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33" w:rsidRDefault="00BB1733" w:rsidP="00BB1733">
      <w:pPr>
        <w:pStyle w:val="2009"/>
        <w:spacing w:before="240"/>
        <w:ind w:firstLine="0"/>
        <w:rPr>
          <w:b w:val="0"/>
          <w:lang w:val="kk-KZ"/>
        </w:rPr>
      </w:pPr>
      <w:bookmarkStart w:id="0" w:name="_GoBack"/>
      <w:bookmarkEnd w:id="0"/>
    </w:p>
    <w:p w:rsidR="00BB1733" w:rsidRPr="00381F96" w:rsidRDefault="00394FBA" w:rsidP="00BB1733">
      <w:pPr>
        <w:spacing w:line="233" w:lineRule="auto"/>
      </w:pPr>
      <w:r>
        <w:rPr>
          <w:noProof/>
          <w:lang w:eastAsia="ru-RU"/>
        </w:rPr>
        <w:drawing>
          <wp:inline distT="0" distB="0" distL="0" distR="0">
            <wp:extent cx="3108960" cy="4297680"/>
            <wp:effectExtent l="0" t="0" r="0" b="7620"/>
            <wp:docPr id="3" name="Рисунок 1" descr="ЛОГОТИП_правка_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правка_че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8960" cy="4297680"/>
                    </a:xfrm>
                    <a:prstGeom prst="rect">
                      <a:avLst/>
                    </a:prstGeom>
                    <a:noFill/>
                    <a:ln>
                      <a:noFill/>
                    </a:ln>
                  </pic:spPr>
                </pic:pic>
              </a:graphicData>
            </a:graphic>
          </wp:inline>
        </w:drawing>
      </w: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1827"/>
        </w:tabs>
        <w:ind w:firstLine="0"/>
        <w:rPr>
          <w:lang w:eastAsia="en-NZ"/>
        </w:rPr>
      </w:pPr>
    </w:p>
    <w:p w:rsidR="00BB1733" w:rsidRDefault="00BB1733" w:rsidP="00BB1733">
      <w:pPr>
        <w:tabs>
          <w:tab w:val="left" w:pos="709"/>
        </w:tabs>
        <w:spacing w:line="233" w:lineRule="auto"/>
        <w:jc w:val="left"/>
        <w:rPr>
          <w:rFonts w:cs="Tahoma"/>
          <w:sz w:val="32"/>
          <w:szCs w:val="32"/>
        </w:rPr>
      </w:pPr>
    </w:p>
    <w:p w:rsidR="00BB1733" w:rsidRPr="00E863D9" w:rsidRDefault="00BB1733" w:rsidP="00BB1733">
      <w:pPr>
        <w:tabs>
          <w:tab w:val="left" w:pos="709"/>
        </w:tabs>
        <w:spacing w:line="233" w:lineRule="auto"/>
        <w:jc w:val="left"/>
        <w:rPr>
          <w:rFonts w:cs="Tahoma"/>
          <w:b w:val="0"/>
          <w:sz w:val="32"/>
          <w:szCs w:val="32"/>
        </w:rPr>
      </w:pPr>
      <w:r w:rsidRPr="00E863D9">
        <w:rPr>
          <w:rFonts w:cs="Tahoma"/>
          <w:b w:val="0"/>
          <w:sz w:val="32"/>
          <w:szCs w:val="32"/>
        </w:rPr>
        <w:t>Кут Хуми</w:t>
      </w:r>
    </w:p>
    <w:p w:rsidR="00BB1733" w:rsidRPr="00E863D9" w:rsidRDefault="00BB1733" w:rsidP="00BB1733">
      <w:pPr>
        <w:spacing w:line="233" w:lineRule="auto"/>
        <w:jc w:val="left"/>
        <w:rPr>
          <w:b w:val="0"/>
          <w:sz w:val="32"/>
          <w:szCs w:val="32"/>
        </w:rPr>
      </w:pPr>
      <w:r w:rsidRPr="00E863D9">
        <w:rPr>
          <w:rFonts w:cs="Tahoma"/>
          <w:b w:val="0"/>
          <w:sz w:val="32"/>
          <w:szCs w:val="32"/>
        </w:rPr>
        <w:t>Виталий Сердюк</w:t>
      </w:r>
    </w:p>
    <w:p w:rsidR="00BB1733" w:rsidRPr="00381F96" w:rsidRDefault="00394FBA" w:rsidP="00BB1733">
      <w:pPr>
        <w:spacing w:line="233" w:lineRule="auto"/>
        <w:jc w:val="left"/>
      </w:pPr>
      <w:r>
        <w:rPr>
          <w:noProof/>
          <w:spacing w:val="-5"/>
          <w:sz w:val="16"/>
          <w:szCs w:val="20"/>
          <w:lang w:eastAsia="ru-RU"/>
        </w:rPr>
        <mc:AlternateContent>
          <mc:Choice Requires="wps">
            <w:drawing>
              <wp:anchor distT="0" distB="0" distL="114300" distR="114300" simplePos="0" relativeHeight="251653632" behindDoc="1" locked="0" layoutInCell="1" allowOverlap="1">
                <wp:simplePos x="0" y="0"/>
                <wp:positionH relativeFrom="column">
                  <wp:posOffset>20955</wp:posOffset>
                </wp:positionH>
                <wp:positionV relativeFrom="paragraph">
                  <wp:posOffset>103505</wp:posOffset>
                </wp:positionV>
                <wp:extent cx="2343150" cy="5080"/>
                <wp:effectExtent l="11430" t="8255" r="7620" b="1524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8.15pt" to="18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" strokecolor="#969696" strokeweight="1pt"/>
            </w:pict>
          </mc:Fallback>
        </mc:AlternateContent>
      </w:r>
    </w:p>
    <w:p w:rsidR="00BB1733" w:rsidRPr="00E863D9" w:rsidRDefault="00BB1733" w:rsidP="00BB1733">
      <w:pPr>
        <w:pStyle w:val="2009"/>
        <w:spacing w:line="233" w:lineRule="auto"/>
        <w:ind w:left="426" w:firstLine="0"/>
        <w:jc w:val="left"/>
        <w:rPr>
          <w:rFonts w:ascii="Arial" w:hAnsi="Arial" w:cs="Arial"/>
          <w:sz w:val="48"/>
          <w:szCs w:val="48"/>
        </w:rPr>
      </w:pPr>
      <w:bookmarkStart w:id="1" w:name="_Toc287361698"/>
      <w:bookmarkStart w:id="2" w:name="_Toc287362004"/>
      <w:bookmarkStart w:id="3" w:name="_Toc287439047"/>
      <w:bookmarkStart w:id="4" w:name="_Toc287679199"/>
      <w:bookmarkStart w:id="5" w:name="_Toc287743998"/>
      <w:bookmarkStart w:id="6" w:name="_Toc287763378"/>
      <w:bookmarkStart w:id="7" w:name="_Toc287940234"/>
      <w:bookmarkStart w:id="8" w:name="_Toc287971513"/>
      <w:bookmarkStart w:id="9" w:name="_Toc288851768"/>
      <w:bookmarkStart w:id="10" w:name="_Toc289117036"/>
      <w:bookmarkStart w:id="11" w:name="_Toc289754332"/>
      <w:bookmarkStart w:id="12" w:name="_Toc292110169"/>
      <w:bookmarkStart w:id="13" w:name="_Toc292135364"/>
      <w:bookmarkStart w:id="14" w:name="_Toc292792062"/>
      <w:bookmarkStart w:id="15" w:name="_Toc293931649"/>
      <w:bookmarkStart w:id="16" w:name="_Toc294590867"/>
      <w:bookmarkStart w:id="17" w:name="_Toc295127516"/>
      <w:bookmarkStart w:id="18" w:name="_Toc296799228"/>
      <w:bookmarkStart w:id="19" w:name="_Toc296800958"/>
      <w:bookmarkStart w:id="20" w:name="_Toc297103720"/>
      <w:bookmarkStart w:id="21" w:name="_Toc297108838"/>
      <w:bookmarkStart w:id="22" w:name="_Toc297110724"/>
      <w:bookmarkStart w:id="23" w:name="_Toc299087692"/>
      <w:bookmarkStart w:id="24" w:name="_Toc342728769"/>
      <w:bookmarkStart w:id="25" w:name="_Toc346046806"/>
      <w:r w:rsidRPr="00E863D9">
        <w:rPr>
          <w:rFonts w:ascii="Arial" w:hAnsi="Arial" w:cs="Arial"/>
          <w:sz w:val="48"/>
          <w:szCs w:val="48"/>
        </w:rPr>
        <w:t>4 круг Профессиональн</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E863D9">
        <w:rPr>
          <w:rFonts w:ascii="Arial" w:hAnsi="Arial" w:cs="Arial"/>
          <w:sz w:val="48"/>
          <w:szCs w:val="48"/>
        </w:rPr>
        <w:t>ого</w:t>
      </w:r>
    </w:p>
    <w:p w:rsidR="00BB1733" w:rsidRPr="00E863D9" w:rsidRDefault="00BB1733" w:rsidP="00BB1733">
      <w:pPr>
        <w:spacing w:after="120" w:line="233" w:lineRule="auto"/>
        <w:ind w:left="426" w:firstLine="0"/>
        <w:jc w:val="left"/>
        <w:rPr>
          <w:rFonts w:ascii="Arial" w:hAnsi="Arial" w:cs="Arial"/>
          <w:sz w:val="48"/>
          <w:szCs w:val="48"/>
        </w:rPr>
      </w:pPr>
      <w:r w:rsidRPr="00E863D9">
        <w:rPr>
          <w:rFonts w:ascii="Arial" w:hAnsi="Arial" w:cs="Arial"/>
          <w:sz w:val="48"/>
          <w:szCs w:val="48"/>
        </w:rPr>
        <w:t>Синтеза</w:t>
      </w:r>
    </w:p>
    <w:p w:rsidR="00BB1733" w:rsidRPr="00394FBA" w:rsidRDefault="00BB1733" w:rsidP="00BB1733">
      <w:pPr>
        <w:spacing w:line="233" w:lineRule="auto"/>
        <w:jc w:val="left"/>
        <w:rPr>
          <w:outline/>
          <w:spacing w:val="-100"/>
          <w:w w:val="95"/>
          <w:sz w:val="108"/>
          <w:szCs w:val="108"/>
          <w14:textOutline w14:w="9525" w14:cap="flat" w14:cmpd="sng" w14:algn="ctr">
            <w14:solidFill>
              <w14:srgbClr w14:val="000000"/>
            </w14:solidFill>
            <w14:prstDash w14:val="solid"/>
            <w14:round/>
          </w14:textOutline>
          <w14:textFill>
            <w14:noFill/>
          </w14:textFill>
        </w:rPr>
      </w:pPr>
      <w:r w:rsidRPr="00394FBA">
        <w:rPr>
          <w:outline/>
          <w:spacing w:val="-100"/>
          <w:w w:val="95"/>
          <w:sz w:val="108"/>
          <w:szCs w:val="108"/>
          <w14:textOutline w14:w="9525" w14:cap="flat" w14:cmpd="sng" w14:algn="ctr">
            <w14:solidFill>
              <w14:srgbClr w14:val="000000"/>
            </w14:solidFill>
            <w14:prstDash w14:val="solid"/>
            <w14:round/>
          </w14:textOutline>
          <w14:textFill>
            <w14:noFill/>
          </w14:textFill>
        </w:rPr>
        <w:t>ИДИВО</w:t>
      </w:r>
    </w:p>
    <w:p w:rsidR="00BB1733" w:rsidRPr="00381F96" w:rsidRDefault="00BB1733" w:rsidP="00BB1733">
      <w:pPr>
        <w:spacing w:line="233" w:lineRule="auto"/>
        <w:jc w:val="left"/>
        <w:rPr>
          <w:rFonts w:ascii="Verdana" w:hAnsi="Verdana"/>
          <w:sz w:val="20"/>
          <w:szCs w:val="20"/>
        </w:rPr>
      </w:pPr>
    </w:p>
    <w:p w:rsidR="00BB1733" w:rsidRPr="00381F96" w:rsidRDefault="00394FBA" w:rsidP="00BB1733">
      <w:pPr>
        <w:spacing w:line="233" w:lineRule="auto"/>
      </w:pPr>
      <w:r>
        <w:rPr>
          <w:noProof/>
          <w:spacing w:val="-5"/>
          <w:sz w:val="16"/>
          <w:lang w:eastAsia="ru-RU"/>
        </w:rPr>
        <mc:AlternateContent>
          <mc:Choice Requires="wps">
            <w:drawing>
              <wp:anchor distT="0" distB="0" distL="114300" distR="114300" simplePos="0" relativeHeight="251654656" behindDoc="1" locked="0" layoutInCell="1" allowOverlap="1">
                <wp:simplePos x="0" y="0"/>
                <wp:positionH relativeFrom="column">
                  <wp:posOffset>96520</wp:posOffset>
                </wp:positionH>
                <wp:positionV relativeFrom="paragraph">
                  <wp:posOffset>28575</wp:posOffset>
                </wp:positionV>
                <wp:extent cx="1950720" cy="3810"/>
                <wp:effectExtent l="10795" t="9525" r="10160" b="1524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2.25pt" to="161.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nHwIAADcEAAAOAAAAZHJzL2Uyb0RvYy54bWysU02P2yAQvVfqf0DcE9uJN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" strokecolor="#969696" strokeweight="1pt"/>
            </w:pict>
          </mc:Fallback>
        </mc:AlternateContent>
      </w: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394FBA" w:rsidP="00BB1733">
      <w:pPr>
        <w:spacing w:line="233" w:lineRule="auto"/>
        <w:ind w:left="2124" w:firstLine="708"/>
        <w:rPr>
          <w:b w:val="0"/>
          <w:sz w:val="52"/>
          <w:szCs w:val="52"/>
        </w:rPr>
      </w:pPr>
      <w:r>
        <w:rPr>
          <w:noProof/>
          <w:sz w:val="22"/>
          <w:lang w:eastAsia="ru-RU"/>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15240</wp:posOffset>
                </wp:positionV>
                <wp:extent cx="2919730" cy="1028700"/>
                <wp:effectExtent l="0" t="0" r="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782" w:rsidRPr="000203BB" w:rsidRDefault="00D84782" w:rsidP="00BB1733">
                            <w:pPr>
                              <w:rPr>
                                <w:b w:val="0"/>
                                <w:color w:val="FFFFFF"/>
                                <w:sz w:val="32"/>
                                <w:szCs w:val="32"/>
                              </w:rPr>
                            </w:pPr>
                            <w:r>
                              <w:rPr>
                                <w:b w:val="0"/>
                                <w:sz w:val="40"/>
                                <w:szCs w:val="40"/>
                              </w:rPr>
                              <w:t xml:space="preserve"> </w:t>
                            </w:r>
                            <w:r w:rsidRPr="00ED20A4">
                              <w:rPr>
                                <w:b w:val="0"/>
                                <w:color w:val="FFFFFF"/>
                                <w:sz w:val="40"/>
                                <w:szCs w:val="40"/>
                              </w:rPr>
                              <w:t>ИСТИНА СИНТЕЗА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2pt;width:229.9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lvtg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" filled="f" stroked="f">
                <v:textbox>
                  <w:txbxContent>
                    <w:p w:rsidR="00D84782" w:rsidRPr="000203BB" w:rsidRDefault="00D84782" w:rsidP="00BB1733">
                      <w:pPr>
                        <w:rPr>
                          <w:b w:val="0"/>
                          <w:color w:val="FFFFFF"/>
                          <w:sz w:val="32"/>
                          <w:szCs w:val="32"/>
                        </w:rPr>
                      </w:pPr>
                      <w:r>
                        <w:rPr>
                          <w:b w:val="0"/>
                          <w:sz w:val="40"/>
                          <w:szCs w:val="40"/>
                        </w:rPr>
                        <w:t xml:space="preserve"> </w:t>
                      </w:r>
                      <w:r w:rsidRPr="00ED20A4">
                        <w:rPr>
                          <w:b w:val="0"/>
                          <w:color w:val="FFFFFF"/>
                          <w:sz w:val="40"/>
                          <w:szCs w:val="40"/>
                        </w:rPr>
                        <w:t>ИСТИНА СИНТЕЗА</w:t>
                      </w:r>
                    </w:p>
                  </w:txbxContent>
                </v:textbox>
              </v:shape>
            </w:pict>
          </mc:Fallback>
        </mc:AlternateContent>
      </w:r>
    </w:p>
    <w:p w:rsidR="00BB1733" w:rsidRPr="00381F96" w:rsidRDefault="00BB1733" w:rsidP="00BB1733">
      <w:pPr>
        <w:spacing w:line="233" w:lineRule="auto"/>
      </w:pPr>
    </w:p>
    <w:p w:rsidR="00BB1733" w:rsidRPr="00381F96" w:rsidRDefault="00394FBA" w:rsidP="00BB1733">
      <w:pPr>
        <w:spacing w:line="233" w:lineRule="auto"/>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96520</wp:posOffset>
                </wp:positionH>
                <wp:positionV relativeFrom="paragraph">
                  <wp:posOffset>50165</wp:posOffset>
                </wp:positionV>
                <wp:extent cx="4208780" cy="1028700"/>
                <wp:effectExtent l="127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782" w:rsidRPr="00E863D9" w:rsidRDefault="00D84782" w:rsidP="00BB1733">
                            <w:pPr>
                              <w:rPr>
                                <w:sz w:val="36"/>
                                <w:szCs w:val="36"/>
                              </w:rPr>
                            </w:pPr>
                            <w:r w:rsidRPr="00E863D9">
                              <w:rPr>
                                <w:rFonts w:cs="Tahoma"/>
                                <w:sz w:val="36"/>
                                <w:szCs w:val="36"/>
                              </w:rPr>
                              <w:t>ДИВО 28 Проявления Краснодар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pt;margin-top:3.95pt;width:331.4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" stroked="f">
                <v:textbox>
                  <w:txbxContent>
                    <w:p w:rsidR="00D84782" w:rsidRPr="00E863D9" w:rsidRDefault="00D84782" w:rsidP="00BB1733">
                      <w:pPr>
                        <w:rPr>
                          <w:sz w:val="36"/>
                          <w:szCs w:val="36"/>
                        </w:rPr>
                      </w:pPr>
                      <w:r w:rsidRPr="00E863D9">
                        <w:rPr>
                          <w:rFonts w:cs="Tahoma"/>
                          <w:sz w:val="36"/>
                          <w:szCs w:val="36"/>
                        </w:rPr>
                        <w:t>ДИВО 28 Проявления Краснодар</w:t>
                      </w:r>
                    </w:p>
                  </w:txbxContent>
                </v:textbox>
              </v:shape>
            </w:pict>
          </mc:Fallback>
        </mc:AlternateContent>
      </w: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Default="00BB1733" w:rsidP="00BB1733">
      <w:pPr>
        <w:spacing w:line="233" w:lineRule="auto"/>
        <w:ind w:firstLine="0"/>
      </w:pPr>
    </w:p>
    <w:p w:rsidR="00BB1733" w:rsidRPr="00381F96" w:rsidRDefault="00394FBA" w:rsidP="00BB1733">
      <w:pPr>
        <w:spacing w:line="233" w:lineRule="auto"/>
        <w:ind w:firstLine="0"/>
      </w:pPr>
      <w:r>
        <w:rPr>
          <w:noProof/>
          <w:lang w:eastAsia="ru-RU"/>
        </w:rPr>
        <mc:AlternateContent>
          <mc:Choice Requires="wps">
            <w:drawing>
              <wp:anchor distT="0" distB="0" distL="114300" distR="114300" simplePos="0" relativeHeight="251657728" behindDoc="1" locked="0" layoutInCell="1" allowOverlap="1">
                <wp:simplePos x="0" y="0"/>
                <wp:positionH relativeFrom="column">
                  <wp:posOffset>-1905</wp:posOffset>
                </wp:positionH>
                <wp:positionV relativeFrom="paragraph">
                  <wp:posOffset>122555</wp:posOffset>
                </wp:positionV>
                <wp:extent cx="1817370" cy="3810"/>
                <wp:effectExtent l="7620" t="8255" r="13335" b="6985"/>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737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65pt" to="14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" strokecolor="#969696" strokeweight="1pt"/>
            </w:pict>
          </mc:Fallback>
        </mc:AlternateContent>
      </w:r>
    </w:p>
    <w:p w:rsidR="00BB1733" w:rsidRDefault="00394FBA" w:rsidP="00BB1733">
      <w:pPr>
        <w:spacing w:line="233" w:lineRule="auto"/>
        <w:rPr>
          <w:rFonts w:cs="Tahoma"/>
          <w:sz w:val="32"/>
          <w:szCs w:val="32"/>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-1905</wp:posOffset>
                </wp:positionH>
                <wp:positionV relativeFrom="paragraph">
                  <wp:posOffset>61595</wp:posOffset>
                </wp:positionV>
                <wp:extent cx="2092960" cy="339090"/>
                <wp:effectExtent l="0" t="4445" r="444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782" w:rsidRPr="00E863D9" w:rsidRDefault="00D84782" w:rsidP="00BB1733">
                            <w:pPr>
                              <w:jc w:val="left"/>
                              <w:rPr>
                                <w:rFonts w:ascii="Arial" w:hAnsi="Arial" w:cs="Arial"/>
                                <w:b w:val="0"/>
                                <w:noProof/>
                                <w:sz w:val="20"/>
                                <w:szCs w:val="20"/>
                              </w:rPr>
                            </w:pPr>
                            <w:r w:rsidRPr="00E863D9">
                              <w:rPr>
                                <w:rFonts w:ascii="Arial" w:hAnsi="Arial" w:cs="Arial"/>
                                <w:b w:val="0"/>
                                <w:sz w:val="28"/>
                                <w:szCs w:val="28"/>
                              </w:rPr>
                              <w:t>Краснодар, 2012-13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5pt;margin-top:4.85pt;width:164.8pt;height:26.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" stroked="f">
                <v:textbox>
                  <w:txbxContent>
                    <w:p w:rsidR="00D84782" w:rsidRPr="00E863D9" w:rsidRDefault="00D84782" w:rsidP="00BB1733">
                      <w:pPr>
                        <w:jc w:val="left"/>
                        <w:rPr>
                          <w:rFonts w:ascii="Arial" w:hAnsi="Arial" w:cs="Arial"/>
                          <w:b w:val="0"/>
                          <w:noProof/>
                          <w:sz w:val="20"/>
                          <w:szCs w:val="20"/>
                        </w:rPr>
                      </w:pPr>
                      <w:r w:rsidRPr="00E863D9">
                        <w:rPr>
                          <w:rFonts w:ascii="Arial" w:hAnsi="Arial" w:cs="Arial"/>
                          <w:b w:val="0"/>
                          <w:sz w:val="28"/>
                          <w:szCs w:val="28"/>
                        </w:rPr>
                        <w:t>Краснодар, 2012-13</w:t>
                      </w:r>
                    </w:p>
                  </w:txbxContent>
                </v:textbox>
                <w10:wrap type="square"/>
              </v:shape>
            </w:pict>
          </mc:Fallback>
        </mc:AlternateContent>
      </w:r>
    </w:p>
    <w:p w:rsidR="00BB1733" w:rsidRDefault="00BB1733" w:rsidP="00BB1733">
      <w:pPr>
        <w:spacing w:line="233" w:lineRule="auto"/>
        <w:rPr>
          <w:rFonts w:cs="Tahoma"/>
          <w:sz w:val="32"/>
          <w:szCs w:val="32"/>
        </w:rPr>
      </w:pPr>
    </w:p>
    <w:p w:rsidR="00BB1733" w:rsidRPr="005E0DE3" w:rsidRDefault="00BB1733" w:rsidP="00BB1733">
      <w:pPr>
        <w:spacing w:line="233" w:lineRule="auto"/>
        <w:rPr>
          <w:rFonts w:cs="Tahoma"/>
          <w:sz w:val="32"/>
          <w:szCs w:val="32"/>
        </w:rPr>
      </w:pPr>
    </w:p>
    <w:p w:rsidR="00BB1733" w:rsidRDefault="00BB1733" w:rsidP="00BB1733">
      <w:pPr>
        <w:tabs>
          <w:tab w:val="left" w:pos="1827"/>
        </w:tabs>
        <w:ind w:firstLine="0"/>
        <w:jc w:val="center"/>
        <w:rPr>
          <w:lang w:eastAsia="en-NZ"/>
        </w:rPr>
      </w:pPr>
    </w:p>
    <w:p w:rsidR="00BB1733" w:rsidRPr="00E863D9" w:rsidRDefault="00BB1733" w:rsidP="00BB1733">
      <w:pPr>
        <w:spacing w:line="233" w:lineRule="auto"/>
        <w:jc w:val="right"/>
        <w:rPr>
          <w:rFonts w:cs="Tahoma"/>
          <w:b w:val="0"/>
          <w:sz w:val="32"/>
          <w:szCs w:val="32"/>
        </w:rPr>
      </w:pPr>
      <w:r w:rsidRPr="00E863D9">
        <w:rPr>
          <w:rFonts w:cs="Tahoma"/>
          <w:b w:val="0"/>
          <w:sz w:val="32"/>
          <w:szCs w:val="32"/>
        </w:rPr>
        <w:t>Кут Хуми</w:t>
      </w:r>
    </w:p>
    <w:p w:rsidR="00BB1733" w:rsidRPr="00E863D9" w:rsidRDefault="00BB1733" w:rsidP="00BB1733">
      <w:pPr>
        <w:spacing w:line="233" w:lineRule="auto"/>
        <w:ind w:left="3073"/>
        <w:jc w:val="right"/>
        <w:rPr>
          <w:rFonts w:cs="Tahoma"/>
          <w:b w:val="0"/>
          <w:sz w:val="32"/>
          <w:szCs w:val="32"/>
        </w:rPr>
      </w:pPr>
      <w:r w:rsidRPr="00E863D9">
        <w:rPr>
          <w:rFonts w:cs="Tahoma"/>
          <w:b w:val="0"/>
          <w:sz w:val="32"/>
          <w:szCs w:val="32"/>
        </w:rPr>
        <w:t>Виталий Сердюк</w:t>
      </w:r>
    </w:p>
    <w:p w:rsidR="00BB1733" w:rsidRDefault="00BB1733" w:rsidP="00BB1733">
      <w:pPr>
        <w:spacing w:line="233" w:lineRule="auto"/>
        <w:rPr>
          <w:sz w:val="32"/>
          <w:szCs w:val="32"/>
        </w:rPr>
      </w:pPr>
    </w:p>
    <w:p w:rsidR="00BB1733" w:rsidRPr="00381F96" w:rsidRDefault="00394FBA" w:rsidP="00BB1733">
      <w:pPr>
        <w:spacing w:line="233" w:lineRule="auto"/>
        <w:rPr>
          <w:sz w:val="32"/>
          <w:szCs w:val="32"/>
        </w:rPr>
      </w:pPr>
      <w:r>
        <w:rPr>
          <w:noProof/>
          <w:spacing w:val="-5"/>
          <w:sz w:val="16"/>
          <w:szCs w:val="20"/>
          <w:lang w:eastAsia="ru-RU"/>
        </w:rPr>
        <mc:AlternateContent>
          <mc:Choice Requires="wps">
            <w:drawing>
              <wp:anchor distT="0" distB="0" distL="114300" distR="114300" simplePos="0" relativeHeight="251659776" behindDoc="1" locked="0" layoutInCell="1" allowOverlap="1">
                <wp:simplePos x="0" y="0"/>
                <wp:positionH relativeFrom="column">
                  <wp:posOffset>1613535</wp:posOffset>
                </wp:positionH>
                <wp:positionV relativeFrom="paragraph">
                  <wp:posOffset>103505</wp:posOffset>
                </wp:positionV>
                <wp:extent cx="2343150" cy="5080"/>
                <wp:effectExtent l="13335" t="8255" r="15240" b="152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508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8.15pt" to="311.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8yGAIAACw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" strokecolor="#969696" strokeweight="1pt"/>
            </w:pict>
          </mc:Fallback>
        </mc:AlternateContent>
      </w:r>
    </w:p>
    <w:p w:rsidR="00BB1733" w:rsidRPr="00E863D9" w:rsidRDefault="00BB1733" w:rsidP="00BB1733">
      <w:pPr>
        <w:pStyle w:val="2009"/>
        <w:spacing w:line="233" w:lineRule="auto"/>
        <w:ind w:firstLine="0"/>
        <w:jc w:val="right"/>
        <w:rPr>
          <w:rFonts w:ascii="Arial" w:hAnsi="Arial" w:cs="Arial"/>
          <w:sz w:val="48"/>
          <w:szCs w:val="48"/>
        </w:rPr>
      </w:pPr>
      <w:r w:rsidRPr="00E863D9">
        <w:rPr>
          <w:rFonts w:ascii="Arial" w:hAnsi="Arial" w:cs="Arial"/>
          <w:sz w:val="48"/>
          <w:szCs w:val="48"/>
        </w:rPr>
        <w:t>Держитель Мира</w:t>
      </w:r>
    </w:p>
    <w:p w:rsidR="00BB1733" w:rsidRPr="00381F96" w:rsidRDefault="00BB1733" w:rsidP="00BB1733">
      <w:pPr>
        <w:spacing w:line="233" w:lineRule="auto"/>
      </w:pPr>
    </w:p>
    <w:p w:rsidR="00BB1733" w:rsidRPr="00301CDF" w:rsidRDefault="00394FBA" w:rsidP="00BB1733">
      <w:pPr>
        <w:spacing w:line="233" w:lineRule="auto"/>
        <w:jc w:val="center"/>
        <w:rPr>
          <w:sz w:val="24"/>
        </w:rPr>
      </w:pPr>
      <w:r>
        <w:rPr>
          <w:noProof/>
          <w:spacing w:val="-5"/>
          <w:sz w:val="16"/>
          <w:lang w:eastAsia="ru-RU"/>
        </w:rPr>
        <mc:AlternateContent>
          <mc:Choice Requires="wps">
            <w:drawing>
              <wp:anchor distT="0" distB="0" distL="114300" distR="114300" simplePos="0" relativeHeight="251660800" behindDoc="1" locked="0" layoutInCell="1" allowOverlap="1">
                <wp:simplePos x="0" y="0"/>
                <wp:positionH relativeFrom="column">
                  <wp:posOffset>1974215</wp:posOffset>
                </wp:positionH>
                <wp:positionV relativeFrom="paragraph">
                  <wp:posOffset>17145</wp:posOffset>
                </wp:positionV>
                <wp:extent cx="1950720" cy="3810"/>
                <wp:effectExtent l="12065" t="7620" r="8890" b="762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381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35pt" to="309.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TPHwIAADYEAAAOAAAAZHJzL2Uyb0RvYy54bWysU02P2yAQvVfqf0DcE9tZJ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" strokecolor="#969696" strokeweight="1pt"/>
            </w:pict>
          </mc:Fallback>
        </mc:AlternateContent>
      </w:r>
    </w:p>
    <w:p w:rsidR="00BB1733" w:rsidRPr="00381F96" w:rsidRDefault="00BB1733" w:rsidP="00BB1733">
      <w:pPr>
        <w:spacing w:line="233" w:lineRule="auto"/>
      </w:pPr>
    </w:p>
    <w:p w:rsidR="00BB1733" w:rsidRPr="00E863D9" w:rsidRDefault="00BB1733" w:rsidP="00BB1733">
      <w:pPr>
        <w:jc w:val="right"/>
        <w:rPr>
          <w:sz w:val="40"/>
          <w:szCs w:val="40"/>
        </w:rPr>
      </w:pPr>
      <w:r w:rsidRPr="00E863D9">
        <w:rPr>
          <w:sz w:val="40"/>
          <w:szCs w:val="40"/>
        </w:rPr>
        <w:t>5-й горизонт</w:t>
      </w:r>
    </w:p>
    <w:p w:rsidR="00BB1733" w:rsidRPr="0083267F" w:rsidRDefault="00394FBA" w:rsidP="00BB1733">
      <w:pPr>
        <w:rPr>
          <w:b w:val="0"/>
          <w:sz w:val="32"/>
          <w:szCs w:val="32"/>
        </w:rPr>
      </w:pPr>
      <w:r>
        <w:rPr>
          <w:noProof/>
          <w:spacing w:val="-5"/>
          <w:sz w:val="16"/>
          <w:szCs w:val="20"/>
          <w:lang w:eastAsia="ru-RU"/>
        </w:rPr>
        <mc:AlternateContent>
          <mc:Choice Requires="wps">
            <w:drawing>
              <wp:anchor distT="0" distB="0" distL="114300" distR="114300" simplePos="0" relativeHeight="251661824" behindDoc="0" locked="0" layoutInCell="1" allowOverlap="1">
                <wp:simplePos x="0" y="0"/>
                <wp:positionH relativeFrom="column">
                  <wp:posOffset>-511810</wp:posOffset>
                </wp:positionH>
                <wp:positionV relativeFrom="paragraph">
                  <wp:posOffset>223520</wp:posOffset>
                </wp:positionV>
                <wp:extent cx="4704715" cy="716915"/>
                <wp:effectExtent l="2540" t="4445" r="0" b="25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715" cy="716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782" w:rsidRDefault="00D84782" w:rsidP="00161C30">
                            <w:pPr>
                              <w:ind w:firstLine="1985"/>
                              <w:jc w:val="right"/>
                              <w:rPr>
                                <w:sz w:val="40"/>
                                <w:szCs w:val="40"/>
                              </w:rPr>
                            </w:pPr>
                            <w:r>
                              <w:rPr>
                                <w:sz w:val="40"/>
                                <w:szCs w:val="40"/>
                              </w:rPr>
                              <w:t>17, 18, 19, 20, 21, 22, 23, 24</w:t>
                            </w:r>
                          </w:p>
                          <w:p w:rsidR="00D84782" w:rsidRPr="00E863D9" w:rsidRDefault="00D84782" w:rsidP="00161C30">
                            <w:pPr>
                              <w:ind w:firstLine="142"/>
                              <w:jc w:val="right"/>
                              <w:rPr>
                                <w:sz w:val="32"/>
                                <w:szCs w:val="32"/>
                              </w:rPr>
                            </w:pPr>
                            <w:r w:rsidRPr="00E863D9">
                              <w:rPr>
                                <w:sz w:val="40"/>
                                <w:szCs w:val="40"/>
                              </w:rPr>
                              <w:t>Проявления</w:t>
                            </w:r>
                          </w:p>
                          <w:p w:rsidR="00D84782" w:rsidRDefault="00D84782" w:rsidP="00BB1733">
                            <w:pPr>
                              <w:ind w:firstLine="142"/>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0.3pt;margin-top:17.6pt;width:370.45pt;height:5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7ChQIAABc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" stroked="f">
                <v:textbox>
                  <w:txbxContent>
                    <w:p w:rsidR="00D84782" w:rsidRDefault="00D84782" w:rsidP="00161C30">
                      <w:pPr>
                        <w:ind w:firstLine="1985"/>
                        <w:jc w:val="right"/>
                        <w:rPr>
                          <w:sz w:val="40"/>
                          <w:szCs w:val="40"/>
                        </w:rPr>
                      </w:pPr>
                      <w:r>
                        <w:rPr>
                          <w:sz w:val="40"/>
                          <w:szCs w:val="40"/>
                        </w:rPr>
                        <w:t>17, 18, 19, 20, 21, 22, 23, 24</w:t>
                      </w:r>
                    </w:p>
                    <w:p w:rsidR="00D84782" w:rsidRPr="00E863D9" w:rsidRDefault="00D84782" w:rsidP="00161C30">
                      <w:pPr>
                        <w:ind w:firstLine="142"/>
                        <w:jc w:val="right"/>
                        <w:rPr>
                          <w:sz w:val="32"/>
                          <w:szCs w:val="32"/>
                        </w:rPr>
                      </w:pPr>
                      <w:r w:rsidRPr="00E863D9">
                        <w:rPr>
                          <w:sz w:val="40"/>
                          <w:szCs w:val="40"/>
                        </w:rPr>
                        <w:t>Проявления</w:t>
                      </w:r>
                    </w:p>
                    <w:p w:rsidR="00D84782" w:rsidRDefault="00D84782" w:rsidP="00BB1733">
                      <w:pPr>
                        <w:ind w:firstLine="142"/>
                        <w:jc w:val="right"/>
                      </w:pPr>
                    </w:p>
                  </w:txbxContent>
                </v:textbox>
              </v:shape>
            </w:pict>
          </mc:Fallback>
        </mc:AlternateContent>
      </w:r>
    </w:p>
    <w:p w:rsidR="00BB1733"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Pr="00381F96" w:rsidRDefault="00BB1733" w:rsidP="00BB1733">
      <w:pPr>
        <w:spacing w:line="233" w:lineRule="auto"/>
      </w:pPr>
    </w:p>
    <w:p w:rsidR="00BB1733" w:rsidRDefault="00BB1733" w:rsidP="00BB1733">
      <w:pPr>
        <w:spacing w:line="233" w:lineRule="auto"/>
      </w:pPr>
    </w:p>
    <w:p w:rsidR="00BB1733" w:rsidRDefault="00BB1733" w:rsidP="00BB1733">
      <w:pPr>
        <w:spacing w:line="233" w:lineRule="auto"/>
      </w:pPr>
    </w:p>
    <w:p w:rsidR="00BB1733" w:rsidRDefault="00BB1733" w:rsidP="00BB1733">
      <w:pPr>
        <w:spacing w:line="233" w:lineRule="auto"/>
        <w:ind w:firstLine="0"/>
      </w:pPr>
    </w:p>
    <w:p w:rsidR="00BB1733" w:rsidRDefault="00BB1733" w:rsidP="00BB1733">
      <w:pPr>
        <w:spacing w:line="233" w:lineRule="auto"/>
      </w:pPr>
    </w:p>
    <w:p w:rsidR="00BB1733" w:rsidRDefault="00BB1733" w:rsidP="00BB1733">
      <w:pPr>
        <w:spacing w:line="233" w:lineRule="auto"/>
      </w:pPr>
    </w:p>
    <w:p w:rsidR="00BB1733" w:rsidRDefault="00BB1733" w:rsidP="00BB1733">
      <w:pPr>
        <w:spacing w:line="233" w:lineRule="auto"/>
      </w:pPr>
    </w:p>
    <w:p w:rsidR="00BB1733" w:rsidRDefault="00BB1733" w:rsidP="00BB1733">
      <w:pPr>
        <w:spacing w:line="233" w:lineRule="auto"/>
      </w:pPr>
    </w:p>
    <w:p w:rsidR="00BB1733" w:rsidRDefault="00BB1733" w:rsidP="00BB1733">
      <w:pPr>
        <w:spacing w:line="233" w:lineRule="auto"/>
      </w:pPr>
    </w:p>
    <w:p w:rsidR="00BB1733" w:rsidRDefault="00BB1733" w:rsidP="00BB1733">
      <w:pPr>
        <w:spacing w:line="233" w:lineRule="auto"/>
      </w:pPr>
    </w:p>
    <w:p w:rsidR="00BB1733" w:rsidRDefault="00BB1733" w:rsidP="00BB1733">
      <w:pPr>
        <w:spacing w:line="233" w:lineRule="auto"/>
      </w:pPr>
    </w:p>
    <w:p w:rsidR="00BB1733" w:rsidRPr="00381F96" w:rsidRDefault="00BB1733" w:rsidP="00BB1733">
      <w:pPr>
        <w:tabs>
          <w:tab w:val="left" w:pos="2760"/>
        </w:tabs>
        <w:spacing w:line="233" w:lineRule="auto"/>
      </w:pPr>
    </w:p>
    <w:p w:rsidR="00BB1733" w:rsidRPr="00381F96" w:rsidRDefault="00BB1733" w:rsidP="00BB1733">
      <w:pPr>
        <w:spacing w:line="233" w:lineRule="auto"/>
      </w:pPr>
    </w:p>
    <w:p w:rsidR="00BB1733" w:rsidRPr="00E863D9" w:rsidRDefault="00BB1733" w:rsidP="00BB1733">
      <w:pPr>
        <w:jc w:val="right"/>
        <w:rPr>
          <w:rFonts w:ascii="Arial" w:hAnsi="Arial" w:cs="Arial"/>
          <w:b w:val="0"/>
          <w:sz w:val="28"/>
          <w:szCs w:val="28"/>
        </w:rPr>
      </w:pPr>
      <w:r w:rsidRPr="00E863D9">
        <w:rPr>
          <w:rFonts w:ascii="Arial" w:hAnsi="Arial" w:cs="Arial"/>
          <w:b w:val="0"/>
          <w:sz w:val="28"/>
          <w:szCs w:val="28"/>
        </w:rPr>
        <w:t>Краснодар</w:t>
      </w:r>
    </w:p>
    <w:p w:rsidR="00BB1733" w:rsidRPr="00E863D9" w:rsidRDefault="00E863D9" w:rsidP="00BB1733">
      <w:pPr>
        <w:jc w:val="right"/>
        <w:rPr>
          <w:rFonts w:ascii="Arial" w:hAnsi="Arial" w:cs="Arial"/>
          <w:b w:val="0"/>
          <w:noProof/>
          <w:sz w:val="20"/>
          <w:szCs w:val="20"/>
        </w:rPr>
      </w:pPr>
      <w:r w:rsidRPr="00E863D9">
        <w:rPr>
          <w:rFonts w:ascii="Arial" w:hAnsi="Arial" w:cs="Arial"/>
          <w:b w:val="0"/>
          <w:sz w:val="28"/>
          <w:szCs w:val="28"/>
        </w:rPr>
        <w:t>янва</w:t>
      </w:r>
      <w:r w:rsidR="00BB1733" w:rsidRPr="00E863D9">
        <w:rPr>
          <w:rFonts w:ascii="Arial" w:hAnsi="Arial" w:cs="Arial"/>
          <w:b w:val="0"/>
          <w:sz w:val="28"/>
          <w:szCs w:val="28"/>
        </w:rPr>
        <w:t>рь, 201</w:t>
      </w:r>
      <w:r w:rsidR="00161C30">
        <w:rPr>
          <w:rFonts w:ascii="Arial" w:hAnsi="Arial" w:cs="Arial"/>
          <w:b w:val="0"/>
          <w:sz w:val="28"/>
          <w:szCs w:val="28"/>
        </w:rPr>
        <w:t>3</w:t>
      </w:r>
    </w:p>
    <w:p w:rsidR="00BB1733" w:rsidRDefault="00BB1733" w:rsidP="00BB1733">
      <w:pPr>
        <w:rPr>
          <w:lang w:eastAsia="en-NZ"/>
        </w:rPr>
      </w:pPr>
    </w:p>
    <w:p w:rsidR="00BB1733" w:rsidRPr="001F3E03" w:rsidRDefault="00BB1733" w:rsidP="00BB1733">
      <w:pPr>
        <w:rPr>
          <w:lang w:eastAsia="en-NZ"/>
        </w:rPr>
        <w:sectPr w:rsidR="00BB1733" w:rsidRPr="001F3E03" w:rsidSect="00BB1733">
          <w:headerReference w:type="even" r:id="rId10"/>
          <w:headerReference w:type="default" r:id="rId11"/>
          <w:footerReference w:type="even" r:id="rId12"/>
          <w:footerReference w:type="default" r:id="rId13"/>
          <w:headerReference w:type="first" r:id="rId14"/>
          <w:footerReference w:type="first" r:id="rId15"/>
          <w:pgSz w:w="8392" w:h="11907" w:code="11"/>
          <w:pgMar w:top="567" w:right="567" w:bottom="567" w:left="567" w:header="363" w:footer="318" w:gutter="851"/>
          <w:cols w:space="720"/>
          <w:docGrid w:linePitch="313"/>
        </w:sectPr>
      </w:pPr>
    </w:p>
    <w:p w:rsidR="00BB1733" w:rsidRPr="00E863D9" w:rsidRDefault="00BB1733" w:rsidP="00BB1733">
      <w:pPr>
        <w:spacing w:line="233" w:lineRule="auto"/>
        <w:jc w:val="center"/>
      </w:pPr>
      <w:r w:rsidRPr="00E863D9">
        <w:lastRenderedPageBreak/>
        <w:t>5 Профессиональный Синтез</w:t>
      </w:r>
    </w:p>
    <w:p w:rsidR="00BB1733" w:rsidRPr="00E863D9" w:rsidRDefault="00BB1733" w:rsidP="00BB1733">
      <w:pPr>
        <w:widowControl w:val="0"/>
        <w:tabs>
          <w:tab w:val="left" w:pos="5954"/>
        </w:tabs>
        <w:autoSpaceDE w:val="0"/>
        <w:jc w:val="center"/>
        <w:rPr>
          <w:b w:val="0"/>
          <w:sz w:val="22"/>
          <w:szCs w:val="22"/>
        </w:rPr>
      </w:pPr>
      <w:r w:rsidRPr="00E863D9">
        <w:rPr>
          <w:b w:val="0"/>
          <w:sz w:val="22"/>
          <w:szCs w:val="22"/>
        </w:rPr>
        <w:t>26-27 января 2013 года, Краснодар</w:t>
      </w:r>
    </w:p>
    <w:p w:rsidR="00BB1733" w:rsidRDefault="00BB1733" w:rsidP="00DF1C24">
      <w:pPr>
        <w:tabs>
          <w:tab w:val="left" w:pos="5954"/>
        </w:tabs>
        <w:suppressAutoHyphens/>
        <w:autoSpaceDE w:val="0"/>
        <w:ind w:firstLine="284"/>
        <w:contextualSpacing/>
        <w:mirrorIndents/>
        <w:rPr>
          <w:sz w:val="22"/>
          <w:szCs w:val="22"/>
        </w:rPr>
      </w:pPr>
    </w:p>
    <w:p w:rsidR="00BB1733" w:rsidRPr="00D64F40" w:rsidRDefault="00BB1733" w:rsidP="00D64F40">
      <w:pPr>
        <w:pStyle w:val="af"/>
        <w:spacing w:before="0" w:line="240" w:lineRule="auto"/>
        <w:jc w:val="center"/>
        <w:rPr>
          <w:color w:val="auto"/>
        </w:rPr>
      </w:pPr>
      <w:r w:rsidRPr="00D64F40">
        <w:rPr>
          <w:color w:val="auto"/>
        </w:rPr>
        <w:t>Оглавление</w:t>
      </w:r>
    </w:p>
    <w:p w:rsidR="004216F3" w:rsidRDefault="001E7255">
      <w:pPr>
        <w:pStyle w:val="11"/>
        <w:tabs>
          <w:tab w:val="right" w:leader="dot" w:pos="6397"/>
        </w:tabs>
        <w:rPr>
          <w:rFonts w:ascii="Calibri" w:hAnsi="Calibri"/>
          <w:b w:val="0"/>
          <w:bCs w:val="0"/>
          <w:noProof/>
          <w:sz w:val="22"/>
          <w:szCs w:val="22"/>
          <w:lang w:eastAsia="ru-RU"/>
        </w:rPr>
      </w:pPr>
      <w:r>
        <w:rPr>
          <w:b w:val="0"/>
          <w:highlight w:val="yellow"/>
        </w:rPr>
        <w:fldChar w:fldCharType="begin"/>
      </w:r>
      <w:r w:rsidR="00051B1B">
        <w:rPr>
          <w:b w:val="0"/>
          <w:highlight w:val="yellow"/>
        </w:rPr>
        <w:instrText xml:space="preserve"> TOC \o "1-5" \h \z \u </w:instrText>
      </w:r>
      <w:r>
        <w:rPr>
          <w:b w:val="0"/>
          <w:highlight w:val="yellow"/>
        </w:rPr>
        <w:fldChar w:fldCharType="separate"/>
      </w:r>
      <w:hyperlink w:anchor="_Toc353309808" w:history="1">
        <w:r w:rsidR="004216F3" w:rsidRPr="004463C1">
          <w:rPr>
            <w:rStyle w:val="a4"/>
            <w:noProof/>
          </w:rPr>
          <w:t>1 день 1 часть</w:t>
        </w:r>
        <w:r w:rsidR="004216F3">
          <w:rPr>
            <w:noProof/>
            <w:webHidden/>
          </w:rPr>
          <w:tab/>
        </w:r>
        <w:r>
          <w:rPr>
            <w:noProof/>
            <w:webHidden/>
          </w:rPr>
          <w:fldChar w:fldCharType="begin"/>
        </w:r>
        <w:r w:rsidR="004216F3">
          <w:rPr>
            <w:noProof/>
            <w:webHidden/>
          </w:rPr>
          <w:instrText xml:space="preserve"> PAGEREF _Toc353309808 \h </w:instrText>
        </w:r>
        <w:r>
          <w:rPr>
            <w:noProof/>
            <w:webHidden/>
          </w:rPr>
        </w:r>
        <w:r>
          <w:rPr>
            <w:noProof/>
            <w:webHidden/>
          </w:rPr>
          <w:fldChar w:fldCharType="separate"/>
        </w:r>
        <w:r w:rsidR="0088418B">
          <w:rPr>
            <w:noProof/>
            <w:webHidden/>
          </w:rPr>
          <w:t>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09" w:history="1">
        <w:r w:rsidR="004216F3" w:rsidRPr="004463C1">
          <w:rPr>
            <w:rStyle w:val="a4"/>
            <w:noProof/>
          </w:rPr>
          <w:t>Столп Дома Проявления и Столп Изначального Дома</w:t>
        </w:r>
        <w:r w:rsidR="004216F3">
          <w:rPr>
            <w:noProof/>
            <w:webHidden/>
          </w:rPr>
          <w:tab/>
        </w:r>
        <w:r>
          <w:rPr>
            <w:noProof/>
            <w:webHidden/>
          </w:rPr>
          <w:fldChar w:fldCharType="begin"/>
        </w:r>
        <w:r w:rsidR="004216F3">
          <w:rPr>
            <w:noProof/>
            <w:webHidden/>
          </w:rPr>
          <w:instrText xml:space="preserve"> PAGEREF _Toc353309809 \h </w:instrText>
        </w:r>
        <w:r>
          <w:rPr>
            <w:noProof/>
            <w:webHidden/>
          </w:rPr>
        </w:r>
        <w:r>
          <w:rPr>
            <w:noProof/>
            <w:webHidden/>
          </w:rPr>
          <w:fldChar w:fldCharType="separate"/>
        </w:r>
        <w:r w:rsidR="0088418B">
          <w:rPr>
            <w:noProof/>
            <w:webHidden/>
          </w:rPr>
          <w:t>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0" w:history="1">
        <w:r w:rsidR="004216F3" w:rsidRPr="004463C1">
          <w:rPr>
            <w:rStyle w:val="a4"/>
            <w:noProof/>
          </w:rPr>
          <w:t>Появилась Иерархия ДИВО и Иерархия ИДИВО</w:t>
        </w:r>
        <w:r w:rsidR="004216F3">
          <w:rPr>
            <w:noProof/>
            <w:webHidden/>
          </w:rPr>
          <w:tab/>
        </w:r>
        <w:r>
          <w:rPr>
            <w:noProof/>
            <w:webHidden/>
          </w:rPr>
          <w:fldChar w:fldCharType="begin"/>
        </w:r>
        <w:r w:rsidR="004216F3">
          <w:rPr>
            <w:noProof/>
            <w:webHidden/>
          </w:rPr>
          <w:instrText xml:space="preserve"> PAGEREF _Toc353309810 \h </w:instrText>
        </w:r>
        <w:r>
          <w:rPr>
            <w:noProof/>
            <w:webHidden/>
          </w:rPr>
        </w:r>
        <w:r>
          <w:rPr>
            <w:noProof/>
            <w:webHidden/>
          </w:rPr>
          <w:fldChar w:fldCharType="separate"/>
        </w:r>
        <w:r w:rsidR="0088418B">
          <w:rPr>
            <w:noProof/>
            <w:webHidden/>
          </w:rPr>
          <w:t>16</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1" w:history="1">
        <w:r w:rsidR="004216F3" w:rsidRPr="004463C1">
          <w:rPr>
            <w:rStyle w:val="a4"/>
            <w:noProof/>
          </w:rPr>
          <w:t>Новая Иерархия требует повышения иерархической компетенции каждого</w:t>
        </w:r>
        <w:r w:rsidR="004216F3">
          <w:rPr>
            <w:noProof/>
            <w:webHidden/>
          </w:rPr>
          <w:tab/>
        </w:r>
        <w:r>
          <w:rPr>
            <w:noProof/>
            <w:webHidden/>
          </w:rPr>
          <w:fldChar w:fldCharType="begin"/>
        </w:r>
        <w:r w:rsidR="004216F3">
          <w:rPr>
            <w:noProof/>
            <w:webHidden/>
          </w:rPr>
          <w:instrText xml:space="preserve"> PAGEREF _Toc353309811 \h </w:instrText>
        </w:r>
        <w:r>
          <w:rPr>
            <w:noProof/>
            <w:webHidden/>
          </w:rPr>
        </w:r>
        <w:r>
          <w:rPr>
            <w:noProof/>
            <w:webHidden/>
          </w:rPr>
          <w:fldChar w:fldCharType="separate"/>
        </w:r>
        <w:r w:rsidR="0088418B">
          <w:rPr>
            <w:noProof/>
            <w:webHidden/>
          </w:rPr>
          <w:t>20</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2" w:history="1">
        <w:r w:rsidR="004216F3" w:rsidRPr="004463C1">
          <w:rPr>
            <w:rStyle w:val="a4"/>
            <w:noProof/>
          </w:rPr>
          <w:t>С 1 января началось историческое время 6-й расы</w:t>
        </w:r>
        <w:r w:rsidR="004216F3">
          <w:rPr>
            <w:noProof/>
            <w:webHidden/>
          </w:rPr>
          <w:tab/>
        </w:r>
        <w:r>
          <w:rPr>
            <w:noProof/>
            <w:webHidden/>
          </w:rPr>
          <w:fldChar w:fldCharType="begin"/>
        </w:r>
        <w:r w:rsidR="004216F3">
          <w:rPr>
            <w:noProof/>
            <w:webHidden/>
          </w:rPr>
          <w:instrText xml:space="preserve"> PAGEREF _Toc353309812 \h </w:instrText>
        </w:r>
        <w:r>
          <w:rPr>
            <w:noProof/>
            <w:webHidden/>
          </w:rPr>
        </w:r>
        <w:r>
          <w:rPr>
            <w:noProof/>
            <w:webHidden/>
          </w:rPr>
          <w:fldChar w:fldCharType="separate"/>
        </w:r>
        <w:r w:rsidR="0088418B">
          <w:rPr>
            <w:noProof/>
            <w:webHidden/>
          </w:rPr>
          <w:t>29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3" w:history="1">
        <w:r w:rsidR="004216F3" w:rsidRPr="004463C1">
          <w:rPr>
            <w:rStyle w:val="a4"/>
            <w:noProof/>
          </w:rPr>
          <w:t>Первое принятие Иерархии новой эпохи команды служащих Чело</w:t>
        </w:r>
        <w:r w:rsidR="004216F3">
          <w:rPr>
            <w:noProof/>
            <w:webHidden/>
          </w:rPr>
          <w:tab/>
        </w:r>
        <w:r>
          <w:rPr>
            <w:noProof/>
            <w:webHidden/>
          </w:rPr>
          <w:fldChar w:fldCharType="begin"/>
        </w:r>
        <w:r w:rsidR="004216F3">
          <w:rPr>
            <w:noProof/>
            <w:webHidden/>
          </w:rPr>
          <w:instrText xml:space="preserve"> PAGEREF _Toc353309813 \h </w:instrText>
        </w:r>
        <w:r>
          <w:rPr>
            <w:noProof/>
            <w:webHidden/>
          </w:rPr>
        </w:r>
        <w:r>
          <w:rPr>
            <w:noProof/>
            <w:webHidden/>
          </w:rPr>
          <w:fldChar w:fldCharType="separate"/>
        </w:r>
        <w:r w:rsidR="0088418B">
          <w:rPr>
            <w:noProof/>
            <w:webHidden/>
          </w:rPr>
          <w:t>31</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4" w:history="1">
        <w:r w:rsidR="004216F3" w:rsidRPr="004463C1">
          <w:rPr>
            <w:rStyle w:val="a4"/>
            <w:noProof/>
          </w:rPr>
          <w:t>1. Мы начинаем движение в Явленность</w:t>
        </w:r>
        <w:r w:rsidR="004216F3">
          <w:rPr>
            <w:noProof/>
            <w:webHidden/>
          </w:rPr>
          <w:tab/>
        </w:r>
        <w:r>
          <w:rPr>
            <w:noProof/>
            <w:webHidden/>
          </w:rPr>
          <w:fldChar w:fldCharType="begin"/>
        </w:r>
        <w:r w:rsidR="004216F3">
          <w:rPr>
            <w:noProof/>
            <w:webHidden/>
          </w:rPr>
          <w:instrText xml:space="preserve"> PAGEREF _Toc353309814 \h </w:instrText>
        </w:r>
        <w:r>
          <w:rPr>
            <w:noProof/>
            <w:webHidden/>
          </w:rPr>
        </w:r>
        <w:r>
          <w:rPr>
            <w:noProof/>
            <w:webHidden/>
          </w:rPr>
          <w:fldChar w:fldCharType="separate"/>
        </w:r>
        <w:r w:rsidR="0088418B">
          <w:rPr>
            <w:noProof/>
            <w:webHidden/>
          </w:rPr>
          <w:t>32</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5" w:history="1">
        <w:r w:rsidR="004216F3" w:rsidRPr="004463C1">
          <w:rPr>
            <w:rStyle w:val="a4"/>
            <w:noProof/>
          </w:rPr>
          <w:t>2. Переход на Ядра Синтеза</w:t>
        </w:r>
        <w:r w:rsidR="004216F3">
          <w:rPr>
            <w:noProof/>
            <w:webHidden/>
          </w:rPr>
          <w:tab/>
        </w:r>
        <w:r>
          <w:rPr>
            <w:noProof/>
            <w:webHidden/>
          </w:rPr>
          <w:fldChar w:fldCharType="begin"/>
        </w:r>
        <w:r w:rsidR="004216F3">
          <w:rPr>
            <w:noProof/>
            <w:webHidden/>
          </w:rPr>
          <w:instrText xml:space="preserve"> PAGEREF _Toc353309815 \h </w:instrText>
        </w:r>
        <w:r>
          <w:rPr>
            <w:noProof/>
            <w:webHidden/>
          </w:rPr>
        </w:r>
        <w:r>
          <w:rPr>
            <w:noProof/>
            <w:webHidden/>
          </w:rPr>
          <w:fldChar w:fldCharType="separate"/>
        </w:r>
        <w:r w:rsidR="0088418B">
          <w:rPr>
            <w:noProof/>
            <w:webHidden/>
          </w:rPr>
          <w:t>36</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6" w:history="1">
        <w:r w:rsidR="004216F3" w:rsidRPr="004463C1">
          <w:rPr>
            <w:rStyle w:val="a4"/>
            <w:noProof/>
          </w:rPr>
          <w:t>Пути восхождения в новой эпохе</w:t>
        </w:r>
        <w:r w:rsidR="004216F3">
          <w:rPr>
            <w:noProof/>
            <w:webHidden/>
          </w:rPr>
          <w:tab/>
        </w:r>
        <w:r>
          <w:rPr>
            <w:noProof/>
            <w:webHidden/>
          </w:rPr>
          <w:fldChar w:fldCharType="begin"/>
        </w:r>
        <w:r w:rsidR="004216F3">
          <w:rPr>
            <w:noProof/>
            <w:webHidden/>
          </w:rPr>
          <w:instrText xml:space="preserve"> PAGEREF _Toc353309816 \h </w:instrText>
        </w:r>
        <w:r>
          <w:rPr>
            <w:noProof/>
            <w:webHidden/>
          </w:rPr>
        </w:r>
        <w:r>
          <w:rPr>
            <w:noProof/>
            <w:webHidden/>
          </w:rPr>
          <w:fldChar w:fldCharType="separate"/>
        </w:r>
        <w:r w:rsidR="0088418B">
          <w:rPr>
            <w:noProof/>
            <w:webHidden/>
          </w:rPr>
          <w:t>38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17" w:history="1">
        <w:r w:rsidR="004216F3" w:rsidRPr="004463C1">
          <w:rPr>
            <w:rStyle w:val="a4"/>
            <w:noProof/>
          </w:rPr>
          <w:t>Изменения и перспективы Синтеза</w:t>
        </w:r>
        <w:r w:rsidR="004216F3">
          <w:rPr>
            <w:noProof/>
            <w:webHidden/>
          </w:rPr>
          <w:tab/>
        </w:r>
        <w:r>
          <w:rPr>
            <w:noProof/>
            <w:webHidden/>
          </w:rPr>
          <w:fldChar w:fldCharType="begin"/>
        </w:r>
        <w:r w:rsidR="004216F3">
          <w:rPr>
            <w:noProof/>
            <w:webHidden/>
          </w:rPr>
          <w:instrText xml:space="preserve"> PAGEREF _Toc353309817 \h </w:instrText>
        </w:r>
        <w:r>
          <w:rPr>
            <w:noProof/>
            <w:webHidden/>
          </w:rPr>
        </w:r>
        <w:r>
          <w:rPr>
            <w:noProof/>
            <w:webHidden/>
          </w:rPr>
          <w:fldChar w:fldCharType="separate"/>
        </w:r>
        <w:r w:rsidR="0088418B">
          <w:rPr>
            <w:noProof/>
            <w:webHidden/>
          </w:rPr>
          <w:t>41</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18" w:history="1">
        <w:r w:rsidR="004216F3" w:rsidRPr="004463C1">
          <w:rPr>
            <w:rStyle w:val="a4"/>
            <w:noProof/>
          </w:rPr>
          <w:t>Подготовка к практике</w:t>
        </w:r>
        <w:r w:rsidR="004216F3">
          <w:rPr>
            <w:noProof/>
            <w:webHidden/>
          </w:rPr>
          <w:tab/>
        </w:r>
        <w:r>
          <w:rPr>
            <w:noProof/>
            <w:webHidden/>
          </w:rPr>
          <w:fldChar w:fldCharType="begin"/>
        </w:r>
        <w:r w:rsidR="004216F3">
          <w:rPr>
            <w:noProof/>
            <w:webHidden/>
          </w:rPr>
          <w:instrText xml:space="preserve"> PAGEREF _Toc353309818 \h </w:instrText>
        </w:r>
        <w:r>
          <w:rPr>
            <w:noProof/>
            <w:webHidden/>
          </w:rPr>
        </w:r>
        <w:r>
          <w:rPr>
            <w:noProof/>
            <w:webHidden/>
          </w:rPr>
          <w:fldChar w:fldCharType="separate"/>
        </w:r>
        <w:r w:rsidR="0088418B">
          <w:rPr>
            <w:noProof/>
            <w:webHidden/>
          </w:rPr>
          <w:t>43</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19" w:history="1">
        <w:r w:rsidR="004216F3" w:rsidRPr="004463C1">
          <w:rPr>
            <w:rStyle w:val="a4"/>
            <w:noProof/>
          </w:rPr>
          <w:t>Практика 1</w:t>
        </w:r>
        <w:r w:rsidR="004216F3">
          <w:rPr>
            <w:noProof/>
            <w:webHidden/>
          </w:rPr>
          <w:tab/>
        </w:r>
        <w:r>
          <w:rPr>
            <w:noProof/>
            <w:webHidden/>
          </w:rPr>
          <w:fldChar w:fldCharType="begin"/>
        </w:r>
        <w:r w:rsidR="004216F3">
          <w:rPr>
            <w:noProof/>
            <w:webHidden/>
          </w:rPr>
          <w:instrText xml:space="preserve"> PAGEREF _Toc353309819 \h </w:instrText>
        </w:r>
        <w:r>
          <w:rPr>
            <w:noProof/>
            <w:webHidden/>
          </w:rPr>
        </w:r>
        <w:r>
          <w:rPr>
            <w:noProof/>
            <w:webHidden/>
          </w:rPr>
          <w:fldChar w:fldCharType="separate"/>
        </w:r>
        <w:r w:rsidR="0088418B">
          <w:rPr>
            <w:noProof/>
            <w:webHidden/>
          </w:rPr>
          <w:t>45</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20" w:history="1">
        <w:r w:rsidR="004216F3" w:rsidRPr="004463C1">
          <w:rPr>
            <w:rStyle w:val="a4"/>
            <w:noProof/>
          </w:rPr>
          <w:t>Форма Ведущего 5-го Профессионального Синтеза. Преображение Огнефа всех Синтезов Огня/Основ/ФА на Ядра Синтеза 32-мя ИВ Проявлениями. Стандарт 6-й расы.</w:t>
        </w:r>
        <w:r w:rsidR="004216F3">
          <w:rPr>
            <w:noProof/>
            <w:webHidden/>
          </w:rPr>
          <w:tab/>
        </w:r>
        <w:r>
          <w:rPr>
            <w:noProof/>
            <w:webHidden/>
          </w:rPr>
          <w:fldChar w:fldCharType="begin"/>
        </w:r>
        <w:r w:rsidR="004216F3">
          <w:rPr>
            <w:noProof/>
            <w:webHidden/>
          </w:rPr>
          <w:instrText xml:space="preserve"> PAGEREF _Toc353309820 \h </w:instrText>
        </w:r>
        <w:r>
          <w:rPr>
            <w:noProof/>
            <w:webHidden/>
          </w:rPr>
        </w:r>
        <w:r>
          <w:rPr>
            <w:noProof/>
            <w:webHidden/>
          </w:rPr>
          <w:fldChar w:fldCharType="separate"/>
        </w:r>
        <w:r w:rsidR="0088418B">
          <w:rPr>
            <w:noProof/>
            <w:webHidden/>
          </w:rPr>
          <w:t>45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1" w:history="1">
        <w:r w:rsidR="004216F3" w:rsidRPr="004463C1">
          <w:rPr>
            <w:rStyle w:val="a4"/>
            <w:noProof/>
          </w:rPr>
          <w:t>Нас перевели на итоговый стандарт 6-й расы</w:t>
        </w:r>
        <w:r w:rsidR="004216F3">
          <w:rPr>
            <w:noProof/>
            <w:webHidden/>
          </w:rPr>
          <w:tab/>
        </w:r>
        <w:r>
          <w:rPr>
            <w:noProof/>
            <w:webHidden/>
          </w:rPr>
          <w:fldChar w:fldCharType="begin"/>
        </w:r>
        <w:r w:rsidR="004216F3">
          <w:rPr>
            <w:noProof/>
            <w:webHidden/>
          </w:rPr>
          <w:instrText xml:space="preserve"> PAGEREF _Toc353309821 \h </w:instrText>
        </w:r>
        <w:r>
          <w:rPr>
            <w:noProof/>
            <w:webHidden/>
          </w:rPr>
        </w:r>
        <w:r>
          <w:rPr>
            <w:noProof/>
            <w:webHidden/>
          </w:rPr>
          <w:fldChar w:fldCharType="separate"/>
        </w:r>
        <w:r w:rsidR="0088418B">
          <w:rPr>
            <w:noProof/>
            <w:webHidden/>
          </w:rPr>
          <w:t>51</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2" w:history="1">
        <w:r w:rsidR="004216F3" w:rsidRPr="004463C1">
          <w:rPr>
            <w:rStyle w:val="a4"/>
            <w:noProof/>
          </w:rPr>
          <w:t>В любом нашем действии требуется Устремление, Корректность, Компетентность и Синтез</w:t>
        </w:r>
        <w:r w:rsidR="004216F3">
          <w:rPr>
            <w:noProof/>
            <w:webHidden/>
          </w:rPr>
          <w:tab/>
        </w:r>
        <w:r>
          <w:rPr>
            <w:noProof/>
            <w:webHidden/>
          </w:rPr>
          <w:fldChar w:fldCharType="begin"/>
        </w:r>
        <w:r w:rsidR="004216F3">
          <w:rPr>
            <w:noProof/>
            <w:webHidden/>
          </w:rPr>
          <w:instrText xml:space="preserve"> PAGEREF _Toc353309822 \h </w:instrText>
        </w:r>
        <w:r>
          <w:rPr>
            <w:noProof/>
            <w:webHidden/>
          </w:rPr>
        </w:r>
        <w:r>
          <w:rPr>
            <w:noProof/>
            <w:webHidden/>
          </w:rPr>
          <w:fldChar w:fldCharType="separate"/>
        </w:r>
        <w:r w:rsidR="0088418B">
          <w:rPr>
            <w:noProof/>
            <w:webHidden/>
          </w:rPr>
          <w:t>55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3" w:history="1">
        <w:r w:rsidR="004216F3" w:rsidRPr="004463C1">
          <w:rPr>
            <w:rStyle w:val="a4"/>
            <w:noProof/>
          </w:rPr>
          <w:t>Проявленности на Планете и в Метагалактике взращиваются Изначальными Домами</w:t>
        </w:r>
        <w:r w:rsidR="004216F3">
          <w:rPr>
            <w:noProof/>
            <w:webHidden/>
          </w:rPr>
          <w:tab/>
        </w:r>
        <w:r>
          <w:rPr>
            <w:noProof/>
            <w:webHidden/>
          </w:rPr>
          <w:fldChar w:fldCharType="begin"/>
        </w:r>
        <w:r w:rsidR="004216F3">
          <w:rPr>
            <w:noProof/>
            <w:webHidden/>
          </w:rPr>
          <w:instrText xml:space="preserve"> PAGEREF _Toc353309823 \h </w:instrText>
        </w:r>
        <w:r>
          <w:rPr>
            <w:noProof/>
            <w:webHidden/>
          </w:rPr>
        </w:r>
        <w:r>
          <w:rPr>
            <w:noProof/>
            <w:webHidden/>
          </w:rPr>
          <w:fldChar w:fldCharType="separate"/>
        </w:r>
        <w:r w:rsidR="0088418B">
          <w:rPr>
            <w:noProof/>
            <w:webHidden/>
          </w:rPr>
          <w:t>56</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4" w:history="1">
        <w:r w:rsidR="004216F3" w:rsidRPr="004463C1">
          <w:rPr>
            <w:rStyle w:val="a4"/>
            <w:noProof/>
          </w:rPr>
          <w:t>Присутствия на Планете выражаются командами Изначальных Домов</w:t>
        </w:r>
        <w:r w:rsidR="004216F3">
          <w:rPr>
            <w:noProof/>
            <w:webHidden/>
          </w:rPr>
          <w:tab/>
        </w:r>
        <w:r>
          <w:rPr>
            <w:noProof/>
            <w:webHidden/>
          </w:rPr>
          <w:fldChar w:fldCharType="begin"/>
        </w:r>
        <w:r w:rsidR="004216F3">
          <w:rPr>
            <w:noProof/>
            <w:webHidden/>
          </w:rPr>
          <w:instrText xml:space="preserve"> PAGEREF _Toc353309824 \h </w:instrText>
        </w:r>
        <w:r>
          <w:rPr>
            <w:noProof/>
            <w:webHidden/>
          </w:rPr>
        </w:r>
        <w:r>
          <w:rPr>
            <w:noProof/>
            <w:webHidden/>
          </w:rPr>
          <w:fldChar w:fldCharType="separate"/>
        </w:r>
        <w:r w:rsidR="0088418B">
          <w:rPr>
            <w:noProof/>
            <w:webHidden/>
          </w:rPr>
          <w:t>57</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5" w:history="1">
        <w:r w:rsidR="004216F3" w:rsidRPr="004463C1">
          <w:rPr>
            <w:rStyle w:val="a4"/>
            <w:noProof/>
          </w:rPr>
          <w:t>Ключ к Изначальности</w:t>
        </w:r>
        <w:r w:rsidR="004216F3">
          <w:rPr>
            <w:noProof/>
            <w:webHidden/>
          </w:rPr>
          <w:tab/>
        </w:r>
        <w:r>
          <w:rPr>
            <w:noProof/>
            <w:webHidden/>
          </w:rPr>
          <w:fldChar w:fldCharType="begin"/>
        </w:r>
        <w:r w:rsidR="004216F3">
          <w:rPr>
            <w:noProof/>
            <w:webHidden/>
          </w:rPr>
          <w:instrText xml:space="preserve"> PAGEREF _Toc353309825 \h </w:instrText>
        </w:r>
        <w:r>
          <w:rPr>
            <w:noProof/>
            <w:webHidden/>
          </w:rPr>
        </w:r>
        <w:r>
          <w:rPr>
            <w:noProof/>
            <w:webHidden/>
          </w:rPr>
          <w:fldChar w:fldCharType="separate"/>
        </w:r>
        <w:r w:rsidR="0088418B">
          <w:rPr>
            <w:noProof/>
            <w:webHidden/>
          </w:rPr>
          <w:t>60</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6" w:history="1">
        <w:r w:rsidR="004216F3" w:rsidRPr="004463C1">
          <w:rPr>
            <w:rStyle w:val="a4"/>
            <w:noProof/>
          </w:rPr>
          <w:t>Самая сложная проверка в Иерархии</w:t>
        </w:r>
        <w:r w:rsidR="004216F3">
          <w:rPr>
            <w:noProof/>
            <w:webHidden/>
          </w:rPr>
          <w:tab/>
        </w:r>
        <w:r>
          <w:rPr>
            <w:noProof/>
            <w:webHidden/>
          </w:rPr>
          <w:fldChar w:fldCharType="begin"/>
        </w:r>
        <w:r w:rsidR="004216F3">
          <w:rPr>
            <w:noProof/>
            <w:webHidden/>
          </w:rPr>
          <w:instrText xml:space="preserve"> PAGEREF _Toc353309826 \h </w:instrText>
        </w:r>
        <w:r>
          <w:rPr>
            <w:noProof/>
            <w:webHidden/>
          </w:rPr>
        </w:r>
        <w:r>
          <w:rPr>
            <w:noProof/>
            <w:webHidden/>
          </w:rPr>
          <w:fldChar w:fldCharType="separate"/>
        </w:r>
        <w:r w:rsidR="0088418B">
          <w:rPr>
            <w:noProof/>
            <w:webHidden/>
          </w:rPr>
          <w:t>62</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7" w:history="1">
        <w:r w:rsidR="004216F3" w:rsidRPr="004463C1">
          <w:rPr>
            <w:rStyle w:val="a4"/>
            <w:noProof/>
          </w:rPr>
          <w:t>Ведущим Синтез уточнить изменения Регламента Ведения Синтез с Главой Совета Синтеза ИДИВО</w:t>
        </w:r>
        <w:r w:rsidR="004216F3">
          <w:rPr>
            <w:noProof/>
            <w:webHidden/>
          </w:rPr>
          <w:tab/>
        </w:r>
        <w:r>
          <w:rPr>
            <w:noProof/>
            <w:webHidden/>
          </w:rPr>
          <w:fldChar w:fldCharType="begin"/>
        </w:r>
        <w:r w:rsidR="004216F3">
          <w:rPr>
            <w:noProof/>
            <w:webHidden/>
          </w:rPr>
          <w:instrText xml:space="preserve"> PAGEREF _Toc353309827 \h </w:instrText>
        </w:r>
        <w:r>
          <w:rPr>
            <w:noProof/>
            <w:webHidden/>
          </w:rPr>
        </w:r>
        <w:r>
          <w:rPr>
            <w:noProof/>
            <w:webHidden/>
          </w:rPr>
          <w:fldChar w:fldCharType="separate"/>
        </w:r>
        <w:r w:rsidR="0088418B">
          <w:rPr>
            <w:noProof/>
            <w:webHidden/>
          </w:rPr>
          <w:t>68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8" w:history="1">
        <w:r w:rsidR="004216F3" w:rsidRPr="004463C1">
          <w:rPr>
            <w:rStyle w:val="a4"/>
            <w:noProof/>
          </w:rPr>
          <w:t>В новой эпохе начались индивидуальные записи в Огне</w:t>
        </w:r>
        <w:r w:rsidR="004216F3">
          <w:rPr>
            <w:noProof/>
            <w:webHidden/>
          </w:rPr>
          <w:tab/>
        </w:r>
        <w:r>
          <w:rPr>
            <w:noProof/>
            <w:webHidden/>
          </w:rPr>
          <w:fldChar w:fldCharType="begin"/>
        </w:r>
        <w:r w:rsidR="004216F3">
          <w:rPr>
            <w:noProof/>
            <w:webHidden/>
          </w:rPr>
          <w:instrText xml:space="preserve"> PAGEREF _Toc353309828 \h </w:instrText>
        </w:r>
        <w:r>
          <w:rPr>
            <w:noProof/>
            <w:webHidden/>
          </w:rPr>
        </w:r>
        <w:r>
          <w:rPr>
            <w:noProof/>
            <w:webHidden/>
          </w:rPr>
          <w:fldChar w:fldCharType="separate"/>
        </w:r>
        <w:r w:rsidR="0088418B">
          <w:rPr>
            <w:noProof/>
            <w:webHidden/>
          </w:rPr>
          <w:t>69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29" w:history="1">
        <w:r w:rsidR="004216F3" w:rsidRPr="004463C1">
          <w:rPr>
            <w:rStyle w:val="a4"/>
            <w:noProof/>
          </w:rPr>
          <w:t>Различение служебного огня и личной подготовки Чело</w:t>
        </w:r>
        <w:r w:rsidR="004216F3">
          <w:rPr>
            <w:noProof/>
            <w:webHidden/>
          </w:rPr>
          <w:tab/>
        </w:r>
        <w:r>
          <w:rPr>
            <w:noProof/>
            <w:webHidden/>
          </w:rPr>
          <w:fldChar w:fldCharType="begin"/>
        </w:r>
        <w:r w:rsidR="004216F3">
          <w:rPr>
            <w:noProof/>
            <w:webHidden/>
          </w:rPr>
          <w:instrText xml:space="preserve"> PAGEREF _Toc353309829 \h </w:instrText>
        </w:r>
        <w:r>
          <w:rPr>
            <w:noProof/>
            <w:webHidden/>
          </w:rPr>
        </w:r>
        <w:r>
          <w:rPr>
            <w:noProof/>
            <w:webHidden/>
          </w:rPr>
          <w:fldChar w:fldCharType="separate"/>
        </w:r>
        <w:r w:rsidR="0088418B">
          <w:rPr>
            <w:noProof/>
            <w:webHidden/>
          </w:rPr>
          <w:t>72</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0" w:history="1">
        <w:r w:rsidR="004216F3" w:rsidRPr="004463C1">
          <w:rPr>
            <w:rStyle w:val="a4"/>
            <w:noProof/>
          </w:rPr>
          <w:t>Глубина выразимости Синтеза – в человеке</w:t>
        </w:r>
        <w:r w:rsidR="004216F3">
          <w:rPr>
            <w:noProof/>
            <w:webHidden/>
          </w:rPr>
          <w:tab/>
        </w:r>
        <w:r>
          <w:rPr>
            <w:noProof/>
            <w:webHidden/>
          </w:rPr>
          <w:fldChar w:fldCharType="begin"/>
        </w:r>
        <w:r w:rsidR="004216F3">
          <w:rPr>
            <w:noProof/>
            <w:webHidden/>
          </w:rPr>
          <w:instrText xml:space="preserve"> PAGEREF _Toc353309830 \h </w:instrText>
        </w:r>
        <w:r>
          <w:rPr>
            <w:noProof/>
            <w:webHidden/>
          </w:rPr>
        </w:r>
        <w:r>
          <w:rPr>
            <w:noProof/>
            <w:webHidden/>
          </w:rPr>
          <w:fldChar w:fldCharType="separate"/>
        </w:r>
        <w:r w:rsidR="0088418B">
          <w:rPr>
            <w:noProof/>
            <w:webHidden/>
          </w:rPr>
          <w:t>74</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1" w:history="1">
        <w:r w:rsidR="004216F3" w:rsidRPr="004463C1">
          <w:rPr>
            <w:rStyle w:val="a4"/>
            <w:noProof/>
          </w:rPr>
          <w:t>Проверка Око</w:t>
        </w:r>
        <w:r w:rsidR="004216F3">
          <w:rPr>
            <w:noProof/>
            <w:webHidden/>
          </w:rPr>
          <w:tab/>
        </w:r>
        <w:r>
          <w:rPr>
            <w:noProof/>
            <w:webHidden/>
          </w:rPr>
          <w:fldChar w:fldCharType="begin"/>
        </w:r>
        <w:r w:rsidR="004216F3">
          <w:rPr>
            <w:noProof/>
            <w:webHidden/>
          </w:rPr>
          <w:instrText xml:space="preserve"> PAGEREF _Toc353309831 \h </w:instrText>
        </w:r>
        <w:r>
          <w:rPr>
            <w:noProof/>
            <w:webHidden/>
          </w:rPr>
        </w:r>
        <w:r>
          <w:rPr>
            <w:noProof/>
            <w:webHidden/>
          </w:rPr>
          <w:fldChar w:fldCharType="separate"/>
        </w:r>
        <w:r w:rsidR="0088418B">
          <w:rPr>
            <w:noProof/>
            <w:webHidden/>
          </w:rPr>
          <w:t>75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2" w:history="1">
        <w:r w:rsidR="004216F3" w:rsidRPr="004463C1">
          <w:rPr>
            <w:rStyle w:val="a4"/>
            <w:noProof/>
          </w:rPr>
          <w:t>Проявленные части</w:t>
        </w:r>
        <w:r w:rsidR="004216F3">
          <w:rPr>
            <w:noProof/>
            <w:webHidden/>
          </w:rPr>
          <w:tab/>
        </w:r>
        <w:r>
          <w:rPr>
            <w:noProof/>
            <w:webHidden/>
          </w:rPr>
          <w:fldChar w:fldCharType="begin"/>
        </w:r>
        <w:r w:rsidR="004216F3">
          <w:rPr>
            <w:noProof/>
            <w:webHidden/>
          </w:rPr>
          <w:instrText xml:space="preserve"> PAGEREF _Toc353309832 \h </w:instrText>
        </w:r>
        <w:r>
          <w:rPr>
            <w:noProof/>
            <w:webHidden/>
          </w:rPr>
        </w:r>
        <w:r>
          <w:rPr>
            <w:noProof/>
            <w:webHidden/>
          </w:rPr>
          <w:fldChar w:fldCharType="separate"/>
        </w:r>
        <w:r w:rsidR="0088418B">
          <w:rPr>
            <w:noProof/>
            <w:webHidden/>
          </w:rPr>
          <w:t>77</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33" w:history="1">
        <w:r w:rsidR="004216F3" w:rsidRPr="004463C1">
          <w:rPr>
            <w:rStyle w:val="a4"/>
            <w:noProof/>
          </w:rPr>
          <w:t>Практика 2</w:t>
        </w:r>
        <w:r w:rsidR="004216F3">
          <w:rPr>
            <w:noProof/>
            <w:webHidden/>
          </w:rPr>
          <w:tab/>
        </w:r>
        <w:r>
          <w:rPr>
            <w:noProof/>
            <w:webHidden/>
          </w:rPr>
          <w:fldChar w:fldCharType="begin"/>
        </w:r>
        <w:r w:rsidR="004216F3">
          <w:rPr>
            <w:noProof/>
            <w:webHidden/>
          </w:rPr>
          <w:instrText xml:space="preserve"> PAGEREF _Toc353309833 \h </w:instrText>
        </w:r>
        <w:r>
          <w:rPr>
            <w:noProof/>
            <w:webHidden/>
          </w:rPr>
        </w:r>
        <w:r>
          <w:rPr>
            <w:noProof/>
            <w:webHidden/>
          </w:rPr>
          <w:fldChar w:fldCharType="separate"/>
        </w:r>
        <w:r w:rsidR="0088418B">
          <w:rPr>
            <w:noProof/>
            <w:webHidden/>
          </w:rPr>
          <w:t>79</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34" w:history="1">
        <w:r w:rsidR="004216F3" w:rsidRPr="004463C1">
          <w:rPr>
            <w:rStyle w:val="a4"/>
            <w:noProof/>
          </w:rPr>
          <w:t>Выход к Изначально Вышестоящей Дочери. Новая цельность явления ИВО собою.</w:t>
        </w:r>
        <w:r w:rsidR="004216F3">
          <w:rPr>
            <w:noProof/>
            <w:webHidden/>
          </w:rPr>
          <w:tab/>
        </w:r>
        <w:r>
          <w:rPr>
            <w:noProof/>
            <w:webHidden/>
          </w:rPr>
          <w:fldChar w:fldCharType="begin"/>
        </w:r>
        <w:r w:rsidR="004216F3">
          <w:rPr>
            <w:noProof/>
            <w:webHidden/>
          </w:rPr>
          <w:instrText xml:space="preserve"> PAGEREF _Toc353309834 \h </w:instrText>
        </w:r>
        <w:r>
          <w:rPr>
            <w:noProof/>
            <w:webHidden/>
          </w:rPr>
        </w:r>
        <w:r>
          <w:rPr>
            <w:noProof/>
            <w:webHidden/>
          </w:rPr>
          <w:fldChar w:fldCharType="separate"/>
        </w:r>
        <w:r w:rsidR="0088418B">
          <w:rPr>
            <w:noProof/>
            <w:webHidden/>
          </w:rPr>
          <w:t>79</w:t>
        </w:r>
        <w:r>
          <w:rPr>
            <w:noProof/>
            <w:webHidden/>
          </w:rPr>
          <w:fldChar w:fldCharType="end"/>
        </w:r>
      </w:hyperlink>
    </w:p>
    <w:p w:rsidR="004216F3" w:rsidRDefault="001E7255">
      <w:pPr>
        <w:pStyle w:val="11"/>
        <w:tabs>
          <w:tab w:val="right" w:leader="dot" w:pos="6397"/>
        </w:tabs>
        <w:rPr>
          <w:rFonts w:ascii="Calibri" w:hAnsi="Calibri"/>
          <w:b w:val="0"/>
          <w:bCs w:val="0"/>
          <w:noProof/>
          <w:sz w:val="22"/>
          <w:szCs w:val="22"/>
          <w:lang w:eastAsia="ru-RU"/>
        </w:rPr>
      </w:pPr>
      <w:hyperlink w:anchor="_Toc353309835" w:history="1">
        <w:r w:rsidR="004216F3" w:rsidRPr="004463C1">
          <w:rPr>
            <w:rStyle w:val="a4"/>
            <w:noProof/>
            <w:shd w:val="clear" w:color="auto" w:fill="FFFFFF"/>
          </w:rPr>
          <w:t>1 день 2 часть</w:t>
        </w:r>
        <w:r w:rsidR="004216F3">
          <w:rPr>
            <w:noProof/>
            <w:webHidden/>
          </w:rPr>
          <w:tab/>
        </w:r>
        <w:r>
          <w:rPr>
            <w:noProof/>
            <w:webHidden/>
          </w:rPr>
          <w:fldChar w:fldCharType="begin"/>
        </w:r>
        <w:r w:rsidR="004216F3">
          <w:rPr>
            <w:noProof/>
            <w:webHidden/>
          </w:rPr>
          <w:instrText xml:space="preserve"> PAGEREF _Toc353309835 \h </w:instrText>
        </w:r>
        <w:r>
          <w:rPr>
            <w:noProof/>
            <w:webHidden/>
          </w:rPr>
        </w:r>
        <w:r>
          <w:rPr>
            <w:noProof/>
            <w:webHidden/>
          </w:rPr>
          <w:fldChar w:fldCharType="separate"/>
        </w:r>
        <w:r w:rsidR="0088418B">
          <w:rPr>
            <w:noProof/>
            <w:webHidden/>
          </w:rPr>
          <w:t>84</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6" w:history="1">
        <w:r w:rsidR="004216F3" w:rsidRPr="004463C1">
          <w:rPr>
            <w:rStyle w:val="a4"/>
            <w:noProof/>
          </w:rPr>
          <w:t>Субъядерный переход из присутствий в Проявления</w:t>
        </w:r>
        <w:r w:rsidR="004216F3">
          <w:rPr>
            <w:noProof/>
            <w:webHidden/>
          </w:rPr>
          <w:tab/>
        </w:r>
        <w:r>
          <w:rPr>
            <w:noProof/>
            <w:webHidden/>
          </w:rPr>
          <w:fldChar w:fldCharType="begin"/>
        </w:r>
        <w:r w:rsidR="004216F3">
          <w:rPr>
            <w:noProof/>
            <w:webHidden/>
          </w:rPr>
          <w:instrText xml:space="preserve"> PAGEREF _Toc353309836 \h </w:instrText>
        </w:r>
        <w:r>
          <w:rPr>
            <w:noProof/>
            <w:webHidden/>
          </w:rPr>
        </w:r>
        <w:r>
          <w:rPr>
            <w:noProof/>
            <w:webHidden/>
          </w:rPr>
          <w:fldChar w:fldCharType="separate"/>
        </w:r>
        <w:r w:rsidR="0088418B">
          <w:rPr>
            <w:noProof/>
            <w:webHidden/>
          </w:rPr>
          <w:t>84</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7" w:history="1">
        <w:r w:rsidR="004216F3" w:rsidRPr="004463C1">
          <w:rPr>
            <w:rStyle w:val="a4"/>
            <w:noProof/>
          </w:rPr>
          <w:t>Ядро Синтеза синтезирует четыре состояния перехода</w:t>
        </w:r>
        <w:r w:rsidR="004216F3">
          <w:rPr>
            <w:noProof/>
            <w:webHidden/>
          </w:rPr>
          <w:tab/>
        </w:r>
        <w:r>
          <w:rPr>
            <w:noProof/>
            <w:webHidden/>
          </w:rPr>
          <w:fldChar w:fldCharType="begin"/>
        </w:r>
        <w:r w:rsidR="004216F3">
          <w:rPr>
            <w:noProof/>
            <w:webHidden/>
          </w:rPr>
          <w:instrText xml:space="preserve"> PAGEREF _Toc353309837 \h </w:instrText>
        </w:r>
        <w:r>
          <w:rPr>
            <w:noProof/>
            <w:webHidden/>
          </w:rPr>
        </w:r>
        <w:r>
          <w:rPr>
            <w:noProof/>
            <w:webHidden/>
          </w:rPr>
          <w:fldChar w:fldCharType="separate"/>
        </w:r>
        <w:r w:rsidR="0088418B">
          <w:rPr>
            <w:noProof/>
            <w:webHidden/>
          </w:rPr>
          <w:t>89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8" w:history="1">
        <w:r w:rsidR="004216F3" w:rsidRPr="004463C1">
          <w:rPr>
            <w:rStyle w:val="a4"/>
            <w:noProof/>
          </w:rPr>
          <w:t>Путь в Изначальность</w:t>
        </w:r>
        <w:r w:rsidR="004216F3">
          <w:rPr>
            <w:noProof/>
            <w:webHidden/>
          </w:rPr>
          <w:tab/>
        </w:r>
        <w:r>
          <w:rPr>
            <w:noProof/>
            <w:webHidden/>
          </w:rPr>
          <w:fldChar w:fldCharType="begin"/>
        </w:r>
        <w:r w:rsidR="004216F3">
          <w:rPr>
            <w:noProof/>
            <w:webHidden/>
          </w:rPr>
          <w:instrText xml:space="preserve"> PAGEREF _Toc353309838 \h </w:instrText>
        </w:r>
        <w:r>
          <w:rPr>
            <w:noProof/>
            <w:webHidden/>
          </w:rPr>
        </w:r>
        <w:r>
          <w:rPr>
            <w:noProof/>
            <w:webHidden/>
          </w:rPr>
          <w:fldChar w:fldCharType="separate"/>
        </w:r>
        <w:r w:rsidR="0088418B">
          <w:rPr>
            <w:noProof/>
            <w:webHidden/>
          </w:rPr>
          <w:t>92</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39" w:history="1">
        <w:r w:rsidR="004216F3" w:rsidRPr="004463C1">
          <w:rPr>
            <w:rStyle w:val="a4"/>
            <w:noProof/>
          </w:rPr>
          <w:t>Материальный рост в выражении Отца</w:t>
        </w:r>
        <w:r w:rsidR="004216F3">
          <w:rPr>
            <w:noProof/>
            <w:webHidden/>
          </w:rPr>
          <w:tab/>
        </w:r>
        <w:r>
          <w:rPr>
            <w:noProof/>
            <w:webHidden/>
          </w:rPr>
          <w:fldChar w:fldCharType="begin"/>
        </w:r>
        <w:r w:rsidR="004216F3">
          <w:rPr>
            <w:noProof/>
            <w:webHidden/>
          </w:rPr>
          <w:instrText xml:space="preserve"> PAGEREF _Toc353309839 \h </w:instrText>
        </w:r>
        <w:r>
          <w:rPr>
            <w:noProof/>
            <w:webHidden/>
          </w:rPr>
        </w:r>
        <w:r>
          <w:rPr>
            <w:noProof/>
            <w:webHidden/>
          </w:rPr>
          <w:fldChar w:fldCharType="separate"/>
        </w:r>
        <w:r w:rsidR="0088418B">
          <w:rPr>
            <w:noProof/>
            <w:webHidden/>
          </w:rPr>
          <w:t>94</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0" w:history="1">
        <w:r w:rsidR="004216F3" w:rsidRPr="004463C1">
          <w:rPr>
            <w:rStyle w:val="a4"/>
            <w:noProof/>
          </w:rPr>
          <w:t>Дома в Метагалактике – это база стабильности</w:t>
        </w:r>
        <w:r w:rsidR="004216F3">
          <w:rPr>
            <w:noProof/>
            <w:webHidden/>
          </w:rPr>
          <w:tab/>
        </w:r>
        <w:r>
          <w:rPr>
            <w:noProof/>
            <w:webHidden/>
          </w:rPr>
          <w:fldChar w:fldCharType="begin"/>
        </w:r>
        <w:r w:rsidR="004216F3">
          <w:rPr>
            <w:noProof/>
            <w:webHidden/>
          </w:rPr>
          <w:instrText xml:space="preserve"> PAGEREF _Toc353309840 \h </w:instrText>
        </w:r>
        <w:r>
          <w:rPr>
            <w:noProof/>
            <w:webHidden/>
          </w:rPr>
        </w:r>
        <w:r>
          <w:rPr>
            <w:noProof/>
            <w:webHidden/>
          </w:rPr>
          <w:fldChar w:fldCharType="separate"/>
        </w:r>
        <w:r w:rsidR="0088418B">
          <w:rPr>
            <w:noProof/>
            <w:webHidden/>
          </w:rPr>
          <w:t>95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1" w:history="1">
        <w:r w:rsidR="004216F3" w:rsidRPr="004463C1">
          <w:rPr>
            <w:rStyle w:val="a4"/>
            <w:noProof/>
          </w:rPr>
          <w:t>Мощь физического присутствия каждого Проявления</w:t>
        </w:r>
        <w:r w:rsidR="004216F3">
          <w:rPr>
            <w:noProof/>
            <w:webHidden/>
          </w:rPr>
          <w:tab/>
        </w:r>
        <w:r>
          <w:rPr>
            <w:noProof/>
            <w:webHidden/>
          </w:rPr>
          <w:fldChar w:fldCharType="begin"/>
        </w:r>
        <w:r w:rsidR="004216F3">
          <w:rPr>
            <w:noProof/>
            <w:webHidden/>
          </w:rPr>
          <w:instrText xml:space="preserve"> PAGEREF _Toc353309841 \h </w:instrText>
        </w:r>
        <w:r>
          <w:rPr>
            <w:noProof/>
            <w:webHidden/>
          </w:rPr>
        </w:r>
        <w:r>
          <w:rPr>
            <w:noProof/>
            <w:webHidden/>
          </w:rPr>
          <w:fldChar w:fldCharType="separate"/>
        </w:r>
        <w:r w:rsidR="0088418B">
          <w:rPr>
            <w:noProof/>
            <w:webHidden/>
          </w:rPr>
          <w:t>96</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2" w:history="1">
        <w:r w:rsidR="004216F3" w:rsidRPr="004463C1">
          <w:rPr>
            <w:rStyle w:val="a4"/>
            <w:noProof/>
          </w:rPr>
          <w:t>Итоговая проверка служащих Домов Проявления – по присутствиям вашего служения</w:t>
        </w:r>
        <w:r w:rsidR="004216F3">
          <w:rPr>
            <w:noProof/>
            <w:webHidden/>
          </w:rPr>
          <w:tab/>
        </w:r>
        <w:r>
          <w:rPr>
            <w:noProof/>
            <w:webHidden/>
          </w:rPr>
          <w:fldChar w:fldCharType="begin"/>
        </w:r>
        <w:r w:rsidR="004216F3">
          <w:rPr>
            <w:noProof/>
            <w:webHidden/>
          </w:rPr>
          <w:instrText xml:space="preserve"> PAGEREF _Toc353309842 \h </w:instrText>
        </w:r>
        <w:r>
          <w:rPr>
            <w:noProof/>
            <w:webHidden/>
          </w:rPr>
        </w:r>
        <w:r>
          <w:rPr>
            <w:noProof/>
            <w:webHidden/>
          </w:rPr>
          <w:fldChar w:fldCharType="separate"/>
        </w:r>
        <w:r w:rsidR="0088418B">
          <w:rPr>
            <w:noProof/>
            <w:webHidden/>
          </w:rPr>
          <w:t>99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3" w:history="1">
        <w:r w:rsidR="004216F3" w:rsidRPr="004463C1">
          <w:rPr>
            <w:rStyle w:val="a4"/>
            <w:noProof/>
          </w:rPr>
          <w:t>Конкретное восприятие Око</w:t>
        </w:r>
        <w:r w:rsidR="004216F3">
          <w:rPr>
            <w:noProof/>
            <w:webHidden/>
          </w:rPr>
          <w:tab/>
        </w:r>
        <w:r>
          <w:rPr>
            <w:noProof/>
            <w:webHidden/>
          </w:rPr>
          <w:fldChar w:fldCharType="begin"/>
        </w:r>
        <w:r w:rsidR="004216F3">
          <w:rPr>
            <w:noProof/>
            <w:webHidden/>
          </w:rPr>
          <w:instrText xml:space="preserve"> PAGEREF _Toc353309843 \h </w:instrText>
        </w:r>
        <w:r>
          <w:rPr>
            <w:noProof/>
            <w:webHidden/>
          </w:rPr>
        </w:r>
        <w:r>
          <w:rPr>
            <w:noProof/>
            <w:webHidden/>
          </w:rPr>
          <w:fldChar w:fldCharType="separate"/>
        </w:r>
        <w:r w:rsidR="0088418B">
          <w:rPr>
            <w:noProof/>
            <w:webHidden/>
          </w:rPr>
          <w:t>101</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4" w:history="1">
        <w:r w:rsidR="004216F3" w:rsidRPr="004463C1">
          <w:rPr>
            <w:rStyle w:val="a4"/>
            <w:noProof/>
          </w:rPr>
          <w:t>Изначальная Воля</w:t>
        </w:r>
        <w:r w:rsidR="004216F3">
          <w:rPr>
            <w:noProof/>
            <w:webHidden/>
          </w:rPr>
          <w:tab/>
        </w:r>
        <w:r>
          <w:rPr>
            <w:noProof/>
            <w:webHidden/>
          </w:rPr>
          <w:fldChar w:fldCharType="begin"/>
        </w:r>
        <w:r w:rsidR="004216F3">
          <w:rPr>
            <w:noProof/>
            <w:webHidden/>
          </w:rPr>
          <w:instrText xml:space="preserve"> PAGEREF _Toc353309844 \h </w:instrText>
        </w:r>
        <w:r>
          <w:rPr>
            <w:noProof/>
            <w:webHidden/>
          </w:rPr>
        </w:r>
        <w:r>
          <w:rPr>
            <w:noProof/>
            <w:webHidden/>
          </w:rPr>
          <w:fldChar w:fldCharType="separate"/>
        </w:r>
        <w:r w:rsidR="0088418B">
          <w:rPr>
            <w:noProof/>
            <w:webHidden/>
          </w:rPr>
          <w:t>104</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45" w:history="1">
        <w:r w:rsidR="004216F3" w:rsidRPr="004463C1">
          <w:rPr>
            <w:rStyle w:val="a4"/>
            <w:noProof/>
          </w:rPr>
          <w:t>Новый тип ведения</w:t>
        </w:r>
        <w:r w:rsidR="004216F3">
          <w:rPr>
            <w:noProof/>
            <w:webHidden/>
          </w:rPr>
          <w:tab/>
        </w:r>
        <w:r>
          <w:rPr>
            <w:noProof/>
            <w:webHidden/>
          </w:rPr>
          <w:fldChar w:fldCharType="begin"/>
        </w:r>
        <w:r w:rsidR="004216F3">
          <w:rPr>
            <w:noProof/>
            <w:webHidden/>
          </w:rPr>
          <w:instrText xml:space="preserve"> PAGEREF _Toc353309845 \h </w:instrText>
        </w:r>
        <w:r>
          <w:rPr>
            <w:noProof/>
            <w:webHidden/>
          </w:rPr>
        </w:r>
        <w:r>
          <w:rPr>
            <w:noProof/>
            <w:webHidden/>
          </w:rPr>
          <w:fldChar w:fldCharType="separate"/>
        </w:r>
        <w:r w:rsidR="0088418B">
          <w:rPr>
            <w:noProof/>
            <w:webHidden/>
          </w:rPr>
          <w:t>105</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46" w:history="1">
        <w:r w:rsidR="004216F3" w:rsidRPr="004463C1">
          <w:rPr>
            <w:rStyle w:val="a4"/>
            <w:noProof/>
          </w:rPr>
          <w:t>Практика 3</w:t>
        </w:r>
        <w:r w:rsidR="004216F3">
          <w:rPr>
            <w:noProof/>
            <w:webHidden/>
          </w:rPr>
          <w:tab/>
        </w:r>
        <w:r>
          <w:rPr>
            <w:noProof/>
            <w:webHidden/>
          </w:rPr>
          <w:fldChar w:fldCharType="begin"/>
        </w:r>
        <w:r w:rsidR="004216F3">
          <w:rPr>
            <w:noProof/>
            <w:webHidden/>
          </w:rPr>
          <w:instrText xml:space="preserve"> PAGEREF _Toc353309846 \h </w:instrText>
        </w:r>
        <w:r>
          <w:rPr>
            <w:noProof/>
            <w:webHidden/>
          </w:rPr>
        </w:r>
        <w:r>
          <w:rPr>
            <w:noProof/>
            <w:webHidden/>
          </w:rPr>
          <w:fldChar w:fldCharType="separate"/>
        </w:r>
        <w:r w:rsidR="0088418B">
          <w:rPr>
            <w:noProof/>
            <w:webHidden/>
          </w:rPr>
          <w:t>107</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47" w:history="1">
        <w:r w:rsidR="004216F3" w:rsidRPr="004463C1">
          <w:rPr>
            <w:rStyle w:val="a4"/>
            <w:noProof/>
          </w:rPr>
          <w:t>Стяжание Ока Служения. Стяжание нового типа Ведения. Стяжание Изначальной Воли Служения.</w:t>
        </w:r>
        <w:r w:rsidR="004216F3">
          <w:rPr>
            <w:noProof/>
            <w:webHidden/>
          </w:rPr>
          <w:tab/>
        </w:r>
        <w:r>
          <w:rPr>
            <w:noProof/>
            <w:webHidden/>
          </w:rPr>
          <w:fldChar w:fldCharType="begin"/>
        </w:r>
        <w:r w:rsidR="004216F3">
          <w:rPr>
            <w:noProof/>
            <w:webHidden/>
          </w:rPr>
          <w:instrText xml:space="preserve"> PAGEREF _Toc353309847 \h </w:instrText>
        </w:r>
        <w:r>
          <w:rPr>
            <w:noProof/>
            <w:webHidden/>
          </w:rPr>
        </w:r>
        <w:r>
          <w:rPr>
            <w:noProof/>
            <w:webHidden/>
          </w:rPr>
          <w:fldChar w:fldCharType="separate"/>
        </w:r>
        <w:r w:rsidR="0088418B">
          <w:rPr>
            <w:noProof/>
            <w:webHidden/>
          </w:rPr>
          <w:t>107</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8" w:history="1">
        <w:r w:rsidR="004216F3" w:rsidRPr="004463C1">
          <w:rPr>
            <w:rStyle w:val="a4"/>
            <w:noProof/>
          </w:rPr>
          <w:t>Око Служения</w:t>
        </w:r>
        <w:r w:rsidR="004216F3">
          <w:rPr>
            <w:noProof/>
            <w:webHidden/>
          </w:rPr>
          <w:tab/>
        </w:r>
        <w:r>
          <w:rPr>
            <w:noProof/>
            <w:webHidden/>
          </w:rPr>
          <w:fldChar w:fldCharType="begin"/>
        </w:r>
        <w:r w:rsidR="004216F3">
          <w:rPr>
            <w:noProof/>
            <w:webHidden/>
          </w:rPr>
          <w:instrText xml:space="preserve"> PAGEREF _Toc353309848 \h </w:instrText>
        </w:r>
        <w:r>
          <w:rPr>
            <w:noProof/>
            <w:webHidden/>
          </w:rPr>
        </w:r>
        <w:r>
          <w:rPr>
            <w:noProof/>
            <w:webHidden/>
          </w:rPr>
          <w:fldChar w:fldCharType="separate"/>
        </w:r>
        <w:r w:rsidR="0088418B">
          <w:rPr>
            <w:noProof/>
            <w:webHidden/>
          </w:rPr>
          <w:t>110</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49" w:history="1">
        <w:r w:rsidR="004216F3" w:rsidRPr="004463C1">
          <w:rPr>
            <w:rStyle w:val="a4"/>
            <w:noProof/>
          </w:rPr>
          <w:t>Служение – есть выражение Изначальной Воли</w:t>
        </w:r>
        <w:r w:rsidR="004216F3">
          <w:rPr>
            <w:noProof/>
            <w:webHidden/>
          </w:rPr>
          <w:tab/>
        </w:r>
        <w:r>
          <w:rPr>
            <w:noProof/>
            <w:webHidden/>
          </w:rPr>
          <w:fldChar w:fldCharType="begin"/>
        </w:r>
        <w:r w:rsidR="004216F3">
          <w:rPr>
            <w:noProof/>
            <w:webHidden/>
          </w:rPr>
          <w:instrText xml:space="preserve"> PAGEREF _Toc353309849 \h </w:instrText>
        </w:r>
        <w:r>
          <w:rPr>
            <w:noProof/>
            <w:webHidden/>
          </w:rPr>
        </w:r>
        <w:r>
          <w:rPr>
            <w:noProof/>
            <w:webHidden/>
          </w:rPr>
          <w:fldChar w:fldCharType="separate"/>
        </w:r>
        <w:r w:rsidR="0088418B">
          <w:rPr>
            <w:noProof/>
            <w:webHidden/>
          </w:rPr>
          <w:t>113</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50" w:history="1">
        <w:r w:rsidR="004216F3" w:rsidRPr="004463C1">
          <w:rPr>
            <w:rStyle w:val="a4"/>
            <w:noProof/>
          </w:rPr>
          <w:t>Сопереживаемость служения</w:t>
        </w:r>
        <w:r w:rsidR="004216F3">
          <w:rPr>
            <w:noProof/>
            <w:webHidden/>
          </w:rPr>
          <w:tab/>
        </w:r>
        <w:r>
          <w:rPr>
            <w:noProof/>
            <w:webHidden/>
          </w:rPr>
          <w:fldChar w:fldCharType="begin"/>
        </w:r>
        <w:r w:rsidR="004216F3">
          <w:rPr>
            <w:noProof/>
            <w:webHidden/>
          </w:rPr>
          <w:instrText xml:space="preserve"> PAGEREF _Toc353309850 \h </w:instrText>
        </w:r>
        <w:r>
          <w:rPr>
            <w:noProof/>
            <w:webHidden/>
          </w:rPr>
        </w:r>
        <w:r>
          <w:rPr>
            <w:noProof/>
            <w:webHidden/>
          </w:rPr>
          <w:fldChar w:fldCharType="separate"/>
        </w:r>
        <w:r w:rsidR="0088418B">
          <w:rPr>
            <w:noProof/>
            <w:webHidden/>
          </w:rPr>
          <w:t>115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51" w:history="1">
        <w:r w:rsidR="004216F3" w:rsidRPr="004463C1">
          <w:rPr>
            <w:rStyle w:val="a4"/>
            <w:noProof/>
          </w:rPr>
          <w:t>Око Служения – синтез Любви и Воли</w:t>
        </w:r>
        <w:r w:rsidR="004216F3">
          <w:rPr>
            <w:noProof/>
            <w:webHidden/>
          </w:rPr>
          <w:tab/>
        </w:r>
        <w:r>
          <w:rPr>
            <w:noProof/>
            <w:webHidden/>
          </w:rPr>
          <w:fldChar w:fldCharType="begin"/>
        </w:r>
        <w:r w:rsidR="004216F3">
          <w:rPr>
            <w:noProof/>
            <w:webHidden/>
          </w:rPr>
          <w:instrText xml:space="preserve"> PAGEREF _Toc353309851 \h </w:instrText>
        </w:r>
        <w:r>
          <w:rPr>
            <w:noProof/>
            <w:webHidden/>
          </w:rPr>
        </w:r>
        <w:r>
          <w:rPr>
            <w:noProof/>
            <w:webHidden/>
          </w:rPr>
          <w:fldChar w:fldCharType="separate"/>
        </w:r>
        <w:r w:rsidR="0088418B">
          <w:rPr>
            <w:noProof/>
            <w:webHidden/>
          </w:rPr>
          <w:t>119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52" w:history="1">
        <w:r w:rsidR="004216F3" w:rsidRPr="004463C1">
          <w:rPr>
            <w:rStyle w:val="a4"/>
            <w:noProof/>
          </w:rPr>
          <w:t>Смена огня Служения и тип Ведения, согласно Стандартам новой эпохи</w:t>
        </w:r>
        <w:r w:rsidR="004216F3">
          <w:rPr>
            <w:noProof/>
            <w:webHidden/>
          </w:rPr>
          <w:tab/>
        </w:r>
        <w:r>
          <w:rPr>
            <w:noProof/>
            <w:webHidden/>
          </w:rPr>
          <w:fldChar w:fldCharType="begin"/>
        </w:r>
        <w:r w:rsidR="004216F3">
          <w:rPr>
            <w:noProof/>
            <w:webHidden/>
          </w:rPr>
          <w:instrText xml:space="preserve"> PAGEREF _Toc353309852 \h </w:instrText>
        </w:r>
        <w:r>
          <w:rPr>
            <w:noProof/>
            <w:webHidden/>
          </w:rPr>
        </w:r>
        <w:r>
          <w:rPr>
            <w:noProof/>
            <w:webHidden/>
          </w:rPr>
          <w:fldChar w:fldCharType="separate"/>
        </w:r>
        <w:r w:rsidR="0088418B">
          <w:rPr>
            <w:noProof/>
            <w:webHidden/>
          </w:rPr>
          <w:t>122</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53" w:history="1">
        <w:r w:rsidR="004216F3" w:rsidRPr="004463C1">
          <w:rPr>
            <w:rStyle w:val="a4"/>
            <w:noProof/>
          </w:rPr>
          <w:t>Око Любви</w:t>
        </w:r>
        <w:r w:rsidR="004216F3">
          <w:rPr>
            <w:noProof/>
            <w:webHidden/>
          </w:rPr>
          <w:tab/>
        </w:r>
        <w:r>
          <w:rPr>
            <w:noProof/>
            <w:webHidden/>
          </w:rPr>
          <w:fldChar w:fldCharType="begin"/>
        </w:r>
        <w:r w:rsidR="004216F3">
          <w:rPr>
            <w:noProof/>
            <w:webHidden/>
          </w:rPr>
          <w:instrText xml:space="preserve"> PAGEREF _Toc353309853 \h </w:instrText>
        </w:r>
        <w:r>
          <w:rPr>
            <w:noProof/>
            <w:webHidden/>
          </w:rPr>
        </w:r>
        <w:r>
          <w:rPr>
            <w:noProof/>
            <w:webHidden/>
          </w:rPr>
          <w:fldChar w:fldCharType="separate"/>
        </w:r>
        <w:r w:rsidR="0088418B">
          <w:rPr>
            <w:noProof/>
            <w:webHidden/>
          </w:rPr>
          <w:t>123</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54" w:history="1">
        <w:r w:rsidR="004216F3" w:rsidRPr="004463C1">
          <w:rPr>
            <w:rStyle w:val="a4"/>
            <w:noProof/>
            <w:shd w:val="clear" w:color="auto" w:fill="FFFFFF"/>
          </w:rPr>
          <w:t>Взаимослиянность качествами Частей</w:t>
        </w:r>
        <w:r w:rsidR="004216F3">
          <w:rPr>
            <w:noProof/>
            <w:webHidden/>
          </w:rPr>
          <w:tab/>
        </w:r>
        <w:r>
          <w:rPr>
            <w:noProof/>
            <w:webHidden/>
          </w:rPr>
          <w:fldChar w:fldCharType="begin"/>
        </w:r>
        <w:r w:rsidR="004216F3">
          <w:rPr>
            <w:noProof/>
            <w:webHidden/>
          </w:rPr>
          <w:instrText xml:space="preserve"> PAGEREF _Toc353309854 \h </w:instrText>
        </w:r>
        <w:r>
          <w:rPr>
            <w:noProof/>
            <w:webHidden/>
          </w:rPr>
        </w:r>
        <w:r>
          <w:rPr>
            <w:noProof/>
            <w:webHidden/>
          </w:rPr>
          <w:fldChar w:fldCharType="separate"/>
        </w:r>
        <w:r w:rsidR="0088418B">
          <w:rPr>
            <w:noProof/>
            <w:webHidden/>
          </w:rPr>
          <w:t>125</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55" w:history="1">
        <w:r w:rsidR="004216F3" w:rsidRPr="004463C1">
          <w:rPr>
            <w:rStyle w:val="a4"/>
            <w:noProof/>
          </w:rPr>
          <w:t>Синтез 4-х жизней собою</w:t>
        </w:r>
        <w:r w:rsidR="004216F3">
          <w:rPr>
            <w:noProof/>
            <w:webHidden/>
          </w:rPr>
          <w:tab/>
        </w:r>
        <w:r>
          <w:rPr>
            <w:noProof/>
            <w:webHidden/>
          </w:rPr>
          <w:fldChar w:fldCharType="begin"/>
        </w:r>
        <w:r w:rsidR="004216F3">
          <w:rPr>
            <w:noProof/>
            <w:webHidden/>
          </w:rPr>
          <w:instrText xml:space="preserve"> PAGEREF _Toc353309855 \h </w:instrText>
        </w:r>
        <w:r>
          <w:rPr>
            <w:noProof/>
            <w:webHidden/>
          </w:rPr>
        </w:r>
        <w:r>
          <w:rPr>
            <w:noProof/>
            <w:webHidden/>
          </w:rPr>
          <w:fldChar w:fldCharType="separate"/>
        </w:r>
        <w:r w:rsidR="0088418B">
          <w:rPr>
            <w:noProof/>
            <w:webHidden/>
          </w:rPr>
          <w:t>127</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56" w:history="1">
        <w:r w:rsidR="004216F3" w:rsidRPr="004463C1">
          <w:rPr>
            <w:rStyle w:val="a4"/>
            <w:noProof/>
          </w:rPr>
          <w:t>Слиянность Мировых тел</w:t>
        </w:r>
        <w:r w:rsidR="004216F3">
          <w:rPr>
            <w:noProof/>
            <w:webHidden/>
          </w:rPr>
          <w:tab/>
        </w:r>
        <w:r>
          <w:rPr>
            <w:noProof/>
            <w:webHidden/>
          </w:rPr>
          <w:fldChar w:fldCharType="begin"/>
        </w:r>
        <w:r w:rsidR="004216F3">
          <w:rPr>
            <w:noProof/>
            <w:webHidden/>
          </w:rPr>
          <w:instrText xml:space="preserve"> PAGEREF _Toc353309856 \h </w:instrText>
        </w:r>
        <w:r>
          <w:rPr>
            <w:noProof/>
            <w:webHidden/>
          </w:rPr>
        </w:r>
        <w:r>
          <w:rPr>
            <w:noProof/>
            <w:webHidden/>
          </w:rPr>
          <w:fldChar w:fldCharType="separate"/>
        </w:r>
        <w:r w:rsidR="0088418B">
          <w:rPr>
            <w:noProof/>
            <w:webHidden/>
          </w:rPr>
          <w:t>128</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57" w:history="1">
        <w:r w:rsidR="004216F3" w:rsidRPr="004463C1">
          <w:rPr>
            <w:rStyle w:val="a4"/>
            <w:noProof/>
          </w:rPr>
          <w:t>Синтез-присутственность физичностью</w:t>
        </w:r>
        <w:r w:rsidR="004216F3">
          <w:rPr>
            <w:noProof/>
            <w:webHidden/>
          </w:rPr>
          <w:tab/>
        </w:r>
        <w:r>
          <w:rPr>
            <w:noProof/>
            <w:webHidden/>
          </w:rPr>
          <w:fldChar w:fldCharType="begin"/>
        </w:r>
        <w:r w:rsidR="004216F3">
          <w:rPr>
            <w:noProof/>
            <w:webHidden/>
          </w:rPr>
          <w:instrText xml:space="preserve"> PAGEREF _Toc353309857 \h </w:instrText>
        </w:r>
        <w:r>
          <w:rPr>
            <w:noProof/>
            <w:webHidden/>
          </w:rPr>
        </w:r>
        <w:r>
          <w:rPr>
            <w:noProof/>
            <w:webHidden/>
          </w:rPr>
          <w:fldChar w:fldCharType="separate"/>
        </w:r>
        <w:r w:rsidR="0088418B">
          <w:rPr>
            <w:noProof/>
            <w:webHidden/>
          </w:rPr>
          <w:t>129</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58" w:history="1">
        <w:r w:rsidR="004216F3" w:rsidRPr="004463C1">
          <w:rPr>
            <w:rStyle w:val="a4"/>
            <w:noProof/>
          </w:rPr>
          <w:t>Практика 4</w:t>
        </w:r>
        <w:r w:rsidR="004216F3">
          <w:rPr>
            <w:noProof/>
            <w:webHidden/>
          </w:rPr>
          <w:tab/>
        </w:r>
        <w:r>
          <w:rPr>
            <w:noProof/>
            <w:webHidden/>
          </w:rPr>
          <w:fldChar w:fldCharType="begin"/>
        </w:r>
        <w:r w:rsidR="004216F3">
          <w:rPr>
            <w:noProof/>
            <w:webHidden/>
          </w:rPr>
          <w:instrText xml:space="preserve"> PAGEREF _Toc353309858 \h </w:instrText>
        </w:r>
        <w:r>
          <w:rPr>
            <w:noProof/>
            <w:webHidden/>
          </w:rPr>
        </w:r>
        <w:r>
          <w:rPr>
            <w:noProof/>
            <w:webHidden/>
          </w:rPr>
          <w:fldChar w:fldCharType="separate"/>
        </w:r>
        <w:r w:rsidR="0088418B">
          <w:rPr>
            <w:noProof/>
            <w:webHidden/>
          </w:rPr>
          <w:t>131</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59" w:history="1">
        <w:r w:rsidR="004216F3" w:rsidRPr="004463C1">
          <w:rPr>
            <w:rStyle w:val="a4"/>
            <w:noProof/>
          </w:rPr>
          <w:t>Стяжание Ока Любви.</w:t>
        </w:r>
        <w:r w:rsidR="004216F3">
          <w:rPr>
            <w:noProof/>
            <w:webHidden/>
          </w:rPr>
          <w:tab/>
        </w:r>
        <w:r>
          <w:rPr>
            <w:noProof/>
            <w:webHidden/>
          </w:rPr>
          <w:fldChar w:fldCharType="begin"/>
        </w:r>
        <w:r w:rsidR="004216F3">
          <w:rPr>
            <w:noProof/>
            <w:webHidden/>
          </w:rPr>
          <w:instrText xml:space="preserve"> PAGEREF _Toc353309859 \h </w:instrText>
        </w:r>
        <w:r>
          <w:rPr>
            <w:noProof/>
            <w:webHidden/>
          </w:rPr>
        </w:r>
        <w:r>
          <w:rPr>
            <w:noProof/>
            <w:webHidden/>
          </w:rPr>
          <w:fldChar w:fldCharType="separate"/>
        </w:r>
        <w:r w:rsidR="0088418B">
          <w:rPr>
            <w:noProof/>
            <w:webHidden/>
          </w:rPr>
          <w:t>131</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60" w:history="1">
        <w:r w:rsidR="004216F3" w:rsidRPr="004463C1">
          <w:rPr>
            <w:rStyle w:val="a4"/>
            <w:noProof/>
          </w:rPr>
          <w:t>Око Любви не применять к чело. Дочь работает с Ведущими</w:t>
        </w:r>
        <w:r w:rsidR="004216F3">
          <w:rPr>
            <w:noProof/>
            <w:webHidden/>
          </w:rPr>
          <w:tab/>
        </w:r>
        <w:r>
          <w:rPr>
            <w:noProof/>
            <w:webHidden/>
          </w:rPr>
          <w:fldChar w:fldCharType="begin"/>
        </w:r>
        <w:r w:rsidR="004216F3">
          <w:rPr>
            <w:noProof/>
            <w:webHidden/>
          </w:rPr>
          <w:instrText xml:space="preserve"> PAGEREF _Toc353309860 \h </w:instrText>
        </w:r>
        <w:r>
          <w:rPr>
            <w:noProof/>
            <w:webHidden/>
          </w:rPr>
        </w:r>
        <w:r>
          <w:rPr>
            <w:noProof/>
            <w:webHidden/>
          </w:rPr>
          <w:fldChar w:fldCharType="separate"/>
        </w:r>
        <w:r w:rsidR="0088418B">
          <w:rPr>
            <w:noProof/>
            <w:webHidden/>
          </w:rPr>
          <w:t>133</w:t>
        </w:r>
        <w:r>
          <w:rPr>
            <w:noProof/>
            <w:webHidden/>
          </w:rPr>
          <w:fldChar w:fldCharType="end"/>
        </w:r>
      </w:hyperlink>
    </w:p>
    <w:p w:rsidR="004216F3" w:rsidRDefault="001E7255">
      <w:pPr>
        <w:pStyle w:val="11"/>
        <w:tabs>
          <w:tab w:val="right" w:leader="dot" w:pos="6397"/>
        </w:tabs>
        <w:rPr>
          <w:rFonts w:ascii="Calibri" w:hAnsi="Calibri"/>
          <w:b w:val="0"/>
          <w:bCs w:val="0"/>
          <w:noProof/>
          <w:sz w:val="22"/>
          <w:szCs w:val="22"/>
          <w:lang w:eastAsia="ru-RU"/>
        </w:rPr>
      </w:pPr>
      <w:hyperlink w:anchor="_Toc353309861" w:history="1">
        <w:r w:rsidR="004216F3" w:rsidRPr="004463C1">
          <w:rPr>
            <w:rStyle w:val="a4"/>
            <w:noProof/>
            <w:shd w:val="clear" w:color="auto" w:fill="FFFFFF"/>
          </w:rPr>
          <w:t>2 день 1 часть</w:t>
        </w:r>
        <w:r w:rsidR="004216F3">
          <w:rPr>
            <w:noProof/>
            <w:webHidden/>
          </w:rPr>
          <w:tab/>
        </w:r>
        <w:r>
          <w:rPr>
            <w:noProof/>
            <w:webHidden/>
          </w:rPr>
          <w:fldChar w:fldCharType="begin"/>
        </w:r>
        <w:r w:rsidR="004216F3">
          <w:rPr>
            <w:noProof/>
            <w:webHidden/>
          </w:rPr>
          <w:instrText xml:space="preserve"> PAGEREF _Toc353309861 \h </w:instrText>
        </w:r>
        <w:r>
          <w:rPr>
            <w:noProof/>
            <w:webHidden/>
          </w:rPr>
        </w:r>
        <w:r>
          <w:rPr>
            <w:noProof/>
            <w:webHidden/>
          </w:rPr>
          <w:fldChar w:fldCharType="separate"/>
        </w:r>
        <w:r w:rsidR="0088418B">
          <w:rPr>
            <w:noProof/>
            <w:webHidden/>
          </w:rPr>
          <w:t>135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62" w:history="1">
        <w:r w:rsidR="004216F3" w:rsidRPr="004463C1">
          <w:rPr>
            <w:rStyle w:val="a4"/>
            <w:noProof/>
          </w:rPr>
          <w:t>Поручения 5-й расы, несущественные в 6-й, необходимо сдать</w:t>
        </w:r>
        <w:r w:rsidR="004216F3">
          <w:rPr>
            <w:noProof/>
            <w:webHidden/>
          </w:rPr>
          <w:tab/>
        </w:r>
        <w:r>
          <w:rPr>
            <w:noProof/>
            <w:webHidden/>
          </w:rPr>
          <w:fldChar w:fldCharType="begin"/>
        </w:r>
        <w:r w:rsidR="004216F3">
          <w:rPr>
            <w:noProof/>
            <w:webHidden/>
          </w:rPr>
          <w:instrText xml:space="preserve"> PAGEREF _Toc353309862 \h </w:instrText>
        </w:r>
        <w:r>
          <w:rPr>
            <w:noProof/>
            <w:webHidden/>
          </w:rPr>
        </w:r>
        <w:r>
          <w:rPr>
            <w:noProof/>
            <w:webHidden/>
          </w:rPr>
          <w:fldChar w:fldCharType="separate"/>
        </w:r>
        <w:r w:rsidR="0088418B">
          <w:rPr>
            <w:noProof/>
            <w:webHidden/>
          </w:rPr>
          <w:t>135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63" w:history="1">
        <w:r w:rsidR="004216F3" w:rsidRPr="004463C1">
          <w:rPr>
            <w:rStyle w:val="a4"/>
            <w:noProof/>
          </w:rPr>
          <w:t>Кастовость самосовершенствования 5-й расы</w:t>
        </w:r>
        <w:r w:rsidR="004216F3">
          <w:rPr>
            <w:noProof/>
            <w:webHidden/>
          </w:rPr>
          <w:tab/>
        </w:r>
        <w:r>
          <w:rPr>
            <w:noProof/>
            <w:webHidden/>
          </w:rPr>
          <w:fldChar w:fldCharType="begin"/>
        </w:r>
        <w:r w:rsidR="004216F3">
          <w:rPr>
            <w:noProof/>
            <w:webHidden/>
          </w:rPr>
          <w:instrText xml:space="preserve"> PAGEREF _Toc353309863 \h </w:instrText>
        </w:r>
        <w:r>
          <w:rPr>
            <w:noProof/>
            <w:webHidden/>
          </w:rPr>
        </w:r>
        <w:r>
          <w:rPr>
            <w:noProof/>
            <w:webHidden/>
          </w:rPr>
          <w:fldChar w:fldCharType="separate"/>
        </w:r>
        <w:r w:rsidR="0088418B">
          <w:rPr>
            <w:noProof/>
            <w:webHidden/>
          </w:rPr>
          <w:t>140</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64" w:history="1">
        <w:r w:rsidR="004216F3" w:rsidRPr="004463C1">
          <w:rPr>
            <w:rStyle w:val="a4"/>
            <w:noProof/>
          </w:rPr>
          <w:t>Продолжаем плавить Хрусталик Планеты</w:t>
        </w:r>
        <w:r w:rsidR="004216F3">
          <w:rPr>
            <w:noProof/>
            <w:webHidden/>
          </w:rPr>
          <w:tab/>
        </w:r>
        <w:r>
          <w:rPr>
            <w:noProof/>
            <w:webHidden/>
          </w:rPr>
          <w:fldChar w:fldCharType="begin"/>
        </w:r>
        <w:r w:rsidR="004216F3">
          <w:rPr>
            <w:noProof/>
            <w:webHidden/>
          </w:rPr>
          <w:instrText xml:space="preserve"> PAGEREF _Toc353309864 \h </w:instrText>
        </w:r>
        <w:r>
          <w:rPr>
            <w:noProof/>
            <w:webHidden/>
          </w:rPr>
        </w:r>
        <w:r>
          <w:rPr>
            <w:noProof/>
            <w:webHidden/>
          </w:rPr>
          <w:fldChar w:fldCharType="separate"/>
        </w:r>
        <w:r w:rsidR="0088418B">
          <w:rPr>
            <w:noProof/>
            <w:webHidden/>
          </w:rPr>
          <w:t>143</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65" w:history="1">
        <w:r w:rsidR="004216F3" w:rsidRPr="004463C1">
          <w:rPr>
            <w:rStyle w:val="a4"/>
            <w:noProof/>
          </w:rPr>
          <w:t>Комментарий перед практикой</w:t>
        </w:r>
        <w:r w:rsidR="004216F3">
          <w:rPr>
            <w:noProof/>
            <w:webHidden/>
          </w:rPr>
          <w:tab/>
        </w:r>
        <w:r>
          <w:rPr>
            <w:noProof/>
            <w:webHidden/>
          </w:rPr>
          <w:fldChar w:fldCharType="begin"/>
        </w:r>
        <w:r w:rsidR="004216F3">
          <w:rPr>
            <w:noProof/>
            <w:webHidden/>
          </w:rPr>
          <w:instrText xml:space="preserve"> PAGEREF _Toc353309865 \h </w:instrText>
        </w:r>
        <w:r>
          <w:rPr>
            <w:noProof/>
            <w:webHidden/>
          </w:rPr>
        </w:r>
        <w:r>
          <w:rPr>
            <w:noProof/>
            <w:webHidden/>
          </w:rPr>
          <w:fldChar w:fldCharType="separate"/>
        </w:r>
        <w:r w:rsidR="0088418B">
          <w:rPr>
            <w:noProof/>
            <w:webHidden/>
          </w:rPr>
          <w:t>146</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66" w:history="1">
        <w:r w:rsidR="004216F3" w:rsidRPr="004463C1">
          <w:rPr>
            <w:rStyle w:val="a4"/>
            <w:noProof/>
          </w:rPr>
          <w:t>Практика 5</w:t>
        </w:r>
        <w:r w:rsidR="004216F3">
          <w:rPr>
            <w:noProof/>
            <w:webHidden/>
          </w:rPr>
          <w:tab/>
        </w:r>
        <w:r>
          <w:rPr>
            <w:noProof/>
            <w:webHidden/>
          </w:rPr>
          <w:fldChar w:fldCharType="begin"/>
        </w:r>
        <w:r w:rsidR="004216F3">
          <w:rPr>
            <w:noProof/>
            <w:webHidden/>
          </w:rPr>
          <w:instrText xml:space="preserve"> PAGEREF _Toc353309866 \h </w:instrText>
        </w:r>
        <w:r>
          <w:rPr>
            <w:noProof/>
            <w:webHidden/>
          </w:rPr>
        </w:r>
        <w:r>
          <w:rPr>
            <w:noProof/>
            <w:webHidden/>
          </w:rPr>
          <w:fldChar w:fldCharType="separate"/>
        </w:r>
        <w:r w:rsidR="0088418B">
          <w:rPr>
            <w:noProof/>
            <w:webHidden/>
          </w:rPr>
          <w:t>147</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67" w:history="1">
        <w:r w:rsidR="004216F3" w:rsidRPr="004463C1">
          <w:rPr>
            <w:rStyle w:val="a4"/>
            <w:noProof/>
          </w:rPr>
          <w:t>Око Чести.</w:t>
        </w:r>
        <w:r w:rsidR="004216F3">
          <w:rPr>
            <w:noProof/>
            <w:webHidden/>
          </w:rPr>
          <w:tab/>
        </w:r>
        <w:r>
          <w:rPr>
            <w:noProof/>
            <w:webHidden/>
          </w:rPr>
          <w:fldChar w:fldCharType="begin"/>
        </w:r>
        <w:r w:rsidR="004216F3">
          <w:rPr>
            <w:noProof/>
            <w:webHidden/>
          </w:rPr>
          <w:instrText xml:space="preserve"> PAGEREF _Toc353309867 \h </w:instrText>
        </w:r>
        <w:r>
          <w:rPr>
            <w:noProof/>
            <w:webHidden/>
          </w:rPr>
        </w:r>
        <w:r>
          <w:rPr>
            <w:noProof/>
            <w:webHidden/>
          </w:rPr>
          <w:fldChar w:fldCharType="separate"/>
        </w:r>
        <w:r w:rsidR="0088418B">
          <w:rPr>
            <w:noProof/>
            <w:webHidden/>
          </w:rPr>
          <w:t>147</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68" w:history="1">
        <w:r w:rsidR="004216F3" w:rsidRPr="004463C1">
          <w:rPr>
            <w:rStyle w:val="a4"/>
            <w:noProof/>
          </w:rPr>
          <w:t>Самосовершенствование и саморазрушение</w:t>
        </w:r>
        <w:r w:rsidR="004216F3">
          <w:rPr>
            <w:noProof/>
            <w:webHidden/>
          </w:rPr>
          <w:tab/>
        </w:r>
        <w:r>
          <w:rPr>
            <w:noProof/>
            <w:webHidden/>
          </w:rPr>
          <w:fldChar w:fldCharType="begin"/>
        </w:r>
        <w:r w:rsidR="004216F3">
          <w:rPr>
            <w:noProof/>
            <w:webHidden/>
          </w:rPr>
          <w:instrText xml:space="preserve"> PAGEREF _Toc353309868 \h </w:instrText>
        </w:r>
        <w:r>
          <w:rPr>
            <w:noProof/>
            <w:webHidden/>
          </w:rPr>
        </w:r>
        <w:r>
          <w:rPr>
            <w:noProof/>
            <w:webHidden/>
          </w:rPr>
          <w:fldChar w:fldCharType="separate"/>
        </w:r>
        <w:r w:rsidR="0088418B">
          <w:rPr>
            <w:noProof/>
            <w:webHidden/>
          </w:rPr>
          <w:t>149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69" w:history="1">
        <w:r w:rsidR="004216F3" w:rsidRPr="004463C1">
          <w:rPr>
            <w:rStyle w:val="a4"/>
            <w:noProof/>
          </w:rPr>
          <w:t>Все Ведущие обязаны выражать Владык и Отцов по своему Иерархическому служению</w:t>
        </w:r>
        <w:r w:rsidR="004216F3">
          <w:rPr>
            <w:noProof/>
            <w:webHidden/>
          </w:rPr>
          <w:tab/>
        </w:r>
        <w:r>
          <w:rPr>
            <w:noProof/>
            <w:webHidden/>
          </w:rPr>
          <w:fldChar w:fldCharType="begin"/>
        </w:r>
        <w:r w:rsidR="004216F3">
          <w:rPr>
            <w:noProof/>
            <w:webHidden/>
          </w:rPr>
          <w:instrText xml:space="preserve"> PAGEREF _Toc353309869 \h </w:instrText>
        </w:r>
        <w:r>
          <w:rPr>
            <w:noProof/>
            <w:webHidden/>
          </w:rPr>
        </w:r>
        <w:r>
          <w:rPr>
            <w:noProof/>
            <w:webHidden/>
          </w:rPr>
          <w:fldChar w:fldCharType="separate"/>
        </w:r>
        <w:r w:rsidR="0088418B">
          <w:rPr>
            <w:noProof/>
            <w:webHidden/>
          </w:rPr>
          <w:t>151</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70" w:history="1">
        <w:r w:rsidR="004216F3" w:rsidRPr="004463C1">
          <w:rPr>
            <w:rStyle w:val="a4"/>
            <w:noProof/>
          </w:rPr>
          <w:t>Практика-Тренинг 1</w:t>
        </w:r>
        <w:r w:rsidR="004216F3">
          <w:rPr>
            <w:noProof/>
            <w:webHidden/>
          </w:rPr>
          <w:tab/>
        </w:r>
        <w:r>
          <w:rPr>
            <w:noProof/>
            <w:webHidden/>
          </w:rPr>
          <w:fldChar w:fldCharType="begin"/>
        </w:r>
        <w:r w:rsidR="004216F3">
          <w:rPr>
            <w:noProof/>
            <w:webHidden/>
          </w:rPr>
          <w:instrText xml:space="preserve"> PAGEREF _Toc353309870 \h </w:instrText>
        </w:r>
        <w:r>
          <w:rPr>
            <w:noProof/>
            <w:webHidden/>
          </w:rPr>
        </w:r>
        <w:r>
          <w:rPr>
            <w:noProof/>
            <w:webHidden/>
          </w:rPr>
          <w:fldChar w:fldCharType="separate"/>
        </w:r>
        <w:r w:rsidR="0088418B">
          <w:rPr>
            <w:noProof/>
            <w:webHidden/>
          </w:rPr>
          <w:t>155</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71" w:history="1">
        <w:r w:rsidR="004216F3" w:rsidRPr="004463C1">
          <w:rPr>
            <w:rStyle w:val="a4"/>
            <w:noProof/>
          </w:rPr>
          <w:t>Активация Ока командами Ведущих Изначальных Домов в укреплении фрагмента Изначальной Воли. Синтез ИВ Матери и ИВ Дочери в явлении принципа жизни ИВО Оком.</w:t>
        </w:r>
        <w:r w:rsidR="004216F3">
          <w:rPr>
            <w:noProof/>
            <w:webHidden/>
          </w:rPr>
          <w:tab/>
        </w:r>
        <w:r>
          <w:rPr>
            <w:noProof/>
            <w:webHidden/>
          </w:rPr>
          <w:fldChar w:fldCharType="begin"/>
        </w:r>
        <w:r w:rsidR="004216F3">
          <w:rPr>
            <w:noProof/>
            <w:webHidden/>
          </w:rPr>
          <w:instrText xml:space="preserve"> PAGEREF _Toc353309871 \h </w:instrText>
        </w:r>
        <w:r>
          <w:rPr>
            <w:noProof/>
            <w:webHidden/>
          </w:rPr>
        </w:r>
        <w:r>
          <w:rPr>
            <w:noProof/>
            <w:webHidden/>
          </w:rPr>
          <w:fldChar w:fldCharType="separate"/>
        </w:r>
        <w:r w:rsidR="0088418B">
          <w:rPr>
            <w:noProof/>
            <w:webHidden/>
          </w:rPr>
          <w:t>155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72" w:history="1">
        <w:r w:rsidR="004216F3" w:rsidRPr="004463C1">
          <w:rPr>
            <w:rStyle w:val="a4"/>
            <w:noProof/>
          </w:rPr>
          <w:t>Что такое тренинг</w:t>
        </w:r>
        <w:r w:rsidR="004216F3">
          <w:rPr>
            <w:noProof/>
            <w:webHidden/>
          </w:rPr>
          <w:tab/>
        </w:r>
        <w:r>
          <w:rPr>
            <w:noProof/>
            <w:webHidden/>
          </w:rPr>
          <w:fldChar w:fldCharType="begin"/>
        </w:r>
        <w:r w:rsidR="004216F3">
          <w:rPr>
            <w:noProof/>
            <w:webHidden/>
          </w:rPr>
          <w:instrText xml:space="preserve"> PAGEREF _Toc353309872 \h </w:instrText>
        </w:r>
        <w:r>
          <w:rPr>
            <w:noProof/>
            <w:webHidden/>
          </w:rPr>
        </w:r>
        <w:r>
          <w:rPr>
            <w:noProof/>
            <w:webHidden/>
          </w:rPr>
          <w:fldChar w:fldCharType="separate"/>
        </w:r>
        <w:r w:rsidR="0088418B">
          <w:rPr>
            <w:noProof/>
            <w:webHidden/>
          </w:rPr>
          <w:t>167</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73" w:history="1">
        <w:r w:rsidR="004216F3" w:rsidRPr="004463C1">
          <w:rPr>
            <w:rStyle w:val="a4"/>
            <w:noProof/>
          </w:rPr>
          <w:t>Ходить в тренинге Огнём и Синтезом</w:t>
        </w:r>
        <w:r w:rsidR="004216F3">
          <w:rPr>
            <w:noProof/>
            <w:webHidden/>
          </w:rPr>
          <w:tab/>
        </w:r>
        <w:r>
          <w:rPr>
            <w:noProof/>
            <w:webHidden/>
          </w:rPr>
          <w:fldChar w:fldCharType="begin"/>
        </w:r>
        <w:r w:rsidR="004216F3">
          <w:rPr>
            <w:noProof/>
            <w:webHidden/>
          </w:rPr>
          <w:instrText xml:space="preserve"> PAGEREF _Toc353309873 \h </w:instrText>
        </w:r>
        <w:r>
          <w:rPr>
            <w:noProof/>
            <w:webHidden/>
          </w:rPr>
        </w:r>
        <w:r>
          <w:rPr>
            <w:noProof/>
            <w:webHidden/>
          </w:rPr>
          <w:fldChar w:fldCharType="separate"/>
        </w:r>
        <w:r w:rsidR="0088418B">
          <w:rPr>
            <w:noProof/>
            <w:webHidden/>
          </w:rPr>
          <w:t>171</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74" w:history="1">
        <w:r w:rsidR="004216F3" w:rsidRPr="004463C1">
          <w:rPr>
            <w:rStyle w:val="a4"/>
            <w:noProof/>
          </w:rPr>
          <w:t>Профессия Держитель Мира</w:t>
        </w:r>
        <w:r w:rsidR="004216F3">
          <w:rPr>
            <w:noProof/>
            <w:webHidden/>
          </w:rPr>
          <w:tab/>
        </w:r>
        <w:r>
          <w:rPr>
            <w:noProof/>
            <w:webHidden/>
          </w:rPr>
          <w:fldChar w:fldCharType="begin"/>
        </w:r>
        <w:r w:rsidR="004216F3">
          <w:rPr>
            <w:noProof/>
            <w:webHidden/>
          </w:rPr>
          <w:instrText xml:space="preserve"> PAGEREF _Toc353309874 \h </w:instrText>
        </w:r>
        <w:r>
          <w:rPr>
            <w:noProof/>
            <w:webHidden/>
          </w:rPr>
        </w:r>
        <w:r>
          <w:rPr>
            <w:noProof/>
            <w:webHidden/>
          </w:rPr>
          <w:fldChar w:fldCharType="separate"/>
        </w:r>
        <w:r w:rsidR="0088418B">
          <w:rPr>
            <w:noProof/>
            <w:webHidden/>
          </w:rPr>
          <w:t>174</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75" w:history="1">
        <w:r w:rsidR="004216F3" w:rsidRPr="004463C1">
          <w:rPr>
            <w:rStyle w:val="a4"/>
            <w:noProof/>
          </w:rPr>
          <w:t>Держитель Мира должен владеть тренингом</w:t>
        </w:r>
        <w:r w:rsidR="004216F3">
          <w:rPr>
            <w:noProof/>
            <w:webHidden/>
          </w:rPr>
          <w:tab/>
        </w:r>
        <w:r>
          <w:rPr>
            <w:noProof/>
            <w:webHidden/>
          </w:rPr>
          <w:fldChar w:fldCharType="begin"/>
        </w:r>
        <w:r w:rsidR="004216F3">
          <w:rPr>
            <w:noProof/>
            <w:webHidden/>
          </w:rPr>
          <w:instrText xml:space="preserve"> PAGEREF _Toc353309875 \h </w:instrText>
        </w:r>
        <w:r>
          <w:rPr>
            <w:noProof/>
            <w:webHidden/>
          </w:rPr>
        </w:r>
        <w:r>
          <w:rPr>
            <w:noProof/>
            <w:webHidden/>
          </w:rPr>
          <w:fldChar w:fldCharType="separate"/>
        </w:r>
        <w:r w:rsidR="0088418B">
          <w:rPr>
            <w:noProof/>
            <w:webHidden/>
          </w:rPr>
          <w:t>175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76" w:history="1">
        <w:r w:rsidR="004216F3" w:rsidRPr="004463C1">
          <w:rPr>
            <w:rStyle w:val="a4"/>
            <w:noProof/>
          </w:rPr>
          <w:t>Процесс Держителя Мира – мировые тела</w:t>
        </w:r>
        <w:r w:rsidR="004216F3">
          <w:rPr>
            <w:noProof/>
            <w:webHidden/>
          </w:rPr>
          <w:tab/>
        </w:r>
        <w:r>
          <w:rPr>
            <w:noProof/>
            <w:webHidden/>
          </w:rPr>
          <w:fldChar w:fldCharType="begin"/>
        </w:r>
        <w:r w:rsidR="004216F3">
          <w:rPr>
            <w:noProof/>
            <w:webHidden/>
          </w:rPr>
          <w:instrText xml:space="preserve"> PAGEREF _Toc353309876 \h </w:instrText>
        </w:r>
        <w:r>
          <w:rPr>
            <w:noProof/>
            <w:webHidden/>
          </w:rPr>
        </w:r>
        <w:r>
          <w:rPr>
            <w:noProof/>
            <w:webHidden/>
          </w:rPr>
          <w:fldChar w:fldCharType="separate"/>
        </w:r>
        <w:r w:rsidR="0088418B">
          <w:rPr>
            <w:noProof/>
            <w:webHidden/>
          </w:rPr>
          <w:t>177</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77" w:history="1">
        <w:r w:rsidR="004216F3" w:rsidRPr="004463C1">
          <w:rPr>
            <w:rStyle w:val="a4"/>
            <w:noProof/>
          </w:rPr>
          <w:t>Тонкое мировое тело</w:t>
        </w:r>
        <w:r w:rsidR="004216F3">
          <w:rPr>
            <w:noProof/>
            <w:webHidden/>
          </w:rPr>
          <w:tab/>
        </w:r>
        <w:r>
          <w:rPr>
            <w:noProof/>
            <w:webHidden/>
          </w:rPr>
          <w:fldChar w:fldCharType="begin"/>
        </w:r>
        <w:r w:rsidR="004216F3">
          <w:rPr>
            <w:noProof/>
            <w:webHidden/>
          </w:rPr>
          <w:instrText xml:space="preserve"> PAGEREF _Toc353309877 \h </w:instrText>
        </w:r>
        <w:r>
          <w:rPr>
            <w:noProof/>
            <w:webHidden/>
          </w:rPr>
        </w:r>
        <w:r>
          <w:rPr>
            <w:noProof/>
            <w:webHidden/>
          </w:rPr>
          <w:fldChar w:fldCharType="separate"/>
        </w:r>
        <w:r w:rsidR="0088418B">
          <w:rPr>
            <w:noProof/>
            <w:webHidden/>
          </w:rPr>
          <w:t>183</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78" w:history="1">
        <w:r w:rsidR="004216F3" w:rsidRPr="004463C1">
          <w:rPr>
            <w:rStyle w:val="a4"/>
            <w:noProof/>
            <w:shd w:val="clear" w:color="auto" w:fill="FFFFFF"/>
          </w:rPr>
          <w:t>Тонкий взгляд на физическую жизнь</w:t>
        </w:r>
        <w:r w:rsidR="004216F3">
          <w:rPr>
            <w:noProof/>
            <w:webHidden/>
          </w:rPr>
          <w:tab/>
        </w:r>
        <w:r>
          <w:rPr>
            <w:noProof/>
            <w:webHidden/>
          </w:rPr>
          <w:fldChar w:fldCharType="begin"/>
        </w:r>
        <w:r w:rsidR="004216F3">
          <w:rPr>
            <w:noProof/>
            <w:webHidden/>
          </w:rPr>
          <w:instrText xml:space="preserve"> PAGEREF _Toc353309878 \h </w:instrText>
        </w:r>
        <w:r>
          <w:rPr>
            <w:noProof/>
            <w:webHidden/>
          </w:rPr>
        </w:r>
        <w:r>
          <w:rPr>
            <w:noProof/>
            <w:webHidden/>
          </w:rPr>
          <w:fldChar w:fldCharType="separate"/>
        </w:r>
        <w:r w:rsidR="0088418B">
          <w:rPr>
            <w:noProof/>
            <w:webHidden/>
          </w:rPr>
          <w:t>184</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79" w:history="1">
        <w:r w:rsidR="004216F3" w:rsidRPr="004463C1">
          <w:rPr>
            <w:rStyle w:val="a4"/>
            <w:noProof/>
            <w:shd w:val="clear" w:color="auto" w:fill="FFFFFF"/>
          </w:rPr>
          <w:t>Роль американской нации для планеты</w:t>
        </w:r>
        <w:r w:rsidR="004216F3">
          <w:rPr>
            <w:noProof/>
            <w:webHidden/>
          </w:rPr>
          <w:tab/>
        </w:r>
        <w:r>
          <w:rPr>
            <w:noProof/>
            <w:webHidden/>
          </w:rPr>
          <w:fldChar w:fldCharType="begin"/>
        </w:r>
        <w:r w:rsidR="004216F3">
          <w:rPr>
            <w:noProof/>
            <w:webHidden/>
          </w:rPr>
          <w:instrText xml:space="preserve"> PAGEREF _Toc353309879 \h </w:instrText>
        </w:r>
        <w:r>
          <w:rPr>
            <w:noProof/>
            <w:webHidden/>
          </w:rPr>
        </w:r>
        <w:r>
          <w:rPr>
            <w:noProof/>
            <w:webHidden/>
          </w:rPr>
          <w:fldChar w:fldCharType="separate"/>
        </w:r>
        <w:r w:rsidR="0088418B">
          <w:rPr>
            <w:noProof/>
            <w:webHidden/>
          </w:rPr>
          <w:t>186</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0" w:history="1">
        <w:r w:rsidR="004216F3" w:rsidRPr="004463C1">
          <w:rPr>
            <w:rStyle w:val="a4"/>
            <w:noProof/>
            <w:shd w:val="clear" w:color="auto" w:fill="FFFFFF"/>
          </w:rPr>
          <w:t>Роль Советского Союза для планеты</w:t>
        </w:r>
        <w:r w:rsidR="004216F3">
          <w:rPr>
            <w:noProof/>
            <w:webHidden/>
          </w:rPr>
          <w:tab/>
        </w:r>
        <w:r>
          <w:rPr>
            <w:noProof/>
            <w:webHidden/>
          </w:rPr>
          <w:fldChar w:fldCharType="begin"/>
        </w:r>
        <w:r w:rsidR="004216F3">
          <w:rPr>
            <w:noProof/>
            <w:webHidden/>
          </w:rPr>
          <w:instrText xml:space="preserve"> PAGEREF _Toc353309880 \h </w:instrText>
        </w:r>
        <w:r>
          <w:rPr>
            <w:noProof/>
            <w:webHidden/>
          </w:rPr>
        </w:r>
        <w:r>
          <w:rPr>
            <w:noProof/>
            <w:webHidden/>
          </w:rPr>
          <w:fldChar w:fldCharType="separate"/>
        </w:r>
        <w:r w:rsidR="0088418B">
          <w:rPr>
            <w:noProof/>
            <w:webHidden/>
          </w:rPr>
          <w:t>189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81" w:history="1">
        <w:r w:rsidR="004216F3" w:rsidRPr="004463C1">
          <w:rPr>
            <w:rStyle w:val="a4"/>
            <w:noProof/>
          </w:rPr>
          <w:t>Профессиональные обязанности Держителя Мира</w:t>
        </w:r>
        <w:r w:rsidR="004216F3">
          <w:rPr>
            <w:noProof/>
            <w:webHidden/>
          </w:rPr>
          <w:tab/>
        </w:r>
        <w:r>
          <w:rPr>
            <w:noProof/>
            <w:webHidden/>
          </w:rPr>
          <w:fldChar w:fldCharType="begin"/>
        </w:r>
        <w:r w:rsidR="004216F3">
          <w:rPr>
            <w:noProof/>
            <w:webHidden/>
          </w:rPr>
          <w:instrText xml:space="preserve"> PAGEREF _Toc353309881 \h </w:instrText>
        </w:r>
        <w:r>
          <w:rPr>
            <w:noProof/>
            <w:webHidden/>
          </w:rPr>
        </w:r>
        <w:r>
          <w:rPr>
            <w:noProof/>
            <w:webHidden/>
          </w:rPr>
          <w:fldChar w:fldCharType="separate"/>
        </w:r>
        <w:r w:rsidR="0088418B">
          <w:rPr>
            <w:noProof/>
            <w:webHidden/>
          </w:rPr>
          <w:t>190</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2" w:history="1">
        <w:r w:rsidR="004216F3" w:rsidRPr="004463C1">
          <w:rPr>
            <w:rStyle w:val="a4"/>
            <w:noProof/>
          </w:rPr>
          <w:t>1. Тело Духа занимается развитием деятельности</w:t>
        </w:r>
        <w:r w:rsidR="004216F3">
          <w:rPr>
            <w:noProof/>
            <w:webHidden/>
          </w:rPr>
          <w:tab/>
        </w:r>
        <w:r>
          <w:rPr>
            <w:noProof/>
            <w:webHidden/>
          </w:rPr>
          <w:fldChar w:fldCharType="begin"/>
        </w:r>
        <w:r w:rsidR="004216F3">
          <w:rPr>
            <w:noProof/>
            <w:webHidden/>
          </w:rPr>
          <w:instrText xml:space="preserve"> PAGEREF _Toc353309882 \h </w:instrText>
        </w:r>
        <w:r>
          <w:rPr>
            <w:noProof/>
            <w:webHidden/>
          </w:rPr>
        </w:r>
        <w:r>
          <w:rPr>
            <w:noProof/>
            <w:webHidden/>
          </w:rPr>
          <w:fldChar w:fldCharType="separate"/>
        </w:r>
        <w:r w:rsidR="0088418B">
          <w:rPr>
            <w:noProof/>
            <w:webHidden/>
          </w:rPr>
          <w:t>191</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3" w:history="1">
        <w:r w:rsidR="004216F3" w:rsidRPr="004463C1">
          <w:rPr>
            <w:rStyle w:val="a4"/>
            <w:noProof/>
          </w:rPr>
          <w:t>Чем тренинг отличается от практики</w:t>
        </w:r>
        <w:r w:rsidR="004216F3">
          <w:rPr>
            <w:noProof/>
            <w:webHidden/>
          </w:rPr>
          <w:tab/>
        </w:r>
        <w:r>
          <w:rPr>
            <w:noProof/>
            <w:webHidden/>
          </w:rPr>
          <w:fldChar w:fldCharType="begin"/>
        </w:r>
        <w:r w:rsidR="004216F3">
          <w:rPr>
            <w:noProof/>
            <w:webHidden/>
          </w:rPr>
          <w:instrText xml:space="preserve"> PAGEREF _Toc353309883 \h </w:instrText>
        </w:r>
        <w:r>
          <w:rPr>
            <w:noProof/>
            <w:webHidden/>
          </w:rPr>
        </w:r>
        <w:r>
          <w:rPr>
            <w:noProof/>
            <w:webHidden/>
          </w:rPr>
          <w:fldChar w:fldCharType="separate"/>
        </w:r>
        <w:r w:rsidR="0088418B">
          <w:rPr>
            <w:noProof/>
            <w:webHidden/>
          </w:rPr>
          <w:t>192</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4" w:history="1">
        <w:r w:rsidR="004216F3" w:rsidRPr="004463C1">
          <w:rPr>
            <w:rStyle w:val="a4"/>
            <w:noProof/>
          </w:rPr>
          <w:t>2. Мир Духа накапливает Волю и волевые действия</w:t>
        </w:r>
        <w:r w:rsidR="004216F3">
          <w:rPr>
            <w:noProof/>
            <w:webHidden/>
          </w:rPr>
          <w:tab/>
        </w:r>
        <w:r>
          <w:rPr>
            <w:noProof/>
            <w:webHidden/>
          </w:rPr>
          <w:fldChar w:fldCharType="begin"/>
        </w:r>
        <w:r w:rsidR="004216F3">
          <w:rPr>
            <w:noProof/>
            <w:webHidden/>
          </w:rPr>
          <w:instrText xml:space="preserve"> PAGEREF _Toc353309884 \h </w:instrText>
        </w:r>
        <w:r>
          <w:rPr>
            <w:noProof/>
            <w:webHidden/>
          </w:rPr>
        </w:r>
        <w:r>
          <w:rPr>
            <w:noProof/>
            <w:webHidden/>
          </w:rPr>
          <w:fldChar w:fldCharType="separate"/>
        </w:r>
        <w:r w:rsidR="0088418B">
          <w:rPr>
            <w:noProof/>
            <w:webHidden/>
          </w:rPr>
          <w:t>193</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5" w:history="1">
        <w:r w:rsidR="004216F3" w:rsidRPr="004463C1">
          <w:rPr>
            <w:rStyle w:val="a4"/>
            <w:noProof/>
            <w:shd w:val="clear" w:color="auto" w:fill="FFFFFF"/>
          </w:rPr>
          <w:t>3. Мир Духа занимается эволюционным развитием.</w:t>
        </w:r>
        <w:r w:rsidR="004216F3">
          <w:rPr>
            <w:noProof/>
            <w:webHidden/>
          </w:rPr>
          <w:tab/>
        </w:r>
        <w:r>
          <w:rPr>
            <w:noProof/>
            <w:webHidden/>
          </w:rPr>
          <w:fldChar w:fldCharType="begin"/>
        </w:r>
        <w:r w:rsidR="004216F3">
          <w:rPr>
            <w:noProof/>
            <w:webHidden/>
          </w:rPr>
          <w:instrText xml:space="preserve"> PAGEREF _Toc353309885 \h </w:instrText>
        </w:r>
        <w:r>
          <w:rPr>
            <w:noProof/>
            <w:webHidden/>
          </w:rPr>
        </w:r>
        <w:r>
          <w:rPr>
            <w:noProof/>
            <w:webHidden/>
          </w:rPr>
          <w:fldChar w:fldCharType="separate"/>
        </w:r>
        <w:r w:rsidR="0088418B">
          <w:rPr>
            <w:noProof/>
            <w:webHidden/>
          </w:rPr>
          <w:t>193</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6" w:history="1">
        <w:r w:rsidR="004216F3" w:rsidRPr="004463C1">
          <w:rPr>
            <w:rStyle w:val="a4"/>
            <w:noProof/>
            <w:shd w:val="clear" w:color="auto" w:fill="FFFFFF"/>
          </w:rPr>
          <w:t>4. Рост жизнедеятельности в разных пространствах окружающего мира</w:t>
        </w:r>
        <w:r w:rsidR="004216F3">
          <w:rPr>
            <w:noProof/>
            <w:webHidden/>
          </w:rPr>
          <w:tab/>
        </w:r>
        <w:r>
          <w:rPr>
            <w:noProof/>
            <w:webHidden/>
          </w:rPr>
          <w:fldChar w:fldCharType="begin"/>
        </w:r>
        <w:r w:rsidR="004216F3">
          <w:rPr>
            <w:noProof/>
            <w:webHidden/>
          </w:rPr>
          <w:instrText xml:space="preserve"> PAGEREF _Toc353309886 \h </w:instrText>
        </w:r>
        <w:r>
          <w:rPr>
            <w:noProof/>
            <w:webHidden/>
          </w:rPr>
        </w:r>
        <w:r>
          <w:rPr>
            <w:noProof/>
            <w:webHidden/>
          </w:rPr>
          <w:fldChar w:fldCharType="separate"/>
        </w:r>
        <w:r w:rsidR="0088418B">
          <w:rPr>
            <w:noProof/>
            <w:webHidden/>
          </w:rPr>
          <w:t>195</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7" w:history="1">
        <w:r w:rsidR="004216F3" w:rsidRPr="004463C1">
          <w:rPr>
            <w:rStyle w:val="a4"/>
            <w:noProof/>
            <w:shd w:val="clear" w:color="auto" w:fill="FFFFFF"/>
          </w:rPr>
          <w:t>Иерархизация мировых тел</w:t>
        </w:r>
        <w:r w:rsidR="004216F3">
          <w:rPr>
            <w:noProof/>
            <w:webHidden/>
          </w:rPr>
          <w:tab/>
        </w:r>
        <w:r>
          <w:rPr>
            <w:noProof/>
            <w:webHidden/>
          </w:rPr>
          <w:fldChar w:fldCharType="begin"/>
        </w:r>
        <w:r w:rsidR="004216F3">
          <w:rPr>
            <w:noProof/>
            <w:webHidden/>
          </w:rPr>
          <w:instrText xml:space="preserve"> PAGEREF _Toc353309887 \h </w:instrText>
        </w:r>
        <w:r>
          <w:rPr>
            <w:noProof/>
            <w:webHidden/>
          </w:rPr>
        </w:r>
        <w:r>
          <w:rPr>
            <w:noProof/>
            <w:webHidden/>
          </w:rPr>
          <w:fldChar w:fldCharType="separate"/>
        </w:r>
        <w:r w:rsidR="0088418B">
          <w:rPr>
            <w:noProof/>
            <w:webHidden/>
          </w:rPr>
          <w:t>196</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88" w:history="1">
        <w:r w:rsidR="004216F3" w:rsidRPr="004463C1">
          <w:rPr>
            <w:rStyle w:val="a4"/>
            <w:noProof/>
          </w:rPr>
          <w:t>Мировое Огненное Тело</w:t>
        </w:r>
        <w:r w:rsidR="004216F3">
          <w:rPr>
            <w:noProof/>
            <w:webHidden/>
          </w:rPr>
          <w:tab/>
        </w:r>
        <w:r>
          <w:rPr>
            <w:noProof/>
            <w:webHidden/>
          </w:rPr>
          <w:fldChar w:fldCharType="begin"/>
        </w:r>
        <w:r w:rsidR="004216F3">
          <w:rPr>
            <w:noProof/>
            <w:webHidden/>
          </w:rPr>
          <w:instrText xml:space="preserve"> PAGEREF _Toc353309888 \h </w:instrText>
        </w:r>
        <w:r>
          <w:rPr>
            <w:noProof/>
            <w:webHidden/>
          </w:rPr>
        </w:r>
        <w:r>
          <w:rPr>
            <w:noProof/>
            <w:webHidden/>
          </w:rPr>
          <w:fldChar w:fldCharType="separate"/>
        </w:r>
        <w:r w:rsidR="0088418B">
          <w:rPr>
            <w:noProof/>
            <w:webHidden/>
          </w:rPr>
          <w:t>197</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89" w:history="1">
        <w:r w:rsidR="004216F3" w:rsidRPr="004463C1">
          <w:rPr>
            <w:rStyle w:val="a4"/>
            <w:noProof/>
            <w:shd w:val="clear" w:color="auto" w:fill="FFFFFF"/>
          </w:rPr>
          <w:t>Организация синтеза присутствий для синтеза нашей жизни в Метагалактике</w:t>
        </w:r>
        <w:r w:rsidR="004216F3">
          <w:rPr>
            <w:noProof/>
            <w:webHidden/>
          </w:rPr>
          <w:tab/>
        </w:r>
        <w:r>
          <w:rPr>
            <w:noProof/>
            <w:webHidden/>
          </w:rPr>
          <w:fldChar w:fldCharType="begin"/>
        </w:r>
        <w:r w:rsidR="004216F3">
          <w:rPr>
            <w:noProof/>
            <w:webHidden/>
          </w:rPr>
          <w:instrText xml:space="preserve"> PAGEREF _Toc353309889 \h </w:instrText>
        </w:r>
        <w:r>
          <w:rPr>
            <w:noProof/>
            <w:webHidden/>
          </w:rPr>
        </w:r>
        <w:r>
          <w:rPr>
            <w:noProof/>
            <w:webHidden/>
          </w:rPr>
          <w:fldChar w:fldCharType="separate"/>
        </w:r>
        <w:r w:rsidR="0088418B">
          <w:rPr>
            <w:noProof/>
            <w:webHidden/>
          </w:rPr>
          <w:t>201</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90" w:history="1">
        <w:r w:rsidR="004216F3" w:rsidRPr="004463C1">
          <w:rPr>
            <w:rStyle w:val="a4"/>
            <w:noProof/>
          </w:rPr>
          <w:t>Примеры действия Мировыми телами</w:t>
        </w:r>
        <w:r w:rsidR="004216F3">
          <w:rPr>
            <w:noProof/>
            <w:webHidden/>
          </w:rPr>
          <w:tab/>
        </w:r>
        <w:r>
          <w:rPr>
            <w:noProof/>
            <w:webHidden/>
          </w:rPr>
          <w:fldChar w:fldCharType="begin"/>
        </w:r>
        <w:r w:rsidR="004216F3">
          <w:rPr>
            <w:noProof/>
            <w:webHidden/>
          </w:rPr>
          <w:instrText xml:space="preserve"> PAGEREF _Toc353309890 \h </w:instrText>
        </w:r>
        <w:r>
          <w:rPr>
            <w:noProof/>
            <w:webHidden/>
          </w:rPr>
        </w:r>
        <w:r>
          <w:rPr>
            <w:noProof/>
            <w:webHidden/>
          </w:rPr>
          <w:fldChar w:fldCharType="separate"/>
        </w:r>
        <w:r w:rsidR="0088418B">
          <w:rPr>
            <w:noProof/>
            <w:webHidden/>
          </w:rPr>
          <w:t>204</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91" w:history="1">
        <w:r w:rsidR="004216F3" w:rsidRPr="004463C1">
          <w:rPr>
            <w:rStyle w:val="a4"/>
            <w:noProof/>
          </w:rPr>
          <w:t>Практика 6</w:t>
        </w:r>
        <w:r w:rsidR="004216F3">
          <w:rPr>
            <w:noProof/>
            <w:webHidden/>
          </w:rPr>
          <w:tab/>
        </w:r>
        <w:r>
          <w:rPr>
            <w:noProof/>
            <w:webHidden/>
          </w:rPr>
          <w:fldChar w:fldCharType="begin"/>
        </w:r>
        <w:r w:rsidR="004216F3">
          <w:rPr>
            <w:noProof/>
            <w:webHidden/>
          </w:rPr>
          <w:instrText xml:space="preserve"> PAGEREF _Toc353309891 \h </w:instrText>
        </w:r>
        <w:r>
          <w:rPr>
            <w:noProof/>
            <w:webHidden/>
          </w:rPr>
        </w:r>
        <w:r>
          <w:rPr>
            <w:noProof/>
            <w:webHidden/>
          </w:rPr>
          <w:fldChar w:fldCharType="separate"/>
        </w:r>
        <w:r w:rsidR="0088418B">
          <w:rPr>
            <w:noProof/>
            <w:webHidden/>
          </w:rPr>
          <w:t>205</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892" w:history="1">
        <w:r w:rsidR="004216F3" w:rsidRPr="004463C1">
          <w:rPr>
            <w:rStyle w:val="a4"/>
            <w:noProof/>
          </w:rPr>
          <w:t>Стяжание синтез-мирового выражения Держителя Мира синтез-проявленным телом. Форма Держителя Мира.</w:t>
        </w:r>
        <w:r w:rsidR="004216F3">
          <w:rPr>
            <w:noProof/>
            <w:webHidden/>
          </w:rPr>
          <w:tab/>
        </w:r>
        <w:r>
          <w:rPr>
            <w:noProof/>
            <w:webHidden/>
          </w:rPr>
          <w:fldChar w:fldCharType="begin"/>
        </w:r>
        <w:r w:rsidR="004216F3">
          <w:rPr>
            <w:noProof/>
            <w:webHidden/>
          </w:rPr>
          <w:instrText xml:space="preserve"> PAGEREF _Toc353309892 \h </w:instrText>
        </w:r>
        <w:r>
          <w:rPr>
            <w:noProof/>
            <w:webHidden/>
          </w:rPr>
        </w:r>
        <w:r>
          <w:rPr>
            <w:noProof/>
            <w:webHidden/>
          </w:rPr>
          <w:fldChar w:fldCharType="separate"/>
        </w:r>
        <w:r w:rsidR="0088418B">
          <w:rPr>
            <w:noProof/>
            <w:webHidden/>
          </w:rPr>
          <w:t>205</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93" w:history="1">
        <w:r w:rsidR="004216F3" w:rsidRPr="004463C1">
          <w:rPr>
            <w:rStyle w:val="a4"/>
            <w:noProof/>
            <w:shd w:val="clear" w:color="auto" w:fill="FFFFFF"/>
          </w:rPr>
          <w:t>Синтез-мировое выражение</w:t>
        </w:r>
        <w:r w:rsidR="004216F3">
          <w:rPr>
            <w:noProof/>
            <w:webHidden/>
          </w:rPr>
          <w:tab/>
        </w:r>
        <w:r>
          <w:rPr>
            <w:noProof/>
            <w:webHidden/>
          </w:rPr>
          <w:fldChar w:fldCharType="begin"/>
        </w:r>
        <w:r w:rsidR="004216F3">
          <w:rPr>
            <w:noProof/>
            <w:webHidden/>
          </w:rPr>
          <w:instrText xml:space="preserve"> PAGEREF _Toc353309893 \h </w:instrText>
        </w:r>
        <w:r>
          <w:rPr>
            <w:noProof/>
            <w:webHidden/>
          </w:rPr>
        </w:r>
        <w:r>
          <w:rPr>
            <w:noProof/>
            <w:webHidden/>
          </w:rPr>
          <w:fldChar w:fldCharType="separate"/>
        </w:r>
        <w:r w:rsidR="0088418B">
          <w:rPr>
            <w:noProof/>
            <w:webHidden/>
          </w:rPr>
          <w:t>208</w:t>
        </w:r>
        <w:r>
          <w:rPr>
            <w:noProof/>
            <w:webHidden/>
          </w:rPr>
          <w:fldChar w:fldCharType="end"/>
        </w:r>
      </w:hyperlink>
    </w:p>
    <w:p w:rsidR="004216F3" w:rsidRDefault="004216F3">
      <w:pPr>
        <w:rPr>
          <w:rStyle w:val="a4"/>
          <w:noProof/>
        </w:rPr>
      </w:pPr>
      <w:r>
        <w:rPr>
          <w:rStyle w:val="a4"/>
          <w:noProof/>
        </w:rPr>
        <w:br w:type="page"/>
      </w:r>
    </w:p>
    <w:p w:rsidR="004216F3" w:rsidRDefault="001E7255">
      <w:pPr>
        <w:pStyle w:val="11"/>
        <w:tabs>
          <w:tab w:val="right" w:leader="dot" w:pos="6397"/>
        </w:tabs>
        <w:rPr>
          <w:rFonts w:ascii="Calibri" w:hAnsi="Calibri"/>
          <w:b w:val="0"/>
          <w:bCs w:val="0"/>
          <w:noProof/>
          <w:sz w:val="22"/>
          <w:szCs w:val="22"/>
          <w:lang w:eastAsia="ru-RU"/>
        </w:rPr>
      </w:pPr>
      <w:hyperlink w:anchor="_Toc353309894" w:history="1">
        <w:r w:rsidR="004216F3" w:rsidRPr="004463C1">
          <w:rPr>
            <w:rStyle w:val="a4"/>
            <w:noProof/>
            <w:shd w:val="clear" w:color="auto" w:fill="FFFFFF"/>
          </w:rPr>
          <w:t>2 день 2 часть</w:t>
        </w:r>
        <w:r w:rsidR="004216F3">
          <w:rPr>
            <w:noProof/>
            <w:webHidden/>
          </w:rPr>
          <w:tab/>
        </w:r>
        <w:r>
          <w:rPr>
            <w:noProof/>
            <w:webHidden/>
          </w:rPr>
          <w:fldChar w:fldCharType="begin"/>
        </w:r>
        <w:r w:rsidR="004216F3">
          <w:rPr>
            <w:noProof/>
            <w:webHidden/>
          </w:rPr>
          <w:instrText xml:space="preserve"> PAGEREF _Toc353309894 \h </w:instrText>
        </w:r>
        <w:r>
          <w:rPr>
            <w:noProof/>
            <w:webHidden/>
          </w:rPr>
        </w:r>
        <w:r>
          <w:rPr>
            <w:noProof/>
            <w:webHidden/>
          </w:rPr>
          <w:fldChar w:fldCharType="separate"/>
        </w:r>
        <w:r w:rsidR="0088418B">
          <w:rPr>
            <w:noProof/>
            <w:webHidden/>
          </w:rPr>
          <w:t>210</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95" w:history="1">
        <w:r w:rsidR="004216F3" w:rsidRPr="004463C1">
          <w:rPr>
            <w:rStyle w:val="a4"/>
            <w:noProof/>
          </w:rPr>
          <w:t>Объявление о стяжании статуса Учителя и смене Главы Совета Логосов</w:t>
        </w:r>
        <w:r w:rsidR="004216F3">
          <w:rPr>
            <w:noProof/>
            <w:webHidden/>
          </w:rPr>
          <w:tab/>
        </w:r>
        <w:r>
          <w:rPr>
            <w:noProof/>
            <w:webHidden/>
          </w:rPr>
          <w:fldChar w:fldCharType="begin"/>
        </w:r>
        <w:r w:rsidR="004216F3">
          <w:rPr>
            <w:noProof/>
            <w:webHidden/>
          </w:rPr>
          <w:instrText xml:space="preserve"> PAGEREF _Toc353309895 \h </w:instrText>
        </w:r>
        <w:r>
          <w:rPr>
            <w:noProof/>
            <w:webHidden/>
          </w:rPr>
        </w:r>
        <w:r>
          <w:rPr>
            <w:noProof/>
            <w:webHidden/>
          </w:rPr>
          <w:fldChar w:fldCharType="separate"/>
        </w:r>
        <w:r w:rsidR="0088418B">
          <w:rPr>
            <w:noProof/>
            <w:webHidden/>
          </w:rPr>
          <w:t>210</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96" w:history="1">
        <w:r w:rsidR="004216F3" w:rsidRPr="004463C1">
          <w:rPr>
            <w:rStyle w:val="a4"/>
            <w:noProof/>
            <w:shd w:val="clear" w:color="auto" w:fill="FFFFFF"/>
          </w:rPr>
          <w:t>Подготовка к тренингу</w:t>
        </w:r>
        <w:r w:rsidR="004216F3">
          <w:rPr>
            <w:noProof/>
            <w:webHidden/>
          </w:rPr>
          <w:tab/>
        </w:r>
        <w:r>
          <w:rPr>
            <w:noProof/>
            <w:webHidden/>
          </w:rPr>
          <w:fldChar w:fldCharType="begin"/>
        </w:r>
        <w:r w:rsidR="004216F3">
          <w:rPr>
            <w:noProof/>
            <w:webHidden/>
          </w:rPr>
          <w:instrText xml:space="preserve"> PAGEREF _Toc353309896 \h </w:instrText>
        </w:r>
        <w:r>
          <w:rPr>
            <w:noProof/>
            <w:webHidden/>
          </w:rPr>
        </w:r>
        <w:r>
          <w:rPr>
            <w:noProof/>
            <w:webHidden/>
          </w:rPr>
          <w:fldChar w:fldCharType="separate"/>
        </w:r>
        <w:r w:rsidR="0088418B">
          <w:rPr>
            <w:noProof/>
            <w:webHidden/>
          </w:rPr>
          <w:t>211</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897" w:history="1">
        <w:r w:rsidR="004216F3" w:rsidRPr="004463C1">
          <w:rPr>
            <w:rStyle w:val="a4"/>
            <w:noProof/>
          </w:rPr>
          <w:t>Тренинг Мировых тел с Ведущей ИДИВО</w:t>
        </w:r>
        <w:r w:rsidR="004216F3">
          <w:rPr>
            <w:noProof/>
            <w:webHidden/>
          </w:rPr>
          <w:tab/>
        </w:r>
        <w:r>
          <w:rPr>
            <w:noProof/>
            <w:webHidden/>
          </w:rPr>
          <w:fldChar w:fldCharType="begin"/>
        </w:r>
        <w:r w:rsidR="004216F3">
          <w:rPr>
            <w:noProof/>
            <w:webHidden/>
          </w:rPr>
          <w:instrText xml:space="preserve"> PAGEREF _Toc353309897 \h </w:instrText>
        </w:r>
        <w:r>
          <w:rPr>
            <w:noProof/>
            <w:webHidden/>
          </w:rPr>
        </w:r>
        <w:r>
          <w:rPr>
            <w:noProof/>
            <w:webHidden/>
          </w:rPr>
          <w:fldChar w:fldCharType="separate"/>
        </w:r>
        <w:r w:rsidR="0088418B">
          <w:rPr>
            <w:noProof/>
            <w:webHidden/>
          </w:rPr>
          <w:t>213</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898" w:history="1">
        <w:r w:rsidR="004216F3" w:rsidRPr="004463C1">
          <w:rPr>
            <w:rStyle w:val="a4"/>
            <w:noProof/>
          </w:rPr>
          <w:t>5-й профессиональный огонь – Огонь Чести</w:t>
        </w:r>
        <w:r w:rsidR="004216F3">
          <w:rPr>
            <w:noProof/>
            <w:webHidden/>
          </w:rPr>
          <w:tab/>
        </w:r>
        <w:r>
          <w:rPr>
            <w:noProof/>
            <w:webHidden/>
          </w:rPr>
          <w:fldChar w:fldCharType="begin"/>
        </w:r>
        <w:r w:rsidR="004216F3">
          <w:rPr>
            <w:noProof/>
            <w:webHidden/>
          </w:rPr>
          <w:instrText xml:space="preserve"> PAGEREF _Toc353309898 \h </w:instrText>
        </w:r>
        <w:r>
          <w:rPr>
            <w:noProof/>
            <w:webHidden/>
          </w:rPr>
        </w:r>
        <w:r>
          <w:rPr>
            <w:noProof/>
            <w:webHidden/>
          </w:rPr>
          <w:fldChar w:fldCharType="separate"/>
        </w:r>
        <w:r w:rsidR="0088418B">
          <w:rPr>
            <w:noProof/>
            <w:webHidden/>
          </w:rPr>
          <w:t>236</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899" w:history="1">
        <w:r w:rsidR="004216F3" w:rsidRPr="004463C1">
          <w:rPr>
            <w:rStyle w:val="a4"/>
            <w:noProof/>
            <w:shd w:val="clear" w:color="auto" w:fill="FFFFFF"/>
          </w:rPr>
          <w:t>Честь Огня, Честь Духа, Честь Света, Честь Энергии</w:t>
        </w:r>
        <w:r w:rsidR="004216F3">
          <w:rPr>
            <w:noProof/>
            <w:webHidden/>
          </w:rPr>
          <w:tab/>
        </w:r>
        <w:r>
          <w:rPr>
            <w:noProof/>
            <w:webHidden/>
          </w:rPr>
          <w:fldChar w:fldCharType="begin"/>
        </w:r>
        <w:r w:rsidR="004216F3">
          <w:rPr>
            <w:noProof/>
            <w:webHidden/>
          </w:rPr>
          <w:instrText xml:space="preserve"> PAGEREF _Toc353309899 \h </w:instrText>
        </w:r>
        <w:r>
          <w:rPr>
            <w:noProof/>
            <w:webHidden/>
          </w:rPr>
        </w:r>
        <w:r>
          <w:rPr>
            <w:noProof/>
            <w:webHidden/>
          </w:rPr>
          <w:fldChar w:fldCharType="separate"/>
        </w:r>
        <w:r w:rsidR="0088418B">
          <w:rPr>
            <w:noProof/>
            <w:webHidden/>
          </w:rPr>
          <w:t>238</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900" w:history="1">
        <w:r w:rsidR="004216F3" w:rsidRPr="004463C1">
          <w:rPr>
            <w:rStyle w:val="a4"/>
            <w:noProof/>
            <w:shd w:val="clear" w:color="auto" w:fill="FFFFFF"/>
          </w:rPr>
          <w:t>Мир не выявляется без центровки</w:t>
        </w:r>
        <w:r w:rsidR="004216F3">
          <w:rPr>
            <w:noProof/>
            <w:webHidden/>
          </w:rPr>
          <w:tab/>
        </w:r>
        <w:r>
          <w:rPr>
            <w:noProof/>
            <w:webHidden/>
          </w:rPr>
          <w:fldChar w:fldCharType="begin"/>
        </w:r>
        <w:r w:rsidR="004216F3">
          <w:rPr>
            <w:noProof/>
            <w:webHidden/>
          </w:rPr>
          <w:instrText xml:space="preserve"> PAGEREF _Toc353309900 \h </w:instrText>
        </w:r>
        <w:r>
          <w:rPr>
            <w:noProof/>
            <w:webHidden/>
          </w:rPr>
        </w:r>
        <w:r>
          <w:rPr>
            <w:noProof/>
            <w:webHidden/>
          </w:rPr>
          <w:fldChar w:fldCharType="separate"/>
        </w:r>
        <w:r w:rsidR="0088418B">
          <w:rPr>
            <w:noProof/>
            <w:webHidden/>
          </w:rPr>
          <w:t>239</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901" w:history="1">
        <w:r w:rsidR="004216F3" w:rsidRPr="004463C1">
          <w:rPr>
            <w:rStyle w:val="a4"/>
            <w:noProof/>
            <w:shd w:val="clear" w:color="auto" w:fill="FFFFFF"/>
          </w:rPr>
          <w:t>Честь – это понятие явленности Отца собой</w:t>
        </w:r>
        <w:r w:rsidR="004216F3">
          <w:rPr>
            <w:noProof/>
            <w:webHidden/>
          </w:rPr>
          <w:tab/>
        </w:r>
        <w:r>
          <w:rPr>
            <w:noProof/>
            <w:webHidden/>
          </w:rPr>
          <w:fldChar w:fldCharType="begin"/>
        </w:r>
        <w:r w:rsidR="004216F3">
          <w:rPr>
            <w:noProof/>
            <w:webHidden/>
          </w:rPr>
          <w:instrText xml:space="preserve"> PAGEREF _Toc353309901 \h </w:instrText>
        </w:r>
        <w:r>
          <w:rPr>
            <w:noProof/>
            <w:webHidden/>
          </w:rPr>
        </w:r>
        <w:r>
          <w:rPr>
            <w:noProof/>
            <w:webHidden/>
          </w:rPr>
          <w:fldChar w:fldCharType="separate"/>
        </w:r>
        <w:r w:rsidR="0088418B">
          <w:rPr>
            <w:noProof/>
            <w:webHidden/>
          </w:rPr>
          <w:t>239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02" w:history="1">
        <w:r w:rsidR="004216F3" w:rsidRPr="004463C1">
          <w:rPr>
            <w:rStyle w:val="a4"/>
            <w:noProof/>
          </w:rPr>
          <w:t>Мир Создателя</w:t>
        </w:r>
        <w:r w:rsidR="004216F3">
          <w:rPr>
            <w:noProof/>
            <w:webHidden/>
          </w:rPr>
          <w:tab/>
        </w:r>
        <w:r>
          <w:rPr>
            <w:noProof/>
            <w:webHidden/>
          </w:rPr>
          <w:fldChar w:fldCharType="begin"/>
        </w:r>
        <w:r w:rsidR="004216F3">
          <w:rPr>
            <w:noProof/>
            <w:webHidden/>
          </w:rPr>
          <w:instrText xml:space="preserve"> PAGEREF _Toc353309902 \h </w:instrText>
        </w:r>
        <w:r>
          <w:rPr>
            <w:noProof/>
            <w:webHidden/>
          </w:rPr>
        </w:r>
        <w:r>
          <w:rPr>
            <w:noProof/>
            <w:webHidden/>
          </w:rPr>
          <w:fldChar w:fldCharType="separate"/>
        </w:r>
        <w:r w:rsidR="0088418B">
          <w:rPr>
            <w:noProof/>
            <w:webHidden/>
          </w:rPr>
          <w:t>240</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903" w:history="1">
        <w:r w:rsidR="004216F3" w:rsidRPr="004463C1">
          <w:rPr>
            <w:rStyle w:val="a4"/>
            <w:noProof/>
            <w:shd w:val="clear" w:color="auto" w:fill="FFFFFF"/>
          </w:rPr>
          <w:t>Комментарий перед практикой</w:t>
        </w:r>
        <w:r w:rsidR="004216F3">
          <w:rPr>
            <w:noProof/>
            <w:webHidden/>
          </w:rPr>
          <w:tab/>
        </w:r>
        <w:r>
          <w:rPr>
            <w:noProof/>
            <w:webHidden/>
          </w:rPr>
          <w:fldChar w:fldCharType="begin"/>
        </w:r>
        <w:r w:rsidR="004216F3">
          <w:rPr>
            <w:noProof/>
            <w:webHidden/>
          </w:rPr>
          <w:instrText xml:space="preserve"> PAGEREF _Toc353309903 \h </w:instrText>
        </w:r>
        <w:r>
          <w:rPr>
            <w:noProof/>
            <w:webHidden/>
          </w:rPr>
        </w:r>
        <w:r>
          <w:rPr>
            <w:noProof/>
            <w:webHidden/>
          </w:rPr>
          <w:fldChar w:fldCharType="separate"/>
        </w:r>
        <w:r w:rsidR="0088418B">
          <w:rPr>
            <w:noProof/>
            <w:webHidden/>
          </w:rPr>
          <w:t>243</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904" w:history="1">
        <w:r w:rsidR="004216F3" w:rsidRPr="004463C1">
          <w:rPr>
            <w:rStyle w:val="a4"/>
            <w:noProof/>
          </w:rPr>
          <w:t>Практика 7</w:t>
        </w:r>
        <w:r w:rsidR="004216F3">
          <w:rPr>
            <w:noProof/>
            <w:webHidden/>
          </w:rPr>
          <w:tab/>
        </w:r>
        <w:r>
          <w:rPr>
            <w:noProof/>
            <w:webHidden/>
          </w:rPr>
          <w:fldChar w:fldCharType="begin"/>
        </w:r>
        <w:r w:rsidR="004216F3">
          <w:rPr>
            <w:noProof/>
            <w:webHidden/>
          </w:rPr>
          <w:instrText xml:space="preserve"> PAGEREF _Toc353309904 \h </w:instrText>
        </w:r>
        <w:r>
          <w:rPr>
            <w:noProof/>
            <w:webHidden/>
          </w:rPr>
        </w:r>
        <w:r>
          <w:rPr>
            <w:noProof/>
            <w:webHidden/>
          </w:rPr>
          <w:fldChar w:fldCharType="separate"/>
        </w:r>
        <w:r w:rsidR="0088418B">
          <w:rPr>
            <w:noProof/>
            <w:webHidden/>
          </w:rPr>
          <w:t>245</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905" w:history="1">
        <w:r w:rsidR="004216F3" w:rsidRPr="004463C1">
          <w:rPr>
            <w:rStyle w:val="a4"/>
            <w:noProof/>
          </w:rPr>
          <w:t>Огонь Чести – 5-й огонь Держителя Мира. Меч Чести. Мир Создателя. Книга Держителя Мира.</w:t>
        </w:r>
        <w:r w:rsidR="004216F3">
          <w:rPr>
            <w:noProof/>
            <w:webHidden/>
          </w:rPr>
          <w:tab/>
        </w:r>
        <w:r>
          <w:rPr>
            <w:noProof/>
            <w:webHidden/>
          </w:rPr>
          <w:fldChar w:fldCharType="begin"/>
        </w:r>
        <w:r w:rsidR="004216F3">
          <w:rPr>
            <w:noProof/>
            <w:webHidden/>
          </w:rPr>
          <w:instrText xml:space="preserve"> PAGEREF _Toc353309905 \h </w:instrText>
        </w:r>
        <w:r>
          <w:rPr>
            <w:noProof/>
            <w:webHidden/>
          </w:rPr>
        </w:r>
        <w:r>
          <w:rPr>
            <w:noProof/>
            <w:webHidden/>
          </w:rPr>
          <w:fldChar w:fldCharType="separate"/>
        </w:r>
        <w:r w:rsidR="0088418B">
          <w:rPr>
            <w:noProof/>
            <w:webHidden/>
          </w:rPr>
          <w:t>245</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06" w:history="1">
        <w:r w:rsidR="004216F3" w:rsidRPr="004463C1">
          <w:rPr>
            <w:rStyle w:val="a4"/>
            <w:noProof/>
          </w:rPr>
          <w:t>Мир Создателя взращивать в каждом изначальном Доме</w:t>
        </w:r>
        <w:r w:rsidR="004216F3">
          <w:rPr>
            <w:noProof/>
            <w:webHidden/>
          </w:rPr>
          <w:tab/>
        </w:r>
        <w:r>
          <w:rPr>
            <w:noProof/>
            <w:webHidden/>
          </w:rPr>
          <w:fldChar w:fldCharType="begin"/>
        </w:r>
        <w:r w:rsidR="004216F3">
          <w:rPr>
            <w:noProof/>
            <w:webHidden/>
          </w:rPr>
          <w:instrText xml:space="preserve"> PAGEREF _Toc353309906 \h </w:instrText>
        </w:r>
        <w:r>
          <w:rPr>
            <w:noProof/>
            <w:webHidden/>
          </w:rPr>
        </w:r>
        <w:r>
          <w:rPr>
            <w:noProof/>
            <w:webHidden/>
          </w:rPr>
          <w:fldChar w:fldCharType="separate"/>
        </w:r>
        <w:r w:rsidR="0088418B">
          <w:rPr>
            <w:noProof/>
            <w:webHidden/>
          </w:rPr>
          <w:t>248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07" w:history="1">
        <w:r w:rsidR="004216F3" w:rsidRPr="004463C1">
          <w:rPr>
            <w:rStyle w:val="a4"/>
            <w:noProof/>
          </w:rPr>
          <w:t>Развернуть Мир Создателя от культуры к Метагалактической цивилизации</w:t>
        </w:r>
        <w:r w:rsidR="004216F3">
          <w:rPr>
            <w:noProof/>
            <w:webHidden/>
          </w:rPr>
          <w:tab/>
        </w:r>
        <w:r>
          <w:rPr>
            <w:noProof/>
            <w:webHidden/>
          </w:rPr>
          <w:fldChar w:fldCharType="begin"/>
        </w:r>
        <w:r w:rsidR="004216F3">
          <w:rPr>
            <w:noProof/>
            <w:webHidden/>
          </w:rPr>
          <w:instrText xml:space="preserve"> PAGEREF _Toc353309907 \h </w:instrText>
        </w:r>
        <w:r>
          <w:rPr>
            <w:noProof/>
            <w:webHidden/>
          </w:rPr>
        </w:r>
        <w:r>
          <w:rPr>
            <w:noProof/>
            <w:webHidden/>
          </w:rPr>
          <w:fldChar w:fldCharType="separate"/>
        </w:r>
        <w:r w:rsidR="0088418B">
          <w:rPr>
            <w:noProof/>
            <w:webHidden/>
          </w:rPr>
          <w:t>248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08" w:history="1">
        <w:r w:rsidR="004216F3" w:rsidRPr="004463C1">
          <w:rPr>
            <w:rStyle w:val="a4"/>
            <w:noProof/>
          </w:rPr>
          <w:t>Подготовка к практике стяжания 8-ми Проявлений Мира Духа</w:t>
        </w:r>
        <w:r w:rsidR="004216F3">
          <w:rPr>
            <w:noProof/>
            <w:webHidden/>
          </w:rPr>
          <w:tab/>
        </w:r>
        <w:r>
          <w:rPr>
            <w:noProof/>
            <w:webHidden/>
          </w:rPr>
          <w:fldChar w:fldCharType="begin"/>
        </w:r>
        <w:r w:rsidR="004216F3">
          <w:rPr>
            <w:noProof/>
            <w:webHidden/>
          </w:rPr>
          <w:instrText xml:space="preserve"> PAGEREF _Toc353309908 \h </w:instrText>
        </w:r>
        <w:r>
          <w:rPr>
            <w:noProof/>
            <w:webHidden/>
          </w:rPr>
        </w:r>
        <w:r>
          <w:rPr>
            <w:noProof/>
            <w:webHidden/>
          </w:rPr>
          <w:fldChar w:fldCharType="separate"/>
        </w:r>
        <w:r w:rsidR="0088418B">
          <w:rPr>
            <w:noProof/>
            <w:webHidden/>
          </w:rPr>
          <w:t>250</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909" w:history="1">
        <w:r w:rsidR="004216F3" w:rsidRPr="004463C1">
          <w:rPr>
            <w:rStyle w:val="a4"/>
            <w:noProof/>
          </w:rPr>
          <w:t>Практика 8</w:t>
        </w:r>
        <w:r w:rsidR="004216F3">
          <w:rPr>
            <w:noProof/>
            <w:webHidden/>
          </w:rPr>
          <w:tab/>
        </w:r>
        <w:r>
          <w:rPr>
            <w:noProof/>
            <w:webHidden/>
          </w:rPr>
          <w:fldChar w:fldCharType="begin"/>
        </w:r>
        <w:r w:rsidR="004216F3">
          <w:rPr>
            <w:noProof/>
            <w:webHidden/>
          </w:rPr>
          <w:instrText xml:space="preserve"> PAGEREF _Toc353309909 \h </w:instrText>
        </w:r>
        <w:r>
          <w:rPr>
            <w:noProof/>
            <w:webHidden/>
          </w:rPr>
        </w:r>
        <w:r>
          <w:rPr>
            <w:noProof/>
            <w:webHidden/>
          </w:rPr>
          <w:fldChar w:fldCharType="separate"/>
        </w:r>
        <w:r w:rsidR="0088418B">
          <w:rPr>
            <w:noProof/>
            <w:webHidden/>
          </w:rPr>
          <w:t>252</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910" w:history="1">
        <w:r w:rsidR="004216F3" w:rsidRPr="004463C1">
          <w:rPr>
            <w:rStyle w:val="a4"/>
            <w:noProof/>
          </w:rPr>
          <w:t>Стяжание 64-х проявленностных частей с 17-го по 24-е ИВ Проявления в явлении Духа формирования Проявленного мира Духа ИДИВО в командном его исполнении.</w:t>
        </w:r>
        <w:r w:rsidR="004216F3">
          <w:rPr>
            <w:noProof/>
            <w:webHidden/>
          </w:rPr>
          <w:tab/>
        </w:r>
        <w:r>
          <w:rPr>
            <w:noProof/>
            <w:webHidden/>
          </w:rPr>
          <w:fldChar w:fldCharType="begin"/>
        </w:r>
        <w:r w:rsidR="004216F3">
          <w:rPr>
            <w:noProof/>
            <w:webHidden/>
          </w:rPr>
          <w:instrText xml:space="preserve"> PAGEREF _Toc353309910 \h </w:instrText>
        </w:r>
        <w:r>
          <w:rPr>
            <w:noProof/>
            <w:webHidden/>
          </w:rPr>
        </w:r>
        <w:r>
          <w:rPr>
            <w:noProof/>
            <w:webHidden/>
          </w:rPr>
          <w:fldChar w:fldCharType="separate"/>
        </w:r>
        <w:r w:rsidR="0088418B">
          <w:rPr>
            <w:noProof/>
            <w:webHidden/>
          </w:rPr>
          <w:t>252</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911" w:history="1">
        <w:r w:rsidR="004216F3" w:rsidRPr="004463C1">
          <w:rPr>
            <w:rStyle w:val="a4"/>
            <w:noProof/>
            <w:shd w:val="clear" w:color="auto" w:fill="FFFFFF"/>
          </w:rPr>
          <w:t>Комментарий после практики</w:t>
        </w:r>
        <w:r w:rsidR="004216F3">
          <w:rPr>
            <w:noProof/>
            <w:webHidden/>
          </w:rPr>
          <w:tab/>
        </w:r>
        <w:r>
          <w:rPr>
            <w:noProof/>
            <w:webHidden/>
          </w:rPr>
          <w:fldChar w:fldCharType="begin"/>
        </w:r>
        <w:r w:rsidR="004216F3">
          <w:rPr>
            <w:noProof/>
            <w:webHidden/>
          </w:rPr>
          <w:instrText xml:space="preserve"> PAGEREF _Toc353309911 \h </w:instrText>
        </w:r>
        <w:r>
          <w:rPr>
            <w:noProof/>
            <w:webHidden/>
          </w:rPr>
        </w:r>
        <w:r>
          <w:rPr>
            <w:noProof/>
            <w:webHidden/>
          </w:rPr>
          <w:fldChar w:fldCharType="separate"/>
        </w:r>
        <w:r w:rsidR="0088418B">
          <w:rPr>
            <w:noProof/>
            <w:webHidden/>
          </w:rPr>
          <w:t>258</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12" w:history="1">
        <w:r w:rsidR="004216F3" w:rsidRPr="004463C1">
          <w:rPr>
            <w:rStyle w:val="a4"/>
            <w:noProof/>
          </w:rPr>
          <w:t>21-я часть – Зерцало</w:t>
        </w:r>
        <w:r w:rsidR="004216F3">
          <w:rPr>
            <w:noProof/>
            <w:webHidden/>
          </w:rPr>
          <w:tab/>
        </w:r>
        <w:r>
          <w:rPr>
            <w:noProof/>
            <w:webHidden/>
          </w:rPr>
          <w:fldChar w:fldCharType="begin"/>
        </w:r>
        <w:r w:rsidR="004216F3">
          <w:rPr>
            <w:noProof/>
            <w:webHidden/>
          </w:rPr>
          <w:instrText xml:space="preserve"> PAGEREF _Toc353309912 \h </w:instrText>
        </w:r>
        <w:r>
          <w:rPr>
            <w:noProof/>
            <w:webHidden/>
          </w:rPr>
        </w:r>
        <w:r>
          <w:rPr>
            <w:noProof/>
            <w:webHidden/>
          </w:rPr>
          <w:fldChar w:fldCharType="separate"/>
        </w:r>
        <w:r w:rsidR="0088418B">
          <w:rPr>
            <w:noProof/>
            <w:webHidden/>
          </w:rPr>
          <w:t>259</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13" w:history="1">
        <w:r w:rsidR="004216F3" w:rsidRPr="004463C1">
          <w:rPr>
            <w:rStyle w:val="a4"/>
            <w:noProof/>
          </w:rPr>
          <w:t>Пункты развития Домов Проявления</w:t>
        </w:r>
        <w:r w:rsidR="004216F3">
          <w:rPr>
            <w:noProof/>
            <w:webHidden/>
          </w:rPr>
          <w:tab/>
        </w:r>
        <w:r>
          <w:rPr>
            <w:noProof/>
            <w:webHidden/>
          </w:rPr>
          <w:fldChar w:fldCharType="begin"/>
        </w:r>
        <w:r w:rsidR="004216F3">
          <w:rPr>
            <w:noProof/>
            <w:webHidden/>
          </w:rPr>
          <w:instrText xml:space="preserve"> PAGEREF _Toc353309913 \h </w:instrText>
        </w:r>
        <w:r>
          <w:rPr>
            <w:noProof/>
            <w:webHidden/>
          </w:rPr>
        </w:r>
        <w:r>
          <w:rPr>
            <w:noProof/>
            <w:webHidden/>
          </w:rPr>
          <w:fldChar w:fldCharType="separate"/>
        </w:r>
        <w:r w:rsidR="0088418B">
          <w:rPr>
            <w:noProof/>
            <w:webHidden/>
          </w:rPr>
          <w:t>262</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14" w:history="1">
        <w:r w:rsidR="004216F3" w:rsidRPr="004463C1">
          <w:rPr>
            <w:rStyle w:val="a4"/>
            <w:noProof/>
          </w:rPr>
          <w:t>17-й пункт – Пассионарность</w:t>
        </w:r>
        <w:r w:rsidR="004216F3">
          <w:rPr>
            <w:noProof/>
            <w:webHidden/>
          </w:rPr>
          <w:tab/>
        </w:r>
        <w:r>
          <w:rPr>
            <w:noProof/>
            <w:webHidden/>
          </w:rPr>
          <w:fldChar w:fldCharType="begin"/>
        </w:r>
        <w:r w:rsidR="004216F3">
          <w:rPr>
            <w:noProof/>
            <w:webHidden/>
          </w:rPr>
          <w:instrText xml:space="preserve"> PAGEREF _Toc353309914 \h </w:instrText>
        </w:r>
        <w:r>
          <w:rPr>
            <w:noProof/>
            <w:webHidden/>
          </w:rPr>
        </w:r>
        <w:r>
          <w:rPr>
            <w:noProof/>
            <w:webHidden/>
          </w:rPr>
          <w:fldChar w:fldCharType="separate"/>
        </w:r>
        <w:r w:rsidR="0088418B">
          <w:rPr>
            <w:noProof/>
            <w:webHidden/>
          </w:rPr>
          <w:t>263</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15" w:history="1">
        <w:r w:rsidR="004216F3" w:rsidRPr="004463C1">
          <w:rPr>
            <w:rStyle w:val="a4"/>
            <w:noProof/>
          </w:rPr>
          <w:t>18-й пункт – Радость</w:t>
        </w:r>
        <w:r w:rsidR="004216F3">
          <w:rPr>
            <w:noProof/>
            <w:webHidden/>
          </w:rPr>
          <w:tab/>
        </w:r>
        <w:r>
          <w:rPr>
            <w:noProof/>
            <w:webHidden/>
          </w:rPr>
          <w:fldChar w:fldCharType="begin"/>
        </w:r>
        <w:r w:rsidR="004216F3">
          <w:rPr>
            <w:noProof/>
            <w:webHidden/>
          </w:rPr>
          <w:instrText xml:space="preserve"> PAGEREF _Toc353309915 \h </w:instrText>
        </w:r>
        <w:r>
          <w:rPr>
            <w:noProof/>
            <w:webHidden/>
          </w:rPr>
        </w:r>
        <w:r>
          <w:rPr>
            <w:noProof/>
            <w:webHidden/>
          </w:rPr>
          <w:fldChar w:fldCharType="separate"/>
        </w:r>
        <w:r w:rsidR="0088418B">
          <w:rPr>
            <w:noProof/>
            <w:webHidden/>
          </w:rPr>
          <w:t>263</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16" w:history="1">
        <w:r w:rsidR="004216F3" w:rsidRPr="004463C1">
          <w:rPr>
            <w:rStyle w:val="a4"/>
            <w:noProof/>
          </w:rPr>
          <w:t>19-й пункт – Всемогущество</w:t>
        </w:r>
        <w:r w:rsidR="004216F3">
          <w:rPr>
            <w:noProof/>
            <w:webHidden/>
          </w:rPr>
          <w:tab/>
        </w:r>
        <w:r>
          <w:rPr>
            <w:noProof/>
            <w:webHidden/>
          </w:rPr>
          <w:fldChar w:fldCharType="begin"/>
        </w:r>
        <w:r w:rsidR="004216F3">
          <w:rPr>
            <w:noProof/>
            <w:webHidden/>
          </w:rPr>
          <w:instrText xml:space="preserve"> PAGEREF _Toc353309916 \h </w:instrText>
        </w:r>
        <w:r>
          <w:rPr>
            <w:noProof/>
            <w:webHidden/>
          </w:rPr>
        </w:r>
        <w:r>
          <w:rPr>
            <w:noProof/>
            <w:webHidden/>
          </w:rPr>
          <w:fldChar w:fldCharType="separate"/>
        </w:r>
        <w:r w:rsidR="0088418B">
          <w:rPr>
            <w:noProof/>
            <w:webHidden/>
          </w:rPr>
          <w:t>264</w:t>
        </w:r>
        <w:r>
          <w:rPr>
            <w:noProof/>
            <w:webHidden/>
          </w:rPr>
          <w:fldChar w:fldCharType="end"/>
        </w:r>
      </w:hyperlink>
    </w:p>
    <w:p w:rsidR="004216F3" w:rsidRDefault="001E7255">
      <w:pPr>
        <w:pStyle w:val="21"/>
        <w:rPr>
          <w:rFonts w:ascii="Calibri" w:hAnsi="Calibri"/>
          <w:bCs w:val="0"/>
          <w:noProof/>
          <w:sz w:val="22"/>
          <w:szCs w:val="22"/>
          <w:lang w:eastAsia="ru-RU"/>
        </w:rPr>
      </w:pPr>
      <w:hyperlink w:anchor="_Toc353309917" w:history="1">
        <w:r w:rsidR="004216F3" w:rsidRPr="004463C1">
          <w:rPr>
            <w:rStyle w:val="a4"/>
            <w:noProof/>
          </w:rPr>
          <w:t>20-й пункт – Слиянность</w:t>
        </w:r>
        <w:r w:rsidR="004216F3">
          <w:rPr>
            <w:noProof/>
            <w:webHidden/>
          </w:rPr>
          <w:tab/>
        </w:r>
        <w:r>
          <w:rPr>
            <w:noProof/>
            <w:webHidden/>
          </w:rPr>
          <w:fldChar w:fldCharType="begin"/>
        </w:r>
        <w:r w:rsidR="004216F3">
          <w:rPr>
            <w:noProof/>
            <w:webHidden/>
          </w:rPr>
          <w:instrText xml:space="preserve"> PAGEREF _Toc353309917 \h </w:instrText>
        </w:r>
        <w:r>
          <w:rPr>
            <w:noProof/>
            <w:webHidden/>
          </w:rPr>
        </w:r>
        <w:r>
          <w:rPr>
            <w:noProof/>
            <w:webHidden/>
          </w:rPr>
          <w:fldChar w:fldCharType="separate"/>
        </w:r>
        <w:r w:rsidR="0088418B">
          <w:rPr>
            <w:noProof/>
            <w:webHidden/>
          </w:rPr>
          <w:t>267</w:t>
        </w:r>
        <w:r>
          <w:rPr>
            <w:noProof/>
            <w:webHidden/>
          </w:rPr>
          <w:fldChar w:fldCharType="end"/>
        </w:r>
      </w:hyperlink>
    </w:p>
    <w:p w:rsidR="004216F3" w:rsidRDefault="001E7255">
      <w:pPr>
        <w:pStyle w:val="51"/>
        <w:tabs>
          <w:tab w:val="right" w:leader="dot" w:pos="6397"/>
        </w:tabs>
        <w:rPr>
          <w:rFonts w:ascii="Calibri" w:hAnsi="Calibri"/>
          <w:bCs w:val="0"/>
          <w:noProof/>
          <w:sz w:val="22"/>
          <w:szCs w:val="22"/>
        </w:rPr>
      </w:pPr>
      <w:hyperlink w:anchor="_Toc353309918" w:history="1">
        <w:r w:rsidR="004216F3" w:rsidRPr="004463C1">
          <w:rPr>
            <w:rStyle w:val="a4"/>
            <w:noProof/>
            <w:highlight w:val="white"/>
          </w:rPr>
          <w:t>Стяжаем Ядро Синтеза Профессионального</w:t>
        </w:r>
        <w:r w:rsidR="004216F3">
          <w:rPr>
            <w:noProof/>
            <w:webHidden/>
          </w:rPr>
          <w:tab/>
        </w:r>
        <w:r>
          <w:rPr>
            <w:noProof/>
            <w:webHidden/>
          </w:rPr>
          <w:fldChar w:fldCharType="begin"/>
        </w:r>
        <w:r w:rsidR="004216F3">
          <w:rPr>
            <w:noProof/>
            <w:webHidden/>
          </w:rPr>
          <w:instrText xml:space="preserve"> PAGEREF _Toc353309918 \h </w:instrText>
        </w:r>
        <w:r>
          <w:rPr>
            <w:noProof/>
            <w:webHidden/>
          </w:rPr>
        </w:r>
        <w:r>
          <w:rPr>
            <w:noProof/>
            <w:webHidden/>
          </w:rPr>
          <w:fldChar w:fldCharType="separate"/>
        </w:r>
        <w:r w:rsidR="0088418B">
          <w:rPr>
            <w:noProof/>
            <w:webHidden/>
          </w:rPr>
          <w:t>268</w:t>
        </w:r>
        <w:r>
          <w:rPr>
            <w:noProof/>
            <w:webHidden/>
          </w:rPr>
          <w:fldChar w:fldCharType="end"/>
        </w:r>
      </w:hyperlink>
    </w:p>
    <w:p w:rsidR="004216F3" w:rsidRDefault="001E7255">
      <w:pPr>
        <w:pStyle w:val="31"/>
        <w:tabs>
          <w:tab w:val="right" w:leader="dot" w:pos="6397"/>
        </w:tabs>
        <w:rPr>
          <w:rFonts w:ascii="Calibri" w:hAnsi="Calibri"/>
          <w:b w:val="0"/>
          <w:bCs w:val="0"/>
          <w:noProof/>
          <w:sz w:val="22"/>
          <w:szCs w:val="22"/>
        </w:rPr>
      </w:pPr>
      <w:hyperlink w:anchor="_Toc353309919" w:history="1">
        <w:r w:rsidR="004216F3" w:rsidRPr="004463C1">
          <w:rPr>
            <w:rStyle w:val="a4"/>
            <w:noProof/>
          </w:rPr>
          <w:t>Практика 9</w:t>
        </w:r>
        <w:r w:rsidR="004216F3">
          <w:rPr>
            <w:noProof/>
            <w:webHidden/>
          </w:rPr>
          <w:tab/>
        </w:r>
        <w:r>
          <w:rPr>
            <w:noProof/>
            <w:webHidden/>
          </w:rPr>
          <w:fldChar w:fldCharType="begin"/>
        </w:r>
        <w:r w:rsidR="004216F3">
          <w:rPr>
            <w:noProof/>
            <w:webHidden/>
          </w:rPr>
          <w:instrText xml:space="preserve"> PAGEREF _Toc353309919 \h </w:instrText>
        </w:r>
        <w:r>
          <w:rPr>
            <w:noProof/>
            <w:webHidden/>
          </w:rPr>
        </w:r>
        <w:r>
          <w:rPr>
            <w:noProof/>
            <w:webHidden/>
          </w:rPr>
          <w:fldChar w:fldCharType="separate"/>
        </w:r>
        <w:r w:rsidR="0088418B">
          <w:rPr>
            <w:noProof/>
            <w:webHidden/>
          </w:rPr>
          <w:t>268</w:t>
        </w:r>
        <w:r>
          <w:rPr>
            <w:noProof/>
            <w:webHidden/>
          </w:rPr>
          <w:fldChar w:fldCharType="end"/>
        </w:r>
      </w:hyperlink>
    </w:p>
    <w:p w:rsidR="004216F3" w:rsidRDefault="001E7255">
      <w:pPr>
        <w:pStyle w:val="41"/>
        <w:tabs>
          <w:tab w:val="right" w:leader="dot" w:pos="6397"/>
        </w:tabs>
        <w:rPr>
          <w:rFonts w:ascii="Calibri" w:hAnsi="Calibri"/>
          <w:b w:val="0"/>
          <w:bCs w:val="0"/>
          <w:noProof/>
          <w:sz w:val="22"/>
          <w:szCs w:val="22"/>
        </w:rPr>
      </w:pPr>
      <w:hyperlink w:anchor="_Toc353309920" w:history="1">
        <w:r w:rsidR="004216F3" w:rsidRPr="004463C1">
          <w:rPr>
            <w:rStyle w:val="a4"/>
            <w:noProof/>
            <w:highlight w:val="white"/>
          </w:rPr>
          <w:t>Итоговая.</w:t>
        </w:r>
        <w:r w:rsidR="004216F3">
          <w:rPr>
            <w:noProof/>
            <w:webHidden/>
          </w:rPr>
          <w:tab/>
        </w:r>
        <w:r>
          <w:rPr>
            <w:noProof/>
            <w:webHidden/>
          </w:rPr>
          <w:fldChar w:fldCharType="begin"/>
        </w:r>
        <w:r w:rsidR="004216F3">
          <w:rPr>
            <w:noProof/>
            <w:webHidden/>
          </w:rPr>
          <w:instrText xml:space="preserve"> PAGEREF _Toc353309920 \h </w:instrText>
        </w:r>
        <w:r>
          <w:rPr>
            <w:noProof/>
            <w:webHidden/>
          </w:rPr>
        </w:r>
        <w:r>
          <w:rPr>
            <w:noProof/>
            <w:webHidden/>
          </w:rPr>
          <w:fldChar w:fldCharType="separate"/>
        </w:r>
        <w:r w:rsidR="0088418B">
          <w:rPr>
            <w:noProof/>
            <w:webHidden/>
          </w:rPr>
          <w:t>268</w:t>
        </w:r>
        <w:r>
          <w:rPr>
            <w:noProof/>
            <w:webHidden/>
          </w:rPr>
          <w:fldChar w:fldCharType="end"/>
        </w:r>
      </w:hyperlink>
    </w:p>
    <w:p w:rsidR="00BB1733" w:rsidRPr="00C351F7" w:rsidRDefault="001E7255" w:rsidP="00DF1C24">
      <w:pPr>
        <w:tabs>
          <w:tab w:val="right" w:leader="dot" w:pos="6521"/>
        </w:tabs>
        <w:suppressAutoHyphens/>
        <w:ind w:firstLine="284"/>
        <w:contextualSpacing/>
        <w:mirrorIndents/>
        <w:rPr>
          <w:szCs w:val="23"/>
          <w:highlight w:val="yellow"/>
        </w:rPr>
        <w:sectPr w:rsidR="00BB1733" w:rsidRPr="00C351F7" w:rsidSect="00DF1C24">
          <w:headerReference w:type="even" r:id="rId16"/>
          <w:headerReference w:type="default" r:id="rId17"/>
          <w:pgSz w:w="8392" w:h="11907" w:code="11"/>
          <w:pgMar w:top="567" w:right="567" w:bottom="851" w:left="567" w:header="422" w:footer="356" w:gutter="851"/>
          <w:cols w:space="708"/>
          <w:docGrid w:linePitch="360"/>
        </w:sectPr>
      </w:pPr>
      <w:r>
        <w:rPr>
          <w:b w:val="0"/>
          <w:sz w:val="24"/>
          <w:highlight w:val="yellow"/>
        </w:rPr>
        <w:fldChar w:fldCharType="end"/>
      </w:r>
    </w:p>
    <w:p w:rsidR="00BB1733" w:rsidRPr="00A75406" w:rsidRDefault="00BB1733" w:rsidP="006A2B71">
      <w:pPr>
        <w:pStyle w:val="1"/>
      </w:pPr>
      <w:bookmarkStart w:id="26" w:name="_Toc353309808"/>
      <w:r w:rsidRPr="00A75406">
        <w:lastRenderedPageBreak/>
        <w:t>1 день 1 часть</w:t>
      </w:r>
      <w:bookmarkEnd w:id="26"/>
    </w:p>
    <w:p w:rsidR="00BB1733" w:rsidRPr="00A75406" w:rsidRDefault="00BB1733" w:rsidP="00DF1C24">
      <w:pPr>
        <w:suppressAutoHyphens/>
        <w:ind w:firstLine="284"/>
        <w:contextualSpacing/>
        <w:mirrorIndents/>
        <w:rPr>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думаю, все собрались, мы начинаем, да? Пара минут – это не важно, как раз настроимся.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Итак, добрый день. Мы начинаем 5-й Профессиональный Синтез ИДИВО на территории 28</w:t>
      </w:r>
      <w:r w:rsidRPr="007E3696">
        <w:rPr>
          <w:b w:val="0"/>
          <w:szCs w:val="23"/>
          <w:shd w:val="clear" w:color="auto" w:fill="FFFFFF"/>
        </w:rPr>
        <w:noBreakHyphen/>
        <w:t>го ДИВО Краснодар, ну и продолжаем наше восхождение 5-м Профессиональным кругом. Я сейчас пока не буду называть его название, хотя профессию я думаю, вы все помните. Все, точно? Ну, более-менее. Ну, вот она меняться не будет.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Просто я хотел сейчас пройтись по общим вопросам, потому что у нас есть такие…, меняются некоторые регламенты деятельности, ну и с учётом того, что у нас есть два часа на вопросы-ответы, вот первые полчаса пока все подтянутся, пока войдут в огонь, потому что огонь будет сложным. Вот мы отвечаем на вопросы, вернее свои ответы даём, вы как раз войдёте в огонь 5</w:t>
      </w:r>
      <w:r w:rsidRPr="007E3696">
        <w:rPr>
          <w:b w:val="0"/>
          <w:szCs w:val="23"/>
          <w:shd w:val="clear" w:color="auto" w:fill="FFFFFF"/>
        </w:rPr>
        <w:noBreakHyphen/>
        <w:t>го Профессионального, а потом мы начнём собственно сам Профессиональный. Ну, в принципе, ответы на вопросы тоже можно записывать – это полезно.</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6A2B71">
      <w:pPr>
        <w:pStyle w:val="2"/>
      </w:pPr>
      <w:bookmarkStart w:id="27" w:name="_Toc353309809"/>
      <w:r w:rsidRPr="007E3696">
        <w:t>Столп Дома Проявления и Столп Изначального Дома</w:t>
      </w:r>
      <w:bookmarkEnd w:id="27"/>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Значит, первое, по требованию чело. Спасибо</w:t>
      </w:r>
      <w:r w:rsidRPr="007E3696">
        <w:rPr>
          <w:b w:val="0"/>
          <w:i/>
          <w:szCs w:val="23"/>
          <w:shd w:val="clear" w:color="auto" w:fill="FFFFFF"/>
        </w:rPr>
        <w:t>. (Ведущему принесли воду</w:t>
      </w:r>
      <w:r w:rsidRPr="007E3696">
        <w:rPr>
          <w:b w:val="0"/>
          <w:szCs w:val="23"/>
          <w:shd w:val="clear" w:color="auto" w:fill="FFFFFF"/>
        </w:rPr>
        <w:t xml:space="preserve">). Ко мне обратилась одна чело на </w:t>
      </w:r>
      <w:r w:rsidR="00161C30">
        <w:rPr>
          <w:b w:val="0"/>
          <w:szCs w:val="23"/>
          <w:shd w:val="clear" w:color="auto" w:fill="FFFFFF"/>
        </w:rPr>
        <w:t>С</w:t>
      </w:r>
      <w:r w:rsidRPr="007E3696">
        <w:rPr>
          <w:b w:val="0"/>
          <w:szCs w:val="23"/>
          <w:shd w:val="clear" w:color="auto" w:fill="FFFFFF"/>
        </w:rPr>
        <w:t>интезе неделю назад, потом звонила даже специально. Мы с Ведущей Дома это обсудили, ну она попросила, вот может быть на</w:t>
      </w:r>
      <w:r w:rsidR="005C7AB5">
        <w:rPr>
          <w:b w:val="0"/>
          <w:szCs w:val="23"/>
          <w:shd w:val="clear" w:color="auto" w:fill="FFFFFF"/>
        </w:rPr>
        <w:t xml:space="preserve"> Профессиональном Владыка какой-</w:t>
      </w:r>
      <w:r w:rsidRPr="007E3696">
        <w:rPr>
          <w:b w:val="0"/>
          <w:szCs w:val="23"/>
          <w:shd w:val="clear" w:color="auto" w:fill="FFFFFF"/>
        </w:rPr>
        <w:t>то регламент выразит. В чём суть вопроса: почему чело не имеют права сами стоять в Столпе?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Не, они имеют право, но в этом Изначальном Доме им запретили. «Ходить только с Ведущим». Объявляю: по регламенту ИДИВО </w:t>
      </w:r>
      <w:r w:rsidRPr="005C7AB5">
        <w:rPr>
          <w:b w:val="0"/>
          <w:i/>
          <w:szCs w:val="23"/>
          <w:shd w:val="clear" w:color="auto" w:fill="FFFFFF"/>
        </w:rPr>
        <w:t>вааще</w:t>
      </w:r>
      <w:r w:rsidRPr="007E3696">
        <w:rPr>
          <w:b w:val="0"/>
          <w:i/>
          <w:szCs w:val="23"/>
          <w:shd w:val="clear" w:color="auto" w:fill="FFFFFF"/>
        </w:rPr>
        <w:t>,</w:t>
      </w:r>
      <w:r w:rsidRPr="007E3696">
        <w:rPr>
          <w:b w:val="0"/>
          <w:szCs w:val="23"/>
          <w:shd w:val="clear" w:color="auto" w:fill="FFFFFF"/>
        </w:rPr>
        <w:t xml:space="preserve"> да, здесь нет жёстких как «за», так и «против». Но по стандарту Изначально Вышестоящего Отца Совет Изначальности, то бишь, Ведущая Дома может лично даже, Соведущая Огня, Соведущая Чело, если есть, то есть командно, сказать, что в Столп ходят только Ведущие или чело только с Ведущим. И по стандарту ИДИВО это </w:t>
      </w:r>
      <w:r w:rsidRPr="00161C30">
        <w:rPr>
          <w:b w:val="0"/>
          <w:spacing w:val="20"/>
          <w:szCs w:val="23"/>
          <w:shd w:val="clear" w:color="auto" w:fill="FFFFFF"/>
        </w:rPr>
        <w:t>разрешено</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То есть, решение</w:t>
      </w:r>
      <w:r w:rsidR="00161C30">
        <w:rPr>
          <w:b w:val="0"/>
          <w:szCs w:val="23"/>
          <w:shd w:val="clear" w:color="auto" w:fill="FFFFFF"/>
        </w:rPr>
        <w:t>:</w:t>
      </w:r>
      <w:r w:rsidRPr="007E3696">
        <w:rPr>
          <w:b w:val="0"/>
          <w:szCs w:val="23"/>
          <w:shd w:val="clear" w:color="auto" w:fill="FFFFFF"/>
        </w:rPr>
        <w:t xml:space="preserve"> ходят ли чело сами в Столп или не ходят, принимает Совет Изначальности ИДИВО. Разрешено как ходить, так и не ходить. Если Совет Изначальности видит, что от чело идут недостаточно корректные эманации, это я очень толерантно сказал, или вдруг Ведущ</w:t>
      </w:r>
      <w:r w:rsidR="00161C30">
        <w:rPr>
          <w:b w:val="0"/>
          <w:szCs w:val="23"/>
          <w:shd w:val="clear" w:color="auto" w:fill="FFFFFF"/>
        </w:rPr>
        <w:t>ая</w:t>
      </w:r>
      <w:r w:rsidRPr="007E3696">
        <w:rPr>
          <w:b w:val="0"/>
          <w:szCs w:val="23"/>
          <w:shd w:val="clear" w:color="auto" w:fill="FFFFFF"/>
        </w:rPr>
        <w:t xml:space="preserve"> ИДИВО зарегистрирует, что этот Столп </w:t>
      </w:r>
      <w:r w:rsidRPr="00161C30">
        <w:rPr>
          <w:b w:val="0"/>
          <w:szCs w:val="23"/>
          <w:shd w:val="clear" w:color="auto" w:fill="FFFFFF"/>
        </w:rPr>
        <w:t>погрязнел</w:t>
      </w:r>
      <w:r w:rsidRPr="007E3696">
        <w:rPr>
          <w:b w:val="0"/>
          <w:i/>
          <w:szCs w:val="23"/>
          <w:shd w:val="clear" w:color="auto" w:fill="FFFFFF"/>
        </w:rPr>
        <w:t>,</w:t>
      </w:r>
      <w:r w:rsidRPr="007E3696">
        <w:rPr>
          <w:b w:val="0"/>
          <w:szCs w:val="23"/>
          <w:shd w:val="clear" w:color="auto" w:fill="FFFFFF"/>
        </w:rPr>
        <w:t xml:space="preserve"> и выясни</w:t>
      </w:r>
      <w:r w:rsidR="00161C30">
        <w:rPr>
          <w:b w:val="0"/>
          <w:szCs w:val="23"/>
          <w:shd w:val="clear" w:color="auto" w:fill="FFFFFF"/>
        </w:rPr>
        <w:t>т</w:t>
      </w:r>
      <w:r w:rsidRPr="007E3696">
        <w:rPr>
          <w:b w:val="0"/>
          <w:szCs w:val="23"/>
          <w:shd w:val="clear" w:color="auto" w:fill="FFFFFF"/>
        </w:rPr>
        <w:t>, что это не от Ведущих Огня</w:t>
      </w:r>
      <w:r w:rsidR="00161C30">
        <w:rPr>
          <w:b w:val="0"/>
          <w:szCs w:val="23"/>
          <w:shd w:val="clear" w:color="auto" w:fill="FFFFFF"/>
        </w:rPr>
        <w:t>…</w:t>
      </w:r>
      <w:r w:rsidRPr="007E3696">
        <w:rPr>
          <w:b w:val="0"/>
          <w:szCs w:val="23"/>
          <w:shd w:val="clear" w:color="auto" w:fill="FFFFFF"/>
        </w:rPr>
        <w:t xml:space="preserve"> Если от Ведущих Огня </w:t>
      </w:r>
      <w:r w:rsidR="00161C30">
        <w:rPr>
          <w:b w:val="0"/>
          <w:szCs w:val="23"/>
          <w:shd w:val="clear" w:color="auto" w:fill="FFFFFF"/>
        </w:rPr>
        <w:t xml:space="preserve">– </w:t>
      </w:r>
      <w:r w:rsidRPr="007E3696">
        <w:rPr>
          <w:b w:val="0"/>
          <w:szCs w:val="23"/>
          <w:shd w:val="clear" w:color="auto" w:fill="FFFFFF"/>
        </w:rPr>
        <w:t xml:space="preserve">будет разборка с ними, такое тоже бывает, мы приезжаем, думаем: «что-то у вас тут со Столпом </w:t>
      </w:r>
      <w:r w:rsidRPr="00161C30">
        <w:rPr>
          <w:b w:val="0"/>
          <w:szCs w:val="23"/>
          <w:shd w:val="clear" w:color="auto" w:fill="FFFFFF"/>
        </w:rPr>
        <w:t>криволапенько</w:t>
      </w:r>
      <w:r w:rsidRPr="007E3696">
        <w:rPr>
          <w:b w:val="0"/>
          <w:szCs w:val="23"/>
          <w:shd w:val="clear" w:color="auto" w:fill="FFFFFF"/>
        </w:rPr>
        <w:t>». Тогда вводятся разные запреты, пока мы не повысим свою компетенцию. Вплоть до того, что Ведущих Огня тренируют водить по Столпу. Почему?</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Столп – там, где Отец присутствует. Если мы вышли мохнато-рогатыми туда, и в нас присутствует Отец… Я понимаю, что глобуса нет, но от своей одежды не убежишь (</w:t>
      </w:r>
      <w:r w:rsidRPr="007E3696">
        <w:rPr>
          <w:b w:val="0"/>
          <w:i/>
          <w:szCs w:val="23"/>
          <w:shd w:val="clear" w:color="auto" w:fill="FFFFFF"/>
        </w:rPr>
        <w:t>усмехается</w:t>
      </w:r>
      <w:r w:rsidRPr="007E3696">
        <w:rPr>
          <w:b w:val="0"/>
          <w:szCs w:val="23"/>
          <w:shd w:val="clear" w:color="auto" w:fill="FFFFFF"/>
        </w:rPr>
        <w:t xml:space="preserve">), знаете такое. Я понимаю, что такой формы нет, но у нас иногда такие </w:t>
      </w:r>
      <w:r w:rsidR="00161C30">
        <w:rPr>
          <w:b w:val="0"/>
          <w:szCs w:val="23"/>
          <w:shd w:val="clear" w:color="auto" w:fill="FFFFFF"/>
        </w:rPr>
        <w:t>«</w:t>
      </w:r>
      <w:r w:rsidRPr="007E3696">
        <w:rPr>
          <w:b w:val="0"/>
          <w:szCs w:val="23"/>
          <w:shd w:val="clear" w:color="auto" w:fill="FFFFFF"/>
        </w:rPr>
        <w:t>классные</w:t>
      </w:r>
      <w:r w:rsidR="00161C30">
        <w:rPr>
          <w:b w:val="0"/>
          <w:szCs w:val="23"/>
          <w:shd w:val="clear" w:color="auto" w:fill="FFFFFF"/>
        </w:rPr>
        <w:t>»</w:t>
      </w:r>
      <w:r w:rsidRPr="007E3696">
        <w:rPr>
          <w:b w:val="0"/>
          <w:szCs w:val="23"/>
          <w:shd w:val="clear" w:color="auto" w:fill="FFFFFF"/>
        </w:rPr>
        <w:t xml:space="preserve"> внутренние качества, что некоторые просто не могут без пушистости пред Отцом. Они сразу себя кошечкой чувствуют. Ну как в жизни их называют – привычка срабатывает. Я понимаю, что мы все люди, но некоторые забывают одеть форму</w:t>
      </w:r>
      <w:r w:rsidR="00161C30">
        <w:rPr>
          <w:b w:val="0"/>
          <w:szCs w:val="23"/>
          <w:shd w:val="clear" w:color="auto" w:fill="FFFFFF"/>
        </w:rPr>
        <w:t>,</w:t>
      </w:r>
      <w:r w:rsidRPr="007E3696">
        <w:rPr>
          <w:b w:val="0"/>
          <w:szCs w:val="23"/>
          <w:shd w:val="clear" w:color="auto" w:fill="FFFFFF"/>
        </w:rPr>
        <w:t xml:space="preserve"> и в Столпе она плавится. И особенно, к сожалению, у чело.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Меня удивляет эта волна, которая пошла от этого чело, потому что было так: «Дай нам возможность стоять в Столпе и запрети Совету Изначальности (это подсознательно) запрещать нам стоять в Столпе, я очень хочу стоять в Столпе, а мне не дают, и говорят только с Ведущим, но я настоящий чело буду ходить только с Ведущим, но хочу стоять в Столпе!» (</w:t>
      </w:r>
      <w:r w:rsidRPr="007E3696">
        <w:rPr>
          <w:b w:val="0"/>
          <w:i/>
          <w:szCs w:val="23"/>
          <w:shd w:val="clear" w:color="auto" w:fill="FFFFFF"/>
        </w:rPr>
        <w:t>громко скороговоркой</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внутри так меня</w:t>
      </w:r>
      <w:r w:rsidR="00161C30">
        <w:rPr>
          <w:b w:val="0"/>
          <w:szCs w:val="23"/>
          <w:shd w:val="clear" w:color="auto" w:fill="FFFFFF"/>
        </w:rPr>
        <w:t>..</w:t>
      </w:r>
      <w:r w:rsidRPr="007E3696">
        <w:rPr>
          <w:b w:val="0"/>
          <w:szCs w:val="23"/>
          <w:shd w:val="clear" w:color="auto" w:fill="FFFFFF"/>
        </w:rPr>
        <w:t>. А я сказал: «Мне всё равно. Можешь, но если запретили, то нельзя» (</w:t>
      </w:r>
      <w:r w:rsidRPr="007E3696">
        <w:rPr>
          <w:b w:val="0"/>
          <w:i/>
          <w:szCs w:val="23"/>
          <w:shd w:val="clear" w:color="auto" w:fill="FFFFFF"/>
        </w:rPr>
        <w:t>смех в зале</w:t>
      </w:r>
      <w:r w:rsidRPr="007E3696">
        <w:rPr>
          <w:b w:val="0"/>
          <w:szCs w:val="23"/>
          <w:shd w:val="clear" w:color="auto" w:fill="FFFFFF"/>
        </w:rPr>
        <w:t>). Потому что, «всё равно»</w:t>
      </w:r>
      <w:r w:rsidR="00161C30">
        <w:rPr>
          <w:b w:val="0"/>
          <w:szCs w:val="23"/>
          <w:shd w:val="clear" w:color="auto" w:fill="FFFFFF"/>
        </w:rPr>
        <w:t>,</w:t>
      </w:r>
      <w:r w:rsidRPr="007E3696">
        <w:rPr>
          <w:b w:val="0"/>
          <w:szCs w:val="23"/>
          <w:shd w:val="clear" w:color="auto" w:fill="FFFFFF"/>
        </w:rPr>
        <w:t xml:space="preserve"> не в смысле, что я плохо к этому отношусь, а что Регламент свободен. Но обращаю ваше внимание, что мы перешли в новую эпоху. Старых форм 5</w:t>
      </w:r>
      <w:r w:rsidRPr="007E3696">
        <w:rPr>
          <w:b w:val="0"/>
          <w:szCs w:val="23"/>
          <w:shd w:val="clear" w:color="auto" w:fill="FFFFFF"/>
        </w:rPr>
        <w:noBreakHyphen/>
        <w:t xml:space="preserve">й расы: пушистых, рогатых нет, а вот качества и свойства остались </w:t>
      </w:r>
      <w:r w:rsidR="00426215">
        <w:rPr>
          <w:b w:val="0"/>
          <w:szCs w:val="23"/>
          <w:shd w:val="clear" w:color="auto" w:fill="FFFFFF"/>
        </w:rPr>
        <w:t>и</w:t>
      </w:r>
      <w:r w:rsidRPr="007E3696">
        <w:rPr>
          <w:b w:val="0"/>
          <w:szCs w:val="23"/>
          <w:shd w:val="clear" w:color="auto" w:fill="FFFFFF"/>
        </w:rPr>
        <w:t xml:space="preserve"> выявляются они не всегда корректным способом. Это постоянное очищение своих проблем.</w:t>
      </w:r>
    </w:p>
    <w:p w:rsidR="00426215"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Кто ходил часто в Дом Души, тот понимает: только всё хорошо, и Дома Души уже нет, начинают в более высоком огне – и опять Дом Души появляется. У нас было даже, там переходишь в Логоса – высокий статус, всё хорошо, ничего нет. Стал Логосом – всё появилось. Почему? – В новом огне выявляется новый пласт твоих записей. Ладно статусы, получил новое посвящение, более высокое, получил новое поручение, более сложное, и всё вылезло как на картине.</w:t>
      </w:r>
    </w:p>
    <w:p w:rsidR="00426215" w:rsidRDefault="00BB1733" w:rsidP="00426215">
      <w:pPr>
        <w:suppressAutoHyphens/>
        <w:contextualSpacing/>
        <w:mirrorIndents/>
        <w:rPr>
          <w:b w:val="0"/>
          <w:szCs w:val="23"/>
          <w:shd w:val="clear" w:color="auto" w:fill="FFFFFF"/>
        </w:rPr>
      </w:pPr>
      <w:r w:rsidRPr="007E3696">
        <w:rPr>
          <w:b w:val="0"/>
          <w:szCs w:val="23"/>
          <w:shd w:val="clear" w:color="auto" w:fill="FFFFFF"/>
        </w:rPr>
        <w:t>То есть, при более высоком огне, при более высоком статусе, при более высоком поручении, при более высокой… посвящени</w:t>
      </w:r>
      <w:r w:rsidR="00426215">
        <w:rPr>
          <w:b w:val="0"/>
          <w:szCs w:val="23"/>
          <w:shd w:val="clear" w:color="auto" w:fill="FFFFFF"/>
        </w:rPr>
        <w:t>и</w:t>
      </w:r>
      <w:r w:rsidRPr="007E3696">
        <w:rPr>
          <w:b w:val="0"/>
          <w:szCs w:val="23"/>
          <w:shd w:val="clear" w:color="auto" w:fill="FFFFFF"/>
        </w:rPr>
        <w:t xml:space="preserve">, разработки, у вас обязательно любой огонь (коллективный, огонь Дома, индивидуальный огонь) </w:t>
      </w:r>
      <w:r w:rsidRPr="00426215">
        <w:rPr>
          <w:b w:val="0"/>
          <w:spacing w:val="20"/>
          <w:szCs w:val="23"/>
          <w:shd w:val="clear" w:color="auto" w:fill="FFFFFF"/>
        </w:rPr>
        <w:t>углубляется</w:t>
      </w:r>
      <w:r w:rsidRPr="007E3696">
        <w:rPr>
          <w:b w:val="0"/>
          <w:szCs w:val="23"/>
          <w:shd w:val="clear" w:color="auto" w:fill="FFFFFF"/>
        </w:rPr>
        <w:t xml:space="preserve"> в каждого из нас ниже, дальше, больше, мощнее. И если там ничего нет, знаете, бывает вообще уже ничего нет, и осталось только нарабатывать </w:t>
      </w:r>
      <w:r w:rsidR="00426215" w:rsidRPr="007E3696">
        <w:rPr>
          <w:b w:val="0"/>
          <w:szCs w:val="23"/>
          <w:shd w:val="clear" w:color="auto" w:fill="FFFFFF"/>
        </w:rPr>
        <w:t xml:space="preserve">– </w:t>
      </w:r>
      <w:r w:rsidR="00426215">
        <w:rPr>
          <w:b w:val="0"/>
          <w:szCs w:val="23"/>
          <w:shd w:val="clear" w:color="auto" w:fill="FFFFFF"/>
        </w:rPr>
        <w:t>н</w:t>
      </w:r>
      <w:r w:rsidRPr="007E3696">
        <w:rPr>
          <w:b w:val="0"/>
          <w:szCs w:val="23"/>
          <w:shd w:val="clear" w:color="auto" w:fill="FFFFFF"/>
        </w:rPr>
        <w:t>у, хорошо.</w:t>
      </w:r>
    </w:p>
    <w:p w:rsidR="00BB1733" w:rsidRPr="007E3696" w:rsidRDefault="00BB1733" w:rsidP="00426215">
      <w:pPr>
        <w:suppressAutoHyphens/>
        <w:contextualSpacing/>
        <w:mirrorIndents/>
        <w:rPr>
          <w:b w:val="0"/>
          <w:szCs w:val="23"/>
          <w:shd w:val="clear" w:color="auto" w:fill="FFFFFF"/>
        </w:rPr>
      </w:pPr>
      <w:r w:rsidRPr="007E3696">
        <w:rPr>
          <w:b w:val="0"/>
          <w:szCs w:val="23"/>
          <w:shd w:val="clear" w:color="auto" w:fill="FFFFFF"/>
        </w:rPr>
        <w:t>И некоторые говорят: «Да откуда ж это всё берётся?»</w:t>
      </w:r>
      <w:r w:rsidR="00426215">
        <w:rPr>
          <w:b w:val="0"/>
          <w:szCs w:val="23"/>
          <w:shd w:val="clear" w:color="auto" w:fill="FFFFFF"/>
        </w:rPr>
        <w:t xml:space="preserve"> </w:t>
      </w:r>
      <w:r w:rsidRPr="007E3696">
        <w:rPr>
          <w:b w:val="0"/>
          <w:szCs w:val="23"/>
          <w:shd w:val="clear" w:color="auto" w:fill="FFFFFF"/>
        </w:rPr>
        <w:t>– Ребята, где мы только не были…</w:t>
      </w:r>
      <w:r w:rsidR="00426215">
        <w:rPr>
          <w:b w:val="0"/>
          <w:szCs w:val="23"/>
          <w:shd w:val="clear" w:color="auto" w:fill="FFFFFF"/>
        </w:rPr>
        <w:t xml:space="preserve"> </w:t>
      </w:r>
      <w:r w:rsidRPr="007E3696">
        <w:rPr>
          <w:b w:val="0"/>
          <w:szCs w:val="23"/>
          <w:shd w:val="clear" w:color="auto" w:fill="FFFFFF"/>
        </w:rPr>
        <w:t>Некоторые говорят: «Да нас вообще нигде не было». (</w:t>
      </w:r>
      <w:r w:rsidRPr="007E3696">
        <w:rPr>
          <w:b w:val="0"/>
          <w:i/>
          <w:szCs w:val="23"/>
          <w:shd w:val="clear" w:color="auto" w:fill="FFFFFF"/>
        </w:rPr>
        <w:t>Смех</w:t>
      </w:r>
      <w:r w:rsidRPr="007E3696">
        <w:rPr>
          <w:b w:val="0"/>
          <w:szCs w:val="23"/>
          <w:shd w:val="clear" w:color="auto" w:fill="FFFFFF"/>
        </w:rPr>
        <w:t xml:space="preserve"> </w:t>
      </w:r>
      <w:r w:rsidRPr="007E3696">
        <w:rPr>
          <w:b w:val="0"/>
          <w:i/>
          <w:szCs w:val="23"/>
          <w:shd w:val="clear" w:color="auto" w:fill="FFFFFF"/>
        </w:rPr>
        <w:t>в зале</w:t>
      </w:r>
      <w:r w:rsidRPr="007E3696">
        <w:rPr>
          <w:b w:val="0"/>
          <w:szCs w:val="23"/>
          <w:shd w:val="clear" w:color="auto" w:fill="FFFFFF"/>
        </w:rPr>
        <w:t>).</w:t>
      </w:r>
      <w:r w:rsidR="00426215">
        <w:rPr>
          <w:b w:val="0"/>
          <w:szCs w:val="23"/>
          <w:shd w:val="clear" w:color="auto" w:fill="FFFFFF"/>
        </w:rPr>
        <w:t xml:space="preserve"> </w:t>
      </w:r>
      <w:r w:rsidRPr="007E3696">
        <w:rPr>
          <w:b w:val="0"/>
          <w:szCs w:val="23"/>
          <w:shd w:val="clear" w:color="auto" w:fill="FFFFFF"/>
        </w:rPr>
        <w:t>– Откуда вы знаете?</w:t>
      </w:r>
      <w:r w:rsidR="00426215">
        <w:rPr>
          <w:b w:val="0"/>
          <w:szCs w:val="23"/>
          <w:shd w:val="clear" w:color="auto" w:fill="FFFFFF"/>
        </w:rPr>
        <w:t xml:space="preserve"> </w:t>
      </w:r>
      <w:r w:rsidRPr="007E3696">
        <w:rPr>
          <w:b w:val="0"/>
          <w:szCs w:val="23"/>
          <w:shd w:val="clear" w:color="auto" w:fill="FFFFFF"/>
        </w:rPr>
        <w:t xml:space="preserve">– </w:t>
      </w:r>
      <w:r w:rsidR="00426215">
        <w:rPr>
          <w:b w:val="0"/>
          <w:szCs w:val="23"/>
          <w:shd w:val="clear" w:color="auto" w:fill="FFFFFF"/>
        </w:rPr>
        <w:t>«</w:t>
      </w:r>
      <w:r w:rsidRPr="007E3696">
        <w:rPr>
          <w:b w:val="0"/>
          <w:szCs w:val="23"/>
          <w:shd w:val="clear" w:color="auto" w:fill="FFFFFF"/>
        </w:rPr>
        <w:t>Да мы вообще только на планете выросли</w:t>
      </w:r>
      <w:r w:rsidR="00426215">
        <w:rPr>
          <w:b w:val="0"/>
          <w:szCs w:val="23"/>
          <w:shd w:val="clear" w:color="auto" w:fill="FFFFFF"/>
        </w:rPr>
        <w:t>»</w:t>
      </w:r>
      <w:r w:rsidRPr="007E3696">
        <w:rPr>
          <w:b w:val="0"/>
          <w:szCs w:val="23"/>
          <w:shd w:val="clear" w:color="auto" w:fill="FFFFFF"/>
        </w:rPr>
        <w:t>.</w:t>
      </w:r>
      <w:r w:rsidR="00426215">
        <w:rPr>
          <w:b w:val="0"/>
          <w:szCs w:val="23"/>
          <w:shd w:val="clear" w:color="auto" w:fill="FFFFFF"/>
        </w:rPr>
        <w:t xml:space="preserve"> </w:t>
      </w:r>
      <w:r w:rsidRPr="007E3696">
        <w:rPr>
          <w:b w:val="0"/>
          <w:szCs w:val="23"/>
          <w:shd w:val="clear" w:color="auto" w:fill="FFFFFF"/>
        </w:rPr>
        <w:t>– А кто сказал, что на планете всегда был мир, тишь и блажь? Кто вообще это сказал? Если даже ядерные взрывы находят там вон в Мохенджо-Даро, и так далее. Ну, это так, историческая местность, где взрывы зарегистрирован, официально. С городом, который стоит, и эпицентр в центре города. И жители исчезли после этого, фью-фью. Ну, это не особенно публикуют</w:t>
      </w:r>
      <w:r w:rsidR="00426215">
        <w:rPr>
          <w:b w:val="0"/>
          <w:szCs w:val="23"/>
          <w:shd w:val="clear" w:color="auto" w:fill="FFFFFF"/>
        </w:rPr>
        <w:t>,</w:t>
      </w:r>
      <w:r w:rsidRPr="007E3696">
        <w:rPr>
          <w:b w:val="0"/>
          <w:szCs w:val="23"/>
          <w:shd w:val="clear" w:color="auto" w:fill="FFFFFF"/>
        </w:rPr>
        <w:t xml:space="preserve"> </w:t>
      </w:r>
      <w:r w:rsidR="00426215">
        <w:rPr>
          <w:b w:val="0"/>
          <w:szCs w:val="23"/>
          <w:shd w:val="clear" w:color="auto" w:fill="FFFFFF"/>
        </w:rPr>
        <w:t>(</w:t>
      </w:r>
      <w:r w:rsidR="00426215" w:rsidRPr="00426215">
        <w:rPr>
          <w:b w:val="0"/>
          <w:i/>
          <w:szCs w:val="23"/>
          <w:shd w:val="clear" w:color="auto" w:fill="FFFFFF"/>
        </w:rPr>
        <w:t>говорит иронически</w:t>
      </w:r>
      <w:r w:rsidR="00426215">
        <w:rPr>
          <w:b w:val="0"/>
          <w:szCs w:val="23"/>
          <w:shd w:val="clear" w:color="auto" w:fill="FFFFFF"/>
        </w:rPr>
        <w:t xml:space="preserve">) </w:t>
      </w:r>
      <w:r w:rsidRPr="007E3696">
        <w:rPr>
          <w:b w:val="0"/>
          <w:szCs w:val="23"/>
          <w:shd w:val="clear" w:color="auto" w:fill="FFFFFF"/>
        </w:rPr>
        <w:t>ну какие ядерные технологии у древних?</w:t>
      </w:r>
      <w:r w:rsidR="00426215">
        <w:rPr>
          <w:b w:val="0"/>
          <w:szCs w:val="23"/>
          <w:shd w:val="clear" w:color="auto" w:fill="FFFFFF"/>
        </w:rPr>
        <w:t>!</w:t>
      </w:r>
      <w:r w:rsidRPr="007E3696">
        <w:rPr>
          <w:b w:val="0"/>
          <w:szCs w:val="23"/>
          <w:shd w:val="clear" w:color="auto" w:fill="FFFFFF"/>
        </w:rPr>
        <w:t xml:space="preserve"> А всё указывает</w:t>
      </w:r>
      <w:r w:rsidR="00843184">
        <w:rPr>
          <w:b w:val="0"/>
          <w:szCs w:val="23"/>
          <w:shd w:val="clear" w:color="auto" w:fill="FFFFFF"/>
        </w:rPr>
        <w:t xml:space="preserve"> на них, только как-</w:t>
      </w:r>
      <w:r w:rsidRPr="007E3696">
        <w:rPr>
          <w:b w:val="0"/>
          <w:szCs w:val="23"/>
          <w:shd w:val="clear" w:color="auto" w:fill="FFFFFF"/>
        </w:rPr>
        <w:t>то своеобразно. Только признаться – это значит почувствовать, что мы дебилы. Как</w:t>
      </w:r>
      <w:r w:rsidRPr="007E3696">
        <w:rPr>
          <w:b w:val="0"/>
          <w:szCs w:val="23"/>
          <w:shd w:val="clear" w:color="auto" w:fill="FFFFFF"/>
        </w:rPr>
        <w:noBreakHyphen/>
        <w:t>то тоже не хочется… Но город</w:t>
      </w:r>
      <w:r w:rsidR="00843184">
        <w:rPr>
          <w:b w:val="0"/>
          <w:szCs w:val="23"/>
          <w:shd w:val="clear" w:color="auto" w:fill="FFFFFF"/>
        </w:rPr>
        <w:t xml:space="preserve"> </w:t>
      </w:r>
      <w:r w:rsidRPr="007E3696">
        <w:rPr>
          <w:b w:val="0"/>
          <w:szCs w:val="23"/>
          <w:shd w:val="clear" w:color="auto" w:fill="FFFFFF"/>
        </w:rPr>
        <w:t xml:space="preserve">то стоит, и физики приезжают, говорят: «Все принципы взрыва, причём ядерного – температура высокая. Только какого-то своеобразного, ну не совсем нашего, но ядерного». Ну, </w:t>
      </w:r>
      <w:r w:rsidR="00426215">
        <w:rPr>
          <w:b w:val="0"/>
          <w:szCs w:val="23"/>
          <w:shd w:val="clear" w:color="auto" w:fill="FFFFFF"/>
        </w:rPr>
        <w:t>в</w:t>
      </w:r>
      <w:r w:rsidRPr="007E3696">
        <w:rPr>
          <w:b w:val="0"/>
          <w:szCs w:val="23"/>
          <w:shd w:val="clear" w:color="auto" w:fill="FFFFFF"/>
        </w:rPr>
        <w:t xml:space="preserve"> другой мерности просто исполненный – это я уже добавляю.</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w:t>
      </w:r>
      <w:r w:rsidR="00426215">
        <w:rPr>
          <w:b w:val="0"/>
          <w:szCs w:val="23"/>
          <w:shd w:val="clear" w:color="auto" w:fill="FFFFFF"/>
        </w:rPr>
        <w:t>,</w:t>
      </w:r>
      <w:r w:rsidRPr="007E3696">
        <w:rPr>
          <w:b w:val="0"/>
          <w:szCs w:val="23"/>
          <w:shd w:val="clear" w:color="auto" w:fill="FFFFFF"/>
        </w:rPr>
        <w:t xml:space="preserve"> кто там что делал, в том числе на нашей планете, на соседних планетах, звёздах и так далее, кто его знает: «пути господни неисповедимы». И вопрос не только в Фаэтоне. И оно вскрывается, потому что, идя метагалактическим путём, в нас вскрывается </w:t>
      </w:r>
      <w:r w:rsidRPr="00426215">
        <w:rPr>
          <w:b w:val="0"/>
          <w:spacing w:val="20"/>
          <w:szCs w:val="23"/>
          <w:shd w:val="clear" w:color="auto" w:fill="FFFFFF"/>
        </w:rPr>
        <w:t>всё</w:t>
      </w:r>
      <w:r w:rsidRPr="007E3696">
        <w:rPr>
          <w:b w:val="0"/>
          <w:szCs w:val="23"/>
          <w:shd w:val="clear" w:color="auto" w:fill="FFFFFF"/>
        </w:rPr>
        <w:t xml:space="preserve"> по Слову Отца.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В итоге, если Дом входит в новое состояние</w:t>
      </w:r>
      <w:r w:rsidR="00426215">
        <w:rPr>
          <w:b w:val="0"/>
          <w:szCs w:val="23"/>
          <w:shd w:val="clear" w:color="auto" w:fill="FFFFFF"/>
        </w:rPr>
        <w:t>…</w:t>
      </w:r>
      <w:r w:rsidRPr="007E3696">
        <w:rPr>
          <w:b w:val="0"/>
          <w:szCs w:val="23"/>
          <w:shd w:val="clear" w:color="auto" w:fill="FFFFFF"/>
        </w:rPr>
        <w:t xml:space="preserve"> </w:t>
      </w:r>
      <w:r w:rsidR="00426215">
        <w:rPr>
          <w:b w:val="0"/>
          <w:szCs w:val="23"/>
          <w:shd w:val="clear" w:color="auto" w:fill="FFFFFF"/>
        </w:rPr>
        <w:t>В</w:t>
      </w:r>
      <w:r w:rsidRPr="007E3696">
        <w:rPr>
          <w:b w:val="0"/>
          <w:szCs w:val="23"/>
          <w:shd w:val="clear" w:color="auto" w:fill="FFFFFF"/>
        </w:rPr>
        <w:t>от сейчас был Совет 28</w:t>
      </w:r>
      <w:r w:rsidRPr="007E3696">
        <w:rPr>
          <w:b w:val="0"/>
          <w:szCs w:val="23"/>
          <w:shd w:val="clear" w:color="auto" w:fill="FFFFFF"/>
        </w:rPr>
        <w:noBreakHyphen/>
        <w:t>го ДИВО, я сказал, чтоб только там Ведущие были 28</w:t>
      </w:r>
      <w:r w:rsidRPr="007E3696">
        <w:rPr>
          <w:b w:val="0"/>
          <w:szCs w:val="23"/>
          <w:shd w:val="clear" w:color="auto" w:fill="FFFFFF"/>
        </w:rPr>
        <w:noBreakHyphen/>
        <w:t xml:space="preserve">го ДИВО. Владыка включил там определённую практику, ну их включение там, Ведущая ИДИВО вела, ну, перестройка на более глубокое выражение Хум. У нас же Субъядерный огонь пошёл, а Хум продолжает работать Огнефа. А у нас уже Рождество прошло Субъядерным огнём. Он, конечно, его пропускает, ты попробуй не пропусти Субъядерный огонь. Но вопрос: он </w:t>
      </w:r>
      <w:r w:rsidRPr="00426215">
        <w:rPr>
          <w:b w:val="0"/>
          <w:spacing w:val="20"/>
          <w:szCs w:val="23"/>
          <w:shd w:val="clear" w:color="auto" w:fill="FFFFFF"/>
        </w:rPr>
        <w:t>пропускает</w:t>
      </w:r>
      <w:r w:rsidRPr="007E3696">
        <w:rPr>
          <w:b w:val="0"/>
          <w:szCs w:val="23"/>
          <w:shd w:val="clear" w:color="auto" w:fill="FFFFFF"/>
        </w:rPr>
        <w:t xml:space="preserve">, а сам по себе в огнеобразах </w:t>
      </w:r>
      <w:r w:rsidR="00426215">
        <w:rPr>
          <w:b w:val="0"/>
          <w:szCs w:val="23"/>
          <w:shd w:val="clear" w:color="auto" w:fill="FFFFFF"/>
        </w:rPr>
        <w:t>(</w:t>
      </w:r>
      <w:r w:rsidRPr="007E3696">
        <w:rPr>
          <w:b w:val="0"/>
          <w:szCs w:val="23"/>
          <w:shd w:val="clear" w:color="auto" w:fill="FFFFFF"/>
        </w:rPr>
        <w:t>ну, формирует, штампует огнеобразы</w:t>
      </w:r>
      <w:r w:rsidR="00426215">
        <w:rPr>
          <w:b w:val="0"/>
          <w:szCs w:val="23"/>
          <w:shd w:val="clear" w:color="auto" w:fill="FFFFFF"/>
        </w:rPr>
        <w:t>)</w:t>
      </w:r>
      <w:r w:rsidRPr="007E3696">
        <w:rPr>
          <w:b w:val="0"/>
          <w:szCs w:val="23"/>
          <w:shd w:val="clear" w:color="auto" w:fill="FFFFFF"/>
        </w:rPr>
        <w:t xml:space="preserve">, или он </w:t>
      </w:r>
      <w:r w:rsidRPr="00426215">
        <w:rPr>
          <w:b w:val="0"/>
          <w:spacing w:val="20"/>
          <w:szCs w:val="23"/>
          <w:shd w:val="clear" w:color="auto" w:fill="FFFFFF"/>
        </w:rPr>
        <w:t>эманирует</w:t>
      </w:r>
      <w:r w:rsidRPr="007E3696">
        <w:rPr>
          <w:b w:val="0"/>
          <w:szCs w:val="23"/>
          <w:shd w:val="clear" w:color="auto" w:fill="FFFFFF"/>
        </w:rPr>
        <w:t xml:space="preserve"> Субъядерный огонь, уже переключившись на деятельность им, а Огнефа остаются как части. Ну, они остаются, потому что материя остаётся. Вот сейчас окончательно переключали. Процесс и пошёл, и не дошёл, и не вошёл.</w:t>
      </w:r>
    </w:p>
    <w:p w:rsidR="0036516D" w:rsidRDefault="00BB1733" w:rsidP="007E3696">
      <w:pPr>
        <w:suppressAutoHyphens/>
        <w:contextualSpacing/>
        <w:mirrorIndents/>
        <w:rPr>
          <w:b w:val="0"/>
          <w:szCs w:val="23"/>
          <w:shd w:val="clear" w:color="auto" w:fill="FFFFFF"/>
        </w:rPr>
      </w:pPr>
      <w:r w:rsidRPr="007E3696">
        <w:rPr>
          <w:b w:val="0"/>
          <w:szCs w:val="23"/>
          <w:shd w:val="clear" w:color="auto" w:fill="FFFFFF"/>
        </w:rPr>
        <w:t>Вы скажете: «А причём здесь Дом?» А кто у нас Хум выражает на планете? – Дом, 28-й. Одна планета – один Хум для всей планеты, понимаете? Хум Отца давно это умеет делать, а вот наше выражение Хум Отца не всегда это умеет делать.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Всё, если это по</w:t>
      </w:r>
      <w:r w:rsidR="005C7AB5">
        <w:rPr>
          <w:b w:val="0"/>
          <w:szCs w:val="23"/>
          <w:shd w:val="clear" w:color="auto" w:fill="FFFFFF"/>
        </w:rPr>
        <w:t>ддержать, если вдруг какие-</w:t>
      </w:r>
      <w:r w:rsidRPr="007E3696">
        <w:rPr>
          <w:b w:val="0"/>
          <w:szCs w:val="23"/>
          <w:shd w:val="clear" w:color="auto" w:fill="FFFFFF"/>
        </w:rPr>
        <w:t xml:space="preserve">то чело не способны в это входить </w:t>
      </w:r>
      <w:r w:rsidR="0036516D" w:rsidRPr="007E3696">
        <w:rPr>
          <w:b w:val="0"/>
          <w:szCs w:val="23"/>
          <w:shd w:val="clear" w:color="auto" w:fill="FFFFFF"/>
        </w:rPr>
        <w:t xml:space="preserve">– </w:t>
      </w:r>
      <w:r w:rsidR="005C7AB5">
        <w:rPr>
          <w:b w:val="0"/>
          <w:szCs w:val="23"/>
          <w:shd w:val="clear" w:color="auto" w:fill="FFFFFF"/>
        </w:rPr>
        <w:t>запрет в Столп какое-</w:t>
      </w:r>
      <w:r w:rsidRPr="007E3696">
        <w:rPr>
          <w:b w:val="0"/>
          <w:szCs w:val="23"/>
          <w:shd w:val="clear" w:color="auto" w:fill="FFFFFF"/>
        </w:rPr>
        <w:t>то время</w:t>
      </w:r>
      <w:r w:rsidR="0036516D">
        <w:rPr>
          <w:b w:val="0"/>
          <w:szCs w:val="23"/>
          <w:shd w:val="clear" w:color="auto" w:fill="FFFFFF"/>
        </w:rPr>
        <w:t>,</w:t>
      </w:r>
      <w:r w:rsidRPr="007E3696">
        <w:rPr>
          <w:b w:val="0"/>
          <w:szCs w:val="23"/>
          <w:shd w:val="clear" w:color="auto" w:fill="FFFFFF"/>
        </w:rPr>
        <w:t xml:space="preserve"> пока не адаптируются. Пока Соведущая, Ведущая не отстроит их. А может</w:t>
      </w:r>
      <w:r w:rsidR="0036516D">
        <w:rPr>
          <w:b w:val="0"/>
          <w:szCs w:val="23"/>
          <w:shd w:val="clear" w:color="auto" w:fill="FFFFFF"/>
        </w:rPr>
        <w:t xml:space="preserve"> быть</w:t>
      </w:r>
      <w:r w:rsidRPr="007E3696">
        <w:rPr>
          <w:b w:val="0"/>
          <w:szCs w:val="23"/>
          <w:shd w:val="clear" w:color="auto" w:fill="FFFFFF"/>
        </w:rPr>
        <w:t xml:space="preserve"> и не надо: пусть ходят, плавятся, сгорают, но, не все сгорят, но некоторые сгорят, почему? Некоторые говорят: «Ну, Отец же спасёт». Отец спасёт если ты тупо не вперишься в это. А если ты будешь тупо говорить: «Нет, это мне надо!» Никогда не видели, когда дети говорят: (</w:t>
      </w:r>
      <w:r w:rsidRPr="007E3696">
        <w:rPr>
          <w:b w:val="0"/>
          <w:i/>
          <w:szCs w:val="23"/>
          <w:shd w:val="clear" w:color="auto" w:fill="FFFFFF"/>
        </w:rPr>
        <w:t>изображает бьющегося в истерике ребёнка</w:t>
      </w:r>
      <w:r w:rsidRPr="007E3696">
        <w:rPr>
          <w:b w:val="0"/>
          <w:szCs w:val="23"/>
          <w:shd w:val="clear" w:color="auto" w:fill="FFFFFF"/>
        </w:rPr>
        <w:t>) «Надо мне, хочу!»</w:t>
      </w:r>
    </w:p>
    <w:p w:rsidR="00BB1733" w:rsidRPr="007E3696" w:rsidRDefault="00BB1733" w:rsidP="0036516D">
      <w:pPr>
        <w:suppressAutoHyphens/>
        <w:contextualSpacing/>
        <w:mirrorIndents/>
        <w:rPr>
          <w:b w:val="0"/>
          <w:szCs w:val="23"/>
          <w:shd w:val="clear" w:color="auto" w:fill="FFFFFF"/>
        </w:rPr>
      </w:pPr>
      <w:r w:rsidRPr="007E3696">
        <w:rPr>
          <w:b w:val="0"/>
          <w:szCs w:val="23"/>
          <w:shd w:val="clear" w:color="auto" w:fill="FFFFFF"/>
        </w:rPr>
        <w:t>Ещё и Папу не видят. На физике хотя бы папу, маму видят. Дёрнул за ухо «А-а-а-а!» Папа говорит: «Ну, ладно» – ну, чтоб не кричал</w:t>
      </w:r>
      <w:r w:rsidRPr="0036516D">
        <w:rPr>
          <w:b w:val="0"/>
          <w:i/>
          <w:szCs w:val="23"/>
          <w:shd w:val="clear" w:color="auto" w:fill="FFFFFF"/>
        </w:rPr>
        <w:t>о</w:t>
      </w:r>
      <w:r w:rsidRPr="007E3696">
        <w:rPr>
          <w:b w:val="0"/>
          <w:szCs w:val="23"/>
          <w:shd w:val="clear" w:color="auto" w:fill="FFFFFF"/>
        </w:rPr>
        <w:t>. И монада</w:t>
      </w:r>
      <w:r w:rsidR="0036516D">
        <w:rPr>
          <w:b w:val="0"/>
          <w:szCs w:val="23"/>
          <w:shd w:val="clear" w:color="auto" w:fill="FFFFFF"/>
        </w:rPr>
        <w:t>,</w:t>
      </w:r>
      <w:r w:rsidRPr="007E3696">
        <w:rPr>
          <w:b w:val="0"/>
          <w:szCs w:val="23"/>
          <w:shd w:val="clear" w:color="auto" w:fill="FFFFFF"/>
        </w:rPr>
        <w:t xml:space="preserve"> так к Отцу </w:t>
      </w:r>
      <w:r w:rsidRPr="007E3696">
        <w:rPr>
          <w:b w:val="0"/>
          <w:i/>
          <w:szCs w:val="23"/>
          <w:shd w:val="clear" w:color="auto" w:fill="FFFFFF"/>
        </w:rPr>
        <w:t>фью</w:t>
      </w:r>
      <w:r w:rsidR="0036516D">
        <w:rPr>
          <w:b w:val="0"/>
          <w:i/>
          <w:szCs w:val="23"/>
          <w:shd w:val="clear" w:color="auto" w:fill="FFFFFF"/>
        </w:rPr>
        <w:t>-ю</w:t>
      </w:r>
      <w:r w:rsidRPr="007E3696">
        <w:rPr>
          <w:b w:val="0"/>
          <w:szCs w:val="23"/>
          <w:shd w:val="clear" w:color="auto" w:fill="FFFFFF"/>
        </w:rPr>
        <w:t>… Папа: «О господи…»</w:t>
      </w:r>
      <w:r w:rsidR="0036516D">
        <w:rPr>
          <w:b w:val="0"/>
          <w:szCs w:val="23"/>
          <w:shd w:val="clear" w:color="auto" w:fill="FFFFFF"/>
        </w:rPr>
        <w:t xml:space="preserve"> </w:t>
      </w:r>
      <w:r w:rsidRPr="007E3696">
        <w:rPr>
          <w:b w:val="0"/>
          <w:szCs w:val="23"/>
          <w:shd w:val="clear" w:color="auto" w:fill="FFFFFF"/>
        </w:rPr>
        <w:t>Именно так, потому что уже сказать нечего</w:t>
      </w:r>
      <w:r w:rsidR="0036516D">
        <w:rPr>
          <w:b w:val="0"/>
          <w:szCs w:val="23"/>
          <w:shd w:val="clear" w:color="auto" w:fill="FFFFFF"/>
        </w:rPr>
        <w:t>.</w:t>
      </w:r>
      <w:r w:rsidRPr="007E3696">
        <w:rPr>
          <w:b w:val="0"/>
          <w:szCs w:val="23"/>
          <w:shd w:val="clear" w:color="auto" w:fill="FFFFFF"/>
        </w:rPr>
        <w:t xml:space="preserve"> «Хочу!»</w:t>
      </w:r>
    </w:p>
    <w:p w:rsidR="0036516D" w:rsidRDefault="00BB1733" w:rsidP="0036516D">
      <w:pPr>
        <w:suppressAutoHyphens/>
        <w:contextualSpacing/>
        <w:mirrorIndents/>
        <w:rPr>
          <w:b w:val="0"/>
          <w:szCs w:val="23"/>
          <w:shd w:val="clear" w:color="auto" w:fill="FFFFFF"/>
        </w:rPr>
      </w:pPr>
      <w:r w:rsidRPr="007E3696">
        <w:rPr>
          <w:b w:val="0"/>
          <w:szCs w:val="23"/>
          <w:shd w:val="clear" w:color="auto" w:fill="FFFFFF"/>
        </w:rPr>
        <w:t xml:space="preserve">Вот чтоб от этих </w:t>
      </w:r>
      <w:r w:rsidRPr="0036516D">
        <w:rPr>
          <w:b w:val="0"/>
          <w:szCs w:val="23"/>
          <w:shd w:val="clear" w:color="auto" w:fill="FFFFFF"/>
        </w:rPr>
        <w:t xml:space="preserve">хочушек </w:t>
      </w:r>
      <w:r w:rsidRPr="007E3696">
        <w:rPr>
          <w:b w:val="0"/>
          <w:szCs w:val="23"/>
          <w:shd w:val="clear" w:color="auto" w:fill="FFFFFF"/>
        </w:rPr>
        <w:t xml:space="preserve">защитить собственно огонь Отца, который их просто сожжёт </w:t>
      </w:r>
      <w:r w:rsidR="0036516D">
        <w:rPr>
          <w:b w:val="0"/>
          <w:szCs w:val="23"/>
          <w:shd w:val="clear" w:color="auto" w:fill="FFFFFF"/>
        </w:rPr>
        <w:t>(</w:t>
      </w:r>
      <w:r w:rsidRPr="007E3696">
        <w:rPr>
          <w:b w:val="0"/>
          <w:szCs w:val="23"/>
          <w:shd w:val="clear" w:color="auto" w:fill="FFFFFF"/>
        </w:rPr>
        <w:t>не потому что они плохие – компетенции не хватает</w:t>
      </w:r>
      <w:r w:rsidR="0036516D">
        <w:rPr>
          <w:b w:val="0"/>
          <w:szCs w:val="23"/>
          <w:shd w:val="clear" w:color="auto" w:fill="FFFFFF"/>
        </w:rPr>
        <w:t>)</w:t>
      </w:r>
      <w:r w:rsidRPr="007E3696">
        <w:rPr>
          <w:b w:val="0"/>
          <w:szCs w:val="23"/>
          <w:shd w:val="clear" w:color="auto" w:fill="FFFFFF"/>
        </w:rPr>
        <w:t xml:space="preserve"> вводятся разные запреты: там </w:t>
      </w:r>
      <w:r w:rsidRPr="007E3696">
        <w:rPr>
          <w:b w:val="0"/>
          <w:szCs w:val="23"/>
          <w:shd w:val="clear" w:color="auto" w:fill="FFFFFF"/>
        </w:rPr>
        <w:lastRenderedPageBreak/>
        <w:t>нельзя какое</w:t>
      </w:r>
      <w:r w:rsidRPr="007E3696">
        <w:rPr>
          <w:b w:val="0"/>
          <w:szCs w:val="23"/>
          <w:shd w:val="clear" w:color="auto" w:fill="FFFFFF"/>
        </w:rPr>
        <w:noBreakHyphen/>
        <w:t>то время – это нормально. А какое время</w:t>
      </w:r>
      <w:r w:rsidR="0036516D">
        <w:rPr>
          <w:b w:val="0"/>
          <w:szCs w:val="23"/>
          <w:shd w:val="clear" w:color="auto" w:fill="FFFFFF"/>
        </w:rPr>
        <w:t>?</w:t>
      </w:r>
      <w:r w:rsidRPr="007E3696">
        <w:rPr>
          <w:b w:val="0"/>
          <w:szCs w:val="23"/>
          <w:shd w:val="clear" w:color="auto" w:fill="FFFFFF"/>
        </w:rPr>
        <w:t xml:space="preserve"> для этого есть Совет Изначальности.</w:t>
      </w:r>
    </w:p>
    <w:p w:rsidR="0036516D" w:rsidRDefault="00BB1733" w:rsidP="0036516D">
      <w:pPr>
        <w:suppressAutoHyphens/>
        <w:contextualSpacing/>
        <w:mirrorIndents/>
        <w:rPr>
          <w:b w:val="0"/>
          <w:szCs w:val="23"/>
          <w:shd w:val="clear" w:color="auto" w:fill="FFFFFF"/>
        </w:rPr>
      </w:pPr>
      <w:r w:rsidRPr="007E3696">
        <w:rPr>
          <w:b w:val="0"/>
          <w:szCs w:val="23"/>
          <w:shd w:val="clear" w:color="auto" w:fill="FFFFFF"/>
        </w:rPr>
        <w:t xml:space="preserve">Я не хочу сказать, что у нас полная демократия – это некорректно. У нас полная Иерархия. Но </w:t>
      </w:r>
      <w:r w:rsidRPr="0036516D">
        <w:rPr>
          <w:b w:val="0"/>
          <w:spacing w:val="20"/>
          <w:szCs w:val="23"/>
          <w:shd w:val="clear" w:color="auto" w:fill="FFFFFF"/>
        </w:rPr>
        <w:t>каждый</w:t>
      </w:r>
      <w:r w:rsidRPr="007E3696">
        <w:rPr>
          <w:b w:val="0"/>
          <w:szCs w:val="23"/>
          <w:shd w:val="clear" w:color="auto" w:fill="FFFFFF"/>
        </w:rPr>
        <w:t xml:space="preserve"> на своём месте отвечает за всю деятельность</w:t>
      </w:r>
      <w:r w:rsidR="0036516D">
        <w:rPr>
          <w:b w:val="0"/>
          <w:szCs w:val="23"/>
          <w:shd w:val="clear" w:color="auto" w:fill="FFFFFF"/>
        </w:rPr>
        <w:t>,</w:t>
      </w:r>
      <w:r w:rsidRPr="007E3696">
        <w:rPr>
          <w:b w:val="0"/>
          <w:szCs w:val="23"/>
          <w:shd w:val="clear" w:color="auto" w:fill="FFFFFF"/>
        </w:rPr>
        <w:t xml:space="preserve"> ему порученную. И я влезать в это не собираюсь, Ведущая ИДИВО тоже. Вам поручили, и вы решаете: разрешать, запрещать. И сколько б мне чело не жаловались и говорили: «А может </w:t>
      </w:r>
      <w:r w:rsidRPr="005C7AB5">
        <w:rPr>
          <w:b w:val="0"/>
          <w:i/>
          <w:szCs w:val="23"/>
          <w:shd w:val="clear" w:color="auto" w:fill="FFFFFF"/>
        </w:rPr>
        <w:t>низя</w:t>
      </w:r>
      <w:r w:rsidRPr="0036516D">
        <w:rPr>
          <w:b w:val="0"/>
          <w:szCs w:val="23"/>
          <w:shd w:val="clear" w:color="auto" w:fill="FFFFFF"/>
        </w:rPr>
        <w:t>?</w:t>
      </w:r>
      <w:r w:rsidRPr="007E3696">
        <w:rPr>
          <w:b w:val="0"/>
          <w:szCs w:val="23"/>
          <w:shd w:val="clear" w:color="auto" w:fill="FFFFFF"/>
        </w:rPr>
        <w:t xml:space="preserve">» – Есть Совет Изначальности, как он решил. Он сказал </w:t>
      </w:r>
      <w:r w:rsidR="0036516D">
        <w:rPr>
          <w:b w:val="0"/>
          <w:szCs w:val="23"/>
          <w:shd w:val="clear" w:color="auto" w:fill="FFFFFF"/>
        </w:rPr>
        <w:t>«</w:t>
      </w:r>
      <w:r w:rsidRPr="005C7AB5">
        <w:rPr>
          <w:b w:val="0"/>
          <w:i/>
          <w:szCs w:val="23"/>
          <w:shd w:val="clear" w:color="auto" w:fill="FFFFFF"/>
        </w:rPr>
        <w:t>низя</w:t>
      </w:r>
      <w:r w:rsidR="0036516D">
        <w:rPr>
          <w:b w:val="0"/>
          <w:szCs w:val="23"/>
          <w:shd w:val="clear" w:color="auto" w:fill="FFFFFF"/>
        </w:rPr>
        <w:t>»</w:t>
      </w:r>
      <w:r w:rsidRPr="0036516D">
        <w:rPr>
          <w:b w:val="0"/>
          <w:szCs w:val="23"/>
          <w:shd w:val="clear" w:color="auto" w:fill="FFFFFF"/>
        </w:rPr>
        <w:t>,</w:t>
      </w:r>
      <w:r w:rsidRPr="007E3696">
        <w:rPr>
          <w:b w:val="0"/>
          <w:szCs w:val="23"/>
          <w:shd w:val="clear" w:color="auto" w:fill="FFFFFF"/>
        </w:rPr>
        <w:t xml:space="preserve"> значит </w:t>
      </w:r>
      <w:r w:rsidRPr="005C7AB5">
        <w:rPr>
          <w:b w:val="0"/>
          <w:i/>
          <w:szCs w:val="23"/>
          <w:shd w:val="clear" w:color="auto" w:fill="FFFFFF"/>
        </w:rPr>
        <w:t>низя</w:t>
      </w:r>
      <w:r w:rsidRPr="007E3696">
        <w:rPr>
          <w:b w:val="0"/>
          <w:i/>
          <w:szCs w:val="23"/>
          <w:shd w:val="clear" w:color="auto" w:fill="FFFFFF"/>
        </w:rPr>
        <w:t>.</w:t>
      </w:r>
      <w:r w:rsidR="0036516D">
        <w:rPr>
          <w:b w:val="0"/>
          <w:szCs w:val="23"/>
          <w:shd w:val="clear" w:color="auto" w:fill="FFFFFF"/>
        </w:rPr>
        <w:t xml:space="preserve"> </w:t>
      </w:r>
      <w:r w:rsidRPr="007E3696">
        <w:rPr>
          <w:b w:val="0"/>
          <w:szCs w:val="23"/>
          <w:shd w:val="clear" w:color="auto" w:fill="FFFFFF"/>
        </w:rPr>
        <w:t xml:space="preserve">– </w:t>
      </w:r>
      <w:r w:rsidR="0036516D">
        <w:rPr>
          <w:b w:val="0"/>
          <w:szCs w:val="23"/>
          <w:shd w:val="clear" w:color="auto" w:fill="FFFFFF"/>
        </w:rPr>
        <w:t>«</w:t>
      </w:r>
      <w:r w:rsidRPr="007E3696">
        <w:rPr>
          <w:b w:val="0"/>
          <w:szCs w:val="23"/>
          <w:shd w:val="clear" w:color="auto" w:fill="FFFFFF"/>
        </w:rPr>
        <w:t>Они болваны там все!</w:t>
      </w:r>
      <w:r w:rsidR="0036516D">
        <w:rPr>
          <w:b w:val="0"/>
          <w:szCs w:val="23"/>
          <w:shd w:val="clear" w:color="auto" w:fill="FFFFFF"/>
        </w:rPr>
        <w:t xml:space="preserve">» </w:t>
      </w:r>
      <w:r w:rsidRPr="007E3696">
        <w:rPr>
          <w:b w:val="0"/>
          <w:szCs w:val="23"/>
          <w:shd w:val="clear" w:color="auto" w:fill="FFFFFF"/>
        </w:rPr>
        <w:t>– Согласен</w:t>
      </w:r>
      <w:r w:rsidRPr="0036516D">
        <w:rPr>
          <w:b w:val="0"/>
          <w:i/>
          <w:szCs w:val="23"/>
          <w:shd w:val="clear" w:color="auto" w:fill="FFFFFF"/>
        </w:rPr>
        <w:t xml:space="preserve">, </w:t>
      </w:r>
      <w:r w:rsidR="0036516D">
        <w:rPr>
          <w:b w:val="0"/>
          <w:i/>
          <w:szCs w:val="23"/>
          <w:shd w:val="clear" w:color="auto" w:fill="FFFFFF"/>
        </w:rPr>
        <w:t>«</w:t>
      </w:r>
      <w:r w:rsidRPr="005C7AB5">
        <w:rPr>
          <w:b w:val="0"/>
          <w:i/>
          <w:szCs w:val="23"/>
          <w:shd w:val="clear" w:color="auto" w:fill="FFFFFF"/>
        </w:rPr>
        <w:t>низя</w:t>
      </w:r>
      <w:r w:rsidR="0036516D">
        <w:rPr>
          <w:b w:val="0"/>
          <w:szCs w:val="23"/>
          <w:shd w:val="clear" w:color="auto" w:fill="FFFFFF"/>
        </w:rPr>
        <w:t>»</w:t>
      </w:r>
      <w:r w:rsidRPr="0036516D">
        <w:rPr>
          <w:b w:val="0"/>
          <w:i/>
          <w:szCs w:val="23"/>
          <w:shd w:val="clear" w:color="auto" w:fill="FFFFFF"/>
        </w:rPr>
        <w:t xml:space="preserve"> </w:t>
      </w:r>
      <w:r w:rsidRPr="007E3696">
        <w:rPr>
          <w:b w:val="0"/>
          <w:szCs w:val="23"/>
          <w:shd w:val="clear" w:color="auto" w:fill="FFFFFF"/>
        </w:rPr>
        <w:t>от болванов.</w:t>
      </w:r>
      <w:r w:rsidR="0036516D">
        <w:rPr>
          <w:b w:val="0"/>
          <w:szCs w:val="23"/>
          <w:shd w:val="clear" w:color="auto" w:fill="FFFFFF"/>
        </w:rPr>
        <w:t xml:space="preserve"> «</w:t>
      </w:r>
      <w:r w:rsidRPr="007E3696">
        <w:rPr>
          <w:b w:val="0"/>
          <w:szCs w:val="23"/>
          <w:shd w:val="clear" w:color="auto" w:fill="FFFFFF"/>
        </w:rPr>
        <w:t>Они полный умняк!</w:t>
      </w:r>
      <w:r w:rsidR="0036516D">
        <w:rPr>
          <w:b w:val="0"/>
          <w:szCs w:val="23"/>
          <w:shd w:val="clear" w:color="auto" w:fill="FFFFFF"/>
        </w:rPr>
        <w:t xml:space="preserve">» </w:t>
      </w:r>
      <w:r w:rsidRPr="007E3696">
        <w:rPr>
          <w:b w:val="0"/>
          <w:szCs w:val="23"/>
          <w:shd w:val="clear" w:color="auto" w:fill="FFFFFF"/>
        </w:rPr>
        <w:t xml:space="preserve">– Согласен, </w:t>
      </w:r>
      <w:r w:rsidR="0036516D">
        <w:rPr>
          <w:b w:val="0"/>
          <w:szCs w:val="23"/>
          <w:shd w:val="clear" w:color="auto" w:fill="FFFFFF"/>
        </w:rPr>
        <w:t>«</w:t>
      </w:r>
      <w:r w:rsidRPr="005C7AB5">
        <w:rPr>
          <w:b w:val="0"/>
          <w:i/>
          <w:szCs w:val="23"/>
          <w:shd w:val="clear" w:color="auto" w:fill="FFFFFF"/>
        </w:rPr>
        <w:t>низя</w:t>
      </w:r>
      <w:r w:rsidR="0036516D">
        <w:rPr>
          <w:b w:val="0"/>
          <w:szCs w:val="23"/>
          <w:shd w:val="clear" w:color="auto" w:fill="FFFFFF"/>
        </w:rPr>
        <w:t>»</w:t>
      </w:r>
      <w:r w:rsidRPr="007E3696">
        <w:rPr>
          <w:b w:val="0"/>
          <w:szCs w:val="23"/>
          <w:shd w:val="clear" w:color="auto" w:fill="FFFFFF"/>
        </w:rPr>
        <w:t xml:space="preserve"> от умняков.</w:t>
      </w:r>
      <w:r w:rsidR="0036516D">
        <w:rPr>
          <w:b w:val="0"/>
          <w:szCs w:val="23"/>
          <w:shd w:val="clear" w:color="auto" w:fill="FFFFFF"/>
        </w:rPr>
        <w:t xml:space="preserve"> </w:t>
      </w:r>
      <w:r w:rsidRPr="007E3696">
        <w:rPr>
          <w:b w:val="0"/>
          <w:szCs w:val="23"/>
          <w:shd w:val="clear" w:color="auto" w:fill="FFFFFF"/>
        </w:rPr>
        <w:t>Мне какая разница? Их Владыка назначил? Если ты считаешь их болванами…</w:t>
      </w:r>
    </w:p>
    <w:p w:rsidR="00D9078C" w:rsidRDefault="00BB1733" w:rsidP="00D9078C">
      <w:pPr>
        <w:suppressAutoHyphens/>
        <w:contextualSpacing/>
        <w:mirrorIndents/>
        <w:rPr>
          <w:b w:val="0"/>
          <w:szCs w:val="23"/>
          <w:shd w:val="clear" w:color="auto" w:fill="FFFFFF"/>
        </w:rPr>
      </w:pPr>
      <w:r w:rsidRPr="007E3696">
        <w:rPr>
          <w:b w:val="0"/>
          <w:szCs w:val="23"/>
          <w:shd w:val="clear" w:color="auto" w:fill="FFFFFF"/>
        </w:rPr>
        <w:t xml:space="preserve">Я не шучу, мне тут один Ведущий звонил с другого Дома, и говорит: «Вот там наша Ведущая не такая». Новая, месяц назначенная назад. </w:t>
      </w:r>
      <w:r w:rsidR="0036516D">
        <w:rPr>
          <w:b w:val="0"/>
          <w:szCs w:val="23"/>
          <w:shd w:val="clear" w:color="auto" w:fill="FFFFFF"/>
        </w:rPr>
        <w:t>«</w:t>
      </w:r>
      <w:r w:rsidRPr="007E3696">
        <w:rPr>
          <w:b w:val="0"/>
          <w:szCs w:val="23"/>
          <w:shd w:val="clear" w:color="auto" w:fill="FFFFFF"/>
        </w:rPr>
        <w:t>Соведущая Огня что-то нам несла, мы ничего не понимали, это вообще вот Соведущая, которая непонятно как-то объясняет!</w:t>
      </w:r>
      <w:r w:rsidR="0036516D">
        <w:rPr>
          <w:b w:val="0"/>
          <w:szCs w:val="23"/>
          <w:shd w:val="clear" w:color="auto" w:fill="FFFFFF"/>
        </w:rPr>
        <w:t xml:space="preserve">» </w:t>
      </w:r>
      <w:r w:rsidRPr="007E3696">
        <w:rPr>
          <w:b w:val="0"/>
          <w:szCs w:val="23"/>
          <w:shd w:val="clear" w:color="auto" w:fill="FFFFFF"/>
        </w:rPr>
        <w:t>Это примерная ситуация, мы общались дольше.</w:t>
      </w:r>
      <w:r w:rsidR="00D9078C">
        <w:rPr>
          <w:b w:val="0"/>
          <w:szCs w:val="23"/>
          <w:shd w:val="clear" w:color="auto" w:fill="FFFFFF"/>
        </w:rPr>
        <w:t xml:space="preserve"> </w:t>
      </w:r>
      <w:r w:rsidRPr="007E3696">
        <w:rPr>
          <w:b w:val="0"/>
          <w:szCs w:val="23"/>
          <w:shd w:val="clear" w:color="auto" w:fill="FFFFFF"/>
        </w:rPr>
        <w:t xml:space="preserve">Я говорю: «Вы, как бурундуки сидели, на неё смотрели и тихо напрягались, </w:t>
      </w:r>
      <w:r w:rsidRPr="007E3696">
        <w:rPr>
          <w:b w:val="0"/>
          <w:i/>
          <w:szCs w:val="23"/>
          <w:shd w:val="clear" w:color="auto" w:fill="FFFFFF"/>
        </w:rPr>
        <w:t>чё</w:t>
      </w:r>
      <w:r w:rsidRPr="007E3696">
        <w:rPr>
          <w:b w:val="0"/>
          <w:szCs w:val="23"/>
          <w:shd w:val="clear" w:color="auto" w:fill="FFFFFF"/>
        </w:rPr>
        <w:t xml:space="preserve"> она стала Соведущей? Ну не напрягались, но тихо не принимали, что она Соведущая. Ну, ни не принимали, а вы наблюдали, как она сможет вести, как вот это у неё получится. Главное, что вы с ней не сотрудничали».</w:t>
      </w:r>
    </w:p>
    <w:p w:rsidR="00BB1733" w:rsidRPr="007E3696" w:rsidRDefault="00BB1733" w:rsidP="00D9078C">
      <w:pPr>
        <w:suppressAutoHyphens/>
        <w:contextualSpacing/>
        <w:mirrorIndents/>
        <w:rPr>
          <w:b w:val="0"/>
          <w:szCs w:val="23"/>
          <w:shd w:val="clear" w:color="auto" w:fill="FFFFFF"/>
        </w:rPr>
      </w:pPr>
      <w:r w:rsidRPr="007E3696">
        <w:rPr>
          <w:b w:val="0"/>
          <w:szCs w:val="23"/>
          <w:shd w:val="clear" w:color="auto" w:fill="FFFFFF"/>
        </w:rPr>
        <w:t>Помните, взаимопомощь, как фактор эволюции? Что получается? От Соведущей Огня, даже если она ошибается как новенькая, идёт совсем другой огонь, чем от Ведущих Огня – Огонь Изначальности. Вот сегодня Владыка утвердил, через минуту он пошёл из неё.</w:t>
      </w:r>
    </w:p>
    <w:p w:rsidR="00BB1733" w:rsidRPr="007E3696" w:rsidRDefault="00BB1733" w:rsidP="00D9078C">
      <w:pPr>
        <w:suppressAutoHyphens/>
        <w:contextualSpacing/>
        <w:mirrorIndents/>
        <w:rPr>
          <w:b w:val="0"/>
          <w:szCs w:val="23"/>
          <w:shd w:val="clear" w:color="auto" w:fill="FFFFFF"/>
        </w:rPr>
      </w:pPr>
      <w:r w:rsidRPr="007E3696">
        <w:rPr>
          <w:b w:val="0"/>
          <w:szCs w:val="23"/>
          <w:shd w:val="clear" w:color="auto" w:fill="FFFFFF"/>
        </w:rPr>
        <w:t>Как в одном Доме мне заявили: «Когда она была Ведущей Огня, такая хорошенькая была. Стала Ведущей Дома…»</w:t>
      </w:r>
      <w:r w:rsidR="00D9078C">
        <w:rPr>
          <w:b w:val="0"/>
          <w:szCs w:val="23"/>
          <w:shd w:val="clear" w:color="auto" w:fill="FFFFFF"/>
        </w:rPr>
        <w:t xml:space="preserve"> </w:t>
      </w:r>
      <w:r w:rsidRPr="007E3696">
        <w:rPr>
          <w:b w:val="0"/>
          <w:szCs w:val="23"/>
          <w:shd w:val="clear" w:color="auto" w:fill="FFFFFF"/>
        </w:rPr>
        <w:t>Ну, там дамы сами знают, как называть друг друга (</w:t>
      </w:r>
      <w:r w:rsidRPr="007E3696">
        <w:rPr>
          <w:b w:val="0"/>
          <w:i/>
          <w:szCs w:val="23"/>
          <w:shd w:val="clear" w:color="auto" w:fill="FFFFFF"/>
        </w:rPr>
        <w:t>смех в зале</w:t>
      </w:r>
      <w:r w:rsidRPr="007E3696">
        <w:rPr>
          <w:b w:val="0"/>
          <w:szCs w:val="23"/>
          <w:shd w:val="clear" w:color="auto" w:fill="FFFFFF"/>
        </w:rPr>
        <w:t>). Я даже повторять не хочу.</w:t>
      </w:r>
    </w:p>
    <w:p w:rsidR="00D9078C" w:rsidRDefault="00BB1733" w:rsidP="00D9078C">
      <w:pPr>
        <w:suppressAutoHyphens/>
        <w:contextualSpacing/>
        <w:mirrorIndents/>
        <w:rPr>
          <w:b w:val="0"/>
          <w:szCs w:val="23"/>
          <w:shd w:val="clear" w:color="auto" w:fill="FFFFFF"/>
        </w:rPr>
      </w:pPr>
      <w:r w:rsidRPr="007E3696">
        <w:rPr>
          <w:b w:val="0"/>
          <w:szCs w:val="23"/>
          <w:shd w:val="clear" w:color="auto" w:fill="FFFFFF"/>
        </w:rPr>
        <w:t>Я говорю: «Ну, правильно, от неё пошёл огонь Изначальности, который вас за душу трясёт и выворачивает наизнанку»</w:t>
      </w:r>
      <w:r w:rsidR="00D9078C">
        <w:rPr>
          <w:b w:val="0"/>
          <w:szCs w:val="23"/>
          <w:shd w:val="clear" w:color="auto" w:fill="FFFFFF"/>
        </w:rPr>
        <w:t xml:space="preserve"> </w:t>
      </w:r>
      <w:r w:rsidRPr="007E3696">
        <w:rPr>
          <w:b w:val="0"/>
          <w:szCs w:val="23"/>
          <w:shd w:val="clear" w:color="auto" w:fill="FFFFFF"/>
        </w:rPr>
        <w:t xml:space="preserve">– </w:t>
      </w:r>
      <w:r w:rsidR="00D9078C">
        <w:rPr>
          <w:b w:val="0"/>
          <w:szCs w:val="23"/>
          <w:shd w:val="clear" w:color="auto" w:fill="FFFFFF"/>
        </w:rPr>
        <w:t>«</w:t>
      </w:r>
      <w:r w:rsidRPr="007E3696">
        <w:rPr>
          <w:b w:val="0"/>
          <w:szCs w:val="23"/>
          <w:shd w:val="clear" w:color="auto" w:fill="FFFFFF"/>
        </w:rPr>
        <w:t xml:space="preserve">Да ты </w:t>
      </w:r>
      <w:r w:rsidRPr="005C7AB5">
        <w:rPr>
          <w:b w:val="0"/>
          <w:i/>
          <w:szCs w:val="23"/>
          <w:shd w:val="clear" w:color="auto" w:fill="FFFFFF"/>
        </w:rPr>
        <w:t>чё</w:t>
      </w:r>
      <w:r w:rsidRPr="007E3696">
        <w:rPr>
          <w:b w:val="0"/>
          <w:szCs w:val="23"/>
          <w:shd w:val="clear" w:color="auto" w:fill="FFFFFF"/>
        </w:rPr>
        <w:t>?</w:t>
      </w:r>
      <w:r w:rsidR="00D9078C">
        <w:rPr>
          <w:b w:val="0"/>
          <w:szCs w:val="23"/>
          <w:shd w:val="clear" w:color="auto" w:fill="FFFFFF"/>
        </w:rPr>
        <w:t xml:space="preserve">» </w:t>
      </w:r>
      <w:r w:rsidRPr="007E3696">
        <w:rPr>
          <w:b w:val="0"/>
          <w:szCs w:val="23"/>
          <w:shd w:val="clear" w:color="auto" w:fill="FFFFFF"/>
        </w:rPr>
        <w:t xml:space="preserve">– </w:t>
      </w:r>
      <w:r w:rsidR="00D9078C">
        <w:rPr>
          <w:b w:val="0"/>
          <w:szCs w:val="23"/>
          <w:shd w:val="clear" w:color="auto" w:fill="FFFFFF"/>
        </w:rPr>
        <w:t>«</w:t>
      </w:r>
      <w:r w:rsidRPr="005C7AB5">
        <w:rPr>
          <w:b w:val="0"/>
          <w:i/>
          <w:szCs w:val="23"/>
          <w:shd w:val="clear" w:color="auto" w:fill="FFFFFF"/>
        </w:rPr>
        <w:t>Ничё</w:t>
      </w:r>
      <w:r w:rsidRPr="007E3696">
        <w:rPr>
          <w:b w:val="0"/>
          <w:szCs w:val="23"/>
          <w:shd w:val="clear" w:color="auto" w:fill="FFFFFF"/>
        </w:rPr>
        <w:t>, стандарт</w:t>
      </w:r>
      <w:r w:rsidR="00D9078C">
        <w:rPr>
          <w:b w:val="0"/>
          <w:szCs w:val="23"/>
          <w:shd w:val="clear" w:color="auto" w:fill="FFFFFF"/>
        </w:rPr>
        <w:t xml:space="preserve">!» </w:t>
      </w:r>
      <w:r w:rsidRPr="007E3696">
        <w:rPr>
          <w:b w:val="0"/>
          <w:szCs w:val="23"/>
          <w:shd w:val="clear" w:color="auto" w:fill="FFFFFF"/>
        </w:rPr>
        <w:t xml:space="preserve">– </w:t>
      </w:r>
      <w:r w:rsidR="00D9078C">
        <w:rPr>
          <w:b w:val="0"/>
          <w:szCs w:val="23"/>
          <w:shd w:val="clear" w:color="auto" w:fill="FFFFFF"/>
        </w:rPr>
        <w:t>«</w:t>
      </w:r>
      <w:r w:rsidRPr="007E3696">
        <w:rPr>
          <w:b w:val="0"/>
          <w:szCs w:val="23"/>
          <w:shd w:val="clear" w:color="auto" w:fill="FFFFFF"/>
        </w:rPr>
        <w:t>Она не готова!</w:t>
      </w:r>
      <w:r w:rsidR="00D9078C">
        <w:rPr>
          <w:b w:val="0"/>
          <w:szCs w:val="23"/>
          <w:shd w:val="clear" w:color="auto" w:fill="FFFFFF"/>
        </w:rPr>
        <w:t xml:space="preserve">» </w:t>
      </w:r>
      <w:r w:rsidRPr="007E3696">
        <w:rPr>
          <w:b w:val="0"/>
          <w:szCs w:val="23"/>
          <w:shd w:val="clear" w:color="auto" w:fill="FFFFFF"/>
        </w:rPr>
        <w:t xml:space="preserve">Я говорю: «Не мне решать: Владыка назначил, </w:t>
      </w:r>
      <w:r w:rsidRPr="00D9078C">
        <w:rPr>
          <w:b w:val="0"/>
          <w:spacing w:val="20"/>
          <w:szCs w:val="23"/>
          <w:shd w:val="clear" w:color="auto" w:fill="FFFFFF"/>
        </w:rPr>
        <w:t>Отец дал</w:t>
      </w:r>
      <w:r w:rsidRPr="007E3696">
        <w:rPr>
          <w:b w:val="0"/>
          <w:szCs w:val="23"/>
          <w:shd w:val="clear" w:color="auto" w:fill="FFFFFF"/>
        </w:rPr>
        <w:t>, идти будет. По служебному огню будет, даже если она не готова».</w:t>
      </w:r>
      <w:r w:rsidR="00D9078C">
        <w:rPr>
          <w:b w:val="0"/>
          <w:szCs w:val="23"/>
          <w:shd w:val="clear" w:color="auto" w:fill="FFFFFF"/>
        </w:rPr>
        <w:t xml:space="preserve"> </w:t>
      </w:r>
      <w:r w:rsidRPr="007E3696">
        <w:rPr>
          <w:b w:val="0"/>
          <w:szCs w:val="23"/>
          <w:shd w:val="clear" w:color="auto" w:fill="FFFFFF"/>
        </w:rPr>
        <w:t xml:space="preserve">Но она была готова. Не готовы были принять подруги, </w:t>
      </w:r>
      <w:r w:rsidRPr="007E3696">
        <w:rPr>
          <w:b w:val="0"/>
          <w:szCs w:val="23"/>
          <w:shd w:val="clear" w:color="auto" w:fill="FFFFFF"/>
        </w:rPr>
        <w:lastRenderedPageBreak/>
        <w:t>которые видели её Ведущей Огня, вдруг она перешла в другой огонь, а хочется видеть этим же огнём. А она в другом огне: «Как она могла нас кинуть?!» Ну, как будто всех могут назначить.</w:t>
      </w:r>
    </w:p>
    <w:p w:rsidR="00BB1733" w:rsidRPr="007E3696" w:rsidRDefault="00BB1733" w:rsidP="00D9078C">
      <w:pPr>
        <w:suppressAutoHyphens/>
        <w:contextualSpacing/>
        <w:mirrorIndents/>
        <w:rPr>
          <w:b w:val="0"/>
          <w:szCs w:val="23"/>
          <w:shd w:val="clear" w:color="auto" w:fill="FFFFFF"/>
        </w:rPr>
      </w:pPr>
      <w:r w:rsidRPr="007E3696">
        <w:rPr>
          <w:b w:val="0"/>
          <w:szCs w:val="23"/>
          <w:shd w:val="clear" w:color="auto" w:fill="FFFFFF"/>
        </w:rPr>
        <w:t xml:space="preserve">В итоге пришлось объяснять по телефону, под запись, чтоб все послушали, что если ты не вошёл в огонь даже новенькой Соведущей Огня, в Огонь Изначальности </w:t>
      </w:r>
      <w:r w:rsidR="00D9078C" w:rsidRPr="007E3696">
        <w:rPr>
          <w:b w:val="0"/>
          <w:szCs w:val="23"/>
          <w:shd w:val="clear" w:color="auto" w:fill="FFFFFF"/>
        </w:rPr>
        <w:t xml:space="preserve">– </w:t>
      </w:r>
      <w:r w:rsidRPr="007E3696">
        <w:rPr>
          <w:b w:val="0"/>
          <w:szCs w:val="23"/>
          <w:shd w:val="clear" w:color="auto" w:fill="FFFFFF"/>
        </w:rPr>
        <w:t xml:space="preserve">даже если ты </w:t>
      </w:r>
      <w:r w:rsidR="00D9078C">
        <w:rPr>
          <w:b w:val="0"/>
          <w:szCs w:val="23"/>
          <w:shd w:val="clear" w:color="auto" w:fill="FFFFFF"/>
        </w:rPr>
        <w:t>«</w:t>
      </w:r>
      <w:r w:rsidRPr="007E3696">
        <w:rPr>
          <w:b w:val="0"/>
          <w:szCs w:val="23"/>
          <w:shd w:val="clear" w:color="auto" w:fill="FFFFFF"/>
        </w:rPr>
        <w:t>семи пядей во лбу</w:t>
      </w:r>
      <w:r w:rsidR="00D9078C">
        <w:rPr>
          <w:b w:val="0"/>
          <w:szCs w:val="23"/>
          <w:shd w:val="clear" w:color="auto" w:fill="FFFFFF"/>
        </w:rPr>
        <w:t>»</w:t>
      </w:r>
      <w:r w:rsidRPr="007E3696">
        <w:rPr>
          <w:b w:val="0"/>
          <w:szCs w:val="23"/>
          <w:shd w:val="clear" w:color="auto" w:fill="FFFFFF"/>
        </w:rPr>
        <w:t xml:space="preserve">, всё понять в её словах ты не сможешь. Почему? – </w:t>
      </w:r>
      <w:r w:rsidRPr="00D9078C">
        <w:rPr>
          <w:b w:val="0"/>
          <w:spacing w:val="20"/>
          <w:szCs w:val="23"/>
          <w:shd w:val="clear" w:color="auto" w:fill="FFFFFF"/>
        </w:rPr>
        <w:t>Большую</w:t>
      </w:r>
      <w:r w:rsidRPr="007E3696">
        <w:rPr>
          <w:b w:val="0"/>
          <w:szCs w:val="23"/>
          <w:shd w:val="clear" w:color="auto" w:fill="FFFFFF"/>
        </w:rPr>
        <w:t xml:space="preserve"> часть ответов Владыка даёт </w:t>
      </w:r>
      <w:r w:rsidRPr="00D9078C">
        <w:rPr>
          <w:b w:val="0"/>
          <w:spacing w:val="20"/>
          <w:szCs w:val="23"/>
          <w:shd w:val="clear" w:color="auto" w:fill="FFFFFF"/>
        </w:rPr>
        <w:t>огнём</w:t>
      </w:r>
      <w:r w:rsidR="005C7AB5">
        <w:rPr>
          <w:b w:val="0"/>
          <w:szCs w:val="23"/>
          <w:shd w:val="clear" w:color="auto" w:fill="FFFFFF"/>
        </w:rPr>
        <w:t>,</w:t>
      </w:r>
      <w:r w:rsidRPr="007E3696">
        <w:rPr>
          <w:b w:val="0"/>
          <w:szCs w:val="23"/>
          <w:shd w:val="clear" w:color="auto" w:fill="FFFFFF"/>
        </w:rPr>
        <w:t xml:space="preserve"> </w:t>
      </w:r>
      <w:r w:rsidR="00D9078C">
        <w:rPr>
          <w:b w:val="0"/>
          <w:szCs w:val="23"/>
          <w:shd w:val="clear" w:color="auto" w:fill="FFFFFF"/>
        </w:rPr>
        <w:t>н</w:t>
      </w:r>
      <w:r w:rsidRPr="007E3696">
        <w:rPr>
          <w:b w:val="0"/>
          <w:szCs w:val="23"/>
          <w:shd w:val="clear" w:color="auto" w:fill="FFFFFF"/>
        </w:rPr>
        <w:t>о в огне т</w:t>
      </w:r>
      <w:r w:rsidR="005C7AB5">
        <w:rPr>
          <w:b w:val="0"/>
          <w:szCs w:val="23"/>
          <w:shd w:val="clear" w:color="auto" w:fill="FFFFFF"/>
        </w:rPr>
        <w:t xml:space="preserve">ого, кто его несёт. Вот сейчас </w:t>
      </w:r>
      <w:r w:rsidRPr="007E3696">
        <w:rPr>
          <w:b w:val="0"/>
          <w:szCs w:val="23"/>
          <w:shd w:val="clear" w:color="auto" w:fill="FFFFFF"/>
        </w:rPr>
        <w:t xml:space="preserve">вам даёт Владыка ответ </w:t>
      </w:r>
      <w:r w:rsidRPr="00D9078C">
        <w:rPr>
          <w:b w:val="0"/>
          <w:spacing w:val="20"/>
          <w:szCs w:val="23"/>
          <w:shd w:val="clear" w:color="auto" w:fill="FFFFFF"/>
        </w:rPr>
        <w:t>больше</w:t>
      </w:r>
      <w:r w:rsidRPr="007E3696">
        <w:rPr>
          <w:b w:val="0"/>
          <w:szCs w:val="23"/>
          <w:shd w:val="clear" w:color="auto" w:fill="FFFFFF"/>
        </w:rPr>
        <w:t>, чем я говор</w:t>
      </w:r>
      <w:r w:rsidR="00D9078C">
        <w:rPr>
          <w:b w:val="0"/>
          <w:szCs w:val="23"/>
          <w:shd w:val="clear" w:color="auto" w:fill="FFFFFF"/>
        </w:rPr>
        <w:t>ю</w:t>
      </w:r>
      <w:r w:rsidRPr="007E3696">
        <w:rPr>
          <w:b w:val="0"/>
          <w:szCs w:val="23"/>
          <w:shd w:val="clear" w:color="auto" w:fill="FFFFFF"/>
        </w:rPr>
        <w:t>, ну, извините, в огне Ведущего ИДИВО.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Кто сейчас из вас с ИДИВО не сотрудничает </w:t>
      </w:r>
      <w:r w:rsidR="00D9078C" w:rsidRPr="007E3696">
        <w:rPr>
          <w:b w:val="0"/>
          <w:szCs w:val="23"/>
          <w:shd w:val="clear" w:color="auto" w:fill="FFFFFF"/>
        </w:rPr>
        <w:t xml:space="preserve">– </w:t>
      </w:r>
      <w:r w:rsidRPr="007E3696">
        <w:rPr>
          <w:b w:val="0"/>
          <w:szCs w:val="23"/>
          <w:shd w:val="clear" w:color="auto" w:fill="FFFFFF"/>
        </w:rPr>
        <w:t>вы</w:t>
      </w:r>
      <w:r w:rsidR="00D9078C">
        <w:rPr>
          <w:b w:val="0"/>
          <w:szCs w:val="23"/>
          <w:shd w:val="clear" w:color="auto" w:fill="FFFFFF"/>
        </w:rPr>
        <w:t>,</w:t>
      </w:r>
      <w:r w:rsidRPr="007E3696">
        <w:rPr>
          <w:b w:val="0"/>
          <w:szCs w:val="23"/>
          <w:shd w:val="clear" w:color="auto" w:fill="FFFFFF"/>
        </w:rPr>
        <w:t xml:space="preserve"> конечно</w:t>
      </w:r>
      <w:r w:rsidR="00D9078C">
        <w:rPr>
          <w:b w:val="0"/>
          <w:szCs w:val="23"/>
          <w:shd w:val="clear" w:color="auto" w:fill="FFFFFF"/>
        </w:rPr>
        <w:t>,</w:t>
      </w:r>
      <w:r w:rsidRPr="007E3696">
        <w:rPr>
          <w:b w:val="0"/>
          <w:szCs w:val="23"/>
          <w:shd w:val="clear" w:color="auto" w:fill="FFFFFF"/>
        </w:rPr>
        <w:t xml:space="preserve"> </w:t>
      </w:r>
      <w:r w:rsidRPr="00D9078C">
        <w:rPr>
          <w:b w:val="0"/>
          <w:spacing w:val="20"/>
          <w:szCs w:val="23"/>
          <w:shd w:val="clear" w:color="auto" w:fill="FFFFFF"/>
        </w:rPr>
        <w:t>можете</w:t>
      </w:r>
      <w:r w:rsidRPr="007E3696">
        <w:rPr>
          <w:b w:val="0"/>
          <w:szCs w:val="23"/>
          <w:shd w:val="clear" w:color="auto" w:fill="FFFFFF"/>
        </w:rPr>
        <w:t xml:space="preserve"> слышать мои очень хорошие слова, </w:t>
      </w:r>
      <w:r w:rsidRPr="007E3696">
        <w:rPr>
          <w:b w:val="0"/>
          <w:i/>
          <w:szCs w:val="23"/>
          <w:shd w:val="clear" w:color="auto" w:fill="FFFFFF"/>
        </w:rPr>
        <w:t>(показывает</w:t>
      </w:r>
      <w:r w:rsidR="00843184">
        <w:rPr>
          <w:b w:val="0"/>
          <w:i/>
          <w:szCs w:val="23"/>
          <w:shd w:val="clear" w:color="auto" w:fill="FFFFFF"/>
        </w:rPr>
        <w:t xml:space="preserve"> </w:t>
      </w:r>
      <w:r w:rsidR="00D9078C">
        <w:rPr>
          <w:b w:val="0"/>
          <w:i/>
          <w:szCs w:val="23"/>
          <w:shd w:val="clear" w:color="auto" w:fill="FFFFFF"/>
        </w:rPr>
        <w:t>мудры</w:t>
      </w:r>
      <w:r w:rsidR="00843184">
        <w:rPr>
          <w:b w:val="0"/>
          <w:szCs w:val="23"/>
          <w:shd w:val="clear" w:color="auto" w:fill="FFFFFF"/>
        </w:rPr>
        <w:t>) (</w:t>
      </w:r>
      <w:r w:rsidRPr="007E3696">
        <w:rPr>
          <w:b w:val="0"/>
          <w:szCs w:val="23"/>
          <w:shd w:val="clear" w:color="auto" w:fill="FFFFFF"/>
        </w:rPr>
        <w:t>специально показываю, чтоб было ужасней, быстрей к Владыке</w:t>
      </w:r>
      <w:r w:rsidR="00D9078C">
        <w:rPr>
          <w:b w:val="0"/>
          <w:szCs w:val="23"/>
          <w:shd w:val="clear" w:color="auto" w:fill="FFFFFF"/>
        </w:rPr>
        <w:t>)</w:t>
      </w:r>
      <w:r w:rsidRPr="007E3696">
        <w:rPr>
          <w:b w:val="0"/>
          <w:szCs w:val="23"/>
          <w:shd w:val="clear" w:color="auto" w:fill="FFFFFF"/>
        </w:rPr>
        <w:t xml:space="preserve"> </w:t>
      </w:r>
      <w:r w:rsidR="00D9078C">
        <w:rPr>
          <w:b w:val="0"/>
          <w:szCs w:val="23"/>
          <w:shd w:val="clear" w:color="auto" w:fill="FFFFFF"/>
        </w:rPr>
        <w:t>и</w:t>
      </w:r>
      <w:r w:rsidRPr="007E3696">
        <w:rPr>
          <w:b w:val="0"/>
          <w:szCs w:val="23"/>
          <w:shd w:val="clear" w:color="auto" w:fill="FFFFFF"/>
        </w:rPr>
        <w:t xml:space="preserve">ли очень плохие слова с дульками здесь. Но пока вы не войдёте в огонь ИДИВО, </w:t>
      </w:r>
      <w:r w:rsidRPr="005C7AB5">
        <w:rPr>
          <w:b w:val="0"/>
          <w:i/>
          <w:szCs w:val="23"/>
          <w:shd w:val="clear" w:color="auto" w:fill="FFFFFF"/>
        </w:rPr>
        <w:t>вааще</w:t>
      </w:r>
      <w:r w:rsidRPr="007E3696">
        <w:rPr>
          <w:b w:val="0"/>
          <w:szCs w:val="23"/>
          <w:shd w:val="clear" w:color="auto" w:fill="FFFFFF"/>
        </w:rPr>
        <w:t xml:space="preserve"> вы понимать будете, а конкретно, что я возмущаюсь, вот здесь не отложится (</w:t>
      </w:r>
      <w:r w:rsidRPr="007E3696">
        <w:rPr>
          <w:b w:val="0"/>
          <w:i/>
          <w:szCs w:val="23"/>
          <w:shd w:val="clear" w:color="auto" w:fill="FFFFFF"/>
        </w:rPr>
        <w:t>гудят машины</w:t>
      </w:r>
      <w:r w:rsidRPr="007E3696">
        <w:rPr>
          <w:b w:val="0"/>
          <w:szCs w:val="23"/>
          <w:shd w:val="clear" w:color="auto" w:fill="FFFFFF"/>
        </w:rPr>
        <w:t>) Ну, это кто любит знаки, что я не просто так говорю. Вот тут сидит уже.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Трём Домам за последние две недели это объяснил. Я уверен, что это только началось</w:t>
      </w:r>
      <w:r w:rsidR="00D9078C">
        <w:rPr>
          <w:b w:val="0"/>
          <w:szCs w:val="23"/>
          <w:shd w:val="clear" w:color="auto" w:fill="FFFFFF"/>
        </w:rPr>
        <w:t>.</w:t>
      </w:r>
      <w:r w:rsidRPr="007E3696">
        <w:rPr>
          <w:b w:val="0"/>
          <w:szCs w:val="23"/>
          <w:shd w:val="clear" w:color="auto" w:fill="FFFFFF"/>
        </w:rPr>
        <w:t xml:space="preserve"> Иерархия пришла в полное действие. Я ж сказал, когда мы войдём в 6</w:t>
      </w:r>
      <w:r w:rsidRPr="007E3696">
        <w:rPr>
          <w:b w:val="0"/>
          <w:szCs w:val="23"/>
          <w:shd w:val="clear" w:color="auto" w:fill="FFFFFF"/>
        </w:rPr>
        <w:noBreakHyphen/>
        <w:t>ю расу, кранты всем будут. Иерархия всех возьмёт не только за горло, за все места. Любое, которое у вас найдётся, будет взято в нужную сторону. Началось</w:t>
      </w:r>
      <w:r w:rsidR="00D9078C">
        <w:rPr>
          <w:b w:val="0"/>
          <w:szCs w:val="23"/>
          <w:shd w:val="clear" w:color="auto" w:fill="FFFFFF"/>
        </w:rPr>
        <w:t>!</w:t>
      </w:r>
      <w:r w:rsidRPr="007E3696">
        <w:rPr>
          <w:b w:val="0"/>
          <w:szCs w:val="23"/>
          <w:shd w:val="clear" w:color="auto" w:fill="FFFFFF"/>
        </w:rPr>
        <w:t xml:space="preserve"> На </w:t>
      </w:r>
      <w:r w:rsidR="00D9078C">
        <w:rPr>
          <w:b w:val="0"/>
          <w:szCs w:val="23"/>
          <w:shd w:val="clear" w:color="auto" w:fill="FFFFFF"/>
        </w:rPr>
        <w:t>С</w:t>
      </w:r>
      <w:r w:rsidRPr="007E3696">
        <w:rPr>
          <w:b w:val="0"/>
          <w:szCs w:val="23"/>
          <w:shd w:val="clear" w:color="auto" w:fill="FFFFFF"/>
        </w:rPr>
        <w:t>интезе мы много лет предупреждали. Вы забыли, что историческое время пошло с 1</w:t>
      </w:r>
      <w:r w:rsidRPr="007E3696">
        <w:rPr>
          <w:b w:val="0"/>
          <w:szCs w:val="23"/>
          <w:shd w:val="clear" w:color="auto" w:fill="FFFFFF"/>
        </w:rPr>
        <w:noBreakHyphen/>
        <w:t>го января? – Началось</w:t>
      </w:r>
      <w:r w:rsidR="00D9078C">
        <w:rPr>
          <w:b w:val="0"/>
          <w:szCs w:val="23"/>
          <w:shd w:val="clear" w:color="auto" w:fill="FFFFFF"/>
        </w:rPr>
        <w:t>!</w:t>
      </w:r>
      <w:r w:rsidRPr="007E3696">
        <w:rPr>
          <w:b w:val="0"/>
          <w:szCs w:val="23"/>
          <w:shd w:val="clear" w:color="auto" w:fill="FFFFFF"/>
        </w:rPr>
        <w:t xml:space="preserve"> И вопрос не в личной компетенции. Каждый из нас может по</w:t>
      </w:r>
      <w:r w:rsidRPr="007E3696">
        <w:rPr>
          <w:b w:val="0"/>
          <w:szCs w:val="23"/>
          <w:shd w:val="clear" w:color="auto" w:fill="FFFFFF"/>
        </w:rPr>
        <w:noBreakHyphen/>
        <w:t xml:space="preserve">своему быть не готов к чему либо. Более того, я всегда объявлял: </w:t>
      </w:r>
      <w:r w:rsidRPr="007E3696">
        <w:rPr>
          <w:b w:val="0"/>
          <w:i/>
          <w:szCs w:val="23"/>
          <w:shd w:val="clear" w:color="auto" w:fill="FFFFFF"/>
        </w:rPr>
        <w:t xml:space="preserve">на </w:t>
      </w:r>
      <w:r w:rsidRPr="00B50EB5">
        <w:rPr>
          <w:b w:val="0"/>
          <w:i/>
          <w:spacing w:val="20"/>
          <w:szCs w:val="23"/>
          <w:shd w:val="clear" w:color="auto" w:fill="FFFFFF"/>
        </w:rPr>
        <w:t>новое</w:t>
      </w:r>
      <w:r w:rsidRPr="007E3696">
        <w:rPr>
          <w:b w:val="0"/>
          <w:i/>
          <w:szCs w:val="23"/>
          <w:shd w:val="clear" w:color="auto" w:fill="FFFFFF"/>
        </w:rPr>
        <w:t xml:space="preserve"> служение назначают </w:t>
      </w:r>
      <w:r w:rsidRPr="007E3696">
        <w:rPr>
          <w:b w:val="0"/>
          <w:i/>
          <w:spacing w:val="20"/>
          <w:szCs w:val="23"/>
          <w:shd w:val="clear" w:color="auto" w:fill="FFFFFF"/>
        </w:rPr>
        <w:t>неготового</w:t>
      </w:r>
      <w:r w:rsidRPr="007E3696">
        <w:rPr>
          <w:b w:val="0"/>
          <w:i/>
          <w:szCs w:val="23"/>
          <w:shd w:val="clear" w:color="auto" w:fill="FFFFFF"/>
        </w:rPr>
        <w:t>, чтобы он научился в процессе служения.</w:t>
      </w:r>
      <w:r w:rsidRPr="007E3696">
        <w:rPr>
          <w:b w:val="0"/>
          <w:szCs w:val="23"/>
          <w:shd w:val="clear" w:color="auto" w:fill="FFFFFF"/>
        </w:rPr>
        <w:t xml:space="preserve"> Я не шучу – стандарт </w:t>
      </w:r>
      <w:r w:rsidR="00B50EB5">
        <w:rPr>
          <w:b w:val="0"/>
          <w:szCs w:val="23"/>
          <w:shd w:val="clear" w:color="auto" w:fill="FFFFFF"/>
        </w:rPr>
        <w:t>С</w:t>
      </w:r>
      <w:r w:rsidRPr="007E3696">
        <w:rPr>
          <w:b w:val="0"/>
          <w:szCs w:val="23"/>
          <w:shd w:val="clear" w:color="auto" w:fill="FFFFFF"/>
        </w:rPr>
        <w:t>интеза.</w:t>
      </w:r>
    </w:p>
    <w:p w:rsidR="00B50EB5" w:rsidRDefault="00BB1733" w:rsidP="00B50EB5">
      <w:pPr>
        <w:suppressAutoHyphens/>
        <w:contextualSpacing/>
        <w:mirrorIndents/>
        <w:rPr>
          <w:b w:val="0"/>
          <w:szCs w:val="23"/>
          <w:shd w:val="clear" w:color="auto" w:fill="FFFFFF"/>
        </w:rPr>
      </w:pPr>
      <w:r w:rsidRPr="007E3696">
        <w:rPr>
          <w:b w:val="0"/>
          <w:szCs w:val="23"/>
          <w:shd w:val="clear" w:color="auto" w:fill="FFFFFF"/>
        </w:rPr>
        <w:t>Пример</w:t>
      </w:r>
      <w:r w:rsidR="00B50EB5">
        <w:rPr>
          <w:b w:val="0"/>
          <w:szCs w:val="23"/>
          <w:shd w:val="clear" w:color="auto" w:fill="FFFFFF"/>
        </w:rPr>
        <w:t>.</w:t>
      </w:r>
      <w:r w:rsidRPr="007E3696">
        <w:rPr>
          <w:b w:val="0"/>
          <w:szCs w:val="23"/>
          <w:shd w:val="clear" w:color="auto" w:fill="FFFFFF"/>
        </w:rPr>
        <w:t xml:space="preserve"> </w:t>
      </w:r>
      <w:r w:rsidR="00B50EB5" w:rsidRPr="007E3696">
        <w:rPr>
          <w:b w:val="0"/>
          <w:szCs w:val="23"/>
          <w:shd w:val="clear" w:color="auto" w:fill="FFFFFF"/>
        </w:rPr>
        <w:t>П</w:t>
      </w:r>
      <w:r w:rsidRPr="007E3696">
        <w:rPr>
          <w:b w:val="0"/>
          <w:szCs w:val="23"/>
          <w:shd w:val="clear" w:color="auto" w:fill="FFFFFF"/>
        </w:rPr>
        <w:t>осмотрите на меня, представьте, что мне поручили сразу вести Синтез. И где б я его взял? Причём я был чело 5</w:t>
      </w:r>
      <w:r w:rsidRPr="007E3696">
        <w:rPr>
          <w:b w:val="0"/>
          <w:szCs w:val="23"/>
          <w:shd w:val="clear" w:color="auto" w:fill="FFFFFF"/>
        </w:rPr>
        <w:noBreakHyphen/>
        <w:t>й расы, сознательно служащий на Луче и знающий, что это такое. Где б я его в Луче взял, даже? Где он там вообще в 5-й расе этот Синтез</w:t>
      </w:r>
      <w:r w:rsidR="00B50EB5">
        <w:rPr>
          <w:b w:val="0"/>
          <w:szCs w:val="23"/>
          <w:shd w:val="clear" w:color="auto" w:fill="FFFFFF"/>
        </w:rPr>
        <w:t>?</w:t>
      </w:r>
      <w:r w:rsidR="005C7AB5">
        <w:rPr>
          <w:b w:val="0"/>
          <w:szCs w:val="23"/>
          <w:shd w:val="clear" w:color="auto" w:fill="FFFFFF"/>
        </w:rPr>
        <w:t xml:space="preserve"> Ну, хоть огонь хоть где-</w:t>
      </w:r>
      <w:r w:rsidRPr="007E3696">
        <w:rPr>
          <w:b w:val="0"/>
          <w:szCs w:val="23"/>
          <w:shd w:val="clear" w:color="auto" w:fill="FFFFFF"/>
        </w:rPr>
        <w:t xml:space="preserve">то можно было найти, а Синтез где можно найти? Ну, в </w:t>
      </w:r>
      <w:r w:rsidRPr="007E3696">
        <w:rPr>
          <w:b w:val="0"/>
          <w:szCs w:val="23"/>
          <w:shd w:val="clear" w:color="auto" w:fill="FFFFFF"/>
        </w:rPr>
        <w:lastRenderedPageBreak/>
        <w:t xml:space="preserve">смысле </w:t>
      </w:r>
      <w:r w:rsidR="00B50EB5">
        <w:rPr>
          <w:b w:val="0"/>
          <w:szCs w:val="23"/>
          <w:shd w:val="clear" w:color="auto" w:fill="FFFFFF"/>
        </w:rPr>
        <w:t>о</w:t>
      </w:r>
      <w:r w:rsidRPr="007E3696">
        <w:rPr>
          <w:b w:val="0"/>
          <w:szCs w:val="23"/>
          <w:shd w:val="clear" w:color="auto" w:fill="FFFFFF"/>
        </w:rPr>
        <w:t>гонь Святого Духа. Причём там больше Святого Духа, чем Огня. – Нигде</w:t>
      </w:r>
      <w:r w:rsidR="00B50EB5">
        <w:rPr>
          <w:b w:val="0"/>
          <w:szCs w:val="23"/>
          <w:shd w:val="clear" w:color="auto" w:fill="FFFFFF"/>
        </w:rPr>
        <w:t>!</w:t>
      </w:r>
      <w:r w:rsidRPr="007E3696">
        <w:rPr>
          <w:b w:val="0"/>
          <w:szCs w:val="23"/>
          <w:shd w:val="clear" w:color="auto" w:fill="FFFFFF"/>
        </w:rPr>
        <w:t xml:space="preserve"> Значит, когда меня назначили, я был </w:t>
      </w:r>
      <w:r w:rsidRPr="00B50EB5">
        <w:rPr>
          <w:b w:val="0"/>
          <w:spacing w:val="20"/>
          <w:szCs w:val="23"/>
          <w:shd w:val="clear" w:color="auto" w:fill="FFFFFF"/>
        </w:rPr>
        <w:t>полностью к нему не готов</w:t>
      </w:r>
      <w:r w:rsidRPr="007E3696">
        <w:rPr>
          <w:b w:val="0"/>
          <w:szCs w:val="23"/>
          <w:shd w:val="clear" w:color="auto" w:fill="FFFFFF"/>
        </w:rPr>
        <w:t>. Папка вызвал и сказал: «Всё равно будешь».</w:t>
      </w:r>
      <w:r w:rsidR="00B50EB5">
        <w:rPr>
          <w:b w:val="0"/>
          <w:szCs w:val="23"/>
          <w:shd w:val="clear" w:color="auto" w:fill="FFFFFF"/>
        </w:rPr>
        <w:t xml:space="preserve"> </w:t>
      </w:r>
      <w:r w:rsidRPr="007E3696">
        <w:rPr>
          <w:b w:val="0"/>
          <w:szCs w:val="23"/>
          <w:shd w:val="clear" w:color="auto" w:fill="FFFFFF"/>
        </w:rPr>
        <w:t>«Не моя воля…» и постепенно, постепенно. Ну, на всякий случай, в 95</w:t>
      </w:r>
      <w:r w:rsidRPr="007E3696">
        <w:rPr>
          <w:b w:val="0"/>
          <w:szCs w:val="23"/>
          <w:shd w:val="clear" w:color="auto" w:fill="FFFFFF"/>
        </w:rPr>
        <w:noBreakHyphen/>
        <w:t>м поручили, в 2001</w:t>
      </w:r>
      <w:r w:rsidRPr="007E3696">
        <w:rPr>
          <w:b w:val="0"/>
          <w:szCs w:val="23"/>
          <w:shd w:val="clear" w:color="auto" w:fill="FFFFFF"/>
        </w:rPr>
        <w:noBreakHyphen/>
        <w:t>м начался курс Синтеза. Семь лет, шесть. Разрабатывали. Так все.</w:t>
      </w:r>
    </w:p>
    <w:p w:rsidR="00B50EB5" w:rsidRDefault="00BB1733" w:rsidP="00B50EB5">
      <w:pPr>
        <w:suppressAutoHyphens/>
        <w:contextualSpacing/>
        <w:mirrorIndents/>
        <w:rPr>
          <w:b w:val="0"/>
          <w:szCs w:val="23"/>
          <w:shd w:val="clear" w:color="auto" w:fill="FFFFFF"/>
        </w:rPr>
      </w:pPr>
      <w:r w:rsidRPr="007E3696">
        <w:rPr>
          <w:b w:val="0"/>
          <w:szCs w:val="23"/>
          <w:shd w:val="clear" w:color="auto" w:fill="FFFFFF"/>
        </w:rPr>
        <w:t>Чувствуете, отключиться не может, чтоб глубже дошло (</w:t>
      </w:r>
      <w:r w:rsidRPr="007E3696">
        <w:rPr>
          <w:b w:val="0"/>
          <w:i/>
          <w:szCs w:val="23"/>
          <w:shd w:val="clear" w:color="auto" w:fill="FFFFFF"/>
        </w:rPr>
        <w:t>за окном непрерывно гудит машина</w:t>
      </w:r>
      <w:r w:rsidRPr="007E3696">
        <w:rPr>
          <w:b w:val="0"/>
          <w:szCs w:val="23"/>
          <w:shd w:val="clear" w:color="auto" w:fill="FFFFFF"/>
        </w:rPr>
        <w:t>). Когда-нибудь слышали такой сигнал? Во, во, попытка, попытка войти.</w:t>
      </w:r>
    </w:p>
    <w:p w:rsidR="00BB1733" w:rsidRPr="007E3696" w:rsidRDefault="00BB1733" w:rsidP="00B50EB5">
      <w:pPr>
        <w:suppressAutoHyphens/>
        <w:contextualSpacing/>
        <w:mirrorIndents/>
        <w:rPr>
          <w:b w:val="0"/>
          <w:szCs w:val="23"/>
          <w:shd w:val="clear" w:color="auto" w:fill="FFFFFF"/>
        </w:rPr>
      </w:pPr>
      <w:r w:rsidRPr="007E3696">
        <w:rPr>
          <w:b w:val="0"/>
          <w:szCs w:val="23"/>
          <w:shd w:val="clear" w:color="auto" w:fill="FFFFFF"/>
        </w:rPr>
        <w:t>Всех так касается! И обучаться надо в том огне, куда вас поставили служить, желательно заново, даже если вы до этого всё умели. Как это, один Владыка сказал: «Всё забыть и начать заново».</w:t>
      </w:r>
      <w:r w:rsidR="00B50EB5">
        <w:rPr>
          <w:b w:val="0"/>
          <w:szCs w:val="23"/>
          <w:shd w:val="clear" w:color="auto" w:fill="FFFFFF"/>
        </w:rPr>
        <w:t xml:space="preserve"> </w:t>
      </w:r>
      <w:r w:rsidRPr="007E3696">
        <w:rPr>
          <w:b w:val="0"/>
          <w:szCs w:val="23"/>
          <w:shd w:val="clear" w:color="auto" w:fill="FFFFFF"/>
        </w:rPr>
        <w:t xml:space="preserve">– </w:t>
      </w:r>
      <w:r w:rsidR="00B50EB5">
        <w:rPr>
          <w:b w:val="0"/>
          <w:szCs w:val="23"/>
          <w:shd w:val="clear" w:color="auto" w:fill="FFFFFF"/>
        </w:rPr>
        <w:t>«</w:t>
      </w:r>
      <w:r w:rsidRPr="007E3696">
        <w:rPr>
          <w:b w:val="0"/>
          <w:szCs w:val="23"/>
          <w:shd w:val="clear" w:color="auto" w:fill="FFFFFF"/>
        </w:rPr>
        <w:t>Как?</w:t>
      </w:r>
      <w:r w:rsidR="00B50EB5">
        <w:rPr>
          <w:b w:val="0"/>
          <w:szCs w:val="23"/>
          <w:shd w:val="clear" w:color="auto" w:fill="FFFFFF"/>
        </w:rPr>
        <w:t xml:space="preserve">» </w:t>
      </w:r>
      <w:r w:rsidRPr="007E3696">
        <w:rPr>
          <w:b w:val="0"/>
          <w:szCs w:val="23"/>
          <w:shd w:val="clear" w:color="auto" w:fill="FFFFFF"/>
        </w:rPr>
        <w:t>– Вот так, потому что в новом огне новые пути идут по-новому.</w:t>
      </w:r>
      <w:r w:rsidR="00B50EB5">
        <w:rPr>
          <w:b w:val="0"/>
          <w:szCs w:val="23"/>
          <w:shd w:val="clear" w:color="auto" w:fill="FFFFFF"/>
        </w:rPr>
        <w:t xml:space="preserve"> </w:t>
      </w:r>
      <w:r w:rsidRPr="007E3696">
        <w:rPr>
          <w:b w:val="0"/>
          <w:szCs w:val="23"/>
          <w:shd w:val="clear" w:color="auto" w:fill="FFFFFF"/>
        </w:rPr>
        <w:t>Поэтому нас ежегодно переназначают. Меняют, иногда даже тасуют. Плохое слово, но правильное, если не готов – лучше перестроиться. Все слышали это? Главное, когда здесь сидят, все согласны. На себя это примен</w:t>
      </w:r>
      <w:r w:rsidRPr="00B50EB5">
        <w:rPr>
          <w:b w:val="0"/>
          <w:i/>
          <w:szCs w:val="23"/>
          <w:shd w:val="clear" w:color="auto" w:fill="FFFFFF"/>
        </w:rPr>
        <w:t>и</w:t>
      </w:r>
      <w:r w:rsidRPr="007E3696">
        <w:rPr>
          <w:b w:val="0"/>
          <w:szCs w:val="23"/>
          <w:shd w:val="clear" w:color="auto" w:fill="FFFFFF"/>
        </w:rPr>
        <w:t>те</w:t>
      </w:r>
      <w:r w:rsidR="00B50EB5">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Ещё раз: не войдя в огонь </w:t>
      </w:r>
      <w:r w:rsidRPr="00B50EB5">
        <w:rPr>
          <w:b w:val="0"/>
          <w:spacing w:val="20"/>
          <w:szCs w:val="23"/>
          <w:shd w:val="clear" w:color="auto" w:fill="FFFFFF"/>
        </w:rPr>
        <w:t>новенькой</w:t>
      </w:r>
      <w:r w:rsidRPr="007E3696">
        <w:rPr>
          <w:b w:val="0"/>
          <w:szCs w:val="23"/>
          <w:shd w:val="clear" w:color="auto" w:fill="FFFFFF"/>
        </w:rPr>
        <w:t>, первый раз ведущей Совет, Соведущей Огня в одном из Изначальном Домов, Ведущие Огня не смогли понимать её слов. При этом понятно, что она новенькая, и сбивалась, и не всегда всё складывала, но без её огня, контакт с Владыкой на этом Совете был недоступен. Потому что Владыка поручил, что этот Совет ведёт Соведущая Огня. Ну и что, что она новенькая; ну и что, что болтает не всё суразное – войдите в огонь с ней и помогите устояться в этом огне, и углубить текст Владыки. Владыка ж не снимет. Но минимум там полгода, пока не убедиться, что не готова вообще. А иногда и вообще до августа. И так везде. То же самое с Ведущими Огня.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Что делать с чело, которые просто мучаются, хотят стоять в Столпе? Спросить маленький вопрос, я не спросил, всем советую спросить: «А стоят ли они в Столпе Дома Проявления?»</w:t>
      </w:r>
    </w:p>
    <w:p w:rsidR="00BB1733" w:rsidRPr="007E3696" w:rsidRDefault="00BB1733" w:rsidP="00B50EB5">
      <w:pPr>
        <w:suppressAutoHyphens/>
        <w:contextualSpacing/>
        <w:mirrorIndents/>
        <w:rPr>
          <w:b w:val="0"/>
          <w:szCs w:val="23"/>
          <w:shd w:val="clear" w:color="auto" w:fill="FFFFFF"/>
        </w:rPr>
      </w:pPr>
      <w:r w:rsidRPr="007E3696">
        <w:rPr>
          <w:b w:val="0"/>
          <w:szCs w:val="23"/>
          <w:shd w:val="clear" w:color="auto" w:fill="FFFFFF"/>
        </w:rPr>
        <w:t xml:space="preserve">Но, есть же Столп Дома Проявления на четыре человека. Три из них – для чело. Смотря на того чело, который меня трусил по телефону, пытался: «Дай мне Столп» – я не видел Столпа Дома Проявления, потому что реакция была </w:t>
      </w:r>
      <w:r w:rsidRPr="007E3696">
        <w:rPr>
          <w:b w:val="0"/>
          <w:szCs w:val="23"/>
          <w:shd w:val="clear" w:color="auto" w:fill="FFFFFF"/>
        </w:rPr>
        <w:lastRenderedPageBreak/>
        <w:t xml:space="preserve">безстолпная. Знаете такое, есть столпная реакция, безстолпная. Человек и хотел попасть в Столп, потому что он там не бывает. Он </w:t>
      </w:r>
      <w:r w:rsidRPr="00B50EB5">
        <w:rPr>
          <w:b w:val="0"/>
          <w:spacing w:val="20"/>
          <w:szCs w:val="23"/>
          <w:shd w:val="clear" w:color="auto" w:fill="FFFFFF"/>
        </w:rPr>
        <w:t>чувствует</w:t>
      </w:r>
      <w:r w:rsidRPr="007E3696">
        <w:rPr>
          <w:b w:val="0"/>
          <w:szCs w:val="23"/>
          <w:shd w:val="clear" w:color="auto" w:fill="FFFFFF"/>
        </w:rPr>
        <w:t>, что он не до конца в Отце.</w:t>
      </w:r>
      <w:r w:rsidR="00B50EB5">
        <w:rPr>
          <w:b w:val="0"/>
          <w:szCs w:val="23"/>
          <w:shd w:val="clear" w:color="auto" w:fill="FFFFFF"/>
        </w:rPr>
        <w:t xml:space="preserve"> </w:t>
      </w:r>
      <w:r w:rsidRPr="007E3696">
        <w:rPr>
          <w:b w:val="0"/>
          <w:szCs w:val="23"/>
          <w:shd w:val="clear" w:color="auto" w:fill="FFFFFF"/>
        </w:rPr>
        <w:t xml:space="preserve">Так начни с малого, со своего Дома Проявления. Нет, </w:t>
      </w:r>
      <w:r w:rsidR="00B50EB5">
        <w:rPr>
          <w:b w:val="0"/>
          <w:szCs w:val="23"/>
          <w:shd w:val="clear" w:color="auto" w:fill="FFFFFF"/>
        </w:rPr>
        <w:t>«</w:t>
      </w:r>
      <w:r w:rsidRPr="007E3696">
        <w:rPr>
          <w:b w:val="0"/>
          <w:szCs w:val="23"/>
          <w:shd w:val="clear" w:color="auto" w:fill="FFFFFF"/>
        </w:rPr>
        <w:t>поставь меня в Столп ИДИВО и разреши всем «табуном» ходить туда!</w:t>
      </w:r>
      <w:r w:rsidR="00B50EB5">
        <w:rPr>
          <w:b w:val="0"/>
          <w:szCs w:val="23"/>
          <w:shd w:val="clear" w:color="auto" w:fill="FFFFFF"/>
        </w:rPr>
        <w:t>»</w:t>
      </w:r>
      <w:r w:rsidRPr="007E3696">
        <w:rPr>
          <w:b w:val="0"/>
          <w:szCs w:val="23"/>
          <w:shd w:val="clear" w:color="auto" w:fill="FFFFFF"/>
        </w:rPr>
        <w:t xml:space="preserve"> – По-другому сказать, даже не могу.</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не против контакта с Отцом </w:t>
      </w:r>
      <w:r w:rsidR="00B50EB5">
        <w:rPr>
          <w:b w:val="0"/>
          <w:szCs w:val="23"/>
          <w:shd w:val="clear" w:color="auto" w:fill="FFFFFF"/>
        </w:rPr>
        <w:t>(</w:t>
      </w:r>
      <w:r w:rsidRPr="007E3696">
        <w:rPr>
          <w:b w:val="0"/>
          <w:szCs w:val="23"/>
          <w:shd w:val="clear" w:color="auto" w:fill="FFFFFF"/>
        </w:rPr>
        <w:t>Столп – это выражение Отца</w:t>
      </w:r>
      <w:r w:rsidR="00B50EB5">
        <w:rPr>
          <w:b w:val="0"/>
          <w:szCs w:val="23"/>
          <w:shd w:val="clear" w:color="auto" w:fill="FFFFFF"/>
        </w:rPr>
        <w:t>),</w:t>
      </w:r>
      <w:r w:rsidRPr="007E3696">
        <w:rPr>
          <w:b w:val="0"/>
          <w:szCs w:val="23"/>
          <w:shd w:val="clear" w:color="auto" w:fill="FFFFFF"/>
        </w:rPr>
        <w:t xml:space="preserve"> </w:t>
      </w:r>
      <w:r w:rsidR="00B50EB5">
        <w:rPr>
          <w:b w:val="0"/>
          <w:szCs w:val="23"/>
          <w:shd w:val="clear" w:color="auto" w:fill="FFFFFF"/>
        </w:rPr>
        <w:t>н</w:t>
      </w:r>
      <w:r w:rsidRPr="007E3696">
        <w:rPr>
          <w:b w:val="0"/>
          <w:szCs w:val="23"/>
          <w:shd w:val="clear" w:color="auto" w:fill="FFFFFF"/>
        </w:rPr>
        <w:t>о я за компетентность. И у каждого Дома есть своя ответственность. Я понимаю, что иногда один Чело может помешать новой ответственности, если она поручена этому Дому. Почему я должен влезать в компетенцию Совета Изначальности, которая профессионализируется на этом выражении? Я говорил с Ведущей Изначального Дома – там всё понимают.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Всё ясно? И так у всех. Мы вступили в новую эпоху </w:t>
      </w:r>
      <w:r w:rsidR="00B50EB5">
        <w:rPr>
          <w:b w:val="0"/>
          <w:szCs w:val="23"/>
          <w:shd w:val="clear" w:color="auto" w:fill="FFFFFF"/>
        </w:rPr>
        <w:t>п</w:t>
      </w:r>
      <w:r w:rsidRPr="007E3696">
        <w:rPr>
          <w:b w:val="0"/>
          <w:szCs w:val="23"/>
          <w:shd w:val="clear" w:color="auto" w:fill="FFFFFF"/>
        </w:rPr>
        <w:t xml:space="preserve">олностью, где действует закон «первый среди равных». А это гласит, что не один решает всё, а решают только те, кто отвечает за эту деятельность. А один, который отвечает или двое, которые отвечают перед Отцом за более высокую деятельность, вмешиваются только при самом крайнем, ну когда полный…, слово добавьте, </w:t>
      </w:r>
      <w:r w:rsidRPr="005C7AB5">
        <w:rPr>
          <w:b w:val="0"/>
          <w:i/>
          <w:szCs w:val="23"/>
          <w:shd w:val="clear" w:color="auto" w:fill="FFFFFF"/>
        </w:rPr>
        <w:t>чё</w:t>
      </w:r>
      <w:r w:rsidRPr="007E3696">
        <w:rPr>
          <w:b w:val="0"/>
          <w:szCs w:val="23"/>
          <w:shd w:val="clear" w:color="auto" w:fill="FFFFFF"/>
        </w:rPr>
        <w:t xml:space="preserve"> там, не знаю, полный. Тогда могут нас, и то, нас могут туда не пустить, и сказать: «Пусть будет полный… А вот </w:t>
      </w:r>
      <w:r w:rsidRPr="007E3696">
        <w:rPr>
          <w:b w:val="0"/>
          <w:spacing w:val="20"/>
          <w:szCs w:val="23"/>
          <w:shd w:val="clear" w:color="auto" w:fill="FFFFFF"/>
        </w:rPr>
        <w:t>потом</w:t>
      </w:r>
      <w:r w:rsidRPr="007E3696">
        <w:rPr>
          <w:b w:val="0"/>
          <w:szCs w:val="23"/>
          <w:shd w:val="clear" w:color="auto" w:fill="FFFFFF"/>
        </w:rPr>
        <w:t>…» Смотря, что Отец и Владыка хочет добиться. Вдруг здесь надо вначале всё сжечь старое, чтоб потом началось новое. Тоже вариант? Тоже вариант.</w:t>
      </w:r>
    </w:p>
    <w:p w:rsidR="00BB1733" w:rsidRPr="007E3696" w:rsidRDefault="00BB1733" w:rsidP="000E2D86">
      <w:pPr>
        <w:suppressAutoHyphens/>
        <w:contextualSpacing/>
        <w:mirrorIndents/>
        <w:rPr>
          <w:b w:val="0"/>
          <w:szCs w:val="23"/>
          <w:shd w:val="clear" w:color="auto" w:fill="FFFFFF"/>
        </w:rPr>
      </w:pPr>
      <w:r w:rsidRPr="007E3696">
        <w:rPr>
          <w:b w:val="0"/>
          <w:szCs w:val="23"/>
          <w:shd w:val="clear" w:color="auto" w:fill="FFFFFF"/>
        </w:rPr>
        <w:t>А то тут мне заявляют: «Ты посмотри, что там делается в этом Доме, у нас так всё плохо, а вы не реагируете».</w:t>
      </w:r>
      <w:r w:rsidR="00B50EB5">
        <w:rPr>
          <w:b w:val="0"/>
          <w:szCs w:val="23"/>
          <w:shd w:val="clear" w:color="auto" w:fill="FFFFFF"/>
        </w:rPr>
        <w:t xml:space="preserve"> </w:t>
      </w:r>
      <w:r w:rsidRPr="007E3696">
        <w:rPr>
          <w:b w:val="0"/>
          <w:szCs w:val="23"/>
          <w:shd w:val="clear" w:color="auto" w:fill="FFFFFF"/>
        </w:rPr>
        <w:t>– У вас ещё хорошо значит. Нас туда не посылают!</w:t>
      </w:r>
      <w:r w:rsidR="000E2D86">
        <w:rPr>
          <w:b w:val="0"/>
          <w:szCs w:val="23"/>
          <w:shd w:val="clear" w:color="auto" w:fill="FFFFFF"/>
        </w:rPr>
        <w:t xml:space="preserve"> </w:t>
      </w:r>
      <w:r w:rsidRPr="007E3696">
        <w:rPr>
          <w:b w:val="0"/>
          <w:szCs w:val="23"/>
          <w:shd w:val="clear" w:color="auto" w:fill="FFFFFF"/>
        </w:rPr>
        <w:t xml:space="preserve">Ну как я могу реагировать, если Отец и Владыка, или Отец, или Владыка не даёт мне огонь на работу с этим Домом. Вот, вот вдумайтесь в эти слова. </w:t>
      </w:r>
      <w:r w:rsidRPr="007E3696">
        <w:rPr>
          <w:b w:val="0"/>
          <w:spacing w:val="20"/>
          <w:szCs w:val="23"/>
          <w:shd w:val="clear" w:color="auto" w:fill="FFFFFF"/>
        </w:rPr>
        <w:t>Как я могу реагировать, если мне огонь не даден?</w:t>
      </w:r>
    </w:p>
    <w:p w:rsidR="00BB1733" w:rsidRPr="007E3696" w:rsidRDefault="00BB1733" w:rsidP="000E2D86">
      <w:pPr>
        <w:suppressAutoHyphens/>
        <w:contextualSpacing/>
        <w:mirrorIndents/>
        <w:rPr>
          <w:b w:val="0"/>
          <w:szCs w:val="23"/>
          <w:shd w:val="clear" w:color="auto" w:fill="FFFFFF"/>
        </w:rPr>
      </w:pPr>
      <w:r w:rsidRPr="007E3696">
        <w:rPr>
          <w:b w:val="0"/>
          <w:szCs w:val="23"/>
          <w:shd w:val="clear" w:color="auto" w:fill="FFFFFF"/>
        </w:rPr>
        <w:t xml:space="preserve">То есть, когда вы на службе, если Отец даёт Огонь и Синтез – ты начал действовать. Если он не даёт, ты слушаешь, ты внимаешь, ты отслеживаешь ситуацию, но туда не лезешь. Почему? – Если нет Огня и Синтеза, ты полезешь Духом, Волей. А служим мы Огнём, Синтезом. И </w:t>
      </w:r>
      <w:r w:rsidRPr="007E3696">
        <w:rPr>
          <w:b w:val="0"/>
          <w:szCs w:val="23"/>
          <w:shd w:val="clear" w:color="auto" w:fill="FFFFFF"/>
        </w:rPr>
        <w:lastRenderedPageBreak/>
        <w:t>вместо помощи я там что сделаю? –</w:t>
      </w:r>
      <w:r w:rsidRPr="007E3696">
        <w:rPr>
          <w:b w:val="0"/>
          <w:szCs w:val="23"/>
        </w:rPr>
        <w:t xml:space="preserve"> </w:t>
      </w:r>
      <w:r w:rsidRPr="007E3696">
        <w:rPr>
          <w:b w:val="0"/>
          <w:szCs w:val="23"/>
          <w:shd w:val="clear" w:color="auto" w:fill="FFFFFF"/>
        </w:rPr>
        <w:t>Наворочу. Причём, я сделаю, так как я вижу, и не факт, что останется тем, кто там есть, так как они всё равно будут видеть по-другому. Сколько не объясняй, каждый видит</w:t>
      </w:r>
      <w:r w:rsidR="000E2D86">
        <w:rPr>
          <w:b w:val="0"/>
          <w:szCs w:val="23"/>
          <w:shd w:val="clear" w:color="auto" w:fill="FFFFFF"/>
        </w:rPr>
        <w:t>,</w:t>
      </w:r>
      <w:r w:rsidRPr="007E3696">
        <w:rPr>
          <w:b w:val="0"/>
          <w:szCs w:val="23"/>
          <w:shd w:val="clear" w:color="auto" w:fill="FFFFFF"/>
        </w:rPr>
        <w:t xml:space="preserve"> как может.</w:t>
      </w:r>
      <w:r w:rsidR="000E2D86">
        <w:rPr>
          <w:b w:val="0"/>
          <w:szCs w:val="23"/>
          <w:shd w:val="clear" w:color="auto" w:fill="FFFFFF"/>
        </w:rPr>
        <w:t xml:space="preserve"> </w:t>
      </w:r>
      <w:r w:rsidRPr="007E3696">
        <w:rPr>
          <w:b w:val="0"/>
          <w:szCs w:val="23"/>
          <w:shd w:val="clear" w:color="auto" w:fill="FFFFFF"/>
        </w:rPr>
        <w:t>Это не значит, что выше или ниже, они могут видеть и выше меня, потому что они компетентнее в этом. Значит, я сломаю эту работу, которую ведёт там Отец и Владыка. Я её не вижу. Или вижу в общих чертах.</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это «первый среди равных». Среди равных – это каждый равный, становится первым в исполнении своих обязанностей, но при этом включается и Иерархия.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Если дали огонь, если я возжёгся </w:t>
      </w:r>
      <w:r w:rsidR="003344C3">
        <w:rPr>
          <w:b w:val="0"/>
          <w:szCs w:val="23"/>
          <w:shd w:val="clear" w:color="auto" w:fill="FFFFFF"/>
        </w:rPr>
        <w:t>о</w:t>
      </w:r>
      <w:r w:rsidRPr="007E3696">
        <w:rPr>
          <w:b w:val="0"/>
          <w:szCs w:val="23"/>
          <w:shd w:val="clear" w:color="auto" w:fill="FFFFFF"/>
        </w:rPr>
        <w:t xml:space="preserve">гнём Служения и </w:t>
      </w:r>
      <w:r w:rsidR="003344C3">
        <w:rPr>
          <w:b w:val="0"/>
          <w:szCs w:val="23"/>
          <w:shd w:val="clear" w:color="auto" w:fill="FFFFFF"/>
        </w:rPr>
        <w:t>о</w:t>
      </w:r>
      <w:r w:rsidRPr="007E3696">
        <w:rPr>
          <w:b w:val="0"/>
          <w:szCs w:val="23"/>
          <w:shd w:val="clear" w:color="auto" w:fill="FFFFFF"/>
        </w:rPr>
        <w:t xml:space="preserve">гонь Служения начал реагировать на ситуацию, то даже если Отец и Владыка не дал огонь, а мой </w:t>
      </w:r>
      <w:r w:rsidR="003344C3">
        <w:rPr>
          <w:b w:val="0"/>
          <w:szCs w:val="23"/>
          <w:shd w:val="clear" w:color="auto" w:fill="FFFFFF"/>
        </w:rPr>
        <w:t>о</w:t>
      </w:r>
      <w:r w:rsidRPr="007E3696">
        <w:rPr>
          <w:b w:val="0"/>
          <w:szCs w:val="23"/>
          <w:shd w:val="clear" w:color="auto" w:fill="FFFFFF"/>
        </w:rPr>
        <w:t>гонь Служения среагировал на ситуацию, значит, я обязан вмешаться, значит это уже моя ситуация, это уже меня проверяют. И тогда я вмешиваюсь, вы вмешиваетесь. Тогда мы на равных складываем, чё же вы там делаете. На равных с командой даже. Пока этого нет – нечего лезть туда.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это примерные образы новой Иерархии. И многие из вас это слушают не первый раз. Исполнения не хватает. Ещё месяц не прошёл, уже три жалобы из разных Домов на вполне компетентное действие. Ну, я называю это жалобами. Они считают это консультациями. Ну, у меня ж, сразу к Владыке. А Владыка только улыбается.</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6A2B71">
      <w:pPr>
        <w:pStyle w:val="2"/>
      </w:pPr>
      <w:bookmarkStart w:id="28" w:name="_Toc353309810"/>
      <w:r w:rsidRPr="007E3696">
        <w:t>Появилась Иерархия ДИВО и Иерархия ИДИВО</w:t>
      </w:r>
      <w:bookmarkEnd w:id="28"/>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Иерархии в нас не хватает. Понимаете, не хватает Иерархии. Вот этой простой вещью: «не моя Воля, а твоя Отче». И понимание этой Воли, не только как Воли, а что и Синтез и Огонь даётся Отцом. Да, это надо проживать. Это на самом деле очень серьёзно.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Начинается новый круг проверки чело, по полной программе, этим законом «первым среди равных». И ты должен осознавать своё первенство и исполнять его. По секрету скажу: около 40% чело мутит от этого закона </w:t>
      </w:r>
      <w:r w:rsidR="003344C3">
        <w:rPr>
          <w:b w:val="0"/>
          <w:szCs w:val="23"/>
          <w:shd w:val="clear" w:color="auto" w:fill="FFFFFF"/>
        </w:rPr>
        <w:t>(н</w:t>
      </w:r>
      <w:r w:rsidRPr="007E3696">
        <w:rPr>
          <w:b w:val="0"/>
          <w:szCs w:val="23"/>
          <w:shd w:val="clear" w:color="auto" w:fill="FFFFFF"/>
        </w:rPr>
        <w:t>е нравится слово «мутит»</w:t>
      </w:r>
      <w:r w:rsidR="003344C3">
        <w:rPr>
          <w:b w:val="0"/>
          <w:szCs w:val="23"/>
          <w:shd w:val="clear" w:color="auto" w:fill="FFFFFF"/>
        </w:rPr>
        <w:t>)</w:t>
      </w:r>
      <w:r w:rsidRPr="007E3696">
        <w:rPr>
          <w:b w:val="0"/>
          <w:szCs w:val="23"/>
          <w:shd w:val="clear" w:color="auto" w:fill="FFFFFF"/>
        </w:rPr>
        <w:t xml:space="preserve">, «тошнит» от него, видеть не хотят. Нет, они его </w:t>
      </w:r>
      <w:r w:rsidRPr="007E3696">
        <w:rPr>
          <w:b w:val="0"/>
          <w:szCs w:val="23"/>
          <w:shd w:val="clear" w:color="auto" w:fill="FFFFFF"/>
        </w:rPr>
        <w:lastRenderedPageBreak/>
        <w:t>знают. Они говорят: «Да, да, да, да, да, всё есть». Как только начинает цеплять (</w:t>
      </w:r>
      <w:r w:rsidRPr="007E3696">
        <w:rPr>
          <w:b w:val="0"/>
          <w:i/>
          <w:szCs w:val="23"/>
          <w:shd w:val="clear" w:color="auto" w:fill="FFFFFF"/>
        </w:rPr>
        <w:t>показывает, как тошнит</w:t>
      </w:r>
      <w:r w:rsidRPr="007E3696">
        <w:rPr>
          <w:b w:val="0"/>
          <w:szCs w:val="23"/>
          <w:shd w:val="clear" w:color="auto" w:fill="FFFFFF"/>
        </w:rPr>
        <w:t>)</w:t>
      </w:r>
      <w:r w:rsidRPr="007E3696">
        <w:rPr>
          <w:b w:val="0"/>
          <w:i/>
          <w:szCs w:val="23"/>
          <w:shd w:val="clear" w:color="auto" w:fill="FFFFFF"/>
        </w:rPr>
        <w:t>.</w:t>
      </w:r>
      <w:r w:rsidRPr="007E3696">
        <w:rPr>
          <w:b w:val="0"/>
          <w:szCs w:val="23"/>
          <w:shd w:val="clear" w:color="auto" w:fill="FFFFFF"/>
        </w:rPr>
        <w:t xml:space="preserve"> Извините, за то, что показал. Может так больше дойдет.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На самом деле эта битва только начинается. Мы привыкли ходить «стадом за пастухом». Привычка закончилась. Стандарты, законы 5</w:t>
      </w:r>
      <w:r w:rsidRPr="007E3696">
        <w:rPr>
          <w:b w:val="0"/>
          <w:szCs w:val="23"/>
          <w:shd w:val="clear" w:color="auto" w:fill="FFFFFF"/>
        </w:rPr>
        <w:noBreakHyphen/>
        <w:t xml:space="preserve">й расы закончились. Видеть это некоторые не могут – это ж не значит, что этого нет. </w:t>
      </w:r>
      <w:r w:rsidRPr="003344C3">
        <w:rPr>
          <w:b w:val="0"/>
          <w:spacing w:val="20"/>
          <w:szCs w:val="23"/>
          <w:shd w:val="clear" w:color="auto" w:fill="FFFFFF"/>
        </w:rPr>
        <w:t>Многие</w:t>
      </w:r>
      <w:r w:rsidRPr="007E3696">
        <w:rPr>
          <w:b w:val="0"/>
          <w:szCs w:val="23"/>
          <w:shd w:val="clear" w:color="auto" w:fill="FFFFFF"/>
        </w:rPr>
        <w:t xml:space="preserve"> не могут. Правда, все кричат о цивилизационном кризисе и всё, что заканчивалос</w:t>
      </w:r>
      <w:r w:rsidR="005C7AB5">
        <w:rPr>
          <w:b w:val="0"/>
          <w:szCs w:val="23"/>
          <w:shd w:val="clear" w:color="auto" w:fill="FFFFFF"/>
        </w:rPr>
        <w:t>ь. Так может, хоть мы начнём по-</w:t>
      </w:r>
      <w:r w:rsidRPr="007E3696">
        <w:rPr>
          <w:b w:val="0"/>
          <w:szCs w:val="23"/>
          <w:shd w:val="clear" w:color="auto" w:fill="FFFFFF"/>
        </w:rPr>
        <w:t>новому? Вы скажете: «Что ты взъелся»? – Я не просто так «взъелся», вас уже «взъели» Владыки.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Два дня назад </w:t>
      </w:r>
      <w:r w:rsidR="003344C3">
        <w:rPr>
          <w:b w:val="0"/>
          <w:szCs w:val="23"/>
          <w:shd w:val="clear" w:color="auto" w:fill="FFFFFF"/>
        </w:rPr>
        <w:t>(</w:t>
      </w:r>
      <w:r w:rsidRPr="007E3696">
        <w:rPr>
          <w:b w:val="0"/>
          <w:szCs w:val="23"/>
          <w:shd w:val="clear" w:color="auto" w:fill="FFFFFF"/>
        </w:rPr>
        <w:t>насчёт «взъелся»</w:t>
      </w:r>
      <w:r w:rsidR="003344C3">
        <w:rPr>
          <w:b w:val="0"/>
          <w:szCs w:val="23"/>
          <w:shd w:val="clear" w:color="auto" w:fill="FFFFFF"/>
        </w:rPr>
        <w:t>)</w:t>
      </w:r>
      <w:r w:rsidRPr="007E3696">
        <w:rPr>
          <w:b w:val="0"/>
          <w:szCs w:val="23"/>
          <w:shd w:val="clear" w:color="auto" w:fill="FFFFFF"/>
        </w:rPr>
        <w:t xml:space="preserve"> кто-нибудь, что</w:t>
      </w:r>
      <w:r w:rsidR="005C7AB5">
        <w:rPr>
          <w:b w:val="0"/>
          <w:szCs w:val="23"/>
          <w:shd w:val="clear" w:color="auto" w:fill="FFFFFF"/>
        </w:rPr>
        <w:t>-</w:t>
      </w:r>
      <w:r w:rsidRPr="007E3696">
        <w:rPr>
          <w:b w:val="0"/>
          <w:szCs w:val="23"/>
          <w:shd w:val="clear" w:color="auto" w:fill="FFFFFF"/>
        </w:rPr>
        <w:t xml:space="preserve">нибудь </w:t>
      </w:r>
      <w:r w:rsidR="003344C3">
        <w:rPr>
          <w:b w:val="0"/>
          <w:szCs w:val="23"/>
          <w:shd w:val="clear" w:color="auto" w:fill="FFFFFF"/>
        </w:rPr>
        <w:t>(</w:t>
      </w:r>
      <w:r w:rsidRPr="007E3696">
        <w:rPr>
          <w:b w:val="0"/>
          <w:szCs w:val="23"/>
          <w:shd w:val="clear" w:color="auto" w:fill="FFFFFF"/>
        </w:rPr>
        <w:t>только не надо сейчас вслух, и говорить: «я, я, я» не надо</w:t>
      </w:r>
      <w:r w:rsidR="003344C3">
        <w:rPr>
          <w:b w:val="0"/>
          <w:szCs w:val="23"/>
          <w:shd w:val="clear" w:color="auto" w:fill="FFFFFF"/>
        </w:rPr>
        <w:t>,</w:t>
      </w:r>
      <w:r w:rsidRPr="007E3696">
        <w:rPr>
          <w:b w:val="0"/>
          <w:szCs w:val="23"/>
          <w:shd w:val="clear" w:color="auto" w:fill="FFFFFF"/>
        </w:rPr>
        <w:t xml:space="preserve"> </w:t>
      </w:r>
      <w:r w:rsidR="003344C3">
        <w:rPr>
          <w:b w:val="0"/>
          <w:szCs w:val="23"/>
          <w:shd w:val="clear" w:color="auto" w:fill="FFFFFF"/>
        </w:rPr>
        <w:t>т</w:t>
      </w:r>
      <w:r w:rsidRPr="007E3696">
        <w:rPr>
          <w:b w:val="0"/>
          <w:szCs w:val="23"/>
          <w:shd w:val="clear" w:color="auto" w:fill="FFFFFF"/>
        </w:rPr>
        <w:t>ам – Владыке</w:t>
      </w:r>
      <w:r w:rsidR="003344C3">
        <w:rPr>
          <w:b w:val="0"/>
          <w:szCs w:val="23"/>
          <w:shd w:val="clear" w:color="auto" w:fill="FFFFFF"/>
        </w:rPr>
        <w:t>)</w:t>
      </w:r>
      <w:r w:rsidRPr="007E3696">
        <w:rPr>
          <w:b w:val="0"/>
          <w:szCs w:val="23"/>
          <w:shd w:val="clear" w:color="auto" w:fill="FFFFFF"/>
        </w:rPr>
        <w:t xml:space="preserve"> </w:t>
      </w:r>
      <w:r w:rsidR="003344C3">
        <w:rPr>
          <w:b w:val="0"/>
          <w:szCs w:val="23"/>
          <w:shd w:val="clear" w:color="auto" w:fill="FFFFFF"/>
        </w:rPr>
        <w:t>з</w:t>
      </w:r>
      <w:r w:rsidRPr="007E3696">
        <w:rPr>
          <w:b w:val="0"/>
          <w:szCs w:val="23"/>
          <w:shd w:val="clear" w:color="auto" w:fill="FFFFFF"/>
        </w:rPr>
        <w:t xml:space="preserve">арегистрировал? </w:t>
      </w:r>
      <w:r w:rsidR="003720B4">
        <w:rPr>
          <w:b w:val="0"/>
          <w:szCs w:val="23"/>
          <w:shd w:val="clear" w:color="auto" w:fill="FFFFFF"/>
        </w:rPr>
        <w:t>Я</w:t>
      </w:r>
      <w:r w:rsidRPr="007E3696">
        <w:rPr>
          <w:b w:val="0"/>
          <w:szCs w:val="23"/>
          <w:shd w:val="clear" w:color="auto" w:fill="FFFFFF"/>
        </w:rPr>
        <w:t xml:space="preserve"> сейчас н</w:t>
      </w:r>
      <w:r w:rsidR="00843184">
        <w:rPr>
          <w:b w:val="0"/>
          <w:szCs w:val="23"/>
          <w:shd w:val="clear" w:color="auto" w:fill="FFFFFF"/>
        </w:rPr>
        <w:t>е скажу что, но кто</w:t>
      </w:r>
      <w:r w:rsidR="00843184">
        <w:rPr>
          <w:b w:val="0"/>
          <w:szCs w:val="23"/>
          <w:shd w:val="clear" w:color="auto" w:fill="FFFFFF"/>
        </w:rPr>
        <w:noBreakHyphen/>
        <w:t>нибудь, что-</w:t>
      </w:r>
      <w:r w:rsidRPr="007E3696">
        <w:rPr>
          <w:b w:val="0"/>
          <w:szCs w:val="23"/>
          <w:shd w:val="clear" w:color="auto" w:fill="FFFFFF"/>
        </w:rPr>
        <w:t>нибудь зарегистрировал? Может, два с половиной. Ну, в пр</w:t>
      </w:r>
      <w:r w:rsidR="005C7AB5">
        <w:rPr>
          <w:b w:val="0"/>
          <w:szCs w:val="23"/>
          <w:shd w:val="clear" w:color="auto" w:fill="FFFFFF"/>
        </w:rPr>
        <w:t>инципе, два дня назад. Если кто-</w:t>
      </w:r>
      <w:r w:rsidRPr="007E3696">
        <w:rPr>
          <w:b w:val="0"/>
          <w:szCs w:val="23"/>
          <w:shd w:val="clear" w:color="auto" w:fill="FFFFFF"/>
        </w:rPr>
        <w:t xml:space="preserve">то сказал: «зарегистрировал», сформулируйте в голове, </w:t>
      </w:r>
      <w:r w:rsidRPr="003720B4">
        <w:rPr>
          <w:b w:val="0"/>
          <w:spacing w:val="20"/>
          <w:szCs w:val="23"/>
          <w:shd w:val="clear" w:color="auto" w:fill="FFFFFF"/>
        </w:rPr>
        <w:t>что</w:t>
      </w:r>
      <w:r w:rsidRPr="007E3696">
        <w:rPr>
          <w:b w:val="0"/>
          <w:szCs w:val="23"/>
          <w:shd w:val="clear" w:color="auto" w:fill="FFFFFF"/>
        </w:rPr>
        <w:t xml:space="preserve"> вы зарегистрировали, это чтоб вы себя проверили. И если сейчас не совпадёт с тем, что я сказал, это значит, вы просто ошиблись</w:t>
      </w:r>
      <w:r w:rsidR="003720B4">
        <w:rPr>
          <w:b w:val="0"/>
          <w:szCs w:val="23"/>
          <w:shd w:val="clear" w:color="auto" w:fill="FFFFFF"/>
        </w:rPr>
        <w:t>,</w:t>
      </w:r>
      <w:r w:rsidRPr="007E3696">
        <w:rPr>
          <w:b w:val="0"/>
          <w:szCs w:val="23"/>
          <w:shd w:val="clear" w:color="auto" w:fill="FFFFFF"/>
        </w:rPr>
        <w:t xml:space="preserve"> или действительно это было, но для вас. А я говорю от ИДИВО.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Два дня назад, наконец-таки новая Иерархия</w:t>
      </w:r>
      <w:r w:rsidR="003720B4">
        <w:rPr>
          <w:b w:val="0"/>
          <w:szCs w:val="23"/>
          <w:shd w:val="clear" w:color="auto" w:fill="FFFFFF"/>
        </w:rPr>
        <w:t>…</w:t>
      </w:r>
      <w:r w:rsidRPr="007E3696">
        <w:rPr>
          <w:b w:val="0"/>
          <w:szCs w:val="23"/>
          <w:shd w:val="clear" w:color="auto" w:fill="FFFFFF"/>
        </w:rPr>
        <w:t xml:space="preserve"> </w:t>
      </w:r>
      <w:r w:rsidR="003720B4">
        <w:rPr>
          <w:b w:val="0"/>
          <w:szCs w:val="23"/>
          <w:shd w:val="clear" w:color="auto" w:fill="FFFFFF"/>
        </w:rPr>
        <w:t>В</w:t>
      </w:r>
      <w:r w:rsidRPr="007E3696">
        <w:rPr>
          <w:b w:val="0"/>
          <w:szCs w:val="23"/>
          <w:shd w:val="clear" w:color="auto" w:fill="FFFFFF"/>
        </w:rPr>
        <w:t xml:space="preserve"> чём она новая? – В том, что появилась Иерархия ДИВО – Иосиф Славия, и Иерархия ИДИВО – Изначально Вышестоящий Сын. И это совершенно другая Иерархия. Чем отличается Иерархия 5</w:t>
      </w:r>
      <w:r w:rsidRPr="007E3696">
        <w:rPr>
          <w:b w:val="0"/>
          <w:szCs w:val="23"/>
          <w:shd w:val="clear" w:color="auto" w:fill="FFFFFF"/>
        </w:rPr>
        <w:noBreakHyphen/>
        <w:t>й расы от Иерархии 6</w:t>
      </w:r>
      <w:r w:rsidRPr="007E3696">
        <w:rPr>
          <w:b w:val="0"/>
          <w:szCs w:val="23"/>
          <w:shd w:val="clear" w:color="auto" w:fill="FFFFFF"/>
        </w:rPr>
        <w:noBreakHyphen/>
        <w:t>й? – Простой вещью: Иерархия 5</w:t>
      </w:r>
      <w:r w:rsidRPr="007E3696">
        <w:rPr>
          <w:b w:val="0"/>
          <w:szCs w:val="23"/>
          <w:shd w:val="clear" w:color="auto" w:fill="FFFFFF"/>
        </w:rPr>
        <w:noBreakHyphen/>
        <w:t>й расы сама по себе, а Иерархия 6</w:t>
      </w:r>
      <w:r w:rsidRPr="007E3696">
        <w:rPr>
          <w:b w:val="0"/>
          <w:szCs w:val="23"/>
          <w:shd w:val="clear" w:color="auto" w:fill="FFFFFF"/>
        </w:rPr>
        <w:noBreakHyphen/>
        <w:t xml:space="preserve">й расы </w:t>
      </w:r>
      <w:r w:rsidRPr="007E3696">
        <w:rPr>
          <w:b w:val="0"/>
          <w:i/>
          <w:szCs w:val="23"/>
          <w:shd w:val="clear" w:color="auto" w:fill="FFFFFF"/>
        </w:rPr>
        <w:t>в</w:t>
      </w:r>
      <w:r w:rsidRPr="007E3696">
        <w:rPr>
          <w:b w:val="0"/>
          <w:szCs w:val="23"/>
          <w:shd w:val="clear" w:color="auto" w:fill="FFFFFF"/>
        </w:rPr>
        <w:t xml:space="preserve"> Доме, иерархизирует состояние внутри Дома.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Знаете, какое это большое отличие? Чтоб было понятно, по 5</w:t>
      </w:r>
      <w:r w:rsidRPr="007E3696">
        <w:rPr>
          <w:b w:val="0"/>
          <w:szCs w:val="23"/>
          <w:shd w:val="clear" w:color="auto" w:fill="FFFFFF"/>
        </w:rPr>
        <w:noBreakHyphen/>
        <w:t xml:space="preserve">й расе: Люцик в отделе Чело… </w:t>
      </w:r>
      <w:r w:rsidR="003720B4">
        <w:rPr>
          <w:b w:val="0"/>
          <w:szCs w:val="23"/>
          <w:shd w:val="clear" w:color="auto" w:fill="FFFFFF"/>
        </w:rPr>
        <w:t>(</w:t>
      </w:r>
      <w:r w:rsidRPr="007E3696">
        <w:rPr>
          <w:b w:val="0"/>
          <w:szCs w:val="23"/>
          <w:shd w:val="clear" w:color="auto" w:fill="FFFFFF"/>
        </w:rPr>
        <w:t>извините, Люцифер, я не боюсь это слово</w:t>
      </w:r>
      <w:r w:rsidR="003720B4">
        <w:rPr>
          <w:b w:val="0"/>
          <w:szCs w:val="23"/>
          <w:shd w:val="clear" w:color="auto" w:fill="FFFFFF"/>
        </w:rPr>
        <w:t>)</w:t>
      </w:r>
      <w:r w:rsidRPr="007E3696">
        <w:rPr>
          <w:b w:val="0"/>
          <w:szCs w:val="23"/>
          <w:shd w:val="clear" w:color="auto" w:fill="FFFFFF"/>
        </w:rPr>
        <w:t>, в отделе Человечества чудил как мог – свобода Воли, делай. Христос – в отделе Иерархии управлял</w:t>
      </w:r>
      <w:r w:rsidR="003720B4">
        <w:rPr>
          <w:b w:val="0"/>
          <w:szCs w:val="23"/>
          <w:shd w:val="clear" w:color="auto" w:fill="FFFFFF"/>
        </w:rPr>
        <w:t>,</w:t>
      </w:r>
      <w:r w:rsidRPr="007E3696">
        <w:rPr>
          <w:b w:val="0"/>
          <w:szCs w:val="23"/>
          <w:shd w:val="clear" w:color="auto" w:fill="FFFFFF"/>
        </w:rPr>
        <w:t xml:space="preserve"> как мог. Ману – в Доме Отца действовал, как нужно было. Там нельзя, как мог. Но из Иерархии в Дом Отца допускались единицы, всех остальных не пускали на порог, даже Учителей, большинство. Из отдела Человечества в Иерархию не пускали никого. Слишком там </w:t>
      </w:r>
      <w:r w:rsidRPr="007E3696">
        <w:rPr>
          <w:b w:val="0"/>
          <w:szCs w:val="23"/>
          <w:shd w:val="clear" w:color="auto" w:fill="FFFFFF"/>
        </w:rPr>
        <w:lastRenderedPageBreak/>
        <w:t>«чудотворцев» было много. Причём там были с Учительским посвящением, там были Учителя, которые к нам сейчас подтягиваются и так же мило бегут из Синтеза.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Мне тут, в одном Доме за этот месяц пришёл новенький чело на </w:t>
      </w:r>
      <w:r w:rsidR="003720B4">
        <w:rPr>
          <w:b w:val="0"/>
          <w:szCs w:val="23"/>
          <w:shd w:val="clear" w:color="auto" w:fill="FFFFFF"/>
        </w:rPr>
        <w:t>5-</w:t>
      </w:r>
      <w:r w:rsidR="003720B4" w:rsidRPr="007E3696">
        <w:rPr>
          <w:b w:val="0"/>
          <w:szCs w:val="23"/>
          <w:shd w:val="clear" w:color="auto" w:fill="FFFFFF"/>
        </w:rPr>
        <w:t xml:space="preserve">й </w:t>
      </w:r>
      <w:r w:rsidRPr="007E3696">
        <w:rPr>
          <w:b w:val="0"/>
          <w:szCs w:val="23"/>
          <w:shd w:val="clear" w:color="auto" w:fill="FFFFFF"/>
        </w:rPr>
        <w:t xml:space="preserve">или </w:t>
      </w:r>
      <w:r w:rsidR="003720B4">
        <w:rPr>
          <w:b w:val="0"/>
          <w:szCs w:val="23"/>
          <w:shd w:val="clear" w:color="auto" w:fill="FFFFFF"/>
        </w:rPr>
        <w:t>6-</w:t>
      </w:r>
      <w:r w:rsidR="003720B4" w:rsidRPr="007E3696">
        <w:rPr>
          <w:b w:val="0"/>
          <w:szCs w:val="23"/>
          <w:shd w:val="clear" w:color="auto" w:fill="FFFFFF"/>
        </w:rPr>
        <w:t xml:space="preserve">й </w:t>
      </w:r>
      <w:r w:rsidR="005C7AB5">
        <w:rPr>
          <w:b w:val="0"/>
          <w:szCs w:val="23"/>
          <w:shd w:val="clear" w:color="auto" w:fill="FFFFFF"/>
        </w:rPr>
        <w:t>Синтез, но что-</w:t>
      </w:r>
      <w:r w:rsidRPr="007E3696">
        <w:rPr>
          <w:b w:val="0"/>
          <w:szCs w:val="23"/>
          <w:shd w:val="clear" w:color="auto" w:fill="FFFFFF"/>
        </w:rPr>
        <w:t>то такое уже, не первое. Слушал, слушал полчаса. Ну, чувствую, кипит, но глазики чело, видно, что там был контакт с Владыкой. Пришёл, возжига</w:t>
      </w:r>
      <w:r w:rsidR="003720B4">
        <w:rPr>
          <w:b w:val="0"/>
          <w:szCs w:val="23"/>
          <w:shd w:val="clear" w:color="auto" w:fill="FFFFFF"/>
        </w:rPr>
        <w:t>й</w:t>
      </w:r>
      <w:r w:rsidRPr="007E3696">
        <w:rPr>
          <w:b w:val="0"/>
          <w:szCs w:val="23"/>
          <w:shd w:val="clear" w:color="auto" w:fill="FFFFFF"/>
        </w:rPr>
        <w:t>ся. Началась практика: выход к Отцу, выход…, ну, пятый</w:t>
      </w:r>
      <w:r w:rsidRPr="007E3696">
        <w:rPr>
          <w:b w:val="0"/>
          <w:szCs w:val="23"/>
          <w:shd w:val="clear" w:color="auto" w:fill="FFFFFF"/>
        </w:rPr>
        <w:noBreakHyphen/>
        <w:t>шестой Синтез. В середине практики встал, всем громко: «</w:t>
      </w:r>
      <w:r w:rsidRPr="007E3696">
        <w:rPr>
          <w:b w:val="0"/>
          <w:spacing w:val="20"/>
          <w:szCs w:val="23"/>
          <w:shd w:val="clear" w:color="auto" w:fill="FFFFFF"/>
        </w:rPr>
        <w:t>До свидания!!!</w:t>
      </w:r>
      <w:r w:rsidRPr="007E3696">
        <w:rPr>
          <w:b w:val="0"/>
          <w:szCs w:val="23"/>
          <w:shd w:val="clear" w:color="auto" w:fill="FFFFFF"/>
        </w:rPr>
        <w:t>» – Типа, вставайте, за мной – «Я в Свет ушёл, а вы в тьме сидите, не дай Бог такую практику выдержать, вы чё ребята?» Все сидят в практике, все уже шесть Синтезов, там это мы их, в общем. На меня так хитро, и мне так это, я так…</w:t>
      </w:r>
      <w:r w:rsidR="003720B4">
        <w:rPr>
          <w:b w:val="0"/>
          <w:szCs w:val="23"/>
          <w:shd w:val="clear" w:color="auto" w:fill="FFFFFF"/>
        </w:rPr>
        <w:t xml:space="preserve"> (</w:t>
      </w:r>
      <w:r w:rsidR="003720B4" w:rsidRPr="003720B4">
        <w:rPr>
          <w:b w:val="0"/>
          <w:i/>
          <w:szCs w:val="23"/>
          <w:shd w:val="clear" w:color="auto" w:fill="FFFFFF"/>
        </w:rPr>
        <w:t>помахал рукой</w:t>
      </w:r>
      <w:r w:rsidR="003720B4">
        <w:rPr>
          <w:b w:val="0"/>
          <w:szCs w:val="23"/>
          <w:shd w:val="clear" w:color="auto" w:fill="FFFFFF"/>
        </w:rPr>
        <w:t>).</w:t>
      </w:r>
      <w:r w:rsidRPr="007E3696">
        <w:rPr>
          <w:b w:val="0"/>
          <w:szCs w:val="23"/>
          <w:shd w:val="clear" w:color="auto" w:fill="FFFFFF"/>
        </w:rPr>
        <w:t xml:space="preserve"> Каждый может, имеет право уйти в любой момент. Только слово «до свидания» – это было не ко мне. Он мне не говорил даже: «Здрасьте», он сидел. Попытка всем показать свою особую «</w:t>
      </w:r>
      <w:r w:rsidRPr="005C7AB5">
        <w:rPr>
          <w:b w:val="0"/>
          <w:i/>
          <w:szCs w:val="23"/>
          <w:shd w:val="clear" w:color="auto" w:fill="FFFFFF"/>
        </w:rPr>
        <w:t>пизицию</w:t>
      </w:r>
      <w:r w:rsidRPr="007E3696">
        <w:rPr>
          <w:b w:val="0"/>
          <w:szCs w:val="23"/>
          <w:shd w:val="clear" w:color="auto" w:fill="FFFFFF"/>
        </w:rPr>
        <w:t>». С очень простым выходом, очень простым.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Даже есл</w:t>
      </w:r>
      <w:r w:rsidR="00D64F40">
        <w:rPr>
          <w:b w:val="0"/>
          <w:szCs w:val="23"/>
          <w:shd w:val="clear" w:color="auto" w:fill="FFFFFF"/>
        </w:rPr>
        <w:t>и ты сверхподготовленный чело 5-</w:t>
      </w:r>
      <w:r w:rsidRPr="007E3696">
        <w:rPr>
          <w:b w:val="0"/>
          <w:szCs w:val="23"/>
          <w:shd w:val="clear" w:color="auto" w:fill="FFFFFF"/>
        </w:rPr>
        <w:t>й расы, ты видишь только тем свето</w:t>
      </w:r>
      <w:r w:rsidR="00D64F40">
        <w:rPr>
          <w:b w:val="0"/>
          <w:szCs w:val="23"/>
          <w:shd w:val="clear" w:color="auto" w:fill="FFFFFF"/>
        </w:rPr>
        <w:t>м, который был в 5-</w:t>
      </w:r>
      <w:r w:rsidRPr="007E3696">
        <w:rPr>
          <w:b w:val="0"/>
          <w:szCs w:val="23"/>
          <w:shd w:val="clear" w:color="auto" w:fill="FFFFFF"/>
        </w:rPr>
        <w:t>й расе. Новым светом 6</w:t>
      </w:r>
      <w:r w:rsidRPr="007E3696">
        <w:rPr>
          <w:b w:val="0"/>
          <w:szCs w:val="23"/>
          <w:shd w:val="clear" w:color="auto" w:fill="FFFFFF"/>
        </w:rPr>
        <w:noBreakHyphen/>
        <w:t>й расы пока видеть не дано. Не говоря уже о том, что он включился 21 декабря, но мы с вами тут с ним позажигали, и мне тут же показали на ближайшем Синтезе реакцию чело эзотерического. Я понимаю, что они горят огнём.</w:t>
      </w:r>
    </w:p>
    <w:p w:rsidR="003720B4" w:rsidRDefault="00BB1733" w:rsidP="007E3696">
      <w:pPr>
        <w:suppressAutoHyphens/>
        <w:contextualSpacing/>
        <w:mirrorIndents/>
        <w:rPr>
          <w:b w:val="0"/>
          <w:szCs w:val="23"/>
          <w:shd w:val="clear" w:color="auto" w:fill="FFFFFF"/>
        </w:rPr>
      </w:pPr>
      <w:r w:rsidRPr="007E3696">
        <w:rPr>
          <w:b w:val="0"/>
          <w:szCs w:val="23"/>
          <w:shd w:val="clear" w:color="auto" w:fill="FFFFFF"/>
        </w:rPr>
        <w:t>Пример</w:t>
      </w:r>
      <w:r w:rsidR="003720B4">
        <w:rPr>
          <w:b w:val="0"/>
          <w:szCs w:val="23"/>
          <w:shd w:val="clear" w:color="auto" w:fill="FFFFFF"/>
        </w:rPr>
        <w:t>.</w:t>
      </w:r>
      <w:r w:rsidRPr="007E3696">
        <w:rPr>
          <w:b w:val="0"/>
          <w:szCs w:val="23"/>
          <w:shd w:val="clear" w:color="auto" w:fill="FFFFFF"/>
        </w:rPr>
        <w:t xml:space="preserve"> Агни Йога – огонь? – Огонь. Половина подземного огня, но это ладно: Агни там, Бог Индии. А если взять</w:t>
      </w:r>
      <w:r w:rsidR="003720B4">
        <w:rPr>
          <w:b w:val="0"/>
          <w:szCs w:val="23"/>
          <w:shd w:val="clear" w:color="auto" w:fill="FFFFFF"/>
        </w:rPr>
        <w:t>,</w:t>
      </w:r>
      <w:r w:rsidRPr="007E3696">
        <w:rPr>
          <w:b w:val="0"/>
          <w:szCs w:val="23"/>
          <w:shd w:val="clear" w:color="auto" w:fill="FFFFFF"/>
        </w:rPr>
        <w:t xml:space="preserve"> Иерархия там есть? – Есть. Там есть Иерархический Огонь? – Есть, не подземный. Какой Иерархический </w:t>
      </w:r>
      <w:r w:rsidR="003720B4">
        <w:rPr>
          <w:b w:val="0"/>
          <w:szCs w:val="23"/>
          <w:shd w:val="clear" w:color="auto" w:fill="FFFFFF"/>
        </w:rPr>
        <w:t>(в</w:t>
      </w:r>
      <w:r w:rsidRPr="007E3696">
        <w:rPr>
          <w:b w:val="0"/>
          <w:szCs w:val="23"/>
          <w:shd w:val="clear" w:color="auto" w:fill="FFFFFF"/>
        </w:rPr>
        <w:t>нимание</w:t>
      </w:r>
      <w:r w:rsidR="003720B4">
        <w:rPr>
          <w:b w:val="0"/>
          <w:szCs w:val="23"/>
          <w:shd w:val="clear" w:color="auto" w:fill="FFFFFF"/>
        </w:rPr>
        <w:t>!)</w:t>
      </w:r>
      <w:r w:rsidRPr="007E3696">
        <w:rPr>
          <w:b w:val="0"/>
          <w:szCs w:val="23"/>
          <w:shd w:val="clear" w:color="auto" w:fill="FFFFFF"/>
        </w:rPr>
        <w:t xml:space="preserve"> о</w:t>
      </w:r>
      <w:r w:rsidRPr="007E3696">
        <w:rPr>
          <w:b w:val="0"/>
          <w:spacing w:val="20"/>
          <w:szCs w:val="23"/>
          <w:shd w:val="clear" w:color="auto" w:fill="FFFFFF"/>
        </w:rPr>
        <w:t>гонь</w:t>
      </w:r>
      <w:r w:rsidRPr="007E3696">
        <w:rPr>
          <w:b w:val="0"/>
          <w:szCs w:val="23"/>
          <w:shd w:val="clear" w:color="auto" w:fill="FFFFFF"/>
        </w:rPr>
        <w:t xml:space="preserve"> есть в Агни Йоге</w:t>
      </w:r>
      <w:r w:rsidR="003720B4">
        <w:rPr>
          <w:b w:val="0"/>
          <w:szCs w:val="23"/>
          <w:shd w:val="clear" w:color="auto" w:fill="FFFFFF"/>
        </w:rPr>
        <w:t>?</w:t>
      </w:r>
      <w:r w:rsidRPr="007E3696">
        <w:rPr>
          <w:b w:val="0"/>
          <w:szCs w:val="23"/>
          <w:shd w:val="clear" w:color="auto" w:fill="FFFFFF"/>
        </w:rPr>
        <w:t xml:space="preserve"> Елена Ивановна так и писала: «В преддверии нового учения». Ну, кто знает, тот понимает меня. Но какой огонь там есть? Так, для сравнения. Я ещё жду, пока вы сформулируете вопрос. Отвечу, </w:t>
      </w:r>
      <w:r w:rsidRPr="005C7AB5">
        <w:rPr>
          <w:b w:val="0"/>
          <w:i/>
          <w:szCs w:val="23"/>
          <w:shd w:val="clear" w:color="auto" w:fill="FFFFFF"/>
        </w:rPr>
        <w:t>чё</w:t>
      </w:r>
      <w:r w:rsidRPr="007E3696">
        <w:rPr>
          <w:b w:val="0"/>
          <w:szCs w:val="23"/>
          <w:shd w:val="clear" w:color="auto" w:fill="FFFFFF"/>
        </w:rPr>
        <w:t xml:space="preserve"> было два дня назад, я не о</w:t>
      </w:r>
      <w:r w:rsidR="00D328C7" w:rsidRPr="007E3696">
        <w:rPr>
          <w:b w:val="0"/>
          <w:szCs w:val="23"/>
          <w:shd w:val="clear" w:color="auto" w:fill="FFFFFF"/>
        </w:rPr>
        <w:t>твлёкся – глубже дойдёт.</w:t>
      </w:r>
    </w:p>
    <w:p w:rsidR="00BB1733" w:rsidRPr="007E3696" w:rsidRDefault="00D328C7" w:rsidP="007E3696">
      <w:pPr>
        <w:suppressAutoHyphens/>
        <w:contextualSpacing/>
        <w:mirrorIndents/>
        <w:rPr>
          <w:b w:val="0"/>
          <w:szCs w:val="23"/>
          <w:shd w:val="clear" w:color="auto" w:fill="FFFFFF"/>
        </w:rPr>
      </w:pPr>
      <w:r w:rsidRPr="007E3696">
        <w:rPr>
          <w:b w:val="0"/>
          <w:szCs w:val="23"/>
          <w:shd w:val="clear" w:color="auto" w:fill="FFFFFF"/>
        </w:rPr>
        <w:t xml:space="preserve">Вообще-то </w:t>
      </w:r>
      <w:r w:rsidR="003720B4">
        <w:rPr>
          <w:b w:val="0"/>
          <w:szCs w:val="23"/>
          <w:shd w:val="clear" w:color="auto" w:fill="FFFFFF"/>
        </w:rPr>
        <w:t>(</w:t>
      </w:r>
      <w:r w:rsidRPr="007E3696">
        <w:rPr>
          <w:b w:val="0"/>
          <w:szCs w:val="23"/>
          <w:shd w:val="clear" w:color="auto" w:fill="FFFFFF"/>
        </w:rPr>
        <w:t>подсказка</w:t>
      </w:r>
      <w:r w:rsidR="003720B4">
        <w:rPr>
          <w:b w:val="0"/>
          <w:szCs w:val="23"/>
          <w:shd w:val="clear" w:color="auto" w:fill="FFFFFF"/>
        </w:rPr>
        <w:t>)</w:t>
      </w:r>
      <w:r w:rsidRPr="007E3696">
        <w:rPr>
          <w:b w:val="0"/>
          <w:szCs w:val="23"/>
          <w:shd w:val="clear" w:color="auto" w:fill="FFFFFF"/>
        </w:rPr>
        <w:t xml:space="preserve"> максимум 5-</w:t>
      </w:r>
      <w:r w:rsidR="00BB1733" w:rsidRPr="007E3696">
        <w:rPr>
          <w:b w:val="0"/>
          <w:szCs w:val="23"/>
          <w:shd w:val="clear" w:color="auto" w:fill="FFFFFF"/>
        </w:rPr>
        <w:t>я раса – это Дух. В чём уникальность Агни Йоги? Я ею занимался, закончил, вышел оттуда, и ушёл дальше. Через четыре года мне дали заниматься Синтезом. Но я тоже её проходил. И там тоже так</w:t>
      </w:r>
      <w:r w:rsidR="00F65B80">
        <w:rPr>
          <w:b w:val="0"/>
          <w:szCs w:val="23"/>
          <w:shd w:val="clear" w:color="auto" w:fill="FFFFFF"/>
        </w:rPr>
        <w:t xml:space="preserve"> </w:t>
      </w:r>
      <w:r w:rsidR="003720B4">
        <w:rPr>
          <w:b w:val="0"/>
          <w:szCs w:val="23"/>
          <w:shd w:val="clear" w:color="auto" w:fill="FFFFFF"/>
        </w:rPr>
        <w:t>куце</w:t>
      </w:r>
      <w:r w:rsidR="00BB1733" w:rsidRPr="003720B4">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 xml:space="preserve">Не взяли подсказку. Что пишется в Духе Огнём? </w:t>
      </w:r>
      <w:r w:rsidR="00F65B80">
        <w:rPr>
          <w:b w:val="0"/>
          <w:szCs w:val="23"/>
          <w:shd w:val="clear" w:color="auto" w:fill="FFFFFF"/>
        </w:rPr>
        <w:t>(</w:t>
      </w:r>
      <w:r w:rsidRPr="007E3696">
        <w:rPr>
          <w:b w:val="0"/>
          <w:szCs w:val="23"/>
          <w:shd w:val="clear" w:color="auto" w:fill="FFFFFF"/>
        </w:rPr>
        <w:t>Стандарты Синтеза</w:t>
      </w:r>
      <w:r w:rsidR="00F65B80">
        <w:rPr>
          <w:b w:val="0"/>
          <w:szCs w:val="23"/>
          <w:shd w:val="clear" w:color="auto" w:fill="FFFFFF"/>
        </w:rPr>
        <w:t>)</w:t>
      </w:r>
      <w:r w:rsidRPr="007E3696">
        <w:rPr>
          <w:b w:val="0"/>
          <w:szCs w:val="23"/>
          <w:shd w:val="clear" w:color="auto" w:fill="FFFFFF"/>
        </w:rPr>
        <w:t xml:space="preserve"> – Воля. Это единственное учение, которое пыталось писать языком Воли. В этом уникальность служения этого чело. И пусть Елена Ивановна не смогла стать Учителем, с посвящением 5</w:t>
      </w:r>
      <w:r w:rsidRPr="007E3696">
        <w:rPr>
          <w:b w:val="0"/>
          <w:szCs w:val="23"/>
          <w:shd w:val="clear" w:color="auto" w:fill="FFFFFF"/>
        </w:rPr>
        <w:noBreakHyphen/>
        <w:t xml:space="preserve">й расы. Я не знаю, насколько должна была быть, я считаю, что за это можно было бы, но не дали. Не моя компетенция почему. Последователи её объявили этим, напрасно. Но для них она, конечно Учитель, но </w:t>
      </w:r>
      <w:r w:rsidR="00843184">
        <w:rPr>
          <w:b w:val="0"/>
          <w:szCs w:val="23"/>
          <w:shd w:val="clear" w:color="auto" w:fill="FFFFFF"/>
        </w:rPr>
        <w:t xml:space="preserve">она осталась Аспектом. Но, Воля </w:t>
      </w:r>
      <w:r w:rsidRPr="007E3696">
        <w:rPr>
          <w:b w:val="0"/>
          <w:szCs w:val="23"/>
          <w:shd w:val="clear" w:color="auto" w:fill="FFFFFF"/>
        </w:rPr>
        <w:t xml:space="preserve">то там звучала Огнём, и проживается, если находишь именно текст Воли </w:t>
      </w:r>
      <w:r w:rsidR="00F65B80">
        <w:rPr>
          <w:b w:val="0"/>
          <w:szCs w:val="23"/>
          <w:shd w:val="clear" w:color="auto" w:fill="FFFFFF"/>
        </w:rPr>
        <w:t>(о</w:t>
      </w:r>
      <w:r w:rsidRPr="007E3696">
        <w:rPr>
          <w:b w:val="0"/>
          <w:szCs w:val="23"/>
          <w:shd w:val="clear" w:color="auto" w:fill="FFFFFF"/>
        </w:rPr>
        <w:t>н так разбросан по тексту</w:t>
      </w:r>
      <w:r w:rsidR="00F65B80">
        <w:rPr>
          <w:b w:val="0"/>
          <w:szCs w:val="23"/>
          <w:shd w:val="clear" w:color="auto" w:fill="FFFFFF"/>
        </w:rPr>
        <w:t>)</w:t>
      </w:r>
      <w:r w:rsidRPr="007E3696">
        <w:rPr>
          <w:b w:val="0"/>
          <w:szCs w:val="23"/>
          <w:shd w:val="clear" w:color="auto" w:fill="FFFFFF"/>
        </w:rPr>
        <w:t xml:space="preserve"> Огонь. Воля ж пишется Огнём. Но это Воля, а не чистый Огонь. Но Агни Йога. Йога Огня, Йога Воли фактически. Но она и как женщина, и как чело волевую жизнь прожила. Ну, чтоб понятно было, что это маленькие вкрапления – её институт назывался «Урусвати». Кто не знает «ур» – это свет. Она понимала, что она</w:t>
      </w:r>
      <w:r w:rsidR="00F65B80">
        <w:rPr>
          <w:b w:val="0"/>
          <w:szCs w:val="23"/>
          <w:shd w:val="clear" w:color="auto" w:fill="FFFFFF"/>
        </w:rPr>
        <w:t>,</w:t>
      </w:r>
      <w:r w:rsidRPr="007E3696">
        <w:rPr>
          <w:b w:val="0"/>
          <w:szCs w:val="23"/>
          <w:shd w:val="clear" w:color="auto" w:fill="FFFFFF"/>
        </w:rPr>
        <w:t xml:space="preserve"> свет несущая. Хотя там и звездой объявляли.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У многих звезды на небе </w:t>
      </w:r>
      <w:r w:rsidR="00F65B80">
        <w:rPr>
          <w:b w:val="0"/>
          <w:szCs w:val="23"/>
          <w:shd w:val="clear" w:color="auto" w:fill="FFFFFF"/>
        </w:rPr>
        <w:t>–</w:t>
      </w:r>
      <w:r w:rsidRPr="007E3696">
        <w:rPr>
          <w:b w:val="0"/>
          <w:szCs w:val="23"/>
          <w:shd w:val="clear" w:color="auto" w:fill="FFFFFF"/>
        </w:rPr>
        <w:t xml:space="preserve"> их Души, да? Вопрос, в каком из уровней Метагалактики. Ну, деинтеграл, интеграл там, и так далее. При этом результат великолепный, волевой. Иерархию выражала? В</w:t>
      </w:r>
      <w:r w:rsidR="005C7AB5">
        <w:rPr>
          <w:b w:val="0"/>
          <w:szCs w:val="23"/>
          <w:shd w:val="clear" w:color="auto" w:fill="FFFFFF"/>
        </w:rPr>
        <w:t>краплениями, чтоб чело хоть как-</w:t>
      </w:r>
      <w:r w:rsidRPr="007E3696">
        <w:rPr>
          <w:b w:val="0"/>
          <w:szCs w:val="23"/>
          <w:shd w:val="clear" w:color="auto" w:fill="FFFFFF"/>
        </w:rPr>
        <w:t>то пристроились, но Волей.</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вот из Воли перейти в Огонь, хоть Воля и пишется Огнём – невозможно было. Не потому, что нельзя, Отец не давал. Сам Отец был Огнём. Все знают по тексту. Стяжали Огонь Святого Духа. А вот переключиться на чистый Огонь, не давал Отец. Почему? – Если б мы переключились мы б вошли</w:t>
      </w:r>
      <w:r w:rsidR="00F65B80">
        <w:rPr>
          <w:b w:val="0"/>
          <w:szCs w:val="23"/>
          <w:shd w:val="clear" w:color="auto" w:fill="FFFFFF"/>
        </w:rPr>
        <w:t>,</w:t>
      </w:r>
      <w:r w:rsidRPr="007E3696">
        <w:rPr>
          <w:b w:val="0"/>
          <w:szCs w:val="23"/>
          <w:shd w:val="clear" w:color="auto" w:fill="FFFFFF"/>
        </w:rPr>
        <w:t xml:space="preserve"> в какой Огонь? – Солнечной системы. Потому что выше мы не соображали. И тогда б мы вначале были в Огне Солнечной системы, потом в Огне Галактики, а потом может быть допёрлись до Метагалактики. Н</w:t>
      </w:r>
      <w:r w:rsidR="00F65B80">
        <w:rPr>
          <w:b w:val="0"/>
          <w:szCs w:val="23"/>
          <w:shd w:val="clear" w:color="auto" w:fill="FFFFFF"/>
        </w:rPr>
        <w:t>у</w:t>
      </w:r>
      <w:r w:rsidRPr="007E3696">
        <w:rPr>
          <w:b w:val="0"/>
          <w:szCs w:val="23"/>
          <w:shd w:val="clear" w:color="auto" w:fill="FFFFFF"/>
        </w:rPr>
        <w:t xml:space="preserve"> так, в течение миллиона лет – это ещё минимум. Боги вон, у нас бегали, зажигали, в Духе Галактики. Благодаря этому, Отец сказал: «Попробуем в Метагалактику».</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вопрос ещё</w:t>
      </w:r>
      <w:r w:rsidR="00F65B80">
        <w:rPr>
          <w:b w:val="0"/>
          <w:szCs w:val="23"/>
          <w:shd w:val="clear" w:color="auto" w:fill="FFFFFF"/>
        </w:rPr>
        <w:t>,</w:t>
      </w:r>
      <w:r w:rsidRPr="007E3696">
        <w:rPr>
          <w:b w:val="0"/>
          <w:szCs w:val="23"/>
          <w:shd w:val="clear" w:color="auto" w:fill="FFFFFF"/>
        </w:rPr>
        <w:t xml:space="preserve"> в какой Огонь вы войдёте, понимаете? А то некоторые у меня спрашивают: «А </w:t>
      </w:r>
      <w:r w:rsidRPr="005C7AB5">
        <w:rPr>
          <w:b w:val="0"/>
          <w:i/>
          <w:szCs w:val="23"/>
          <w:shd w:val="clear" w:color="auto" w:fill="FFFFFF"/>
        </w:rPr>
        <w:t>чё</w:t>
      </w:r>
      <w:r w:rsidRPr="007E3696">
        <w:rPr>
          <w:b w:val="0"/>
          <w:szCs w:val="23"/>
          <w:shd w:val="clear" w:color="auto" w:fill="FFFFFF"/>
        </w:rPr>
        <w:t xml:space="preserve"> мы с Солнечным Отцом мало общаемся?» Если бы на…, на…, </w:t>
      </w:r>
      <w:r w:rsidRPr="007E3696">
        <w:rPr>
          <w:b w:val="0"/>
          <w:szCs w:val="23"/>
          <w:shd w:val="clear" w:color="auto" w:fill="FFFFFF"/>
        </w:rPr>
        <w:lastRenderedPageBreak/>
        <w:t>дальше своё слово вставьте: наедитесь, нажрётесь, навпитаетесь, навыражаетесь его огня, от плюса до минуса, плюс внизу – вы останетесь с ним. Это не плохо, не хорошо – это служение. Но вы в этом огне не перейдёте в Метагалактику – слишком много огня. Качество другое. Специально говорю. У нас есть специалисты по внедрению в огни, не соображающие, куда они приведут вас.</w:t>
      </w:r>
    </w:p>
    <w:p w:rsidR="00F65B80" w:rsidRDefault="00BB1733" w:rsidP="007E3696">
      <w:pPr>
        <w:suppressAutoHyphens/>
        <w:contextualSpacing/>
        <w:mirrorIndents/>
        <w:rPr>
          <w:b w:val="0"/>
          <w:szCs w:val="23"/>
          <w:shd w:val="clear" w:color="auto" w:fill="FFFFFF"/>
        </w:rPr>
      </w:pPr>
      <w:r w:rsidRPr="007E3696">
        <w:rPr>
          <w:b w:val="0"/>
          <w:i/>
          <w:szCs w:val="23"/>
          <w:shd w:val="clear" w:color="auto" w:fill="FFFFFF"/>
        </w:rPr>
        <w:t>(Говорит плаксивым голосом):</w:t>
      </w:r>
      <w:r w:rsidRPr="007E3696">
        <w:rPr>
          <w:b w:val="0"/>
          <w:szCs w:val="23"/>
          <w:shd w:val="clear" w:color="auto" w:fill="FFFFFF"/>
        </w:rPr>
        <w:t xml:space="preserve"> «Поэтому Владыка запретил общаться с Галактиками, а мы очень хотим, и всё мечтаем, когда нам, или не мечтаем, а уже общаемся со звёздными системами Сириуса и всех остальных. Целые догоны знают, что там люди живут, карлики. Как же мы не будем с сириусянами общаться и не будем также сириусить как они?» Где там ещё живут? </w:t>
      </w:r>
      <w:r w:rsidR="00F65B80">
        <w:rPr>
          <w:b w:val="0"/>
          <w:szCs w:val="23"/>
          <w:shd w:val="clear" w:color="auto" w:fill="FFFFFF"/>
        </w:rPr>
        <w:t>«</w:t>
      </w:r>
      <w:r w:rsidRPr="007E3696">
        <w:rPr>
          <w:b w:val="0"/>
          <w:szCs w:val="23"/>
          <w:shd w:val="clear" w:color="auto" w:fill="FFFFFF"/>
        </w:rPr>
        <w:t>С орионцами не будем общаться и орионить, как они</w:t>
      </w:r>
      <w:r w:rsidR="00F65B80">
        <w:rPr>
          <w:b w:val="0"/>
          <w:szCs w:val="23"/>
          <w:shd w:val="clear" w:color="auto" w:fill="FFFFFF"/>
        </w:rPr>
        <w:t>»</w:t>
      </w:r>
      <w:r w:rsidRPr="007E3696">
        <w:rPr>
          <w:b w:val="0"/>
          <w:szCs w:val="23"/>
          <w:shd w:val="clear" w:color="auto" w:fill="FFFFFF"/>
        </w:rPr>
        <w:t>. Где там ещё? С плеядянцами общаться, хотя наша Солнечная система относится к плеядянской системе</w:t>
      </w:r>
      <w:r w:rsidRPr="007E3696">
        <w:rPr>
          <w:b w:val="0"/>
          <w:i/>
          <w:szCs w:val="23"/>
          <w:shd w:val="clear" w:color="auto" w:fill="FFFFFF"/>
        </w:rPr>
        <w:t xml:space="preserve"> (смех в зале).</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Даже Павел Флоренский на то, что священник, и то предлагал плеядосферу, понимая, что Солнце относится к </w:t>
      </w:r>
      <w:r w:rsidR="00F65B80">
        <w:rPr>
          <w:b w:val="0"/>
          <w:szCs w:val="23"/>
          <w:shd w:val="clear" w:color="auto" w:fill="FFFFFF"/>
        </w:rPr>
        <w:t>П</w:t>
      </w:r>
      <w:r w:rsidRPr="007E3696">
        <w:rPr>
          <w:b w:val="0"/>
          <w:szCs w:val="23"/>
          <w:shd w:val="clear" w:color="auto" w:fill="FFFFFF"/>
        </w:rPr>
        <w:t>леядам. Но, как бы, главное, что он это в православии не</w:t>
      </w:r>
      <w:r w:rsidR="00843184">
        <w:rPr>
          <w:b w:val="0"/>
          <w:szCs w:val="23"/>
          <w:shd w:val="clear" w:color="auto" w:fill="FFFFFF"/>
        </w:rPr>
        <w:t xml:space="preserve"> говорил. Но расстреляли его из-</w:t>
      </w:r>
      <w:r w:rsidRPr="007E3696">
        <w:rPr>
          <w:b w:val="0"/>
          <w:szCs w:val="23"/>
          <w:shd w:val="clear" w:color="auto" w:fill="FFFFFF"/>
        </w:rPr>
        <w:t>за этого немедленно, чтоб меньше вякал, а то, плеядосферу выдумал. Сферу духа, ну, кто не знает. У него была такая хорошая работа «Столп и утверждение Истины». Сферу духа с Плеяд закачал. Обнаглел. Тут же расстреляли. То, что расстреляли – плохо. А то, что он вышел на это, он молодец. Вопрос: «кому сказал?» На какой дух выйдешь, в тот дух войдёшь, и от объёмов духа там и останешься. Ведь звёздная система – это тоже громадина. Ах! И никаких проявлений нам как своих ушей бы не видать тогда. Ни Универсум, ни Единое. Только специализация на огне Метагалактики. Представляете?</w:t>
      </w:r>
      <w:r w:rsidR="00F65B80" w:rsidRPr="00F65B80">
        <w:rPr>
          <w:b w:val="0"/>
          <w:i/>
          <w:szCs w:val="23"/>
          <w:shd w:val="clear" w:color="auto" w:fill="FFFFFF"/>
        </w:rPr>
        <w:t xml:space="preserve"> </w:t>
      </w:r>
      <w:r w:rsidR="00F65B80" w:rsidRPr="007E3696">
        <w:rPr>
          <w:b w:val="0"/>
          <w:i/>
          <w:szCs w:val="23"/>
          <w:shd w:val="clear" w:color="auto" w:fill="FFFFFF"/>
        </w:rPr>
        <w:t>(плаксиво)</w:t>
      </w:r>
      <w:r w:rsidRPr="007E3696">
        <w:rPr>
          <w:b w:val="0"/>
          <w:szCs w:val="23"/>
          <w:shd w:val="clear" w:color="auto" w:fill="FFFFFF"/>
        </w:rPr>
        <w:t xml:space="preserve"> – Ужас. Так зато мы в Метагалактике. Даже боги были одним присутствием, то есть одной Галактикой, а у нас с вами 64.</w:t>
      </w:r>
    </w:p>
    <w:p w:rsidR="00D84782" w:rsidRPr="007E3696" w:rsidRDefault="00D84782" w:rsidP="007E3696">
      <w:pPr>
        <w:suppressAutoHyphens/>
        <w:contextualSpacing/>
        <w:mirrorIndents/>
        <w:rPr>
          <w:b w:val="0"/>
          <w:szCs w:val="23"/>
          <w:shd w:val="clear" w:color="auto" w:fill="FFFFFF"/>
        </w:rPr>
      </w:pPr>
    </w:p>
    <w:p w:rsidR="00BB1733" w:rsidRPr="007E3696" w:rsidRDefault="00D611DE" w:rsidP="006A2B71">
      <w:pPr>
        <w:pStyle w:val="2"/>
      </w:pPr>
      <w:bookmarkStart w:id="29" w:name="_Toc353309811"/>
      <w:r>
        <w:t xml:space="preserve">Новая </w:t>
      </w:r>
      <w:r w:rsidR="00BB1733" w:rsidRPr="007E3696">
        <w:t>Иерархи</w:t>
      </w:r>
      <w:r>
        <w:t>я требует повышения иерархической компетенции каждого</w:t>
      </w:r>
      <w:bookmarkEnd w:id="29"/>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Ладно, возвращаемся к исходному вопросу. Итак</w:t>
      </w:r>
      <w:r w:rsidR="00F65B80">
        <w:rPr>
          <w:b w:val="0"/>
          <w:szCs w:val="23"/>
          <w:shd w:val="clear" w:color="auto" w:fill="FFFFFF"/>
        </w:rPr>
        <w:t>,</w:t>
      </w:r>
      <w:r w:rsidRPr="007E3696">
        <w:rPr>
          <w:b w:val="0"/>
          <w:szCs w:val="23"/>
          <w:shd w:val="clear" w:color="auto" w:fill="FFFFFF"/>
        </w:rPr>
        <w:t xml:space="preserve"> два дня назад со всеми вами, с вами обязательно, как с Ведущими, что</w:t>
      </w:r>
      <w:r w:rsidR="00F65B80">
        <w:rPr>
          <w:b w:val="0"/>
          <w:szCs w:val="23"/>
          <w:shd w:val="clear" w:color="auto" w:fill="FFFFFF"/>
        </w:rPr>
        <w:noBreakHyphen/>
      </w:r>
      <w:r w:rsidRPr="007E3696">
        <w:rPr>
          <w:b w:val="0"/>
          <w:szCs w:val="23"/>
          <w:shd w:val="clear" w:color="auto" w:fill="FFFFFF"/>
        </w:rPr>
        <w:t>то произошло. Сформулировали что?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Вы не представляете, вас ввели в Иерархию ДИВО. Нов</w:t>
      </w:r>
      <w:r w:rsidR="005C7AB5">
        <w:rPr>
          <w:b w:val="0"/>
          <w:szCs w:val="23"/>
          <w:shd w:val="clear" w:color="auto" w:fill="FFFFFF"/>
        </w:rPr>
        <w:t>ую. Всех! То есть дней 20 с чем-</w:t>
      </w:r>
      <w:r w:rsidRPr="007E3696">
        <w:rPr>
          <w:b w:val="0"/>
          <w:szCs w:val="23"/>
          <w:shd w:val="clear" w:color="auto" w:fill="FFFFFF"/>
        </w:rPr>
        <w:t xml:space="preserve">то перестраивались сами Владыки, а два дня назад вас разобрали по Ипостасям и Управлениям. Улыбаетесь? Как это, недавно наш президент сказал: «А напрасно, вы ещё не знаете, что будет дальше!» </w:t>
      </w:r>
      <w:r w:rsidRPr="007E3696">
        <w:rPr>
          <w:b w:val="0"/>
          <w:i/>
          <w:szCs w:val="23"/>
          <w:shd w:val="clear" w:color="auto" w:fill="FFFFFF"/>
        </w:rPr>
        <w:t>(смех в зале).</w:t>
      </w:r>
      <w:r w:rsidRPr="007E3696">
        <w:rPr>
          <w:b w:val="0"/>
          <w:szCs w:val="23"/>
          <w:shd w:val="clear" w:color="auto" w:fill="FFFFFF"/>
        </w:rPr>
        <w:t xml:space="preserve"> Хорошо сказал, как чело</w:t>
      </w:r>
      <w:r w:rsidR="00F65B80">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Так вот, в первую 8</w:t>
      </w:r>
      <w:r w:rsidRPr="007E3696">
        <w:rPr>
          <w:b w:val="0"/>
          <w:szCs w:val="23"/>
          <w:shd w:val="clear" w:color="auto" w:fill="FFFFFF"/>
        </w:rPr>
        <w:noBreakHyphen/>
        <w:t>рицу Иерархии по Ипостасям, это с 25</w:t>
      </w:r>
      <w:r w:rsidR="00F65B80">
        <w:rPr>
          <w:b w:val="0"/>
          <w:szCs w:val="23"/>
          <w:shd w:val="clear" w:color="auto" w:fill="FFFFFF"/>
        </w:rPr>
        <w:noBreakHyphen/>
      </w:r>
      <w:r w:rsidRPr="007E3696">
        <w:rPr>
          <w:b w:val="0"/>
          <w:szCs w:val="23"/>
          <w:shd w:val="clear" w:color="auto" w:fill="FFFFFF"/>
        </w:rPr>
        <w:t>го по 32-ю, фактически вошёл только Совет Изначальности ИДИВО. Ну, некоторые Логосы, несколько штук, извините за такое слово, попали к Византию в Алфавит, и то, потому что логоили хорошо. И самое интересное, что не обязательно старые Логосы, в смысле не по возрасту, а по логосности: «статус уже столько лет ношу», а по умению логоить. Ну, то есть я там увидел одного Логоса, который фактически стал там месяца три</w:t>
      </w:r>
      <w:r w:rsidR="00F65B80">
        <w:rPr>
          <w:b w:val="0"/>
          <w:szCs w:val="23"/>
          <w:shd w:val="clear" w:color="auto" w:fill="FFFFFF"/>
        </w:rPr>
        <w:noBreakHyphen/>
      </w:r>
      <w:r w:rsidRPr="007E3696">
        <w:rPr>
          <w:b w:val="0"/>
          <w:szCs w:val="23"/>
          <w:shd w:val="clear" w:color="auto" w:fill="FFFFFF"/>
        </w:rPr>
        <w:t>четыре назад этим. И чуть ли не лучше всех стоял в зале Византия. Вот он поспециализировался на Логосах, некоторых взял на себя. Всех остальных разобрали Учителей, Владычиц и Будд.</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Печальная новость: до Фаинь и Кут Хуми ни один не дошёл. Мы там стояли и ждали. Ведущая ИДИВО у Фаинь ждала, я у Кут Хуми ждал. Ни одного! В Ипостаси, в 32</w:t>
      </w:r>
      <w:r w:rsidRPr="007E3696">
        <w:rPr>
          <w:b w:val="0"/>
          <w:szCs w:val="23"/>
          <w:shd w:val="clear" w:color="auto" w:fill="FFFFFF"/>
        </w:rPr>
        <w:noBreakHyphen/>
        <w:t xml:space="preserve">м </w:t>
      </w:r>
      <w:r w:rsidR="00D5709A">
        <w:rPr>
          <w:b w:val="0"/>
          <w:szCs w:val="23"/>
          <w:shd w:val="clear" w:color="auto" w:fill="FFFFFF"/>
        </w:rPr>
        <w:t>П</w:t>
      </w:r>
      <w:r w:rsidRPr="007E3696">
        <w:rPr>
          <w:b w:val="0"/>
          <w:szCs w:val="23"/>
          <w:shd w:val="clear" w:color="auto" w:fill="FFFFFF"/>
        </w:rPr>
        <w:t>роявлении. Печально, потому что там специализируется даже 32-й Дом. Ни плохо, ни хорошо. Хорошо, что вообще взяли! Потому что, когда мы начали смотреть дальше, а у нас начинается смотрение – Совет Изначальности, Дома. Мы попросили Владык разобрать возможных Ведущих, любых, огня, Ведущих, но не чело, только Ведущих, кого можно в 24 Ипостаси Синтеза. Ну, в сторону трет</w:t>
      </w:r>
      <w:r w:rsidR="00D5709A">
        <w:rPr>
          <w:b w:val="0"/>
          <w:szCs w:val="23"/>
          <w:shd w:val="clear" w:color="auto" w:fill="FFFFFF"/>
        </w:rPr>
        <w:t>и</w:t>
      </w:r>
      <w:r w:rsidRPr="007E3696">
        <w:rPr>
          <w:b w:val="0"/>
          <w:szCs w:val="23"/>
          <w:shd w:val="clear" w:color="auto" w:fill="FFFFFF"/>
        </w:rPr>
        <w:t xml:space="preserve"> из всего ИДИВО туда как</w:t>
      </w:r>
      <w:r w:rsidRPr="007E3696">
        <w:rPr>
          <w:b w:val="0"/>
          <w:szCs w:val="23"/>
          <w:shd w:val="clear" w:color="auto" w:fill="FFFFFF"/>
        </w:rPr>
        <w:noBreakHyphen/>
        <w:t xml:space="preserve">то стали. Ну, больше Владыка брал: «Ну, ладно, этот, ну, подойдёт». Не путать это с поручением чело, не путать это с ведением как службой. Это разбор Иерархии по вашей </w:t>
      </w:r>
      <w:r w:rsidRPr="00D5709A">
        <w:rPr>
          <w:b w:val="0"/>
          <w:spacing w:val="20"/>
          <w:szCs w:val="23"/>
          <w:shd w:val="clear" w:color="auto" w:fill="FFFFFF"/>
        </w:rPr>
        <w:t>синтез</w:t>
      </w:r>
      <w:r w:rsidRPr="00D5709A">
        <w:rPr>
          <w:b w:val="0"/>
          <w:spacing w:val="20"/>
          <w:szCs w:val="23"/>
          <w:shd w:val="clear" w:color="auto" w:fill="FFFFFF"/>
        </w:rPr>
        <w:noBreakHyphen/>
        <w:t>четверичной компетенции</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w:t>
      </w:r>
      <w:r w:rsidR="00D5709A">
        <w:rPr>
          <w:b w:val="0"/>
          <w:szCs w:val="23"/>
          <w:shd w:val="clear" w:color="auto" w:fill="FFFFFF"/>
        </w:rPr>
        <w:t xml:space="preserve">и </w:t>
      </w:r>
      <w:r w:rsidRPr="007E3696">
        <w:rPr>
          <w:b w:val="0"/>
          <w:szCs w:val="23"/>
          <w:shd w:val="clear" w:color="auto" w:fill="FFFFFF"/>
        </w:rPr>
        <w:t xml:space="preserve">там, где вы лучше всего себя проявите и как Ведущий, и как Чело, и как Человек главное. </w:t>
      </w:r>
      <w:r w:rsidRPr="007E3696">
        <w:rPr>
          <w:b w:val="0"/>
          <w:spacing w:val="20"/>
          <w:szCs w:val="23"/>
          <w:shd w:val="clear" w:color="auto" w:fill="FFFFFF"/>
        </w:rPr>
        <w:t xml:space="preserve">И как </w:t>
      </w:r>
      <w:r w:rsidRPr="007E3696">
        <w:rPr>
          <w:b w:val="0"/>
          <w:spacing w:val="20"/>
          <w:szCs w:val="23"/>
          <w:shd w:val="clear" w:color="auto" w:fill="FFFFFF"/>
        </w:rPr>
        <w:lastRenderedPageBreak/>
        <w:t>Человек!</w:t>
      </w:r>
      <w:r w:rsidRPr="007E3696">
        <w:rPr>
          <w:b w:val="0"/>
          <w:szCs w:val="23"/>
          <w:shd w:val="clear" w:color="auto" w:fill="FFFFFF"/>
        </w:rPr>
        <w:t xml:space="preserve"> Потому что некоторые забывают. Только что вот на Совете говорил. Иногда мои способности могут накапливаться как? – Веками. Воплощениями. Ну, не дано мне сейчас это делать, а я туда прусь. А чтоб это сделать, мне надо </w:t>
      </w:r>
      <w:r w:rsidRPr="00D5709A">
        <w:rPr>
          <w:b w:val="0"/>
          <w:spacing w:val="20"/>
          <w:szCs w:val="23"/>
          <w:shd w:val="clear" w:color="auto" w:fill="FFFFFF"/>
        </w:rPr>
        <w:t>накопить</w:t>
      </w:r>
      <w:r w:rsidRPr="007E3696">
        <w:rPr>
          <w:b w:val="0"/>
          <w:szCs w:val="23"/>
          <w:shd w:val="clear" w:color="auto" w:fill="FFFFFF"/>
        </w:rPr>
        <w:t xml:space="preserve"> эту способность. А другому </w:t>
      </w:r>
      <w:r w:rsidRPr="00D5709A">
        <w:rPr>
          <w:b w:val="0"/>
          <w:spacing w:val="20"/>
          <w:szCs w:val="23"/>
          <w:shd w:val="clear" w:color="auto" w:fill="FFFFFF"/>
        </w:rPr>
        <w:t>дано</w:t>
      </w:r>
      <w:r w:rsidRPr="007E3696">
        <w:rPr>
          <w:b w:val="0"/>
          <w:szCs w:val="23"/>
          <w:shd w:val="clear" w:color="auto" w:fill="FFFFFF"/>
        </w:rPr>
        <w:t xml:space="preserve">, а он боится! И говоришь: «Иди!» Он: «А-а-а! Как же мне дано, как ты это видишь, я не вижу». Поэтому и дано, что ты не видишь. Потому что, если б ты видел, было б скорей всего не дано. Обычно то, что дано не видят, видят то, что не дано. Почему? Надо идти как за морковкой то, что не дано </w:t>
      </w:r>
      <w:r w:rsidRPr="007E3696">
        <w:rPr>
          <w:b w:val="0"/>
          <w:i/>
          <w:szCs w:val="23"/>
          <w:shd w:val="clear" w:color="auto" w:fill="FFFFFF"/>
        </w:rPr>
        <w:t>(изображает)</w:t>
      </w:r>
      <w:r w:rsidRPr="007E3696">
        <w:rPr>
          <w:b w:val="0"/>
          <w:szCs w:val="23"/>
          <w:shd w:val="clear" w:color="auto" w:fill="FFFFFF"/>
        </w:rPr>
        <w:t xml:space="preserve">. А то, что дано, это морковка сзади. Ты уже имеешь это. И ты идёшь </w:t>
      </w:r>
      <w:r w:rsidRPr="007E3696">
        <w:rPr>
          <w:b w:val="0"/>
          <w:i/>
          <w:szCs w:val="23"/>
          <w:shd w:val="clear" w:color="auto" w:fill="FFFFFF"/>
        </w:rPr>
        <w:t>(смех в зале)</w:t>
      </w:r>
      <w:r w:rsidRPr="007E3696">
        <w:rPr>
          <w:b w:val="0"/>
          <w:szCs w:val="23"/>
          <w:shd w:val="clear" w:color="auto" w:fill="FFFFFF"/>
        </w:rPr>
        <w:t xml:space="preserve">. Ну, я надеюсь, притчу о соответствующем животном вы помните. Поэтому то, что дано </w:t>
      </w:r>
      <w:r w:rsidR="00D5709A">
        <w:rPr>
          <w:b w:val="0"/>
          <w:szCs w:val="23"/>
          <w:shd w:val="clear" w:color="auto" w:fill="FFFFFF"/>
        </w:rPr>
        <w:t>–</w:t>
      </w:r>
      <w:r w:rsidRPr="007E3696">
        <w:rPr>
          <w:b w:val="0"/>
          <w:szCs w:val="23"/>
          <w:shd w:val="clear" w:color="auto" w:fill="FFFFFF"/>
        </w:rPr>
        <w:t xml:space="preserve"> это морковка сзади. А то, что не дано: «О-о-о! Я могу!» И пошёл. Факт, к сожалению.</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и </w:t>
      </w:r>
      <w:r w:rsidRPr="007E3696">
        <w:rPr>
          <w:b w:val="0"/>
          <w:i/>
          <w:szCs w:val="23"/>
          <w:shd w:val="clear" w:color="auto" w:fill="FFFFFF"/>
        </w:rPr>
        <w:t>основная масса разошлась по присутствиям Метагалактики</w:t>
      </w:r>
      <w:r w:rsidRPr="007E3696">
        <w:rPr>
          <w:b w:val="0"/>
          <w:szCs w:val="23"/>
          <w:shd w:val="clear" w:color="auto" w:fill="FFFFFF"/>
        </w:rPr>
        <w:t xml:space="preserve">. Хорошо, что по присутствиям. Ну, так как большинство женщин, и было «Эпоха женщины», а в первую очередь наши иньские Ведущие, </w:t>
      </w:r>
      <w:r w:rsidRPr="007E3696">
        <w:rPr>
          <w:b w:val="0"/>
          <w:spacing w:val="20"/>
          <w:szCs w:val="23"/>
          <w:shd w:val="clear" w:color="auto" w:fill="FFFFFF"/>
        </w:rPr>
        <w:t>все</w:t>
      </w:r>
      <w:r w:rsidRPr="007E3696">
        <w:rPr>
          <w:b w:val="0"/>
          <w:szCs w:val="23"/>
          <w:shd w:val="clear" w:color="auto" w:fill="FFFFFF"/>
        </w:rPr>
        <w:t xml:space="preserve"> должны выражать Владычицу, а потом, понятно, Владыку, а потом службу, мы особенно попросили поработать с иньской Иерархией, вот дам, ну, включить в иерархическую активацию именно как Владычиц, выражение Владычицы. Не мои в</w:t>
      </w:r>
      <w:r w:rsidRPr="007E3696">
        <w:rPr>
          <w:b w:val="0"/>
          <w:i/>
          <w:szCs w:val="23"/>
          <w:shd w:val="clear" w:color="auto" w:fill="FFFFFF"/>
        </w:rPr>
        <w:t>и</w:t>
      </w:r>
      <w:r w:rsidRPr="007E3696">
        <w:rPr>
          <w:b w:val="0"/>
          <w:szCs w:val="23"/>
          <w:shd w:val="clear" w:color="auto" w:fill="FFFFFF"/>
        </w:rPr>
        <w:t xml:space="preserve">дения, специально говорю, Ведущей ИДИВО. Вдруг видим тучу, которая: «Бррр-рруа-гмм!» Ни ос, ничего, иней наших </w:t>
      </w:r>
      <w:r w:rsidRPr="007E3696">
        <w:rPr>
          <w:b w:val="0"/>
          <w:i/>
          <w:szCs w:val="23"/>
          <w:shd w:val="clear" w:color="auto" w:fill="FFFFFF"/>
        </w:rPr>
        <w:t>(смех в зале)</w:t>
      </w:r>
      <w:r w:rsidRPr="007E3696">
        <w:rPr>
          <w:b w:val="0"/>
          <w:szCs w:val="23"/>
          <w:shd w:val="clear" w:color="auto" w:fill="FFFFFF"/>
        </w:rPr>
        <w:t>, которые идут в Иерархию. Входят. И там тучу разгребают по местам. Ну, я порадовался, что не стадо, но туча меня тоже не вдохновила. С янями не лучше, только их мало, там тучу даже не наберёшь. Куча мала, в лучшем случае. Поэтому там даже сложно было смотреть, кто куда стал. Поэтому с инями было легче, хоть посмотреть было. Эпоха женщин началась, поэтому иней больше. Всё в порядке! Дорвались.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w:t>
      </w:r>
      <w:r w:rsidRPr="00D5709A">
        <w:rPr>
          <w:b w:val="0"/>
          <w:szCs w:val="23"/>
          <w:shd w:val="clear" w:color="auto" w:fill="FFFFFF"/>
        </w:rPr>
        <w:t>теперь начинается такая маленькая вещь:</w:t>
      </w:r>
      <w:r w:rsidRPr="007E3696">
        <w:rPr>
          <w:b w:val="0"/>
          <w:i/>
          <w:szCs w:val="23"/>
          <w:shd w:val="clear" w:color="auto" w:fill="FFFFFF"/>
        </w:rPr>
        <w:t xml:space="preserve"> повышение собственной синтез</w:t>
      </w:r>
      <w:r w:rsidRPr="007E3696">
        <w:rPr>
          <w:b w:val="0"/>
          <w:i/>
          <w:szCs w:val="23"/>
          <w:shd w:val="clear" w:color="auto" w:fill="FFFFFF"/>
        </w:rPr>
        <w:noBreakHyphen/>
        <w:t>иерархической компетенции, желательно по Ипостасям</w:t>
      </w:r>
      <w:r w:rsidRPr="007E3696">
        <w:rPr>
          <w:b w:val="0"/>
          <w:szCs w:val="23"/>
          <w:shd w:val="clear" w:color="auto" w:fill="FFFFFF"/>
        </w:rPr>
        <w:t>. И мне не понравился тот уровень, как Ведущему ИДИВО, кто куда стал. Нет, то, что Владыки разобрали, я вообще сказал: «Спасибо!» Почему? – Мы фактически полностью сл</w:t>
      </w:r>
      <w:r w:rsidRPr="007E3696">
        <w:rPr>
          <w:b w:val="0"/>
          <w:i/>
          <w:szCs w:val="23"/>
          <w:shd w:val="clear" w:color="auto" w:fill="FFFFFF"/>
        </w:rPr>
        <w:t>и</w:t>
      </w:r>
      <w:r w:rsidRPr="007E3696">
        <w:rPr>
          <w:b w:val="0"/>
          <w:szCs w:val="23"/>
          <w:shd w:val="clear" w:color="auto" w:fill="FFFFFF"/>
        </w:rPr>
        <w:t xml:space="preserve">лись с Иерархией ДИВО </w:t>
      </w:r>
      <w:r w:rsidR="00D5709A">
        <w:rPr>
          <w:b w:val="0"/>
          <w:szCs w:val="23"/>
          <w:shd w:val="clear" w:color="auto" w:fill="FFFFFF"/>
        </w:rPr>
        <w:t>(</w:t>
      </w:r>
      <w:r w:rsidRPr="007E3696">
        <w:rPr>
          <w:b w:val="0"/>
          <w:szCs w:val="23"/>
          <w:shd w:val="clear" w:color="auto" w:fill="FFFFFF"/>
        </w:rPr>
        <w:t>Иерархия ДИВО – 32</w:t>
      </w:r>
      <w:r w:rsidRPr="007E3696">
        <w:rPr>
          <w:b w:val="0"/>
          <w:szCs w:val="23"/>
          <w:shd w:val="clear" w:color="auto" w:fill="FFFFFF"/>
        </w:rPr>
        <w:noBreakHyphen/>
        <w:t>е Ипостаси Синтеза</w:t>
      </w:r>
      <w:r w:rsidR="00D5709A">
        <w:rPr>
          <w:b w:val="0"/>
          <w:szCs w:val="23"/>
          <w:shd w:val="clear" w:color="auto" w:fill="FFFFFF"/>
        </w:rPr>
        <w:t>,</w:t>
      </w:r>
      <w:r w:rsidRPr="007E3696">
        <w:rPr>
          <w:b w:val="0"/>
          <w:szCs w:val="23"/>
          <w:shd w:val="clear" w:color="auto" w:fill="FFFFFF"/>
        </w:rPr>
        <w:t xml:space="preserve"> </w:t>
      </w:r>
      <w:r w:rsidR="00D5709A">
        <w:rPr>
          <w:b w:val="0"/>
          <w:szCs w:val="23"/>
          <w:shd w:val="clear" w:color="auto" w:fill="FFFFFF"/>
        </w:rPr>
        <w:t>п</w:t>
      </w:r>
      <w:r w:rsidRPr="007E3696">
        <w:rPr>
          <w:b w:val="0"/>
          <w:szCs w:val="23"/>
          <w:shd w:val="clear" w:color="auto" w:fill="FFFFFF"/>
        </w:rPr>
        <w:t>оэтому всё хорошо</w:t>
      </w:r>
      <w:r w:rsidR="00D5709A">
        <w:rPr>
          <w:b w:val="0"/>
          <w:szCs w:val="23"/>
          <w:shd w:val="clear" w:color="auto" w:fill="FFFFFF"/>
        </w:rPr>
        <w:t>)</w:t>
      </w:r>
      <w:r w:rsidRPr="007E3696">
        <w:rPr>
          <w:b w:val="0"/>
          <w:szCs w:val="23"/>
          <w:shd w:val="clear" w:color="auto" w:fill="FFFFFF"/>
        </w:rPr>
        <w:t xml:space="preserve"> </w:t>
      </w:r>
      <w:r w:rsidR="00D5709A">
        <w:rPr>
          <w:b w:val="0"/>
          <w:szCs w:val="23"/>
          <w:shd w:val="clear" w:color="auto" w:fill="FFFFFF"/>
        </w:rPr>
        <w:t>н</w:t>
      </w:r>
      <w:r w:rsidRPr="007E3696">
        <w:rPr>
          <w:b w:val="0"/>
          <w:szCs w:val="23"/>
          <w:shd w:val="clear" w:color="auto" w:fill="FFFFFF"/>
        </w:rPr>
        <w:t xml:space="preserve">е выходя </w:t>
      </w:r>
      <w:r w:rsidRPr="007E3696">
        <w:rPr>
          <w:b w:val="0"/>
          <w:szCs w:val="23"/>
          <w:shd w:val="clear" w:color="auto" w:fill="FFFFFF"/>
        </w:rPr>
        <w:lastRenderedPageBreak/>
        <w:t>из ДИВО. А раньше или в Иерархии, или в ДИВО. Понимаете разницу? Вы скажете: «Как же так? Нижестоящее…» Нижестоящее включается как часть, но не всегда работает в единстве. Знаете такое? А теперь работает в единстве.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Чем отличается Иерархия 5</w:t>
      </w:r>
      <w:r w:rsidRPr="007E3696">
        <w:rPr>
          <w:b w:val="0"/>
          <w:szCs w:val="23"/>
          <w:shd w:val="clear" w:color="auto" w:fill="FFFFFF"/>
        </w:rPr>
        <w:noBreakHyphen/>
        <w:t>й расы? Она работала сама по себе, и к концу времён, то есть к концу Нового года началась хитрая ситуация: все, кто не особо любят Огонь, Синтез, Отца, но якобы с ним, бежали в Иерархию, говорили: «Мы иерархичны!» Все, кто нас послал, от нас убежал, бежали куда? – В Иерархию, получали там поручения. Они там ничего не получали, но заявляли, что они от Иерархии работают, против Дома работают. Ну, это, это вы не знаете. Я тут много чего знаю. Это я ещё самый приемлемый вариант рассказываю. Есть вариант, когда специально поднимают все древние практики, лишь бы противостоять практикам Синтеза, этим «страхолюдинам в огне», в смысле Ведущим ИДИВО. Домам тоже, но в случае чего, защита на нас выходит. А мы поднимаем Чело Иерархии и</w:t>
      </w:r>
      <w:r w:rsidRPr="007E3696">
        <w:rPr>
          <w:b w:val="0"/>
          <w:i/>
          <w:szCs w:val="23"/>
          <w:shd w:val="clear" w:color="auto" w:fill="FFFFFF"/>
        </w:rPr>
        <w:t xml:space="preserve"> (хлопок ладоней)</w:t>
      </w:r>
      <w:r w:rsidRPr="007E3696">
        <w:rPr>
          <w:b w:val="0"/>
          <w:szCs w:val="23"/>
          <w:shd w:val="clear" w:color="auto" w:fill="FFFFFF"/>
        </w:rPr>
        <w:t xml:space="preserve"> помогаем разобраться с какими</w:t>
      </w:r>
      <w:r w:rsidRPr="007E3696">
        <w:rPr>
          <w:b w:val="0"/>
          <w:szCs w:val="23"/>
          <w:shd w:val="clear" w:color="auto" w:fill="FFFFFF"/>
        </w:rPr>
        <w:noBreakHyphen/>
        <w:t>нибудь древними практиками: «Спасибо, что нашёл. Монаду на переподготовку». Следующий поиск. К сожалению. Из переподготовленных.</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теперь в Иерархию не пойдёшь – только служба! В Иерархии – это значит в Доме! Представляете, что начинается</w:t>
      </w:r>
      <w:r w:rsidRPr="007E3696">
        <w:rPr>
          <w:b w:val="0"/>
          <w:i/>
          <w:szCs w:val="23"/>
          <w:shd w:val="clear" w:color="auto" w:fill="FFFFFF"/>
        </w:rPr>
        <w:t xml:space="preserve"> (плаксиво)</w:t>
      </w:r>
      <w:r w:rsidRPr="007E3696">
        <w:rPr>
          <w:b w:val="0"/>
          <w:szCs w:val="23"/>
          <w:shd w:val="clear" w:color="auto" w:fill="FFFFFF"/>
        </w:rPr>
        <w:t>? Причём для всех. Иерархии больше ни для кого нет, кроме как для Дома. Она с Домом окончательно и навсегда! И Человек, Отдел Человека, полностью с Домом окончательно и навсегда. Ну, и так вниз, вплоть до первой Ипостаси. А раньше могли быть каждая сама по себе.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Ещё раз, кто не понял: в 5</w:t>
      </w:r>
      <w:r w:rsidRPr="007E3696">
        <w:rPr>
          <w:b w:val="0"/>
          <w:szCs w:val="23"/>
          <w:shd w:val="clear" w:color="auto" w:fill="FFFFFF"/>
        </w:rPr>
        <w:noBreakHyphen/>
        <w:t>й расе был первый отдел – Дом Отца, второй отдел – Иерархия, третий отдел – Человечество. Теперь представьте, что в 5</w:t>
      </w:r>
      <w:r w:rsidRPr="007E3696">
        <w:rPr>
          <w:b w:val="0"/>
          <w:szCs w:val="23"/>
          <w:shd w:val="clear" w:color="auto" w:fill="FFFFFF"/>
        </w:rPr>
        <w:noBreakHyphen/>
        <w:t>й расе три отдела в одной Ипостаси, и нет никаких отделов. Ну, они там различаются внутри по типу деятельности, но работают в полной связке. А в 5</w:t>
      </w:r>
      <w:r w:rsidRPr="007E3696">
        <w:rPr>
          <w:b w:val="0"/>
          <w:szCs w:val="23"/>
          <w:shd w:val="clear" w:color="auto" w:fill="FFFFFF"/>
        </w:rPr>
        <w:noBreakHyphen/>
        <w:t xml:space="preserve">й расе третий отдел сам по себе, второй отдел сам по себе. И-их! Кто лучше развивает </w:t>
      </w:r>
      <w:r w:rsidRPr="007E3696">
        <w:rPr>
          <w:b w:val="0"/>
          <w:szCs w:val="23"/>
          <w:shd w:val="clear" w:color="auto" w:fill="FFFFFF"/>
        </w:rPr>
        <w:lastRenderedPageBreak/>
        <w:t>человечество. А Дом Отца сам по себе, он цивилизацию развивал. Понимаете, о чём я? И только самые сильные могли пересекаться в двух отделах. Всем остальным не дано было. Или там, или там, или там. Ясно?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или мы в Доме, значит, не всегда в Иерархии. Хотя мы Синтезом горели и там и там, но были товарищи, которые говорили: «</w:t>
      </w:r>
      <w:r w:rsidRPr="005C7AB5">
        <w:rPr>
          <w:b w:val="0"/>
          <w:i/>
          <w:szCs w:val="23"/>
          <w:shd w:val="clear" w:color="auto" w:fill="FFFFFF"/>
        </w:rPr>
        <w:t>Чё</w:t>
      </w:r>
      <w:r w:rsidRPr="007E3696">
        <w:rPr>
          <w:b w:val="0"/>
          <w:szCs w:val="23"/>
          <w:shd w:val="clear" w:color="auto" w:fill="FFFFFF"/>
        </w:rPr>
        <w:t xml:space="preserve"> вы здесь делаете в огне Дома? Это же Иерархия, она дух!» Мы говорили: «Без огня дух протухнет». Но, кто ж нам верил? А теперь все вместе. И есть различение на Ипостаси, но все 32-е в полном единстве. Поэтому Иерархия ДИВО – это не просто название, это совершенно иная Иерархия! Доведите, пожалуйста, это до сведения всех Чело. Не дошло! Месяц назад я это уже сказал. Два дня назад, перед Профессиональным синтезом Иерархия включила всех наших служивых: и Ведущих и Чело в Иерархические компетенции. Не дошло! Не выходом из Дома, а иерархической отстройкой на возможность исполнения обязанностей этим ракурсом, но по задачам, которые тебе поручены. </w:t>
      </w:r>
      <w:r w:rsidRPr="00D611DE">
        <w:rPr>
          <w:b w:val="0"/>
          <w:szCs w:val="23"/>
          <w:shd w:val="clear" w:color="auto" w:fill="FFFFFF"/>
        </w:rPr>
        <w:t>Всем сообщаю,</w:t>
      </w:r>
      <w:r w:rsidRPr="007E3696">
        <w:rPr>
          <w:b w:val="0"/>
          <w:spacing w:val="20"/>
          <w:szCs w:val="23"/>
          <w:shd w:val="clear" w:color="auto" w:fill="FFFFFF"/>
        </w:rPr>
        <w:t xml:space="preserve"> кроме службы в Доме, нам надо срочно повышать иерархическую компетенцию!</w:t>
      </w:r>
      <w:r w:rsidRPr="007E3696">
        <w:rPr>
          <w:b w:val="0"/>
          <w:szCs w:val="23"/>
          <w:shd w:val="clear" w:color="auto" w:fill="FFFFFF"/>
        </w:rPr>
        <w:t xml:space="preserve"> Но, если мы говорим о чело, я сразу скажу компетенцию: вначале чело! А если говорить для вас: потом Ведущих! При этом от Отца: вначале Сотрудник, Ведущий, Чело. Согласен. Но это от Отца. Ты ещё попробуй от Отца иди. А потом, кстати, Человек.</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Так вот, мы сейчас на 28-м Доме проверили. Я сейчас Ведущей Дома сказал это. Ну, у них там свои варианты, но я и лишний раз убедился. Где у нас самая большая недоработка работы с огнём? Вам передаю: у нас 5</w:t>
      </w:r>
      <w:r w:rsidRPr="007E3696">
        <w:rPr>
          <w:b w:val="0"/>
          <w:szCs w:val="23"/>
          <w:shd w:val="clear" w:color="auto" w:fill="FFFFFF"/>
        </w:rPr>
        <w:noBreakHyphen/>
        <w:t xml:space="preserve">й Профессиональный, </w:t>
      </w:r>
      <w:r w:rsidR="009C3A41">
        <w:rPr>
          <w:b w:val="0"/>
          <w:szCs w:val="23"/>
          <w:shd w:val="clear" w:color="auto" w:fill="FFFFFF"/>
        </w:rPr>
        <w:t xml:space="preserve">он </w:t>
      </w:r>
      <w:r w:rsidRPr="007E3696">
        <w:rPr>
          <w:b w:val="0"/>
          <w:szCs w:val="23"/>
          <w:shd w:val="clear" w:color="auto" w:fill="FFFFFF"/>
        </w:rPr>
        <w:t>на вас скажется обязательно.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Подсказал, да? – В Человеке. В Человеке!</w:t>
      </w:r>
    </w:p>
    <w:p w:rsidR="009C3A41" w:rsidRDefault="00BB1733" w:rsidP="009C3A41">
      <w:pPr>
        <w:suppressAutoHyphens/>
        <w:contextualSpacing/>
        <w:mirrorIndents/>
        <w:rPr>
          <w:b w:val="0"/>
          <w:szCs w:val="23"/>
          <w:shd w:val="clear" w:color="auto" w:fill="FFFFFF"/>
        </w:rPr>
      </w:pPr>
      <w:r w:rsidRPr="007E3696">
        <w:rPr>
          <w:b w:val="0"/>
          <w:szCs w:val="23"/>
          <w:shd w:val="clear" w:color="auto" w:fill="FFFFFF"/>
        </w:rPr>
        <w:t xml:space="preserve">Простая регистрация, средняя по всем Домам: Ведущий – на 100%, выражение огня </w:t>
      </w:r>
      <w:r w:rsidRPr="009C3A41">
        <w:rPr>
          <w:i/>
          <w:szCs w:val="23"/>
          <w:shd w:val="clear" w:color="auto" w:fill="FFFFFF"/>
        </w:rPr>
        <w:t>в Человеке</w:t>
      </w:r>
      <w:r w:rsidRPr="007E3696">
        <w:rPr>
          <w:b w:val="0"/>
          <w:szCs w:val="23"/>
          <w:shd w:val="clear" w:color="auto" w:fill="FFFFFF"/>
        </w:rPr>
        <w:t xml:space="preserve"> – на 25 в лучшем случае. Самые компетентные до 40% дотягивают. 51% это</w:t>
      </w:r>
      <w:r w:rsidRPr="007E3696">
        <w:rPr>
          <w:b w:val="0"/>
          <w:i/>
          <w:szCs w:val="23"/>
          <w:shd w:val="clear" w:color="auto" w:fill="FFFFFF"/>
        </w:rPr>
        <w:t xml:space="preserve"> (кричит)</w:t>
      </w:r>
      <w:r w:rsidRPr="007E3696">
        <w:rPr>
          <w:b w:val="0"/>
          <w:szCs w:val="23"/>
          <w:shd w:val="clear" w:color="auto" w:fill="FFFFFF"/>
        </w:rPr>
        <w:t xml:space="preserve">: «Ой, какой Человек! Выжимка из всех огней!» Единица на полстраны! Но при этом </w:t>
      </w:r>
      <w:r w:rsidR="009C3A41">
        <w:rPr>
          <w:b w:val="0"/>
          <w:szCs w:val="23"/>
          <w:shd w:val="clear" w:color="auto" w:fill="FFFFFF"/>
        </w:rPr>
        <w:t>«</w:t>
      </w:r>
      <w:r w:rsidRPr="007E3696">
        <w:rPr>
          <w:b w:val="0"/>
          <w:szCs w:val="23"/>
          <w:shd w:val="clear" w:color="auto" w:fill="FFFFFF"/>
        </w:rPr>
        <w:t>все в огне!</w:t>
      </w:r>
      <w:r w:rsidR="009C3A41">
        <w:rPr>
          <w:b w:val="0"/>
          <w:szCs w:val="23"/>
          <w:shd w:val="clear" w:color="auto" w:fill="FFFFFF"/>
        </w:rPr>
        <w:t xml:space="preserve">» </w:t>
      </w:r>
      <w:r w:rsidRPr="007E3696">
        <w:rPr>
          <w:b w:val="0"/>
          <w:szCs w:val="23"/>
          <w:shd w:val="clear" w:color="auto" w:fill="FFFFFF"/>
        </w:rPr>
        <w:t xml:space="preserve">– </w:t>
      </w:r>
      <w:r w:rsidR="009C3A41">
        <w:rPr>
          <w:b w:val="0"/>
          <w:szCs w:val="23"/>
          <w:shd w:val="clear" w:color="auto" w:fill="FFFFFF"/>
        </w:rPr>
        <w:t>«</w:t>
      </w:r>
      <w:r w:rsidRPr="007E3696">
        <w:rPr>
          <w:b w:val="0"/>
          <w:szCs w:val="23"/>
          <w:shd w:val="clear" w:color="auto" w:fill="FFFFFF"/>
        </w:rPr>
        <w:t>На сколько процентов?</w:t>
      </w:r>
      <w:r w:rsidR="009C3A41">
        <w:rPr>
          <w:b w:val="0"/>
          <w:szCs w:val="23"/>
          <w:shd w:val="clear" w:color="auto" w:fill="FFFFFF"/>
        </w:rPr>
        <w:t xml:space="preserve">» </w:t>
      </w:r>
      <w:r w:rsidRPr="007E3696">
        <w:rPr>
          <w:b w:val="0"/>
          <w:szCs w:val="23"/>
          <w:shd w:val="clear" w:color="auto" w:fill="FFFFFF"/>
        </w:rPr>
        <w:t xml:space="preserve">– </w:t>
      </w:r>
      <w:r w:rsidR="009C3A41">
        <w:rPr>
          <w:b w:val="0"/>
          <w:szCs w:val="23"/>
          <w:shd w:val="clear" w:color="auto" w:fill="FFFFFF"/>
        </w:rPr>
        <w:t>«</w:t>
      </w:r>
      <w:r w:rsidRPr="007E3696">
        <w:rPr>
          <w:b w:val="0"/>
          <w:szCs w:val="23"/>
          <w:shd w:val="clear" w:color="auto" w:fill="FFFFFF"/>
        </w:rPr>
        <w:t>На сколько могу!</w:t>
      </w:r>
      <w:r w:rsidR="009C3A41">
        <w:rPr>
          <w:b w:val="0"/>
          <w:szCs w:val="23"/>
          <w:shd w:val="clear" w:color="auto" w:fill="FFFFFF"/>
        </w:rPr>
        <w:t xml:space="preserve">» </w:t>
      </w:r>
      <w:r w:rsidRPr="007E3696">
        <w:rPr>
          <w:b w:val="0"/>
          <w:szCs w:val="23"/>
          <w:shd w:val="clear" w:color="auto" w:fill="FFFFFF"/>
        </w:rPr>
        <w:t xml:space="preserve">– </w:t>
      </w:r>
      <w:r w:rsidR="009C3A41">
        <w:rPr>
          <w:b w:val="0"/>
          <w:szCs w:val="23"/>
          <w:shd w:val="clear" w:color="auto" w:fill="FFFFFF"/>
        </w:rPr>
        <w:t>«</w:t>
      </w:r>
      <w:r w:rsidRPr="007E3696">
        <w:rPr>
          <w:b w:val="0"/>
          <w:szCs w:val="23"/>
          <w:shd w:val="clear" w:color="auto" w:fill="FFFFFF"/>
        </w:rPr>
        <w:t xml:space="preserve">А сколько для тебя </w:t>
      </w:r>
      <w:r w:rsidR="009C3A41">
        <w:rPr>
          <w:b w:val="0"/>
          <w:szCs w:val="23"/>
          <w:shd w:val="clear" w:color="auto" w:fill="FFFFFF"/>
        </w:rPr>
        <w:t>«</w:t>
      </w:r>
      <w:r w:rsidRPr="007E3696">
        <w:rPr>
          <w:b w:val="0"/>
          <w:szCs w:val="23"/>
          <w:shd w:val="clear" w:color="auto" w:fill="FFFFFF"/>
        </w:rPr>
        <w:t>ты можешь?</w:t>
      </w:r>
      <w:r w:rsidR="009C3A41">
        <w:rPr>
          <w:b w:val="0"/>
          <w:szCs w:val="23"/>
          <w:shd w:val="clear" w:color="auto" w:fill="FFFFFF"/>
        </w:rPr>
        <w:t xml:space="preserve">» </w:t>
      </w:r>
      <w:r w:rsidRPr="007E3696">
        <w:rPr>
          <w:b w:val="0"/>
          <w:szCs w:val="23"/>
          <w:shd w:val="clear" w:color="auto" w:fill="FFFFFF"/>
        </w:rPr>
        <w:t xml:space="preserve">– </w:t>
      </w:r>
      <w:r w:rsidR="009C3A41">
        <w:rPr>
          <w:b w:val="0"/>
          <w:szCs w:val="23"/>
          <w:shd w:val="clear" w:color="auto" w:fill="FFFFFF"/>
        </w:rPr>
        <w:t>«</w:t>
      </w:r>
      <w:r w:rsidRPr="007E3696">
        <w:rPr>
          <w:b w:val="0"/>
          <w:szCs w:val="23"/>
          <w:shd w:val="clear" w:color="auto" w:fill="FFFFFF"/>
        </w:rPr>
        <w:t>Всё, что могу, всё несу! Весь я в огне! Всё!</w:t>
      </w:r>
      <w:r w:rsidR="009C3A41">
        <w:rPr>
          <w:b w:val="0"/>
          <w:szCs w:val="23"/>
          <w:shd w:val="clear" w:color="auto" w:fill="FFFFFF"/>
        </w:rPr>
        <w:t xml:space="preserve">» </w:t>
      </w:r>
      <w:r w:rsidRPr="007E3696">
        <w:rPr>
          <w:b w:val="0"/>
          <w:szCs w:val="23"/>
          <w:shd w:val="clear" w:color="auto" w:fill="FFFFFF"/>
        </w:rPr>
        <w:t>А в сравнении с Ведущим – 25%.</w:t>
      </w:r>
    </w:p>
    <w:p w:rsidR="00BB1733" w:rsidRPr="007E3696" w:rsidRDefault="00BB1733" w:rsidP="009C3A41">
      <w:pPr>
        <w:suppressAutoHyphens/>
        <w:contextualSpacing/>
        <w:mirrorIndents/>
        <w:rPr>
          <w:b w:val="0"/>
          <w:szCs w:val="23"/>
          <w:shd w:val="clear" w:color="auto" w:fill="FFFFFF"/>
        </w:rPr>
      </w:pPr>
      <w:r w:rsidRPr="007E3696">
        <w:rPr>
          <w:b w:val="0"/>
          <w:szCs w:val="23"/>
          <w:shd w:val="clear" w:color="auto" w:fill="FFFFFF"/>
        </w:rPr>
        <w:lastRenderedPageBreak/>
        <w:t>То есть, когда к вам, как к Ведущим, приходит огонь на 100%, вы в материю отдаёте 25. Что делают с вами остальные 75? – Имеют вас в виду. Вы совершенно правильно. А потом вы говорите</w:t>
      </w:r>
      <w:r w:rsidRPr="007E3696">
        <w:rPr>
          <w:b w:val="0"/>
          <w:i/>
          <w:szCs w:val="23"/>
          <w:shd w:val="clear" w:color="auto" w:fill="FFFFFF"/>
        </w:rPr>
        <w:t xml:space="preserve"> (кричит)</w:t>
      </w:r>
      <w:r w:rsidRPr="007E3696">
        <w:rPr>
          <w:b w:val="0"/>
          <w:szCs w:val="23"/>
          <w:shd w:val="clear" w:color="auto" w:fill="FFFFFF"/>
        </w:rPr>
        <w:t>: «Что-то на меня давит, сверху наваливается, в огне так тяжело».</w:t>
      </w:r>
      <w:r w:rsidR="009C3A41">
        <w:rPr>
          <w:b w:val="0"/>
          <w:szCs w:val="23"/>
          <w:shd w:val="clear" w:color="auto" w:fill="FFFFFF"/>
        </w:rPr>
        <w:t xml:space="preserve"> </w:t>
      </w:r>
      <w:r w:rsidRPr="007E3696">
        <w:rPr>
          <w:b w:val="0"/>
          <w:szCs w:val="23"/>
          <w:shd w:val="clear" w:color="auto" w:fill="FFFFFF"/>
        </w:rPr>
        <w:t>Плита огня 75%, я вам только сочувствую, это очень тяжело. Если ты можешь отдавать</w:t>
      </w:r>
      <w:r w:rsidR="009C3A41">
        <w:rPr>
          <w:b w:val="0"/>
          <w:szCs w:val="23"/>
          <w:shd w:val="clear" w:color="auto" w:fill="FFFFFF"/>
        </w:rPr>
        <w:t>….</w:t>
      </w:r>
      <w:r w:rsidRPr="007E3696">
        <w:rPr>
          <w:b w:val="0"/>
          <w:szCs w:val="23"/>
          <w:shd w:val="clear" w:color="auto" w:fill="FFFFFF"/>
        </w:rPr>
        <w:t xml:space="preserve"> </w:t>
      </w:r>
      <w:r w:rsidR="009C3A41">
        <w:rPr>
          <w:b w:val="0"/>
          <w:szCs w:val="23"/>
          <w:shd w:val="clear" w:color="auto" w:fill="FFFFFF"/>
        </w:rPr>
        <w:t>П</w:t>
      </w:r>
      <w:r w:rsidRPr="007E3696">
        <w:rPr>
          <w:b w:val="0"/>
          <w:szCs w:val="23"/>
          <w:shd w:val="clear" w:color="auto" w:fill="FFFFFF"/>
        </w:rPr>
        <w:t>редставляете</w:t>
      </w:r>
      <w:r w:rsidR="009C3A41">
        <w:rPr>
          <w:b w:val="0"/>
          <w:szCs w:val="23"/>
          <w:shd w:val="clear" w:color="auto" w:fill="FFFFFF"/>
        </w:rPr>
        <w:t>,</w:t>
      </w:r>
      <w:r w:rsidRPr="007E3696">
        <w:rPr>
          <w:b w:val="0"/>
          <w:szCs w:val="23"/>
          <w:shd w:val="clear" w:color="auto" w:fill="FFFFFF"/>
        </w:rPr>
        <w:t xml:space="preserve"> </w:t>
      </w:r>
      <w:r w:rsidR="009C3A41">
        <w:rPr>
          <w:b w:val="0"/>
          <w:szCs w:val="23"/>
          <w:shd w:val="clear" w:color="auto" w:fill="FFFFFF"/>
        </w:rPr>
        <w:t>в</w:t>
      </w:r>
      <w:r w:rsidRPr="007E3696">
        <w:rPr>
          <w:b w:val="0"/>
          <w:szCs w:val="23"/>
          <w:shd w:val="clear" w:color="auto" w:fill="FFFFFF"/>
        </w:rPr>
        <w:t>ы можете отдавать по колено, а всё остальное сверху на вас давит. Конечно, будет давить, вы это не отдаёте. А огонь, чтоб усвоился, его надо отэманировать. А кто эманирует? – Тело. А Тело это что? – Человек.</w:t>
      </w:r>
    </w:p>
    <w:p w:rsidR="00BB1733" w:rsidRPr="007E3696" w:rsidRDefault="00BB1733" w:rsidP="007E3696">
      <w:pPr>
        <w:suppressAutoHyphens/>
        <w:contextualSpacing/>
        <w:mirrorIndents/>
        <w:rPr>
          <w:b w:val="0"/>
          <w:i/>
          <w:szCs w:val="23"/>
          <w:shd w:val="clear" w:color="auto" w:fill="FFFFFF"/>
        </w:rPr>
      </w:pPr>
      <w:r w:rsidRPr="007E3696">
        <w:rPr>
          <w:b w:val="0"/>
          <w:szCs w:val="23"/>
          <w:shd w:val="clear" w:color="auto" w:fill="FFFFFF"/>
        </w:rPr>
        <w:t xml:space="preserve">Потом идёт </w:t>
      </w:r>
      <w:r w:rsidRPr="009C3A41">
        <w:rPr>
          <w:i/>
          <w:szCs w:val="23"/>
          <w:shd w:val="clear" w:color="auto" w:fill="FFFFFF"/>
        </w:rPr>
        <w:t>огонь Чело</w:t>
      </w:r>
      <w:r w:rsidRPr="007E3696">
        <w:rPr>
          <w:b w:val="0"/>
          <w:szCs w:val="23"/>
          <w:shd w:val="clear" w:color="auto" w:fill="FFFFFF"/>
        </w:rPr>
        <w:t>. Сколько мы выражаем огонь как Чело? Лучше, 40%! У лучших Чело, лучших из лучших, тех, которым даже сложно выразить, вам и не снилось, называется, – 48%. Без обид. Я вам передаю факты, чтоб мы изменили ситуацию. Обижаться нечего. Мы молодцы, что хотя бы вообще это есть.</w:t>
      </w:r>
    </w:p>
    <w:p w:rsidR="00BB1733" w:rsidRPr="007E3696" w:rsidRDefault="00BB1733" w:rsidP="009C3A41">
      <w:pPr>
        <w:suppressAutoHyphens/>
        <w:contextualSpacing/>
        <w:mirrorIndents/>
        <w:rPr>
          <w:b w:val="0"/>
          <w:i/>
          <w:szCs w:val="23"/>
          <w:shd w:val="clear" w:color="auto" w:fill="FFFFFF"/>
        </w:rPr>
      </w:pPr>
      <w:r w:rsidRPr="007E3696">
        <w:rPr>
          <w:b w:val="0"/>
          <w:szCs w:val="23"/>
        </w:rPr>
        <w:t xml:space="preserve">Теперь представьте, что огня ноль, а не 48%. Оптимизм? </w:t>
      </w:r>
      <w:r w:rsidRPr="007E3696">
        <w:rPr>
          <w:b w:val="0"/>
          <w:szCs w:val="23"/>
          <w:shd w:val="clear" w:color="auto" w:fill="FFFFFF"/>
        </w:rPr>
        <w:t xml:space="preserve">– </w:t>
      </w:r>
      <w:r w:rsidRPr="007E3696">
        <w:rPr>
          <w:b w:val="0"/>
          <w:szCs w:val="23"/>
        </w:rPr>
        <w:t>Оптимизм. Ведь в 5</w:t>
      </w:r>
      <w:r w:rsidRPr="007E3696">
        <w:rPr>
          <w:b w:val="0"/>
          <w:szCs w:val="23"/>
        </w:rPr>
        <w:noBreakHyphen/>
        <w:t xml:space="preserve">й расе вообще огня не было, поэтому 40% </w:t>
      </w:r>
      <w:r w:rsidRPr="007E3696">
        <w:rPr>
          <w:b w:val="0"/>
          <w:szCs w:val="23"/>
          <w:shd w:val="clear" w:color="auto" w:fill="FFFFFF"/>
        </w:rPr>
        <w:t xml:space="preserve">– </w:t>
      </w:r>
      <w:r w:rsidRPr="007E3696">
        <w:rPr>
          <w:b w:val="0"/>
          <w:szCs w:val="23"/>
        </w:rPr>
        <w:t>это великолепная цифра. Но в 6</w:t>
      </w:r>
      <w:r w:rsidRPr="007E3696">
        <w:rPr>
          <w:b w:val="0"/>
          <w:szCs w:val="23"/>
        </w:rPr>
        <w:noBreakHyphen/>
        <w:t xml:space="preserve">й расе 50% плюс один «вынь, да положь», 3% не хватает </w:t>
      </w:r>
      <w:r w:rsidRPr="007E3696">
        <w:rPr>
          <w:b w:val="0"/>
          <w:szCs w:val="23"/>
          <w:shd w:val="clear" w:color="auto" w:fill="FFFFFF"/>
        </w:rPr>
        <w:t xml:space="preserve">– </w:t>
      </w:r>
      <w:r w:rsidRPr="007E3696">
        <w:rPr>
          <w:b w:val="0"/>
          <w:szCs w:val="23"/>
        </w:rPr>
        <w:t>это лучшим из лучших. Те, которые как чела и Владыку слышат, и ногами не топают, и в форме всегда стоят, и знания Синтеза, хоть какие</w:t>
      </w:r>
      <w:r w:rsidRPr="007E3696">
        <w:rPr>
          <w:b w:val="0"/>
          <w:szCs w:val="23"/>
        </w:rPr>
        <w:noBreakHyphen/>
        <w:t>то есть и главное вот здесь (</w:t>
      </w:r>
      <w:r w:rsidRPr="007E3696">
        <w:rPr>
          <w:b w:val="0"/>
          <w:i/>
          <w:szCs w:val="23"/>
        </w:rPr>
        <w:t>показывает на голову</w:t>
      </w:r>
      <w:r w:rsidRPr="007E3696">
        <w:rPr>
          <w:b w:val="0"/>
          <w:szCs w:val="23"/>
        </w:rPr>
        <w:t>) варится синтезом хоть что</w:t>
      </w:r>
      <w:r w:rsidRPr="007E3696">
        <w:rPr>
          <w:b w:val="0"/>
          <w:szCs w:val="23"/>
        </w:rPr>
        <w:noBreakHyphen/>
        <w:t>то, ну то есть, с точки зрения Синтеза идут ответы, хоть какие</w:t>
      </w:r>
      <w:r w:rsidRPr="007E3696">
        <w:rPr>
          <w:b w:val="0"/>
          <w:szCs w:val="23"/>
        </w:rPr>
        <w:noBreakHyphen/>
        <w:t>то. И при этом ещё великолепны как чело, по всем стандартам 5</w:t>
      </w:r>
      <w:r w:rsidRPr="007E3696">
        <w:rPr>
          <w:b w:val="0"/>
          <w:szCs w:val="23"/>
        </w:rPr>
        <w:noBreakHyphen/>
        <w:t xml:space="preserve">й расы. «Я есмь продолжение Владыки». Не теоретически, а практически. Дамы вы есмь продолжение Владычицы, не теоретически </w:t>
      </w:r>
      <w:r w:rsidRPr="007E3696">
        <w:rPr>
          <w:b w:val="0"/>
          <w:szCs w:val="23"/>
          <w:shd w:val="clear" w:color="auto" w:fill="FFFFFF"/>
        </w:rPr>
        <w:t>–</w:t>
      </w:r>
      <w:r w:rsidRPr="007E3696">
        <w:rPr>
          <w:b w:val="0"/>
          <w:szCs w:val="23"/>
        </w:rPr>
        <w:t xml:space="preserve"> практически? Хотя бы Ведущих вас. Хотя бы на каком</w:t>
      </w:r>
      <w:r w:rsidRPr="007E3696">
        <w:rPr>
          <w:b w:val="0"/>
          <w:szCs w:val="23"/>
        </w:rPr>
        <w:noBreakHyphen/>
        <w:t xml:space="preserve">то присутствии. И маленькое добавление </w:t>
      </w:r>
      <w:r w:rsidRPr="007E3696">
        <w:rPr>
          <w:b w:val="0"/>
          <w:szCs w:val="23"/>
          <w:shd w:val="clear" w:color="auto" w:fill="FFFFFF"/>
        </w:rPr>
        <w:t xml:space="preserve">– </w:t>
      </w:r>
      <w:r w:rsidRPr="007E3696">
        <w:rPr>
          <w:b w:val="0"/>
          <w:szCs w:val="23"/>
        </w:rPr>
        <w:t>всегда! Вот это маленькое добавление портит жизнь всем. Всегда! Даже, когда кофе пьёшь, даже, когда ребёнок тебя изводит. Всегда!</w:t>
      </w:r>
    </w:p>
    <w:p w:rsidR="00BB1733" w:rsidRPr="007E3696" w:rsidRDefault="00BB1733" w:rsidP="007E3696">
      <w:pPr>
        <w:suppressAutoHyphens/>
        <w:contextualSpacing/>
        <w:mirrorIndents/>
        <w:rPr>
          <w:b w:val="0"/>
          <w:szCs w:val="23"/>
        </w:rPr>
      </w:pPr>
      <w:r w:rsidRPr="007E3696">
        <w:rPr>
          <w:b w:val="0"/>
          <w:szCs w:val="23"/>
        </w:rPr>
        <w:t xml:space="preserve">Потом </w:t>
      </w:r>
      <w:r w:rsidRPr="009C3A41">
        <w:rPr>
          <w:i/>
          <w:szCs w:val="23"/>
        </w:rPr>
        <w:t>Ведущие</w:t>
      </w:r>
      <w:r w:rsidRPr="007E3696">
        <w:rPr>
          <w:b w:val="0"/>
          <w:szCs w:val="23"/>
        </w:rPr>
        <w:t>, там полное тело огня</w:t>
      </w:r>
      <w:r w:rsidR="009C3A41">
        <w:rPr>
          <w:b w:val="0"/>
          <w:szCs w:val="23"/>
        </w:rPr>
        <w:t>.</w:t>
      </w:r>
      <w:r w:rsidRPr="007E3696">
        <w:rPr>
          <w:b w:val="0"/>
          <w:szCs w:val="23"/>
        </w:rPr>
        <w:t xml:space="preserve"> </w:t>
      </w:r>
      <w:r w:rsidR="009C3A41" w:rsidRPr="007E3696">
        <w:rPr>
          <w:b w:val="0"/>
          <w:szCs w:val="23"/>
        </w:rPr>
        <w:t>С</w:t>
      </w:r>
      <w:r w:rsidRPr="007E3696">
        <w:rPr>
          <w:b w:val="0"/>
          <w:szCs w:val="23"/>
        </w:rPr>
        <w:t xml:space="preserve"> точки зрения Ведущих все в огне. Нормально. Сразу провел огонь и в пятках, и в макушках. Ну, то есть до 70-75% Ведущие огонь берут, а отдают 25%, а берут 75. Тоже не всё берут. Среднее </w:t>
      </w:r>
      <w:r w:rsidRPr="007E3696">
        <w:rPr>
          <w:b w:val="0"/>
          <w:szCs w:val="23"/>
        </w:rPr>
        <w:lastRenderedPageBreak/>
        <w:t xml:space="preserve">по ИДИВО. Вы не думайте, что цифры совпадают. Ну, 73, ну 75 </w:t>
      </w:r>
      <w:r w:rsidRPr="007E3696">
        <w:rPr>
          <w:b w:val="0"/>
          <w:szCs w:val="23"/>
          <w:shd w:val="clear" w:color="auto" w:fill="FFFFFF"/>
        </w:rPr>
        <w:t xml:space="preserve">– </w:t>
      </w:r>
      <w:r w:rsidRPr="007E3696">
        <w:rPr>
          <w:b w:val="0"/>
          <w:szCs w:val="23"/>
        </w:rPr>
        <w:t xml:space="preserve">это лучшие из лучших. Опять же, ну там, до нуля </w:t>
      </w:r>
      <w:r w:rsidRPr="007E3696">
        <w:rPr>
          <w:b w:val="0"/>
          <w:szCs w:val="23"/>
          <w:shd w:val="clear" w:color="auto" w:fill="FFFFFF"/>
        </w:rPr>
        <w:t xml:space="preserve">– </w:t>
      </w:r>
      <w:r w:rsidRPr="007E3696">
        <w:rPr>
          <w:b w:val="0"/>
          <w:szCs w:val="23"/>
        </w:rPr>
        <w:t>худшие из худших.</w:t>
      </w:r>
    </w:p>
    <w:p w:rsidR="00BB1733" w:rsidRPr="007E3696" w:rsidRDefault="00BB1733" w:rsidP="002707CA">
      <w:pPr>
        <w:suppressAutoHyphens/>
        <w:contextualSpacing/>
        <w:mirrorIndents/>
        <w:rPr>
          <w:b w:val="0"/>
          <w:szCs w:val="23"/>
        </w:rPr>
      </w:pPr>
      <w:r w:rsidRPr="007E3696">
        <w:rPr>
          <w:b w:val="0"/>
          <w:szCs w:val="23"/>
        </w:rPr>
        <w:t>Был один чело, который пришел и сказал: «Я весь в огне!». Я говорю: «На сколько процентов спроси у Владыки». Он молчит.</w:t>
      </w:r>
      <w:r w:rsidR="009C3A41">
        <w:rPr>
          <w:b w:val="0"/>
          <w:szCs w:val="23"/>
        </w:rPr>
        <w:t xml:space="preserve"> Я г</w:t>
      </w:r>
      <w:r w:rsidRPr="007E3696">
        <w:rPr>
          <w:b w:val="0"/>
          <w:szCs w:val="23"/>
        </w:rPr>
        <w:t>оворю: «Первая цифра».</w:t>
      </w:r>
      <w:r w:rsidR="009C3A41">
        <w:rPr>
          <w:b w:val="0"/>
          <w:szCs w:val="23"/>
          <w:shd w:val="clear" w:color="auto" w:fill="FFFFFF"/>
        </w:rPr>
        <w:t xml:space="preserve"> </w:t>
      </w:r>
      <w:r w:rsidRPr="007E3696">
        <w:rPr>
          <w:b w:val="0"/>
          <w:szCs w:val="23"/>
          <w:shd w:val="clear" w:color="auto" w:fill="FFFFFF"/>
        </w:rPr>
        <w:t xml:space="preserve">– </w:t>
      </w:r>
      <w:r w:rsidR="009C3A41">
        <w:rPr>
          <w:b w:val="0"/>
          <w:szCs w:val="23"/>
          <w:shd w:val="clear" w:color="auto" w:fill="FFFFFF"/>
        </w:rPr>
        <w:t>«</w:t>
      </w:r>
      <w:r w:rsidRPr="007E3696">
        <w:rPr>
          <w:b w:val="0"/>
          <w:szCs w:val="23"/>
        </w:rPr>
        <w:t>Ноль целых один процент</w:t>
      </w:r>
      <w:r w:rsidR="009C3A41">
        <w:rPr>
          <w:b w:val="0"/>
          <w:szCs w:val="23"/>
        </w:rPr>
        <w:t>»</w:t>
      </w:r>
      <w:r w:rsidRPr="007E3696">
        <w:rPr>
          <w:b w:val="0"/>
          <w:szCs w:val="23"/>
        </w:rPr>
        <w:t>.</w:t>
      </w:r>
      <w:r w:rsidR="009C3A41">
        <w:rPr>
          <w:b w:val="0"/>
          <w:szCs w:val="23"/>
        </w:rPr>
        <w:t xml:space="preserve"> </w:t>
      </w:r>
      <w:r w:rsidRPr="007E3696">
        <w:rPr>
          <w:b w:val="0"/>
          <w:szCs w:val="23"/>
        </w:rPr>
        <w:t>Ноль целых одна десятая. Я говорю: «Цифра вообще</w:t>
      </w:r>
      <w:r w:rsidR="009C3A41">
        <w:rPr>
          <w:b w:val="0"/>
          <w:szCs w:val="23"/>
        </w:rPr>
        <w:noBreakHyphen/>
      </w:r>
      <w:r w:rsidRPr="007E3696">
        <w:rPr>
          <w:b w:val="0"/>
          <w:szCs w:val="23"/>
        </w:rPr>
        <w:t>то хорошая»</w:t>
      </w:r>
      <w:r w:rsidR="009C3A41">
        <w:rPr>
          <w:b w:val="0"/>
          <w:szCs w:val="23"/>
        </w:rPr>
        <w:t xml:space="preserve"> </w:t>
      </w:r>
      <w:r w:rsidRPr="007E3696">
        <w:rPr>
          <w:b w:val="0"/>
          <w:szCs w:val="23"/>
        </w:rPr>
        <w:t xml:space="preserve">Он не был математиком, оказывается. Он на меня начал смотреть и вдруг он вспоминает, школьную… </w:t>
      </w:r>
      <w:r w:rsidR="002707CA">
        <w:rPr>
          <w:b w:val="0"/>
          <w:szCs w:val="23"/>
        </w:rPr>
        <w:t>(</w:t>
      </w:r>
      <w:r w:rsidRPr="007E3696">
        <w:rPr>
          <w:b w:val="0"/>
          <w:szCs w:val="23"/>
        </w:rPr>
        <w:t>ну, Владыка включил</w:t>
      </w:r>
      <w:r w:rsidR="002707CA">
        <w:rPr>
          <w:b w:val="0"/>
          <w:szCs w:val="23"/>
        </w:rPr>
        <w:t>)</w:t>
      </w:r>
      <w:r w:rsidRPr="007E3696">
        <w:rPr>
          <w:b w:val="0"/>
          <w:szCs w:val="23"/>
        </w:rPr>
        <w:t xml:space="preserve"> программу. Он понял, что он смор…а не может сказать в огне Владыки по-другому.</w:t>
      </w:r>
      <w:r w:rsidR="002707CA">
        <w:rPr>
          <w:b w:val="0"/>
          <w:szCs w:val="23"/>
        </w:rPr>
        <w:t xml:space="preserve"> </w:t>
      </w:r>
      <w:r w:rsidRPr="007E3696">
        <w:rPr>
          <w:b w:val="0"/>
          <w:szCs w:val="23"/>
        </w:rPr>
        <w:t>Я говорю: «То есть, огонь тебя помазал, на одну десятую одного процента</w:t>
      </w:r>
      <w:r w:rsidR="002707CA">
        <w:rPr>
          <w:b w:val="0"/>
          <w:szCs w:val="23"/>
        </w:rPr>
        <w:t>»</w:t>
      </w:r>
      <w:r w:rsidRPr="007E3696">
        <w:rPr>
          <w:b w:val="0"/>
          <w:szCs w:val="23"/>
        </w:rPr>
        <w:t xml:space="preserve">. Ну, такой огонь просто не входит. Он это… Ты обтекаешь, называется. То есть, такое количество огня даже войти не может </w:t>
      </w:r>
      <w:r w:rsidR="002707CA" w:rsidRPr="007E3696">
        <w:rPr>
          <w:b w:val="0"/>
          <w:szCs w:val="23"/>
          <w:shd w:val="clear" w:color="auto" w:fill="FFFFFF"/>
        </w:rPr>
        <w:t xml:space="preserve">– </w:t>
      </w:r>
      <w:r w:rsidR="002707CA">
        <w:rPr>
          <w:b w:val="0"/>
          <w:szCs w:val="23"/>
        </w:rPr>
        <w:t>н</w:t>
      </w:r>
      <w:r w:rsidRPr="007E3696">
        <w:rPr>
          <w:b w:val="0"/>
          <w:szCs w:val="23"/>
        </w:rPr>
        <w:t>екуда. Помазанный огнём. Ведущий огня. Три года службы. Фа</w:t>
      </w:r>
      <w:r w:rsidRPr="007E3696">
        <w:rPr>
          <w:b w:val="0"/>
          <w:szCs w:val="23"/>
        </w:rPr>
        <w:noBreakHyphen/>
        <w:t>64</w:t>
      </w:r>
      <w:r w:rsidRPr="007E3696">
        <w:rPr>
          <w:b w:val="0"/>
          <w:szCs w:val="23"/>
        </w:rPr>
        <w:noBreakHyphen/>
        <w:t>рица.</w:t>
      </w:r>
      <w:r w:rsidR="002707CA">
        <w:rPr>
          <w:b w:val="0"/>
          <w:szCs w:val="23"/>
          <w:shd w:val="clear" w:color="auto" w:fill="FFFFFF"/>
        </w:rPr>
        <w:t xml:space="preserve"> </w:t>
      </w:r>
      <w:r w:rsidRPr="007E3696">
        <w:rPr>
          <w:b w:val="0"/>
          <w:szCs w:val="23"/>
          <w:shd w:val="clear" w:color="auto" w:fill="FFFFFF"/>
        </w:rPr>
        <w:t xml:space="preserve">– </w:t>
      </w:r>
      <w:r w:rsidR="002707CA">
        <w:rPr>
          <w:b w:val="0"/>
          <w:szCs w:val="23"/>
          <w:shd w:val="clear" w:color="auto" w:fill="FFFFFF"/>
        </w:rPr>
        <w:t>«</w:t>
      </w:r>
      <w:r w:rsidRPr="007E3696">
        <w:rPr>
          <w:b w:val="0"/>
          <w:szCs w:val="23"/>
        </w:rPr>
        <w:t>Виталий, как мне углубить контакт с Владыкой, на ноль целых одну десятую огня?</w:t>
      </w:r>
      <w:r w:rsidR="002707CA">
        <w:rPr>
          <w:b w:val="0"/>
          <w:szCs w:val="23"/>
        </w:rPr>
        <w:t xml:space="preserve">» </w:t>
      </w:r>
      <w:r w:rsidRPr="007E3696">
        <w:rPr>
          <w:b w:val="0"/>
          <w:szCs w:val="23"/>
        </w:rPr>
        <w:t>Ужас.</w:t>
      </w:r>
      <w:r w:rsidRPr="007E3696">
        <w:rPr>
          <w:b w:val="0"/>
          <w:szCs w:val="23"/>
          <w:shd w:val="clear" w:color="auto" w:fill="FFFFFF"/>
        </w:rPr>
        <w:t xml:space="preserve"> </w:t>
      </w:r>
      <w:r w:rsidRPr="007E3696">
        <w:rPr>
          <w:b w:val="0"/>
          <w:szCs w:val="23"/>
        </w:rPr>
        <w:t>Никак</w:t>
      </w:r>
      <w:r w:rsidR="002707CA">
        <w:rPr>
          <w:b w:val="0"/>
          <w:szCs w:val="23"/>
        </w:rPr>
        <w:t>!</w:t>
      </w:r>
      <w:r w:rsidRPr="007E3696">
        <w:rPr>
          <w:b w:val="0"/>
          <w:szCs w:val="23"/>
        </w:rPr>
        <w:t xml:space="preserve"> Владыка тебя помажет. У него кисточка есть для помазанных. Никак</w:t>
      </w:r>
      <w:r w:rsidR="002707CA">
        <w:rPr>
          <w:b w:val="0"/>
          <w:szCs w:val="23"/>
        </w:rPr>
        <w:t>!</w:t>
      </w:r>
      <w:r w:rsidRPr="007E3696">
        <w:rPr>
          <w:b w:val="0"/>
          <w:szCs w:val="23"/>
        </w:rPr>
        <w:t xml:space="preserve"> Вопрос не количества лет службы. Вопрос выразимости. Не практиками, а </w:t>
      </w:r>
      <w:r w:rsidRPr="002707CA">
        <w:rPr>
          <w:b w:val="0"/>
          <w:spacing w:val="20"/>
          <w:szCs w:val="23"/>
        </w:rPr>
        <w:t>выразимости</w:t>
      </w:r>
      <w:r w:rsidR="002707CA" w:rsidRPr="002707CA">
        <w:rPr>
          <w:b w:val="0"/>
          <w:spacing w:val="20"/>
          <w:szCs w:val="23"/>
        </w:rPr>
        <w:t>,</w:t>
      </w:r>
      <w:r w:rsidRPr="002707CA">
        <w:rPr>
          <w:b w:val="0"/>
          <w:spacing w:val="20"/>
          <w:szCs w:val="23"/>
        </w:rPr>
        <w:t xml:space="preserve"> действия</w:t>
      </w:r>
      <w:r w:rsidRPr="007E3696">
        <w:rPr>
          <w:b w:val="0"/>
          <w:szCs w:val="23"/>
        </w:rPr>
        <w:t xml:space="preserve"> огнём.</w:t>
      </w:r>
    </w:p>
    <w:p w:rsidR="00BB1733" w:rsidRPr="007E3696" w:rsidRDefault="00BB1733" w:rsidP="002707CA">
      <w:pPr>
        <w:suppressAutoHyphens/>
        <w:contextualSpacing/>
        <w:mirrorIndents/>
        <w:rPr>
          <w:b w:val="0"/>
          <w:szCs w:val="23"/>
        </w:rPr>
      </w:pPr>
      <w:r w:rsidRPr="007E3696">
        <w:rPr>
          <w:b w:val="0"/>
          <w:szCs w:val="23"/>
        </w:rPr>
        <w:t xml:space="preserve">Ну и самое последнее для Сотрудников, кто </w:t>
      </w:r>
      <w:r w:rsidRPr="002707CA">
        <w:rPr>
          <w:i/>
          <w:szCs w:val="23"/>
        </w:rPr>
        <w:t>Сотрудник</w:t>
      </w:r>
      <w:r w:rsidRPr="007E3696">
        <w:rPr>
          <w:b w:val="0"/>
          <w:szCs w:val="23"/>
        </w:rPr>
        <w:t xml:space="preserve">. Огонь сферой стал. Но это кто Сотрудник. Но </w:t>
      </w:r>
      <w:r w:rsidR="002707CA">
        <w:rPr>
          <w:b w:val="0"/>
          <w:szCs w:val="23"/>
        </w:rPr>
        <w:t>«</w:t>
      </w:r>
      <w:r w:rsidRPr="007E3696">
        <w:rPr>
          <w:b w:val="0"/>
          <w:szCs w:val="23"/>
        </w:rPr>
        <w:t>Сотрудники то у нас все</w:t>
      </w:r>
      <w:r w:rsidR="002707CA">
        <w:rPr>
          <w:b w:val="0"/>
          <w:szCs w:val="23"/>
        </w:rPr>
        <w:t>»</w:t>
      </w:r>
      <w:r w:rsidRPr="007E3696">
        <w:rPr>
          <w:b w:val="0"/>
          <w:szCs w:val="23"/>
        </w:rPr>
        <w:t xml:space="preserve">. Не факт. Написал я, что Сотрудник </w:t>
      </w:r>
      <w:r w:rsidR="002707CA">
        <w:rPr>
          <w:b w:val="0"/>
          <w:szCs w:val="23"/>
        </w:rPr>
        <w:t>–</w:t>
      </w:r>
      <w:r w:rsidRPr="007E3696">
        <w:rPr>
          <w:b w:val="0"/>
          <w:szCs w:val="23"/>
        </w:rPr>
        <w:t xml:space="preserve"> это когда Отец даёт поручение. Тут же сейчас на Совете спрашивают. Вот просто передать хочу</w:t>
      </w:r>
      <w:r w:rsidR="002707CA">
        <w:rPr>
          <w:b w:val="0"/>
          <w:szCs w:val="23"/>
        </w:rPr>
        <w:t>.</w:t>
      </w:r>
      <w:r w:rsidRPr="007E3696">
        <w:rPr>
          <w:b w:val="0"/>
          <w:szCs w:val="23"/>
          <w:shd w:val="clear" w:color="auto" w:fill="FFFFFF"/>
        </w:rPr>
        <w:t xml:space="preserve"> </w:t>
      </w:r>
      <w:r w:rsidR="002707CA">
        <w:rPr>
          <w:b w:val="0"/>
          <w:szCs w:val="23"/>
          <w:shd w:val="clear" w:color="auto" w:fill="FFFFFF"/>
        </w:rPr>
        <w:t>«</w:t>
      </w:r>
      <w:r w:rsidRPr="007E3696">
        <w:rPr>
          <w:b w:val="0"/>
          <w:szCs w:val="23"/>
        </w:rPr>
        <w:t>А вот Чело увидели, что Отец им даёт поручение</w:t>
      </w:r>
      <w:r w:rsidR="002707CA">
        <w:rPr>
          <w:b w:val="0"/>
          <w:szCs w:val="23"/>
        </w:rPr>
        <w:t>»</w:t>
      </w:r>
      <w:r w:rsidRPr="007E3696">
        <w:rPr>
          <w:b w:val="0"/>
          <w:szCs w:val="23"/>
        </w:rPr>
        <w:t>.</w:t>
      </w:r>
      <w:r w:rsidR="002707CA">
        <w:rPr>
          <w:b w:val="0"/>
          <w:szCs w:val="23"/>
        </w:rPr>
        <w:t xml:space="preserve"> </w:t>
      </w:r>
      <w:r w:rsidRPr="007E3696">
        <w:rPr>
          <w:b w:val="0"/>
          <w:szCs w:val="23"/>
        </w:rPr>
        <w:t>Чело, Ведущий Чело, там Иерархии допустим всё. Спрашивают: «Как различить Сотрудничество. Это было Сотрудничество?»</w:t>
      </w:r>
      <w:r w:rsidR="002707CA">
        <w:rPr>
          <w:b w:val="0"/>
          <w:szCs w:val="23"/>
        </w:rPr>
        <w:t xml:space="preserve"> </w:t>
      </w:r>
      <w:r w:rsidRPr="007E3696">
        <w:rPr>
          <w:b w:val="0"/>
          <w:szCs w:val="23"/>
        </w:rPr>
        <w:t>Мы смотрим с Ведущей ИДИВО: «Нет».</w:t>
      </w:r>
    </w:p>
    <w:p w:rsidR="002707CA" w:rsidRPr="007E3696" w:rsidRDefault="00BB1733" w:rsidP="002707CA">
      <w:pPr>
        <w:suppressAutoHyphens/>
        <w:contextualSpacing/>
        <w:mirrorIndents/>
        <w:rPr>
          <w:b w:val="0"/>
          <w:szCs w:val="23"/>
        </w:rPr>
      </w:pPr>
      <w:r w:rsidRPr="007E3696">
        <w:rPr>
          <w:b w:val="0"/>
          <w:szCs w:val="23"/>
        </w:rPr>
        <w:t xml:space="preserve">Отец. Отец, давая поручение </w:t>
      </w:r>
      <w:r w:rsidRPr="002707CA">
        <w:rPr>
          <w:b w:val="0"/>
          <w:spacing w:val="24"/>
          <w:szCs w:val="23"/>
        </w:rPr>
        <w:t>быть</w:t>
      </w:r>
      <w:r w:rsidRPr="007E3696">
        <w:rPr>
          <w:b w:val="0"/>
          <w:szCs w:val="23"/>
        </w:rPr>
        <w:t xml:space="preserve"> в этом огне, перевёл эту 4</w:t>
      </w:r>
      <w:r w:rsidRPr="007E3696">
        <w:rPr>
          <w:b w:val="0"/>
          <w:szCs w:val="23"/>
        </w:rPr>
        <w:noBreakHyphen/>
        <w:t>рицу из человеческого состояния в Чело. И мы забываем знаменитый закон взаимоотражения «всё во всём»</w:t>
      </w:r>
      <w:r w:rsidR="002707CA">
        <w:rPr>
          <w:b w:val="0"/>
          <w:szCs w:val="23"/>
        </w:rPr>
        <w:t>:</w:t>
      </w:r>
      <w:r w:rsidR="004456F5">
        <w:rPr>
          <w:b w:val="0"/>
          <w:szCs w:val="23"/>
        </w:rPr>
        <w:t xml:space="preserve"> </w:t>
      </w:r>
      <w:r w:rsidRPr="007E3696">
        <w:rPr>
          <w:b w:val="0"/>
          <w:szCs w:val="23"/>
        </w:rPr>
        <w:t>Сотрудник</w:t>
      </w:r>
      <w:r w:rsidRPr="007E3696">
        <w:rPr>
          <w:b w:val="0"/>
          <w:szCs w:val="23"/>
          <w:shd w:val="clear" w:color="auto" w:fill="FFFFFF"/>
        </w:rPr>
        <w:t xml:space="preserve"> </w:t>
      </w:r>
      <w:r w:rsidRPr="007E3696">
        <w:rPr>
          <w:b w:val="0"/>
          <w:szCs w:val="23"/>
        </w:rPr>
        <w:t>сам по себе</w:t>
      </w:r>
      <w:r w:rsidR="002707CA">
        <w:rPr>
          <w:b w:val="0"/>
          <w:szCs w:val="23"/>
        </w:rPr>
        <w:t>,</w:t>
      </w:r>
      <w:r w:rsidRPr="007E3696">
        <w:rPr>
          <w:b w:val="0"/>
          <w:szCs w:val="23"/>
        </w:rPr>
        <w:t xml:space="preserve"> Ведущий</w:t>
      </w:r>
      <w:r w:rsidR="002707CA">
        <w:rPr>
          <w:b w:val="0"/>
          <w:szCs w:val="23"/>
        </w:rPr>
        <w:t>-</w:t>
      </w:r>
      <w:r w:rsidRPr="007E3696">
        <w:rPr>
          <w:b w:val="0"/>
          <w:szCs w:val="23"/>
        </w:rPr>
        <w:t>Сотрудник, Чело</w:t>
      </w:r>
      <w:r w:rsidR="002707CA">
        <w:rPr>
          <w:b w:val="0"/>
          <w:szCs w:val="23"/>
        </w:rPr>
        <w:t>-</w:t>
      </w:r>
      <w:r w:rsidRPr="007E3696">
        <w:rPr>
          <w:b w:val="0"/>
          <w:szCs w:val="23"/>
        </w:rPr>
        <w:t>Сотрудник, Человек</w:t>
      </w:r>
      <w:r w:rsidR="002707CA">
        <w:rPr>
          <w:b w:val="0"/>
          <w:szCs w:val="23"/>
        </w:rPr>
        <w:t>-</w:t>
      </w:r>
      <w:r w:rsidRPr="007E3696">
        <w:rPr>
          <w:b w:val="0"/>
          <w:szCs w:val="23"/>
        </w:rPr>
        <w:t>Сотрудник</w:t>
      </w:r>
      <w:r w:rsidR="002707CA">
        <w:rPr>
          <w:b w:val="0"/>
          <w:szCs w:val="23"/>
          <w:shd w:val="clear" w:color="auto" w:fill="FFFFFF"/>
        </w:rPr>
        <w:t>.</w:t>
      </w:r>
      <w:r w:rsidRPr="007E3696">
        <w:rPr>
          <w:b w:val="0"/>
          <w:szCs w:val="23"/>
          <w:shd w:val="clear" w:color="auto" w:fill="FFFFFF"/>
        </w:rPr>
        <w:t xml:space="preserve"> </w:t>
      </w:r>
      <w:r w:rsidR="002707CA">
        <w:rPr>
          <w:b w:val="0"/>
          <w:szCs w:val="23"/>
          <w:shd w:val="clear" w:color="auto" w:fill="FFFFFF"/>
        </w:rPr>
        <w:t>В</w:t>
      </w:r>
      <w:r w:rsidRPr="007E3696">
        <w:rPr>
          <w:b w:val="0"/>
          <w:szCs w:val="23"/>
        </w:rPr>
        <w:t>ы о каком Сотрудничестве?</w:t>
      </w:r>
    </w:p>
    <w:p w:rsidR="004456F5" w:rsidRDefault="00BB1733" w:rsidP="004456F5">
      <w:pPr>
        <w:suppressAutoHyphens/>
        <w:contextualSpacing/>
        <w:mirrorIndents/>
        <w:rPr>
          <w:b w:val="0"/>
          <w:szCs w:val="23"/>
        </w:rPr>
      </w:pPr>
      <w:r w:rsidRPr="007E3696">
        <w:rPr>
          <w:b w:val="0"/>
          <w:szCs w:val="23"/>
        </w:rPr>
        <w:t xml:space="preserve">Пришлось объяснять, что </w:t>
      </w:r>
      <w:r w:rsidRPr="002707CA">
        <w:rPr>
          <w:b w:val="0"/>
          <w:spacing w:val="20"/>
          <w:szCs w:val="23"/>
        </w:rPr>
        <w:t>настоящий</w:t>
      </w:r>
      <w:r w:rsidRPr="007E3696">
        <w:rPr>
          <w:b w:val="0"/>
          <w:szCs w:val="23"/>
        </w:rPr>
        <w:t xml:space="preserve"> Сотрудник, как раньше говорили, с большой буквы, он </w:t>
      </w:r>
      <w:r w:rsidRPr="004456F5">
        <w:rPr>
          <w:b w:val="0"/>
          <w:spacing w:val="20"/>
          <w:szCs w:val="23"/>
        </w:rPr>
        <w:t>управленец</w:t>
      </w:r>
      <w:r w:rsidR="004456F5">
        <w:rPr>
          <w:b w:val="0"/>
          <w:szCs w:val="23"/>
        </w:rPr>
        <w:t xml:space="preserve"> процессом</w:t>
      </w:r>
      <w:r w:rsidRPr="007E3696">
        <w:rPr>
          <w:b w:val="0"/>
          <w:szCs w:val="23"/>
        </w:rPr>
        <w:t xml:space="preserve">. Не исполнитель поручения, а управляющий проц… Я сейчас веду Синтез – я управляю процессом. </w:t>
      </w:r>
      <w:r w:rsidR="004456F5">
        <w:rPr>
          <w:b w:val="0"/>
          <w:szCs w:val="23"/>
        </w:rPr>
        <w:t xml:space="preserve">Сейчас </w:t>
      </w:r>
      <w:r w:rsidRPr="007E3696">
        <w:rPr>
          <w:b w:val="0"/>
          <w:szCs w:val="23"/>
        </w:rPr>
        <w:t xml:space="preserve">я Сотрудник. Хотя даже в этой компетенции я для Владыки Ведущий Синтеза. </w:t>
      </w:r>
      <w:r w:rsidRPr="007E3696">
        <w:rPr>
          <w:b w:val="0"/>
          <w:szCs w:val="23"/>
        </w:rPr>
        <w:lastRenderedPageBreak/>
        <w:t>Ведущий</w:t>
      </w:r>
      <w:r w:rsidR="004456F5">
        <w:rPr>
          <w:b w:val="0"/>
          <w:szCs w:val="23"/>
        </w:rPr>
        <w:t>,</w:t>
      </w:r>
      <w:r w:rsidRPr="007E3696">
        <w:rPr>
          <w:b w:val="0"/>
          <w:szCs w:val="23"/>
        </w:rPr>
        <w:t xml:space="preserve"> как Сотрудник. Понимаете? И только, когда Влад</w:t>
      </w:r>
      <w:r w:rsidR="004456F5">
        <w:rPr>
          <w:b w:val="0"/>
          <w:szCs w:val="23"/>
        </w:rPr>
        <w:t>ыка допустит, чтобы я здесь что-</w:t>
      </w:r>
      <w:r w:rsidR="00843184">
        <w:rPr>
          <w:b w:val="0"/>
          <w:szCs w:val="23"/>
        </w:rPr>
        <w:t>то по-</w:t>
      </w:r>
      <w:r w:rsidRPr="007E3696">
        <w:rPr>
          <w:b w:val="0"/>
          <w:szCs w:val="23"/>
        </w:rPr>
        <w:t>своему отсинтезировал, как я вижу, как Сотрудник Владыки, тогда это б</w:t>
      </w:r>
      <w:r w:rsidR="004456F5">
        <w:rPr>
          <w:b w:val="0"/>
          <w:szCs w:val="23"/>
        </w:rPr>
        <w:t>удет чистое сотрудничество. На П</w:t>
      </w:r>
      <w:r w:rsidRPr="007E3696">
        <w:rPr>
          <w:b w:val="0"/>
          <w:szCs w:val="23"/>
        </w:rPr>
        <w:t>рофессиональном, я сразу скажу,</w:t>
      </w:r>
      <w:r w:rsidRPr="007E3696">
        <w:rPr>
          <w:b w:val="0"/>
          <w:szCs w:val="23"/>
          <w:shd w:val="clear" w:color="auto" w:fill="FFFFFF"/>
        </w:rPr>
        <w:t xml:space="preserve"> </w:t>
      </w:r>
      <w:r w:rsidR="004456F5">
        <w:rPr>
          <w:b w:val="0"/>
          <w:szCs w:val="23"/>
        </w:rPr>
        <w:t>если допусти</w:t>
      </w:r>
      <w:r w:rsidRPr="007E3696">
        <w:rPr>
          <w:b w:val="0"/>
          <w:szCs w:val="23"/>
        </w:rPr>
        <w:t>т. Я к этому хорошо отн</w:t>
      </w:r>
      <w:r w:rsidR="004456F5">
        <w:rPr>
          <w:b w:val="0"/>
          <w:szCs w:val="23"/>
        </w:rPr>
        <w:t>ошусь. По-</w:t>
      </w:r>
      <w:r w:rsidRPr="007E3696">
        <w:rPr>
          <w:b w:val="0"/>
          <w:szCs w:val="23"/>
        </w:rPr>
        <w:t>другому невозм</w:t>
      </w:r>
      <w:r w:rsidR="004456F5">
        <w:rPr>
          <w:b w:val="0"/>
          <w:szCs w:val="23"/>
        </w:rPr>
        <w:t>ожно. Вы о чём вообще? Не говоря</w:t>
      </w:r>
      <w:r w:rsidRPr="007E3696">
        <w:rPr>
          <w:b w:val="0"/>
          <w:szCs w:val="23"/>
        </w:rPr>
        <w:t xml:space="preserve"> уже о том</w:t>
      </w:r>
      <w:r w:rsidR="004456F5">
        <w:rPr>
          <w:b w:val="0"/>
          <w:szCs w:val="23"/>
        </w:rPr>
        <w:t xml:space="preserve">, что Сотрудник и Ведущий знает, </w:t>
      </w:r>
      <w:r w:rsidR="004456F5" w:rsidRPr="004456F5">
        <w:rPr>
          <w:b w:val="0"/>
          <w:spacing w:val="20"/>
          <w:szCs w:val="23"/>
        </w:rPr>
        <w:t>знания</w:t>
      </w:r>
      <w:r w:rsidR="004456F5">
        <w:rPr>
          <w:b w:val="0"/>
          <w:szCs w:val="23"/>
        </w:rPr>
        <w:t xml:space="preserve"> имеет на эту тему и</w:t>
      </w:r>
      <w:r w:rsidRPr="007E3696">
        <w:rPr>
          <w:b w:val="0"/>
          <w:szCs w:val="23"/>
        </w:rPr>
        <w:t xml:space="preserve"> синтез имеет на эт</w:t>
      </w:r>
      <w:r w:rsidR="004456F5">
        <w:rPr>
          <w:b w:val="0"/>
          <w:szCs w:val="23"/>
        </w:rPr>
        <w:t>у тему, в том числе накопленный, н</w:t>
      </w:r>
      <w:r w:rsidRPr="007E3696">
        <w:rPr>
          <w:b w:val="0"/>
          <w:szCs w:val="23"/>
        </w:rPr>
        <w:t>а тему сотрудничества. То же самое с Ведением, то же самое с Чело.</w:t>
      </w:r>
      <w:r w:rsidR="004456F5">
        <w:rPr>
          <w:b w:val="0"/>
          <w:szCs w:val="23"/>
        </w:rPr>
        <w:t xml:space="preserve"> </w:t>
      </w:r>
      <w:r w:rsidRPr="007E3696">
        <w:rPr>
          <w:b w:val="0"/>
          <w:szCs w:val="23"/>
        </w:rPr>
        <w:t xml:space="preserve">Повторяюсь. </w:t>
      </w:r>
      <w:r w:rsidR="004456F5">
        <w:rPr>
          <w:b w:val="0"/>
          <w:szCs w:val="23"/>
        </w:rPr>
        <w:t>Ну, просто знаете как это вот…</w:t>
      </w:r>
    </w:p>
    <w:p w:rsidR="00BB1733" w:rsidRPr="007E3696" w:rsidRDefault="00BB1733" w:rsidP="004456F5">
      <w:pPr>
        <w:suppressAutoHyphens/>
        <w:contextualSpacing/>
        <w:mirrorIndents/>
        <w:rPr>
          <w:b w:val="0"/>
          <w:szCs w:val="23"/>
        </w:rPr>
      </w:pPr>
      <w:r w:rsidRPr="007E3696">
        <w:rPr>
          <w:b w:val="0"/>
          <w:szCs w:val="23"/>
        </w:rPr>
        <w:t>Ну и что бы было понятно одно из возмущен</w:t>
      </w:r>
      <w:r w:rsidR="004456F5">
        <w:rPr>
          <w:b w:val="0"/>
          <w:szCs w:val="23"/>
        </w:rPr>
        <w:t>ий. Подходит ко мне чело. Более-менее Чело. На В</w:t>
      </w:r>
      <w:r w:rsidRPr="007E3696">
        <w:rPr>
          <w:b w:val="0"/>
          <w:szCs w:val="23"/>
        </w:rPr>
        <w:t>ышестоящем Синтезе и говорит: «Да вот я тут хочу стяжать Ведение Синтеза».</w:t>
      </w:r>
      <w:r w:rsidR="004456F5">
        <w:rPr>
          <w:b w:val="0"/>
          <w:szCs w:val="23"/>
        </w:rPr>
        <w:t xml:space="preserve"> </w:t>
      </w:r>
      <w:r w:rsidRPr="007E3696">
        <w:rPr>
          <w:b w:val="0"/>
          <w:szCs w:val="23"/>
          <w:shd w:val="clear" w:color="auto" w:fill="FFFFFF"/>
        </w:rPr>
        <w:t xml:space="preserve">– </w:t>
      </w:r>
      <w:r w:rsidR="004456F5">
        <w:rPr>
          <w:b w:val="0"/>
          <w:szCs w:val="23"/>
          <w:shd w:val="clear" w:color="auto" w:fill="FFFFFF"/>
        </w:rPr>
        <w:t>«</w:t>
      </w:r>
      <w:r w:rsidRPr="007E3696">
        <w:rPr>
          <w:b w:val="0"/>
          <w:szCs w:val="23"/>
        </w:rPr>
        <w:t>Ну, пожалуйста, стандарт не запрещает. Пойдём у Владыки спросим</w:t>
      </w:r>
      <w:r w:rsidR="004456F5">
        <w:rPr>
          <w:b w:val="0"/>
          <w:szCs w:val="23"/>
        </w:rPr>
        <w:t>»</w:t>
      </w:r>
      <w:r w:rsidRPr="007E3696">
        <w:rPr>
          <w:b w:val="0"/>
          <w:szCs w:val="23"/>
        </w:rPr>
        <w:t>.</w:t>
      </w:r>
      <w:r w:rsidR="004456F5">
        <w:rPr>
          <w:b w:val="0"/>
          <w:szCs w:val="23"/>
        </w:rPr>
        <w:t xml:space="preserve"> </w:t>
      </w:r>
      <w:r w:rsidRPr="007E3696">
        <w:rPr>
          <w:b w:val="0"/>
          <w:szCs w:val="23"/>
          <w:shd w:val="clear" w:color="auto" w:fill="FFFFFF"/>
        </w:rPr>
        <w:t xml:space="preserve">– </w:t>
      </w:r>
      <w:r w:rsidR="004456F5">
        <w:rPr>
          <w:b w:val="0"/>
          <w:szCs w:val="23"/>
          <w:shd w:val="clear" w:color="auto" w:fill="FFFFFF"/>
        </w:rPr>
        <w:t>«</w:t>
      </w:r>
      <w:r w:rsidRPr="007E3696">
        <w:rPr>
          <w:b w:val="0"/>
          <w:szCs w:val="23"/>
        </w:rPr>
        <w:t>Пойдём</w:t>
      </w:r>
      <w:r w:rsidR="004456F5">
        <w:rPr>
          <w:b w:val="0"/>
          <w:szCs w:val="23"/>
        </w:rPr>
        <w:t>»</w:t>
      </w:r>
      <w:r w:rsidRPr="007E3696">
        <w:rPr>
          <w:b w:val="0"/>
          <w:szCs w:val="23"/>
        </w:rPr>
        <w:t>.</w:t>
      </w:r>
    </w:p>
    <w:p w:rsidR="00BB1733" w:rsidRPr="007E3696" w:rsidRDefault="00BB1733" w:rsidP="007E3696">
      <w:pPr>
        <w:suppressAutoHyphens/>
        <w:contextualSpacing/>
        <w:mirrorIndents/>
        <w:rPr>
          <w:b w:val="0"/>
          <w:szCs w:val="23"/>
        </w:rPr>
      </w:pPr>
      <w:r w:rsidRPr="007E3696">
        <w:rPr>
          <w:b w:val="0"/>
          <w:szCs w:val="23"/>
        </w:rPr>
        <w:t xml:space="preserve">Чело в одной из групп англоязычных. Синтез из восьми. Можно? </w:t>
      </w:r>
      <w:r w:rsidRPr="007E3696">
        <w:rPr>
          <w:b w:val="0"/>
          <w:szCs w:val="23"/>
          <w:shd w:val="clear" w:color="auto" w:fill="FFFFFF"/>
        </w:rPr>
        <w:t xml:space="preserve">– </w:t>
      </w:r>
      <w:r w:rsidRPr="007E3696">
        <w:rPr>
          <w:b w:val="0"/>
          <w:szCs w:val="23"/>
        </w:rPr>
        <w:t xml:space="preserve">Можно. </w:t>
      </w:r>
      <w:r w:rsidR="004456F5">
        <w:rPr>
          <w:b w:val="0"/>
          <w:szCs w:val="23"/>
        </w:rPr>
        <w:t>Я говорю: «</w:t>
      </w:r>
      <w:r w:rsidRPr="007E3696">
        <w:rPr>
          <w:b w:val="0"/>
          <w:szCs w:val="23"/>
        </w:rPr>
        <w:t>Первые восемь Синтезов в любом</w:t>
      </w:r>
      <w:r w:rsidR="004456F5">
        <w:rPr>
          <w:b w:val="0"/>
          <w:szCs w:val="23"/>
        </w:rPr>
        <w:t>»</w:t>
      </w:r>
      <w:r w:rsidRPr="007E3696">
        <w:rPr>
          <w:b w:val="0"/>
          <w:szCs w:val="23"/>
        </w:rPr>
        <w:t>. Чело имеет первый круг подготовки, 16 Синтезов. Ну и стяжает Ведение Синтезов.</w:t>
      </w:r>
    </w:p>
    <w:p w:rsidR="00BB1733" w:rsidRPr="007E3696" w:rsidRDefault="00BB1733" w:rsidP="004456F5">
      <w:pPr>
        <w:suppressAutoHyphens/>
        <w:contextualSpacing/>
        <w:mirrorIndents/>
        <w:rPr>
          <w:b w:val="0"/>
          <w:szCs w:val="23"/>
        </w:rPr>
      </w:pPr>
      <w:r w:rsidRPr="007E3696">
        <w:rPr>
          <w:b w:val="0"/>
          <w:szCs w:val="23"/>
        </w:rPr>
        <w:t>Я говорю: «Ну, иди, куда ты можешь?»</w:t>
      </w:r>
      <w:r w:rsidR="004456F5">
        <w:rPr>
          <w:b w:val="0"/>
          <w:szCs w:val="23"/>
        </w:rPr>
        <w:t xml:space="preserve"> </w:t>
      </w:r>
      <w:r w:rsidRPr="007E3696">
        <w:rPr>
          <w:b w:val="0"/>
          <w:szCs w:val="23"/>
          <w:shd w:val="clear" w:color="auto" w:fill="FFFFFF"/>
        </w:rPr>
        <w:t>–</w:t>
      </w:r>
      <w:r w:rsidRPr="007E3696">
        <w:rPr>
          <w:b w:val="0"/>
          <w:szCs w:val="23"/>
        </w:rPr>
        <w:t xml:space="preserve"> </w:t>
      </w:r>
      <w:r w:rsidR="004456F5">
        <w:rPr>
          <w:b w:val="0"/>
          <w:szCs w:val="23"/>
        </w:rPr>
        <w:t>«</w:t>
      </w:r>
      <w:r w:rsidRPr="007E3696">
        <w:rPr>
          <w:b w:val="0"/>
          <w:szCs w:val="23"/>
        </w:rPr>
        <w:t>Ой, ну сразу в 32</w:t>
      </w:r>
      <w:r w:rsidR="004456F5">
        <w:rPr>
          <w:b w:val="0"/>
          <w:szCs w:val="23"/>
        </w:rPr>
        <w:noBreakHyphen/>
      </w:r>
      <w:r w:rsidRPr="007E3696">
        <w:rPr>
          <w:b w:val="0"/>
          <w:szCs w:val="23"/>
        </w:rPr>
        <w:t>е Проявление, я только туда хожу</w:t>
      </w:r>
      <w:r w:rsidR="004456F5">
        <w:rPr>
          <w:b w:val="0"/>
          <w:szCs w:val="23"/>
        </w:rPr>
        <w:t>»</w:t>
      </w:r>
      <w:r w:rsidRPr="007E3696">
        <w:rPr>
          <w:b w:val="0"/>
          <w:szCs w:val="23"/>
        </w:rPr>
        <w:t>.</w:t>
      </w:r>
      <w:r w:rsidR="004456F5">
        <w:rPr>
          <w:b w:val="0"/>
          <w:szCs w:val="23"/>
        </w:rPr>
        <w:t xml:space="preserve"> </w:t>
      </w:r>
      <w:r w:rsidRPr="007E3696">
        <w:rPr>
          <w:b w:val="0"/>
          <w:szCs w:val="23"/>
        </w:rPr>
        <w:t>Я говорю: «А ты кем служишь?»</w:t>
      </w:r>
      <w:r w:rsidR="004456F5">
        <w:rPr>
          <w:b w:val="0"/>
          <w:szCs w:val="23"/>
        </w:rPr>
        <w:t xml:space="preserve"> </w:t>
      </w:r>
      <w:r w:rsidRPr="007E3696">
        <w:rPr>
          <w:b w:val="0"/>
          <w:szCs w:val="23"/>
          <w:shd w:val="clear" w:color="auto" w:fill="FFFFFF"/>
        </w:rPr>
        <w:t xml:space="preserve">– </w:t>
      </w:r>
      <w:r w:rsidR="004456F5">
        <w:rPr>
          <w:b w:val="0"/>
          <w:szCs w:val="23"/>
          <w:shd w:val="clear" w:color="auto" w:fill="FFFFFF"/>
        </w:rPr>
        <w:t>«</w:t>
      </w:r>
      <w:r w:rsidRPr="007E3696">
        <w:rPr>
          <w:b w:val="0"/>
          <w:szCs w:val="23"/>
        </w:rPr>
        <w:t>Никем. Я как-то вот…</w:t>
      </w:r>
      <w:r w:rsidR="004456F5">
        <w:rPr>
          <w:b w:val="0"/>
          <w:szCs w:val="23"/>
        </w:rPr>
        <w:t>»</w:t>
      </w:r>
    </w:p>
    <w:p w:rsidR="00BB1733" w:rsidRPr="007E3696" w:rsidRDefault="004456F5" w:rsidP="007E3696">
      <w:pPr>
        <w:suppressAutoHyphens/>
        <w:contextualSpacing/>
        <w:mirrorIndents/>
        <w:rPr>
          <w:b w:val="0"/>
          <w:szCs w:val="23"/>
        </w:rPr>
      </w:pPr>
      <w:r>
        <w:rPr>
          <w:b w:val="0"/>
          <w:szCs w:val="23"/>
        </w:rPr>
        <w:t>Потом я выяснил. Ведущей О</w:t>
      </w:r>
      <w:r w:rsidR="00BB1733" w:rsidRPr="007E3696">
        <w:rPr>
          <w:b w:val="0"/>
          <w:szCs w:val="23"/>
        </w:rPr>
        <w:t>гня предлагали, не смогла, не согласилась. Чело предлагали: да вот это, ну маловато там.</w:t>
      </w:r>
    </w:p>
    <w:p w:rsidR="00BB1733" w:rsidRPr="007E3696" w:rsidRDefault="00BB1733" w:rsidP="004456F5">
      <w:pPr>
        <w:suppressAutoHyphens/>
        <w:contextualSpacing/>
        <w:mirrorIndents/>
        <w:rPr>
          <w:b w:val="0"/>
          <w:szCs w:val="23"/>
        </w:rPr>
      </w:pPr>
      <w:r w:rsidRPr="007E3696">
        <w:rPr>
          <w:b w:val="0"/>
          <w:szCs w:val="23"/>
        </w:rPr>
        <w:t xml:space="preserve">Ну, пошли. Встали в кабинете. </w:t>
      </w:r>
      <w:r w:rsidR="004456F5">
        <w:rPr>
          <w:b w:val="0"/>
          <w:szCs w:val="23"/>
        </w:rPr>
        <w:t>«</w:t>
      </w:r>
      <w:r w:rsidRPr="007E3696">
        <w:rPr>
          <w:b w:val="0"/>
          <w:szCs w:val="23"/>
        </w:rPr>
        <w:t>Ой, стаю. Ой, вижу</w:t>
      </w:r>
      <w:r w:rsidR="004456F5">
        <w:rPr>
          <w:b w:val="0"/>
          <w:szCs w:val="23"/>
        </w:rPr>
        <w:t>»</w:t>
      </w:r>
      <w:r w:rsidRPr="007E3696">
        <w:rPr>
          <w:b w:val="0"/>
          <w:szCs w:val="23"/>
        </w:rPr>
        <w:t>.</w:t>
      </w:r>
      <w:r w:rsidR="004456F5">
        <w:rPr>
          <w:b w:val="0"/>
          <w:szCs w:val="23"/>
        </w:rPr>
        <w:t xml:space="preserve"> </w:t>
      </w:r>
      <w:r w:rsidRPr="007E3696">
        <w:rPr>
          <w:b w:val="0"/>
          <w:szCs w:val="23"/>
        </w:rPr>
        <w:t>Я говорю: «Что ты чувствуешь?» Ну, по её подготовке.</w:t>
      </w:r>
      <w:r w:rsidR="004456F5">
        <w:rPr>
          <w:b w:val="0"/>
          <w:szCs w:val="23"/>
        </w:rPr>
        <w:t xml:space="preserve"> </w:t>
      </w:r>
      <w:r w:rsidRPr="007E3696">
        <w:rPr>
          <w:b w:val="0"/>
          <w:szCs w:val="23"/>
          <w:shd w:val="clear" w:color="auto" w:fill="FFFFFF"/>
        </w:rPr>
        <w:t xml:space="preserve">– </w:t>
      </w:r>
      <w:r w:rsidR="004456F5">
        <w:rPr>
          <w:b w:val="0"/>
          <w:szCs w:val="23"/>
          <w:shd w:val="clear" w:color="auto" w:fill="FFFFFF"/>
        </w:rPr>
        <w:t>«</w:t>
      </w:r>
      <w:r w:rsidRPr="007E3696">
        <w:rPr>
          <w:b w:val="0"/>
          <w:szCs w:val="23"/>
        </w:rPr>
        <w:t>Ну как, Владыку вижу</w:t>
      </w:r>
      <w:r w:rsidR="004456F5">
        <w:rPr>
          <w:b w:val="0"/>
          <w:szCs w:val="23"/>
        </w:rPr>
        <w:t>»</w:t>
      </w:r>
      <w:r w:rsidRPr="007E3696">
        <w:rPr>
          <w:b w:val="0"/>
          <w:szCs w:val="23"/>
        </w:rPr>
        <w:t>.</w:t>
      </w:r>
      <w:r w:rsidR="004456F5">
        <w:rPr>
          <w:b w:val="0"/>
          <w:szCs w:val="23"/>
        </w:rPr>
        <w:t xml:space="preserve"> </w:t>
      </w:r>
      <w:r w:rsidRPr="007E3696">
        <w:rPr>
          <w:b w:val="0"/>
          <w:szCs w:val="23"/>
        </w:rPr>
        <w:t>Я говорю: «Мне не надо, что видишь. Вот физическим телом, что ты чувствуешь?»</w:t>
      </w:r>
      <w:r w:rsidR="004456F5">
        <w:rPr>
          <w:b w:val="0"/>
          <w:szCs w:val="23"/>
        </w:rPr>
        <w:t xml:space="preserve"> </w:t>
      </w:r>
      <w:r w:rsidRPr="007E3696">
        <w:rPr>
          <w:b w:val="0"/>
          <w:szCs w:val="23"/>
          <w:shd w:val="clear" w:color="auto" w:fill="FFFFFF"/>
        </w:rPr>
        <w:t xml:space="preserve">– </w:t>
      </w:r>
      <w:r w:rsidR="004456F5">
        <w:rPr>
          <w:b w:val="0"/>
          <w:szCs w:val="23"/>
          <w:shd w:val="clear" w:color="auto" w:fill="FFFFFF"/>
        </w:rPr>
        <w:t>«</w:t>
      </w:r>
      <w:r w:rsidRPr="007E3696">
        <w:rPr>
          <w:b w:val="0"/>
          <w:szCs w:val="23"/>
        </w:rPr>
        <w:t>Ой, холод</w:t>
      </w:r>
      <w:r w:rsidR="004456F5">
        <w:rPr>
          <w:b w:val="0"/>
          <w:szCs w:val="23"/>
        </w:rPr>
        <w:t xml:space="preserve">». </w:t>
      </w:r>
      <w:r w:rsidRPr="007E3696">
        <w:rPr>
          <w:b w:val="0"/>
          <w:szCs w:val="23"/>
        </w:rPr>
        <w:t>Для меня понятно, что там её нет. Ей же не будешь объяснять знаки.</w:t>
      </w:r>
    </w:p>
    <w:p w:rsidR="00BB1733" w:rsidRPr="007E3696" w:rsidRDefault="004456F5" w:rsidP="004456F5">
      <w:pPr>
        <w:suppressAutoHyphens/>
        <w:contextualSpacing/>
        <w:mirrorIndents/>
        <w:rPr>
          <w:b w:val="0"/>
          <w:szCs w:val="23"/>
        </w:rPr>
      </w:pPr>
      <w:r>
        <w:rPr>
          <w:b w:val="0"/>
          <w:szCs w:val="23"/>
          <w:shd w:val="clear" w:color="auto" w:fill="FFFFFF"/>
        </w:rPr>
        <w:t>«</w:t>
      </w:r>
      <w:r w:rsidR="00BB1733" w:rsidRPr="007E3696">
        <w:rPr>
          <w:b w:val="0"/>
          <w:szCs w:val="23"/>
        </w:rPr>
        <w:t>А ещё что?</w:t>
      </w:r>
      <w:r>
        <w:rPr>
          <w:b w:val="0"/>
          <w:szCs w:val="23"/>
        </w:rPr>
        <w:t xml:space="preserve">» </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rPr>
        <w:t>Ну как то подтрушивает</w:t>
      </w:r>
      <w:r>
        <w:rPr>
          <w:b w:val="0"/>
          <w:szCs w:val="23"/>
        </w:rPr>
        <w:t>»</w:t>
      </w:r>
      <w:r w:rsidR="00BB1733" w:rsidRPr="007E3696">
        <w:rPr>
          <w:b w:val="0"/>
          <w:szCs w:val="23"/>
        </w:rPr>
        <w:t>.</w:t>
      </w:r>
      <w:r>
        <w:rPr>
          <w:b w:val="0"/>
          <w:szCs w:val="23"/>
        </w:rPr>
        <w:t xml:space="preserve"> </w:t>
      </w:r>
      <w:r w:rsidR="00BB1733" w:rsidRPr="007E3696">
        <w:rPr>
          <w:b w:val="0"/>
          <w:szCs w:val="23"/>
        </w:rPr>
        <w:t>Я говорю: «Ну, молодец. Чувствительная»</w:t>
      </w:r>
      <w:r>
        <w:rPr>
          <w:b w:val="0"/>
          <w:szCs w:val="23"/>
        </w:rPr>
        <w:t xml:space="preserve">. </w:t>
      </w:r>
      <w:r w:rsidR="00BB1733" w:rsidRPr="007E3696">
        <w:rPr>
          <w:b w:val="0"/>
          <w:szCs w:val="23"/>
        </w:rPr>
        <w:t>Я говорю: «</w:t>
      </w:r>
      <w:r>
        <w:rPr>
          <w:b w:val="0"/>
          <w:szCs w:val="23"/>
        </w:rPr>
        <w:t>П</w:t>
      </w:r>
      <w:r w:rsidR="00BB1733" w:rsidRPr="007E3696">
        <w:rPr>
          <w:b w:val="0"/>
          <w:szCs w:val="23"/>
        </w:rPr>
        <w:t>ереходи, куда можешь. Ну, раз будешь вес</w:t>
      </w:r>
      <w:r>
        <w:rPr>
          <w:b w:val="0"/>
          <w:szCs w:val="23"/>
        </w:rPr>
        <w:t>ти Синтез, это не выше Единого п</w:t>
      </w:r>
      <w:r w:rsidR="00BB1733" w:rsidRPr="007E3696">
        <w:rPr>
          <w:b w:val="0"/>
          <w:szCs w:val="23"/>
        </w:rPr>
        <w:t>роявления. Стала?»</w:t>
      </w:r>
      <w:r w:rsidR="00BB1733" w:rsidRPr="007E3696">
        <w:rPr>
          <w:b w:val="0"/>
          <w:szCs w:val="23"/>
          <w:shd w:val="clear" w:color="auto" w:fill="FFFFFF"/>
        </w:rPr>
        <w:t xml:space="preserve"> </w:t>
      </w:r>
      <w:r w:rsidR="00BB1733" w:rsidRPr="007E3696">
        <w:rPr>
          <w:b w:val="0"/>
          <w:szCs w:val="23"/>
        </w:rPr>
        <w:t xml:space="preserve">Стала. </w:t>
      </w:r>
      <w:r>
        <w:rPr>
          <w:b w:val="0"/>
          <w:szCs w:val="23"/>
        </w:rPr>
        <w:t>«</w:t>
      </w:r>
      <w:r w:rsidR="00BB1733" w:rsidRPr="007E3696">
        <w:rPr>
          <w:b w:val="0"/>
          <w:szCs w:val="23"/>
        </w:rPr>
        <w:t>Тепло</w:t>
      </w:r>
      <w:r>
        <w:rPr>
          <w:b w:val="0"/>
          <w:szCs w:val="23"/>
        </w:rPr>
        <w:t>»,</w:t>
      </w:r>
      <w:r w:rsidR="00BB1733" w:rsidRPr="007E3696">
        <w:rPr>
          <w:b w:val="0"/>
          <w:szCs w:val="23"/>
        </w:rPr>
        <w:t xml:space="preserve"> </w:t>
      </w:r>
      <w:r w:rsidR="00BB1733" w:rsidRPr="007E3696">
        <w:rPr>
          <w:b w:val="0"/>
          <w:szCs w:val="23"/>
          <w:shd w:val="clear" w:color="auto" w:fill="FFFFFF"/>
        </w:rPr>
        <w:t>–</w:t>
      </w:r>
      <w:r w:rsidR="00BB1733" w:rsidRPr="007E3696">
        <w:rPr>
          <w:b w:val="0"/>
          <w:szCs w:val="23"/>
        </w:rPr>
        <w:t xml:space="preserve"> говорит.</w:t>
      </w:r>
      <w:r>
        <w:rPr>
          <w:b w:val="0"/>
          <w:szCs w:val="23"/>
        </w:rPr>
        <w:t xml:space="preserve"> </w:t>
      </w:r>
      <w:r w:rsidR="00BB1733" w:rsidRPr="007E3696">
        <w:rPr>
          <w:b w:val="0"/>
          <w:szCs w:val="23"/>
        </w:rPr>
        <w:t xml:space="preserve">Ну, тут пришлось сказать, что Владыка </w:t>
      </w:r>
      <w:r w:rsidRPr="007E3696">
        <w:rPr>
          <w:b w:val="0"/>
          <w:szCs w:val="23"/>
        </w:rPr>
        <w:t xml:space="preserve">тебе </w:t>
      </w:r>
      <w:r w:rsidR="00BB1733" w:rsidRPr="007E3696">
        <w:rPr>
          <w:b w:val="0"/>
          <w:szCs w:val="23"/>
        </w:rPr>
        <w:t xml:space="preserve">сигнализирует, что тебя там </w:t>
      </w:r>
      <w:r w:rsidR="00BB1733" w:rsidRPr="00843184">
        <w:rPr>
          <w:b w:val="0"/>
          <w:spacing w:val="20"/>
          <w:szCs w:val="23"/>
        </w:rPr>
        <w:t>не было</w:t>
      </w:r>
      <w:r w:rsidR="00843184">
        <w:rPr>
          <w:b w:val="0"/>
          <w:szCs w:val="23"/>
        </w:rPr>
        <w:t xml:space="preserve"> просто. Но в Едином п</w:t>
      </w:r>
      <w:r w:rsidR="00BB1733" w:rsidRPr="007E3696">
        <w:rPr>
          <w:b w:val="0"/>
          <w:szCs w:val="23"/>
        </w:rPr>
        <w:t xml:space="preserve">роявлении тоже не </w:t>
      </w:r>
      <w:r w:rsidR="00BB1733" w:rsidRPr="007E3696">
        <w:rPr>
          <w:b w:val="0"/>
          <w:szCs w:val="23"/>
        </w:rPr>
        <w:lastRenderedPageBreak/>
        <w:t>особо стояла, но… для Ведущей Синтеза включили тепло для тренинга.</w:t>
      </w:r>
    </w:p>
    <w:p w:rsidR="00BB1733" w:rsidRPr="007E3696" w:rsidRDefault="00BB1733" w:rsidP="00843184">
      <w:pPr>
        <w:suppressAutoHyphens/>
        <w:contextualSpacing/>
        <w:mirrorIndents/>
        <w:rPr>
          <w:b w:val="0"/>
          <w:szCs w:val="23"/>
        </w:rPr>
      </w:pPr>
      <w:r w:rsidRPr="007E3696">
        <w:rPr>
          <w:b w:val="0"/>
          <w:szCs w:val="23"/>
        </w:rPr>
        <w:t>Ну, и простой вопрос, я говорю: «В огне Владыки название Синтеза. Ну, пускай седьмого».</w:t>
      </w:r>
      <w:r w:rsidR="00843184">
        <w:rPr>
          <w:b w:val="0"/>
          <w:szCs w:val="23"/>
        </w:rPr>
        <w:t xml:space="preserve"> </w:t>
      </w:r>
      <w:r w:rsidRPr="007E3696">
        <w:rPr>
          <w:b w:val="0"/>
          <w:szCs w:val="23"/>
          <w:shd w:val="clear" w:color="auto" w:fill="FFFFFF"/>
        </w:rPr>
        <w:t xml:space="preserve">– </w:t>
      </w:r>
      <w:r w:rsidR="00843184">
        <w:rPr>
          <w:b w:val="0"/>
          <w:szCs w:val="23"/>
          <w:shd w:val="clear" w:color="auto" w:fill="FFFFFF"/>
        </w:rPr>
        <w:t>«</w:t>
      </w:r>
      <w:r w:rsidRPr="007E3696">
        <w:rPr>
          <w:b w:val="0"/>
          <w:szCs w:val="23"/>
        </w:rPr>
        <w:t>Абсолют</w:t>
      </w:r>
      <w:r w:rsidR="00843184">
        <w:rPr>
          <w:b w:val="0"/>
          <w:szCs w:val="23"/>
        </w:rPr>
        <w:t>»</w:t>
      </w:r>
      <w:r w:rsidRPr="007E3696">
        <w:rPr>
          <w:b w:val="0"/>
          <w:szCs w:val="23"/>
        </w:rPr>
        <w:t>.</w:t>
      </w:r>
      <w:r w:rsidR="00843184">
        <w:rPr>
          <w:b w:val="0"/>
          <w:szCs w:val="23"/>
        </w:rPr>
        <w:t xml:space="preserve"> </w:t>
      </w:r>
      <w:r w:rsidRPr="007E3696">
        <w:rPr>
          <w:b w:val="0"/>
          <w:szCs w:val="23"/>
        </w:rPr>
        <w:t>Я говорю: «Нет».</w:t>
      </w:r>
    </w:p>
    <w:p w:rsidR="00BB1733" w:rsidRPr="007E3696" w:rsidRDefault="00BB1733" w:rsidP="00843184">
      <w:pPr>
        <w:suppressAutoHyphens/>
        <w:contextualSpacing/>
        <w:mirrorIndents/>
        <w:rPr>
          <w:b w:val="0"/>
          <w:szCs w:val="23"/>
        </w:rPr>
      </w:pPr>
      <w:r w:rsidRPr="007E3696">
        <w:rPr>
          <w:b w:val="0"/>
          <w:szCs w:val="23"/>
        </w:rPr>
        <w:t xml:space="preserve">Ну и начинается «вспомнить всё». В трёх словах. Потому что в огне Владыки вспомнить всё нельзя, если ты этим не владеешь как </w:t>
      </w:r>
      <w:r w:rsidRPr="00843184">
        <w:rPr>
          <w:b w:val="0"/>
          <w:spacing w:val="20"/>
          <w:szCs w:val="23"/>
        </w:rPr>
        <w:t>знанием</w:t>
      </w:r>
      <w:r w:rsidR="00843184">
        <w:rPr>
          <w:b w:val="0"/>
          <w:szCs w:val="23"/>
        </w:rPr>
        <w:t>, которое притягивает С</w:t>
      </w:r>
      <w:r w:rsidRPr="007E3696">
        <w:rPr>
          <w:b w:val="0"/>
          <w:szCs w:val="23"/>
        </w:rPr>
        <w:t>интез.</w:t>
      </w:r>
      <w:r w:rsidR="00843184">
        <w:rPr>
          <w:b w:val="0"/>
          <w:szCs w:val="23"/>
        </w:rPr>
        <w:t xml:space="preserve"> </w:t>
      </w:r>
      <w:r w:rsidRPr="007E3696">
        <w:rPr>
          <w:b w:val="0"/>
          <w:szCs w:val="23"/>
        </w:rPr>
        <w:t>Не «</w:t>
      </w:r>
      <w:r w:rsidRPr="004E1D37">
        <w:rPr>
          <w:b w:val="0"/>
          <w:i/>
          <w:szCs w:val="23"/>
        </w:rPr>
        <w:t>шмогла</w:t>
      </w:r>
      <w:r w:rsidRPr="007E3696">
        <w:rPr>
          <w:b w:val="0"/>
          <w:szCs w:val="23"/>
        </w:rPr>
        <w:t>». Сама убедилась. Вернулась, сказала: «У меня 100 человек, можно там, чтоб вы приехали Синтез вести?»</w:t>
      </w:r>
      <w:r w:rsidR="00843184">
        <w:rPr>
          <w:b w:val="0"/>
          <w:szCs w:val="23"/>
        </w:rPr>
        <w:t xml:space="preserve"> </w:t>
      </w:r>
      <w:r w:rsidRPr="007E3696">
        <w:rPr>
          <w:b w:val="0"/>
          <w:szCs w:val="23"/>
        </w:rPr>
        <w:t>Я говорю: «Мне нельзя, а другого кого-нибудь пришлю, когда будет заявка. Пожалуйста, раз вы новая группа».</w:t>
      </w:r>
    </w:p>
    <w:p w:rsidR="00BB1733" w:rsidRPr="007E3696" w:rsidRDefault="00BB1733" w:rsidP="00843184">
      <w:pPr>
        <w:suppressAutoHyphens/>
        <w:contextualSpacing/>
        <w:mirrorIndents/>
        <w:rPr>
          <w:b w:val="0"/>
          <w:szCs w:val="23"/>
        </w:rPr>
      </w:pPr>
      <w:r w:rsidRPr="007E3696">
        <w:rPr>
          <w:b w:val="0"/>
          <w:szCs w:val="23"/>
        </w:rPr>
        <w:t>Ей не понравилось: «А может быть вы приедете, я буду переводить на английский».</w:t>
      </w:r>
      <w:r w:rsidR="00843184">
        <w:rPr>
          <w:b w:val="0"/>
          <w:szCs w:val="23"/>
        </w:rPr>
        <w:t xml:space="preserve"> </w:t>
      </w:r>
      <w:r w:rsidRPr="007E3696">
        <w:rPr>
          <w:b w:val="0"/>
          <w:szCs w:val="23"/>
        </w:rPr>
        <w:t xml:space="preserve">Я говорю: «Я не приеду. Должен быть человек </w:t>
      </w:r>
      <w:r w:rsidRPr="00843184">
        <w:rPr>
          <w:b w:val="0"/>
          <w:spacing w:val="20"/>
          <w:szCs w:val="23"/>
        </w:rPr>
        <w:t>владеющий</w:t>
      </w:r>
      <w:r w:rsidRPr="007E3696">
        <w:rPr>
          <w:b w:val="0"/>
          <w:szCs w:val="23"/>
        </w:rPr>
        <w:t xml:space="preserve"> английским и русским, чтобы адекватно передавать смыслы». Об</w:t>
      </w:r>
      <w:r w:rsidRPr="007E3696">
        <w:rPr>
          <w:b w:val="0"/>
          <w:i/>
          <w:szCs w:val="23"/>
        </w:rPr>
        <w:t>ы</w:t>
      </w:r>
      <w:r w:rsidRPr="007E3696">
        <w:rPr>
          <w:b w:val="0"/>
          <w:szCs w:val="23"/>
        </w:rPr>
        <w:t>делась.</w:t>
      </w:r>
      <w:r w:rsidR="00843184">
        <w:rPr>
          <w:b w:val="0"/>
          <w:szCs w:val="23"/>
        </w:rPr>
        <w:t xml:space="preserve"> </w:t>
      </w:r>
      <w:r w:rsidRPr="007E3696">
        <w:rPr>
          <w:b w:val="0"/>
          <w:szCs w:val="23"/>
        </w:rPr>
        <w:t>Я говорю: «Ну, я у Владыки спрошу».</w:t>
      </w:r>
    </w:p>
    <w:p w:rsidR="00BB1733" w:rsidRPr="007E3696" w:rsidRDefault="00BB1733" w:rsidP="007E3696">
      <w:pPr>
        <w:suppressAutoHyphens/>
        <w:contextualSpacing/>
        <w:mirrorIndents/>
        <w:rPr>
          <w:b w:val="0"/>
          <w:szCs w:val="23"/>
        </w:rPr>
      </w:pPr>
      <w:r w:rsidRPr="007E3696">
        <w:rPr>
          <w:b w:val="0"/>
          <w:szCs w:val="23"/>
        </w:rPr>
        <w:t>Ну, я ж всё равно у Владыки должен спросить. Я английский изучал, я спецшколу закончил, ну пост-советскую спецшколу англо-невозможности. С техническим чтением, с дачей смыслов, знанием там фраз, даже иногда с произношением, которое может всплыть. Но англичанин вздрогнет (</w:t>
      </w:r>
      <w:r w:rsidRPr="007E3696">
        <w:rPr>
          <w:b w:val="0"/>
          <w:i/>
          <w:szCs w:val="23"/>
        </w:rPr>
        <w:t>в зале кто-то чихнул</w:t>
      </w:r>
      <w:r w:rsidRPr="007E3696">
        <w:rPr>
          <w:b w:val="0"/>
          <w:szCs w:val="23"/>
        </w:rPr>
        <w:t>)</w:t>
      </w:r>
      <w:r w:rsidR="00843184">
        <w:rPr>
          <w:b w:val="0"/>
          <w:szCs w:val="23"/>
        </w:rPr>
        <w:t>, т</w:t>
      </w:r>
      <w:r w:rsidRPr="007E3696">
        <w:rPr>
          <w:b w:val="0"/>
          <w:szCs w:val="23"/>
        </w:rPr>
        <w:t xml:space="preserve">очно. Американец тоже. А я по-русски буду достойно </w:t>
      </w:r>
      <w:r w:rsidR="00843184">
        <w:rPr>
          <w:b w:val="0"/>
          <w:szCs w:val="23"/>
        </w:rPr>
        <w:t>«</w:t>
      </w:r>
      <w:r w:rsidRPr="007E3696">
        <w:rPr>
          <w:b w:val="0"/>
          <w:szCs w:val="23"/>
        </w:rPr>
        <w:t>вякать</w:t>
      </w:r>
      <w:r w:rsidR="00843184">
        <w:rPr>
          <w:b w:val="0"/>
          <w:szCs w:val="23"/>
        </w:rPr>
        <w:t>»</w:t>
      </w:r>
      <w:r w:rsidRPr="007E3696">
        <w:rPr>
          <w:b w:val="0"/>
          <w:szCs w:val="23"/>
        </w:rPr>
        <w:t xml:space="preserve"> там технически. Ой, как скажу. Некомпетентен как человек для этого. Как</w:t>
      </w:r>
      <w:r w:rsidR="00843184">
        <w:rPr>
          <w:b w:val="0"/>
          <w:szCs w:val="23"/>
        </w:rPr>
        <w:t>ое Ведение Синтеза, после этого?</w:t>
      </w:r>
      <w:r w:rsidRPr="007E3696">
        <w:rPr>
          <w:b w:val="0"/>
          <w:szCs w:val="23"/>
        </w:rPr>
        <w:t xml:space="preserve"> По-человечески </w:t>
      </w:r>
      <w:r w:rsidRPr="007E3696">
        <w:rPr>
          <w:b w:val="0"/>
          <w:szCs w:val="23"/>
          <w:shd w:val="clear" w:color="auto" w:fill="FFFFFF"/>
        </w:rPr>
        <w:t xml:space="preserve">– </w:t>
      </w:r>
      <w:r w:rsidRPr="007E3696">
        <w:rPr>
          <w:b w:val="0"/>
          <w:szCs w:val="23"/>
        </w:rPr>
        <w:t xml:space="preserve">не моё. Конечно, могу там начать изучать. </w:t>
      </w:r>
      <w:r w:rsidRPr="007E3696">
        <w:rPr>
          <w:b w:val="0"/>
          <w:szCs w:val="23"/>
          <w:shd w:val="clear" w:color="auto" w:fill="FFFFFF"/>
        </w:rPr>
        <w:t xml:space="preserve">– </w:t>
      </w:r>
      <w:r w:rsidRPr="007E3696">
        <w:rPr>
          <w:b w:val="0"/>
          <w:szCs w:val="23"/>
        </w:rPr>
        <w:t xml:space="preserve">Не надо. Неважно почему. </w:t>
      </w:r>
      <w:r w:rsidR="00843184">
        <w:rPr>
          <w:b w:val="0"/>
          <w:szCs w:val="23"/>
        </w:rPr>
        <w:t>«</w:t>
      </w:r>
      <w:r w:rsidRPr="007E3696">
        <w:rPr>
          <w:b w:val="0"/>
          <w:szCs w:val="23"/>
        </w:rPr>
        <w:t>Низя</w:t>
      </w:r>
      <w:r w:rsidR="00843184">
        <w:rPr>
          <w:b w:val="0"/>
          <w:szCs w:val="23"/>
        </w:rPr>
        <w:t>»</w:t>
      </w:r>
      <w:r w:rsidRPr="007E3696">
        <w:rPr>
          <w:b w:val="0"/>
          <w:szCs w:val="23"/>
        </w:rPr>
        <w:t xml:space="preserve"> для меня. Слишком тонкая настройка на Синтез разных языков. Я вон немецкий язык с двумя Ведущими настраивал на Синтез. Они переводили Манифест на немецкий. Перевели. Человек фактически Логосом стал пока перевёл Манифест на немецкий. С отработкой слов, когда Владыка говорит не подходит слово. Смысл не тот, вариация не та, и вот ищем по-немецки слово, чтоб Владыка сказал: «Да! Вот этот смысл оно выражает». А там ещё сложносоставные слова. Вообще сложно. Но нашли. Фактически всё. Работ</w:t>
      </w:r>
      <w:r w:rsidR="00843184">
        <w:rPr>
          <w:b w:val="0"/>
          <w:szCs w:val="23"/>
        </w:rPr>
        <w:t>а. Я обрисовал ситуацию ещё раз?</w:t>
      </w:r>
    </w:p>
    <w:p w:rsidR="00BB1733" w:rsidRPr="007E3696" w:rsidRDefault="00BB1733" w:rsidP="00051B1B">
      <w:pPr>
        <w:suppressAutoHyphens/>
        <w:contextualSpacing/>
        <w:mirrorIndents/>
        <w:rPr>
          <w:b w:val="0"/>
          <w:szCs w:val="23"/>
        </w:rPr>
      </w:pPr>
      <w:r w:rsidRPr="007E3696">
        <w:rPr>
          <w:b w:val="0"/>
          <w:szCs w:val="23"/>
        </w:rPr>
        <w:t>Даже, если вы не в</w:t>
      </w:r>
      <w:r w:rsidR="00843184">
        <w:rPr>
          <w:b w:val="0"/>
          <w:szCs w:val="23"/>
        </w:rPr>
        <w:t>ерите, что новая эпоха началась – о</w:t>
      </w:r>
      <w:r w:rsidRPr="007E3696">
        <w:rPr>
          <w:b w:val="0"/>
          <w:szCs w:val="23"/>
        </w:rPr>
        <w:t xml:space="preserve">на началась. Закручивание гаек только пошло. Отстройка всех только </w:t>
      </w:r>
      <w:r w:rsidR="00843184">
        <w:rPr>
          <w:b w:val="0"/>
          <w:szCs w:val="23"/>
        </w:rPr>
        <w:t>пошла. При этом в Огне и С</w:t>
      </w:r>
      <w:r w:rsidRPr="007E3696">
        <w:rPr>
          <w:b w:val="0"/>
          <w:szCs w:val="23"/>
        </w:rPr>
        <w:t xml:space="preserve">интезе мы свободны и можем </w:t>
      </w:r>
      <w:r w:rsidRPr="007E3696">
        <w:rPr>
          <w:b w:val="0"/>
          <w:szCs w:val="23"/>
        </w:rPr>
        <w:lastRenderedPageBreak/>
        <w:t xml:space="preserve">так же достигать всего. Но при этом нам надо повышать свою компетентность как Чело, как </w:t>
      </w:r>
      <w:r w:rsidRPr="00843184">
        <w:rPr>
          <w:b w:val="0"/>
          <w:spacing w:val="20"/>
          <w:szCs w:val="23"/>
        </w:rPr>
        <w:t>Человекам</w:t>
      </w:r>
      <w:r w:rsidRPr="007E3696">
        <w:rPr>
          <w:b w:val="0"/>
          <w:szCs w:val="23"/>
        </w:rPr>
        <w:t xml:space="preserve"> </w:t>
      </w:r>
      <w:r w:rsidRPr="007E3696">
        <w:rPr>
          <w:b w:val="0"/>
          <w:szCs w:val="23"/>
          <w:shd w:val="clear" w:color="auto" w:fill="FFFFFF"/>
        </w:rPr>
        <w:t>– э</w:t>
      </w:r>
      <w:r w:rsidRPr="007E3696">
        <w:rPr>
          <w:b w:val="0"/>
          <w:szCs w:val="23"/>
        </w:rPr>
        <w:t>то самая большая проблема. Причём, почему большая проблема, некоторые сидят,</w:t>
      </w:r>
      <w:r w:rsidR="00051B1B">
        <w:rPr>
          <w:b w:val="0"/>
          <w:szCs w:val="23"/>
        </w:rPr>
        <w:t xml:space="preserve"> напрягаются:</w:t>
      </w:r>
      <w:r w:rsidRPr="007E3696">
        <w:rPr>
          <w:b w:val="0"/>
          <w:szCs w:val="23"/>
        </w:rPr>
        <w:t xml:space="preserve"> </w:t>
      </w:r>
      <w:r w:rsidR="00051B1B">
        <w:rPr>
          <w:b w:val="0"/>
          <w:szCs w:val="23"/>
        </w:rPr>
        <w:t>«</w:t>
      </w:r>
      <w:r w:rsidRPr="007E3696">
        <w:rPr>
          <w:b w:val="0"/>
          <w:szCs w:val="23"/>
        </w:rPr>
        <w:t xml:space="preserve">как человекам </w:t>
      </w:r>
      <w:r w:rsidRPr="007E3696">
        <w:rPr>
          <w:b w:val="0"/>
          <w:szCs w:val="23"/>
          <w:shd w:val="clear" w:color="auto" w:fill="FFFFFF"/>
        </w:rPr>
        <w:t xml:space="preserve">– </w:t>
      </w:r>
      <w:r w:rsidRPr="007E3696">
        <w:rPr>
          <w:b w:val="0"/>
          <w:szCs w:val="23"/>
        </w:rPr>
        <w:t>это что?</w:t>
      </w:r>
      <w:r w:rsidR="00051B1B">
        <w:rPr>
          <w:b w:val="0"/>
          <w:szCs w:val="23"/>
        </w:rPr>
        <w:t xml:space="preserve">» </w:t>
      </w:r>
      <w:r w:rsidRPr="007E3696">
        <w:rPr>
          <w:b w:val="0"/>
          <w:szCs w:val="23"/>
        </w:rPr>
        <w:t xml:space="preserve">Господа, мы стяжали Человека Метагалактики </w:t>
      </w:r>
      <w:r w:rsidRPr="00843184">
        <w:rPr>
          <w:b w:val="0"/>
          <w:spacing w:val="20"/>
          <w:szCs w:val="23"/>
        </w:rPr>
        <w:t>в условиях</w:t>
      </w:r>
      <w:r w:rsidRPr="007E3696">
        <w:rPr>
          <w:b w:val="0"/>
          <w:szCs w:val="23"/>
        </w:rPr>
        <w:t xml:space="preserve"> 5</w:t>
      </w:r>
      <w:r w:rsidRPr="007E3696">
        <w:rPr>
          <w:b w:val="0"/>
          <w:szCs w:val="23"/>
        </w:rPr>
        <w:noBreakHyphen/>
        <w:t>й расы. М?</w:t>
      </w:r>
    </w:p>
    <w:p w:rsidR="00BB1733" w:rsidRPr="007E3696" w:rsidRDefault="00BB1733" w:rsidP="007E3696">
      <w:pPr>
        <w:suppressAutoHyphens/>
        <w:contextualSpacing/>
        <w:mirrorIndents/>
        <w:rPr>
          <w:b w:val="0"/>
          <w:szCs w:val="23"/>
        </w:rPr>
      </w:pPr>
      <w:r w:rsidRPr="007E3696">
        <w:rPr>
          <w:b w:val="0"/>
          <w:szCs w:val="23"/>
        </w:rPr>
        <w:t>Всем стало всё ясно? А теперь</w:t>
      </w:r>
      <w:r w:rsidR="00051B1B">
        <w:rPr>
          <w:b w:val="0"/>
          <w:szCs w:val="23"/>
        </w:rPr>
        <w:t>,</w:t>
      </w:r>
      <w:r w:rsidRPr="007E3696">
        <w:rPr>
          <w:b w:val="0"/>
          <w:szCs w:val="23"/>
        </w:rPr>
        <w:t xml:space="preserve"> мы как Человек Метагалактики живём настоящими условиями</w:t>
      </w:r>
      <w:r w:rsidR="00051B1B">
        <w:rPr>
          <w:b w:val="0"/>
          <w:szCs w:val="23"/>
        </w:rPr>
        <w:t xml:space="preserve"> Метагалактики, то есть 6</w:t>
      </w:r>
      <w:r w:rsidR="00051B1B">
        <w:rPr>
          <w:b w:val="0"/>
          <w:szCs w:val="23"/>
        </w:rPr>
        <w:noBreakHyphen/>
        <w:t>й расой</w:t>
      </w:r>
      <w:r w:rsidRPr="007E3696">
        <w:rPr>
          <w:b w:val="0"/>
          <w:szCs w:val="23"/>
        </w:rPr>
        <w:t xml:space="preserve">. И мы с вами первые, и </w:t>
      </w:r>
      <w:r w:rsidR="00051B1B">
        <w:rPr>
          <w:b w:val="0"/>
          <w:szCs w:val="23"/>
        </w:rPr>
        <w:t>вместе с нами стоящие рядом</w:t>
      </w:r>
      <w:r w:rsidRPr="007E3696">
        <w:rPr>
          <w:b w:val="0"/>
          <w:szCs w:val="23"/>
        </w:rPr>
        <w:t xml:space="preserve"> </w:t>
      </w:r>
      <w:r w:rsidR="00051B1B">
        <w:rPr>
          <w:b w:val="0"/>
          <w:szCs w:val="23"/>
        </w:rPr>
        <w:t>(служащие в ИДИВО, прежде всего)</w:t>
      </w:r>
      <w:r w:rsidRPr="007E3696">
        <w:rPr>
          <w:b w:val="0"/>
          <w:szCs w:val="23"/>
        </w:rPr>
        <w:t xml:space="preserve"> на которые действуют </w:t>
      </w:r>
      <w:r w:rsidRPr="00051B1B">
        <w:rPr>
          <w:b w:val="0"/>
          <w:spacing w:val="20"/>
          <w:szCs w:val="23"/>
        </w:rPr>
        <w:t>только</w:t>
      </w:r>
      <w:r w:rsidRPr="007E3696">
        <w:rPr>
          <w:b w:val="0"/>
          <w:szCs w:val="23"/>
        </w:rPr>
        <w:t xml:space="preserve"> условия Метагалактики. А у </w:t>
      </w:r>
      <w:r w:rsidRPr="00051B1B">
        <w:rPr>
          <w:b w:val="0"/>
          <w:spacing w:val="20"/>
          <w:szCs w:val="23"/>
        </w:rPr>
        <w:t>нас</w:t>
      </w:r>
      <w:r w:rsidRPr="007E3696">
        <w:rPr>
          <w:b w:val="0"/>
          <w:szCs w:val="23"/>
        </w:rPr>
        <w:t xml:space="preserve"> ещё действуют привычки и компетенция 5</w:t>
      </w:r>
      <w:r w:rsidR="00051B1B">
        <w:rPr>
          <w:b w:val="0"/>
          <w:szCs w:val="23"/>
        </w:rPr>
        <w:t>-й расы. При этом это нормально,</w:t>
      </w:r>
      <w:r w:rsidRPr="007E3696">
        <w:rPr>
          <w:b w:val="0"/>
          <w:szCs w:val="23"/>
        </w:rPr>
        <w:t xml:space="preserve"> от себя не убежишь. Но, если мы будем переключаться год, два, три, у нас половины Домов</w:t>
      </w:r>
      <w:r w:rsidR="00051B1B">
        <w:rPr>
          <w:b w:val="0"/>
          <w:szCs w:val="23"/>
        </w:rPr>
        <w:t xml:space="preserve"> не останется. На сегодня их 30, п</w:t>
      </w:r>
      <w:r w:rsidRPr="007E3696">
        <w:rPr>
          <w:b w:val="0"/>
          <w:szCs w:val="23"/>
        </w:rPr>
        <w:t>очти до 32-х дотягиваемся. Ну, тут у нас ещё один город стал Домом, но пока нумерацию ему Владыка не определил. Там.</w:t>
      </w:r>
    </w:p>
    <w:p w:rsidR="00BB1733" w:rsidRPr="007E3696" w:rsidRDefault="00BB1733" w:rsidP="007E3696">
      <w:pPr>
        <w:suppressAutoHyphens/>
        <w:contextualSpacing/>
        <w:mirrorIndents/>
        <w:rPr>
          <w:b w:val="0"/>
          <w:szCs w:val="23"/>
        </w:rPr>
      </w:pPr>
      <w:r w:rsidRPr="007E3696">
        <w:rPr>
          <w:b w:val="0"/>
          <w:szCs w:val="23"/>
        </w:rPr>
        <w:t>Шестая раса началась. Тут же новшество. Группа стяжает Дом ещё там ноябрь, декабрь. Вот два…</w:t>
      </w:r>
      <w:r w:rsidR="00051B1B">
        <w:rPr>
          <w:b w:val="0"/>
          <w:szCs w:val="23"/>
        </w:rPr>
        <w:t xml:space="preserve"> </w:t>
      </w:r>
      <w:r w:rsidRPr="007E3696">
        <w:rPr>
          <w:b w:val="0"/>
          <w:szCs w:val="23"/>
        </w:rPr>
        <w:t xml:space="preserve">вчера, по-моему, окончательно </w:t>
      </w:r>
      <w:r w:rsidR="00051B1B">
        <w:rPr>
          <w:b w:val="0"/>
          <w:szCs w:val="23"/>
        </w:rPr>
        <w:t>Владыка их утвердил, и сообщает:</w:t>
      </w:r>
      <w:r w:rsidRPr="007E3696">
        <w:rPr>
          <w:b w:val="0"/>
          <w:szCs w:val="23"/>
        </w:rPr>
        <w:t xml:space="preserve"> </w:t>
      </w:r>
      <w:r w:rsidR="00051B1B">
        <w:rPr>
          <w:b w:val="0"/>
          <w:szCs w:val="23"/>
        </w:rPr>
        <w:t>«</w:t>
      </w:r>
      <w:r w:rsidRPr="007E3696">
        <w:rPr>
          <w:b w:val="0"/>
          <w:szCs w:val="23"/>
        </w:rPr>
        <w:t xml:space="preserve">чтоб получить номер, </w:t>
      </w:r>
      <w:r w:rsidRPr="00051B1B">
        <w:rPr>
          <w:b w:val="0"/>
          <w:spacing w:val="20"/>
          <w:szCs w:val="23"/>
        </w:rPr>
        <w:t>месяц</w:t>
      </w:r>
      <w:r w:rsidRPr="007E3696">
        <w:rPr>
          <w:b w:val="0"/>
          <w:szCs w:val="23"/>
        </w:rPr>
        <w:t xml:space="preserve"> входить в состояние Дома</w:t>
      </w:r>
      <w:r w:rsidR="00051B1B">
        <w:rPr>
          <w:b w:val="0"/>
          <w:szCs w:val="23"/>
        </w:rPr>
        <w:t>»</w:t>
      </w:r>
      <w:r w:rsidRPr="007E3696">
        <w:rPr>
          <w:b w:val="0"/>
          <w:szCs w:val="23"/>
        </w:rPr>
        <w:t>. Группа может напрячься и сказать: «Ну, вот это вот, это вот…»</w:t>
      </w:r>
    </w:p>
    <w:p w:rsidR="00051B1B" w:rsidRDefault="00BB1733" w:rsidP="00051B1B">
      <w:pPr>
        <w:suppressAutoHyphens/>
        <w:contextualSpacing/>
        <w:mirrorIndents/>
        <w:rPr>
          <w:b w:val="0"/>
          <w:szCs w:val="23"/>
        </w:rPr>
      </w:pPr>
      <w:r w:rsidRPr="007E3696">
        <w:rPr>
          <w:b w:val="0"/>
          <w:szCs w:val="23"/>
        </w:rPr>
        <w:t>Я город не буду говорить, потому что…</w:t>
      </w:r>
      <w:r w:rsidR="00051B1B">
        <w:rPr>
          <w:b w:val="0"/>
          <w:szCs w:val="23"/>
        </w:rPr>
        <w:t>, ч</w:t>
      </w:r>
      <w:r w:rsidRPr="007E3696">
        <w:rPr>
          <w:b w:val="0"/>
          <w:szCs w:val="23"/>
        </w:rPr>
        <w:t>тоб не сбили, пусть возжигаются. Обычно</w:t>
      </w:r>
      <w:r w:rsidR="00051B1B">
        <w:rPr>
          <w:b w:val="0"/>
          <w:szCs w:val="23"/>
        </w:rPr>
        <w:t xml:space="preserve"> ж</w:t>
      </w:r>
      <w:r w:rsidRPr="007E3696">
        <w:rPr>
          <w:b w:val="0"/>
          <w:szCs w:val="23"/>
        </w:rPr>
        <w:t xml:space="preserve"> сразу</w:t>
      </w:r>
      <w:r w:rsidR="00051B1B">
        <w:rPr>
          <w:b w:val="0"/>
          <w:szCs w:val="23"/>
        </w:rPr>
        <w:t>, назвали номер. Нет, месяц входить в состояние Дома, п</w:t>
      </w:r>
      <w:r w:rsidRPr="007E3696">
        <w:rPr>
          <w:b w:val="0"/>
          <w:szCs w:val="23"/>
        </w:rPr>
        <w:t>ри полном штатном режиме утверждённом. Всё. Вот оно, условие новой эпохи. И Владыка ещё будет смотреть. Мне примерно понятно, куда их надо вести. Но они ж должны дойти за этот месяц туда.</w:t>
      </w:r>
      <w:r w:rsidR="00051B1B">
        <w:rPr>
          <w:b w:val="0"/>
          <w:szCs w:val="23"/>
        </w:rPr>
        <w:t xml:space="preserve"> Причём Владыка сказал,</w:t>
      </w:r>
      <w:r w:rsidRPr="007E3696">
        <w:rPr>
          <w:b w:val="0"/>
          <w:szCs w:val="23"/>
        </w:rPr>
        <w:t xml:space="preserve"> </w:t>
      </w:r>
      <w:r w:rsidR="00051B1B">
        <w:rPr>
          <w:b w:val="0"/>
          <w:szCs w:val="23"/>
        </w:rPr>
        <w:t>«</w:t>
      </w:r>
      <w:r w:rsidRPr="007E3696">
        <w:rPr>
          <w:b w:val="0"/>
          <w:szCs w:val="23"/>
        </w:rPr>
        <w:t>вначале, хорошо сгорят в этом</w:t>
      </w:r>
      <w:r w:rsidR="00051B1B">
        <w:rPr>
          <w:b w:val="0"/>
          <w:szCs w:val="23"/>
        </w:rPr>
        <w:t>»</w:t>
      </w:r>
      <w:r w:rsidRPr="007E3696">
        <w:rPr>
          <w:b w:val="0"/>
          <w:szCs w:val="23"/>
        </w:rPr>
        <w:t>. Ну не в смысле что обгорят, сгорят вообще, ну… жарковато будет, в общем. Баню им устроят, огненную. Понятно</w:t>
      </w:r>
      <w:r w:rsidR="00051B1B">
        <w:rPr>
          <w:b w:val="0"/>
          <w:szCs w:val="23"/>
        </w:rPr>
        <w:t>,</w:t>
      </w:r>
      <w:r w:rsidRPr="007E3696">
        <w:rPr>
          <w:b w:val="0"/>
          <w:szCs w:val="23"/>
        </w:rPr>
        <w:t xml:space="preserve"> о чём я?</w:t>
      </w:r>
      <w:r w:rsidR="00051B1B">
        <w:rPr>
          <w:b w:val="0"/>
          <w:szCs w:val="23"/>
        </w:rPr>
        <w:t xml:space="preserve"> </w:t>
      </w:r>
      <w:r w:rsidRPr="007E3696">
        <w:rPr>
          <w:b w:val="0"/>
          <w:szCs w:val="23"/>
        </w:rPr>
        <w:t>Ни разу такого не было за все предыдущие годы служения. Вот они условия, которые нач</w:t>
      </w:r>
      <w:r w:rsidR="00051B1B">
        <w:rPr>
          <w:b w:val="0"/>
          <w:szCs w:val="23"/>
        </w:rPr>
        <w:t>инают работать по-другому.</w:t>
      </w:r>
    </w:p>
    <w:p w:rsidR="00BB1733" w:rsidRPr="007E3696" w:rsidRDefault="00BB1733" w:rsidP="00051B1B">
      <w:pPr>
        <w:suppressAutoHyphens/>
        <w:contextualSpacing/>
        <w:mirrorIndents/>
        <w:rPr>
          <w:b w:val="0"/>
          <w:szCs w:val="23"/>
        </w:rPr>
      </w:pPr>
      <w:r w:rsidRPr="007E3696">
        <w:rPr>
          <w:b w:val="0"/>
          <w:szCs w:val="23"/>
        </w:rPr>
        <w:t>Я передал вам свою эмоционал</w:t>
      </w:r>
      <w:r w:rsidR="00051B1B">
        <w:rPr>
          <w:b w:val="0"/>
          <w:szCs w:val="23"/>
        </w:rPr>
        <w:t>ьную радость? Специально говорю</w:t>
      </w:r>
      <w:r w:rsidRPr="007E3696">
        <w:rPr>
          <w:b w:val="0"/>
          <w:szCs w:val="23"/>
        </w:rPr>
        <w:t xml:space="preserve"> </w:t>
      </w:r>
      <w:r w:rsidR="00051B1B">
        <w:rPr>
          <w:b w:val="0"/>
          <w:szCs w:val="23"/>
        </w:rPr>
        <w:t>«</w:t>
      </w:r>
      <w:r w:rsidRPr="007E3696">
        <w:rPr>
          <w:b w:val="0"/>
          <w:szCs w:val="23"/>
        </w:rPr>
        <w:t>эмоциональную</w:t>
      </w:r>
      <w:r w:rsidR="00051B1B">
        <w:rPr>
          <w:b w:val="0"/>
          <w:szCs w:val="23"/>
        </w:rPr>
        <w:t xml:space="preserve">», чтоб дальше дошло. </w:t>
      </w:r>
      <w:r w:rsidR="00051B1B" w:rsidRPr="007E3696">
        <w:rPr>
          <w:b w:val="0"/>
          <w:szCs w:val="23"/>
        </w:rPr>
        <w:t>П</w:t>
      </w:r>
      <w:r w:rsidRPr="007E3696">
        <w:rPr>
          <w:b w:val="0"/>
          <w:szCs w:val="23"/>
        </w:rPr>
        <w:t xml:space="preserve">рошлый раз вааще дошло, конкретный результат пока не </w:t>
      </w:r>
      <w:r w:rsidRPr="007E3696">
        <w:rPr>
          <w:b w:val="0"/>
          <w:szCs w:val="23"/>
        </w:rPr>
        <w:lastRenderedPageBreak/>
        <w:t>показывает это.</w:t>
      </w:r>
      <w:r w:rsidR="00051B1B">
        <w:rPr>
          <w:b w:val="0"/>
          <w:szCs w:val="23"/>
        </w:rPr>
        <w:t xml:space="preserve"> </w:t>
      </w:r>
      <w:r w:rsidRPr="007E3696">
        <w:rPr>
          <w:b w:val="0"/>
          <w:szCs w:val="23"/>
        </w:rPr>
        <w:t xml:space="preserve">Я понимаю, что по знаниям мы </w:t>
      </w:r>
      <w:r w:rsidRPr="00051B1B">
        <w:rPr>
          <w:b w:val="0"/>
          <w:spacing w:val="20"/>
          <w:szCs w:val="23"/>
        </w:rPr>
        <w:t>готовы</w:t>
      </w:r>
      <w:r w:rsidRPr="007E3696">
        <w:rPr>
          <w:b w:val="0"/>
          <w:szCs w:val="23"/>
        </w:rPr>
        <w:t xml:space="preserve"> переключаться. Я знаю, что большинство из вас верящих, идущих, служащих искренно. Сообщаю печальную новость: этого мало. </w:t>
      </w:r>
      <w:r w:rsidRPr="00051B1B">
        <w:rPr>
          <w:i/>
          <w:szCs w:val="23"/>
        </w:rPr>
        <w:t>В огне нужна теперь компетенция.</w:t>
      </w:r>
      <w:r w:rsidRPr="007E3696">
        <w:rPr>
          <w:b w:val="0"/>
          <w:szCs w:val="23"/>
        </w:rPr>
        <w:t xml:space="preserve"> Потому, что искренность человека вводит вас в чело, но не дальше. Радость служения даёт </w:t>
      </w:r>
      <w:r w:rsidRPr="00051B1B">
        <w:rPr>
          <w:b w:val="0"/>
          <w:spacing w:val="20"/>
          <w:szCs w:val="23"/>
        </w:rPr>
        <w:t>возможность</w:t>
      </w:r>
      <w:r w:rsidRPr="007E3696">
        <w:rPr>
          <w:b w:val="0"/>
          <w:szCs w:val="23"/>
        </w:rPr>
        <w:t xml:space="preserve"> служить, но не исполняет службу за вас. Щенячий восторг от контакта с Владыкой. Знаменитая фраза: «Владыка всем трепетом в груди моей» </w:t>
      </w:r>
      <w:r w:rsidRPr="007E3696">
        <w:rPr>
          <w:b w:val="0"/>
          <w:szCs w:val="23"/>
          <w:shd w:val="clear" w:color="auto" w:fill="FFFFFF"/>
        </w:rPr>
        <w:t xml:space="preserve">– </w:t>
      </w:r>
      <w:r w:rsidRPr="007E3696">
        <w:rPr>
          <w:b w:val="0"/>
          <w:szCs w:val="23"/>
        </w:rPr>
        <w:t xml:space="preserve">мне дама сообщила. Я говорю: «Он там быть не может» Ну, я уже </w:t>
      </w:r>
      <w:r w:rsidR="00051B1B">
        <w:rPr>
          <w:b w:val="0"/>
          <w:szCs w:val="23"/>
        </w:rPr>
        <w:t>на дзен перешёл, потому что, по</w:t>
      </w:r>
      <w:r w:rsidR="00051B1B">
        <w:rPr>
          <w:b w:val="0"/>
          <w:szCs w:val="23"/>
        </w:rPr>
        <w:noBreakHyphen/>
      </w:r>
      <w:r w:rsidRPr="007E3696">
        <w:rPr>
          <w:b w:val="0"/>
          <w:szCs w:val="23"/>
        </w:rPr>
        <w:t>другому не сообщишь. Этого тоже быть уже вообще н</w:t>
      </w:r>
      <w:r w:rsidR="00051B1B">
        <w:rPr>
          <w:b w:val="0"/>
          <w:szCs w:val="23"/>
        </w:rPr>
        <w:t>е может!</w:t>
      </w:r>
      <w:r w:rsidRPr="007E3696">
        <w:rPr>
          <w:b w:val="0"/>
          <w:szCs w:val="23"/>
        </w:rPr>
        <w:t xml:space="preserve"> А если это здесь осталось, это низводит нашу ко</w:t>
      </w:r>
      <w:r w:rsidR="00051B1B">
        <w:rPr>
          <w:b w:val="0"/>
          <w:szCs w:val="23"/>
        </w:rPr>
        <w:t>мпетентность до уровня плинтуса, с</w:t>
      </w:r>
      <w:r w:rsidRPr="007E3696">
        <w:rPr>
          <w:b w:val="0"/>
          <w:szCs w:val="23"/>
        </w:rPr>
        <w:t>колько бы лет мы не были в Синтезе.</w:t>
      </w:r>
    </w:p>
    <w:p w:rsidR="00BB1733" w:rsidRPr="007E3696" w:rsidRDefault="00BB1733" w:rsidP="007E3696">
      <w:pPr>
        <w:suppressAutoHyphens/>
        <w:contextualSpacing/>
        <w:mirrorIndents/>
        <w:rPr>
          <w:b w:val="0"/>
          <w:szCs w:val="23"/>
        </w:rPr>
      </w:pPr>
    </w:p>
    <w:p w:rsidR="00BB1733" w:rsidRPr="008F711B" w:rsidRDefault="008F711B" w:rsidP="006A2B71">
      <w:pPr>
        <w:pStyle w:val="2"/>
      </w:pPr>
      <w:bookmarkStart w:id="30" w:name="_Toc353309812"/>
      <w:r w:rsidRPr="008F711B">
        <w:t>С 1 января началось историческое время 6-й расы</w:t>
      </w:r>
      <w:bookmarkEnd w:id="30"/>
    </w:p>
    <w:p w:rsidR="00BB1733" w:rsidRPr="007E3696" w:rsidRDefault="00BB1733" w:rsidP="008F711B"/>
    <w:p w:rsidR="00BB1733" w:rsidRPr="007E3696" w:rsidRDefault="00BB1733" w:rsidP="007E3696">
      <w:pPr>
        <w:suppressAutoHyphens/>
        <w:contextualSpacing/>
        <w:mirrorIndents/>
        <w:rPr>
          <w:b w:val="0"/>
          <w:szCs w:val="23"/>
        </w:rPr>
      </w:pPr>
      <w:r w:rsidRPr="00051B1B">
        <w:rPr>
          <w:i/>
          <w:szCs w:val="23"/>
        </w:rPr>
        <w:t>Все начинают с нуля</w:t>
      </w:r>
      <w:r w:rsidRPr="007E3696">
        <w:rPr>
          <w:b w:val="0"/>
          <w:szCs w:val="23"/>
        </w:rPr>
        <w:t>. Одной маленькой фразой. С 1 январ</w:t>
      </w:r>
      <w:r w:rsidR="008F711B">
        <w:rPr>
          <w:b w:val="0"/>
          <w:szCs w:val="23"/>
        </w:rPr>
        <w:t>я началось историческое время 6-</w:t>
      </w:r>
      <w:r w:rsidRPr="007E3696">
        <w:rPr>
          <w:b w:val="0"/>
          <w:szCs w:val="23"/>
        </w:rPr>
        <w:t xml:space="preserve">й расы. Что это значит? </w:t>
      </w:r>
      <w:r w:rsidRPr="007E3696">
        <w:rPr>
          <w:b w:val="0"/>
          <w:szCs w:val="23"/>
          <w:shd w:val="clear" w:color="auto" w:fill="FFFFFF"/>
        </w:rPr>
        <w:t>–</w:t>
      </w:r>
      <w:r w:rsidRPr="007E3696">
        <w:rPr>
          <w:b w:val="0"/>
          <w:szCs w:val="23"/>
        </w:rPr>
        <w:t xml:space="preserve"> Со всем своим опытом, со всей компетенцией, мы должны в </w:t>
      </w:r>
      <w:r w:rsidRPr="008F711B">
        <w:rPr>
          <w:b w:val="0"/>
          <w:spacing w:val="20"/>
          <w:szCs w:val="23"/>
        </w:rPr>
        <w:t>этом</w:t>
      </w:r>
      <w:r w:rsidR="008F711B">
        <w:rPr>
          <w:b w:val="0"/>
          <w:szCs w:val="23"/>
        </w:rPr>
        <w:t xml:space="preserve"> О</w:t>
      </w:r>
      <w:r w:rsidRPr="007E3696">
        <w:rPr>
          <w:b w:val="0"/>
          <w:szCs w:val="23"/>
        </w:rPr>
        <w:t xml:space="preserve">гне, в </w:t>
      </w:r>
      <w:r w:rsidRPr="008F711B">
        <w:rPr>
          <w:b w:val="0"/>
          <w:spacing w:val="20"/>
          <w:szCs w:val="23"/>
        </w:rPr>
        <w:t>этом</w:t>
      </w:r>
      <w:r w:rsidR="008F711B">
        <w:rPr>
          <w:b w:val="0"/>
          <w:szCs w:val="23"/>
        </w:rPr>
        <w:t xml:space="preserve"> Д</w:t>
      </w:r>
      <w:r w:rsidRPr="007E3696">
        <w:rPr>
          <w:b w:val="0"/>
          <w:szCs w:val="23"/>
        </w:rPr>
        <w:t xml:space="preserve">ухе и в </w:t>
      </w:r>
      <w:r w:rsidRPr="008F711B">
        <w:rPr>
          <w:b w:val="0"/>
          <w:spacing w:val="20"/>
          <w:szCs w:val="23"/>
        </w:rPr>
        <w:t>этом</w:t>
      </w:r>
      <w:r w:rsidR="008F711B">
        <w:rPr>
          <w:b w:val="0"/>
          <w:szCs w:val="23"/>
        </w:rPr>
        <w:t xml:space="preserve"> С</w:t>
      </w:r>
      <w:r w:rsidRPr="007E3696">
        <w:rPr>
          <w:b w:val="0"/>
          <w:szCs w:val="23"/>
        </w:rPr>
        <w:t>вете подтвердить свои возможности. Всё остальное</w:t>
      </w:r>
      <w:r w:rsidR="008F711B">
        <w:rPr>
          <w:b w:val="0"/>
          <w:szCs w:val="23"/>
        </w:rPr>
        <w:t xml:space="preserve"> отсекается в предыдущую эпоху.</w:t>
      </w:r>
    </w:p>
    <w:p w:rsidR="00BB1733" w:rsidRPr="007E3696" w:rsidRDefault="00BB1733" w:rsidP="007E3696">
      <w:pPr>
        <w:suppressAutoHyphens/>
        <w:contextualSpacing/>
        <w:mirrorIndents/>
        <w:rPr>
          <w:b w:val="0"/>
          <w:szCs w:val="23"/>
        </w:rPr>
      </w:pPr>
      <w:r w:rsidRPr="007E3696">
        <w:rPr>
          <w:b w:val="0"/>
          <w:szCs w:val="23"/>
        </w:rPr>
        <w:t>Скажу страшную новость до кого не дошла: все посвящения, мы, конечно, переводили в новую эпоху, но это был, свет до 21 д</w:t>
      </w:r>
      <w:r w:rsidR="008F711B">
        <w:rPr>
          <w:b w:val="0"/>
          <w:szCs w:val="23"/>
        </w:rPr>
        <w:t>екабря. С 22 декабря, мы с вами</w:t>
      </w:r>
      <w:r w:rsidRPr="007E3696">
        <w:rPr>
          <w:b w:val="0"/>
          <w:szCs w:val="23"/>
        </w:rPr>
        <w:t xml:space="preserve"> </w:t>
      </w:r>
      <w:r w:rsidR="008F711B">
        <w:rPr>
          <w:b w:val="0"/>
          <w:szCs w:val="23"/>
        </w:rPr>
        <w:t>(</w:t>
      </w:r>
      <w:r w:rsidRPr="007E3696">
        <w:rPr>
          <w:b w:val="0"/>
          <w:szCs w:val="23"/>
        </w:rPr>
        <w:t>ну</w:t>
      </w:r>
      <w:r w:rsidR="008F711B">
        <w:rPr>
          <w:b w:val="0"/>
          <w:szCs w:val="23"/>
        </w:rPr>
        <w:t xml:space="preserve"> с теми, кто был на 4-м Синтезе)</w:t>
      </w:r>
      <w:r w:rsidRPr="007E3696">
        <w:rPr>
          <w:b w:val="0"/>
          <w:szCs w:val="23"/>
        </w:rPr>
        <w:t xml:space="preserve"> стяжали Новый Свет. За этот месяц он разошёлся по ИДИВО. Благодаря этому два дня назад Иерархия смогла вас принять в себя. Но это значит, что </w:t>
      </w:r>
      <w:r w:rsidRPr="00DC4368">
        <w:rPr>
          <w:b w:val="0"/>
          <w:i/>
          <w:szCs w:val="23"/>
        </w:rPr>
        <w:t>вы теперь все посвящения, что и</w:t>
      </w:r>
      <w:r w:rsidR="008F711B" w:rsidRPr="00DC4368">
        <w:rPr>
          <w:b w:val="0"/>
          <w:i/>
          <w:szCs w:val="23"/>
        </w:rPr>
        <w:t>меете должны подтвердить новым С</w:t>
      </w:r>
      <w:r w:rsidRPr="00DC4368">
        <w:rPr>
          <w:b w:val="0"/>
          <w:i/>
          <w:szCs w:val="23"/>
        </w:rPr>
        <w:t>ветом</w:t>
      </w:r>
      <w:r w:rsidRPr="00DC4368">
        <w:rPr>
          <w:b w:val="0"/>
          <w:szCs w:val="23"/>
        </w:rPr>
        <w:t>.</w:t>
      </w:r>
      <w:r w:rsidRPr="007E3696">
        <w:rPr>
          <w:b w:val="0"/>
          <w:szCs w:val="23"/>
        </w:rPr>
        <w:t xml:space="preserve"> Это стандарт Отца. В каждом воплощении, в каждой новой эпохе, мы всё подтверждаем заново. Правильно? Помните? Вы скажете: «Воплощения не было». Воплощения </w:t>
      </w:r>
      <w:r w:rsidR="008F711B">
        <w:rPr>
          <w:b w:val="0"/>
          <w:szCs w:val="23"/>
        </w:rPr>
        <w:t>не было. Эпоха была. Я не шучу.</w:t>
      </w:r>
    </w:p>
    <w:p w:rsidR="00BB1733" w:rsidRPr="007E3696" w:rsidRDefault="00BB1733" w:rsidP="007E3696">
      <w:pPr>
        <w:suppressAutoHyphens/>
        <w:contextualSpacing/>
        <w:mirrorIndents/>
        <w:rPr>
          <w:b w:val="0"/>
          <w:szCs w:val="23"/>
        </w:rPr>
      </w:pPr>
      <w:r w:rsidRPr="007E3696">
        <w:rPr>
          <w:b w:val="0"/>
          <w:szCs w:val="23"/>
        </w:rPr>
        <w:t>И хотя в Синтезе мы транслировали посвящения, и Отец вам подтвердил их. Некоторые говорят: «Вот у меня было там пять и осталось пять». Я говорю: «Согласен». Но есть подлый вопрос у меня, как у вредного: «А все пять действуют?» В</w:t>
      </w:r>
      <w:r w:rsidRPr="007E3696">
        <w:rPr>
          <w:b w:val="0"/>
          <w:szCs w:val="23"/>
          <w:shd w:val="clear" w:color="auto" w:fill="FFFFFF"/>
        </w:rPr>
        <w:t xml:space="preserve">от здесь пять осталось </w:t>
      </w:r>
      <w:r w:rsidRPr="007E3696">
        <w:rPr>
          <w:b w:val="0"/>
          <w:i/>
          <w:iCs/>
          <w:szCs w:val="23"/>
          <w:shd w:val="clear" w:color="auto" w:fill="FFFFFF"/>
        </w:rPr>
        <w:t>(показывает на точку посвящений)</w:t>
      </w:r>
      <w:r w:rsidRPr="007E3696">
        <w:rPr>
          <w:b w:val="0"/>
          <w:szCs w:val="23"/>
          <w:shd w:val="clear" w:color="auto" w:fill="FFFFFF"/>
        </w:rPr>
        <w:t xml:space="preserve">, а действует здесь два, одно. Правильно? И надо различать, </w:t>
      </w:r>
      <w:r w:rsidRPr="007E3696">
        <w:rPr>
          <w:b w:val="0"/>
          <w:szCs w:val="23"/>
          <w:shd w:val="clear" w:color="auto" w:fill="FFFFFF"/>
        </w:rPr>
        <w:lastRenderedPageBreak/>
        <w:t>сколько осталось, а сколько действует. А действовать могу</w:t>
      </w:r>
      <w:r w:rsidR="008F711B">
        <w:rPr>
          <w:b w:val="0"/>
          <w:szCs w:val="23"/>
          <w:shd w:val="clear" w:color="auto" w:fill="FFFFFF"/>
        </w:rPr>
        <w:t>т только те, кто насыщен новым Светом, Духом и О</w:t>
      </w:r>
      <w:r w:rsidRPr="007E3696">
        <w:rPr>
          <w:b w:val="0"/>
          <w:szCs w:val="23"/>
          <w:shd w:val="clear" w:color="auto" w:fill="FFFFFF"/>
        </w:rPr>
        <w:t>гнём.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Если вам это удалось сделать до 21-го декабря, я имею в виду</w:t>
      </w:r>
      <w:r w:rsidR="008F711B">
        <w:rPr>
          <w:b w:val="0"/>
          <w:szCs w:val="23"/>
          <w:shd w:val="clear" w:color="auto" w:fill="FFFFFF"/>
        </w:rPr>
        <w:t xml:space="preserve"> Огнём и Духом, то потом С</w:t>
      </w:r>
      <w:r w:rsidRPr="007E3696">
        <w:rPr>
          <w:b w:val="0"/>
          <w:szCs w:val="23"/>
          <w:shd w:val="clear" w:color="auto" w:fill="FFFFFF"/>
        </w:rPr>
        <w:t>вет – и всё в порядке. Если вам это не удалось сделать – уже не всё в порядке. На С</w:t>
      </w:r>
      <w:r w:rsidR="008F711B">
        <w:rPr>
          <w:b w:val="0"/>
          <w:szCs w:val="23"/>
          <w:shd w:val="clear" w:color="auto" w:fill="FFFFFF"/>
        </w:rPr>
        <w:t xml:space="preserve">интезе посвящения транслированы, </w:t>
      </w:r>
      <w:r w:rsidRPr="007E3696">
        <w:rPr>
          <w:b w:val="0"/>
          <w:szCs w:val="23"/>
          <w:shd w:val="clear" w:color="auto" w:fill="FFFFFF"/>
        </w:rPr>
        <w:t xml:space="preserve">ну сохранены по количеству, </w:t>
      </w:r>
      <w:r w:rsidR="008F711B">
        <w:rPr>
          <w:b w:val="0"/>
          <w:szCs w:val="23"/>
          <w:shd w:val="clear" w:color="auto" w:fill="FFFFFF"/>
        </w:rPr>
        <w:t>но ведь их надо насытить чем-то, з</w:t>
      </w:r>
      <w:r w:rsidRPr="007E3696">
        <w:rPr>
          <w:b w:val="0"/>
          <w:szCs w:val="23"/>
          <w:shd w:val="clear" w:color="auto" w:fill="FFFFFF"/>
        </w:rPr>
        <w:t>наете, как пустую оболочку.</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 оболочке записано, чем это по</w:t>
      </w:r>
      <w:r w:rsidR="008F711B">
        <w:rPr>
          <w:b w:val="0"/>
          <w:szCs w:val="23"/>
          <w:shd w:val="clear" w:color="auto" w:fill="FFFFFF"/>
        </w:rPr>
        <w:t>священие занимается. А вот там о</w:t>
      </w:r>
      <w:r w:rsidRPr="007E3696">
        <w:rPr>
          <w:b w:val="0"/>
          <w:szCs w:val="23"/>
          <w:shd w:val="clear" w:color="auto" w:fill="FFFFFF"/>
        </w:rPr>
        <w:t xml:space="preserve">гонь, дух и свет присутствует, чтоб оно </w:t>
      </w:r>
      <w:r w:rsidRPr="008F711B">
        <w:rPr>
          <w:b w:val="0"/>
          <w:spacing w:val="20"/>
          <w:szCs w:val="23"/>
          <w:shd w:val="clear" w:color="auto" w:fill="FFFFFF"/>
        </w:rPr>
        <w:t>дееспособным</w:t>
      </w:r>
      <w:r w:rsidRPr="007E3696">
        <w:rPr>
          <w:b w:val="0"/>
          <w:szCs w:val="23"/>
          <w:shd w:val="clear" w:color="auto" w:fill="FFFFFF"/>
        </w:rPr>
        <w:t xml:space="preserve"> было? И вот сейчас начались </w:t>
      </w:r>
      <w:r w:rsidRPr="008F711B">
        <w:rPr>
          <w:b w:val="0"/>
          <w:spacing w:val="20"/>
          <w:szCs w:val="23"/>
          <w:shd w:val="clear" w:color="auto" w:fill="FFFFFF"/>
        </w:rPr>
        <w:t>новые</w:t>
      </w:r>
      <w:r w:rsidRPr="007E3696">
        <w:rPr>
          <w:b w:val="0"/>
          <w:szCs w:val="23"/>
          <w:shd w:val="clear" w:color="auto" w:fill="FFFFFF"/>
        </w:rPr>
        <w:t xml:space="preserve"> условия, где это должно быть дееспособным.</w:t>
      </w:r>
    </w:p>
    <w:p w:rsidR="00BB1733" w:rsidRPr="007E3696" w:rsidRDefault="008F711B" w:rsidP="007E3696">
      <w:pPr>
        <w:suppressAutoHyphens/>
        <w:contextualSpacing/>
        <w:mirrorIndents/>
        <w:rPr>
          <w:b w:val="0"/>
          <w:szCs w:val="23"/>
          <w:shd w:val="clear" w:color="auto" w:fill="FFFFFF"/>
        </w:rPr>
      </w:pPr>
      <w:r w:rsidRPr="00DC4368">
        <w:rPr>
          <w:b w:val="0"/>
          <w:i/>
          <w:szCs w:val="23"/>
          <w:shd w:val="clear" w:color="auto" w:fill="FFFFFF"/>
        </w:rPr>
        <w:t>То же самое касается статусов</w:t>
      </w:r>
      <w:r>
        <w:rPr>
          <w:b w:val="0"/>
          <w:szCs w:val="23"/>
          <w:shd w:val="clear" w:color="auto" w:fill="FFFFFF"/>
        </w:rPr>
        <w:t>.</w:t>
      </w:r>
      <w:r w:rsidR="00BB1733" w:rsidRPr="007E3696">
        <w:rPr>
          <w:b w:val="0"/>
          <w:szCs w:val="23"/>
          <w:shd w:val="clear" w:color="auto" w:fill="FFFFFF"/>
        </w:rPr>
        <w:t xml:space="preserve"> </w:t>
      </w:r>
      <w:r w:rsidRPr="007E3696">
        <w:rPr>
          <w:b w:val="0"/>
          <w:szCs w:val="23"/>
          <w:shd w:val="clear" w:color="auto" w:fill="FFFFFF"/>
        </w:rPr>
        <w:t>Н</w:t>
      </w:r>
      <w:r w:rsidR="00BB1733" w:rsidRPr="007E3696">
        <w:rPr>
          <w:b w:val="0"/>
          <w:szCs w:val="23"/>
          <w:shd w:val="clear" w:color="auto" w:fill="FFFFFF"/>
        </w:rPr>
        <w:t>о со статусом сложнее: статус у вас остаётся. Но опять,</w:t>
      </w:r>
      <w:r>
        <w:rPr>
          <w:b w:val="0"/>
          <w:szCs w:val="23"/>
          <w:shd w:val="clear" w:color="auto" w:fill="FFFFFF"/>
        </w:rPr>
        <w:t xml:space="preserve"> же но! Он должен </w:t>
      </w:r>
      <w:r w:rsidRPr="008F711B">
        <w:rPr>
          <w:b w:val="0"/>
          <w:spacing w:val="20"/>
          <w:szCs w:val="23"/>
          <w:shd w:val="clear" w:color="auto" w:fill="FFFFFF"/>
        </w:rPr>
        <w:t>выражать</w:t>
      </w:r>
      <w:r>
        <w:rPr>
          <w:b w:val="0"/>
          <w:szCs w:val="23"/>
          <w:shd w:val="clear" w:color="auto" w:fill="FFFFFF"/>
        </w:rPr>
        <w:t xml:space="preserve"> нужный объём Огня, Духа и Света.</w:t>
      </w:r>
      <w:r w:rsidR="00BB1733" w:rsidRPr="007E3696">
        <w:rPr>
          <w:b w:val="0"/>
          <w:szCs w:val="23"/>
          <w:shd w:val="clear" w:color="auto" w:fill="FFFFFF"/>
        </w:rPr>
        <w:t xml:space="preserve"> </w:t>
      </w:r>
      <w:r w:rsidRPr="007E3696">
        <w:rPr>
          <w:b w:val="0"/>
          <w:szCs w:val="23"/>
          <w:shd w:val="clear" w:color="auto" w:fill="FFFFFF"/>
        </w:rPr>
        <w:t>П</w:t>
      </w:r>
      <w:r w:rsidR="00BB1733" w:rsidRPr="007E3696">
        <w:rPr>
          <w:b w:val="0"/>
          <w:szCs w:val="23"/>
          <w:shd w:val="clear" w:color="auto" w:fill="FFFFFF"/>
        </w:rPr>
        <w:t>отому ч</w:t>
      </w:r>
      <w:r>
        <w:rPr>
          <w:b w:val="0"/>
          <w:szCs w:val="23"/>
          <w:shd w:val="clear" w:color="auto" w:fill="FFFFFF"/>
        </w:rPr>
        <w:t>то, если статус записан в огне С</w:t>
      </w:r>
      <w:r w:rsidR="00BB1733" w:rsidRPr="007E3696">
        <w:rPr>
          <w:b w:val="0"/>
          <w:szCs w:val="23"/>
          <w:shd w:val="clear" w:color="auto" w:fill="FFFFFF"/>
        </w:rPr>
        <w:t xml:space="preserve">лужения, и этот </w:t>
      </w:r>
      <w:r>
        <w:rPr>
          <w:b w:val="0"/>
          <w:szCs w:val="23"/>
          <w:shd w:val="clear" w:color="auto" w:fill="FFFFFF"/>
        </w:rPr>
        <w:t>огонь даже в голову не проходит</w:t>
      </w:r>
      <w:r w:rsidR="00BB1733" w:rsidRPr="007E3696">
        <w:rPr>
          <w:b w:val="0"/>
          <w:szCs w:val="23"/>
          <w:shd w:val="clear" w:color="auto" w:fill="FFFFFF"/>
        </w:rPr>
        <w:t xml:space="preserve"> </w:t>
      </w:r>
      <w:r>
        <w:rPr>
          <w:b w:val="0"/>
          <w:szCs w:val="23"/>
          <w:shd w:val="clear" w:color="auto" w:fill="FFFFFF"/>
        </w:rPr>
        <w:t xml:space="preserve">– </w:t>
      </w:r>
      <w:r w:rsidR="00BB1733" w:rsidRPr="007E3696">
        <w:rPr>
          <w:b w:val="0"/>
          <w:szCs w:val="23"/>
          <w:shd w:val="clear" w:color="auto" w:fill="FFFFFF"/>
        </w:rPr>
        <w:t>вообще статус есть.</w:t>
      </w:r>
    </w:p>
    <w:p w:rsidR="00BB1733" w:rsidRPr="007E3696" w:rsidRDefault="00BB1733" w:rsidP="008F711B">
      <w:pPr>
        <w:suppressAutoHyphens/>
        <w:contextualSpacing/>
        <w:mirrorIndents/>
        <w:rPr>
          <w:b w:val="0"/>
          <w:szCs w:val="23"/>
          <w:shd w:val="clear" w:color="auto" w:fill="FFFFFF"/>
        </w:rPr>
      </w:pPr>
      <w:r w:rsidRPr="007E3696">
        <w:rPr>
          <w:b w:val="0"/>
          <w:szCs w:val="23"/>
          <w:shd w:val="clear" w:color="auto" w:fill="FFFFFF"/>
        </w:rPr>
        <w:t>Как одному Логосу я сказал: «Вообще ты Логос, но Логоса я в тебе не замечаю. Но так, как Владыка назвал тебя Логосом, будь Логосом». В глаза пришлось сказать даме, к сожалению, неудобно было, но пришло</w:t>
      </w:r>
      <w:r w:rsidR="008F711B">
        <w:rPr>
          <w:b w:val="0"/>
          <w:szCs w:val="23"/>
          <w:shd w:val="clear" w:color="auto" w:fill="FFFFFF"/>
        </w:rPr>
        <w:t>сь. Вызвал истерику естественно: «</w:t>
      </w:r>
      <w:r w:rsidRPr="007E3696">
        <w:rPr>
          <w:b w:val="0"/>
          <w:szCs w:val="23"/>
          <w:shd w:val="clear" w:color="auto" w:fill="FFFFFF"/>
        </w:rPr>
        <w:t>Как это так, но Владыка же назначил?</w:t>
      </w:r>
      <w:r w:rsidR="008F711B">
        <w:rPr>
          <w:b w:val="0"/>
          <w:szCs w:val="23"/>
          <w:shd w:val="clear" w:color="auto" w:fill="FFFFFF"/>
        </w:rPr>
        <w:t>» Я говорю: «</w:t>
      </w:r>
      <w:r w:rsidRPr="007E3696">
        <w:rPr>
          <w:b w:val="0"/>
          <w:szCs w:val="23"/>
          <w:shd w:val="clear" w:color="auto" w:fill="FFFFFF"/>
        </w:rPr>
        <w:t>Я согласен с волей Владыки, назначил – будь. Но я тебе намекаю: Логосы бывают разные. Ты где логосишь, в смысле голосишь? И в том месте, где ты логосишь, мне не нравится то место. Хотя ты имеешь право там логосить, раз Владыка назначил. Я думаю, и тебе не понравится, если ты это осознаешь</w:t>
      </w:r>
      <w:r w:rsidR="008F711B">
        <w:rPr>
          <w:b w:val="0"/>
          <w:szCs w:val="23"/>
          <w:shd w:val="clear" w:color="auto" w:fill="FFFFFF"/>
        </w:rPr>
        <w:t>»</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Аспекты тоже </w:t>
      </w:r>
      <w:r w:rsidRPr="007E3696">
        <w:rPr>
          <w:b w:val="0"/>
          <w:i/>
          <w:iCs/>
          <w:szCs w:val="23"/>
          <w:shd w:val="clear" w:color="auto" w:fill="FFFFFF"/>
        </w:rPr>
        <w:t>(смеётся)</w:t>
      </w:r>
      <w:r w:rsidRPr="007E3696">
        <w:rPr>
          <w:b w:val="0"/>
          <w:szCs w:val="23"/>
          <w:shd w:val="clear" w:color="auto" w:fill="FFFFFF"/>
        </w:rPr>
        <w:t>, Теофиты тоже, если расслабились – всех так. Учителя, Владычицы, Буддины – все там. У нас, кстати, новое имя – Буддины. Вам, конечно, может быть не понравится, но юридически точное. У нас впервые Владычицы получили степень Будды. У нас подвиг недельной давности, ну,</w:t>
      </w:r>
      <w:r w:rsidR="001E2A68">
        <w:rPr>
          <w:b w:val="0"/>
          <w:szCs w:val="23"/>
          <w:shd w:val="clear" w:color="auto" w:fill="FFFFFF"/>
        </w:rPr>
        <w:t xml:space="preserve"> там плюс/</w:t>
      </w:r>
      <w:r w:rsidRPr="007E3696">
        <w:rPr>
          <w:b w:val="0"/>
          <w:szCs w:val="23"/>
          <w:shd w:val="clear" w:color="auto" w:fill="FFFFFF"/>
        </w:rPr>
        <w:t>минус, двух недельной. Вошли в 9-й Статус. Это, фактически, очень больш</w:t>
      </w:r>
      <w:r w:rsidR="001E2A68">
        <w:rPr>
          <w:b w:val="0"/>
          <w:szCs w:val="23"/>
          <w:shd w:val="clear" w:color="auto" w:fill="FFFFFF"/>
        </w:rPr>
        <w:t>ое преодоление. Почему? Кто по С</w:t>
      </w:r>
      <w:r w:rsidRPr="007E3696">
        <w:rPr>
          <w:b w:val="0"/>
          <w:szCs w:val="23"/>
          <w:shd w:val="clear" w:color="auto" w:fill="FFFFFF"/>
        </w:rPr>
        <w:t>интезу сообразит</w:t>
      </w:r>
      <w:r w:rsidR="001E2A68">
        <w:rPr>
          <w:b w:val="0"/>
          <w:szCs w:val="23"/>
          <w:shd w:val="clear" w:color="auto" w:fill="FFFFFF"/>
        </w:rPr>
        <w:t>,</w:t>
      </w:r>
      <w:r w:rsidRPr="007E3696">
        <w:rPr>
          <w:b w:val="0"/>
          <w:szCs w:val="23"/>
          <w:shd w:val="clear" w:color="auto" w:fill="FFFFFF"/>
        </w:rPr>
        <w:t xml:space="preserve"> почему? – Потому, что девятка – это уже Тонкий мир, окончательно. Это совершенно иные условия, это выше восьмёрки, а нам в </w:t>
      </w:r>
      <w:r w:rsidRPr="007E3696">
        <w:rPr>
          <w:b w:val="0"/>
          <w:szCs w:val="23"/>
          <w:shd w:val="clear" w:color="auto" w:fill="FFFFFF"/>
        </w:rPr>
        <w:lastRenderedPageBreak/>
        <w:t>первую очередь заповедали 8 частей. А когда мы достигли 9-го статуса, мы окончательно утвердились в 16-ти в начале новой эпохи.</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так всё сложно. Но, правда, </w:t>
      </w:r>
      <w:r w:rsidR="001E2A68">
        <w:rPr>
          <w:b w:val="0"/>
          <w:szCs w:val="23"/>
          <w:shd w:val="clear" w:color="auto" w:fill="FFFFFF"/>
        </w:rPr>
        <w:t>мы раньше сами это прошли, эти девять</w:t>
      </w:r>
      <w:r w:rsidRPr="007E3696">
        <w:rPr>
          <w:b w:val="0"/>
          <w:szCs w:val="23"/>
          <w:shd w:val="clear" w:color="auto" w:fill="FFFFFF"/>
        </w:rPr>
        <w:t>, но опять же, тут важн</w:t>
      </w:r>
      <w:r w:rsidR="001E2A68">
        <w:rPr>
          <w:b w:val="0"/>
          <w:szCs w:val="23"/>
          <w:shd w:val="clear" w:color="auto" w:fill="FFFFFF"/>
        </w:rPr>
        <w:t>о, чтобы команда вошла с новым Огнём, Д</w:t>
      </w:r>
      <w:r w:rsidRPr="007E3696">
        <w:rPr>
          <w:b w:val="0"/>
          <w:szCs w:val="23"/>
          <w:shd w:val="clear" w:color="auto" w:fill="FFFFFF"/>
        </w:rPr>
        <w:t xml:space="preserve">ухом </w:t>
      </w:r>
      <w:r w:rsidR="001E2A68">
        <w:rPr>
          <w:b w:val="0"/>
          <w:szCs w:val="23"/>
          <w:shd w:val="clear" w:color="auto" w:fill="FFFFFF"/>
        </w:rPr>
        <w:t>и С</w:t>
      </w:r>
      <w:r w:rsidRPr="007E3696">
        <w:rPr>
          <w:b w:val="0"/>
          <w:szCs w:val="23"/>
          <w:shd w:val="clear" w:color="auto" w:fill="FFFFFF"/>
        </w:rPr>
        <w:t>ветом. Тут всё в порядке, потому что они уже это получали после нового года. Тренировались, вошли, и со сложностями там было но, везде мы входим со сложностями. Вас тоже касается. Мы потом объявили: «Ребята, уже Будды есть, а у некоторых Будд ни Владычиц, ни Учителей, ни Логосов в Домах». Ну, Логосы там, по-моему, есть, Учителей, Владычиц нет – дырка. И вы прётесь, а где команды за вами? – Срочно надо подтянуть. Но, опять же, всех подряд не подтянешь. Теперь тебе такую мыло устроят, вернее верёвку с мылом в помощь дадут.</w:t>
      </w:r>
    </w:p>
    <w:p w:rsidR="001E2A68" w:rsidRDefault="001E2A68" w:rsidP="007E3696">
      <w:pPr>
        <w:suppressAutoHyphens/>
        <w:contextualSpacing/>
        <w:mirrorIndents/>
        <w:rPr>
          <w:b w:val="0"/>
          <w:szCs w:val="23"/>
          <w:shd w:val="clear" w:color="auto" w:fill="FFFFFF"/>
        </w:rPr>
      </w:pPr>
    </w:p>
    <w:p w:rsidR="001E2A68" w:rsidRDefault="00024FB7" w:rsidP="006A2B71">
      <w:pPr>
        <w:pStyle w:val="2"/>
      </w:pPr>
      <w:bookmarkStart w:id="31" w:name="_Toc353309813"/>
      <w:r>
        <w:t>П</w:t>
      </w:r>
      <w:r w:rsidR="001E2A68" w:rsidRPr="007E3696">
        <w:t>ервое принятие Иерархии но</w:t>
      </w:r>
      <w:r>
        <w:t>вой эпохи</w:t>
      </w:r>
      <w:r>
        <w:br/>
      </w:r>
      <w:r w:rsidR="001E2A68" w:rsidRPr="007E3696">
        <w:t xml:space="preserve">команды </w:t>
      </w:r>
      <w:r>
        <w:t>служащих Чело</w:t>
      </w:r>
      <w:bookmarkEnd w:id="31"/>
    </w:p>
    <w:p w:rsidR="001E2A68" w:rsidRPr="007E3696" w:rsidRDefault="001E2A68"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Всё. Ну, и подытоживаю: вы теперь полностью принадлежите Владыкам не только ведущим вас – это как Чело, но и Владыкам, отвечающим за вашу компетенцию как Ведущих на равности со всеми нами, ну и со мной. И мы вместе согласились служить в ИДИВО и служим здесь, чётко исполняя Стандарты Отца. Но за вашу деятельность отвечает, прежде всего, Владыка к кому вы относитесь как Ведущий, чтобы повысить вашу компетентность в веден</w:t>
      </w:r>
      <w:r w:rsidR="001E2A68">
        <w:rPr>
          <w:b w:val="0"/>
          <w:szCs w:val="23"/>
          <w:shd w:val="clear" w:color="auto" w:fill="FFFFFF"/>
        </w:rPr>
        <w:t>ии вашем. И не факт, что номер П</w:t>
      </w:r>
      <w:r w:rsidRPr="007E3696">
        <w:rPr>
          <w:b w:val="0"/>
          <w:szCs w:val="23"/>
          <w:shd w:val="clear" w:color="auto" w:fill="FFFFFF"/>
        </w:rPr>
        <w:t>роявления совпадает с номером вашего Дома, чаще всего не совпадает, процентов 90-95. Так что не ищите вас там, где вас нет. И даже не думайте</w:t>
      </w:r>
      <w:r w:rsidR="001E2A68">
        <w:rPr>
          <w:b w:val="0"/>
          <w:szCs w:val="23"/>
          <w:shd w:val="clear" w:color="auto" w:fill="FFFFFF"/>
        </w:rPr>
        <w:t>,</w:t>
      </w:r>
      <w:r w:rsidRPr="007E3696">
        <w:rPr>
          <w:b w:val="0"/>
          <w:szCs w:val="23"/>
          <w:shd w:val="clear" w:color="auto" w:fill="FFFFFF"/>
        </w:rPr>
        <w:t xml:space="preserve"> там номер Дома высокий или низкий, бывает всё наоборот – номер Дома 5-й, а забрали в 12-е Проявление. Ну, нет тебя в 5-м. Вы скажете: «Как же так?»</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У Иерархии там, нелинейный синтез, ну не хватает Веры у Ведущего – 12-е Проявление для служб</w:t>
      </w:r>
      <w:r w:rsidR="001E2A68">
        <w:rPr>
          <w:b w:val="0"/>
          <w:szCs w:val="23"/>
          <w:shd w:val="clear" w:color="auto" w:fill="FFFFFF"/>
        </w:rPr>
        <w:t>ы в Престоле. Понимаете о чём я, да?</w:t>
      </w:r>
      <w:r w:rsidRPr="007E3696">
        <w:rPr>
          <w:b w:val="0"/>
          <w:szCs w:val="23"/>
          <w:shd w:val="clear" w:color="auto" w:fill="FFFFFF"/>
        </w:rPr>
        <w:t xml:space="preserve"> Поэтому тут не вопрос ниже, выше. Ну, вот выше 25</w:t>
      </w:r>
      <w:r w:rsidRPr="007E3696">
        <w:rPr>
          <w:b w:val="0"/>
          <w:szCs w:val="23"/>
          <w:shd w:val="clear" w:color="auto" w:fill="FFFFFF"/>
        </w:rPr>
        <w:noBreakHyphen/>
        <w:t>го пока почти никого нет. Это мне не нравится потому, что ведущие 4 пары – это 29</w:t>
      </w:r>
      <w:r w:rsidR="001E2A68" w:rsidRPr="007E3696">
        <w:rPr>
          <w:b w:val="0"/>
          <w:szCs w:val="23"/>
          <w:shd w:val="clear" w:color="auto" w:fill="FFFFFF"/>
        </w:rPr>
        <w:t>–</w:t>
      </w:r>
      <w:r w:rsidRPr="007E3696">
        <w:rPr>
          <w:b w:val="0"/>
          <w:szCs w:val="23"/>
          <w:shd w:val="clear" w:color="auto" w:fill="FFFFFF"/>
        </w:rPr>
        <w:t>32. Компетенцию Чело надо повышать. Категорически не нравится. Я понима</w:t>
      </w:r>
      <w:r w:rsidR="001E2A68">
        <w:rPr>
          <w:b w:val="0"/>
          <w:szCs w:val="23"/>
          <w:shd w:val="clear" w:color="auto" w:fill="FFFFFF"/>
        </w:rPr>
        <w:t xml:space="preserve">ю, что эти 4 пары есть во </w:t>
      </w:r>
      <w:r w:rsidR="001E2A68">
        <w:rPr>
          <w:b w:val="0"/>
          <w:szCs w:val="23"/>
          <w:shd w:val="clear" w:color="auto" w:fill="FFFFFF"/>
        </w:rPr>
        <w:lastRenderedPageBreak/>
        <w:t>всех П</w:t>
      </w:r>
      <w:r w:rsidRPr="007E3696">
        <w:rPr>
          <w:b w:val="0"/>
          <w:szCs w:val="23"/>
          <w:shd w:val="clear" w:color="auto" w:fill="FFFFFF"/>
        </w:rPr>
        <w:t>роявлениях, во всех присутствиях, но это не совсем то, чем мы должны с вами владеть. Здесь всё понятно? Поэтому вы должны чётко знать, теперь любой ваш шаг как Ведущего, если Сотрудника, то ещё лучше, отражается у какой-</w:t>
      </w:r>
      <w:r w:rsidR="001E2A68">
        <w:rPr>
          <w:b w:val="0"/>
          <w:szCs w:val="23"/>
          <w:shd w:val="clear" w:color="auto" w:fill="FFFFFF"/>
        </w:rPr>
        <w:t>то пары Владык в Ипостасях или</w:t>
      </w:r>
      <w:r w:rsidRPr="007E3696">
        <w:rPr>
          <w:b w:val="0"/>
          <w:szCs w:val="23"/>
          <w:shd w:val="clear" w:color="auto" w:fill="FFFFFF"/>
        </w:rPr>
        <w:t xml:space="preserve"> Управлениях в этих Ипостасях.</w:t>
      </w:r>
    </w:p>
    <w:p w:rsidR="00024FB7"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Вы там, и вы должны как Ведущий выяснить, где вы. При этом служите вы по службе </w:t>
      </w:r>
      <w:r w:rsidR="001E2A68">
        <w:rPr>
          <w:b w:val="0"/>
          <w:szCs w:val="23"/>
          <w:shd w:val="clear" w:color="auto" w:fill="FFFFFF"/>
        </w:rPr>
        <w:t>огня ведения в том Доме, в том П</w:t>
      </w:r>
      <w:r w:rsidRPr="007E3696">
        <w:rPr>
          <w:b w:val="0"/>
          <w:szCs w:val="23"/>
          <w:shd w:val="clear" w:color="auto" w:fill="FFFFFF"/>
        </w:rPr>
        <w:t xml:space="preserve">роявлении, этот огонь вас туда поставит, но по компетенции самого себя, вас взял на себя Владыка Ипостаси или Управления Синтеза, чтобы углубить ваше выражение </w:t>
      </w:r>
      <w:r w:rsidRPr="001E2A68">
        <w:rPr>
          <w:b w:val="0"/>
          <w:spacing w:val="20"/>
          <w:szCs w:val="23"/>
          <w:shd w:val="clear" w:color="auto" w:fill="FFFFFF"/>
        </w:rPr>
        <w:t>ведения</w:t>
      </w:r>
      <w:r w:rsidRPr="007E3696">
        <w:rPr>
          <w:b w:val="0"/>
          <w:szCs w:val="23"/>
          <w:shd w:val="clear" w:color="auto" w:fill="FFFFFF"/>
        </w:rPr>
        <w:t xml:space="preserve">. Все услышали? Все распределены иерархически, и все там начали повышать свою компетенцию. Это </w:t>
      </w:r>
      <w:r w:rsidRPr="001E2A68">
        <w:rPr>
          <w:b w:val="0"/>
          <w:spacing w:val="20"/>
          <w:szCs w:val="23"/>
          <w:shd w:val="clear" w:color="auto" w:fill="FFFFFF"/>
        </w:rPr>
        <w:t>очень</w:t>
      </w:r>
      <w:r w:rsidRPr="007E3696">
        <w:rPr>
          <w:b w:val="0"/>
          <w:szCs w:val="23"/>
          <w:shd w:val="clear" w:color="auto" w:fill="FFFFFF"/>
        </w:rPr>
        <w:t xml:space="preserve"> большая новость. Могу сообщить так: это первое принятие Иерархии но</w:t>
      </w:r>
      <w:r w:rsidR="001E2A68">
        <w:rPr>
          <w:b w:val="0"/>
          <w:szCs w:val="23"/>
          <w:shd w:val="clear" w:color="auto" w:fill="FFFFFF"/>
        </w:rPr>
        <w:t>вой эпохи команды Чело служащей</w:t>
      </w:r>
      <w:r w:rsidRPr="007E3696">
        <w:rPr>
          <w:b w:val="0"/>
          <w:szCs w:val="23"/>
          <w:shd w:val="clear" w:color="auto" w:fill="FFFFFF"/>
        </w:rPr>
        <w:t xml:space="preserve"> </w:t>
      </w:r>
      <w:r w:rsidR="001E2A68">
        <w:rPr>
          <w:b w:val="0"/>
          <w:szCs w:val="23"/>
          <w:shd w:val="clear" w:color="auto" w:fill="FFFFFF"/>
        </w:rPr>
        <w:t>(</w:t>
      </w:r>
      <w:r w:rsidRPr="007E3696">
        <w:rPr>
          <w:b w:val="0"/>
          <w:szCs w:val="23"/>
          <w:shd w:val="clear" w:color="auto" w:fill="FFFFFF"/>
        </w:rPr>
        <w:t>ну команды Ведущих</w:t>
      </w:r>
      <w:r w:rsidR="001E2A68">
        <w:rPr>
          <w:b w:val="0"/>
          <w:szCs w:val="23"/>
          <w:shd w:val="clear" w:color="auto" w:fill="FFFFFF"/>
        </w:rPr>
        <w:t>)</w:t>
      </w:r>
      <w:r w:rsidRPr="007E3696">
        <w:rPr>
          <w:b w:val="0"/>
          <w:szCs w:val="23"/>
          <w:shd w:val="clear" w:color="auto" w:fill="FFFFFF"/>
        </w:rPr>
        <w:t xml:space="preserve"> к себе. Первое принятие вообще</w:t>
      </w:r>
      <w:r w:rsidR="00024FB7" w:rsidRPr="00024FB7">
        <w:rPr>
          <w:b w:val="0"/>
          <w:szCs w:val="23"/>
          <w:shd w:val="clear" w:color="auto" w:fill="FFFFFF"/>
        </w:rPr>
        <w:t>.</w:t>
      </w:r>
      <w:r w:rsidRPr="00024FB7">
        <w:rPr>
          <w:b w:val="0"/>
          <w:iCs/>
          <w:szCs w:val="23"/>
          <w:shd w:val="clear" w:color="auto" w:fill="FFFFFF"/>
        </w:rPr>
        <w:t xml:space="preserve"> </w:t>
      </w:r>
      <w:r w:rsidR="00024FB7" w:rsidRPr="00024FB7">
        <w:rPr>
          <w:b w:val="0"/>
          <w:iCs/>
          <w:szCs w:val="23"/>
          <w:shd w:val="clear" w:color="auto" w:fill="FFFFFF"/>
        </w:rPr>
        <w:t>Угу!</w:t>
      </w:r>
      <w:r w:rsidR="00024FB7">
        <w:rPr>
          <w:b w:val="0"/>
          <w:i/>
          <w:iCs/>
          <w:szCs w:val="23"/>
          <w:shd w:val="clear" w:color="auto" w:fill="FFFFFF"/>
        </w:rPr>
        <w:t xml:space="preserve"> </w:t>
      </w:r>
      <w:r w:rsidRPr="007E3696">
        <w:rPr>
          <w:b w:val="0"/>
          <w:szCs w:val="23"/>
          <w:shd w:val="clear" w:color="auto" w:fill="FFFFFF"/>
        </w:rPr>
        <w:t>Так, что с одной стороны</w:t>
      </w:r>
      <w:r w:rsidR="00024FB7">
        <w:rPr>
          <w:b w:val="0"/>
          <w:szCs w:val="23"/>
          <w:shd w:val="clear" w:color="auto" w:fill="FFFFFF"/>
        </w:rPr>
        <w:t>,</w:t>
      </w:r>
      <w:r w:rsidRPr="007E3696">
        <w:rPr>
          <w:b w:val="0"/>
          <w:szCs w:val="23"/>
          <w:shd w:val="clear" w:color="auto" w:fill="FFFFFF"/>
        </w:rPr>
        <w:t xml:space="preserve"> это великолепно, с другой стороны – </w:t>
      </w:r>
      <w:r w:rsidR="00024FB7">
        <w:rPr>
          <w:b w:val="0"/>
          <w:szCs w:val="23"/>
          <w:shd w:val="clear" w:color="auto" w:fill="FFFFFF"/>
        </w:rPr>
        <w:t>нужно повышать результаты. Всё.</w:t>
      </w:r>
    </w:p>
    <w:p w:rsidR="00BB1733" w:rsidRPr="007E3696" w:rsidRDefault="00BB1733" w:rsidP="00024FB7">
      <w:pPr>
        <w:suppressAutoHyphens/>
        <w:contextualSpacing/>
        <w:mirrorIndents/>
        <w:rPr>
          <w:b w:val="0"/>
          <w:szCs w:val="23"/>
          <w:shd w:val="clear" w:color="auto" w:fill="FFFFFF"/>
        </w:rPr>
      </w:pPr>
      <w:r w:rsidRPr="007E3696">
        <w:rPr>
          <w:b w:val="0"/>
          <w:szCs w:val="23"/>
          <w:shd w:val="clear" w:color="auto" w:fill="FFFFFF"/>
        </w:rPr>
        <w:t>Я дольше, чем полчаса, но это очень важно передать – момент исторический.</w:t>
      </w:r>
      <w:r w:rsidR="00024FB7">
        <w:rPr>
          <w:b w:val="0"/>
          <w:szCs w:val="23"/>
          <w:shd w:val="clear" w:color="auto" w:fill="FFFFFF"/>
        </w:rPr>
        <w:t xml:space="preserve"> </w:t>
      </w:r>
      <w:r w:rsidRPr="007E3696">
        <w:rPr>
          <w:b w:val="0"/>
          <w:szCs w:val="23"/>
          <w:shd w:val="clear" w:color="auto" w:fill="FFFFFF"/>
        </w:rPr>
        <w:t xml:space="preserve">Вот оно произошло, и мы уже два дня живём в чисто иерархических условиях. В условиях Дома мы </w:t>
      </w:r>
      <w:r w:rsidRPr="00024FB7">
        <w:rPr>
          <w:b w:val="0"/>
          <w:spacing w:val="20"/>
          <w:szCs w:val="23"/>
          <w:shd w:val="clear" w:color="auto" w:fill="FFFFFF"/>
        </w:rPr>
        <w:t>уже</w:t>
      </w:r>
      <w:r w:rsidR="00024FB7">
        <w:rPr>
          <w:b w:val="0"/>
          <w:szCs w:val="23"/>
          <w:shd w:val="clear" w:color="auto" w:fill="FFFFFF"/>
        </w:rPr>
        <w:t xml:space="preserve"> живём, п</w:t>
      </w:r>
      <w:r w:rsidRPr="007E3696">
        <w:rPr>
          <w:b w:val="0"/>
          <w:szCs w:val="23"/>
          <w:shd w:val="clear" w:color="auto" w:fill="FFFFFF"/>
        </w:rPr>
        <w:t>онимаете. А теперь ещё и в иерархических услов</w:t>
      </w:r>
      <w:r w:rsidR="00024FB7">
        <w:rPr>
          <w:b w:val="0"/>
          <w:szCs w:val="23"/>
          <w:shd w:val="clear" w:color="auto" w:fill="FFFFFF"/>
        </w:rPr>
        <w:t>иях, только чисто иерархических, в</w:t>
      </w:r>
      <w:r w:rsidRPr="007E3696">
        <w:rPr>
          <w:b w:val="0"/>
          <w:szCs w:val="23"/>
          <w:shd w:val="clear" w:color="auto" w:fill="FFFFFF"/>
        </w:rPr>
        <w:t>о</w:t>
      </w:r>
      <w:r w:rsidR="00024FB7">
        <w:rPr>
          <w:b w:val="0"/>
          <w:szCs w:val="23"/>
          <w:shd w:val="clear" w:color="auto" w:fill="FFFFFF"/>
        </w:rPr>
        <w:t>т по новой эпохе – идеальных</w:t>
      </w:r>
      <w:r w:rsidRPr="007E3696">
        <w:rPr>
          <w:b w:val="0"/>
          <w:szCs w:val="23"/>
          <w:shd w:val="clear" w:color="auto" w:fill="FFFFFF"/>
        </w:rPr>
        <w:t>. Тоже связали. Всё.</w:t>
      </w:r>
    </w:p>
    <w:p w:rsidR="00BB1733" w:rsidRPr="007E3696" w:rsidRDefault="00BB1733" w:rsidP="007E3696">
      <w:pPr>
        <w:suppressAutoHyphens/>
        <w:contextualSpacing/>
        <w:mirrorIndents/>
        <w:rPr>
          <w:b w:val="0"/>
          <w:szCs w:val="23"/>
          <w:shd w:val="clear" w:color="auto" w:fill="FFFFFF"/>
        </w:rPr>
      </w:pPr>
    </w:p>
    <w:p w:rsidR="00BB1733" w:rsidRPr="00575991" w:rsidRDefault="00575991" w:rsidP="006A2B71">
      <w:pPr>
        <w:pStyle w:val="2"/>
      </w:pPr>
      <w:bookmarkStart w:id="32" w:name="_Toc353309814"/>
      <w:r w:rsidRPr="00575991">
        <w:t>1. Мы начинаем движение в Явленность</w:t>
      </w:r>
      <w:bookmarkEnd w:id="32"/>
    </w:p>
    <w:p w:rsidR="00BB1733" w:rsidRPr="007E3696" w:rsidRDefault="00BB1733" w:rsidP="007E3696">
      <w:pPr>
        <w:suppressAutoHyphens/>
        <w:contextualSpacing/>
        <w:mirrorIndents/>
        <w:rPr>
          <w:b w:val="0"/>
          <w:szCs w:val="23"/>
          <w:shd w:val="clear" w:color="auto" w:fill="FFFFFF"/>
        </w:rPr>
      </w:pPr>
    </w:p>
    <w:p w:rsidR="00975F7D" w:rsidRDefault="00BB1733" w:rsidP="00975F7D">
      <w:pPr>
        <w:suppressAutoHyphens/>
        <w:contextualSpacing/>
        <w:mirrorIndents/>
        <w:rPr>
          <w:b w:val="0"/>
          <w:szCs w:val="23"/>
          <w:shd w:val="clear" w:color="auto" w:fill="FFFFFF"/>
        </w:rPr>
      </w:pPr>
      <w:r w:rsidRPr="007E3696">
        <w:rPr>
          <w:b w:val="0"/>
          <w:szCs w:val="23"/>
          <w:shd w:val="clear" w:color="auto" w:fill="FFFFFF"/>
        </w:rPr>
        <w:t>Ну, и теперь, почему я так тереблюсь над этим? – Если вы внимательно смотрели за документами, которые выпускает Иерархия,</w:t>
      </w:r>
      <w:r w:rsidR="00024FB7">
        <w:rPr>
          <w:b w:val="0"/>
          <w:szCs w:val="23"/>
          <w:shd w:val="clear" w:color="auto" w:fill="FFFFFF"/>
        </w:rPr>
        <w:t xml:space="preserve"> и</w:t>
      </w:r>
      <w:r w:rsidRPr="007E3696">
        <w:rPr>
          <w:b w:val="0"/>
          <w:szCs w:val="23"/>
          <w:shd w:val="clear" w:color="auto" w:fill="FFFFFF"/>
        </w:rPr>
        <w:t xml:space="preserve"> за отстройкой. У нас с вами три главные позиции, сложные, я говорю, самые сложные. Самые простые прочтёте сами – это вы сами должны осознать. Три самые сложные, почему я вас напрягаю на компетентность, на повышение её.</w:t>
      </w:r>
    </w:p>
    <w:p w:rsidR="00BB1733" w:rsidRPr="00975F7D" w:rsidRDefault="00024FB7" w:rsidP="00975F7D">
      <w:pPr>
        <w:suppressAutoHyphens/>
        <w:contextualSpacing/>
        <w:mirrorIndents/>
        <w:rPr>
          <w:b w:val="0"/>
          <w:szCs w:val="23"/>
          <w:shd w:val="clear" w:color="auto" w:fill="FFFFFF"/>
        </w:rPr>
      </w:pPr>
      <w:r w:rsidRPr="00975F7D">
        <w:rPr>
          <w:b w:val="0"/>
          <w:szCs w:val="23"/>
          <w:shd w:val="clear" w:color="auto" w:fill="FFFFFF"/>
        </w:rPr>
        <w:t>Первая самая сложная.</w:t>
      </w:r>
      <w:r w:rsidR="00BB1733" w:rsidRPr="00975F7D">
        <w:rPr>
          <w:b w:val="0"/>
          <w:szCs w:val="23"/>
          <w:shd w:val="clear" w:color="auto" w:fill="FFFFFF"/>
        </w:rPr>
        <w:t xml:space="preserve"> </w:t>
      </w:r>
      <w:r w:rsidRPr="00975F7D">
        <w:rPr>
          <w:b w:val="0"/>
          <w:bCs w:val="0"/>
          <w:szCs w:val="23"/>
          <w:shd w:val="clear" w:color="auto" w:fill="FFFFFF"/>
        </w:rPr>
        <w:t>И</w:t>
      </w:r>
      <w:r w:rsidR="00BB1733" w:rsidRPr="00975F7D">
        <w:rPr>
          <w:b w:val="0"/>
          <w:bCs w:val="0"/>
          <w:szCs w:val="23"/>
          <w:shd w:val="clear" w:color="auto" w:fill="FFFFFF"/>
        </w:rPr>
        <w:t>з синтеза 64-х Проявлений рождается первая Изначально Вышестоящая Явленность.</w:t>
      </w:r>
      <w:r w:rsidR="00BB1733" w:rsidRPr="00975F7D">
        <w:rPr>
          <w:b w:val="0"/>
          <w:szCs w:val="23"/>
          <w:shd w:val="clear" w:color="auto" w:fill="FFFFFF"/>
        </w:rPr>
        <w:t xml:space="preserve"> Ещё р</w:t>
      </w:r>
      <w:r w:rsidRPr="00975F7D">
        <w:rPr>
          <w:b w:val="0"/>
          <w:szCs w:val="23"/>
          <w:shd w:val="clear" w:color="auto" w:fill="FFFFFF"/>
        </w:rPr>
        <w:t>аз – из синтеза 64-х Проявлений</w:t>
      </w:r>
      <w:r w:rsidR="00BB1733" w:rsidRPr="00975F7D">
        <w:rPr>
          <w:b w:val="0"/>
          <w:szCs w:val="23"/>
          <w:shd w:val="clear" w:color="auto" w:fill="FFFFFF"/>
        </w:rPr>
        <w:t xml:space="preserve"> </w:t>
      </w:r>
      <w:r w:rsidRPr="00975F7D">
        <w:rPr>
          <w:b w:val="0"/>
          <w:szCs w:val="23"/>
          <w:shd w:val="clear" w:color="auto" w:fill="FFFFFF"/>
        </w:rPr>
        <w:t>(</w:t>
      </w:r>
      <w:r w:rsidR="00BB1733" w:rsidRPr="00975F7D">
        <w:rPr>
          <w:b w:val="0"/>
          <w:szCs w:val="23"/>
          <w:shd w:val="clear" w:color="auto" w:fill="FFFFFF"/>
        </w:rPr>
        <w:t>мы его е</w:t>
      </w:r>
      <w:r w:rsidRPr="00975F7D">
        <w:rPr>
          <w:b w:val="0"/>
          <w:szCs w:val="23"/>
          <w:shd w:val="clear" w:color="auto" w:fill="FFFFFF"/>
        </w:rPr>
        <w:t xml:space="preserve">щё не </w:t>
      </w:r>
      <w:r w:rsidRPr="00975F7D">
        <w:rPr>
          <w:b w:val="0"/>
          <w:szCs w:val="23"/>
          <w:shd w:val="clear" w:color="auto" w:fill="FFFFFF"/>
        </w:rPr>
        <w:lastRenderedPageBreak/>
        <w:t>достигли с вашей командой)</w:t>
      </w:r>
      <w:r w:rsidR="00BB1733" w:rsidRPr="00975F7D">
        <w:rPr>
          <w:b w:val="0"/>
          <w:szCs w:val="23"/>
          <w:shd w:val="clear" w:color="auto" w:fill="FFFFFF"/>
        </w:rPr>
        <w:t xml:space="preserve"> рождается первая Изначально Вышестоящая Явленность. Таких Изначально Вышестоящих Явленностей должно быть 64, и в каждой такой Изначально Вышестоящей Явленности по 64 Изначально Вышестоящих Проявления. Мы с вами отрабатываем пока только первую Явленность.</w:t>
      </w:r>
    </w:p>
    <w:p w:rsidR="00975F7D" w:rsidRDefault="00BB1733" w:rsidP="00975F7D">
      <w:pPr>
        <w:suppressAutoHyphens/>
        <w:contextualSpacing/>
        <w:mirrorIndents/>
        <w:rPr>
          <w:b w:val="0"/>
          <w:szCs w:val="23"/>
          <w:shd w:val="clear" w:color="auto" w:fill="FFFFFF"/>
        </w:rPr>
      </w:pPr>
      <w:r w:rsidRPr="007E3696">
        <w:rPr>
          <w:b w:val="0"/>
          <w:szCs w:val="23"/>
          <w:shd w:val="clear" w:color="auto" w:fill="FFFFFF"/>
        </w:rPr>
        <w:t>Чтобы нам вообще пойти во вторую Явленность, словом не «я» а «мы», здесь уже не поможет ничего, кроме вашей компетентности, а надо освоить больше. Это первое.</w:t>
      </w:r>
    </w:p>
    <w:p w:rsidR="00024FB7" w:rsidRPr="00975F7D" w:rsidRDefault="00BB1733" w:rsidP="00975F7D">
      <w:pPr>
        <w:suppressAutoHyphens/>
        <w:contextualSpacing/>
        <w:mirrorIndents/>
        <w:rPr>
          <w:b w:val="0"/>
          <w:szCs w:val="23"/>
          <w:shd w:val="clear" w:color="auto" w:fill="FFFFFF"/>
        </w:rPr>
      </w:pPr>
      <w:r w:rsidRPr="00975F7D">
        <w:rPr>
          <w:b w:val="0"/>
          <w:szCs w:val="23"/>
          <w:shd w:val="clear" w:color="auto" w:fill="FFFFFF"/>
        </w:rPr>
        <w:t xml:space="preserve">А </w:t>
      </w:r>
      <w:r w:rsidRPr="00975F7D">
        <w:rPr>
          <w:b w:val="0"/>
          <w:bCs w:val="0"/>
          <w:szCs w:val="23"/>
          <w:shd w:val="clear" w:color="auto" w:fill="FFFFFF"/>
        </w:rPr>
        <w:t>из синтеза 64-х Изначально Вышестоящих Явленностей синтезируются 64 Изначальности</w:t>
      </w:r>
      <w:r w:rsidRPr="00975F7D">
        <w:rPr>
          <w:b w:val="0"/>
          <w:szCs w:val="23"/>
          <w:shd w:val="clear" w:color="auto" w:fill="FFFFFF"/>
        </w:rPr>
        <w:t xml:space="preserve">, где и находятся чистые, идеальные Части Отца, в </w:t>
      </w:r>
      <w:r w:rsidRPr="00975F7D">
        <w:rPr>
          <w:b w:val="0"/>
          <w:spacing w:val="20"/>
          <w:szCs w:val="23"/>
          <w:shd w:val="clear" w:color="auto" w:fill="FFFFFF"/>
        </w:rPr>
        <w:t>синтезе</w:t>
      </w:r>
      <w:r w:rsidRPr="00975F7D">
        <w:rPr>
          <w:b w:val="0"/>
          <w:szCs w:val="23"/>
          <w:shd w:val="clear" w:color="auto" w:fill="FFFFFF"/>
        </w:rPr>
        <w:t xml:space="preserve"> которых мы выходим туда, где живёт Отец и являем собой полноту Изначальности. Путь нам открыли, но мы должны быть </w:t>
      </w:r>
      <w:r w:rsidR="00024FB7" w:rsidRPr="00975F7D">
        <w:rPr>
          <w:b w:val="0"/>
          <w:szCs w:val="23"/>
          <w:shd w:val="clear" w:color="auto" w:fill="FFFFFF"/>
        </w:rPr>
        <w:t>компетентны хотя бы в тех 64-х П</w:t>
      </w:r>
      <w:r w:rsidRPr="00975F7D">
        <w:rPr>
          <w:b w:val="0"/>
          <w:szCs w:val="23"/>
          <w:shd w:val="clear" w:color="auto" w:fill="FFFFFF"/>
        </w:rPr>
        <w:t>роявлениях, которые относятся к первой Изначально Вышестоящей Явленности.</w:t>
      </w:r>
      <w:r w:rsidR="00024FB7" w:rsidRPr="00975F7D">
        <w:rPr>
          <w:b w:val="0"/>
          <w:szCs w:val="23"/>
          <w:shd w:val="clear" w:color="auto" w:fill="FFFFFF"/>
        </w:rPr>
        <w:t xml:space="preserve"> </w:t>
      </w:r>
      <w:r w:rsidRPr="00975F7D">
        <w:rPr>
          <w:b w:val="0"/>
          <w:szCs w:val="23"/>
          <w:shd w:val="clear" w:color="auto" w:fill="FFFFFF"/>
        </w:rPr>
        <w:t>Почему? – Мы ж физика, и первая Изначально Вышестоящая Явленность – это физика, которая постепенно нас вводит в первую физическую Изн</w:t>
      </w:r>
      <w:r w:rsidR="00024FB7" w:rsidRPr="00975F7D">
        <w:rPr>
          <w:b w:val="0"/>
          <w:szCs w:val="23"/>
          <w:shd w:val="clear" w:color="auto" w:fill="FFFFFF"/>
        </w:rPr>
        <w:t>ачальность. Ясно излагаю мысль?</w:t>
      </w:r>
    </w:p>
    <w:p w:rsidR="00BB1733" w:rsidRPr="007E3696" w:rsidRDefault="00BB1733" w:rsidP="00024FB7">
      <w:pPr>
        <w:suppressAutoHyphens/>
        <w:contextualSpacing/>
        <w:mirrorIndents/>
        <w:rPr>
          <w:b w:val="0"/>
          <w:szCs w:val="23"/>
          <w:shd w:val="clear" w:color="auto" w:fill="FFFFFF"/>
        </w:rPr>
      </w:pPr>
      <w:r w:rsidRPr="007E3696">
        <w:rPr>
          <w:b w:val="0"/>
          <w:szCs w:val="23"/>
          <w:shd w:val="clear" w:color="auto" w:fill="FFFFFF"/>
        </w:rPr>
        <w:t>Нет, в Изначальности не по 64 Явленности, там другой принцип.</w:t>
      </w:r>
      <w:r w:rsidRPr="007E3696">
        <w:rPr>
          <w:b w:val="0"/>
          <w:bCs w:val="0"/>
          <w:szCs w:val="23"/>
          <w:shd w:val="clear" w:color="auto" w:fill="FFFFFF"/>
        </w:rPr>
        <w:t xml:space="preserve"> Явленность – это материя, Изначальность – это Дом</w:t>
      </w:r>
      <w:r w:rsidRPr="007E3696">
        <w:rPr>
          <w:b w:val="0"/>
          <w:szCs w:val="23"/>
          <w:shd w:val="clear" w:color="auto" w:fill="FFFFFF"/>
        </w:rPr>
        <w:t>, можно сказать Огонь для нас. Поэтому если мы входим в Явленность, мы не материализуемся, это Материя Изначально Вышестоящая.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Кс</w:t>
      </w:r>
      <w:r w:rsidR="00AB4BF2">
        <w:rPr>
          <w:b w:val="0"/>
          <w:szCs w:val="23"/>
          <w:shd w:val="clear" w:color="auto" w:fill="FFFFFF"/>
        </w:rPr>
        <w:t>тати, некоторые забывают теперь</w:t>
      </w:r>
      <w:r w:rsidRPr="007E3696">
        <w:rPr>
          <w:b w:val="0"/>
          <w:szCs w:val="23"/>
          <w:shd w:val="clear" w:color="auto" w:fill="FFFFFF"/>
        </w:rPr>
        <w:t xml:space="preserve"> </w:t>
      </w:r>
      <w:r w:rsidR="00AB4BF2">
        <w:rPr>
          <w:b w:val="0"/>
          <w:szCs w:val="23"/>
          <w:shd w:val="clear" w:color="auto" w:fill="FFFFFF"/>
        </w:rPr>
        <w:t>(</w:t>
      </w:r>
      <w:r w:rsidRPr="007E3696">
        <w:rPr>
          <w:b w:val="0"/>
          <w:szCs w:val="23"/>
          <w:shd w:val="clear" w:color="auto" w:fill="FFFFFF"/>
        </w:rPr>
        <w:t>это пояснение</w:t>
      </w:r>
      <w:r w:rsidR="00AB4BF2">
        <w:rPr>
          <w:b w:val="0"/>
          <w:szCs w:val="23"/>
          <w:shd w:val="clear" w:color="auto" w:fill="FFFFFF"/>
        </w:rPr>
        <w:t>)</w:t>
      </w:r>
      <w:r w:rsidRPr="007E3696">
        <w:rPr>
          <w:b w:val="0"/>
          <w:szCs w:val="23"/>
          <w:shd w:val="clear" w:color="auto" w:fill="FFFFFF"/>
        </w:rPr>
        <w:t xml:space="preserve">, теперь хоть стало ясно, кто внимательно смотрел на Иерархию, то Иерархия ИДИВО – это 62, а Изначально Вышестоящая Материя – 63. Поэтому, </w:t>
      </w:r>
      <w:r w:rsidRPr="00AB4BF2">
        <w:rPr>
          <w:i/>
          <w:szCs w:val="23"/>
          <w:shd w:val="clear" w:color="auto" w:fill="FFFFFF"/>
        </w:rPr>
        <w:t>получив что-то иерархически</w:t>
      </w:r>
      <w:r w:rsidRPr="00AB4BF2">
        <w:rPr>
          <w:b w:val="0"/>
          <w:szCs w:val="23"/>
          <w:shd w:val="clear" w:color="auto" w:fill="FFFFFF"/>
        </w:rPr>
        <w:t xml:space="preserve"> даже у Сына, </w:t>
      </w:r>
      <w:r w:rsidRPr="00AB4BF2">
        <w:rPr>
          <w:bCs w:val="0"/>
          <w:i/>
          <w:szCs w:val="23"/>
          <w:shd w:val="clear" w:color="auto" w:fill="FFFFFF"/>
        </w:rPr>
        <w:t>вы вначале проверяетесь компетенцией материи</w:t>
      </w:r>
      <w:r w:rsidRPr="007E3696">
        <w:rPr>
          <w:b w:val="0"/>
          <w:szCs w:val="23"/>
          <w:shd w:val="clear" w:color="auto" w:fill="FFFFFF"/>
        </w:rPr>
        <w:t xml:space="preserve">. Вот так. А потом 64 </w:t>
      </w:r>
      <w:r w:rsidR="00AB4BF2" w:rsidRPr="007E3696">
        <w:rPr>
          <w:b w:val="0"/>
          <w:szCs w:val="23"/>
          <w:shd w:val="clear" w:color="auto" w:fill="FFFFFF"/>
        </w:rPr>
        <w:t xml:space="preserve">– </w:t>
      </w:r>
      <w:r w:rsidRPr="007E3696">
        <w:rPr>
          <w:b w:val="0"/>
          <w:szCs w:val="23"/>
          <w:shd w:val="clear" w:color="auto" w:fill="FFFFFF"/>
        </w:rPr>
        <w:t>ИДИВО.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хитрость в чём? Получил посвящение, статус, подготовку – ушёл в жизнь, применился, подтвердил и вошёл в ИДИВО. Правда, хитро. Написано – Изначально Вышестоящая Материя у Матери – выше Иерархии.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когда мы в Синтезе говорили стандарт, что Иерархия управляет материей – все слышите? – </w:t>
      </w:r>
      <w:r w:rsidRPr="007E3696">
        <w:rPr>
          <w:b w:val="0"/>
          <w:bCs w:val="0"/>
          <w:szCs w:val="23"/>
          <w:shd w:val="clear" w:color="auto" w:fill="FFFFFF"/>
        </w:rPr>
        <w:t>Иерархия управляет материей</w:t>
      </w:r>
      <w:r w:rsidRPr="007E3696">
        <w:rPr>
          <w:b w:val="0"/>
          <w:szCs w:val="23"/>
          <w:shd w:val="clear" w:color="auto" w:fill="FFFFFF"/>
        </w:rPr>
        <w:t xml:space="preserve">. Никто этот стандарт не отменял, пусть даже материей Огня, пусть даже материей явленности и проявленности – это </w:t>
      </w:r>
      <w:r w:rsidRPr="007E3696">
        <w:rPr>
          <w:b w:val="0"/>
          <w:szCs w:val="23"/>
          <w:shd w:val="clear" w:color="auto" w:fill="FFFFFF"/>
        </w:rPr>
        <w:lastRenderedPageBreak/>
        <w:t xml:space="preserve">материя. А </w:t>
      </w:r>
      <w:r w:rsidRPr="007E3696">
        <w:rPr>
          <w:b w:val="0"/>
          <w:bCs w:val="0"/>
          <w:szCs w:val="23"/>
          <w:shd w:val="clear" w:color="auto" w:fill="FFFFFF"/>
        </w:rPr>
        <w:t>Дом управляет Огнём.</w:t>
      </w:r>
      <w:r w:rsidRPr="007E3696">
        <w:rPr>
          <w:b w:val="0"/>
          <w:szCs w:val="23"/>
          <w:shd w:val="clear" w:color="auto" w:fill="FFFFFF"/>
        </w:rPr>
        <w:t xml:space="preserve"> Некоторые забывают этот стандарт, а он действует.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Лет 5 на Синтезах я это объявлял ну, может 4 года. Нет, 5 Владыка говорит, 2007-й мне показывают, когда объявлен этот стандарт. Вот так вот. А мы получаем иерархические посвящения, статусы, начинаем служить в Доме, и забываем, что </w:t>
      </w:r>
      <w:r w:rsidRPr="007E3696">
        <w:rPr>
          <w:b w:val="0"/>
          <w:bCs w:val="0"/>
          <w:szCs w:val="23"/>
          <w:shd w:val="clear" w:color="auto" w:fill="FFFFFF"/>
        </w:rPr>
        <w:t>между иерархичностью и Домом у нас ещё стоит материя</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теперь вы поймёте и нашу систему энергопотенциала, и наши требования постоянно излучать огонь там, и наши требования, чтобы физически в материи что-то мы исполняли. И наше постоянно окунание в материю всех вас </w:t>
      </w:r>
      <w:r w:rsidRPr="00AB4BF2">
        <w:rPr>
          <w:b w:val="0"/>
          <w:spacing w:val="20"/>
          <w:szCs w:val="23"/>
          <w:shd w:val="clear" w:color="auto" w:fill="FFFFFF"/>
        </w:rPr>
        <w:t>после</w:t>
      </w:r>
      <w:r w:rsidRPr="007E3696">
        <w:rPr>
          <w:b w:val="0"/>
          <w:szCs w:val="23"/>
          <w:shd w:val="clear" w:color="auto" w:fill="FFFFFF"/>
        </w:rPr>
        <w:t xml:space="preserve"> высоких посвящений и статусов. И </w:t>
      </w:r>
      <w:r w:rsidRPr="007E3696">
        <w:rPr>
          <w:b w:val="0"/>
          <w:bCs w:val="0"/>
          <w:szCs w:val="23"/>
          <w:shd w:val="clear" w:color="auto" w:fill="FFFFFF"/>
        </w:rPr>
        <w:t>чем выше посвящения и статус, тем глубже ты должен быть в материи</w:t>
      </w:r>
      <w:r w:rsidRPr="007E3696">
        <w:rPr>
          <w:b w:val="0"/>
          <w:szCs w:val="23"/>
          <w:shd w:val="clear" w:color="auto" w:fill="FFFFFF"/>
        </w:rPr>
        <w:t>, но с этим посвящением и статусом. И с этой компетентностью и качеством жизни, которая должна пом</w:t>
      </w:r>
      <w:r w:rsidR="00AB4BF2">
        <w:rPr>
          <w:b w:val="0"/>
          <w:szCs w:val="23"/>
          <w:shd w:val="clear" w:color="auto" w:fill="FFFFFF"/>
        </w:rPr>
        <w:t>еняться физически. Ни вообще по</w:t>
      </w:r>
      <w:r w:rsidR="00AB4BF2">
        <w:rPr>
          <w:b w:val="0"/>
          <w:szCs w:val="23"/>
          <w:shd w:val="clear" w:color="auto" w:fill="FFFFFF"/>
        </w:rPr>
        <w:noBreakHyphen/>
      </w:r>
      <w:r w:rsidRPr="007E3696">
        <w:rPr>
          <w:b w:val="0"/>
          <w:szCs w:val="23"/>
          <w:shd w:val="clear" w:color="auto" w:fill="FFFFFF"/>
        </w:rPr>
        <w:t xml:space="preserve">сумасшедшему всё бросить, а </w:t>
      </w:r>
      <w:r w:rsidRPr="007E3696">
        <w:rPr>
          <w:b w:val="0"/>
          <w:bCs w:val="0"/>
          <w:szCs w:val="23"/>
          <w:shd w:val="clear" w:color="auto" w:fill="FFFFFF"/>
        </w:rPr>
        <w:t>поменять качество выражения жизни</w:t>
      </w:r>
      <w:r w:rsidRPr="007E3696">
        <w:rPr>
          <w:b w:val="0"/>
          <w:szCs w:val="23"/>
          <w:shd w:val="clear" w:color="auto" w:fill="FFFFFF"/>
        </w:rPr>
        <w:t xml:space="preserve">. Даже если рядом никто не меняется, </w:t>
      </w:r>
      <w:r w:rsidRPr="004E1D37">
        <w:rPr>
          <w:b w:val="0"/>
          <w:i/>
          <w:szCs w:val="23"/>
          <w:shd w:val="clear" w:color="auto" w:fill="FFFFFF"/>
        </w:rPr>
        <w:t>чё</w:t>
      </w:r>
      <w:r w:rsidRPr="007E3696">
        <w:rPr>
          <w:b w:val="0"/>
          <w:szCs w:val="23"/>
          <w:shd w:val="clear" w:color="auto" w:fill="FFFFFF"/>
        </w:rPr>
        <w:t xml:space="preserve"> ты на них киваешь головой. Ты меняйся, «изменись сам и тысячи…» ну, и так далее. Всё это вы знаете. Ку-ку, приплыли, называется.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w:t>
      </w:r>
      <w:r w:rsidRPr="007E3696">
        <w:rPr>
          <w:b w:val="0"/>
          <w:bCs w:val="0"/>
          <w:szCs w:val="23"/>
          <w:shd w:val="clear" w:color="auto" w:fill="FFFFFF"/>
        </w:rPr>
        <w:t>Явленность – это Мама – это Изначально Вышестоящая Материя.</w:t>
      </w:r>
      <w:r w:rsidRPr="007E3696">
        <w:rPr>
          <w:b w:val="0"/>
          <w:szCs w:val="23"/>
          <w:shd w:val="clear" w:color="auto" w:fill="FFFFFF"/>
        </w:rPr>
        <w:t xml:space="preserve"> </w:t>
      </w:r>
      <w:r w:rsidRPr="00AB4BF2">
        <w:rPr>
          <w:b w:val="0"/>
          <w:spacing w:val="20"/>
          <w:szCs w:val="23"/>
          <w:shd w:val="clear" w:color="auto" w:fill="FFFFFF"/>
        </w:rPr>
        <w:t>Настоящая</w:t>
      </w:r>
      <w:r w:rsidRPr="007E3696">
        <w:rPr>
          <w:b w:val="0"/>
          <w:szCs w:val="23"/>
          <w:shd w:val="clear" w:color="auto" w:fill="FFFFFF"/>
        </w:rPr>
        <w:t xml:space="preserve"> Изначально Вышестоящая, выше проявленной. Но она естественно будет проверять, а какую к</w:t>
      </w:r>
      <w:r w:rsidR="00AB4BF2">
        <w:rPr>
          <w:b w:val="0"/>
          <w:szCs w:val="23"/>
          <w:shd w:val="clear" w:color="auto" w:fill="FFFFFF"/>
        </w:rPr>
        <w:t>омпетенцию мы имеем ну там…. Вон</w:t>
      </w:r>
      <w:r w:rsidRPr="007E3696">
        <w:rPr>
          <w:b w:val="0"/>
          <w:szCs w:val="23"/>
          <w:shd w:val="clear" w:color="auto" w:fill="FFFFFF"/>
        </w:rPr>
        <w:t xml:space="preserve"> там машина стоит, у-у-у, в смысле учебная </w:t>
      </w:r>
      <w:r w:rsidRPr="007E3696">
        <w:rPr>
          <w:b w:val="0"/>
          <w:i/>
          <w:iCs/>
          <w:szCs w:val="23"/>
          <w:shd w:val="clear" w:color="auto" w:fill="FFFFFF"/>
        </w:rPr>
        <w:t>(показывает за окном).</w:t>
      </w:r>
      <w:r w:rsidRPr="007E3696">
        <w:rPr>
          <w:b w:val="0"/>
          <w:szCs w:val="23"/>
          <w:shd w:val="clear" w:color="auto" w:fill="FFFFFF"/>
        </w:rPr>
        <w:t xml:space="preserve"> То, что вверху, то и внизу. Все помнят?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подчёркиваю, я не требую каких-то объёмных отношений с материей, хотя я не знаю от кого что. Мы специально вводили намёк на то, что нужно профессионализироваться, углублять это, повышать качество везде. Ну, мы дошли до того момента, когда если мы идём в Явленность, то </w:t>
      </w:r>
      <w:r w:rsidRPr="007E3696">
        <w:rPr>
          <w:b w:val="0"/>
          <w:bCs w:val="0"/>
          <w:szCs w:val="23"/>
          <w:shd w:val="clear" w:color="auto" w:fill="FFFFFF"/>
        </w:rPr>
        <w:t>наша компетентность в материи должна соответствовать компетентности в Изначально Вышестоящей Материи</w:t>
      </w:r>
      <w:r w:rsidRPr="007E3696">
        <w:rPr>
          <w:b w:val="0"/>
          <w:szCs w:val="23"/>
          <w:shd w:val="clear" w:color="auto" w:fill="FFFFFF"/>
        </w:rPr>
        <w:t>. Будет всё взаимосвязано, деваться-то некуда. Придётся ломать свои привычки.</w:t>
      </w:r>
    </w:p>
    <w:p w:rsidR="00AB4BF2"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 xml:space="preserve">В общем, всех нищих выведут из монастырей и отправят в жизнь. Кто не выйдет, завалит монастырём </w:t>
      </w:r>
      <w:r w:rsidRPr="007E3696">
        <w:rPr>
          <w:b w:val="0"/>
          <w:i/>
          <w:iCs/>
          <w:szCs w:val="23"/>
          <w:shd w:val="clear" w:color="auto" w:fill="FFFFFF"/>
        </w:rPr>
        <w:t>(смех в зале)</w:t>
      </w:r>
      <w:r w:rsidRPr="007E3696">
        <w:rPr>
          <w:b w:val="0"/>
          <w:szCs w:val="23"/>
          <w:shd w:val="clear" w:color="auto" w:fill="FFFFFF"/>
        </w:rPr>
        <w:t xml:space="preserve">, будет примерно так. Если сразу они это не поймут, но через воплощение </w:t>
      </w:r>
      <w:r w:rsidR="00AB4BF2">
        <w:rPr>
          <w:b w:val="0"/>
          <w:szCs w:val="23"/>
          <w:shd w:val="clear" w:color="auto" w:fill="FFFFFF"/>
        </w:rPr>
        <w:t>получится. Ну, Отец милосерден.</w:t>
      </w:r>
    </w:p>
    <w:p w:rsidR="00BB1733" w:rsidRPr="007E3696" w:rsidRDefault="00BB1733" w:rsidP="00F00F33">
      <w:pPr>
        <w:suppressAutoHyphens/>
        <w:contextualSpacing/>
        <w:mirrorIndents/>
        <w:rPr>
          <w:b w:val="0"/>
          <w:szCs w:val="23"/>
          <w:shd w:val="clear" w:color="auto" w:fill="FFFFFF"/>
        </w:rPr>
      </w:pPr>
      <w:r w:rsidRPr="007E3696">
        <w:rPr>
          <w:b w:val="0"/>
          <w:szCs w:val="23"/>
          <w:shd w:val="clear" w:color="auto" w:fill="FFFFFF"/>
        </w:rPr>
        <w:t>Знаете это, летел в самолёте с чело, который здесь находится</w:t>
      </w:r>
      <w:r w:rsidR="00AB4BF2">
        <w:rPr>
          <w:b w:val="0"/>
          <w:szCs w:val="23"/>
          <w:shd w:val="clear" w:color="auto" w:fill="FFFFFF"/>
        </w:rPr>
        <w:t>,</w:t>
      </w:r>
      <w:r w:rsidRPr="007E3696">
        <w:rPr>
          <w:b w:val="0"/>
          <w:szCs w:val="23"/>
          <w:shd w:val="clear" w:color="auto" w:fill="FFFFFF"/>
        </w:rPr>
        <w:t xml:space="preserve"> разговаривал, с Ведущей одного Дома. Она говорит: «</w:t>
      </w:r>
      <w:r w:rsidR="00AB4BF2">
        <w:rPr>
          <w:b w:val="0"/>
          <w:szCs w:val="23"/>
          <w:shd w:val="clear" w:color="auto" w:fill="FFFFFF"/>
        </w:rPr>
        <w:t xml:space="preserve">Вот у нас бытует мнение, </w:t>
      </w:r>
      <w:r w:rsidR="00AB4BF2" w:rsidRPr="007E3696">
        <w:rPr>
          <w:b w:val="0"/>
          <w:szCs w:val="23"/>
          <w:shd w:val="clear" w:color="auto" w:fill="FFFFFF"/>
        </w:rPr>
        <w:t>–</w:t>
      </w:r>
      <w:r w:rsidR="00AB4BF2">
        <w:rPr>
          <w:b w:val="0"/>
          <w:szCs w:val="23"/>
          <w:shd w:val="clear" w:color="auto" w:fill="FFFFFF"/>
        </w:rPr>
        <w:t xml:space="preserve"> я</w:t>
      </w:r>
      <w:r w:rsidRPr="007E3696">
        <w:rPr>
          <w:b w:val="0"/>
          <w:szCs w:val="23"/>
          <w:shd w:val="clear" w:color="auto" w:fill="FFFFFF"/>
        </w:rPr>
        <w:t xml:space="preserve"> примерно передаю разговор, – что нельзя идти к Аллаху, он всех сожжёт!</w:t>
      </w:r>
      <w:r w:rsidR="00F00F33">
        <w:rPr>
          <w:b w:val="0"/>
          <w:szCs w:val="23"/>
          <w:shd w:val="clear" w:color="auto" w:fill="FFFFFF"/>
        </w:rPr>
        <w:t>»</w:t>
      </w:r>
      <w:r w:rsidRPr="007E3696">
        <w:rPr>
          <w:b w:val="0"/>
          <w:szCs w:val="23"/>
          <w:shd w:val="clear" w:color="auto" w:fill="FFFFFF"/>
        </w:rPr>
        <w:t xml:space="preserve"> – ну, в огне.</w:t>
      </w:r>
      <w:r w:rsidR="00F00F33">
        <w:rPr>
          <w:b w:val="0"/>
          <w:szCs w:val="23"/>
          <w:shd w:val="clear" w:color="auto" w:fill="FFFFFF"/>
        </w:rPr>
        <w:t xml:space="preserve"> </w:t>
      </w:r>
      <w:r w:rsidRPr="007E3696">
        <w:rPr>
          <w:b w:val="0"/>
          <w:szCs w:val="23"/>
          <w:shd w:val="clear" w:color="auto" w:fill="FFFFFF"/>
        </w:rPr>
        <w:t>Я говорю: «Пожалуйста, первая молитва, первое обращение Алла</w:t>
      </w:r>
      <w:r w:rsidR="00F00F33">
        <w:rPr>
          <w:b w:val="0"/>
          <w:szCs w:val="23"/>
          <w:shd w:val="clear" w:color="auto" w:fill="FFFFFF"/>
        </w:rPr>
        <w:t>ху: «О</w:t>
      </w:r>
      <w:r w:rsidRPr="007E3696">
        <w:rPr>
          <w:b w:val="0"/>
          <w:szCs w:val="23"/>
          <w:shd w:val="clear" w:color="auto" w:fill="FFFFFF"/>
        </w:rPr>
        <w:t>, всемилостивейший или милосерднейший». П</w:t>
      </w:r>
      <w:r w:rsidR="00F00F33" w:rsidRPr="007E3696">
        <w:rPr>
          <w:b w:val="0"/>
          <w:szCs w:val="23"/>
          <w:shd w:val="clear" w:color="auto" w:fill="FFFFFF"/>
        </w:rPr>
        <w:t>равильно</w:t>
      </w:r>
      <w:r w:rsidR="00F00F33">
        <w:rPr>
          <w:b w:val="0"/>
          <w:szCs w:val="23"/>
          <w:shd w:val="clear" w:color="auto" w:fill="FFFFFF"/>
        </w:rPr>
        <w:t>? Правильно?</w:t>
      </w:r>
      <w:r w:rsidRPr="007E3696">
        <w:rPr>
          <w:b w:val="0"/>
          <w:szCs w:val="23"/>
          <w:shd w:val="clear" w:color="auto" w:fill="FFFFFF"/>
        </w:rPr>
        <w:t xml:space="preserve"> </w:t>
      </w:r>
      <w:r w:rsidR="00F00F33">
        <w:rPr>
          <w:b w:val="0"/>
          <w:szCs w:val="23"/>
          <w:shd w:val="clear" w:color="auto" w:fill="FFFFFF"/>
        </w:rPr>
        <w:t>«</w:t>
      </w:r>
      <w:r w:rsidRPr="007E3696">
        <w:rPr>
          <w:b w:val="0"/>
          <w:szCs w:val="23"/>
          <w:shd w:val="clear" w:color="auto" w:fill="FFFFFF"/>
        </w:rPr>
        <w:t>И ты считаешь, что милосердие Аллаха так вели</w:t>
      </w:r>
      <w:r w:rsidR="00F00F33">
        <w:rPr>
          <w:b w:val="0"/>
          <w:szCs w:val="23"/>
          <w:shd w:val="clear" w:color="auto" w:fill="FFFFFF"/>
        </w:rPr>
        <w:t xml:space="preserve">ко, что он сразу тебя сожжёт? </w:t>
      </w:r>
      <w:r w:rsidRPr="007E3696">
        <w:rPr>
          <w:b w:val="0"/>
          <w:szCs w:val="23"/>
          <w:shd w:val="clear" w:color="auto" w:fill="FFFFFF"/>
        </w:rPr>
        <w:t>Ты оскорбляешь Аллаха просто этим словом. Если он Величайший Милос</w:t>
      </w:r>
      <w:r w:rsidR="00F00F33">
        <w:rPr>
          <w:b w:val="0"/>
          <w:szCs w:val="23"/>
          <w:shd w:val="clear" w:color="auto" w:fill="FFFFFF"/>
        </w:rPr>
        <w:t>ердный на Свете, то кем бы ты ни</w:t>
      </w:r>
      <w:r w:rsidRPr="007E3696">
        <w:rPr>
          <w:b w:val="0"/>
          <w:szCs w:val="23"/>
          <w:shd w:val="clear" w:color="auto" w:fill="FFFFFF"/>
        </w:rPr>
        <w:t xml:space="preserve"> вышел к нему,</w:t>
      </w:r>
      <w:r w:rsidR="00F00F33">
        <w:rPr>
          <w:b w:val="0"/>
          <w:szCs w:val="23"/>
          <w:shd w:val="clear" w:color="auto" w:fill="FFFFFF"/>
        </w:rPr>
        <w:t xml:space="preserve"> его милосердие безгранично, а</w:t>
      </w:r>
      <w:r w:rsidRPr="007E3696">
        <w:rPr>
          <w:b w:val="0"/>
          <w:szCs w:val="23"/>
          <w:shd w:val="clear" w:color="auto" w:fill="FFFFFF"/>
        </w:rPr>
        <w:t xml:space="preserve"> значит, ты пред ним не сгоришь</w:t>
      </w:r>
      <w:r w:rsidR="00F00F33">
        <w:rPr>
          <w:b w:val="0"/>
          <w:szCs w:val="23"/>
          <w:shd w:val="clear" w:color="auto" w:fill="FFFFFF"/>
        </w:rPr>
        <w:t>»</w:t>
      </w:r>
      <w:r w:rsidRPr="007E3696">
        <w:rPr>
          <w:b w:val="0"/>
          <w:szCs w:val="23"/>
          <w:shd w:val="clear" w:color="auto" w:fill="FFFFFF"/>
        </w:rPr>
        <w:t>. Правда, чтобы выйти к н</w:t>
      </w:r>
      <w:r w:rsidR="00F00F33">
        <w:rPr>
          <w:b w:val="0"/>
          <w:szCs w:val="23"/>
          <w:shd w:val="clear" w:color="auto" w:fill="FFFFFF"/>
        </w:rPr>
        <w:t>ему, ты должен быть праведником</w:t>
      </w:r>
      <w:r w:rsidRPr="007E3696">
        <w:rPr>
          <w:b w:val="0"/>
          <w:szCs w:val="23"/>
          <w:shd w:val="clear" w:color="auto" w:fill="FFFFFF"/>
        </w:rPr>
        <w:t>.</w:t>
      </w:r>
      <w:r w:rsidR="00F00F33">
        <w:rPr>
          <w:b w:val="0"/>
          <w:szCs w:val="23"/>
          <w:shd w:val="clear" w:color="auto" w:fill="FFFFFF"/>
        </w:rPr>
        <w:t xml:space="preserve"> </w:t>
      </w:r>
      <w:r w:rsidRPr="007E3696">
        <w:rPr>
          <w:b w:val="0"/>
          <w:szCs w:val="23"/>
          <w:shd w:val="clear" w:color="auto" w:fill="FFFFFF"/>
        </w:rPr>
        <w:t>А неправедники сгорят?</w:t>
      </w:r>
      <w:r w:rsidR="00F00F33">
        <w:rPr>
          <w:b w:val="0"/>
          <w:szCs w:val="23"/>
          <w:shd w:val="clear" w:color="auto" w:fill="FFFFFF"/>
        </w:rPr>
        <w:t>!</w:t>
      </w:r>
      <w:r w:rsidRPr="007E3696">
        <w:rPr>
          <w:b w:val="0"/>
          <w:szCs w:val="23"/>
          <w:shd w:val="clear" w:color="auto" w:fill="FFFFFF"/>
        </w:rPr>
        <w:t xml:space="preserve"> Нет. Милосердие Аллаха настолько велико, что неправедник просто не сможет дойти. Зачем его сжигать?</w:t>
      </w:r>
      <w:r w:rsidR="00F00F33">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Это самая знаме</w:t>
      </w:r>
      <w:r w:rsidR="00F00F33">
        <w:rPr>
          <w:b w:val="0"/>
          <w:szCs w:val="23"/>
          <w:shd w:val="clear" w:color="auto" w:fill="FFFFFF"/>
        </w:rPr>
        <w:t>нитая молитва об Аллахе. Вы о чё</w:t>
      </w:r>
      <w:r w:rsidRPr="007E3696">
        <w:rPr>
          <w:b w:val="0"/>
          <w:szCs w:val="23"/>
          <w:shd w:val="clear" w:color="auto" w:fill="FFFFFF"/>
        </w:rPr>
        <w:t>м вообще? Господа, мусульмане? Так вот</w:t>
      </w:r>
      <w:r w:rsidR="00F00F33">
        <w:rPr>
          <w:b w:val="0"/>
          <w:szCs w:val="23"/>
          <w:shd w:val="clear" w:color="auto" w:fill="FFFFFF"/>
        </w:rPr>
        <w:t>,</w:t>
      </w:r>
      <w:r w:rsidRPr="007E3696">
        <w:rPr>
          <w:b w:val="0"/>
          <w:szCs w:val="23"/>
          <w:shd w:val="clear" w:color="auto" w:fill="FFFFFF"/>
        </w:rPr>
        <w:t xml:space="preserve"> Аллах или милосерден, ко всему, или страшно сжигающь. Но тогда ничего не останется, уже б давно всех сжёг. Во что я не верю, потому что </w:t>
      </w:r>
      <w:r w:rsidR="00F00F33">
        <w:rPr>
          <w:b w:val="0"/>
          <w:szCs w:val="23"/>
          <w:shd w:val="clear" w:color="auto" w:fill="FFFFFF"/>
        </w:rPr>
        <w:t xml:space="preserve">я </w:t>
      </w:r>
      <w:r w:rsidRPr="007E3696">
        <w:rPr>
          <w:b w:val="0"/>
          <w:szCs w:val="23"/>
          <w:shd w:val="clear" w:color="auto" w:fill="FFFFFF"/>
        </w:rPr>
        <w:t>знаю, что он милосерден. И меня не сжёг, и других не сожжёт.</w:t>
      </w:r>
    </w:p>
    <w:p w:rsidR="00F00F33" w:rsidRDefault="00BB1733" w:rsidP="00F00F33">
      <w:pPr>
        <w:suppressAutoHyphens/>
        <w:contextualSpacing/>
        <w:mirrorIndents/>
        <w:rPr>
          <w:b w:val="0"/>
          <w:szCs w:val="23"/>
          <w:shd w:val="clear" w:color="auto" w:fill="FFFFFF"/>
        </w:rPr>
      </w:pPr>
      <w:r w:rsidRPr="007E3696">
        <w:rPr>
          <w:b w:val="0"/>
          <w:szCs w:val="23"/>
          <w:shd w:val="clear" w:color="auto" w:fill="FFFFFF"/>
        </w:rPr>
        <w:t>А-а-а</w:t>
      </w:r>
      <w:r w:rsidR="00F00F33">
        <w:rPr>
          <w:b w:val="0"/>
          <w:szCs w:val="23"/>
          <w:shd w:val="clear" w:color="auto" w:fill="FFFFFF"/>
        </w:rPr>
        <w:t>,</w:t>
      </w:r>
      <w:r w:rsidRPr="007E3696">
        <w:rPr>
          <w:b w:val="0"/>
          <w:szCs w:val="23"/>
          <w:shd w:val="clear" w:color="auto" w:fill="FFFFFF"/>
        </w:rPr>
        <w:t xml:space="preserve"> как страшно! А нам надо </w:t>
      </w:r>
      <w:r w:rsidR="00F00F33">
        <w:rPr>
          <w:b w:val="0"/>
          <w:szCs w:val="23"/>
          <w:shd w:val="clear" w:color="auto" w:fill="FFFFFF"/>
        </w:rPr>
        <w:t>«</w:t>
      </w:r>
      <w:r w:rsidRPr="007E3696">
        <w:rPr>
          <w:b w:val="0"/>
          <w:szCs w:val="23"/>
          <w:shd w:val="clear" w:color="auto" w:fill="FFFFFF"/>
        </w:rPr>
        <w:t>запугать</w:t>
      </w:r>
      <w:r w:rsidR="00F00F33">
        <w:rPr>
          <w:b w:val="0"/>
          <w:szCs w:val="23"/>
          <w:shd w:val="clear" w:color="auto" w:fill="FFFFFF"/>
        </w:rPr>
        <w:t>» новеньких!</w:t>
      </w:r>
      <w:r w:rsidRPr="007E3696">
        <w:rPr>
          <w:b w:val="0"/>
          <w:szCs w:val="23"/>
          <w:shd w:val="clear" w:color="auto" w:fill="FFFFFF"/>
        </w:rPr>
        <w:t xml:space="preserve"> </w:t>
      </w:r>
      <w:r w:rsidR="00F00F33">
        <w:rPr>
          <w:b w:val="0"/>
          <w:szCs w:val="23"/>
          <w:shd w:val="clear" w:color="auto" w:fill="FFFFFF"/>
        </w:rPr>
        <w:t>«</w:t>
      </w:r>
      <w:r w:rsidRPr="007E3696">
        <w:rPr>
          <w:b w:val="0"/>
          <w:szCs w:val="23"/>
          <w:shd w:val="clear" w:color="auto" w:fill="FFFFFF"/>
        </w:rPr>
        <w:t>Не ходи, тебя сожжёт там</w:t>
      </w:r>
      <w:r w:rsidR="00F00F33">
        <w:rPr>
          <w:b w:val="0"/>
          <w:szCs w:val="23"/>
          <w:shd w:val="clear" w:color="auto" w:fill="FFFFFF"/>
        </w:rPr>
        <w:t>»</w:t>
      </w:r>
      <w:r w:rsidRPr="007E3696">
        <w:rPr>
          <w:b w:val="0"/>
          <w:szCs w:val="23"/>
          <w:shd w:val="clear" w:color="auto" w:fill="FFFFFF"/>
        </w:rPr>
        <w:t xml:space="preserve">. </w:t>
      </w:r>
      <w:r w:rsidR="00F00F33">
        <w:rPr>
          <w:b w:val="0"/>
          <w:szCs w:val="23"/>
          <w:shd w:val="clear" w:color="auto" w:fill="FFFFFF"/>
        </w:rPr>
        <w:t>В</w:t>
      </w:r>
      <w:r w:rsidRPr="007E3696">
        <w:rPr>
          <w:b w:val="0"/>
          <w:szCs w:val="23"/>
          <w:shd w:val="clear" w:color="auto" w:fill="FFFFFF"/>
        </w:rPr>
        <w:t xml:space="preserve"> принципе</w:t>
      </w:r>
      <w:r w:rsidR="00F00F33">
        <w:rPr>
          <w:b w:val="0"/>
          <w:szCs w:val="23"/>
          <w:shd w:val="clear" w:color="auto" w:fill="FFFFFF"/>
        </w:rPr>
        <w:t>,</w:t>
      </w:r>
      <w:r w:rsidRPr="007E3696">
        <w:rPr>
          <w:b w:val="0"/>
          <w:szCs w:val="23"/>
          <w:shd w:val="clear" w:color="auto" w:fill="FFFFFF"/>
        </w:rPr>
        <w:t xml:space="preserve"> может и сжечь, но если ты влезешь не по компетенции.</w:t>
      </w:r>
      <w:r w:rsidR="00F00F33">
        <w:rPr>
          <w:b w:val="0"/>
          <w:szCs w:val="23"/>
          <w:shd w:val="clear" w:color="auto" w:fill="FFFFFF"/>
        </w:rPr>
        <w:t xml:space="preserve"> </w:t>
      </w:r>
      <w:r w:rsidRPr="007E3696">
        <w:rPr>
          <w:b w:val="0"/>
          <w:szCs w:val="23"/>
          <w:shd w:val="clear" w:color="auto" w:fill="FFFFFF"/>
        </w:rPr>
        <w:t>Ну, надеюсь понятно, что не к Аллах</w:t>
      </w:r>
      <w:r w:rsidR="00F00F33">
        <w:rPr>
          <w:b w:val="0"/>
          <w:szCs w:val="23"/>
          <w:shd w:val="clear" w:color="auto" w:fill="FFFFFF"/>
        </w:rPr>
        <w:t>у? И даже не к Отцу Небесному.</w:t>
      </w:r>
    </w:p>
    <w:p w:rsidR="00F00F33" w:rsidRDefault="00F00F33" w:rsidP="00F00F33">
      <w:pPr>
        <w:suppressAutoHyphens/>
        <w:contextualSpacing/>
        <w:mirrorIndents/>
        <w:rPr>
          <w:b w:val="0"/>
          <w:szCs w:val="23"/>
          <w:shd w:val="clear" w:color="auto" w:fill="FFFFFF"/>
        </w:rPr>
      </w:pPr>
      <w:r>
        <w:rPr>
          <w:b w:val="0"/>
          <w:szCs w:val="23"/>
          <w:shd w:val="clear" w:color="auto" w:fill="FFFFFF"/>
        </w:rPr>
        <w:t>Ну, я</w:t>
      </w:r>
      <w:r w:rsidR="00BB1733" w:rsidRPr="007E3696">
        <w:rPr>
          <w:b w:val="0"/>
          <w:szCs w:val="23"/>
          <w:shd w:val="clear" w:color="auto" w:fill="FFFFFF"/>
        </w:rPr>
        <w:t xml:space="preserve"> не буду это комментировать, просто устал. Глупость неимоверная. Даже основ своей религии не знают, а заявляют «чёрти что». Но там у них в религии </w:t>
      </w:r>
      <w:r>
        <w:rPr>
          <w:b w:val="0"/>
          <w:szCs w:val="23"/>
          <w:shd w:val="clear" w:color="auto" w:fill="FFFFFF"/>
        </w:rPr>
        <w:t>«</w:t>
      </w:r>
      <w:r w:rsidR="00BB1733" w:rsidRPr="007E3696">
        <w:rPr>
          <w:b w:val="0"/>
          <w:szCs w:val="23"/>
          <w:shd w:val="clear" w:color="auto" w:fill="FFFFFF"/>
        </w:rPr>
        <w:t>только праведник в огне дойдёт</w:t>
      </w:r>
      <w:r>
        <w:rPr>
          <w:b w:val="0"/>
          <w:szCs w:val="23"/>
          <w:shd w:val="clear" w:color="auto" w:fill="FFFFFF"/>
        </w:rPr>
        <w:t>»</w:t>
      </w:r>
      <w:r w:rsidR="00BB1733" w:rsidRPr="007E3696">
        <w:rPr>
          <w:b w:val="0"/>
          <w:szCs w:val="23"/>
          <w:shd w:val="clear" w:color="auto" w:fill="FFFFFF"/>
        </w:rPr>
        <w:t xml:space="preserve">, все остальные </w:t>
      </w:r>
      <w:r w:rsidR="00BB1733" w:rsidRPr="00F00F33">
        <w:rPr>
          <w:b w:val="0"/>
          <w:spacing w:val="20"/>
          <w:szCs w:val="23"/>
          <w:shd w:val="clear" w:color="auto" w:fill="FFFFFF"/>
        </w:rPr>
        <w:t>не дойдут</w:t>
      </w:r>
      <w:r w:rsidR="00BB1733" w:rsidRPr="007E3696">
        <w:rPr>
          <w:b w:val="0"/>
          <w:szCs w:val="23"/>
          <w:shd w:val="clear" w:color="auto" w:fill="FFFFFF"/>
        </w:rPr>
        <w:t>. Даже сжигать б</w:t>
      </w:r>
      <w:r>
        <w:rPr>
          <w:b w:val="0"/>
          <w:szCs w:val="23"/>
          <w:shd w:val="clear" w:color="auto" w:fill="FFFFFF"/>
        </w:rPr>
        <w:t>удет незачем, просто не дойдут.</w:t>
      </w:r>
    </w:p>
    <w:p w:rsidR="00BB1733" w:rsidRPr="007E3696" w:rsidRDefault="00BB1733" w:rsidP="00F00F33">
      <w:pPr>
        <w:suppressAutoHyphens/>
        <w:contextualSpacing/>
        <w:mirrorIndents/>
        <w:rPr>
          <w:b w:val="0"/>
          <w:szCs w:val="23"/>
          <w:shd w:val="clear" w:color="auto" w:fill="FFFFFF"/>
        </w:rPr>
      </w:pPr>
      <w:r w:rsidRPr="007E3696">
        <w:rPr>
          <w:b w:val="0"/>
          <w:szCs w:val="23"/>
          <w:shd w:val="clear" w:color="auto" w:fill="FFFFFF"/>
        </w:rPr>
        <w:t>Ладно. Забыли о грустном. Ну, чтоб было понятно насколько всё физично должно быть. Вот это тоже материя, вот с таки</w:t>
      </w:r>
      <w:r w:rsidR="00F00F33">
        <w:rPr>
          <w:b w:val="0"/>
          <w:szCs w:val="23"/>
          <w:shd w:val="clear" w:color="auto" w:fill="FFFFFF"/>
        </w:rPr>
        <w:t>ми объяснениями. И с преодолением</w:t>
      </w:r>
      <w:r w:rsidRPr="007E3696">
        <w:rPr>
          <w:b w:val="0"/>
          <w:szCs w:val="23"/>
          <w:shd w:val="clear" w:color="auto" w:fill="FFFFFF"/>
        </w:rPr>
        <w:t xml:space="preserve"> этих глупостей, которые бытуют в нашем несчастном сознании, несчастном – от этой позиции. </w:t>
      </w:r>
      <w:r w:rsidR="00F00F33">
        <w:rPr>
          <w:b w:val="0"/>
          <w:szCs w:val="23"/>
          <w:shd w:val="clear" w:color="auto" w:fill="FFFFFF"/>
        </w:rPr>
        <w:t>(</w:t>
      </w:r>
      <w:r w:rsidR="00F00F33" w:rsidRPr="00F00F33">
        <w:rPr>
          <w:b w:val="0"/>
          <w:i/>
          <w:szCs w:val="23"/>
          <w:shd w:val="clear" w:color="auto" w:fill="FFFFFF"/>
        </w:rPr>
        <w:t>В зале кто-то чихнул</w:t>
      </w:r>
      <w:r w:rsidR="00F00F33">
        <w:rPr>
          <w:b w:val="0"/>
          <w:i/>
          <w:szCs w:val="23"/>
          <w:shd w:val="clear" w:color="auto" w:fill="FFFFFF"/>
        </w:rPr>
        <w:t>.</w:t>
      </w:r>
      <w:r w:rsidR="00F00F33">
        <w:rPr>
          <w:b w:val="0"/>
          <w:szCs w:val="23"/>
          <w:shd w:val="clear" w:color="auto" w:fill="FFFFFF"/>
        </w:rPr>
        <w:t>) Да, да, да, т</w:t>
      </w:r>
      <w:r w:rsidRPr="007E3696">
        <w:rPr>
          <w:b w:val="0"/>
          <w:szCs w:val="23"/>
          <w:shd w:val="clear" w:color="auto" w:fill="FFFFFF"/>
        </w:rPr>
        <w:t>очно</w:t>
      </w:r>
      <w:r w:rsidR="00F00F33">
        <w:rPr>
          <w:b w:val="0"/>
          <w:szCs w:val="23"/>
          <w:shd w:val="clear" w:color="auto" w:fill="FFFFFF"/>
        </w:rPr>
        <w:t>.</w:t>
      </w:r>
      <w:r w:rsidRPr="007E3696">
        <w:rPr>
          <w:b w:val="0"/>
          <w:szCs w:val="23"/>
          <w:shd w:val="clear" w:color="auto" w:fill="FFFFFF"/>
        </w:rPr>
        <w:t xml:space="preserve"> Ладно, это первое.</w:t>
      </w:r>
    </w:p>
    <w:p w:rsidR="00F00F33" w:rsidRDefault="00BB1733" w:rsidP="007E3696">
      <w:pPr>
        <w:suppressAutoHyphens/>
        <w:contextualSpacing/>
        <w:mirrorIndents/>
        <w:rPr>
          <w:b w:val="0"/>
          <w:szCs w:val="23"/>
          <w:shd w:val="clear" w:color="auto" w:fill="FFFFFF"/>
        </w:rPr>
      </w:pPr>
      <w:r w:rsidRPr="007E3696">
        <w:rPr>
          <w:b w:val="0"/>
          <w:szCs w:val="23"/>
          <w:shd w:val="clear" w:color="auto" w:fill="FFFFFF"/>
        </w:rPr>
        <w:lastRenderedPageBreak/>
        <w:t xml:space="preserve">Мы начинаем движение в Явленность. И начинаем движение с вами. А для этого вам придётся </w:t>
      </w:r>
      <w:r w:rsidRPr="00F00F33">
        <w:rPr>
          <w:b w:val="0"/>
          <w:spacing w:val="20"/>
          <w:szCs w:val="23"/>
          <w:shd w:val="clear" w:color="auto" w:fill="FFFFFF"/>
        </w:rPr>
        <w:t>применять</w:t>
      </w:r>
      <w:r w:rsidRPr="007E3696">
        <w:rPr>
          <w:b w:val="0"/>
          <w:szCs w:val="23"/>
          <w:shd w:val="clear" w:color="auto" w:fill="FFFFFF"/>
        </w:rPr>
        <w:t xml:space="preserve"> Огонь и Синтез в материи, то есть повышать качество и компетентность применения </w:t>
      </w:r>
      <w:r w:rsidRPr="007E3696">
        <w:rPr>
          <w:b w:val="0"/>
          <w:spacing w:val="20"/>
          <w:szCs w:val="23"/>
          <w:shd w:val="clear" w:color="auto" w:fill="FFFFFF"/>
        </w:rPr>
        <w:t>в материи</w:t>
      </w:r>
      <w:r w:rsidRPr="007E3696">
        <w:rPr>
          <w:b w:val="0"/>
          <w:szCs w:val="23"/>
          <w:shd w:val="clear" w:color="auto" w:fill="FFFFFF"/>
        </w:rPr>
        <w:t>, всей физической жизнью своею. Я не знаю как. У каждого своя материя, своё качество, своя компетенция. Я не требую менять там, отбрасывать, убирать что</w:t>
      </w:r>
      <w:r w:rsidRPr="007E3696">
        <w:rPr>
          <w:b w:val="0"/>
          <w:szCs w:val="23"/>
          <w:shd w:val="clear" w:color="auto" w:fill="FFFFFF"/>
        </w:rPr>
        <w:noBreakHyphen/>
        <w:t xml:space="preserve">то. Хотя, может быть, кому то, что то, придётся, я не знаю. Просто </w:t>
      </w:r>
      <w:r w:rsidRPr="00F00F33">
        <w:rPr>
          <w:b w:val="0"/>
          <w:spacing w:val="20"/>
          <w:szCs w:val="23"/>
          <w:shd w:val="clear" w:color="auto" w:fill="FFFFFF"/>
        </w:rPr>
        <w:t>ваше</w:t>
      </w:r>
      <w:r w:rsidRPr="007E3696">
        <w:rPr>
          <w:b w:val="0"/>
          <w:szCs w:val="23"/>
          <w:shd w:val="clear" w:color="auto" w:fill="FFFFFF"/>
        </w:rPr>
        <w:t xml:space="preserve"> качество в ней должно повыситьс</w:t>
      </w:r>
      <w:r w:rsidR="00F00F33">
        <w:rPr>
          <w:b w:val="0"/>
          <w:szCs w:val="23"/>
          <w:shd w:val="clear" w:color="auto" w:fill="FFFFFF"/>
        </w:rPr>
        <w:t>я, и от этого и она поменяется.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Корректно скажу: почти не наблюдаю. Знаете, вот это меня всё закрывает, вот это. Без обид. Или у тех чело, которые действительно занимаются, наблюдаю обратное: «Ты </w:t>
      </w:r>
      <w:r w:rsidRPr="004E1D37">
        <w:rPr>
          <w:b w:val="0"/>
          <w:i/>
          <w:szCs w:val="23"/>
          <w:shd w:val="clear" w:color="auto" w:fill="FFFFFF"/>
        </w:rPr>
        <w:t>чё</w:t>
      </w:r>
      <w:r w:rsidRPr="007E3696">
        <w:rPr>
          <w:b w:val="0"/>
          <w:szCs w:val="23"/>
          <w:shd w:val="clear" w:color="auto" w:fill="FFFFFF"/>
        </w:rPr>
        <w:t xml:space="preserve">, там, вот это, огнём </w:t>
      </w:r>
      <w:r w:rsidRPr="004E1D37">
        <w:rPr>
          <w:b w:val="0"/>
          <w:i/>
          <w:szCs w:val="23"/>
          <w:shd w:val="clear" w:color="auto" w:fill="FFFFFF"/>
        </w:rPr>
        <w:t>делаес</w:t>
      </w:r>
      <w:r w:rsidR="00F00F33">
        <w:rPr>
          <w:b w:val="0"/>
          <w:szCs w:val="23"/>
          <w:shd w:val="clear" w:color="auto" w:fill="FFFFFF"/>
        </w:rPr>
        <w:t>? (</w:t>
      </w:r>
      <w:r w:rsidR="00F00F33" w:rsidRPr="00F00F33">
        <w:rPr>
          <w:b w:val="0"/>
          <w:i/>
          <w:szCs w:val="23"/>
          <w:shd w:val="clear" w:color="auto" w:fill="FFFFFF"/>
        </w:rPr>
        <w:t>шепелявит</w:t>
      </w:r>
      <w:r w:rsidR="00F00F33">
        <w:rPr>
          <w:b w:val="0"/>
          <w:szCs w:val="23"/>
          <w:shd w:val="clear" w:color="auto" w:fill="FFFFFF"/>
        </w:rPr>
        <w:t xml:space="preserve">) </w:t>
      </w:r>
      <w:r w:rsidR="00F00F33" w:rsidRPr="004E1D37">
        <w:rPr>
          <w:b w:val="0"/>
          <w:i/>
          <w:szCs w:val="23"/>
          <w:shd w:val="clear" w:color="auto" w:fill="FFFFFF"/>
        </w:rPr>
        <w:t>Ч</w:t>
      </w:r>
      <w:r w:rsidRPr="004E1D37">
        <w:rPr>
          <w:b w:val="0"/>
          <w:i/>
          <w:szCs w:val="23"/>
          <w:shd w:val="clear" w:color="auto" w:fill="FFFFFF"/>
        </w:rPr>
        <w:t>ё</w:t>
      </w:r>
      <w:r w:rsidRPr="007E3696">
        <w:rPr>
          <w:b w:val="0"/>
          <w:szCs w:val="23"/>
          <w:shd w:val="clear" w:color="auto" w:fill="FFFFFF"/>
        </w:rPr>
        <w:t xml:space="preserve"> ты так, вот тут, не так выглядишь, как мы все? Все должны быть нищими, как в Духе 5-й расы».</w:t>
      </w:r>
    </w:p>
    <w:p w:rsidR="00975F7D" w:rsidRDefault="00BB1733" w:rsidP="00975F7D">
      <w:pPr>
        <w:suppressAutoHyphens/>
        <w:contextualSpacing/>
        <w:mirrorIndents/>
        <w:rPr>
          <w:b w:val="0"/>
          <w:szCs w:val="23"/>
          <w:shd w:val="clear" w:color="auto" w:fill="FFFFFF"/>
        </w:rPr>
      </w:pPr>
      <w:r w:rsidRPr="007E3696">
        <w:rPr>
          <w:b w:val="0"/>
          <w:szCs w:val="23"/>
          <w:shd w:val="clear" w:color="auto" w:fill="FFFFFF"/>
        </w:rPr>
        <w:t>Сообщаю всем:</w:t>
      </w:r>
      <w:r w:rsidR="00F00F33">
        <w:rPr>
          <w:b w:val="0"/>
          <w:szCs w:val="23"/>
          <w:shd w:val="clear" w:color="auto" w:fill="FFFFFF"/>
        </w:rPr>
        <w:t xml:space="preserve"> в</w:t>
      </w:r>
      <w:r w:rsidRPr="007E3696">
        <w:rPr>
          <w:b w:val="0"/>
          <w:szCs w:val="23"/>
          <w:shd w:val="clear" w:color="auto" w:fill="FFFFFF"/>
        </w:rPr>
        <w:t xml:space="preserve"> Духе были </w:t>
      </w:r>
      <w:r w:rsidRPr="004E1D37">
        <w:rPr>
          <w:b w:val="0"/>
          <w:i/>
          <w:szCs w:val="23"/>
          <w:shd w:val="clear" w:color="auto" w:fill="FFFFFF"/>
        </w:rPr>
        <w:t>нисими</w:t>
      </w:r>
      <w:r w:rsidR="00975F7D">
        <w:rPr>
          <w:b w:val="0"/>
          <w:szCs w:val="23"/>
          <w:shd w:val="clear" w:color="auto" w:fill="FFFFFF"/>
        </w:rPr>
        <w:t xml:space="preserve"> (</w:t>
      </w:r>
      <w:r w:rsidR="00975F7D" w:rsidRPr="00F00F33">
        <w:rPr>
          <w:b w:val="0"/>
          <w:i/>
          <w:szCs w:val="23"/>
          <w:shd w:val="clear" w:color="auto" w:fill="FFFFFF"/>
        </w:rPr>
        <w:t>шепелявит</w:t>
      </w:r>
      <w:r w:rsidR="00975F7D">
        <w:rPr>
          <w:b w:val="0"/>
          <w:szCs w:val="23"/>
          <w:shd w:val="clear" w:color="auto" w:fill="FFFFFF"/>
        </w:rPr>
        <w:t>)</w:t>
      </w:r>
      <w:r w:rsidR="00F00F33">
        <w:rPr>
          <w:b w:val="0"/>
          <w:szCs w:val="23"/>
          <w:shd w:val="clear" w:color="auto" w:fill="FFFFFF"/>
        </w:rPr>
        <w:t>, в Огне будут богатыми</w:t>
      </w:r>
      <w:r w:rsidRPr="007E3696">
        <w:rPr>
          <w:b w:val="0"/>
          <w:szCs w:val="23"/>
          <w:shd w:val="clear" w:color="auto" w:fill="FFFFFF"/>
        </w:rPr>
        <w:t>. Вы в Огне?</w:t>
      </w:r>
      <w:r w:rsidR="00975F7D">
        <w:rPr>
          <w:b w:val="0"/>
          <w:szCs w:val="23"/>
          <w:shd w:val="clear" w:color="auto" w:fill="FFFFFF"/>
        </w:rPr>
        <w:t xml:space="preserve"> </w:t>
      </w:r>
      <w:r w:rsidRPr="007E3696">
        <w:rPr>
          <w:b w:val="0"/>
          <w:szCs w:val="23"/>
          <w:shd w:val="clear" w:color="auto" w:fill="FFFFFF"/>
        </w:rPr>
        <w:t>Некоторые говорят: «Нет, я бедный».</w:t>
      </w:r>
      <w:r w:rsidR="00975F7D">
        <w:rPr>
          <w:b w:val="0"/>
          <w:szCs w:val="23"/>
          <w:shd w:val="clear" w:color="auto" w:fill="FFFFFF"/>
        </w:rPr>
        <w:t xml:space="preserve"> </w:t>
      </w:r>
      <w:r w:rsidRPr="007E3696">
        <w:rPr>
          <w:b w:val="0"/>
          <w:szCs w:val="23"/>
          <w:shd w:val="clear" w:color="auto" w:fill="FFFFFF"/>
        </w:rPr>
        <w:t>Нет, ты богатый! Просто ты имеешь размер богатства, по о</w:t>
      </w:r>
      <w:r w:rsidR="00975F7D">
        <w:rPr>
          <w:b w:val="0"/>
          <w:szCs w:val="23"/>
          <w:shd w:val="clear" w:color="auto" w:fill="FFFFFF"/>
        </w:rPr>
        <w:t>пыту твоего огня. Не материи – о</w:t>
      </w:r>
      <w:r w:rsidRPr="007E3696">
        <w:rPr>
          <w:b w:val="0"/>
          <w:szCs w:val="23"/>
          <w:shd w:val="clear" w:color="auto" w:fill="FFFFFF"/>
        </w:rPr>
        <w:t>гня.</w:t>
      </w:r>
      <w:r w:rsidR="00975F7D">
        <w:rPr>
          <w:b w:val="0"/>
          <w:szCs w:val="23"/>
          <w:shd w:val="clear" w:color="auto" w:fill="FFFFFF"/>
        </w:rPr>
        <w:t xml:space="preserve"> </w:t>
      </w:r>
      <w:r w:rsidRPr="007E3696">
        <w:rPr>
          <w:b w:val="0"/>
          <w:szCs w:val="23"/>
          <w:shd w:val="clear" w:color="auto" w:fill="FFFFFF"/>
        </w:rPr>
        <w:t>Богатство – это не количество денежных знаков на карточке, или в кош</w:t>
      </w:r>
      <w:r w:rsidR="00975F7D">
        <w:rPr>
          <w:b w:val="0"/>
          <w:szCs w:val="23"/>
          <w:shd w:val="clear" w:color="auto" w:fill="FFFFFF"/>
        </w:rPr>
        <w:t xml:space="preserve">ельке. Это часть процесса. Но </w:t>
      </w:r>
      <w:r w:rsidRPr="007E3696">
        <w:rPr>
          <w:b w:val="0"/>
          <w:szCs w:val="23"/>
          <w:shd w:val="clear" w:color="auto" w:fill="FFFFFF"/>
        </w:rPr>
        <w:t>это тоже имеет сво</w:t>
      </w:r>
      <w:r w:rsidR="00975F7D">
        <w:rPr>
          <w:b w:val="0"/>
          <w:szCs w:val="23"/>
          <w:shd w:val="clear" w:color="auto" w:fill="FFFFFF"/>
        </w:rPr>
        <w:t>ё значение. Всё имеет значение.</w:t>
      </w:r>
    </w:p>
    <w:p w:rsidR="00BB1733" w:rsidRPr="007E3696" w:rsidRDefault="00BB1733" w:rsidP="00975F7D">
      <w:pPr>
        <w:suppressAutoHyphens/>
        <w:contextualSpacing/>
        <w:mirrorIndents/>
        <w:rPr>
          <w:b w:val="0"/>
          <w:szCs w:val="23"/>
          <w:shd w:val="clear" w:color="auto" w:fill="FFFFFF"/>
        </w:rPr>
      </w:pPr>
      <w:r w:rsidRPr="007E3696">
        <w:rPr>
          <w:b w:val="0"/>
          <w:szCs w:val="23"/>
          <w:shd w:val="clear" w:color="auto" w:fill="FFFFFF"/>
        </w:rPr>
        <w:t>Мамка проверяет вашу иерархичность, чтобы пустить в Дом. Мы приплыли. Это 6-я раса. Заметьте, в 5-й расе: Человечество</w:t>
      </w:r>
      <w:r w:rsidR="00975F7D">
        <w:rPr>
          <w:b w:val="0"/>
          <w:szCs w:val="23"/>
          <w:shd w:val="clear" w:color="auto" w:fill="FFFFFF"/>
        </w:rPr>
        <w:t xml:space="preserve"> </w:t>
      </w:r>
      <w:r w:rsidRPr="007E3696">
        <w:rPr>
          <w:b w:val="0"/>
          <w:szCs w:val="23"/>
          <w:shd w:val="clear" w:color="auto" w:fill="FFFFFF"/>
        </w:rPr>
        <w:t>–</w:t>
      </w:r>
      <w:r w:rsidR="00975F7D">
        <w:rPr>
          <w:b w:val="0"/>
          <w:szCs w:val="23"/>
          <w:shd w:val="clear" w:color="auto" w:fill="FFFFFF"/>
        </w:rPr>
        <w:t xml:space="preserve"> </w:t>
      </w:r>
      <w:r w:rsidRPr="007E3696">
        <w:rPr>
          <w:b w:val="0"/>
          <w:szCs w:val="23"/>
          <w:shd w:val="clear" w:color="auto" w:fill="FFFFFF"/>
        </w:rPr>
        <w:t>Иерархия</w:t>
      </w:r>
      <w:r w:rsidR="00975F7D">
        <w:rPr>
          <w:b w:val="0"/>
          <w:szCs w:val="23"/>
          <w:shd w:val="clear" w:color="auto" w:fill="FFFFFF"/>
        </w:rPr>
        <w:t xml:space="preserve"> </w:t>
      </w:r>
      <w:r w:rsidRPr="007E3696">
        <w:rPr>
          <w:b w:val="0"/>
          <w:szCs w:val="23"/>
          <w:shd w:val="clear" w:color="auto" w:fill="FFFFFF"/>
        </w:rPr>
        <w:t>–</w:t>
      </w:r>
      <w:r w:rsidR="00975F7D">
        <w:rPr>
          <w:b w:val="0"/>
          <w:szCs w:val="23"/>
          <w:shd w:val="clear" w:color="auto" w:fill="FFFFFF"/>
        </w:rPr>
        <w:t xml:space="preserve"> </w:t>
      </w:r>
      <w:r w:rsidRPr="007E3696">
        <w:rPr>
          <w:b w:val="0"/>
          <w:szCs w:val="23"/>
          <w:shd w:val="clear" w:color="auto" w:fill="FFFFFF"/>
        </w:rPr>
        <w:t>Дом. А в 6-й: Иерархия</w:t>
      </w:r>
      <w:r w:rsidR="00975F7D">
        <w:rPr>
          <w:b w:val="0"/>
          <w:szCs w:val="23"/>
          <w:shd w:val="clear" w:color="auto" w:fill="FFFFFF"/>
        </w:rPr>
        <w:t xml:space="preserve"> </w:t>
      </w:r>
      <w:r w:rsidRPr="007E3696">
        <w:rPr>
          <w:b w:val="0"/>
          <w:szCs w:val="23"/>
          <w:shd w:val="clear" w:color="auto" w:fill="FFFFFF"/>
        </w:rPr>
        <w:t>–</w:t>
      </w:r>
      <w:r w:rsidR="00975F7D">
        <w:rPr>
          <w:b w:val="0"/>
          <w:szCs w:val="23"/>
          <w:shd w:val="clear" w:color="auto" w:fill="FFFFFF"/>
        </w:rPr>
        <w:t xml:space="preserve"> </w:t>
      </w:r>
      <w:r w:rsidRPr="007E3696">
        <w:rPr>
          <w:b w:val="0"/>
          <w:szCs w:val="23"/>
          <w:shd w:val="clear" w:color="auto" w:fill="FFFFFF"/>
        </w:rPr>
        <w:t>Материя</w:t>
      </w:r>
      <w:r w:rsidR="00975F7D">
        <w:rPr>
          <w:b w:val="0"/>
          <w:szCs w:val="23"/>
          <w:shd w:val="clear" w:color="auto" w:fill="FFFFFF"/>
        </w:rPr>
        <w:t xml:space="preserve"> </w:t>
      </w:r>
      <w:r w:rsidRPr="007E3696">
        <w:rPr>
          <w:b w:val="0"/>
          <w:szCs w:val="23"/>
          <w:shd w:val="clear" w:color="auto" w:fill="FFFFFF"/>
        </w:rPr>
        <w:t>–</w:t>
      </w:r>
      <w:r w:rsidR="00975F7D">
        <w:rPr>
          <w:b w:val="0"/>
          <w:szCs w:val="23"/>
          <w:shd w:val="clear" w:color="auto" w:fill="FFFFFF"/>
        </w:rPr>
        <w:t xml:space="preserve"> </w:t>
      </w:r>
      <w:r w:rsidRPr="007E3696">
        <w:rPr>
          <w:b w:val="0"/>
          <w:szCs w:val="23"/>
          <w:shd w:val="clear" w:color="auto" w:fill="FFFFFF"/>
        </w:rPr>
        <w:t>Дом. При этом Иерархия в Доме. Но Материей всё равно проверишься. Почему? – Потому что Огонь усваивается отдач</w:t>
      </w:r>
      <w:r w:rsidR="00975F7D">
        <w:rPr>
          <w:b w:val="0"/>
          <w:szCs w:val="23"/>
          <w:shd w:val="clear" w:color="auto" w:fill="FFFFFF"/>
        </w:rPr>
        <w:t>ей в Материю. Отдался в Материю</w:t>
      </w:r>
      <w:r w:rsidRPr="007E3696">
        <w:rPr>
          <w:b w:val="0"/>
          <w:szCs w:val="23"/>
          <w:shd w:val="clear" w:color="auto" w:fill="FFFFFF"/>
        </w:rPr>
        <w:t xml:space="preserve"> </w:t>
      </w:r>
      <w:r w:rsidR="00975F7D">
        <w:rPr>
          <w:b w:val="0"/>
          <w:szCs w:val="23"/>
          <w:shd w:val="clear" w:color="auto" w:fill="FFFFFF"/>
        </w:rPr>
        <w:t xml:space="preserve">– </w:t>
      </w:r>
      <w:r w:rsidRPr="007E3696">
        <w:rPr>
          <w:b w:val="0"/>
          <w:szCs w:val="23"/>
          <w:shd w:val="clear" w:color="auto" w:fill="FFFFFF"/>
        </w:rPr>
        <w:t>усвоился. Не отдался в Материю – Материя усвоила тебя. А это не хорошо.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Второй пункт. А, это идя в Явленность, кто захочет пойти.</w:t>
      </w:r>
    </w:p>
    <w:p w:rsidR="00BB1733" w:rsidRPr="007E3696" w:rsidRDefault="00BB1733" w:rsidP="007E3696">
      <w:pPr>
        <w:suppressAutoHyphens/>
        <w:contextualSpacing/>
        <w:mirrorIndents/>
        <w:rPr>
          <w:b w:val="0"/>
          <w:szCs w:val="23"/>
          <w:shd w:val="clear" w:color="auto" w:fill="FFFFFF"/>
        </w:rPr>
      </w:pPr>
    </w:p>
    <w:p w:rsidR="00975F7D" w:rsidRPr="00975F7D" w:rsidRDefault="00575991" w:rsidP="006A2B71">
      <w:pPr>
        <w:pStyle w:val="2"/>
      </w:pPr>
      <w:bookmarkStart w:id="33" w:name="_Toc353309815"/>
      <w:r>
        <w:t xml:space="preserve">2. </w:t>
      </w:r>
      <w:r w:rsidR="00975F7D">
        <w:t xml:space="preserve">Переход </w:t>
      </w:r>
      <w:r w:rsidR="00BB1733" w:rsidRPr="007E3696">
        <w:t>на Ядра С</w:t>
      </w:r>
      <w:r w:rsidR="00975F7D">
        <w:t>интеза</w:t>
      </w:r>
      <w:bookmarkEnd w:id="33"/>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Второй пункт. Мы переходим на Ядра Синтеза.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наше служение всего ИДИВО, всех ДИВО, всех подразделений переходит на субъядерный огонь. </w:t>
      </w:r>
      <w:r w:rsidRPr="007E3696">
        <w:rPr>
          <w:b w:val="0"/>
          <w:szCs w:val="23"/>
          <w:shd w:val="clear" w:color="auto" w:fill="FFFFFF"/>
        </w:rPr>
        <w:lastRenderedPageBreak/>
        <w:t>Объявлено. То есть, все Дома Проявлений и все Изначальные Дома переходят на Изначально Вышестоящие Проявленности и Вышестоящие Проявленно</w:t>
      </w:r>
      <w:r w:rsidR="00975F7D">
        <w:rPr>
          <w:b w:val="0"/>
          <w:szCs w:val="23"/>
          <w:shd w:val="clear" w:color="auto" w:fill="FFFFFF"/>
        </w:rPr>
        <w:t>сти соответствующих Проявлений.</w:t>
      </w:r>
    </w:p>
    <w:p w:rsidR="00DB4A49" w:rsidRDefault="00BB1733" w:rsidP="00DB4A49">
      <w:pPr>
        <w:suppressAutoHyphens/>
        <w:contextualSpacing/>
        <w:mirrorIndents/>
        <w:rPr>
          <w:b w:val="0"/>
          <w:szCs w:val="23"/>
          <w:shd w:val="clear" w:color="auto" w:fill="FFFFFF"/>
        </w:rPr>
      </w:pPr>
      <w:r w:rsidRPr="007E3696">
        <w:rPr>
          <w:b w:val="0"/>
          <w:szCs w:val="23"/>
          <w:shd w:val="clear" w:color="auto" w:fill="FFFFFF"/>
        </w:rPr>
        <w:t>Вышестоящие проявленности – где Иерархия, это с 1-го Вышестоящего присутствия, а потом Вышестоящие проявленности, пе</w:t>
      </w:r>
      <w:r w:rsidR="00975F7D">
        <w:rPr>
          <w:b w:val="0"/>
          <w:szCs w:val="23"/>
          <w:shd w:val="clear" w:color="auto" w:fill="FFFFFF"/>
        </w:rPr>
        <w:t>рвые, а Изначально Вышестоящие проявленности</w:t>
      </w:r>
      <w:r w:rsidRPr="007E3696">
        <w:rPr>
          <w:b w:val="0"/>
          <w:szCs w:val="23"/>
          <w:shd w:val="clear" w:color="auto" w:fill="FFFFFF"/>
        </w:rPr>
        <w:t xml:space="preserve"> </w:t>
      </w:r>
      <w:r w:rsidR="00975F7D">
        <w:rPr>
          <w:b w:val="0"/>
          <w:szCs w:val="23"/>
          <w:shd w:val="clear" w:color="auto" w:fill="FFFFFF"/>
        </w:rPr>
        <w:t>(</w:t>
      </w:r>
      <w:r w:rsidRPr="007E3696">
        <w:rPr>
          <w:b w:val="0"/>
          <w:szCs w:val="23"/>
          <w:shd w:val="clear" w:color="auto" w:fill="FFFFFF"/>
        </w:rPr>
        <w:t>специально говорю</w:t>
      </w:r>
      <w:r w:rsidR="00975F7D">
        <w:rPr>
          <w:b w:val="0"/>
          <w:szCs w:val="23"/>
          <w:shd w:val="clear" w:color="auto" w:fill="FFFFFF"/>
        </w:rPr>
        <w:t>)</w:t>
      </w:r>
      <w:r w:rsidRPr="007E3696">
        <w:rPr>
          <w:b w:val="0"/>
          <w:szCs w:val="23"/>
          <w:shd w:val="clear" w:color="auto" w:fill="FFFFFF"/>
        </w:rPr>
        <w:t xml:space="preserve"> – это материя этой проявленности. Да, да, да. Мир перевернулся, фактически. Потому что Вышестоящие проявленности св</w:t>
      </w:r>
      <w:r w:rsidR="00975F7D">
        <w:rPr>
          <w:b w:val="0"/>
          <w:szCs w:val="23"/>
          <w:shd w:val="clear" w:color="auto" w:fill="FFFFFF"/>
        </w:rPr>
        <w:t>ерху, а Изначально Вышестоящие п</w:t>
      </w:r>
      <w:r w:rsidRPr="007E3696">
        <w:rPr>
          <w:b w:val="0"/>
          <w:szCs w:val="23"/>
          <w:shd w:val="clear" w:color="auto" w:fill="FFFFFF"/>
        </w:rPr>
        <w:t>роявленности – снизу</w:t>
      </w:r>
      <w:r w:rsidR="00975F7D">
        <w:rPr>
          <w:b w:val="0"/>
          <w:szCs w:val="23"/>
          <w:shd w:val="clear" w:color="auto" w:fill="FFFFFF"/>
        </w:rPr>
        <w:t xml:space="preserve"> (специально подчёркиваю).</w:t>
      </w:r>
      <w:r w:rsidR="00DB4A49">
        <w:rPr>
          <w:b w:val="0"/>
          <w:szCs w:val="23"/>
          <w:shd w:val="clear" w:color="auto" w:fill="FFFFFF"/>
        </w:rPr>
        <w:t xml:space="preserve"> </w:t>
      </w:r>
      <w:r w:rsidRPr="007E3696">
        <w:rPr>
          <w:b w:val="0"/>
          <w:szCs w:val="23"/>
          <w:shd w:val="clear" w:color="auto" w:fill="FFFFFF"/>
        </w:rPr>
        <w:t>У нас</w:t>
      </w:r>
      <w:r w:rsidR="00DB4A49">
        <w:rPr>
          <w:b w:val="0"/>
          <w:szCs w:val="23"/>
          <w:shd w:val="clear" w:color="auto" w:fill="FFFFFF"/>
        </w:rPr>
        <w:t xml:space="preserve"> в голове пока наоборот. Снизу.</w:t>
      </w:r>
    </w:p>
    <w:p w:rsidR="00BB1733" w:rsidRPr="007E3696" w:rsidRDefault="00BB1733" w:rsidP="00DB4A49">
      <w:pPr>
        <w:suppressAutoHyphens/>
        <w:contextualSpacing/>
        <w:mirrorIndents/>
        <w:rPr>
          <w:b w:val="0"/>
          <w:szCs w:val="23"/>
          <w:shd w:val="clear" w:color="auto" w:fill="FFFFFF"/>
        </w:rPr>
      </w:pPr>
      <w:r w:rsidRPr="007E3696">
        <w:rPr>
          <w:b w:val="0"/>
          <w:szCs w:val="23"/>
          <w:shd w:val="clear" w:color="auto" w:fill="FFFFFF"/>
        </w:rPr>
        <w:t xml:space="preserve">Это можно называть проявленностями, но их нельзя так называть, потому что по отношению к </w:t>
      </w:r>
      <w:r w:rsidRPr="00975F7D">
        <w:rPr>
          <w:b w:val="0"/>
          <w:spacing w:val="20"/>
          <w:szCs w:val="23"/>
          <w:shd w:val="clear" w:color="auto" w:fill="FFFFFF"/>
        </w:rPr>
        <w:t>нашей</w:t>
      </w:r>
      <w:r w:rsidRPr="007E3696">
        <w:rPr>
          <w:b w:val="0"/>
          <w:szCs w:val="23"/>
          <w:shd w:val="clear" w:color="auto" w:fill="FFFFFF"/>
        </w:rPr>
        <w:t xml:space="preserve"> компетенци</w:t>
      </w:r>
      <w:r w:rsidR="00975F7D">
        <w:rPr>
          <w:b w:val="0"/>
          <w:szCs w:val="23"/>
          <w:shd w:val="clear" w:color="auto" w:fill="FFFFFF"/>
        </w:rPr>
        <w:t>и – это Изначально Вышестоящие п</w:t>
      </w:r>
      <w:r w:rsidRPr="007E3696">
        <w:rPr>
          <w:b w:val="0"/>
          <w:szCs w:val="23"/>
          <w:shd w:val="clear" w:color="auto" w:fill="FFFFFF"/>
        </w:rPr>
        <w:t xml:space="preserve">роявленности. Когда наша компетенция </w:t>
      </w:r>
      <w:r w:rsidRPr="00DB4A49">
        <w:rPr>
          <w:b w:val="0"/>
          <w:spacing w:val="20"/>
          <w:szCs w:val="23"/>
          <w:shd w:val="clear" w:color="auto" w:fill="FFFFFF"/>
        </w:rPr>
        <w:t>вырастет</w:t>
      </w:r>
      <w:r w:rsidRPr="007E3696">
        <w:rPr>
          <w:b w:val="0"/>
          <w:szCs w:val="23"/>
          <w:shd w:val="clear" w:color="auto" w:fill="FFFFFF"/>
        </w:rPr>
        <w:t xml:space="preserve">, это можно называть проявленностями. Сейчас не советую. Назвал </w:t>
      </w:r>
      <w:r w:rsidR="00DB4A49">
        <w:rPr>
          <w:b w:val="0"/>
          <w:szCs w:val="23"/>
          <w:shd w:val="clear" w:color="auto" w:fill="FFFFFF"/>
        </w:rPr>
        <w:t>«</w:t>
      </w:r>
      <w:r w:rsidRPr="007E3696">
        <w:rPr>
          <w:b w:val="0"/>
          <w:szCs w:val="23"/>
          <w:shd w:val="clear" w:color="auto" w:fill="FFFFFF"/>
        </w:rPr>
        <w:t>проявленность</w:t>
      </w:r>
      <w:r w:rsidR="00DB4A49">
        <w:rPr>
          <w:b w:val="0"/>
          <w:szCs w:val="23"/>
          <w:shd w:val="clear" w:color="auto" w:fill="FFFFFF"/>
        </w:rPr>
        <w:t>»</w:t>
      </w:r>
      <w:r w:rsidRPr="007E3696">
        <w:rPr>
          <w:b w:val="0"/>
          <w:szCs w:val="23"/>
          <w:shd w:val="clear" w:color="auto" w:fill="FFFFFF"/>
        </w:rPr>
        <w:t xml:space="preserve"> – дальше Универсума не прыгнул. Запомните. Поэтому, придётся словами называть всё чётк</w:t>
      </w:r>
      <w:r w:rsidR="00DB4A49">
        <w:rPr>
          <w:b w:val="0"/>
          <w:szCs w:val="23"/>
          <w:shd w:val="clear" w:color="auto" w:fill="FFFFFF"/>
        </w:rPr>
        <w:t>о: «26-я Изначально Вышестоящая п</w:t>
      </w:r>
      <w:r w:rsidRPr="007E3696">
        <w:rPr>
          <w:b w:val="0"/>
          <w:szCs w:val="23"/>
          <w:shd w:val="clear" w:color="auto" w:fill="FFFFFF"/>
        </w:rPr>
        <w:t>роявленность 5-го Изначально Вышестоящего Проявления</w:t>
      </w:r>
      <w:r w:rsidR="00DB4A49">
        <w:rPr>
          <w:b w:val="0"/>
          <w:szCs w:val="23"/>
          <w:shd w:val="clear" w:color="auto" w:fill="FFFFFF"/>
        </w:rPr>
        <w:t>»</w:t>
      </w:r>
      <w:r w:rsidRPr="007E3696">
        <w:rPr>
          <w:b w:val="0"/>
          <w:szCs w:val="23"/>
          <w:shd w:val="clear" w:color="auto" w:fill="FFFFFF"/>
        </w:rPr>
        <w:t xml:space="preserve"> – попал. Ну, если по службе положено. </w:t>
      </w:r>
      <w:r w:rsidR="00DB4A49">
        <w:rPr>
          <w:b w:val="0"/>
          <w:szCs w:val="23"/>
          <w:shd w:val="clear" w:color="auto" w:fill="FFFFFF"/>
        </w:rPr>
        <w:t>Или если сам дойдёшь. Не назвал</w:t>
      </w:r>
      <w:r w:rsidRPr="007E3696">
        <w:rPr>
          <w:b w:val="0"/>
          <w:szCs w:val="23"/>
          <w:shd w:val="clear" w:color="auto" w:fill="FFFFFF"/>
        </w:rPr>
        <w:t xml:space="preserve"> </w:t>
      </w:r>
      <w:r w:rsidR="00DB4A49">
        <w:rPr>
          <w:b w:val="0"/>
          <w:szCs w:val="23"/>
          <w:shd w:val="clear" w:color="auto" w:fill="FFFFFF"/>
        </w:rPr>
        <w:t xml:space="preserve">– </w:t>
      </w:r>
      <w:r w:rsidRPr="007E3696">
        <w:rPr>
          <w:b w:val="0"/>
          <w:szCs w:val="23"/>
          <w:shd w:val="clear" w:color="auto" w:fill="FFFFFF"/>
        </w:rPr>
        <w:t>не попал. Вначале было Слово.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Итак, пока рефлекс не выработается, извините, опыт не наработается. Для кого как. Так, с дзеном нам ещё сложнее, тогда рефлекс. С опытом у нас сложно. Рефлекс у животных, о</w:t>
      </w:r>
      <w:r w:rsidR="00DB4A49">
        <w:rPr>
          <w:b w:val="0"/>
          <w:szCs w:val="23"/>
          <w:shd w:val="clear" w:color="auto" w:fill="FFFFFF"/>
        </w:rPr>
        <w:t>пыт у людей, до кого не дошло. Тоже</w:t>
      </w:r>
      <w:r w:rsidRPr="007E3696">
        <w:rPr>
          <w:b w:val="0"/>
          <w:szCs w:val="23"/>
          <w:shd w:val="clear" w:color="auto" w:fill="FFFFFF"/>
        </w:rPr>
        <w:t xml:space="preserve"> ясно? Переходим.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Это значит, что на каждом Синтезе мы теперь будем стяжать Ядра Синтеза. Мы с вами </w:t>
      </w:r>
      <w:r w:rsidR="00DB4A49">
        <w:rPr>
          <w:b w:val="0"/>
          <w:szCs w:val="23"/>
          <w:shd w:val="clear" w:color="auto" w:fill="FFFFFF"/>
        </w:rPr>
        <w:t>перестроимся здеся, потому что Р</w:t>
      </w:r>
      <w:r w:rsidRPr="007E3696">
        <w:rPr>
          <w:b w:val="0"/>
          <w:szCs w:val="23"/>
          <w:shd w:val="clear" w:color="auto" w:fill="FFFFFF"/>
        </w:rPr>
        <w:t>аспоряжение вышло недавно, так как вы на Синтезе. Можно переходить без всяких посещений Синтеза. В служебном огне, на любом Совете Ведущих. В</w:t>
      </w:r>
      <w:r w:rsidR="00DB4A49">
        <w:rPr>
          <w:b w:val="0"/>
          <w:szCs w:val="23"/>
          <w:shd w:val="clear" w:color="auto" w:fill="FFFFFF"/>
        </w:rPr>
        <w:t>ышли к Отцу и отстяжали переход (в</w:t>
      </w:r>
      <w:r w:rsidRPr="007E3696">
        <w:rPr>
          <w:b w:val="0"/>
          <w:szCs w:val="23"/>
          <w:shd w:val="clear" w:color="auto" w:fill="FFFFFF"/>
        </w:rPr>
        <w:t>нимание!</w:t>
      </w:r>
      <w:r w:rsidR="00DB4A49">
        <w:rPr>
          <w:b w:val="0"/>
          <w:szCs w:val="23"/>
          <w:shd w:val="clear" w:color="auto" w:fill="FFFFFF"/>
        </w:rPr>
        <w:t>) вашего количества Синтезов, в</w:t>
      </w:r>
      <w:r w:rsidRPr="007E3696">
        <w:rPr>
          <w:b w:val="0"/>
          <w:szCs w:val="23"/>
          <w:shd w:val="clear" w:color="auto" w:fill="FFFFFF"/>
        </w:rPr>
        <w:t>ашего</w:t>
      </w:r>
      <w:r w:rsidR="00DB4A49">
        <w:rPr>
          <w:b w:val="0"/>
          <w:szCs w:val="23"/>
          <w:shd w:val="clear" w:color="auto" w:fill="FFFFFF"/>
        </w:rPr>
        <w:t xml:space="preserve"> количества Огнефа, максимум 32 (к</w:t>
      </w:r>
      <w:r w:rsidRPr="007E3696">
        <w:rPr>
          <w:b w:val="0"/>
          <w:szCs w:val="23"/>
          <w:shd w:val="clear" w:color="auto" w:fill="FFFFFF"/>
        </w:rPr>
        <w:t>то не знает</w:t>
      </w:r>
      <w:r w:rsidR="00DB4A49">
        <w:rPr>
          <w:b w:val="0"/>
          <w:szCs w:val="23"/>
          <w:shd w:val="clear" w:color="auto" w:fill="FFFFFF"/>
        </w:rPr>
        <w:t>)</w:t>
      </w:r>
      <w:r w:rsidRPr="007E3696">
        <w:rPr>
          <w:b w:val="0"/>
          <w:szCs w:val="23"/>
          <w:shd w:val="clear" w:color="auto" w:fill="FFFFFF"/>
        </w:rPr>
        <w:t xml:space="preserve"> в 32 Ядра Синтеза. Но, </w:t>
      </w:r>
      <w:r w:rsidR="00DB4A49">
        <w:rPr>
          <w:b w:val="0"/>
          <w:szCs w:val="23"/>
          <w:shd w:val="clear" w:color="auto" w:fill="FFFFFF"/>
        </w:rPr>
        <w:t xml:space="preserve">Ядра Синтеза стоят </w:t>
      </w:r>
      <w:r w:rsidR="00DB4A49" w:rsidRPr="00DB4A49">
        <w:rPr>
          <w:b w:val="0"/>
          <w:spacing w:val="20"/>
          <w:szCs w:val="23"/>
          <w:shd w:val="clear" w:color="auto" w:fill="FFFFFF"/>
        </w:rPr>
        <w:t>только</w:t>
      </w:r>
      <w:r w:rsidR="00DB4A49">
        <w:rPr>
          <w:b w:val="0"/>
          <w:szCs w:val="23"/>
          <w:shd w:val="clear" w:color="auto" w:fill="FFFFFF"/>
        </w:rPr>
        <w:t xml:space="preserve"> по 32-м Проявлениям, з</w:t>
      </w:r>
      <w:r w:rsidRPr="007E3696">
        <w:rPr>
          <w:b w:val="0"/>
          <w:szCs w:val="23"/>
          <w:shd w:val="clear" w:color="auto" w:fill="FFFFFF"/>
        </w:rPr>
        <w:t>начит, э</w:t>
      </w:r>
      <w:r w:rsidR="00DB4A49">
        <w:rPr>
          <w:b w:val="0"/>
          <w:szCs w:val="23"/>
          <w:shd w:val="clear" w:color="auto" w:fill="FFFFFF"/>
        </w:rPr>
        <w:t>то надо выдержать, о</w:t>
      </w:r>
      <w:r w:rsidRPr="007E3696">
        <w:rPr>
          <w:b w:val="0"/>
          <w:szCs w:val="23"/>
          <w:shd w:val="clear" w:color="auto" w:fill="FFFFFF"/>
        </w:rPr>
        <w:t xml:space="preserve">собенно тем, кто получал их по присутствиям. По присутствиям они </w:t>
      </w:r>
      <w:r w:rsidRPr="00DB4A49">
        <w:rPr>
          <w:b w:val="0"/>
          <w:spacing w:val="20"/>
          <w:szCs w:val="23"/>
          <w:shd w:val="clear" w:color="auto" w:fill="FFFFFF"/>
        </w:rPr>
        <w:t>не стоят</w:t>
      </w:r>
      <w:r w:rsidRPr="007E3696">
        <w:rPr>
          <w:b w:val="0"/>
          <w:szCs w:val="23"/>
          <w:shd w:val="clear" w:color="auto" w:fill="FFFFFF"/>
        </w:rPr>
        <w:t>. Всё ясно?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При этом никто не отменял, что у нас с огнеобразами продолжается работа. Но на всякий случай: огнеобразы по Слову Отца – </w:t>
      </w:r>
      <w:r w:rsidR="00DB4A49">
        <w:rPr>
          <w:b w:val="0"/>
          <w:szCs w:val="23"/>
          <w:shd w:val="clear" w:color="auto" w:fill="FFFFFF"/>
        </w:rPr>
        <w:t>4-</w:t>
      </w:r>
      <w:r w:rsidRPr="007E3696">
        <w:rPr>
          <w:b w:val="0"/>
          <w:szCs w:val="23"/>
          <w:shd w:val="clear" w:color="auto" w:fill="FFFFFF"/>
        </w:rPr>
        <w:t xml:space="preserve">й горизонт, а Ядра Синтеза – </w:t>
      </w:r>
      <w:r w:rsidR="00DB4A49">
        <w:rPr>
          <w:b w:val="0"/>
          <w:szCs w:val="23"/>
          <w:shd w:val="clear" w:color="auto" w:fill="FFFFFF"/>
        </w:rPr>
        <w:t>8-</w:t>
      </w:r>
      <w:r w:rsidRPr="007E3696">
        <w:rPr>
          <w:b w:val="0"/>
          <w:szCs w:val="23"/>
          <w:shd w:val="clear" w:color="auto" w:fill="FFFFFF"/>
        </w:rPr>
        <w:t xml:space="preserve">й. Протоядро, это </w:t>
      </w:r>
      <w:r w:rsidRPr="007E3696">
        <w:rPr>
          <w:b w:val="0"/>
          <w:szCs w:val="23"/>
          <w:shd w:val="clear" w:color="auto" w:fill="FFFFFF"/>
        </w:rPr>
        <w:lastRenderedPageBreak/>
        <w:t xml:space="preserve">уже </w:t>
      </w:r>
      <w:r w:rsidRPr="00DB4A49">
        <w:rPr>
          <w:b w:val="0"/>
          <w:spacing w:val="20"/>
          <w:szCs w:val="23"/>
          <w:shd w:val="clear" w:color="auto" w:fill="FFFFFF"/>
        </w:rPr>
        <w:t xml:space="preserve">синтез </w:t>
      </w:r>
      <w:r w:rsidR="00DB4A49">
        <w:rPr>
          <w:b w:val="0"/>
          <w:szCs w:val="23"/>
          <w:shd w:val="clear" w:color="auto" w:fill="FFFFFF"/>
        </w:rPr>
        <w:t>всех ядер – 9-</w:t>
      </w:r>
      <w:r w:rsidRPr="007E3696">
        <w:rPr>
          <w:b w:val="0"/>
          <w:szCs w:val="23"/>
          <w:shd w:val="clear" w:color="auto" w:fill="FFFFFF"/>
        </w:rPr>
        <w:t>й. Ну, так. Ну, кто не з</w:t>
      </w:r>
      <w:r w:rsidR="00DB4A49">
        <w:rPr>
          <w:b w:val="0"/>
          <w:szCs w:val="23"/>
          <w:shd w:val="clear" w:color="auto" w:fill="FFFFFF"/>
        </w:rPr>
        <w:t>нает. Ядра, вообще не только в П</w:t>
      </w:r>
      <w:r w:rsidRPr="007E3696">
        <w:rPr>
          <w:b w:val="0"/>
          <w:szCs w:val="23"/>
          <w:shd w:val="clear" w:color="auto" w:fill="FFFFFF"/>
        </w:rPr>
        <w:t>ротоядре, они вообще, по всем 64-м Проявлениям расписаны.</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на всех Советах, всех Домов, перевести всех Ведущих Огня, а они всех своих Чело, на соответствующих занятиях Домов Проявления в Ядра Синтеза, и найти свою компетенцию по Проявл</w:t>
      </w:r>
      <w:r w:rsidR="00DB4A49">
        <w:rPr>
          <w:b w:val="0"/>
          <w:szCs w:val="23"/>
          <w:shd w:val="clear" w:color="auto" w:fill="FFFFFF"/>
        </w:rPr>
        <w:t>ениям и Изначально Вышестоящим п</w:t>
      </w:r>
      <w:r w:rsidRPr="007E3696">
        <w:rPr>
          <w:b w:val="0"/>
          <w:szCs w:val="23"/>
          <w:shd w:val="clear" w:color="auto" w:fill="FFFFFF"/>
        </w:rPr>
        <w:t>роявленностям, за которые вы отвечаете.</w:t>
      </w:r>
    </w:p>
    <w:p w:rsidR="00DB4A49" w:rsidRDefault="00BB1733" w:rsidP="00DB4A49">
      <w:pPr>
        <w:suppressAutoHyphens/>
        <w:contextualSpacing/>
        <w:mirrorIndents/>
        <w:rPr>
          <w:b w:val="0"/>
          <w:szCs w:val="23"/>
          <w:shd w:val="clear" w:color="auto" w:fill="FFFFFF"/>
        </w:rPr>
      </w:pPr>
      <w:r w:rsidRPr="007E3696">
        <w:rPr>
          <w:b w:val="0"/>
          <w:szCs w:val="23"/>
          <w:shd w:val="clear" w:color="auto" w:fill="FFFFFF"/>
        </w:rPr>
        <w:t>Филиалы отвечают, за Изначально Вышестоящие присутствия Проявлений по номеру Дома,</w:t>
      </w:r>
      <w:r w:rsidR="00DB4A49">
        <w:rPr>
          <w:b w:val="0"/>
          <w:szCs w:val="23"/>
          <w:shd w:val="clear" w:color="auto" w:fill="FFFFFF"/>
        </w:rPr>
        <w:t xml:space="preserve"> если я правильно помню Р</w:t>
      </w:r>
      <w:r w:rsidRPr="007E3696">
        <w:rPr>
          <w:b w:val="0"/>
          <w:szCs w:val="23"/>
          <w:shd w:val="clear" w:color="auto" w:fill="FFFFFF"/>
        </w:rPr>
        <w:t>аспоряжение. Вы скажите: «А чё так мало?»</w:t>
      </w:r>
      <w:r w:rsidR="00DB4A49">
        <w:rPr>
          <w:b w:val="0"/>
          <w:szCs w:val="23"/>
          <w:shd w:val="clear" w:color="auto" w:fill="FFFFFF"/>
        </w:rPr>
        <w:t xml:space="preserve"> </w:t>
      </w:r>
      <w:r w:rsidRPr="007E3696">
        <w:rPr>
          <w:b w:val="0"/>
          <w:szCs w:val="23"/>
          <w:shd w:val="clear" w:color="auto" w:fill="FFFFFF"/>
        </w:rPr>
        <w:t xml:space="preserve">Это, </w:t>
      </w:r>
      <w:r w:rsidRPr="00DB4A49">
        <w:rPr>
          <w:b w:val="0"/>
          <w:spacing w:val="20"/>
          <w:szCs w:val="23"/>
          <w:shd w:val="clear" w:color="auto" w:fill="FFFFFF"/>
        </w:rPr>
        <w:t>очень</w:t>
      </w:r>
      <w:r w:rsidR="00DB4A49">
        <w:rPr>
          <w:b w:val="0"/>
          <w:szCs w:val="23"/>
          <w:shd w:val="clear" w:color="auto" w:fill="FFFFFF"/>
        </w:rPr>
        <w:t xml:space="preserve"> много! П</w:t>
      </w:r>
      <w:r w:rsidRPr="007E3696">
        <w:rPr>
          <w:b w:val="0"/>
          <w:szCs w:val="23"/>
          <w:shd w:val="clear" w:color="auto" w:fill="FFFFFF"/>
        </w:rPr>
        <w:t>отому, что в каждое Изначально Вышес</w:t>
      </w:r>
      <w:r w:rsidR="00DB4A49">
        <w:rPr>
          <w:b w:val="0"/>
          <w:szCs w:val="23"/>
          <w:shd w:val="clear" w:color="auto" w:fill="FFFFFF"/>
        </w:rPr>
        <w:t>тоящее Проявление синтезируется</w:t>
      </w:r>
      <w:r w:rsidRPr="007E3696">
        <w:rPr>
          <w:b w:val="0"/>
          <w:szCs w:val="23"/>
          <w:shd w:val="clear" w:color="auto" w:fill="FFFFFF"/>
        </w:rPr>
        <w:t xml:space="preserve"> </w:t>
      </w:r>
      <w:r w:rsidR="00DB4A49">
        <w:rPr>
          <w:b w:val="0"/>
          <w:szCs w:val="23"/>
          <w:shd w:val="clear" w:color="auto" w:fill="FFFFFF"/>
        </w:rPr>
        <w:t>(вслушайтесь!)</w:t>
      </w:r>
      <w:r w:rsidRPr="007E3696">
        <w:rPr>
          <w:b w:val="0"/>
          <w:szCs w:val="23"/>
          <w:shd w:val="clear" w:color="auto" w:fill="FFFFFF"/>
        </w:rPr>
        <w:t xml:space="preserve"> 64 присутствия 64-х Изначально Вы</w:t>
      </w:r>
      <w:r w:rsidR="00DB4A49">
        <w:rPr>
          <w:b w:val="0"/>
          <w:szCs w:val="23"/>
          <w:shd w:val="clear" w:color="auto" w:fill="FFFFFF"/>
        </w:rPr>
        <w:t>шестоящих Проявлений. Услышали?</w:t>
      </w:r>
    </w:p>
    <w:p w:rsidR="007D41B8" w:rsidRDefault="00BB1733" w:rsidP="00DB4A49">
      <w:pPr>
        <w:suppressAutoHyphens/>
        <w:contextualSpacing/>
        <w:mirrorIndents/>
        <w:rPr>
          <w:b w:val="0"/>
          <w:szCs w:val="23"/>
          <w:shd w:val="clear" w:color="auto" w:fill="FFFFFF"/>
        </w:rPr>
      </w:pPr>
      <w:r w:rsidRPr="007E3696">
        <w:rPr>
          <w:b w:val="0"/>
          <w:szCs w:val="23"/>
          <w:shd w:val="clear" w:color="auto" w:fill="FFFFFF"/>
        </w:rPr>
        <w:t xml:space="preserve">Ну, допустим, если за </w:t>
      </w:r>
      <w:r w:rsidR="00DB4A49">
        <w:rPr>
          <w:b w:val="0"/>
          <w:szCs w:val="23"/>
          <w:shd w:val="clear" w:color="auto" w:fill="FFFFFF"/>
        </w:rPr>
        <w:t>1-</w:t>
      </w:r>
      <w:r w:rsidRPr="007E3696">
        <w:rPr>
          <w:b w:val="0"/>
          <w:szCs w:val="23"/>
          <w:shd w:val="clear" w:color="auto" w:fill="FFFFFF"/>
        </w:rPr>
        <w:t xml:space="preserve">е Изначально Вышестоящее присутствие, то все </w:t>
      </w:r>
      <w:r w:rsidR="00DB4A49">
        <w:rPr>
          <w:b w:val="0"/>
          <w:szCs w:val="23"/>
          <w:shd w:val="clear" w:color="auto" w:fill="FFFFFF"/>
        </w:rPr>
        <w:t>1-</w:t>
      </w:r>
      <w:r w:rsidRPr="007E3696">
        <w:rPr>
          <w:b w:val="0"/>
          <w:szCs w:val="23"/>
          <w:shd w:val="clear" w:color="auto" w:fill="FFFFFF"/>
        </w:rPr>
        <w:t xml:space="preserve">е присутствия 64-х Проявлений входят в Изначально Вышестоящее присутствие, </w:t>
      </w:r>
      <w:r w:rsidR="00DB4A49">
        <w:rPr>
          <w:b w:val="0"/>
          <w:szCs w:val="23"/>
          <w:shd w:val="clear" w:color="auto" w:fill="FFFFFF"/>
        </w:rPr>
        <w:t>1-</w:t>
      </w:r>
      <w:r w:rsidRPr="007E3696">
        <w:rPr>
          <w:b w:val="0"/>
          <w:szCs w:val="23"/>
          <w:shd w:val="clear" w:color="auto" w:fill="FFFFFF"/>
        </w:rPr>
        <w:t xml:space="preserve">е, ну, допустим </w:t>
      </w:r>
      <w:r w:rsidR="00DB4A49">
        <w:rPr>
          <w:b w:val="0"/>
          <w:szCs w:val="23"/>
          <w:shd w:val="clear" w:color="auto" w:fill="FFFFFF"/>
        </w:rPr>
        <w:t>5-</w:t>
      </w:r>
      <w:r w:rsidRPr="007E3696">
        <w:rPr>
          <w:b w:val="0"/>
          <w:szCs w:val="23"/>
          <w:shd w:val="clear" w:color="auto" w:fill="FFFFFF"/>
        </w:rPr>
        <w:t xml:space="preserve">го Проявления. Я не привязался к </w:t>
      </w:r>
      <w:r w:rsidR="007D41B8">
        <w:rPr>
          <w:b w:val="0"/>
          <w:szCs w:val="23"/>
          <w:shd w:val="clear" w:color="auto" w:fill="FFFFFF"/>
        </w:rPr>
        <w:t>5-</w:t>
      </w:r>
      <w:r w:rsidRPr="007E3696">
        <w:rPr>
          <w:b w:val="0"/>
          <w:szCs w:val="23"/>
          <w:shd w:val="clear" w:color="auto" w:fill="FFFFFF"/>
        </w:rPr>
        <w:t xml:space="preserve">у, у нас </w:t>
      </w:r>
      <w:r w:rsidR="007D41B8">
        <w:rPr>
          <w:b w:val="0"/>
          <w:szCs w:val="23"/>
          <w:shd w:val="clear" w:color="auto" w:fill="FFFFFF"/>
        </w:rPr>
        <w:t>5-</w:t>
      </w:r>
      <w:r w:rsidRPr="007E3696">
        <w:rPr>
          <w:b w:val="0"/>
          <w:szCs w:val="23"/>
          <w:shd w:val="clear" w:color="auto" w:fill="FFFFFF"/>
        </w:rPr>
        <w:t xml:space="preserve">й горизонт, кто забыл об этом. Тут не только </w:t>
      </w:r>
      <w:r w:rsidR="007D41B8">
        <w:rPr>
          <w:b w:val="0"/>
          <w:szCs w:val="23"/>
          <w:shd w:val="clear" w:color="auto" w:fill="FFFFFF"/>
        </w:rPr>
        <w:t>5-</w:t>
      </w:r>
      <w:r w:rsidRPr="007E3696">
        <w:rPr>
          <w:b w:val="0"/>
          <w:szCs w:val="23"/>
          <w:shd w:val="clear" w:color="auto" w:fill="FFFFFF"/>
        </w:rPr>
        <w:t xml:space="preserve">й Дом присутствует, у нас </w:t>
      </w:r>
      <w:r w:rsidR="007D41B8">
        <w:rPr>
          <w:b w:val="0"/>
          <w:szCs w:val="23"/>
          <w:shd w:val="clear" w:color="auto" w:fill="FFFFFF"/>
        </w:rPr>
        <w:t>5-</w:t>
      </w:r>
      <w:r w:rsidRPr="007E3696">
        <w:rPr>
          <w:b w:val="0"/>
          <w:szCs w:val="23"/>
          <w:shd w:val="clear" w:color="auto" w:fill="FFFFFF"/>
        </w:rPr>
        <w:t xml:space="preserve">й горизонт. На </w:t>
      </w:r>
      <w:r w:rsidR="007D41B8">
        <w:rPr>
          <w:b w:val="0"/>
          <w:szCs w:val="23"/>
          <w:shd w:val="clear" w:color="auto" w:fill="FFFFFF"/>
        </w:rPr>
        <w:t>13-</w:t>
      </w:r>
      <w:r w:rsidRPr="007E3696">
        <w:rPr>
          <w:b w:val="0"/>
          <w:szCs w:val="23"/>
          <w:shd w:val="clear" w:color="auto" w:fill="FFFFFF"/>
        </w:rPr>
        <w:t>е ещё вас дот</w:t>
      </w:r>
      <w:r w:rsidR="007D41B8">
        <w:rPr>
          <w:b w:val="0"/>
          <w:szCs w:val="23"/>
          <w:shd w:val="clear" w:color="auto" w:fill="FFFFFF"/>
        </w:rPr>
        <w:t>януть надо. Ясно излагаю мысль?</w:t>
      </w:r>
    </w:p>
    <w:p w:rsidR="00BB1733" w:rsidRDefault="00BB1733" w:rsidP="00DB4A49">
      <w:pPr>
        <w:suppressAutoHyphens/>
        <w:contextualSpacing/>
        <w:mirrorIndents/>
        <w:rPr>
          <w:b w:val="0"/>
          <w:szCs w:val="23"/>
          <w:shd w:val="clear" w:color="auto" w:fill="FFFFFF"/>
        </w:rPr>
      </w:pPr>
      <w:r w:rsidRPr="007E3696">
        <w:rPr>
          <w:b w:val="0"/>
          <w:szCs w:val="23"/>
          <w:shd w:val="clear" w:color="auto" w:fill="FFFFFF"/>
        </w:rPr>
        <w:t>Поэтому филиалы, котор</w:t>
      </w:r>
      <w:r w:rsidR="007D41B8">
        <w:rPr>
          <w:b w:val="0"/>
          <w:szCs w:val="23"/>
          <w:shd w:val="clear" w:color="auto" w:fill="FFFFFF"/>
        </w:rPr>
        <w:t xml:space="preserve">ые должны </w:t>
      </w:r>
      <w:r w:rsidR="007D41B8" w:rsidRPr="007D41B8">
        <w:rPr>
          <w:b w:val="0"/>
          <w:spacing w:val="20"/>
          <w:szCs w:val="23"/>
          <w:shd w:val="clear" w:color="auto" w:fill="FFFFFF"/>
        </w:rPr>
        <w:t>научиться</w:t>
      </w:r>
      <w:r w:rsidR="007D41B8">
        <w:rPr>
          <w:b w:val="0"/>
          <w:szCs w:val="23"/>
          <w:shd w:val="clear" w:color="auto" w:fill="FFFFFF"/>
        </w:rPr>
        <w:t xml:space="preserve"> ходить в 64</w:t>
      </w:r>
      <w:r w:rsidR="007D41B8">
        <w:rPr>
          <w:b w:val="0"/>
          <w:szCs w:val="23"/>
          <w:shd w:val="clear" w:color="auto" w:fill="FFFFFF"/>
        </w:rPr>
        <w:noBreakHyphen/>
      </w:r>
      <w:r w:rsidRPr="007E3696">
        <w:rPr>
          <w:b w:val="0"/>
          <w:szCs w:val="23"/>
          <w:shd w:val="clear" w:color="auto" w:fill="FFFFFF"/>
        </w:rPr>
        <w:t xml:space="preserve">х присутствиях, по 64-м Проявлениям – это </w:t>
      </w:r>
      <w:r w:rsidRPr="007D41B8">
        <w:rPr>
          <w:b w:val="0"/>
          <w:spacing w:val="20"/>
          <w:szCs w:val="23"/>
          <w:shd w:val="clear" w:color="auto" w:fill="FFFFFF"/>
        </w:rPr>
        <w:t>крайне</w:t>
      </w:r>
      <w:r w:rsidRPr="007E3696">
        <w:rPr>
          <w:b w:val="0"/>
          <w:szCs w:val="23"/>
          <w:shd w:val="clear" w:color="auto" w:fill="FFFFFF"/>
        </w:rPr>
        <w:t xml:space="preserve"> сложная работа. На всякий случай, на Рождество мы стяжали только 32 присутствия. У кого сигнальная си</w:t>
      </w:r>
      <w:r w:rsidR="007D41B8">
        <w:rPr>
          <w:b w:val="0"/>
          <w:szCs w:val="23"/>
          <w:shd w:val="clear" w:color="auto" w:fill="FFFFFF"/>
        </w:rPr>
        <w:t>стема посылает: «Много сказал!»</w:t>
      </w:r>
      <w:r w:rsidRPr="007E3696">
        <w:rPr>
          <w:b w:val="0"/>
          <w:szCs w:val="23"/>
          <w:shd w:val="clear" w:color="auto" w:fill="FFFFFF"/>
        </w:rPr>
        <w:t xml:space="preserve"> Распоряжение прочти! На Ро</w:t>
      </w:r>
      <w:r w:rsidR="007D41B8">
        <w:rPr>
          <w:b w:val="0"/>
          <w:szCs w:val="23"/>
          <w:shd w:val="clear" w:color="auto" w:fill="FFFFFF"/>
        </w:rPr>
        <w:t>ждество было 32, недавно вышло Р</w:t>
      </w:r>
      <w:r w:rsidRPr="007E3696">
        <w:rPr>
          <w:b w:val="0"/>
          <w:szCs w:val="23"/>
          <w:shd w:val="clear" w:color="auto" w:fill="FFFFFF"/>
        </w:rPr>
        <w:t>аспоряжение Сына, где написано 64. Сам писал, я помню. Меня это и ввело в восторг ступора. Восторг, что разрешили, ступор – как исполнять будем.</w:t>
      </w:r>
    </w:p>
    <w:p w:rsidR="00575991" w:rsidRDefault="00575991" w:rsidP="00DB4A49">
      <w:pPr>
        <w:suppressAutoHyphens/>
        <w:contextualSpacing/>
        <w:mirrorIndents/>
        <w:rPr>
          <w:b w:val="0"/>
          <w:szCs w:val="23"/>
          <w:shd w:val="clear" w:color="auto" w:fill="FFFFFF"/>
        </w:rPr>
      </w:pPr>
    </w:p>
    <w:p w:rsidR="00575991" w:rsidRDefault="00575991" w:rsidP="006A2B71">
      <w:pPr>
        <w:pStyle w:val="2"/>
      </w:pPr>
      <w:bookmarkStart w:id="34" w:name="_Toc353309816"/>
      <w:r>
        <w:t>Пути восхождения в новой эпохе</w:t>
      </w:r>
      <w:bookmarkEnd w:id="34"/>
    </w:p>
    <w:p w:rsidR="00575991" w:rsidRPr="007E3696" w:rsidRDefault="00575991" w:rsidP="00DB4A49">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i/>
          <w:szCs w:val="23"/>
          <w:shd w:val="clear" w:color="auto" w:fill="FFFFFF"/>
        </w:rPr>
      </w:pPr>
      <w:r w:rsidRPr="007E3696">
        <w:rPr>
          <w:b w:val="0"/>
          <w:szCs w:val="23"/>
          <w:shd w:val="clear" w:color="auto" w:fill="FFFFFF"/>
        </w:rPr>
        <w:t>Теперь понятно, почему я час потратил на вашу компетенцию? Без обид. При этом я понимаю, что вы, очень много делаете по отношению к 5-й расе. (</w:t>
      </w:r>
      <w:r w:rsidRPr="007E3696">
        <w:rPr>
          <w:b w:val="0"/>
          <w:i/>
          <w:szCs w:val="23"/>
          <w:shd w:val="clear" w:color="auto" w:fill="FFFFFF"/>
        </w:rPr>
        <w:t xml:space="preserve">Ведущий </w:t>
      </w:r>
      <w:r w:rsidRPr="007E3696">
        <w:rPr>
          <w:b w:val="0"/>
          <w:i/>
          <w:szCs w:val="23"/>
          <w:shd w:val="clear" w:color="auto" w:fill="FFFFFF"/>
        </w:rPr>
        <w:lastRenderedPageBreak/>
        <w:t>отвлекается на вошедшего в зал: «Вон там место вижу. Да.»)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Началась 6-я раса, и нам надо повысить требования к себе. И ещё: мы могли бы туда не ходить. Ну, правда не хочется останавливаться, на достигнутом?!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 принципе</w:t>
      </w:r>
      <w:r w:rsidR="007D41B8">
        <w:rPr>
          <w:b w:val="0"/>
          <w:szCs w:val="23"/>
          <w:shd w:val="clear" w:color="auto" w:fill="FFFFFF"/>
        </w:rPr>
        <w:t>,</w:t>
      </w:r>
      <w:r w:rsidRPr="007E3696">
        <w:rPr>
          <w:b w:val="0"/>
          <w:szCs w:val="23"/>
          <w:shd w:val="clear" w:color="auto" w:fill="FFFFFF"/>
        </w:rPr>
        <w:t xml:space="preserve"> Владыки в конце Нового года, после Рождест</w:t>
      </w:r>
      <w:r w:rsidR="007D41B8">
        <w:rPr>
          <w:b w:val="0"/>
          <w:szCs w:val="23"/>
          <w:shd w:val="clear" w:color="auto" w:fill="FFFFFF"/>
        </w:rPr>
        <w:t>ва, готовы были всё сворачивать</w:t>
      </w:r>
      <w:r w:rsidRPr="007E3696">
        <w:rPr>
          <w:b w:val="0"/>
          <w:szCs w:val="23"/>
          <w:shd w:val="clear" w:color="auto" w:fill="FFFFFF"/>
        </w:rPr>
        <w:t xml:space="preserve"> и останавливать нас на Проявлениях. Для 6-й расы достаточно. Так вот, это теперь не для 6-й расы. Для 6-й расы мы всё исполнили, выше крыши. Она не просто по Метагалактике будет учиться, она будет учиться даже в Универсуме, это Сын написал. Разрешили. То ес</w:t>
      </w:r>
      <w:r w:rsidR="007D41B8">
        <w:rPr>
          <w:b w:val="0"/>
          <w:szCs w:val="23"/>
          <w:shd w:val="clear" w:color="auto" w:fill="FFFFFF"/>
        </w:rPr>
        <w:t>ть, быть Метагалактикой Истины, учиться.</w:t>
      </w:r>
      <w:r w:rsidRPr="007E3696">
        <w:rPr>
          <w:b w:val="0"/>
          <w:szCs w:val="23"/>
          <w:shd w:val="clear" w:color="auto" w:fill="FFFFFF"/>
        </w:rPr>
        <w:t xml:space="preserve"> </w:t>
      </w:r>
      <w:r w:rsidR="007D41B8" w:rsidRPr="007E3696">
        <w:rPr>
          <w:b w:val="0"/>
          <w:szCs w:val="23"/>
          <w:shd w:val="clear" w:color="auto" w:fill="FFFFFF"/>
        </w:rPr>
        <w:t>Е</w:t>
      </w:r>
      <w:r w:rsidRPr="007E3696">
        <w:rPr>
          <w:b w:val="0"/>
          <w:szCs w:val="23"/>
          <w:shd w:val="clear" w:color="auto" w:fill="FFFFFF"/>
        </w:rPr>
        <w:t xml:space="preserve">сли по 64-м присутствиям – это пуд соли съесть, то там </w:t>
      </w:r>
      <w:r w:rsidR="007D41B8">
        <w:rPr>
          <w:b w:val="0"/>
          <w:szCs w:val="23"/>
          <w:shd w:val="clear" w:color="auto" w:fill="FFFFFF"/>
        </w:rPr>
        <w:t xml:space="preserve">– </w:t>
      </w:r>
      <w:r w:rsidRPr="007E3696">
        <w:rPr>
          <w:b w:val="0"/>
          <w:szCs w:val="23"/>
          <w:shd w:val="clear" w:color="auto" w:fill="FFFFFF"/>
        </w:rPr>
        <w:t>эшелоны соли! Ну, только теоретически там мы, в 62-м присутствии Универсума Метагалактикой идём. На нас</w:t>
      </w:r>
      <w:r w:rsidR="007D41B8">
        <w:rPr>
          <w:b w:val="0"/>
          <w:szCs w:val="23"/>
          <w:shd w:val="clear" w:color="auto" w:fill="FFFFFF"/>
        </w:rPr>
        <w:t xml:space="preserve"> до сих пор там, в шоке смотрят, п</w:t>
      </w:r>
      <w:r w:rsidRPr="007E3696">
        <w:rPr>
          <w:b w:val="0"/>
          <w:szCs w:val="23"/>
          <w:shd w:val="clear" w:color="auto" w:fill="FFFFFF"/>
        </w:rPr>
        <w:t>ытаясь выяснить, за что</w:t>
      </w:r>
      <w:r w:rsidR="007D41B8">
        <w:rPr>
          <w:b w:val="0"/>
          <w:szCs w:val="23"/>
          <w:shd w:val="clear" w:color="auto" w:fill="FFFFFF"/>
        </w:rPr>
        <w:t xml:space="preserve"> нам такое благо Истины</w:t>
      </w:r>
      <w:r w:rsidRPr="007E3696">
        <w:rPr>
          <w:b w:val="0"/>
          <w:szCs w:val="23"/>
          <w:shd w:val="clear" w:color="auto" w:fill="FFFFFF"/>
        </w:rPr>
        <w:t xml:space="preserve"> дано? Ну, пусть выясняют</w:t>
      </w:r>
      <w:r w:rsidR="007D41B8">
        <w:rPr>
          <w:b w:val="0"/>
          <w:szCs w:val="23"/>
          <w:shd w:val="clear" w:color="auto" w:fill="FFFFFF"/>
        </w:rPr>
        <w:t>, тоже полезно. И нам интересно, с</w:t>
      </w:r>
      <w:r w:rsidRPr="007E3696">
        <w:rPr>
          <w:b w:val="0"/>
          <w:szCs w:val="23"/>
          <w:shd w:val="clear" w:color="auto" w:fill="FFFFFF"/>
        </w:rPr>
        <w:t>ами выясним, за что. Чуть-чуть знаем, но не всё же знаем. Поэтому, там всё есть.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Но, кроме 6</w:t>
      </w:r>
      <w:r w:rsidR="007D41B8">
        <w:rPr>
          <w:b w:val="0"/>
          <w:szCs w:val="23"/>
          <w:shd w:val="clear" w:color="auto" w:fill="FFFFFF"/>
        </w:rPr>
        <w:t xml:space="preserve">-й расы, где мы по-человечески </w:t>
      </w:r>
      <w:r w:rsidRPr="007E3696">
        <w:rPr>
          <w:b w:val="0"/>
          <w:szCs w:val="23"/>
          <w:shd w:val="clear" w:color="auto" w:fill="FFFFFF"/>
        </w:rPr>
        <w:t>исполнили, есть путь Чело, есть путь Ведущего, ест</w:t>
      </w:r>
      <w:r w:rsidR="007D41B8">
        <w:rPr>
          <w:b w:val="0"/>
          <w:szCs w:val="23"/>
          <w:shd w:val="clear" w:color="auto" w:fill="FFFFFF"/>
        </w:rPr>
        <w:t>ь путь Сотрудника.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Чело живут не только Универсумом, а должны научиться жить по 32-м Проявлениям. Потому что они относятся к Иерархии: Иосиф, Славия – 31-е Проявление, значит, они туда должны уметь доходить. Значит, Ведущие должны получить в два раза больше. А это значит, 64 Проявления, и уже первая Явленность. А Сотрудники должны быть в два раза больше, значит, это минимум две Явленности. А мы ещё первую не</w:t>
      </w:r>
      <w:r w:rsidR="007D41B8">
        <w:rPr>
          <w:b w:val="0"/>
          <w:szCs w:val="23"/>
          <w:shd w:val="clear" w:color="auto" w:fill="FFFFFF"/>
        </w:rPr>
        <w:t xml:space="preserve"> освоили. А там после Сотрудников</w:t>
      </w:r>
      <w:r w:rsidRPr="007E3696">
        <w:rPr>
          <w:b w:val="0"/>
          <w:szCs w:val="23"/>
          <w:shd w:val="clear" w:color="auto" w:fill="FFFFFF"/>
        </w:rPr>
        <w:t xml:space="preserve">, ещё </w:t>
      </w:r>
      <w:r w:rsidR="007D41B8">
        <w:rPr>
          <w:b w:val="0"/>
          <w:szCs w:val="23"/>
          <w:shd w:val="clear" w:color="auto" w:fill="FFFFFF"/>
        </w:rPr>
        <w:t>Ипостась, это в два раза больше, м</w:t>
      </w:r>
      <w:r w:rsidRPr="007E3696">
        <w:rPr>
          <w:b w:val="0"/>
          <w:szCs w:val="23"/>
          <w:shd w:val="clear" w:color="auto" w:fill="FFFFFF"/>
        </w:rPr>
        <w:t xml:space="preserve">инимум четыре, восемь Явленностей. А мы пока первую </w:t>
      </w:r>
      <w:r w:rsidR="007D41B8">
        <w:rPr>
          <w:b w:val="0"/>
          <w:szCs w:val="23"/>
          <w:shd w:val="clear" w:color="auto" w:fill="FFFFFF"/>
        </w:rPr>
        <w:t>не освоили. Ясно излагаю мысль?</w:t>
      </w:r>
    </w:p>
    <w:p w:rsidR="00BB1733" w:rsidRPr="007E3696" w:rsidRDefault="007D41B8" w:rsidP="007E3696">
      <w:pPr>
        <w:suppressAutoHyphens/>
        <w:contextualSpacing/>
        <w:mirrorIndents/>
        <w:rPr>
          <w:b w:val="0"/>
          <w:szCs w:val="23"/>
          <w:shd w:val="clear" w:color="auto" w:fill="FFFFFF"/>
        </w:rPr>
      </w:pPr>
      <w:r>
        <w:rPr>
          <w:b w:val="0"/>
          <w:szCs w:val="23"/>
          <w:shd w:val="clear" w:color="auto" w:fill="FFFFFF"/>
        </w:rPr>
        <w:t>И 6-я раса – это Метагалактика,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Чело </w:t>
      </w:r>
      <w:r w:rsidR="007D41B8">
        <w:rPr>
          <w:b w:val="0"/>
          <w:szCs w:val="23"/>
          <w:shd w:val="clear" w:color="auto" w:fill="FFFFFF"/>
        </w:rPr>
        <w:t>– это 31-но Проявление,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Ведущие – это 64</w:t>
      </w:r>
      <w:r w:rsidR="007D41B8">
        <w:rPr>
          <w:b w:val="0"/>
          <w:szCs w:val="23"/>
          <w:shd w:val="clear" w:color="auto" w:fill="FFFFFF"/>
        </w:rPr>
        <w:t xml:space="preserve"> Проявления, первая Явленность.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Сотрудники – это несколько Явленностей, нас т</w:t>
      </w:r>
      <w:r w:rsidR="007D41B8">
        <w:rPr>
          <w:b w:val="0"/>
          <w:szCs w:val="23"/>
          <w:shd w:val="clear" w:color="auto" w:fill="FFFFFF"/>
        </w:rPr>
        <w:t>ам нету. Хотелось бы, чтоб были.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Ипостаси – это вообще Явленность или Изначальность, мы ещё не знаем. Скорее всего, к Изначальности относится.</w:t>
      </w:r>
    </w:p>
    <w:p w:rsidR="00BB1733" w:rsidRPr="007E3696" w:rsidRDefault="007D41B8" w:rsidP="007E3696">
      <w:pPr>
        <w:suppressAutoHyphens/>
        <w:contextualSpacing/>
        <w:mirrorIndents/>
        <w:rPr>
          <w:b w:val="0"/>
          <w:szCs w:val="23"/>
          <w:shd w:val="clear" w:color="auto" w:fill="FFFFFF"/>
        </w:rPr>
      </w:pPr>
      <w:r>
        <w:rPr>
          <w:b w:val="0"/>
          <w:szCs w:val="23"/>
          <w:shd w:val="clear" w:color="auto" w:fill="FFFFFF"/>
        </w:rPr>
        <w:lastRenderedPageBreak/>
        <w:t>И так как нам объявили этот 8-</w:t>
      </w:r>
      <w:r w:rsidR="00BB1733" w:rsidRPr="007E3696">
        <w:rPr>
          <w:b w:val="0"/>
          <w:szCs w:val="23"/>
          <w:shd w:val="clear" w:color="auto" w:fill="FFFFFF"/>
        </w:rPr>
        <w:t xml:space="preserve">ричный Регламент, нам надо туда дойти! Просто там очень </w:t>
      </w:r>
      <w:r w:rsidR="00BB1733" w:rsidRPr="004E1D37">
        <w:rPr>
          <w:b w:val="0"/>
          <w:i/>
          <w:szCs w:val="23"/>
          <w:shd w:val="clear" w:color="auto" w:fill="FFFFFF"/>
        </w:rPr>
        <w:t>хоясё</w:t>
      </w:r>
      <w:r w:rsidR="00BB1733" w:rsidRPr="007D41B8">
        <w:rPr>
          <w:b w:val="0"/>
          <w:szCs w:val="23"/>
          <w:shd w:val="clear" w:color="auto" w:fill="FFFFFF"/>
        </w:rPr>
        <w:t>!</w:t>
      </w:r>
      <w:r>
        <w:rPr>
          <w:b w:val="0"/>
          <w:szCs w:val="23"/>
          <w:shd w:val="clear" w:color="auto" w:fill="FFFFFF"/>
        </w:rPr>
        <w:t xml:space="preserve"> д</w:t>
      </w:r>
      <w:r w:rsidR="00BB1733" w:rsidRPr="007E3696">
        <w:rPr>
          <w:b w:val="0"/>
          <w:szCs w:val="23"/>
          <w:shd w:val="clear" w:color="auto" w:fill="FFFFFF"/>
        </w:rPr>
        <w:t>ля всех таких. Если учесть, что все посвящения Метагалактики объявили ученическими. Чело объявили в Универсуме. Но ведь у нас</w:t>
      </w:r>
      <w:r>
        <w:rPr>
          <w:b w:val="0"/>
          <w:szCs w:val="23"/>
          <w:shd w:val="clear" w:color="auto" w:fill="FFFFFF"/>
        </w:rPr>
        <w:t xml:space="preserve"> есть ещё и посвящения чело по Проявлениям, чтоб</w:t>
      </w:r>
      <w:r w:rsidR="00BB1733" w:rsidRPr="007E3696">
        <w:rPr>
          <w:b w:val="0"/>
          <w:szCs w:val="23"/>
          <w:shd w:val="clear" w:color="auto" w:fill="FFFFFF"/>
        </w:rPr>
        <w:t xml:space="preserve"> статус</w:t>
      </w:r>
      <w:r>
        <w:rPr>
          <w:b w:val="0"/>
          <w:szCs w:val="23"/>
          <w:shd w:val="clear" w:color="auto" w:fill="FFFFFF"/>
        </w:rPr>
        <w:t>ы были у Ведущих. Посвящения в П</w:t>
      </w:r>
      <w:r w:rsidR="00BB1733" w:rsidRPr="007E3696">
        <w:rPr>
          <w:b w:val="0"/>
          <w:szCs w:val="23"/>
          <w:shd w:val="clear" w:color="auto" w:fill="FFFFFF"/>
        </w:rPr>
        <w:t xml:space="preserve">роявлениях – это для чело, статусы ведущего – проявленные. Но, вот как Будды – </w:t>
      </w:r>
      <w:r>
        <w:rPr>
          <w:b w:val="0"/>
          <w:szCs w:val="23"/>
          <w:shd w:val="clear" w:color="auto" w:fill="FFFFFF"/>
        </w:rPr>
        <w:t>9-</w:t>
      </w:r>
      <w:r w:rsidR="00BB1733" w:rsidRPr="007E3696">
        <w:rPr>
          <w:b w:val="0"/>
          <w:szCs w:val="23"/>
          <w:shd w:val="clear" w:color="auto" w:fill="FFFFFF"/>
        </w:rPr>
        <w:t xml:space="preserve">й статус. Вначале Посвящения у Чело, а значит, Чело относится к 31-му </w:t>
      </w:r>
      <w:r>
        <w:rPr>
          <w:b w:val="0"/>
          <w:szCs w:val="23"/>
          <w:shd w:val="clear" w:color="auto" w:fill="FFFFFF"/>
        </w:rPr>
        <w:t>Проявлению</w:t>
      </w:r>
      <w:r w:rsidR="00BB1733" w:rsidRPr="007E3696">
        <w:rPr>
          <w:b w:val="0"/>
          <w:szCs w:val="23"/>
          <w:shd w:val="clear" w:color="auto" w:fill="FFFFFF"/>
        </w:rPr>
        <w:t xml:space="preserve"> </w:t>
      </w:r>
      <w:r w:rsidRPr="007E3696">
        <w:rPr>
          <w:b w:val="0"/>
          <w:szCs w:val="23"/>
          <w:shd w:val="clear" w:color="auto" w:fill="FFFFFF"/>
        </w:rPr>
        <w:t xml:space="preserve">– </w:t>
      </w:r>
      <w:r w:rsidR="00BB1733" w:rsidRPr="007E3696">
        <w:rPr>
          <w:b w:val="0"/>
          <w:szCs w:val="23"/>
          <w:shd w:val="clear" w:color="auto" w:fill="FFFFFF"/>
        </w:rPr>
        <w:t>Иерархия ДИВО – Иосиф и Славия. Мысль ясно излагаю?</w:t>
      </w:r>
    </w:p>
    <w:p w:rsidR="005C7AB5"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Так вот, мы с вами отстроили </w:t>
      </w:r>
      <w:r w:rsidR="005C7AB5">
        <w:rPr>
          <w:b w:val="0"/>
          <w:szCs w:val="23"/>
          <w:shd w:val="clear" w:color="auto" w:fill="FFFFFF"/>
        </w:rPr>
        <w:t>3-</w:t>
      </w:r>
      <w:r w:rsidRPr="007E3696">
        <w:rPr>
          <w:b w:val="0"/>
          <w:szCs w:val="23"/>
          <w:shd w:val="clear" w:color="auto" w:fill="FFFFFF"/>
        </w:rPr>
        <w:t xml:space="preserve">й пункт Марлезонского балета. Мы с вами отстроили Путь </w:t>
      </w:r>
      <w:r w:rsidRPr="005C7AB5">
        <w:rPr>
          <w:b w:val="0"/>
          <w:spacing w:val="20"/>
          <w:szCs w:val="23"/>
          <w:shd w:val="clear" w:color="auto" w:fill="FFFFFF"/>
        </w:rPr>
        <w:t xml:space="preserve">только </w:t>
      </w:r>
      <w:r w:rsidRPr="007E3696">
        <w:rPr>
          <w:b w:val="0"/>
          <w:szCs w:val="23"/>
          <w:shd w:val="clear" w:color="auto" w:fill="FFFFFF"/>
        </w:rPr>
        <w:t>Человека. Угу. У нас наконец-таки я</w:t>
      </w:r>
      <w:r w:rsidR="005C7AB5">
        <w:rPr>
          <w:b w:val="0"/>
          <w:szCs w:val="23"/>
          <w:shd w:val="clear" w:color="auto" w:fill="FFFFFF"/>
        </w:rPr>
        <w:t>сно 64 части, ясно разработка…</w:t>
      </w:r>
    </w:p>
    <w:p w:rsidR="005C7AB5" w:rsidRDefault="005C7AB5" w:rsidP="007E3696">
      <w:pPr>
        <w:suppressAutoHyphens/>
        <w:contextualSpacing/>
        <w:mirrorIndents/>
        <w:rPr>
          <w:b w:val="0"/>
          <w:szCs w:val="23"/>
          <w:shd w:val="clear" w:color="auto" w:fill="FFFFFF"/>
        </w:rPr>
      </w:pPr>
      <w:r w:rsidRPr="005C7AB5">
        <w:rPr>
          <w:b w:val="0"/>
          <w:spacing w:val="20"/>
          <w:szCs w:val="23"/>
          <w:shd w:val="clear" w:color="auto" w:fill="FFFFFF"/>
        </w:rPr>
        <w:t>В</w:t>
      </w:r>
      <w:r w:rsidR="00BB1733" w:rsidRPr="005C7AB5">
        <w:rPr>
          <w:b w:val="0"/>
          <w:spacing w:val="20"/>
          <w:szCs w:val="23"/>
          <w:shd w:val="clear" w:color="auto" w:fill="FFFFFF"/>
        </w:rPr>
        <w:t xml:space="preserve"> нём</w:t>
      </w:r>
      <w:r w:rsidR="00BB1733" w:rsidRPr="007E3696">
        <w:rPr>
          <w:b w:val="0"/>
          <w:szCs w:val="23"/>
          <w:shd w:val="clear" w:color="auto" w:fill="FFFFFF"/>
        </w:rPr>
        <w:t xml:space="preserve"> </w:t>
      </w:r>
      <w:r>
        <w:rPr>
          <w:b w:val="0"/>
          <w:szCs w:val="23"/>
          <w:shd w:val="clear" w:color="auto" w:fill="FFFFFF"/>
        </w:rPr>
        <w:t>мы частично отстроили путь Чело, п</w:t>
      </w:r>
      <w:r w:rsidR="00BB1733" w:rsidRPr="007E3696">
        <w:rPr>
          <w:b w:val="0"/>
          <w:szCs w:val="23"/>
          <w:shd w:val="clear" w:color="auto" w:fill="FFFFFF"/>
        </w:rPr>
        <w:t>роцентов 35.</w:t>
      </w:r>
    </w:p>
    <w:p w:rsidR="00BB1733" w:rsidRPr="007E3696" w:rsidRDefault="00BB1733" w:rsidP="007E3696">
      <w:pPr>
        <w:suppressAutoHyphens/>
        <w:contextualSpacing/>
        <w:mirrorIndents/>
        <w:rPr>
          <w:b w:val="0"/>
          <w:szCs w:val="23"/>
          <w:shd w:val="clear" w:color="auto" w:fill="FFFFFF"/>
        </w:rPr>
      </w:pPr>
      <w:r w:rsidRPr="005C7AB5">
        <w:rPr>
          <w:b w:val="0"/>
          <w:spacing w:val="20"/>
          <w:szCs w:val="23"/>
          <w:shd w:val="clear" w:color="auto" w:fill="FFFFFF"/>
        </w:rPr>
        <w:t>В нём</w:t>
      </w:r>
      <w:r w:rsidRPr="007E3696">
        <w:rPr>
          <w:b w:val="0"/>
          <w:szCs w:val="23"/>
          <w:shd w:val="clear" w:color="auto" w:fill="FFFFFF"/>
        </w:rPr>
        <w:t xml:space="preserve"> мы</w:t>
      </w:r>
      <w:r w:rsidR="005C7AB5">
        <w:rPr>
          <w:b w:val="0"/>
          <w:szCs w:val="23"/>
          <w:shd w:val="clear" w:color="auto" w:fill="FFFFFF"/>
        </w:rPr>
        <w:t xml:space="preserve"> чуть-чуть узнали путь Ведущего, о</w:t>
      </w:r>
      <w:r w:rsidRPr="007E3696">
        <w:rPr>
          <w:b w:val="0"/>
          <w:szCs w:val="23"/>
          <w:shd w:val="clear" w:color="auto" w:fill="FFFFFF"/>
        </w:rPr>
        <w:t xml:space="preserve">т </w:t>
      </w:r>
      <w:r w:rsidR="005C7AB5">
        <w:rPr>
          <w:b w:val="0"/>
          <w:szCs w:val="23"/>
          <w:shd w:val="clear" w:color="auto" w:fill="FFFFFF"/>
        </w:rPr>
        <w:t xml:space="preserve">пяти </w:t>
      </w:r>
      <w:r w:rsidRPr="007E3696">
        <w:rPr>
          <w:b w:val="0"/>
          <w:szCs w:val="23"/>
          <w:shd w:val="clear" w:color="auto" w:fill="FFFFFF"/>
        </w:rPr>
        <w:t>до 15</w:t>
      </w:r>
      <w:r w:rsidR="005C7AB5">
        <w:rPr>
          <w:b w:val="0"/>
          <w:szCs w:val="23"/>
          <w:shd w:val="clear" w:color="auto" w:fill="FFFFFF"/>
        </w:rPr>
        <w:noBreakHyphen/>
        <w:t>ти</w:t>
      </w:r>
      <w:r w:rsidRPr="007E3696">
        <w:rPr>
          <w:b w:val="0"/>
          <w:szCs w:val="23"/>
          <w:shd w:val="clear" w:color="auto" w:fill="FFFFFF"/>
        </w:rPr>
        <w:t>, б</w:t>
      </w:r>
      <w:r w:rsidR="005C7AB5">
        <w:rPr>
          <w:b w:val="0"/>
          <w:szCs w:val="23"/>
          <w:shd w:val="clear" w:color="auto" w:fill="FFFFFF"/>
        </w:rPr>
        <w:t>лиже к пяти, из 100. Я не шучу.</w:t>
      </w:r>
    </w:p>
    <w:p w:rsidR="00BB1733" w:rsidRPr="007E3696" w:rsidRDefault="00BB1733" w:rsidP="007E3696">
      <w:pPr>
        <w:suppressAutoHyphens/>
        <w:contextualSpacing/>
        <w:mirrorIndents/>
        <w:rPr>
          <w:b w:val="0"/>
          <w:szCs w:val="23"/>
        </w:rPr>
      </w:pPr>
      <w:r w:rsidRPr="007E3696">
        <w:rPr>
          <w:b w:val="0"/>
          <w:szCs w:val="23"/>
          <w:shd w:val="clear" w:color="auto" w:fill="FFFFFF"/>
        </w:rPr>
        <w:t>Всё остальное, ближе к одному проценту, вернее к нулю – Сотрудника. К нулю, это потому, что у нас сотрудников фактически нет. Ну, там максимум пар</w:t>
      </w:r>
      <w:r w:rsidR="005C7AB5">
        <w:rPr>
          <w:b w:val="0"/>
          <w:szCs w:val="23"/>
          <w:shd w:val="clear" w:color="auto" w:fill="FFFFFF"/>
        </w:rPr>
        <w:t>у десятков наберётся. Настоящих, о</w:t>
      </w:r>
      <w:r w:rsidRPr="007E3696">
        <w:rPr>
          <w:b w:val="0"/>
          <w:szCs w:val="23"/>
          <w:shd w:val="clear" w:color="auto" w:fill="FFFFFF"/>
        </w:rPr>
        <w:t>т которых Огонь в ИДИВО звучит. Я бы сказал ближе к 10-ти, к 14-ти, не из-за количества Синтезов. Шесть не могут пока. Ну, или пять там. Они играют, один то звездит, то не звездит. Не знаю почему. О</w:t>
      </w:r>
      <w:r w:rsidR="005C7AB5">
        <w:rPr>
          <w:b w:val="0"/>
          <w:szCs w:val="23"/>
          <w:shd w:val="clear" w:color="auto" w:fill="FFFFFF"/>
        </w:rPr>
        <w:t>гонь так регистрируется в ИДИВО. п</w:t>
      </w:r>
      <w:r w:rsidRPr="007E3696">
        <w:rPr>
          <w:b w:val="0"/>
          <w:szCs w:val="23"/>
          <w:shd w:val="clear" w:color="auto" w:fill="FFFFFF"/>
        </w:rPr>
        <w:t>росто моя компетенция. На</w:t>
      </w:r>
      <w:r w:rsidR="005C7AB5">
        <w:rPr>
          <w:b w:val="0"/>
          <w:szCs w:val="23"/>
          <w:shd w:val="clear" w:color="auto" w:fill="FFFFFF"/>
        </w:rPr>
        <w:t>стоящих – это когда я чувствую С</w:t>
      </w:r>
      <w:r w:rsidRPr="007E3696">
        <w:rPr>
          <w:b w:val="0"/>
          <w:szCs w:val="23"/>
          <w:shd w:val="clear" w:color="auto" w:fill="FFFFFF"/>
        </w:rPr>
        <w:t xml:space="preserve">интез этого выражения и этого поручения в ИДИВО, и </w:t>
      </w:r>
      <w:r w:rsidRPr="007E3696">
        <w:rPr>
          <w:b w:val="0"/>
          <w:szCs w:val="23"/>
        </w:rPr>
        <w:t xml:space="preserve">Огонь иногда гуляет по сфере ИДИВО. Не по ДИВО, где служит этот Сотрудник, по ИДИВО. Тогда я знаю, что этот Сотрудник </w:t>
      </w:r>
      <w:r w:rsidRPr="007E3696">
        <w:rPr>
          <w:b w:val="0"/>
          <w:i/>
          <w:szCs w:val="23"/>
        </w:rPr>
        <w:t>вааще</w:t>
      </w:r>
      <w:r w:rsidRPr="007E3696">
        <w:rPr>
          <w:b w:val="0"/>
          <w:szCs w:val="23"/>
        </w:rPr>
        <w:t xml:space="preserve"> есть, а не только имеется в виду Отцом и</w:t>
      </w:r>
      <w:r w:rsidR="005C7AB5">
        <w:rPr>
          <w:b w:val="0"/>
          <w:szCs w:val="23"/>
        </w:rPr>
        <w:t>ли Владыкой, что он может быть.</w:t>
      </w:r>
    </w:p>
    <w:p w:rsidR="00BB1733" w:rsidRPr="007E3696" w:rsidRDefault="00BB1733" w:rsidP="007E3696">
      <w:pPr>
        <w:suppressAutoHyphens/>
        <w:contextualSpacing/>
        <w:mirrorIndents/>
        <w:rPr>
          <w:b w:val="0"/>
          <w:szCs w:val="23"/>
        </w:rPr>
      </w:pPr>
      <w:r w:rsidRPr="007E3696">
        <w:rPr>
          <w:b w:val="0"/>
          <w:szCs w:val="23"/>
        </w:rPr>
        <w:t>Поэтому</w:t>
      </w:r>
      <w:r w:rsidR="004E1D37">
        <w:rPr>
          <w:b w:val="0"/>
          <w:szCs w:val="23"/>
        </w:rPr>
        <w:t>,</w:t>
      </w:r>
      <w:r w:rsidRPr="007E3696">
        <w:rPr>
          <w:b w:val="0"/>
          <w:szCs w:val="23"/>
        </w:rPr>
        <w:t xml:space="preserve"> это всё пока стремится к нулю, потому что нас несколько тысяч, а </w:t>
      </w:r>
      <w:r w:rsidR="004E1D37">
        <w:rPr>
          <w:b w:val="0"/>
          <w:szCs w:val="23"/>
        </w:rPr>
        <w:t>20</w:t>
      </w:r>
      <w:r w:rsidRPr="007E3696">
        <w:rPr>
          <w:b w:val="0"/>
          <w:szCs w:val="23"/>
        </w:rPr>
        <w:t xml:space="preserve"> человек на это</w:t>
      </w:r>
      <w:r w:rsidR="004E1D37">
        <w:rPr>
          <w:b w:val="0"/>
          <w:szCs w:val="23"/>
        </w:rPr>
        <w:t>,</w:t>
      </w:r>
      <w:r w:rsidRPr="007E3696">
        <w:rPr>
          <w:b w:val="0"/>
          <w:szCs w:val="23"/>
        </w:rPr>
        <w:t xml:space="preserve"> не так много уже, хотя достаточно, но мало. Ну, я думаю положение ещё хуже. Это хотя бы я </w:t>
      </w:r>
      <w:r w:rsidRPr="004E1D37">
        <w:rPr>
          <w:b w:val="0"/>
          <w:spacing w:val="20"/>
          <w:szCs w:val="23"/>
        </w:rPr>
        <w:t>регистрирую</w:t>
      </w:r>
      <w:r w:rsidRPr="007E3696">
        <w:rPr>
          <w:b w:val="0"/>
          <w:szCs w:val="23"/>
        </w:rPr>
        <w:t xml:space="preserve"> огонь, а уж, насколько компетентно они действуют, это знает Владыка, меня иног</w:t>
      </w:r>
      <w:r w:rsidR="004E1D37">
        <w:rPr>
          <w:b w:val="0"/>
          <w:szCs w:val="23"/>
        </w:rPr>
        <w:t>да только носом туда сталкивают, (ну, в общем…)</w:t>
      </w:r>
      <w:r w:rsidRPr="007E3696">
        <w:rPr>
          <w:b w:val="0"/>
          <w:szCs w:val="23"/>
        </w:rPr>
        <w:t xml:space="preserve"> и тогда мы повышаем п</w:t>
      </w:r>
      <w:r w:rsidR="004E1D37">
        <w:rPr>
          <w:b w:val="0"/>
          <w:szCs w:val="23"/>
        </w:rPr>
        <w:t>рофессиональную подготовку. Всё.</w:t>
      </w:r>
      <w:r w:rsidRPr="007E3696">
        <w:rPr>
          <w:b w:val="0"/>
          <w:szCs w:val="23"/>
        </w:rPr>
        <w:t xml:space="preserve"> </w:t>
      </w:r>
      <w:r w:rsidR="004E1D37" w:rsidRPr="007E3696">
        <w:rPr>
          <w:b w:val="0"/>
          <w:szCs w:val="23"/>
        </w:rPr>
        <w:t>Я,</w:t>
      </w:r>
      <w:r w:rsidRPr="007E3696">
        <w:rPr>
          <w:b w:val="0"/>
          <w:szCs w:val="23"/>
        </w:rPr>
        <w:t xml:space="preserve"> </w:t>
      </w:r>
      <w:r w:rsidRPr="007E3696">
        <w:rPr>
          <w:b w:val="0"/>
          <w:szCs w:val="23"/>
        </w:rPr>
        <w:lastRenderedPageBreak/>
        <w:t>в том числе этих 20-ти, Ведущая ИДИВО туда же. Все равны перед Отцом своими поручениями. Закон. Понятно? Так что если спросите</w:t>
      </w:r>
      <w:r w:rsidR="004E1D37">
        <w:rPr>
          <w:b w:val="0"/>
          <w:szCs w:val="23"/>
        </w:rPr>
        <w:t>,</w:t>
      </w:r>
      <w:r w:rsidRPr="007E3696">
        <w:rPr>
          <w:b w:val="0"/>
          <w:szCs w:val="23"/>
        </w:rPr>
        <w:t xml:space="preserve"> кто? Вот двое здесь, ну здесь больше сидит, но я не могу тыкать пальцем, сами должны узнавать, Иерархия. А как </w:t>
      </w:r>
      <w:r w:rsidRPr="004E1D37">
        <w:rPr>
          <w:b w:val="0"/>
          <w:spacing w:val="20"/>
          <w:szCs w:val="23"/>
        </w:rPr>
        <w:t>вы</w:t>
      </w:r>
      <w:r w:rsidRPr="007E3696">
        <w:rPr>
          <w:b w:val="0"/>
          <w:szCs w:val="23"/>
        </w:rPr>
        <w:t xml:space="preserve"> нас назовёте? Станда</w:t>
      </w:r>
      <w:r w:rsidR="004E1D37">
        <w:rPr>
          <w:b w:val="0"/>
          <w:szCs w:val="23"/>
        </w:rPr>
        <w:t>рт. Вы должны увидеть, как Чело.</w:t>
      </w:r>
    </w:p>
    <w:p w:rsidR="00BB1733" w:rsidRPr="007E3696" w:rsidRDefault="00BB1733" w:rsidP="007E3696">
      <w:pPr>
        <w:suppressAutoHyphens/>
        <w:contextualSpacing/>
        <w:mirrorIndents/>
        <w:rPr>
          <w:b w:val="0"/>
          <w:szCs w:val="23"/>
          <w:shd w:val="clear" w:color="auto" w:fill="FFFFFF"/>
        </w:rPr>
      </w:pPr>
      <w:r w:rsidRPr="007E3696">
        <w:rPr>
          <w:b w:val="0"/>
          <w:szCs w:val="23"/>
        </w:rPr>
        <w:t xml:space="preserve">И если в 5-й расе мы ещё могли тут </w:t>
      </w:r>
      <w:r w:rsidR="004E1D37">
        <w:rPr>
          <w:b w:val="0"/>
          <w:szCs w:val="23"/>
        </w:rPr>
        <w:t>чуть-чуть позволять себе шутить, н</w:t>
      </w:r>
      <w:r w:rsidRPr="007E3696">
        <w:rPr>
          <w:b w:val="0"/>
          <w:szCs w:val="23"/>
        </w:rPr>
        <w:t xml:space="preserve">у, или нас перекрывал должностной штат, где мы обязаны были сообщать, кто мы есть, чтоб вы обучались этому. То в </w:t>
      </w:r>
      <w:r w:rsidR="004E1D37">
        <w:rPr>
          <w:b w:val="0"/>
          <w:szCs w:val="23"/>
        </w:rPr>
        <w:t>6-</w:t>
      </w:r>
      <w:r w:rsidRPr="007E3696">
        <w:rPr>
          <w:b w:val="0"/>
          <w:szCs w:val="23"/>
        </w:rPr>
        <w:t xml:space="preserve">й </w:t>
      </w:r>
      <w:r w:rsidR="004E1D37" w:rsidRPr="007E3696">
        <w:rPr>
          <w:b w:val="0"/>
          <w:szCs w:val="23"/>
        </w:rPr>
        <w:t xml:space="preserve">опять </w:t>
      </w:r>
      <w:r w:rsidRPr="007E3696">
        <w:rPr>
          <w:b w:val="0"/>
          <w:szCs w:val="23"/>
        </w:rPr>
        <w:t xml:space="preserve">всё </w:t>
      </w:r>
      <w:r w:rsidR="004E1D37">
        <w:rPr>
          <w:b w:val="0"/>
          <w:szCs w:val="23"/>
        </w:rPr>
        <w:t>вернулось жё</w:t>
      </w:r>
      <w:r w:rsidRPr="007E3696">
        <w:rPr>
          <w:b w:val="0"/>
          <w:szCs w:val="23"/>
        </w:rPr>
        <w:t xml:space="preserve">стко на круги своя. Сам должен </w:t>
      </w:r>
      <w:r w:rsidR="004E1D37">
        <w:rPr>
          <w:b w:val="0"/>
          <w:szCs w:val="23"/>
        </w:rPr>
        <w:t>увидеть, не увидел –</w:t>
      </w:r>
      <w:r w:rsidRPr="007E3696">
        <w:rPr>
          <w:b w:val="0"/>
          <w:szCs w:val="23"/>
        </w:rPr>
        <w:t xml:space="preserve"> сочувствую. А чем выше задача, тем сильнее запрещают сообщать о ней всем, понятно.</w:t>
      </w:r>
    </w:p>
    <w:p w:rsidR="00BB1733" w:rsidRPr="007E3696" w:rsidRDefault="00BB1733" w:rsidP="007E3696">
      <w:pPr>
        <w:suppressAutoHyphens/>
        <w:contextualSpacing/>
        <w:mirrorIndents/>
        <w:rPr>
          <w:b w:val="0"/>
          <w:szCs w:val="23"/>
        </w:rPr>
      </w:pPr>
      <w:r w:rsidRPr="007E3696">
        <w:rPr>
          <w:b w:val="0"/>
          <w:szCs w:val="23"/>
        </w:rPr>
        <w:t>Ой</w:t>
      </w:r>
      <w:r w:rsidR="004E1D37">
        <w:rPr>
          <w:b w:val="0"/>
          <w:i/>
          <w:szCs w:val="23"/>
        </w:rPr>
        <w:t xml:space="preserve"> (в</w:t>
      </w:r>
      <w:r w:rsidRPr="007E3696">
        <w:rPr>
          <w:b w:val="0"/>
          <w:i/>
          <w:szCs w:val="23"/>
        </w:rPr>
        <w:t>здыхает</w:t>
      </w:r>
      <w:r w:rsidRPr="007E3696">
        <w:rPr>
          <w:b w:val="0"/>
          <w:szCs w:val="23"/>
        </w:rPr>
        <w:t>)</w:t>
      </w:r>
      <w:r w:rsidR="004E1D37">
        <w:rPr>
          <w:b w:val="0"/>
          <w:szCs w:val="23"/>
        </w:rPr>
        <w:t>, ч</w:t>
      </w:r>
      <w:r w:rsidRPr="007E3696">
        <w:rPr>
          <w:b w:val="0"/>
          <w:szCs w:val="23"/>
        </w:rPr>
        <w:t xml:space="preserve">тоб вы так не мучились этим, даже среди Ведущих ИДИВО есть запреты, когда один знает одно, другой – другое. </w:t>
      </w:r>
      <w:r w:rsidRPr="004E1D37">
        <w:rPr>
          <w:b w:val="0"/>
          <w:i/>
          <w:szCs w:val="23"/>
        </w:rPr>
        <w:t>Низя</w:t>
      </w:r>
      <w:r w:rsidRPr="007E3696">
        <w:rPr>
          <w:b w:val="0"/>
          <w:szCs w:val="23"/>
        </w:rPr>
        <w:t xml:space="preserve"> </w:t>
      </w:r>
      <w:r w:rsidR="004E1D37">
        <w:rPr>
          <w:b w:val="0"/>
          <w:szCs w:val="23"/>
        </w:rPr>
        <w:t xml:space="preserve">– </w:t>
      </w:r>
      <w:r w:rsidRPr="007E3696">
        <w:rPr>
          <w:b w:val="0"/>
          <w:szCs w:val="23"/>
        </w:rPr>
        <w:t>мы относимся к разным Ипостасям Основ, и не п</w:t>
      </w:r>
      <w:r w:rsidR="004E1D37">
        <w:rPr>
          <w:b w:val="0"/>
          <w:szCs w:val="23"/>
        </w:rPr>
        <w:t>отому, что там плохо или хорошо –</w:t>
      </w:r>
      <w:r w:rsidRPr="007E3696">
        <w:rPr>
          <w:b w:val="0"/>
          <w:szCs w:val="23"/>
        </w:rPr>
        <w:t xml:space="preserve"> </w:t>
      </w:r>
      <w:r w:rsidR="004E1D37">
        <w:rPr>
          <w:b w:val="0"/>
          <w:i/>
          <w:szCs w:val="23"/>
        </w:rPr>
        <w:t>н</w:t>
      </w:r>
      <w:r w:rsidRPr="004E1D37">
        <w:rPr>
          <w:b w:val="0"/>
          <w:i/>
          <w:szCs w:val="23"/>
        </w:rPr>
        <w:t>изя</w:t>
      </w:r>
      <w:r w:rsidR="004E1D37">
        <w:rPr>
          <w:b w:val="0"/>
          <w:szCs w:val="23"/>
        </w:rPr>
        <w:t>.</w:t>
      </w:r>
      <w:r w:rsidRPr="007E3696">
        <w:rPr>
          <w:b w:val="0"/>
          <w:szCs w:val="23"/>
        </w:rPr>
        <w:t xml:space="preserve"> </w:t>
      </w:r>
      <w:r w:rsidR="004E1D37">
        <w:rPr>
          <w:b w:val="0"/>
          <w:szCs w:val="23"/>
        </w:rPr>
        <w:t>Э</w:t>
      </w:r>
      <w:r w:rsidRPr="007E3696">
        <w:rPr>
          <w:b w:val="0"/>
          <w:szCs w:val="23"/>
        </w:rPr>
        <w:t xml:space="preserve">то не наше решение, что бы там ни было. Ну и мы даже меж собой там смеёмся, спорим: </w:t>
      </w:r>
      <w:r w:rsidR="004E1D37">
        <w:rPr>
          <w:b w:val="0"/>
          <w:szCs w:val="23"/>
        </w:rPr>
        <w:t>«</w:t>
      </w:r>
      <w:r w:rsidRPr="007E3696">
        <w:rPr>
          <w:b w:val="0"/>
          <w:szCs w:val="23"/>
        </w:rPr>
        <w:t xml:space="preserve">твой Отдел, твоя Ипостась это сказала, моя </w:t>
      </w:r>
      <w:r w:rsidR="004E1D37">
        <w:rPr>
          <w:b w:val="0"/>
          <w:szCs w:val="23"/>
        </w:rPr>
        <w:t>–</w:t>
      </w:r>
      <w:r w:rsidRPr="007E3696">
        <w:rPr>
          <w:b w:val="0"/>
          <w:szCs w:val="23"/>
        </w:rPr>
        <w:t xml:space="preserve"> это сказала</w:t>
      </w:r>
      <w:r w:rsidR="004E1D37">
        <w:rPr>
          <w:b w:val="0"/>
          <w:szCs w:val="23"/>
        </w:rPr>
        <w:t>»</w:t>
      </w:r>
      <w:r w:rsidRPr="007E3696">
        <w:rPr>
          <w:b w:val="0"/>
          <w:szCs w:val="23"/>
        </w:rPr>
        <w:t>. «Моя твоя не понимай» (</w:t>
      </w:r>
      <w:r w:rsidRPr="007E3696">
        <w:rPr>
          <w:b w:val="0"/>
          <w:i/>
          <w:szCs w:val="23"/>
        </w:rPr>
        <w:t>смеются в зале</w:t>
      </w:r>
      <w:r w:rsidRPr="007E3696">
        <w:rPr>
          <w:b w:val="0"/>
          <w:szCs w:val="23"/>
        </w:rPr>
        <w:t>), причём моя тоже полностью «не понимай» Око, а О</w:t>
      </w:r>
      <w:r w:rsidR="004E1D37">
        <w:rPr>
          <w:b w:val="0"/>
          <w:szCs w:val="23"/>
        </w:rPr>
        <w:t>ко полностью «не понимай» Истину</w:t>
      </w:r>
      <w:r w:rsidRPr="007E3696">
        <w:rPr>
          <w:b w:val="0"/>
          <w:szCs w:val="23"/>
        </w:rPr>
        <w:t>. И вот ищем, как это вот всё вот это вот даже в ИДИВО совместить. Вот вам сотрудничество, на физике искать «понимай». Я не шучу. Когда находим, ой как хорошо, а когда не находим, ой как весело. Ну, полное сотрудничество, «чтоб я так жил»,</w:t>
      </w:r>
      <w:r w:rsidR="004E1D37">
        <w:rPr>
          <w:b w:val="0"/>
          <w:szCs w:val="23"/>
        </w:rPr>
        <w:t xml:space="preserve"> называется, зато как интересно!</w:t>
      </w:r>
      <w:r w:rsidRPr="007E3696">
        <w:rPr>
          <w:b w:val="0"/>
          <w:szCs w:val="23"/>
        </w:rPr>
        <w:t xml:space="preserve"> Чётко всё пояснил? У вас то же самое, только</w:t>
      </w:r>
      <w:r w:rsidR="004E1D37">
        <w:rPr>
          <w:b w:val="0"/>
          <w:szCs w:val="23"/>
        </w:rPr>
        <w:t>,</w:t>
      </w:r>
      <w:r w:rsidRPr="007E3696">
        <w:rPr>
          <w:b w:val="0"/>
          <w:szCs w:val="23"/>
        </w:rPr>
        <w:t xml:space="preserve"> или как у Ведущих, или как у Чело, или как у Человека. Везде.</w:t>
      </w:r>
    </w:p>
    <w:p w:rsidR="00BB1733" w:rsidRDefault="00BB1733" w:rsidP="007E3696">
      <w:pPr>
        <w:suppressAutoHyphens/>
        <w:contextualSpacing/>
        <w:mirrorIndents/>
        <w:rPr>
          <w:b w:val="0"/>
          <w:szCs w:val="23"/>
        </w:rPr>
      </w:pPr>
      <w:r w:rsidRPr="007E3696">
        <w:rPr>
          <w:b w:val="0"/>
          <w:szCs w:val="23"/>
        </w:rPr>
        <w:t>И вот эти три вещи. Первая, какая, кто не забыл? Вторая, какая? Ну и третья, тоже какая? Какая-то. (</w:t>
      </w:r>
      <w:r w:rsidRPr="007E3696">
        <w:rPr>
          <w:b w:val="0"/>
          <w:i/>
          <w:szCs w:val="23"/>
        </w:rPr>
        <w:t>Смеётся</w:t>
      </w:r>
      <w:r w:rsidRPr="007E3696">
        <w:rPr>
          <w:b w:val="0"/>
          <w:szCs w:val="23"/>
        </w:rPr>
        <w:t>) На</w:t>
      </w:r>
      <w:r w:rsidR="004E1D37">
        <w:rPr>
          <w:b w:val="0"/>
          <w:szCs w:val="23"/>
        </w:rPr>
        <w:t>до иметь в виду, включившись в новую э</w:t>
      </w:r>
      <w:r w:rsidRPr="007E3696">
        <w:rPr>
          <w:b w:val="0"/>
          <w:szCs w:val="23"/>
        </w:rPr>
        <w:t>поху. Вторая – это про ядра Синтеза, а третья – это по Проявлениям, Присутствиям, да? Ну и компетенцию разную там, в смысле выхода в Явленность. А первая? В смысле выхода в Явленность, да? (</w:t>
      </w:r>
      <w:r w:rsidRPr="007E3696">
        <w:rPr>
          <w:b w:val="0"/>
          <w:i/>
          <w:szCs w:val="23"/>
        </w:rPr>
        <w:t>вздыхает</w:t>
      </w:r>
      <w:r w:rsidRPr="007E3696">
        <w:rPr>
          <w:b w:val="0"/>
          <w:szCs w:val="23"/>
        </w:rPr>
        <w:t>) Я всё сказал, вы увидели? Чётко формулировалось! Вы должны были запомнить в</w:t>
      </w:r>
      <w:r w:rsidRPr="007E3696">
        <w:rPr>
          <w:b w:val="0"/>
          <w:i/>
          <w:szCs w:val="23"/>
        </w:rPr>
        <w:t>а</w:t>
      </w:r>
      <w:r w:rsidRPr="007E3696">
        <w:rPr>
          <w:b w:val="0"/>
          <w:szCs w:val="23"/>
        </w:rPr>
        <w:t>шим Огнём. Я ж сказал, три главных. Сложили. Вот и отличненько. Вот это я хотел вам донести.</w:t>
      </w:r>
    </w:p>
    <w:p w:rsidR="00575991" w:rsidRDefault="00575991" w:rsidP="007E3696">
      <w:pPr>
        <w:suppressAutoHyphens/>
        <w:contextualSpacing/>
        <w:mirrorIndents/>
        <w:rPr>
          <w:b w:val="0"/>
          <w:szCs w:val="23"/>
        </w:rPr>
      </w:pPr>
    </w:p>
    <w:p w:rsidR="00575991" w:rsidRDefault="00575991" w:rsidP="006A2B71">
      <w:pPr>
        <w:pStyle w:val="2"/>
      </w:pPr>
      <w:bookmarkStart w:id="35" w:name="_Toc353309817"/>
      <w:r>
        <w:t>Изменения и перспективы Синтеза</w:t>
      </w:r>
      <w:bookmarkEnd w:id="35"/>
    </w:p>
    <w:p w:rsidR="00575991" w:rsidRPr="007E3696" w:rsidRDefault="00575991" w:rsidP="007E3696">
      <w:pPr>
        <w:suppressAutoHyphens/>
        <w:contextualSpacing/>
        <w:mirrorIndents/>
        <w:rPr>
          <w:b w:val="0"/>
          <w:szCs w:val="23"/>
        </w:rPr>
      </w:pPr>
    </w:p>
    <w:p w:rsidR="00633AAA" w:rsidRDefault="00BB1733" w:rsidP="007E3696">
      <w:pPr>
        <w:suppressAutoHyphens/>
        <w:contextualSpacing/>
        <w:mirrorIndents/>
        <w:rPr>
          <w:b w:val="0"/>
          <w:szCs w:val="23"/>
        </w:rPr>
      </w:pPr>
      <w:r w:rsidRPr="007E3696">
        <w:rPr>
          <w:b w:val="0"/>
          <w:szCs w:val="23"/>
        </w:rPr>
        <w:lastRenderedPageBreak/>
        <w:t>Есть ещё масса второстепенных допол</w:t>
      </w:r>
      <w:r w:rsidR="00633AAA">
        <w:rPr>
          <w:b w:val="0"/>
          <w:szCs w:val="23"/>
        </w:rPr>
        <w:t>нительных деталей.</w:t>
      </w:r>
    </w:p>
    <w:p w:rsid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 xml:space="preserve">Ну, допустим, на Синтезах вводится стяжание 32-риц с </w:t>
      </w:r>
      <w:r w:rsidR="00633AAA">
        <w:rPr>
          <w:b w:val="0"/>
          <w:szCs w:val="23"/>
        </w:rPr>
        <w:t>1</w:t>
      </w:r>
      <w:r w:rsidR="00633AAA">
        <w:rPr>
          <w:b w:val="0"/>
          <w:szCs w:val="23"/>
        </w:rPr>
        <w:noBreakHyphen/>
        <w:t>го Синтеза.</w:t>
      </w:r>
    </w:p>
    <w:p w:rsid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На всех вышестоящих вво</w:t>
      </w:r>
      <w:r w:rsidR="00633AAA">
        <w:rPr>
          <w:b w:val="0"/>
          <w:szCs w:val="23"/>
        </w:rPr>
        <w:t>дится стяжание 64-риц сразу же.</w:t>
      </w:r>
    </w:p>
    <w:p w:rsid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У нас будет по 64 системы постепенно, мы ещё с 32-мя не разобрались. А ина</w:t>
      </w:r>
      <w:r w:rsidR="00633AAA">
        <w:rPr>
          <w:b w:val="0"/>
          <w:szCs w:val="23"/>
        </w:rPr>
        <w:t>че 64 Проявления мы не пройдём.</w:t>
      </w:r>
    </w:p>
    <w:p w:rsidR="00BB1733" w:rsidRP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Ведущие должны уметь жить 64-х Проявленно, а</w:t>
      </w:r>
      <w:r w:rsidR="00633AAA" w:rsidRPr="00633AAA">
        <w:rPr>
          <w:b w:val="0"/>
          <w:szCs w:val="23"/>
        </w:rPr>
        <w:t xml:space="preserve"> не только ходить в зал к Отцу.</w:t>
      </w:r>
    </w:p>
    <w:p w:rsid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Ну, там масса других приятных мелочей с неприятными сложностями на эту тему, которые мы должны осваивать уже как путь Человека, н</w:t>
      </w:r>
      <w:r w:rsidR="00633AAA" w:rsidRPr="00633AAA">
        <w:rPr>
          <w:b w:val="0"/>
          <w:szCs w:val="23"/>
        </w:rPr>
        <w:t>е отменяя присутственную жизнь Метагалактики</w:t>
      </w:r>
      <w:r w:rsidRPr="00633AAA">
        <w:rPr>
          <w:b w:val="0"/>
          <w:szCs w:val="23"/>
        </w:rPr>
        <w:t xml:space="preserve"> 6-й расы </w:t>
      </w:r>
      <w:r w:rsidR="00633AAA">
        <w:rPr>
          <w:b w:val="0"/>
          <w:szCs w:val="23"/>
        </w:rPr>
        <w:t>и надо её развивать.</w:t>
      </w:r>
    </w:p>
    <w:p w:rsid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Не отменяя путь Чело в 32-</w:t>
      </w:r>
      <w:r w:rsidR="00633AAA">
        <w:rPr>
          <w:b w:val="0"/>
          <w:szCs w:val="23"/>
        </w:rPr>
        <w:t>х Проявлениях и надо развивать.</w:t>
      </w:r>
    </w:p>
    <w:p w:rsid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Не отменяя путь Ведущего в 64-х Проявлениях в Явленность Изначально</w:t>
      </w:r>
      <w:r w:rsidR="00633AAA">
        <w:rPr>
          <w:b w:val="0"/>
          <w:szCs w:val="23"/>
        </w:rPr>
        <w:t xml:space="preserve"> Вышестоящую, и надо развивать.</w:t>
      </w:r>
    </w:p>
    <w:p w:rsidR="00BB1733" w:rsidRPr="00633AAA" w:rsidRDefault="00BB1733" w:rsidP="00633AAA">
      <w:pPr>
        <w:pStyle w:val="ac"/>
        <w:numPr>
          <w:ilvl w:val="0"/>
          <w:numId w:val="26"/>
        </w:numPr>
        <w:tabs>
          <w:tab w:val="left" w:pos="567"/>
        </w:tabs>
        <w:suppressAutoHyphens/>
        <w:ind w:left="0" w:firstLine="284"/>
        <w:mirrorIndents/>
        <w:rPr>
          <w:b w:val="0"/>
          <w:szCs w:val="23"/>
        </w:rPr>
      </w:pPr>
      <w:r w:rsidRPr="00633AAA">
        <w:rPr>
          <w:b w:val="0"/>
          <w:szCs w:val="23"/>
        </w:rPr>
        <w:t>И не отменяя путь Сотрудника, в общем, пойди туда не знаю куда, но называется это Изначальностью, примерно. Всё понят</w:t>
      </w:r>
      <w:r w:rsidR="00633AAA" w:rsidRPr="00633AAA">
        <w:rPr>
          <w:b w:val="0"/>
          <w:szCs w:val="23"/>
        </w:rPr>
        <w:t>но. И мы туда ещё должны дойти.</w:t>
      </w:r>
    </w:p>
    <w:p w:rsidR="00BB1733" w:rsidRPr="007E3696" w:rsidRDefault="00BB1733" w:rsidP="007E3696">
      <w:pPr>
        <w:suppressAutoHyphens/>
        <w:contextualSpacing/>
        <w:mirrorIndents/>
        <w:rPr>
          <w:b w:val="0"/>
          <w:szCs w:val="23"/>
        </w:rPr>
      </w:pPr>
      <w:r w:rsidRPr="007E3696">
        <w:rPr>
          <w:b w:val="0"/>
          <w:szCs w:val="23"/>
        </w:rPr>
        <w:t>Некоторые Сотрудники бьются, чтоб мы туда вошли, всё. Как? – не моя компетенция. Их ведёт Отец, Владыка, Сын, Дочь, Мать, там разная компетенция. Ну, примерно вот на этом уровне. Все усвоили? Фактически это такая, итоговый образ нашей работы, которая начинается. Всё, 6-я раса поехала.</w:t>
      </w:r>
    </w:p>
    <w:p w:rsidR="00BB1733" w:rsidRPr="007E3696" w:rsidRDefault="00BB1733" w:rsidP="007E3696">
      <w:pPr>
        <w:suppressAutoHyphens/>
        <w:contextualSpacing/>
        <w:mirrorIndents/>
        <w:rPr>
          <w:b w:val="0"/>
          <w:szCs w:val="23"/>
        </w:rPr>
      </w:pPr>
      <w:r w:rsidRPr="007E3696">
        <w:rPr>
          <w:b w:val="0"/>
          <w:szCs w:val="23"/>
        </w:rPr>
        <w:t xml:space="preserve">Я единственное, порадовался, когда с материей осознал и мамкой, я понял, как мы правильно начали делать, в том числе Партию. Я ещё раз всем сообщаю, потому что мне тут сигналы доходят: Партия – это не для того, чтоб мы там, хотя придётся участвовать в разных там действиях. Партия, её основная задача – нести Идеологию. Закон: главная функция Партии – рекламировать собственную Идеологию. Вам не надо пояснять, какую? Других, юридических, корректных основ для нашей рекламы мы не нашли, если не считать таковыми Религию и церковь. Надеюсь понятно, что под Люцика мы не подпишемся, мы изначально шли </w:t>
      </w:r>
      <w:r w:rsidRPr="007E3696">
        <w:rPr>
          <w:b w:val="0"/>
          <w:szCs w:val="23"/>
        </w:rPr>
        <w:lastRenderedPageBreak/>
        <w:t xml:space="preserve">иерархически, это выше </w:t>
      </w:r>
      <w:r w:rsidR="00633AAA">
        <w:rPr>
          <w:b w:val="0"/>
          <w:szCs w:val="23"/>
        </w:rPr>
        <w:t>3-</w:t>
      </w:r>
      <w:r w:rsidRPr="007E3696">
        <w:rPr>
          <w:b w:val="0"/>
          <w:szCs w:val="23"/>
        </w:rPr>
        <w:t xml:space="preserve">го отдела Человечества. Все религии </w:t>
      </w:r>
      <w:r w:rsidRPr="007E3696">
        <w:rPr>
          <w:b w:val="0"/>
          <w:spacing w:val="20"/>
          <w:szCs w:val="23"/>
        </w:rPr>
        <w:t>относились</w:t>
      </w:r>
      <w:r w:rsidRPr="007E3696">
        <w:rPr>
          <w:b w:val="0"/>
          <w:szCs w:val="23"/>
        </w:rPr>
        <w:t xml:space="preserve"> к </w:t>
      </w:r>
      <w:r w:rsidR="00633AAA">
        <w:rPr>
          <w:b w:val="0"/>
          <w:szCs w:val="23"/>
        </w:rPr>
        <w:t>3-</w:t>
      </w:r>
      <w:r w:rsidRPr="007E3696">
        <w:rPr>
          <w:b w:val="0"/>
          <w:szCs w:val="23"/>
        </w:rPr>
        <w:t xml:space="preserve">му отделу Человечества. </w:t>
      </w:r>
      <w:r w:rsidRPr="007E3696">
        <w:rPr>
          <w:b w:val="0"/>
          <w:i/>
          <w:szCs w:val="23"/>
        </w:rPr>
        <w:t>(Вздыхает</w:t>
      </w:r>
      <w:r w:rsidR="00633AAA">
        <w:rPr>
          <w:b w:val="0"/>
          <w:i/>
          <w:szCs w:val="23"/>
        </w:rPr>
        <w:t>.</w:t>
      </w:r>
      <w:r w:rsidR="00633AAA">
        <w:rPr>
          <w:b w:val="0"/>
          <w:szCs w:val="23"/>
        </w:rPr>
        <w:t>)</w:t>
      </w:r>
    </w:p>
    <w:p w:rsidR="00CC6818" w:rsidRDefault="00BB1733" w:rsidP="00CC6818">
      <w:pPr>
        <w:suppressAutoHyphens/>
        <w:contextualSpacing/>
        <w:mirrorIndents/>
        <w:rPr>
          <w:b w:val="0"/>
          <w:szCs w:val="23"/>
        </w:rPr>
      </w:pPr>
      <w:r w:rsidRPr="007E3696">
        <w:rPr>
          <w:b w:val="0"/>
          <w:szCs w:val="23"/>
        </w:rPr>
        <w:t>Я не знаю, куда они сейчас относятся. Ну, кто-нибудь там, в гл</w:t>
      </w:r>
      <w:r w:rsidR="00575991">
        <w:rPr>
          <w:b w:val="0"/>
          <w:szCs w:val="23"/>
        </w:rPr>
        <w:t>обусах ими занимается. Положено</w:t>
      </w:r>
      <w:r w:rsidRPr="007E3696">
        <w:rPr>
          <w:b w:val="0"/>
          <w:szCs w:val="23"/>
        </w:rPr>
        <w:t xml:space="preserve"> </w:t>
      </w:r>
      <w:r w:rsidR="00575991">
        <w:rPr>
          <w:b w:val="0"/>
          <w:szCs w:val="23"/>
        </w:rPr>
        <w:t xml:space="preserve">– </w:t>
      </w:r>
      <w:r w:rsidRPr="007E3696">
        <w:rPr>
          <w:b w:val="0"/>
          <w:szCs w:val="23"/>
        </w:rPr>
        <w:t>милосердие. Шли к</w:t>
      </w:r>
      <w:r w:rsidR="00575991">
        <w:rPr>
          <w:b w:val="0"/>
          <w:szCs w:val="23"/>
        </w:rPr>
        <w:t xml:space="preserve"> Отцу Небесному? Где у нас небо?</w:t>
      </w:r>
      <w:r w:rsidRPr="007E3696">
        <w:rPr>
          <w:b w:val="0"/>
          <w:szCs w:val="23"/>
        </w:rPr>
        <w:t xml:space="preserve"> </w:t>
      </w:r>
      <w:r w:rsidR="00575991">
        <w:rPr>
          <w:b w:val="0"/>
          <w:szCs w:val="23"/>
        </w:rPr>
        <w:t>4-</w:t>
      </w:r>
      <w:r w:rsidRPr="007E3696">
        <w:rPr>
          <w:b w:val="0"/>
          <w:szCs w:val="23"/>
        </w:rPr>
        <w:t xml:space="preserve">й глобус? На </w:t>
      </w:r>
      <w:r w:rsidR="00575991">
        <w:rPr>
          <w:b w:val="0"/>
          <w:szCs w:val="23"/>
        </w:rPr>
        <w:t>4-м п</w:t>
      </w:r>
      <w:r w:rsidRPr="007E3696">
        <w:rPr>
          <w:b w:val="0"/>
          <w:szCs w:val="23"/>
        </w:rPr>
        <w:t>рисутствии Отец есть? Владыки есть? Напрягов нет? Я думаю, вс</w:t>
      </w:r>
      <w:r w:rsidR="00CC6818">
        <w:rPr>
          <w:b w:val="0"/>
          <w:szCs w:val="23"/>
        </w:rPr>
        <w:t>ё корректно. Всё. Там даже есть</w:t>
      </w:r>
      <w:r w:rsidRPr="007E3696">
        <w:rPr>
          <w:b w:val="0"/>
          <w:szCs w:val="23"/>
        </w:rPr>
        <w:t xml:space="preserve"> </w:t>
      </w:r>
      <w:r w:rsidR="00575991">
        <w:rPr>
          <w:b w:val="0"/>
          <w:szCs w:val="23"/>
        </w:rPr>
        <w:t>8, 12, м-м-м…, 24, 25, 26 Отцов, любое имя.</w:t>
      </w:r>
      <w:r w:rsidRPr="007E3696">
        <w:rPr>
          <w:b w:val="0"/>
          <w:szCs w:val="23"/>
        </w:rPr>
        <w:t xml:space="preserve"> </w:t>
      </w:r>
      <w:r w:rsidR="00575991" w:rsidRPr="007E3696">
        <w:rPr>
          <w:b w:val="0"/>
          <w:szCs w:val="23"/>
        </w:rPr>
        <w:t>Н</w:t>
      </w:r>
      <w:r w:rsidRPr="007E3696">
        <w:rPr>
          <w:b w:val="0"/>
          <w:szCs w:val="23"/>
        </w:rPr>
        <w:t>у в смысле с 33-го по 48-е</w:t>
      </w:r>
      <w:r w:rsidR="00CC6818">
        <w:rPr>
          <w:b w:val="0"/>
          <w:szCs w:val="23"/>
        </w:rPr>
        <w:t>,</w:t>
      </w:r>
      <w:r w:rsidRPr="007E3696">
        <w:rPr>
          <w:b w:val="0"/>
          <w:szCs w:val="23"/>
        </w:rPr>
        <w:t xml:space="preserve"> плюс восемь Творцов, плю</w:t>
      </w:r>
      <w:r w:rsidR="00CC6818">
        <w:rPr>
          <w:b w:val="0"/>
          <w:szCs w:val="23"/>
        </w:rPr>
        <w:t>с Изначально Вышестоящий на 64-</w:t>
      </w:r>
      <w:r w:rsidRPr="007E3696">
        <w:rPr>
          <w:b w:val="0"/>
          <w:szCs w:val="23"/>
        </w:rPr>
        <w:t>м и собственно Изначально Вышестоящий Отец М</w:t>
      </w:r>
      <w:r w:rsidR="00CC6818">
        <w:rPr>
          <w:b w:val="0"/>
          <w:szCs w:val="23"/>
        </w:rPr>
        <w:t>етагалактики в целом, ну этого п</w:t>
      </w:r>
      <w:r w:rsidRPr="007E3696">
        <w:rPr>
          <w:b w:val="0"/>
          <w:szCs w:val="23"/>
        </w:rPr>
        <w:t>рисутствия. Вариантов, во!</w:t>
      </w:r>
      <w:r w:rsidR="00CC6818">
        <w:rPr>
          <w:b w:val="0"/>
          <w:szCs w:val="23"/>
        </w:rPr>
        <w:t xml:space="preserve"> </w:t>
      </w:r>
      <w:r w:rsidRPr="007E3696">
        <w:rPr>
          <w:b w:val="0"/>
          <w:szCs w:val="23"/>
        </w:rPr>
        <w:t>Один за Отца небесного, один за Аллаха, третий за Иегову,</w:t>
      </w:r>
      <w:r w:rsidR="00CC6818">
        <w:rPr>
          <w:b w:val="0"/>
          <w:szCs w:val="23"/>
        </w:rPr>
        <w:t xml:space="preserve"> четвёртый там, как там, Брахма</w:t>
      </w:r>
      <w:r w:rsidRPr="007E3696">
        <w:rPr>
          <w:b w:val="0"/>
          <w:szCs w:val="23"/>
        </w:rPr>
        <w:t>, да? Ещё кто там ест</w:t>
      </w:r>
      <w:r w:rsidR="00CC6818">
        <w:rPr>
          <w:b w:val="0"/>
          <w:szCs w:val="23"/>
        </w:rPr>
        <w:t>ь? Ну, в общем, они разберутся.</w:t>
      </w:r>
    </w:p>
    <w:p w:rsidR="00BB1733" w:rsidRPr="007E3696" w:rsidRDefault="00BB1733" w:rsidP="00CC6818">
      <w:pPr>
        <w:suppressAutoHyphens/>
        <w:contextualSpacing/>
        <w:mirrorIndents/>
        <w:rPr>
          <w:b w:val="0"/>
          <w:szCs w:val="23"/>
        </w:rPr>
      </w:pPr>
      <w:r w:rsidRPr="007E3696">
        <w:rPr>
          <w:b w:val="0"/>
          <w:szCs w:val="23"/>
        </w:rPr>
        <w:t xml:space="preserve">У Отцов есть анекдот: не важно, как называют, главное чтоб помнили. Это анекдот от Отцов, хотя потом это стало применяться где угодно. Вы ж не знаете, как называли в Атлантиду или как древние царства называли, да? А! Славянское </w:t>
      </w:r>
      <w:r w:rsidR="00CC6818">
        <w:rPr>
          <w:b w:val="0"/>
          <w:szCs w:val="23"/>
        </w:rPr>
        <w:t xml:space="preserve">– </w:t>
      </w:r>
      <w:r w:rsidRPr="007E3696">
        <w:rPr>
          <w:b w:val="0"/>
          <w:szCs w:val="23"/>
        </w:rPr>
        <w:t>Ярило. Главн</w:t>
      </w:r>
      <w:r w:rsidR="00CC6818">
        <w:rPr>
          <w:b w:val="0"/>
          <w:szCs w:val="23"/>
        </w:rPr>
        <w:t>ое, чтоб помнили, да? Ярило, по</w:t>
      </w:r>
      <w:r w:rsidR="00CC6818">
        <w:rPr>
          <w:b w:val="0"/>
          <w:szCs w:val="23"/>
        </w:rPr>
        <w:noBreakHyphen/>
        <w:t>старославянски пишется «р</w:t>
      </w:r>
      <w:r w:rsidRPr="007E3696">
        <w:rPr>
          <w:b w:val="0"/>
          <w:szCs w:val="23"/>
        </w:rPr>
        <w:t>» и «л». Но «л» с такими завитушками, что можно прочитать как «Ра». А говорят, это Египетское название, а я бы сказал старославянское. Вы не знаете, что писалось «Р» и «л»? «Рл», «Р-л-с» – это древнее название Ярила только с сердцем. Не понравилось, сочувствую, а «Ра» пошло от этого сокращённого по-старославянски наименования Ярилы. А уже в нашей историографии это почему-то объявили Египетским Богом. Наверно Египет был на Славянской стороне. А теперь в пустыне, отправили туда его, всё? Ну, так, чтоб повышибаться.</w:t>
      </w:r>
    </w:p>
    <w:p w:rsidR="00BB1733" w:rsidRPr="007E3696" w:rsidRDefault="00BB1733" w:rsidP="007E3696">
      <w:pPr>
        <w:suppressAutoHyphens/>
        <w:contextualSpacing/>
        <w:mirrorIndents/>
        <w:rPr>
          <w:b w:val="0"/>
          <w:szCs w:val="23"/>
        </w:rPr>
      </w:pPr>
    </w:p>
    <w:p w:rsidR="00BB1733" w:rsidRPr="007E3696" w:rsidRDefault="00B07539" w:rsidP="00B07539">
      <w:pPr>
        <w:pStyle w:val="5"/>
      </w:pPr>
      <w:bookmarkStart w:id="36" w:name="_Toc353309818"/>
      <w:r>
        <w:t>Подготовка к практике</w:t>
      </w:r>
      <w:bookmarkEnd w:id="36"/>
    </w:p>
    <w:p w:rsidR="00BB1733" w:rsidRPr="007E3696" w:rsidRDefault="00BB1733" w:rsidP="007E3696">
      <w:pPr>
        <w:suppressAutoHyphens/>
        <w:contextualSpacing/>
        <w:mirrorIndents/>
        <w:rPr>
          <w:b w:val="0"/>
          <w:szCs w:val="23"/>
        </w:rPr>
      </w:pPr>
    </w:p>
    <w:p w:rsidR="00BB1733" w:rsidRPr="007E3696" w:rsidRDefault="00BB1733" w:rsidP="007E3696">
      <w:pPr>
        <w:suppressAutoHyphens/>
        <w:contextualSpacing/>
        <w:mirrorIndents/>
        <w:rPr>
          <w:b w:val="0"/>
          <w:szCs w:val="23"/>
        </w:rPr>
      </w:pPr>
      <w:r w:rsidRPr="007E3696">
        <w:rPr>
          <w:b w:val="0"/>
          <w:szCs w:val="23"/>
        </w:rPr>
        <w:t xml:space="preserve">Вот теперь мы готовы войти в 5-й Синтез </w:t>
      </w:r>
      <w:r w:rsidR="00CC6818">
        <w:rPr>
          <w:b w:val="0"/>
          <w:szCs w:val="23"/>
        </w:rPr>
        <w:t>Профессиональный.</w:t>
      </w:r>
      <w:r w:rsidRPr="007E3696">
        <w:rPr>
          <w:b w:val="0"/>
          <w:szCs w:val="23"/>
        </w:rPr>
        <w:t xml:space="preserve"> Для начала мы сейчас выйдем к Отцу и стяжаем пе</w:t>
      </w:r>
      <w:r w:rsidR="00CC6818">
        <w:rPr>
          <w:b w:val="0"/>
          <w:szCs w:val="23"/>
        </w:rPr>
        <w:t>ревод нашего количества Синтеза</w:t>
      </w:r>
      <w:r w:rsidRPr="007E3696">
        <w:rPr>
          <w:b w:val="0"/>
          <w:szCs w:val="23"/>
        </w:rPr>
        <w:t xml:space="preserve"> </w:t>
      </w:r>
      <w:r w:rsidR="00CC6818">
        <w:rPr>
          <w:b w:val="0"/>
          <w:szCs w:val="23"/>
        </w:rPr>
        <w:t>(</w:t>
      </w:r>
      <w:r w:rsidRPr="007E3696">
        <w:rPr>
          <w:b w:val="0"/>
          <w:szCs w:val="23"/>
        </w:rPr>
        <w:t>если у всех 32, я буду говорить о 32, но вы дол</w:t>
      </w:r>
      <w:r w:rsidR="00CC6818">
        <w:rPr>
          <w:b w:val="0"/>
          <w:szCs w:val="23"/>
        </w:rPr>
        <w:t>жны помнить, сколько у вас есть, хоть одного нет, он не переходит) и</w:t>
      </w:r>
      <w:r w:rsidRPr="007E3696">
        <w:rPr>
          <w:b w:val="0"/>
          <w:szCs w:val="23"/>
        </w:rPr>
        <w:t>з Огнефа в Ядра Синтеза. Независимо от вашей подготовки Ядра Синтеза дл</w:t>
      </w:r>
      <w:r w:rsidR="00CC6818">
        <w:rPr>
          <w:b w:val="0"/>
          <w:szCs w:val="23"/>
        </w:rPr>
        <w:t>я вас станут в 32-х Проявлениях (внимание!) проявленно. Всё ясно? В</w:t>
      </w:r>
      <w:r w:rsidRPr="007E3696">
        <w:rPr>
          <w:b w:val="0"/>
          <w:szCs w:val="23"/>
        </w:rPr>
        <w:t xml:space="preserve">сё ясно. </w:t>
      </w:r>
      <w:r w:rsidRPr="007E3696">
        <w:rPr>
          <w:b w:val="0"/>
          <w:szCs w:val="23"/>
        </w:rPr>
        <w:lastRenderedPageBreak/>
        <w:t>Мы такую подготовку делали с 64-мя Ядрами Синтеза, но мы там не транслировали до конца в Проявления все Ядра Синтеза, я не буду пояснять, там, разные есть практики</w:t>
      </w:r>
      <w:r w:rsidR="00CC6818">
        <w:rPr>
          <w:b w:val="0"/>
          <w:szCs w:val="23"/>
        </w:rPr>
        <w:t xml:space="preserve">. </w:t>
      </w:r>
      <w:r w:rsidR="00CC6818" w:rsidRPr="007E3696">
        <w:rPr>
          <w:b w:val="0"/>
          <w:szCs w:val="23"/>
        </w:rPr>
        <w:t>В</w:t>
      </w:r>
      <w:r w:rsidR="00CC6818">
        <w:rPr>
          <w:b w:val="0"/>
          <w:szCs w:val="23"/>
        </w:rPr>
        <w:t xml:space="preserve"> общем, есть практики для ч</w:t>
      </w:r>
      <w:r w:rsidRPr="007E3696">
        <w:rPr>
          <w:b w:val="0"/>
          <w:szCs w:val="23"/>
        </w:rPr>
        <w:t>ело – это на</w:t>
      </w:r>
      <w:r w:rsidR="00CC6818">
        <w:rPr>
          <w:b w:val="0"/>
          <w:szCs w:val="23"/>
        </w:rPr>
        <w:t xml:space="preserve"> Синтезах, а есть практики для в</w:t>
      </w:r>
      <w:r w:rsidRPr="007E3696">
        <w:rPr>
          <w:b w:val="0"/>
          <w:szCs w:val="23"/>
        </w:rPr>
        <w:t>едущих – это на Профсинтезах. Надеюсь, разницу все п</w:t>
      </w:r>
      <w:r w:rsidR="00CC6818">
        <w:rPr>
          <w:b w:val="0"/>
          <w:szCs w:val="23"/>
        </w:rPr>
        <w:t>онимают. А то некоторые говорят: «Вот на Синтезе что-то как</w:t>
      </w:r>
      <w:r w:rsidR="00CC6818">
        <w:rPr>
          <w:b w:val="0"/>
          <w:szCs w:val="23"/>
        </w:rPr>
        <w:noBreakHyphen/>
      </w:r>
      <w:r w:rsidRPr="007E3696">
        <w:rPr>
          <w:b w:val="0"/>
          <w:szCs w:val="23"/>
        </w:rPr>
        <w:t>то сделал</w:t>
      </w:r>
      <w:r w:rsidR="00CC6818">
        <w:rPr>
          <w:b w:val="0"/>
          <w:szCs w:val="23"/>
        </w:rPr>
        <w:t>»</w:t>
      </w:r>
      <w:r w:rsidRPr="007E3696">
        <w:rPr>
          <w:b w:val="0"/>
          <w:szCs w:val="23"/>
        </w:rPr>
        <w:t>.</w:t>
      </w:r>
    </w:p>
    <w:p w:rsidR="00BB1733" w:rsidRPr="007E3696" w:rsidRDefault="00BB1733" w:rsidP="007E3696">
      <w:pPr>
        <w:suppressAutoHyphens/>
        <w:contextualSpacing/>
        <w:mirrorIndents/>
        <w:rPr>
          <w:b w:val="0"/>
          <w:szCs w:val="23"/>
        </w:rPr>
      </w:pPr>
      <w:r w:rsidRPr="00CC6818">
        <w:rPr>
          <w:b w:val="0"/>
          <w:spacing w:val="20"/>
          <w:szCs w:val="23"/>
        </w:rPr>
        <w:t>Любой</w:t>
      </w:r>
      <w:r w:rsidRPr="007E3696">
        <w:rPr>
          <w:b w:val="0"/>
          <w:szCs w:val="23"/>
        </w:rPr>
        <w:t>, что Синтез Огня, что Синтез Основ идёт д</w:t>
      </w:r>
      <w:r w:rsidR="00CC6818">
        <w:rPr>
          <w:b w:val="0"/>
          <w:szCs w:val="23"/>
        </w:rPr>
        <w:t>ля чело</w:t>
      </w:r>
      <w:r w:rsidRPr="007E3696">
        <w:rPr>
          <w:b w:val="0"/>
          <w:szCs w:val="23"/>
        </w:rPr>
        <w:t xml:space="preserve"> </w:t>
      </w:r>
      <w:r w:rsidR="00CC6818">
        <w:rPr>
          <w:b w:val="0"/>
          <w:szCs w:val="23"/>
        </w:rPr>
        <w:t>(</w:t>
      </w:r>
      <w:r w:rsidRPr="007E3696">
        <w:rPr>
          <w:b w:val="0"/>
          <w:szCs w:val="23"/>
        </w:rPr>
        <w:t>все это слышат?</w:t>
      </w:r>
      <w:r w:rsidR="00CC6818">
        <w:rPr>
          <w:b w:val="0"/>
          <w:szCs w:val="23"/>
        </w:rPr>
        <w:t>) и</w:t>
      </w:r>
      <w:r w:rsidRPr="007E3696">
        <w:rPr>
          <w:b w:val="0"/>
          <w:szCs w:val="23"/>
        </w:rPr>
        <w:t xml:space="preserve"> всегда шёл. Поэто</w:t>
      </w:r>
      <w:r w:rsidR="00CC6818">
        <w:rPr>
          <w:b w:val="0"/>
          <w:szCs w:val="23"/>
        </w:rPr>
        <w:t>му – это материал для развития ч</w:t>
      </w:r>
      <w:r w:rsidRPr="007E3696">
        <w:rPr>
          <w:b w:val="0"/>
          <w:szCs w:val="23"/>
        </w:rPr>
        <w:t>ело,</w:t>
      </w:r>
      <w:r w:rsidR="00CC6818">
        <w:rPr>
          <w:b w:val="0"/>
          <w:szCs w:val="23"/>
        </w:rPr>
        <w:t xml:space="preserve"> все практики там для развития ч</w:t>
      </w:r>
      <w:r w:rsidRPr="007E3696">
        <w:rPr>
          <w:b w:val="0"/>
          <w:szCs w:val="23"/>
        </w:rPr>
        <w:t xml:space="preserve">ело. Практики </w:t>
      </w:r>
      <w:r w:rsidR="00CC6818">
        <w:rPr>
          <w:b w:val="0"/>
          <w:szCs w:val="23"/>
        </w:rPr>
        <w:t>для развития в</w:t>
      </w:r>
      <w:r w:rsidRPr="007E3696">
        <w:rPr>
          <w:b w:val="0"/>
          <w:szCs w:val="23"/>
        </w:rPr>
        <w:t xml:space="preserve">едущих – это только или Профессиональный Синтез или наше совместное служение по Домам. Собрались Советом Ведущих и сделали в Огне </w:t>
      </w:r>
      <w:r w:rsidR="00CC6818">
        <w:rPr>
          <w:b w:val="0"/>
          <w:szCs w:val="23"/>
        </w:rPr>
        <w:t>Владыки практику ведущих, а не ч</w:t>
      </w:r>
      <w:r w:rsidRPr="007E3696">
        <w:rPr>
          <w:b w:val="0"/>
          <w:szCs w:val="23"/>
        </w:rPr>
        <w:t>ело, даже ссылаясь на Синтез. О</w:t>
      </w:r>
      <w:r w:rsidR="00CC6818">
        <w:rPr>
          <w:b w:val="0"/>
          <w:szCs w:val="23"/>
        </w:rPr>
        <w:t xml:space="preserve"> Сотрудниках вообще молчу, один-</w:t>
      </w:r>
      <w:r w:rsidRPr="007E3696">
        <w:rPr>
          <w:b w:val="0"/>
          <w:szCs w:val="23"/>
        </w:rPr>
        <w:t xml:space="preserve">два нашлись, смогли сделать практику – радость неимоверная, долго посотрудничали – ну просто подвиг. Я не шучу, жизнь такая. И </w:t>
      </w:r>
      <w:r w:rsidR="00CC6818">
        <w:rPr>
          <w:b w:val="0"/>
          <w:szCs w:val="23"/>
        </w:rPr>
        <w:t>«</w:t>
      </w:r>
      <w:r w:rsidRPr="007E3696">
        <w:rPr>
          <w:b w:val="0"/>
          <w:szCs w:val="23"/>
        </w:rPr>
        <w:t>помощники</w:t>
      </w:r>
      <w:r w:rsidR="00CC6818">
        <w:rPr>
          <w:b w:val="0"/>
          <w:szCs w:val="23"/>
        </w:rPr>
        <w:t>»</w:t>
      </w:r>
      <w:r w:rsidRPr="007E3696">
        <w:rPr>
          <w:b w:val="0"/>
          <w:szCs w:val="23"/>
        </w:rPr>
        <w:t xml:space="preserve"> норовят ис</w:t>
      </w:r>
      <w:r w:rsidR="00CC6818">
        <w:rPr>
          <w:b w:val="0"/>
          <w:szCs w:val="23"/>
        </w:rPr>
        <w:t>портить любые такие встречи.</w:t>
      </w:r>
    </w:p>
    <w:p w:rsidR="00BB1733" w:rsidRPr="007E3696" w:rsidRDefault="00BB1733" w:rsidP="007E3696">
      <w:pPr>
        <w:suppressAutoHyphens/>
        <w:contextualSpacing/>
        <w:mirrorIndents/>
        <w:rPr>
          <w:b w:val="0"/>
          <w:szCs w:val="23"/>
        </w:rPr>
      </w:pPr>
      <w:r w:rsidRPr="007E3696">
        <w:rPr>
          <w:b w:val="0"/>
          <w:szCs w:val="23"/>
        </w:rPr>
        <w:t>Поэтому, пожалуйста, навсегда запомните теперь, любой Синтез самый высок</w:t>
      </w:r>
      <w:r w:rsidR="00CC6818">
        <w:rPr>
          <w:b w:val="0"/>
          <w:szCs w:val="23"/>
        </w:rPr>
        <w:t>ий, самый подготовленный – для ч</w:t>
      </w:r>
      <w:r w:rsidRPr="007E3696">
        <w:rPr>
          <w:b w:val="0"/>
          <w:szCs w:val="23"/>
        </w:rPr>
        <w:t>ело. Только</w:t>
      </w:r>
      <w:r w:rsidR="00CC6818">
        <w:rPr>
          <w:b w:val="0"/>
          <w:szCs w:val="23"/>
        </w:rPr>
        <w:t xml:space="preserve"> Профессиональный Синтез – для в</w:t>
      </w:r>
      <w:r w:rsidRPr="007E3696">
        <w:rPr>
          <w:b w:val="0"/>
          <w:szCs w:val="23"/>
        </w:rPr>
        <w:t>едущих, понятно. А у Сотрудников Синтез один – с Отцом, ну с Владыкой само собой, там д</w:t>
      </w:r>
      <w:r w:rsidR="00CC6818">
        <w:rPr>
          <w:b w:val="0"/>
          <w:szCs w:val="23"/>
        </w:rPr>
        <w:t>аже вопросов нет. Все услышали?</w:t>
      </w:r>
    </w:p>
    <w:p w:rsidR="00BB1733" w:rsidRPr="007E3696" w:rsidRDefault="00CC6818" w:rsidP="007E3696">
      <w:pPr>
        <w:suppressAutoHyphens/>
        <w:contextualSpacing/>
        <w:mirrorIndents/>
        <w:rPr>
          <w:b w:val="0"/>
          <w:szCs w:val="23"/>
        </w:rPr>
      </w:pPr>
      <w:r>
        <w:rPr>
          <w:b w:val="0"/>
          <w:szCs w:val="23"/>
        </w:rPr>
        <w:t>А то у некоторых в</w:t>
      </w:r>
      <w:r w:rsidR="00BB1733" w:rsidRPr="007E3696">
        <w:rPr>
          <w:b w:val="0"/>
          <w:szCs w:val="23"/>
        </w:rPr>
        <w:t>едущих – Синтез Основ и Синтез Огня это более выс</w:t>
      </w:r>
      <w:r w:rsidR="00B07539">
        <w:rPr>
          <w:b w:val="0"/>
          <w:szCs w:val="23"/>
        </w:rPr>
        <w:t>окое, чем ваша служба. Неправда</w:t>
      </w:r>
      <w:r w:rsidR="00BB1733" w:rsidRPr="007E3696">
        <w:rPr>
          <w:b w:val="0"/>
          <w:szCs w:val="23"/>
        </w:rPr>
        <w:t xml:space="preserve"> </w:t>
      </w:r>
      <w:r w:rsidR="00B07539">
        <w:rPr>
          <w:b w:val="0"/>
          <w:i/>
          <w:szCs w:val="23"/>
        </w:rPr>
        <w:t>(в</w:t>
      </w:r>
      <w:r w:rsidR="00BB1733" w:rsidRPr="007E3696">
        <w:rPr>
          <w:b w:val="0"/>
          <w:i/>
          <w:szCs w:val="23"/>
        </w:rPr>
        <w:t xml:space="preserve"> зале кто-то чихнул)</w:t>
      </w:r>
      <w:r w:rsidR="00B07539">
        <w:rPr>
          <w:b w:val="0"/>
          <w:i/>
          <w:szCs w:val="23"/>
        </w:rPr>
        <w:t>,</w:t>
      </w:r>
      <w:r w:rsidR="00B07539">
        <w:rPr>
          <w:b w:val="0"/>
          <w:szCs w:val="23"/>
        </w:rPr>
        <w:t xml:space="preserve"> с</w:t>
      </w:r>
      <w:r w:rsidR="00BB1733" w:rsidRPr="007E3696">
        <w:rPr>
          <w:b w:val="0"/>
          <w:szCs w:val="23"/>
        </w:rPr>
        <w:t>пасибо точно. Изучать, конечно, надо, компетенция там есть, этот Синтез развивает Дом! Согл</w:t>
      </w:r>
      <w:r w:rsidR="00B07539">
        <w:rPr>
          <w:b w:val="0"/>
          <w:szCs w:val="23"/>
        </w:rPr>
        <w:t>асен, но он для чело, даже если он готовит ведущих на Вышестоящем круге.</w:t>
      </w:r>
      <w:r w:rsidR="00BB1733" w:rsidRPr="007E3696">
        <w:rPr>
          <w:b w:val="0"/>
          <w:szCs w:val="23"/>
        </w:rPr>
        <w:t xml:space="preserve"> </w:t>
      </w:r>
      <w:r w:rsidR="00B07539" w:rsidRPr="007E3696">
        <w:rPr>
          <w:b w:val="0"/>
          <w:szCs w:val="23"/>
        </w:rPr>
        <w:t>О</w:t>
      </w:r>
      <w:r w:rsidR="00BB1733" w:rsidRPr="007E3696">
        <w:rPr>
          <w:b w:val="0"/>
          <w:szCs w:val="23"/>
        </w:rPr>
        <w:t xml:space="preserve">н, </w:t>
      </w:r>
      <w:r w:rsidR="00B07539">
        <w:rPr>
          <w:b w:val="0"/>
          <w:szCs w:val="23"/>
        </w:rPr>
        <w:t>(вслушайтесь!)</w:t>
      </w:r>
      <w:r w:rsidR="00BB1733" w:rsidRPr="007E3696">
        <w:rPr>
          <w:b w:val="0"/>
          <w:szCs w:val="23"/>
        </w:rPr>
        <w:t xml:space="preserve"> </w:t>
      </w:r>
      <w:r w:rsidR="00BB1733" w:rsidRPr="007E3696">
        <w:rPr>
          <w:b w:val="0"/>
          <w:spacing w:val="20"/>
          <w:szCs w:val="23"/>
        </w:rPr>
        <w:t>готовит</w:t>
      </w:r>
      <w:r w:rsidR="00B07539">
        <w:rPr>
          <w:b w:val="0"/>
          <w:szCs w:val="23"/>
        </w:rPr>
        <w:t xml:space="preserve"> Ведущих, но он для чело, а в</w:t>
      </w:r>
      <w:r w:rsidR="00BB1733" w:rsidRPr="007E3696">
        <w:rPr>
          <w:b w:val="0"/>
          <w:szCs w:val="23"/>
        </w:rPr>
        <w:t>едущим ты можешь стать только сам, правильно? Подготовка не есмь явление (</w:t>
      </w:r>
      <w:r w:rsidR="00BB1733" w:rsidRPr="007E3696">
        <w:rPr>
          <w:b w:val="0"/>
          <w:i/>
          <w:szCs w:val="23"/>
        </w:rPr>
        <w:t>вздыхает</w:t>
      </w:r>
      <w:r w:rsidR="00BB1733" w:rsidRPr="007E3696">
        <w:rPr>
          <w:b w:val="0"/>
          <w:szCs w:val="23"/>
        </w:rPr>
        <w:t>)</w:t>
      </w:r>
      <w:r w:rsidR="00B07539">
        <w:rPr>
          <w:b w:val="0"/>
          <w:szCs w:val="23"/>
        </w:rPr>
        <w:t>.</w:t>
      </w:r>
      <w:r w:rsidR="00BB1733" w:rsidRPr="007E3696">
        <w:rPr>
          <w:b w:val="0"/>
          <w:szCs w:val="23"/>
        </w:rPr>
        <w:t xml:space="preserve"> А вот теперь практика. Настраиваемся.</w:t>
      </w:r>
    </w:p>
    <w:p w:rsidR="00B07539" w:rsidRDefault="00BB1733" w:rsidP="007E3696">
      <w:pPr>
        <w:suppressAutoHyphens/>
        <w:contextualSpacing/>
        <w:mirrorIndents/>
        <w:rPr>
          <w:b w:val="0"/>
          <w:szCs w:val="23"/>
        </w:rPr>
      </w:pPr>
      <w:r w:rsidRPr="007E3696">
        <w:rPr>
          <w:b w:val="0"/>
          <w:szCs w:val="23"/>
        </w:rPr>
        <w:t>Напоминаю, что Огнефа не исчезают, а у вас сохраняются, но переход</w:t>
      </w:r>
      <w:r w:rsidR="00B07539">
        <w:rPr>
          <w:b w:val="0"/>
          <w:szCs w:val="23"/>
        </w:rPr>
        <w:t>ят в плоскость развития материи.</w:t>
      </w:r>
      <w:r w:rsidRPr="007E3696">
        <w:rPr>
          <w:b w:val="0"/>
          <w:szCs w:val="23"/>
        </w:rPr>
        <w:t xml:space="preserve"> </w:t>
      </w:r>
      <w:r w:rsidR="00B07539" w:rsidRPr="007E3696">
        <w:rPr>
          <w:b w:val="0"/>
          <w:szCs w:val="23"/>
        </w:rPr>
        <w:t>П</w:t>
      </w:r>
      <w:r w:rsidR="00B07539">
        <w:rPr>
          <w:b w:val="0"/>
          <w:szCs w:val="23"/>
        </w:rPr>
        <w:t>ри этом это О</w:t>
      </w:r>
      <w:r w:rsidRPr="007E3696">
        <w:rPr>
          <w:b w:val="0"/>
          <w:szCs w:val="23"/>
        </w:rPr>
        <w:t>гонь, оформленный в огнеобраз самый высокий, и переходит в развитие материи, что Проявле</w:t>
      </w:r>
      <w:r w:rsidR="00B07539">
        <w:rPr>
          <w:b w:val="0"/>
          <w:szCs w:val="23"/>
        </w:rPr>
        <w:t xml:space="preserve">нной </w:t>
      </w:r>
      <w:r w:rsidR="00B07539">
        <w:rPr>
          <w:b w:val="0"/>
          <w:szCs w:val="23"/>
        </w:rPr>
        <w:lastRenderedPageBreak/>
        <w:t>по Изначально Вышестоящим п</w:t>
      </w:r>
      <w:r w:rsidRPr="007E3696">
        <w:rPr>
          <w:b w:val="0"/>
          <w:szCs w:val="23"/>
        </w:rPr>
        <w:t>рисутствиям, что присутственной</w:t>
      </w:r>
      <w:r w:rsidR="00B07539">
        <w:rPr>
          <w:b w:val="0"/>
          <w:szCs w:val="23"/>
        </w:rPr>
        <w:t xml:space="preserve"> в Метагалактике.</w:t>
      </w:r>
    </w:p>
    <w:p w:rsidR="00BB1733" w:rsidRPr="007E3696" w:rsidRDefault="00BB1733" w:rsidP="007E3696">
      <w:pPr>
        <w:suppressAutoHyphens/>
        <w:contextualSpacing/>
        <w:mirrorIndents/>
        <w:rPr>
          <w:b w:val="0"/>
          <w:szCs w:val="23"/>
        </w:rPr>
      </w:pPr>
      <w:r w:rsidRPr="007E3696">
        <w:rPr>
          <w:b w:val="0"/>
          <w:szCs w:val="23"/>
        </w:rPr>
        <w:t>Кстати, забыл сказать, на всякий случа</w:t>
      </w:r>
      <w:r w:rsidR="00B07539">
        <w:rPr>
          <w:b w:val="0"/>
          <w:szCs w:val="23"/>
        </w:rPr>
        <w:t>й, кто не помнит, присутствия Метагалактики</w:t>
      </w:r>
      <w:r w:rsidRPr="007E3696">
        <w:rPr>
          <w:b w:val="0"/>
          <w:szCs w:val="23"/>
        </w:rPr>
        <w:t xml:space="preserve"> начинают развив</w:t>
      </w:r>
      <w:r w:rsidR="00B07539">
        <w:rPr>
          <w:b w:val="0"/>
          <w:szCs w:val="23"/>
        </w:rPr>
        <w:t>аться в Изначально Вышестоящие п</w:t>
      </w:r>
      <w:r w:rsidRPr="007E3696">
        <w:rPr>
          <w:b w:val="0"/>
          <w:szCs w:val="23"/>
        </w:rPr>
        <w:t>рисутствия, ну то есть, что бы отражаться в синтезе с остальными. Это сложная вещь для Метагалактики. Практика.</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B07539">
      <w:pPr>
        <w:pStyle w:val="3"/>
      </w:pPr>
      <w:bookmarkStart w:id="37" w:name="_Toc353309819"/>
      <w:r w:rsidRPr="007E3696">
        <w:t>Практика 1</w:t>
      </w:r>
      <w:bookmarkEnd w:id="37"/>
    </w:p>
    <w:p w:rsidR="00BB1733" w:rsidRPr="007E3696" w:rsidRDefault="00B07539" w:rsidP="00B07539">
      <w:pPr>
        <w:pStyle w:val="4"/>
      </w:pPr>
      <w:bookmarkStart w:id="38" w:name="_Toc353309820"/>
      <w:r>
        <w:t>Форма</w:t>
      </w:r>
      <w:r w:rsidR="00BB1733" w:rsidRPr="007E3696">
        <w:t xml:space="preserve"> Ведущего </w:t>
      </w:r>
      <w:r>
        <w:t>5-го Профессионального Синтеза.</w:t>
      </w:r>
      <w:r>
        <w:br/>
      </w:r>
      <w:r w:rsidR="00BB1733" w:rsidRPr="007E3696">
        <w:t>Преображение Огнефа всех Синтезов Огня/Основ/ФА на Ядра Синтеза 32-мя ИВ Проявлениями.</w:t>
      </w:r>
      <w:r w:rsidR="002D3138">
        <w:br/>
        <w:t>Стандарт 6-й расы.</w:t>
      </w:r>
      <w:bookmarkEnd w:id="38"/>
      <w:r w:rsidR="00BB1733" w:rsidRPr="007E3696">
        <w:br/>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Мы возжигаемся всем Синтезом каждого из нас (пауза), развёртывая всю полноту Синтеза Человека, Чело, Ведущего и Сотрудника собою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Возжигаясь всем Синтезом своим, мы вспыхиваем всеми 32-мя Огнефа отдельно каждым или Ядрами Синтеза у кого есть, возжигаясь ими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Мы синтезируемся с Изначально Вышестоящими Владыками Кут Хуми Фаинь, переходим в зал Ипостаси Синтеза ДИВО 32-х Изначально Вышестояще Проявленный явленно.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синтезируясь с Изначально Вышестоящими Владыками Кут Хуми Фаинь, стяжаем </w:t>
      </w:r>
      <w:r w:rsidRPr="00B07539">
        <w:rPr>
          <w:i/>
          <w:szCs w:val="23"/>
          <w:shd w:val="clear" w:color="auto" w:fill="FFFFFF"/>
        </w:rPr>
        <w:t>форму Ведущего 5-го Профессионального Синтеза Огня</w:t>
      </w:r>
      <w:r w:rsidRPr="007E3696">
        <w:rPr>
          <w:b w:val="0"/>
          <w:i/>
          <w:szCs w:val="23"/>
          <w:shd w:val="clear" w:color="auto" w:fill="FFFFFF"/>
        </w:rPr>
        <w:t xml:space="preserve"> каждому из нас. Всем даётся на один Синтез, если кто-то прибудет на следующий, форма будет пролонгироваться вхождением в Огонь Синтеза, ну, или стяжаться там. И мы переодеваемся в форму Ведущего Профессионального Синтеза Огня всем Синтезом своим, вхо</w:t>
      </w:r>
      <w:r w:rsidR="00B07539">
        <w:rPr>
          <w:b w:val="0"/>
          <w:i/>
          <w:szCs w:val="23"/>
          <w:shd w:val="clear" w:color="auto" w:fill="FFFFFF"/>
        </w:rPr>
        <w:t>дя в учебный график подготовки в</w:t>
      </w:r>
      <w:r w:rsidRPr="007E3696">
        <w:rPr>
          <w:b w:val="0"/>
          <w:i/>
          <w:szCs w:val="23"/>
          <w:shd w:val="clear" w:color="auto" w:fill="FFFFFF"/>
        </w:rPr>
        <w:t>едущих разной компетенции в ИДИВО.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 этом выражении, синтезируемся с Изначально Вышестоящими Владыками Кут Хуми Фаинь, стяжаем прямое выражение Синтеза 5-го Профессионального Ведущих в ИДИВО каждому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lastRenderedPageBreak/>
        <w:t>явлением синтеза четырёх Изначально Вышестоящих Проявлений 5-го, 13-го, 21-го и 29-го собою, с расширением возможностей на 37-е, 45-е, 53-е и 61-е Изначально Вышестоящие Проявления каждому из нас, в росте компетенции ведения,</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явления Синтеза Ока Изначально Вышестоящего Отца в прямом выражении Изначально Вышестоящей Дочери, явлением Ока Изначально Вышестоящего Отца физически собою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формой Ведущего 5-го Профессионального Синтеза в ИДИВО каждым из нас, развёртывая физически прямое выражение Синтеза Изначально Вышестоящего Владыки Кут Хуми собою, проникаясь им, прося:</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открыть и синтезировать все Огнефа всех Синтезов ФА, Основ, Огня, пройденных каждым из нас в синтезе в любые годы и времена подготовок за последние 12 лет их развития, воплощения и выражения</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и синтезировав их между собою в 32 центральных мерой глубины подготовки каждого из нас (пауза), возжечь их в нас и нами прямым Синтезом Изначально Вышестоящего Отца каждого из нас и синтеза нас собою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синтезируясь с Хум Изначально Вышестоящего Отца, стяжаем 32 Изначально Вышестоящих Огня Синтеза Изначально Вышесто</w:t>
      </w:r>
      <w:r w:rsidR="00550160">
        <w:rPr>
          <w:b w:val="0"/>
          <w:i/>
          <w:szCs w:val="23"/>
          <w:shd w:val="clear" w:color="auto" w:fill="FFFFFF"/>
        </w:rPr>
        <w:t>ящего Отца (пауза) физически и с</w:t>
      </w:r>
      <w:r w:rsidRPr="007E3696">
        <w:rPr>
          <w:b w:val="0"/>
          <w:i/>
          <w:szCs w:val="23"/>
          <w:shd w:val="clear" w:color="auto" w:fill="FFFFFF"/>
        </w:rPr>
        <w:t>интез 32-х Изначально Вышестояще Проявленно собою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ими, мы синтезируемся с Изначально Вышестоящим Отцом, возжигаясь его огнём, переходим в зал Изначально Вышестоящего Отца 64-х Изначально Вышестояще Проявленный явленно.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Синтезируясь с Хум Изначально Вышестоящего Отца, стяжаем и возжигаемся 32-мя Изначально Вышестоящими Синтезами Изначально Вышестоящего Отца в прямом выражении Изначально Вышестоящего Отца собою каж</w:t>
      </w:r>
      <w:r w:rsidR="00550160">
        <w:rPr>
          <w:b w:val="0"/>
          <w:i/>
          <w:szCs w:val="23"/>
          <w:shd w:val="clear" w:color="auto" w:fill="FFFFFF"/>
        </w:rPr>
        <w:t>дым из нас</w:t>
      </w:r>
      <w:r w:rsidRPr="007E3696">
        <w:rPr>
          <w:b w:val="0"/>
          <w:i/>
          <w:szCs w:val="23"/>
          <w:shd w:val="clear" w:color="auto" w:fill="FFFFFF"/>
        </w:rPr>
        <w:t xml:space="preserve"> и, проникаясь, развёртываемся всем прямым выражением Синтеза Изначально Вышестоящего </w:t>
      </w:r>
      <w:r w:rsidRPr="007E3696">
        <w:rPr>
          <w:b w:val="0"/>
          <w:i/>
          <w:szCs w:val="23"/>
          <w:shd w:val="clear" w:color="auto" w:fill="FFFFFF"/>
        </w:rPr>
        <w:lastRenderedPageBreak/>
        <w:t>Отца собою, проникаясь его выражением Синтеза Изначально Вышестоящего Отца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просим Изначально Вышестоящего Отца, преобразить все Огнефа всех Синтезов Огня, Основ или ФА, пройденных каждым из нас и реализуемых каждым из нас, перевести из состояния выражения Огнефа на явление Ядер Синтеза 32-мя Изначально Вышестоящими Проявлениями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Изначально Вышестоящими Синтезами Изначально Вышестоящего Отца, Изначально Вышестоящими Огнями Синтеза Изначально Вышестоящего Отца 32-рично физически собою, синтезируясь с Хум Изначально Вышестоящего Отца, стяжаем:</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- 32-е Ядро Синтеза 32-го Изначально Вышестоящего Проявления 32-го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- 31-е Ядро Синтеза 31-го Изначально Вышестоящего Проявления 31-го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- 30-е Ядро Синтеза 30-го Изначально Вышестоящего Проявления 30-го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- 29-е Ядро Синтеза 29-го Изначально Вышестоящего Проявления 29-го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- 28-е Ядро Синтеза 28-го Изначально Вышестоящего Проявления 28-го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чуть возвращаемся, 29-е Ядро Синтеза 29-го Изначально Вышестоящего Проявления 29-го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пятью Ядрами Синтеза Изначально Вышестоящего Отца собою, синтезируясь с Изначально Вышестоящим Отцом, стяжаем:</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- 27-е Ядро Синтеза 27-го Изначально Вышестоящего Проявления 27-го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lastRenderedPageBreak/>
        <w:t>- 26-е Ядро Синтеза 26-го Изначально Вышестоящего Проявления 26-го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- 25-е Ядро Синтеза 25-го Изначально Вышестоящего Проявления 25-го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- 24-е Ядро Синтеза 24-го Изначально Вышестоящего Проявления 24-го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- 23-е Ядро Синтеза 23-го Изначально Вышестоящего Проявления 23-го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- 22-е Ядро Синтеза 22-го Изначально Вышестоящего Проявления 22-го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- 21-е Ядро Синтеза 21-го Изначально Вышестоящего Проявления 21-го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- 20-е Ядро Синтеза 20-го Изначально Вышестоящего Проявления 20-го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- 19-е Ядро Синтеза 19-го Изначально Вышестоящего Проявления 19-го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- 18-е Ядро Синтеза 18-го Изначально Вышестоящего Проявления 18-го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- 17-е Ядро Синтеза 17-го Изначально Вышестоящего Проявления 17-го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- 16-е Ядро Синтеза 16-го Изначально Вышестоящего Проявления 16-го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- 15-е Ядро Синтеза 15-го Изначально Вышестоящего Проявления 15-го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lastRenderedPageBreak/>
        <w:t>- 14-го Ядра Синтеза 14-го Изначально Вышестоящего Проявления 14-го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- 13-го Ядра Синтеза 13-го Изначально Вышестоящего Проявления 13-го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- 12-го Ядра Синтеза 12-го Изначально Вышестоящего Проявления 12-го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- 11-го Ядра Синтеза 11-го Изначально Вышестоящего Проявления 11-го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- 10-го Ядра Синтеза 10-го Изначально Вышестоящего Проявления 10-го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- 9-го Ядра Синтеза 9-го Изначально Вышестоящего Проявления 9-го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- 8-го Ядра Синтеза 8-го Изначально Вышестоящего Проявления 8-го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- 7-го Ядра Синтеза 7-го Изначально Вышестоящего Проявления 7-го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- 6-го Ядра Синтеза 6-го Изначально Вышестоящего Проявления в 6-м Синтезе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- 5-го Ядра Синтеза 5-го Изначально Вышестоящего Проявления в 5-м Синтезе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- 4-го Ядра Синтеза 4-го Изначально Вышестоящего Проявления в 4-м Синтезе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- 3-го Ядра Синтеза 3-го Изначально Вышестоящего Проявления в 3-м Синтезе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lastRenderedPageBreak/>
        <w:t>- 2-го Ядра Синтеза 2-го Изначально Вышестоящего Проявления 2-го Синтеза Изначально Вышестоящего Отца в профессиональном его применении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1-го Ядра Синтеза 1-го Изначально Вышестоящего Проявления 1-го Синтеза Изначально Вышестоящего Отца в профессиональном его исполнении.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32-мя Ядрами Синтеза 32-х Изначально Вышестоящих Проявлений, мы, синтезируясь с Хум Изначально Вышестоящего Отца, просим преобразить каждого из нас и синтез нас на явление 32-х Ядер Синтеза 32-мя Синтезами Изначально Вышестоящего Отца в явлении 32-х Изначально Вышестояще Проявленной глубины подготовки явлением возможного Синтеза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синтезируясь с Изначально</w:t>
      </w:r>
      <w:r w:rsidR="002D3138">
        <w:rPr>
          <w:b w:val="0"/>
          <w:i/>
          <w:szCs w:val="23"/>
          <w:shd w:val="clear" w:color="auto" w:fill="FFFFFF"/>
        </w:rPr>
        <w:t xml:space="preserve"> Вышестоящим Отцом, стяжаем 32</w:t>
      </w:r>
      <w:r w:rsidRPr="007E3696">
        <w:rPr>
          <w:b w:val="0"/>
          <w:i/>
          <w:szCs w:val="23"/>
          <w:shd w:val="clear" w:color="auto" w:fill="FFFFFF"/>
        </w:rPr>
        <w:t xml:space="preserve"> пакета Субъядерного Синтеза 32-х Изначально Вышестоящих Проявлений в выражении Ядра Синтеза каждого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ими, просим:</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развернуть Субъядерный Синтез каждого из 32-х Изначально Вышестоящих Проявлений (в том случае и в тех местах, где есть Ядро Синтеза), преображённым Огнефа каждого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и развернуть соответствующую среду Субъядерного Синтеза 32-х Изначально Вышестоящих Проявлений вокруг 32-х Ядер Синтеза Изначально Вышестоящего Отца каждого из нас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преображаясь 32-рично Изначально Вышестояще Проявленно явлением Ядер Синтеза в среде Субъядерного Синтеза 32-х Изначально Вышестоящих Проявлений Изначально Вышестоящего Отца каждым из нас, мы, синтезируясь с Хум Изначал</w:t>
      </w:r>
      <w:r w:rsidR="002D3138">
        <w:rPr>
          <w:b w:val="0"/>
          <w:i/>
          <w:szCs w:val="23"/>
          <w:shd w:val="clear" w:color="auto" w:fill="FFFFFF"/>
        </w:rPr>
        <w:t>ьно Вышестоящего Отца, стяжаем с</w:t>
      </w:r>
      <w:r w:rsidRPr="007E3696">
        <w:rPr>
          <w:b w:val="0"/>
          <w:i/>
          <w:szCs w:val="23"/>
          <w:shd w:val="clear" w:color="auto" w:fill="FFFFFF"/>
        </w:rPr>
        <w:t>интез-32-ричное Ядро Синтеза явления Изначально Вышестоящего Отца 32-мя Изначально Вышестоящими Проявлениями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возжигаясь им, синтезируя, компактифицируем явление Ядер Синтеза каждого из 32-х Синтезов </w:t>
      </w:r>
      <w:r w:rsidRPr="007E3696">
        <w:rPr>
          <w:b w:val="0"/>
          <w:i/>
          <w:szCs w:val="23"/>
          <w:shd w:val="clear" w:color="auto" w:fill="FFFFFF"/>
        </w:rPr>
        <w:lastRenderedPageBreak/>
        <w:t>Изначально Вышестоящего Отца в меру компетенции их выражения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32-ричным Ядром Синтеза, развёртываем 32</w:t>
      </w:r>
      <w:r w:rsidRPr="007E3696">
        <w:rPr>
          <w:b w:val="0"/>
          <w:i/>
          <w:szCs w:val="23"/>
          <w:shd w:val="clear" w:color="auto" w:fill="FFFFFF"/>
        </w:rPr>
        <w:noBreakHyphen/>
        <w:t>ричную среду Субъядерного Синтеза 32-х Изначально Вышестоящих Проявлений вокруг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синтезируясь с Изначально Вышестоящим Отцом, просим:</w:t>
      </w:r>
    </w:p>
    <w:p w:rsidR="00590130" w:rsidRDefault="00BB1733" w:rsidP="007E3696">
      <w:pPr>
        <w:suppressAutoHyphens/>
        <w:contextualSpacing/>
        <w:mirrorIndents/>
        <w:rPr>
          <w:b w:val="0"/>
          <w:i/>
          <w:szCs w:val="23"/>
          <w:shd w:val="clear" w:color="auto" w:fill="FFFFFF"/>
        </w:rPr>
      </w:pPr>
      <w:r w:rsidRPr="007E3696">
        <w:rPr>
          <w:b w:val="0"/>
          <w:i/>
          <w:szCs w:val="23"/>
          <w:shd w:val="clear" w:color="auto" w:fill="FFFFFF"/>
        </w:rPr>
        <w:t>- перевести каждого из нас на явление физичности 64</w:t>
      </w:r>
      <w:r w:rsidRPr="007E3696">
        <w:rPr>
          <w:b w:val="0"/>
          <w:i/>
          <w:szCs w:val="23"/>
          <w:shd w:val="clear" w:color="auto" w:fill="FFFFFF"/>
        </w:rPr>
        <w:noBreakHyphen/>
        <w:t xml:space="preserve">х присутствий Метагалактики Фа, в явлении Метагалактики Истины Изначально Вышестоящим Универсумом, с физическим выражением Изначальности Изначально Вышестоящим Универсумом в </w:t>
      </w:r>
      <w:r w:rsidRPr="002D3138">
        <w:rPr>
          <w:i/>
          <w:szCs w:val="23"/>
          <w:shd w:val="clear" w:color="auto" w:fill="FFFFFF"/>
        </w:rPr>
        <w:t>пути Человека</w:t>
      </w:r>
      <w:r w:rsidRPr="007E3696">
        <w:rPr>
          <w:b w:val="0"/>
          <w:i/>
          <w:szCs w:val="23"/>
          <w:shd w:val="clear" w:color="auto" w:fill="FFFFFF"/>
        </w:rPr>
        <w:t xml:space="preserve"> </w:t>
      </w:r>
      <w:r w:rsidRPr="00A30B83">
        <w:rPr>
          <w:i/>
          <w:szCs w:val="23"/>
          <w:shd w:val="clear" w:color="auto" w:fill="FFFFFF"/>
        </w:rPr>
        <w:t>6-й расы</w:t>
      </w:r>
      <w:r w:rsidRPr="007E3696">
        <w:rPr>
          <w:b w:val="0"/>
          <w:i/>
          <w:szCs w:val="23"/>
          <w:shd w:val="clear" w:color="auto" w:fill="FFFFFF"/>
        </w:rPr>
        <w:t>, явления 32-х Изначально Вышестоящих Проявлен</w:t>
      </w:r>
      <w:r w:rsidR="00590130">
        <w:rPr>
          <w:b w:val="0"/>
          <w:i/>
          <w:szCs w:val="23"/>
          <w:shd w:val="clear" w:color="auto" w:fill="FFFFFF"/>
        </w:rPr>
        <w:t>ий восхождением в Иерархии ДИВО</w:t>
      </w:r>
    </w:p>
    <w:p w:rsidR="00BB1733" w:rsidRPr="007E3696" w:rsidRDefault="00590130" w:rsidP="007E3696">
      <w:pPr>
        <w:suppressAutoHyphens/>
        <w:contextualSpacing/>
        <w:mirrorIndents/>
        <w:rPr>
          <w:b w:val="0"/>
          <w:i/>
          <w:szCs w:val="23"/>
          <w:shd w:val="clear" w:color="auto" w:fill="FFFFFF"/>
        </w:rPr>
      </w:pPr>
      <w:r>
        <w:rPr>
          <w:b w:val="0"/>
          <w:i/>
          <w:szCs w:val="23"/>
          <w:shd w:val="clear" w:color="auto" w:fill="FFFFFF"/>
        </w:rPr>
        <w:t xml:space="preserve">- </w:t>
      </w:r>
      <w:r w:rsidR="00BB1733" w:rsidRPr="007E3696">
        <w:rPr>
          <w:b w:val="0"/>
          <w:i/>
          <w:szCs w:val="23"/>
          <w:shd w:val="clear" w:color="auto" w:fill="FFFFFF"/>
        </w:rPr>
        <w:t xml:space="preserve">и явлением Ипостаси Синтеза ДИВО, явлением Дома Изначально Вышестоящего Отца 32-х Изначально Вышестоящих Проявлений каждого из нас в явлении и </w:t>
      </w:r>
      <w:r w:rsidR="00BB1733" w:rsidRPr="002D3138">
        <w:rPr>
          <w:i/>
          <w:szCs w:val="23"/>
          <w:shd w:val="clear" w:color="auto" w:fill="FFFFFF"/>
        </w:rPr>
        <w:t>пути Чело</w:t>
      </w:r>
      <w:r w:rsidR="00BB1733" w:rsidRPr="007E3696">
        <w:rPr>
          <w:b w:val="0"/>
          <w:i/>
          <w:szCs w:val="23"/>
          <w:shd w:val="clear" w:color="auto" w:fill="FFFFFF"/>
        </w:rPr>
        <w:t xml:space="preserve"> </w:t>
      </w:r>
      <w:r w:rsidR="00BB1733" w:rsidRPr="00A30B83">
        <w:rPr>
          <w:i/>
          <w:szCs w:val="23"/>
          <w:shd w:val="clear" w:color="auto" w:fill="FFFFFF"/>
        </w:rPr>
        <w:t>наступившей эпохи Огня</w:t>
      </w:r>
      <w:r w:rsidR="00BB1733" w:rsidRPr="007E3696">
        <w:rPr>
          <w:b w:val="0"/>
          <w:i/>
          <w:szCs w:val="23"/>
          <w:shd w:val="clear" w:color="auto" w:fill="FFFFFF"/>
        </w:rPr>
        <w:t xml:space="preserve"> каждого из нас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перевести </w:t>
      </w:r>
      <w:r w:rsidRPr="002D3138">
        <w:rPr>
          <w:i/>
          <w:szCs w:val="23"/>
          <w:shd w:val="clear" w:color="auto" w:fill="FFFFFF"/>
        </w:rPr>
        <w:t>явление Ведущего</w:t>
      </w:r>
      <w:r w:rsidRPr="007E3696">
        <w:rPr>
          <w:b w:val="0"/>
          <w:i/>
          <w:szCs w:val="23"/>
          <w:shd w:val="clear" w:color="auto" w:fill="FFFFFF"/>
        </w:rPr>
        <w:t xml:space="preserve"> </w:t>
      </w:r>
      <w:r w:rsidRPr="00A30B83">
        <w:rPr>
          <w:i/>
          <w:szCs w:val="23"/>
          <w:shd w:val="clear" w:color="auto" w:fill="FFFFFF"/>
        </w:rPr>
        <w:t>любого типа Служения</w:t>
      </w:r>
      <w:r w:rsidRPr="007E3696">
        <w:rPr>
          <w:b w:val="0"/>
          <w:i/>
          <w:szCs w:val="23"/>
          <w:shd w:val="clear" w:color="auto" w:fill="FFFFFF"/>
        </w:rPr>
        <w:t xml:space="preserve"> каждого из нас явлением 64 Изначально Вышестоящих Проявления, в развёртывании Изначального Дома Изначально Вышестоящего Отца собою и выражения пути Изначально Вышестоящих Явленностей каждым из нас и синтезом нас, и в синтезе их переход в Изначально Вышестоящую </w:t>
      </w:r>
      <w:r w:rsidR="002D3138">
        <w:rPr>
          <w:b w:val="0"/>
          <w:i/>
          <w:szCs w:val="23"/>
          <w:shd w:val="clear" w:color="auto" w:fill="FFFFFF"/>
        </w:rPr>
        <w:t>Материю физически собою (пауза),</w:t>
      </w:r>
    </w:p>
    <w:p w:rsidR="00BB1733" w:rsidRPr="007E3696" w:rsidRDefault="002D3138" w:rsidP="007E3696">
      <w:pPr>
        <w:suppressAutoHyphens/>
        <w:contextualSpacing/>
        <w:mirrorIndents/>
        <w:rPr>
          <w:b w:val="0"/>
          <w:i/>
          <w:szCs w:val="23"/>
          <w:shd w:val="clear" w:color="auto" w:fill="FFFFFF"/>
        </w:rPr>
      </w:pPr>
      <w:r>
        <w:rPr>
          <w:b w:val="0"/>
          <w:i/>
          <w:szCs w:val="23"/>
          <w:shd w:val="clear" w:color="auto" w:fill="FFFFFF"/>
        </w:rPr>
        <w:t>- и</w:t>
      </w:r>
      <w:r w:rsidR="00BB1733" w:rsidRPr="007E3696">
        <w:rPr>
          <w:b w:val="0"/>
          <w:i/>
          <w:szCs w:val="23"/>
          <w:shd w:val="clear" w:color="auto" w:fill="FFFFFF"/>
        </w:rPr>
        <w:t xml:space="preserve"> стяжаем </w:t>
      </w:r>
      <w:r w:rsidR="00BB1733" w:rsidRPr="002D3138">
        <w:rPr>
          <w:i/>
          <w:szCs w:val="23"/>
          <w:shd w:val="clear" w:color="auto" w:fill="FFFFFF"/>
        </w:rPr>
        <w:t>развёртывание Сотрудника</w:t>
      </w:r>
      <w:r w:rsidR="00BB1733" w:rsidRPr="007E3696">
        <w:rPr>
          <w:b w:val="0"/>
          <w:i/>
          <w:szCs w:val="23"/>
          <w:shd w:val="clear" w:color="auto" w:fill="FFFFFF"/>
        </w:rPr>
        <w:t xml:space="preserve"> по возможности в каждом из нас или тем, кто являет Сотрудничество в глубине их возможностей развёртывания 64-х Изначальных выражений Изначально Вышестоящего Отца, в синтезе являющих его изначально собою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стяжаем Изначально Вышестоящий Синтез Изначально Вышестоящего Отца, прося преобразить каждого из нас и синтез нас этим явлением собою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преображаясь этим (пауза), и являя Изначально Вышестоящего Отца каждым из нас (пауза), мы благодарим Изначально Вышестоящего Отца, Изначально Вышестоящих Владык Кут Хуми Фаинь.</w:t>
      </w:r>
    </w:p>
    <w:p w:rsidR="00BB1733" w:rsidRPr="007E3696" w:rsidRDefault="00BB1733" w:rsidP="002D3138">
      <w:pPr>
        <w:suppressAutoHyphens/>
        <w:contextualSpacing/>
        <w:mirrorIndents/>
        <w:rPr>
          <w:b w:val="0"/>
          <w:i/>
          <w:szCs w:val="23"/>
          <w:shd w:val="clear" w:color="auto" w:fill="FFFFFF"/>
        </w:rPr>
      </w:pPr>
      <w:r w:rsidRPr="007E3696">
        <w:rPr>
          <w:b w:val="0"/>
          <w:i/>
          <w:szCs w:val="23"/>
          <w:shd w:val="clear" w:color="auto" w:fill="FFFFFF"/>
        </w:rPr>
        <w:lastRenderedPageBreak/>
        <w:t>Возвращаемся в физическое присутствие (длительная пауза).</w:t>
      </w:r>
      <w:r w:rsidR="002D3138">
        <w:rPr>
          <w:b w:val="0"/>
          <w:i/>
          <w:szCs w:val="23"/>
          <w:shd w:val="clear" w:color="auto" w:fill="FFFFFF"/>
        </w:rPr>
        <w:t xml:space="preserve"> </w:t>
      </w:r>
      <w:r w:rsidRPr="007E3696">
        <w:rPr>
          <w:b w:val="0"/>
          <w:i/>
          <w:szCs w:val="23"/>
          <w:shd w:val="clear" w:color="auto" w:fill="FFFFFF"/>
        </w:rPr>
        <w:t>Эманируем всё стяжённое и возожжённое в Изначальный Дом Изначально Вышестоящего Отца в целом, фиксируя всё стяжённое и возожжённое в ИДИВО каждого.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преображаясь этим, являем новую форму Ведения 5-го Профессионального Синтеза Изначально Вышестоящего Отца физически собою, для поддержания корректного преображения и явления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выходим из практики. Аминь.</w:t>
      </w:r>
    </w:p>
    <w:p w:rsidR="00BB1733" w:rsidRPr="007E3696" w:rsidRDefault="00BB1733" w:rsidP="007E3696">
      <w:pPr>
        <w:suppressAutoHyphens/>
        <w:contextualSpacing/>
        <w:mirrorIndents/>
        <w:rPr>
          <w:b w:val="0"/>
          <w:i/>
          <w:szCs w:val="23"/>
        </w:rPr>
      </w:pPr>
    </w:p>
    <w:p w:rsidR="00BB1733" w:rsidRPr="007E3696" w:rsidRDefault="004F330C" w:rsidP="006A2B71">
      <w:pPr>
        <w:pStyle w:val="2"/>
      </w:pPr>
      <w:bookmarkStart w:id="39" w:name="_Toc353309821"/>
      <w:r>
        <w:t>Нас перевели на итоговый с</w:t>
      </w:r>
      <w:r w:rsidR="00BB1733" w:rsidRPr="007E3696">
        <w:t>тандарт 6</w:t>
      </w:r>
      <w:r w:rsidR="002D3138">
        <w:t>-й расы</w:t>
      </w:r>
      <w:bookmarkEnd w:id="39"/>
    </w:p>
    <w:p w:rsidR="00BB1733" w:rsidRPr="007E3696" w:rsidRDefault="00BB1733" w:rsidP="007E3696">
      <w:pPr>
        <w:suppressAutoHyphens/>
        <w:contextualSpacing/>
        <w:mirrorIndents/>
        <w:rPr>
          <w:b w:val="0"/>
          <w:szCs w:val="23"/>
        </w:rPr>
      </w:pPr>
    </w:p>
    <w:p w:rsidR="00BB1733" w:rsidRPr="007E3696" w:rsidRDefault="00BB1733" w:rsidP="007E3696">
      <w:pPr>
        <w:suppressAutoHyphens/>
        <w:contextualSpacing/>
        <w:mirrorIndents/>
        <w:rPr>
          <w:b w:val="0"/>
          <w:szCs w:val="23"/>
        </w:rPr>
      </w:pPr>
      <w:r w:rsidRPr="007E3696">
        <w:rPr>
          <w:b w:val="0"/>
          <w:szCs w:val="23"/>
        </w:rPr>
        <w:t>Мы должны отработать минимум три часа, если нужен перерыв, но это пока рано, насколько я правильно понимаю, да? (</w:t>
      </w:r>
      <w:r w:rsidRPr="007E3696">
        <w:rPr>
          <w:b w:val="0"/>
          <w:i/>
          <w:szCs w:val="23"/>
        </w:rPr>
        <w:t>Смотрит на часы</w:t>
      </w:r>
      <w:r w:rsidRPr="007E3696">
        <w:rPr>
          <w:b w:val="0"/>
          <w:szCs w:val="23"/>
        </w:rPr>
        <w:t>) – Да. Так что двигаемся дальше. Кому надо</w:t>
      </w:r>
      <w:r w:rsidR="002D3138">
        <w:rPr>
          <w:b w:val="0"/>
          <w:szCs w:val="23"/>
        </w:rPr>
        <w:t>,</w:t>
      </w:r>
      <w:r w:rsidRPr="007E3696">
        <w:rPr>
          <w:b w:val="0"/>
          <w:szCs w:val="23"/>
        </w:rPr>
        <w:t xml:space="preserve"> можно ходить.</w:t>
      </w:r>
    </w:p>
    <w:p w:rsidR="00BB1733" w:rsidRPr="007E3696" w:rsidRDefault="00BB1733" w:rsidP="007E3696">
      <w:pPr>
        <w:suppressAutoHyphens/>
        <w:contextualSpacing/>
        <w:mirrorIndents/>
        <w:rPr>
          <w:b w:val="0"/>
          <w:szCs w:val="23"/>
        </w:rPr>
      </w:pPr>
      <w:r w:rsidRPr="007E3696">
        <w:rPr>
          <w:b w:val="0"/>
          <w:szCs w:val="23"/>
        </w:rPr>
        <w:t>Первое, три таких пояснения: вас перевели на новый стандарт или итоговый стандарт, которым мы будем развёртываться в 6-й расе, и все будут развёртываться в 6-й расе.</w:t>
      </w:r>
    </w:p>
    <w:p w:rsidR="00BB1733" w:rsidRPr="007E3696" w:rsidRDefault="00BB1733" w:rsidP="007E3696">
      <w:pPr>
        <w:suppressAutoHyphens/>
        <w:contextualSpacing/>
        <w:mirrorIndents/>
        <w:rPr>
          <w:b w:val="0"/>
          <w:szCs w:val="23"/>
        </w:rPr>
      </w:pPr>
      <w:r w:rsidRPr="007E3696">
        <w:rPr>
          <w:b w:val="0"/>
          <w:szCs w:val="23"/>
        </w:rPr>
        <w:t>Ещё раз подчёркиваю:</w:t>
      </w:r>
    </w:p>
    <w:p w:rsidR="00BB1733" w:rsidRPr="007E3696" w:rsidRDefault="00BB1733" w:rsidP="007E3696">
      <w:pPr>
        <w:suppressAutoHyphens/>
        <w:contextualSpacing/>
        <w:mirrorIndents/>
        <w:rPr>
          <w:b w:val="0"/>
          <w:szCs w:val="23"/>
        </w:rPr>
      </w:pPr>
      <w:r w:rsidRPr="004F330C">
        <w:rPr>
          <w:i/>
          <w:szCs w:val="23"/>
        </w:rPr>
        <w:t>Человек</w:t>
      </w:r>
      <w:r w:rsidRPr="007E3696">
        <w:rPr>
          <w:b w:val="0"/>
          <w:szCs w:val="23"/>
        </w:rPr>
        <w:t xml:space="preserve"> живёт присутствиями Метагалактики, восходит, осваивает материю Метагалактики, </w:t>
      </w:r>
      <w:r w:rsidRPr="004F330C">
        <w:rPr>
          <w:b w:val="0"/>
          <w:spacing w:val="20"/>
          <w:szCs w:val="23"/>
        </w:rPr>
        <w:t>расселяясь</w:t>
      </w:r>
      <w:r w:rsidRPr="007E3696">
        <w:rPr>
          <w:b w:val="0"/>
          <w:szCs w:val="23"/>
        </w:rPr>
        <w:t xml:space="preserve"> по ней. Вершина – выходит в Универсум – физическое выражение Отца, являет Метагалактику Истины и живёт Универсумом. 6-я раса, её задача, </w:t>
      </w:r>
      <w:r w:rsidRPr="007E3696">
        <w:rPr>
          <w:b w:val="0"/>
          <w:spacing w:val="20"/>
          <w:szCs w:val="23"/>
        </w:rPr>
        <w:t>материально</w:t>
      </w:r>
      <w:r w:rsidRPr="007E3696">
        <w:rPr>
          <w:b w:val="0"/>
          <w:szCs w:val="23"/>
        </w:rPr>
        <w:t xml:space="preserve"> полностью!</w:t>
      </w:r>
    </w:p>
    <w:p w:rsidR="00BB1733" w:rsidRPr="007E3696" w:rsidRDefault="00BB1733" w:rsidP="007E3696">
      <w:pPr>
        <w:suppressAutoHyphens/>
        <w:contextualSpacing/>
        <w:mirrorIndents/>
        <w:rPr>
          <w:b w:val="0"/>
          <w:szCs w:val="23"/>
        </w:rPr>
      </w:pPr>
      <w:r w:rsidRPr="004F330C">
        <w:rPr>
          <w:i/>
          <w:szCs w:val="23"/>
        </w:rPr>
        <w:t>Чело</w:t>
      </w:r>
      <w:r w:rsidRPr="007E3696">
        <w:rPr>
          <w:b w:val="0"/>
          <w:szCs w:val="23"/>
        </w:rPr>
        <w:t xml:space="preserve"> осваивает 32 Проявления в пути Чело, являя собою Иерархию Изначал</w:t>
      </w:r>
      <w:r w:rsidR="004F330C">
        <w:rPr>
          <w:b w:val="0"/>
          <w:szCs w:val="23"/>
        </w:rPr>
        <w:t>ьно Вышестоящего выражения ДИВО</w:t>
      </w:r>
      <w:r w:rsidRPr="007E3696">
        <w:rPr>
          <w:b w:val="0"/>
          <w:szCs w:val="23"/>
        </w:rPr>
        <w:t xml:space="preserve"> </w:t>
      </w:r>
      <w:r w:rsidR="004F330C">
        <w:rPr>
          <w:b w:val="0"/>
          <w:szCs w:val="23"/>
        </w:rPr>
        <w:t>(</w:t>
      </w:r>
      <w:r w:rsidRPr="007E3696">
        <w:rPr>
          <w:b w:val="0"/>
          <w:szCs w:val="23"/>
        </w:rPr>
        <w:t>Дома Изначально Вышестоящего Отца, ну или Иерархию, только это, ну можно сказать, Ипостаси Синтеза Иерар</w:t>
      </w:r>
      <w:r w:rsidR="004F330C">
        <w:rPr>
          <w:b w:val="0"/>
          <w:szCs w:val="23"/>
        </w:rPr>
        <w:t>хии ДИВО, если взять официально, а вообще, просто Иерархию ДИВО) и</w:t>
      </w:r>
      <w:r w:rsidRPr="007E3696">
        <w:rPr>
          <w:b w:val="0"/>
          <w:szCs w:val="23"/>
        </w:rPr>
        <w:t xml:space="preserve"> идёт по Проявлениям. Причём это со всей отработкой посвящений, которые идут там аж до 60-го Пр</w:t>
      </w:r>
      <w:r w:rsidR="004F330C">
        <w:rPr>
          <w:b w:val="0"/>
          <w:szCs w:val="23"/>
        </w:rPr>
        <w:t>оявления, фактически, согласно Р</w:t>
      </w:r>
      <w:r w:rsidRPr="007E3696">
        <w:rPr>
          <w:b w:val="0"/>
          <w:szCs w:val="23"/>
        </w:rPr>
        <w:t xml:space="preserve">аспоряжениям Сына, если вы внимательно </w:t>
      </w:r>
      <w:r w:rsidR="004F330C">
        <w:rPr>
          <w:b w:val="0"/>
          <w:szCs w:val="23"/>
        </w:rPr>
        <w:t>с</w:t>
      </w:r>
      <w:r w:rsidRPr="007E3696">
        <w:rPr>
          <w:b w:val="0"/>
          <w:szCs w:val="23"/>
        </w:rPr>
        <w:t xml:space="preserve">читали. Это и со всякой </w:t>
      </w:r>
      <w:r w:rsidRPr="007E3696">
        <w:rPr>
          <w:b w:val="0"/>
          <w:szCs w:val="23"/>
        </w:rPr>
        <w:lastRenderedPageBreak/>
        <w:t xml:space="preserve">компетенцией там, и со всяким </w:t>
      </w:r>
      <w:r w:rsidR="004F330C">
        <w:rPr>
          <w:b w:val="0"/>
          <w:szCs w:val="23"/>
        </w:rPr>
        <w:t>служением там, и с разработкой П</w:t>
      </w:r>
      <w:r w:rsidRPr="007E3696">
        <w:rPr>
          <w:b w:val="0"/>
          <w:szCs w:val="23"/>
        </w:rPr>
        <w:t>роявлений</w:t>
      </w:r>
      <w:r w:rsidR="004F330C">
        <w:rPr>
          <w:b w:val="0"/>
          <w:szCs w:val="23"/>
        </w:rPr>
        <w:t>,</w:t>
      </w:r>
      <w:r w:rsidRPr="007E3696">
        <w:rPr>
          <w:b w:val="0"/>
          <w:szCs w:val="23"/>
        </w:rPr>
        <w:t xml:space="preserve"> и так далее, и так далее.</w:t>
      </w:r>
    </w:p>
    <w:p w:rsidR="00BB1733" w:rsidRPr="007E3696" w:rsidRDefault="00BB1733" w:rsidP="007E3696">
      <w:pPr>
        <w:suppressAutoHyphens/>
        <w:contextualSpacing/>
        <w:mirrorIndents/>
        <w:rPr>
          <w:b w:val="0"/>
          <w:szCs w:val="23"/>
        </w:rPr>
      </w:pPr>
      <w:r w:rsidRPr="004F330C">
        <w:rPr>
          <w:i/>
          <w:szCs w:val="23"/>
        </w:rPr>
        <w:t>Ведущий</w:t>
      </w:r>
      <w:r w:rsidRPr="007E3696">
        <w:rPr>
          <w:b w:val="0"/>
          <w:szCs w:val="23"/>
        </w:rPr>
        <w:t xml:space="preserve"> охватывает 64 Проявления, начинает работать Явленностью. Вот, здесь маленькое пояснение: в Явленности – это не будет стяжание </w:t>
      </w:r>
      <w:r w:rsidRPr="004F330C">
        <w:rPr>
          <w:b w:val="0"/>
          <w:spacing w:val="20"/>
          <w:szCs w:val="23"/>
        </w:rPr>
        <w:t>новых</w:t>
      </w:r>
      <w:r w:rsidRPr="007E3696">
        <w:rPr>
          <w:b w:val="0"/>
          <w:szCs w:val="23"/>
        </w:rPr>
        <w:t xml:space="preserve"> частей, мы их будем стяжать по Проявлениям, а Явленность – это фактически Дух. Помните, материя в огненности – это Дух. И явление, как выражение Матери и Изначально Вышестоящей Материи – </w:t>
      </w:r>
      <w:r w:rsidR="004F330C" w:rsidRPr="007E3696">
        <w:rPr>
          <w:b w:val="0"/>
          <w:szCs w:val="23"/>
        </w:rPr>
        <w:t>это,</w:t>
      </w:r>
      <w:r w:rsidRPr="007E3696">
        <w:rPr>
          <w:b w:val="0"/>
          <w:szCs w:val="23"/>
        </w:rPr>
        <w:t xml:space="preserve"> прежде всего Дух. Поэтому, когда мы думаем об Изначально Вышестоящей Материи, с одной стороны, э</w:t>
      </w:r>
      <w:r w:rsidR="004F330C">
        <w:rPr>
          <w:b w:val="0"/>
          <w:szCs w:val="23"/>
        </w:rPr>
        <w:t>то некое материальное выражение</w:t>
      </w:r>
      <w:r w:rsidRPr="007E3696">
        <w:rPr>
          <w:b w:val="0"/>
          <w:szCs w:val="23"/>
        </w:rPr>
        <w:t xml:space="preserve"> </w:t>
      </w:r>
      <w:r w:rsidR="004F330C">
        <w:rPr>
          <w:b w:val="0"/>
          <w:szCs w:val="23"/>
        </w:rPr>
        <w:t>(внимание!),</w:t>
      </w:r>
      <w:r w:rsidRPr="007E3696">
        <w:rPr>
          <w:b w:val="0"/>
          <w:szCs w:val="23"/>
        </w:rPr>
        <w:t xml:space="preserve"> но той Материи, которой мы живём, а Изначально Вышестоящее Явление будет насыщать нас Духом, </w:t>
      </w:r>
      <w:r w:rsidRPr="004F330C">
        <w:rPr>
          <w:b w:val="0"/>
          <w:spacing w:val="20"/>
          <w:szCs w:val="23"/>
        </w:rPr>
        <w:t>развивать</w:t>
      </w:r>
      <w:r w:rsidRPr="007E3696">
        <w:rPr>
          <w:b w:val="0"/>
          <w:szCs w:val="23"/>
        </w:rPr>
        <w:t xml:space="preserve"> этим Духом наши части И</w:t>
      </w:r>
      <w:r w:rsidR="004F330C">
        <w:rPr>
          <w:b w:val="0"/>
          <w:szCs w:val="23"/>
        </w:rPr>
        <w:t xml:space="preserve">значально </w:t>
      </w:r>
      <w:r w:rsidRPr="007E3696">
        <w:rPr>
          <w:b w:val="0"/>
          <w:szCs w:val="23"/>
        </w:rPr>
        <w:t>В</w:t>
      </w:r>
      <w:r w:rsidR="004F330C">
        <w:rPr>
          <w:b w:val="0"/>
          <w:szCs w:val="23"/>
        </w:rPr>
        <w:t>ышестоящих</w:t>
      </w:r>
      <w:r w:rsidRPr="007E3696">
        <w:rPr>
          <w:b w:val="0"/>
          <w:szCs w:val="23"/>
        </w:rPr>
        <w:t xml:space="preserve"> Проявлений. И в </w:t>
      </w:r>
      <w:r w:rsidRPr="004F330C">
        <w:rPr>
          <w:b w:val="0"/>
          <w:spacing w:val="20"/>
          <w:szCs w:val="23"/>
        </w:rPr>
        <w:t>этом</w:t>
      </w:r>
      <w:r w:rsidRPr="007E3696">
        <w:rPr>
          <w:b w:val="0"/>
          <w:szCs w:val="23"/>
        </w:rPr>
        <w:t xml:space="preserve"> развитии, освоив это, проявлено и явлено, мы войдём в Изначальность Частей Отца собою прямым Огнём Изначальности.</w:t>
      </w:r>
    </w:p>
    <w:p w:rsidR="00BB1733" w:rsidRPr="007E3696" w:rsidRDefault="00BB1733" w:rsidP="007E3696">
      <w:pPr>
        <w:suppressAutoHyphens/>
        <w:contextualSpacing/>
        <w:mirrorIndents/>
        <w:rPr>
          <w:b w:val="0"/>
          <w:szCs w:val="23"/>
        </w:rPr>
      </w:pPr>
      <w:r w:rsidRPr="007E3696">
        <w:rPr>
          <w:b w:val="0"/>
          <w:szCs w:val="23"/>
        </w:rPr>
        <w:t>Это сейчас мне в практике объяснил Отец, а как это сделать я тоже не знаю.</w:t>
      </w:r>
    </w:p>
    <w:p w:rsidR="00BB1733" w:rsidRPr="007E3696" w:rsidRDefault="00BB1733" w:rsidP="007E3696">
      <w:pPr>
        <w:suppressAutoHyphens/>
        <w:contextualSpacing/>
        <w:mirrorIndents/>
        <w:rPr>
          <w:b w:val="0"/>
          <w:szCs w:val="23"/>
        </w:rPr>
      </w:pPr>
      <w:r w:rsidRPr="007E3696">
        <w:rPr>
          <w:b w:val="0"/>
          <w:szCs w:val="23"/>
        </w:rPr>
        <w:t>Так что, нам не стоит путать наши стяжания по проявленностям и Проявлениям частей со стяжаниями выражения 64-х Проявлений каждой Явленностью. Там будет, скорее всего, что-то более глубокое в Духе, чем просто форма новых частей. То есть, придётся переосмысливать или получать новый горизонт работы вот в этом стяжании.</w:t>
      </w:r>
    </w:p>
    <w:p w:rsidR="00BB1733" w:rsidRPr="007E3696" w:rsidRDefault="00BB1733" w:rsidP="007E3696">
      <w:pPr>
        <w:suppressAutoHyphens/>
        <w:contextualSpacing/>
        <w:mirrorIndents/>
        <w:rPr>
          <w:b w:val="0"/>
          <w:szCs w:val="23"/>
        </w:rPr>
      </w:pPr>
      <w:r w:rsidRPr="007E3696">
        <w:rPr>
          <w:b w:val="0"/>
          <w:szCs w:val="23"/>
        </w:rPr>
        <w:t xml:space="preserve">Третье, ну и понятно, </w:t>
      </w:r>
      <w:r w:rsidRPr="004F330C">
        <w:rPr>
          <w:i/>
          <w:szCs w:val="23"/>
        </w:rPr>
        <w:t>Сотрудники</w:t>
      </w:r>
      <w:r w:rsidRPr="004F330C">
        <w:rPr>
          <w:b w:val="0"/>
          <w:szCs w:val="23"/>
        </w:rPr>
        <w:t xml:space="preserve"> </w:t>
      </w:r>
      <w:r w:rsidR="004F330C">
        <w:rPr>
          <w:b w:val="0"/>
          <w:szCs w:val="23"/>
        </w:rPr>
        <w:t>входят в Изначальность.</w:t>
      </w:r>
      <w:r w:rsidRPr="007E3696">
        <w:rPr>
          <w:b w:val="0"/>
          <w:szCs w:val="23"/>
        </w:rPr>
        <w:t xml:space="preserve"> </w:t>
      </w:r>
      <w:r w:rsidR="004F330C" w:rsidRPr="007E3696">
        <w:rPr>
          <w:b w:val="0"/>
          <w:szCs w:val="23"/>
        </w:rPr>
        <w:t>К</w:t>
      </w:r>
      <w:r w:rsidRPr="007E3696">
        <w:rPr>
          <w:b w:val="0"/>
          <w:szCs w:val="23"/>
        </w:rPr>
        <w:t xml:space="preserve">огда входят, да. Когда входят, когда смогут. Тут уже ничего не могу сказать, единственное напомню, что Изначальность – это всё-таки, прежде всего для большинства то, что в тебе </w:t>
      </w:r>
      <w:r w:rsidR="004F330C">
        <w:rPr>
          <w:b w:val="0"/>
          <w:szCs w:val="23"/>
        </w:rPr>
        <w:t>нет. Ну, то есть, нет в тебе 25-</w:t>
      </w:r>
      <w:r w:rsidRPr="007E3696">
        <w:rPr>
          <w:b w:val="0"/>
          <w:szCs w:val="23"/>
        </w:rPr>
        <w:t xml:space="preserve">го присутствия и выше, нет, ты там может и был на Синтезах, но в тебе это, </w:t>
      </w:r>
      <w:r w:rsidRPr="004F330C">
        <w:rPr>
          <w:b w:val="0"/>
          <w:spacing w:val="20"/>
          <w:szCs w:val="23"/>
        </w:rPr>
        <w:t>в тебе</w:t>
      </w:r>
      <w:r w:rsidRPr="007E3696">
        <w:rPr>
          <w:b w:val="0"/>
          <w:szCs w:val="23"/>
        </w:rPr>
        <w:t xml:space="preserve"> этого нет, для тебя Изначальность – 25-е присутствие. Ты был в Универсуме, по службе выходишь туда, но в тебе человечески этого нет – Универсум для тебя Изначальность. И так по всем Проявлениям. Поэтому, Изн</w:t>
      </w:r>
      <w:r w:rsidR="004F330C">
        <w:rPr>
          <w:b w:val="0"/>
          <w:szCs w:val="23"/>
        </w:rPr>
        <w:t>ачальность Изначальности рознь.</w:t>
      </w:r>
    </w:p>
    <w:p w:rsidR="00BB1733" w:rsidRPr="007E3696" w:rsidRDefault="004F330C" w:rsidP="007E3696">
      <w:pPr>
        <w:suppressAutoHyphens/>
        <w:contextualSpacing/>
        <w:mirrorIndents/>
        <w:rPr>
          <w:b w:val="0"/>
          <w:szCs w:val="23"/>
        </w:rPr>
      </w:pPr>
      <w:r>
        <w:rPr>
          <w:b w:val="0"/>
          <w:szCs w:val="23"/>
        </w:rPr>
        <w:t>Говорить об Изначальности легко.</w:t>
      </w:r>
      <w:r w:rsidR="00BB1733" w:rsidRPr="007E3696">
        <w:rPr>
          <w:b w:val="0"/>
          <w:szCs w:val="23"/>
        </w:rPr>
        <w:t xml:space="preserve"> </w:t>
      </w:r>
      <w:r w:rsidRPr="007E3696">
        <w:rPr>
          <w:b w:val="0"/>
          <w:szCs w:val="23"/>
        </w:rPr>
        <w:t>В</w:t>
      </w:r>
      <w:r w:rsidR="00BB1733" w:rsidRPr="007E3696">
        <w:rPr>
          <w:b w:val="0"/>
          <w:szCs w:val="23"/>
        </w:rPr>
        <w:t>ыбирает</w:t>
      </w:r>
      <w:r>
        <w:rPr>
          <w:b w:val="0"/>
          <w:szCs w:val="23"/>
        </w:rPr>
        <w:t xml:space="preserve"> и являет Сотрудничество Отец. И е</w:t>
      </w:r>
      <w:r w:rsidR="00BB1733" w:rsidRPr="007E3696">
        <w:rPr>
          <w:b w:val="0"/>
          <w:szCs w:val="23"/>
        </w:rPr>
        <w:t xml:space="preserve">сть отдельные признаки, как это является, но очень сложно его и осознать, и явить, и получить, а уж потом ещё сложнее выразить. Поэтому, я понимаю, что у </w:t>
      </w:r>
      <w:r w:rsidR="00BB1733" w:rsidRPr="007E3696">
        <w:rPr>
          <w:b w:val="0"/>
          <w:szCs w:val="23"/>
        </w:rPr>
        <w:lastRenderedPageBreak/>
        <w:t xml:space="preserve">нас, ну как в известных баснях: от новых знаний всегда </w:t>
      </w:r>
      <w:r w:rsidR="006D2D28">
        <w:rPr>
          <w:b w:val="0"/>
          <w:szCs w:val="23"/>
        </w:rPr>
        <w:t>«</w:t>
      </w:r>
      <w:r w:rsidR="00BB1733" w:rsidRPr="007E3696">
        <w:rPr>
          <w:b w:val="0"/>
          <w:szCs w:val="23"/>
        </w:rPr>
        <w:t xml:space="preserve">в зобу дыхание </w:t>
      </w:r>
      <w:r>
        <w:rPr>
          <w:b w:val="0"/>
          <w:i/>
          <w:szCs w:val="23"/>
        </w:rPr>
        <w:t>пёрли</w:t>
      </w:r>
      <w:r w:rsidR="00BB1733" w:rsidRPr="004F330C">
        <w:rPr>
          <w:b w:val="0"/>
          <w:i/>
          <w:szCs w:val="23"/>
        </w:rPr>
        <w:t>т</w:t>
      </w:r>
      <w:r w:rsidR="006D2D28">
        <w:rPr>
          <w:b w:val="0"/>
          <w:i/>
          <w:szCs w:val="23"/>
        </w:rPr>
        <w:t>»</w:t>
      </w:r>
      <w:r w:rsidR="00BB1733" w:rsidRPr="007E3696">
        <w:rPr>
          <w:b w:val="0"/>
          <w:szCs w:val="23"/>
        </w:rPr>
        <w:t>. Не «спёрло», а именно «</w:t>
      </w:r>
      <w:r w:rsidR="00BB1733" w:rsidRPr="004F330C">
        <w:rPr>
          <w:b w:val="0"/>
          <w:i/>
          <w:szCs w:val="23"/>
        </w:rPr>
        <w:t>пёр</w:t>
      </w:r>
      <w:r w:rsidR="006D2D28">
        <w:rPr>
          <w:b w:val="0"/>
          <w:i/>
          <w:szCs w:val="23"/>
        </w:rPr>
        <w:t>ло</w:t>
      </w:r>
      <w:r w:rsidR="00BB1733" w:rsidRPr="007E3696">
        <w:rPr>
          <w:b w:val="0"/>
          <w:szCs w:val="23"/>
        </w:rPr>
        <w:t>» И откашливается и потом мы не зн</w:t>
      </w:r>
      <w:r w:rsidR="006D2D28">
        <w:rPr>
          <w:b w:val="0"/>
          <w:szCs w:val="23"/>
        </w:rPr>
        <w:t>аем, куда это всё засунуть, и</w:t>
      </w:r>
      <w:r w:rsidR="00BB1733" w:rsidRPr="007E3696">
        <w:rPr>
          <w:b w:val="0"/>
          <w:szCs w:val="23"/>
        </w:rPr>
        <w:t xml:space="preserve"> сразу объявляем, что всё это у нас есть. Ко мне уже подходят и говорят, чуть ли не подтвердите сотрудничество. Если надо и меня отправит Отец или Владыка, я выявляю его, если мне это поручено. Но надо понимать, что Сотрудничество Сотрудничеству рознь.</w:t>
      </w:r>
    </w:p>
    <w:p w:rsidR="00BB1733" w:rsidRPr="007E3696" w:rsidRDefault="00BB1733" w:rsidP="007E3696">
      <w:pPr>
        <w:suppressAutoHyphens/>
        <w:contextualSpacing/>
        <w:mirrorIndents/>
        <w:rPr>
          <w:b w:val="0"/>
          <w:szCs w:val="23"/>
        </w:rPr>
      </w:pPr>
      <w:r w:rsidRPr="007E3696">
        <w:rPr>
          <w:b w:val="0"/>
          <w:szCs w:val="23"/>
        </w:rPr>
        <w:t xml:space="preserve">Выше Сотрудничества ещё есть </w:t>
      </w:r>
      <w:r w:rsidRPr="004F330C">
        <w:rPr>
          <w:i/>
          <w:szCs w:val="23"/>
        </w:rPr>
        <w:t>Ипостась</w:t>
      </w:r>
      <w:r w:rsidRPr="007E3696">
        <w:rPr>
          <w:b w:val="0"/>
          <w:szCs w:val="23"/>
        </w:rPr>
        <w:t xml:space="preserve">. И потом прямая Иерархическая </w:t>
      </w:r>
      <w:r w:rsidRPr="006D2D28">
        <w:rPr>
          <w:b w:val="0"/>
          <w:spacing w:val="20"/>
          <w:szCs w:val="23"/>
        </w:rPr>
        <w:t>выразимость</w:t>
      </w:r>
      <w:r w:rsidRPr="007E3696">
        <w:rPr>
          <w:b w:val="0"/>
          <w:szCs w:val="23"/>
        </w:rPr>
        <w:t xml:space="preserve"> соответствующих служений. Поэтому решайте этот вопрос больше с Отцом и Владыкой, чтобы не создавать массовой очереди. А уж, если в ИДИВО будет зарегистрирован ваш Огонь или Отец поручит, что вы готовы в явлении этого сотрудничества, он всегда найдёт, как нам с вами встретиться. Чётко это сообщаю. Это у нас как со статусами.</w:t>
      </w:r>
    </w:p>
    <w:p w:rsidR="00BB1733" w:rsidRPr="007E3696" w:rsidRDefault="00BB1733" w:rsidP="006D2D28">
      <w:pPr>
        <w:suppressAutoHyphens/>
        <w:contextualSpacing/>
        <w:mirrorIndents/>
        <w:rPr>
          <w:b w:val="0"/>
          <w:szCs w:val="23"/>
        </w:rPr>
      </w:pPr>
      <w:r w:rsidRPr="007E3696">
        <w:rPr>
          <w:b w:val="0"/>
          <w:szCs w:val="23"/>
        </w:rPr>
        <w:t>Вы теперь напрямую сами растёте Иерархией. При этом понятно, что ИДИВО будет это регистрировать, будет это развивать, но в меру поручений Отца. А Отец иногда не даёт поручений, потому что окружающая материя тоже к этому бывает не</w:t>
      </w:r>
      <w:r w:rsidR="006D2D28">
        <w:rPr>
          <w:b w:val="0"/>
          <w:szCs w:val="23"/>
        </w:rPr>
        <w:t xml:space="preserve"> </w:t>
      </w:r>
      <w:r w:rsidRPr="007E3696">
        <w:rPr>
          <w:b w:val="0"/>
          <w:szCs w:val="23"/>
        </w:rPr>
        <w:t xml:space="preserve">готова. А у нас так, всё теоретически, </w:t>
      </w:r>
      <w:r w:rsidR="006D2D28">
        <w:rPr>
          <w:b w:val="0"/>
          <w:szCs w:val="23"/>
        </w:rPr>
        <w:t>«мы готовы –</w:t>
      </w:r>
      <w:r w:rsidRPr="007E3696">
        <w:rPr>
          <w:b w:val="0"/>
          <w:szCs w:val="23"/>
        </w:rPr>
        <w:t xml:space="preserve"> все должны!</w:t>
      </w:r>
      <w:r w:rsidR="006D2D28">
        <w:rPr>
          <w:b w:val="0"/>
          <w:szCs w:val="23"/>
        </w:rPr>
        <w:t>»</w:t>
      </w:r>
      <w:r w:rsidRPr="007E3696">
        <w:rPr>
          <w:b w:val="0"/>
          <w:szCs w:val="23"/>
        </w:rPr>
        <w:t xml:space="preserve"> –</w:t>
      </w:r>
      <w:r w:rsidR="006D2D28">
        <w:rPr>
          <w:b w:val="0"/>
          <w:szCs w:val="23"/>
        </w:rPr>
        <w:t xml:space="preserve"> Вряд ли</w:t>
      </w:r>
      <w:r w:rsidRPr="007E3696">
        <w:rPr>
          <w:b w:val="0"/>
          <w:szCs w:val="23"/>
        </w:rPr>
        <w:t>. Тут ещё вопрос, что готово вокруг нас. Если вокруг нас не готово, всё ваше сотрудничество вместе с вами идёт в тартарары, на всякий случай.</w:t>
      </w:r>
      <w:r w:rsidR="006D2D28">
        <w:rPr>
          <w:b w:val="0"/>
          <w:szCs w:val="23"/>
        </w:rPr>
        <w:t xml:space="preserve"> </w:t>
      </w:r>
      <w:r w:rsidRPr="007E3696">
        <w:rPr>
          <w:b w:val="0"/>
          <w:szCs w:val="23"/>
        </w:rPr>
        <w:t xml:space="preserve">Поэтому здесь вопрос сложный, и не советую этим теребиться очень активно. Идти к этому надо, искать это надо, выражать эти </w:t>
      </w:r>
      <w:r w:rsidR="006D2D28">
        <w:rPr>
          <w:b w:val="0"/>
          <w:szCs w:val="23"/>
        </w:rPr>
        <w:t>формы Ведущим, Чело, Человеко</w:t>
      </w:r>
      <w:r w:rsidRPr="007E3696">
        <w:rPr>
          <w:b w:val="0"/>
          <w:szCs w:val="23"/>
        </w:rPr>
        <w:t>м стоит. А когда Отец назовёт, в ИДИВО мы это увидим. Вот так договоримся, будет лучше.</w:t>
      </w:r>
    </w:p>
    <w:p w:rsidR="006D2D28" w:rsidRDefault="00BB1733" w:rsidP="007E3696">
      <w:pPr>
        <w:suppressAutoHyphens/>
        <w:contextualSpacing/>
        <w:mirrorIndents/>
        <w:rPr>
          <w:b w:val="0"/>
          <w:szCs w:val="23"/>
        </w:rPr>
      </w:pPr>
      <w:r w:rsidRPr="007E3696">
        <w:rPr>
          <w:b w:val="0"/>
          <w:szCs w:val="23"/>
        </w:rPr>
        <w:t>Я специально говорю, потому что у нас очень много, к сожалению, гордецов, которые ни как Чело, ни как Ведущие не выражают то, что они з</w:t>
      </w:r>
      <w:r w:rsidR="006D2D28">
        <w:rPr>
          <w:b w:val="0"/>
          <w:szCs w:val="23"/>
        </w:rPr>
        <w:t>аявляют даже по присутствиям.</w:t>
      </w:r>
    </w:p>
    <w:p w:rsidR="00BB1733" w:rsidRPr="007E3696" w:rsidRDefault="00BB1733" w:rsidP="007E3696">
      <w:pPr>
        <w:suppressAutoHyphens/>
        <w:contextualSpacing/>
        <w:mirrorIndents/>
        <w:rPr>
          <w:b w:val="0"/>
          <w:szCs w:val="23"/>
        </w:rPr>
      </w:pPr>
      <w:r w:rsidRPr="007E3696">
        <w:rPr>
          <w:b w:val="0"/>
          <w:szCs w:val="23"/>
        </w:rPr>
        <w:t>У нас же 5</w:t>
      </w:r>
      <w:r w:rsidRPr="007E3696">
        <w:rPr>
          <w:b w:val="0"/>
          <w:szCs w:val="23"/>
        </w:rPr>
        <w:noBreakHyphen/>
        <w:t>й Синтез, мы ещё в Око сходим в следующей практике, посмотрим нашу компетенцию разных уровней, в том числе, дхармических. Ну и там надо быть поадекватней. Не к Мории пойдё</w:t>
      </w:r>
      <w:r w:rsidR="006D2D28">
        <w:rPr>
          <w:b w:val="0"/>
          <w:szCs w:val="23"/>
        </w:rPr>
        <w:t>м – к Дочери. Это намного лучше</w:t>
      </w:r>
      <w:r w:rsidRPr="007E3696">
        <w:rPr>
          <w:b w:val="0"/>
          <w:szCs w:val="23"/>
        </w:rPr>
        <w:t xml:space="preserve"> </w:t>
      </w:r>
      <w:r w:rsidR="006D2D28">
        <w:rPr>
          <w:b w:val="0"/>
          <w:szCs w:val="23"/>
        </w:rPr>
        <w:t>(</w:t>
      </w:r>
      <w:r w:rsidRPr="007E3696">
        <w:rPr>
          <w:b w:val="0"/>
          <w:szCs w:val="23"/>
        </w:rPr>
        <w:t>пока Ведуще</w:t>
      </w:r>
      <w:r w:rsidR="006D2D28">
        <w:rPr>
          <w:b w:val="0"/>
          <w:szCs w:val="23"/>
        </w:rPr>
        <w:t>й ИДИВО нет, скажу)</w:t>
      </w:r>
      <w:r w:rsidRPr="007E3696">
        <w:rPr>
          <w:b w:val="0"/>
          <w:szCs w:val="23"/>
        </w:rPr>
        <w:t xml:space="preserve"> и хуже. В смысле, что осмотрят всё, выковыряют любую запятую, </w:t>
      </w:r>
      <w:r w:rsidRPr="007E3696">
        <w:rPr>
          <w:b w:val="0"/>
          <w:szCs w:val="23"/>
        </w:rPr>
        <w:lastRenderedPageBreak/>
        <w:t>если ты не будешь ей соответствовать, то эту запятую поставят тебе везде, пока не отработаешь, чтоб чистота была полная. Примерно вот так.</w:t>
      </w:r>
    </w:p>
    <w:p w:rsidR="00BB1733" w:rsidRPr="007E3696" w:rsidRDefault="00BB1733" w:rsidP="007E3696">
      <w:pPr>
        <w:suppressAutoHyphens/>
        <w:contextualSpacing/>
        <w:mirrorIndents/>
        <w:rPr>
          <w:b w:val="0"/>
          <w:szCs w:val="23"/>
        </w:rPr>
      </w:pPr>
      <w:r w:rsidRPr="007E3696">
        <w:rPr>
          <w:b w:val="0"/>
          <w:szCs w:val="23"/>
        </w:rPr>
        <w:t>Поэтому, это не в смысле, что-то не так, это в смысле объективное рассмотрение дел. Поэтому мы должны честно служить Отцу, искать любых возможностей расти в это, но не вякать пока не точно увидим свою подготовку. Или пока вас не пригласят, сами знаете куда, и не скажут, что это есть, а мы к</w:t>
      </w:r>
      <w:r w:rsidR="006D2D28">
        <w:rPr>
          <w:b w:val="0"/>
          <w:szCs w:val="23"/>
        </w:rPr>
        <w:t>ак</w:t>
      </w:r>
      <w:r w:rsidR="006D2D28">
        <w:rPr>
          <w:b w:val="0"/>
          <w:szCs w:val="23"/>
        </w:rPr>
        <w:noBreakHyphen/>
        <w:t>то в Синтезе это увидим или в О</w:t>
      </w:r>
      <w:r w:rsidRPr="007E3696">
        <w:rPr>
          <w:b w:val="0"/>
          <w:szCs w:val="23"/>
        </w:rPr>
        <w:t>гне. Или н</w:t>
      </w:r>
      <w:r w:rsidR="006D2D28">
        <w:rPr>
          <w:b w:val="0"/>
          <w:szCs w:val="23"/>
        </w:rPr>
        <w:t>ас не отправят к вам и скажут: «И</w:t>
      </w:r>
      <w:r w:rsidRPr="007E3696">
        <w:rPr>
          <w:b w:val="0"/>
          <w:szCs w:val="23"/>
        </w:rPr>
        <w:t>ди сюда хороший, хорошая, ты есмь тот-то и будешь делать это, только нужно согласие</w:t>
      </w:r>
      <w:r w:rsidR="006D2D28">
        <w:rPr>
          <w:b w:val="0"/>
          <w:szCs w:val="23"/>
        </w:rPr>
        <w:t>»</w:t>
      </w:r>
      <w:r w:rsidRPr="007E3696">
        <w:rPr>
          <w:b w:val="0"/>
          <w:szCs w:val="23"/>
        </w:rPr>
        <w:t>. «Да» – пошли, «Нет» – всё свободно. И мы свободны друг от друга, слава богу. И это тоже хорошо,</w:t>
      </w:r>
      <w:r w:rsidR="006D2D28">
        <w:rPr>
          <w:b w:val="0"/>
          <w:szCs w:val="23"/>
        </w:rPr>
        <w:t xml:space="preserve"> кстати,</w:t>
      </w:r>
      <w:r w:rsidRPr="007E3696">
        <w:rPr>
          <w:b w:val="0"/>
          <w:szCs w:val="23"/>
        </w:rPr>
        <w:t xml:space="preserve"> свободу воли никто не отменял. Даже Отец, давая поручение, спрашивает согласие на это.</w:t>
      </w:r>
    </w:p>
    <w:p w:rsidR="00BB1733" w:rsidRPr="007E3696" w:rsidRDefault="00BB1733" w:rsidP="006D2D28">
      <w:pPr>
        <w:suppressAutoHyphens/>
        <w:contextualSpacing/>
        <w:mirrorIndents/>
        <w:rPr>
          <w:b w:val="0"/>
          <w:szCs w:val="23"/>
        </w:rPr>
      </w:pPr>
      <w:r w:rsidRPr="007E3696">
        <w:rPr>
          <w:b w:val="0"/>
          <w:szCs w:val="23"/>
        </w:rPr>
        <w:t>Ну, надеюсь понятно, что, если ты компетентен – вопросов нет, но я видел многих Владык, которые думают над этим вопросом</w:t>
      </w:r>
      <w:r w:rsidR="006D2D28">
        <w:rPr>
          <w:b w:val="0"/>
          <w:szCs w:val="23"/>
        </w:rPr>
        <w:t>,</w:t>
      </w:r>
      <w:r w:rsidRPr="007E3696">
        <w:rPr>
          <w:b w:val="0"/>
          <w:szCs w:val="23"/>
        </w:rPr>
        <w:t xml:space="preserve"> серьёзно.</w:t>
      </w:r>
      <w:r w:rsidR="006D2D28">
        <w:rPr>
          <w:b w:val="0"/>
          <w:szCs w:val="23"/>
        </w:rPr>
        <w:t xml:space="preserve"> </w:t>
      </w:r>
      <w:r w:rsidRPr="007E3696">
        <w:rPr>
          <w:b w:val="0"/>
          <w:szCs w:val="23"/>
        </w:rPr>
        <w:t>Потому что, если ты согласен, но не готов, всё заканчивается, сами знаете где, невозможностью это исполнить. Дальше не буду пояснять.</w:t>
      </w:r>
    </w:p>
    <w:p w:rsidR="00BB1733" w:rsidRPr="007E3696" w:rsidRDefault="00BB1733" w:rsidP="007E3696">
      <w:pPr>
        <w:suppressAutoHyphens/>
        <w:contextualSpacing/>
        <w:mirrorIndents/>
        <w:rPr>
          <w:b w:val="0"/>
          <w:szCs w:val="23"/>
        </w:rPr>
      </w:pPr>
    </w:p>
    <w:p w:rsidR="00BB1733" w:rsidRPr="007E3696" w:rsidRDefault="006D2D28" w:rsidP="006A2B71">
      <w:pPr>
        <w:pStyle w:val="2"/>
      </w:pPr>
      <w:bookmarkStart w:id="40" w:name="_Toc353309822"/>
      <w:r>
        <w:t>В любом н</w:t>
      </w:r>
      <w:r w:rsidR="00BB1733" w:rsidRPr="007E3696">
        <w:t>ашем действии требуется Устремление, Корректность, Компетентность и Синтез</w:t>
      </w:r>
      <w:bookmarkEnd w:id="40"/>
    </w:p>
    <w:p w:rsidR="00BB1733" w:rsidRPr="007E3696" w:rsidRDefault="00BB1733" w:rsidP="007E3696">
      <w:pPr>
        <w:suppressAutoHyphens/>
        <w:contextualSpacing/>
        <w:mirrorIndents/>
        <w:rPr>
          <w:b w:val="0"/>
          <w:szCs w:val="23"/>
        </w:rPr>
      </w:pPr>
    </w:p>
    <w:p w:rsidR="00BB1733" w:rsidRPr="007E3696" w:rsidRDefault="00BB1733" w:rsidP="007E3696">
      <w:pPr>
        <w:suppressAutoHyphens/>
        <w:contextualSpacing/>
        <w:mirrorIndents/>
        <w:rPr>
          <w:b w:val="0"/>
          <w:szCs w:val="23"/>
        </w:rPr>
      </w:pPr>
      <w:r w:rsidRPr="007E3696">
        <w:rPr>
          <w:b w:val="0"/>
          <w:szCs w:val="23"/>
        </w:rPr>
        <w:t xml:space="preserve">Всё. Поэтому, мы вошли. Вы сейчас перестроились на новые стандарты, а теперь требуется ваша компетентность и </w:t>
      </w:r>
      <w:r w:rsidRPr="00596721">
        <w:rPr>
          <w:b w:val="0"/>
          <w:spacing w:val="20"/>
          <w:szCs w:val="23"/>
        </w:rPr>
        <w:t>корректность</w:t>
      </w:r>
      <w:r w:rsidR="00596721">
        <w:rPr>
          <w:b w:val="0"/>
          <w:szCs w:val="23"/>
        </w:rPr>
        <w:t xml:space="preserve"> во всём, п</w:t>
      </w:r>
      <w:r w:rsidRPr="007E3696">
        <w:rPr>
          <w:b w:val="0"/>
          <w:szCs w:val="23"/>
        </w:rPr>
        <w:t xml:space="preserve">ри этом при максимальной </w:t>
      </w:r>
      <w:r w:rsidR="00596721">
        <w:rPr>
          <w:b w:val="0"/>
          <w:szCs w:val="23"/>
        </w:rPr>
        <w:t>устремленности,</w:t>
      </w:r>
      <w:r w:rsidRPr="007E3696">
        <w:rPr>
          <w:b w:val="0"/>
          <w:szCs w:val="23"/>
        </w:rPr>
        <w:t xml:space="preserve"> тоже во всём. То есть, Устремлённость, Корректность и Компетентность. Второе слово мне сложно выговаривать, но это единственное слово, которое я нашёл за многие годы, которое позволяло мне сохранить адекватность при сложных началах. У нас сейчас край</w:t>
      </w:r>
      <w:r w:rsidR="006D2D28">
        <w:rPr>
          <w:b w:val="0"/>
          <w:szCs w:val="23"/>
        </w:rPr>
        <w:t>не сложное начало с вами. Не из-</w:t>
      </w:r>
      <w:r w:rsidRPr="007E3696">
        <w:rPr>
          <w:b w:val="0"/>
          <w:szCs w:val="23"/>
        </w:rPr>
        <w:t>за того, что мы не можем, наоборот, мы можем, но нам не хватает подготовки. Поэтому, корректность в этом и компетентность. А компете</w:t>
      </w:r>
      <w:r w:rsidR="00596721">
        <w:rPr>
          <w:b w:val="0"/>
          <w:szCs w:val="23"/>
        </w:rPr>
        <w:t xml:space="preserve">нтность и корректность </w:t>
      </w:r>
      <w:r w:rsidRPr="007E3696">
        <w:rPr>
          <w:b w:val="0"/>
          <w:szCs w:val="23"/>
        </w:rPr>
        <w:t>не приходят без устремления.</w:t>
      </w:r>
    </w:p>
    <w:p w:rsidR="00BB1733" w:rsidRPr="007E3696" w:rsidRDefault="00BB1733" w:rsidP="007E3696">
      <w:pPr>
        <w:suppressAutoHyphens/>
        <w:contextualSpacing/>
        <w:mirrorIndents/>
        <w:rPr>
          <w:b w:val="0"/>
          <w:szCs w:val="23"/>
        </w:rPr>
      </w:pPr>
      <w:r w:rsidRPr="00596721">
        <w:rPr>
          <w:i/>
          <w:szCs w:val="23"/>
        </w:rPr>
        <w:t>Устремление</w:t>
      </w:r>
      <w:r w:rsidRPr="007E3696">
        <w:rPr>
          <w:b w:val="0"/>
          <w:szCs w:val="23"/>
        </w:rPr>
        <w:t xml:space="preserve"> – это синтез усилий, это синтез пу</w:t>
      </w:r>
      <w:r w:rsidR="00596721">
        <w:rPr>
          <w:b w:val="0"/>
          <w:szCs w:val="23"/>
        </w:rPr>
        <w:t>ти Христа. Христос отвечает за Проявления. Без устремления в П</w:t>
      </w:r>
      <w:r w:rsidRPr="007E3696">
        <w:rPr>
          <w:b w:val="0"/>
          <w:szCs w:val="23"/>
        </w:rPr>
        <w:t xml:space="preserve">роявлениях вас нет. Запомните. Устремление – это синтез </w:t>
      </w:r>
      <w:r w:rsidRPr="007E3696">
        <w:rPr>
          <w:b w:val="0"/>
          <w:szCs w:val="23"/>
        </w:rPr>
        <w:lastRenderedPageBreak/>
        <w:t>усилий у Изначально Вышестоящего Христа</w:t>
      </w:r>
      <w:r w:rsidR="00596721">
        <w:rPr>
          <w:b w:val="0"/>
          <w:szCs w:val="23"/>
        </w:rPr>
        <w:t>, являющий синтез П</w:t>
      </w:r>
      <w:r w:rsidRPr="007E3696">
        <w:rPr>
          <w:b w:val="0"/>
          <w:szCs w:val="23"/>
        </w:rPr>
        <w:t>роявлений.</w:t>
      </w:r>
    </w:p>
    <w:p w:rsidR="00BB1733" w:rsidRPr="007E3696" w:rsidRDefault="00BB1733" w:rsidP="007E3696">
      <w:pPr>
        <w:suppressAutoHyphens/>
        <w:contextualSpacing/>
        <w:mirrorIndents/>
        <w:rPr>
          <w:b w:val="0"/>
          <w:szCs w:val="23"/>
        </w:rPr>
      </w:pPr>
      <w:r w:rsidRPr="007E3696">
        <w:rPr>
          <w:b w:val="0"/>
          <w:szCs w:val="23"/>
        </w:rPr>
        <w:t xml:space="preserve">Без </w:t>
      </w:r>
      <w:r w:rsidRPr="00596721">
        <w:rPr>
          <w:i/>
          <w:szCs w:val="23"/>
        </w:rPr>
        <w:t>корректности</w:t>
      </w:r>
      <w:r w:rsidRPr="007E3696">
        <w:rPr>
          <w:b w:val="0"/>
          <w:szCs w:val="23"/>
        </w:rPr>
        <w:t xml:space="preserve"> вас нет в Око. Ну и у Майтрейи.</w:t>
      </w:r>
    </w:p>
    <w:p w:rsidR="00BB1733" w:rsidRPr="007E3696" w:rsidRDefault="00BB1733" w:rsidP="007E3696">
      <w:pPr>
        <w:suppressAutoHyphens/>
        <w:contextualSpacing/>
        <w:mirrorIndents/>
        <w:rPr>
          <w:b w:val="0"/>
          <w:szCs w:val="23"/>
        </w:rPr>
      </w:pPr>
      <w:r w:rsidRPr="007E3696">
        <w:rPr>
          <w:b w:val="0"/>
          <w:szCs w:val="23"/>
        </w:rPr>
        <w:t xml:space="preserve">Без </w:t>
      </w:r>
      <w:r w:rsidRPr="00596721">
        <w:rPr>
          <w:i/>
          <w:szCs w:val="23"/>
        </w:rPr>
        <w:t>компетентности</w:t>
      </w:r>
      <w:r w:rsidRPr="007E3696">
        <w:rPr>
          <w:b w:val="0"/>
          <w:szCs w:val="23"/>
        </w:rPr>
        <w:t xml:space="preserve"> вас нет у Аватара. Дальше вы никуда не дойдёте. Я ясно излагаю</w:t>
      </w:r>
      <w:r w:rsidR="00596721">
        <w:rPr>
          <w:b w:val="0"/>
          <w:szCs w:val="23"/>
        </w:rPr>
        <w:t xml:space="preserve"> мысль</w:t>
      </w:r>
      <w:r w:rsidRPr="007E3696">
        <w:rPr>
          <w:b w:val="0"/>
          <w:szCs w:val="23"/>
        </w:rPr>
        <w:t>? Я имею в виду Изначально Вышестоящих, у нас тут всё по одному. Поэтому, вот эти три слова запомните и при любом варианте событий для каждого из вас старайтесь, чтобы любое ва</w:t>
      </w:r>
      <w:r w:rsidR="00596721">
        <w:rPr>
          <w:b w:val="0"/>
          <w:szCs w:val="23"/>
        </w:rPr>
        <w:t xml:space="preserve">ше действие соответствовало </w:t>
      </w:r>
      <w:r w:rsidRPr="007E3696">
        <w:rPr>
          <w:b w:val="0"/>
          <w:szCs w:val="23"/>
        </w:rPr>
        <w:t>этим трём явлениям.</w:t>
      </w:r>
    </w:p>
    <w:p w:rsidR="00BB1733" w:rsidRPr="007E3696" w:rsidRDefault="00BB1733" w:rsidP="007E3696">
      <w:pPr>
        <w:suppressAutoHyphens/>
        <w:contextualSpacing/>
        <w:mirrorIndents/>
        <w:rPr>
          <w:b w:val="0"/>
          <w:szCs w:val="23"/>
        </w:rPr>
      </w:pPr>
      <w:r w:rsidRPr="007E3696">
        <w:rPr>
          <w:b w:val="0"/>
          <w:szCs w:val="23"/>
        </w:rPr>
        <w:t xml:space="preserve">Есть ещё четвёртое, </w:t>
      </w:r>
      <w:r w:rsidR="00596721">
        <w:rPr>
          <w:b w:val="0"/>
          <w:szCs w:val="23"/>
        </w:rPr>
        <w:t xml:space="preserve">называется </w:t>
      </w:r>
      <w:r w:rsidR="00596721" w:rsidRPr="00596721">
        <w:rPr>
          <w:i/>
          <w:szCs w:val="23"/>
        </w:rPr>
        <w:t>Синтез</w:t>
      </w:r>
      <w:r w:rsidR="00596721">
        <w:rPr>
          <w:b w:val="0"/>
          <w:szCs w:val="23"/>
        </w:rPr>
        <w:t>. Кто спрашивает: «А 4</w:t>
      </w:r>
      <w:r w:rsidR="00596721">
        <w:rPr>
          <w:b w:val="0"/>
          <w:szCs w:val="23"/>
        </w:rPr>
        <w:noBreakHyphen/>
        <w:t>рица?» Четвёртое</w:t>
      </w:r>
      <w:r w:rsidRPr="007E3696">
        <w:rPr>
          <w:b w:val="0"/>
          <w:szCs w:val="23"/>
        </w:rPr>
        <w:t xml:space="preserve"> вы и так знаете: Синтез этой возможности, этого явления, этого выражения, что теоретически, что практически, что в любых вариантах, на которые вы способны.</w:t>
      </w:r>
    </w:p>
    <w:p w:rsidR="00BB1733" w:rsidRPr="007E3696" w:rsidRDefault="00BB1733" w:rsidP="007E3696">
      <w:pPr>
        <w:suppressAutoHyphens/>
        <w:contextualSpacing/>
        <w:mirrorIndents/>
        <w:rPr>
          <w:b w:val="0"/>
          <w:szCs w:val="23"/>
        </w:rPr>
      </w:pPr>
      <w:r w:rsidRPr="007E3696">
        <w:rPr>
          <w:b w:val="0"/>
          <w:szCs w:val="23"/>
        </w:rPr>
        <w:t>Можно добавить: Устремление, Корректность, Комп</w:t>
      </w:r>
      <w:r w:rsidR="00596721">
        <w:rPr>
          <w:b w:val="0"/>
          <w:szCs w:val="23"/>
        </w:rPr>
        <w:t>етентность, это не обязательно Синтез К</w:t>
      </w:r>
      <w:r w:rsidRPr="007E3696">
        <w:rPr>
          <w:b w:val="0"/>
          <w:szCs w:val="23"/>
        </w:rPr>
        <w:t>омпетентности, и Синтез. Компетентность синтезом не есмь сам Синтез.</w:t>
      </w:r>
    </w:p>
    <w:p w:rsidR="00BB1733" w:rsidRPr="007E3696" w:rsidRDefault="00BB1733" w:rsidP="007E3696">
      <w:pPr>
        <w:suppressAutoHyphens/>
        <w:contextualSpacing/>
        <w:mirrorIndents/>
        <w:rPr>
          <w:b w:val="0"/>
          <w:szCs w:val="23"/>
        </w:rPr>
      </w:pPr>
      <w:r w:rsidRPr="007E3696">
        <w:rPr>
          <w:b w:val="0"/>
          <w:szCs w:val="23"/>
        </w:rPr>
        <w:t>Синтез – это, когда вы можете синтезировать. А компетентность синтезом – это когда вы Синтезом живёте, понимаете, владеете, осмысляете, расшифровываете, ну, понимаете. У нас очень часто путают компетентность синтезом, когда ты знаешь Синтез, думаешь им, в какой-то мере владеешь им и собственно, синтезирование, творение, созидание, с этими добавочками. Увидели? Это разные вещи. Поэтому, компетентность бывает и Волей, и Мудростью, и Любовью, там много всего. В общем, на этом пути и очень интересно, и преград не счесть, всё зависит от вас. Вот такая новая эпоха начинается.</w:t>
      </w:r>
    </w:p>
    <w:p w:rsidR="00BB1733" w:rsidRPr="007E3696" w:rsidRDefault="00BB1733" w:rsidP="007E3696">
      <w:pPr>
        <w:suppressAutoHyphens/>
        <w:contextualSpacing/>
        <w:mirrorIndents/>
        <w:rPr>
          <w:b w:val="0"/>
          <w:szCs w:val="23"/>
        </w:rPr>
      </w:pPr>
    </w:p>
    <w:p w:rsidR="00962E08" w:rsidRPr="00962E08" w:rsidRDefault="00962E08" w:rsidP="006A2B71">
      <w:pPr>
        <w:pStyle w:val="2"/>
      </w:pPr>
      <w:bookmarkStart w:id="41" w:name="_Toc353309823"/>
      <w:r>
        <w:t>Проявленности на Планете и в Метагалактике взращиваются Изначальными Домами</w:t>
      </w:r>
      <w:bookmarkEnd w:id="41"/>
    </w:p>
    <w:p w:rsidR="00BB1733" w:rsidRPr="007E3696" w:rsidRDefault="00BB1733" w:rsidP="007E3696">
      <w:pPr>
        <w:suppressAutoHyphens/>
        <w:contextualSpacing/>
        <w:mirrorIndents/>
        <w:rPr>
          <w:b w:val="0"/>
          <w:szCs w:val="23"/>
        </w:rPr>
      </w:pPr>
    </w:p>
    <w:p w:rsidR="00BB1733" w:rsidRPr="007E3696" w:rsidRDefault="00BB1733" w:rsidP="007E3696">
      <w:pPr>
        <w:suppressAutoHyphens/>
        <w:contextualSpacing/>
        <w:mirrorIndents/>
        <w:rPr>
          <w:b w:val="0"/>
          <w:szCs w:val="23"/>
        </w:rPr>
      </w:pPr>
      <w:r w:rsidRPr="007E3696">
        <w:rPr>
          <w:b w:val="0"/>
          <w:szCs w:val="23"/>
        </w:rPr>
        <w:t>Ну а так, чтобы вам яснее было, к чему мы идём, есть две подсказки.</w:t>
      </w:r>
    </w:p>
    <w:p w:rsidR="00BB1733" w:rsidRPr="007E3696" w:rsidRDefault="00BB1733" w:rsidP="007E3696">
      <w:pPr>
        <w:suppressAutoHyphens/>
        <w:contextualSpacing/>
        <w:mirrorIndents/>
        <w:rPr>
          <w:b w:val="0"/>
          <w:szCs w:val="23"/>
        </w:rPr>
      </w:pPr>
      <w:r w:rsidRPr="007E3696">
        <w:rPr>
          <w:b w:val="0"/>
          <w:szCs w:val="23"/>
        </w:rPr>
        <w:t xml:space="preserve">Первое: мы с вами на Рождество стяжали, ну </w:t>
      </w:r>
      <w:r w:rsidR="00596721">
        <w:rPr>
          <w:b w:val="0"/>
          <w:szCs w:val="23"/>
        </w:rPr>
        <w:t xml:space="preserve">и </w:t>
      </w:r>
      <w:r w:rsidRPr="007E3696">
        <w:rPr>
          <w:b w:val="0"/>
          <w:szCs w:val="23"/>
        </w:rPr>
        <w:t>так сложилось, этих Домов нет, 32,</w:t>
      </w:r>
      <w:r w:rsidR="00596721">
        <w:rPr>
          <w:b w:val="0"/>
          <w:szCs w:val="23"/>
        </w:rPr>
        <w:t xml:space="preserve"> ну, вернее, 30 Проявлений с 64</w:t>
      </w:r>
      <w:r w:rsidR="00596721">
        <w:rPr>
          <w:b w:val="0"/>
          <w:szCs w:val="23"/>
        </w:rPr>
        <w:noBreakHyphen/>
      </w:r>
      <w:r w:rsidRPr="007E3696">
        <w:rPr>
          <w:b w:val="0"/>
          <w:szCs w:val="23"/>
        </w:rPr>
        <w:t xml:space="preserve">мя проявленностями в них. Вопрос к вам: А как с </w:t>
      </w:r>
      <w:r w:rsidRPr="007E3696">
        <w:rPr>
          <w:b w:val="0"/>
          <w:szCs w:val="23"/>
        </w:rPr>
        <w:lastRenderedPageBreak/>
        <w:t xml:space="preserve">проявленностями во </w:t>
      </w:r>
      <w:r w:rsidR="00596721">
        <w:rPr>
          <w:b w:val="0"/>
          <w:szCs w:val="23"/>
        </w:rPr>
        <w:t>2-м П</w:t>
      </w:r>
      <w:r w:rsidRPr="007E3696">
        <w:rPr>
          <w:b w:val="0"/>
          <w:szCs w:val="23"/>
        </w:rPr>
        <w:t xml:space="preserve">роявлении и в </w:t>
      </w:r>
      <w:r w:rsidR="00596721">
        <w:rPr>
          <w:b w:val="0"/>
          <w:szCs w:val="23"/>
        </w:rPr>
        <w:t>1-</w:t>
      </w:r>
      <w:r w:rsidRPr="007E3696">
        <w:rPr>
          <w:b w:val="0"/>
          <w:szCs w:val="23"/>
        </w:rPr>
        <w:t xml:space="preserve">м? Особенно в Планете, в </w:t>
      </w:r>
      <w:r w:rsidR="00596721">
        <w:rPr>
          <w:b w:val="0"/>
          <w:szCs w:val="23"/>
        </w:rPr>
        <w:t>1-</w:t>
      </w:r>
      <w:r w:rsidRPr="007E3696">
        <w:rPr>
          <w:b w:val="0"/>
          <w:szCs w:val="23"/>
        </w:rPr>
        <w:t>м?</w:t>
      </w:r>
    </w:p>
    <w:p w:rsidR="00BB1733" w:rsidRPr="007E3696" w:rsidRDefault="00BB1733" w:rsidP="007E3696">
      <w:pPr>
        <w:suppressAutoHyphens/>
        <w:contextualSpacing/>
        <w:mirrorIndents/>
        <w:rPr>
          <w:b w:val="0"/>
          <w:i/>
          <w:szCs w:val="23"/>
        </w:rPr>
      </w:pPr>
      <w:r w:rsidRPr="007E3696">
        <w:rPr>
          <w:b w:val="0"/>
          <w:i/>
          <w:szCs w:val="23"/>
        </w:rPr>
        <w:t>Реплика из зала</w:t>
      </w:r>
      <w:r w:rsidR="00596721">
        <w:rPr>
          <w:b w:val="0"/>
          <w:szCs w:val="23"/>
        </w:rPr>
        <w:t xml:space="preserve">: </w:t>
      </w:r>
      <w:r w:rsidRPr="00596721">
        <w:rPr>
          <w:b w:val="0"/>
          <w:szCs w:val="23"/>
        </w:rPr>
        <w:t>В Метагалактике присутствия</w:t>
      </w:r>
      <w:r w:rsidR="00596721">
        <w:rPr>
          <w:b w:val="0"/>
          <w:szCs w:val="23"/>
        </w:rPr>
        <w:t xml:space="preserve"> сейчас.</w:t>
      </w:r>
    </w:p>
    <w:p w:rsidR="00BB1733" w:rsidRPr="007E3696" w:rsidRDefault="00BB1733" w:rsidP="007E3696">
      <w:pPr>
        <w:suppressAutoHyphens/>
        <w:contextualSpacing/>
        <w:mirrorIndents/>
        <w:rPr>
          <w:b w:val="0"/>
          <w:szCs w:val="23"/>
        </w:rPr>
      </w:pPr>
      <w:r w:rsidRPr="007E3696">
        <w:rPr>
          <w:b w:val="0"/>
          <w:i/>
          <w:szCs w:val="23"/>
        </w:rPr>
        <w:t>В.С</w:t>
      </w:r>
      <w:r w:rsidRPr="007E3696">
        <w:rPr>
          <w:b w:val="0"/>
          <w:szCs w:val="23"/>
        </w:rPr>
        <w:t>.: В Метагалактике присутствия, но Метагалактика, восходя в Универсум, начинает взаимоотражаться с другими Метагалактиками Универсума. И в синтезе с другими Метагалактиками начинает в себе выражать проявленности в отражении Универсума.</w:t>
      </w:r>
    </w:p>
    <w:p w:rsidR="00BB1733" w:rsidRPr="007E3696" w:rsidRDefault="00BB1733" w:rsidP="007E3696">
      <w:pPr>
        <w:suppressAutoHyphens/>
        <w:contextualSpacing/>
        <w:mirrorIndents/>
        <w:rPr>
          <w:b w:val="0"/>
          <w:szCs w:val="23"/>
        </w:rPr>
      </w:pPr>
      <w:r w:rsidRPr="007E3696">
        <w:rPr>
          <w:b w:val="0"/>
          <w:szCs w:val="23"/>
        </w:rPr>
        <w:t xml:space="preserve">И, если учесть, что у нас 64 Проявления, если нам сообщили, что Изначально Вышестоящие присутствия синтезируют 64 присутствия 64-х Проявлений. А </w:t>
      </w:r>
      <w:r w:rsidR="00596721">
        <w:rPr>
          <w:b w:val="0"/>
          <w:szCs w:val="23"/>
        </w:rPr>
        <w:t>1-</w:t>
      </w:r>
      <w:r w:rsidRPr="007E3696">
        <w:rPr>
          <w:b w:val="0"/>
          <w:szCs w:val="23"/>
        </w:rPr>
        <w:t>е Проявление – это Планета. Как здесь быть? Как найти присутствия на Планете, если они полностью метагалактичны? Они есть, только очень хитро расположены.</w:t>
      </w:r>
    </w:p>
    <w:p w:rsidR="00BB1733" w:rsidRPr="007E3696" w:rsidRDefault="00BB1733" w:rsidP="007E3696">
      <w:pPr>
        <w:suppressAutoHyphens/>
        <w:contextualSpacing/>
        <w:mirrorIndents/>
        <w:rPr>
          <w:b w:val="0"/>
          <w:szCs w:val="23"/>
        </w:rPr>
      </w:pPr>
      <w:r w:rsidRPr="007E3696">
        <w:rPr>
          <w:b w:val="0"/>
          <w:szCs w:val="23"/>
        </w:rPr>
        <w:t>Ну, вот, чтоб ясно было, за что мы боремся: проявленностями на Планете являются ваши Дома, а присутс</w:t>
      </w:r>
      <w:r w:rsidR="00CA0677">
        <w:rPr>
          <w:b w:val="0"/>
          <w:szCs w:val="23"/>
        </w:rPr>
        <w:t>т</w:t>
      </w:r>
      <w:r w:rsidRPr="007E3696">
        <w:rPr>
          <w:b w:val="0"/>
          <w:szCs w:val="23"/>
        </w:rPr>
        <w:t>виями на Планете являются ваши команды по Домам. Я не шучу.</w:t>
      </w:r>
    </w:p>
    <w:p w:rsidR="00BB1733" w:rsidRPr="007E3696" w:rsidRDefault="00BB1733" w:rsidP="007E3696">
      <w:pPr>
        <w:suppressAutoHyphens/>
        <w:contextualSpacing/>
        <w:mirrorIndents/>
        <w:rPr>
          <w:b w:val="0"/>
          <w:szCs w:val="23"/>
        </w:rPr>
      </w:pPr>
      <w:r w:rsidRPr="007E3696">
        <w:rPr>
          <w:b w:val="0"/>
          <w:szCs w:val="23"/>
        </w:rPr>
        <w:t xml:space="preserve">Ну, допустим, мы находимся на территории 28-го Дома. Он работает в 28-м Проявлении Изначально Вышестоящем. Слово не </w:t>
      </w:r>
      <w:r w:rsidR="00962E08">
        <w:rPr>
          <w:b w:val="0"/>
          <w:szCs w:val="23"/>
        </w:rPr>
        <w:t>«</w:t>
      </w:r>
      <w:r w:rsidRPr="007E3696">
        <w:rPr>
          <w:b w:val="0"/>
          <w:szCs w:val="23"/>
        </w:rPr>
        <w:t>должен</w:t>
      </w:r>
      <w:r w:rsidR="00962E08">
        <w:rPr>
          <w:b w:val="0"/>
          <w:szCs w:val="23"/>
        </w:rPr>
        <w:t>»</w:t>
      </w:r>
      <w:r w:rsidRPr="007E3696">
        <w:rPr>
          <w:b w:val="0"/>
          <w:szCs w:val="23"/>
        </w:rPr>
        <w:t xml:space="preserve">, он работает, может. Соответственно, если он нарабатывает Огонь 28-го Проявления, он выражает это как? Физически, здесь. А по закону «всего во всём», если 28-е Проявление выражается физически, то в Краснодаре появляется, что? 28-я проявленность </w:t>
      </w:r>
      <w:r w:rsidR="00962E08">
        <w:rPr>
          <w:b w:val="0"/>
          <w:szCs w:val="23"/>
        </w:rPr>
        <w:t>1-го П</w:t>
      </w:r>
      <w:r w:rsidRPr="007E3696">
        <w:rPr>
          <w:b w:val="0"/>
          <w:szCs w:val="23"/>
        </w:rPr>
        <w:t>роявления. Но она существует не в виде материи, как начиная с Универсума и вверх, а в виде команды Служащ</w:t>
      </w:r>
      <w:r w:rsidR="00962E08">
        <w:rPr>
          <w:b w:val="0"/>
          <w:szCs w:val="23"/>
        </w:rPr>
        <w:t>их Дома, которые выражают 28-е П</w:t>
      </w:r>
      <w:r w:rsidRPr="007E3696">
        <w:rPr>
          <w:b w:val="0"/>
          <w:szCs w:val="23"/>
        </w:rPr>
        <w:t>роявление собою и, поддерживая Огонь 28-го Дома на этой территории, рождает 28-ю проявленност</w:t>
      </w:r>
      <w:r w:rsidR="00962E08">
        <w:rPr>
          <w:b w:val="0"/>
          <w:szCs w:val="23"/>
        </w:rPr>
        <w:t>ь. Нет Дома, нет проявленности.</w:t>
      </w:r>
    </w:p>
    <w:p w:rsidR="00962E08" w:rsidRDefault="00BB1733" w:rsidP="007E3696">
      <w:pPr>
        <w:suppressAutoHyphens/>
        <w:contextualSpacing/>
        <w:mirrorIndents/>
        <w:rPr>
          <w:b w:val="0"/>
          <w:szCs w:val="23"/>
        </w:rPr>
      </w:pPr>
      <w:r w:rsidRPr="007E3696">
        <w:rPr>
          <w:b w:val="0"/>
          <w:szCs w:val="23"/>
        </w:rPr>
        <w:t xml:space="preserve">Эта проявленность и это проявление укутывает всю Планету. И, как мы </w:t>
      </w:r>
      <w:r w:rsidR="00962E08">
        <w:rPr>
          <w:b w:val="0"/>
          <w:szCs w:val="23"/>
        </w:rPr>
        <w:t xml:space="preserve">и </w:t>
      </w:r>
      <w:r w:rsidRPr="007E3696">
        <w:rPr>
          <w:b w:val="0"/>
          <w:szCs w:val="23"/>
        </w:rPr>
        <w:t xml:space="preserve">всегда говорили: один Дом, один Центр и для всей Планеты. Так растёт проявленность на Планете. Пока взращиваются 29, ну сейчас 30-е начнёт, ну, </w:t>
      </w:r>
      <w:r w:rsidR="00962E08">
        <w:rPr>
          <w:b w:val="0"/>
          <w:szCs w:val="23"/>
        </w:rPr>
        <w:t>в течение месяца, разберёмся с этим</w:t>
      </w:r>
      <w:r w:rsidRPr="007E3696">
        <w:rPr>
          <w:b w:val="0"/>
          <w:szCs w:val="23"/>
        </w:rPr>
        <w:t xml:space="preserve">. Потом к концу года учебного ожидается, дойдём до 32-х, а потом и до 64-х базовых. Мысль понятна? Это на </w:t>
      </w:r>
      <w:r w:rsidR="00962E08">
        <w:rPr>
          <w:b w:val="0"/>
          <w:szCs w:val="23"/>
        </w:rPr>
        <w:t>счёт проявленностей на Планете.</w:t>
      </w:r>
    </w:p>
    <w:p w:rsidR="00BB1733" w:rsidRDefault="00BB1733" w:rsidP="007E3696">
      <w:pPr>
        <w:suppressAutoHyphens/>
        <w:contextualSpacing/>
        <w:mirrorIndents/>
        <w:rPr>
          <w:b w:val="0"/>
          <w:szCs w:val="23"/>
        </w:rPr>
      </w:pPr>
      <w:r w:rsidRPr="007E3696">
        <w:rPr>
          <w:b w:val="0"/>
          <w:szCs w:val="23"/>
        </w:rPr>
        <w:t xml:space="preserve">То же самое в Метагалактике. </w:t>
      </w:r>
      <w:r w:rsidR="00962E08">
        <w:rPr>
          <w:b w:val="0"/>
          <w:szCs w:val="23"/>
        </w:rPr>
        <w:t>Ходя по Метагалактике</w:t>
      </w:r>
      <w:r w:rsidRPr="007E3696">
        <w:rPr>
          <w:b w:val="0"/>
          <w:szCs w:val="23"/>
        </w:rPr>
        <w:t>, в том числе, особенно наши филиалы, и разраб</w:t>
      </w:r>
      <w:r w:rsidR="00962E08">
        <w:rPr>
          <w:b w:val="0"/>
          <w:szCs w:val="23"/>
        </w:rPr>
        <w:t xml:space="preserve">атывая </w:t>
      </w:r>
      <w:r w:rsidR="00962E08">
        <w:rPr>
          <w:b w:val="0"/>
          <w:szCs w:val="23"/>
        </w:rPr>
        <w:lastRenderedPageBreak/>
        <w:t>Метагалактические Столпы</w:t>
      </w:r>
      <w:r w:rsidRPr="007E3696">
        <w:rPr>
          <w:b w:val="0"/>
          <w:szCs w:val="23"/>
        </w:rPr>
        <w:t xml:space="preserve"> </w:t>
      </w:r>
      <w:r w:rsidR="00962E08">
        <w:rPr>
          <w:b w:val="0"/>
          <w:szCs w:val="23"/>
        </w:rPr>
        <w:t>(</w:t>
      </w:r>
      <w:r w:rsidRPr="007E3696">
        <w:rPr>
          <w:b w:val="0"/>
          <w:szCs w:val="23"/>
        </w:rPr>
        <w:t>а мы это начали делать только первые четыре месяца</w:t>
      </w:r>
      <w:r w:rsidR="00962E08">
        <w:rPr>
          <w:b w:val="0"/>
          <w:szCs w:val="23"/>
        </w:rPr>
        <w:t>)</w:t>
      </w:r>
      <w:r w:rsidRPr="007E3696">
        <w:rPr>
          <w:b w:val="0"/>
          <w:szCs w:val="23"/>
        </w:rPr>
        <w:t xml:space="preserve">, мы постепенно эти проявленности, вот тут интересно звучит, </w:t>
      </w:r>
      <w:r w:rsidRPr="00962E08">
        <w:rPr>
          <w:b w:val="0"/>
          <w:spacing w:val="20"/>
          <w:szCs w:val="23"/>
        </w:rPr>
        <w:t>насаждаем</w:t>
      </w:r>
      <w:r w:rsidR="00962E08">
        <w:rPr>
          <w:b w:val="0"/>
          <w:szCs w:val="23"/>
        </w:rPr>
        <w:t xml:space="preserve"> и в Метагалактике п</w:t>
      </w:r>
      <w:r w:rsidRPr="007E3696">
        <w:rPr>
          <w:b w:val="0"/>
          <w:szCs w:val="23"/>
        </w:rPr>
        <w:t>о закону Метагалактики Истины и в отражении Универсума. Если с Планетой нам уже удалось, то с Метагалактикой ещё предстоит. Планета хотя бы 29 проявленностей здесь выдерживает, Универсум вообще в проявленностях, а Метагалактика ещё, ну, в общем, только собирается. Не плохо, не хорошо такие условия.</w:t>
      </w:r>
    </w:p>
    <w:p w:rsidR="0030661F" w:rsidRDefault="0030661F" w:rsidP="0030661F">
      <w:pPr>
        <w:suppressAutoHyphens/>
        <w:ind w:firstLine="0"/>
        <w:contextualSpacing/>
        <w:mirrorIndents/>
        <w:rPr>
          <w:b w:val="0"/>
          <w:szCs w:val="23"/>
        </w:rPr>
      </w:pPr>
    </w:p>
    <w:p w:rsidR="0030661F" w:rsidRDefault="0030661F" w:rsidP="006A2B71">
      <w:pPr>
        <w:pStyle w:val="2"/>
      </w:pPr>
      <w:bookmarkStart w:id="42" w:name="_Toc353309824"/>
      <w:r>
        <w:t>Присутствия на Планете выражаются командами Изначальных Домов</w:t>
      </w:r>
      <w:bookmarkEnd w:id="42"/>
    </w:p>
    <w:p w:rsidR="0030661F" w:rsidRPr="007E3696" w:rsidRDefault="0030661F" w:rsidP="007E3696">
      <w:pPr>
        <w:suppressAutoHyphens/>
        <w:contextualSpacing/>
        <w:mirrorIndents/>
        <w:rPr>
          <w:b w:val="0"/>
          <w:szCs w:val="23"/>
        </w:rPr>
      </w:pPr>
    </w:p>
    <w:p w:rsidR="00BB1733" w:rsidRPr="007E3696" w:rsidRDefault="00BB1733" w:rsidP="00962E08">
      <w:pPr>
        <w:suppressAutoHyphens/>
        <w:contextualSpacing/>
        <w:mirrorIndents/>
        <w:rPr>
          <w:b w:val="0"/>
          <w:szCs w:val="23"/>
        </w:rPr>
      </w:pPr>
      <w:r w:rsidRPr="007E3696">
        <w:rPr>
          <w:b w:val="0"/>
          <w:szCs w:val="23"/>
        </w:rPr>
        <w:t xml:space="preserve">А присутствия </w:t>
      </w:r>
      <w:r w:rsidR="00962E08">
        <w:rPr>
          <w:b w:val="0"/>
          <w:szCs w:val="23"/>
        </w:rPr>
        <w:t xml:space="preserve">– </w:t>
      </w:r>
      <w:r w:rsidRPr="007E3696">
        <w:rPr>
          <w:b w:val="0"/>
          <w:szCs w:val="23"/>
        </w:rPr>
        <w:t>это наши команды через, что?</w:t>
      </w:r>
      <w:r w:rsidR="00962E08">
        <w:rPr>
          <w:b w:val="0"/>
          <w:szCs w:val="23"/>
        </w:rPr>
        <w:t xml:space="preserve"> </w:t>
      </w:r>
      <w:r w:rsidRPr="007E3696">
        <w:rPr>
          <w:b w:val="0"/>
          <w:szCs w:val="23"/>
        </w:rPr>
        <w:t>Через кого? Ну, понятно через Отца, тогда через, что?</w:t>
      </w:r>
    </w:p>
    <w:p w:rsidR="00BB1733" w:rsidRPr="007E3696" w:rsidRDefault="00BB1733" w:rsidP="007E3696">
      <w:pPr>
        <w:suppressAutoHyphens/>
        <w:contextualSpacing/>
        <w:mirrorIndents/>
        <w:rPr>
          <w:b w:val="0"/>
          <w:szCs w:val="23"/>
        </w:rPr>
      </w:pPr>
      <w:r w:rsidRPr="007E3696">
        <w:rPr>
          <w:b w:val="0"/>
          <w:i/>
          <w:szCs w:val="23"/>
        </w:rPr>
        <w:t xml:space="preserve">Ответ из зала: </w:t>
      </w:r>
      <w:r w:rsidR="00962E08" w:rsidRPr="00962E08">
        <w:rPr>
          <w:b w:val="0"/>
          <w:szCs w:val="23"/>
        </w:rPr>
        <w:t>Через Центр?</w:t>
      </w:r>
    </w:p>
    <w:p w:rsidR="00BB1733" w:rsidRPr="007E3696" w:rsidRDefault="00BB1733" w:rsidP="007E3696">
      <w:pPr>
        <w:suppressAutoHyphens/>
        <w:contextualSpacing/>
        <w:mirrorIndents/>
        <w:rPr>
          <w:b w:val="0"/>
          <w:szCs w:val="23"/>
        </w:rPr>
      </w:pPr>
      <w:r w:rsidRPr="007E3696">
        <w:rPr>
          <w:b w:val="0"/>
          <w:i/>
          <w:szCs w:val="23"/>
        </w:rPr>
        <w:t>В.С.:</w:t>
      </w:r>
      <w:r w:rsidR="00962E08">
        <w:rPr>
          <w:b w:val="0"/>
          <w:szCs w:val="23"/>
        </w:rPr>
        <w:t xml:space="preserve"> Нет, не через Центр.</w:t>
      </w:r>
      <w:r w:rsidRPr="007E3696">
        <w:rPr>
          <w:b w:val="0"/>
          <w:szCs w:val="23"/>
        </w:rPr>
        <w:t xml:space="preserve"> </w:t>
      </w:r>
      <w:r w:rsidR="00962E08" w:rsidRPr="007E3696">
        <w:rPr>
          <w:b w:val="0"/>
          <w:szCs w:val="23"/>
        </w:rPr>
        <w:t>Э</w:t>
      </w:r>
      <w:r w:rsidRPr="007E3696">
        <w:rPr>
          <w:b w:val="0"/>
          <w:szCs w:val="23"/>
        </w:rPr>
        <w:t>то всё мелковато будет для та</w:t>
      </w:r>
      <w:r w:rsidR="00962E08">
        <w:rPr>
          <w:b w:val="0"/>
          <w:szCs w:val="23"/>
        </w:rPr>
        <w:t>ких масштабов. И Центр, и Дома, П</w:t>
      </w:r>
      <w:r w:rsidRPr="007E3696">
        <w:rPr>
          <w:b w:val="0"/>
          <w:szCs w:val="23"/>
        </w:rPr>
        <w:t>роявления это всё мелковат</w:t>
      </w:r>
      <w:r w:rsidR="00962E08">
        <w:rPr>
          <w:b w:val="0"/>
          <w:szCs w:val="23"/>
        </w:rPr>
        <w:t>о для таких масштабов. Команды чело я сказал, команды</w:t>
      </w:r>
      <w:r w:rsidRPr="007E3696">
        <w:rPr>
          <w:b w:val="0"/>
          <w:szCs w:val="23"/>
        </w:rPr>
        <w:t>, очень чётко сказал. Все</w:t>
      </w:r>
      <w:r w:rsidR="00962E08">
        <w:rPr>
          <w:b w:val="0"/>
          <w:szCs w:val="23"/>
        </w:rPr>
        <w:t>! В</w:t>
      </w:r>
      <w:r w:rsidRPr="007E3696">
        <w:rPr>
          <w:b w:val="0"/>
          <w:szCs w:val="23"/>
        </w:rPr>
        <w:t>от, все кто служит в 28</w:t>
      </w:r>
      <w:r w:rsidR="00962E08">
        <w:rPr>
          <w:b w:val="0"/>
          <w:szCs w:val="23"/>
        </w:rPr>
        <w:noBreakHyphen/>
        <w:t>м </w:t>
      </w:r>
      <w:r w:rsidRPr="007E3696">
        <w:rPr>
          <w:b w:val="0"/>
          <w:szCs w:val="23"/>
        </w:rPr>
        <w:t>Доме вместе, кто служит,</w:t>
      </w:r>
      <w:r w:rsidR="00962E08">
        <w:rPr>
          <w:b w:val="0"/>
          <w:szCs w:val="23"/>
        </w:rPr>
        <w:t xml:space="preserve"> кто официально зарегистрирован, т</w:t>
      </w:r>
      <w:r w:rsidRPr="007E3696">
        <w:rPr>
          <w:b w:val="0"/>
          <w:szCs w:val="23"/>
        </w:rPr>
        <w:t>о ест</w:t>
      </w:r>
      <w:r w:rsidR="00962E08">
        <w:rPr>
          <w:b w:val="0"/>
          <w:szCs w:val="23"/>
        </w:rPr>
        <w:t>ь, подал Владыке 4-рицу, имеет о</w:t>
      </w:r>
      <w:r w:rsidRPr="007E3696">
        <w:rPr>
          <w:b w:val="0"/>
          <w:szCs w:val="23"/>
        </w:rPr>
        <w:t>гонь Служения. Хоть Чело Метагалактики, хоть там В</w:t>
      </w:r>
      <w:r w:rsidR="0030661F">
        <w:rPr>
          <w:b w:val="0"/>
          <w:szCs w:val="23"/>
        </w:rPr>
        <w:t>едущий Изначальности любой</w:t>
      </w:r>
      <w:r w:rsidRPr="007E3696">
        <w:rPr>
          <w:b w:val="0"/>
          <w:szCs w:val="23"/>
        </w:rPr>
        <w:t xml:space="preserve"> </w:t>
      </w:r>
      <w:r w:rsidR="0030661F">
        <w:rPr>
          <w:b w:val="0"/>
          <w:szCs w:val="23"/>
        </w:rPr>
        <w:t xml:space="preserve">– </w:t>
      </w:r>
      <w:r w:rsidRPr="007E3696">
        <w:rPr>
          <w:b w:val="0"/>
          <w:szCs w:val="23"/>
        </w:rPr>
        <w:t>вся команда в целом. Как эта команда может выразить присутствие в Планете? Чем она присутствует в Краснодаре?</w:t>
      </w:r>
    </w:p>
    <w:p w:rsidR="00BB1733" w:rsidRPr="007E3696" w:rsidRDefault="0030661F" w:rsidP="007E3696">
      <w:pPr>
        <w:suppressAutoHyphens/>
        <w:contextualSpacing/>
        <w:mirrorIndents/>
        <w:rPr>
          <w:b w:val="0"/>
          <w:szCs w:val="23"/>
        </w:rPr>
      </w:pPr>
      <w:r>
        <w:rPr>
          <w:b w:val="0"/>
          <w:i/>
          <w:szCs w:val="23"/>
        </w:rPr>
        <w:t xml:space="preserve">Ответ из зала: </w:t>
      </w:r>
      <w:r w:rsidR="00BB1733" w:rsidRPr="0030661F">
        <w:rPr>
          <w:b w:val="0"/>
          <w:szCs w:val="23"/>
        </w:rPr>
        <w:t>Домом.</w:t>
      </w:r>
    </w:p>
    <w:p w:rsidR="00BB1733" w:rsidRPr="007E3696" w:rsidRDefault="00BB1733" w:rsidP="007E3696">
      <w:pPr>
        <w:suppressAutoHyphens/>
        <w:contextualSpacing/>
        <w:mirrorIndents/>
        <w:rPr>
          <w:b w:val="0"/>
          <w:szCs w:val="23"/>
        </w:rPr>
      </w:pPr>
      <w:r w:rsidRPr="007E3696">
        <w:rPr>
          <w:b w:val="0"/>
          <w:i/>
          <w:szCs w:val="23"/>
        </w:rPr>
        <w:t>В.С.:</w:t>
      </w:r>
      <w:r w:rsidRPr="007E3696">
        <w:rPr>
          <w:b w:val="0"/>
          <w:szCs w:val="23"/>
        </w:rPr>
        <w:t xml:space="preserve"> Домом уже присутствует, как проявленность. Чем ещё команда присутствует в Краснодаре, чтоб выразить присутствие?</w:t>
      </w:r>
    </w:p>
    <w:p w:rsidR="00BB1733" w:rsidRPr="007E3696" w:rsidRDefault="00BB1733" w:rsidP="007E3696">
      <w:pPr>
        <w:suppressAutoHyphens/>
        <w:contextualSpacing/>
        <w:mirrorIndents/>
        <w:rPr>
          <w:b w:val="0"/>
          <w:szCs w:val="23"/>
        </w:rPr>
      </w:pPr>
      <w:r w:rsidRPr="007E3696">
        <w:rPr>
          <w:b w:val="0"/>
          <w:i/>
          <w:szCs w:val="23"/>
        </w:rPr>
        <w:t xml:space="preserve">Ответы из зала: </w:t>
      </w:r>
      <w:r w:rsidR="0030661F" w:rsidRPr="0030661F">
        <w:rPr>
          <w:b w:val="0"/>
          <w:i/>
          <w:szCs w:val="23"/>
        </w:rPr>
        <w:t>неразборчиво.</w:t>
      </w:r>
    </w:p>
    <w:p w:rsidR="00BB1733" w:rsidRPr="0030661F" w:rsidRDefault="00BB1733" w:rsidP="007E3696">
      <w:pPr>
        <w:suppressAutoHyphens/>
        <w:contextualSpacing/>
        <w:mirrorIndents/>
        <w:rPr>
          <w:b w:val="0"/>
          <w:i/>
          <w:szCs w:val="23"/>
        </w:rPr>
      </w:pPr>
      <w:r w:rsidRPr="007E3696">
        <w:rPr>
          <w:b w:val="0"/>
          <w:i/>
          <w:szCs w:val="23"/>
        </w:rPr>
        <w:t>В.С.:</w:t>
      </w:r>
      <w:r w:rsidRPr="007E3696">
        <w:rPr>
          <w:b w:val="0"/>
          <w:szCs w:val="23"/>
        </w:rPr>
        <w:t xml:space="preserve"> А? Ой, Частью Отца, ребята Стандарт Синтеза – Любое присутствие Метагалактики есмь выражение Части Отца. Я не ошибся? Первый и главный Стандарт Синтеза, иначе нет смысла 16 или 32 Синтеза всех водить на отдельные Синтезы, провёл один Синтез, и вперёд гуляй сам. В Огонь ввёл – достаточно. А мы гуляем 32 Синтеза раз в месяц, что бы все усвоили Огонь Частей Отца, 32-х, в </w:t>
      </w:r>
      <w:r w:rsidRPr="007E3696">
        <w:rPr>
          <w:b w:val="0"/>
          <w:szCs w:val="23"/>
        </w:rPr>
        <w:lastRenderedPageBreak/>
        <w:t xml:space="preserve">Метагалактике. Соответственно, разрабатывая 32-е Части Отца в Домах, мы разрабатываем выражение присутствий, только командами и командно выражаем эти присутствия. Нет команды – нет присутствий. При этом синтезируя все Части вместе, мы выражаем Изначально Вышестоящего Отца 64-го Проявления, как Отца Планеты, это его Части. Не Части Изначально Вышестоящего Отца 64-х Проявлений, а Части Изначально Вышестоящего Отца 64-го Проявления. А так, как он занимается развёртыванием ИДИВО, </w:t>
      </w:r>
      <w:r w:rsidRPr="007E3696">
        <w:rPr>
          <w:b w:val="0"/>
          <w:i/>
          <w:szCs w:val="23"/>
        </w:rPr>
        <w:t>(«На первый ряд нельзя»</w:t>
      </w:r>
      <w:r w:rsidR="0030661F">
        <w:rPr>
          <w:b w:val="0"/>
          <w:i/>
          <w:szCs w:val="23"/>
        </w:rPr>
        <w:t>,</w:t>
      </w:r>
      <w:r w:rsidRPr="007E3696">
        <w:rPr>
          <w:b w:val="0"/>
          <w:i/>
          <w:szCs w:val="23"/>
        </w:rPr>
        <w:t xml:space="preserve"> </w:t>
      </w:r>
      <w:r w:rsidR="0030661F" w:rsidRPr="007E3696">
        <w:rPr>
          <w:b w:val="0"/>
          <w:szCs w:val="23"/>
        </w:rPr>
        <w:t xml:space="preserve">– </w:t>
      </w:r>
      <w:r w:rsidRPr="007E3696">
        <w:rPr>
          <w:b w:val="0"/>
          <w:i/>
          <w:szCs w:val="23"/>
        </w:rPr>
        <w:t>обращается к вошедшей),</w:t>
      </w:r>
      <w:r w:rsidRPr="007E3696">
        <w:rPr>
          <w:b w:val="0"/>
          <w:szCs w:val="23"/>
        </w:rPr>
        <w:t xml:space="preserve"> в 64-й компетенции, да? </w:t>
      </w:r>
      <w:r w:rsidRPr="0030661F">
        <w:rPr>
          <w:b w:val="0"/>
          <w:i/>
          <w:szCs w:val="23"/>
        </w:rPr>
        <w:t>Сейчас даму посадим, где сидит дама?</w:t>
      </w:r>
    </w:p>
    <w:p w:rsidR="00BB1733" w:rsidRPr="0030661F" w:rsidRDefault="00BB1733" w:rsidP="007E3696">
      <w:pPr>
        <w:suppressAutoHyphens/>
        <w:contextualSpacing/>
        <w:mirrorIndents/>
        <w:rPr>
          <w:b w:val="0"/>
          <w:i/>
          <w:szCs w:val="23"/>
        </w:rPr>
      </w:pPr>
      <w:r w:rsidRPr="0030661F">
        <w:rPr>
          <w:b w:val="0"/>
          <w:i/>
          <w:szCs w:val="23"/>
        </w:rPr>
        <w:t>Реплика из зала: Тут сломано.</w:t>
      </w:r>
    </w:p>
    <w:p w:rsidR="00BB1733" w:rsidRPr="0030661F" w:rsidRDefault="00BB1733" w:rsidP="007E3696">
      <w:pPr>
        <w:suppressAutoHyphens/>
        <w:contextualSpacing/>
        <w:mirrorIndents/>
        <w:rPr>
          <w:b w:val="0"/>
          <w:i/>
          <w:szCs w:val="23"/>
        </w:rPr>
      </w:pPr>
      <w:r w:rsidRPr="0030661F">
        <w:rPr>
          <w:b w:val="0"/>
          <w:i/>
          <w:szCs w:val="23"/>
        </w:rPr>
        <w:t>В.С.: Здесь сломано, а тут у вас не сломано? А</w:t>
      </w:r>
      <w:r w:rsidR="0030661F" w:rsidRPr="0030661F">
        <w:rPr>
          <w:b w:val="0"/>
          <w:i/>
          <w:szCs w:val="23"/>
        </w:rPr>
        <w:t>,</w:t>
      </w:r>
      <w:r w:rsidRPr="0030661F">
        <w:rPr>
          <w:b w:val="0"/>
          <w:i/>
          <w:szCs w:val="23"/>
        </w:rPr>
        <w:t xml:space="preserve"> уже посадили, всё отлично, всё отлично.</w:t>
      </w:r>
    </w:p>
    <w:p w:rsidR="00BB1733" w:rsidRPr="007E3696" w:rsidRDefault="00BB1733" w:rsidP="007E3696">
      <w:pPr>
        <w:suppressAutoHyphens/>
        <w:contextualSpacing/>
        <w:mirrorIndents/>
        <w:rPr>
          <w:b w:val="0"/>
          <w:szCs w:val="23"/>
        </w:rPr>
      </w:pPr>
      <w:r w:rsidRPr="007E3696">
        <w:rPr>
          <w:b w:val="0"/>
          <w:szCs w:val="23"/>
        </w:rPr>
        <w:t xml:space="preserve">А так как мы все синтезируемся в ИДИВО. Почему в ИДИВО? – Да потому, что ИДИВО занимается Отец в 64-м Проявлении или Изначально Вышестоящий Отец 64-го Проявления, задача которого перейти, как Ипостась Основ куда? – В </w:t>
      </w:r>
      <w:r w:rsidR="0030661F">
        <w:rPr>
          <w:b w:val="0"/>
          <w:szCs w:val="23"/>
        </w:rPr>
        <w:t>1-</w:t>
      </w:r>
      <w:r w:rsidRPr="007E3696">
        <w:rPr>
          <w:b w:val="0"/>
          <w:szCs w:val="23"/>
        </w:rPr>
        <w:t xml:space="preserve">е, и развернуть это собою. Так что </w:t>
      </w:r>
      <w:r w:rsidR="0030661F" w:rsidRPr="0030661F">
        <w:rPr>
          <w:i/>
          <w:szCs w:val="23"/>
        </w:rPr>
        <w:t>любая ч</w:t>
      </w:r>
      <w:r w:rsidRPr="0030661F">
        <w:rPr>
          <w:i/>
          <w:szCs w:val="23"/>
        </w:rPr>
        <w:t>асть, которую вы выражаете, есмь явление этого Отца на Планете</w:t>
      </w:r>
      <w:r w:rsidRPr="0030661F">
        <w:rPr>
          <w:b w:val="0"/>
          <w:szCs w:val="23"/>
        </w:rPr>
        <w:t xml:space="preserve">. Об этом надо не просто не </w:t>
      </w:r>
      <w:r w:rsidR="0030661F">
        <w:rPr>
          <w:b w:val="0"/>
          <w:szCs w:val="23"/>
        </w:rPr>
        <w:t>забывать, а очень чётко помнить.</w:t>
      </w:r>
      <w:r w:rsidRPr="0030661F">
        <w:rPr>
          <w:b w:val="0"/>
          <w:szCs w:val="23"/>
        </w:rPr>
        <w:t xml:space="preserve"> </w:t>
      </w:r>
      <w:r w:rsidR="0030661F" w:rsidRPr="0030661F">
        <w:rPr>
          <w:b w:val="0"/>
          <w:szCs w:val="23"/>
        </w:rPr>
        <w:t>Д</w:t>
      </w:r>
      <w:r w:rsidRPr="0030661F">
        <w:rPr>
          <w:b w:val="0"/>
          <w:szCs w:val="23"/>
        </w:rPr>
        <w:t xml:space="preserve">аже ночью во сне, страшно тоже помнить, как бы это страшно не было, ты это помнишь и счастлив, что ты в этом участвуешь. </w:t>
      </w:r>
      <w:r w:rsidRPr="007E3696">
        <w:rPr>
          <w:b w:val="0"/>
          <w:szCs w:val="23"/>
        </w:rPr>
        <w:t xml:space="preserve">Вот тогда это будет, и Вера, и Устремление, и Честь, и </w:t>
      </w:r>
      <w:r w:rsidR="0030661F">
        <w:rPr>
          <w:b w:val="0"/>
          <w:szCs w:val="23"/>
        </w:rPr>
        <w:t>Достоинство, и всё, что угодно.</w:t>
      </w:r>
    </w:p>
    <w:p w:rsidR="00194877" w:rsidRDefault="00BB1733" w:rsidP="007E3696">
      <w:pPr>
        <w:suppressAutoHyphens/>
        <w:contextualSpacing/>
        <w:mirrorIndents/>
        <w:rPr>
          <w:b w:val="0"/>
          <w:szCs w:val="23"/>
        </w:rPr>
      </w:pPr>
      <w:r w:rsidRPr="007E3696">
        <w:rPr>
          <w:b w:val="0"/>
          <w:szCs w:val="23"/>
        </w:rPr>
        <w:t>При этом мы стяжаем всё у Изначально Вышестоящего Отца, это понятно, потому что он – Синтез Проявлений, мы – Ведущие. Но на Планете выражает</w:t>
      </w:r>
      <w:r w:rsidR="0030661F">
        <w:rPr>
          <w:b w:val="0"/>
          <w:szCs w:val="23"/>
        </w:rPr>
        <w:t>ся Отец 64-го Проявления. Закон! П</w:t>
      </w:r>
      <w:r w:rsidRPr="007E3696">
        <w:rPr>
          <w:b w:val="0"/>
          <w:szCs w:val="23"/>
        </w:rPr>
        <w:t>отому что Изначально Вышестоящий Оте</w:t>
      </w:r>
      <w:r w:rsidR="00194877">
        <w:rPr>
          <w:b w:val="0"/>
          <w:szCs w:val="23"/>
        </w:rPr>
        <w:t>ц ниже Универсума не помещается, ну, так по объёму.</w:t>
      </w:r>
      <w:r w:rsidRPr="007E3696">
        <w:rPr>
          <w:b w:val="0"/>
          <w:szCs w:val="23"/>
        </w:rPr>
        <w:t xml:space="preserve"> </w:t>
      </w:r>
      <w:r w:rsidR="00194877" w:rsidRPr="007E3696">
        <w:rPr>
          <w:b w:val="0"/>
          <w:szCs w:val="23"/>
        </w:rPr>
        <w:t>Т</w:t>
      </w:r>
      <w:r w:rsidRPr="007E3696">
        <w:rPr>
          <w:b w:val="0"/>
          <w:szCs w:val="23"/>
        </w:rPr>
        <w:t xml:space="preserve">ак понятно почему? </w:t>
      </w:r>
      <w:r w:rsidR="00194877">
        <w:rPr>
          <w:b w:val="0"/>
          <w:szCs w:val="23"/>
        </w:rPr>
        <w:t>Теперь понятно. Увидели?</w:t>
      </w:r>
    </w:p>
    <w:p w:rsidR="00BB1733" w:rsidRDefault="00194877" w:rsidP="007E3696">
      <w:pPr>
        <w:suppressAutoHyphens/>
        <w:contextualSpacing/>
        <w:mirrorIndents/>
        <w:rPr>
          <w:b w:val="0"/>
          <w:szCs w:val="23"/>
        </w:rPr>
      </w:pPr>
      <w:r>
        <w:rPr>
          <w:b w:val="0"/>
          <w:szCs w:val="23"/>
        </w:rPr>
        <w:t>И е</w:t>
      </w:r>
      <w:r w:rsidR="00BB1733" w:rsidRPr="007E3696">
        <w:rPr>
          <w:b w:val="0"/>
          <w:szCs w:val="23"/>
        </w:rPr>
        <w:t xml:space="preserve">сли в 5-й расе мы всё это осознавали, учились, готовились </w:t>
      </w:r>
      <w:r>
        <w:rPr>
          <w:b w:val="0"/>
          <w:szCs w:val="23"/>
        </w:rPr>
        <w:t>и вс</w:t>
      </w:r>
      <w:r w:rsidR="00BB1733" w:rsidRPr="007E3696">
        <w:rPr>
          <w:b w:val="0"/>
          <w:szCs w:val="23"/>
        </w:rPr>
        <w:t xml:space="preserve">ё до этого Нового года, то на Новый год нам объявили Воскрешение </w:t>
      </w:r>
      <w:r w:rsidR="00BB1733" w:rsidRPr="00194877">
        <w:rPr>
          <w:b w:val="0"/>
          <w:spacing w:val="20"/>
          <w:szCs w:val="23"/>
        </w:rPr>
        <w:t>этим</w:t>
      </w:r>
      <w:r w:rsidR="00BB1733" w:rsidRPr="007E3696">
        <w:rPr>
          <w:b w:val="0"/>
          <w:szCs w:val="23"/>
        </w:rPr>
        <w:t>! Теперь Иерархия два дня назад созрела, впитала нас после Воскрешения ну, взяла в себя. И сказала: «Кто, как воскрес того туда и поставим». А теперь мы должны соответствовать тому, что нам поручено. Вот, это наше и самосовершенствование, и сове</w:t>
      </w:r>
      <w:r>
        <w:rPr>
          <w:b w:val="0"/>
          <w:szCs w:val="23"/>
        </w:rPr>
        <w:t xml:space="preserve">ршенствование, и </w:t>
      </w:r>
      <w:r>
        <w:rPr>
          <w:b w:val="0"/>
          <w:szCs w:val="23"/>
        </w:rPr>
        <w:lastRenderedPageBreak/>
        <w:t>восхождение. Е</w:t>
      </w:r>
      <w:r w:rsidR="00BB1733" w:rsidRPr="007E3696">
        <w:rPr>
          <w:b w:val="0"/>
          <w:szCs w:val="23"/>
        </w:rPr>
        <w:t>сли этот образ вы будите видеть, вы будете вдохновлены и впечатлены, и всё шире, шире и шире.</w:t>
      </w:r>
    </w:p>
    <w:p w:rsidR="00BB1733" w:rsidRPr="007E3696" w:rsidRDefault="00BB1733" w:rsidP="007E3696">
      <w:pPr>
        <w:suppressAutoHyphens/>
        <w:contextualSpacing/>
        <w:mirrorIndents/>
        <w:rPr>
          <w:b w:val="0"/>
          <w:szCs w:val="23"/>
        </w:rPr>
      </w:pPr>
      <w:r w:rsidRPr="007E3696">
        <w:rPr>
          <w:b w:val="0"/>
          <w:szCs w:val="23"/>
        </w:rPr>
        <w:t>Вон, сейчас на Совете 28</w:t>
      </w:r>
      <w:r w:rsidR="00194877">
        <w:rPr>
          <w:b w:val="0"/>
          <w:szCs w:val="23"/>
        </w:rPr>
        <w:t>-го</w:t>
      </w:r>
      <w:r w:rsidRPr="007E3696">
        <w:rPr>
          <w:b w:val="0"/>
          <w:szCs w:val="23"/>
        </w:rPr>
        <w:t xml:space="preserve"> Дома </w:t>
      </w:r>
      <w:r w:rsidR="00BB1B1F">
        <w:rPr>
          <w:b w:val="0"/>
          <w:szCs w:val="23"/>
        </w:rPr>
        <w:t>(специально Владыка…)</w:t>
      </w:r>
      <w:r w:rsidRPr="007E3696">
        <w:rPr>
          <w:b w:val="0"/>
          <w:szCs w:val="23"/>
        </w:rPr>
        <w:t xml:space="preserve"> мы</w:t>
      </w:r>
      <w:r w:rsidR="00BB1B1F">
        <w:rPr>
          <w:b w:val="0"/>
          <w:szCs w:val="23"/>
        </w:rPr>
        <w:t xml:space="preserve"> развёртывали новую глубину Хум</w:t>
      </w:r>
      <w:r w:rsidRPr="007E3696">
        <w:rPr>
          <w:b w:val="0"/>
          <w:szCs w:val="23"/>
        </w:rPr>
        <w:t xml:space="preserve"> </w:t>
      </w:r>
      <w:r w:rsidR="00BB1B1F">
        <w:rPr>
          <w:b w:val="0"/>
          <w:szCs w:val="23"/>
        </w:rPr>
        <w:t>(</w:t>
      </w:r>
      <w:r w:rsidRPr="007E3696">
        <w:rPr>
          <w:b w:val="0"/>
          <w:szCs w:val="23"/>
        </w:rPr>
        <w:t xml:space="preserve">ну, 5-й Профессиональный </w:t>
      </w:r>
      <w:r w:rsidR="00BB1B1F">
        <w:rPr>
          <w:b w:val="0"/>
          <w:szCs w:val="23"/>
        </w:rPr>
        <w:t>– положено),</w:t>
      </w:r>
      <w:r w:rsidRPr="007E3696">
        <w:rPr>
          <w:b w:val="0"/>
          <w:szCs w:val="23"/>
        </w:rPr>
        <w:t xml:space="preserve"> уже пора. Мы ж всё-таки ещё и территорию развиваем, едучи сюда. Ну и </w:t>
      </w:r>
      <w:r w:rsidRPr="00BB1B1F">
        <w:rPr>
          <w:b w:val="0"/>
          <w:szCs w:val="23"/>
        </w:rPr>
        <w:t>следующий этап углубления в Хум Изначально</w:t>
      </w:r>
      <w:r w:rsidR="00BB1B1F">
        <w:rPr>
          <w:b w:val="0"/>
          <w:szCs w:val="23"/>
        </w:rPr>
        <w:t xml:space="preserve"> Вышестоящим Отцом.</w:t>
      </w:r>
      <w:r w:rsidRPr="00BB1B1F">
        <w:rPr>
          <w:b w:val="0"/>
          <w:szCs w:val="23"/>
        </w:rPr>
        <w:t xml:space="preserve"> </w:t>
      </w:r>
      <w:r w:rsidR="00BB1B1F" w:rsidRPr="00BB1B1F">
        <w:rPr>
          <w:b w:val="0"/>
          <w:szCs w:val="23"/>
        </w:rPr>
        <w:t>Н</w:t>
      </w:r>
      <w:r w:rsidRPr="00BB1B1F">
        <w:rPr>
          <w:b w:val="0"/>
          <w:szCs w:val="23"/>
        </w:rPr>
        <w:t xml:space="preserve">у, а понятно, являть его будет Изначально Вышестоящий Отец 64-го Проявления. </w:t>
      </w:r>
      <w:r w:rsidRPr="007E3696">
        <w:rPr>
          <w:b w:val="0"/>
          <w:szCs w:val="23"/>
        </w:rPr>
        <w:t>И так в каждом Доме, и в каждом филиале каждого</w:t>
      </w:r>
      <w:r w:rsidR="00194877">
        <w:rPr>
          <w:b w:val="0"/>
          <w:szCs w:val="23"/>
        </w:rPr>
        <w:t xml:space="preserve"> Дома, ну, кто к кому приписан.</w:t>
      </w:r>
    </w:p>
    <w:p w:rsidR="00BB1733" w:rsidRPr="007E3696" w:rsidRDefault="00BB1733" w:rsidP="007E3696">
      <w:pPr>
        <w:suppressAutoHyphens/>
        <w:contextualSpacing/>
        <w:mirrorIndents/>
        <w:rPr>
          <w:b w:val="0"/>
          <w:szCs w:val="23"/>
        </w:rPr>
      </w:pPr>
      <w:r w:rsidRPr="007E3696">
        <w:rPr>
          <w:b w:val="0"/>
          <w:szCs w:val="23"/>
        </w:rPr>
        <w:t xml:space="preserve">Причём даже идёт тенденция, что филиалов в ИДИВО вообще не будет. У нас один остаётся, и то его скоро сдадим, одному из Домов. Все филиалы Владыка сейчас расписал по ДИВО. Поэтому, наше желание какие-то филиалы привлечь в ИДИВО оказалось не компетентным. Не потому что мы не хотим, Огонь ИДИВО не выдерживает та территория, где находится филиал. Вопрос не в филиале. Для филиала мы адаптируем, </w:t>
      </w:r>
      <w:r w:rsidR="00BB1B1F">
        <w:rPr>
          <w:b w:val="0"/>
          <w:szCs w:val="23"/>
        </w:rPr>
        <w:t xml:space="preserve">а </w:t>
      </w:r>
      <w:r w:rsidRPr="007E3696">
        <w:rPr>
          <w:b w:val="0"/>
          <w:szCs w:val="23"/>
        </w:rPr>
        <w:t>вот для территории не получается. Уж слишком</w:t>
      </w:r>
      <w:r w:rsidR="00194877">
        <w:rPr>
          <w:b w:val="0"/>
          <w:szCs w:val="23"/>
        </w:rPr>
        <w:t xml:space="preserve"> у нас территории своеобразные.</w:t>
      </w:r>
    </w:p>
    <w:p w:rsidR="00BB1733" w:rsidRPr="007E3696" w:rsidRDefault="00BB1733" w:rsidP="007E3696">
      <w:pPr>
        <w:suppressAutoHyphens/>
        <w:contextualSpacing/>
        <w:mirrorIndents/>
        <w:rPr>
          <w:b w:val="0"/>
          <w:szCs w:val="23"/>
        </w:rPr>
      </w:pPr>
      <w:r w:rsidRPr="007E3696">
        <w:rPr>
          <w:b w:val="0"/>
          <w:szCs w:val="23"/>
        </w:rPr>
        <w:t xml:space="preserve">А </w:t>
      </w:r>
      <w:r w:rsidR="00BB1B1F">
        <w:rPr>
          <w:b w:val="0"/>
          <w:szCs w:val="23"/>
        </w:rPr>
        <w:t>чтобы вы без шуток это понимали,</w:t>
      </w:r>
      <w:r w:rsidRPr="007E3696">
        <w:rPr>
          <w:b w:val="0"/>
          <w:szCs w:val="23"/>
        </w:rPr>
        <w:t xml:space="preserve"> у нас тут группа за границей есть</w:t>
      </w:r>
      <w:r w:rsidR="00BB1B1F">
        <w:rPr>
          <w:b w:val="0"/>
          <w:szCs w:val="23"/>
        </w:rPr>
        <w:t>,</w:t>
      </w:r>
      <w:r w:rsidRPr="007E3696">
        <w:rPr>
          <w:b w:val="0"/>
          <w:szCs w:val="23"/>
        </w:rPr>
        <w:t xml:space="preserve"> мы решили туда съездить, пообщаться с ними, ну, мозги настроить. Есть такие дела. Владыка запретил, сказал: «Пока не усвоится Рождество, примерно до апреля и не закончатся Профессиональные Синтезы, за границу России не имеете право выезжать». Ну, на Украину, в Казахстан не в счёт, потому что это для Владыки</w:t>
      </w:r>
      <w:r w:rsidR="00BB1B1F">
        <w:rPr>
          <w:b w:val="0"/>
          <w:szCs w:val="23"/>
        </w:rPr>
        <w:t xml:space="preserve"> почти одно и то же, единый Союз.</w:t>
      </w:r>
      <w:r w:rsidRPr="007E3696">
        <w:rPr>
          <w:b w:val="0"/>
          <w:szCs w:val="23"/>
        </w:rPr>
        <w:t xml:space="preserve"> </w:t>
      </w:r>
      <w:r w:rsidR="00BB1B1F" w:rsidRPr="007E3696">
        <w:rPr>
          <w:b w:val="0"/>
          <w:szCs w:val="23"/>
        </w:rPr>
        <w:t>И</w:t>
      </w:r>
      <w:r w:rsidRPr="007E3696">
        <w:rPr>
          <w:b w:val="0"/>
          <w:szCs w:val="23"/>
        </w:rPr>
        <w:t xml:space="preserve">меется ввиду, за границу, </w:t>
      </w:r>
      <w:r w:rsidR="00BB1B1F" w:rsidRPr="007E3696">
        <w:rPr>
          <w:b w:val="0"/>
          <w:szCs w:val="23"/>
        </w:rPr>
        <w:t>там,</w:t>
      </w:r>
      <w:r w:rsidRPr="007E3696">
        <w:rPr>
          <w:b w:val="0"/>
          <w:szCs w:val="23"/>
        </w:rPr>
        <w:t xml:space="preserve"> где Домов нет. Для нас граница, </w:t>
      </w:r>
      <w:r w:rsidR="00BB1B1F" w:rsidRPr="007E3696">
        <w:rPr>
          <w:b w:val="0"/>
          <w:szCs w:val="23"/>
        </w:rPr>
        <w:t>там,</w:t>
      </w:r>
      <w:r w:rsidRPr="007E3696">
        <w:rPr>
          <w:b w:val="0"/>
          <w:szCs w:val="23"/>
        </w:rPr>
        <w:t xml:space="preserve"> где есть Дома, то есть, Молдова, Белоруссия,</w:t>
      </w:r>
      <w:r w:rsidR="00BB1B1F">
        <w:rPr>
          <w:b w:val="0"/>
          <w:szCs w:val="23"/>
        </w:rPr>
        <w:t xml:space="preserve"> Украина, Казахстан, Узбекистан.</w:t>
      </w:r>
      <w:r w:rsidRPr="007E3696">
        <w:rPr>
          <w:b w:val="0"/>
          <w:szCs w:val="23"/>
        </w:rPr>
        <w:t xml:space="preserve"> </w:t>
      </w:r>
      <w:r w:rsidR="00BB1B1F" w:rsidRPr="007E3696">
        <w:rPr>
          <w:b w:val="0"/>
          <w:szCs w:val="23"/>
        </w:rPr>
        <w:t>Э</w:t>
      </w:r>
      <w:r w:rsidRPr="007E3696">
        <w:rPr>
          <w:b w:val="0"/>
          <w:szCs w:val="23"/>
        </w:rPr>
        <w:t>то одна территория, а дальше заграница. Даже если филиалы там будут, пока заграница, пока Дома не появится, тогда наша территория.</w:t>
      </w:r>
      <w:r w:rsidR="00BB1B1F">
        <w:rPr>
          <w:b w:val="0"/>
          <w:szCs w:val="23"/>
        </w:rPr>
        <w:t xml:space="preserve"> Такой облом, а мы так подумали: съездим, пообщаемся;</w:t>
      </w:r>
      <w:r w:rsidRPr="007E3696">
        <w:rPr>
          <w:b w:val="0"/>
          <w:szCs w:val="23"/>
        </w:rPr>
        <w:t xml:space="preserve"> ребят настроили, придётся отказ</w:t>
      </w:r>
      <w:r w:rsidR="00194877">
        <w:rPr>
          <w:b w:val="0"/>
          <w:szCs w:val="23"/>
        </w:rPr>
        <w:t>ывать. Ясно? У вас то же самое.</w:t>
      </w:r>
    </w:p>
    <w:p w:rsidR="00BB1733" w:rsidRPr="007E3696" w:rsidRDefault="00BB1733" w:rsidP="007E3696">
      <w:pPr>
        <w:suppressAutoHyphens/>
        <w:contextualSpacing/>
        <w:mirrorIndents/>
        <w:rPr>
          <w:b w:val="0"/>
          <w:szCs w:val="23"/>
        </w:rPr>
      </w:pPr>
      <w:r w:rsidRPr="007E3696">
        <w:rPr>
          <w:b w:val="0"/>
          <w:szCs w:val="23"/>
        </w:rPr>
        <w:t>Рождество мы примерно усваиваем, пока не пройдут все Профессиональные Синтезы, до апреля. Это не значи</w:t>
      </w:r>
      <w:r w:rsidR="00BB1B1F">
        <w:rPr>
          <w:b w:val="0"/>
          <w:szCs w:val="23"/>
        </w:rPr>
        <w:t>т, что вам запрещено за границу.</w:t>
      </w:r>
      <w:r w:rsidRPr="007E3696">
        <w:rPr>
          <w:b w:val="0"/>
          <w:szCs w:val="23"/>
        </w:rPr>
        <w:t xml:space="preserve"> </w:t>
      </w:r>
      <w:r w:rsidR="00BB1B1F" w:rsidRPr="007E3696">
        <w:rPr>
          <w:b w:val="0"/>
          <w:szCs w:val="23"/>
        </w:rPr>
        <w:t>В</w:t>
      </w:r>
      <w:r w:rsidRPr="007E3696">
        <w:rPr>
          <w:b w:val="0"/>
          <w:szCs w:val="23"/>
        </w:rPr>
        <w:t>о-первых, работа, во-вторых, у каждого свои отдыхи</w:t>
      </w:r>
      <w:r w:rsidR="00BB1B1F">
        <w:rPr>
          <w:b w:val="0"/>
          <w:szCs w:val="23"/>
        </w:rPr>
        <w:t>, тут я..</w:t>
      </w:r>
      <w:r w:rsidRPr="007E3696">
        <w:rPr>
          <w:b w:val="0"/>
          <w:szCs w:val="23"/>
        </w:rPr>
        <w:t xml:space="preserve">. Это нам запретили, </w:t>
      </w:r>
      <w:r w:rsidRPr="007E3696">
        <w:rPr>
          <w:b w:val="0"/>
          <w:szCs w:val="23"/>
        </w:rPr>
        <w:lastRenderedPageBreak/>
        <w:t>как Ведущим ИДИВО. Тут есть свои тонкости. Но я к тому, что если вдруг что, уточняйте у Владыки границы возможности, бывает очень полезно. Так, как вы на Службе, а она у нас фактически военная, если вы вспомните Майтрейю, то такие вещи теперь спрашивать придётся. Даже иногда спрашивать, а стоит ли вам</w:t>
      </w:r>
      <w:r w:rsidR="00BB1B1F" w:rsidRPr="00BB1B1F">
        <w:rPr>
          <w:b w:val="0"/>
          <w:szCs w:val="23"/>
        </w:rPr>
        <w:t xml:space="preserve"> </w:t>
      </w:r>
      <w:r w:rsidR="00BB1B1F" w:rsidRPr="007E3696">
        <w:rPr>
          <w:b w:val="0"/>
          <w:szCs w:val="23"/>
        </w:rPr>
        <w:t>ехать</w:t>
      </w:r>
      <w:r w:rsidRPr="007E3696">
        <w:rPr>
          <w:b w:val="0"/>
          <w:szCs w:val="23"/>
        </w:rPr>
        <w:t xml:space="preserve"> туда отдыхать, чтоб не сотрясти там материю после своего отъезда. Такие вещи тоже были. Мы, правда, в 5-й расе, это компенсировали, а вот в 6-й не факт, что мы это будем делать. Нам могут это не поручить. В смысле, подметёте за собой сами. И не всякая территория усвоит вашу практику и огонь. Вы, конечно, считаете, что она очень слабая</w:t>
      </w:r>
      <w:r w:rsidR="00BB1B1F">
        <w:rPr>
          <w:b w:val="0"/>
          <w:szCs w:val="23"/>
        </w:rPr>
        <w:t xml:space="preserve"> (практика – </w:t>
      </w:r>
      <w:r w:rsidR="00BB1B1F" w:rsidRPr="00BB1B1F">
        <w:rPr>
          <w:b w:val="0"/>
          <w:sz w:val="20"/>
          <w:szCs w:val="20"/>
        </w:rPr>
        <w:t>ред</w:t>
      </w:r>
      <w:r w:rsidR="00BB1B1F">
        <w:rPr>
          <w:b w:val="0"/>
          <w:szCs w:val="23"/>
        </w:rPr>
        <w:t>.)</w:t>
      </w:r>
      <w:r w:rsidRPr="007E3696">
        <w:rPr>
          <w:b w:val="0"/>
          <w:szCs w:val="23"/>
        </w:rPr>
        <w:t xml:space="preserve">, но </w:t>
      </w:r>
      <w:r w:rsidR="00BB1B1F">
        <w:rPr>
          <w:b w:val="0"/>
          <w:szCs w:val="23"/>
        </w:rPr>
        <w:t>территория считает наоборот.</w:t>
      </w:r>
      <w:r w:rsidRPr="007E3696">
        <w:rPr>
          <w:b w:val="0"/>
          <w:szCs w:val="23"/>
        </w:rPr>
        <w:t xml:space="preserve"> </w:t>
      </w:r>
      <w:r w:rsidR="00BB1B1F" w:rsidRPr="007E3696">
        <w:rPr>
          <w:b w:val="0"/>
          <w:szCs w:val="23"/>
        </w:rPr>
        <w:t>В</w:t>
      </w:r>
      <w:r w:rsidRPr="007E3696">
        <w:rPr>
          <w:b w:val="0"/>
          <w:szCs w:val="23"/>
        </w:rPr>
        <w:t>от такая территория не</w:t>
      </w:r>
      <w:r w:rsidR="00BB1B1F">
        <w:rPr>
          <w:b w:val="0"/>
          <w:szCs w:val="23"/>
        </w:rPr>
        <w:t xml:space="preserve"> </w:t>
      </w:r>
      <w:r w:rsidR="00194877">
        <w:rPr>
          <w:b w:val="0"/>
          <w:szCs w:val="23"/>
        </w:rPr>
        <w:t>правильная. Ясно излагаю мысль?</w:t>
      </w:r>
    </w:p>
    <w:p w:rsidR="00BB1733" w:rsidRPr="007E3696" w:rsidRDefault="00BB1733" w:rsidP="007E3696">
      <w:pPr>
        <w:suppressAutoHyphens/>
        <w:contextualSpacing/>
        <w:mirrorIndents/>
        <w:rPr>
          <w:b w:val="0"/>
          <w:szCs w:val="23"/>
        </w:rPr>
      </w:pPr>
    </w:p>
    <w:p w:rsidR="00BB1733" w:rsidRPr="007E3696" w:rsidRDefault="00BB1733" w:rsidP="006A2B71">
      <w:pPr>
        <w:pStyle w:val="2"/>
      </w:pPr>
      <w:bookmarkStart w:id="43" w:name="_Toc353309825"/>
      <w:r w:rsidRPr="007E3696">
        <w:t>Ключ к Изначальности</w:t>
      </w:r>
      <w:bookmarkEnd w:id="43"/>
    </w:p>
    <w:p w:rsidR="00BB1733" w:rsidRPr="007E3696" w:rsidRDefault="00BB1733" w:rsidP="007E3696">
      <w:pPr>
        <w:suppressAutoHyphens/>
        <w:contextualSpacing/>
        <w:mirrorIndents/>
        <w:jc w:val="center"/>
        <w:rPr>
          <w:b w:val="0"/>
          <w:szCs w:val="23"/>
        </w:rPr>
      </w:pPr>
    </w:p>
    <w:p w:rsidR="00BB1B1F" w:rsidRPr="007E3696" w:rsidRDefault="00BB1B1F" w:rsidP="00BB1B1F">
      <w:pPr>
        <w:suppressAutoHyphens/>
        <w:contextualSpacing/>
        <w:mirrorIndents/>
        <w:rPr>
          <w:b w:val="0"/>
          <w:szCs w:val="23"/>
        </w:rPr>
      </w:pPr>
      <w:r w:rsidRPr="007E3696">
        <w:rPr>
          <w:b w:val="0"/>
          <w:szCs w:val="23"/>
        </w:rPr>
        <w:t>Н</w:t>
      </w:r>
      <w:r w:rsidR="00AA1754">
        <w:rPr>
          <w:b w:val="0"/>
          <w:szCs w:val="23"/>
        </w:rPr>
        <w:t>у, и последнее</w:t>
      </w:r>
      <w:r>
        <w:rPr>
          <w:b w:val="0"/>
          <w:szCs w:val="23"/>
        </w:rPr>
        <w:t xml:space="preserve"> (очень любопытное,</w:t>
      </w:r>
      <w:r w:rsidRPr="007E3696">
        <w:rPr>
          <w:b w:val="0"/>
          <w:szCs w:val="23"/>
        </w:rPr>
        <w:t xml:space="preserve"> </w:t>
      </w:r>
      <w:r>
        <w:rPr>
          <w:b w:val="0"/>
          <w:szCs w:val="23"/>
        </w:rPr>
        <w:t>о</w:t>
      </w:r>
      <w:r w:rsidRPr="007E3696">
        <w:rPr>
          <w:b w:val="0"/>
          <w:szCs w:val="23"/>
        </w:rPr>
        <w:t>но не с</w:t>
      </w:r>
      <w:r>
        <w:rPr>
          <w:b w:val="0"/>
          <w:szCs w:val="23"/>
        </w:rPr>
        <w:t>овсем открытие, но мозги строит)</w:t>
      </w:r>
      <w:r w:rsidR="00AA1754">
        <w:rPr>
          <w:b w:val="0"/>
          <w:szCs w:val="23"/>
        </w:rPr>
        <w:t>,</w:t>
      </w:r>
      <w:r w:rsidRPr="007E3696">
        <w:rPr>
          <w:b w:val="0"/>
          <w:szCs w:val="23"/>
        </w:rPr>
        <w:t xml:space="preserve"> и мы войдём в 5-й Синтез окончательно.</w:t>
      </w:r>
    </w:p>
    <w:p w:rsidR="00AA1754" w:rsidRDefault="00BB1733" w:rsidP="007E3696">
      <w:pPr>
        <w:suppressAutoHyphens/>
        <w:contextualSpacing/>
        <w:mirrorIndents/>
        <w:rPr>
          <w:b w:val="0"/>
          <w:szCs w:val="23"/>
        </w:rPr>
      </w:pPr>
      <w:r w:rsidRPr="007E3696">
        <w:rPr>
          <w:b w:val="0"/>
          <w:szCs w:val="23"/>
        </w:rPr>
        <w:t>Если Отец минимально физичен Ун</w:t>
      </w:r>
      <w:r w:rsidR="00AA1754">
        <w:rPr>
          <w:b w:val="0"/>
          <w:szCs w:val="23"/>
        </w:rPr>
        <w:t>иверсумом</w:t>
      </w:r>
      <w:r w:rsidRPr="007E3696">
        <w:rPr>
          <w:b w:val="0"/>
          <w:szCs w:val="23"/>
        </w:rPr>
        <w:t xml:space="preserve"> </w:t>
      </w:r>
      <w:r w:rsidR="00AA1754">
        <w:rPr>
          <w:b w:val="0"/>
          <w:szCs w:val="23"/>
        </w:rPr>
        <w:t>(</w:t>
      </w:r>
      <w:r w:rsidRPr="007E3696">
        <w:rPr>
          <w:b w:val="0"/>
          <w:szCs w:val="23"/>
        </w:rPr>
        <w:t>а у него 64 Части, а мы входим в 64-е Проявление в зал его</w:t>
      </w:r>
      <w:r w:rsidR="00AA1754">
        <w:rPr>
          <w:b w:val="0"/>
          <w:szCs w:val="23"/>
        </w:rPr>
        <w:t>), как различить:</w:t>
      </w:r>
      <w:r w:rsidRPr="007E3696">
        <w:rPr>
          <w:b w:val="0"/>
          <w:szCs w:val="23"/>
        </w:rPr>
        <w:t xml:space="preserve"> первое, Изначально Вышестоящего Отца, Изначально Вышестоящего Отца 64-го Про</w:t>
      </w:r>
      <w:r w:rsidR="00AA1754">
        <w:rPr>
          <w:b w:val="0"/>
          <w:szCs w:val="23"/>
        </w:rPr>
        <w:t>явления? Ну, я понимаю по Слову.</w:t>
      </w:r>
      <w:r w:rsidRPr="007E3696">
        <w:rPr>
          <w:b w:val="0"/>
          <w:szCs w:val="23"/>
        </w:rPr>
        <w:t xml:space="preserve"> </w:t>
      </w:r>
      <w:r w:rsidR="00AA1754" w:rsidRPr="007E3696">
        <w:rPr>
          <w:b w:val="0"/>
          <w:szCs w:val="23"/>
        </w:rPr>
        <w:t>А</w:t>
      </w:r>
      <w:r w:rsidRPr="007E3696">
        <w:rPr>
          <w:b w:val="0"/>
          <w:szCs w:val="23"/>
        </w:rPr>
        <w:t xml:space="preserve"> по Проявлениям, как ещё</w:t>
      </w:r>
      <w:r w:rsidR="00AA1754">
        <w:rPr>
          <w:b w:val="0"/>
          <w:szCs w:val="23"/>
        </w:rPr>
        <w:t xml:space="preserve"> различить, вот, здесь в голове?</w:t>
      </w:r>
    </w:p>
    <w:p w:rsidR="00AA1754" w:rsidRDefault="00BB1733" w:rsidP="007E3696">
      <w:pPr>
        <w:suppressAutoHyphens/>
        <w:contextualSpacing/>
        <w:mirrorIndents/>
        <w:rPr>
          <w:b w:val="0"/>
          <w:szCs w:val="23"/>
        </w:rPr>
      </w:pPr>
      <w:r w:rsidRPr="007E3696">
        <w:rPr>
          <w:b w:val="0"/>
          <w:szCs w:val="23"/>
        </w:rPr>
        <w:t xml:space="preserve">Вот если не называть, что </w:t>
      </w:r>
      <w:r w:rsidR="00AA1754">
        <w:rPr>
          <w:b w:val="0"/>
          <w:szCs w:val="23"/>
        </w:rPr>
        <w:t>«</w:t>
      </w:r>
      <w:r w:rsidRPr="00AA1754">
        <w:rPr>
          <w:b w:val="0"/>
          <w:szCs w:val="23"/>
        </w:rPr>
        <w:t>Изначально Вышестоящий Отец 64-го Проявления</w:t>
      </w:r>
      <w:r w:rsidR="00AA1754">
        <w:rPr>
          <w:b w:val="0"/>
          <w:szCs w:val="23"/>
        </w:rPr>
        <w:t>»</w:t>
      </w:r>
      <w:r w:rsidRPr="007E3696">
        <w:rPr>
          <w:b w:val="0"/>
          <w:szCs w:val="23"/>
        </w:rPr>
        <w:t xml:space="preserve">, </w:t>
      </w:r>
      <w:r w:rsidR="00AA1754">
        <w:rPr>
          <w:b w:val="0"/>
          <w:szCs w:val="23"/>
        </w:rPr>
        <w:t>это ты попадаешь, это один зал.</w:t>
      </w:r>
    </w:p>
    <w:p w:rsidR="00AA1754" w:rsidRDefault="00AA1754" w:rsidP="007E3696">
      <w:pPr>
        <w:suppressAutoHyphens/>
        <w:contextualSpacing/>
        <w:mirrorIndents/>
        <w:rPr>
          <w:b w:val="0"/>
          <w:szCs w:val="23"/>
        </w:rPr>
      </w:pPr>
      <w:r>
        <w:rPr>
          <w:b w:val="0"/>
          <w:szCs w:val="23"/>
        </w:rPr>
        <w:t>«</w:t>
      </w:r>
      <w:r w:rsidR="00BB1733" w:rsidRPr="00AA1754">
        <w:rPr>
          <w:b w:val="0"/>
          <w:szCs w:val="23"/>
        </w:rPr>
        <w:t>Изначально Вышестоящий Отец</w:t>
      </w:r>
      <w:r>
        <w:rPr>
          <w:b w:val="0"/>
          <w:szCs w:val="23"/>
        </w:rPr>
        <w:t>»</w:t>
      </w:r>
      <w:r w:rsidR="00BB1733" w:rsidRPr="00AA1754">
        <w:rPr>
          <w:b w:val="0"/>
          <w:szCs w:val="23"/>
        </w:rPr>
        <w:t xml:space="preserve"> </w:t>
      </w:r>
      <w:r w:rsidR="00194877">
        <w:rPr>
          <w:b w:val="0"/>
          <w:szCs w:val="23"/>
        </w:rPr>
        <w:t>– это другой зал, но тоже в 64</w:t>
      </w:r>
      <w:r w:rsidR="00194877">
        <w:rPr>
          <w:b w:val="0"/>
          <w:szCs w:val="23"/>
        </w:rPr>
        <w:noBreakHyphen/>
      </w:r>
      <w:r>
        <w:rPr>
          <w:b w:val="0"/>
          <w:szCs w:val="23"/>
        </w:rPr>
        <w:t>м Проявлении.</w:t>
      </w:r>
    </w:p>
    <w:p w:rsidR="00BB1733" w:rsidRPr="007E3696" w:rsidRDefault="00BB1733" w:rsidP="007E3696">
      <w:pPr>
        <w:suppressAutoHyphens/>
        <w:contextualSpacing/>
        <w:mirrorIndents/>
        <w:rPr>
          <w:b w:val="0"/>
          <w:szCs w:val="23"/>
        </w:rPr>
      </w:pPr>
      <w:r w:rsidRPr="007E3696">
        <w:rPr>
          <w:b w:val="0"/>
          <w:szCs w:val="23"/>
        </w:rPr>
        <w:t>А вот такая хитрость: где находи</w:t>
      </w:r>
      <w:r w:rsidR="00AA1754">
        <w:rPr>
          <w:b w:val="0"/>
          <w:szCs w:val="23"/>
        </w:rPr>
        <w:t>тся Изначально Вышестоящий Отец?</w:t>
      </w:r>
      <w:r w:rsidRPr="007E3696">
        <w:rPr>
          <w:b w:val="0"/>
          <w:szCs w:val="23"/>
        </w:rPr>
        <w:t xml:space="preserve"> если мы понимаем, что он больше 64-х Проявлений, но он п</w:t>
      </w:r>
      <w:r w:rsidR="00AA1754">
        <w:rPr>
          <w:b w:val="0"/>
          <w:szCs w:val="23"/>
        </w:rPr>
        <w:t>риближен к нам, выражается в 64-</w:t>
      </w:r>
      <w:r w:rsidRPr="007E3696">
        <w:rPr>
          <w:b w:val="0"/>
          <w:szCs w:val="23"/>
        </w:rPr>
        <w:t>м Проявлении, но</w:t>
      </w:r>
      <w:r w:rsidR="00AA1754">
        <w:rPr>
          <w:b w:val="0"/>
          <w:szCs w:val="23"/>
        </w:rPr>
        <w:t xml:space="preserve"> шире его (в</w:t>
      </w:r>
      <w:r w:rsidR="00194877">
        <w:rPr>
          <w:b w:val="0"/>
          <w:szCs w:val="23"/>
        </w:rPr>
        <w:t xml:space="preserve"> голове схема</w:t>
      </w:r>
      <w:r w:rsidR="00AA1754">
        <w:rPr>
          <w:b w:val="0"/>
          <w:szCs w:val="23"/>
        </w:rPr>
        <w:t>)</w:t>
      </w:r>
      <w:r w:rsidR="00194877">
        <w:rPr>
          <w:b w:val="0"/>
          <w:szCs w:val="23"/>
        </w:rPr>
        <w:t>, где?</w:t>
      </w:r>
    </w:p>
    <w:p w:rsidR="00AA1754" w:rsidRDefault="00BB1733" w:rsidP="007E3696">
      <w:pPr>
        <w:suppressAutoHyphens/>
        <w:contextualSpacing/>
        <w:mirrorIndents/>
        <w:rPr>
          <w:b w:val="0"/>
          <w:szCs w:val="23"/>
        </w:rPr>
      </w:pPr>
      <w:r w:rsidRPr="007E3696">
        <w:rPr>
          <w:b w:val="0"/>
          <w:szCs w:val="23"/>
        </w:rPr>
        <w:t xml:space="preserve">Очень просто: у Изначально Вышестоящего Отца тоже 64 Части, и если Универсум для него физика, то он выше 64-х Проявлений на два Проявления. У него тоже 64, но для нас это 66. Нет, у него 64, 66 у него нету. </w:t>
      </w:r>
      <w:r w:rsidR="00AA1754">
        <w:rPr>
          <w:b w:val="0"/>
          <w:szCs w:val="23"/>
        </w:rPr>
        <w:t xml:space="preserve">Но </w:t>
      </w:r>
      <w:r w:rsidRPr="007E3696">
        <w:rPr>
          <w:b w:val="0"/>
          <w:szCs w:val="23"/>
        </w:rPr>
        <w:t>у нас получается плюс два</w:t>
      </w:r>
      <w:r w:rsidR="00AA1754">
        <w:rPr>
          <w:b w:val="0"/>
          <w:szCs w:val="23"/>
        </w:rPr>
        <w:t>, и Отец синтезирует для нас вот</w:t>
      </w:r>
      <w:r w:rsidRPr="007E3696">
        <w:rPr>
          <w:b w:val="0"/>
          <w:szCs w:val="23"/>
        </w:rPr>
        <w:t xml:space="preserve"> эти два запредельных</w:t>
      </w:r>
      <w:r w:rsidR="00AA1754">
        <w:rPr>
          <w:b w:val="0"/>
          <w:szCs w:val="23"/>
        </w:rPr>
        <w:t xml:space="preserve"> </w:t>
      </w:r>
      <w:r w:rsidR="00AA1754">
        <w:rPr>
          <w:b w:val="0"/>
          <w:szCs w:val="23"/>
        </w:rPr>
        <w:lastRenderedPageBreak/>
        <w:t xml:space="preserve">(Проявления – </w:t>
      </w:r>
      <w:r w:rsidR="00AA1754" w:rsidRPr="00AA1754">
        <w:rPr>
          <w:b w:val="0"/>
          <w:sz w:val="20"/>
          <w:szCs w:val="20"/>
        </w:rPr>
        <w:t>ред</w:t>
      </w:r>
      <w:r w:rsidR="00AA1754">
        <w:rPr>
          <w:b w:val="0"/>
          <w:szCs w:val="23"/>
        </w:rPr>
        <w:t>.)</w:t>
      </w:r>
      <w:r w:rsidRPr="007E3696">
        <w:rPr>
          <w:b w:val="0"/>
          <w:szCs w:val="23"/>
        </w:rPr>
        <w:t xml:space="preserve"> для нас, куда мы выходить н</w:t>
      </w:r>
      <w:r w:rsidR="00AA1754">
        <w:rPr>
          <w:b w:val="0"/>
          <w:szCs w:val="23"/>
        </w:rPr>
        <w:t>е можем. Вот такая хитрая вещь.</w:t>
      </w:r>
    </w:p>
    <w:p w:rsidR="00AA1754" w:rsidRDefault="00BB1733" w:rsidP="00AA1754">
      <w:pPr>
        <w:suppressAutoHyphens/>
        <w:contextualSpacing/>
        <w:mirrorIndents/>
        <w:rPr>
          <w:b w:val="0"/>
          <w:szCs w:val="23"/>
        </w:rPr>
      </w:pPr>
      <w:r w:rsidRPr="007E3696">
        <w:rPr>
          <w:b w:val="0"/>
          <w:szCs w:val="23"/>
        </w:rPr>
        <w:t>Если Отец – это 64, Сын – 62, то</w:t>
      </w:r>
      <w:r w:rsidR="00AA1754">
        <w:rPr>
          <w:b w:val="0"/>
          <w:szCs w:val="23"/>
        </w:rPr>
        <w:t>:</w:t>
      </w:r>
    </w:p>
    <w:p w:rsidR="00BB1733" w:rsidRPr="007E3696" w:rsidRDefault="00BB1733" w:rsidP="00AA1754">
      <w:pPr>
        <w:suppressAutoHyphens/>
        <w:contextualSpacing/>
        <w:mirrorIndents/>
        <w:rPr>
          <w:b w:val="0"/>
          <w:szCs w:val="23"/>
        </w:rPr>
      </w:pPr>
      <w:r w:rsidRPr="001320F4">
        <w:rPr>
          <w:szCs w:val="23"/>
        </w:rPr>
        <w:t>Изначально Вышестоящий Отец</w:t>
      </w:r>
      <w:r w:rsidRPr="007E3696">
        <w:rPr>
          <w:b w:val="0"/>
          <w:szCs w:val="23"/>
        </w:rPr>
        <w:t xml:space="preserve"> 64-го Проявления для Универсумного физического</w:t>
      </w:r>
      <w:r w:rsidR="00AA1754">
        <w:rPr>
          <w:b w:val="0"/>
          <w:szCs w:val="23"/>
        </w:rPr>
        <w:t xml:space="preserve"> подхода является кем? Сыном. </w:t>
      </w:r>
      <w:r w:rsidRPr="007E3696">
        <w:rPr>
          <w:b w:val="0"/>
          <w:szCs w:val="23"/>
        </w:rPr>
        <w:t>Отец вверху, Сын в низу, или наоборот, да?</w:t>
      </w:r>
    </w:p>
    <w:p w:rsidR="00BB1733" w:rsidRPr="007E3696" w:rsidRDefault="00BB1733" w:rsidP="007E3696">
      <w:pPr>
        <w:suppressAutoHyphens/>
        <w:contextualSpacing/>
        <w:mirrorIndents/>
        <w:rPr>
          <w:b w:val="0"/>
          <w:szCs w:val="23"/>
        </w:rPr>
      </w:pPr>
      <w:r w:rsidRPr="001320F4">
        <w:rPr>
          <w:szCs w:val="23"/>
        </w:rPr>
        <w:t>Изначал</w:t>
      </w:r>
      <w:r w:rsidR="00AA1754" w:rsidRPr="001320F4">
        <w:rPr>
          <w:szCs w:val="23"/>
        </w:rPr>
        <w:t>ьно Вышестоящая Мать</w:t>
      </w:r>
      <w:r w:rsidR="00AA1754">
        <w:rPr>
          <w:b w:val="0"/>
          <w:szCs w:val="23"/>
        </w:rPr>
        <w:t xml:space="preserve"> – Дочерью,</w:t>
      </w:r>
    </w:p>
    <w:p w:rsidR="00AA1754" w:rsidRDefault="00BB1733" w:rsidP="00AA1754">
      <w:pPr>
        <w:suppressAutoHyphens/>
        <w:contextualSpacing/>
        <w:mirrorIndents/>
        <w:rPr>
          <w:b w:val="0"/>
          <w:szCs w:val="23"/>
        </w:rPr>
      </w:pPr>
      <w:r w:rsidRPr="001320F4">
        <w:rPr>
          <w:szCs w:val="23"/>
        </w:rPr>
        <w:t>Изначал</w:t>
      </w:r>
      <w:r w:rsidR="00AA1754" w:rsidRPr="001320F4">
        <w:rPr>
          <w:szCs w:val="23"/>
        </w:rPr>
        <w:t>ьно Вышестоящий Сын</w:t>
      </w:r>
      <w:r w:rsidR="00AA1754">
        <w:rPr>
          <w:b w:val="0"/>
          <w:szCs w:val="23"/>
        </w:rPr>
        <w:t xml:space="preserve"> – Аватаром, а</w:t>
      </w:r>
    </w:p>
    <w:p w:rsidR="00BB1733" w:rsidRPr="007E3696" w:rsidRDefault="00BB1733" w:rsidP="00AA1754">
      <w:pPr>
        <w:suppressAutoHyphens/>
        <w:contextualSpacing/>
        <w:mirrorIndents/>
        <w:rPr>
          <w:b w:val="0"/>
          <w:szCs w:val="23"/>
        </w:rPr>
      </w:pPr>
      <w:r w:rsidRPr="001320F4">
        <w:rPr>
          <w:szCs w:val="23"/>
        </w:rPr>
        <w:t>Изначально Вышестояща</w:t>
      </w:r>
      <w:r w:rsidR="00194877" w:rsidRPr="001320F4">
        <w:rPr>
          <w:szCs w:val="23"/>
        </w:rPr>
        <w:t>я Дочь</w:t>
      </w:r>
      <w:r w:rsidR="00194877">
        <w:rPr>
          <w:b w:val="0"/>
          <w:szCs w:val="23"/>
        </w:rPr>
        <w:t xml:space="preserve"> – Майтре</w:t>
      </w:r>
      <w:r w:rsidR="00AA1754">
        <w:rPr>
          <w:b w:val="0"/>
          <w:szCs w:val="23"/>
        </w:rPr>
        <w:t>йей н</w:t>
      </w:r>
      <w:r w:rsidR="00194877">
        <w:rPr>
          <w:b w:val="0"/>
          <w:szCs w:val="23"/>
        </w:rPr>
        <w:t>овой эпохи.</w:t>
      </w:r>
    </w:p>
    <w:p w:rsidR="00BB1733" w:rsidRPr="007E3696" w:rsidRDefault="00BB1733" w:rsidP="007E3696">
      <w:pPr>
        <w:suppressAutoHyphens/>
        <w:contextualSpacing/>
        <w:mirrorIndents/>
        <w:rPr>
          <w:b w:val="0"/>
          <w:szCs w:val="23"/>
        </w:rPr>
      </w:pPr>
      <w:r w:rsidRPr="007E3696">
        <w:rPr>
          <w:b w:val="0"/>
          <w:szCs w:val="23"/>
        </w:rPr>
        <w:t>Это Иерархия Изначальности. Это, кто любит об Изначальности.</w:t>
      </w:r>
    </w:p>
    <w:p w:rsidR="00BB1733" w:rsidRPr="007E3696" w:rsidRDefault="00BB1733" w:rsidP="007E3696">
      <w:pPr>
        <w:suppressAutoHyphens/>
        <w:contextualSpacing/>
        <w:mirrorIndents/>
        <w:rPr>
          <w:b w:val="0"/>
          <w:szCs w:val="23"/>
        </w:rPr>
      </w:pPr>
      <w:r w:rsidRPr="007E3696">
        <w:rPr>
          <w:b w:val="0"/>
          <w:szCs w:val="23"/>
        </w:rPr>
        <w:t xml:space="preserve">При этом для Отца </w:t>
      </w:r>
      <w:r w:rsidR="001320F4">
        <w:rPr>
          <w:b w:val="0"/>
          <w:szCs w:val="23"/>
        </w:rPr>
        <w:t>1-й Ипостасью</w:t>
      </w:r>
      <w:r w:rsidRPr="007E3696">
        <w:rPr>
          <w:b w:val="0"/>
          <w:szCs w:val="23"/>
        </w:rPr>
        <w:t xml:space="preserve"> Синтеза является </w:t>
      </w:r>
      <w:r w:rsidR="001320F4">
        <w:rPr>
          <w:b w:val="0"/>
          <w:szCs w:val="23"/>
        </w:rPr>
        <w:t>3-я Ипостась для нас, в смысле, Георг Дарья (н</w:t>
      </w:r>
      <w:r w:rsidRPr="007E3696">
        <w:rPr>
          <w:b w:val="0"/>
          <w:szCs w:val="23"/>
        </w:rPr>
        <w:t>азвание сами вспомните</w:t>
      </w:r>
      <w:r w:rsidR="001320F4">
        <w:rPr>
          <w:b w:val="0"/>
          <w:szCs w:val="23"/>
        </w:rPr>
        <w:t>)</w:t>
      </w:r>
      <w:r w:rsidRPr="007E3696">
        <w:rPr>
          <w:b w:val="0"/>
          <w:szCs w:val="23"/>
        </w:rPr>
        <w:t xml:space="preserve">. В общем, он всё делает от Души, в прямом и </w:t>
      </w:r>
      <w:r w:rsidR="001320F4">
        <w:rPr>
          <w:b w:val="0"/>
          <w:szCs w:val="23"/>
        </w:rPr>
        <w:t xml:space="preserve">в </w:t>
      </w:r>
      <w:r w:rsidRPr="007E3696">
        <w:rPr>
          <w:b w:val="0"/>
          <w:szCs w:val="23"/>
        </w:rPr>
        <w:t>переносном смысле. Любопытно?</w:t>
      </w:r>
    </w:p>
    <w:p w:rsidR="00BB1733" w:rsidRPr="007E3696" w:rsidRDefault="00BB1733" w:rsidP="007E3696">
      <w:pPr>
        <w:suppressAutoHyphens/>
        <w:contextualSpacing/>
        <w:mirrorIndents/>
        <w:rPr>
          <w:b w:val="0"/>
          <w:szCs w:val="23"/>
        </w:rPr>
      </w:pPr>
      <w:r w:rsidRPr="001320F4">
        <w:rPr>
          <w:b w:val="0"/>
          <w:szCs w:val="23"/>
        </w:rPr>
        <w:t>Вот,</w:t>
      </w:r>
      <w:r w:rsidRPr="007E3696">
        <w:rPr>
          <w:b w:val="0"/>
          <w:i/>
          <w:szCs w:val="23"/>
        </w:rPr>
        <w:t xml:space="preserve"> </w:t>
      </w:r>
      <w:r w:rsidRPr="001320F4">
        <w:rPr>
          <w:i/>
          <w:szCs w:val="23"/>
        </w:rPr>
        <w:t>когда мы идём в Явленность, вот эту сдвижку на два, мы должны вспоминать</w:t>
      </w:r>
      <w:r w:rsidRPr="007E3696">
        <w:rPr>
          <w:b w:val="0"/>
          <w:i/>
          <w:szCs w:val="23"/>
        </w:rPr>
        <w:t>.</w:t>
      </w:r>
      <w:r w:rsidRPr="007E3696">
        <w:rPr>
          <w:b w:val="0"/>
          <w:szCs w:val="23"/>
        </w:rPr>
        <w:t xml:space="preserve"> Там она однозначна! И очень важная.</w:t>
      </w:r>
    </w:p>
    <w:p w:rsidR="00BB1733" w:rsidRPr="007E3696" w:rsidRDefault="00BB1733" w:rsidP="007E3696">
      <w:pPr>
        <w:suppressAutoHyphens/>
        <w:contextualSpacing/>
        <w:mirrorIndents/>
        <w:rPr>
          <w:b w:val="0"/>
          <w:szCs w:val="23"/>
        </w:rPr>
      </w:pPr>
      <w:r w:rsidRPr="007E3696">
        <w:rPr>
          <w:b w:val="0"/>
          <w:szCs w:val="23"/>
        </w:rPr>
        <w:t xml:space="preserve">Вот теперь нам станет легче понимать, почему пришёл Сын Метагалактики, </w:t>
      </w:r>
      <w:r w:rsidR="001320F4">
        <w:rPr>
          <w:b w:val="0"/>
          <w:szCs w:val="23"/>
        </w:rPr>
        <w:t>а мы его называли ещё и Аватар</w:t>
      </w:r>
      <w:r w:rsidRPr="007E3696">
        <w:rPr>
          <w:b w:val="0"/>
          <w:szCs w:val="23"/>
        </w:rPr>
        <w:t xml:space="preserve"> Синтеза. При сдвижке на два, Сын и Аватар – есть некий синтез чего-то более Вышестоящего, чем мы с вами знаем. И так далее, и так далее, и так далее.</w:t>
      </w:r>
    </w:p>
    <w:p w:rsidR="001320F4" w:rsidRDefault="00BB1733" w:rsidP="007E3696">
      <w:pPr>
        <w:suppressAutoHyphens/>
        <w:contextualSpacing/>
        <w:mirrorIndents/>
        <w:rPr>
          <w:b w:val="0"/>
          <w:szCs w:val="23"/>
        </w:rPr>
      </w:pPr>
      <w:r w:rsidRPr="007E3696">
        <w:rPr>
          <w:b w:val="0"/>
          <w:szCs w:val="23"/>
        </w:rPr>
        <w:t>Соответственно, идя сейчас в Око к Дочери, вы должны помнить, чт</w:t>
      </w:r>
      <w:r w:rsidR="001320F4">
        <w:rPr>
          <w:b w:val="0"/>
          <w:szCs w:val="23"/>
        </w:rPr>
        <w:t>о в Изначальности она Майтрейя,</w:t>
      </w:r>
      <w:r w:rsidRPr="007E3696">
        <w:rPr>
          <w:b w:val="0"/>
          <w:szCs w:val="23"/>
        </w:rPr>
        <w:t xml:space="preserve"> а Майтрейя, это глава Воинов Огня Изначальности. Как легче всего построит</w:t>
      </w:r>
      <w:r w:rsidR="001320F4">
        <w:rPr>
          <w:b w:val="0"/>
          <w:szCs w:val="23"/>
        </w:rPr>
        <w:t>ься в Око? – В форме Воина Огня – и</w:t>
      </w:r>
      <w:r w:rsidRPr="007E3696">
        <w:rPr>
          <w:b w:val="0"/>
          <w:szCs w:val="23"/>
        </w:rPr>
        <w:t xml:space="preserve"> Дхармы меньше</w:t>
      </w:r>
      <w:r w:rsidR="001320F4">
        <w:rPr>
          <w:b w:val="0"/>
          <w:szCs w:val="23"/>
        </w:rPr>
        <w:t>,</w:t>
      </w:r>
      <w:r w:rsidRPr="007E3696">
        <w:rPr>
          <w:b w:val="0"/>
          <w:szCs w:val="23"/>
        </w:rPr>
        <w:t xml:space="preserve"> и чистоты б</w:t>
      </w:r>
      <w:r w:rsidR="001320F4">
        <w:rPr>
          <w:b w:val="0"/>
          <w:szCs w:val="23"/>
        </w:rPr>
        <w:t>ольше. Увидели?! Ну, как пример! Ч</w:t>
      </w:r>
      <w:r w:rsidRPr="007E3696">
        <w:rPr>
          <w:b w:val="0"/>
          <w:szCs w:val="23"/>
        </w:rPr>
        <w:t>тоб легче было</w:t>
      </w:r>
      <w:r w:rsidRPr="007E3696">
        <w:rPr>
          <w:b w:val="0"/>
          <w:i/>
          <w:szCs w:val="23"/>
        </w:rPr>
        <w:t xml:space="preserve">. </w:t>
      </w:r>
      <w:r w:rsidRPr="007E3696">
        <w:rPr>
          <w:b w:val="0"/>
          <w:szCs w:val="23"/>
        </w:rPr>
        <w:t xml:space="preserve">Ой, </w:t>
      </w:r>
      <w:r w:rsidR="001320F4">
        <w:rPr>
          <w:b w:val="0"/>
          <w:szCs w:val="23"/>
        </w:rPr>
        <w:t>(ну понятно) н</w:t>
      </w:r>
      <w:r w:rsidRPr="007E3696">
        <w:rPr>
          <w:b w:val="0"/>
          <w:szCs w:val="23"/>
        </w:rPr>
        <w:t>е совсем пр</w:t>
      </w:r>
      <w:r w:rsidR="001320F4">
        <w:rPr>
          <w:b w:val="0"/>
          <w:szCs w:val="23"/>
        </w:rPr>
        <w:t>имер, в общем, не совсем легче, ну вот.</w:t>
      </w:r>
      <w:r w:rsidRPr="007E3696">
        <w:rPr>
          <w:b w:val="0"/>
          <w:szCs w:val="23"/>
        </w:rPr>
        <w:t xml:space="preserve"> </w:t>
      </w:r>
      <w:r w:rsidR="001320F4" w:rsidRPr="007E3696">
        <w:rPr>
          <w:b w:val="0"/>
          <w:szCs w:val="23"/>
        </w:rPr>
        <w:t>Д</w:t>
      </w:r>
      <w:r w:rsidRPr="007E3696">
        <w:rPr>
          <w:b w:val="0"/>
          <w:szCs w:val="23"/>
        </w:rPr>
        <w:t xml:space="preserve">ва полушария совместим – </w:t>
      </w:r>
      <w:r w:rsidR="001320F4">
        <w:rPr>
          <w:b w:val="0"/>
          <w:szCs w:val="23"/>
        </w:rPr>
        <w:t>будет хорошо.</w:t>
      </w:r>
    </w:p>
    <w:p w:rsidR="001320F4" w:rsidRDefault="00BB1733" w:rsidP="007E3696">
      <w:pPr>
        <w:suppressAutoHyphens/>
        <w:contextualSpacing/>
        <w:mirrorIndents/>
        <w:rPr>
          <w:b w:val="0"/>
          <w:szCs w:val="23"/>
        </w:rPr>
      </w:pPr>
      <w:r w:rsidRPr="001320F4">
        <w:rPr>
          <w:szCs w:val="23"/>
        </w:rPr>
        <w:t>Майтрейя</w:t>
      </w:r>
      <w:r w:rsidRPr="007E3696">
        <w:rPr>
          <w:b w:val="0"/>
          <w:szCs w:val="23"/>
        </w:rPr>
        <w:t xml:space="preserve"> тогда яв</w:t>
      </w:r>
      <w:r w:rsidR="001320F4">
        <w:rPr>
          <w:b w:val="0"/>
          <w:szCs w:val="23"/>
        </w:rPr>
        <w:t>ляется Буддой Изначальности. Во, проблема.</w:t>
      </w:r>
    </w:p>
    <w:p w:rsidR="001320F4" w:rsidRDefault="00BB1733" w:rsidP="007E3696">
      <w:pPr>
        <w:suppressAutoHyphens/>
        <w:contextualSpacing/>
        <w:mirrorIndents/>
        <w:rPr>
          <w:b w:val="0"/>
          <w:i/>
          <w:szCs w:val="23"/>
        </w:rPr>
      </w:pPr>
      <w:r w:rsidRPr="007E3696">
        <w:rPr>
          <w:b w:val="0"/>
          <w:szCs w:val="23"/>
        </w:rPr>
        <w:t xml:space="preserve">А </w:t>
      </w:r>
      <w:r w:rsidRPr="001320F4">
        <w:rPr>
          <w:szCs w:val="23"/>
        </w:rPr>
        <w:t>Будда</w:t>
      </w:r>
      <w:r w:rsidRPr="007E3696">
        <w:rPr>
          <w:b w:val="0"/>
          <w:szCs w:val="23"/>
        </w:rPr>
        <w:t xml:space="preserve"> – Предвечным. Ну, в общем, отправляет в Вечность, пробуждая (</w:t>
      </w:r>
      <w:r w:rsidRPr="007E3696">
        <w:rPr>
          <w:b w:val="0"/>
          <w:i/>
          <w:szCs w:val="23"/>
        </w:rPr>
        <w:t>смеётся</w:t>
      </w:r>
      <w:r w:rsidR="001320F4">
        <w:rPr>
          <w:b w:val="0"/>
          <w:szCs w:val="23"/>
        </w:rPr>
        <w:t>), т</w:t>
      </w:r>
      <w:r w:rsidRPr="007E3696">
        <w:rPr>
          <w:b w:val="0"/>
          <w:szCs w:val="23"/>
        </w:rPr>
        <w:t xml:space="preserve">ам. Здесь Будда. Там </w:t>
      </w:r>
      <w:r w:rsidR="001320F4">
        <w:rPr>
          <w:b w:val="0"/>
          <w:i/>
          <w:szCs w:val="23"/>
        </w:rPr>
        <w:t xml:space="preserve">– </w:t>
      </w:r>
      <w:r w:rsidR="001320F4">
        <w:rPr>
          <w:b w:val="0"/>
          <w:szCs w:val="23"/>
        </w:rPr>
        <w:t>«о-о».</w:t>
      </w:r>
    </w:p>
    <w:p w:rsidR="00BB1733" w:rsidRPr="007E3696" w:rsidRDefault="001320F4" w:rsidP="007E3696">
      <w:pPr>
        <w:suppressAutoHyphens/>
        <w:contextualSpacing/>
        <w:mirrorIndents/>
        <w:rPr>
          <w:b w:val="0"/>
          <w:szCs w:val="23"/>
        </w:rPr>
      </w:pPr>
      <w:r w:rsidRPr="007E3696">
        <w:rPr>
          <w:b w:val="0"/>
          <w:szCs w:val="23"/>
        </w:rPr>
        <w:lastRenderedPageBreak/>
        <w:t>А</w:t>
      </w:r>
      <w:r w:rsidR="00BB1733" w:rsidRPr="007E3696">
        <w:rPr>
          <w:b w:val="0"/>
          <w:i/>
          <w:szCs w:val="23"/>
        </w:rPr>
        <w:t xml:space="preserve"> </w:t>
      </w:r>
      <w:r w:rsidR="00BB1733" w:rsidRPr="001320F4">
        <w:rPr>
          <w:szCs w:val="23"/>
        </w:rPr>
        <w:t>Христос</w:t>
      </w:r>
      <w:r w:rsidR="00BB1733" w:rsidRPr="007E3696">
        <w:rPr>
          <w:b w:val="0"/>
          <w:szCs w:val="23"/>
        </w:rPr>
        <w:t xml:space="preserve"> полностью Неизречё</w:t>
      </w:r>
      <w:r>
        <w:rPr>
          <w:b w:val="0"/>
          <w:szCs w:val="23"/>
        </w:rPr>
        <w:t>нный, молчит и всё, и водит по П</w:t>
      </w:r>
      <w:r w:rsidR="00BB1733" w:rsidRPr="007E3696">
        <w:rPr>
          <w:b w:val="0"/>
          <w:szCs w:val="23"/>
        </w:rPr>
        <w:t>роявлениям</w:t>
      </w:r>
      <w:r w:rsidR="00BB1733" w:rsidRPr="007E3696">
        <w:rPr>
          <w:b w:val="0"/>
          <w:i/>
          <w:szCs w:val="23"/>
        </w:rPr>
        <w:t xml:space="preserve">. </w:t>
      </w:r>
      <w:r w:rsidR="00BB1733" w:rsidRPr="007E3696">
        <w:rPr>
          <w:b w:val="0"/>
          <w:szCs w:val="23"/>
        </w:rPr>
        <w:t>Сложили?</w:t>
      </w:r>
    </w:p>
    <w:p w:rsidR="00BB1733" w:rsidRPr="007E3696" w:rsidRDefault="00BB1733" w:rsidP="007E3696">
      <w:pPr>
        <w:suppressAutoHyphens/>
        <w:contextualSpacing/>
        <w:mirrorIndents/>
        <w:rPr>
          <w:b w:val="0"/>
          <w:szCs w:val="23"/>
        </w:rPr>
      </w:pPr>
      <w:r w:rsidRPr="007E3696">
        <w:rPr>
          <w:b w:val="0"/>
          <w:szCs w:val="23"/>
        </w:rPr>
        <w:t>И вот такую интересную компетенцию на</w:t>
      </w:r>
      <w:r w:rsidR="001320F4">
        <w:rPr>
          <w:b w:val="0"/>
          <w:szCs w:val="23"/>
        </w:rPr>
        <w:t>страивайте, потому что мы, как ч</w:t>
      </w:r>
      <w:r w:rsidRPr="007E3696">
        <w:rPr>
          <w:b w:val="0"/>
          <w:szCs w:val="23"/>
        </w:rPr>
        <w:t xml:space="preserve">ело минимум Универсумны, </w:t>
      </w:r>
      <w:r w:rsidR="001320F4">
        <w:rPr>
          <w:b w:val="0"/>
          <w:szCs w:val="23"/>
        </w:rPr>
        <w:t>Чело начинается с Универсума. И, несмотря на 32 Проявления…</w:t>
      </w:r>
      <w:r w:rsidRPr="007E3696">
        <w:rPr>
          <w:b w:val="0"/>
          <w:szCs w:val="23"/>
        </w:rPr>
        <w:t xml:space="preserve"> вы скажете: «Чело, всё-таки, это 31-я Иерархия, а мы тут 32 Проявления». Ну, если п</w:t>
      </w:r>
      <w:r w:rsidR="001320F4">
        <w:rPr>
          <w:b w:val="0"/>
          <w:szCs w:val="23"/>
        </w:rPr>
        <w:t>люс два</w:t>
      </w:r>
      <w:r w:rsidRPr="007E3696">
        <w:rPr>
          <w:b w:val="0"/>
          <w:szCs w:val="23"/>
        </w:rPr>
        <w:t xml:space="preserve"> </w:t>
      </w:r>
      <w:r w:rsidR="001320F4">
        <w:rPr>
          <w:b w:val="0"/>
          <w:szCs w:val="23"/>
        </w:rPr>
        <w:t>(понятно), т</w:t>
      </w:r>
      <w:r w:rsidRPr="007E3696">
        <w:rPr>
          <w:b w:val="0"/>
          <w:szCs w:val="23"/>
        </w:rPr>
        <w:t xml:space="preserve">о 32 есть 30 </w:t>
      </w:r>
      <w:r w:rsidR="001320F4">
        <w:rPr>
          <w:b w:val="0"/>
          <w:szCs w:val="23"/>
        </w:rPr>
        <w:t xml:space="preserve">в Изначальности, то есть кто? </w:t>
      </w:r>
      <w:r w:rsidRPr="007E3696">
        <w:rPr>
          <w:b w:val="0"/>
          <w:szCs w:val="23"/>
        </w:rPr>
        <w:t xml:space="preserve">Человек. А Чело вообще 33, очень знаменитая цифра. Вот, это так называемый, ключ к Изначальности. Я не советую это вам тут публиковать налево и направо, вот этот взгляд, но самим его </w:t>
      </w:r>
      <w:r w:rsidRPr="001320F4">
        <w:rPr>
          <w:b w:val="0"/>
          <w:spacing w:val="20"/>
          <w:szCs w:val="23"/>
        </w:rPr>
        <w:t>изучить</w:t>
      </w:r>
      <w:r w:rsidRPr="007E3696">
        <w:rPr>
          <w:b w:val="0"/>
          <w:szCs w:val="23"/>
        </w:rPr>
        <w:t>. Очень советую, если вы</w:t>
      </w:r>
      <w:r w:rsidR="001320F4">
        <w:rPr>
          <w:b w:val="0"/>
          <w:szCs w:val="23"/>
        </w:rPr>
        <w:t xml:space="preserve"> хотите быть компетентным Чело.</w:t>
      </w:r>
    </w:p>
    <w:p w:rsidR="00BB1733" w:rsidRPr="007E3696" w:rsidRDefault="00BB1733" w:rsidP="007E3696">
      <w:pPr>
        <w:suppressAutoHyphens/>
        <w:contextualSpacing/>
        <w:mirrorIndents/>
        <w:rPr>
          <w:b w:val="0"/>
          <w:szCs w:val="23"/>
        </w:rPr>
      </w:pPr>
      <w:r w:rsidRPr="007E3696">
        <w:rPr>
          <w:b w:val="0"/>
          <w:szCs w:val="23"/>
        </w:rPr>
        <w:t>Причём</w:t>
      </w:r>
      <w:r w:rsidR="00817EF3">
        <w:rPr>
          <w:b w:val="0"/>
          <w:szCs w:val="23"/>
        </w:rPr>
        <w:t>,</w:t>
      </w:r>
      <w:r w:rsidRPr="007E3696">
        <w:rPr>
          <w:b w:val="0"/>
          <w:szCs w:val="23"/>
        </w:rPr>
        <w:t xml:space="preserve"> мы никогда это не скрывали, мы всегда говорили, что Отец минимально физ</w:t>
      </w:r>
      <w:r w:rsidR="00817EF3">
        <w:rPr>
          <w:b w:val="0"/>
          <w:szCs w:val="23"/>
        </w:rPr>
        <w:t>ичен, просто мы не делали вывод,</w:t>
      </w:r>
      <w:r w:rsidRPr="007E3696">
        <w:rPr>
          <w:b w:val="0"/>
          <w:szCs w:val="23"/>
        </w:rPr>
        <w:t xml:space="preserve"> со</w:t>
      </w:r>
      <w:r w:rsidR="00817EF3">
        <w:rPr>
          <w:b w:val="0"/>
          <w:szCs w:val="23"/>
        </w:rPr>
        <w:t xml:space="preserve">общая, что у Отца 64 Части. </w:t>
      </w:r>
      <w:r w:rsidR="00817EF3" w:rsidRPr="007E3696">
        <w:rPr>
          <w:b w:val="0"/>
          <w:szCs w:val="23"/>
        </w:rPr>
        <w:t>В</w:t>
      </w:r>
      <w:r w:rsidRPr="007E3696">
        <w:rPr>
          <w:b w:val="0"/>
          <w:szCs w:val="23"/>
        </w:rPr>
        <w:t xml:space="preserve"> принципе</w:t>
      </w:r>
      <w:r w:rsidR="00817EF3">
        <w:rPr>
          <w:b w:val="0"/>
          <w:szCs w:val="23"/>
        </w:rPr>
        <w:t>,</w:t>
      </w:r>
      <w:r w:rsidRPr="007E3696">
        <w:rPr>
          <w:b w:val="0"/>
          <w:szCs w:val="23"/>
        </w:rPr>
        <w:t xml:space="preserve"> у него есть до 128</w:t>
      </w:r>
      <w:r w:rsidR="00817EF3">
        <w:rPr>
          <w:b w:val="0"/>
          <w:szCs w:val="23"/>
        </w:rPr>
        <w:noBreakHyphen/>
        <w:t>ми</w:t>
      </w:r>
      <w:r w:rsidRPr="007E3696">
        <w:rPr>
          <w:b w:val="0"/>
          <w:szCs w:val="23"/>
        </w:rPr>
        <w:t xml:space="preserve"> Проявлений, начиная с Унив</w:t>
      </w:r>
      <w:r w:rsidR="00817EF3">
        <w:rPr>
          <w:b w:val="0"/>
          <w:szCs w:val="23"/>
        </w:rPr>
        <w:t>ерсума, н</w:t>
      </w:r>
      <w:r w:rsidRPr="007E3696">
        <w:rPr>
          <w:b w:val="0"/>
          <w:szCs w:val="23"/>
        </w:rPr>
        <w:t>о нам даже с трудом 62 доступны. Если учесть, что на 62-м у нас сейчас Истина, вот Отец нам Ист</w:t>
      </w:r>
      <w:r w:rsidR="00817EF3">
        <w:rPr>
          <w:b w:val="0"/>
          <w:szCs w:val="23"/>
        </w:rPr>
        <w:t>ину и несёт – настоящую. М-у</w:t>
      </w:r>
      <w:r w:rsidR="00194877">
        <w:rPr>
          <w:b w:val="0"/>
          <w:szCs w:val="23"/>
        </w:rPr>
        <w:t>гу?!</w:t>
      </w:r>
    </w:p>
    <w:p w:rsidR="00BB1733" w:rsidRPr="007E3696" w:rsidRDefault="00BB1733" w:rsidP="007E3696">
      <w:pPr>
        <w:suppressAutoHyphens/>
        <w:contextualSpacing/>
        <w:mirrorIndents/>
        <w:rPr>
          <w:b w:val="0"/>
          <w:szCs w:val="23"/>
        </w:rPr>
      </w:pPr>
    </w:p>
    <w:p w:rsidR="00817EF3" w:rsidRPr="00817EF3" w:rsidRDefault="00817EF3" w:rsidP="006A2B71">
      <w:pPr>
        <w:pStyle w:val="2"/>
      </w:pPr>
      <w:bookmarkStart w:id="44" w:name="_Toc353309826"/>
      <w:r>
        <w:t>Самая сложная проверка в Иерархии</w:t>
      </w:r>
      <w:bookmarkEnd w:id="44"/>
    </w:p>
    <w:p w:rsidR="00BB1733" w:rsidRPr="007E3696" w:rsidRDefault="00BB1733" w:rsidP="007E3696">
      <w:pPr>
        <w:suppressAutoHyphens/>
        <w:contextualSpacing/>
        <w:mirrorIndents/>
        <w:rPr>
          <w:b w:val="0"/>
          <w:szCs w:val="23"/>
        </w:rPr>
      </w:pPr>
    </w:p>
    <w:p w:rsidR="00817EF3" w:rsidRDefault="00BB1733" w:rsidP="007E3696">
      <w:pPr>
        <w:suppressAutoHyphens/>
        <w:contextualSpacing/>
        <w:mirrorIndents/>
        <w:rPr>
          <w:b w:val="0"/>
          <w:szCs w:val="23"/>
        </w:rPr>
      </w:pPr>
      <w:r w:rsidRPr="007E3696">
        <w:rPr>
          <w:b w:val="0"/>
          <w:szCs w:val="23"/>
        </w:rPr>
        <w:t>И ещё подсказка, потому что в 5-й расе я с этим сталкивался, и у меня погорело несколько довольно серьёзных Чело, которые имели неплохие шан</w:t>
      </w:r>
      <w:r w:rsidR="00817EF3">
        <w:rPr>
          <w:b w:val="0"/>
          <w:szCs w:val="23"/>
        </w:rPr>
        <w:t>сы взойти. Сгорели на амбициях.</w:t>
      </w:r>
    </w:p>
    <w:p w:rsidR="00BB1733" w:rsidRPr="007E3696" w:rsidRDefault="00BB1733" w:rsidP="007E3696">
      <w:pPr>
        <w:suppressAutoHyphens/>
        <w:contextualSpacing/>
        <w:mirrorIndents/>
        <w:rPr>
          <w:b w:val="0"/>
          <w:szCs w:val="23"/>
        </w:rPr>
      </w:pPr>
      <w:r w:rsidRPr="007E3696">
        <w:rPr>
          <w:b w:val="0"/>
          <w:szCs w:val="23"/>
        </w:rPr>
        <w:t xml:space="preserve">Простая вещь – мы </w:t>
      </w:r>
      <w:r w:rsidR="00817EF3">
        <w:rPr>
          <w:b w:val="0"/>
          <w:szCs w:val="23"/>
        </w:rPr>
        <w:t>не знаем, как нас сотворял Отец, не в 5-й расе – в</w:t>
      </w:r>
      <w:r w:rsidRPr="007E3696">
        <w:rPr>
          <w:b w:val="0"/>
          <w:szCs w:val="23"/>
        </w:rPr>
        <w:t xml:space="preserve">ообще. Ну, за всё, пускай, триллионы до этого лет. Это даже не от изначального большого взрыва – то всего лишь Метагалактика. Я имею в виду </w:t>
      </w:r>
      <w:r w:rsidR="00817EF3">
        <w:rPr>
          <w:b w:val="0"/>
          <w:szCs w:val="23"/>
        </w:rPr>
        <w:t xml:space="preserve">и </w:t>
      </w:r>
      <w:r w:rsidRPr="007E3696">
        <w:rPr>
          <w:b w:val="0"/>
          <w:szCs w:val="23"/>
        </w:rPr>
        <w:t>Универсум</w:t>
      </w:r>
      <w:r w:rsidR="00817EF3">
        <w:rPr>
          <w:b w:val="0"/>
          <w:szCs w:val="23"/>
        </w:rPr>
        <w:t>,</w:t>
      </w:r>
      <w:r w:rsidRPr="007E3696">
        <w:rPr>
          <w:b w:val="0"/>
          <w:szCs w:val="23"/>
        </w:rPr>
        <w:t xml:space="preserve"> и Единое. Поэтому есть те, кому Отец что-то поручил и, если они выявляются, они идут быстрее любого из нас, и меня в том числе, в этом поручении. И неважно, сколько ему лет физически: есть и стар, есть и млад. Помните, как Кришну, по-моему, нашли младенцем, да и Иисуса там нашли младенцем. И вполне знали, что именно этот мл</w:t>
      </w:r>
      <w:r w:rsidR="00817EF3">
        <w:rPr>
          <w:b w:val="0"/>
          <w:szCs w:val="23"/>
        </w:rPr>
        <w:t>аденец способен что-то сделать.</w:t>
      </w:r>
      <w:r w:rsidRPr="007E3696">
        <w:rPr>
          <w:b w:val="0"/>
          <w:szCs w:val="23"/>
        </w:rPr>
        <w:t xml:space="preserve"> </w:t>
      </w:r>
      <w:r w:rsidR="00817EF3" w:rsidRPr="007E3696">
        <w:rPr>
          <w:b w:val="0"/>
          <w:szCs w:val="23"/>
        </w:rPr>
        <w:t>Н</w:t>
      </w:r>
      <w:r w:rsidRPr="007E3696">
        <w:rPr>
          <w:b w:val="0"/>
          <w:szCs w:val="23"/>
        </w:rPr>
        <w:t xml:space="preserve">е знали что, но знали, что способен, потому что в Духе был готов к чему-то. Слово </w:t>
      </w:r>
      <w:r w:rsidR="00817EF3">
        <w:rPr>
          <w:b w:val="0"/>
          <w:szCs w:val="23"/>
        </w:rPr>
        <w:t>«</w:t>
      </w:r>
      <w:r w:rsidRPr="007E3696">
        <w:rPr>
          <w:b w:val="0"/>
          <w:szCs w:val="23"/>
        </w:rPr>
        <w:t>Мессия</w:t>
      </w:r>
      <w:r w:rsidR="00817EF3">
        <w:rPr>
          <w:b w:val="0"/>
          <w:szCs w:val="23"/>
        </w:rPr>
        <w:t>» – это местная религия.</w:t>
      </w:r>
      <w:r w:rsidRPr="007E3696">
        <w:rPr>
          <w:b w:val="0"/>
          <w:szCs w:val="23"/>
        </w:rPr>
        <w:t xml:space="preserve"> </w:t>
      </w:r>
      <w:r w:rsidR="00817EF3" w:rsidRPr="007E3696">
        <w:rPr>
          <w:b w:val="0"/>
          <w:szCs w:val="23"/>
        </w:rPr>
        <w:t>Г</w:t>
      </w:r>
      <w:r w:rsidRPr="007E3696">
        <w:rPr>
          <w:b w:val="0"/>
          <w:szCs w:val="23"/>
        </w:rPr>
        <w:t>лавное, что у этого младенца Дух был способен к чему-то.</w:t>
      </w:r>
    </w:p>
    <w:p w:rsidR="00BB1733" w:rsidRPr="007E3696" w:rsidRDefault="00BB1733" w:rsidP="007E3696">
      <w:pPr>
        <w:suppressAutoHyphens/>
        <w:contextualSpacing/>
        <w:mirrorIndents/>
        <w:rPr>
          <w:b w:val="0"/>
          <w:szCs w:val="23"/>
        </w:rPr>
      </w:pPr>
      <w:r w:rsidRPr="007E3696">
        <w:rPr>
          <w:b w:val="0"/>
          <w:szCs w:val="23"/>
        </w:rPr>
        <w:lastRenderedPageBreak/>
        <w:t>И вот, в Иерархии самая сложная задача, которую я видел</w:t>
      </w:r>
      <w:r w:rsidR="00817EF3">
        <w:rPr>
          <w:b w:val="0"/>
          <w:szCs w:val="23"/>
        </w:rPr>
        <w:t xml:space="preserve"> за все предыдущие годы у всех ч</w:t>
      </w:r>
      <w:r w:rsidRPr="007E3696">
        <w:rPr>
          <w:b w:val="0"/>
          <w:szCs w:val="23"/>
        </w:rPr>
        <w:t xml:space="preserve">ело, </w:t>
      </w:r>
      <w:r w:rsidR="00817EF3">
        <w:rPr>
          <w:b w:val="0"/>
          <w:szCs w:val="23"/>
        </w:rPr>
        <w:t>особенно у чело советского типа –</w:t>
      </w:r>
      <w:r w:rsidRPr="007E3696">
        <w:rPr>
          <w:b w:val="0"/>
          <w:szCs w:val="23"/>
        </w:rPr>
        <w:t xml:space="preserve"> согласиться, что в Духе, есть люди по</w:t>
      </w:r>
      <w:r w:rsidR="00817EF3">
        <w:rPr>
          <w:b w:val="0"/>
          <w:szCs w:val="23"/>
        </w:rPr>
        <w:t xml:space="preserve"> компетенции выше любого из нас (я</w:t>
      </w:r>
      <w:r w:rsidRPr="007E3696">
        <w:rPr>
          <w:b w:val="0"/>
          <w:szCs w:val="23"/>
        </w:rPr>
        <w:t xml:space="preserve"> включаю в этот круг и себя</w:t>
      </w:r>
      <w:r w:rsidR="00817EF3">
        <w:rPr>
          <w:b w:val="0"/>
          <w:szCs w:val="23"/>
        </w:rPr>
        <w:t>)</w:t>
      </w:r>
      <w:r w:rsidRPr="007E3696">
        <w:rPr>
          <w:b w:val="0"/>
          <w:szCs w:val="23"/>
        </w:rPr>
        <w:t xml:space="preserve">, любого из нас. </w:t>
      </w:r>
      <w:r w:rsidR="00817EF3">
        <w:rPr>
          <w:b w:val="0"/>
          <w:i/>
          <w:szCs w:val="23"/>
        </w:rPr>
        <w:t>О</w:t>
      </w:r>
      <w:r w:rsidRPr="007E3696">
        <w:rPr>
          <w:b w:val="0"/>
          <w:i/>
          <w:szCs w:val="23"/>
        </w:rPr>
        <w:t>быдно</w:t>
      </w:r>
      <w:r w:rsidRPr="007E3696">
        <w:rPr>
          <w:b w:val="0"/>
          <w:szCs w:val="23"/>
        </w:rPr>
        <w:t xml:space="preserve"> как-то, много лет работал, тут пришёл малыш и сказал: «Я тут главный». Понимаете? А это придётся признать! Тогда мы станем по-настоящему иерархичны.</w:t>
      </w:r>
    </w:p>
    <w:p w:rsidR="00BB1733" w:rsidRPr="007E3696" w:rsidRDefault="00BB1733" w:rsidP="007E3696">
      <w:pPr>
        <w:suppressAutoHyphens/>
        <w:contextualSpacing/>
        <w:mirrorIndents/>
        <w:rPr>
          <w:b w:val="0"/>
          <w:szCs w:val="23"/>
        </w:rPr>
      </w:pPr>
      <w:r w:rsidRPr="007E3696">
        <w:rPr>
          <w:b w:val="0"/>
          <w:szCs w:val="23"/>
        </w:rPr>
        <w:t>На этом вопросе у нас кололись, ломались, очень и очень компетентные Ведущие, включая Ведущих Синтез. Я не шучу. Это самая страшная проверка, если вы с ней встретитесь.</w:t>
      </w:r>
    </w:p>
    <w:p w:rsidR="00BB1733" w:rsidRPr="007E3696" w:rsidRDefault="00817EF3" w:rsidP="007E3696">
      <w:pPr>
        <w:suppressAutoHyphens/>
        <w:contextualSpacing/>
        <w:mirrorIndents/>
        <w:rPr>
          <w:b w:val="0"/>
          <w:szCs w:val="23"/>
        </w:rPr>
      </w:pPr>
      <w:r>
        <w:rPr>
          <w:b w:val="0"/>
          <w:szCs w:val="23"/>
        </w:rPr>
        <w:t>Волхвы когда-то</w:t>
      </w:r>
      <w:r w:rsidR="00BB1733" w:rsidRPr="007E3696">
        <w:rPr>
          <w:b w:val="0"/>
          <w:szCs w:val="23"/>
        </w:rPr>
        <w:t xml:space="preserve"> </w:t>
      </w:r>
      <w:r>
        <w:rPr>
          <w:b w:val="0"/>
          <w:szCs w:val="23"/>
        </w:rPr>
        <w:t>(</w:t>
      </w:r>
      <w:r w:rsidR="00BB1733" w:rsidRPr="007E3696">
        <w:rPr>
          <w:b w:val="0"/>
          <w:szCs w:val="23"/>
        </w:rPr>
        <w:t>один из Волхвов был царём такой империи, которая сейчас даже не снилось, по широте её границ, она была раза в</w:t>
      </w:r>
      <w:r>
        <w:rPr>
          <w:b w:val="0"/>
          <w:szCs w:val="23"/>
        </w:rPr>
        <w:t xml:space="preserve"> четыре больше Советского Союза, е</w:t>
      </w:r>
      <w:r w:rsidR="00BB1733" w:rsidRPr="007E3696">
        <w:rPr>
          <w:b w:val="0"/>
          <w:szCs w:val="23"/>
        </w:rPr>
        <w:t>сли такую с</w:t>
      </w:r>
      <w:r>
        <w:rPr>
          <w:b w:val="0"/>
          <w:szCs w:val="23"/>
        </w:rPr>
        <w:t>ушу вообще мы можем представить, н</w:t>
      </w:r>
      <w:r w:rsidR="00BB1733" w:rsidRPr="007E3696">
        <w:rPr>
          <w:b w:val="0"/>
          <w:szCs w:val="23"/>
        </w:rPr>
        <w:t>е говоря, что он был е</w:t>
      </w:r>
      <w:r>
        <w:rPr>
          <w:b w:val="0"/>
          <w:szCs w:val="23"/>
        </w:rPr>
        <w:t>щё и Владыка, в физическом теле) э</w:t>
      </w:r>
      <w:r w:rsidR="00BB1733" w:rsidRPr="007E3696">
        <w:rPr>
          <w:b w:val="0"/>
          <w:szCs w:val="23"/>
        </w:rPr>
        <w:t>то смогли ощутить. Пришли и поклонились</w:t>
      </w:r>
      <w:r>
        <w:rPr>
          <w:b w:val="0"/>
          <w:szCs w:val="23"/>
        </w:rPr>
        <w:t>, без амбиций – с</w:t>
      </w:r>
      <w:r w:rsidR="00BB1733" w:rsidRPr="007E3696">
        <w:rPr>
          <w:b w:val="0"/>
          <w:szCs w:val="23"/>
        </w:rPr>
        <w:t>вою проверку прошли. А вот</w:t>
      </w:r>
      <w:r>
        <w:rPr>
          <w:b w:val="0"/>
          <w:szCs w:val="23"/>
        </w:rPr>
        <w:t xml:space="preserve"> наши ч</w:t>
      </w:r>
      <w:r w:rsidR="00BB1733" w:rsidRPr="007E3696">
        <w:rPr>
          <w:b w:val="0"/>
          <w:szCs w:val="23"/>
        </w:rPr>
        <w:t>ело это не всегда проходят.</w:t>
      </w:r>
    </w:p>
    <w:p w:rsidR="00455E1F" w:rsidRDefault="00BB1733" w:rsidP="007E3696">
      <w:pPr>
        <w:suppressAutoHyphens/>
        <w:contextualSpacing/>
        <w:mirrorIndents/>
        <w:rPr>
          <w:b w:val="0"/>
          <w:szCs w:val="23"/>
        </w:rPr>
      </w:pPr>
      <w:r w:rsidRPr="007E3696">
        <w:rPr>
          <w:b w:val="0"/>
          <w:szCs w:val="23"/>
        </w:rPr>
        <w:t xml:space="preserve">Так вот, есть рост посвящениями и статусами – это одна линия Иерархии, а есть рост записями в Духе, </w:t>
      </w:r>
      <w:r w:rsidR="00817EF3">
        <w:rPr>
          <w:b w:val="0"/>
          <w:szCs w:val="23"/>
        </w:rPr>
        <w:t xml:space="preserve">в </w:t>
      </w:r>
      <w:r w:rsidRPr="007E3696">
        <w:rPr>
          <w:b w:val="0"/>
          <w:szCs w:val="23"/>
        </w:rPr>
        <w:t xml:space="preserve">Свете, в Огне. И когда мы говорим, что у каждого из нас Слово </w:t>
      </w:r>
      <w:r w:rsidR="00817EF3">
        <w:rPr>
          <w:b w:val="0"/>
          <w:szCs w:val="23"/>
        </w:rPr>
        <w:t>Отца уникально, в Метагалактике – э</w:t>
      </w:r>
      <w:r w:rsidRPr="007E3696">
        <w:rPr>
          <w:b w:val="0"/>
          <w:szCs w:val="23"/>
        </w:rPr>
        <w:t xml:space="preserve">то не теория, а практика. Но Отцу иногда нужны </w:t>
      </w:r>
      <w:r w:rsidRPr="00817EF3">
        <w:rPr>
          <w:b w:val="0"/>
          <w:spacing w:val="20"/>
          <w:szCs w:val="23"/>
        </w:rPr>
        <w:t>эти</w:t>
      </w:r>
      <w:r w:rsidRPr="007E3696">
        <w:rPr>
          <w:b w:val="0"/>
          <w:szCs w:val="23"/>
        </w:rPr>
        <w:t xml:space="preserve"> слова, иногда </w:t>
      </w:r>
      <w:r w:rsidR="00455E1F">
        <w:rPr>
          <w:b w:val="0"/>
          <w:szCs w:val="23"/>
        </w:rPr>
        <w:t>– другие. В разные эпохи, нужна</w:t>
      </w:r>
      <w:r w:rsidRPr="007E3696">
        <w:rPr>
          <w:b w:val="0"/>
          <w:szCs w:val="23"/>
        </w:rPr>
        <w:t xml:space="preserve"> </w:t>
      </w:r>
      <w:r w:rsidRPr="00455E1F">
        <w:rPr>
          <w:b w:val="0"/>
          <w:spacing w:val="20"/>
          <w:szCs w:val="23"/>
        </w:rPr>
        <w:t>разная</w:t>
      </w:r>
      <w:r w:rsidRPr="007E3696">
        <w:rPr>
          <w:b w:val="0"/>
          <w:szCs w:val="23"/>
        </w:rPr>
        <w:t xml:space="preserve"> компетентность с разными записями. «Почему не я?» – </w:t>
      </w:r>
      <w:r w:rsidR="00455E1F">
        <w:rPr>
          <w:b w:val="0"/>
          <w:szCs w:val="23"/>
        </w:rPr>
        <w:t>это к Отцу, со своими записями.</w:t>
      </w:r>
    </w:p>
    <w:p w:rsidR="00455E1F" w:rsidRDefault="00BB1733" w:rsidP="007E3696">
      <w:pPr>
        <w:suppressAutoHyphens/>
        <w:contextualSpacing/>
        <w:mirrorIndents/>
        <w:rPr>
          <w:b w:val="0"/>
          <w:szCs w:val="23"/>
        </w:rPr>
      </w:pPr>
      <w:r w:rsidRPr="007E3696">
        <w:rPr>
          <w:b w:val="0"/>
          <w:szCs w:val="23"/>
        </w:rPr>
        <w:t xml:space="preserve">Вот, если мы это </w:t>
      </w:r>
      <w:r w:rsidRPr="00455E1F">
        <w:rPr>
          <w:b w:val="0"/>
          <w:spacing w:val="20"/>
          <w:szCs w:val="23"/>
        </w:rPr>
        <w:t>признаем</w:t>
      </w:r>
      <w:r w:rsidR="00455E1F">
        <w:rPr>
          <w:b w:val="0"/>
          <w:szCs w:val="23"/>
        </w:rPr>
        <w:t xml:space="preserve"> и увидим две параллельности:</w:t>
      </w:r>
    </w:p>
    <w:p w:rsidR="00455E1F" w:rsidRPr="00455E1F" w:rsidRDefault="00455E1F" w:rsidP="007E3696">
      <w:pPr>
        <w:suppressAutoHyphens/>
        <w:contextualSpacing/>
        <w:mirrorIndents/>
        <w:rPr>
          <w:i/>
          <w:szCs w:val="23"/>
        </w:rPr>
      </w:pPr>
      <w:r w:rsidRPr="00455E1F">
        <w:rPr>
          <w:i/>
          <w:szCs w:val="23"/>
        </w:rPr>
        <w:t>рост посвящениями и статусами</w:t>
      </w:r>
    </w:p>
    <w:p w:rsidR="00BB1733" w:rsidRPr="007E3696" w:rsidRDefault="00BB1733" w:rsidP="00455E1F">
      <w:pPr>
        <w:suppressAutoHyphens/>
        <w:contextualSpacing/>
        <w:mirrorIndents/>
        <w:rPr>
          <w:b w:val="0"/>
          <w:szCs w:val="23"/>
        </w:rPr>
      </w:pPr>
      <w:r w:rsidRPr="007E3696">
        <w:rPr>
          <w:b w:val="0"/>
          <w:szCs w:val="23"/>
        </w:rPr>
        <w:t xml:space="preserve">и </w:t>
      </w:r>
      <w:r w:rsidRPr="00455E1F">
        <w:rPr>
          <w:i/>
          <w:szCs w:val="23"/>
        </w:rPr>
        <w:t>рост ж</w:t>
      </w:r>
      <w:r w:rsidR="00455E1F" w:rsidRPr="00455E1F">
        <w:rPr>
          <w:i/>
          <w:szCs w:val="23"/>
        </w:rPr>
        <w:t>изни</w:t>
      </w:r>
      <w:r w:rsidR="00455E1F">
        <w:rPr>
          <w:b w:val="0"/>
          <w:szCs w:val="23"/>
        </w:rPr>
        <w:t>, независимо от нас, где есть разные записи в огне, в духе, в свете, в энергии</w:t>
      </w:r>
      <w:r w:rsidRPr="007E3696">
        <w:rPr>
          <w:b w:val="0"/>
          <w:szCs w:val="23"/>
        </w:rPr>
        <w:t xml:space="preserve"> </w:t>
      </w:r>
      <w:r w:rsidR="00455E1F">
        <w:rPr>
          <w:b w:val="0"/>
          <w:szCs w:val="23"/>
        </w:rPr>
        <w:t>(6-я раса, поэтому и в о</w:t>
      </w:r>
      <w:r w:rsidRPr="007E3696">
        <w:rPr>
          <w:b w:val="0"/>
          <w:szCs w:val="23"/>
        </w:rPr>
        <w:t>гне</w:t>
      </w:r>
      <w:r w:rsidR="00455E1F">
        <w:rPr>
          <w:b w:val="0"/>
          <w:szCs w:val="23"/>
        </w:rPr>
        <w:t>)</w:t>
      </w:r>
      <w:r w:rsidRPr="007E3696">
        <w:rPr>
          <w:b w:val="0"/>
          <w:szCs w:val="23"/>
        </w:rPr>
        <w:t xml:space="preserve">. И будут рождаться человечки, которые по этим записям выше нас, мы их должны искать, ловить, помогать, </w:t>
      </w:r>
      <w:r w:rsidR="00455E1F" w:rsidRPr="007E3696">
        <w:rPr>
          <w:b w:val="0"/>
          <w:szCs w:val="23"/>
        </w:rPr>
        <w:t>пестовать</w:t>
      </w:r>
      <w:r w:rsidRPr="007E3696">
        <w:rPr>
          <w:b w:val="0"/>
          <w:szCs w:val="23"/>
        </w:rPr>
        <w:t xml:space="preserve">, чтобы они шли дальше нас. Понятно, что по опыту личной жизни человеческой, мы будем просто опытнее из-за возраста, но по Духу </w:t>
      </w:r>
      <w:r w:rsidR="00455E1F">
        <w:rPr>
          <w:b w:val="0"/>
          <w:szCs w:val="23"/>
        </w:rPr>
        <w:t xml:space="preserve">– </w:t>
      </w:r>
      <w:r w:rsidRPr="007E3696">
        <w:rPr>
          <w:b w:val="0"/>
          <w:szCs w:val="23"/>
        </w:rPr>
        <w:t xml:space="preserve">не факт. </w:t>
      </w:r>
      <w:r w:rsidR="00455E1F">
        <w:rPr>
          <w:b w:val="0"/>
          <w:szCs w:val="23"/>
        </w:rPr>
        <w:t>Просто такие сейчас воплощаются, и</w:t>
      </w:r>
      <w:r w:rsidRPr="007E3696">
        <w:rPr>
          <w:b w:val="0"/>
          <w:szCs w:val="23"/>
        </w:rPr>
        <w:t xml:space="preserve">х становится всё больше. А наши </w:t>
      </w:r>
      <w:r w:rsidRPr="007E3696">
        <w:rPr>
          <w:b w:val="0"/>
          <w:szCs w:val="23"/>
        </w:rPr>
        <w:lastRenderedPageBreak/>
        <w:t>мамки, папки и остальные ду</w:t>
      </w:r>
      <w:r w:rsidR="00455E1F">
        <w:rPr>
          <w:b w:val="0"/>
          <w:szCs w:val="23"/>
        </w:rPr>
        <w:t>рашки вокруг этого не замечают.</w:t>
      </w:r>
    </w:p>
    <w:p w:rsidR="00455E1F" w:rsidRDefault="00BB1733" w:rsidP="00455E1F">
      <w:pPr>
        <w:suppressAutoHyphens/>
        <w:contextualSpacing/>
        <w:mirrorIndents/>
        <w:rPr>
          <w:b w:val="0"/>
          <w:szCs w:val="23"/>
        </w:rPr>
      </w:pPr>
      <w:r w:rsidRPr="00455E1F">
        <w:rPr>
          <w:b w:val="0"/>
          <w:spacing w:val="20"/>
          <w:szCs w:val="23"/>
        </w:rPr>
        <w:t>Мы с вами</w:t>
      </w:r>
      <w:r w:rsidRPr="007E3696">
        <w:rPr>
          <w:b w:val="0"/>
          <w:szCs w:val="23"/>
        </w:rPr>
        <w:t xml:space="preserve"> должны этот вопрос решить. Вот тогда Иерархия будет действительно действовать в полную силу. То есть, кроме нашей личной компетенции посвящениями и статусам</w:t>
      </w:r>
      <w:r w:rsidR="00455E1F">
        <w:rPr>
          <w:b w:val="0"/>
          <w:szCs w:val="23"/>
        </w:rPr>
        <w:t>и, данными для Служения и нашим восхождением, м</w:t>
      </w:r>
      <w:r w:rsidRPr="007E3696">
        <w:rPr>
          <w:b w:val="0"/>
          <w:szCs w:val="23"/>
        </w:rPr>
        <w:t xml:space="preserve">ы должны </w:t>
      </w:r>
      <w:r w:rsidR="00455E1F">
        <w:rPr>
          <w:b w:val="0"/>
          <w:szCs w:val="23"/>
        </w:rPr>
        <w:t>понимать, что у каждого из нас дух (теперь ещё и огонь)</w:t>
      </w:r>
      <w:r w:rsidRPr="007E3696">
        <w:rPr>
          <w:b w:val="0"/>
          <w:szCs w:val="23"/>
        </w:rPr>
        <w:t xml:space="preserve"> на что-то способен, а на что-то </w:t>
      </w:r>
      <w:r w:rsidRPr="00455E1F">
        <w:rPr>
          <w:b w:val="0"/>
          <w:i/>
          <w:spacing w:val="20"/>
          <w:szCs w:val="23"/>
        </w:rPr>
        <w:t>не</w:t>
      </w:r>
      <w:r w:rsidRPr="007E3696">
        <w:rPr>
          <w:b w:val="0"/>
          <w:szCs w:val="23"/>
        </w:rPr>
        <w:t xml:space="preserve"> способен. Ну не дано! Это может</w:t>
      </w:r>
      <w:r w:rsidR="00455E1F">
        <w:rPr>
          <w:b w:val="0"/>
          <w:szCs w:val="23"/>
        </w:rPr>
        <w:t xml:space="preserve"> быть дано, только копить надо. </w:t>
      </w:r>
      <w:r w:rsidR="00194877">
        <w:rPr>
          <w:b w:val="0"/>
          <w:szCs w:val="23"/>
        </w:rPr>
        <w:t xml:space="preserve">Помните, как Будду готовили – </w:t>
      </w:r>
      <w:r w:rsidR="00455E1F">
        <w:rPr>
          <w:b w:val="0"/>
          <w:szCs w:val="23"/>
        </w:rPr>
        <w:t>49 воплощений? Долго ждать.</w:t>
      </w:r>
    </w:p>
    <w:p w:rsidR="00BB1733" w:rsidRPr="007E3696" w:rsidRDefault="00BB1733" w:rsidP="00455E1F">
      <w:pPr>
        <w:suppressAutoHyphens/>
        <w:contextualSpacing/>
        <w:mirrorIndents/>
        <w:rPr>
          <w:b w:val="0"/>
          <w:szCs w:val="23"/>
        </w:rPr>
      </w:pPr>
      <w:r w:rsidRPr="007E3696">
        <w:rPr>
          <w:b w:val="0"/>
          <w:szCs w:val="23"/>
        </w:rPr>
        <w:t xml:space="preserve">И мы должны </w:t>
      </w:r>
      <w:r w:rsidRPr="00455E1F">
        <w:rPr>
          <w:b w:val="0"/>
          <w:spacing w:val="20"/>
          <w:szCs w:val="23"/>
        </w:rPr>
        <w:t>искать</w:t>
      </w:r>
      <w:r w:rsidRPr="007E3696">
        <w:rPr>
          <w:b w:val="0"/>
          <w:szCs w:val="23"/>
        </w:rPr>
        <w:t xml:space="preserve"> то, что нам </w:t>
      </w:r>
      <w:r w:rsidRPr="00455E1F">
        <w:rPr>
          <w:b w:val="0"/>
          <w:spacing w:val="20"/>
          <w:szCs w:val="23"/>
        </w:rPr>
        <w:t>дано</w:t>
      </w:r>
      <w:r w:rsidR="00455E1F">
        <w:rPr>
          <w:b w:val="0"/>
          <w:szCs w:val="23"/>
        </w:rPr>
        <w:t>,</w:t>
      </w:r>
      <w:r w:rsidRPr="007E3696">
        <w:rPr>
          <w:b w:val="0"/>
          <w:szCs w:val="23"/>
        </w:rPr>
        <w:t xml:space="preserve"> максимально это расширять, но иногда не </w:t>
      </w:r>
      <w:r w:rsidRPr="00455E1F">
        <w:rPr>
          <w:b w:val="0"/>
          <w:i/>
          <w:szCs w:val="23"/>
        </w:rPr>
        <w:t>пырхаться</w:t>
      </w:r>
      <w:r w:rsidRPr="007E3696">
        <w:rPr>
          <w:b w:val="0"/>
          <w:szCs w:val="23"/>
        </w:rPr>
        <w:t>, если Волей Отца не дано. Слово обидное,</w:t>
      </w:r>
      <w:r w:rsidR="00455E1F">
        <w:rPr>
          <w:b w:val="0"/>
          <w:szCs w:val="23"/>
        </w:rPr>
        <w:t xml:space="preserve"> но точное. Это и есть проверка</w:t>
      </w:r>
      <w:r w:rsidRPr="007E3696">
        <w:rPr>
          <w:b w:val="0"/>
          <w:szCs w:val="23"/>
        </w:rPr>
        <w:t xml:space="preserve"> </w:t>
      </w:r>
      <w:r w:rsidR="00455E1F">
        <w:rPr>
          <w:b w:val="0"/>
          <w:szCs w:val="23"/>
        </w:rPr>
        <w:t>«</w:t>
      </w:r>
      <w:r w:rsidRPr="007E3696">
        <w:rPr>
          <w:b w:val="0"/>
          <w:szCs w:val="23"/>
        </w:rPr>
        <w:t>не моя Воля, а т</w:t>
      </w:r>
      <w:r w:rsidR="00455E1F">
        <w:rPr>
          <w:b w:val="0"/>
          <w:szCs w:val="23"/>
        </w:rPr>
        <w:t>воя Отче»! Сейчас не дано, когда-</w:t>
      </w:r>
      <w:r w:rsidRPr="007E3696">
        <w:rPr>
          <w:b w:val="0"/>
          <w:szCs w:val="23"/>
        </w:rPr>
        <w:t>нибудь будет дано, работайте. Отцу виднее. Но при этом, это накладывается и на устремление, когда ты устремлён максимально повысить свою компетенцию – вдруг станет дано. Но при этом мы должны чётко зн</w:t>
      </w:r>
      <w:r w:rsidR="00455E1F">
        <w:rPr>
          <w:b w:val="0"/>
          <w:szCs w:val="23"/>
        </w:rPr>
        <w:t xml:space="preserve">ать, что может и </w:t>
      </w:r>
      <w:r w:rsidR="00455E1F" w:rsidRPr="00455E1F">
        <w:rPr>
          <w:b w:val="0"/>
          <w:spacing w:val="20"/>
          <w:szCs w:val="23"/>
        </w:rPr>
        <w:t>не стать</w:t>
      </w:r>
      <w:r w:rsidR="00455E1F">
        <w:rPr>
          <w:b w:val="0"/>
          <w:szCs w:val="23"/>
        </w:rPr>
        <w:t xml:space="preserve"> дано.</w:t>
      </w:r>
    </w:p>
    <w:p w:rsidR="00457DF9" w:rsidRDefault="00BB1733" w:rsidP="007E3696">
      <w:pPr>
        <w:suppressAutoHyphens/>
        <w:contextualSpacing/>
        <w:mirrorIndents/>
        <w:rPr>
          <w:b w:val="0"/>
          <w:szCs w:val="23"/>
        </w:rPr>
      </w:pPr>
      <w:r w:rsidRPr="007E3696">
        <w:rPr>
          <w:b w:val="0"/>
          <w:szCs w:val="23"/>
        </w:rPr>
        <w:t>А то некоторые тут восходят и у них оскомина растёт: «А почему рядом появляются Л</w:t>
      </w:r>
      <w:r w:rsidR="00455E1F">
        <w:rPr>
          <w:b w:val="0"/>
          <w:szCs w:val="23"/>
        </w:rPr>
        <w:t>огосы, а я до сих пор Аспект?» Ну, о</w:t>
      </w:r>
      <w:r w:rsidRPr="007E3696">
        <w:rPr>
          <w:b w:val="0"/>
          <w:szCs w:val="23"/>
        </w:rPr>
        <w:t>ткуда я знаю? Ты взра</w:t>
      </w:r>
      <w:r w:rsidR="00457DF9">
        <w:rPr>
          <w:b w:val="0"/>
          <w:szCs w:val="23"/>
        </w:rPr>
        <w:t>стаешь! Или пока вообще не дано, н</w:t>
      </w:r>
      <w:r w:rsidRPr="007E3696">
        <w:rPr>
          <w:b w:val="0"/>
          <w:szCs w:val="23"/>
        </w:rPr>
        <w:t>екий ру</w:t>
      </w:r>
      <w:r w:rsidR="00457DF9">
        <w:rPr>
          <w:b w:val="0"/>
          <w:szCs w:val="23"/>
        </w:rPr>
        <w:t>беж не перешёл?! Не дано!</w:t>
      </w:r>
    </w:p>
    <w:p w:rsidR="00BB1733" w:rsidRPr="007E3696" w:rsidRDefault="00BB1733" w:rsidP="00457DF9">
      <w:pPr>
        <w:suppressAutoHyphens/>
        <w:contextualSpacing/>
        <w:mirrorIndents/>
        <w:rPr>
          <w:b w:val="0"/>
          <w:szCs w:val="23"/>
        </w:rPr>
      </w:pPr>
      <w:r w:rsidRPr="007E3696">
        <w:rPr>
          <w:b w:val="0"/>
          <w:szCs w:val="23"/>
        </w:rPr>
        <w:t>Вы думаете, нам не хочется иметь больше Учителей и Логосов? Да окститесь. Уже устали вариться с одними и теми же лицами, с одними и теми же лицами</w:t>
      </w:r>
      <w:r w:rsidR="00457DF9">
        <w:rPr>
          <w:b w:val="0"/>
          <w:szCs w:val="23"/>
        </w:rPr>
        <w:t>, ужас</w:t>
      </w:r>
      <w:r w:rsidRPr="007E3696">
        <w:rPr>
          <w:b w:val="0"/>
          <w:szCs w:val="23"/>
        </w:rPr>
        <w:t>.</w:t>
      </w:r>
      <w:r w:rsidR="00457DF9">
        <w:rPr>
          <w:b w:val="0"/>
          <w:szCs w:val="23"/>
        </w:rPr>
        <w:t xml:space="preserve"> </w:t>
      </w:r>
      <w:r w:rsidRPr="007E3696">
        <w:rPr>
          <w:b w:val="0"/>
          <w:szCs w:val="23"/>
        </w:rPr>
        <w:t>Здесь вот тоже</w:t>
      </w:r>
      <w:r w:rsidR="00457DF9">
        <w:rPr>
          <w:b w:val="0"/>
          <w:szCs w:val="23"/>
        </w:rPr>
        <w:t>, больше –</w:t>
      </w:r>
      <w:r w:rsidRPr="007E3696">
        <w:rPr>
          <w:b w:val="0"/>
          <w:szCs w:val="23"/>
        </w:rPr>
        <w:t xml:space="preserve"> даже интереснее. Когда дойдёте? К вам вопрос (</w:t>
      </w:r>
      <w:r w:rsidRPr="007E3696">
        <w:rPr>
          <w:b w:val="0"/>
          <w:i/>
          <w:szCs w:val="23"/>
        </w:rPr>
        <w:t>обращается в зал</w:t>
      </w:r>
      <w:r w:rsidRPr="007E3696">
        <w:rPr>
          <w:b w:val="0"/>
          <w:szCs w:val="23"/>
        </w:rPr>
        <w:t xml:space="preserve">). Мы «за»! Я готов! Вот только увижу здесь хоть что-нибудь из этого: «Иди сюда! И пошли дальше». Но, есть которым </w:t>
      </w:r>
      <w:r w:rsidRPr="00457DF9">
        <w:rPr>
          <w:b w:val="0"/>
          <w:i/>
          <w:spacing w:val="20"/>
          <w:szCs w:val="23"/>
        </w:rPr>
        <w:t>не</w:t>
      </w:r>
      <w:r w:rsidRPr="007E3696">
        <w:rPr>
          <w:b w:val="0"/>
          <w:szCs w:val="23"/>
        </w:rPr>
        <w:t xml:space="preserve"> </w:t>
      </w:r>
      <w:r w:rsidR="00457DF9">
        <w:rPr>
          <w:b w:val="0"/>
          <w:szCs w:val="23"/>
        </w:rPr>
        <w:t>дано, пока. Я не знаю сколько, эту жизнь, следующую</w:t>
      </w:r>
      <w:r w:rsidRPr="007E3696">
        <w:rPr>
          <w:b w:val="0"/>
          <w:szCs w:val="23"/>
        </w:rPr>
        <w:t>, а может быть,</w:t>
      </w:r>
      <w:r w:rsidR="00457DF9">
        <w:rPr>
          <w:b w:val="0"/>
          <w:szCs w:val="23"/>
        </w:rPr>
        <w:t xml:space="preserve"> в ближайшие месяцы, Отцу виднее</w:t>
      </w:r>
      <w:r w:rsidRPr="007E3696">
        <w:rPr>
          <w:b w:val="0"/>
          <w:szCs w:val="23"/>
        </w:rPr>
        <w:t xml:space="preserve">. Это надо </w:t>
      </w:r>
      <w:r w:rsidRPr="00457DF9">
        <w:rPr>
          <w:b w:val="0"/>
          <w:spacing w:val="20"/>
          <w:szCs w:val="23"/>
        </w:rPr>
        <w:t>всегда</w:t>
      </w:r>
      <w:r w:rsidRPr="007E3696">
        <w:rPr>
          <w:b w:val="0"/>
          <w:szCs w:val="23"/>
        </w:rPr>
        <w:t xml:space="preserve"> учитывать. А есть, кому дано, причём сразу много, не потому что он не</w:t>
      </w:r>
      <w:r w:rsidR="00457DF9">
        <w:rPr>
          <w:b w:val="0"/>
          <w:szCs w:val="23"/>
        </w:rPr>
        <w:t>ожиданно получил, потому что в д</w:t>
      </w:r>
      <w:r w:rsidRPr="007E3696">
        <w:rPr>
          <w:b w:val="0"/>
          <w:szCs w:val="23"/>
        </w:rPr>
        <w:t>ухе уже было дано, и он делал то, что мы сейчас делаем, много раз, но в прошлой эпохе. Он сейчас воплотился, а мы не видим прошлую эпоху. Иерархия видит.</w:t>
      </w:r>
    </w:p>
    <w:p w:rsidR="00BB1733" w:rsidRPr="007E3696" w:rsidRDefault="00BB1733" w:rsidP="007E3696">
      <w:pPr>
        <w:suppressAutoHyphens/>
        <w:contextualSpacing/>
        <w:mirrorIndents/>
        <w:rPr>
          <w:b w:val="0"/>
          <w:szCs w:val="23"/>
        </w:rPr>
      </w:pPr>
      <w:r w:rsidRPr="007E3696">
        <w:rPr>
          <w:b w:val="0"/>
          <w:szCs w:val="23"/>
        </w:rPr>
        <w:t xml:space="preserve">Вот, если </w:t>
      </w:r>
      <w:r w:rsidRPr="00457DF9">
        <w:rPr>
          <w:b w:val="0"/>
          <w:spacing w:val="20"/>
          <w:szCs w:val="23"/>
        </w:rPr>
        <w:t>этот</w:t>
      </w:r>
      <w:r w:rsidR="00457DF9">
        <w:rPr>
          <w:b w:val="0"/>
          <w:szCs w:val="23"/>
        </w:rPr>
        <w:t xml:space="preserve"> вопрос мы признаем –</w:t>
      </w:r>
      <w:r w:rsidRPr="007E3696">
        <w:rPr>
          <w:b w:val="0"/>
          <w:szCs w:val="23"/>
        </w:rPr>
        <w:t xml:space="preserve"> мы окончательно войдём в Иер</w:t>
      </w:r>
      <w:r w:rsidR="00457DF9">
        <w:rPr>
          <w:b w:val="0"/>
          <w:szCs w:val="23"/>
        </w:rPr>
        <w:t>архию. У нас появится традиция</w:t>
      </w:r>
      <w:r w:rsidRPr="007E3696">
        <w:rPr>
          <w:b w:val="0"/>
          <w:szCs w:val="23"/>
        </w:rPr>
        <w:t xml:space="preserve"> Иерархическая, как посвящений и статусов, так и, извините, </w:t>
      </w:r>
      <w:r w:rsidRPr="00457DF9">
        <w:rPr>
          <w:b w:val="0"/>
          <w:spacing w:val="20"/>
          <w:szCs w:val="23"/>
        </w:rPr>
        <w:t>вневременного роста</w:t>
      </w:r>
      <w:r w:rsidR="00457DF9">
        <w:rPr>
          <w:b w:val="0"/>
          <w:szCs w:val="23"/>
        </w:rPr>
        <w:t xml:space="preserve"> (с</w:t>
      </w:r>
      <w:r w:rsidRPr="007E3696">
        <w:rPr>
          <w:b w:val="0"/>
          <w:szCs w:val="23"/>
        </w:rPr>
        <w:t xml:space="preserve"> учётом того, что Вечность – это Изначально </w:t>
      </w:r>
      <w:r w:rsidR="00457DF9">
        <w:rPr>
          <w:b w:val="0"/>
          <w:szCs w:val="23"/>
        </w:rPr>
        <w:lastRenderedPageBreak/>
        <w:t>Вышестоящая Материя: Мать и Дух), т</w:t>
      </w:r>
      <w:r w:rsidRPr="007E3696">
        <w:rPr>
          <w:b w:val="0"/>
          <w:szCs w:val="23"/>
        </w:rPr>
        <w:t>о есть Духа,</w:t>
      </w:r>
      <w:r w:rsidR="00457DF9">
        <w:rPr>
          <w:b w:val="0"/>
          <w:szCs w:val="23"/>
        </w:rPr>
        <w:t xml:space="preserve"> в разных </w:t>
      </w:r>
      <w:r w:rsidR="00457DF9" w:rsidRPr="00457DF9">
        <w:rPr>
          <w:b w:val="0"/>
          <w:spacing w:val="20"/>
          <w:szCs w:val="23"/>
        </w:rPr>
        <w:t>там</w:t>
      </w:r>
      <w:r w:rsidR="00457DF9">
        <w:rPr>
          <w:b w:val="0"/>
          <w:szCs w:val="23"/>
        </w:rPr>
        <w:t xml:space="preserve"> воплощениях</w:t>
      </w:r>
      <w:r w:rsidRPr="007E3696">
        <w:rPr>
          <w:b w:val="0"/>
          <w:szCs w:val="23"/>
        </w:rPr>
        <w:t xml:space="preserve"> </w:t>
      </w:r>
      <w:r w:rsidR="00457DF9">
        <w:rPr>
          <w:b w:val="0"/>
          <w:szCs w:val="23"/>
        </w:rPr>
        <w:t>и,</w:t>
      </w:r>
      <w:r w:rsidRPr="007E3696">
        <w:rPr>
          <w:b w:val="0"/>
          <w:szCs w:val="23"/>
        </w:rPr>
        <w:t xml:space="preserve"> не знаю в чём</w:t>
      </w:r>
      <w:r w:rsidR="00457DF9">
        <w:rPr>
          <w:b w:val="0"/>
          <w:szCs w:val="23"/>
        </w:rPr>
        <w:t xml:space="preserve">; Света </w:t>
      </w:r>
      <w:r w:rsidR="00457DF9" w:rsidRPr="00457DF9">
        <w:rPr>
          <w:b w:val="0"/>
          <w:spacing w:val="20"/>
          <w:szCs w:val="23"/>
        </w:rPr>
        <w:t>там,</w:t>
      </w:r>
      <w:r w:rsidR="00457DF9">
        <w:rPr>
          <w:b w:val="0"/>
          <w:szCs w:val="23"/>
        </w:rPr>
        <w:t xml:space="preserve"> в воплощениях</w:t>
      </w:r>
      <w:r w:rsidRPr="007E3696">
        <w:rPr>
          <w:b w:val="0"/>
          <w:szCs w:val="23"/>
        </w:rPr>
        <w:t xml:space="preserve"> </w:t>
      </w:r>
      <w:r w:rsidR="00457DF9">
        <w:rPr>
          <w:b w:val="0"/>
          <w:szCs w:val="23"/>
        </w:rPr>
        <w:t>и, не знаю в чём; и Энергию тоже. И</w:t>
      </w:r>
      <w:r w:rsidRPr="007E3696">
        <w:rPr>
          <w:b w:val="0"/>
          <w:szCs w:val="23"/>
        </w:rPr>
        <w:t xml:space="preserve"> что-то оттуда осталось полезное, а что-то без-полезное, которое сжигается в этом состоянии. У всех!</w:t>
      </w:r>
    </w:p>
    <w:p w:rsidR="00BB1733" w:rsidRPr="007E3696" w:rsidRDefault="00A77E7F" w:rsidP="007E3696">
      <w:pPr>
        <w:suppressAutoHyphens/>
        <w:contextualSpacing/>
        <w:mirrorIndents/>
        <w:rPr>
          <w:b w:val="0"/>
          <w:szCs w:val="23"/>
        </w:rPr>
      </w:pPr>
      <w:r>
        <w:rPr>
          <w:b w:val="0"/>
          <w:szCs w:val="23"/>
        </w:rPr>
        <w:t>Признаете, оскомину снимите,</w:t>
      </w:r>
      <w:r w:rsidR="00BB1733" w:rsidRPr="007E3696">
        <w:rPr>
          <w:b w:val="0"/>
          <w:szCs w:val="23"/>
        </w:rPr>
        <w:t xml:space="preserve"> начнёте просто трудиться над собой, просто служить </w:t>
      </w:r>
      <w:r w:rsidR="00BB1733" w:rsidRPr="00457DF9">
        <w:rPr>
          <w:b w:val="0"/>
          <w:spacing w:val="20"/>
          <w:szCs w:val="23"/>
        </w:rPr>
        <w:t>собой</w:t>
      </w:r>
      <w:r w:rsidR="00BB1733" w:rsidRPr="007E3696">
        <w:rPr>
          <w:b w:val="0"/>
          <w:szCs w:val="23"/>
        </w:rPr>
        <w:t xml:space="preserve"> и восходить максимально, как можете собою с учётом всех в</w:t>
      </w:r>
      <w:r>
        <w:rPr>
          <w:b w:val="0"/>
          <w:szCs w:val="23"/>
        </w:rPr>
        <w:t>нешних, внутренних возможностей – и «да прибудет в</w:t>
      </w:r>
      <w:r w:rsidR="00BB1733" w:rsidRPr="007E3696">
        <w:rPr>
          <w:b w:val="0"/>
          <w:szCs w:val="23"/>
        </w:rPr>
        <w:t>ам</w:t>
      </w:r>
      <w:r>
        <w:rPr>
          <w:b w:val="0"/>
          <w:szCs w:val="23"/>
        </w:rPr>
        <w:t>»</w:t>
      </w:r>
      <w:r w:rsidR="00BB1733" w:rsidRPr="007E3696">
        <w:rPr>
          <w:b w:val="0"/>
          <w:szCs w:val="23"/>
        </w:rPr>
        <w:t>! Не научитесь этому – это та последняя проверка, я вам честно рассказываю, котор</w:t>
      </w:r>
      <w:r>
        <w:rPr>
          <w:b w:val="0"/>
          <w:szCs w:val="23"/>
        </w:rPr>
        <w:t>ую при мне проходили некоторые ч</w:t>
      </w:r>
      <w:r w:rsidR="00BB1733" w:rsidRPr="007E3696">
        <w:rPr>
          <w:b w:val="0"/>
          <w:szCs w:val="23"/>
        </w:rPr>
        <w:t>е</w:t>
      </w:r>
      <w:r>
        <w:rPr>
          <w:b w:val="0"/>
          <w:szCs w:val="23"/>
        </w:rPr>
        <w:t>ло, некоторые в</w:t>
      </w:r>
      <w:r w:rsidR="00BB1733" w:rsidRPr="007E3696">
        <w:rPr>
          <w:b w:val="0"/>
          <w:szCs w:val="23"/>
        </w:rPr>
        <w:t>едущие. И Владыка создавал ситуацию, чтобы они прошли, как только не до к</w:t>
      </w:r>
      <w:r>
        <w:rPr>
          <w:b w:val="0"/>
          <w:szCs w:val="23"/>
        </w:rPr>
        <w:t xml:space="preserve">онца видел </w:t>
      </w:r>
      <w:r w:rsidRPr="00A77E7F">
        <w:rPr>
          <w:b w:val="0"/>
          <w:spacing w:val="20"/>
          <w:szCs w:val="23"/>
        </w:rPr>
        <w:t>проверенность</w:t>
      </w:r>
      <w:r>
        <w:rPr>
          <w:b w:val="0"/>
          <w:szCs w:val="23"/>
        </w:rPr>
        <w:t xml:space="preserve"> этого в</w:t>
      </w:r>
      <w:r w:rsidR="00BB1733" w:rsidRPr="007E3696">
        <w:rPr>
          <w:b w:val="0"/>
          <w:szCs w:val="23"/>
        </w:rPr>
        <w:t xml:space="preserve">едущего. К сожалению, чаще всего </w:t>
      </w:r>
      <w:r w:rsidRPr="007E3696">
        <w:rPr>
          <w:b w:val="0"/>
          <w:szCs w:val="23"/>
        </w:rPr>
        <w:t xml:space="preserve">они </w:t>
      </w:r>
      <w:r w:rsidR="00BB1733" w:rsidRPr="007E3696">
        <w:rPr>
          <w:b w:val="0"/>
          <w:szCs w:val="23"/>
        </w:rPr>
        <w:t xml:space="preserve">ломались на этом. Кстати, ломались даже те, которым говорили: </w:t>
      </w:r>
      <w:r>
        <w:rPr>
          <w:b w:val="0"/>
          <w:szCs w:val="23"/>
        </w:rPr>
        <w:t xml:space="preserve">«Тебе дано, но давай подрастём» </w:t>
      </w:r>
      <w:r w:rsidRPr="007E3696">
        <w:rPr>
          <w:b w:val="0"/>
          <w:szCs w:val="23"/>
        </w:rPr>
        <w:t xml:space="preserve">– </w:t>
      </w:r>
      <w:r>
        <w:rPr>
          <w:b w:val="0"/>
          <w:szCs w:val="23"/>
        </w:rPr>
        <w:t>о</w:t>
      </w:r>
      <w:r w:rsidR="00BB1733" w:rsidRPr="007E3696">
        <w:rPr>
          <w:b w:val="0"/>
          <w:szCs w:val="23"/>
        </w:rPr>
        <w:t>бъявлялось. И шла проверка на гордыню. «А-а-а..!» – и такой гриб «не роста»</w:t>
      </w:r>
      <w:r>
        <w:rPr>
          <w:b w:val="0"/>
          <w:szCs w:val="23"/>
        </w:rPr>
        <w:t>,</w:t>
      </w:r>
      <w:r w:rsidR="00BB1733" w:rsidRPr="007E3696">
        <w:rPr>
          <w:b w:val="0"/>
          <w:szCs w:val="23"/>
        </w:rPr>
        <w:t xml:space="preserve"> называется. Ну и что, что дано? – До следующего воплощения. Это ещё хорошо. Ну, мож</w:t>
      </w:r>
      <w:r>
        <w:rPr>
          <w:b w:val="0"/>
          <w:szCs w:val="23"/>
        </w:rPr>
        <w:t>ет быть до следующей встречи. Но</w:t>
      </w:r>
      <w:r w:rsidR="00BB1733" w:rsidRPr="007E3696">
        <w:rPr>
          <w:b w:val="0"/>
          <w:szCs w:val="23"/>
        </w:rPr>
        <w:t>, шансов мало. При такой проверке, чаще всего</w:t>
      </w:r>
      <w:r>
        <w:rPr>
          <w:b w:val="0"/>
          <w:szCs w:val="23"/>
        </w:rPr>
        <w:t>,</w:t>
      </w:r>
      <w:r w:rsidR="00BB1733" w:rsidRPr="007E3696">
        <w:rPr>
          <w:b w:val="0"/>
          <w:szCs w:val="23"/>
        </w:rPr>
        <w:t xml:space="preserve"> до следующего воплощения. Это ещё хорошо. И вспоминаем там, в «Двух Жиз</w:t>
      </w:r>
      <w:r>
        <w:rPr>
          <w:b w:val="0"/>
          <w:szCs w:val="23"/>
        </w:rPr>
        <w:t>нях», кто, как, где отрабатывал т</w:t>
      </w:r>
      <w:r w:rsidR="00BB1733" w:rsidRPr="007E3696">
        <w:rPr>
          <w:b w:val="0"/>
          <w:szCs w:val="23"/>
        </w:rPr>
        <w:t>о, что дано, то, что объявляли, и обломалось тобою!</w:t>
      </w:r>
      <w:r>
        <w:rPr>
          <w:b w:val="0"/>
          <w:szCs w:val="23"/>
        </w:rPr>
        <w:t xml:space="preserve"> И вот, этот знаменитый закон «</w:t>
      </w:r>
      <w:r w:rsidRPr="00A77E7F">
        <w:rPr>
          <w:b w:val="0"/>
          <w:spacing w:val="20"/>
          <w:szCs w:val="23"/>
        </w:rPr>
        <w:t>б</w:t>
      </w:r>
      <w:r w:rsidR="00BB1733" w:rsidRPr="00A77E7F">
        <w:rPr>
          <w:b w:val="0"/>
          <w:spacing w:val="20"/>
          <w:szCs w:val="23"/>
        </w:rPr>
        <w:t>удь</w:t>
      </w:r>
      <w:r>
        <w:rPr>
          <w:b w:val="0"/>
          <w:szCs w:val="23"/>
        </w:rPr>
        <w:t xml:space="preserve"> готов» об этом. Не ответ «в</w:t>
      </w:r>
      <w:r w:rsidR="00BB1733" w:rsidRPr="007E3696">
        <w:rPr>
          <w:b w:val="0"/>
          <w:szCs w:val="23"/>
        </w:rPr>
        <w:t>сегда готов», а должен вот этот вопрос провентилировать, продумать, изучить, осмыслять и идти-</w:t>
      </w:r>
      <w:r w:rsidR="00194877">
        <w:rPr>
          <w:b w:val="0"/>
          <w:szCs w:val="23"/>
        </w:rPr>
        <w:t>идти-идти. Всё.</w:t>
      </w:r>
    </w:p>
    <w:p w:rsidR="00BB1733" w:rsidRPr="007E3696" w:rsidRDefault="00BB1733" w:rsidP="007E3696">
      <w:pPr>
        <w:suppressAutoHyphens/>
        <w:contextualSpacing/>
        <w:mirrorIndents/>
        <w:rPr>
          <w:b w:val="0"/>
          <w:szCs w:val="23"/>
        </w:rPr>
      </w:pPr>
      <w:r w:rsidRPr="007E3696">
        <w:rPr>
          <w:b w:val="0"/>
          <w:szCs w:val="23"/>
        </w:rPr>
        <w:t>Не как там</w:t>
      </w:r>
      <w:r w:rsidR="00A77E7F">
        <w:rPr>
          <w:b w:val="0"/>
          <w:szCs w:val="23"/>
        </w:rPr>
        <w:t>,</w:t>
      </w:r>
      <w:r w:rsidRPr="007E3696">
        <w:rPr>
          <w:b w:val="0"/>
          <w:szCs w:val="23"/>
        </w:rPr>
        <w:t xml:space="preserve"> в 5-й расе: «Каждый сверчок, знай свой шесток». Не-е-е, это гадость. </w:t>
      </w:r>
      <w:r w:rsidRPr="00A77E7F">
        <w:rPr>
          <w:b w:val="0"/>
          <w:spacing w:val="20"/>
          <w:szCs w:val="23"/>
        </w:rPr>
        <w:t>Знай</w:t>
      </w:r>
      <w:r w:rsidRPr="007E3696">
        <w:rPr>
          <w:b w:val="0"/>
          <w:szCs w:val="23"/>
        </w:rPr>
        <w:t xml:space="preserve"> свои возможности, </w:t>
      </w:r>
      <w:r w:rsidRPr="00A77E7F">
        <w:rPr>
          <w:b w:val="0"/>
          <w:spacing w:val="20"/>
          <w:szCs w:val="23"/>
        </w:rPr>
        <w:t>знай</w:t>
      </w:r>
      <w:r w:rsidRPr="007E3696">
        <w:rPr>
          <w:b w:val="0"/>
          <w:szCs w:val="23"/>
        </w:rPr>
        <w:t xml:space="preserve"> свои посвящен</w:t>
      </w:r>
      <w:r w:rsidR="00A77E7F">
        <w:rPr>
          <w:b w:val="0"/>
          <w:szCs w:val="23"/>
        </w:rPr>
        <w:t xml:space="preserve">ия, </w:t>
      </w:r>
      <w:r w:rsidR="00A77E7F" w:rsidRPr="00A77E7F">
        <w:rPr>
          <w:b w:val="0"/>
          <w:spacing w:val="20"/>
          <w:szCs w:val="23"/>
        </w:rPr>
        <w:t>знай</w:t>
      </w:r>
      <w:r w:rsidR="00A77E7F">
        <w:rPr>
          <w:b w:val="0"/>
          <w:szCs w:val="23"/>
        </w:rPr>
        <w:t xml:space="preserve"> свой статус, работай четырь</w:t>
      </w:r>
      <w:r w:rsidRPr="007E3696">
        <w:rPr>
          <w:b w:val="0"/>
          <w:szCs w:val="23"/>
        </w:rPr>
        <w:t>мя: Человек, Чело, Ведущий, Сотрудник, а там будем смотреть, что откроется. Но к</w:t>
      </w:r>
      <w:r w:rsidR="00A77E7F">
        <w:rPr>
          <w:b w:val="0"/>
          <w:szCs w:val="23"/>
        </w:rPr>
        <w:t>огда Отец даст это – даст по духу твоему.</w:t>
      </w:r>
      <w:r w:rsidRPr="007E3696">
        <w:rPr>
          <w:b w:val="0"/>
          <w:szCs w:val="23"/>
        </w:rPr>
        <w:t xml:space="preserve"> </w:t>
      </w:r>
      <w:r w:rsidR="00A77E7F" w:rsidRPr="007E3696">
        <w:rPr>
          <w:b w:val="0"/>
          <w:szCs w:val="23"/>
        </w:rPr>
        <w:t>А</w:t>
      </w:r>
      <w:r w:rsidR="00A77E7F">
        <w:rPr>
          <w:b w:val="0"/>
          <w:szCs w:val="23"/>
        </w:rPr>
        <w:t xml:space="preserve"> если нет</w:t>
      </w:r>
      <w:r w:rsidRPr="007E3696">
        <w:rPr>
          <w:b w:val="0"/>
          <w:szCs w:val="23"/>
        </w:rPr>
        <w:t xml:space="preserve"> </w:t>
      </w:r>
      <w:r w:rsidR="00A77E7F">
        <w:rPr>
          <w:b w:val="0"/>
          <w:szCs w:val="23"/>
        </w:rPr>
        <w:t xml:space="preserve">– </w:t>
      </w:r>
      <w:r w:rsidRPr="007E3696">
        <w:rPr>
          <w:b w:val="0"/>
          <w:szCs w:val="23"/>
        </w:rPr>
        <w:t>можеш</w:t>
      </w:r>
      <w:r w:rsidR="00A77E7F">
        <w:rPr>
          <w:b w:val="0"/>
          <w:szCs w:val="23"/>
        </w:rPr>
        <w:t>ь наработать по служению твоему, и</w:t>
      </w:r>
      <w:r w:rsidRPr="007E3696">
        <w:rPr>
          <w:b w:val="0"/>
          <w:szCs w:val="23"/>
        </w:rPr>
        <w:t xml:space="preserve"> вот оно</w:t>
      </w:r>
      <w:r w:rsidR="00A77E7F">
        <w:rPr>
          <w:b w:val="0"/>
          <w:szCs w:val="23"/>
        </w:rPr>
        <w:t>…</w:t>
      </w:r>
      <w:r w:rsidRPr="007E3696">
        <w:rPr>
          <w:b w:val="0"/>
          <w:szCs w:val="23"/>
        </w:rPr>
        <w:t xml:space="preserve"> Но никаких оскомин, завистей, засмотренностей и загляденностей: «А почему?»</w:t>
      </w:r>
      <w:r w:rsidR="00A77E7F">
        <w:rPr>
          <w:b w:val="0"/>
          <w:szCs w:val="23"/>
        </w:rPr>
        <w:t>,</w:t>
      </w:r>
      <w:r w:rsidRPr="007E3696">
        <w:rPr>
          <w:b w:val="0"/>
          <w:szCs w:val="23"/>
        </w:rPr>
        <w:t xml:space="preserve"> в смысле</w:t>
      </w:r>
      <w:r w:rsidR="00A77E7F">
        <w:rPr>
          <w:b w:val="0"/>
          <w:szCs w:val="23"/>
        </w:rPr>
        <w:t>, не я, и</w:t>
      </w:r>
      <w:r w:rsidRPr="007E3696">
        <w:rPr>
          <w:b w:val="0"/>
          <w:szCs w:val="23"/>
        </w:rPr>
        <w:t xml:space="preserve"> задавить того, кому </w:t>
      </w:r>
      <w:r w:rsidR="00A77E7F">
        <w:rPr>
          <w:b w:val="0"/>
          <w:szCs w:val="23"/>
        </w:rPr>
        <w:t>«</w:t>
      </w:r>
      <w:r w:rsidRPr="007E3696">
        <w:rPr>
          <w:b w:val="0"/>
          <w:szCs w:val="23"/>
        </w:rPr>
        <w:t>почему</w:t>
      </w:r>
      <w:r w:rsidR="00A77E7F">
        <w:rPr>
          <w:b w:val="0"/>
          <w:szCs w:val="23"/>
        </w:rPr>
        <w:t>?»</w:t>
      </w:r>
      <w:r w:rsidRPr="007E3696">
        <w:rPr>
          <w:b w:val="0"/>
          <w:szCs w:val="23"/>
        </w:rPr>
        <w:t>. Чаще всего</w:t>
      </w:r>
      <w:r w:rsidR="00A77E7F">
        <w:rPr>
          <w:b w:val="0"/>
          <w:szCs w:val="23"/>
        </w:rPr>
        <w:t>,</w:t>
      </w:r>
      <w:r w:rsidRPr="007E3696">
        <w:rPr>
          <w:b w:val="0"/>
          <w:szCs w:val="23"/>
        </w:rPr>
        <w:t xml:space="preserve"> вас за это удавит Иер</w:t>
      </w:r>
      <w:r w:rsidR="00A77E7F">
        <w:rPr>
          <w:b w:val="0"/>
          <w:szCs w:val="23"/>
        </w:rPr>
        <w:t>архия. Хуже, если включится Дом, т</w:t>
      </w:r>
      <w:r w:rsidRPr="007E3696">
        <w:rPr>
          <w:b w:val="0"/>
          <w:szCs w:val="23"/>
        </w:rPr>
        <w:t>огда очень долго не встанете. Ну, Иерархия системна, а Дом полностью, разница очень большая. Ну, ещё неплохо, если вас куда-нибудь на переподготовку</w:t>
      </w:r>
      <w:r w:rsidR="00A77E7F">
        <w:rPr>
          <w:b w:val="0"/>
          <w:szCs w:val="23"/>
        </w:rPr>
        <w:t xml:space="preserve"> отправят в места очень сложные –</w:t>
      </w:r>
      <w:r w:rsidRPr="007E3696">
        <w:rPr>
          <w:b w:val="0"/>
          <w:szCs w:val="23"/>
        </w:rPr>
        <w:t xml:space="preserve"> помучаетесь, но зато переподготовитесь. Ада нет, мест просто много. Какой ад? По космосу</w:t>
      </w:r>
      <w:r w:rsidR="00A77E7F">
        <w:rPr>
          <w:b w:val="0"/>
          <w:szCs w:val="23"/>
        </w:rPr>
        <w:t>,</w:t>
      </w:r>
      <w:r w:rsidRPr="007E3696">
        <w:rPr>
          <w:b w:val="0"/>
          <w:szCs w:val="23"/>
        </w:rPr>
        <w:t xml:space="preserve"> знает</w:t>
      </w:r>
      <w:r w:rsidR="00A77E7F">
        <w:rPr>
          <w:b w:val="0"/>
          <w:szCs w:val="23"/>
        </w:rPr>
        <w:t>е, мест лучше ада существующих, о… у</w:t>
      </w:r>
      <w:r w:rsidRPr="007E3696">
        <w:rPr>
          <w:b w:val="0"/>
          <w:szCs w:val="23"/>
        </w:rPr>
        <w:t>жас. А, не ужас – сч</w:t>
      </w:r>
      <w:r w:rsidR="00B2698E">
        <w:rPr>
          <w:b w:val="0"/>
          <w:szCs w:val="23"/>
        </w:rPr>
        <w:t>астье полное. Переподготовка</w:t>
      </w:r>
      <w:r w:rsidRPr="007E3696">
        <w:rPr>
          <w:b w:val="0"/>
          <w:szCs w:val="23"/>
        </w:rPr>
        <w:t xml:space="preserve"> полная в аду.</w:t>
      </w:r>
    </w:p>
    <w:p w:rsidR="00BB1733" w:rsidRPr="007E3696" w:rsidRDefault="00B2698E" w:rsidP="007E3696">
      <w:pPr>
        <w:suppressAutoHyphens/>
        <w:contextualSpacing/>
        <w:mirrorIndents/>
        <w:rPr>
          <w:b w:val="0"/>
          <w:szCs w:val="23"/>
          <w:shd w:val="clear" w:color="auto" w:fill="FFFFFF"/>
        </w:rPr>
      </w:pPr>
      <w:r>
        <w:rPr>
          <w:b w:val="0"/>
          <w:szCs w:val="23"/>
          <w:shd w:val="clear" w:color="auto" w:fill="FFFFFF"/>
        </w:rPr>
        <w:t>Вот</w:t>
      </w:r>
      <w:r w:rsidR="00BB1733" w:rsidRPr="007E3696">
        <w:rPr>
          <w:b w:val="0"/>
          <w:szCs w:val="23"/>
          <w:shd w:val="clear" w:color="auto" w:fill="FFFFFF"/>
        </w:rPr>
        <w:t xml:space="preserve"> это</w:t>
      </w:r>
      <w:r>
        <w:rPr>
          <w:b w:val="0"/>
          <w:szCs w:val="23"/>
          <w:shd w:val="clear" w:color="auto" w:fill="FFFFFF"/>
        </w:rPr>
        <w:t>,</w:t>
      </w:r>
      <w:r w:rsidR="00BB1733" w:rsidRPr="007E3696">
        <w:rPr>
          <w:b w:val="0"/>
          <w:szCs w:val="23"/>
          <w:shd w:val="clear" w:color="auto" w:fill="FFFFFF"/>
        </w:rPr>
        <w:t xml:space="preserve"> проверка! Пожалуйста, осознайте это. Это сидит у нас, я не знаю в чём, в какой-то гордыне. При этом мы все равны, мы клеточки Отца. Но </w:t>
      </w:r>
      <w:r w:rsidR="00BB1733" w:rsidRPr="00B2698E">
        <w:rPr>
          <w:b w:val="0"/>
          <w:spacing w:val="20"/>
          <w:szCs w:val="23"/>
          <w:shd w:val="clear" w:color="auto" w:fill="FFFFFF"/>
        </w:rPr>
        <w:t>Отцу</w:t>
      </w:r>
      <w:r w:rsidR="00BB1733" w:rsidRPr="007E3696">
        <w:rPr>
          <w:b w:val="0"/>
          <w:szCs w:val="23"/>
          <w:shd w:val="clear" w:color="auto" w:fill="FFFFFF"/>
        </w:rPr>
        <w:t xml:space="preserve"> только дано знать, что</w:t>
      </w:r>
      <w:r>
        <w:rPr>
          <w:b w:val="0"/>
          <w:szCs w:val="23"/>
          <w:shd w:val="clear" w:color="auto" w:fill="FFFFFF"/>
        </w:rPr>
        <w:t xml:space="preserve"> он заложил в наши ядра, в наш огонь, в наш д</w:t>
      </w:r>
      <w:r w:rsidR="00BB1733" w:rsidRPr="007E3696">
        <w:rPr>
          <w:b w:val="0"/>
          <w:szCs w:val="23"/>
          <w:shd w:val="clear" w:color="auto" w:fill="FFFFFF"/>
        </w:rPr>
        <w:t xml:space="preserve">ух. Вскрылось – мы рады. Не вскрылось – мы тоже рады служить вместе Отцу. Всё! Других вариантов нет. Есть другие варианты, есть большие отработки. Ни мне, ни, надеюсь, вам они не нужны. Я устал от этого, но при этом я ничего не могу сделать, потому что проверяют вас </w:t>
      </w:r>
      <w:r>
        <w:rPr>
          <w:b w:val="0"/>
          <w:szCs w:val="23"/>
          <w:shd w:val="clear" w:color="auto" w:fill="FFFFFF"/>
        </w:rPr>
        <w:t>(</w:t>
      </w:r>
      <w:r w:rsidR="00BB1733" w:rsidRPr="007E3696">
        <w:rPr>
          <w:b w:val="0"/>
          <w:szCs w:val="23"/>
          <w:shd w:val="clear" w:color="auto" w:fill="FFFFFF"/>
        </w:rPr>
        <w:t>и меня тоже</w:t>
      </w:r>
      <w:r>
        <w:rPr>
          <w:b w:val="0"/>
          <w:szCs w:val="23"/>
          <w:shd w:val="clear" w:color="auto" w:fill="FFFFFF"/>
        </w:rPr>
        <w:t>)</w:t>
      </w:r>
      <w:r w:rsidR="00BB1733" w:rsidRPr="007E3696">
        <w:rPr>
          <w:b w:val="0"/>
          <w:szCs w:val="23"/>
          <w:shd w:val="clear" w:color="auto" w:fill="FFFFFF"/>
        </w:rPr>
        <w:t xml:space="preserve">, чтоб на этом Пути вы не обломились. Потому что, </w:t>
      </w:r>
      <w:r>
        <w:rPr>
          <w:b w:val="0"/>
          <w:szCs w:val="23"/>
          <w:shd w:val="clear" w:color="auto" w:fill="FFFFFF"/>
        </w:rPr>
        <w:t>как только пойдут новые статусы</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а мы с</w:t>
      </w:r>
      <w:r>
        <w:rPr>
          <w:b w:val="0"/>
          <w:szCs w:val="23"/>
          <w:shd w:val="clear" w:color="auto" w:fill="FFFFFF"/>
        </w:rPr>
        <w:t>ейчас четырь</w:t>
      </w:r>
      <w:r w:rsidR="00BB1733" w:rsidRPr="007E3696">
        <w:rPr>
          <w:b w:val="0"/>
          <w:szCs w:val="23"/>
          <w:shd w:val="clear" w:color="auto" w:fill="FFFFFF"/>
        </w:rPr>
        <w:t xml:space="preserve">мя Буддами открыли дорогу к более широким возможностям статусов, не буду пояснять почему, есть такие </w:t>
      </w:r>
      <w:r>
        <w:rPr>
          <w:b w:val="0"/>
          <w:szCs w:val="23"/>
          <w:shd w:val="clear" w:color="auto" w:fill="FFFFFF"/>
        </w:rPr>
        <w:t>возможности) в</w:t>
      </w:r>
      <w:r w:rsidR="00BB1733" w:rsidRPr="007E3696">
        <w:rPr>
          <w:b w:val="0"/>
          <w:szCs w:val="23"/>
          <w:shd w:val="clear" w:color="auto" w:fill="FFFFFF"/>
        </w:rPr>
        <w:t>ас сразу начнут проверять на эти две вещи. Не просто подготовка к новому статусу и посвящениям</w:t>
      </w:r>
      <w:r w:rsidR="00194877">
        <w:rPr>
          <w:b w:val="0"/>
          <w:szCs w:val="23"/>
          <w:shd w:val="clear" w:color="auto" w:fill="FFFFFF"/>
        </w:rPr>
        <w:t>, а ещё</w:t>
      </w:r>
      <w:r>
        <w:rPr>
          <w:b w:val="0"/>
          <w:szCs w:val="23"/>
          <w:shd w:val="clear" w:color="auto" w:fill="FFFFFF"/>
        </w:rPr>
        <w:t>,</w:t>
      </w:r>
      <w:r w:rsidR="00194877">
        <w:rPr>
          <w:b w:val="0"/>
          <w:szCs w:val="23"/>
          <w:shd w:val="clear" w:color="auto" w:fill="FFFFFF"/>
        </w:rPr>
        <w:t xml:space="preserve"> </w:t>
      </w:r>
      <w:r w:rsidR="00194877" w:rsidRPr="00B2698E">
        <w:rPr>
          <w:b w:val="0"/>
          <w:spacing w:val="20"/>
          <w:szCs w:val="23"/>
          <w:shd w:val="clear" w:color="auto" w:fill="FFFFFF"/>
        </w:rPr>
        <w:t>как вы видите</w:t>
      </w:r>
      <w:r w:rsidR="00194877">
        <w:rPr>
          <w:b w:val="0"/>
          <w:szCs w:val="23"/>
          <w:shd w:val="clear" w:color="auto" w:fill="FFFFFF"/>
        </w:rPr>
        <w:t xml:space="preserve"> Иерархию.</w:t>
      </w:r>
    </w:p>
    <w:p w:rsidR="00B2698E" w:rsidRDefault="00BB1733" w:rsidP="00B2698E">
      <w:pPr>
        <w:suppressAutoHyphens/>
        <w:contextualSpacing/>
        <w:mirrorIndents/>
        <w:rPr>
          <w:b w:val="0"/>
          <w:szCs w:val="23"/>
          <w:shd w:val="clear" w:color="auto" w:fill="FFFFFF"/>
        </w:rPr>
      </w:pPr>
      <w:r w:rsidRPr="007E3696">
        <w:rPr>
          <w:b w:val="0"/>
          <w:szCs w:val="23"/>
          <w:shd w:val="clear" w:color="auto" w:fill="FFFFFF"/>
        </w:rPr>
        <w:t>А почему я это сообщаю? А потому что приходят новенькие</w:t>
      </w:r>
      <w:r w:rsidR="00B2698E">
        <w:rPr>
          <w:b w:val="0"/>
          <w:szCs w:val="23"/>
          <w:shd w:val="clear" w:color="auto" w:fill="FFFFFF"/>
        </w:rPr>
        <w:t>,</w:t>
      </w:r>
      <w:r w:rsidRPr="007E3696">
        <w:rPr>
          <w:b w:val="0"/>
          <w:szCs w:val="23"/>
          <w:shd w:val="clear" w:color="auto" w:fill="FFFFFF"/>
        </w:rPr>
        <w:t xml:space="preserve"> и до сих пор чванство: «Да мы тут в Синтезе целых три года!» Не з</w:t>
      </w:r>
      <w:r w:rsidR="00B2698E">
        <w:rPr>
          <w:b w:val="0"/>
          <w:szCs w:val="23"/>
          <w:shd w:val="clear" w:color="auto" w:fill="FFFFFF"/>
        </w:rPr>
        <w:t>амечая, что у этого новенького д</w:t>
      </w:r>
      <w:r w:rsidRPr="007E3696">
        <w:rPr>
          <w:b w:val="0"/>
          <w:szCs w:val="23"/>
          <w:shd w:val="clear" w:color="auto" w:fill="FFFFFF"/>
        </w:rPr>
        <w:t>ух служит Иерархии уже несколько эпох, а вы всего лишь три года. Большая разница вообще-то. И не смотря на то, что мы в Огне, а он в Духе, извините, пару миллионов лет в Духе и три года в Огне, особенно, если учесть, что в Дух пишется Воля Огнём – это большая разница</w:t>
      </w:r>
      <w:r w:rsidR="00B2698E">
        <w:rPr>
          <w:b w:val="0"/>
          <w:szCs w:val="23"/>
          <w:shd w:val="clear" w:color="auto" w:fill="FFFFFF"/>
        </w:rPr>
        <w:t>. А такие уже начали приходить.</w:t>
      </w:r>
    </w:p>
    <w:p w:rsidR="00B2698E" w:rsidRDefault="00BB1733" w:rsidP="00B2698E">
      <w:pPr>
        <w:suppressAutoHyphens/>
        <w:contextualSpacing/>
        <w:mirrorIndents/>
        <w:rPr>
          <w:b w:val="0"/>
          <w:szCs w:val="23"/>
          <w:shd w:val="clear" w:color="auto" w:fill="FFFFFF"/>
        </w:rPr>
      </w:pPr>
      <w:r w:rsidRPr="007E3696">
        <w:rPr>
          <w:b w:val="0"/>
          <w:szCs w:val="23"/>
          <w:shd w:val="clear" w:color="auto" w:fill="FFFFFF"/>
        </w:rPr>
        <w:t>Представляете, что будет, когда наш вякает: «Я три года в Синтезе</w:t>
      </w:r>
      <w:r w:rsidR="00B2698E">
        <w:rPr>
          <w:b w:val="0"/>
          <w:szCs w:val="23"/>
          <w:shd w:val="clear" w:color="auto" w:fill="FFFFFF"/>
        </w:rPr>
        <w:t>», а</w:t>
      </w:r>
      <w:r w:rsidRPr="007E3696">
        <w:rPr>
          <w:b w:val="0"/>
          <w:szCs w:val="23"/>
          <w:shd w:val="clear" w:color="auto" w:fill="FFFFFF"/>
        </w:rPr>
        <w:t xml:space="preserve"> младенец так посмотрит и скажет: «Господи, вот это да, и зачем ты меня к этому отправил?»</w:t>
      </w:r>
      <w:r w:rsidR="00B2698E">
        <w:rPr>
          <w:b w:val="0"/>
          <w:szCs w:val="23"/>
          <w:shd w:val="clear" w:color="auto" w:fill="FFFFFF"/>
        </w:rPr>
        <w:t xml:space="preserve"> </w:t>
      </w:r>
      <w:r w:rsidRPr="007E3696">
        <w:rPr>
          <w:b w:val="0"/>
          <w:szCs w:val="23"/>
          <w:shd w:val="clear" w:color="auto" w:fill="FFFFFF"/>
        </w:rPr>
        <w:t xml:space="preserve">И ведь Отец защитит маленьких, потому что ты и сам должен дойти, а малыш должен ещё взойти. И нам достанется по глупости нашей, даже если мы не поняли, что </w:t>
      </w:r>
      <w:r w:rsidR="00B2698E">
        <w:rPr>
          <w:b w:val="0"/>
          <w:szCs w:val="23"/>
          <w:shd w:val="clear" w:color="auto" w:fill="FFFFFF"/>
        </w:rPr>
        <w:t xml:space="preserve">мы </w:t>
      </w:r>
      <w:r w:rsidRPr="007E3696">
        <w:rPr>
          <w:b w:val="0"/>
          <w:szCs w:val="23"/>
          <w:shd w:val="clear" w:color="auto" w:fill="FFFFFF"/>
        </w:rPr>
        <w:t>сотворили.</w:t>
      </w:r>
      <w:r w:rsidR="00B2698E">
        <w:rPr>
          <w:b w:val="0"/>
          <w:szCs w:val="23"/>
          <w:shd w:val="clear" w:color="auto" w:fill="FFFFFF"/>
        </w:rPr>
        <w:t xml:space="preserve"> </w:t>
      </w:r>
      <w:r w:rsidRPr="007E3696">
        <w:rPr>
          <w:b w:val="0"/>
          <w:szCs w:val="23"/>
          <w:shd w:val="clear" w:color="auto" w:fill="FFFFFF"/>
        </w:rPr>
        <w:t>Я ясно излагаю мысль?</w:t>
      </w:r>
      <w:r w:rsidR="00B2698E">
        <w:rPr>
          <w:b w:val="0"/>
          <w:szCs w:val="23"/>
          <w:shd w:val="clear" w:color="auto" w:fill="FFFFFF"/>
        </w:rPr>
        <w:t xml:space="preserve"> </w:t>
      </w:r>
      <w:r w:rsidR="00B2698E">
        <w:rPr>
          <w:b w:val="0"/>
          <w:szCs w:val="23"/>
        </w:rPr>
        <w:t>«</w:t>
      </w:r>
      <w:r w:rsidRPr="007E3696">
        <w:rPr>
          <w:b w:val="0"/>
          <w:szCs w:val="23"/>
          <w:shd w:val="clear" w:color="auto" w:fill="FFFFFF"/>
        </w:rPr>
        <w:t>Младенцем</w:t>
      </w:r>
      <w:r w:rsidR="00B2698E">
        <w:rPr>
          <w:b w:val="0"/>
          <w:szCs w:val="23"/>
          <w:shd w:val="clear" w:color="auto" w:fill="FFFFFF"/>
        </w:rPr>
        <w:t>»</w:t>
      </w:r>
      <w:r w:rsidRPr="007E3696">
        <w:rPr>
          <w:b w:val="0"/>
          <w:szCs w:val="23"/>
          <w:shd w:val="clear" w:color="auto" w:fill="FFFFFF"/>
        </w:rPr>
        <w:t xml:space="preserve"> может </w:t>
      </w:r>
      <w:r w:rsidR="00B2698E">
        <w:rPr>
          <w:b w:val="0"/>
          <w:szCs w:val="23"/>
          <w:shd w:val="clear" w:color="auto" w:fill="FFFFFF"/>
        </w:rPr>
        <w:t>быть любой, пришедший на Синтез, д</w:t>
      </w:r>
      <w:r w:rsidRPr="007E3696">
        <w:rPr>
          <w:b w:val="0"/>
          <w:szCs w:val="23"/>
          <w:shd w:val="clear" w:color="auto" w:fill="FFFFFF"/>
        </w:rPr>
        <w:t xml:space="preserve">ля Огня он младенец. А уж, если он родился, то вообще кранты – </w:t>
      </w:r>
      <w:r w:rsidRPr="00B2698E">
        <w:rPr>
          <w:b w:val="0"/>
          <w:spacing w:val="20"/>
          <w:szCs w:val="23"/>
          <w:shd w:val="clear" w:color="auto" w:fill="FFFFFF"/>
        </w:rPr>
        <w:t>компетентность</w:t>
      </w:r>
      <w:r w:rsidRPr="007E3696">
        <w:rPr>
          <w:b w:val="0"/>
          <w:szCs w:val="23"/>
          <w:shd w:val="clear" w:color="auto" w:fill="FFFFFF"/>
        </w:rPr>
        <w:t xml:space="preserve"> в максимально</w:t>
      </w:r>
      <w:r w:rsidR="00B2698E">
        <w:rPr>
          <w:b w:val="0"/>
          <w:szCs w:val="23"/>
          <w:shd w:val="clear" w:color="auto" w:fill="FFFFFF"/>
        </w:rPr>
        <w:t>й степени.</w:t>
      </w:r>
    </w:p>
    <w:p w:rsidR="00B2698E" w:rsidRDefault="00B2698E" w:rsidP="00B2698E">
      <w:pPr>
        <w:suppressAutoHyphens/>
        <w:contextualSpacing/>
        <w:mirrorIndents/>
        <w:rPr>
          <w:b w:val="0"/>
          <w:szCs w:val="23"/>
          <w:shd w:val="clear" w:color="auto" w:fill="FFFFFF"/>
        </w:rPr>
      </w:pPr>
      <w:r>
        <w:rPr>
          <w:b w:val="0"/>
          <w:szCs w:val="23"/>
          <w:shd w:val="clear" w:color="auto" w:fill="FFFFFF"/>
        </w:rPr>
        <w:t>Вот, это называется н</w:t>
      </w:r>
      <w:r w:rsidR="00BB1733" w:rsidRPr="007E3696">
        <w:rPr>
          <w:b w:val="0"/>
          <w:szCs w:val="23"/>
          <w:shd w:val="clear" w:color="auto" w:fill="FFFFFF"/>
        </w:rPr>
        <w:t xml:space="preserve">овая Иерархия. Я пояснил на примере, чего нам надо преодолеть, и чего достало и меня и, наверное, некоторых Владык в Синтезе. Но Владыки </w:t>
      </w:r>
      <w:r w:rsidR="00BB1733" w:rsidRPr="00B2698E">
        <w:rPr>
          <w:b w:val="0"/>
          <w:spacing w:val="20"/>
          <w:szCs w:val="23"/>
          <w:shd w:val="clear" w:color="auto" w:fill="FFFFFF"/>
        </w:rPr>
        <w:t>очень</w:t>
      </w:r>
      <w:r>
        <w:rPr>
          <w:b w:val="0"/>
          <w:szCs w:val="23"/>
          <w:shd w:val="clear" w:color="auto" w:fill="FFFFFF"/>
        </w:rPr>
        <w:t xml:space="preserve"> корректные, они не скажут «достало», н</w:t>
      </w:r>
      <w:r w:rsidR="00BB1733" w:rsidRPr="007E3696">
        <w:rPr>
          <w:b w:val="0"/>
          <w:szCs w:val="23"/>
          <w:shd w:val="clear" w:color="auto" w:fill="FFFFFF"/>
        </w:rPr>
        <w:t>о наше чванство иногда не имеет границ. Нам их теперь поставят быстро, но я боюсь, ряды поредеют, а служить надо. Не хотелось бы.</w:t>
      </w:r>
      <w:r>
        <w:rPr>
          <w:b w:val="0"/>
          <w:szCs w:val="23"/>
          <w:shd w:val="clear" w:color="auto" w:fill="FFFFFF"/>
        </w:rPr>
        <w:t xml:space="preserve"> Предупреждаю.</w:t>
      </w:r>
    </w:p>
    <w:p w:rsidR="00B2698E" w:rsidRDefault="00BB1733" w:rsidP="00B2698E">
      <w:pPr>
        <w:suppressAutoHyphens/>
        <w:contextualSpacing/>
        <w:mirrorIndents/>
        <w:rPr>
          <w:b w:val="0"/>
          <w:szCs w:val="23"/>
          <w:shd w:val="clear" w:color="auto" w:fill="FFFFFF"/>
        </w:rPr>
      </w:pPr>
      <w:r w:rsidRPr="007E3696">
        <w:rPr>
          <w:b w:val="0"/>
          <w:szCs w:val="23"/>
          <w:shd w:val="clear" w:color="auto" w:fill="FFFFFF"/>
        </w:rPr>
        <w:t xml:space="preserve">Это та проблема, которую мы не можем решить несколько лет. Иерархия ею занялась! Поэтому будьте внимательны и наступите себе, не знаю, на какое место. Преодолейте это. И вы знаете, о чём я, и вы знаете рядом стоящих, о ком я. Да и о самом себе тоже, хотя, конечно, легче смотреть на соседа. Гляжу, как в зеркало, да? </w:t>
      </w:r>
      <w:r w:rsidR="00B2698E">
        <w:rPr>
          <w:b w:val="0"/>
          <w:szCs w:val="23"/>
          <w:shd w:val="clear" w:color="auto" w:fill="FFFFFF"/>
        </w:rPr>
        <w:t>Ну и дальше по песне. Всё ясно?</w:t>
      </w:r>
    </w:p>
    <w:p w:rsidR="00C83C32" w:rsidRDefault="00BB1733" w:rsidP="00B2698E">
      <w:pPr>
        <w:suppressAutoHyphens/>
        <w:contextualSpacing/>
        <w:mirrorIndents/>
        <w:rPr>
          <w:b w:val="0"/>
          <w:szCs w:val="23"/>
          <w:shd w:val="clear" w:color="auto" w:fill="FFFFFF"/>
        </w:rPr>
      </w:pPr>
      <w:r w:rsidRPr="007E3696">
        <w:rPr>
          <w:b w:val="0"/>
          <w:szCs w:val="23"/>
          <w:shd w:val="clear" w:color="auto" w:fill="FFFFFF"/>
        </w:rPr>
        <w:t>Вот, это наша одна из главных проблем, как я выяснил в Иерархии. Проблем несколько, но эта самая крутая, которая нам мешает больше всего. Поэтому, я просил бы по вашим Домам начать её исправление. Можете вот хоть запись эту давать, и пускай там. Правда, все при этом говорят: «Да ты что? У меня этого нет». Пока не выйдут за дверь. Но Влады</w:t>
      </w:r>
      <w:r w:rsidR="00C83C32">
        <w:rPr>
          <w:b w:val="0"/>
          <w:szCs w:val="23"/>
          <w:shd w:val="clear" w:color="auto" w:fill="FFFFFF"/>
        </w:rPr>
        <w:t>ки ж видят, что здесь, что там.</w:t>
      </w:r>
    </w:p>
    <w:p w:rsidR="00C83C32" w:rsidRDefault="00BB1733" w:rsidP="00C83C32">
      <w:pPr>
        <w:suppressAutoHyphens/>
        <w:contextualSpacing/>
        <w:mirrorIndents/>
        <w:rPr>
          <w:b w:val="0"/>
          <w:szCs w:val="23"/>
          <w:shd w:val="clear" w:color="auto" w:fill="FFFFFF"/>
        </w:rPr>
      </w:pPr>
      <w:r w:rsidRPr="007E3696">
        <w:rPr>
          <w:b w:val="0"/>
          <w:szCs w:val="23"/>
          <w:shd w:val="clear" w:color="auto" w:fill="FFFFFF"/>
        </w:rPr>
        <w:t>Ладно. Я вас предупредил, Иерархия началас</w:t>
      </w:r>
      <w:r w:rsidR="00C83C32">
        <w:rPr>
          <w:b w:val="0"/>
          <w:szCs w:val="23"/>
          <w:shd w:val="clear" w:color="auto" w:fill="FFFFFF"/>
        </w:rPr>
        <w:t>ь, служим, работаем, восходим. И я</w:t>
      </w:r>
      <w:r w:rsidRPr="007E3696">
        <w:rPr>
          <w:b w:val="0"/>
          <w:szCs w:val="23"/>
          <w:shd w:val="clear" w:color="auto" w:fill="FFFFFF"/>
        </w:rPr>
        <w:t xml:space="preserve"> напоминаю Закон Иерархии: «Стучащемуся</w:t>
      </w:r>
      <w:r w:rsidR="00C83C32">
        <w:rPr>
          <w:b w:val="0"/>
          <w:szCs w:val="23"/>
          <w:shd w:val="clear" w:color="auto" w:fill="FFFFFF"/>
        </w:rPr>
        <w:t>,</w:t>
      </w:r>
      <w:r w:rsidRPr="007E3696">
        <w:rPr>
          <w:b w:val="0"/>
          <w:szCs w:val="23"/>
          <w:shd w:val="clear" w:color="auto" w:fill="FFFFFF"/>
        </w:rPr>
        <w:t xml:space="preserve"> да откроется» – окончательно вошёл в силу</w:t>
      </w:r>
      <w:r w:rsidR="00C83C32">
        <w:rPr>
          <w:b w:val="0"/>
          <w:szCs w:val="23"/>
          <w:shd w:val="clear" w:color="auto" w:fill="FFFFFF"/>
        </w:rPr>
        <w:t>,</w:t>
      </w:r>
      <w:r w:rsidRPr="007E3696">
        <w:rPr>
          <w:b w:val="0"/>
          <w:szCs w:val="23"/>
          <w:shd w:val="clear" w:color="auto" w:fill="FFFFFF"/>
        </w:rPr>
        <w:t xml:space="preserve"> только уже 6-й расой. Устремляетесь, восходите – получится.</w:t>
      </w:r>
      <w:r w:rsidR="00C83C32">
        <w:rPr>
          <w:b w:val="0"/>
          <w:szCs w:val="23"/>
          <w:shd w:val="clear" w:color="auto" w:fill="FFFFFF"/>
        </w:rPr>
        <w:t xml:space="preserve"> </w:t>
      </w:r>
      <w:r w:rsidRPr="007E3696">
        <w:rPr>
          <w:b w:val="0"/>
          <w:szCs w:val="23"/>
          <w:shd w:val="clear" w:color="auto" w:fill="FFFFFF"/>
        </w:rPr>
        <w:t xml:space="preserve">Если вы считаете, что вы устремляетесь, Владыка считает наоборот – прав Владыка! Если вы считаете, что вы круто служите, а у вас ничего не происходит </w:t>
      </w:r>
      <w:r w:rsidR="00C83C32">
        <w:rPr>
          <w:b w:val="0"/>
          <w:szCs w:val="23"/>
          <w:shd w:val="clear" w:color="auto" w:fill="FFFFFF"/>
        </w:rPr>
        <w:t>– явно крутизна не в том месте.</w:t>
      </w:r>
    </w:p>
    <w:p w:rsidR="00BB1733" w:rsidRPr="007E3696" w:rsidRDefault="00BB1733" w:rsidP="00C83C32">
      <w:pPr>
        <w:suppressAutoHyphens/>
        <w:contextualSpacing/>
        <w:mirrorIndents/>
        <w:rPr>
          <w:b w:val="0"/>
          <w:szCs w:val="23"/>
          <w:shd w:val="clear" w:color="auto" w:fill="FFFFFF"/>
        </w:rPr>
      </w:pPr>
      <w:r w:rsidRPr="007E3696">
        <w:rPr>
          <w:b w:val="0"/>
          <w:szCs w:val="23"/>
          <w:shd w:val="clear" w:color="auto" w:fill="FFFFFF"/>
        </w:rPr>
        <w:t>Как мы выводим к Владыке Ведущего Синтез: «Насколько горишь Владыкой?»</w:t>
      </w:r>
      <w:r w:rsidR="00C83C32">
        <w:rPr>
          <w:b w:val="0"/>
          <w:szCs w:val="23"/>
          <w:shd w:val="clear" w:color="auto" w:fill="FFFFFF"/>
        </w:rPr>
        <w:t xml:space="preserve"> </w:t>
      </w:r>
      <w:r w:rsidRPr="007E3696">
        <w:rPr>
          <w:b w:val="0"/>
          <w:szCs w:val="23"/>
        </w:rPr>
        <w:t>–</w:t>
      </w:r>
      <w:r w:rsidRPr="007E3696">
        <w:rPr>
          <w:b w:val="0"/>
          <w:szCs w:val="23"/>
          <w:shd w:val="clear" w:color="auto" w:fill="FFFFFF"/>
        </w:rPr>
        <w:t xml:space="preserve"> </w:t>
      </w:r>
      <w:r w:rsidR="00C83C32">
        <w:rPr>
          <w:b w:val="0"/>
          <w:szCs w:val="23"/>
          <w:shd w:val="clear" w:color="auto" w:fill="FFFFFF"/>
        </w:rPr>
        <w:t>«</w:t>
      </w:r>
      <w:r w:rsidRPr="007E3696">
        <w:rPr>
          <w:b w:val="0"/>
          <w:szCs w:val="23"/>
          <w:shd w:val="clear" w:color="auto" w:fill="FFFFFF"/>
        </w:rPr>
        <w:t>Ой, на 100%!</w:t>
      </w:r>
      <w:r w:rsidR="00C83C32">
        <w:rPr>
          <w:b w:val="0"/>
          <w:szCs w:val="23"/>
          <w:shd w:val="clear" w:color="auto" w:fill="FFFFFF"/>
        </w:rPr>
        <w:t xml:space="preserve">» </w:t>
      </w:r>
      <w:r w:rsidRPr="007E3696">
        <w:rPr>
          <w:b w:val="0"/>
          <w:szCs w:val="23"/>
          <w:shd w:val="clear" w:color="auto" w:fill="FFFFFF"/>
        </w:rPr>
        <w:t>Я говорю: «А с точки зрения Владыки?»</w:t>
      </w:r>
      <w:r w:rsidR="00C83C32">
        <w:rPr>
          <w:b w:val="0"/>
          <w:szCs w:val="23"/>
          <w:shd w:val="clear" w:color="auto" w:fill="FFFFFF"/>
        </w:rPr>
        <w:t xml:space="preserve"> </w:t>
      </w:r>
      <w:r w:rsidRPr="007E3696">
        <w:rPr>
          <w:b w:val="0"/>
          <w:szCs w:val="23"/>
        </w:rPr>
        <w:t xml:space="preserve">– </w:t>
      </w:r>
      <w:r w:rsidR="00C83C32">
        <w:rPr>
          <w:b w:val="0"/>
          <w:szCs w:val="23"/>
        </w:rPr>
        <w:t>«</w:t>
      </w:r>
      <w:r w:rsidRPr="007E3696">
        <w:rPr>
          <w:b w:val="0"/>
          <w:szCs w:val="23"/>
          <w:shd w:val="clear" w:color="auto" w:fill="FFFFFF"/>
        </w:rPr>
        <w:t>Ой, на 20</w:t>
      </w:r>
      <w:r w:rsidR="00C83C32">
        <w:rPr>
          <w:b w:val="0"/>
          <w:szCs w:val="23"/>
          <w:shd w:val="clear" w:color="auto" w:fill="FFFFFF"/>
        </w:rPr>
        <w:t>»</w:t>
      </w:r>
      <w:r w:rsidRPr="007E3696">
        <w:rPr>
          <w:b w:val="0"/>
          <w:szCs w:val="23"/>
          <w:shd w:val="clear" w:color="auto" w:fill="FFFFFF"/>
        </w:rPr>
        <w:t>.</w:t>
      </w:r>
      <w:r w:rsidR="00C83C32">
        <w:rPr>
          <w:b w:val="0"/>
          <w:szCs w:val="23"/>
          <w:shd w:val="clear" w:color="auto" w:fill="FFFFFF"/>
        </w:rPr>
        <w:t xml:space="preserve"> </w:t>
      </w:r>
      <w:r w:rsidRPr="007E3696">
        <w:rPr>
          <w:b w:val="0"/>
          <w:szCs w:val="23"/>
          <w:shd w:val="clear" w:color="auto" w:fill="FFFFFF"/>
        </w:rPr>
        <w:t>А надо гореть</w:t>
      </w:r>
      <w:r w:rsidR="00C83C32">
        <w:rPr>
          <w:b w:val="0"/>
          <w:szCs w:val="23"/>
          <w:shd w:val="clear" w:color="auto" w:fill="FFFFFF"/>
        </w:rPr>
        <w:t>,</w:t>
      </w:r>
      <w:r w:rsidRPr="007E3696">
        <w:rPr>
          <w:b w:val="0"/>
          <w:szCs w:val="23"/>
          <w:shd w:val="clear" w:color="auto" w:fill="FFFFFF"/>
        </w:rPr>
        <w:t xml:space="preserve"> с точки зрения Владыки на 100! А со своей точки зрения</w:t>
      </w:r>
      <w:r w:rsidR="00C83C32">
        <w:rPr>
          <w:b w:val="0"/>
          <w:szCs w:val="23"/>
          <w:shd w:val="clear" w:color="auto" w:fill="FFFFFF"/>
        </w:rPr>
        <w:t>,</w:t>
      </w:r>
      <w:r w:rsidRPr="007E3696">
        <w:rPr>
          <w:b w:val="0"/>
          <w:szCs w:val="23"/>
          <w:shd w:val="clear" w:color="auto" w:fill="FFFFFF"/>
        </w:rPr>
        <w:t xml:space="preserve"> ты всегда горишь даже синим пламенем и всегда на 100%. Понимаете разницу? То есть, мы должны учиться смотреть </w:t>
      </w:r>
      <w:r w:rsidRPr="00C83C32">
        <w:rPr>
          <w:b w:val="0"/>
          <w:spacing w:val="20"/>
          <w:szCs w:val="23"/>
          <w:shd w:val="clear" w:color="auto" w:fill="FFFFFF"/>
        </w:rPr>
        <w:t>как</w:t>
      </w:r>
      <w:r w:rsidRPr="007E3696">
        <w:rPr>
          <w:b w:val="0"/>
          <w:szCs w:val="23"/>
          <w:shd w:val="clear" w:color="auto" w:fill="FFFFFF"/>
        </w:rPr>
        <w:t xml:space="preserve"> Владыка на всё наше! На наше всё. А мы смотрим, как мы </w:t>
      </w:r>
      <w:r w:rsidRPr="00C83C32">
        <w:rPr>
          <w:b w:val="0"/>
          <w:spacing w:val="20"/>
          <w:szCs w:val="23"/>
          <w:shd w:val="clear" w:color="auto" w:fill="FFFFFF"/>
        </w:rPr>
        <w:t>хотим</w:t>
      </w:r>
      <w:r w:rsidRPr="007E3696">
        <w:rPr>
          <w:b w:val="0"/>
          <w:szCs w:val="23"/>
          <w:shd w:val="clear" w:color="auto" w:fill="FFFFFF"/>
        </w:rPr>
        <w:t xml:space="preserve"> и </w:t>
      </w:r>
      <w:r w:rsidRPr="00C83C32">
        <w:rPr>
          <w:b w:val="0"/>
          <w:spacing w:val="20"/>
          <w:szCs w:val="23"/>
          <w:shd w:val="clear" w:color="auto" w:fill="FFFFFF"/>
        </w:rPr>
        <w:t>навязываем</w:t>
      </w:r>
      <w:r w:rsidRPr="007E3696">
        <w:rPr>
          <w:b w:val="0"/>
          <w:szCs w:val="23"/>
          <w:shd w:val="clear" w:color="auto" w:fill="FFFFFF"/>
        </w:rPr>
        <w:t xml:space="preserve"> этот взгляд Владыке. Это время закончилось.</w:t>
      </w:r>
    </w:p>
    <w:p w:rsidR="00C83C32" w:rsidRDefault="00BB1733" w:rsidP="007E3696">
      <w:pPr>
        <w:suppressAutoHyphens/>
        <w:contextualSpacing/>
        <w:mirrorIndents/>
        <w:rPr>
          <w:b w:val="0"/>
          <w:szCs w:val="23"/>
          <w:shd w:val="clear" w:color="auto" w:fill="FFFFFF"/>
        </w:rPr>
      </w:pPr>
      <w:r w:rsidRPr="007E3696">
        <w:rPr>
          <w:b w:val="0"/>
          <w:szCs w:val="23"/>
          <w:shd w:val="clear" w:color="auto" w:fill="FFFFFF"/>
        </w:rPr>
        <w:t>Я сказал: войдём в 6-ю расу, получим по полной программе Иерархию. Мы её получили два дня назад. Это не последнее предупреждение. Это начало конца для тех, кто это не преодолеет. Я ничего не смогу сделать и не буду, потому что у Иерархии своя компетенция. Тем более я её Сотрудник, так же как и вы. И мы сами должны исполнять чистоту Иерархии, служа в Доме. А это компетентность и так далее. Всё?</w:t>
      </w:r>
    </w:p>
    <w:p w:rsidR="00BB1733" w:rsidRPr="007E3696" w:rsidRDefault="00C83C32" w:rsidP="007E3696">
      <w:pPr>
        <w:suppressAutoHyphens/>
        <w:contextualSpacing/>
        <w:mirrorIndents/>
        <w:rPr>
          <w:b w:val="0"/>
          <w:szCs w:val="23"/>
          <w:shd w:val="clear" w:color="auto" w:fill="FFFFFF"/>
        </w:rPr>
      </w:pPr>
      <w:r w:rsidRPr="007E3696">
        <w:rPr>
          <w:b w:val="0"/>
          <w:szCs w:val="23"/>
          <w:shd w:val="clear" w:color="auto" w:fill="FFFFFF"/>
        </w:rPr>
        <w:t>Вот, теперь я вам обобщил ещё раз маленькие наши тонкости.</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6A2B71">
      <w:pPr>
        <w:pStyle w:val="2"/>
      </w:pPr>
      <w:bookmarkStart w:id="45" w:name="_Toc353309827"/>
      <w:r w:rsidRPr="007E3696">
        <w:t xml:space="preserve">Ведущим Синтез </w:t>
      </w:r>
      <w:r w:rsidR="00C83C32">
        <w:t>уточнить изменения Регламента</w:t>
      </w:r>
      <w:r w:rsidR="00C83C32" w:rsidRPr="007E3696">
        <w:t xml:space="preserve"> Ведения Синте</w:t>
      </w:r>
      <w:r w:rsidR="00AC3302">
        <w:t>з</w:t>
      </w:r>
      <w:r w:rsidR="00C83C32">
        <w:t xml:space="preserve"> с Главой Совета Синтеза</w:t>
      </w:r>
      <w:r w:rsidR="00AC3302">
        <w:t xml:space="preserve"> ИДИВО</w:t>
      </w:r>
      <w:bookmarkEnd w:id="45"/>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Мне в практике Владыка намекнул, что Ведущ</w:t>
      </w:r>
      <w:r w:rsidR="00C83C32">
        <w:rPr>
          <w:b w:val="0"/>
          <w:szCs w:val="23"/>
          <w:shd w:val="clear" w:color="auto" w:fill="FFFFFF"/>
        </w:rPr>
        <w:t>ие Синтеза, который есть в зале (з</w:t>
      </w:r>
      <w:r w:rsidRPr="007E3696">
        <w:rPr>
          <w:b w:val="0"/>
          <w:szCs w:val="23"/>
          <w:shd w:val="clear" w:color="auto" w:fill="FFFFFF"/>
        </w:rPr>
        <w:t>десь находится Глава Сове</w:t>
      </w:r>
      <w:r w:rsidR="00C83C32">
        <w:rPr>
          <w:b w:val="0"/>
          <w:szCs w:val="23"/>
          <w:shd w:val="clear" w:color="auto" w:fill="FFFFFF"/>
        </w:rPr>
        <w:t>та Синтеза ИДИВО Лена Бессонова, к</w:t>
      </w:r>
      <w:r w:rsidRPr="007E3696">
        <w:rPr>
          <w:b w:val="0"/>
          <w:szCs w:val="23"/>
          <w:shd w:val="clear" w:color="auto" w:fill="FFFFFF"/>
        </w:rPr>
        <w:t>то не знает, Соведущая Огня 32</w:t>
      </w:r>
      <w:r w:rsidR="00C83C32">
        <w:rPr>
          <w:b w:val="0"/>
          <w:szCs w:val="23"/>
          <w:shd w:val="clear" w:color="auto" w:fill="FFFFFF"/>
        </w:rPr>
        <w:t>-го ДИВО), п</w:t>
      </w:r>
      <w:r w:rsidRPr="007E3696">
        <w:rPr>
          <w:b w:val="0"/>
          <w:szCs w:val="23"/>
          <w:shd w:val="clear" w:color="auto" w:fill="FFFFFF"/>
        </w:rPr>
        <w:t>ожалуйста, на перерыве после Синтеза подойдите к ней и посоветуйтесь: всё ли вы поняли в Распоряжении «О Ведении Синтеза», где там изменён Регламент Ведения Синтеза. Пообщайтесь между собой. Там не сильно изменён. Вы должны рабо</w:t>
      </w:r>
      <w:r w:rsidR="00C83C32">
        <w:rPr>
          <w:b w:val="0"/>
          <w:szCs w:val="23"/>
          <w:shd w:val="clear" w:color="auto" w:fill="FFFFFF"/>
        </w:rPr>
        <w:t>тать по Изначально Вышестоящим п</w:t>
      </w:r>
      <w:r w:rsidRPr="007E3696">
        <w:rPr>
          <w:b w:val="0"/>
          <w:szCs w:val="23"/>
          <w:shd w:val="clear" w:color="auto" w:fill="FFFFFF"/>
        </w:rPr>
        <w:t>рисутствиям и Из</w:t>
      </w:r>
      <w:r w:rsidR="00C83C32">
        <w:rPr>
          <w:b w:val="0"/>
          <w:szCs w:val="23"/>
          <w:shd w:val="clear" w:color="auto" w:fill="FFFFFF"/>
        </w:rPr>
        <w:t>начально Вышестоящим проявленностям с Я</w:t>
      </w:r>
      <w:r w:rsidRPr="007E3696">
        <w:rPr>
          <w:b w:val="0"/>
          <w:szCs w:val="23"/>
          <w:shd w:val="clear" w:color="auto" w:fill="FFFFFF"/>
        </w:rPr>
        <w:t>драми Синтеза – по итогам Синтеза. Просто в своих мозгах это поднимите и междусобойчиком соберитесь, поговорите.</w:t>
      </w:r>
    </w:p>
    <w:p w:rsidR="00C83C32" w:rsidRDefault="00BB1733" w:rsidP="007E3696">
      <w:pPr>
        <w:suppressAutoHyphens/>
        <w:contextualSpacing/>
        <w:mirrorIndents/>
        <w:rPr>
          <w:b w:val="0"/>
          <w:szCs w:val="23"/>
          <w:shd w:val="clear" w:color="auto" w:fill="FFFFFF"/>
        </w:rPr>
      </w:pPr>
      <w:r w:rsidRPr="007E3696">
        <w:rPr>
          <w:b w:val="0"/>
          <w:szCs w:val="23"/>
          <w:shd w:val="clear" w:color="auto" w:fill="FFFFFF"/>
        </w:rPr>
        <w:t>Если что-то не</w:t>
      </w:r>
      <w:r w:rsidR="00C83C32">
        <w:rPr>
          <w:b w:val="0"/>
          <w:szCs w:val="23"/>
          <w:shd w:val="clear" w:color="auto" w:fill="FFFFFF"/>
        </w:rPr>
        <w:t xml:space="preserve"> </w:t>
      </w:r>
      <w:r w:rsidRPr="007E3696">
        <w:rPr>
          <w:b w:val="0"/>
          <w:szCs w:val="23"/>
          <w:shd w:val="clear" w:color="auto" w:fill="FFFFFF"/>
        </w:rPr>
        <w:t>ясно, завтра у нас будет ещё вопросы-ответы, сформулируйте вопрос, чтобы я прояснил ситуацию. Потому что индивидуально до каждого я могу не дойти. Если вам это не надо – шанс дан. Но Владыка мне это напомнил, значит, что-то тут Владыка видит, чего я не вижу. Соберитесь, пообщайтесь, сформулируйте, обсудите. Может, вы сами решите этот вопрос без меня. Для этого и создан Совет Синтез</w:t>
      </w:r>
      <w:r w:rsidR="00C83C32">
        <w:rPr>
          <w:b w:val="0"/>
          <w:szCs w:val="23"/>
          <w:shd w:val="clear" w:color="auto" w:fill="FFFFFF"/>
        </w:rPr>
        <w:t>а ИДИВО. Это к Ведущим Синтеза.</w:t>
      </w:r>
    </w:p>
    <w:p w:rsidR="00BB1733" w:rsidRPr="007E3696" w:rsidRDefault="00C83C32" w:rsidP="007E3696">
      <w:pPr>
        <w:suppressAutoHyphens/>
        <w:contextualSpacing/>
        <w:mirrorIndents/>
        <w:rPr>
          <w:b w:val="0"/>
          <w:szCs w:val="23"/>
          <w:shd w:val="clear" w:color="auto" w:fill="FFFFFF"/>
        </w:rPr>
      </w:pPr>
      <w:r>
        <w:rPr>
          <w:b w:val="0"/>
          <w:szCs w:val="23"/>
          <w:shd w:val="clear" w:color="auto" w:fill="FFFFFF"/>
        </w:rPr>
        <w:t>Всем остальным я, по-моему, пояснил какие-то детали работ</w:t>
      </w:r>
      <w:r w:rsidR="00BB1733" w:rsidRPr="007E3696">
        <w:rPr>
          <w:b w:val="0"/>
          <w:szCs w:val="23"/>
          <w:shd w:val="clear" w:color="auto" w:fill="FFFFFF"/>
        </w:rPr>
        <w:t>. Нет пояснения, пожалуйста, завтра будет два часа ещё вопросов и ответов. Мне нужны сюда тексты, потому что вслух иногда нам не удаётся сформулировать. Запись. И мы быстренько на все вопросы ответим. Договорились?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подчёркиваю: у нас месяц рубежа. Вот этот Синтез последн</w:t>
      </w:r>
      <w:r w:rsidR="00C83C32">
        <w:rPr>
          <w:b w:val="0"/>
          <w:szCs w:val="23"/>
          <w:shd w:val="clear" w:color="auto" w:fill="FFFFFF"/>
        </w:rPr>
        <w:t>ий в этом месяце – первый месяц исторической эпохи 6</w:t>
      </w:r>
      <w:r w:rsidR="00C83C32">
        <w:rPr>
          <w:b w:val="0"/>
          <w:szCs w:val="23"/>
          <w:shd w:val="clear" w:color="auto" w:fill="FFFFFF"/>
        </w:rPr>
        <w:noBreakHyphen/>
      </w:r>
      <w:r w:rsidRPr="007E3696">
        <w:rPr>
          <w:b w:val="0"/>
          <w:szCs w:val="23"/>
          <w:shd w:val="clear" w:color="auto" w:fill="FFFFFF"/>
        </w:rPr>
        <w:t xml:space="preserve">й расы. Интересно излагается? Интересно. Давайте его завершим достойно, </w:t>
      </w:r>
      <w:r w:rsidRPr="00C83C32">
        <w:rPr>
          <w:b w:val="0"/>
          <w:spacing w:val="20"/>
          <w:szCs w:val="23"/>
          <w:shd w:val="clear" w:color="auto" w:fill="FFFFFF"/>
        </w:rPr>
        <w:t>осмысляя</w:t>
      </w:r>
      <w:r w:rsidRPr="007E3696">
        <w:rPr>
          <w:b w:val="0"/>
          <w:szCs w:val="23"/>
          <w:shd w:val="clear" w:color="auto" w:fill="FFFFFF"/>
        </w:rPr>
        <w:t xml:space="preserve"> куда дальше идти. Как бы вы не чувствовали историю или не видели её – она есть.</w:t>
      </w:r>
    </w:p>
    <w:p w:rsidR="00BB1733" w:rsidRPr="007E3696" w:rsidRDefault="00BB1733" w:rsidP="007E3696">
      <w:pPr>
        <w:suppressAutoHyphens/>
        <w:contextualSpacing/>
        <w:mirrorIndents/>
        <w:rPr>
          <w:b w:val="0"/>
          <w:szCs w:val="23"/>
          <w:shd w:val="clear" w:color="auto" w:fill="FFFFFF"/>
        </w:rPr>
      </w:pPr>
    </w:p>
    <w:p w:rsidR="00BB1733" w:rsidRPr="007E3696" w:rsidRDefault="00FB7C55" w:rsidP="006A2B71">
      <w:pPr>
        <w:pStyle w:val="2"/>
      </w:pPr>
      <w:bookmarkStart w:id="46" w:name="_Toc353309828"/>
      <w:r>
        <w:t>В новой эпохе начались индивидуальные записи в О</w:t>
      </w:r>
      <w:r w:rsidR="00BB1733" w:rsidRPr="007E3696">
        <w:t>гн</w:t>
      </w:r>
      <w:r>
        <w:t>е</w:t>
      </w:r>
      <w:bookmarkEnd w:id="46"/>
    </w:p>
    <w:p w:rsidR="00BB1733" w:rsidRPr="007E3696" w:rsidRDefault="00BB1733" w:rsidP="007E3696">
      <w:pPr>
        <w:suppressAutoHyphens/>
        <w:contextualSpacing/>
        <w:mirrorIndents/>
        <w:rPr>
          <w:b w:val="0"/>
          <w:szCs w:val="23"/>
          <w:shd w:val="clear" w:color="auto" w:fill="FFFFFF"/>
        </w:rPr>
      </w:pPr>
    </w:p>
    <w:p w:rsidR="00AC3302"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и перед практикой последнее. Мы сейчас это делать в практике будем. </w:t>
      </w:r>
      <w:r w:rsidR="00AC3302">
        <w:rPr>
          <w:b w:val="0"/>
          <w:szCs w:val="23"/>
          <w:shd w:val="clear" w:color="auto" w:fill="FFFFFF"/>
        </w:rPr>
        <w:t>Я испугал уже на одном Синтезе ч</w:t>
      </w:r>
      <w:r w:rsidRPr="007E3696">
        <w:rPr>
          <w:b w:val="0"/>
          <w:szCs w:val="23"/>
          <w:shd w:val="clear" w:color="auto" w:fill="FFFFFF"/>
        </w:rPr>
        <w:t xml:space="preserve">ело, так что некоторые </w:t>
      </w:r>
      <w:r w:rsidR="00AC3302">
        <w:rPr>
          <w:b w:val="0"/>
          <w:szCs w:val="23"/>
          <w:shd w:val="clear" w:color="auto" w:fill="FFFFFF"/>
        </w:rPr>
        <w:t xml:space="preserve">сейчас </w:t>
      </w:r>
      <w:r w:rsidRPr="007E3696">
        <w:rPr>
          <w:b w:val="0"/>
          <w:szCs w:val="23"/>
          <w:shd w:val="clear" w:color="auto" w:fill="FFFFFF"/>
        </w:rPr>
        <w:t>думают: стоит ли ходить</w:t>
      </w:r>
      <w:r w:rsidR="00AC3302">
        <w:rPr>
          <w:b w:val="0"/>
          <w:szCs w:val="23"/>
          <w:shd w:val="clear" w:color="auto" w:fill="FFFFFF"/>
        </w:rPr>
        <w:t xml:space="preserve"> даже. Причём Вышестоящий курс.</w:t>
      </w:r>
    </w:p>
    <w:p w:rsidR="00AC3302" w:rsidRDefault="00BB1733" w:rsidP="00AC3302">
      <w:pPr>
        <w:suppressAutoHyphens/>
        <w:contextualSpacing/>
        <w:mirrorIndents/>
        <w:rPr>
          <w:b w:val="0"/>
          <w:szCs w:val="23"/>
          <w:shd w:val="clear" w:color="auto" w:fill="FFFFFF"/>
        </w:rPr>
      </w:pPr>
      <w:r w:rsidRPr="007E3696">
        <w:rPr>
          <w:b w:val="0"/>
          <w:szCs w:val="23"/>
          <w:shd w:val="clear" w:color="auto" w:fill="FFFFFF"/>
        </w:rPr>
        <w:t>Если в 5-й расе карма писалась Эн</w:t>
      </w:r>
      <w:r w:rsidR="00AC3302">
        <w:rPr>
          <w:b w:val="0"/>
          <w:szCs w:val="23"/>
          <w:shd w:val="clear" w:color="auto" w:fill="FFFFFF"/>
        </w:rPr>
        <w:t>ергией, а Дхарма писалась Духом.</w:t>
      </w:r>
      <w:r w:rsidRPr="007E3696">
        <w:rPr>
          <w:b w:val="0"/>
          <w:szCs w:val="23"/>
          <w:shd w:val="clear" w:color="auto" w:fill="FFFFFF"/>
        </w:rPr>
        <w:t xml:space="preserve"> </w:t>
      </w:r>
      <w:r w:rsidR="00AC3302" w:rsidRPr="007E3696">
        <w:rPr>
          <w:b w:val="0"/>
          <w:szCs w:val="23"/>
          <w:shd w:val="clear" w:color="auto" w:fill="FFFFFF"/>
        </w:rPr>
        <w:t>А</w:t>
      </w:r>
      <w:r w:rsidRPr="007E3696">
        <w:rPr>
          <w:b w:val="0"/>
          <w:szCs w:val="23"/>
          <w:shd w:val="clear" w:color="auto" w:fill="FFFFFF"/>
        </w:rPr>
        <w:t xml:space="preserve"> карма заканчивалась как запись в Энергии, а Дхарма закончилась. Ну, она есть, но по-другому, как запись в Духе, записи в Духе остались. Дхарма есть, она закончиться не может – деятельность. То в 6-й расе всё идёт </w:t>
      </w:r>
      <w:r w:rsidR="00AC3302">
        <w:rPr>
          <w:b w:val="0"/>
          <w:szCs w:val="23"/>
          <w:shd w:val="clear" w:color="auto" w:fill="FFFFFF"/>
        </w:rPr>
        <w:t xml:space="preserve">на шаг выше. Что это следует? </w:t>
      </w:r>
      <w:r w:rsidRPr="007E3696">
        <w:rPr>
          <w:b w:val="0"/>
          <w:szCs w:val="23"/>
          <w:shd w:val="clear" w:color="auto" w:fill="FFFFFF"/>
        </w:rPr>
        <w:t>Значит, 6</w:t>
      </w:r>
      <w:r w:rsidR="00AC3302">
        <w:rPr>
          <w:b w:val="0"/>
          <w:szCs w:val="23"/>
          <w:shd w:val="clear" w:color="auto" w:fill="FFFFFF"/>
        </w:rPr>
        <w:t>-я</w:t>
      </w:r>
      <w:r w:rsidRPr="007E3696">
        <w:rPr>
          <w:b w:val="0"/>
          <w:szCs w:val="23"/>
          <w:shd w:val="clear" w:color="auto" w:fill="FFFFFF"/>
        </w:rPr>
        <w:t xml:space="preserve"> раса будет учить записями Мудрости в Свет и записями Синтеза в Ог</w:t>
      </w:r>
      <w:r w:rsidR="00AC3302">
        <w:rPr>
          <w:b w:val="0"/>
          <w:szCs w:val="23"/>
          <w:shd w:val="clear" w:color="auto" w:fill="FFFFFF"/>
        </w:rPr>
        <w:t>онь (в</w:t>
      </w:r>
      <w:r w:rsidRPr="007E3696">
        <w:rPr>
          <w:b w:val="0"/>
          <w:szCs w:val="23"/>
          <w:shd w:val="clear" w:color="auto" w:fill="FFFFFF"/>
        </w:rPr>
        <w:t>нимание!</w:t>
      </w:r>
      <w:r w:rsidR="00AC3302">
        <w:rPr>
          <w:b w:val="0"/>
          <w:szCs w:val="23"/>
          <w:shd w:val="clear" w:color="auto" w:fill="FFFFFF"/>
        </w:rPr>
        <w:t xml:space="preserve">) </w:t>
      </w:r>
      <w:r w:rsidRPr="007E3696">
        <w:rPr>
          <w:b w:val="0"/>
          <w:szCs w:val="23"/>
          <w:shd w:val="clear" w:color="auto" w:fill="FFFFFF"/>
        </w:rPr>
        <w:t>и по</w:t>
      </w:r>
      <w:r w:rsidR="00AC3302">
        <w:rPr>
          <w:b w:val="0"/>
          <w:szCs w:val="23"/>
          <w:shd w:val="clear" w:color="auto" w:fill="FFFFFF"/>
        </w:rPr>
        <w:t xml:space="preserve">ложительными, и отрицательными. </w:t>
      </w:r>
      <w:r w:rsidRPr="007E3696">
        <w:rPr>
          <w:b w:val="0"/>
          <w:szCs w:val="23"/>
          <w:shd w:val="clear" w:color="auto" w:fill="FFFFFF"/>
        </w:rPr>
        <w:t xml:space="preserve">При этом это не будет в </w:t>
      </w:r>
      <w:r w:rsidR="00AC3302">
        <w:rPr>
          <w:b w:val="0"/>
          <w:szCs w:val="23"/>
          <w:shd w:val="clear" w:color="auto" w:fill="FFFFFF"/>
        </w:rPr>
        <w:t>Огне называться никакой Дхармой,</w:t>
      </w:r>
      <w:r w:rsidRPr="007E3696">
        <w:rPr>
          <w:b w:val="0"/>
          <w:szCs w:val="23"/>
          <w:shd w:val="clear" w:color="auto" w:fill="FFFFFF"/>
        </w:rPr>
        <w:t xml:space="preserve"> Огню это даром не надо</w:t>
      </w:r>
      <w:r w:rsidR="00AC3302">
        <w:rPr>
          <w:b w:val="0"/>
          <w:szCs w:val="23"/>
          <w:shd w:val="clear" w:color="auto" w:fill="FFFFFF"/>
        </w:rPr>
        <w:t>,</w:t>
      </w:r>
      <w:r w:rsidRPr="007E3696">
        <w:rPr>
          <w:b w:val="0"/>
          <w:szCs w:val="23"/>
          <w:shd w:val="clear" w:color="auto" w:fill="FFFFFF"/>
        </w:rPr>
        <w:t xml:space="preserve"> как-то это называть. Есть просто запись. </w:t>
      </w:r>
      <w:r w:rsidRPr="007E3696">
        <w:rPr>
          <w:b w:val="0"/>
          <w:i/>
          <w:szCs w:val="23"/>
          <w:shd w:val="clear" w:color="auto" w:fill="FFFFFF"/>
        </w:rPr>
        <w:t>(В зале кто-то чихнул.)</w:t>
      </w:r>
      <w:r w:rsidRPr="007E3696">
        <w:rPr>
          <w:b w:val="0"/>
          <w:szCs w:val="23"/>
          <w:shd w:val="clear" w:color="auto" w:fill="FFFFFF"/>
        </w:rPr>
        <w:t xml:space="preserve"> Спаси</w:t>
      </w:r>
      <w:r w:rsidR="00AC3302">
        <w:rPr>
          <w:b w:val="0"/>
          <w:szCs w:val="23"/>
          <w:shd w:val="clear" w:color="auto" w:fill="FFFFFF"/>
        </w:rPr>
        <w:t>бо, точно! Одним хорошим словом</w:t>
      </w:r>
      <w:r w:rsidRPr="007E3696">
        <w:rPr>
          <w:b w:val="0"/>
          <w:szCs w:val="23"/>
          <w:shd w:val="clear" w:color="auto" w:fill="FFFFFF"/>
        </w:rPr>
        <w:t xml:space="preserve"> </w:t>
      </w:r>
      <w:r w:rsidR="00AC3302">
        <w:rPr>
          <w:b w:val="0"/>
          <w:spacing w:val="20"/>
          <w:szCs w:val="23"/>
          <w:shd w:val="clear" w:color="auto" w:fill="FFFFFF"/>
        </w:rPr>
        <w:t>«з</w:t>
      </w:r>
      <w:r w:rsidRPr="007E3696">
        <w:rPr>
          <w:b w:val="0"/>
          <w:spacing w:val="20"/>
          <w:szCs w:val="23"/>
          <w:shd w:val="clear" w:color="auto" w:fill="FFFFFF"/>
        </w:rPr>
        <w:t>а-пись</w:t>
      </w:r>
      <w:r w:rsidR="00AC3302">
        <w:rPr>
          <w:b w:val="0"/>
          <w:spacing w:val="20"/>
          <w:szCs w:val="23"/>
          <w:shd w:val="clear" w:color="auto" w:fill="FFFFFF"/>
        </w:rPr>
        <w:t>»</w:t>
      </w:r>
      <w:r w:rsidR="00AC3302">
        <w:rPr>
          <w:b w:val="0"/>
          <w:szCs w:val="23"/>
          <w:shd w:val="clear" w:color="auto" w:fill="FFFFFF"/>
        </w:rPr>
        <w:t>, п</w:t>
      </w:r>
      <w:r w:rsidRPr="007E3696">
        <w:rPr>
          <w:b w:val="0"/>
          <w:szCs w:val="23"/>
          <w:shd w:val="clear" w:color="auto" w:fill="FFFFFF"/>
        </w:rPr>
        <w:t>и – это з</w:t>
      </w:r>
      <w:r w:rsidR="00AC3302">
        <w:rPr>
          <w:b w:val="0"/>
          <w:szCs w:val="23"/>
          <w:shd w:val="clear" w:color="auto" w:fill="FFFFFF"/>
        </w:rPr>
        <w:t>нак Жизни, кто не знает.</w:t>
      </w:r>
    </w:p>
    <w:p w:rsidR="00AC3302" w:rsidRDefault="00BB1733" w:rsidP="00AC3302">
      <w:pPr>
        <w:suppressAutoHyphens/>
        <w:contextualSpacing/>
        <w:mirrorIndents/>
        <w:rPr>
          <w:b w:val="0"/>
          <w:szCs w:val="23"/>
          <w:shd w:val="clear" w:color="auto" w:fill="FFFFFF"/>
        </w:rPr>
      </w:pPr>
      <w:r w:rsidRPr="007E3696">
        <w:rPr>
          <w:b w:val="0"/>
          <w:szCs w:val="23"/>
          <w:shd w:val="clear" w:color="auto" w:fill="FFFFFF"/>
        </w:rPr>
        <w:t xml:space="preserve">И начиная с </w:t>
      </w:r>
      <w:r w:rsidR="00AC3302">
        <w:rPr>
          <w:b w:val="0"/>
          <w:szCs w:val="23"/>
          <w:shd w:val="clear" w:color="auto" w:fill="FFFFFF"/>
        </w:rPr>
        <w:t>1-</w:t>
      </w:r>
      <w:r w:rsidRPr="007E3696">
        <w:rPr>
          <w:b w:val="0"/>
          <w:szCs w:val="23"/>
          <w:shd w:val="clear" w:color="auto" w:fill="FFFFFF"/>
        </w:rPr>
        <w:t>го января, я начинаю всё сильнее и сильнее замеч</w:t>
      </w:r>
      <w:r w:rsidR="00AC3302">
        <w:rPr>
          <w:b w:val="0"/>
          <w:szCs w:val="23"/>
          <w:shd w:val="clear" w:color="auto" w:fill="FFFFFF"/>
        </w:rPr>
        <w:t>ать, как у нас появляется записи,</w:t>
      </w:r>
      <w:r w:rsidRPr="007E3696">
        <w:rPr>
          <w:b w:val="0"/>
          <w:szCs w:val="23"/>
          <w:shd w:val="clear" w:color="auto" w:fill="FFFFFF"/>
        </w:rPr>
        <w:t xml:space="preserve"> не только Синтеза и</w:t>
      </w:r>
      <w:r w:rsidR="00AC3302">
        <w:rPr>
          <w:b w:val="0"/>
          <w:szCs w:val="23"/>
          <w:shd w:val="clear" w:color="auto" w:fill="FFFFFF"/>
        </w:rPr>
        <w:t xml:space="preserve"> Стандарта Отца, как в 5-й расе</w:t>
      </w:r>
      <w:r w:rsidRPr="007E3696">
        <w:rPr>
          <w:b w:val="0"/>
          <w:szCs w:val="23"/>
          <w:shd w:val="clear" w:color="auto" w:fill="FFFFFF"/>
        </w:rPr>
        <w:t xml:space="preserve"> </w:t>
      </w:r>
      <w:r w:rsidR="00AC3302">
        <w:rPr>
          <w:b w:val="0"/>
          <w:szCs w:val="23"/>
          <w:shd w:val="clear" w:color="auto" w:fill="FFFFFF"/>
        </w:rPr>
        <w:t>(</w:t>
      </w:r>
      <w:r w:rsidRPr="007E3696">
        <w:rPr>
          <w:b w:val="0"/>
          <w:szCs w:val="23"/>
          <w:shd w:val="clear" w:color="auto" w:fill="FFFFFF"/>
        </w:rPr>
        <w:t>нам давали шалопаям 12 лет взойти</w:t>
      </w:r>
      <w:r w:rsidR="00AC3302">
        <w:rPr>
          <w:b w:val="0"/>
          <w:szCs w:val="23"/>
          <w:shd w:val="clear" w:color="auto" w:fill="FFFFFF"/>
        </w:rPr>
        <w:t>)</w:t>
      </w:r>
      <w:r w:rsidRPr="007E3696">
        <w:rPr>
          <w:b w:val="0"/>
          <w:szCs w:val="23"/>
          <w:shd w:val="clear" w:color="auto" w:fill="FFFFFF"/>
        </w:rPr>
        <w:t xml:space="preserve">, а записи всего, что вы делаете с Огнём, и плохого и хорошего. Хорошее копится, вы </w:t>
      </w:r>
      <w:r w:rsidR="00AC3302">
        <w:rPr>
          <w:b w:val="0"/>
          <w:szCs w:val="23"/>
          <w:shd w:val="clear" w:color="auto" w:fill="FFFFFF"/>
        </w:rPr>
        <w:t>«</w:t>
      </w:r>
      <w:r w:rsidRPr="00AC3302">
        <w:rPr>
          <w:b w:val="0"/>
          <w:i/>
          <w:szCs w:val="23"/>
          <w:shd w:val="clear" w:color="auto" w:fill="FFFFFF"/>
        </w:rPr>
        <w:t>фьють</w:t>
      </w:r>
      <w:r w:rsidR="00AC3302">
        <w:rPr>
          <w:b w:val="0"/>
          <w:szCs w:val="23"/>
          <w:shd w:val="clear" w:color="auto" w:fill="FFFFFF"/>
        </w:rPr>
        <w:t>»</w:t>
      </w:r>
      <w:r w:rsidRPr="007E3696">
        <w:rPr>
          <w:b w:val="0"/>
          <w:szCs w:val="23"/>
          <w:shd w:val="clear" w:color="auto" w:fill="FFFFFF"/>
        </w:rPr>
        <w:t xml:space="preserve"> – пошли, плохое копиться, вы </w:t>
      </w:r>
      <w:r w:rsidR="00AC3302">
        <w:rPr>
          <w:b w:val="0"/>
          <w:szCs w:val="23"/>
          <w:shd w:val="clear" w:color="auto" w:fill="FFFFFF"/>
        </w:rPr>
        <w:t>«</w:t>
      </w:r>
      <w:r w:rsidRPr="00AC3302">
        <w:rPr>
          <w:b w:val="0"/>
          <w:i/>
          <w:szCs w:val="23"/>
          <w:shd w:val="clear" w:color="auto" w:fill="FFFFFF"/>
        </w:rPr>
        <w:t>фьють</w:t>
      </w:r>
      <w:r w:rsidR="00AC3302">
        <w:rPr>
          <w:b w:val="0"/>
          <w:szCs w:val="23"/>
          <w:shd w:val="clear" w:color="auto" w:fill="FFFFFF"/>
        </w:rPr>
        <w:t>»</w:t>
      </w:r>
      <w:r w:rsidRPr="007E3696">
        <w:rPr>
          <w:b w:val="0"/>
          <w:szCs w:val="23"/>
          <w:shd w:val="clear" w:color="auto" w:fill="FFFFFF"/>
        </w:rPr>
        <w:t xml:space="preserve"> – перестраиваетесь. Что такое перестройка для Советского Союза в</w:t>
      </w:r>
      <w:r w:rsidR="00AC3302">
        <w:rPr>
          <w:b w:val="0"/>
          <w:szCs w:val="23"/>
          <w:shd w:val="clear" w:color="auto" w:fill="FFFFFF"/>
        </w:rPr>
        <w:t>ы знаете – чем она закончилась.</w:t>
      </w:r>
    </w:p>
    <w:p w:rsidR="00BB1733" w:rsidRPr="007E3696" w:rsidRDefault="00BB1733" w:rsidP="00AC3302">
      <w:pPr>
        <w:suppressAutoHyphens/>
        <w:contextualSpacing/>
        <w:mirrorIndents/>
        <w:rPr>
          <w:b w:val="0"/>
          <w:szCs w:val="23"/>
          <w:shd w:val="clear" w:color="auto" w:fill="FFFFFF"/>
        </w:rPr>
      </w:pPr>
      <w:r w:rsidRPr="007E3696">
        <w:rPr>
          <w:b w:val="0"/>
          <w:szCs w:val="23"/>
          <w:shd w:val="clear" w:color="auto" w:fill="FFFFFF"/>
        </w:rPr>
        <w:t xml:space="preserve">Так вот теперь начались индивидуальные, личные записи в Огне. Я это подозревал ещё в 5-й расе, но пока Сын не объявил начало Истории 6-й расы с </w:t>
      </w:r>
      <w:r w:rsidR="00AC3302">
        <w:rPr>
          <w:b w:val="0"/>
          <w:szCs w:val="23"/>
          <w:shd w:val="clear" w:color="auto" w:fill="FFFFFF"/>
        </w:rPr>
        <w:t>1-</w:t>
      </w:r>
      <w:r w:rsidRPr="007E3696">
        <w:rPr>
          <w:b w:val="0"/>
          <w:szCs w:val="23"/>
          <w:shd w:val="clear" w:color="auto" w:fill="FFFFFF"/>
        </w:rPr>
        <w:t>го января, я это физически не видел. Ну, только на отдельных лицах, иногда, когда ну очень сильно вляпались, и то это быстро смывалось, мы входили в более высокий Огонь, перекалялись там, Синтезом прожигались. А теперь мне тут на ушко сообщили, что даже иногда это не поможет, если сильно гадливая запись, её надо будет переделать, а не пережечь.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у нас любят взять Стандарт, испражнить его как могут, выразить абы что из этого и считать, что последствий не будет. Уже появились,</w:t>
      </w:r>
      <w:r w:rsidR="00AC3302">
        <w:rPr>
          <w:b w:val="0"/>
          <w:szCs w:val="23"/>
          <w:shd w:val="clear" w:color="auto" w:fill="FFFFFF"/>
        </w:rPr>
        <w:t xml:space="preserve"> к сожалению. И появятся записи</w:t>
      </w:r>
      <w:r w:rsidRPr="007E3696">
        <w:rPr>
          <w:b w:val="0"/>
          <w:szCs w:val="23"/>
          <w:shd w:val="clear" w:color="auto" w:fill="FFFFFF"/>
        </w:rPr>
        <w:t xml:space="preserve"> </w:t>
      </w:r>
      <w:r w:rsidR="00AC3302">
        <w:rPr>
          <w:b w:val="0"/>
          <w:szCs w:val="23"/>
          <w:shd w:val="clear" w:color="auto" w:fill="FFFFFF"/>
        </w:rPr>
        <w:t>(</w:t>
      </w:r>
      <w:r w:rsidRPr="007E3696">
        <w:rPr>
          <w:b w:val="0"/>
          <w:szCs w:val="23"/>
          <w:shd w:val="clear" w:color="auto" w:fill="FFFFFF"/>
        </w:rPr>
        <w:t>я это</w:t>
      </w:r>
      <w:r w:rsidR="00AC3302">
        <w:rPr>
          <w:b w:val="0"/>
          <w:szCs w:val="23"/>
          <w:shd w:val="clear" w:color="auto" w:fill="FFFFFF"/>
        </w:rPr>
        <w:t xml:space="preserve"> ещё не вижу, но явно уже пошли)</w:t>
      </w:r>
      <w:r w:rsidRPr="007E3696">
        <w:rPr>
          <w:b w:val="0"/>
          <w:szCs w:val="23"/>
          <w:shd w:val="clear" w:color="auto" w:fill="FFFFFF"/>
        </w:rPr>
        <w:t xml:space="preserve"> и в Свет. Так вот, Любовь и Энергия стали свободными – будь пассионарным, люби. Это тоже будет отрабатываться. Там тоже будут записи, но это будет</w:t>
      </w:r>
      <w:r w:rsidR="00AC3302">
        <w:rPr>
          <w:b w:val="0"/>
          <w:szCs w:val="23"/>
          <w:shd w:val="clear" w:color="auto" w:fill="FFFFFF"/>
        </w:rPr>
        <w:t>,</w:t>
      </w:r>
      <w:r w:rsidRPr="007E3696">
        <w:rPr>
          <w:b w:val="0"/>
          <w:szCs w:val="23"/>
          <w:shd w:val="clear" w:color="auto" w:fill="FFFFFF"/>
        </w:rPr>
        <w:t xml:space="preserve"> с на</w:t>
      </w:r>
      <w:r w:rsidR="00AC3302">
        <w:rPr>
          <w:b w:val="0"/>
          <w:szCs w:val="23"/>
          <w:shd w:val="clear" w:color="auto" w:fill="FFFFFF"/>
        </w:rPr>
        <w:t>шим</w:t>
      </w:r>
      <w:r w:rsidR="00AC3302">
        <w:rPr>
          <w:b w:val="0"/>
          <w:szCs w:val="23"/>
          <w:shd w:val="clear" w:color="auto" w:fill="FFFFFF"/>
        </w:rPr>
        <w:noBreakHyphen/>
      </w:r>
      <w:r w:rsidRPr="007E3696">
        <w:rPr>
          <w:b w:val="0"/>
          <w:szCs w:val="23"/>
          <w:shd w:val="clear" w:color="auto" w:fill="FFFFFF"/>
        </w:rPr>
        <w:t>то опытом, мелочь.</w:t>
      </w:r>
    </w:p>
    <w:p w:rsidR="00BB1733" w:rsidRPr="007E3696" w:rsidRDefault="00AC3302" w:rsidP="007E3696">
      <w:pPr>
        <w:suppressAutoHyphens/>
        <w:contextualSpacing/>
        <w:mirrorIndents/>
        <w:rPr>
          <w:b w:val="0"/>
          <w:szCs w:val="23"/>
          <w:shd w:val="clear" w:color="auto" w:fill="FFFFFF"/>
        </w:rPr>
      </w:pPr>
      <w:r>
        <w:rPr>
          <w:b w:val="0"/>
          <w:szCs w:val="23"/>
          <w:shd w:val="clear" w:color="auto" w:fill="FFFFFF"/>
        </w:rPr>
        <w:t>В д</w:t>
      </w:r>
      <w:r w:rsidR="00BB1733" w:rsidRPr="007E3696">
        <w:rPr>
          <w:b w:val="0"/>
          <w:szCs w:val="23"/>
          <w:shd w:val="clear" w:color="auto" w:fill="FFFFFF"/>
        </w:rPr>
        <w:t>ухе Дхарма есть, но явн</w:t>
      </w:r>
      <w:r>
        <w:rPr>
          <w:b w:val="0"/>
          <w:szCs w:val="23"/>
          <w:shd w:val="clear" w:color="auto" w:fill="FFFFFF"/>
        </w:rPr>
        <w:t>о она будет убывать записями в о</w:t>
      </w:r>
      <w:r w:rsidR="00BB1733" w:rsidRPr="007E3696">
        <w:rPr>
          <w:b w:val="0"/>
          <w:szCs w:val="23"/>
          <w:shd w:val="clear" w:color="auto" w:fill="FFFFFF"/>
        </w:rPr>
        <w:t>гне, хотя там тоже никуда не денется. Дух действует, это наша деятельность,</w:t>
      </w:r>
      <w:r w:rsidR="00FB7C55">
        <w:rPr>
          <w:b w:val="0"/>
          <w:szCs w:val="23"/>
          <w:shd w:val="clear" w:color="auto" w:fill="FFFFFF"/>
        </w:rPr>
        <w:t xml:space="preserve"> записи будут на компетенцию</w:t>
      </w:r>
      <w:r w:rsidR="00BB1733" w:rsidRPr="007E3696">
        <w:rPr>
          <w:b w:val="0"/>
          <w:szCs w:val="23"/>
          <w:shd w:val="clear" w:color="auto" w:fill="FFFFFF"/>
        </w:rPr>
        <w:t xml:space="preserve"> деятельности, тем долее тут у нас все в духе, если вообще в Духе.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w:t>
      </w:r>
      <w:r w:rsidR="00FB7C55">
        <w:rPr>
          <w:b w:val="0"/>
          <w:szCs w:val="23"/>
          <w:shd w:val="clear" w:color="auto" w:fill="FFFFFF"/>
        </w:rPr>
        <w:t>о вот, Иерархия новой э</w:t>
      </w:r>
      <w:r w:rsidRPr="007E3696">
        <w:rPr>
          <w:b w:val="0"/>
          <w:szCs w:val="23"/>
          <w:shd w:val="clear" w:color="auto" w:fill="FFFFFF"/>
        </w:rPr>
        <w:t>похи бу</w:t>
      </w:r>
      <w:r w:rsidR="00FB7C55">
        <w:rPr>
          <w:b w:val="0"/>
          <w:szCs w:val="23"/>
          <w:shd w:val="clear" w:color="auto" w:fill="FFFFFF"/>
        </w:rPr>
        <w:t xml:space="preserve">дет ещё разрабатывать записи в огне Синтезом, его применением, записи Мудрости в свете </w:t>
      </w:r>
      <w:r w:rsidRPr="007E3696">
        <w:rPr>
          <w:b w:val="0"/>
          <w:szCs w:val="23"/>
          <w:shd w:val="clear" w:color="auto" w:fill="FFFFFF"/>
        </w:rPr>
        <w:t>Мудростью</w:t>
      </w:r>
      <w:r w:rsidR="00FB7C55">
        <w:rPr>
          <w:b w:val="0"/>
          <w:szCs w:val="23"/>
          <w:shd w:val="clear" w:color="auto" w:fill="FFFFFF"/>
        </w:rPr>
        <w:t>,</w:t>
      </w:r>
      <w:r w:rsidRPr="007E3696">
        <w:rPr>
          <w:b w:val="0"/>
          <w:szCs w:val="23"/>
          <w:shd w:val="clear" w:color="auto" w:fill="FFFFFF"/>
        </w:rPr>
        <w:t xml:space="preserve"> её пр</w:t>
      </w:r>
      <w:r w:rsidR="00FB7C55">
        <w:rPr>
          <w:b w:val="0"/>
          <w:szCs w:val="23"/>
          <w:shd w:val="clear" w:color="auto" w:fill="FFFFFF"/>
        </w:rPr>
        <w:t>именением. И вот это есть тренд новой э</w:t>
      </w:r>
      <w:r w:rsidRPr="007E3696">
        <w:rPr>
          <w:b w:val="0"/>
          <w:szCs w:val="23"/>
          <w:shd w:val="clear" w:color="auto" w:fill="FFFFFF"/>
        </w:rPr>
        <w:t>похи. Понятно, пока всё настолько свободно, что коллективно, командно такие вещи пока не видны, но индивидуально уже есть.</w:t>
      </w:r>
    </w:p>
    <w:p w:rsidR="005C3102" w:rsidRDefault="00BB1733" w:rsidP="005C3102">
      <w:pPr>
        <w:suppressAutoHyphens/>
        <w:contextualSpacing/>
        <w:mirrorIndents/>
        <w:rPr>
          <w:b w:val="0"/>
          <w:szCs w:val="23"/>
          <w:shd w:val="clear" w:color="auto" w:fill="FFFFFF"/>
        </w:rPr>
      </w:pPr>
      <w:r w:rsidRPr="007E3696">
        <w:rPr>
          <w:b w:val="0"/>
          <w:szCs w:val="23"/>
          <w:shd w:val="clear" w:color="auto" w:fill="FFFFFF"/>
        </w:rPr>
        <w:t xml:space="preserve">На одном из Синтезов я случайно это увидел за этот месяц. Только сказал – начали бояться. Я ещё раз перепроверил до Профессионального. Сообщаю: уже действует! Причём уже даже действует отработка в Огне за некорректно применённый Синтез и у тех, кто служит, и у тех, кто вышел из служения. Вариантов нет – запись есть. Причём ада то же нет – отрабатываешь собственным исполнением. Страха то же здесь не должно быть: </w:t>
      </w:r>
      <w:r w:rsidR="005C3102">
        <w:rPr>
          <w:b w:val="0"/>
          <w:szCs w:val="23"/>
          <w:shd w:val="clear" w:color="auto" w:fill="FFFFFF"/>
        </w:rPr>
        <w:t>не ошибается тот, кто не учится и</w:t>
      </w:r>
      <w:r w:rsidRPr="007E3696">
        <w:rPr>
          <w:b w:val="0"/>
          <w:szCs w:val="23"/>
          <w:shd w:val="clear" w:color="auto" w:fill="FFFFFF"/>
        </w:rPr>
        <w:t xml:space="preserve"> не действует. Ну, есть учебные записи</w:t>
      </w:r>
      <w:r w:rsidR="005C3102">
        <w:rPr>
          <w:b w:val="0"/>
          <w:szCs w:val="23"/>
          <w:shd w:val="clear" w:color="auto" w:fill="FFFFFF"/>
        </w:rPr>
        <w:t>, когда вы служите в Служебном о</w:t>
      </w:r>
      <w:r w:rsidRPr="007E3696">
        <w:rPr>
          <w:b w:val="0"/>
          <w:szCs w:val="23"/>
          <w:shd w:val="clear" w:color="auto" w:fill="FFFFFF"/>
        </w:rPr>
        <w:t>гне и там допускается</w:t>
      </w:r>
      <w:r w:rsidR="005C3102">
        <w:rPr>
          <w:b w:val="0"/>
          <w:szCs w:val="23"/>
          <w:shd w:val="clear" w:color="auto" w:fill="FFFFFF"/>
        </w:rPr>
        <w:t>….</w:t>
      </w:r>
      <w:r w:rsidRPr="007E3696">
        <w:rPr>
          <w:b w:val="0"/>
          <w:szCs w:val="23"/>
          <w:shd w:val="clear" w:color="auto" w:fill="FFFFFF"/>
        </w:rPr>
        <w:t xml:space="preserve"> А есть конкретные </w:t>
      </w:r>
      <w:r w:rsidR="005C3102">
        <w:rPr>
          <w:b w:val="0"/>
          <w:szCs w:val="23"/>
          <w:shd w:val="clear" w:color="auto" w:fill="FFFFFF"/>
        </w:rPr>
        <w:t>«</w:t>
      </w:r>
      <w:r w:rsidRPr="007E3696">
        <w:rPr>
          <w:b w:val="0"/>
          <w:szCs w:val="23"/>
          <w:shd w:val="clear" w:color="auto" w:fill="FFFFFF"/>
        </w:rPr>
        <w:t>ляпы</w:t>
      </w:r>
      <w:r w:rsidR="005C3102">
        <w:rPr>
          <w:b w:val="0"/>
          <w:szCs w:val="23"/>
          <w:shd w:val="clear" w:color="auto" w:fill="FFFFFF"/>
        </w:rPr>
        <w:t>»</w:t>
      </w:r>
      <w:r w:rsidRPr="007E3696">
        <w:rPr>
          <w:b w:val="0"/>
          <w:szCs w:val="23"/>
          <w:shd w:val="clear" w:color="auto" w:fill="FFFFFF"/>
        </w:rPr>
        <w:t>, которые вы «</w:t>
      </w:r>
      <w:r w:rsidRPr="005C3102">
        <w:rPr>
          <w:b w:val="0"/>
          <w:i/>
          <w:szCs w:val="23"/>
          <w:shd w:val="clear" w:color="auto" w:fill="FFFFFF"/>
        </w:rPr>
        <w:t>упёрством</w:t>
      </w:r>
      <w:r w:rsidRPr="007E3696">
        <w:rPr>
          <w:b w:val="0"/>
          <w:szCs w:val="23"/>
          <w:shd w:val="clear" w:color="auto" w:fill="FFFFFF"/>
        </w:rPr>
        <w:t>» своим делаете. Вот за эти «</w:t>
      </w:r>
      <w:r w:rsidRPr="005C3102">
        <w:rPr>
          <w:b w:val="0"/>
          <w:i/>
          <w:szCs w:val="23"/>
          <w:shd w:val="clear" w:color="auto" w:fill="FFFFFF"/>
        </w:rPr>
        <w:t>упёрства</w:t>
      </w:r>
      <w:r w:rsidRPr="007E3696">
        <w:rPr>
          <w:b w:val="0"/>
          <w:szCs w:val="23"/>
          <w:shd w:val="clear" w:color="auto" w:fill="FFFFFF"/>
        </w:rPr>
        <w:t>» вы отрабатывать Огнём будете.</w:t>
      </w:r>
      <w:r w:rsidR="005C3102">
        <w:rPr>
          <w:b w:val="0"/>
          <w:szCs w:val="23"/>
          <w:shd w:val="clear" w:color="auto" w:fill="FFFFFF"/>
        </w:rPr>
        <w:t xml:space="preserve"> </w:t>
      </w:r>
      <w:r w:rsidRPr="007E3696">
        <w:rPr>
          <w:b w:val="0"/>
          <w:szCs w:val="23"/>
          <w:shd w:val="clear" w:color="auto" w:fill="FFFFFF"/>
        </w:rPr>
        <w:t xml:space="preserve">За </w:t>
      </w:r>
      <w:r w:rsidR="005C3102">
        <w:rPr>
          <w:b w:val="0"/>
          <w:szCs w:val="23"/>
          <w:shd w:val="clear" w:color="auto" w:fill="FFFFFF"/>
        </w:rPr>
        <w:t>«</w:t>
      </w:r>
      <w:r w:rsidRPr="007E3696">
        <w:rPr>
          <w:b w:val="0"/>
          <w:szCs w:val="23"/>
          <w:shd w:val="clear" w:color="auto" w:fill="FFFFFF"/>
        </w:rPr>
        <w:t>ляпы</w:t>
      </w:r>
      <w:r w:rsidR="005C3102">
        <w:rPr>
          <w:b w:val="0"/>
          <w:szCs w:val="23"/>
          <w:shd w:val="clear" w:color="auto" w:fill="FFFFFF"/>
        </w:rPr>
        <w:t>» в с</w:t>
      </w:r>
      <w:r w:rsidRPr="007E3696">
        <w:rPr>
          <w:b w:val="0"/>
          <w:szCs w:val="23"/>
          <w:shd w:val="clear" w:color="auto" w:fill="FFFFFF"/>
        </w:rPr>
        <w:t>вете своей Мудрости вы перестраиваться, преображаться будете</w:t>
      </w:r>
      <w:r w:rsidR="005C3102">
        <w:rPr>
          <w:b w:val="0"/>
          <w:szCs w:val="23"/>
          <w:shd w:val="clear" w:color="auto" w:fill="FFFFFF"/>
        </w:rPr>
        <w:t>. Ну, как и в предыдущей эпохе.</w:t>
      </w:r>
    </w:p>
    <w:p w:rsidR="00BB1733" w:rsidRPr="007E3696" w:rsidRDefault="00BB1733" w:rsidP="005C59C6">
      <w:pPr>
        <w:suppressAutoHyphens/>
        <w:contextualSpacing/>
        <w:mirrorIndents/>
        <w:rPr>
          <w:b w:val="0"/>
          <w:szCs w:val="23"/>
          <w:shd w:val="clear" w:color="auto" w:fill="FFFFFF"/>
        </w:rPr>
      </w:pPr>
      <w:r w:rsidRPr="007E3696">
        <w:rPr>
          <w:b w:val="0"/>
          <w:szCs w:val="23"/>
          <w:shd w:val="clear" w:color="auto" w:fill="FFFFFF"/>
        </w:rPr>
        <w:t>Только зде</w:t>
      </w:r>
      <w:r w:rsidR="005C3102">
        <w:rPr>
          <w:b w:val="0"/>
          <w:szCs w:val="23"/>
          <w:shd w:val="clear" w:color="auto" w:fill="FFFFFF"/>
        </w:rPr>
        <w:t>сь всё будет тоньше, изысканней (понятно), о</w:t>
      </w:r>
      <w:r w:rsidRPr="007E3696">
        <w:rPr>
          <w:b w:val="0"/>
          <w:szCs w:val="23"/>
          <w:shd w:val="clear" w:color="auto" w:fill="FFFFFF"/>
        </w:rPr>
        <w:t>ригинальней. Какие-то черти с вилами за вами бегать не будут – грубость вообще.</w:t>
      </w:r>
      <w:r w:rsidR="005C59C6">
        <w:rPr>
          <w:b w:val="0"/>
          <w:szCs w:val="23"/>
          <w:shd w:val="clear" w:color="auto" w:fill="FFFFFF"/>
        </w:rPr>
        <w:t xml:space="preserve"> Мудрость – это утончённый Свет.</w:t>
      </w:r>
      <w:r w:rsidRPr="007E3696">
        <w:rPr>
          <w:b w:val="0"/>
          <w:szCs w:val="23"/>
          <w:shd w:val="clear" w:color="auto" w:fill="FFFFFF"/>
        </w:rPr>
        <w:t xml:space="preserve"> </w:t>
      </w:r>
      <w:r w:rsidR="005C59C6" w:rsidRPr="007E3696">
        <w:rPr>
          <w:b w:val="0"/>
          <w:szCs w:val="23"/>
          <w:shd w:val="clear" w:color="auto" w:fill="FFFFFF"/>
        </w:rPr>
        <w:t>Т</w:t>
      </w:r>
      <w:r w:rsidR="005C59C6">
        <w:rPr>
          <w:b w:val="0"/>
          <w:szCs w:val="23"/>
          <w:shd w:val="clear" w:color="auto" w:fill="FFFFFF"/>
        </w:rPr>
        <w:t>ы входишь в утончённость, о</w:t>
      </w:r>
      <w:r w:rsidRPr="007E3696">
        <w:rPr>
          <w:b w:val="0"/>
          <w:szCs w:val="23"/>
          <w:shd w:val="clear" w:color="auto" w:fill="FFFFFF"/>
        </w:rPr>
        <w:t>н так тебя растворяет, что ты забываешь собраться</w:t>
      </w:r>
      <w:r w:rsidR="005C59C6">
        <w:rPr>
          <w:b w:val="0"/>
          <w:szCs w:val="23"/>
          <w:shd w:val="clear" w:color="auto" w:fill="FFFFFF"/>
        </w:rPr>
        <w:t>,</w:t>
      </w:r>
      <w:r w:rsidRPr="007E3696">
        <w:rPr>
          <w:b w:val="0"/>
          <w:szCs w:val="23"/>
          <w:shd w:val="clear" w:color="auto" w:fill="FFFFFF"/>
        </w:rPr>
        <w:t xml:space="preserve"> и ушёл в отработку, улетел. Помните, как Фалес Аргивянин, раз и улетел ветром в поле, пока не соберётся опять в человека. Отрабатывает свою гордыню, что всё сделал в человечестве. А ведь достойный, тоже. В смысле он познал Христа мозгами. Только Христос остался </w:t>
      </w:r>
      <w:r w:rsidRPr="005C59C6">
        <w:rPr>
          <w:b w:val="0"/>
          <w:spacing w:val="20"/>
          <w:szCs w:val="23"/>
          <w:shd w:val="clear" w:color="auto" w:fill="FFFFFF"/>
        </w:rPr>
        <w:t>ради</w:t>
      </w:r>
      <w:r w:rsidRPr="007E3696">
        <w:rPr>
          <w:b w:val="0"/>
          <w:szCs w:val="23"/>
          <w:shd w:val="clear" w:color="auto" w:fill="FFFFFF"/>
        </w:rPr>
        <w:t xml:space="preserve"> челов</w:t>
      </w:r>
      <w:r w:rsidR="005C59C6">
        <w:rPr>
          <w:b w:val="0"/>
          <w:szCs w:val="23"/>
          <w:shd w:val="clear" w:color="auto" w:fill="FFFFFF"/>
        </w:rPr>
        <w:t>ечества, пошёл путём бодхисатвы, а</w:t>
      </w:r>
      <w:r w:rsidRPr="007E3696">
        <w:rPr>
          <w:b w:val="0"/>
          <w:szCs w:val="23"/>
          <w:shd w:val="clear" w:color="auto" w:fill="FFFFFF"/>
        </w:rPr>
        <w:t xml:space="preserve"> этот решил ветром стать. А как же бодхисатва? Особенно, если ты познал Христа мозгами. Меня всегда смущало это, конец </w:t>
      </w:r>
      <w:r w:rsidR="005C59C6">
        <w:rPr>
          <w:b w:val="0"/>
          <w:szCs w:val="23"/>
          <w:shd w:val="clear" w:color="auto" w:fill="FFFFFF"/>
        </w:rPr>
        <w:t>в книге</w:t>
      </w:r>
      <w:r w:rsidRPr="007E3696">
        <w:rPr>
          <w:b w:val="0"/>
          <w:szCs w:val="23"/>
          <w:shd w:val="clear" w:color="auto" w:fill="FFFFFF"/>
        </w:rPr>
        <w:t>. Ну, я понимаю, что, это для чело написано, но вам сообщаю: «Наказан за отсутствие пути бодхисатвы – ветром».</w:t>
      </w:r>
      <w:r w:rsidR="005C59C6">
        <w:rPr>
          <w:b w:val="0"/>
          <w:szCs w:val="23"/>
          <w:shd w:val="clear" w:color="auto" w:fill="FFFFFF"/>
        </w:rPr>
        <w:t xml:space="preserve"> Поэтому, плаче</w:t>
      </w:r>
      <w:r w:rsidRPr="007E3696">
        <w:rPr>
          <w:b w:val="0"/>
          <w:szCs w:val="23"/>
          <w:shd w:val="clear" w:color="auto" w:fill="FFFFFF"/>
        </w:rPr>
        <w:t>т на надгробии – но фактически отражает своё, в конце последней главы. Книга очень хорошая. И выводы тоже</w:t>
      </w:r>
      <w:r w:rsidR="005C59C6">
        <w:rPr>
          <w:b w:val="0"/>
          <w:szCs w:val="23"/>
          <w:shd w:val="clear" w:color="auto" w:fill="FFFFFF"/>
        </w:rPr>
        <w:t xml:space="preserve"> бывают интересные. Изысканная м</w:t>
      </w:r>
      <w:r w:rsidRPr="007E3696">
        <w:rPr>
          <w:b w:val="0"/>
          <w:szCs w:val="23"/>
          <w:shd w:val="clear" w:color="auto" w:fill="FFFFFF"/>
        </w:rPr>
        <w:t>удрость приводит к изысканной отработке.</w:t>
      </w:r>
    </w:p>
    <w:p w:rsidR="00BB1733" w:rsidRPr="007E3696" w:rsidRDefault="005C59C6" w:rsidP="007E3696">
      <w:pPr>
        <w:suppressAutoHyphens/>
        <w:contextualSpacing/>
        <w:mirrorIndents/>
        <w:rPr>
          <w:b w:val="0"/>
          <w:szCs w:val="23"/>
          <w:shd w:val="clear" w:color="auto" w:fill="FFFFFF"/>
        </w:rPr>
      </w:pPr>
      <w:r>
        <w:rPr>
          <w:b w:val="0"/>
          <w:szCs w:val="23"/>
          <w:shd w:val="clear" w:color="auto" w:fill="FFFFFF"/>
        </w:rPr>
        <w:t>Пример Огня.</w:t>
      </w:r>
      <w:r w:rsidR="00BB1733" w:rsidRPr="007E3696">
        <w:rPr>
          <w:b w:val="0"/>
          <w:szCs w:val="23"/>
          <w:shd w:val="clear" w:color="auto" w:fill="FFFFFF"/>
        </w:rPr>
        <w:t xml:space="preserve"> </w:t>
      </w:r>
      <w:r w:rsidRPr="007E3696">
        <w:rPr>
          <w:b w:val="0"/>
          <w:szCs w:val="23"/>
          <w:shd w:val="clear" w:color="auto" w:fill="FFFFFF"/>
        </w:rPr>
        <w:t>В</w:t>
      </w:r>
      <w:r>
        <w:rPr>
          <w:b w:val="0"/>
          <w:szCs w:val="23"/>
          <w:shd w:val="clear" w:color="auto" w:fill="FFFFFF"/>
        </w:rPr>
        <w:t>ам дан о</w:t>
      </w:r>
      <w:r w:rsidR="00BB1733" w:rsidRPr="007E3696">
        <w:rPr>
          <w:b w:val="0"/>
          <w:szCs w:val="23"/>
          <w:shd w:val="clear" w:color="auto" w:fill="FFFFFF"/>
        </w:rPr>
        <w:t xml:space="preserve">гонь Служения. Опять берём 28-й Дом. По Огню Служения ты в 28-е Проявление можешь ходить свободно. Но опять в рамках компетенции, более-менее, ну почти по всему Проявлению. Огонь Служения тебя туда поставит. Но, </w:t>
      </w:r>
      <w:r w:rsidR="00BB1733" w:rsidRPr="005C59C6">
        <w:rPr>
          <w:b w:val="0"/>
          <w:spacing w:val="20"/>
          <w:szCs w:val="23"/>
          <w:shd w:val="clear" w:color="auto" w:fill="FFFFFF"/>
        </w:rPr>
        <w:t>когда</w:t>
      </w:r>
      <w:r w:rsidR="00BB1733" w:rsidRPr="007E3696">
        <w:rPr>
          <w:b w:val="0"/>
          <w:szCs w:val="23"/>
          <w:shd w:val="clear" w:color="auto" w:fill="FFFFFF"/>
        </w:rPr>
        <w:t xml:space="preserve"> начинается проверка </w:t>
      </w:r>
      <w:r w:rsidR="00BB1733" w:rsidRPr="005C59C6">
        <w:rPr>
          <w:b w:val="0"/>
          <w:spacing w:val="20"/>
          <w:szCs w:val="23"/>
          <w:shd w:val="clear" w:color="auto" w:fill="FFFFFF"/>
        </w:rPr>
        <w:t>лично</w:t>
      </w:r>
      <w:r w:rsidR="00BB1733" w:rsidRPr="007E3696">
        <w:rPr>
          <w:b w:val="0"/>
          <w:szCs w:val="23"/>
          <w:shd w:val="clear" w:color="auto" w:fill="FFFFFF"/>
        </w:rPr>
        <w:t xml:space="preserve"> тебя, как чело или человека, не факт, что ты вообще дойдёшь в 3-е </w:t>
      </w:r>
      <w:r>
        <w:rPr>
          <w:b w:val="0"/>
          <w:szCs w:val="23"/>
          <w:shd w:val="clear" w:color="auto" w:fill="FFFFFF"/>
        </w:rPr>
        <w:t>Проявление. В огне Служения дойдёшь, без огня Служения – «</w:t>
      </w:r>
      <w:r w:rsidRPr="005C59C6">
        <w:rPr>
          <w:b w:val="0"/>
          <w:i/>
          <w:szCs w:val="23"/>
          <w:shd w:val="clear" w:color="auto" w:fill="FFFFFF"/>
        </w:rPr>
        <w:t>фигвам</w:t>
      </w:r>
      <w:r>
        <w:rPr>
          <w:b w:val="0"/>
          <w:szCs w:val="23"/>
          <w:shd w:val="clear" w:color="auto" w:fill="FFFFFF"/>
        </w:rPr>
        <w:t>», б</w:t>
      </w:r>
      <w:r w:rsidR="00BB1733" w:rsidRPr="007E3696">
        <w:rPr>
          <w:b w:val="0"/>
          <w:szCs w:val="23"/>
          <w:shd w:val="clear" w:color="auto" w:fill="FFFFFF"/>
        </w:rPr>
        <w:t>ыл такой домик в начале 5-й расы.</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у наших чело, которые </w:t>
      </w:r>
      <w:r w:rsidRPr="005C59C6">
        <w:rPr>
          <w:b w:val="0"/>
          <w:spacing w:val="20"/>
          <w:szCs w:val="23"/>
          <w:shd w:val="clear" w:color="auto" w:fill="FFFFFF"/>
        </w:rPr>
        <w:t>запомнили</w:t>
      </w:r>
      <w:r w:rsidRPr="007E3696">
        <w:rPr>
          <w:b w:val="0"/>
          <w:szCs w:val="23"/>
          <w:shd w:val="clear" w:color="auto" w:fill="FFFFFF"/>
        </w:rPr>
        <w:t>, что они ой, куда ходили, как действовали везде, в</w:t>
      </w:r>
      <w:r w:rsidR="005C59C6">
        <w:rPr>
          <w:b w:val="0"/>
          <w:szCs w:val="23"/>
          <w:shd w:val="clear" w:color="auto" w:fill="FFFFFF"/>
        </w:rPr>
        <w:t>ыйдя из служения всё продолжается, о</w:t>
      </w:r>
      <w:r w:rsidRPr="007E3696">
        <w:rPr>
          <w:b w:val="0"/>
          <w:szCs w:val="23"/>
          <w:shd w:val="clear" w:color="auto" w:fill="FFFFFF"/>
        </w:rPr>
        <w:t>ни также ходят. Помните,</w:t>
      </w:r>
      <w:r w:rsidR="005C59C6">
        <w:rPr>
          <w:b w:val="0"/>
          <w:szCs w:val="23"/>
          <w:shd w:val="clear" w:color="auto" w:fill="FFFFFF"/>
        </w:rPr>
        <w:t xml:space="preserve"> как я рассказывал, о начинающем чело, который</w:t>
      </w:r>
      <w:r w:rsidRPr="007E3696">
        <w:rPr>
          <w:b w:val="0"/>
          <w:szCs w:val="23"/>
          <w:shd w:val="clear" w:color="auto" w:fill="FFFFFF"/>
        </w:rPr>
        <w:t xml:space="preserve"> сразу пошёл к Владыке только 32-го Проявления, сообщив, что она только туда ходит и ника</w:t>
      </w:r>
      <w:r w:rsidR="005C59C6">
        <w:rPr>
          <w:b w:val="0"/>
          <w:szCs w:val="23"/>
          <w:shd w:val="clear" w:color="auto" w:fill="FFFFFF"/>
        </w:rPr>
        <w:t>к не меньше. Когда я её спросил о служении</w:t>
      </w:r>
      <w:r w:rsidRPr="007E3696">
        <w:rPr>
          <w:b w:val="0"/>
          <w:szCs w:val="23"/>
          <w:shd w:val="clear" w:color="auto" w:fill="FFFFFF"/>
        </w:rPr>
        <w:t xml:space="preserve"> </w:t>
      </w:r>
      <w:r w:rsidR="005C59C6">
        <w:rPr>
          <w:b w:val="0"/>
          <w:szCs w:val="23"/>
          <w:shd w:val="clear" w:color="auto" w:fill="FFFFFF"/>
        </w:rPr>
        <w:t>– её вообще не было на службе (а</w:t>
      </w:r>
      <w:r w:rsidRPr="007E3696">
        <w:rPr>
          <w:b w:val="0"/>
          <w:szCs w:val="23"/>
          <w:shd w:val="clear" w:color="auto" w:fill="FFFFFF"/>
        </w:rPr>
        <w:t xml:space="preserve"> я помню, что 6-я раса </w:t>
      </w:r>
      <w:r w:rsidRPr="005C59C6">
        <w:rPr>
          <w:b w:val="0"/>
          <w:spacing w:val="20"/>
          <w:szCs w:val="23"/>
          <w:shd w:val="clear" w:color="auto" w:fill="FFFFFF"/>
        </w:rPr>
        <w:t>только</w:t>
      </w:r>
      <w:r w:rsidR="005C59C6">
        <w:rPr>
          <w:b w:val="0"/>
          <w:szCs w:val="23"/>
          <w:shd w:val="clear" w:color="auto" w:fill="FFFFFF"/>
        </w:rPr>
        <w:t xml:space="preserve"> по присутствиям Метагалактики) – я</w:t>
      </w:r>
      <w:r w:rsidRPr="007E3696">
        <w:rPr>
          <w:b w:val="0"/>
          <w:szCs w:val="23"/>
          <w:shd w:val="clear" w:color="auto" w:fill="FFFFFF"/>
        </w:rPr>
        <w:t xml:space="preserve"> </w:t>
      </w:r>
      <w:r w:rsidR="005C59C6">
        <w:rPr>
          <w:b w:val="0"/>
          <w:szCs w:val="23"/>
          <w:shd w:val="clear" w:color="auto" w:fill="FFFFFF"/>
        </w:rPr>
        <w:t>не стал огорчать, что в Едином п</w:t>
      </w:r>
      <w:r w:rsidRPr="007E3696">
        <w:rPr>
          <w:b w:val="0"/>
          <w:szCs w:val="23"/>
          <w:shd w:val="clear" w:color="auto" w:fill="FFFFFF"/>
        </w:rPr>
        <w:t xml:space="preserve">роявлении её </w:t>
      </w:r>
      <w:r w:rsidR="005C59C6">
        <w:rPr>
          <w:b w:val="0"/>
          <w:szCs w:val="23"/>
          <w:shd w:val="clear" w:color="auto" w:fill="FFFFFF"/>
        </w:rPr>
        <w:t>тоже не было. Ну, Индия развита иллюзиями, о</w:t>
      </w:r>
      <w:r w:rsidRPr="007E3696">
        <w:rPr>
          <w:b w:val="0"/>
          <w:szCs w:val="23"/>
          <w:shd w:val="clear" w:color="auto" w:fill="FFFFFF"/>
        </w:rPr>
        <w:t xml:space="preserve">на там оттуда прилетела и никак из обкуренности палочками выйти не могла. А насильно мил не будешь. Там, даже то, что я сказал, что </w:t>
      </w:r>
      <w:r w:rsidR="005C59C6">
        <w:rPr>
          <w:b w:val="0"/>
          <w:szCs w:val="23"/>
          <w:shd w:val="clear" w:color="auto" w:fill="FFFFFF"/>
        </w:rPr>
        <w:t>нет в 32-м Проявлении</w:t>
      </w:r>
      <w:r w:rsidRPr="007E3696">
        <w:rPr>
          <w:b w:val="0"/>
          <w:szCs w:val="23"/>
          <w:shd w:val="clear" w:color="auto" w:fill="FFFFFF"/>
        </w:rPr>
        <w:t xml:space="preserve"> </w:t>
      </w:r>
      <w:r w:rsidR="005C59C6">
        <w:rPr>
          <w:b w:val="0"/>
          <w:szCs w:val="23"/>
          <w:shd w:val="clear" w:color="auto" w:fill="FFFFFF"/>
        </w:rPr>
        <w:t xml:space="preserve">– </w:t>
      </w:r>
      <w:r w:rsidRPr="007E3696">
        <w:rPr>
          <w:b w:val="0"/>
          <w:szCs w:val="23"/>
          <w:shd w:val="clear" w:color="auto" w:fill="FFFFFF"/>
        </w:rPr>
        <w:t xml:space="preserve">на меня </w:t>
      </w:r>
      <w:r w:rsidRPr="005C59C6">
        <w:rPr>
          <w:b w:val="0"/>
          <w:spacing w:val="20"/>
          <w:szCs w:val="23"/>
          <w:shd w:val="clear" w:color="auto" w:fill="FFFFFF"/>
        </w:rPr>
        <w:t>так</w:t>
      </w:r>
      <w:r w:rsidRPr="007E3696">
        <w:rPr>
          <w:b w:val="0"/>
          <w:szCs w:val="23"/>
          <w:shd w:val="clear" w:color="auto" w:fill="FFFFFF"/>
        </w:rPr>
        <w:t xml:space="preserve"> посмотрел</w:t>
      </w:r>
      <w:r w:rsidR="005C59C6">
        <w:rPr>
          <w:b w:val="0"/>
          <w:szCs w:val="23"/>
          <w:shd w:val="clear" w:color="auto" w:fill="FFFFFF"/>
        </w:rPr>
        <w:t>и, что я понял, пусть хоть в 4-м</w:t>
      </w:r>
      <w:r w:rsidRPr="007E3696">
        <w:rPr>
          <w:b w:val="0"/>
          <w:szCs w:val="23"/>
          <w:shd w:val="clear" w:color="auto" w:fill="FFFFFF"/>
        </w:rPr>
        <w:t xml:space="preserve"> постоит, в смыс</w:t>
      </w:r>
      <w:r w:rsidR="005C59C6">
        <w:rPr>
          <w:b w:val="0"/>
          <w:szCs w:val="23"/>
          <w:shd w:val="clear" w:color="auto" w:fill="FFFFFF"/>
        </w:rPr>
        <w:t>ле присутствии, но для неё это П</w:t>
      </w:r>
      <w:r w:rsidRPr="007E3696">
        <w:rPr>
          <w:b w:val="0"/>
          <w:szCs w:val="23"/>
          <w:shd w:val="clear" w:color="auto" w:fill="FFFFFF"/>
        </w:rPr>
        <w:t>роявление. Индийское проявление 4-го присутствия Метагалактики. А, что – Единое, всё нормально. У неё же ведь целых 16 Синтезов!</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пока она учитс</w:t>
      </w:r>
      <w:r w:rsidR="00CA0677">
        <w:rPr>
          <w:b w:val="0"/>
          <w:szCs w:val="23"/>
          <w:shd w:val="clear" w:color="auto" w:fill="FFFFFF"/>
        </w:rPr>
        <w:t>я, это ей не запишут в гадость О</w:t>
      </w:r>
      <w:r w:rsidRPr="007E3696">
        <w:rPr>
          <w:b w:val="0"/>
          <w:szCs w:val="23"/>
          <w:shd w:val="clear" w:color="auto" w:fill="FFFFFF"/>
        </w:rPr>
        <w:t xml:space="preserve">гнём. Но, как только она это начнёт утверждать, она тут же начнёт это отрабатывать. Поэтому я сделал вид, что это ученический вариант. Мы вышли к Владыке посмотреть, готова ли она к ведению Синтеза. Владыка, кстати, объяснил, и она смогла услышать, молодец, </w:t>
      </w:r>
      <w:r w:rsidR="00CA0677">
        <w:rPr>
          <w:b w:val="0"/>
          <w:szCs w:val="23"/>
          <w:shd w:val="clear" w:color="auto" w:fill="FFFFFF"/>
        </w:rPr>
        <w:t>(</w:t>
      </w:r>
      <w:r w:rsidRPr="007E3696">
        <w:rPr>
          <w:b w:val="0"/>
          <w:szCs w:val="23"/>
          <w:shd w:val="clear" w:color="auto" w:fill="FFFFFF"/>
        </w:rPr>
        <w:t>там, ну, с неб</w:t>
      </w:r>
      <w:r w:rsidR="00CA0677">
        <w:rPr>
          <w:b w:val="0"/>
          <w:szCs w:val="23"/>
          <w:shd w:val="clear" w:color="auto" w:fill="FFFFFF"/>
        </w:rPr>
        <w:t>ольшим моим усилением, напрягом на неё)</w:t>
      </w:r>
      <w:r w:rsidRPr="007E3696">
        <w:rPr>
          <w:b w:val="0"/>
          <w:szCs w:val="23"/>
          <w:shd w:val="clear" w:color="auto" w:fill="FFFFFF"/>
        </w:rPr>
        <w:t xml:space="preserve"> что Владыка порекомендовал. Мы посчитали это за благость. И отпустили товарища переподготавливаться.</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Но, если бы этот товарищ был на службе или более </w:t>
      </w:r>
      <w:r w:rsidR="00CA0677">
        <w:rPr>
          <w:b w:val="0"/>
          <w:szCs w:val="23"/>
          <w:shd w:val="clear" w:color="auto" w:fill="FFFFFF"/>
        </w:rPr>
        <w:t>компетентно стяжал Ведение (чем-</w:t>
      </w:r>
      <w:r w:rsidRPr="007E3696">
        <w:rPr>
          <w:b w:val="0"/>
          <w:szCs w:val="23"/>
          <w:shd w:val="clear" w:color="auto" w:fill="FFFFFF"/>
        </w:rPr>
        <w:t>нибудь, там, и даже не Син</w:t>
      </w:r>
      <w:r w:rsidR="00CA0677">
        <w:rPr>
          <w:b w:val="0"/>
          <w:szCs w:val="23"/>
          <w:shd w:val="clear" w:color="auto" w:fill="FFFFFF"/>
        </w:rPr>
        <w:t>теза, а чего угодно), это было бы некомпетентность с записью в О</w:t>
      </w:r>
      <w:r w:rsidRPr="007E3696">
        <w:rPr>
          <w:b w:val="0"/>
          <w:szCs w:val="23"/>
          <w:shd w:val="clear" w:color="auto" w:fill="FFFFFF"/>
        </w:rPr>
        <w:t xml:space="preserve">гне и </w:t>
      </w:r>
      <w:r w:rsidR="00CA0677">
        <w:rPr>
          <w:b w:val="0"/>
          <w:szCs w:val="23"/>
          <w:shd w:val="clear" w:color="auto" w:fill="FFFFFF"/>
        </w:rPr>
        <w:t xml:space="preserve">с </w:t>
      </w:r>
      <w:r w:rsidRPr="007E3696">
        <w:rPr>
          <w:b w:val="0"/>
          <w:szCs w:val="23"/>
          <w:shd w:val="clear" w:color="auto" w:fill="FFFFFF"/>
        </w:rPr>
        <w:t>соответствующей последующей отработкой. Всё просто.</w:t>
      </w:r>
    </w:p>
    <w:p w:rsidR="00F34B94" w:rsidRDefault="00F34B94" w:rsidP="007E3696">
      <w:pPr>
        <w:suppressAutoHyphens/>
        <w:contextualSpacing/>
        <w:mirrorIndents/>
        <w:rPr>
          <w:b w:val="0"/>
          <w:szCs w:val="23"/>
          <w:shd w:val="clear" w:color="auto" w:fill="FFFFFF"/>
        </w:rPr>
      </w:pPr>
    </w:p>
    <w:p w:rsidR="00F34B94" w:rsidRDefault="00F34B94" w:rsidP="006A2B71">
      <w:pPr>
        <w:pStyle w:val="2"/>
      </w:pPr>
      <w:bookmarkStart w:id="47" w:name="_Toc353309829"/>
      <w:r>
        <w:t>Различение с</w:t>
      </w:r>
      <w:r w:rsidRPr="00F34B94">
        <w:t xml:space="preserve">лужебного огня и </w:t>
      </w:r>
      <w:r>
        <w:t>личной</w:t>
      </w:r>
      <w:r w:rsidRPr="00F34B94">
        <w:t xml:space="preserve"> подготовки</w:t>
      </w:r>
      <w:r>
        <w:t xml:space="preserve"> Чело</w:t>
      </w:r>
      <w:bookmarkEnd w:id="47"/>
    </w:p>
    <w:p w:rsidR="00F34B94" w:rsidRPr="007E3696" w:rsidRDefault="00F34B94"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Хитрость в том, что вот тут сидят разные Дома</w:t>
      </w:r>
      <w:r w:rsidR="00CA0677">
        <w:rPr>
          <w:b w:val="0"/>
          <w:szCs w:val="23"/>
          <w:shd w:val="clear" w:color="auto" w:fill="FFFFFF"/>
        </w:rPr>
        <w:t>.</w:t>
      </w:r>
      <w:r w:rsidRPr="007E3696">
        <w:rPr>
          <w:b w:val="0"/>
          <w:szCs w:val="23"/>
          <w:shd w:val="clear" w:color="auto" w:fill="FFFFFF"/>
        </w:rPr>
        <w:t xml:space="preserve"> </w:t>
      </w:r>
      <w:r w:rsidR="00CA0677" w:rsidRPr="007E3696">
        <w:rPr>
          <w:b w:val="0"/>
          <w:szCs w:val="23"/>
          <w:shd w:val="clear" w:color="auto" w:fill="FFFFFF"/>
        </w:rPr>
        <w:t>В</w:t>
      </w:r>
      <w:r w:rsidR="00CA0677">
        <w:rPr>
          <w:b w:val="0"/>
          <w:szCs w:val="23"/>
          <w:shd w:val="clear" w:color="auto" w:fill="FFFFFF"/>
        </w:rPr>
        <w:t xml:space="preserve"> своё Проявление (</w:t>
      </w:r>
      <w:r w:rsidRPr="007E3696">
        <w:rPr>
          <w:b w:val="0"/>
          <w:szCs w:val="23"/>
          <w:shd w:val="clear" w:color="auto" w:fill="FFFFFF"/>
        </w:rPr>
        <w:t>допустим</w:t>
      </w:r>
      <w:r w:rsidR="00CA0677">
        <w:rPr>
          <w:b w:val="0"/>
          <w:szCs w:val="23"/>
          <w:shd w:val="clear" w:color="auto" w:fill="FFFFFF"/>
        </w:rPr>
        <w:t>, вот 5-й Дом сидит, 5-й Синтез), в</w:t>
      </w:r>
      <w:r w:rsidRPr="007E3696">
        <w:rPr>
          <w:b w:val="0"/>
          <w:szCs w:val="23"/>
          <w:shd w:val="clear" w:color="auto" w:fill="FFFFFF"/>
        </w:rPr>
        <w:t xml:space="preserve"> 5-е Проявление ходить </w:t>
      </w:r>
      <w:r w:rsidR="00CA0677">
        <w:rPr>
          <w:b w:val="0"/>
          <w:szCs w:val="23"/>
          <w:shd w:val="clear" w:color="auto" w:fill="FFFFFF"/>
        </w:rPr>
        <w:t>– свободно, а</w:t>
      </w:r>
      <w:r w:rsidRPr="007E3696">
        <w:rPr>
          <w:b w:val="0"/>
          <w:szCs w:val="23"/>
          <w:shd w:val="clear" w:color="auto" w:fill="FFFFFF"/>
        </w:rPr>
        <w:t xml:space="preserve"> в 4-е – не факт. И у них есть там Ведущие, которые </w:t>
      </w:r>
      <w:r w:rsidR="00CA0677">
        <w:rPr>
          <w:b w:val="0"/>
          <w:szCs w:val="23"/>
          <w:shd w:val="clear" w:color="auto" w:fill="FFFFFF"/>
        </w:rPr>
        <w:t>с трудом ходят в 4-е Проявление, а</w:t>
      </w:r>
      <w:r w:rsidRPr="007E3696">
        <w:rPr>
          <w:b w:val="0"/>
          <w:szCs w:val="23"/>
          <w:shd w:val="clear" w:color="auto" w:fill="FFFFFF"/>
        </w:rPr>
        <w:t xml:space="preserve"> в 5-м</w:t>
      </w:r>
      <w:r w:rsidR="00CA0677">
        <w:rPr>
          <w:b w:val="0"/>
          <w:szCs w:val="23"/>
          <w:shd w:val="clear" w:color="auto" w:fill="FFFFFF"/>
        </w:rPr>
        <w:t>, как рыба в воде</w:t>
      </w:r>
      <w:r w:rsidRPr="007E3696">
        <w:rPr>
          <w:b w:val="0"/>
          <w:szCs w:val="23"/>
          <w:shd w:val="clear" w:color="auto" w:fill="FFFFFF"/>
        </w:rPr>
        <w:t>. И в 8-м, то же самое. Почему? Сказано, что Ведущий Огня стоит на таком-то присутствии</w:t>
      </w:r>
      <w:r w:rsidR="00CA0677">
        <w:rPr>
          <w:b w:val="0"/>
          <w:szCs w:val="23"/>
          <w:shd w:val="clear" w:color="auto" w:fill="FFFFFF"/>
        </w:rPr>
        <w:t xml:space="preserve"> в 8-м Проявлении – стоит, пока В</w:t>
      </w:r>
      <w:r w:rsidRPr="007E3696">
        <w:rPr>
          <w:b w:val="0"/>
          <w:szCs w:val="23"/>
          <w:shd w:val="clear" w:color="auto" w:fill="FFFFFF"/>
        </w:rPr>
        <w:t xml:space="preserve">едущий. Как чело </w:t>
      </w:r>
      <w:r w:rsidRPr="00CA0677">
        <w:rPr>
          <w:b w:val="0"/>
          <w:spacing w:val="20"/>
          <w:szCs w:val="23"/>
          <w:shd w:val="clear" w:color="auto" w:fill="FFFFFF"/>
        </w:rPr>
        <w:t>уже</w:t>
      </w:r>
      <w:r w:rsidR="00CA0677">
        <w:rPr>
          <w:b w:val="0"/>
          <w:szCs w:val="23"/>
          <w:shd w:val="clear" w:color="auto" w:fill="FFFFFF"/>
        </w:rPr>
        <w:t xml:space="preserve"> не стоит, м</w:t>
      </w:r>
      <w:r w:rsidRPr="007E3696">
        <w:rPr>
          <w:b w:val="0"/>
          <w:szCs w:val="23"/>
          <w:shd w:val="clear" w:color="auto" w:fill="FFFFFF"/>
        </w:rPr>
        <w:t xml:space="preserve">ожет даже в </w:t>
      </w:r>
      <w:r w:rsidR="00CA0677">
        <w:rPr>
          <w:b w:val="0"/>
          <w:szCs w:val="23"/>
          <w:shd w:val="clear" w:color="auto" w:fill="FFFFFF"/>
        </w:rPr>
        <w:t>Универсум не выйти. Запись в О</w:t>
      </w:r>
      <w:r w:rsidRPr="007E3696">
        <w:rPr>
          <w:b w:val="0"/>
          <w:szCs w:val="23"/>
          <w:shd w:val="clear" w:color="auto" w:fill="FFFFFF"/>
        </w:rPr>
        <w:t>гне. Вот это поймём – станет легче. Не поймём – будут проблемы.</w:t>
      </w:r>
    </w:p>
    <w:p w:rsidR="00BB1733" w:rsidRPr="007E3696" w:rsidRDefault="00CA0677" w:rsidP="007E3696">
      <w:pPr>
        <w:suppressAutoHyphens/>
        <w:contextualSpacing/>
        <w:mirrorIndents/>
        <w:rPr>
          <w:b w:val="0"/>
          <w:szCs w:val="23"/>
          <w:shd w:val="clear" w:color="auto" w:fill="FFFFFF"/>
        </w:rPr>
      </w:pPr>
      <w:r>
        <w:rPr>
          <w:b w:val="0"/>
          <w:szCs w:val="23"/>
          <w:shd w:val="clear" w:color="auto" w:fill="FFFFFF"/>
        </w:rPr>
        <w:t>Пример.</w:t>
      </w:r>
      <w:r w:rsidR="00BB1733" w:rsidRPr="007E3696">
        <w:rPr>
          <w:b w:val="0"/>
          <w:szCs w:val="23"/>
          <w:shd w:val="clear" w:color="auto" w:fill="FFFFFF"/>
        </w:rPr>
        <w:t xml:space="preserve"> </w:t>
      </w:r>
      <w:r w:rsidRPr="007E3696">
        <w:rPr>
          <w:b w:val="0"/>
          <w:szCs w:val="23"/>
          <w:shd w:val="clear" w:color="auto" w:fill="FFFFFF"/>
        </w:rPr>
        <w:t>С</w:t>
      </w:r>
      <w:r w:rsidR="00BB1733" w:rsidRPr="007E3696">
        <w:rPr>
          <w:b w:val="0"/>
          <w:szCs w:val="23"/>
          <w:shd w:val="clear" w:color="auto" w:fill="FFFFFF"/>
        </w:rPr>
        <w:t>умел провести одну Школу для Ведущих Синтеза. Ну, так получилось. Всем рассказываю. Ну, первый день, хорошо, там, много чего сделали</w:t>
      </w:r>
      <w:r>
        <w:rPr>
          <w:b w:val="0"/>
          <w:szCs w:val="23"/>
          <w:shd w:val="clear" w:color="auto" w:fill="FFFFFF"/>
        </w:rPr>
        <w:t>. На второй день Владыка сказал</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поводить по присутст</w:t>
      </w:r>
      <w:r w:rsidR="00DB584B">
        <w:rPr>
          <w:b w:val="0"/>
          <w:szCs w:val="23"/>
          <w:shd w:val="clear" w:color="auto" w:fill="FFFFFF"/>
        </w:rPr>
        <w:t>виям Метагалактики, начиная с 9</w:t>
      </w:r>
      <w:r w:rsidR="00DB584B">
        <w:rPr>
          <w:b w:val="0"/>
          <w:szCs w:val="23"/>
          <w:shd w:val="clear" w:color="auto" w:fill="FFFFFF"/>
        </w:rPr>
        <w:noBreakHyphen/>
      </w:r>
      <w:r w:rsidR="00BB1733" w:rsidRPr="007E3696">
        <w:rPr>
          <w:b w:val="0"/>
          <w:szCs w:val="23"/>
          <w:shd w:val="clear" w:color="auto" w:fill="FFFFFF"/>
        </w:rPr>
        <w:t>го присутствия</w:t>
      </w:r>
      <w:r w:rsidR="00DB584B">
        <w:rPr>
          <w:b w:val="0"/>
          <w:szCs w:val="23"/>
          <w:shd w:val="clear" w:color="auto" w:fill="FFFFFF"/>
        </w:rPr>
        <w:t>»</w:t>
      </w:r>
      <w:r w:rsidR="00BB1733" w:rsidRPr="007E3696">
        <w:rPr>
          <w:b w:val="0"/>
          <w:szCs w:val="23"/>
          <w:shd w:val="clear" w:color="auto" w:fill="FFFFFF"/>
        </w:rPr>
        <w:t>. Началось шоу. Восемь часов с Ведущими Синте</w:t>
      </w:r>
      <w:r w:rsidR="00DB584B">
        <w:rPr>
          <w:b w:val="0"/>
          <w:szCs w:val="23"/>
          <w:shd w:val="clear" w:color="auto" w:fill="FFFFFF"/>
        </w:rPr>
        <w:t>з</w:t>
      </w:r>
      <w:r w:rsidR="00BB1733" w:rsidRPr="007E3696">
        <w:rPr>
          <w:b w:val="0"/>
          <w:szCs w:val="23"/>
          <w:shd w:val="clear" w:color="auto" w:fill="FFFFFF"/>
        </w:rPr>
        <w:t xml:space="preserve"> </w:t>
      </w:r>
      <w:r w:rsidR="00DB584B">
        <w:rPr>
          <w:b w:val="0"/>
          <w:szCs w:val="23"/>
          <w:shd w:val="clear" w:color="auto" w:fill="FFFFFF"/>
        </w:rPr>
        <w:t>(</w:t>
      </w:r>
      <w:r w:rsidR="00BB1733" w:rsidRPr="007E3696">
        <w:rPr>
          <w:b w:val="0"/>
          <w:szCs w:val="23"/>
          <w:shd w:val="clear" w:color="auto" w:fill="FFFFFF"/>
        </w:rPr>
        <w:t>некоторые из них 3-4 года</w:t>
      </w:r>
      <w:r w:rsidR="00DB584B">
        <w:rPr>
          <w:b w:val="0"/>
          <w:szCs w:val="23"/>
          <w:shd w:val="clear" w:color="auto" w:fill="FFFFFF"/>
        </w:rPr>
        <w:t xml:space="preserve"> служат, очень компетентные)</w:t>
      </w:r>
      <w:r w:rsidR="00BB1733" w:rsidRPr="007E3696">
        <w:rPr>
          <w:b w:val="0"/>
          <w:szCs w:val="23"/>
          <w:shd w:val="clear" w:color="auto" w:fill="FFFFFF"/>
        </w:rPr>
        <w:t xml:space="preserve"> мы ходили с 9-го по 24-е присутствие, чтобы всем Синтезом в огне Синтеза Владык</w:t>
      </w:r>
      <w:r w:rsidR="00DB584B">
        <w:rPr>
          <w:b w:val="0"/>
          <w:szCs w:val="23"/>
          <w:shd w:val="clear" w:color="auto" w:fill="FFFFFF"/>
        </w:rPr>
        <w:t>и стоять на этих присутствиях (иначе</w:t>
      </w:r>
      <w:r w:rsidR="00BB1733" w:rsidRPr="007E3696">
        <w:rPr>
          <w:b w:val="0"/>
          <w:szCs w:val="23"/>
          <w:shd w:val="clear" w:color="auto" w:fill="FFFFFF"/>
        </w:rPr>
        <w:t xml:space="preserve"> они Синтез </w:t>
      </w:r>
      <w:r w:rsidR="00DB584B">
        <w:rPr>
          <w:b w:val="0"/>
          <w:szCs w:val="23"/>
          <w:shd w:val="clear" w:color="auto" w:fill="FFFFFF"/>
        </w:rPr>
        <w:t>не имеют право вести) просто с точки зрения 2-й М</w:t>
      </w:r>
      <w:r w:rsidR="00BB1733" w:rsidRPr="007E3696">
        <w:rPr>
          <w:b w:val="0"/>
          <w:szCs w:val="23"/>
          <w:shd w:val="clear" w:color="auto" w:fill="FFFFFF"/>
        </w:rPr>
        <w:t>етагалактической эволюции. При этом это Ведущие знающие, компетентные. Не могу сказать, что они плохо работают – хорошо работают. Но когда дошло до Шко</w:t>
      </w:r>
      <w:r w:rsidR="00DB584B">
        <w:rPr>
          <w:b w:val="0"/>
          <w:szCs w:val="23"/>
          <w:shd w:val="clear" w:color="auto" w:fill="FFFFFF"/>
        </w:rPr>
        <w:t xml:space="preserve">лы и проверки, ну, </w:t>
      </w:r>
      <w:r w:rsidR="00DB584B" w:rsidRPr="00DB584B">
        <w:rPr>
          <w:b w:val="0"/>
          <w:spacing w:val="20"/>
          <w:szCs w:val="23"/>
          <w:shd w:val="clear" w:color="auto" w:fill="FFFFFF"/>
        </w:rPr>
        <w:t>не стоят</w:t>
      </w:r>
      <w:r w:rsidR="00DB584B">
        <w:rPr>
          <w:b w:val="0"/>
          <w:szCs w:val="23"/>
          <w:shd w:val="clear" w:color="auto" w:fill="FFFFFF"/>
        </w:rPr>
        <w:t xml:space="preserve"> на 24-</w:t>
      </w:r>
      <w:r w:rsidR="00BB1733" w:rsidRPr="007E3696">
        <w:rPr>
          <w:b w:val="0"/>
          <w:szCs w:val="23"/>
          <w:shd w:val="clear" w:color="auto" w:fill="FFFFFF"/>
        </w:rPr>
        <w:t xml:space="preserve">х присутствиях, с </w:t>
      </w:r>
      <w:r w:rsidR="00BB1733" w:rsidRPr="00DB584B">
        <w:rPr>
          <w:b w:val="0"/>
          <w:spacing w:val="20"/>
          <w:szCs w:val="23"/>
          <w:shd w:val="clear" w:color="auto" w:fill="FFFFFF"/>
        </w:rPr>
        <w:t>большим</w:t>
      </w:r>
      <w:r w:rsidR="00BB1733" w:rsidRPr="007E3696">
        <w:rPr>
          <w:b w:val="0"/>
          <w:szCs w:val="23"/>
          <w:shd w:val="clear" w:color="auto" w:fill="FFFFFF"/>
        </w:rPr>
        <w:t xml:space="preserve"> объёмом Синтеза и Огня.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хорошо, что эта была Школа, мы их обучали. Мы туда ставили. Там были и новенькие. Тех мы просто ставили, чтобы научились там быть. И меня это потрясло. Это было пару-тройку месяцев назад. Просто потрясло. Я, я даже не понял ничего. Потом до</w:t>
      </w:r>
      <w:r w:rsidR="00DB584B">
        <w:rPr>
          <w:b w:val="0"/>
          <w:szCs w:val="23"/>
          <w:shd w:val="clear" w:color="auto" w:fill="FFFFFF"/>
        </w:rPr>
        <w:t>лго-долго размышлял и понял: в С</w:t>
      </w:r>
      <w:r w:rsidRPr="007E3696">
        <w:rPr>
          <w:b w:val="0"/>
          <w:szCs w:val="23"/>
          <w:shd w:val="clear" w:color="auto" w:fill="FFFFFF"/>
        </w:rPr>
        <w:t>лужебном огне ты ведёшь Синт</w:t>
      </w:r>
      <w:r w:rsidR="00DB584B">
        <w:rPr>
          <w:b w:val="0"/>
          <w:szCs w:val="23"/>
          <w:shd w:val="clear" w:color="auto" w:fill="FFFFFF"/>
        </w:rPr>
        <w:t>ез, ты Ведущий Синтеза в С</w:t>
      </w:r>
      <w:r w:rsidRPr="007E3696">
        <w:rPr>
          <w:b w:val="0"/>
          <w:szCs w:val="23"/>
          <w:shd w:val="clear" w:color="auto" w:fill="FFFFFF"/>
        </w:rPr>
        <w:t>лужебном огне. И Владыка ставит зал вместе с тобой куда надо. Лично начал учиться и показывать что-то, и Владыка никуда не ставит – стань сам. Сумел встать – хорошая запись. Не сумел встать – записи нет. Но, если ты утверждаешь, что сумел встать, а не сумел встать, если ты утверждаешь, что ты эманируешь Синтез, а о</w:t>
      </w:r>
      <w:r w:rsidR="00CC157A">
        <w:rPr>
          <w:b w:val="0"/>
          <w:szCs w:val="23"/>
          <w:shd w:val="clear" w:color="auto" w:fill="FFFFFF"/>
        </w:rPr>
        <w:t>н не идёт откуда надо, ну, без С</w:t>
      </w:r>
      <w:r w:rsidRPr="007E3696">
        <w:rPr>
          <w:b w:val="0"/>
          <w:szCs w:val="23"/>
          <w:shd w:val="clear" w:color="auto" w:fill="FFFFFF"/>
        </w:rPr>
        <w:t>лужебного огня – плохая запись. Запись не в том, что, кто-то тебе пишет. Ты сам вписываешь некомпетентность своего действия.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допустим, я вам сейчас скажу: «Эманируем огонь 5-го Синтеза с 5-го присутствия». Все скажут: «Эманируем». Каждый начал. Кто-то </w:t>
      </w:r>
      <w:r w:rsidR="00CC157A">
        <w:rPr>
          <w:b w:val="0"/>
          <w:szCs w:val="23"/>
          <w:shd w:val="clear" w:color="auto" w:fill="FFFFFF"/>
        </w:rPr>
        <w:t>не смог. Если мы учимся, записи</w:t>
      </w:r>
      <w:r w:rsidRPr="007E3696">
        <w:rPr>
          <w:b w:val="0"/>
          <w:szCs w:val="23"/>
          <w:shd w:val="clear" w:color="auto" w:fill="FFFFFF"/>
        </w:rPr>
        <w:t xml:space="preserve"> н</w:t>
      </w:r>
      <w:r w:rsidR="00CC157A">
        <w:rPr>
          <w:b w:val="0"/>
          <w:szCs w:val="23"/>
          <w:shd w:val="clear" w:color="auto" w:fill="FFFFFF"/>
        </w:rPr>
        <w:t>ет, для всех, даже, кто смог. А</w:t>
      </w:r>
      <w:r w:rsidRPr="007E3696">
        <w:rPr>
          <w:b w:val="0"/>
          <w:szCs w:val="23"/>
          <w:shd w:val="clear" w:color="auto" w:fill="FFFFFF"/>
        </w:rPr>
        <w:t xml:space="preserve"> если м</w:t>
      </w:r>
      <w:r w:rsidR="00CC157A">
        <w:rPr>
          <w:b w:val="0"/>
          <w:szCs w:val="23"/>
          <w:shd w:val="clear" w:color="auto" w:fill="FFFFFF"/>
        </w:rPr>
        <w:t>ы эманируем для Планеты, не учась, а служа, и</w:t>
      </w:r>
      <w:r w:rsidRPr="007E3696">
        <w:rPr>
          <w:b w:val="0"/>
          <w:szCs w:val="23"/>
          <w:shd w:val="clear" w:color="auto" w:fill="FFFFFF"/>
        </w:rPr>
        <w:t xml:space="preserve"> огонь службы не в счёт, а есть огонь вашей подготовки, и ты не смог, но заявил, что смог. В общем, к</w:t>
      </w:r>
      <w:r w:rsidR="00CC157A">
        <w:rPr>
          <w:b w:val="0"/>
          <w:szCs w:val="23"/>
          <w:shd w:val="clear" w:color="auto" w:fill="FFFFFF"/>
        </w:rPr>
        <w:t>ак только ты заявил, что смог, а не сделал это</w:t>
      </w:r>
      <w:r w:rsidRPr="007E3696">
        <w:rPr>
          <w:b w:val="0"/>
          <w:szCs w:val="23"/>
          <w:shd w:val="clear" w:color="auto" w:fill="FFFFFF"/>
        </w:rPr>
        <w:t xml:space="preserve"> </w:t>
      </w:r>
      <w:r w:rsidR="00CC157A">
        <w:rPr>
          <w:b w:val="0"/>
          <w:szCs w:val="23"/>
          <w:shd w:val="clear" w:color="auto" w:fill="FFFFFF"/>
        </w:rPr>
        <w:t xml:space="preserve">– </w:t>
      </w:r>
      <w:r w:rsidRPr="007E3696">
        <w:rPr>
          <w:b w:val="0"/>
          <w:szCs w:val="23"/>
          <w:shd w:val="clear" w:color="auto" w:fill="FFFFFF"/>
        </w:rPr>
        <w:t xml:space="preserve">есть запись, пока не сможешь, будешь учиться. А это уже ограничение в восхождении. Потому что, как только при следующем шаге ты должен </w:t>
      </w:r>
      <w:r w:rsidR="00CC157A">
        <w:rPr>
          <w:b w:val="0"/>
          <w:szCs w:val="23"/>
          <w:shd w:val="clear" w:color="auto" w:fill="FFFFFF"/>
        </w:rPr>
        <w:t>ид</w:t>
      </w:r>
      <w:r w:rsidRPr="007E3696">
        <w:rPr>
          <w:b w:val="0"/>
          <w:szCs w:val="23"/>
          <w:shd w:val="clear" w:color="auto" w:fill="FFFFFF"/>
        </w:rPr>
        <w:t>ти выше, тебе говорят: «Иди, дора</w:t>
      </w:r>
      <w:r w:rsidR="00CC157A">
        <w:rPr>
          <w:b w:val="0"/>
          <w:szCs w:val="23"/>
          <w:shd w:val="clear" w:color="auto" w:fill="FFFFFF"/>
        </w:rPr>
        <w:t xml:space="preserve">ботай ниже». Ты скажешь: «А </w:t>
      </w:r>
      <w:r w:rsidR="00CC157A" w:rsidRPr="00CC157A">
        <w:rPr>
          <w:b w:val="0"/>
          <w:i/>
          <w:szCs w:val="23"/>
          <w:shd w:val="clear" w:color="auto" w:fill="FFFFFF"/>
        </w:rPr>
        <w:t>чё</w:t>
      </w:r>
      <w:r w:rsidRPr="007E3696">
        <w:rPr>
          <w:b w:val="0"/>
          <w:szCs w:val="23"/>
          <w:shd w:val="clear" w:color="auto" w:fill="FFFFFF"/>
        </w:rPr>
        <w:t xml:space="preserve"> у меня не получается?» – Записи. Нужно отработать ниже. Пояснил, что такое запись?</w:t>
      </w:r>
    </w:p>
    <w:p w:rsidR="00BB1733" w:rsidRPr="007E3696" w:rsidRDefault="00CC157A" w:rsidP="007E3696">
      <w:pPr>
        <w:suppressAutoHyphens/>
        <w:contextualSpacing/>
        <w:mirrorIndents/>
        <w:rPr>
          <w:b w:val="0"/>
          <w:szCs w:val="23"/>
          <w:shd w:val="clear" w:color="auto" w:fill="FFFFFF"/>
        </w:rPr>
      </w:pPr>
      <w:r>
        <w:rPr>
          <w:b w:val="0"/>
          <w:szCs w:val="23"/>
          <w:shd w:val="clear" w:color="auto" w:fill="FFFFFF"/>
        </w:rPr>
        <w:t>Поэтому, нам надо различать С</w:t>
      </w:r>
      <w:r w:rsidR="00BB1733" w:rsidRPr="007E3696">
        <w:rPr>
          <w:b w:val="0"/>
          <w:szCs w:val="23"/>
          <w:shd w:val="clear" w:color="auto" w:fill="FFFFFF"/>
        </w:rPr>
        <w:t xml:space="preserve">лужебный огонь, и огонь </w:t>
      </w:r>
      <w:r w:rsidR="00BB1733" w:rsidRPr="00CC157A">
        <w:rPr>
          <w:b w:val="0"/>
          <w:spacing w:val="20"/>
          <w:szCs w:val="23"/>
          <w:shd w:val="clear" w:color="auto" w:fill="FFFFFF"/>
        </w:rPr>
        <w:t>личной</w:t>
      </w:r>
      <w:r w:rsidR="00BB1733" w:rsidRPr="007E3696">
        <w:rPr>
          <w:b w:val="0"/>
          <w:szCs w:val="23"/>
          <w:shd w:val="clear" w:color="auto" w:fill="FFFFFF"/>
        </w:rPr>
        <w:t xml:space="preserve"> подготовки чело. Личный, что лично вы можете. Служебный огонь Ведущего, и, что вы лично, как ведущий можете. Везде: и соображалкой, и активалкой, и эманациями, и всем остальным. Не говоря уже о сп</w:t>
      </w:r>
      <w:r>
        <w:rPr>
          <w:b w:val="0"/>
          <w:szCs w:val="23"/>
          <w:shd w:val="clear" w:color="auto" w:fill="FFFFFF"/>
        </w:rPr>
        <w:t>особностях вас, как человека. А вам это дано?</w:t>
      </w:r>
      <w:r w:rsidR="00BB1733" w:rsidRPr="007E3696">
        <w:rPr>
          <w:b w:val="0"/>
          <w:szCs w:val="23"/>
          <w:shd w:val="clear" w:color="auto" w:fill="FFFFFF"/>
        </w:rPr>
        <w:t xml:space="preserve"> чтобы вы пытались исполнить то, что вы исполняете.</w:t>
      </w:r>
    </w:p>
    <w:p w:rsidR="00BB1733" w:rsidRPr="007E3696" w:rsidRDefault="00BB1733" w:rsidP="00CC157A">
      <w:pPr>
        <w:suppressAutoHyphens/>
        <w:contextualSpacing/>
        <w:mirrorIndents/>
        <w:rPr>
          <w:b w:val="0"/>
          <w:szCs w:val="23"/>
          <w:shd w:val="clear" w:color="auto" w:fill="FFFFFF"/>
        </w:rPr>
      </w:pPr>
      <w:r w:rsidRPr="007E3696">
        <w:rPr>
          <w:b w:val="0"/>
          <w:szCs w:val="23"/>
          <w:shd w:val="clear" w:color="auto" w:fill="FFFFFF"/>
        </w:rPr>
        <w:t>Ну, допустим, меня умиляют ведущие, которые ходят к Владыке Кут Хуми в 32-ю проявленность 4-го Проявления. А потом я их спрашиваю: «А вы были в кабинетах Владык в присутствиях Метагалактики?»</w:t>
      </w:r>
      <w:r w:rsidR="00CC157A">
        <w:rPr>
          <w:b w:val="0"/>
          <w:szCs w:val="23"/>
          <w:shd w:val="clear" w:color="auto" w:fill="FFFFFF"/>
        </w:rPr>
        <w:t xml:space="preserve"> </w:t>
      </w:r>
      <w:r w:rsidRPr="007E3696">
        <w:rPr>
          <w:b w:val="0"/>
          <w:szCs w:val="23"/>
          <w:shd w:val="clear" w:color="auto" w:fill="FFFFFF"/>
        </w:rPr>
        <w:t xml:space="preserve">– </w:t>
      </w:r>
      <w:r w:rsidR="00CC157A">
        <w:rPr>
          <w:b w:val="0"/>
          <w:szCs w:val="23"/>
          <w:shd w:val="clear" w:color="auto" w:fill="FFFFFF"/>
        </w:rPr>
        <w:t>«</w:t>
      </w:r>
      <w:r w:rsidRPr="007E3696">
        <w:rPr>
          <w:b w:val="0"/>
          <w:szCs w:val="23"/>
          <w:shd w:val="clear" w:color="auto" w:fill="FFFFFF"/>
        </w:rPr>
        <w:t>А, зачем?</w:t>
      </w:r>
      <w:r w:rsidR="00CC157A">
        <w:rPr>
          <w:b w:val="0"/>
          <w:szCs w:val="23"/>
          <w:shd w:val="clear" w:color="auto" w:fill="FFFFFF"/>
        </w:rPr>
        <w:t xml:space="preserve">» </w:t>
      </w:r>
      <w:r w:rsidRPr="007E3696">
        <w:rPr>
          <w:b w:val="0"/>
          <w:szCs w:val="23"/>
          <w:shd w:val="clear" w:color="auto" w:fill="FFFFFF"/>
        </w:rPr>
        <w:t xml:space="preserve">– </w:t>
      </w:r>
      <w:r w:rsidR="00CC157A">
        <w:rPr>
          <w:b w:val="0"/>
          <w:szCs w:val="23"/>
          <w:shd w:val="clear" w:color="auto" w:fill="FFFFFF"/>
        </w:rPr>
        <w:t>«</w:t>
      </w:r>
      <w:r w:rsidRPr="007E3696">
        <w:rPr>
          <w:b w:val="0"/>
          <w:szCs w:val="23"/>
          <w:shd w:val="clear" w:color="auto" w:fill="FFFFFF"/>
        </w:rPr>
        <w:t>А, как ты различишь присутственный кабинет от проявленного?</w:t>
      </w:r>
      <w:r w:rsidR="00CC157A">
        <w:rPr>
          <w:b w:val="0"/>
          <w:szCs w:val="23"/>
          <w:shd w:val="clear" w:color="auto" w:fill="FFFFFF"/>
        </w:rPr>
        <w:t xml:space="preserve">» </w:t>
      </w:r>
      <w:r w:rsidRPr="007E3696">
        <w:rPr>
          <w:b w:val="0"/>
          <w:szCs w:val="23"/>
          <w:shd w:val="clear" w:color="auto" w:fill="FFFFFF"/>
        </w:rPr>
        <w:t xml:space="preserve">– </w:t>
      </w:r>
      <w:r w:rsidR="00CC157A">
        <w:rPr>
          <w:b w:val="0"/>
          <w:szCs w:val="23"/>
          <w:shd w:val="clear" w:color="auto" w:fill="FFFFFF"/>
        </w:rPr>
        <w:t>«</w:t>
      </w:r>
      <w:r w:rsidRPr="007E3696">
        <w:rPr>
          <w:b w:val="0"/>
          <w:szCs w:val="23"/>
          <w:shd w:val="clear" w:color="auto" w:fill="FFFFFF"/>
        </w:rPr>
        <w:t>Ой, а нас сразу водили только в 4-е Проявление</w:t>
      </w:r>
      <w:r w:rsidR="00CC157A">
        <w:rPr>
          <w:b w:val="0"/>
          <w:szCs w:val="23"/>
          <w:shd w:val="clear" w:color="auto" w:fill="FFFFFF"/>
        </w:rPr>
        <w:t>»</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Почему? Ну, на Синтезе – пожалуйста. </w:t>
      </w:r>
      <w:r w:rsidRPr="007E3696">
        <w:rPr>
          <w:b w:val="0"/>
          <w:i/>
          <w:szCs w:val="23"/>
          <w:shd w:val="clear" w:color="auto" w:fill="FFFFFF"/>
        </w:rPr>
        <w:t xml:space="preserve">А сам-то ты должен пройти </w:t>
      </w:r>
      <w:r w:rsidRPr="00CC157A">
        <w:rPr>
          <w:b w:val="0"/>
          <w:i/>
          <w:spacing w:val="20"/>
          <w:szCs w:val="23"/>
          <w:shd w:val="clear" w:color="auto" w:fill="FFFFFF"/>
        </w:rPr>
        <w:t>все</w:t>
      </w:r>
      <w:r w:rsidRPr="007E3696">
        <w:rPr>
          <w:b w:val="0"/>
          <w:i/>
          <w:szCs w:val="23"/>
          <w:shd w:val="clear" w:color="auto" w:fill="FFFFFF"/>
        </w:rPr>
        <w:t xml:space="preserve"> присутствия </w:t>
      </w:r>
      <w:r w:rsidRPr="00CC157A">
        <w:rPr>
          <w:b w:val="0"/>
          <w:i/>
          <w:spacing w:val="20"/>
          <w:szCs w:val="23"/>
          <w:shd w:val="clear" w:color="auto" w:fill="FFFFFF"/>
        </w:rPr>
        <w:t>всех</w:t>
      </w:r>
      <w:r w:rsidRPr="007E3696">
        <w:rPr>
          <w:b w:val="0"/>
          <w:i/>
          <w:szCs w:val="23"/>
          <w:shd w:val="clear" w:color="auto" w:fill="FFFFFF"/>
        </w:rPr>
        <w:t xml:space="preserve"> Владык Кут Хуми по всем</w:t>
      </w:r>
      <w:r w:rsidR="00CC157A">
        <w:rPr>
          <w:b w:val="0"/>
          <w:i/>
          <w:szCs w:val="23"/>
          <w:shd w:val="clear" w:color="auto" w:fill="FFFFFF"/>
        </w:rPr>
        <w:t xml:space="preserve"> 64-м кабинетам. Дойти до 1-го вышестоящего.</w:t>
      </w:r>
      <w:r w:rsidRPr="007E3696">
        <w:rPr>
          <w:b w:val="0"/>
          <w:i/>
          <w:szCs w:val="23"/>
          <w:shd w:val="clear" w:color="auto" w:fill="FFFFFF"/>
        </w:rPr>
        <w:t xml:space="preserve"> </w:t>
      </w:r>
      <w:r w:rsidR="00CC157A" w:rsidRPr="007E3696">
        <w:rPr>
          <w:b w:val="0"/>
          <w:i/>
          <w:szCs w:val="23"/>
          <w:shd w:val="clear" w:color="auto" w:fill="FFFFFF"/>
        </w:rPr>
        <w:t>Н</w:t>
      </w:r>
      <w:r w:rsidR="00CC157A">
        <w:rPr>
          <w:b w:val="0"/>
          <w:i/>
          <w:szCs w:val="23"/>
          <w:shd w:val="clear" w:color="auto" w:fill="FFFFFF"/>
        </w:rPr>
        <w:t>аучиться</w:t>
      </w:r>
      <w:r w:rsidR="00F34B94">
        <w:rPr>
          <w:b w:val="0"/>
          <w:i/>
          <w:szCs w:val="23"/>
          <w:shd w:val="clear" w:color="auto" w:fill="FFFFFF"/>
        </w:rPr>
        <w:t>,</w:t>
      </w:r>
      <w:r w:rsidR="00CC157A">
        <w:rPr>
          <w:b w:val="0"/>
          <w:i/>
          <w:szCs w:val="23"/>
          <w:shd w:val="clear" w:color="auto" w:fill="FFFFFF"/>
        </w:rPr>
        <w:t xml:space="preserve"> это всё различать, с</w:t>
      </w:r>
      <w:r w:rsidRPr="007E3696">
        <w:rPr>
          <w:b w:val="0"/>
          <w:i/>
          <w:szCs w:val="23"/>
          <w:shd w:val="clear" w:color="auto" w:fill="FFFFFF"/>
        </w:rPr>
        <w:t>интезировать в одно, второе проявленное выражение Владыки Кут Хуми на 32-м Вышестоящем присутствии в его кабинете. И только тогда ты легко сможешь ходить по Проявлениям.</w:t>
      </w:r>
      <w:r w:rsidRPr="007E3696">
        <w:rPr>
          <w:b w:val="0"/>
          <w:szCs w:val="23"/>
          <w:shd w:val="clear" w:color="auto" w:fill="FFFFFF"/>
        </w:rPr>
        <w:t xml:space="preserve"> Если ты этого не сделаешь, помните, детская сказка «я не виноват».</w:t>
      </w:r>
    </w:p>
    <w:p w:rsidR="00CC157A" w:rsidRDefault="00BB1733" w:rsidP="007E3696">
      <w:pPr>
        <w:suppressAutoHyphens/>
        <w:contextualSpacing/>
        <w:mirrorIndents/>
        <w:rPr>
          <w:b w:val="0"/>
          <w:szCs w:val="23"/>
          <w:shd w:val="clear" w:color="auto" w:fill="FFFFFF"/>
        </w:rPr>
      </w:pPr>
      <w:r w:rsidRPr="007E3696">
        <w:rPr>
          <w:b w:val="0"/>
          <w:szCs w:val="23"/>
          <w:shd w:val="clear" w:color="auto" w:fill="FFFFFF"/>
        </w:rPr>
        <w:t>Всё, последний чело выходит. Больше никто не выходит</w:t>
      </w:r>
      <w:r w:rsidR="00CC157A">
        <w:rPr>
          <w:b w:val="0"/>
          <w:szCs w:val="23"/>
          <w:shd w:val="clear" w:color="auto" w:fill="FFFFFF"/>
        </w:rPr>
        <w:t>. И мы пойдём потом в практику.</w:t>
      </w:r>
    </w:p>
    <w:p w:rsidR="00BB1733" w:rsidRPr="007E3696" w:rsidRDefault="00CC157A" w:rsidP="007E3696">
      <w:pPr>
        <w:suppressAutoHyphens/>
        <w:contextualSpacing/>
        <w:mirrorIndents/>
        <w:rPr>
          <w:b w:val="0"/>
          <w:szCs w:val="23"/>
          <w:shd w:val="clear" w:color="auto" w:fill="FFFFFF"/>
        </w:rPr>
      </w:pPr>
      <w:r>
        <w:rPr>
          <w:b w:val="0"/>
          <w:szCs w:val="23"/>
          <w:shd w:val="clear" w:color="auto" w:fill="FFFFFF"/>
        </w:rPr>
        <w:t>Услышали? Вот это называется, запись.</w:t>
      </w:r>
    </w:p>
    <w:p w:rsidR="00BB1733" w:rsidRPr="007E3696" w:rsidRDefault="00BB1733" w:rsidP="007E3696">
      <w:pPr>
        <w:suppressAutoHyphens/>
        <w:contextualSpacing/>
        <w:mirrorIndents/>
        <w:rPr>
          <w:b w:val="0"/>
          <w:szCs w:val="23"/>
          <w:shd w:val="clear" w:color="auto" w:fill="FFFFFF"/>
        </w:rPr>
      </w:pPr>
    </w:p>
    <w:p w:rsidR="00BB1733" w:rsidRPr="007E3696" w:rsidRDefault="00F968F0" w:rsidP="006A2B71">
      <w:pPr>
        <w:pStyle w:val="2"/>
      </w:pPr>
      <w:bookmarkStart w:id="48" w:name="_Toc353309830"/>
      <w:r>
        <w:t>Глубина выразимости С</w:t>
      </w:r>
      <w:r w:rsidR="00BB1733" w:rsidRPr="007E3696">
        <w:t>интеза – в человеке</w:t>
      </w:r>
      <w:bookmarkEnd w:id="48"/>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У нас смешалось в голове служебный </w:t>
      </w:r>
      <w:r w:rsidR="00F34B94">
        <w:rPr>
          <w:b w:val="0"/>
          <w:szCs w:val="23"/>
          <w:shd w:val="clear" w:color="auto" w:fill="FFFFFF"/>
        </w:rPr>
        <w:t xml:space="preserve">и </w:t>
      </w:r>
      <w:r w:rsidRPr="007E3696">
        <w:rPr>
          <w:b w:val="0"/>
          <w:szCs w:val="23"/>
          <w:shd w:val="clear" w:color="auto" w:fill="FFFFFF"/>
        </w:rPr>
        <w:t>огонь чело. В прошлый раз уже начал говорить. Не особо помогл</w:t>
      </w:r>
      <w:r w:rsidR="00F34B94">
        <w:rPr>
          <w:b w:val="0"/>
          <w:szCs w:val="23"/>
          <w:shd w:val="clear" w:color="auto" w:fill="FFFFFF"/>
        </w:rPr>
        <w:t>о. Ну, кому</w:t>
      </w:r>
      <w:r w:rsidR="00F34B94">
        <w:rPr>
          <w:b w:val="0"/>
          <w:szCs w:val="23"/>
          <w:shd w:val="clear" w:color="auto" w:fill="FFFFFF"/>
        </w:rPr>
        <w:noBreakHyphen/>
      </w:r>
      <w:r w:rsidRPr="007E3696">
        <w:rPr>
          <w:b w:val="0"/>
          <w:szCs w:val="23"/>
          <w:shd w:val="clear" w:color="auto" w:fill="FFFFFF"/>
        </w:rPr>
        <w:t xml:space="preserve">то помогло, но не сильно. Будем говорить жёстче. Это совершенно разные Ипостаси деятельности. При этом </w:t>
      </w:r>
      <w:r w:rsidRPr="00F34B94">
        <w:rPr>
          <w:b w:val="0"/>
          <w:spacing w:val="20"/>
          <w:szCs w:val="23"/>
          <w:shd w:val="clear" w:color="auto" w:fill="FFFFFF"/>
        </w:rPr>
        <w:t>Отец</w:t>
      </w:r>
      <w:r w:rsidRPr="007E3696">
        <w:rPr>
          <w:b w:val="0"/>
          <w:szCs w:val="23"/>
          <w:shd w:val="clear" w:color="auto" w:fill="FFFFFF"/>
        </w:rPr>
        <w:t xml:space="preserve"> вас проверяет. Он учитывает служебный огонь и как вы служили – это естественно. И вам даётся б</w:t>
      </w:r>
      <w:r w:rsidRPr="00F34B94">
        <w:rPr>
          <w:b w:val="0"/>
          <w:i/>
          <w:szCs w:val="23"/>
          <w:shd w:val="clear" w:color="auto" w:fill="FFFFFF"/>
        </w:rPr>
        <w:t>о</w:t>
      </w:r>
      <w:r w:rsidRPr="007E3696">
        <w:rPr>
          <w:b w:val="0"/>
          <w:szCs w:val="23"/>
          <w:shd w:val="clear" w:color="auto" w:fill="FFFFFF"/>
        </w:rPr>
        <w:t xml:space="preserve">льшая фора, там, для личной выразимости, для подготовки. Согласен. Но! Когда доходит до чёткой проверки, что </w:t>
      </w:r>
      <w:r w:rsidR="00F34B94">
        <w:rPr>
          <w:b w:val="0"/>
          <w:szCs w:val="23"/>
          <w:shd w:val="clear" w:color="auto" w:fill="FFFFFF"/>
        </w:rPr>
        <w:t>можешь ты, проверяет вас, как? (внимание!)</w:t>
      </w:r>
      <w:r w:rsidRPr="007E3696">
        <w:rPr>
          <w:b w:val="0"/>
          <w:szCs w:val="23"/>
          <w:shd w:val="clear" w:color="auto" w:fill="FFFFFF"/>
        </w:rPr>
        <w:t xml:space="preserve"> по-человечески – что ты, как человек можешь. Почему? – Потому что самое творческое выражение – физическое, ниже всех. Значит, самая высокая проверка, где? Вас, как в человеке, ниже всех. Поэтому, если затронуть вас</w:t>
      </w:r>
      <w:r w:rsidR="00F34B94">
        <w:rPr>
          <w:b w:val="0"/>
          <w:szCs w:val="23"/>
          <w:shd w:val="clear" w:color="auto" w:fill="FFFFFF"/>
        </w:rPr>
        <w:t>,</w:t>
      </w:r>
      <w:r w:rsidRPr="007E3696">
        <w:rPr>
          <w:b w:val="0"/>
          <w:szCs w:val="23"/>
          <w:shd w:val="clear" w:color="auto" w:fill="FFFFFF"/>
        </w:rPr>
        <w:t xml:space="preserve"> как человека и добиваться от вас в </w:t>
      </w:r>
      <w:r w:rsidRPr="00F34B94">
        <w:rPr>
          <w:b w:val="0"/>
          <w:spacing w:val="20"/>
          <w:szCs w:val="23"/>
          <w:shd w:val="clear" w:color="auto" w:fill="FFFFFF"/>
        </w:rPr>
        <w:t>человеческих</w:t>
      </w:r>
      <w:r w:rsidRPr="007E3696">
        <w:rPr>
          <w:b w:val="0"/>
          <w:szCs w:val="23"/>
          <w:shd w:val="clear" w:color="auto" w:fill="FFFFFF"/>
        </w:rPr>
        <w:t xml:space="preserve"> действиях, ну, допустим, сидите, кофе пьёте и держите огонь. Или обсуждаете тему Синтеза, где-нибудь там, в кафе, человеческое действие. И вот в человеческом действии добиться от вас какой-то выразимости Синтеза, и Отец увидит, что вы можете, это будет самая высокая пров</w:t>
      </w:r>
      <w:r w:rsidR="00F34B94">
        <w:rPr>
          <w:b w:val="0"/>
          <w:szCs w:val="23"/>
          <w:shd w:val="clear" w:color="auto" w:fill="FFFFFF"/>
        </w:rPr>
        <w:t>ерка. И самая высокая запись в О</w:t>
      </w:r>
      <w:r w:rsidRPr="007E3696">
        <w:rPr>
          <w:b w:val="0"/>
          <w:szCs w:val="23"/>
          <w:shd w:val="clear" w:color="auto" w:fill="FFFFFF"/>
        </w:rPr>
        <w:t>гне. Выше крыши.</w:t>
      </w:r>
    </w:p>
    <w:p w:rsidR="00BB1733" w:rsidRPr="007E3696" w:rsidRDefault="00F968F0" w:rsidP="007E3696">
      <w:pPr>
        <w:suppressAutoHyphens/>
        <w:contextualSpacing/>
        <w:mirrorIndents/>
        <w:rPr>
          <w:b w:val="0"/>
          <w:szCs w:val="23"/>
          <w:shd w:val="clear" w:color="auto" w:fill="FFFFFF"/>
        </w:rPr>
      </w:pPr>
      <w:r w:rsidRPr="00F968F0">
        <w:rPr>
          <w:b w:val="0"/>
          <w:spacing w:val="20"/>
          <w:szCs w:val="23"/>
          <w:shd w:val="clear" w:color="auto" w:fill="FFFFFF"/>
        </w:rPr>
        <w:t>Лучше</w:t>
      </w:r>
      <w:r>
        <w:rPr>
          <w:b w:val="0"/>
          <w:szCs w:val="23"/>
          <w:shd w:val="clear" w:color="auto" w:fill="FFFFFF"/>
        </w:rPr>
        <w:t xml:space="preserve"> человеческой подготовки, метода</w:t>
      </w:r>
      <w:r w:rsidR="00BB1733" w:rsidRPr="007E3696">
        <w:rPr>
          <w:b w:val="0"/>
          <w:szCs w:val="23"/>
          <w:shd w:val="clear" w:color="auto" w:fill="FFFFFF"/>
        </w:rPr>
        <w:t xml:space="preserve"> не нашел за</w:t>
      </w:r>
      <w:r>
        <w:rPr>
          <w:b w:val="0"/>
          <w:szCs w:val="23"/>
          <w:shd w:val="clear" w:color="auto" w:fill="FFFFFF"/>
        </w:rPr>
        <w:t xml:space="preserve"> все годы (и для себя и для других) и</w:t>
      </w:r>
      <w:r w:rsidR="00BB1733" w:rsidRPr="007E3696">
        <w:rPr>
          <w:b w:val="0"/>
          <w:szCs w:val="23"/>
          <w:shd w:val="clear" w:color="auto" w:fill="FFFFFF"/>
        </w:rPr>
        <w:t xml:space="preserve"> выше. Самой обычной человеческой жизни, но подготовка прямым Синтезом. Увидели?</w:t>
      </w:r>
    </w:p>
    <w:p w:rsidR="00BB1733" w:rsidRPr="007E3696" w:rsidRDefault="00F968F0" w:rsidP="007E3696">
      <w:pPr>
        <w:suppressAutoHyphens/>
        <w:contextualSpacing/>
        <w:mirrorIndents/>
        <w:rPr>
          <w:b w:val="0"/>
          <w:szCs w:val="23"/>
          <w:shd w:val="clear" w:color="auto" w:fill="FFFFFF"/>
        </w:rPr>
      </w:pPr>
      <w:r>
        <w:rPr>
          <w:b w:val="0"/>
          <w:szCs w:val="23"/>
          <w:shd w:val="clear" w:color="auto" w:fill="FFFFFF"/>
        </w:rPr>
        <w:t>Почему? Потому что человек (</w:t>
      </w:r>
      <w:r w:rsidR="00BB1733" w:rsidRPr="007E3696">
        <w:rPr>
          <w:b w:val="0"/>
          <w:szCs w:val="23"/>
          <w:shd w:val="clear" w:color="auto" w:fill="FFFFFF"/>
        </w:rPr>
        <w:t>не чело, не ведущий, а человек</w:t>
      </w:r>
      <w:r>
        <w:rPr>
          <w:b w:val="0"/>
          <w:szCs w:val="23"/>
          <w:shd w:val="clear" w:color="auto" w:fill="FFFFFF"/>
        </w:rPr>
        <w:t>)</w:t>
      </w:r>
      <w:r w:rsidR="00BB1733" w:rsidRPr="007E3696">
        <w:rPr>
          <w:b w:val="0"/>
          <w:szCs w:val="23"/>
          <w:shd w:val="clear" w:color="auto" w:fill="FFFFFF"/>
        </w:rPr>
        <w:t xml:space="preserve"> по Образу и подобию Отца. Где Отец</w:t>
      </w:r>
      <w:r>
        <w:rPr>
          <w:b w:val="0"/>
          <w:szCs w:val="23"/>
          <w:shd w:val="clear" w:color="auto" w:fill="FFFFFF"/>
        </w:rPr>
        <w:t xml:space="preserve"> проверяет свой Образ и подобие, зеркало своё?</w:t>
      </w:r>
      <w:r w:rsidR="00BB1733" w:rsidRPr="007E3696">
        <w:rPr>
          <w:b w:val="0"/>
          <w:szCs w:val="23"/>
          <w:shd w:val="clear" w:color="auto" w:fill="FFFFFF"/>
        </w:rPr>
        <w:t xml:space="preserve"> – В человеке. Понятно, что там остаётся и чело</w:t>
      </w:r>
      <w:r>
        <w:rPr>
          <w:b w:val="0"/>
          <w:szCs w:val="23"/>
          <w:shd w:val="clear" w:color="auto" w:fill="FFFFFF"/>
        </w:rPr>
        <w:t>,</w:t>
      </w:r>
      <w:r w:rsidR="00BB1733" w:rsidRPr="007E3696">
        <w:rPr>
          <w:b w:val="0"/>
          <w:szCs w:val="23"/>
          <w:shd w:val="clear" w:color="auto" w:fill="FFFFFF"/>
        </w:rPr>
        <w:t xml:space="preserve"> и ведущий, но как остатк</w:t>
      </w:r>
      <w:r>
        <w:rPr>
          <w:b w:val="0"/>
          <w:szCs w:val="23"/>
          <w:shd w:val="clear" w:color="auto" w:fill="FFFFFF"/>
        </w:rPr>
        <w:t>и. И мы всегда в Синтезе говорили</w:t>
      </w:r>
      <w:r w:rsidR="00BB1733" w:rsidRPr="007E3696">
        <w:rPr>
          <w:b w:val="0"/>
          <w:szCs w:val="23"/>
          <w:shd w:val="clear" w:color="auto" w:fill="FFFFFF"/>
        </w:rPr>
        <w:t>, что человек развивается, развивается в огне чело, ведущий. Потом я перехожу на более высокую ступень</w:t>
      </w:r>
      <w:r>
        <w:rPr>
          <w:b w:val="0"/>
          <w:szCs w:val="23"/>
          <w:shd w:val="clear" w:color="auto" w:fill="FFFFFF"/>
        </w:rPr>
        <w:t>,</w:t>
      </w:r>
      <w:r w:rsidR="00BB1733" w:rsidRPr="007E3696">
        <w:rPr>
          <w:b w:val="0"/>
          <w:szCs w:val="23"/>
          <w:shd w:val="clear" w:color="auto" w:fill="FFFFFF"/>
        </w:rPr>
        <w:t xml:space="preserve"> ко</w:t>
      </w:r>
      <w:r>
        <w:rPr>
          <w:b w:val="0"/>
          <w:szCs w:val="23"/>
          <w:shd w:val="clear" w:color="auto" w:fill="FFFFFF"/>
        </w:rPr>
        <w:t>го? – Человека. Ну, допустим, у</w:t>
      </w:r>
      <w:r w:rsidR="00BB1733" w:rsidRPr="007E3696">
        <w:rPr>
          <w:b w:val="0"/>
          <w:szCs w:val="23"/>
          <w:shd w:val="clear" w:color="auto" w:fill="FFFFFF"/>
        </w:rPr>
        <w:t>хожу в Универсум. И там уже другой чело и ведущий, где моя физ</w:t>
      </w:r>
      <w:r>
        <w:rPr>
          <w:b w:val="0"/>
          <w:szCs w:val="23"/>
          <w:shd w:val="clear" w:color="auto" w:fill="FFFFFF"/>
        </w:rPr>
        <w:t>ика универсумная. Но</w:t>
      </w:r>
      <w:r w:rsidR="00BB1733" w:rsidRPr="007E3696">
        <w:rPr>
          <w:b w:val="0"/>
          <w:szCs w:val="23"/>
          <w:shd w:val="clear" w:color="auto" w:fill="FFFFFF"/>
        </w:rPr>
        <w:t xml:space="preserve"> я поднялся как человек, этой физикой, выразив Универсум. И тогда </w:t>
      </w:r>
      <w:r>
        <w:rPr>
          <w:b w:val="0"/>
          <w:szCs w:val="23"/>
          <w:shd w:val="clear" w:color="auto" w:fill="FFFFFF"/>
        </w:rPr>
        <w:t xml:space="preserve">я и чело, и ведущий по-другому </w:t>
      </w:r>
      <w:r w:rsidR="00BB1733" w:rsidRPr="007E3696">
        <w:rPr>
          <w:b w:val="0"/>
          <w:szCs w:val="23"/>
          <w:shd w:val="clear" w:color="auto" w:fill="FFFFFF"/>
        </w:rPr>
        <w:t>стал – стандарты Синтеза.</w:t>
      </w:r>
    </w:p>
    <w:p w:rsidR="00BB1733" w:rsidRPr="007E3696" w:rsidRDefault="00BB1733" w:rsidP="007E3696">
      <w:pPr>
        <w:suppressAutoHyphens/>
        <w:contextualSpacing/>
        <w:mirrorIndents/>
        <w:rPr>
          <w:b w:val="0"/>
          <w:szCs w:val="23"/>
          <w:shd w:val="clear" w:color="auto" w:fill="FFFFFF"/>
        </w:rPr>
      </w:pPr>
    </w:p>
    <w:p w:rsidR="00BB1733" w:rsidRPr="007E3696" w:rsidRDefault="004035DA" w:rsidP="006A2B71">
      <w:pPr>
        <w:pStyle w:val="2"/>
      </w:pPr>
      <w:bookmarkStart w:id="49" w:name="_Toc353309831"/>
      <w:r>
        <w:t xml:space="preserve">Проверка </w:t>
      </w:r>
      <w:r w:rsidR="00F968F0">
        <w:t>Око</w:t>
      </w:r>
      <w:bookmarkEnd w:id="49"/>
    </w:p>
    <w:p w:rsidR="00BB1733" w:rsidRPr="007E3696" w:rsidRDefault="00BB1733" w:rsidP="007E3696">
      <w:pPr>
        <w:suppressAutoHyphens/>
        <w:contextualSpacing/>
        <w:mirrorIndents/>
        <w:rPr>
          <w:b w:val="0"/>
          <w:szCs w:val="23"/>
          <w:shd w:val="clear" w:color="auto" w:fill="FFFFFF"/>
        </w:rPr>
      </w:pPr>
    </w:p>
    <w:p w:rsidR="00F968F0" w:rsidRDefault="00BB1733" w:rsidP="007E3696">
      <w:pPr>
        <w:suppressAutoHyphens/>
        <w:contextualSpacing/>
        <w:mirrorIndents/>
        <w:rPr>
          <w:b w:val="0"/>
          <w:szCs w:val="23"/>
          <w:shd w:val="clear" w:color="auto" w:fill="FFFFFF"/>
        </w:rPr>
      </w:pPr>
      <w:r w:rsidRPr="007E3696">
        <w:rPr>
          <w:b w:val="0"/>
          <w:szCs w:val="23"/>
          <w:shd w:val="clear" w:color="auto" w:fill="FFFFFF"/>
        </w:rPr>
        <w:t>И вот, когда мы доходим до 5-го Профессионального Син</w:t>
      </w:r>
      <w:r w:rsidR="00F968F0">
        <w:rPr>
          <w:b w:val="0"/>
          <w:szCs w:val="23"/>
          <w:shd w:val="clear" w:color="auto" w:fill="FFFFFF"/>
        </w:rPr>
        <w:t>теза, а мы сейчас идём к Дочери</w:t>
      </w:r>
      <w:r w:rsidRPr="007E3696">
        <w:rPr>
          <w:b w:val="0"/>
          <w:szCs w:val="23"/>
          <w:shd w:val="clear" w:color="auto" w:fill="FFFFFF"/>
        </w:rPr>
        <w:t xml:space="preserve"> </w:t>
      </w:r>
      <w:r w:rsidR="00F968F0">
        <w:rPr>
          <w:b w:val="0"/>
          <w:szCs w:val="23"/>
          <w:shd w:val="clear" w:color="auto" w:fill="FFFFFF"/>
        </w:rPr>
        <w:t>(</w:t>
      </w:r>
      <w:r w:rsidRPr="007E3696">
        <w:rPr>
          <w:b w:val="0"/>
          <w:szCs w:val="23"/>
          <w:shd w:val="clear" w:color="auto" w:fill="FFFFFF"/>
        </w:rPr>
        <w:t>надеюсь, все вернулись</w:t>
      </w:r>
      <w:r w:rsidR="00F968F0">
        <w:rPr>
          <w:b w:val="0"/>
          <w:szCs w:val="23"/>
          <w:shd w:val="clear" w:color="auto" w:fill="FFFFFF"/>
        </w:rPr>
        <w:t>)</w:t>
      </w:r>
      <w:r w:rsidRPr="007E3696">
        <w:rPr>
          <w:b w:val="0"/>
          <w:szCs w:val="23"/>
          <w:shd w:val="clear" w:color="auto" w:fill="FFFFFF"/>
        </w:rPr>
        <w:t>, там в первую очередь вас Око проверяет</w:t>
      </w:r>
      <w:r w:rsidR="00F968F0">
        <w:rPr>
          <w:b w:val="0"/>
          <w:szCs w:val="23"/>
          <w:shd w:val="clear" w:color="auto" w:fill="FFFFFF"/>
        </w:rPr>
        <w:t>,</w:t>
      </w:r>
      <w:r w:rsidRPr="007E3696">
        <w:rPr>
          <w:b w:val="0"/>
          <w:szCs w:val="23"/>
          <w:shd w:val="clear" w:color="auto" w:fill="FFFFFF"/>
        </w:rPr>
        <w:t xml:space="preserve"> как человека. Поэтому забудьте, что вы сейчас сотрудник, ведущий и чело – нет вас там таких. Вот запомните, вы вошли в Око, всё обтекло и стоит человек. Всё стекло</w:t>
      </w:r>
      <w:r w:rsidR="00F968F0">
        <w:rPr>
          <w:b w:val="0"/>
          <w:szCs w:val="23"/>
          <w:shd w:val="clear" w:color="auto" w:fill="FFFFFF"/>
        </w:rPr>
        <w:t>, и остался только человек.</w:t>
      </w:r>
      <w:r w:rsidRPr="007E3696">
        <w:rPr>
          <w:b w:val="0"/>
          <w:szCs w:val="23"/>
          <w:shd w:val="clear" w:color="auto" w:fill="FFFFFF"/>
        </w:rPr>
        <w:t xml:space="preserve"> </w:t>
      </w:r>
      <w:r w:rsidR="00F968F0" w:rsidRPr="007E3696">
        <w:rPr>
          <w:b w:val="0"/>
          <w:szCs w:val="23"/>
          <w:shd w:val="clear" w:color="auto" w:fill="FFFFFF"/>
        </w:rPr>
        <w:t>Н</w:t>
      </w:r>
      <w:r w:rsidR="00F968F0">
        <w:rPr>
          <w:b w:val="0"/>
          <w:szCs w:val="23"/>
          <w:shd w:val="clear" w:color="auto" w:fill="FFFFFF"/>
        </w:rPr>
        <w:t xml:space="preserve">е голый человек, кому он нужен. </w:t>
      </w:r>
      <w:r w:rsidR="00F968F0" w:rsidRPr="007E3696">
        <w:rPr>
          <w:b w:val="0"/>
          <w:szCs w:val="23"/>
          <w:shd w:val="clear" w:color="auto" w:fill="FFFFFF"/>
        </w:rPr>
        <w:t>В</w:t>
      </w:r>
      <w:r w:rsidR="00F968F0">
        <w:rPr>
          <w:b w:val="0"/>
          <w:szCs w:val="23"/>
          <w:shd w:val="clear" w:color="auto" w:fill="FFFFFF"/>
        </w:rPr>
        <w:t>аши формы, о</w:t>
      </w:r>
      <w:r w:rsidRPr="007E3696">
        <w:rPr>
          <w:b w:val="0"/>
          <w:szCs w:val="23"/>
          <w:shd w:val="clear" w:color="auto" w:fill="FFFFFF"/>
        </w:rPr>
        <w:t xml:space="preserve">ни и так всем понятны. Мы </w:t>
      </w:r>
      <w:r w:rsidR="00F968F0">
        <w:rPr>
          <w:b w:val="0"/>
          <w:szCs w:val="23"/>
          <w:shd w:val="clear" w:color="auto" w:fill="FFFFFF"/>
        </w:rPr>
        <w:t>всё равно будем стоять в форме.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Стоит просто Человек. Если вас интересует форма – в форме Человека. Потому что есть форма Человека Планеты, форма Человека Метагалактики, (я имею в виду…, хотя и это тоже</w:t>
      </w:r>
      <w:r w:rsidR="00F968F0">
        <w:rPr>
          <w:b w:val="0"/>
          <w:szCs w:val="23"/>
          <w:shd w:val="clear" w:color="auto" w:fill="FFFFFF"/>
        </w:rPr>
        <w:t xml:space="preserve"> (</w:t>
      </w:r>
      <w:r w:rsidR="00F968F0" w:rsidRPr="00F968F0">
        <w:rPr>
          <w:b w:val="0"/>
          <w:i/>
          <w:szCs w:val="23"/>
          <w:shd w:val="clear" w:color="auto" w:fill="FFFFFF"/>
        </w:rPr>
        <w:t>хлопает себя по телу</w:t>
      </w:r>
      <w:r w:rsidR="00F968F0">
        <w:rPr>
          <w:b w:val="0"/>
          <w:szCs w:val="23"/>
          <w:shd w:val="clear" w:color="auto" w:fill="FFFFFF"/>
        </w:rPr>
        <w:t>)</w:t>
      </w:r>
      <w:r w:rsidRPr="007E3696">
        <w:rPr>
          <w:b w:val="0"/>
          <w:szCs w:val="23"/>
          <w:shd w:val="clear" w:color="auto" w:fill="FFFFFF"/>
        </w:rPr>
        <w:t xml:space="preserve">, форма Человека Универсума и форма Человека Единого. Это четыре </w:t>
      </w:r>
      <w:r w:rsidR="00F968F0">
        <w:rPr>
          <w:b w:val="0"/>
          <w:szCs w:val="23"/>
          <w:shd w:val="clear" w:color="auto" w:fill="FFFFFF"/>
        </w:rPr>
        <w:t>стандарта базовых. Можно и выше, но</w:t>
      </w:r>
      <w:r w:rsidRPr="007E3696">
        <w:rPr>
          <w:b w:val="0"/>
          <w:szCs w:val="23"/>
          <w:shd w:val="clear" w:color="auto" w:fill="FFFFFF"/>
        </w:rPr>
        <w:t xml:space="preserve"> это пока сложновато. Форма Человека Единого – Фа-64-рица. Только надо стоять Едино-физически вот здесь, вот сидеть в этом зале, </w:t>
      </w:r>
      <w:r w:rsidR="00F968F0">
        <w:rPr>
          <w:b w:val="0"/>
          <w:szCs w:val="23"/>
          <w:shd w:val="clear" w:color="auto" w:fill="FFFFFF"/>
        </w:rPr>
        <w:t>а не просто стяжать Фа-64-рицу.</w:t>
      </w:r>
    </w:p>
    <w:p w:rsidR="004035DA" w:rsidRDefault="00BB1733" w:rsidP="007E3696">
      <w:pPr>
        <w:suppressAutoHyphens/>
        <w:contextualSpacing/>
        <w:mirrorIndents/>
        <w:rPr>
          <w:b w:val="0"/>
          <w:szCs w:val="23"/>
          <w:shd w:val="clear" w:color="auto" w:fill="FFFFFF"/>
        </w:rPr>
      </w:pPr>
      <w:r w:rsidRPr="007E3696">
        <w:rPr>
          <w:b w:val="0"/>
          <w:szCs w:val="23"/>
          <w:shd w:val="clear" w:color="auto" w:fill="FFFFFF"/>
        </w:rPr>
        <w:t>Форма одевается в Око сама. Там даже не надо говорить: «Я одеваю форму». Дочь скажет: «Ага», а Око скажет: «</w:t>
      </w:r>
      <w:r w:rsidR="004035DA" w:rsidRPr="007E3696">
        <w:rPr>
          <w:b w:val="0"/>
          <w:szCs w:val="23"/>
          <w:shd w:val="clear" w:color="auto" w:fill="FFFFFF"/>
        </w:rPr>
        <w:t>Ть</w:t>
      </w:r>
      <w:r w:rsidR="004035DA">
        <w:rPr>
          <w:b w:val="0"/>
          <w:szCs w:val="23"/>
          <w:shd w:val="clear" w:color="auto" w:fill="FFFFFF"/>
        </w:rPr>
        <w:t>ф</w:t>
      </w:r>
      <w:r w:rsidR="004035DA" w:rsidRPr="007E3696">
        <w:rPr>
          <w:b w:val="0"/>
          <w:szCs w:val="23"/>
          <w:shd w:val="clear" w:color="auto" w:fill="FFFFFF"/>
        </w:rPr>
        <w:t>у</w:t>
      </w:r>
      <w:r w:rsidRPr="007E3696">
        <w:rPr>
          <w:b w:val="0"/>
          <w:szCs w:val="23"/>
          <w:shd w:val="clear" w:color="auto" w:fill="FFFFFF"/>
        </w:rPr>
        <w:t>!»</w:t>
      </w:r>
      <w:r w:rsidR="004035DA">
        <w:rPr>
          <w:b w:val="0"/>
          <w:szCs w:val="23"/>
          <w:shd w:val="clear" w:color="auto" w:fill="FFFFFF"/>
        </w:rPr>
        <w:t>, в смысле…. Форма одевается сама, т</w:t>
      </w:r>
      <w:r w:rsidRPr="007E3696">
        <w:rPr>
          <w:b w:val="0"/>
          <w:szCs w:val="23"/>
          <w:shd w:val="clear" w:color="auto" w:fill="FFFFFF"/>
        </w:rPr>
        <w:t>о есть, вышел и ты одет. Поэтому, первое, что</w:t>
      </w:r>
      <w:r w:rsidR="004035DA">
        <w:rPr>
          <w:b w:val="0"/>
          <w:szCs w:val="23"/>
          <w:shd w:val="clear" w:color="auto" w:fill="FFFFFF"/>
        </w:rPr>
        <w:t xml:space="preserve"> вы там сейчас будете смотреть…</w:t>
      </w:r>
    </w:p>
    <w:p w:rsidR="00BB1733" w:rsidRPr="007E3696" w:rsidRDefault="004035DA" w:rsidP="007E3696">
      <w:pPr>
        <w:suppressAutoHyphens/>
        <w:contextualSpacing/>
        <w:mirrorIndents/>
        <w:rPr>
          <w:b w:val="0"/>
          <w:szCs w:val="23"/>
          <w:shd w:val="clear" w:color="auto" w:fill="FFFFFF"/>
        </w:rPr>
      </w:pPr>
      <w:r>
        <w:rPr>
          <w:b w:val="0"/>
          <w:szCs w:val="23"/>
          <w:shd w:val="clear" w:color="auto" w:fill="FFFFFF"/>
        </w:rPr>
        <w:t>К</w:t>
      </w:r>
      <w:r w:rsidR="00BB1733" w:rsidRPr="007E3696">
        <w:rPr>
          <w:b w:val="0"/>
          <w:szCs w:val="23"/>
          <w:shd w:val="clear" w:color="auto" w:fill="FFFFFF"/>
        </w:rPr>
        <w:t>то не дошло, вспоминайте Стандарт, где-то в Синтезе, публиковалось: Дочь отвечает за Человека, Сын – Иерархия, за Чело, Мать – за Ведущих, Сотрудник к Отцу, в этой 4-рице. Я понима</w:t>
      </w:r>
      <w:r>
        <w:rPr>
          <w:b w:val="0"/>
          <w:szCs w:val="23"/>
          <w:shd w:val="clear" w:color="auto" w:fill="FFFFFF"/>
        </w:rPr>
        <w:t>ю, что есть 8-</w:t>
      </w:r>
      <w:r w:rsidR="00BB1733" w:rsidRPr="007E3696">
        <w:rPr>
          <w:b w:val="0"/>
          <w:szCs w:val="23"/>
          <w:shd w:val="clear" w:color="auto" w:fill="FFFFFF"/>
        </w:rPr>
        <w:t>рица Ипостасей. Там чуть по-другом</w:t>
      </w:r>
      <w:r w:rsidR="00F968F0">
        <w:rPr>
          <w:b w:val="0"/>
          <w:szCs w:val="23"/>
          <w:shd w:val="clear" w:color="auto" w:fill="FFFFFF"/>
        </w:rPr>
        <w:t>у</w:t>
      </w:r>
      <w:r w:rsidR="00BB1733" w:rsidRPr="007E3696">
        <w:rPr>
          <w:b w:val="0"/>
          <w:szCs w:val="23"/>
          <w:shd w:val="clear" w:color="auto" w:fill="FFFFFF"/>
        </w:rPr>
        <w:t>: Человек относится к Аватару, а, Дочь занимается Чело. Но мы сейчас пойдём 4-рично. Всё понятно?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Чтобы ходить 8-рично, я должен быть уверен, что большинство зала, 50% плюс один</w:t>
      </w:r>
      <w:r w:rsidR="004035DA">
        <w:rPr>
          <w:b w:val="0"/>
          <w:szCs w:val="23"/>
          <w:shd w:val="clear" w:color="auto" w:fill="FFFFFF"/>
        </w:rPr>
        <w:t>,</w:t>
      </w:r>
      <w:r w:rsidRPr="007E3696">
        <w:rPr>
          <w:b w:val="0"/>
          <w:szCs w:val="23"/>
          <w:shd w:val="clear" w:color="auto" w:fill="FFFFFF"/>
        </w:rPr>
        <w:t xml:space="preserve"> сдали свои 16-рицы и перешли на Фа-32-ричную жизнь. Компетентно выразился? А так как не вижу даже в </w:t>
      </w:r>
      <w:r w:rsidR="004035DA">
        <w:rPr>
          <w:b w:val="0"/>
          <w:szCs w:val="23"/>
          <w:shd w:val="clear" w:color="auto" w:fill="FFFFFF"/>
        </w:rPr>
        <w:t xml:space="preserve">5% </w:t>
      </w:r>
      <w:r w:rsidRPr="007E3696">
        <w:rPr>
          <w:b w:val="0"/>
          <w:szCs w:val="23"/>
          <w:shd w:val="clear" w:color="auto" w:fill="FFFFFF"/>
        </w:rPr>
        <w:t>зала этого процесса, итогово, я не имею права вас водить 8-рично. Поэтому, Человек относится не к Аватару, как в 8-ричной Ипостаси, а к Дочери, как 4-ричной Ипостаси. И лу</w:t>
      </w:r>
      <w:r w:rsidR="004035DA">
        <w:rPr>
          <w:b w:val="0"/>
          <w:szCs w:val="23"/>
          <w:shd w:val="clear" w:color="auto" w:fill="FFFFFF"/>
        </w:rPr>
        <w:t>чше провериться как Человек. О ч</w:t>
      </w:r>
      <w:r w:rsidRPr="007E3696">
        <w:rPr>
          <w:b w:val="0"/>
          <w:szCs w:val="23"/>
          <w:shd w:val="clear" w:color="auto" w:fill="FFFFFF"/>
        </w:rPr>
        <w:t>ело я вообще молчу.</w:t>
      </w:r>
    </w:p>
    <w:p w:rsidR="00BB1733" w:rsidRPr="00A0467A" w:rsidRDefault="004035DA" w:rsidP="00A0467A">
      <w:pPr>
        <w:pStyle w:val="ac"/>
        <w:numPr>
          <w:ilvl w:val="0"/>
          <w:numId w:val="29"/>
        </w:numPr>
        <w:suppressAutoHyphens/>
        <w:ind w:left="0" w:firstLine="426"/>
        <w:mirrorIndents/>
        <w:rPr>
          <w:b w:val="0"/>
          <w:szCs w:val="23"/>
          <w:shd w:val="clear" w:color="auto" w:fill="FFFFFF"/>
        </w:rPr>
      </w:pPr>
      <w:r w:rsidRPr="00A0467A">
        <w:rPr>
          <w:b w:val="0"/>
          <w:szCs w:val="23"/>
          <w:shd w:val="clear" w:color="auto" w:fill="FFFFFF"/>
        </w:rPr>
        <w:t>Итак, первое.</w:t>
      </w:r>
      <w:r w:rsidR="00BB1733" w:rsidRPr="00A0467A">
        <w:rPr>
          <w:b w:val="0"/>
          <w:szCs w:val="23"/>
          <w:shd w:val="clear" w:color="auto" w:fill="FFFFFF"/>
        </w:rPr>
        <w:t xml:space="preserve"> </w:t>
      </w:r>
      <w:r w:rsidRPr="00A0467A">
        <w:rPr>
          <w:i/>
          <w:szCs w:val="23"/>
          <w:shd w:val="clear" w:color="auto" w:fill="FFFFFF"/>
        </w:rPr>
        <w:t>Ф</w:t>
      </w:r>
      <w:r w:rsidR="00BB1733" w:rsidRPr="00A0467A">
        <w:rPr>
          <w:i/>
          <w:szCs w:val="23"/>
          <w:shd w:val="clear" w:color="auto" w:fill="FFFFFF"/>
        </w:rPr>
        <w:t>орма</w:t>
      </w:r>
      <w:r w:rsidR="00BB1733" w:rsidRPr="00A0467A">
        <w:rPr>
          <w:b w:val="0"/>
          <w:szCs w:val="23"/>
          <w:shd w:val="clear" w:color="auto" w:fill="FFFFFF"/>
        </w:rPr>
        <w:t xml:space="preserve"> </w:t>
      </w:r>
      <w:r w:rsidR="00BB1733" w:rsidRPr="00A0467A">
        <w:rPr>
          <w:i/>
          <w:szCs w:val="23"/>
          <w:shd w:val="clear" w:color="auto" w:fill="FFFFFF"/>
        </w:rPr>
        <w:t>Человека</w:t>
      </w:r>
      <w:r w:rsidR="00BB1733" w:rsidRPr="00A0467A">
        <w:rPr>
          <w:b w:val="0"/>
          <w:szCs w:val="23"/>
          <w:shd w:val="clear" w:color="auto" w:fill="FFFFFF"/>
        </w:rPr>
        <w:t xml:space="preserve">: ты есмь, кто? Только, пожалуйста, очень адекватно на себя посмотрите. Вы можете отстяжать </w:t>
      </w:r>
      <w:r w:rsidR="00BB1733" w:rsidRPr="00A0467A">
        <w:rPr>
          <w:b w:val="0"/>
          <w:spacing w:val="20"/>
          <w:szCs w:val="23"/>
          <w:shd w:val="clear" w:color="auto" w:fill="FFFFFF"/>
        </w:rPr>
        <w:t>всё</w:t>
      </w:r>
      <w:r w:rsidR="00BB1733" w:rsidRPr="00A0467A">
        <w:rPr>
          <w:b w:val="0"/>
          <w:szCs w:val="23"/>
          <w:shd w:val="clear" w:color="auto" w:fill="FFFFFF"/>
        </w:rPr>
        <w:t xml:space="preserve">, а быть Человеком Планеты. Потому что вопрос, не, </w:t>
      </w:r>
      <w:r w:rsidR="00BB1733" w:rsidRPr="00A0467A">
        <w:rPr>
          <w:b w:val="0"/>
          <w:spacing w:val="20"/>
          <w:szCs w:val="23"/>
          <w:shd w:val="clear" w:color="auto" w:fill="FFFFFF"/>
        </w:rPr>
        <w:t>сколько</w:t>
      </w:r>
      <w:r w:rsidR="00BB1733" w:rsidRPr="00A0467A">
        <w:rPr>
          <w:b w:val="0"/>
          <w:szCs w:val="23"/>
          <w:shd w:val="clear" w:color="auto" w:fill="FFFFFF"/>
        </w:rPr>
        <w:t xml:space="preserve"> и чего вы стяжали, а </w:t>
      </w:r>
      <w:r w:rsidR="00BB1733" w:rsidRPr="00A0467A">
        <w:rPr>
          <w:b w:val="0"/>
          <w:spacing w:val="20"/>
          <w:szCs w:val="23"/>
          <w:shd w:val="clear" w:color="auto" w:fill="FFFFFF"/>
        </w:rPr>
        <w:t>кем вы стали</w:t>
      </w:r>
      <w:r w:rsidR="00BB1733" w:rsidRPr="00A0467A">
        <w:rPr>
          <w:b w:val="0"/>
          <w:szCs w:val="23"/>
          <w:shd w:val="clear" w:color="auto" w:fill="FFFFFF"/>
        </w:rPr>
        <w:t xml:space="preserve"> после этого. То есть, какие изменения у вас наступили.</w:t>
      </w:r>
    </w:p>
    <w:p w:rsidR="00BB1733" w:rsidRPr="00A0467A" w:rsidRDefault="00BB1733" w:rsidP="00A0467A">
      <w:pPr>
        <w:pStyle w:val="ac"/>
        <w:numPr>
          <w:ilvl w:val="0"/>
          <w:numId w:val="29"/>
        </w:numPr>
        <w:suppressAutoHyphens/>
        <w:ind w:left="0" w:firstLine="426"/>
        <w:mirrorIndents/>
        <w:rPr>
          <w:b w:val="0"/>
          <w:szCs w:val="23"/>
          <w:shd w:val="clear" w:color="auto" w:fill="FFFFFF"/>
        </w:rPr>
      </w:pPr>
      <w:r w:rsidRPr="00A0467A">
        <w:rPr>
          <w:b w:val="0"/>
          <w:szCs w:val="23"/>
          <w:shd w:val="clear" w:color="auto" w:fill="FFFFFF"/>
        </w:rPr>
        <w:t>Второе</w:t>
      </w:r>
      <w:r w:rsidR="004035DA" w:rsidRPr="00A0467A">
        <w:rPr>
          <w:b w:val="0"/>
          <w:szCs w:val="23"/>
          <w:shd w:val="clear" w:color="auto" w:fill="FFFFFF"/>
        </w:rPr>
        <w:t>.</w:t>
      </w:r>
      <w:r w:rsidRPr="00A0467A">
        <w:rPr>
          <w:b w:val="0"/>
          <w:szCs w:val="23"/>
          <w:shd w:val="clear" w:color="auto" w:fill="FFFFFF"/>
        </w:rPr>
        <w:t xml:space="preserve"> </w:t>
      </w:r>
      <w:r w:rsidR="004035DA" w:rsidRPr="00A0467A">
        <w:rPr>
          <w:b w:val="0"/>
          <w:szCs w:val="23"/>
          <w:shd w:val="clear" w:color="auto" w:fill="FFFFFF"/>
        </w:rPr>
        <w:t>В</w:t>
      </w:r>
      <w:r w:rsidRPr="00A0467A">
        <w:rPr>
          <w:b w:val="0"/>
          <w:szCs w:val="23"/>
          <w:shd w:val="clear" w:color="auto" w:fill="FFFFFF"/>
        </w:rPr>
        <w:t xml:space="preserve">ы проверяете, какой силой вы наделены. Это я буду </w:t>
      </w:r>
      <w:r w:rsidR="004035DA" w:rsidRPr="00A0467A">
        <w:rPr>
          <w:b w:val="0"/>
          <w:szCs w:val="23"/>
          <w:shd w:val="clear" w:color="auto" w:fill="FFFFFF"/>
        </w:rPr>
        <w:t xml:space="preserve">всё </w:t>
      </w:r>
      <w:r w:rsidRPr="00A0467A">
        <w:rPr>
          <w:b w:val="0"/>
          <w:szCs w:val="23"/>
          <w:shd w:val="clear" w:color="auto" w:fill="FFFFFF"/>
        </w:rPr>
        <w:t>говорить, просто вы пристройтесь к этому. Что, значит, какой силой? Напоминаю, у нас есть силы Престола, Грааля по Проявлениям.</w:t>
      </w:r>
    </w:p>
    <w:p w:rsidR="00FD12F9" w:rsidRDefault="004035DA" w:rsidP="00A0467A">
      <w:pPr>
        <w:suppressAutoHyphens/>
        <w:ind w:firstLine="426"/>
        <w:contextualSpacing/>
        <w:mirrorIndents/>
        <w:rPr>
          <w:b w:val="0"/>
          <w:szCs w:val="23"/>
          <w:shd w:val="clear" w:color="auto" w:fill="FFFFFF"/>
        </w:rPr>
      </w:pPr>
      <w:r>
        <w:rPr>
          <w:b w:val="0"/>
          <w:szCs w:val="23"/>
          <w:shd w:val="clear" w:color="auto" w:fill="FFFFFF"/>
        </w:rPr>
        <w:t>3-</w:t>
      </w:r>
      <w:r w:rsidR="00BB1733" w:rsidRPr="007E3696">
        <w:rPr>
          <w:b w:val="0"/>
          <w:szCs w:val="23"/>
          <w:shd w:val="clear" w:color="auto" w:fill="FFFFFF"/>
        </w:rPr>
        <w:t xml:space="preserve">я сила, какая? Эм-м-м… Зерцало. 21-я первая часть – Зерцало. </w:t>
      </w:r>
      <w:r>
        <w:rPr>
          <w:b w:val="0"/>
          <w:szCs w:val="23"/>
          <w:shd w:val="clear" w:color="auto" w:fill="FFFFFF"/>
        </w:rPr>
        <w:t>4-</w:t>
      </w:r>
      <w:r w:rsidR="00BB1733" w:rsidRPr="007E3696">
        <w:rPr>
          <w:b w:val="0"/>
          <w:szCs w:val="23"/>
          <w:shd w:val="clear" w:color="auto" w:fill="FFFFFF"/>
        </w:rPr>
        <w:t>я сила, какая? – Сердце. Отцовские силы по названию частей. 21-я часть Зерцало, теперь называется, я не ошибся? Все так на меня так смотрят, что я, я зеркало, да? Это не Зерцало. Зерцальные Силы, так и будут называться теперь.</w:t>
      </w:r>
      <w:r w:rsidR="00FD12F9">
        <w:rPr>
          <w:b w:val="0"/>
          <w:szCs w:val="23"/>
          <w:shd w:val="clear" w:color="auto" w:fill="FFFFFF"/>
        </w:rPr>
        <w:t xml:space="preserve"> </w:t>
      </w:r>
      <w:r w:rsidR="00BB1733" w:rsidRPr="007E3696">
        <w:rPr>
          <w:b w:val="0"/>
          <w:szCs w:val="23"/>
          <w:shd w:val="clear" w:color="auto" w:fill="FFFFFF"/>
        </w:rPr>
        <w:t xml:space="preserve">А в </w:t>
      </w:r>
      <w:r>
        <w:rPr>
          <w:b w:val="0"/>
          <w:szCs w:val="23"/>
          <w:shd w:val="clear" w:color="auto" w:fill="FFFFFF"/>
        </w:rPr>
        <w:t>Метагалактике эволюционные силы: Планетарной эволюции, Метагалактической, и</w:t>
      </w:r>
      <w:r w:rsidR="00BB1733" w:rsidRPr="007E3696">
        <w:rPr>
          <w:b w:val="0"/>
          <w:szCs w:val="23"/>
          <w:shd w:val="clear" w:color="auto" w:fill="FFFFFF"/>
        </w:rPr>
        <w:t xml:space="preserve"> т</w:t>
      </w:r>
      <w:r w:rsidR="00FD12F9">
        <w:rPr>
          <w:b w:val="0"/>
          <w:szCs w:val="23"/>
          <w:shd w:val="clear" w:color="auto" w:fill="FFFFFF"/>
        </w:rPr>
        <w:t>ут не надо с частями связывать.</w:t>
      </w:r>
    </w:p>
    <w:p w:rsidR="00BB1733" w:rsidRPr="007E3696" w:rsidRDefault="00BB1733" w:rsidP="00A0467A">
      <w:pPr>
        <w:suppressAutoHyphens/>
        <w:ind w:firstLine="426"/>
        <w:contextualSpacing/>
        <w:mirrorIndents/>
        <w:rPr>
          <w:b w:val="0"/>
          <w:szCs w:val="23"/>
          <w:shd w:val="clear" w:color="auto" w:fill="FFFFFF"/>
        </w:rPr>
      </w:pPr>
      <w:r w:rsidRPr="00FD12F9">
        <w:rPr>
          <w:i/>
          <w:szCs w:val="23"/>
          <w:shd w:val="clear" w:color="auto" w:fill="FFFFFF"/>
        </w:rPr>
        <w:t>Какая в тебе сила</w:t>
      </w:r>
      <w:r w:rsidRPr="007E3696">
        <w:rPr>
          <w:b w:val="0"/>
          <w:szCs w:val="23"/>
          <w:shd w:val="clear" w:color="auto" w:fill="FFFFFF"/>
        </w:rPr>
        <w:t>? Восемь эволюций, четыре части по пятому выражению в 32-х Проявлениях. Выше на</w:t>
      </w:r>
      <w:r w:rsidR="00FD12F9">
        <w:rPr>
          <w:b w:val="0"/>
          <w:szCs w:val="23"/>
          <w:shd w:val="clear" w:color="auto" w:fill="FFFFFF"/>
        </w:rPr>
        <w:t xml:space="preserve"> надо, т</w:t>
      </w:r>
      <w:r w:rsidRPr="007E3696">
        <w:rPr>
          <w:b w:val="0"/>
          <w:szCs w:val="23"/>
          <w:shd w:val="clear" w:color="auto" w:fill="FFFFFF"/>
        </w:rPr>
        <w:t>ам Си</w:t>
      </w:r>
      <w:r w:rsidR="00FD12F9">
        <w:rPr>
          <w:b w:val="0"/>
          <w:szCs w:val="23"/>
          <w:shd w:val="clear" w:color="auto" w:fill="FFFFFF"/>
        </w:rPr>
        <w:t>лы есть, но к нам пока не ходят – маленькие, м</w:t>
      </w:r>
      <w:r w:rsidRPr="007E3696">
        <w:rPr>
          <w:b w:val="0"/>
          <w:szCs w:val="23"/>
          <w:shd w:val="clear" w:color="auto" w:fill="FFFFFF"/>
        </w:rPr>
        <w:t>ы маленькие.</w:t>
      </w:r>
    </w:p>
    <w:p w:rsidR="00BB1733" w:rsidRPr="00A0467A" w:rsidRDefault="00BB1733" w:rsidP="00A0467A">
      <w:pPr>
        <w:pStyle w:val="ac"/>
        <w:numPr>
          <w:ilvl w:val="0"/>
          <w:numId w:val="29"/>
        </w:numPr>
        <w:suppressAutoHyphens/>
        <w:ind w:left="0" w:firstLine="426"/>
        <w:mirrorIndents/>
        <w:rPr>
          <w:b w:val="0"/>
          <w:szCs w:val="23"/>
          <w:shd w:val="clear" w:color="auto" w:fill="FFFFFF"/>
        </w:rPr>
      </w:pPr>
      <w:r w:rsidRPr="00A0467A">
        <w:rPr>
          <w:b w:val="0"/>
          <w:szCs w:val="23"/>
          <w:shd w:val="clear" w:color="auto" w:fill="FFFFFF"/>
        </w:rPr>
        <w:t>Форма. Сила. Что ещё может проверить Око? Любима</w:t>
      </w:r>
      <w:r w:rsidR="00FD12F9" w:rsidRPr="00A0467A">
        <w:rPr>
          <w:b w:val="0"/>
          <w:szCs w:val="23"/>
          <w:shd w:val="clear" w:color="auto" w:fill="FFFFFF"/>
        </w:rPr>
        <w:t>я вещь, все любят проверяться. Я</w:t>
      </w:r>
      <w:r w:rsidRPr="00A0467A">
        <w:rPr>
          <w:b w:val="0"/>
          <w:szCs w:val="23"/>
          <w:shd w:val="clear" w:color="auto" w:fill="FFFFFF"/>
        </w:rPr>
        <w:t xml:space="preserve"> не буду говор</w:t>
      </w:r>
      <w:r w:rsidR="00FD12F9" w:rsidRPr="00A0467A">
        <w:rPr>
          <w:b w:val="0"/>
          <w:szCs w:val="23"/>
          <w:shd w:val="clear" w:color="auto" w:fill="FFFFFF"/>
        </w:rPr>
        <w:t>ить это страшное слово «дхарма»</w:t>
      </w:r>
      <w:r w:rsidRPr="00A0467A">
        <w:rPr>
          <w:b w:val="0"/>
          <w:szCs w:val="23"/>
          <w:shd w:val="clear" w:color="auto" w:fill="FFFFFF"/>
        </w:rPr>
        <w:t xml:space="preserve"> </w:t>
      </w:r>
      <w:r w:rsidR="00FD12F9" w:rsidRPr="00A0467A">
        <w:rPr>
          <w:b w:val="0"/>
          <w:szCs w:val="23"/>
          <w:shd w:val="clear" w:color="auto" w:fill="FFFFFF"/>
        </w:rPr>
        <w:t xml:space="preserve">– </w:t>
      </w:r>
      <w:r w:rsidRPr="00A0467A">
        <w:rPr>
          <w:i/>
          <w:szCs w:val="23"/>
          <w:shd w:val="clear" w:color="auto" w:fill="FFFFFF"/>
        </w:rPr>
        <w:t>записи огнём, духом, светом, энергией</w:t>
      </w:r>
      <w:r w:rsidRPr="00A0467A">
        <w:rPr>
          <w:b w:val="0"/>
          <w:szCs w:val="23"/>
          <w:shd w:val="clear" w:color="auto" w:fill="FFFFFF"/>
        </w:rPr>
        <w:t>. Дхарма, это вы, когда</w:t>
      </w:r>
      <w:r w:rsidR="00FD12F9" w:rsidRPr="00A0467A">
        <w:rPr>
          <w:b w:val="0"/>
          <w:szCs w:val="23"/>
          <w:shd w:val="clear" w:color="auto" w:fill="FFFFFF"/>
        </w:rPr>
        <w:t xml:space="preserve"> вы уже…. </w:t>
      </w:r>
      <w:r w:rsidRPr="00A0467A">
        <w:rPr>
          <w:b w:val="0"/>
          <w:szCs w:val="23"/>
          <w:shd w:val="clear" w:color="auto" w:fill="FFFFFF"/>
        </w:rPr>
        <w:t>Кстати, дхарма есть</w:t>
      </w:r>
      <w:r w:rsidR="00FD12F9" w:rsidRPr="00A0467A">
        <w:rPr>
          <w:b w:val="0"/>
          <w:szCs w:val="23"/>
          <w:shd w:val="clear" w:color="auto" w:fill="FFFFFF"/>
        </w:rPr>
        <w:t>,</w:t>
      </w:r>
      <w:r w:rsidRPr="00A0467A">
        <w:rPr>
          <w:b w:val="0"/>
          <w:szCs w:val="23"/>
          <w:shd w:val="clear" w:color="auto" w:fill="FFFFFF"/>
        </w:rPr>
        <w:t xml:space="preserve"> очень много её положительной, когда ты </w:t>
      </w:r>
      <w:r w:rsidRPr="00A0467A">
        <w:rPr>
          <w:b w:val="0"/>
          <w:spacing w:val="20"/>
          <w:szCs w:val="23"/>
          <w:shd w:val="clear" w:color="auto" w:fill="FFFFFF"/>
        </w:rPr>
        <w:t>должен</w:t>
      </w:r>
      <w:r w:rsidRPr="00A0467A">
        <w:rPr>
          <w:b w:val="0"/>
          <w:szCs w:val="23"/>
          <w:shd w:val="clear" w:color="auto" w:fill="FFFFFF"/>
        </w:rPr>
        <w:t xml:space="preserve"> в служении что-то исполнить Отцу, Владыке, </w:t>
      </w:r>
      <w:r w:rsidR="00FD12F9" w:rsidRPr="00A0467A">
        <w:rPr>
          <w:b w:val="0"/>
          <w:szCs w:val="23"/>
          <w:shd w:val="clear" w:color="auto" w:fill="FFFFFF"/>
        </w:rPr>
        <w:t>там вот</w:t>
      </w:r>
      <w:r w:rsidRPr="00A0467A">
        <w:rPr>
          <w:b w:val="0"/>
          <w:szCs w:val="23"/>
          <w:shd w:val="clear" w:color="auto" w:fill="FFFFFF"/>
        </w:rPr>
        <w:t>. Называется положительная дхарма. И тогда она помогает тебе э</w:t>
      </w:r>
      <w:r w:rsidR="00FD12F9" w:rsidRPr="00A0467A">
        <w:rPr>
          <w:b w:val="0"/>
          <w:szCs w:val="23"/>
          <w:shd w:val="clear" w:color="auto" w:fill="FFFFFF"/>
        </w:rPr>
        <w:t>то исполнить. Когда тебе мешают –</w:t>
      </w:r>
      <w:r w:rsidRPr="00A0467A">
        <w:rPr>
          <w:b w:val="0"/>
          <w:szCs w:val="23"/>
          <w:shd w:val="clear" w:color="auto" w:fill="FFFFFF"/>
        </w:rPr>
        <w:t xml:space="preserve"> вот так разгребает, если надо, и ты исполняешь. </w:t>
      </w:r>
      <w:r w:rsidR="00FD12F9" w:rsidRPr="00A0467A">
        <w:rPr>
          <w:b w:val="0"/>
          <w:szCs w:val="23"/>
          <w:shd w:val="clear" w:color="auto" w:fill="FFFFFF"/>
        </w:rPr>
        <w:t>Прям прямую дорогу делае</w:t>
      </w:r>
      <w:r w:rsidRPr="00A0467A">
        <w:rPr>
          <w:b w:val="0"/>
          <w:szCs w:val="23"/>
          <w:shd w:val="clear" w:color="auto" w:fill="FFFFFF"/>
        </w:rPr>
        <w:t>т на исполнение. А есть дхарма отрицательная, когда ты отрабатываешь, тогда она сгребает всё, лишь бы ты отработал.</w:t>
      </w:r>
    </w:p>
    <w:p w:rsidR="00BB1733" w:rsidRPr="007E3696" w:rsidRDefault="00FD12F9" w:rsidP="00A0467A">
      <w:pPr>
        <w:suppressAutoHyphens/>
        <w:ind w:firstLine="426"/>
        <w:contextualSpacing/>
        <w:mirrorIndents/>
        <w:rPr>
          <w:b w:val="0"/>
          <w:szCs w:val="23"/>
          <w:shd w:val="clear" w:color="auto" w:fill="FFFFFF"/>
        </w:rPr>
      </w:pPr>
      <w:r>
        <w:rPr>
          <w:b w:val="0"/>
          <w:szCs w:val="23"/>
          <w:shd w:val="clear" w:color="auto" w:fill="FFFFFF"/>
        </w:rPr>
        <w:t>В общем, мы не будем…</w:t>
      </w:r>
      <w:r w:rsidR="00BB1733" w:rsidRPr="007E3696">
        <w:rPr>
          <w:b w:val="0"/>
          <w:szCs w:val="23"/>
          <w:shd w:val="clear" w:color="auto" w:fill="FFFFFF"/>
        </w:rPr>
        <w:t xml:space="preserve"> (</w:t>
      </w:r>
      <w:r>
        <w:rPr>
          <w:b w:val="0"/>
          <w:i/>
          <w:szCs w:val="23"/>
          <w:shd w:val="clear" w:color="auto" w:fill="FFFFFF"/>
        </w:rPr>
        <w:t>в</w:t>
      </w:r>
      <w:r w:rsidR="00BB1733" w:rsidRPr="007E3696">
        <w:rPr>
          <w:b w:val="0"/>
          <w:i/>
          <w:szCs w:val="23"/>
          <w:shd w:val="clear" w:color="auto" w:fill="FFFFFF"/>
        </w:rPr>
        <w:t xml:space="preserve"> зале кто-то чихнул</w:t>
      </w:r>
      <w:r>
        <w:rPr>
          <w:b w:val="0"/>
          <w:szCs w:val="23"/>
          <w:shd w:val="clear" w:color="auto" w:fill="FFFFFF"/>
        </w:rPr>
        <w:t>), с</w:t>
      </w:r>
      <w:r w:rsidR="00BB1733" w:rsidRPr="007E3696">
        <w:rPr>
          <w:b w:val="0"/>
          <w:szCs w:val="23"/>
          <w:shd w:val="clear" w:color="auto" w:fill="FFFFFF"/>
        </w:rPr>
        <w:t>пасибо</w:t>
      </w:r>
      <w:r>
        <w:rPr>
          <w:b w:val="0"/>
          <w:szCs w:val="23"/>
          <w:shd w:val="clear" w:color="auto" w:fill="FFFFFF"/>
        </w:rPr>
        <w:t>,</w:t>
      </w:r>
      <w:r w:rsidR="00BB1733" w:rsidRPr="007E3696">
        <w:rPr>
          <w:b w:val="0"/>
          <w:szCs w:val="23"/>
          <w:shd w:val="clear" w:color="auto" w:fill="FFFFFF"/>
        </w:rPr>
        <w:t xml:space="preserve"> точно. Ждал, спасибо</w:t>
      </w:r>
      <w:r>
        <w:rPr>
          <w:b w:val="0"/>
          <w:szCs w:val="23"/>
          <w:shd w:val="clear" w:color="auto" w:fill="FFFFFF"/>
        </w:rPr>
        <w:t>.</w:t>
      </w:r>
      <w:r w:rsidR="00BB1733" w:rsidRPr="007E3696">
        <w:rPr>
          <w:b w:val="0"/>
          <w:szCs w:val="23"/>
          <w:shd w:val="clear" w:color="auto" w:fill="FFFFFF"/>
        </w:rPr>
        <w:t xml:space="preserve"> </w:t>
      </w:r>
      <w:r w:rsidRPr="007E3696">
        <w:rPr>
          <w:b w:val="0"/>
          <w:szCs w:val="23"/>
          <w:shd w:val="clear" w:color="auto" w:fill="FFFFFF"/>
        </w:rPr>
        <w:t>П</w:t>
      </w:r>
      <w:r w:rsidR="00BB1733" w:rsidRPr="007E3696">
        <w:rPr>
          <w:b w:val="0"/>
          <w:szCs w:val="23"/>
          <w:shd w:val="clear" w:color="auto" w:fill="FFFFFF"/>
        </w:rPr>
        <w:t xml:space="preserve">оэтому мы не будем называть это словом «дхарма», тем более это </w:t>
      </w:r>
      <w:r w:rsidR="00BB1733" w:rsidRPr="00FD12F9">
        <w:rPr>
          <w:b w:val="0"/>
          <w:spacing w:val="20"/>
          <w:szCs w:val="23"/>
          <w:shd w:val="clear" w:color="auto" w:fill="FFFFFF"/>
        </w:rPr>
        <w:t>только</w:t>
      </w:r>
      <w:r>
        <w:rPr>
          <w:b w:val="0"/>
          <w:szCs w:val="23"/>
          <w:shd w:val="clear" w:color="auto" w:fill="FFFFFF"/>
        </w:rPr>
        <w:t xml:space="preserve"> для Д</w:t>
      </w:r>
      <w:r w:rsidR="00BB1733" w:rsidRPr="007E3696">
        <w:rPr>
          <w:b w:val="0"/>
          <w:szCs w:val="23"/>
          <w:shd w:val="clear" w:color="auto" w:fill="FFFFFF"/>
        </w:rPr>
        <w:t xml:space="preserve">уха. А попробуем посмотреть записи в огне, </w:t>
      </w:r>
      <w:r>
        <w:rPr>
          <w:b w:val="0"/>
          <w:szCs w:val="23"/>
          <w:shd w:val="clear" w:color="auto" w:fill="FFFFFF"/>
        </w:rPr>
        <w:t>(</w:t>
      </w:r>
      <w:r w:rsidR="00BB1733" w:rsidRPr="007E3696">
        <w:rPr>
          <w:b w:val="0"/>
          <w:szCs w:val="23"/>
          <w:shd w:val="clear" w:color="auto" w:fill="FFFFFF"/>
        </w:rPr>
        <w:t>вам скажут как</w:t>
      </w:r>
      <w:r>
        <w:rPr>
          <w:b w:val="0"/>
          <w:szCs w:val="23"/>
          <w:shd w:val="clear" w:color="auto" w:fill="FFFFFF"/>
        </w:rPr>
        <w:t>, в практике)</w:t>
      </w:r>
      <w:r w:rsidR="00BB1733" w:rsidRPr="007E3696">
        <w:rPr>
          <w:b w:val="0"/>
          <w:szCs w:val="23"/>
          <w:shd w:val="clear" w:color="auto" w:fill="FFFFFF"/>
        </w:rPr>
        <w:t xml:space="preserve"> в духе, свете и энергии. И не пугайтесь записей в свете, записей в энергии. Их вы читать можете. Я понимаю, надо смочь. Но перед вами будет висеть запись. Читайте. Вот, прям пере</w:t>
      </w:r>
      <w:r>
        <w:rPr>
          <w:b w:val="0"/>
          <w:szCs w:val="23"/>
          <w:shd w:val="clear" w:color="auto" w:fill="FFFFFF"/>
        </w:rPr>
        <w:t>д вами. Не на стене, не в книге, э</w:t>
      </w:r>
      <w:r w:rsidR="00BB1733" w:rsidRPr="007E3696">
        <w:rPr>
          <w:b w:val="0"/>
          <w:szCs w:val="23"/>
          <w:shd w:val="clear" w:color="auto" w:fill="FFFFFF"/>
        </w:rPr>
        <w:t xml:space="preserve">то Око </w:t>
      </w:r>
      <w:r>
        <w:rPr>
          <w:b w:val="0"/>
          <w:szCs w:val="23"/>
          <w:shd w:val="clear" w:color="auto" w:fill="FFFFFF"/>
        </w:rPr>
        <w:t xml:space="preserve">– </w:t>
      </w:r>
      <w:r w:rsidR="00BB1733" w:rsidRPr="007E3696">
        <w:rPr>
          <w:b w:val="0"/>
          <w:szCs w:val="23"/>
          <w:shd w:val="clear" w:color="auto" w:fill="FFFFFF"/>
        </w:rPr>
        <w:t xml:space="preserve">вот тут, в воздухе. Огненными, не огненными, буквы будут различаться в воздухе. Не называйте, </w:t>
      </w:r>
      <w:r w:rsidR="00BB1733" w:rsidRPr="00FD12F9">
        <w:rPr>
          <w:b w:val="0"/>
          <w:spacing w:val="20"/>
          <w:szCs w:val="23"/>
          <w:shd w:val="clear" w:color="auto" w:fill="FFFFFF"/>
        </w:rPr>
        <w:t>чем</w:t>
      </w:r>
      <w:r>
        <w:rPr>
          <w:b w:val="0"/>
          <w:szCs w:val="23"/>
          <w:shd w:val="clear" w:color="auto" w:fill="FFFFFF"/>
        </w:rPr>
        <w:t xml:space="preserve"> они буду писаться. Вот просто запись, висящая</w:t>
      </w:r>
      <w:r w:rsidR="00BB1733" w:rsidRPr="007E3696">
        <w:rPr>
          <w:b w:val="0"/>
          <w:szCs w:val="23"/>
          <w:shd w:val="clear" w:color="auto" w:fill="FFFFFF"/>
        </w:rPr>
        <w:t xml:space="preserve"> в воздухе. Транспарант. Но ткань не видно.</w:t>
      </w:r>
    </w:p>
    <w:p w:rsidR="00BB1733" w:rsidRPr="00A0467A" w:rsidRDefault="00BB1733" w:rsidP="00A0467A">
      <w:pPr>
        <w:pStyle w:val="ac"/>
        <w:numPr>
          <w:ilvl w:val="0"/>
          <w:numId w:val="29"/>
        </w:numPr>
        <w:suppressAutoHyphens/>
        <w:ind w:left="0" w:firstLine="426"/>
        <w:mirrorIndents/>
        <w:rPr>
          <w:b w:val="0"/>
          <w:szCs w:val="23"/>
          <w:shd w:val="clear" w:color="auto" w:fill="FFFFFF"/>
        </w:rPr>
      </w:pPr>
      <w:r w:rsidRPr="00A0467A">
        <w:rPr>
          <w:b w:val="0"/>
          <w:szCs w:val="23"/>
          <w:shd w:val="clear" w:color="auto" w:fill="FFFFFF"/>
        </w:rPr>
        <w:t>И четвёртое, а потом Дочь с нами будет работать. Там я не буду знать уже, что. Буду только говорить. Четвёртое, после записей. Форма, сила, запись, что еще?</w:t>
      </w:r>
    </w:p>
    <w:p w:rsidR="00A0467A"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Мысль правильная. </w:t>
      </w:r>
      <w:r w:rsidRPr="00A0467A">
        <w:rPr>
          <w:i/>
          <w:szCs w:val="23"/>
          <w:shd w:val="clear" w:color="auto" w:fill="FFFFFF"/>
        </w:rPr>
        <w:t>Синтез частей</w:t>
      </w:r>
      <w:r w:rsidR="00A0467A">
        <w:rPr>
          <w:b w:val="0"/>
          <w:szCs w:val="23"/>
          <w:shd w:val="clear" w:color="auto" w:fill="FFFFFF"/>
        </w:rPr>
        <w:t>.</w:t>
      </w:r>
      <w:r w:rsidRPr="007E3696">
        <w:rPr>
          <w:b w:val="0"/>
          <w:szCs w:val="23"/>
          <w:shd w:val="clear" w:color="auto" w:fill="FFFFFF"/>
        </w:rPr>
        <w:t xml:space="preserve"> </w:t>
      </w:r>
      <w:r w:rsidRPr="00A0467A">
        <w:rPr>
          <w:b w:val="0"/>
          <w:i/>
          <w:szCs w:val="23"/>
          <w:shd w:val="clear" w:color="auto" w:fill="FFFFFF"/>
        </w:rPr>
        <w:t>Сикоко</w:t>
      </w:r>
      <w:r w:rsidRPr="007E3696">
        <w:rPr>
          <w:b w:val="0"/>
          <w:szCs w:val="23"/>
          <w:shd w:val="clear" w:color="auto" w:fill="FFFFFF"/>
        </w:rPr>
        <w:t xml:space="preserve">, </w:t>
      </w:r>
      <w:r w:rsidRPr="00A0467A">
        <w:rPr>
          <w:b w:val="0"/>
          <w:i/>
          <w:szCs w:val="23"/>
          <w:shd w:val="clear" w:color="auto" w:fill="FFFFFF"/>
        </w:rPr>
        <w:t>сикоко</w:t>
      </w:r>
      <w:r w:rsidRPr="007E3696">
        <w:rPr>
          <w:b w:val="0"/>
          <w:szCs w:val="23"/>
          <w:shd w:val="clear" w:color="auto" w:fill="FFFFFF"/>
        </w:rPr>
        <w:t xml:space="preserve">? </w:t>
      </w:r>
      <w:r w:rsidRPr="00A0467A">
        <w:rPr>
          <w:b w:val="0"/>
          <w:i/>
          <w:szCs w:val="23"/>
          <w:shd w:val="clear" w:color="auto" w:fill="FFFFFF"/>
        </w:rPr>
        <w:t>Сикоко</w:t>
      </w:r>
      <w:r w:rsidRPr="007E3696">
        <w:rPr>
          <w:b w:val="0"/>
          <w:szCs w:val="23"/>
          <w:shd w:val="clear" w:color="auto" w:fill="FFFFFF"/>
        </w:rPr>
        <w:t xml:space="preserve"> ты думаешь?</w:t>
      </w:r>
      <w:r w:rsidR="00A0467A">
        <w:rPr>
          <w:b w:val="0"/>
          <w:szCs w:val="23"/>
          <w:shd w:val="clear" w:color="auto" w:fill="FFFFFF"/>
        </w:rPr>
        <w:t xml:space="preserve"> 15</w:t>
      </w:r>
      <w:r w:rsidRPr="007E3696">
        <w:rPr>
          <w:b w:val="0"/>
          <w:szCs w:val="23"/>
          <w:shd w:val="clear" w:color="auto" w:fill="FFFFFF"/>
        </w:rPr>
        <w:t xml:space="preserve">? А </w:t>
      </w:r>
      <w:r w:rsidRPr="00A0467A">
        <w:rPr>
          <w:b w:val="0"/>
          <w:i/>
          <w:szCs w:val="23"/>
          <w:shd w:val="clear" w:color="auto" w:fill="FFFFFF"/>
        </w:rPr>
        <w:t>сикоко</w:t>
      </w:r>
      <w:r w:rsidRPr="007E3696">
        <w:rPr>
          <w:b w:val="0"/>
          <w:szCs w:val="23"/>
          <w:shd w:val="clear" w:color="auto" w:fill="FFFFFF"/>
        </w:rPr>
        <w:t xml:space="preserve"> есть? </w:t>
      </w:r>
      <w:r w:rsidR="00A0467A">
        <w:rPr>
          <w:b w:val="0"/>
          <w:szCs w:val="23"/>
          <w:shd w:val="clear" w:color="auto" w:fill="FFFFFF"/>
        </w:rPr>
        <w:t>20? Во, дурак, п</w:t>
      </w:r>
      <w:r w:rsidRPr="007E3696">
        <w:rPr>
          <w:b w:val="0"/>
          <w:szCs w:val="23"/>
          <w:shd w:val="clear" w:color="auto" w:fill="FFFFFF"/>
        </w:rPr>
        <w:t xml:space="preserve">лохо думаешь. А, есть </w:t>
      </w:r>
      <w:r w:rsidR="00A0467A">
        <w:rPr>
          <w:b w:val="0"/>
          <w:szCs w:val="23"/>
          <w:shd w:val="clear" w:color="auto" w:fill="FFFFFF"/>
        </w:rPr>
        <w:t>10</w:t>
      </w:r>
      <w:r w:rsidRPr="007E3696">
        <w:rPr>
          <w:b w:val="0"/>
          <w:szCs w:val="23"/>
          <w:shd w:val="clear" w:color="auto" w:fill="FFFFFF"/>
        </w:rPr>
        <w:t xml:space="preserve"> </w:t>
      </w:r>
      <w:r w:rsidR="00A0467A">
        <w:rPr>
          <w:b w:val="0"/>
          <w:szCs w:val="23"/>
          <w:shd w:val="clear" w:color="auto" w:fill="FFFFFF"/>
        </w:rPr>
        <w:t xml:space="preserve">– </w:t>
      </w:r>
      <w:r w:rsidRPr="007E3696">
        <w:rPr>
          <w:b w:val="0"/>
          <w:szCs w:val="23"/>
          <w:shd w:val="clear" w:color="auto" w:fill="FFFFFF"/>
        </w:rPr>
        <w:t xml:space="preserve">думаешь </w:t>
      </w:r>
      <w:r w:rsidR="00A0467A">
        <w:rPr>
          <w:b w:val="0"/>
          <w:szCs w:val="23"/>
          <w:shd w:val="clear" w:color="auto" w:fill="FFFFFF"/>
        </w:rPr>
        <w:t>20</w:t>
      </w:r>
      <w:r w:rsidRPr="007E3696">
        <w:rPr>
          <w:b w:val="0"/>
          <w:szCs w:val="23"/>
          <w:shd w:val="clear" w:color="auto" w:fill="FFFFFF"/>
        </w:rPr>
        <w:t xml:space="preserve">? О-о-о! Ходи сюда. Встань туда. Сейчас снег на голову упадет на </w:t>
      </w:r>
      <w:r w:rsidR="00A0467A">
        <w:rPr>
          <w:b w:val="0"/>
          <w:szCs w:val="23"/>
          <w:shd w:val="clear" w:color="auto" w:fill="FFFFFF"/>
        </w:rPr>
        <w:t>20</w:t>
      </w:r>
      <w:r w:rsidRPr="007E3696">
        <w:rPr>
          <w:b w:val="0"/>
          <w:szCs w:val="23"/>
          <w:shd w:val="clear" w:color="auto" w:fill="FFFFFF"/>
        </w:rPr>
        <w:t xml:space="preserve"> частей. Пробуем выдержать десятью. Заодно и</w:t>
      </w:r>
      <w:r w:rsidR="00A0467A">
        <w:rPr>
          <w:b w:val="0"/>
          <w:szCs w:val="23"/>
          <w:shd w:val="clear" w:color="auto" w:fill="FFFFFF"/>
        </w:rPr>
        <w:t xml:space="preserve"> отработаешь плохую мысль свою.</w:t>
      </w:r>
    </w:p>
    <w:p w:rsidR="00A0467A"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ваша за</w:t>
      </w:r>
      <w:r w:rsidR="00A0467A">
        <w:rPr>
          <w:b w:val="0"/>
          <w:szCs w:val="23"/>
          <w:shd w:val="clear" w:color="auto" w:fill="FFFFFF"/>
        </w:rPr>
        <w:t xml:space="preserve">дача, </w:t>
      </w:r>
      <w:r w:rsidRPr="007E3696">
        <w:rPr>
          <w:b w:val="0"/>
          <w:szCs w:val="23"/>
          <w:shd w:val="clear" w:color="auto" w:fill="FFFFFF"/>
        </w:rPr>
        <w:t xml:space="preserve">буквально впитать с Око проживание, сколько у вас частей действует. О проявленных лучше не заявлять. Они ещё у нас в процессе будущих стяжаний. То, что мы на Синтезах стяжаем, это их разработка, потенциализация, активация, зародыш роста. И только, когда мы индивидуально стяжаем, </w:t>
      </w:r>
      <w:r w:rsidR="00A0467A">
        <w:rPr>
          <w:b w:val="0"/>
          <w:szCs w:val="23"/>
          <w:shd w:val="clear" w:color="auto" w:fill="FFFFFF"/>
        </w:rPr>
        <w:t xml:space="preserve">тогда </w:t>
      </w:r>
      <w:r w:rsidRPr="007E3696">
        <w:rPr>
          <w:b w:val="0"/>
          <w:szCs w:val="23"/>
          <w:shd w:val="clear" w:color="auto" w:fill="FFFFFF"/>
        </w:rPr>
        <w:t xml:space="preserve">можно говорить. Поэтому </w:t>
      </w:r>
      <w:r w:rsidR="00A0467A">
        <w:rPr>
          <w:b w:val="0"/>
          <w:szCs w:val="23"/>
          <w:shd w:val="clear" w:color="auto" w:fill="FFFFFF"/>
        </w:rPr>
        <w:t>проверяем присутственные части.</w:t>
      </w:r>
    </w:p>
    <w:p w:rsidR="005556E7" w:rsidRDefault="005556E7" w:rsidP="007E3696">
      <w:pPr>
        <w:suppressAutoHyphens/>
        <w:contextualSpacing/>
        <w:mirrorIndents/>
        <w:rPr>
          <w:b w:val="0"/>
          <w:szCs w:val="23"/>
          <w:shd w:val="clear" w:color="auto" w:fill="FFFFFF"/>
        </w:rPr>
      </w:pPr>
    </w:p>
    <w:p w:rsidR="005556E7" w:rsidRDefault="005556E7" w:rsidP="006A2B71">
      <w:pPr>
        <w:pStyle w:val="2"/>
      </w:pPr>
      <w:bookmarkStart w:id="50" w:name="_Toc353309832"/>
      <w:r w:rsidRPr="007E3696">
        <w:t>П</w:t>
      </w:r>
      <w:r>
        <w:t>роявленные части</w:t>
      </w:r>
      <w:bookmarkEnd w:id="50"/>
    </w:p>
    <w:p w:rsidR="005556E7" w:rsidRDefault="005556E7" w:rsidP="007E3696">
      <w:pPr>
        <w:suppressAutoHyphens/>
        <w:contextualSpacing/>
        <w:mirrorIndents/>
        <w:rPr>
          <w:b w:val="0"/>
          <w:szCs w:val="23"/>
          <w:shd w:val="clear" w:color="auto" w:fill="FFFFFF"/>
        </w:rPr>
      </w:pPr>
    </w:p>
    <w:p w:rsidR="00A0467A" w:rsidRDefault="00BB1733" w:rsidP="00A0467A">
      <w:pPr>
        <w:suppressAutoHyphens/>
        <w:contextualSpacing/>
        <w:mirrorIndents/>
        <w:rPr>
          <w:b w:val="0"/>
          <w:szCs w:val="23"/>
          <w:shd w:val="clear" w:color="auto" w:fill="FFFFFF"/>
        </w:rPr>
      </w:pPr>
      <w:r w:rsidRPr="007E3696">
        <w:rPr>
          <w:b w:val="0"/>
          <w:szCs w:val="23"/>
          <w:shd w:val="clear" w:color="auto" w:fill="FFFFFF"/>
        </w:rPr>
        <w:t>Не всем понятно.</w:t>
      </w:r>
      <w:r w:rsidR="00A0467A">
        <w:rPr>
          <w:b w:val="0"/>
          <w:szCs w:val="23"/>
          <w:shd w:val="clear" w:color="auto" w:fill="FFFFFF"/>
        </w:rPr>
        <w:t xml:space="preserve"> Ещё раз.</w:t>
      </w:r>
      <w:r w:rsidRPr="007E3696">
        <w:rPr>
          <w:b w:val="0"/>
          <w:szCs w:val="23"/>
          <w:shd w:val="clear" w:color="auto" w:fill="FFFFFF"/>
        </w:rPr>
        <w:t xml:space="preserve"> </w:t>
      </w:r>
      <w:r w:rsidR="00A0467A" w:rsidRPr="007E3696">
        <w:rPr>
          <w:b w:val="0"/>
          <w:szCs w:val="23"/>
          <w:shd w:val="clear" w:color="auto" w:fill="FFFFFF"/>
        </w:rPr>
        <w:t>П</w:t>
      </w:r>
      <w:r w:rsidR="00A0467A">
        <w:rPr>
          <w:b w:val="0"/>
          <w:szCs w:val="23"/>
          <w:shd w:val="clear" w:color="auto" w:fill="FFFFFF"/>
        </w:rPr>
        <w:t>роявленные части, стяжаем</w:t>
      </w:r>
      <w:r w:rsidRPr="007E3696">
        <w:rPr>
          <w:b w:val="0"/>
          <w:szCs w:val="23"/>
          <w:shd w:val="clear" w:color="auto" w:fill="FFFFFF"/>
        </w:rPr>
        <w:t>ы</w:t>
      </w:r>
      <w:r w:rsidR="00A0467A">
        <w:rPr>
          <w:b w:val="0"/>
          <w:szCs w:val="23"/>
          <w:shd w:val="clear" w:color="auto" w:fill="FFFFFF"/>
        </w:rPr>
        <w:t>е на Синтезе –</w:t>
      </w:r>
      <w:r w:rsidRPr="007E3696">
        <w:rPr>
          <w:b w:val="0"/>
          <w:szCs w:val="23"/>
          <w:shd w:val="clear" w:color="auto" w:fill="FFFFFF"/>
        </w:rPr>
        <w:t xml:space="preserve"> это части, которые постепенно взращивают в вас настоящую часть. Но настоящая часть взращивается после стяжания</w:t>
      </w:r>
      <w:r w:rsidR="00A0467A">
        <w:rPr>
          <w:b w:val="0"/>
          <w:szCs w:val="23"/>
          <w:shd w:val="clear" w:color="auto" w:fill="FFFFFF"/>
        </w:rPr>
        <w:t>,</w:t>
      </w:r>
      <w:r w:rsidRPr="007E3696">
        <w:rPr>
          <w:b w:val="0"/>
          <w:szCs w:val="23"/>
          <w:shd w:val="clear" w:color="auto" w:fill="FFFFFF"/>
        </w:rPr>
        <w:t xml:space="preserve"> личного вашего. Личное стяжание возможно после стяжания Абсолюта Изначальности. А он будет стяжаться после апреля, объявлено. То есть нам надо Профессиональный Си</w:t>
      </w:r>
      <w:r w:rsidR="00A0467A">
        <w:rPr>
          <w:b w:val="0"/>
          <w:szCs w:val="23"/>
          <w:shd w:val="clear" w:color="auto" w:fill="FFFFFF"/>
        </w:rPr>
        <w:t>нтез закончить. Ну, к апрелю,</w:t>
      </w:r>
      <w:r w:rsidRPr="007E3696">
        <w:rPr>
          <w:b w:val="0"/>
          <w:szCs w:val="23"/>
          <w:shd w:val="clear" w:color="auto" w:fill="FFFFFF"/>
        </w:rPr>
        <w:t xml:space="preserve"> скорее всего после Профессионального, я уже просчитал кое-что. Ждут, пока мы Профессиональный закончим. Они могут не совместиться огнями, тогда </w:t>
      </w:r>
      <w:r w:rsidR="00A0467A">
        <w:rPr>
          <w:b w:val="0"/>
          <w:szCs w:val="23"/>
          <w:shd w:val="clear" w:color="auto" w:fill="FFFFFF"/>
        </w:rPr>
        <w:t xml:space="preserve">тут что-нибудь </w:t>
      </w:r>
      <w:r w:rsidRPr="007E3696">
        <w:rPr>
          <w:b w:val="0"/>
          <w:szCs w:val="23"/>
          <w:shd w:val="clear" w:color="auto" w:fill="FFFFFF"/>
        </w:rPr>
        <w:t>мы набедокурим. Не надо. По</w:t>
      </w:r>
      <w:r w:rsidR="00A0467A">
        <w:rPr>
          <w:b w:val="0"/>
          <w:szCs w:val="23"/>
          <w:shd w:val="clear" w:color="auto" w:fill="FFFFFF"/>
        </w:rPr>
        <w:t>нятно. Слишком и так много огня, Планета: «А-х!</w:t>
      </w:r>
      <w:r w:rsidRPr="007E3696">
        <w:rPr>
          <w:b w:val="0"/>
          <w:szCs w:val="23"/>
          <w:shd w:val="clear" w:color="auto" w:fill="FFFFFF"/>
        </w:rPr>
        <w:t xml:space="preserve"> А-х!</w:t>
      </w:r>
      <w:r w:rsidR="00A0467A">
        <w:rPr>
          <w:b w:val="0"/>
          <w:szCs w:val="23"/>
          <w:shd w:val="clear" w:color="auto" w:fill="FFFFFF"/>
        </w:rPr>
        <w:t>» –</w:t>
      </w:r>
      <w:r w:rsidR="00A0467A" w:rsidRPr="007E3696">
        <w:rPr>
          <w:b w:val="0"/>
          <w:szCs w:val="23"/>
          <w:shd w:val="clear" w:color="auto" w:fill="FFFFFF"/>
        </w:rPr>
        <w:t xml:space="preserve"> </w:t>
      </w:r>
      <w:r w:rsidR="00A0467A">
        <w:rPr>
          <w:b w:val="0"/>
          <w:szCs w:val="23"/>
          <w:shd w:val="clear" w:color="auto" w:fill="FFFFFF"/>
        </w:rPr>
        <w:t>говорит, –</w:t>
      </w:r>
      <w:r w:rsidR="00A0467A" w:rsidRPr="007E3696">
        <w:rPr>
          <w:b w:val="0"/>
          <w:szCs w:val="23"/>
          <w:shd w:val="clear" w:color="auto" w:fill="FFFFFF"/>
        </w:rPr>
        <w:t xml:space="preserve"> </w:t>
      </w:r>
      <w:r w:rsidR="00A0467A">
        <w:rPr>
          <w:b w:val="0"/>
          <w:szCs w:val="23"/>
          <w:shd w:val="clear" w:color="auto" w:fill="FFFFFF"/>
        </w:rPr>
        <w:t>«</w:t>
      </w:r>
      <w:r w:rsidRPr="007E3696">
        <w:rPr>
          <w:b w:val="0"/>
          <w:szCs w:val="23"/>
          <w:shd w:val="clear" w:color="auto" w:fill="FFFFFF"/>
        </w:rPr>
        <w:t>Во, печка. Ах! О, устроили».</w:t>
      </w:r>
      <w:r w:rsidR="00A0467A">
        <w:rPr>
          <w:b w:val="0"/>
          <w:szCs w:val="23"/>
          <w:shd w:val="clear" w:color="auto" w:fill="FFFFFF"/>
        </w:rPr>
        <w:t xml:space="preserve"> </w:t>
      </w:r>
      <w:r w:rsidRPr="007E3696">
        <w:rPr>
          <w:b w:val="0"/>
          <w:szCs w:val="23"/>
          <w:shd w:val="clear" w:color="auto" w:fill="FFFFFF"/>
        </w:rPr>
        <w:t>Я серьёзно. Устроили действительно. Огня очень много. Поэтому мы пока не бежим вперёд батьки в пекло. П</w:t>
      </w:r>
      <w:r w:rsidR="00A0467A">
        <w:rPr>
          <w:b w:val="0"/>
          <w:szCs w:val="23"/>
          <w:shd w:val="clear" w:color="auto" w:fill="FFFFFF"/>
        </w:rPr>
        <w:t>екла хватает. Это тоже увидели.</w:t>
      </w:r>
    </w:p>
    <w:p w:rsidR="00BB1733" w:rsidRPr="007E3696" w:rsidRDefault="00BB1733" w:rsidP="00A0467A">
      <w:pPr>
        <w:suppressAutoHyphens/>
        <w:contextualSpacing/>
        <w:mirrorIndents/>
        <w:rPr>
          <w:b w:val="0"/>
          <w:szCs w:val="23"/>
          <w:shd w:val="clear" w:color="auto" w:fill="FFFFFF"/>
        </w:rPr>
      </w:pPr>
      <w:r w:rsidRPr="007E3696">
        <w:rPr>
          <w:b w:val="0"/>
          <w:szCs w:val="23"/>
          <w:shd w:val="clear" w:color="auto" w:fill="FFFFFF"/>
        </w:rPr>
        <w:t xml:space="preserve">Вот, сколько у вас в синтезе? Поэтому работают присутственные части. А, когда стяжаете, будете проверять проявленные. Даже, кто стяжал проявленные части, они у вас растут. Поверять их работоспособность, я считаю не надо. Мы несколько лет стяжаем 16 частей, 8 частей – я это помню. Но я также прекрасно знаю Стандарт Синтеза: вначале Абсолютный Огонь, потом рост частей. Поэтому все годы мы, как Ведущие Огня, стяжали части даже 16 Проявлений – знаю, молодцы. Мы растеребили все Проявления. Нам разрешили </w:t>
      </w:r>
      <w:r w:rsidRPr="00A0467A">
        <w:rPr>
          <w:b w:val="0"/>
          <w:spacing w:val="20"/>
          <w:szCs w:val="23"/>
          <w:shd w:val="clear" w:color="auto" w:fill="FFFFFF"/>
        </w:rPr>
        <w:t>после этого</w:t>
      </w:r>
      <w:r w:rsidRPr="007E3696">
        <w:rPr>
          <w:b w:val="0"/>
          <w:szCs w:val="23"/>
          <w:shd w:val="clear" w:color="auto" w:fill="FFFFFF"/>
        </w:rPr>
        <w:t xml:space="preserve"> Абсолют Изначальности. Именно потому, что части начинают расти, а Абсолюта нет – питаться нечем.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Так, что мы сделали великое дело. Мы туда пробились. Но все эти годы мы пробивали </w:t>
      </w:r>
      <w:r w:rsidRPr="00A0467A">
        <w:rPr>
          <w:b w:val="0"/>
          <w:spacing w:val="20"/>
          <w:szCs w:val="23"/>
          <w:shd w:val="clear" w:color="auto" w:fill="FFFFFF"/>
        </w:rPr>
        <w:t>большую дырку в толстой бетонной стене</w:t>
      </w:r>
      <w:r w:rsidRPr="007E3696">
        <w:rPr>
          <w:b w:val="0"/>
          <w:szCs w:val="23"/>
          <w:shd w:val="clear" w:color="auto" w:fill="FFFFFF"/>
        </w:rPr>
        <w:t xml:space="preserve">. Нас не пускали. И каждый Ведущий Огня, что стяжал части по Проявлениям, делал там свою дырочку. Когда нам разрешили Абсолют Изначальности, я понял, что бетон мы пробили. Ясно излагаю мысль? Поэтому, всё, что </w:t>
      </w:r>
      <w:r w:rsidRPr="00A0467A">
        <w:rPr>
          <w:b w:val="0"/>
          <w:spacing w:val="20"/>
          <w:szCs w:val="23"/>
          <w:shd w:val="clear" w:color="auto" w:fill="FFFFFF"/>
        </w:rPr>
        <w:t>мы</w:t>
      </w:r>
      <w:r w:rsidRPr="007E3696">
        <w:rPr>
          <w:b w:val="0"/>
          <w:szCs w:val="23"/>
          <w:shd w:val="clear" w:color="auto" w:fill="FFFFFF"/>
        </w:rPr>
        <w:t xml:space="preserve"> с вами делали </w:t>
      </w:r>
      <w:r w:rsidR="00A0467A">
        <w:rPr>
          <w:b w:val="0"/>
          <w:szCs w:val="23"/>
          <w:shd w:val="clear" w:color="auto" w:fill="FFFFFF"/>
        </w:rPr>
        <w:t>(</w:t>
      </w:r>
      <w:r w:rsidRPr="007E3696">
        <w:rPr>
          <w:b w:val="0"/>
          <w:szCs w:val="23"/>
          <w:shd w:val="clear" w:color="auto" w:fill="FFFFFF"/>
        </w:rPr>
        <w:t>я, вы</w:t>
      </w:r>
      <w:r w:rsidR="00A0467A">
        <w:rPr>
          <w:b w:val="0"/>
          <w:szCs w:val="23"/>
          <w:shd w:val="clear" w:color="auto" w:fill="FFFFFF"/>
        </w:rPr>
        <w:t>)</w:t>
      </w:r>
      <w:r w:rsidRPr="007E3696">
        <w:rPr>
          <w:b w:val="0"/>
          <w:szCs w:val="23"/>
          <w:shd w:val="clear" w:color="auto" w:fill="FFFFFF"/>
        </w:rPr>
        <w:t xml:space="preserve"> вместе – это найти новый путь и пробить себе дорогу. Мы про</w:t>
      </w:r>
      <w:r w:rsidR="00A0467A">
        <w:rPr>
          <w:b w:val="0"/>
          <w:szCs w:val="23"/>
          <w:shd w:val="clear" w:color="auto" w:fill="FFFFFF"/>
        </w:rPr>
        <w:t>били её. Теперь надо исполнить.</w:t>
      </w:r>
      <w:r w:rsidRPr="007E3696">
        <w:rPr>
          <w:b w:val="0"/>
          <w:szCs w:val="23"/>
          <w:shd w:val="clear" w:color="auto" w:fill="FFFFFF"/>
        </w:rPr>
        <w:t xml:space="preserve"> </w:t>
      </w:r>
      <w:r w:rsidR="00A0467A" w:rsidRPr="007E3696">
        <w:rPr>
          <w:b w:val="0"/>
          <w:szCs w:val="23"/>
          <w:shd w:val="clear" w:color="auto" w:fill="FFFFFF"/>
        </w:rPr>
        <w:t>И</w:t>
      </w:r>
      <w:r w:rsidRPr="007E3696">
        <w:rPr>
          <w:b w:val="0"/>
          <w:szCs w:val="23"/>
          <w:shd w:val="clear" w:color="auto" w:fill="FFFFFF"/>
        </w:rPr>
        <w:t xml:space="preserve"> всё будет в порядке. Те, кто участвовал в пробивании, естественно вам будет легче стяжать</w:t>
      </w:r>
      <w:r w:rsidR="005556E7">
        <w:rPr>
          <w:b w:val="0"/>
          <w:szCs w:val="23"/>
          <w:shd w:val="clear" w:color="auto" w:fill="FFFFFF"/>
        </w:rPr>
        <w:t>ся</w:t>
      </w:r>
      <w:r w:rsidRPr="007E3696">
        <w:rPr>
          <w:b w:val="0"/>
          <w:szCs w:val="23"/>
          <w:shd w:val="clear" w:color="auto" w:fill="FFFFFF"/>
        </w:rPr>
        <w:t>. Но это не значит, что мы не должны стяжать. Поэтому проверяем только присутственные части.</w:t>
      </w:r>
    </w:p>
    <w:p w:rsidR="005556E7" w:rsidRDefault="00BB1733" w:rsidP="005556E7">
      <w:pPr>
        <w:pStyle w:val="ac"/>
        <w:numPr>
          <w:ilvl w:val="0"/>
          <w:numId w:val="29"/>
        </w:numPr>
        <w:suppressAutoHyphens/>
        <w:ind w:left="0" w:firstLine="426"/>
        <w:mirrorIndents/>
        <w:rPr>
          <w:b w:val="0"/>
          <w:szCs w:val="23"/>
          <w:shd w:val="clear" w:color="auto" w:fill="FFFFFF"/>
        </w:rPr>
      </w:pPr>
      <w:r w:rsidRPr="005556E7">
        <w:rPr>
          <w:b w:val="0"/>
          <w:szCs w:val="23"/>
          <w:shd w:val="clear" w:color="auto" w:fill="FFFFFF"/>
        </w:rPr>
        <w:t>А потом Дочь станет Ок</w:t>
      </w:r>
      <w:r w:rsidR="005556E7">
        <w:rPr>
          <w:b w:val="0"/>
          <w:szCs w:val="23"/>
          <w:shd w:val="clear" w:color="auto" w:fill="FFFFFF"/>
        </w:rPr>
        <w:t xml:space="preserve">о, настоящим, большим (для </w:t>
      </w:r>
      <w:r w:rsidRPr="005556E7">
        <w:rPr>
          <w:b w:val="0"/>
          <w:szCs w:val="23"/>
          <w:shd w:val="clear" w:color="auto" w:fill="FFFFFF"/>
        </w:rPr>
        <w:t>неё оно маленькое, для нас большое</w:t>
      </w:r>
      <w:r w:rsidR="005556E7">
        <w:rPr>
          <w:b w:val="0"/>
          <w:szCs w:val="23"/>
          <w:shd w:val="clear" w:color="auto" w:fill="FFFFFF"/>
        </w:rPr>
        <w:t>)</w:t>
      </w:r>
      <w:r w:rsidRPr="005556E7">
        <w:rPr>
          <w:b w:val="0"/>
          <w:szCs w:val="23"/>
          <w:shd w:val="clear" w:color="auto" w:fill="FFFFFF"/>
        </w:rPr>
        <w:t xml:space="preserve">, и вы заглянете в Око как в зеркало. Только это не значит что Око – зеркало. Но по итогам вы смотрите в Око: кто ты есть такой, расскажи поскорее. Ну и там дальше по сказке. Всё понятно? Ну, только дети входят </w:t>
      </w:r>
      <w:r w:rsidR="005556E7">
        <w:rPr>
          <w:b w:val="0"/>
          <w:szCs w:val="23"/>
          <w:shd w:val="clear" w:color="auto" w:fill="FFFFFF"/>
        </w:rPr>
        <w:t>в царствие небесное, что же вы.</w:t>
      </w:r>
    </w:p>
    <w:p w:rsidR="005556E7" w:rsidRDefault="00BB1733" w:rsidP="005556E7">
      <w:pPr>
        <w:pStyle w:val="ac"/>
        <w:suppressAutoHyphens/>
        <w:ind w:left="0" w:firstLine="426"/>
        <w:mirrorIndents/>
        <w:rPr>
          <w:b w:val="0"/>
          <w:szCs w:val="23"/>
          <w:shd w:val="clear" w:color="auto" w:fill="FFFFFF"/>
        </w:rPr>
      </w:pPr>
      <w:r w:rsidRPr="005556E7">
        <w:rPr>
          <w:b w:val="0"/>
          <w:szCs w:val="23"/>
          <w:shd w:val="clear" w:color="auto" w:fill="FFFFFF"/>
        </w:rPr>
        <w:t>После этого Око вас сфот</w:t>
      </w:r>
      <w:r w:rsidR="005556E7">
        <w:rPr>
          <w:b w:val="0"/>
          <w:szCs w:val="23"/>
          <w:shd w:val="clear" w:color="auto" w:fill="FFFFFF"/>
        </w:rPr>
        <w:t>ографирует, так щёлк, до глубины</w:t>
      </w:r>
      <w:r w:rsidRPr="005556E7">
        <w:rPr>
          <w:b w:val="0"/>
          <w:szCs w:val="23"/>
          <w:shd w:val="clear" w:color="auto" w:fill="FFFFFF"/>
        </w:rPr>
        <w:t xml:space="preserve"> последнего ядра, везде. У него примерно такой взгляд. Раз, и ты субъядерно там отразился во всех вариантах присутствий, Проявлений</w:t>
      </w:r>
      <w:r w:rsidR="005556E7">
        <w:rPr>
          <w:b w:val="0"/>
          <w:szCs w:val="23"/>
          <w:shd w:val="clear" w:color="auto" w:fill="FFFFFF"/>
        </w:rPr>
        <w:t>, атомов, молекул, систем, схем и всего чего у тебя есть.</w:t>
      </w:r>
      <w:r w:rsidRPr="005556E7">
        <w:rPr>
          <w:b w:val="0"/>
          <w:szCs w:val="23"/>
          <w:shd w:val="clear" w:color="auto" w:fill="FFFFFF"/>
        </w:rPr>
        <w:t>А потом будет какая-нибудь рекомендация или от Дочери, или от Отца, или ещё что-нибудь, чего я не знаю. Я вам</w:t>
      </w:r>
      <w:r w:rsidR="005556E7">
        <w:rPr>
          <w:b w:val="0"/>
          <w:szCs w:val="23"/>
          <w:shd w:val="clear" w:color="auto" w:fill="FFFFFF"/>
        </w:rPr>
        <w:t xml:space="preserve"> примерно показал эту практику.</w:t>
      </w:r>
    </w:p>
    <w:p w:rsidR="00BB1733" w:rsidRPr="005556E7" w:rsidRDefault="00BB1733" w:rsidP="005556E7">
      <w:pPr>
        <w:pStyle w:val="ac"/>
        <w:suppressAutoHyphens/>
        <w:ind w:left="0" w:firstLine="426"/>
        <w:mirrorIndents/>
        <w:rPr>
          <w:b w:val="0"/>
          <w:szCs w:val="23"/>
          <w:shd w:val="clear" w:color="auto" w:fill="FFFFFF"/>
        </w:rPr>
      </w:pPr>
      <w:r w:rsidRPr="005556E7">
        <w:rPr>
          <w:b w:val="0"/>
          <w:szCs w:val="23"/>
          <w:shd w:val="clear" w:color="auto" w:fill="FFFFFF"/>
        </w:rPr>
        <w:t xml:space="preserve">Это практика 5-го Профессионально Синтеза, пожалуйста, </w:t>
      </w:r>
      <w:r w:rsidRPr="005556E7">
        <w:rPr>
          <w:i/>
          <w:szCs w:val="23"/>
          <w:shd w:val="clear" w:color="auto" w:fill="FFFFFF"/>
        </w:rPr>
        <w:t>в неё вникните глубоко, вам придётся её достаточно часто делать по присутствия и проявлениям</w:t>
      </w:r>
      <w:r w:rsidRPr="005556E7">
        <w:rPr>
          <w:b w:val="0"/>
          <w:szCs w:val="23"/>
          <w:shd w:val="clear" w:color="auto" w:fill="FFFFFF"/>
        </w:rPr>
        <w:t>. Ну, или разрабатывать дальше.</w:t>
      </w:r>
    </w:p>
    <w:p w:rsidR="005556E7" w:rsidRDefault="005556E7" w:rsidP="007E3696">
      <w:pPr>
        <w:suppressAutoHyphens/>
        <w:contextualSpacing/>
        <w:mirrorIndents/>
        <w:rPr>
          <w:b w:val="0"/>
          <w:szCs w:val="23"/>
          <w:shd w:val="clear" w:color="auto" w:fill="FFFFFF"/>
        </w:rPr>
      </w:pPr>
      <w:r>
        <w:rPr>
          <w:b w:val="0"/>
          <w:szCs w:val="23"/>
          <w:shd w:val="clear" w:color="auto" w:fill="FFFFFF"/>
        </w:rPr>
        <w:t>Практика.</w:t>
      </w:r>
      <w:r w:rsidR="00BB1733" w:rsidRPr="007E3696">
        <w:rPr>
          <w:b w:val="0"/>
          <w:szCs w:val="23"/>
          <w:shd w:val="clear" w:color="auto" w:fill="FFFFFF"/>
        </w:rPr>
        <w:t xml:space="preserve"> </w:t>
      </w:r>
      <w:r w:rsidRPr="007E3696">
        <w:rPr>
          <w:b w:val="0"/>
          <w:szCs w:val="23"/>
          <w:shd w:val="clear" w:color="auto" w:fill="FFFFFF"/>
        </w:rPr>
        <w:t>А</w:t>
      </w:r>
      <w:r w:rsidR="00BB1733" w:rsidRPr="007E3696">
        <w:rPr>
          <w:b w:val="0"/>
          <w:szCs w:val="23"/>
          <w:shd w:val="clear" w:color="auto" w:fill="FFFFFF"/>
        </w:rPr>
        <w:t xml:space="preserve"> потом будет перерыв, кто устал. С надеждой на перерыв</w:t>
      </w:r>
      <w:r>
        <w:rPr>
          <w:b w:val="0"/>
          <w:szCs w:val="23"/>
          <w:shd w:val="clear" w:color="auto" w:fill="FFFFFF"/>
        </w:rPr>
        <w:t>,</w:t>
      </w:r>
      <w:r w:rsidR="00BB1733" w:rsidRPr="007E3696">
        <w:rPr>
          <w:b w:val="0"/>
          <w:szCs w:val="23"/>
          <w:shd w:val="clear" w:color="auto" w:fill="FFFFFF"/>
        </w:rPr>
        <w:t xml:space="preserve"> идём в практику</w:t>
      </w:r>
      <w:r>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вас так долго мурыжил, потому что Дочь вас подводила к нужному огню. Кто видит, вот сейчас вот так у вас, вот именно вот так. Это не шапочка, а стоит огонь. Ну, можно сказать до бровей, вкруговую, вот просто вот так. Вот это огонь Дочери, и настоящий огонь 5-го Профессионально Синтеза, мы наконец-таки туда вошли. Настоящий огонь 5-го Профессионального Синтеза я реагирую, регистрирую только сейчас. До этого мы всё входили в него, это не плохо и не хорошо. Главное, что вообще вошли. Практика.</w:t>
      </w:r>
    </w:p>
    <w:p w:rsidR="00BB1733" w:rsidRPr="007E3696" w:rsidRDefault="00BB1733" w:rsidP="007E3696">
      <w:pPr>
        <w:suppressAutoHyphens/>
        <w:contextualSpacing/>
        <w:mirrorIndents/>
        <w:rPr>
          <w:b w:val="0"/>
          <w:szCs w:val="23"/>
        </w:rPr>
      </w:pPr>
    </w:p>
    <w:p w:rsidR="00BB1733" w:rsidRPr="007E3696" w:rsidRDefault="00BB1733" w:rsidP="005556E7">
      <w:pPr>
        <w:pStyle w:val="3"/>
      </w:pPr>
      <w:bookmarkStart w:id="51" w:name="_Toc353309833"/>
      <w:r w:rsidRPr="007E3696">
        <w:t>Практика 2</w:t>
      </w:r>
      <w:bookmarkEnd w:id="51"/>
    </w:p>
    <w:p w:rsidR="00BB1733" w:rsidRPr="007E3696" w:rsidRDefault="00BB1733" w:rsidP="005556E7">
      <w:pPr>
        <w:pStyle w:val="4"/>
      </w:pPr>
      <w:bookmarkStart w:id="52" w:name="_Toc353309834"/>
      <w:r w:rsidRPr="007E3696">
        <w:t>Выход к Изначально Вышестоящей Дочери.</w:t>
      </w:r>
      <w:r w:rsidR="005556E7">
        <w:br/>
      </w:r>
      <w:r w:rsidRPr="007E3696">
        <w:t>Новая цельность явления ИВО собою.</w:t>
      </w:r>
      <w:bookmarkEnd w:id="52"/>
    </w:p>
    <w:p w:rsidR="00BB1733" w:rsidRPr="007E3696" w:rsidRDefault="00BB1733" w:rsidP="007E3696">
      <w:pPr>
        <w:pStyle w:val="ae"/>
        <w:spacing w:after="0" w:line="240" w:lineRule="auto"/>
        <w:ind w:firstLine="425"/>
        <w:contextualSpacing/>
        <w:mirrorIndents/>
        <w:rPr>
          <w:rFonts w:cs="Times New Roman"/>
          <w:b w:val="0"/>
          <w:sz w:val="23"/>
          <w:szCs w:val="23"/>
        </w:rPr>
      </w:pP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shd w:val="clear" w:color="auto" w:fill="FFFFFF"/>
        </w:rPr>
        <w:t>Мы возжигаемся всем синтезом огня каждого из нас, вспыхивая всем Синтезом и Огнём, одеваясь в форму Ведущего 5-го Профессионального Синтеза Огня собою.</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shd w:val="clear" w:color="auto" w:fill="FFFFFF"/>
        </w:rPr>
        <w:t>Синтезируясь с Изначально Вышестоящими Владыками Кут Хуми Фаинь, переходим в зал Ипостаси Синтеза ДИВО 32</w:t>
      </w:r>
      <w:r w:rsidR="005556E7">
        <w:rPr>
          <w:rFonts w:cs="Times New Roman"/>
          <w:b w:val="0"/>
          <w:i/>
          <w:iCs/>
          <w:sz w:val="23"/>
          <w:szCs w:val="23"/>
          <w:shd w:val="clear" w:color="auto" w:fill="FFFFFF"/>
        </w:rPr>
        <w:noBreakHyphen/>
      </w:r>
      <w:r w:rsidRPr="007E3696">
        <w:rPr>
          <w:rFonts w:cs="Times New Roman"/>
          <w:b w:val="0"/>
          <w:i/>
          <w:iCs/>
          <w:sz w:val="23"/>
          <w:szCs w:val="23"/>
          <w:shd w:val="clear" w:color="auto" w:fill="FFFFFF"/>
        </w:rPr>
        <w:t>х Изначально Вышестояще Проявленную явленно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shd w:val="clear" w:color="auto" w:fill="FFFFFF"/>
        </w:rPr>
        <w:t>Развёртываясь пред Изначально Вышестоящими Владыками Кут Хуми Фаинь, синтезируясь с их Хум, стяжаем и возжигаемся Изначально Вышестоящим Огнём Синтеза Изначально Вышестоящего Отца, прося преобразить каждого из нас и синтез нас на явление контакта с Изначально Вышестоящей Дочерью в 61-м Изначально Вышестоящем Проявлении и возможности профессионализации явлением Око в 5-м профессиональном исполнении ИДИВО (пока не называем) каждого из нас и синтез нас (пауза).</w:t>
      </w:r>
    </w:p>
    <w:p w:rsidR="00BB1733" w:rsidRPr="007E3696" w:rsidRDefault="00BB1733" w:rsidP="005556E7">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shd w:val="clear" w:color="auto" w:fill="FFFFFF"/>
        </w:rPr>
        <w:t>И в</w:t>
      </w:r>
      <w:r w:rsidRPr="007E3696">
        <w:rPr>
          <w:rFonts w:cs="Times New Roman"/>
          <w:b w:val="0"/>
          <w:i/>
          <w:iCs/>
          <w:sz w:val="23"/>
          <w:szCs w:val="23"/>
        </w:rPr>
        <w:t xml:space="preserve">озжигаясь этим, </w:t>
      </w:r>
      <w:r w:rsidRPr="007E3696">
        <w:rPr>
          <w:rFonts w:cs="Times New Roman"/>
          <w:b w:val="0"/>
          <w:i/>
          <w:iCs/>
          <w:sz w:val="23"/>
          <w:szCs w:val="23"/>
          <w:shd w:val="clear" w:color="auto" w:fill="FFFFFF"/>
        </w:rPr>
        <w:t>(пауза)</w:t>
      </w:r>
      <w:r w:rsidRPr="007E3696">
        <w:rPr>
          <w:rFonts w:cs="Times New Roman"/>
          <w:b w:val="0"/>
          <w:i/>
          <w:iCs/>
          <w:sz w:val="23"/>
          <w:szCs w:val="23"/>
        </w:rPr>
        <w:t xml:space="preserve"> развёртываясь в этом Огне Синтеза, мы синтезируемся с Изначально Вышестоящей Дочерью, возжигаемся её огнём и переходим в зал 5-й Профессиональной Синтез-подготовки ИДИВО, являясь пред нею в форме Ведущих 5-го Профессионального Синтеза Огня </w:t>
      </w:r>
      <w:r w:rsidRPr="007E3696">
        <w:rPr>
          <w:rFonts w:cs="Times New Roman"/>
          <w:b w:val="0"/>
          <w:i/>
          <w:iCs/>
          <w:sz w:val="23"/>
          <w:szCs w:val="23"/>
          <w:shd w:val="clear" w:color="auto" w:fill="FFFFFF"/>
        </w:rPr>
        <w:t>(пауза)</w:t>
      </w:r>
      <w:r w:rsidRPr="007E3696">
        <w:rPr>
          <w:rFonts w:cs="Times New Roman"/>
          <w:b w:val="0"/>
          <w:i/>
          <w:iCs/>
          <w:sz w:val="23"/>
          <w:szCs w:val="23"/>
        </w:rPr>
        <w:t>.</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И синтезируясь с её Хум, стяжаем и возжигаемся Изначально Вышестоящей Любовью Изначально Вышестоящего Отца, открываясь глубине Любви </w:t>
      </w:r>
      <w:r w:rsidRPr="007E3696">
        <w:rPr>
          <w:rFonts w:cs="Times New Roman"/>
          <w:b w:val="0"/>
          <w:i/>
          <w:iCs/>
          <w:sz w:val="23"/>
          <w:szCs w:val="23"/>
          <w:shd w:val="clear" w:color="auto" w:fill="FFFFFF"/>
        </w:rPr>
        <w:t xml:space="preserve">(пауза), </w:t>
      </w:r>
      <w:r w:rsidRPr="007E3696">
        <w:rPr>
          <w:rFonts w:cs="Times New Roman"/>
          <w:b w:val="0"/>
          <w:i/>
          <w:iCs/>
          <w:sz w:val="23"/>
          <w:szCs w:val="23"/>
        </w:rPr>
        <w:t xml:space="preserve">вспыхивая ею (пауза), проникаясь и возжигаясь Изначально Вышестоящей Любовью (пауза) каждым из нас (пауза) и являя </w:t>
      </w:r>
      <w:r w:rsidRPr="001C3A5B">
        <w:rPr>
          <w:rFonts w:cs="Times New Roman"/>
          <w:i/>
          <w:iCs/>
          <w:sz w:val="23"/>
          <w:szCs w:val="23"/>
        </w:rPr>
        <w:t>форму Человека</w:t>
      </w:r>
      <w:r w:rsidRPr="007E3696">
        <w:rPr>
          <w:rFonts w:cs="Times New Roman"/>
          <w:b w:val="0"/>
          <w:i/>
          <w:iCs/>
          <w:sz w:val="23"/>
          <w:szCs w:val="23"/>
        </w:rPr>
        <w:t xml:space="preserve"> пред Изначально Вышестоящей Дочерью, выявленн</w:t>
      </w:r>
      <w:r w:rsidR="001C3A5B">
        <w:rPr>
          <w:rFonts w:cs="Times New Roman"/>
          <w:b w:val="0"/>
          <w:i/>
          <w:iCs/>
          <w:sz w:val="23"/>
          <w:szCs w:val="23"/>
        </w:rPr>
        <w:t>ую</w:t>
      </w:r>
      <w:r w:rsidRPr="007E3696">
        <w:rPr>
          <w:rFonts w:cs="Times New Roman"/>
          <w:b w:val="0"/>
          <w:i/>
          <w:iCs/>
          <w:sz w:val="23"/>
          <w:szCs w:val="23"/>
        </w:rPr>
        <w:t xml:space="preserve"> Изначально Вышестоящей Любовью собою.</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Кто не видит, сейчас будет форма вспыхивать:</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bCs w:val="0"/>
          <w:i/>
          <w:iCs/>
          <w:sz w:val="23"/>
          <w:szCs w:val="23"/>
        </w:rPr>
        <w:t>- форма Планетарная</w:t>
      </w:r>
      <w:r w:rsidRPr="007E3696">
        <w:rPr>
          <w:rFonts w:cs="Times New Roman"/>
          <w:b w:val="0"/>
          <w:i/>
          <w:iCs/>
          <w:sz w:val="23"/>
          <w:szCs w:val="23"/>
        </w:rPr>
        <w:t xml:space="preserve"> – вспыхнула, </w:t>
      </w:r>
      <w:r w:rsidR="001C3A5B">
        <w:rPr>
          <w:rFonts w:cs="Times New Roman"/>
          <w:b w:val="0"/>
          <w:i/>
          <w:iCs/>
          <w:sz w:val="23"/>
          <w:szCs w:val="23"/>
        </w:rPr>
        <w:t>в</w:t>
      </w:r>
      <w:r w:rsidRPr="007E3696">
        <w:rPr>
          <w:rFonts w:cs="Times New Roman"/>
          <w:b w:val="0"/>
          <w:i/>
          <w:iCs/>
          <w:sz w:val="23"/>
          <w:szCs w:val="23"/>
        </w:rPr>
        <w:t xml:space="preserve"> проживани</w:t>
      </w:r>
      <w:r w:rsidR="001C3A5B">
        <w:rPr>
          <w:rFonts w:cs="Times New Roman"/>
          <w:b w:val="0"/>
          <w:i/>
          <w:iCs/>
          <w:sz w:val="23"/>
          <w:szCs w:val="23"/>
        </w:rPr>
        <w:t>и</w:t>
      </w:r>
      <w:r w:rsidRPr="007E3696">
        <w:rPr>
          <w:rFonts w:cs="Times New Roman"/>
          <w:b w:val="0"/>
          <w:i/>
          <w:iCs/>
          <w:sz w:val="23"/>
          <w:szCs w:val="23"/>
        </w:rPr>
        <w:t xml:space="preserve"> </w:t>
      </w:r>
      <w:r w:rsidRPr="007E3696">
        <w:rPr>
          <w:rFonts w:cs="Times New Roman"/>
          <w:b w:val="0"/>
          <w:i/>
          <w:iCs/>
          <w:sz w:val="23"/>
          <w:szCs w:val="23"/>
          <w:shd w:val="clear" w:color="auto" w:fill="FFFFFF"/>
        </w:rPr>
        <w:t>(пауза);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bCs w:val="0"/>
          <w:i/>
          <w:iCs/>
          <w:sz w:val="23"/>
          <w:szCs w:val="23"/>
        </w:rPr>
        <w:t>- форма Метагалактическая</w:t>
      </w:r>
      <w:r w:rsidRPr="007E3696">
        <w:rPr>
          <w:rFonts w:cs="Times New Roman"/>
          <w:b w:val="0"/>
          <w:i/>
          <w:iCs/>
          <w:sz w:val="23"/>
          <w:szCs w:val="23"/>
        </w:rPr>
        <w:t xml:space="preserve"> – вспыхнула в проживании </w:t>
      </w:r>
      <w:r w:rsidRPr="007E3696">
        <w:rPr>
          <w:rFonts w:cs="Times New Roman"/>
          <w:b w:val="0"/>
          <w:i/>
          <w:iCs/>
          <w:sz w:val="23"/>
          <w:szCs w:val="23"/>
          <w:shd w:val="clear" w:color="auto" w:fill="FFFFFF"/>
        </w:rPr>
        <w:t>(пауза);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bCs w:val="0"/>
          <w:i/>
          <w:iCs/>
          <w:sz w:val="23"/>
          <w:szCs w:val="23"/>
        </w:rPr>
        <w:t>- форма Универсумная</w:t>
      </w:r>
      <w:r w:rsidRPr="007E3696">
        <w:rPr>
          <w:rFonts w:cs="Times New Roman"/>
          <w:b w:val="0"/>
          <w:i/>
          <w:iCs/>
          <w:sz w:val="23"/>
          <w:szCs w:val="23"/>
        </w:rPr>
        <w:t xml:space="preserve"> – в проживании </w:t>
      </w:r>
      <w:r w:rsidRPr="007E3696">
        <w:rPr>
          <w:rFonts w:cs="Times New Roman"/>
          <w:b w:val="0"/>
          <w:i/>
          <w:iCs/>
          <w:sz w:val="23"/>
          <w:szCs w:val="23"/>
          <w:shd w:val="clear" w:color="auto" w:fill="FFFFFF"/>
        </w:rPr>
        <w:t>(пауза)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 и </w:t>
      </w:r>
      <w:r w:rsidRPr="007E3696">
        <w:rPr>
          <w:rFonts w:cs="Times New Roman"/>
          <w:b w:val="0"/>
          <w:bCs w:val="0"/>
          <w:i/>
          <w:iCs/>
          <w:sz w:val="23"/>
          <w:szCs w:val="23"/>
        </w:rPr>
        <w:t>форма Единая</w:t>
      </w:r>
      <w:r w:rsidRPr="007E3696">
        <w:rPr>
          <w:rFonts w:cs="Times New Roman"/>
          <w:b w:val="0"/>
          <w:i/>
          <w:iCs/>
          <w:sz w:val="23"/>
          <w:szCs w:val="23"/>
        </w:rPr>
        <w:t xml:space="preserve"> – в проживании </w:t>
      </w:r>
      <w:r w:rsidRPr="007E3696">
        <w:rPr>
          <w:rFonts w:cs="Times New Roman"/>
          <w:b w:val="0"/>
          <w:i/>
          <w:iCs/>
          <w:sz w:val="23"/>
          <w:szCs w:val="23"/>
          <w:shd w:val="clear" w:color="auto" w:fill="FFFFFF"/>
        </w:rPr>
        <w:t>(пауза).</w:t>
      </w:r>
    </w:p>
    <w:p w:rsidR="001C3A5B" w:rsidRPr="001C3A5B" w:rsidRDefault="00BB1733" w:rsidP="001C3A5B">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 xml:space="preserve">И мы стали одной из форм пред Изначально Вышестоящей Дочерью. Форма одета, сменится при переходе в следующее Проявление и будет поддерживать в вас рост в этом Проявлении на вашем пути в следующее. Причём, это Проявленная форма и даже для Планетарной формы – это высоко. Это </w:t>
      </w:r>
      <w:r w:rsidRPr="007E3696">
        <w:rPr>
          <w:rFonts w:cs="Times New Roman"/>
          <w:b w:val="0"/>
          <w:bCs w:val="0"/>
          <w:i/>
          <w:iCs/>
          <w:sz w:val="23"/>
          <w:szCs w:val="23"/>
        </w:rPr>
        <w:t>Проявленная форма</w:t>
      </w:r>
      <w:r w:rsidRPr="007E3696">
        <w:rPr>
          <w:rFonts w:cs="Times New Roman"/>
          <w:b w:val="0"/>
          <w:i/>
          <w:iCs/>
          <w:sz w:val="23"/>
          <w:szCs w:val="23"/>
        </w:rPr>
        <w:t>.</w:t>
      </w:r>
    </w:p>
    <w:p w:rsidR="00BB1733" w:rsidRPr="007E3696" w:rsidRDefault="00BB1733" w:rsidP="005556E7">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 xml:space="preserve">Далее. </w:t>
      </w:r>
      <w:r w:rsidRPr="001C3A5B">
        <w:rPr>
          <w:rFonts w:cs="Times New Roman"/>
          <w:bCs w:val="0"/>
          <w:i/>
          <w:iCs/>
          <w:sz w:val="23"/>
          <w:szCs w:val="23"/>
        </w:rPr>
        <w:t>Суть</w:t>
      </w:r>
      <w:r w:rsidRPr="001C3A5B">
        <w:rPr>
          <w:rFonts w:cs="Times New Roman"/>
          <w:i/>
          <w:iCs/>
          <w:sz w:val="23"/>
          <w:szCs w:val="23"/>
        </w:rPr>
        <w:t xml:space="preserve"> ваших записей</w:t>
      </w:r>
      <w:r w:rsidRPr="007E3696">
        <w:rPr>
          <w:rFonts w:cs="Times New Roman"/>
          <w:b w:val="0"/>
          <w:i/>
          <w:iCs/>
          <w:sz w:val="23"/>
          <w:szCs w:val="23"/>
        </w:rPr>
        <w:t>.</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 И Дочь развёртывает запись Огнём. Перед вами слово, фраза, ну что-то, кратенькое. Может четыре строчки, две, но не большой текст. Просто висит в воздухе, прямо перед вашим лицом, читайте. Читабельное! </w:t>
      </w:r>
      <w:r w:rsidRPr="007E3696">
        <w:rPr>
          <w:rFonts w:cs="Times New Roman"/>
          <w:b w:val="0"/>
          <w:i/>
          <w:iCs/>
          <w:sz w:val="23"/>
          <w:szCs w:val="23"/>
          <w:shd w:val="clear" w:color="auto" w:fill="FFFFFF"/>
        </w:rPr>
        <w:t>(Пауза).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«Дочь на стенах не пишет», – она сообщает и смеётся (длительная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 Далее, запись в </w:t>
      </w:r>
      <w:r w:rsidRPr="007E3696">
        <w:rPr>
          <w:rFonts w:cs="Times New Roman"/>
          <w:b w:val="0"/>
          <w:bCs w:val="0"/>
          <w:i/>
          <w:iCs/>
          <w:sz w:val="23"/>
          <w:szCs w:val="23"/>
        </w:rPr>
        <w:t>Духе</w:t>
      </w:r>
      <w:r w:rsidRPr="007E3696">
        <w:rPr>
          <w:rFonts w:cs="Times New Roman"/>
          <w:b w:val="0"/>
          <w:i/>
          <w:iCs/>
          <w:sz w:val="23"/>
          <w:szCs w:val="23"/>
        </w:rPr>
        <w:t xml:space="preserve"> (длительная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Дочь говорит, что записи не уходят, а впитываются в вас, как только вы прочли или процесс завершён Дочерью. Она отдаёт их вам. Дух входит в вас. В своём кабинете личном вечером можете расшифровать, ещё посмотреть.</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 Далее, </w:t>
      </w:r>
      <w:r w:rsidRPr="007E3696">
        <w:rPr>
          <w:rFonts w:cs="Times New Roman"/>
          <w:b w:val="0"/>
          <w:bCs w:val="0"/>
          <w:i/>
          <w:iCs/>
          <w:sz w:val="23"/>
          <w:szCs w:val="23"/>
        </w:rPr>
        <w:t>Светом</w:t>
      </w:r>
      <w:r w:rsidRPr="007E3696">
        <w:rPr>
          <w:rFonts w:cs="Times New Roman"/>
          <w:b w:val="0"/>
          <w:i/>
          <w:iCs/>
          <w:sz w:val="23"/>
          <w:szCs w:val="23"/>
        </w:rPr>
        <w:t xml:space="preserve"> запись (длительная пауза). Свет впитываем.</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 И запись </w:t>
      </w:r>
      <w:r w:rsidRPr="007E3696">
        <w:rPr>
          <w:rFonts w:cs="Times New Roman"/>
          <w:b w:val="0"/>
          <w:bCs w:val="0"/>
          <w:i/>
          <w:iCs/>
          <w:sz w:val="23"/>
          <w:szCs w:val="23"/>
        </w:rPr>
        <w:t>Энергией</w:t>
      </w:r>
      <w:r w:rsidRPr="007E3696">
        <w:rPr>
          <w:rFonts w:cs="Times New Roman"/>
          <w:b w:val="0"/>
          <w:i/>
          <w:iCs/>
          <w:sz w:val="23"/>
          <w:szCs w:val="23"/>
        </w:rPr>
        <w:t>. Опять же, текст пред вашими глазами, только фраза насыщенна энергией (длительная пауза). Впитываем.</w:t>
      </w:r>
    </w:p>
    <w:p w:rsidR="001C3A5B" w:rsidRDefault="00BB1733" w:rsidP="001C3A5B">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Возжигаемся четверицей Огня, Духа, Света, Энергии (Дочь нас подзарядила), возжигаемся ими в синтезе четверицы.</w:t>
      </w:r>
    </w:p>
    <w:p w:rsidR="001C3A5B" w:rsidRDefault="00BB1733" w:rsidP="001C3A5B">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 xml:space="preserve">И вспыхиваем </w:t>
      </w:r>
      <w:r w:rsidRPr="001C3A5B">
        <w:rPr>
          <w:rFonts w:cs="Times New Roman"/>
          <w:bCs w:val="0"/>
          <w:i/>
          <w:iCs/>
          <w:sz w:val="23"/>
          <w:szCs w:val="23"/>
        </w:rPr>
        <w:t>Силой</w:t>
      </w:r>
      <w:r w:rsidRPr="007E3696">
        <w:rPr>
          <w:rFonts w:cs="Times New Roman"/>
          <w:b w:val="0"/>
          <w:i/>
          <w:iCs/>
          <w:sz w:val="23"/>
          <w:szCs w:val="23"/>
        </w:rPr>
        <w:t>, которая выявляется нами в данный момент. Сила одной из восьми эволюций или четырёх частей 5</w:t>
      </w:r>
      <w:r w:rsidR="001C3A5B">
        <w:rPr>
          <w:rFonts w:cs="Times New Roman"/>
          <w:b w:val="0"/>
          <w:i/>
          <w:iCs/>
          <w:sz w:val="23"/>
          <w:szCs w:val="23"/>
        </w:rPr>
        <w:noBreakHyphen/>
      </w:r>
      <w:r w:rsidRPr="007E3696">
        <w:rPr>
          <w:rFonts w:cs="Times New Roman"/>
          <w:b w:val="0"/>
          <w:i/>
          <w:iCs/>
          <w:sz w:val="23"/>
          <w:szCs w:val="23"/>
        </w:rPr>
        <w:t>го горизонта Проявлений. Узнайте вашу Силу. Сила буквально стала в вас сквозь тело. Вы можете прожить её и внутри ощутить, ну, допустим, 7-я сила Метагалактической эволюции. Так будет понятней.</w:t>
      </w:r>
      <w:r w:rsidR="001C3A5B">
        <w:rPr>
          <w:rFonts w:cs="Times New Roman"/>
          <w:b w:val="0"/>
          <w:i/>
          <w:iCs/>
          <w:sz w:val="23"/>
          <w:szCs w:val="23"/>
        </w:rPr>
        <w:t xml:space="preserve"> </w:t>
      </w:r>
      <w:r w:rsidRPr="007E3696">
        <w:rPr>
          <w:rFonts w:cs="Times New Roman"/>
          <w:b w:val="0"/>
          <w:i/>
          <w:iCs/>
          <w:sz w:val="23"/>
          <w:szCs w:val="23"/>
        </w:rPr>
        <w:t>Сил по 32-е в каждой эволюции.</w:t>
      </w:r>
    </w:p>
    <w:p w:rsidR="00BB1733" w:rsidRPr="007E3696" w:rsidRDefault="00BB1733" w:rsidP="001C3A5B">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5-я – Сердечная сила – это 29-е Проявление, если это возможно. Разрешено! Как звучит у вас? Сила пока в вас стоит (пауза). Вы, кстати, можете сейчас очень хорошо в физическом теле прожить, что такое </w:t>
      </w:r>
      <w:r w:rsidRPr="007E3696">
        <w:rPr>
          <w:rFonts w:cs="Times New Roman"/>
          <w:b w:val="0"/>
          <w:bCs w:val="0"/>
          <w:i/>
          <w:iCs/>
          <w:sz w:val="23"/>
          <w:szCs w:val="23"/>
        </w:rPr>
        <w:t>Сила,</w:t>
      </w:r>
      <w:r w:rsidRPr="007E3696">
        <w:rPr>
          <w:rFonts w:cs="Times New Roman"/>
          <w:b w:val="0"/>
          <w:i/>
          <w:iCs/>
          <w:sz w:val="23"/>
          <w:szCs w:val="23"/>
        </w:rPr>
        <w:t xml:space="preserve"> вот в хорошем, прямом выражении. Она как бы стоит сквозь всё тело, включая ноги. Вот мы сидим: ноги, тело вот затрагивается и над головой стоит. Сила – вообще движущаяся внутри, но мы её ощущаем стоячей. Просто скорость её движения настолько высока, что для нас это просто стоячая энергия в нас, вокруг нас – Столп (пауза).</w:t>
      </w:r>
    </w:p>
    <w:p w:rsidR="001C3A5B" w:rsidRPr="001C3A5B" w:rsidRDefault="00BB1733" w:rsidP="001C3A5B">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Сила впитывается в вас. Осознали.</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1C3A5B">
        <w:rPr>
          <w:rFonts w:cs="Times New Roman"/>
          <w:bCs w:val="0"/>
          <w:i/>
          <w:iCs/>
          <w:sz w:val="23"/>
          <w:szCs w:val="23"/>
        </w:rPr>
        <w:t>Синтез Частей</w:t>
      </w:r>
      <w:r w:rsidRPr="007E3696">
        <w:rPr>
          <w:rFonts w:cs="Times New Roman"/>
          <w:b w:val="0"/>
          <w:i/>
          <w:iCs/>
          <w:sz w:val="23"/>
          <w:szCs w:val="23"/>
        </w:rPr>
        <w:t>. Мы вспыхиваем синтезом из 128-ми выраженной возможности частей. При этом выше 64-х – это части Огнём, просто Огонь (длительная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А теперь, вот </w:t>
      </w:r>
      <w:r w:rsidRPr="007E3696">
        <w:rPr>
          <w:rFonts w:cs="Times New Roman"/>
          <w:b w:val="0"/>
          <w:i/>
          <w:iCs/>
          <w:spacing w:val="20"/>
          <w:sz w:val="23"/>
          <w:szCs w:val="23"/>
        </w:rPr>
        <w:t>синтезируемся</w:t>
      </w:r>
      <w:r w:rsidRPr="007E3696">
        <w:rPr>
          <w:rFonts w:cs="Times New Roman"/>
          <w:b w:val="0"/>
          <w:i/>
          <w:iCs/>
          <w:sz w:val="23"/>
          <w:szCs w:val="23"/>
        </w:rPr>
        <w:t xml:space="preserve"> этим количеством частей. Звучит, буквально цифра, сколько у вас в синтезе? (длительная пауза). Впитываем, возжигаясь только тем синтезом частей, которые сейчас обозначены Изначально Вышестоящей Дочерью и Око. В буквальном смысле.</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Возжигаемся цельностью выражения синтеза частей собою. И в этом синтезе </w:t>
      </w:r>
      <w:r w:rsidRPr="001C3A5B">
        <w:rPr>
          <w:rFonts w:cs="Times New Roman"/>
          <w:i/>
          <w:iCs/>
          <w:sz w:val="23"/>
          <w:szCs w:val="23"/>
        </w:rPr>
        <w:t>смотрим в Око</w:t>
      </w:r>
      <w:r w:rsidRPr="007E3696">
        <w:rPr>
          <w:rFonts w:cs="Times New Roman"/>
          <w:b w:val="0"/>
          <w:i/>
          <w:iCs/>
          <w:sz w:val="23"/>
          <w:szCs w:val="23"/>
        </w:rPr>
        <w:t>, которое возникло вертикальным, заострённым овалом пред каждым из вас во всё ваше тело. Ну, может быть и поменьше есть, я тут не всех вижу. В буквальном смысле, вы в него смотрите, оно в вас.</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Око поднимается, ну, грубо говоря, центром до вашего лица, а может, растягивается. Что называется, зрачок в голову. И вот тут оно смотрит, субъядерно. Проживите, как это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А теперь, вот в этой радужке Око, там, в центре, есть ваше изображение, как вот, как зеркало что ли. Знаете, как в глазу всегда отражается то, куда ты смотришь. Посмотрите на себя (Око даёт эту возможность) кто вы есть по</w:t>
      </w:r>
      <w:r w:rsidR="009B34B3">
        <w:rPr>
          <w:rFonts w:cs="Times New Roman"/>
          <w:b w:val="0"/>
          <w:i/>
          <w:iCs/>
          <w:sz w:val="23"/>
          <w:szCs w:val="23"/>
        </w:rPr>
        <w:noBreakHyphen/>
      </w:r>
      <w:r w:rsidRPr="007E3696">
        <w:rPr>
          <w:rFonts w:cs="Times New Roman"/>
          <w:b w:val="0"/>
          <w:i/>
          <w:iCs/>
          <w:sz w:val="23"/>
          <w:szCs w:val="23"/>
        </w:rPr>
        <w:t>настоящему там, без предубеждений. Просто вот такой есть. Ну и что? Ну, такое – прекрасное или недалёкое выросло, что есть, то есть. Посмотрите – это редкий шанс, быть так видимым.</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Всё, что видите сейчас в Око, даже, если картинки побежали в голове – это вы. Просто расшифровка вас одного на подачу картинок, потому что мозг больше выдержать не может, по-другому. Или просто одна фигура – вот (длительная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Око начинает свёртываться, ну, в буквальном смысле исчезать, вы так это можете видеть, от вас.</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Всё внимание на Изначально Вышестоящую Дочь, чтоб вы ни видели, чтоб вы ни чувствовали. И Дочь возжигает в вас Изначально Вышестоящее </w:t>
      </w:r>
      <w:r w:rsidRPr="009B34B3">
        <w:rPr>
          <w:rFonts w:cs="Times New Roman"/>
          <w:i/>
          <w:iCs/>
          <w:spacing w:val="20"/>
          <w:sz w:val="23"/>
          <w:szCs w:val="23"/>
        </w:rPr>
        <w:t>Пламя</w:t>
      </w:r>
      <w:r w:rsidRPr="009B34B3">
        <w:rPr>
          <w:rFonts w:cs="Times New Roman"/>
          <w:i/>
          <w:iCs/>
          <w:sz w:val="23"/>
          <w:szCs w:val="23"/>
        </w:rPr>
        <w:t xml:space="preserve"> Любви</w:t>
      </w:r>
      <w:r w:rsidRPr="007E3696">
        <w:rPr>
          <w:rFonts w:cs="Times New Roman"/>
          <w:b w:val="0"/>
          <w:i/>
          <w:iCs/>
          <w:sz w:val="23"/>
          <w:szCs w:val="23"/>
        </w:rPr>
        <w:t>. Возжигайтесь им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Пламя Любви вспыхивает сквозь всё тело, основание Пламени под ногами. В Пламя входит </w:t>
      </w:r>
      <w:r w:rsidRPr="007E3696">
        <w:rPr>
          <w:rFonts w:cs="Times New Roman"/>
          <w:b w:val="0"/>
          <w:i/>
          <w:iCs/>
          <w:spacing w:val="20"/>
          <w:sz w:val="23"/>
          <w:szCs w:val="23"/>
        </w:rPr>
        <w:t>любое</w:t>
      </w:r>
      <w:r w:rsidRPr="007E3696">
        <w:rPr>
          <w:rFonts w:cs="Times New Roman"/>
          <w:b w:val="0"/>
          <w:i/>
          <w:iCs/>
          <w:sz w:val="23"/>
          <w:szCs w:val="23"/>
        </w:rPr>
        <w:t xml:space="preserve"> выражение вашего тела и части в вас, вокруг вас. Поэтому, если вокруг вас Дом, Пламя охватывает шарообразно весь Дом, всю Сферу его и заканчивается над Домом остриём. Поэтому, не только тело в Пламени, а и Сферы Домов вокруг. Пламя вас единяет, структурируя и организуя в иной масштаб выражения. Так называется! А вы отдайтесь Пламени Любви Изначально Вышестоящей.</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 xml:space="preserve">И в этом Пламени Любви, всем синтезом частей каждого из нас мы синтезируемся с Изначально Вышестоящим Отцом, </w:t>
      </w:r>
      <w:r w:rsidRPr="007E3696">
        <w:rPr>
          <w:rFonts w:cs="Times New Roman"/>
          <w:b w:val="0"/>
          <w:i/>
          <w:iCs/>
          <w:spacing w:val="20"/>
          <w:sz w:val="23"/>
          <w:szCs w:val="23"/>
        </w:rPr>
        <w:t>сливаясь</w:t>
      </w:r>
      <w:r w:rsidRPr="007E3696">
        <w:rPr>
          <w:rFonts w:cs="Times New Roman"/>
          <w:b w:val="0"/>
          <w:i/>
          <w:iCs/>
          <w:sz w:val="23"/>
          <w:szCs w:val="23"/>
        </w:rPr>
        <w:t xml:space="preserve"> нашим количеством частей каждого из нас с Изначально Вышестоящим Отцом в таком же количестве частей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И всеми частями своими, сливаемся с частями Изначально Вышестоящего Отца, всепроникаясь ими.</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И в Пламени Любви максимально, не просто являя Отца собою, а растворяясь каждой из своих сливающихся частей в Части Отца и одновременно взращивая и развёртывая весь Синтез цельности каждого из нас без этого синтеза частей прямым явлением Изначально Вышестоящего Отца собою (длительная пауза).</w:t>
      </w:r>
    </w:p>
    <w:p w:rsidR="00BB1733" w:rsidRPr="007E3696" w:rsidRDefault="00BB1733" w:rsidP="005556E7">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И являя Изначально Вышестоящего Отца каждым из нас, мы переходим в зал к Изначально Вышестоящему Отцу в синтезе с Изначально Вышестоящей Дочерью.</w:t>
      </w:r>
    </w:p>
    <w:p w:rsidR="00BB1733" w:rsidRPr="007E3696" w:rsidRDefault="00BB1733" w:rsidP="005556E7">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Синтезируемся с Хум Изначально Вышестоящего Отца, стяжаем и возжигаемся Изначально Вышестоящим Синтезом Изначально Вышестоящего Отца и просим явить новую цельность каждого из нас, явлением Изначально Вышестоящего Отца собою всепроникающей Любовью слиянности с Отцом каждого из нас и синтеза нас Изначально Вышестоящей Любовью Изначально Вышестоящей Дочери физически собою (длительная пауза).</w:t>
      </w:r>
    </w:p>
    <w:p w:rsidR="00BB1733" w:rsidRPr="007E3696" w:rsidRDefault="00BB1733" w:rsidP="005556E7">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И преображаясь этим (пауза), мы благодарим Изначально Вышестоящего Отца, Изначально Вышестоящую Дочь, Изначально Вышестоящих Владык Кут Хуми Фаинь.</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Возвращаемся в физическое присутствие (пауза).</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i/>
          <w:iCs/>
          <w:sz w:val="23"/>
          <w:szCs w:val="23"/>
        </w:rPr>
        <w:t>И эманируя всё стяжённое, возожжённое в Изначальный Дом Изначально Вышестоящего Отца (длительная пауза), фиксируя в ИДИВО каждого (пауза).</w:t>
      </w:r>
    </w:p>
    <w:p w:rsidR="00BB1733" w:rsidRPr="007E3696" w:rsidRDefault="00BB1733" w:rsidP="005556E7">
      <w:pPr>
        <w:pStyle w:val="ae"/>
        <w:spacing w:after="0" w:line="240" w:lineRule="auto"/>
        <w:ind w:firstLine="425"/>
        <w:contextualSpacing/>
        <w:mirrorIndents/>
        <w:jc w:val="both"/>
        <w:rPr>
          <w:rFonts w:cs="Times New Roman"/>
          <w:b w:val="0"/>
          <w:i/>
          <w:iCs/>
          <w:sz w:val="23"/>
          <w:szCs w:val="23"/>
        </w:rPr>
      </w:pPr>
      <w:r w:rsidRPr="007E3696">
        <w:rPr>
          <w:rFonts w:cs="Times New Roman"/>
          <w:b w:val="0"/>
          <w:i/>
          <w:iCs/>
          <w:sz w:val="23"/>
          <w:szCs w:val="23"/>
        </w:rPr>
        <w:t>И преображаясь этим (пауза), выходим из практики. Аминь.</w:t>
      </w:r>
    </w:p>
    <w:p w:rsidR="00BB1733" w:rsidRPr="007E3696" w:rsidRDefault="00BB1733" w:rsidP="005556E7">
      <w:pPr>
        <w:pStyle w:val="ae"/>
        <w:spacing w:after="0" w:line="240" w:lineRule="auto"/>
        <w:ind w:firstLine="425"/>
        <w:contextualSpacing/>
        <w:mirrorIndents/>
        <w:jc w:val="both"/>
        <w:rPr>
          <w:rFonts w:cs="Times New Roman"/>
          <w:b w:val="0"/>
          <w:sz w:val="23"/>
          <w:szCs w:val="23"/>
        </w:rPr>
      </w:pPr>
    </w:p>
    <w:p w:rsidR="00BB1733" w:rsidRPr="007E3696" w:rsidRDefault="00BB1733" w:rsidP="005556E7">
      <w:pPr>
        <w:pStyle w:val="ae"/>
        <w:spacing w:after="0" w:line="240" w:lineRule="auto"/>
        <w:ind w:firstLine="425"/>
        <w:contextualSpacing/>
        <w:mirrorIndents/>
        <w:jc w:val="both"/>
        <w:rPr>
          <w:rFonts w:cs="Times New Roman"/>
          <w:b w:val="0"/>
          <w:sz w:val="23"/>
          <w:szCs w:val="23"/>
        </w:rPr>
      </w:pPr>
      <w:r w:rsidRPr="007E3696">
        <w:rPr>
          <w:rFonts w:cs="Times New Roman"/>
          <w:b w:val="0"/>
          <w:sz w:val="23"/>
          <w:szCs w:val="23"/>
        </w:rPr>
        <w:t>Ну вот, у вас есть время обдумать, что вы видели и как вы действовали. Сейчас 24 минуты седьмого. Полчаса перерыв</w:t>
      </w:r>
      <w:r w:rsidR="009B34B3">
        <w:rPr>
          <w:rFonts w:cs="Times New Roman"/>
          <w:b w:val="0"/>
          <w:sz w:val="23"/>
          <w:szCs w:val="23"/>
        </w:rPr>
        <w:t>,</w:t>
      </w:r>
      <w:r w:rsidRPr="007E3696">
        <w:rPr>
          <w:rFonts w:cs="Times New Roman"/>
          <w:b w:val="0"/>
          <w:sz w:val="23"/>
          <w:szCs w:val="23"/>
        </w:rPr>
        <w:t xml:space="preserve"> нам хватит? Я думаю, хватит. Полчаса перерыв.</w:t>
      </w:r>
    </w:p>
    <w:p w:rsidR="009B34B3" w:rsidRDefault="009B34B3" w:rsidP="007E3696">
      <w:pPr>
        <w:pStyle w:val="ae"/>
        <w:spacing w:after="0" w:line="240" w:lineRule="auto"/>
        <w:ind w:firstLine="425"/>
        <w:contextualSpacing/>
        <w:mirrorIndents/>
        <w:rPr>
          <w:rFonts w:cs="Times New Roman"/>
          <w:b w:val="0"/>
          <w:sz w:val="23"/>
          <w:szCs w:val="23"/>
        </w:rPr>
      </w:pPr>
    </w:p>
    <w:p w:rsidR="009B34B3" w:rsidRDefault="009B34B3" w:rsidP="009B34B3">
      <w:pPr>
        <w:pStyle w:val="ae"/>
        <w:spacing w:after="0" w:line="240" w:lineRule="auto"/>
        <w:ind w:firstLine="425"/>
        <w:contextualSpacing/>
        <w:mirrorIndents/>
        <w:jc w:val="both"/>
        <w:rPr>
          <w:rFonts w:cs="Times New Roman"/>
          <w:b w:val="0"/>
          <w:sz w:val="23"/>
          <w:szCs w:val="23"/>
        </w:rPr>
        <w:sectPr w:rsidR="009B34B3" w:rsidSect="00DF1C24">
          <w:pgSz w:w="8392" w:h="11907" w:code="11"/>
          <w:pgMar w:top="851" w:right="567" w:bottom="851" w:left="567" w:header="425" w:footer="499" w:gutter="851"/>
          <w:cols w:space="708"/>
          <w:docGrid w:linePitch="360"/>
        </w:sectPr>
      </w:pPr>
    </w:p>
    <w:p w:rsidR="00BB1733" w:rsidRPr="007E3696" w:rsidRDefault="00BB1733" w:rsidP="006A2B71">
      <w:pPr>
        <w:pStyle w:val="1"/>
        <w:rPr>
          <w:shd w:val="clear" w:color="auto" w:fill="FFFFFF"/>
        </w:rPr>
      </w:pPr>
      <w:bookmarkStart w:id="53" w:name="_Toc353309835"/>
      <w:r w:rsidRPr="007E3696">
        <w:rPr>
          <w:shd w:val="clear" w:color="auto" w:fill="FFFFFF"/>
        </w:rPr>
        <w:t>1 день 2 часть</w:t>
      </w:r>
      <w:bookmarkEnd w:id="53"/>
    </w:p>
    <w:p w:rsidR="00BB1733" w:rsidRPr="007E3696" w:rsidRDefault="00BB1733" w:rsidP="007E3696">
      <w:pPr>
        <w:suppressAutoHyphens/>
        <w:contextualSpacing/>
        <w:mirrorIndents/>
        <w:jc w:val="center"/>
        <w:rPr>
          <w:b w:val="0"/>
          <w:szCs w:val="23"/>
          <w:shd w:val="clear" w:color="auto" w:fill="FFFFFF"/>
        </w:rPr>
      </w:pPr>
    </w:p>
    <w:p w:rsidR="00BB1733" w:rsidRPr="007E3696" w:rsidRDefault="00A553E2" w:rsidP="006A2B71">
      <w:pPr>
        <w:pStyle w:val="2"/>
      </w:pPr>
      <w:bookmarkStart w:id="54" w:name="_Toc353309836"/>
      <w:r>
        <w:t>Субъядерный п</w:t>
      </w:r>
      <w:r w:rsidR="00BB1733" w:rsidRPr="007E3696">
        <w:t xml:space="preserve">ереход </w:t>
      </w:r>
      <w:r>
        <w:t xml:space="preserve">из </w:t>
      </w:r>
      <w:r w:rsidRPr="007E3696">
        <w:t>присутстви</w:t>
      </w:r>
      <w:r>
        <w:t>й</w:t>
      </w:r>
      <w:r w:rsidRPr="007E3696">
        <w:t xml:space="preserve"> </w:t>
      </w:r>
      <w:r>
        <w:t>в Проявления</w:t>
      </w:r>
      <w:bookmarkEnd w:id="54"/>
    </w:p>
    <w:p w:rsidR="00BB1733" w:rsidRPr="007E3696" w:rsidRDefault="00BB1733" w:rsidP="007E3696">
      <w:pPr>
        <w:suppressAutoHyphens/>
        <w:contextualSpacing/>
        <w:mirrorIndents/>
        <w:jc w:val="center"/>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Тише, тише, ещё тише. Всё. Включили? </w:t>
      </w:r>
      <w:r w:rsidRPr="007E3696">
        <w:rPr>
          <w:b w:val="0"/>
          <w:i/>
          <w:szCs w:val="23"/>
          <w:shd w:val="clear" w:color="auto" w:fill="FFFFFF"/>
        </w:rPr>
        <w:t>(о видеокамере)</w:t>
      </w:r>
      <w:r w:rsidRPr="007E3696">
        <w:rPr>
          <w:b w:val="0"/>
          <w:szCs w:val="23"/>
          <w:shd w:val="clear" w:color="auto" w:fill="FFFFFF"/>
        </w:rPr>
        <w:t xml:space="preserve"> И начинаем работать! А то мы тут разошлись! Значит, маленькое пояснение, тут вот подходили ко мне Ведущие Синтеза. У нас сейчас будут возникать разн</w:t>
      </w:r>
      <w:r w:rsidR="00C00B2B">
        <w:rPr>
          <w:b w:val="0"/>
          <w:szCs w:val="23"/>
          <w:shd w:val="clear" w:color="auto" w:fill="FFFFFF"/>
        </w:rPr>
        <w:t>ые «головняки», потому что идут</w:t>
      </w:r>
      <w:r w:rsidRPr="007E3696">
        <w:rPr>
          <w:b w:val="0"/>
          <w:szCs w:val="23"/>
          <w:shd w:val="clear" w:color="auto" w:fill="FFFFFF"/>
        </w:rPr>
        <w:t xml:space="preserve"> </w:t>
      </w:r>
      <w:r w:rsidR="00C00B2B">
        <w:rPr>
          <w:b w:val="0"/>
          <w:szCs w:val="23"/>
          <w:shd w:val="clear" w:color="auto" w:fill="FFFFFF"/>
        </w:rPr>
        <w:t>(я подчёркиваю)</w:t>
      </w:r>
      <w:r w:rsidRPr="007E3696">
        <w:rPr>
          <w:b w:val="0"/>
          <w:szCs w:val="23"/>
          <w:shd w:val="clear" w:color="auto" w:fill="FFFFFF"/>
        </w:rPr>
        <w:t xml:space="preserve"> </w:t>
      </w:r>
      <w:r w:rsidRPr="007E3696">
        <w:rPr>
          <w:b w:val="0"/>
          <w:spacing w:val="20"/>
          <w:szCs w:val="23"/>
          <w:shd w:val="clear" w:color="auto" w:fill="FFFFFF"/>
        </w:rPr>
        <w:t>небольшие</w:t>
      </w:r>
      <w:r w:rsidRPr="00C00B2B">
        <w:rPr>
          <w:b w:val="0"/>
          <w:szCs w:val="23"/>
          <w:shd w:val="clear" w:color="auto" w:fill="FFFFFF"/>
        </w:rPr>
        <w:t xml:space="preserve"> изменения. Н</w:t>
      </w:r>
      <w:r w:rsidRPr="007E3696">
        <w:rPr>
          <w:b w:val="0"/>
          <w:szCs w:val="23"/>
          <w:shd w:val="clear" w:color="auto" w:fill="FFFFFF"/>
        </w:rPr>
        <w:t>о небольшие изменения с плотным Огнём, который исходит из них, вызывает «головняк». Хотя по смыслам – не так сложно.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Ещё раз: в Метагалактике присутствия были, есть и будут. 64 присутствия никогда из Метагалактики не исчезнут. На базе этих 64-х присутствий </w:t>
      </w:r>
      <w:r w:rsidR="00C00B2B">
        <w:rPr>
          <w:b w:val="0"/>
          <w:spacing w:val="20"/>
          <w:szCs w:val="23"/>
          <w:shd w:val="clear" w:color="auto" w:fill="FFFFFF"/>
        </w:rPr>
        <w:t>в каждом П</w:t>
      </w:r>
      <w:r w:rsidRPr="007E3696">
        <w:rPr>
          <w:b w:val="0"/>
          <w:spacing w:val="20"/>
          <w:szCs w:val="23"/>
          <w:shd w:val="clear" w:color="auto" w:fill="FFFFFF"/>
        </w:rPr>
        <w:t>роявлении</w:t>
      </w:r>
      <w:r w:rsidRPr="007E3696">
        <w:rPr>
          <w:b w:val="0"/>
          <w:szCs w:val="23"/>
          <w:shd w:val="clear" w:color="auto" w:fill="FFFFFF"/>
        </w:rPr>
        <w:t xml:space="preserve"> появляются 64 баз</w:t>
      </w:r>
      <w:r w:rsidR="00C00B2B">
        <w:rPr>
          <w:b w:val="0"/>
          <w:szCs w:val="23"/>
          <w:shd w:val="clear" w:color="auto" w:fill="FFFFFF"/>
        </w:rPr>
        <w:t>овых при-сут-стви-я. Понимаете?</w:t>
      </w:r>
    </w:p>
    <w:p w:rsidR="00C00B2B"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в </w:t>
      </w:r>
      <w:r w:rsidR="00C00B2B">
        <w:rPr>
          <w:b w:val="0"/>
          <w:szCs w:val="23"/>
          <w:shd w:val="clear" w:color="auto" w:fill="FFFFFF"/>
        </w:rPr>
        <w:t>5-м П</w:t>
      </w:r>
      <w:r w:rsidRPr="007E3696">
        <w:rPr>
          <w:b w:val="0"/>
          <w:szCs w:val="23"/>
          <w:shd w:val="clear" w:color="auto" w:fill="FFFFFF"/>
        </w:rPr>
        <w:t>роявлении 64 первых присут</w:t>
      </w:r>
      <w:r w:rsidR="00C00B2B">
        <w:rPr>
          <w:b w:val="0"/>
          <w:szCs w:val="23"/>
          <w:shd w:val="clear" w:color="auto" w:fill="FFFFFF"/>
        </w:rPr>
        <w:t>ствия,</w:t>
      </w:r>
    </w:p>
    <w:p w:rsidR="00C00B2B" w:rsidRDefault="00C00B2B" w:rsidP="007E3696">
      <w:pPr>
        <w:suppressAutoHyphens/>
        <w:contextualSpacing/>
        <w:mirrorIndents/>
        <w:rPr>
          <w:b w:val="0"/>
          <w:szCs w:val="23"/>
          <w:shd w:val="clear" w:color="auto" w:fill="FFFFFF"/>
        </w:rPr>
      </w:pPr>
      <w:r>
        <w:rPr>
          <w:b w:val="0"/>
          <w:szCs w:val="23"/>
          <w:shd w:val="clear" w:color="auto" w:fill="FFFFFF"/>
        </w:rPr>
        <w:t xml:space="preserve">в 15-м </w:t>
      </w:r>
      <w:r w:rsidR="005E2246" w:rsidRPr="007E3696">
        <w:rPr>
          <w:b w:val="0"/>
          <w:szCs w:val="23"/>
          <w:shd w:val="clear" w:color="auto" w:fill="FFFFFF"/>
        </w:rPr>
        <w:t xml:space="preserve">– </w:t>
      </w:r>
      <w:r>
        <w:rPr>
          <w:b w:val="0"/>
          <w:szCs w:val="23"/>
          <w:shd w:val="clear" w:color="auto" w:fill="FFFFFF"/>
        </w:rPr>
        <w:t>64 первых присутствия,</w:t>
      </w:r>
    </w:p>
    <w:p w:rsidR="00BB1733" w:rsidRPr="007E3696" w:rsidRDefault="00C00B2B" w:rsidP="007E3696">
      <w:pPr>
        <w:suppressAutoHyphens/>
        <w:contextualSpacing/>
        <w:mirrorIndents/>
        <w:rPr>
          <w:b w:val="0"/>
          <w:szCs w:val="23"/>
          <w:shd w:val="clear" w:color="auto" w:fill="FFFFFF"/>
        </w:rPr>
      </w:pPr>
      <w:r>
        <w:rPr>
          <w:b w:val="0"/>
          <w:szCs w:val="23"/>
          <w:shd w:val="clear" w:color="auto" w:fill="FFFFFF"/>
        </w:rPr>
        <w:t>в 32-</w:t>
      </w:r>
      <w:r w:rsidR="00BB1733" w:rsidRPr="007E3696">
        <w:rPr>
          <w:b w:val="0"/>
          <w:szCs w:val="23"/>
          <w:shd w:val="clear" w:color="auto" w:fill="FFFFFF"/>
        </w:rPr>
        <w:t xml:space="preserve">м </w:t>
      </w:r>
      <w:r w:rsidR="005E2246" w:rsidRPr="007E3696">
        <w:rPr>
          <w:b w:val="0"/>
          <w:szCs w:val="23"/>
          <w:shd w:val="clear" w:color="auto" w:fill="FFFFFF"/>
        </w:rPr>
        <w:t xml:space="preserve">– </w:t>
      </w:r>
      <w:r w:rsidR="00BB1733" w:rsidRPr="007E3696">
        <w:rPr>
          <w:b w:val="0"/>
          <w:szCs w:val="23"/>
          <w:shd w:val="clear" w:color="auto" w:fill="FFFFFF"/>
        </w:rPr>
        <w:t>64 первых присутствия и плюс</w:t>
      </w:r>
      <w:r w:rsidR="005E2246">
        <w:rPr>
          <w:b w:val="0"/>
          <w:szCs w:val="23"/>
          <w:shd w:val="clear" w:color="auto" w:fill="FFFFFF"/>
        </w:rPr>
        <w:t>… сотни и миллионы (понятно)</w:t>
      </w:r>
      <w:r w:rsidR="00BB1733" w:rsidRPr="007E3696">
        <w:rPr>
          <w:b w:val="0"/>
          <w:szCs w:val="23"/>
          <w:shd w:val="clear" w:color="auto" w:fill="FFFFFF"/>
        </w:rPr>
        <w:t xml:space="preserve"> над ними. Вот то, что над ними – сотни и миллионы – это потенциал Огня. Ну, допустим, в </w:t>
      </w:r>
      <w:r w:rsidR="005E2246">
        <w:rPr>
          <w:b w:val="0"/>
          <w:szCs w:val="23"/>
          <w:shd w:val="clear" w:color="auto" w:fill="FFFFFF"/>
        </w:rPr>
        <w:t>5-</w:t>
      </w:r>
      <w:r w:rsidR="00BB1733" w:rsidRPr="007E3696">
        <w:rPr>
          <w:b w:val="0"/>
          <w:szCs w:val="23"/>
          <w:shd w:val="clear" w:color="auto" w:fill="FFFFFF"/>
        </w:rPr>
        <w:t xml:space="preserve">м Проявлении (считать легко) 512 присутствий минус 64. Кому легко считать? </w:t>
      </w:r>
      <w:r w:rsidR="00BB1733" w:rsidRPr="007E3696">
        <w:rPr>
          <w:b w:val="0"/>
          <w:i/>
          <w:szCs w:val="23"/>
          <w:shd w:val="clear" w:color="auto" w:fill="FFFFFF"/>
        </w:rPr>
        <w:t>(смеётся, смех в зале)</w:t>
      </w:r>
      <w:r w:rsidR="005E2246">
        <w:rPr>
          <w:b w:val="0"/>
          <w:szCs w:val="23"/>
          <w:shd w:val="clear" w:color="auto" w:fill="FFFFFF"/>
        </w:rPr>
        <w:t xml:space="preserve"> 446, если не ошибаюсь, д</w:t>
      </w:r>
      <w:r w:rsidR="00BB1733" w:rsidRPr="007E3696">
        <w:rPr>
          <w:b w:val="0"/>
          <w:szCs w:val="23"/>
          <w:shd w:val="clear" w:color="auto" w:fill="FFFFFF"/>
        </w:rPr>
        <w:t>а? Вот 446 – это…, ну, 48, извините. 448 – эт</w:t>
      </w:r>
      <w:r w:rsidR="005E2246">
        <w:rPr>
          <w:b w:val="0"/>
          <w:szCs w:val="23"/>
          <w:shd w:val="clear" w:color="auto" w:fill="FFFFFF"/>
        </w:rPr>
        <w:t>о Огней и 64 присутствия. Ясно?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 Едином – 64 присутствия (256 минус 64) и 192 Огня. При этом присутствия все</w:t>
      </w:r>
      <w:r w:rsidR="005E2246">
        <w:rPr>
          <w:b w:val="0"/>
          <w:szCs w:val="23"/>
          <w:shd w:val="clear" w:color="auto" w:fill="FFFFFF"/>
        </w:rPr>
        <w:t xml:space="preserve"> 256 есть, но всё, что выше 64</w:t>
      </w:r>
      <w:r w:rsidRPr="007E3696">
        <w:rPr>
          <w:b w:val="0"/>
          <w:szCs w:val="23"/>
          <w:shd w:val="clear" w:color="auto" w:fill="FFFFFF"/>
        </w:rPr>
        <w:t xml:space="preserve"> даёт по</w:t>
      </w:r>
      <w:r w:rsidR="005E2246">
        <w:rPr>
          <w:b w:val="0"/>
          <w:szCs w:val="23"/>
          <w:shd w:val="clear" w:color="auto" w:fill="FFFFFF"/>
        </w:rPr>
        <w:t>тенциальный огонь для роста, а Метагалактика ФА нами</w:t>
      </w:r>
      <w:r w:rsidRPr="007E3696">
        <w:rPr>
          <w:b w:val="0"/>
          <w:szCs w:val="23"/>
          <w:shd w:val="clear" w:color="auto" w:fill="FFFFFF"/>
        </w:rPr>
        <w:t xml:space="preserve"> </w:t>
      </w:r>
      <w:r w:rsidR="005E2246">
        <w:rPr>
          <w:b w:val="0"/>
          <w:szCs w:val="23"/>
          <w:shd w:val="clear" w:color="auto" w:fill="FFFFFF"/>
        </w:rPr>
        <w:t>(</w:t>
      </w:r>
      <w:r w:rsidRPr="007E3696">
        <w:rPr>
          <w:b w:val="0"/>
          <w:szCs w:val="23"/>
          <w:shd w:val="clear" w:color="auto" w:fill="FFFFFF"/>
        </w:rPr>
        <w:t>так как у нас максимум 64 части</w:t>
      </w:r>
      <w:r w:rsidR="005E2246">
        <w:rPr>
          <w:b w:val="0"/>
          <w:szCs w:val="23"/>
          <w:shd w:val="clear" w:color="auto" w:fill="FFFFFF"/>
        </w:rPr>
        <w:t>) развёртывае</w:t>
      </w:r>
      <w:r w:rsidRPr="007E3696">
        <w:rPr>
          <w:b w:val="0"/>
          <w:szCs w:val="23"/>
          <w:shd w:val="clear" w:color="auto" w:fill="FFFFFF"/>
        </w:rPr>
        <w:t>тся по всем Проявлениям на главные 64 присутствия вверх до 64-го Проявления. Но нас к</w:t>
      </w:r>
      <w:r w:rsidR="005E2246">
        <w:rPr>
          <w:b w:val="0"/>
          <w:szCs w:val="23"/>
          <w:shd w:val="clear" w:color="auto" w:fill="FFFFFF"/>
        </w:rPr>
        <w:t>асаются 32.</w:t>
      </w:r>
    </w:p>
    <w:p w:rsidR="005E2246" w:rsidRDefault="005E2246" w:rsidP="007E3696">
      <w:pPr>
        <w:suppressAutoHyphens/>
        <w:contextualSpacing/>
        <w:mirrorIndents/>
        <w:rPr>
          <w:b w:val="0"/>
          <w:szCs w:val="23"/>
          <w:shd w:val="clear" w:color="auto" w:fill="FFFFFF"/>
        </w:rPr>
      </w:pPr>
      <w:r>
        <w:rPr>
          <w:b w:val="0"/>
          <w:szCs w:val="23"/>
          <w:shd w:val="clear" w:color="auto" w:fill="FFFFFF"/>
        </w:rPr>
        <w:t xml:space="preserve">Потом берём эти присутствия по Проявлениям, </w:t>
      </w:r>
      <w:r w:rsidRPr="005E2246">
        <w:rPr>
          <w:b w:val="0"/>
          <w:spacing w:val="20"/>
          <w:szCs w:val="23"/>
          <w:shd w:val="clear" w:color="auto" w:fill="FFFFFF"/>
        </w:rPr>
        <w:t>присутствия</w:t>
      </w:r>
      <w:r>
        <w:rPr>
          <w:b w:val="0"/>
          <w:szCs w:val="23"/>
          <w:shd w:val="clear" w:color="auto" w:fill="FFFFFF"/>
        </w:rPr>
        <w:t>, и начинаем объединять.</w:t>
      </w:r>
      <w:r w:rsidR="00BB1733" w:rsidRPr="007E3696">
        <w:rPr>
          <w:b w:val="0"/>
          <w:szCs w:val="23"/>
          <w:shd w:val="clear" w:color="auto" w:fill="FFFFFF"/>
        </w:rPr>
        <w:t xml:space="preserve"> </w:t>
      </w:r>
      <w:r w:rsidRPr="007E3696">
        <w:rPr>
          <w:b w:val="0"/>
          <w:szCs w:val="23"/>
          <w:shd w:val="clear" w:color="auto" w:fill="FFFFFF"/>
        </w:rPr>
        <w:t>Б</w:t>
      </w:r>
      <w:r>
        <w:rPr>
          <w:b w:val="0"/>
          <w:szCs w:val="23"/>
          <w:shd w:val="clear" w:color="auto" w:fill="FFFFFF"/>
        </w:rPr>
        <w:t>ерём первые присутствия</w:t>
      </w:r>
      <w:r w:rsidR="00BB1733" w:rsidRPr="007E3696">
        <w:rPr>
          <w:b w:val="0"/>
          <w:szCs w:val="23"/>
          <w:shd w:val="clear" w:color="auto" w:fill="FFFFFF"/>
        </w:rPr>
        <w:t xml:space="preserve"> </w:t>
      </w:r>
      <w:r>
        <w:rPr>
          <w:b w:val="0"/>
          <w:szCs w:val="23"/>
          <w:shd w:val="clear" w:color="auto" w:fill="FFFFFF"/>
        </w:rPr>
        <w:t>2-</w:t>
      </w:r>
      <w:r w:rsidR="00BB1733" w:rsidRPr="007E3696">
        <w:rPr>
          <w:b w:val="0"/>
          <w:szCs w:val="23"/>
          <w:shd w:val="clear" w:color="auto" w:fill="FFFFFF"/>
        </w:rPr>
        <w:t xml:space="preserve">го, </w:t>
      </w:r>
      <w:r>
        <w:rPr>
          <w:b w:val="0"/>
          <w:szCs w:val="23"/>
          <w:shd w:val="clear" w:color="auto" w:fill="FFFFFF"/>
        </w:rPr>
        <w:t>3-</w:t>
      </w:r>
      <w:r w:rsidR="00BB1733" w:rsidRPr="007E3696">
        <w:rPr>
          <w:b w:val="0"/>
          <w:szCs w:val="23"/>
          <w:shd w:val="clear" w:color="auto" w:fill="FFFFFF"/>
        </w:rPr>
        <w:t xml:space="preserve">го, </w:t>
      </w:r>
      <w:r>
        <w:rPr>
          <w:b w:val="0"/>
          <w:szCs w:val="23"/>
          <w:shd w:val="clear" w:color="auto" w:fill="FFFFFF"/>
        </w:rPr>
        <w:t>4-</w:t>
      </w:r>
      <w:r w:rsidR="00BB1733" w:rsidRPr="007E3696">
        <w:rPr>
          <w:b w:val="0"/>
          <w:szCs w:val="23"/>
          <w:shd w:val="clear" w:color="auto" w:fill="FFFFFF"/>
        </w:rPr>
        <w:t xml:space="preserve">го, </w:t>
      </w:r>
      <w:r>
        <w:rPr>
          <w:b w:val="0"/>
          <w:szCs w:val="23"/>
          <w:shd w:val="clear" w:color="auto" w:fill="FFFFFF"/>
        </w:rPr>
        <w:t>5-</w:t>
      </w:r>
      <w:r w:rsidR="00BB1733" w:rsidRPr="007E3696">
        <w:rPr>
          <w:b w:val="0"/>
          <w:szCs w:val="23"/>
          <w:shd w:val="clear" w:color="auto" w:fill="FFFFFF"/>
        </w:rPr>
        <w:t xml:space="preserve">го, </w:t>
      </w:r>
      <w:r>
        <w:rPr>
          <w:b w:val="0"/>
          <w:szCs w:val="23"/>
          <w:shd w:val="clear" w:color="auto" w:fill="FFFFFF"/>
        </w:rPr>
        <w:t>6-го Проявления</w:t>
      </w:r>
      <w:r w:rsidR="00BB1733" w:rsidRPr="007E3696">
        <w:rPr>
          <w:b w:val="0"/>
          <w:szCs w:val="23"/>
          <w:shd w:val="clear" w:color="auto" w:fill="FFFFFF"/>
        </w:rPr>
        <w:t xml:space="preserve"> </w:t>
      </w:r>
      <w:r>
        <w:rPr>
          <w:b w:val="0"/>
          <w:szCs w:val="23"/>
          <w:shd w:val="clear" w:color="auto" w:fill="FFFFFF"/>
        </w:rPr>
        <w:t>(ну, как на Рождестве), и</w:t>
      </w:r>
      <w:r w:rsidR="00BB1733" w:rsidRPr="007E3696">
        <w:rPr>
          <w:b w:val="0"/>
          <w:szCs w:val="23"/>
          <w:shd w:val="clear" w:color="auto" w:fill="FFFFFF"/>
        </w:rPr>
        <w:t xml:space="preserve"> появляется Изна</w:t>
      </w:r>
      <w:r>
        <w:rPr>
          <w:b w:val="0"/>
          <w:szCs w:val="23"/>
          <w:shd w:val="clear" w:color="auto" w:fill="FFFFFF"/>
        </w:rPr>
        <w:t>чально Вышестоящее присутствие.</w:t>
      </w:r>
    </w:p>
    <w:p w:rsidR="00BB1733" w:rsidRPr="005E2246" w:rsidRDefault="00BB1733" w:rsidP="007E3696">
      <w:pPr>
        <w:suppressAutoHyphens/>
        <w:contextualSpacing/>
        <w:mirrorIndents/>
        <w:rPr>
          <w:b w:val="0"/>
          <w:szCs w:val="23"/>
          <w:shd w:val="clear" w:color="auto" w:fill="FFFFFF"/>
        </w:rPr>
      </w:pPr>
      <w:r w:rsidRPr="007E3696">
        <w:rPr>
          <w:b w:val="0"/>
          <w:szCs w:val="23"/>
          <w:shd w:val="clear" w:color="auto" w:fill="FFFFFF"/>
        </w:rPr>
        <w:t>Если я</w:t>
      </w:r>
      <w:r w:rsidR="005E2246">
        <w:rPr>
          <w:b w:val="0"/>
          <w:szCs w:val="23"/>
          <w:shd w:val="clear" w:color="auto" w:fill="FFFFFF"/>
        </w:rPr>
        <w:t xml:space="preserve"> служу в 5-м Доме,</w:t>
      </w:r>
      <w:r w:rsidRPr="007E3696">
        <w:rPr>
          <w:b w:val="0"/>
          <w:szCs w:val="23"/>
          <w:shd w:val="clear" w:color="auto" w:fill="FFFFFF"/>
        </w:rPr>
        <w:t xml:space="preserve"> Бородино, то это Изначально Вышестоящее присутствие начинает расти в </w:t>
      </w:r>
      <w:r w:rsidR="005E2246">
        <w:rPr>
          <w:b w:val="0"/>
          <w:szCs w:val="23"/>
          <w:shd w:val="clear" w:color="auto" w:fill="FFFFFF"/>
        </w:rPr>
        <w:t>5-</w:t>
      </w:r>
      <w:r w:rsidRPr="007E3696">
        <w:rPr>
          <w:b w:val="0"/>
          <w:szCs w:val="23"/>
          <w:shd w:val="clear" w:color="auto" w:fill="FFFFFF"/>
        </w:rPr>
        <w:t>м</w:t>
      </w:r>
      <w:r w:rsidR="005E2246">
        <w:rPr>
          <w:b w:val="0"/>
          <w:szCs w:val="23"/>
          <w:shd w:val="clear" w:color="auto" w:fill="FFFFFF"/>
        </w:rPr>
        <w:t xml:space="preserve"> Проявлении. Если я служу в 32-м Доме,</w:t>
      </w:r>
      <w:r w:rsidRPr="007E3696">
        <w:rPr>
          <w:b w:val="0"/>
          <w:szCs w:val="23"/>
          <w:shd w:val="clear" w:color="auto" w:fill="FFFFFF"/>
        </w:rPr>
        <w:t xml:space="preserve"> Москва, это Изначально Вышестоящее присутствие моим Огнём служения начинает </w:t>
      </w:r>
      <w:r w:rsidRPr="007E3696">
        <w:rPr>
          <w:b w:val="0"/>
          <w:spacing w:val="20"/>
          <w:szCs w:val="23"/>
          <w:shd w:val="clear" w:color="auto" w:fill="FFFFFF"/>
        </w:rPr>
        <w:t>расти</w:t>
      </w:r>
      <w:r w:rsidR="005E2246">
        <w:rPr>
          <w:b w:val="0"/>
          <w:szCs w:val="23"/>
          <w:shd w:val="clear" w:color="auto" w:fill="FFFFFF"/>
        </w:rPr>
        <w:t xml:space="preserve"> в 32-м. Если я в Самаре в 21-</w:t>
      </w:r>
      <w:r w:rsidRPr="007E3696">
        <w:rPr>
          <w:b w:val="0"/>
          <w:szCs w:val="23"/>
          <w:shd w:val="clear" w:color="auto" w:fill="FFFFFF"/>
        </w:rPr>
        <w:t xml:space="preserve">м Доме служу, это же из этих же 64-х присутствий Проявления </w:t>
      </w:r>
      <w:r w:rsidRPr="007E3696">
        <w:rPr>
          <w:b w:val="0"/>
          <w:spacing w:val="20"/>
          <w:szCs w:val="23"/>
          <w:shd w:val="clear" w:color="auto" w:fill="FFFFFF"/>
        </w:rPr>
        <w:t xml:space="preserve">моим Огнём служения начинает </w:t>
      </w:r>
      <w:r w:rsidRPr="005E2246">
        <w:rPr>
          <w:b w:val="0"/>
          <w:szCs w:val="23"/>
          <w:shd w:val="clear" w:color="auto" w:fill="FFFFFF"/>
        </w:rPr>
        <w:t xml:space="preserve">расти </w:t>
      </w:r>
      <w:r w:rsidR="005E2246" w:rsidRPr="005E2246">
        <w:rPr>
          <w:b w:val="0"/>
          <w:szCs w:val="23"/>
          <w:shd w:val="clear" w:color="auto" w:fill="FFFFFF"/>
        </w:rPr>
        <w:t>в 21-</w:t>
      </w:r>
      <w:r w:rsidRPr="005E2246">
        <w:rPr>
          <w:b w:val="0"/>
          <w:szCs w:val="23"/>
          <w:shd w:val="clear" w:color="auto" w:fill="FFFFFF"/>
        </w:rPr>
        <w:t xml:space="preserve">м </w:t>
      </w:r>
      <w:r w:rsidR="005E2246" w:rsidRPr="005E2246">
        <w:rPr>
          <w:b w:val="0"/>
          <w:szCs w:val="23"/>
          <w:shd w:val="clear" w:color="auto" w:fill="FFFFFF"/>
        </w:rPr>
        <w:t>Проявлении.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 итоге</w:t>
      </w:r>
      <w:r w:rsidR="005E2246">
        <w:rPr>
          <w:b w:val="0"/>
          <w:szCs w:val="23"/>
          <w:shd w:val="clear" w:color="auto" w:fill="FFFFFF"/>
        </w:rPr>
        <w:t>,</w:t>
      </w:r>
      <w:r w:rsidRPr="007E3696">
        <w:rPr>
          <w:b w:val="0"/>
          <w:szCs w:val="23"/>
          <w:shd w:val="clear" w:color="auto" w:fill="FFFFFF"/>
        </w:rPr>
        <w:t xml:space="preserve"> в каждом Проявлении 64 </w:t>
      </w:r>
      <w:r w:rsidRPr="005E2246">
        <w:rPr>
          <w:b w:val="0"/>
          <w:spacing w:val="20"/>
          <w:szCs w:val="23"/>
          <w:shd w:val="clear" w:color="auto" w:fill="FFFFFF"/>
        </w:rPr>
        <w:t>присутствия</w:t>
      </w:r>
      <w:r w:rsidRPr="007E3696">
        <w:rPr>
          <w:b w:val="0"/>
          <w:szCs w:val="23"/>
          <w:shd w:val="clear" w:color="auto" w:fill="FFFFFF"/>
        </w:rPr>
        <w:t>, из которых взращиваются 64 Изначально Вышестоящих присутствия во взаимоотражении с остальными Проявлениями. Увидели? Изначально Вышестоящие присутствия взращиваются</w:t>
      </w:r>
      <w:r w:rsidR="005E2246">
        <w:rPr>
          <w:b w:val="0"/>
          <w:szCs w:val="23"/>
          <w:shd w:val="clear" w:color="auto" w:fill="FFFFFF"/>
        </w:rPr>
        <w:t xml:space="preserve"> из присутствий. В чём разница?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Присутствия не имеют права отражать Проявления. Ну, не имеют права! Присутствие – это чисто внутри Проявления, за </w:t>
      </w:r>
      <w:r w:rsidR="005E2246">
        <w:rPr>
          <w:b w:val="0"/>
          <w:szCs w:val="23"/>
          <w:shd w:val="clear" w:color="auto" w:fill="FFFFFF"/>
        </w:rPr>
        <w:t>пределы не ходит. И главное</w:t>
      </w:r>
      <w:r w:rsidRPr="007E3696">
        <w:rPr>
          <w:b w:val="0"/>
          <w:szCs w:val="23"/>
          <w:shd w:val="clear" w:color="auto" w:fill="FFFFFF"/>
        </w:rPr>
        <w:t xml:space="preserve">, что нам разрешили, что оно появляется на каждом Проявлении. Большинство </w:t>
      </w:r>
      <w:r w:rsidR="005E2246">
        <w:rPr>
          <w:b w:val="0"/>
          <w:szCs w:val="23"/>
          <w:shd w:val="clear" w:color="auto" w:fill="FFFFFF"/>
        </w:rPr>
        <w:t>6-</w:t>
      </w:r>
      <w:r w:rsidRPr="007E3696">
        <w:rPr>
          <w:b w:val="0"/>
          <w:szCs w:val="23"/>
          <w:shd w:val="clear" w:color="auto" w:fill="FFFFFF"/>
        </w:rPr>
        <w:t>й расы было, есть и будет присутств</w:t>
      </w:r>
      <w:r w:rsidR="005E2246">
        <w:rPr>
          <w:b w:val="0"/>
          <w:szCs w:val="23"/>
          <w:shd w:val="clear" w:color="auto" w:fill="FFFFFF"/>
        </w:rPr>
        <w:t>енно. Таким образом, мы лучших ч</w:t>
      </w:r>
      <w:r w:rsidRPr="007E3696">
        <w:rPr>
          <w:b w:val="0"/>
          <w:szCs w:val="23"/>
          <w:shd w:val="clear" w:color="auto" w:fill="FFFFFF"/>
        </w:rPr>
        <w:t xml:space="preserve">ело из </w:t>
      </w:r>
      <w:r w:rsidR="005E2246">
        <w:rPr>
          <w:b w:val="0"/>
          <w:szCs w:val="23"/>
          <w:shd w:val="clear" w:color="auto" w:fill="FFFFFF"/>
        </w:rPr>
        <w:t>6-й расы</w:t>
      </w:r>
      <w:r w:rsidRPr="007E3696">
        <w:rPr>
          <w:b w:val="0"/>
          <w:szCs w:val="23"/>
          <w:shd w:val="clear" w:color="auto" w:fill="FFFFFF"/>
        </w:rPr>
        <w:t xml:space="preserve"> </w:t>
      </w:r>
      <w:r w:rsidR="005E2246">
        <w:rPr>
          <w:b w:val="0"/>
          <w:szCs w:val="23"/>
          <w:shd w:val="clear" w:color="auto" w:fill="FFFFFF"/>
        </w:rPr>
        <w:t>(</w:t>
      </w:r>
      <w:r w:rsidRPr="007E3696">
        <w:rPr>
          <w:b w:val="0"/>
          <w:szCs w:val="23"/>
          <w:shd w:val="clear" w:color="auto" w:fill="FFFFFF"/>
        </w:rPr>
        <w:t>последую</w:t>
      </w:r>
      <w:r w:rsidR="005E2246">
        <w:rPr>
          <w:b w:val="0"/>
          <w:szCs w:val="23"/>
          <w:shd w:val="clear" w:color="auto" w:fill="FFFFFF"/>
        </w:rPr>
        <w:t>щей эпохи, вот которая началась)</w:t>
      </w:r>
      <w:r w:rsidRPr="007E3696">
        <w:rPr>
          <w:b w:val="0"/>
          <w:szCs w:val="23"/>
          <w:shd w:val="clear" w:color="auto" w:fill="FFFFFF"/>
        </w:rPr>
        <w:t xml:space="preserve"> будем просто переводить в другие Проявления </w:t>
      </w:r>
      <w:r w:rsidRPr="005E2246">
        <w:rPr>
          <w:b w:val="0"/>
          <w:spacing w:val="20"/>
          <w:szCs w:val="23"/>
          <w:shd w:val="clear" w:color="auto" w:fill="FFFFFF"/>
        </w:rPr>
        <w:t>через</w:t>
      </w:r>
      <w:r w:rsidRPr="007E3696">
        <w:rPr>
          <w:b w:val="0"/>
          <w:szCs w:val="23"/>
          <w:shd w:val="clear" w:color="auto" w:fill="FFFFFF"/>
        </w:rPr>
        <w:t xml:space="preserve"> присутствия. А переходить они будут через синтез этих присутствий </w:t>
      </w:r>
      <w:r w:rsidR="005E2246">
        <w:rPr>
          <w:b w:val="0"/>
          <w:szCs w:val="23"/>
          <w:shd w:val="clear" w:color="auto" w:fill="FFFFFF"/>
        </w:rPr>
        <w:t xml:space="preserve">– </w:t>
      </w:r>
      <w:r w:rsidRPr="007E3696">
        <w:rPr>
          <w:b w:val="0"/>
          <w:szCs w:val="23"/>
          <w:shd w:val="clear" w:color="auto" w:fill="FFFFFF"/>
        </w:rPr>
        <w:t xml:space="preserve">Изначально Вышестоящими присутствиями. Я понимаю, что это – некоторый «головняк»! Сложно! Но </w:t>
      </w:r>
      <w:r w:rsidR="005E2246">
        <w:rPr>
          <w:b w:val="0"/>
          <w:szCs w:val="23"/>
          <w:shd w:val="clear" w:color="auto" w:fill="FFFFFF"/>
        </w:rPr>
        <w:t>6-</w:t>
      </w:r>
      <w:r w:rsidRPr="007E3696">
        <w:rPr>
          <w:b w:val="0"/>
          <w:szCs w:val="23"/>
          <w:shd w:val="clear" w:color="auto" w:fill="FFFFFF"/>
        </w:rPr>
        <w:t xml:space="preserve">я раса будет иметь более сложные мозги, чем </w:t>
      </w:r>
      <w:r w:rsidR="005E2246">
        <w:rPr>
          <w:b w:val="0"/>
          <w:szCs w:val="23"/>
          <w:shd w:val="clear" w:color="auto" w:fill="FFFFFF"/>
        </w:rPr>
        <w:t>5-</w:t>
      </w:r>
      <w:r w:rsidRPr="007E3696">
        <w:rPr>
          <w:b w:val="0"/>
          <w:szCs w:val="23"/>
          <w:shd w:val="clear" w:color="auto" w:fill="FFFFFF"/>
        </w:rPr>
        <w:t>я. Для</w:t>
      </w:r>
      <w:r w:rsidR="005E2246">
        <w:rPr>
          <w:b w:val="0"/>
          <w:szCs w:val="23"/>
          <w:shd w:val="clear" w:color="auto" w:fill="FFFFFF"/>
        </w:rPr>
        <w:t xml:space="preserve"> них это будет просто. Увидели?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w:t>
      </w:r>
      <w:r w:rsidR="005E2246">
        <w:rPr>
          <w:b w:val="0"/>
          <w:szCs w:val="23"/>
          <w:shd w:val="clear" w:color="auto" w:fill="FFFFFF"/>
        </w:rPr>
        <w:t>,</w:t>
      </w:r>
      <w:r w:rsidRPr="007E3696">
        <w:rPr>
          <w:b w:val="0"/>
          <w:szCs w:val="23"/>
          <w:shd w:val="clear" w:color="auto" w:fill="FFFFFF"/>
        </w:rPr>
        <w:t xml:space="preserve"> вначале идёт присутствие. В синтезе </w:t>
      </w:r>
      <w:r w:rsidR="005E2246">
        <w:rPr>
          <w:b w:val="0"/>
          <w:szCs w:val="23"/>
          <w:shd w:val="clear" w:color="auto" w:fill="FFFFFF"/>
        </w:rPr>
        <w:t>с другими Проявлениями взращиваются Изначально Вышестоящие присутствия</w:t>
      </w:r>
      <w:r w:rsidRPr="007E3696">
        <w:rPr>
          <w:b w:val="0"/>
          <w:szCs w:val="23"/>
          <w:shd w:val="clear" w:color="auto" w:fill="FFFFFF"/>
        </w:rPr>
        <w:t>, коих тоже 64. Все остальные присутствия возжигаются Огнём. Они есть, но на них не будет развиваться жизнь. Они остаются просто огнём Отца. Может быть, у Отца там есть Части, у нас нету. Поэтому для нас стабильной жизнью будет 64 присутствия, остальные будут огнём</w:t>
      </w:r>
      <w:r w:rsidR="00F75F08">
        <w:rPr>
          <w:b w:val="0"/>
          <w:szCs w:val="23"/>
          <w:shd w:val="clear" w:color="auto" w:fill="FFFFFF"/>
        </w:rPr>
        <w:t>. Ну, вот как 512 минус 64, да?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Соответственно</w:t>
      </w:r>
      <w:r w:rsidR="00F75F08">
        <w:rPr>
          <w:b w:val="0"/>
          <w:szCs w:val="23"/>
          <w:shd w:val="clear" w:color="auto" w:fill="FFFFFF"/>
        </w:rPr>
        <w:t>:</w:t>
      </w:r>
      <w:r w:rsidRPr="007E3696">
        <w:rPr>
          <w:b w:val="0"/>
          <w:szCs w:val="23"/>
          <w:shd w:val="clear" w:color="auto" w:fill="FFFFFF"/>
        </w:rPr>
        <w:t xml:space="preserve"> присутствия, из них Изн</w:t>
      </w:r>
      <w:r w:rsidR="00F75F08">
        <w:rPr>
          <w:b w:val="0"/>
          <w:szCs w:val="23"/>
          <w:shd w:val="clear" w:color="auto" w:fill="FFFFFF"/>
        </w:rPr>
        <w:t>ачально Вышестоящие присутствия</w:t>
      </w:r>
      <w:r w:rsidRPr="007E3696">
        <w:rPr>
          <w:b w:val="0"/>
          <w:szCs w:val="23"/>
          <w:shd w:val="clear" w:color="auto" w:fill="FFFFFF"/>
        </w:rPr>
        <w:t xml:space="preserve"> </w:t>
      </w:r>
      <w:r w:rsidR="00F75F08">
        <w:rPr>
          <w:b w:val="0"/>
          <w:szCs w:val="23"/>
          <w:shd w:val="clear" w:color="auto" w:fill="FFFFFF"/>
        </w:rPr>
        <w:t>(</w:t>
      </w:r>
      <w:r w:rsidRPr="007E3696">
        <w:rPr>
          <w:b w:val="0"/>
          <w:szCs w:val="23"/>
          <w:shd w:val="clear" w:color="auto" w:fill="FFFFFF"/>
        </w:rPr>
        <w:t>внимание!</w:t>
      </w:r>
      <w:r w:rsidR="00F75F08">
        <w:rPr>
          <w:b w:val="0"/>
          <w:szCs w:val="23"/>
          <w:shd w:val="clear" w:color="auto" w:fill="FFFFFF"/>
        </w:rPr>
        <w:t>) и из них, когда они наотражаются</w:t>
      </w:r>
      <w:r w:rsidRPr="007E3696">
        <w:rPr>
          <w:b w:val="0"/>
          <w:szCs w:val="23"/>
          <w:shd w:val="clear" w:color="auto" w:fill="FFFFFF"/>
        </w:rPr>
        <w:t xml:space="preserve"> Проя</w:t>
      </w:r>
      <w:r w:rsidR="00F75F08">
        <w:rPr>
          <w:b w:val="0"/>
          <w:szCs w:val="23"/>
          <w:shd w:val="clear" w:color="auto" w:fill="FFFFFF"/>
        </w:rPr>
        <w:t xml:space="preserve">вления </w:t>
      </w:r>
      <w:r w:rsidR="00F75F08" w:rsidRPr="00F75F08">
        <w:rPr>
          <w:b w:val="0"/>
          <w:spacing w:val="20"/>
          <w:szCs w:val="23"/>
          <w:shd w:val="clear" w:color="auto" w:fill="FFFFFF"/>
        </w:rPr>
        <w:t>С</w:t>
      </w:r>
      <w:r w:rsidRPr="00F75F08">
        <w:rPr>
          <w:b w:val="0"/>
          <w:spacing w:val="20"/>
          <w:szCs w:val="23"/>
          <w:shd w:val="clear" w:color="auto" w:fill="FFFFFF"/>
        </w:rPr>
        <w:t>убъядерным</w:t>
      </w:r>
      <w:r w:rsidRPr="007E3696">
        <w:rPr>
          <w:b w:val="0"/>
          <w:szCs w:val="23"/>
          <w:shd w:val="clear" w:color="auto" w:fill="FFFFFF"/>
        </w:rPr>
        <w:t xml:space="preserve"> огнём, из Изначально Вышестоящих присутствий взращивается Изнача</w:t>
      </w:r>
      <w:r w:rsidR="00F75F08">
        <w:rPr>
          <w:b w:val="0"/>
          <w:szCs w:val="23"/>
          <w:shd w:val="clear" w:color="auto" w:fill="FFFFFF"/>
        </w:rPr>
        <w:t>льно Вышестоящая проявленность.</w:t>
      </w:r>
    </w:p>
    <w:p w:rsidR="00BB1733" w:rsidRPr="007E3696" w:rsidRDefault="00BB1733" w:rsidP="007E3696">
      <w:pPr>
        <w:pStyle w:val="ac"/>
        <w:numPr>
          <w:ilvl w:val="0"/>
          <w:numId w:val="20"/>
        </w:numPr>
        <w:suppressAutoHyphens/>
        <w:ind w:left="0" w:firstLine="425"/>
        <w:mirrorIndents/>
        <w:rPr>
          <w:b w:val="0"/>
          <w:szCs w:val="23"/>
          <w:shd w:val="clear" w:color="auto" w:fill="FFFFFF"/>
        </w:rPr>
      </w:pPr>
      <w:r w:rsidRPr="007E3696">
        <w:rPr>
          <w:b w:val="0"/>
          <w:szCs w:val="23"/>
          <w:shd w:val="clear" w:color="auto" w:fill="FFFFFF"/>
        </w:rPr>
        <w:t xml:space="preserve">Присутствия занимаются огнеобразами этого Проявления, ну, допустим </w:t>
      </w:r>
      <w:r w:rsidR="00F75F08">
        <w:rPr>
          <w:b w:val="0"/>
          <w:szCs w:val="23"/>
          <w:shd w:val="clear" w:color="auto" w:fill="FFFFFF"/>
        </w:rPr>
        <w:t>2-</w:t>
      </w:r>
      <w:r w:rsidRPr="007E3696">
        <w:rPr>
          <w:b w:val="0"/>
          <w:szCs w:val="23"/>
          <w:shd w:val="clear" w:color="auto" w:fill="FFFFFF"/>
        </w:rPr>
        <w:t>го – Метагалактика.</w:t>
      </w:r>
      <w:r w:rsidR="00F75F08">
        <w:rPr>
          <w:b w:val="0"/>
          <w:szCs w:val="23"/>
          <w:shd w:val="clear" w:color="auto" w:fill="FFFFFF"/>
        </w:rPr>
        <w:t xml:space="preserve"> Причём их надо ещё взращивать.</w:t>
      </w:r>
    </w:p>
    <w:p w:rsidR="00BB1733" w:rsidRPr="007E3696" w:rsidRDefault="00BB1733" w:rsidP="007E3696">
      <w:pPr>
        <w:pStyle w:val="ac"/>
        <w:numPr>
          <w:ilvl w:val="0"/>
          <w:numId w:val="20"/>
        </w:numPr>
        <w:suppressAutoHyphens/>
        <w:ind w:left="0" w:firstLine="425"/>
        <w:mirrorIndents/>
        <w:rPr>
          <w:b w:val="0"/>
          <w:szCs w:val="23"/>
          <w:shd w:val="clear" w:color="auto" w:fill="FFFFFF"/>
        </w:rPr>
      </w:pPr>
      <w:r w:rsidRPr="007E3696">
        <w:rPr>
          <w:b w:val="0"/>
          <w:szCs w:val="23"/>
          <w:shd w:val="clear" w:color="auto" w:fill="FFFFFF"/>
        </w:rPr>
        <w:t xml:space="preserve">Изначально Вышестоящие присутствия начинают заниматься огнеобразами </w:t>
      </w:r>
      <w:r w:rsidRPr="007E3696">
        <w:rPr>
          <w:b w:val="0"/>
          <w:spacing w:val="20"/>
          <w:szCs w:val="23"/>
          <w:shd w:val="clear" w:color="auto" w:fill="FFFFFF"/>
        </w:rPr>
        <w:t>проявленными,</w:t>
      </w:r>
      <w:r w:rsidRPr="007E3696">
        <w:rPr>
          <w:b w:val="0"/>
          <w:szCs w:val="23"/>
          <w:shd w:val="clear" w:color="auto" w:fill="FFFFFF"/>
        </w:rPr>
        <w:t xml:space="preserve"> в этом Пр</w:t>
      </w:r>
      <w:r w:rsidR="00F75F08">
        <w:rPr>
          <w:b w:val="0"/>
          <w:szCs w:val="23"/>
          <w:shd w:val="clear" w:color="auto" w:fill="FFFFFF"/>
        </w:rPr>
        <w:t>оявлении. И мы туда ещё дойдём.</w:t>
      </w:r>
    </w:p>
    <w:p w:rsidR="00BB1733" w:rsidRPr="007E3696" w:rsidRDefault="00F75F08" w:rsidP="007E3696">
      <w:pPr>
        <w:pStyle w:val="ac"/>
        <w:numPr>
          <w:ilvl w:val="0"/>
          <w:numId w:val="20"/>
        </w:numPr>
        <w:suppressAutoHyphens/>
        <w:ind w:left="0" w:firstLine="425"/>
        <w:mirrorIndents/>
        <w:rPr>
          <w:b w:val="0"/>
          <w:szCs w:val="23"/>
          <w:shd w:val="clear" w:color="auto" w:fill="FFFFFF"/>
        </w:rPr>
      </w:pPr>
      <w:r>
        <w:rPr>
          <w:b w:val="0"/>
          <w:szCs w:val="23"/>
          <w:shd w:val="clear" w:color="auto" w:fill="FFFFFF"/>
        </w:rPr>
        <w:t>Изначально Вышестоящие п</w:t>
      </w:r>
      <w:r w:rsidR="00BB1733" w:rsidRPr="007E3696">
        <w:rPr>
          <w:b w:val="0"/>
          <w:szCs w:val="23"/>
          <w:shd w:val="clear" w:color="auto" w:fill="FFFFFF"/>
        </w:rPr>
        <w:t>ро</w:t>
      </w:r>
      <w:r>
        <w:rPr>
          <w:b w:val="0"/>
          <w:szCs w:val="23"/>
          <w:shd w:val="clear" w:color="auto" w:fill="FFFFFF"/>
        </w:rPr>
        <w:t>явленности начинают заниматься Субъядерным Синтезом Огня этого Проявления.</w:t>
      </w:r>
    </w:p>
    <w:p w:rsidR="00BB1733" w:rsidRPr="007E3696" w:rsidRDefault="00BB1733" w:rsidP="007E3696">
      <w:pPr>
        <w:pStyle w:val="ac"/>
        <w:numPr>
          <w:ilvl w:val="0"/>
          <w:numId w:val="20"/>
        </w:numPr>
        <w:suppressAutoHyphens/>
        <w:ind w:left="0" w:firstLine="425"/>
        <w:mirrorIndents/>
        <w:rPr>
          <w:b w:val="0"/>
          <w:szCs w:val="23"/>
          <w:shd w:val="clear" w:color="auto" w:fill="FFFFFF"/>
        </w:rPr>
      </w:pPr>
      <w:r w:rsidRPr="007E3696">
        <w:rPr>
          <w:b w:val="0"/>
          <w:szCs w:val="23"/>
          <w:shd w:val="clear" w:color="auto" w:fill="FFFFFF"/>
        </w:rPr>
        <w:t>И Изначально Вышестоящие Проявления занимаются</w:t>
      </w:r>
      <w:r w:rsidR="00F75F08">
        <w:rPr>
          <w:b w:val="0"/>
          <w:szCs w:val="23"/>
          <w:shd w:val="clear" w:color="auto" w:fill="FFFFFF"/>
        </w:rPr>
        <w:t xml:space="preserve"> собственно Частями Отца Субъядерным Синтезом, проявленным.</w:t>
      </w:r>
    </w:p>
    <w:p w:rsidR="00F75F08" w:rsidRDefault="00BB1733" w:rsidP="007E3696">
      <w:pPr>
        <w:suppressAutoHyphens/>
        <w:contextualSpacing/>
        <w:mirrorIndents/>
        <w:rPr>
          <w:b w:val="0"/>
          <w:szCs w:val="23"/>
          <w:shd w:val="clear" w:color="auto" w:fill="FFFFFF"/>
        </w:rPr>
      </w:pPr>
      <w:r w:rsidRPr="007E3696">
        <w:rPr>
          <w:b w:val="0"/>
          <w:szCs w:val="23"/>
          <w:shd w:val="clear" w:color="auto" w:fill="FFFFFF"/>
        </w:rPr>
        <w:t>Сложность в том, что между присутствием и Проявлением появилось два п</w:t>
      </w:r>
      <w:r w:rsidR="00F75F08">
        <w:rPr>
          <w:b w:val="0"/>
          <w:szCs w:val="23"/>
          <w:shd w:val="clear" w:color="auto" w:fill="FFFFFF"/>
        </w:rPr>
        <w:t>ереходика:</w:t>
      </w:r>
    </w:p>
    <w:p w:rsidR="00F75F08" w:rsidRDefault="00F75F08" w:rsidP="007E3696">
      <w:pPr>
        <w:suppressAutoHyphens/>
        <w:contextualSpacing/>
        <w:mirrorIndents/>
        <w:rPr>
          <w:b w:val="0"/>
          <w:szCs w:val="23"/>
          <w:shd w:val="clear" w:color="auto" w:fill="FFFFFF"/>
        </w:rPr>
      </w:pPr>
      <w:r>
        <w:rPr>
          <w:b w:val="0"/>
          <w:szCs w:val="23"/>
          <w:shd w:val="clear" w:color="auto" w:fill="FFFFFF"/>
        </w:rPr>
        <w:t>Изначально Вышестояще</w:t>
      </w:r>
      <w:r w:rsidR="00BB1733" w:rsidRPr="007E3696">
        <w:rPr>
          <w:b w:val="0"/>
          <w:szCs w:val="23"/>
          <w:shd w:val="clear" w:color="auto" w:fill="FFFFFF"/>
        </w:rPr>
        <w:t>е присутстви</w:t>
      </w:r>
      <w:r>
        <w:rPr>
          <w:b w:val="0"/>
          <w:szCs w:val="23"/>
          <w:shd w:val="clear" w:color="auto" w:fill="FFFFFF"/>
        </w:rPr>
        <w:t>е</w:t>
      </w:r>
      <w:r w:rsidR="00BB1733" w:rsidRPr="007E3696">
        <w:rPr>
          <w:b w:val="0"/>
          <w:szCs w:val="23"/>
          <w:shd w:val="clear" w:color="auto" w:fill="FFFFFF"/>
        </w:rPr>
        <w:t>, синтезирующ</w:t>
      </w:r>
      <w:r>
        <w:rPr>
          <w:b w:val="0"/>
          <w:szCs w:val="23"/>
          <w:shd w:val="clear" w:color="auto" w:fill="FFFFFF"/>
        </w:rPr>
        <w:t>е</w:t>
      </w:r>
      <w:r w:rsidR="00BB1733" w:rsidRPr="007E3696">
        <w:rPr>
          <w:b w:val="0"/>
          <w:szCs w:val="23"/>
          <w:shd w:val="clear" w:color="auto" w:fill="FFFFFF"/>
        </w:rPr>
        <w:t>е многопри</w:t>
      </w:r>
      <w:r>
        <w:rPr>
          <w:b w:val="0"/>
          <w:szCs w:val="23"/>
          <w:shd w:val="clear" w:color="auto" w:fill="FFFFFF"/>
        </w:rPr>
        <w:t>сутственную жизнь в Проявления,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появилась Изначально Вышестоящая </w:t>
      </w:r>
      <w:r w:rsidR="00F75F08">
        <w:rPr>
          <w:b w:val="0"/>
          <w:szCs w:val="23"/>
          <w:shd w:val="clear" w:color="auto" w:fill="FFFFFF"/>
        </w:rPr>
        <w:t>п</w:t>
      </w:r>
      <w:r w:rsidRPr="007E3696">
        <w:rPr>
          <w:b w:val="0"/>
          <w:szCs w:val="23"/>
          <w:shd w:val="clear" w:color="auto" w:fill="FFFFFF"/>
        </w:rPr>
        <w:t>роявленность, которая тоже связывает это Проявление с другими П</w:t>
      </w:r>
      <w:r w:rsidR="00F75F08">
        <w:rPr>
          <w:b w:val="0"/>
          <w:szCs w:val="23"/>
          <w:shd w:val="clear" w:color="auto" w:fill="FFFFFF"/>
        </w:rPr>
        <w:t>роявлениями, только субъядерно.</w:t>
      </w:r>
    </w:p>
    <w:p w:rsidR="00BB1733" w:rsidRPr="00A553E2" w:rsidRDefault="00F75F08" w:rsidP="00A553E2">
      <w:pPr>
        <w:pStyle w:val="ac"/>
        <w:numPr>
          <w:ilvl w:val="0"/>
          <w:numId w:val="30"/>
        </w:numPr>
        <w:suppressAutoHyphens/>
        <w:ind w:left="0" w:firstLine="426"/>
        <w:mirrorIndents/>
        <w:rPr>
          <w:b w:val="0"/>
          <w:szCs w:val="23"/>
          <w:shd w:val="clear" w:color="auto" w:fill="FFFFFF"/>
        </w:rPr>
      </w:pPr>
      <w:r w:rsidRPr="00A553E2">
        <w:rPr>
          <w:b w:val="0"/>
          <w:szCs w:val="23"/>
          <w:shd w:val="clear" w:color="auto" w:fill="FFFFFF"/>
        </w:rPr>
        <w:t>Поясняю просто.</w:t>
      </w:r>
      <w:r w:rsidR="00BB1733" w:rsidRPr="00A553E2">
        <w:rPr>
          <w:b w:val="0"/>
          <w:szCs w:val="23"/>
          <w:shd w:val="clear" w:color="auto" w:fill="FFFFFF"/>
        </w:rPr>
        <w:t xml:space="preserve"> </w:t>
      </w:r>
      <w:r w:rsidRPr="00A553E2">
        <w:rPr>
          <w:i/>
          <w:szCs w:val="23"/>
          <w:shd w:val="clear" w:color="auto" w:fill="FFFFFF"/>
        </w:rPr>
        <w:t>П</w:t>
      </w:r>
      <w:r w:rsidR="00BB1733" w:rsidRPr="00A553E2">
        <w:rPr>
          <w:i/>
          <w:szCs w:val="23"/>
          <w:shd w:val="clear" w:color="auto" w:fill="FFFFFF"/>
        </w:rPr>
        <w:t>рисутствия</w:t>
      </w:r>
      <w:r w:rsidR="00BB1733" w:rsidRPr="00A553E2">
        <w:rPr>
          <w:b w:val="0"/>
          <w:szCs w:val="23"/>
          <w:shd w:val="clear" w:color="auto" w:fill="FFFFFF"/>
        </w:rPr>
        <w:t xml:space="preserve"> – это среда вокруг меня. </w:t>
      </w:r>
      <w:r w:rsidRPr="00A553E2">
        <w:rPr>
          <w:b w:val="0"/>
          <w:szCs w:val="23"/>
          <w:shd w:val="clear" w:color="auto" w:fill="FFFFFF"/>
        </w:rPr>
        <w:t>(</w:t>
      </w:r>
      <w:r w:rsidRPr="00A553E2">
        <w:rPr>
          <w:b w:val="0"/>
          <w:i/>
          <w:szCs w:val="23"/>
          <w:shd w:val="clear" w:color="auto" w:fill="FFFFFF"/>
        </w:rPr>
        <w:t>Дышит глубоко</w:t>
      </w:r>
      <w:r w:rsidRPr="00A553E2">
        <w:rPr>
          <w:b w:val="0"/>
          <w:szCs w:val="23"/>
          <w:shd w:val="clear" w:color="auto" w:fill="FFFFFF"/>
        </w:rPr>
        <w:t xml:space="preserve">). </w:t>
      </w:r>
      <w:r w:rsidR="00BB1733" w:rsidRPr="00A553E2">
        <w:rPr>
          <w:b w:val="0"/>
          <w:szCs w:val="23"/>
          <w:shd w:val="clear" w:color="auto" w:fill="FFFFFF"/>
        </w:rPr>
        <w:t xml:space="preserve">Я дышу кислородом </w:t>
      </w:r>
      <w:r w:rsidRPr="00A553E2">
        <w:rPr>
          <w:b w:val="0"/>
          <w:szCs w:val="23"/>
          <w:shd w:val="clear" w:color="auto" w:fill="FFFFFF"/>
        </w:rPr>
        <w:t>– присутствие</w:t>
      </w:r>
      <w:r w:rsidR="00BB1733" w:rsidRPr="00A553E2">
        <w:rPr>
          <w:b w:val="0"/>
          <w:szCs w:val="23"/>
          <w:shd w:val="clear" w:color="auto" w:fill="FFFFFF"/>
        </w:rPr>
        <w:t xml:space="preserve">. Присутствия создают жизненную среду. Вы скажете: «А как было раньше?» То же самое было раньше: мы выходили на присутствия, становились, </w:t>
      </w:r>
      <w:r w:rsidR="00BB1733" w:rsidRPr="00A553E2">
        <w:rPr>
          <w:b w:val="0"/>
          <w:spacing w:val="20"/>
          <w:szCs w:val="23"/>
          <w:shd w:val="clear" w:color="auto" w:fill="FFFFFF"/>
        </w:rPr>
        <w:t>впитывали</w:t>
      </w:r>
      <w:r w:rsidR="00BB1733" w:rsidRPr="00A553E2">
        <w:rPr>
          <w:b w:val="0"/>
          <w:szCs w:val="23"/>
          <w:shd w:val="clear" w:color="auto" w:fill="FFFFFF"/>
        </w:rPr>
        <w:t xml:space="preserve"> из окружающего огонь. Помните такие практики? То есть мы впитывали огонь из окружающей среды, никаких изменений! Присутст</w:t>
      </w:r>
      <w:r w:rsidRPr="00A553E2">
        <w:rPr>
          <w:b w:val="0"/>
          <w:szCs w:val="23"/>
          <w:shd w:val="clear" w:color="auto" w:fill="FFFFFF"/>
        </w:rPr>
        <w:t>вия остались окружающей средой.</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64 присутствия в каждом Проявлении – это окружающая среда, где мы тоже взращиваемся. А вы попробуйте взраститься без воды, воздуха, если наше тело состоит на или 70%, или 90% из воды. Но вода</w:t>
      </w:r>
      <w:r w:rsidR="00F75F08">
        <w:rPr>
          <w:b w:val="0"/>
          <w:szCs w:val="23"/>
          <w:shd w:val="clear" w:color="auto" w:fill="FFFFFF"/>
        </w:rPr>
        <w:t>,</w:t>
      </w:r>
      <w:r w:rsidRPr="007E3696">
        <w:rPr>
          <w:b w:val="0"/>
          <w:szCs w:val="23"/>
          <w:shd w:val="clear" w:color="auto" w:fill="FFFFFF"/>
        </w:rPr>
        <w:t xml:space="preserve"> это вначале среда. Представьте океаны из метана. Метановый океан, а не водородный или там Н</w:t>
      </w:r>
      <w:r w:rsidRPr="00ED2291">
        <w:rPr>
          <w:b w:val="0"/>
          <w:szCs w:val="23"/>
          <w:shd w:val="clear" w:color="auto" w:fill="FFFFFF"/>
          <w:vertAlign w:val="subscript"/>
        </w:rPr>
        <w:t>2</w:t>
      </w:r>
      <w:r w:rsidRPr="007E3696">
        <w:rPr>
          <w:b w:val="0"/>
          <w:szCs w:val="23"/>
          <w:shd w:val="clear" w:color="auto" w:fill="FFFFFF"/>
        </w:rPr>
        <w:t xml:space="preserve">О, с кислородом. Из водородного тоже ничего не получится. Понимаете? Поэтому нужны </w:t>
      </w:r>
      <w:r w:rsidRPr="007E3696">
        <w:rPr>
          <w:b w:val="0"/>
          <w:spacing w:val="20"/>
          <w:szCs w:val="23"/>
          <w:shd w:val="clear" w:color="auto" w:fill="FFFFFF"/>
        </w:rPr>
        <w:t>присутствия, которые сложат вариант, биологический вариант нашей жизни</w:t>
      </w:r>
      <w:r w:rsidRPr="007E3696">
        <w:rPr>
          <w:b w:val="0"/>
          <w:szCs w:val="23"/>
          <w:shd w:val="clear" w:color="auto" w:fill="FFFFFF"/>
        </w:rPr>
        <w:t>, где сложится воздух, вода, стихии по стандарту нашей жизни. Ясно излагаю? Там сложатся огнеобразы, котор</w:t>
      </w:r>
      <w:r w:rsidR="00F75F08">
        <w:rPr>
          <w:b w:val="0"/>
          <w:szCs w:val="23"/>
          <w:shd w:val="clear" w:color="auto" w:fill="FFFFFF"/>
        </w:rPr>
        <w:t>ые в первую очередь мы и впитаем.</w:t>
      </w:r>
    </w:p>
    <w:p w:rsidR="00BB1733" w:rsidRPr="00A553E2" w:rsidRDefault="00BB1733" w:rsidP="00A553E2">
      <w:pPr>
        <w:pStyle w:val="ac"/>
        <w:numPr>
          <w:ilvl w:val="0"/>
          <w:numId w:val="30"/>
        </w:numPr>
        <w:suppressAutoHyphens/>
        <w:ind w:left="0" w:firstLine="426"/>
        <w:mirrorIndents/>
        <w:rPr>
          <w:b w:val="0"/>
          <w:szCs w:val="23"/>
          <w:shd w:val="clear" w:color="auto" w:fill="FFFFFF"/>
        </w:rPr>
      </w:pPr>
      <w:r w:rsidRPr="00A553E2">
        <w:rPr>
          <w:b w:val="0"/>
          <w:szCs w:val="23"/>
          <w:shd w:val="clear" w:color="auto" w:fill="FFFFFF"/>
        </w:rPr>
        <w:t xml:space="preserve">Потом идут </w:t>
      </w:r>
      <w:r w:rsidRPr="00A553E2">
        <w:rPr>
          <w:i/>
          <w:szCs w:val="23"/>
          <w:shd w:val="clear" w:color="auto" w:fill="FFFFFF"/>
        </w:rPr>
        <w:t>Изначально Вышестоящие присутствия</w:t>
      </w:r>
      <w:r w:rsidRPr="00A553E2">
        <w:rPr>
          <w:b w:val="0"/>
          <w:szCs w:val="23"/>
          <w:shd w:val="clear" w:color="auto" w:fill="FFFFFF"/>
        </w:rPr>
        <w:t>. Те же самые огнеобразы, что мы впитали, начинают перестраиваться и впитывать уже проявленные огнеобразы. В каждом Проявлении свой стандарт огнеобразов. Помн</w:t>
      </w:r>
      <w:r w:rsidR="00F75F08" w:rsidRPr="00A553E2">
        <w:rPr>
          <w:b w:val="0"/>
          <w:szCs w:val="23"/>
          <w:shd w:val="clear" w:color="auto" w:fill="FFFFFF"/>
        </w:rPr>
        <w:t>ите? Ну, вообще-то, мы стяжали О</w:t>
      </w:r>
      <w:r w:rsidRPr="00A553E2">
        <w:rPr>
          <w:b w:val="0"/>
          <w:szCs w:val="23"/>
          <w:shd w:val="clear" w:color="auto" w:fill="FFFFFF"/>
        </w:rPr>
        <w:t>гнефа разных Проявлений. Огнефа, кто понимает – это вершина огнеобразов. Зна</w:t>
      </w:r>
      <w:r w:rsidR="00F75F08" w:rsidRPr="00A553E2">
        <w:rPr>
          <w:b w:val="0"/>
          <w:szCs w:val="23"/>
          <w:shd w:val="clear" w:color="auto" w:fill="FFFFFF"/>
        </w:rPr>
        <w:t>чит, в каждом Проявлении кроме О</w:t>
      </w:r>
      <w:r w:rsidRPr="00A553E2">
        <w:rPr>
          <w:b w:val="0"/>
          <w:szCs w:val="23"/>
          <w:shd w:val="clear" w:color="auto" w:fill="FFFFFF"/>
        </w:rPr>
        <w:t xml:space="preserve">гнефа (это я на Синтезах Огня занимаюсь и некоторые на Синтезах Основ) есть своя 32-рица огнеобразов. Пока я знаю, что их 32-е, но их…, представляете, </w:t>
      </w:r>
      <w:r w:rsidRPr="00A553E2">
        <w:rPr>
          <w:b w:val="0"/>
          <w:spacing w:val="20"/>
          <w:szCs w:val="23"/>
          <w:shd w:val="clear" w:color="auto" w:fill="FFFFFF"/>
        </w:rPr>
        <w:t>проявленные огнеобразы!</w:t>
      </w:r>
      <w:r w:rsidRPr="00A553E2">
        <w:rPr>
          <w:b w:val="0"/>
          <w:szCs w:val="23"/>
          <w:shd w:val="clear" w:color="auto" w:fill="FFFFFF"/>
        </w:rPr>
        <w:t xml:space="preserve"> Это ж маленькие…. Громадины! Это мы думаем, что там </w:t>
      </w:r>
      <w:r w:rsidR="00F75F08" w:rsidRPr="00A553E2">
        <w:rPr>
          <w:b w:val="0"/>
          <w:szCs w:val="23"/>
          <w:shd w:val="clear" w:color="auto" w:fill="FFFFFF"/>
        </w:rPr>
        <w:t>О</w:t>
      </w:r>
      <w:r w:rsidRPr="00A553E2">
        <w:rPr>
          <w:b w:val="0"/>
          <w:szCs w:val="23"/>
          <w:shd w:val="clear" w:color="auto" w:fill="FFFFFF"/>
        </w:rPr>
        <w:t xml:space="preserve">гнефа маленькое, это </w:t>
      </w:r>
      <w:r w:rsidR="00F75F08" w:rsidRPr="00A553E2">
        <w:rPr>
          <w:b w:val="0"/>
          <w:szCs w:val="23"/>
          <w:shd w:val="clear" w:color="auto" w:fill="FFFFFF"/>
        </w:rPr>
        <w:t>может быть в размеры со звезду.</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Напоминаю: Метагалактика в Универсуме – присутствие, в Едином – присутственность, а во </w:t>
      </w:r>
      <w:r w:rsidR="00F75F08">
        <w:rPr>
          <w:b w:val="0"/>
          <w:szCs w:val="23"/>
          <w:shd w:val="clear" w:color="auto" w:fill="FFFFFF"/>
        </w:rPr>
        <w:t>Всеедином – уже капля Огня. А К</w:t>
      </w:r>
      <w:r w:rsidRPr="007E3696">
        <w:rPr>
          <w:b w:val="0"/>
          <w:szCs w:val="23"/>
          <w:shd w:val="clear" w:color="auto" w:fill="FFFFFF"/>
        </w:rPr>
        <w:t xml:space="preserve">апля Огня, вообще-то, </w:t>
      </w:r>
      <w:r w:rsidR="00F75F08">
        <w:rPr>
          <w:b w:val="0"/>
          <w:szCs w:val="23"/>
          <w:shd w:val="clear" w:color="auto" w:fill="FFFFFF"/>
        </w:rPr>
        <w:t>9-</w:t>
      </w:r>
      <w:r w:rsidRPr="007E3696">
        <w:rPr>
          <w:b w:val="0"/>
          <w:szCs w:val="23"/>
          <w:shd w:val="clear" w:color="auto" w:fill="FFFFFF"/>
        </w:rPr>
        <w:t xml:space="preserve">й огнеобраз! Не ошибся? То есть, Метагалактика в </w:t>
      </w:r>
      <w:r w:rsidR="00F75F08">
        <w:rPr>
          <w:b w:val="0"/>
          <w:szCs w:val="23"/>
          <w:shd w:val="clear" w:color="auto" w:fill="FFFFFF"/>
        </w:rPr>
        <w:t>5-</w:t>
      </w:r>
      <w:r w:rsidRPr="007E3696">
        <w:rPr>
          <w:b w:val="0"/>
          <w:szCs w:val="23"/>
          <w:shd w:val="clear" w:color="auto" w:fill="FFFFFF"/>
        </w:rPr>
        <w:t xml:space="preserve">м Проявлении – это </w:t>
      </w:r>
      <w:r w:rsidR="00F75F08">
        <w:rPr>
          <w:b w:val="0"/>
          <w:szCs w:val="23"/>
          <w:shd w:val="clear" w:color="auto" w:fill="FFFFFF"/>
        </w:rPr>
        <w:t>огнеобраз. А если мы сейчас 32-й Синтез стяжаем и стяжаем О</w:t>
      </w:r>
      <w:r w:rsidRPr="007E3696">
        <w:rPr>
          <w:b w:val="0"/>
          <w:szCs w:val="23"/>
          <w:shd w:val="clear" w:color="auto" w:fill="FFFFFF"/>
        </w:rPr>
        <w:t xml:space="preserve">гнефа, чем там будет Метагалактика, если она Капля в </w:t>
      </w:r>
      <w:r w:rsidR="00F75F08">
        <w:rPr>
          <w:b w:val="0"/>
          <w:szCs w:val="23"/>
          <w:shd w:val="clear" w:color="auto" w:fill="FFFFFF"/>
        </w:rPr>
        <w:t>5-</w:t>
      </w:r>
      <w:r w:rsidRPr="007E3696">
        <w:rPr>
          <w:b w:val="0"/>
          <w:szCs w:val="23"/>
          <w:shd w:val="clear" w:color="auto" w:fill="FFFFFF"/>
        </w:rPr>
        <w:t>м Проявлении?! Д</w:t>
      </w:r>
      <w:r w:rsidR="00F75F08">
        <w:rPr>
          <w:b w:val="0"/>
          <w:szCs w:val="23"/>
          <w:shd w:val="clear" w:color="auto" w:fill="FFFFFF"/>
        </w:rPr>
        <w:t>а д</w:t>
      </w:r>
      <w:r w:rsidRPr="007E3696">
        <w:rPr>
          <w:b w:val="0"/>
          <w:szCs w:val="23"/>
          <w:shd w:val="clear" w:color="auto" w:fill="FFFFFF"/>
        </w:rPr>
        <w:t xml:space="preserve">аже Частицей не будет, вся наша Метагалактика! То есть, если перейти в материальный стандарт и это вообразить – </w:t>
      </w:r>
      <w:r w:rsidR="009A486F" w:rsidRPr="007E3696">
        <w:rPr>
          <w:b w:val="0"/>
          <w:szCs w:val="23"/>
          <w:shd w:val="clear" w:color="auto" w:fill="FFFFFF"/>
        </w:rPr>
        <w:t>сумасшествие</w:t>
      </w:r>
      <w:r w:rsidRPr="007E3696">
        <w:rPr>
          <w:b w:val="0"/>
          <w:szCs w:val="23"/>
          <w:shd w:val="clear" w:color="auto" w:fill="FFFFFF"/>
        </w:rPr>
        <w:t xml:space="preserve">! Это </w:t>
      </w:r>
      <w:r w:rsidRPr="00F75F08">
        <w:rPr>
          <w:b w:val="0"/>
          <w:spacing w:val="20"/>
          <w:szCs w:val="23"/>
          <w:shd w:val="clear" w:color="auto" w:fill="FFFFFF"/>
        </w:rPr>
        <w:t>очень</w:t>
      </w:r>
      <w:r w:rsidRPr="007E3696">
        <w:rPr>
          <w:b w:val="0"/>
          <w:szCs w:val="23"/>
          <w:shd w:val="clear" w:color="auto" w:fill="FFFFFF"/>
        </w:rPr>
        <w:t xml:space="preserve"> большая! Вот это такая</w:t>
      </w:r>
      <w:r w:rsidR="00356479">
        <w:rPr>
          <w:b w:val="0"/>
          <w:szCs w:val="23"/>
          <w:shd w:val="clear" w:color="auto" w:fill="FFFFFF"/>
        </w:rPr>
        <w:t>: равновесие микро и макромира.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Чтоб</w:t>
      </w:r>
      <w:r w:rsidR="00356479">
        <w:rPr>
          <w:b w:val="0"/>
          <w:szCs w:val="23"/>
          <w:shd w:val="clear" w:color="auto" w:fill="FFFFFF"/>
        </w:rPr>
        <w:t>ы нам создать переход в этом рав</w:t>
      </w:r>
      <w:r w:rsidRPr="007E3696">
        <w:rPr>
          <w:b w:val="0"/>
          <w:szCs w:val="23"/>
          <w:shd w:val="clear" w:color="auto" w:fill="FFFFFF"/>
        </w:rPr>
        <w:t xml:space="preserve">новесии в этих громадных цифрах, Отец решил создать Изначально Вышестоящие присутствия, которые помогут нам </w:t>
      </w:r>
      <w:r w:rsidRPr="00356479">
        <w:rPr>
          <w:b w:val="0"/>
          <w:spacing w:val="20"/>
          <w:szCs w:val="23"/>
          <w:shd w:val="clear" w:color="auto" w:fill="FFFFFF"/>
        </w:rPr>
        <w:t>впитывать</w:t>
      </w:r>
      <w:r w:rsidR="00356479">
        <w:rPr>
          <w:b w:val="0"/>
          <w:szCs w:val="23"/>
          <w:shd w:val="clear" w:color="auto" w:fill="FFFFFF"/>
        </w:rPr>
        <w:t xml:space="preserve"> огнеобразы Проявлений</w:t>
      </w:r>
      <w:r w:rsidRPr="007E3696">
        <w:rPr>
          <w:b w:val="0"/>
          <w:szCs w:val="23"/>
          <w:shd w:val="clear" w:color="auto" w:fill="FFFFFF"/>
        </w:rPr>
        <w:t xml:space="preserve"> </w:t>
      </w:r>
      <w:r w:rsidR="00356479">
        <w:rPr>
          <w:b w:val="0"/>
          <w:szCs w:val="23"/>
          <w:shd w:val="clear" w:color="auto" w:fill="FFFFFF"/>
        </w:rPr>
        <w:t>(</w:t>
      </w:r>
      <w:r w:rsidRPr="007E3696">
        <w:rPr>
          <w:b w:val="0"/>
          <w:szCs w:val="23"/>
          <w:shd w:val="clear" w:color="auto" w:fill="FFFFFF"/>
        </w:rPr>
        <w:t>вводить в наши ма</w:t>
      </w:r>
      <w:r w:rsidR="00356479">
        <w:rPr>
          <w:b w:val="0"/>
          <w:szCs w:val="23"/>
          <w:shd w:val="clear" w:color="auto" w:fill="FFFFFF"/>
        </w:rPr>
        <w:t>трицы, клеточки, всё что угодно) и взращивать ч</w:t>
      </w:r>
      <w:r w:rsidRPr="007E3696">
        <w:rPr>
          <w:b w:val="0"/>
          <w:szCs w:val="23"/>
          <w:shd w:val="clear" w:color="auto" w:fill="FFFFFF"/>
        </w:rPr>
        <w:t xml:space="preserve">асти из присутствий </w:t>
      </w:r>
      <w:r w:rsidRPr="00356479">
        <w:rPr>
          <w:b w:val="0"/>
          <w:spacing w:val="20"/>
          <w:szCs w:val="23"/>
          <w:shd w:val="clear" w:color="auto" w:fill="FFFFFF"/>
        </w:rPr>
        <w:t>только</w:t>
      </w:r>
      <w:r w:rsidRPr="007E3696">
        <w:rPr>
          <w:b w:val="0"/>
          <w:szCs w:val="23"/>
          <w:shd w:val="clear" w:color="auto" w:fill="FFFFFF"/>
        </w:rPr>
        <w:t xml:space="preserve"> Метагалактики</w:t>
      </w:r>
      <w:r w:rsidR="00356479">
        <w:rPr>
          <w:b w:val="0"/>
          <w:szCs w:val="23"/>
          <w:shd w:val="clear" w:color="auto" w:fill="FFFFFF"/>
        </w:rPr>
        <w:t>,</w:t>
      </w:r>
      <w:r w:rsidRPr="007E3696">
        <w:rPr>
          <w:b w:val="0"/>
          <w:szCs w:val="23"/>
          <w:shd w:val="clear" w:color="auto" w:fill="FFFFFF"/>
        </w:rPr>
        <w:t xml:space="preserve"> в окружающей среде присутствий этого Проявления, в Изначально Вышестоящие присутствия отражения разных Проявлений в этих </w:t>
      </w:r>
      <w:r w:rsidR="00356479">
        <w:rPr>
          <w:b w:val="0"/>
          <w:szCs w:val="23"/>
          <w:shd w:val="clear" w:color="auto" w:fill="FFFFFF"/>
        </w:rPr>
        <w:t>присутствиях тоже огнеобразно.</w:t>
      </w:r>
    </w:p>
    <w:p w:rsidR="00356479" w:rsidRDefault="00BB1733" w:rsidP="00356479">
      <w:pPr>
        <w:suppressAutoHyphens/>
        <w:contextualSpacing/>
        <w:mirrorIndents/>
        <w:rPr>
          <w:b w:val="0"/>
          <w:szCs w:val="23"/>
          <w:shd w:val="clear" w:color="auto" w:fill="FFFFFF"/>
        </w:rPr>
      </w:pPr>
      <w:r w:rsidRPr="007E3696">
        <w:rPr>
          <w:b w:val="0"/>
          <w:szCs w:val="23"/>
          <w:shd w:val="clear" w:color="auto" w:fill="FFFFFF"/>
        </w:rPr>
        <w:t>То есть, другими словами, из каждых Проявлений берёт свой масштаб, свой пакет огнеобразов, по 32 из каждого Проявления, вводится в Изначально Вышестоящие присутствия, адаптируется к этому Проявлению</w:t>
      </w:r>
      <w:r w:rsidR="00356479">
        <w:rPr>
          <w:b w:val="0"/>
          <w:szCs w:val="23"/>
          <w:shd w:val="clear" w:color="auto" w:fill="FFFFFF"/>
        </w:rPr>
        <w:t>.</w:t>
      </w:r>
      <w:r w:rsidRPr="007E3696">
        <w:rPr>
          <w:b w:val="0"/>
          <w:szCs w:val="23"/>
          <w:shd w:val="clear" w:color="auto" w:fill="FFFFFF"/>
        </w:rPr>
        <w:t xml:space="preserve"> </w:t>
      </w:r>
      <w:r w:rsidR="00356479" w:rsidRPr="007E3696">
        <w:rPr>
          <w:b w:val="0"/>
          <w:szCs w:val="23"/>
          <w:shd w:val="clear" w:color="auto" w:fill="FFFFFF"/>
        </w:rPr>
        <w:t>И</w:t>
      </w:r>
      <w:r w:rsidRPr="007E3696">
        <w:rPr>
          <w:b w:val="0"/>
          <w:szCs w:val="23"/>
          <w:shd w:val="clear" w:color="auto" w:fill="FFFFFF"/>
        </w:rPr>
        <w:t xml:space="preserve"> я впитываю первым Изначально Вышестоящим присутствием…, ну, ладно, </w:t>
      </w:r>
      <w:r w:rsidR="00356479">
        <w:rPr>
          <w:b w:val="0"/>
          <w:szCs w:val="23"/>
          <w:shd w:val="clear" w:color="auto" w:fill="FFFFFF"/>
        </w:rPr>
        <w:t>3-</w:t>
      </w:r>
      <w:r w:rsidRPr="007E3696">
        <w:rPr>
          <w:b w:val="0"/>
          <w:szCs w:val="23"/>
          <w:shd w:val="clear" w:color="auto" w:fill="FFFFFF"/>
        </w:rPr>
        <w:t xml:space="preserve">м Изначально Вышестоящим присутствием пакет огнеобразов Универсума, но в </w:t>
      </w:r>
      <w:r w:rsidR="00356479">
        <w:rPr>
          <w:b w:val="0"/>
          <w:szCs w:val="23"/>
          <w:shd w:val="clear" w:color="auto" w:fill="FFFFFF"/>
        </w:rPr>
        <w:t>3-</w:t>
      </w:r>
      <w:r w:rsidRPr="007E3696">
        <w:rPr>
          <w:b w:val="0"/>
          <w:szCs w:val="23"/>
          <w:shd w:val="clear" w:color="auto" w:fill="FFFFFF"/>
        </w:rPr>
        <w:t>м Изначально Вышестоящем присутствии 5-г</w:t>
      </w:r>
      <w:r w:rsidR="00356479">
        <w:rPr>
          <w:b w:val="0"/>
          <w:szCs w:val="23"/>
          <w:shd w:val="clear" w:color="auto" w:fill="FFFFFF"/>
        </w:rPr>
        <w:t>о Проявления, 32-го Проявления,</w:t>
      </w:r>
      <w:r w:rsidRPr="007E3696">
        <w:rPr>
          <w:b w:val="0"/>
          <w:szCs w:val="23"/>
          <w:shd w:val="clear" w:color="auto" w:fill="FFFFFF"/>
        </w:rPr>
        <w:t xml:space="preserve"> 15</w:t>
      </w:r>
      <w:r w:rsidR="00356479">
        <w:rPr>
          <w:b w:val="0"/>
          <w:szCs w:val="23"/>
          <w:shd w:val="clear" w:color="auto" w:fill="FFFFFF"/>
        </w:rPr>
        <w:t xml:space="preserve">-го, где служу, там и впитываю. </w:t>
      </w:r>
      <w:r w:rsidRPr="007E3696">
        <w:rPr>
          <w:b w:val="0"/>
          <w:szCs w:val="23"/>
          <w:shd w:val="clear" w:color="auto" w:fill="FFFFFF"/>
        </w:rPr>
        <w:t>Пакет одинаковый, ракурс: трети</w:t>
      </w:r>
      <w:r w:rsidR="00356479">
        <w:rPr>
          <w:b w:val="0"/>
          <w:szCs w:val="23"/>
          <w:shd w:val="clear" w:color="auto" w:fill="FFFFFF"/>
        </w:rPr>
        <w:t>й, пятый, четвёртый, 15-ый, 32-</w:t>
      </w:r>
      <w:r w:rsidRPr="007E3696">
        <w:rPr>
          <w:b w:val="0"/>
          <w:szCs w:val="23"/>
          <w:shd w:val="clear" w:color="auto" w:fill="FFFFFF"/>
        </w:rPr>
        <w:t>й</w:t>
      </w:r>
      <w:r w:rsidR="00356479">
        <w:rPr>
          <w:b w:val="0"/>
          <w:szCs w:val="23"/>
          <w:shd w:val="clear" w:color="auto" w:fill="FFFFFF"/>
        </w:rPr>
        <w:t xml:space="preserve">. И мне надо впитать 64 пакета. </w:t>
      </w:r>
      <w:r w:rsidRPr="007E3696">
        <w:rPr>
          <w:b w:val="0"/>
          <w:szCs w:val="23"/>
          <w:shd w:val="clear" w:color="auto" w:fill="FFFFFF"/>
        </w:rPr>
        <w:t xml:space="preserve">64 Изначально Вышестоящие присутствия, </w:t>
      </w:r>
      <w:r w:rsidR="00356479">
        <w:rPr>
          <w:b w:val="0"/>
          <w:szCs w:val="23"/>
          <w:shd w:val="clear" w:color="auto" w:fill="FFFFFF"/>
        </w:rPr>
        <w:t>которые отражая</w:t>
      </w:r>
      <w:r w:rsidRPr="007E3696">
        <w:rPr>
          <w:b w:val="0"/>
          <w:szCs w:val="23"/>
          <w:shd w:val="clear" w:color="auto" w:fill="FFFFFF"/>
        </w:rPr>
        <w:t xml:space="preserve"> 64 Изначально Вышестоящих Проявления, дают мне пакеты огнеобразов </w:t>
      </w:r>
      <w:r w:rsidRPr="00356479">
        <w:rPr>
          <w:b w:val="0"/>
          <w:spacing w:val="20"/>
          <w:szCs w:val="23"/>
          <w:shd w:val="clear" w:color="auto" w:fill="FFFFFF"/>
        </w:rPr>
        <w:t>проявленные</w:t>
      </w:r>
      <w:r w:rsidRPr="007E3696">
        <w:rPr>
          <w:b w:val="0"/>
          <w:szCs w:val="23"/>
          <w:shd w:val="clear" w:color="auto" w:fill="FFFFFF"/>
        </w:rPr>
        <w:t xml:space="preserve">, чтоб я впитал ракурсом служения </w:t>
      </w:r>
      <w:r w:rsidR="00356479">
        <w:rPr>
          <w:b w:val="0"/>
          <w:szCs w:val="23"/>
          <w:shd w:val="clear" w:color="auto" w:fill="FFFFFF"/>
        </w:rPr>
        <w:t>– их задача.</w:t>
      </w:r>
    </w:p>
    <w:p w:rsidR="00BB1733" w:rsidRPr="007E3696" w:rsidRDefault="00BB1733" w:rsidP="00356479">
      <w:pPr>
        <w:suppressAutoHyphens/>
        <w:contextualSpacing/>
        <w:mirrorIndents/>
        <w:rPr>
          <w:b w:val="0"/>
          <w:szCs w:val="23"/>
          <w:shd w:val="clear" w:color="auto" w:fill="FFFFFF"/>
        </w:rPr>
      </w:pPr>
      <w:r w:rsidRPr="007E3696">
        <w:rPr>
          <w:b w:val="0"/>
          <w:szCs w:val="23"/>
          <w:shd w:val="clear" w:color="auto" w:fill="FFFFFF"/>
        </w:rPr>
        <w:t xml:space="preserve">И Изначально Вышестоящие присутствия – это такая гармония между внешней средой и моей внутренней средой. Вот я съел яблоко, это Изначально Вышестоящие присутствия, гармония внутренней среды. Только яблоко должно быть из присутствий этого Проявления. Ну, яблоневый сад. Только Евой не хочу быть. Ну... </w:t>
      </w:r>
      <w:r w:rsidRPr="007E3696">
        <w:rPr>
          <w:b w:val="0"/>
          <w:i/>
          <w:szCs w:val="23"/>
          <w:shd w:val="clear" w:color="auto" w:fill="FFFFFF"/>
        </w:rPr>
        <w:t>(смех в зале)</w:t>
      </w:r>
      <w:r w:rsidRPr="007E3696">
        <w:rPr>
          <w:b w:val="0"/>
          <w:szCs w:val="23"/>
          <w:shd w:val="clear" w:color="auto" w:fill="FFFFFF"/>
        </w:rPr>
        <w:t xml:space="preserve"> Чувствует</w:t>
      </w:r>
      <w:r w:rsidR="00356479">
        <w:rPr>
          <w:b w:val="0"/>
          <w:szCs w:val="23"/>
          <w:shd w:val="clear" w:color="auto" w:fill="FFFFFF"/>
        </w:rPr>
        <w:t>е? Сразу о яблоке вспомнил! Да?</w:t>
      </w:r>
    </w:p>
    <w:p w:rsidR="00BB1733" w:rsidRPr="00A553E2" w:rsidRDefault="00356479" w:rsidP="00A553E2">
      <w:pPr>
        <w:pStyle w:val="ac"/>
        <w:numPr>
          <w:ilvl w:val="0"/>
          <w:numId w:val="30"/>
        </w:numPr>
        <w:suppressAutoHyphens/>
        <w:ind w:left="0" w:firstLine="426"/>
        <w:mirrorIndents/>
        <w:rPr>
          <w:i/>
          <w:szCs w:val="23"/>
          <w:shd w:val="clear" w:color="auto" w:fill="FFFFFF"/>
        </w:rPr>
      </w:pPr>
      <w:r w:rsidRPr="00A553E2">
        <w:rPr>
          <w:b w:val="0"/>
          <w:szCs w:val="23"/>
          <w:shd w:val="clear" w:color="auto" w:fill="FFFFFF"/>
        </w:rPr>
        <w:t>Дальше.</w:t>
      </w:r>
      <w:r w:rsidR="00BB1733" w:rsidRPr="00A553E2">
        <w:rPr>
          <w:b w:val="0"/>
          <w:szCs w:val="23"/>
          <w:shd w:val="clear" w:color="auto" w:fill="FFFFFF"/>
        </w:rPr>
        <w:t xml:space="preserve"> </w:t>
      </w:r>
      <w:r w:rsidRPr="00A553E2">
        <w:rPr>
          <w:b w:val="0"/>
          <w:szCs w:val="23"/>
          <w:shd w:val="clear" w:color="auto" w:fill="FFFFFF"/>
        </w:rPr>
        <w:t>С</w:t>
      </w:r>
      <w:r w:rsidR="00BB1733" w:rsidRPr="00A553E2">
        <w:rPr>
          <w:b w:val="0"/>
          <w:szCs w:val="23"/>
          <w:shd w:val="clear" w:color="auto" w:fill="FFFFFF"/>
        </w:rPr>
        <w:t>тяжав огнеобразы Изначально Вышестоящих присутствий, я могу</w:t>
      </w:r>
      <w:r w:rsidRPr="00A553E2">
        <w:rPr>
          <w:b w:val="0"/>
          <w:szCs w:val="23"/>
          <w:shd w:val="clear" w:color="auto" w:fill="FFFFFF"/>
        </w:rPr>
        <w:t xml:space="preserve"> углубиться и начать усваивать С</w:t>
      </w:r>
      <w:r w:rsidR="00BB1733" w:rsidRPr="00A553E2">
        <w:rPr>
          <w:b w:val="0"/>
          <w:szCs w:val="23"/>
          <w:shd w:val="clear" w:color="auto" w:fill="FFFFFF"/>
        </w:rPr>
        <w:t xml:space="preserve">убъядерный огонь. Он </w:t>
      </w:r>
      <w:r w:rsidR="00BB1733" w:rsidRPr="00A553E2">
        <w:rPr>
          <w:b w:val="0"/>
          <w:spacing w:val="20"/>
          <w:szCs w:val="23"/>
          <w:shd w:val="clear" w:color="auto" w:fill="FFFFFF"/>
        </w:rPr>
        <w:t>вяжется</w:t>
      </w:r>
      <w:r w:rsidR="00BB1733" w:rsidRPr="00A553E2">
        <w:rPr>
          <w:b w:val="0"/>
          <w:szCs w:val="23"/>
          <w:shd w:val="clear" w:color="auto" w:fill="FFFFFF"/>
        </w:rPr>
        <w:t xml:space="preserve"> на присутствия вокруг огнеобразов. Он может и сам по себе войти, но мы его не удержим. Ну, знаете, как частица вокруг ядра атома мелькает: вот, облако субъядерности. Оно даже не частица – вот такой вот субъядерный объём </w:t>
      </w:r>
      <w:r w:rsidR="00BB1733" w:rsidRPr="00A553E2">
        <w:rPr>
          <w:b w:val="0"/>
          <w:i/>
          <w:szCs w:val="23"/>
          <w:shd w:val="clear" w:color="auto" w:fill="FFFFFF"/>
        </w:rPr>
        <w:t xml:space="preserve">(показывает руками некий объём). </w:t>
      </w:r>
      <w:r w:rsidRPr="00A553E2">
        <w:rPr>
          <w:b w:val="0"/>
          <w:szCs w:val="23"/>
          <w:shd w:val="clear" w:color="auto" w:fill="FFFFFF"/>
        </w:rPr>
        <w:t>Впитывая этот С</w:t>
      </w:r>
      <w:r w:rsidR="00BB1733" w:rsidRPr="00A553E2">
        <w:rPr>
          <w:b w:val="0"/>
          <w:szCs w:val="23"/>
          <w:shd w:val="clear" w:color="auto" w:fill="FFFFFF"/>
        </w:rPr>
        <w:t xml:space="preserve">убъядерный огонь, я перехожу в </w:t>
      </w:r>
      <w:r w:rsidR="00BB1733" w:rsidRPr="00A553E2">
        <w:rPr>
          <w:i/>
          <w:szCs w:val="23"/>
          <w:shd w:val="clear" w:color="auto" w:fill="FFFFFF"/>
        </w:rPr>
        <w:t>Изнача</w:t>
      </w:r>
      <w:r w:rsidRPr="00A553E2">
        <w:rPr>
          <w:i/>
          <w:szCs w:val="23"/>
          <w:shd w:val="clear" w:color="auto" w:fill="FFFFFF"/>
        </w:rPr>
        <w:t>льно Вышестоящие проявленности.</w:t>
      </w:r>
    </w:p>
    <w:p w:rsidR="00BB1733" w:rsidRPr="007E3696" w:rsidRDefault="00BB1733" w:rsidP="00356479">
      <w:pPr>
        <w:suppressAutoHyphens/>
        <w:contextualSpacing/>
        <w:mirrorIndents/>
        <w:rPr>
          <w:b w:val="0"/>
          <w:szCs w:val="23"/>
          <w:shd w:val="clear" w:color="auto" w:fill="FFFFFF"/>
        </w:rPr>
      </w:pPr>
      <w:r w:rsidRPr="007E3696">
        <w:rPr>
          <w:b w:val="0"/>
          <w:szCs w:val="23"/>
          <w:shd w:val="clear" w:color="auto" w:fill="FFFFFF"/>
        </w:rPr>
        <w:t>В ит</w:t>
      </w:r>
      <w:r w:rsidR="00356479">
        <w:rPr>
          <w:b w:val="0"/>
          <w:szCs w:val="23"/>
          <w:shd w:val="clear" w:color="auto" w:fill="FFFFFF"/>
        </w:rPr>
        <w:t>оге с точки зрения Проявления, п</w:t>
      </w:r>
      <w:r w:rsidRPr="007E3696">
        <w:rPr>
          <w:b w:val="0"/>
          <w:szCs w:val="23"/>
          <w:shd w:val="clear" w:color="auto" w:fill="FFFFFF"/>
        </w:rPr>
        <w:t xml:space="preserve">роявленность для меня становится огнём, а Изначально Вышестоящие присутствия – материей. При этом это материя такого взаимосвязанного синтеза между внешним </w:t>
      </w:r>
      <w:r w:rsidR="00356479">
        <w:rPr>
          <w:b w:val="0"/>
          <w:szCs w:val="23"/>
          <w:shd w:val="clear" w:color="auto" w:fill="FFFFFF"/>
        </w:rPr>
        <w:t>– присутствие</w:t>
      </w:r>
      <w:r w:rsidRPr="007E3696">
        <w:rPr>
          <w:b w:val="0"/>
          <w:szCs w:val="23"/>
          <w:shd w:val="clear" w:color="auto" w:fill="FFFFFF"/>
        </w:rPr>
        <w:t xml:space="preserve"> и внутренним </w:t>
      </w:r>
      <w:r w:rsidR="00356479">
        <w:rPr>
          <w:b w:val="0"/>
          <w:szCs w:val="23"/>
          <w:shd w:val="clear" w:color="auto" w:fill="FFFFFF"/>
        </w:rPr>
        <w:t xml:space="preserve">– </w:t>
      </w:r>
      <w:r w:rsidRPr="007E3696">
        <w:rPr>
          <w:b w:val="0"/>
          <w:szCs w:val="23"/>
          <w:shd w:val="clear" w:color="auto" w:fill="FFFFFF"/>
        </w:rPr>
        <w:t>Изн</w:t>
      </w:r>
      <w:r w:rsidR="00356479">
        <w:rPr>
          <w:b w:val="0"/>
          <w:szCs w:val="23"/>
          <w:shd w:val="clear" w:color="auto" w:fill="FFFFFF"/>
        </w:rPr>
        <w:t>ачально Вышестоящее присутствие. Но для п</w:t>
      </w:r>
      <w:r w:rsidRPr="007E3696">
        <w:rPr>
          <w:b w:val="0"/>
          <w:szCs w:val="23"/>
          <w:shd w:val="clear" w:color="auto" w:fill="FFFFFF"/>
        </w:rPr>
        <w:t>роявленности Изна</w:t>
      </w:r>
      <w:r w:rsidR="00356479">
        <w:rPr>
          <w:b w:val="0"/>
          <w:szCs w:val="23"/>
          <w:shd w:val="clear" w:color="auto" w:fill="FFFFFF"/>
        </w:rPr>
        <w:t xml:space="preserve">чально Вышестоящее присутствие </w:t>
      </w:r>
      <w:r w:rsidRPr="007E3696">
        <w:rPr>
          <w:b w:val="0"/>
          <w:szCs w:val="23"/>
          <w:shd w:val="clear" w:color="auto" w:fill="FFFFFF"/>
        </w:rPr>
        <w:t xml:space="preserve">становится внешним, а Проявленности – внутренним. </w:t>
      </w:r>
      <w:r w:rsidR="00356479">
        <w:rPr>
          <w:b w:val="0"/>
          <w:szCs w:val="23"/>
          <w:shd w:val="clear" w:color="auto" w:fill="FFFFFF"/>
        </w:rPr>
        <w:t>И</w:t>
      </w:r>
      <w:r w:rsidRPr="007E3696">
        <w:rPr>
          <w:b w:val="0"/>
          <w:szCs w:val="23"/>
          <w:shd w:val="clear" w:color="auto" w:fill="FFFFFF"/>
        </w:rPr>
        <w:t xml:space="preserve"> такое поэтапное углубление в субъядерное построение. Ну, не получится нам из этого тела сразу сложить субъядерное тело! Не получится! И нам дают три шага: присутствие, Изначально Вышестоящее присутствие, Из</w:t>
      </w:r>
      <w:r w:rsidR="00356479">
        <w:rPr>
          <w:b w:val="0"/>
          <w:szCs w:val="23"/>
          <w:shd w:val="clear" w:color="auto" w:fill="FFFFFF"/>
        </w:rPr>
        <w:t>начально Вышестоящая Проявленность</w:t>
      </w:r>
      <w:r w:rsidRPr="007E3696">
        <w:rPr>
          <w:b w:val="0"/>
          <w:szCs w:val="23"/>
          <w:shd w:val="clear" w:color="auto" w:fill="FFFFFF"/>
        </w:rPr>
        <w:t>, чтоб</w:t>
      </w:r>
      <w:r w:rsidR="00356479">
        <w:rPr>
          <w:b w:val="0"/>
          <w:szCs w:val="23"/>
          <w:shd w:val="clear" w:color="auto" w:fill="FFFFFF"/>
        </w:rPr>
        <w:t>ы войти в субъядерность частей.</w:t>
      </w:r>
    </w:p>
    <w:p w:rsidR="00BB1733" w:rsidRPr="007E3696" w:rsidRDefault="00A553E2" w:rsidP="007E3696">
      <w:pPr>
        <w:suppressAutoHyphens/>
        <w:contextualSpacing/>
        <w:mirrorIndents/>
        <w:rPr>
          <w:b w:val="0"/>
          <w:szCs w:val="23"/>
          <w:shd w:val="clear" w:color="auto" w:fill="FFFFFF"/>
        </w:rPr>
      </w:pPr>
      <w:r>
        <w:rPr>
          <w:b w:val="0"/>
          <w:szCs w:val="23"/>
          <w:shd w:val="clear" w:color="auto" w:fill="FFFFFF"/>
        </w:rPr>
        <w:t>Стяжали мы субъядерные части по Изначально Вышестоящим п</w:t>
      </w:r>
      <w:r w:rsidR="00BB1733" w:rsidRPr="007E3696">
        <w:rPr>
          <w:b w:val="0"/>
          <w:szCs w:val="23"/>
          <w:shd w:val="clear" w:color="auto" w:fill="FFFFFF"/>
        </w:rPr>
        <w:t>роявленностям, когда-нибудь стяжаем! И после этого начнём стяжать Части по Проявления</w:t>
      </w:r>
      <w:r>
        <w:rPr>
          <w:b w:val="0"/>
          <w:szCs w:val="23"/>
          <w:shd w:val="clear" w:color="auto" w:fill="FFFFFF"/>
        </w:rPr>
        <w:t>м. Это четвёртый шаг, когда из С</w:t>
      </w:r>
      <w:r w:rsidR="00BB1733" w:rsidRPr="007E3696">
        <w:rPr>
          <w:b w:val="0"/>
          <w:szCs w:val="23"/>
          <w:shd w:val="clear" w:color="auto" w:fill="FFFFFF"/>
        </w:rPr>
        <w:t>убъядерного огня проявленностей мы научились впитыват</w:t>
      </w:r>
      <w:r>
        <w:rPr>
          <w:b w:val="0"/>
          <w:szCs w:val="23"/>
          <w:shd w:val="clear" w:color="auto" w:fill="FFFFFF"/>
        </w:rPr>
        <w:t>ь Субъядерный огонь Проявлений.</w:t>
      </w:r>
    </w:p>
    <w:p w:rsidR="00BB1733" w:rsidRPr="007E3696" w:rsidRDefault="00BB1733" w:rsidP="007E3696">
      <w:pPr>
        <w:suppressAutoHyphens/>
        <w:contextualSpacing/>
        <w:mirrorIndents/>
        <w:rPr>
          <w:b w:val="0"/>
          <w:szCs w:val="23"/>
          <w:shd w:val="clear" w:color="auto" w:fill="FFFFFF"/>
        </w:rPr>
      </w:pPr>
      <w:r w:rsidRPr="00A553E2">
        <w:rPr>
          <w:b w:val="0"/>
          <w:szCs w:val="23"/>
          <w:shd w:val="clear" w:color="auto" w:fill="FFFFFF"/>
        </w:rPr>
        <w:t>И мы перешли из жизни</w:t>
      </w:r>
      <w:r w:rsidRPr="007E3696">
        <w:rPr>
          <w:b w:val="0"/>
          <w:spacing w:val="20"/>
          <w:szCs w:val="23"/>
          <w:shd w:val="clear" w:color="auto" w:fill="FFFFFF"/>
        </w:rPr>
        <w:t xml:space="preserve"> только по присутствиям Метагалактики </w:t>
      </w:r>
      <w:r w:rsidRPr="00A553E2">
        <w:rPr>
          <w:b w:val="0"/>
          <w:szCs w:val="23"/>
          <w:shd w:val="clear" w:color="auto" w:fill="FFFFFF"/>
        </w:rPr>
        <w:t xml:space="preserve">вот этим механизмом на проявленную жизнь! </w:t>
      </w:r>
      <w:r w:rsidRPr="007E3696">
        <w:rPr>
          <w:b w:val="0"/>
          <w:spacing w:val="20"/>
          <w:szCs w:val="23"/>
          <w:shd w:val="clear" w:color="auto" w:fill="FFFFFF"/>
        </w:rPr>
        <w:t xml:space="preserve">Ничем другим </w:t>
      </w:r>
      <w:r w:rsidRPr="00A553E2">
        <w:rPr>
          <w:b w:val="0"/>
          <w:szCs w:val="23"/>
          <w:shd w:val="clear" w:color="auto" w:fill="FFFFFF"/>
        </w:rPr>
        <w:t xml:space="preserve">наши команды </w:t>
      </w:r>
      <w:r w:rsidR="00A553E2" w:rsidRPr="00A553E2">
        <w:rPr>
          <w:b w:val="0"/>
          <w:szCs w:val="23"/>
          <w:shd w:val="clear" w:color="auto" w:fill="FFFFFF"/>
        </w:rPr>
        <w:t>ч</w:t>
      </w:r>
      <w:r w:rsidRPr="00A553E2">
        <w:rPr>
          <w:b w:val="0"/>
          <w:szCs w:val="23"/>
          <w:shd w:val="clear" w:color="auto" w:fill="FFFFFF"/>
        </w:rPr>
        <w:t>ело</w:t>
      </w:r>
      <w:r w:rsidRPr="007E3696">
        <w:rPr>
          <w:b w:val="0"/>
          <w:spacing w:val="20"/>
          <w:szCs w:val="23"/>
          <w:shd w:val="clear" w:color="auto" w:fill="FFFFFF"/>
        </w:rPr>
        <w:t xml:space="preserve"> туда не перейдут.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Разве что миллионнолетней подготовкой духа и света, долгим – тысячелетиями, если не сказать сотнями тысяч лет</w:t>
      </w:r>
      <w:r w:rsidR="00A553E2">
        <w:rPr>
          <w:b w:val="0"/>
          <w:szCs w:val="23"/>
          <w:shd w:val="clear" w:color="auto" w:fill="FFFFFF"/>
        </w:rPr>
        <w:t>,</w:t>
      </w:r>
      <w:r w:rsidRPr="007E3696">
        <w:rPr>
          <w:b w:val="0"/>
          <w:szCs w:val="23"/>
          <w:shd w:val="clear" w:color="auto" w:fill="FFFFFF"/>
        </w:rPr>
        <w:t xml:space="preserve"> служением в Иерархии, с накоплением при</w:t>
      </w:r>
      <w:r w:rsidR="00A553E2">
        <w:rPr>
          <w:b w:val="0"/>
          <w:szCs w:val="23"/>
          <w:shd w:val="clear" w:color="auto" w:fill="FFFFFF"/>
        </w:rPr>
        <w:t>знаков, рецессивных в том числе</w:t>
      </w:r>
      <w:r w:rsidRPr="007E3696">
        <w:rPr>
          <w:b w:val="0"/>
          <w:szCs w:val="23"/>
          <w:shd w:val="clear" w:color="auto" w:fill="FFFFFF"/>
        </w:rPr>
        <w:t xml:space="preserve"> </w:t>
      </w:r>
      <w:r w:rsidR="00A553E2">
        <w:rPr>
          <w:b w:val="0"/>
          <w:szCs w:val="23"/>
          <w:shd w:val="clear" w:color="auto" w:fill="FFFFFF"/>
        </w:rPr>
        <w:t xml:space="preserve">(записи специальных духа, огня, </w:t>
      </w:r>
      <w:r w:rsidRPr="007E3696">
        <w:rPr>
          <w:b w:val="0"/>
          <w:szCs w:val="23"/>
          <w:shd w:val="clear" w:color="auto" w:fill="FFFFFF"/>
        </w:rPr>
        <w:t>света там, энергии</w:t>
      </w:r>
      <w:r w:rsidR="00A553E2">
        <w:rPr>
          <w:b w:val="0"/>
          <w:szCs w:val="23"/>
          <w:shd w:val="clear" w:color="auto" w:fill="FFFFFF"/>
        </w:rPr>
        <w:t>)</w:t>
      </w:r>
      <w:r w:rsidRPr="007E3696">
        <w:rPr>
          <w:b w:val="0"/>
          <w:szCs w:val="23"/>
          <w:shd w:val="clear" w:color="auto" w:fill="FFFFFF"/>
        </w:rPr>
        <w:t>. И когд</w:t>
      </w:r>
      <w:r w:rsidR="00A553E2">
        <w:rPr>
          <w:b w:val="0"/>
          <w:szCs w:val="23"/>
          <w:shd w:val="clear" w:color="auto" w:fill="FFFFFF"/>
        </w:rPr>
        <w:t>а-нибудь там через миллионы лет (п</w:t>
      </w:r>
      <w:r w:rsidRPr="007E3696">
        <w:rPr>
          <w:b w:val="0"/>
          <w:szCs w:val="23"/>
          <w:shd w:val="clear" w:color="auto" w:fill="FFFFFF"/>
        </w:rPr>
        <w:t>ричём, для Проявления эт</w:t>
      </w:r>
      <w:r w:rsidR="00A553E2">
        <w:rPr>
          <w:b w:val="0"/>
          <w:szCs w:val="23"/>
          <w:shd w:val="clear" w:color="auto" w:fill="FFFFFF"/>
        </w:rPr>
        <w:t>о миг, а для нас – миллионы лет)</w:t>
      </w:r>
      <w:r w:rsidRPr="007E3696">
        <w:rPr>
          <w:b w:val="0"/>
          <w:szCs w:val="23"/>
          <w:shd w:val="clear" w:color="auto" w:fill="FFFFFF"/>
        </w:rPr>
        <w:t xml:space="preserve"> мы к этому подготовимся. Или этот вариант</w:t>
      </w:r>
      <w:r w:rsidR="00A553E2">
        <w:rPr>
          <w:b w:val="0"/>
          <w:szCs w:val="23"/>
          <w:shd w:val="clear" w:color="auto" w:fill="FFFFFF"/>
        </w:rPr>
        <w:t>,</w:t>
      </w:r>
      <w:r w:rsidRPr="007E3696">
        <w:rPr>
          <w:b w:val="0"/>
          <w:szCs w:val="23"/>
          <w:shd w:val="clear" w:color="auto" w:fill="FFFFFF"/>
        </w:rPr>
        <w:t xml:space="preserve"> или миллионы лет! Как вы думаете, что мы избрали? Вариантов нет. Этот. И на Рождество мы его себе закрепили. </w:t>
      </w:r>
      <w:r w:rsidR="00A553E2" w:rsidRPr="007E3696">
        <w:rPr>
          <w:b w:val="0"/>
          <w:szCs w:val="23"/>
          <w:shd w:val="clear" w:color="auto" w:fill="FFFFFF"/>
        </w:rPr>
        <w:t>Объяснил</w:t>
      </w:r>
      <w:r w:rsidR="00A553E2">
        <w:rPr>
          <w:b w:val="0"/>
          <w:szCs w:val="23"/>
          <w:shd w:val="clear" w:color="auto" w:fill="FFFFFF"/>
        </w:rPr>
        <w:t>? Всё!</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6A2B71">
      <w:pPr>
        <w:pStyle w:val="2"/>
      </w:pPr>
      <w:bookmarkStart w:id="55" w:name="_Toc353309837"/>
      <w:r w:rsidRPr="007E3696">
        <w:t>Ядро Синтеза синтезирует четыре состояния перехода</w:t>
      </w:r>
      <w:bookmarkEnd w:id="55"/>
    </w:p>
    <w:p w:rsidR="00BB1733" w:rsidRPr="007E3696" w:rsidRDefault="00BB1733" w:rsidP="007E3696">
      <w:pPr>
        <w:suppressAutoHyphens/>
        <w:contextualSpacing/>
        <w:mirrorIndents/>
        <w:rPr>
          <w:b w:val="0"/>
          <w:szCs w:val="23"/>
          <w:shd w:val="clear" w:color="auto" w:fill="FFFFFF"/>
        </w:rPr>
      </w:pPr>
    </w:p>
    <w:p w:rsidR="00A553E2" w:rsidRDefault="00BB1733" w:rsidP="007E3696">
      <w:pPr>
        <w:suppressAutoHyphens/>
        <w:contextualSpacing/>
        <w:mirrorIndents/>
        <w:rPr>
          <w:b w:val="0"/>
          <w:szCs w:val="23"/>
          <w:shd w:val="clear" w:color="auto" w:fill="FFFFFF"/>
        </w:rPr>
      </w:pPr>
      <w:r w:rsidRPr="00A553E2">
        <w:rPr>
          <w:i/>
          <w:szCs w:val="23"/>
          <w:shd w:val="clear" w:color="auto" w:fill="FFFFFF"/>
        </w:rPr>
        <w:t>Ведущие Синтез</w:t>
      </w:r>
      <w:r w:rsidRPr="00A553E2">
        <w:rPr>
          <w:b w:val="0"/>
          <w:szCs w:val="23"/>
          <w:shd w:val="clear" w:color="auto" w:fill="FFFFFF"/>
        </w:rPr>
        <w:t xml:space="preserve"> просто переходят на активацию Изначально Вышестоящих присут</w:t>
      </w:r>
      <w:r w:rsidR="00A553E2">
        <w:rPr>
          <w:b w:val="0"/>
          <w:szCs w:val="23"/>
          <w:shd w:val="clear" w:color="auto" w:fill="FFFFFF"/>
        </w:rPr>
        <w:t>ствий и Изначально Вышестоящих п</w:t>
      </w:r>
      <w:r w:rsidRPr="00A553E2">
        <w:rPr>
          <w:b w:val="0"/>
          <w:szCs w:val="23"/>
          <w:shd w:val="clear" w:color="auto" w:fill="FFFFFF"/>
        </w:rPr>
        <w:t>роявленностей и балансируют между огнеобразами на Изнача</w:t>
      </w:r>
      <w:r w:rsidR="00A553E2">
        <w:rPr>
          <w:b w:val="0"/>
          <w:szCs w:val="23"/>
          <w:shd w:val="clear" w:color="auto" w:fill="FFFFFF"/>
        </w:rPr>
        <w:t>льно Вышестоящем присутствии и Субъядерным о</w:t>
      </w:r>
      <w:r w:rsidRPr="00A553E2">
        <w:rPr>
          <w:b w:val="0"/>
          <w:szCs w:val="23"/>
          <w:shd w:val="clear" w:color="auto" w:fill="FFFFFF"/>
        </w:rPr>
        <w:t>гнём на Изначально Вышестоящих Прояв</w:t>
      </w:r>
      <w:r w:rsidR="00A553E2">
        <w:rPr>
          <w:b w:val="0"/>
          <w:szCs w:val="23"/>
          <w:shd w:val="clear" w:color="auto" w:fill="FFFFFF"/>
        </w:rPr>
        <w:t>ленностях</w:t>
      </w:r>
      <w:r w:rsidRPr="00A553E2">
        <w:rPr>
          <w:b w:val="0"/>
          <w:szCs w:val="23"/>
          <w:shd w:val="clear" w:color="auto" w:fill="FFFFFF"/>
        </w:rPr>
        <w:t>.</w:t>
      </w:r>
    </w:p>
    <w:p w:rsidR="00BB1733" w:rsidRPr="007E3696" w:rsidRDefault="00A553E2" w:rsidP="007E3696">
      <w:pPr>
        <w:suppressAutoHyphens/>
        <w:contextualSpacing/>
        <w:mirrorIndents/>
        <w:rPr>
          <w:b w:val="0"/>
          <w:szCs w:val="23"/>
          <w:shd w:val="clear" w:color="auto" w:fill="FFFFFF"/>
        </w:rPr>
      </w:pPr>
      <w:r>
        <w:rPr>
          <w:b w:val="0"/>
          <w:szCs w:val="23"/>
          <w:shd w:val="clear" w:color="auto" w:fill="FFFFFF"/>
        </w:rPr>
        <w:t>Почему? Между нами, в</w:t>
      </w:r>
      <w:r w:rsidR="00BB1733" w:rsidRPr="007E3696">
        <w:rPr>
          <w:b w:val="0"/>
          <w:szCs w:val="23"/>
          <w:shd w:val="clear" w:color="auto" w:fill="FFFFFF"/>
        </w:rPr>
        <w:t>ообще не факт, что они в проявленность войдут. И</w:t>
      </w:r>
      <w:r>
        <w:rPr>
          <w:b w:val="0"/>
          <w:szCs w:val="23"/>
          <w:shd w:val="clear" w:color="auto" w:fill="FFFFFF"/>
        </w:rPr>
        <w:t xml:space="preserve"> даже не факт, что они выразят </w:t>
      </w:r>
      <w:r w:rsidR="00BB1733" w:rsidRPr="007E3696">
        <w:rPr>
          <w:b w:val="0"/>
          <w:szCs w:val="23"/>
          <w:shd w:val="clear" w:color="auto" w:fill="FFFFFF"/>
        </w:rPr>
        <w:t>Изначально Вышестоящее присутствие, потому что даже не все умеют выражать присутствия по-нормальному. Но, заявляя об этом на Синтезе, в служебном о</w:t>
      </w:r>
      <w:r>
        <w:rPr>
          <w:b w:val="0"/>
          <w:szCs w:val="23"/>
          <w:shd w:val="clear" w:color="auto" w:fill="FFFFFF"/>
        </w:rPr>
        <w:t>гне, он заставит его и группу</w:t>
      </w:r>
      <w:r w:rsidR="00BB1733" w:rsidRPr="007E3696">
        <w:rPr>
          <w:b w:val="0"/>
          <w:szCs w:val="23"/>
          <w:shd w:val="clear" w:color="auto" w:fill="FFFFFF"/>
        </w:rPr>
        <w:t xml:space="preserve"> </w:t>
      </w:r>
      <w:r>
        <w:rPr>
          <w:b w:val="0"/>
          <w:szCs w:val="23"/>
          <w:shd w:val="clear" w:color="auto" w:fill="FFFFFF"/>
        </w:rPr>
        <w:t>(её и группу)</w:t>
      </w:r>
      <w:r w:rsidR="00BB1733" w:rsidRPr="007E3696">
        <w:rPr>
          <w:b w:val="0"/>
          <w:szCs w:val="23"/>
          <w:shd w:val="clear" w:color="auto" w:fill="FFFFFF"/>
        </w:rPr>
        <w:t xml:space="preserve"> войти в это хотя бы несколько ра</w:t>
      </w:r>
      <w:r>
        <w:rPr>
          <w:b w:val="0"/>
          <w:szCs w:val="23"/>
          <w:shd w:val="clear" w:color="auto" w:fill="FFFFFF"/>
        </w:rPr>
        <w:t>з. И начнётся впитывание. Весь С</w:t>
      </w:r>
      <w:r w:rsidR="00BB1733" w:rsidRPr="007E3696">
        <w:rPr>
          <w:b w:val="0"/>
          <w:szCs w:val="23"/>
          <w:shd w:val="clear" w:color="auto" w:fill="FFFFFF"/>
        </w:rPr>
        <w:t xml:space="preserve">интез не удержит, но пару, тройку, </w:t>
      </w:r>
      <w:r w:rsidR="00DD4A04" w:rsidRPr="007E3696">
        <w:rPr>
          <w:b w:val="0"/>
          <w:szCs w:val="23"/>
          <w:shd w:val="clear" w:color="auto" w:fill="FFFFFF"/>
        </w:rPr>
        <w:t>четвёрку</w:t>
      </w:r>
      <w:r w:rsidR="00BB1733" w:rsidRPr="007E3696">
        <w:rPr>
          <w:b w:val="0"/>
          <w:szCs w:val="23"/>
          <w:shd w:val="clear" w:color="auto" w:fill="FFFFFF"/>
        </w:rPr>
        <w:t xml:space="preserve"> раз, вот как у нас был стандарт – один раз выйти в Проявление. Больше нельзя. Но один раз можно и вся группа туда может попасть к Отцу. Так и здесь. Вот по чуть-чуть начнём накапливать на Синтезах</w:t>
      </w:r>
      <w:r w:rsidR="0092718F">
        <w:rPr>
          <w:b w:val="0"/>
          <w:szCs w:val="23"/>
          <w:shd w:val="clear" w:color="auto" w:fill="FFFFFF"/>
        </w:rPr>
        <w:t>,</w:t>
      </w:r>
      <w:r w:rsidR="00BB1733" w:rsidRPr="007E3696">
        <w:rPr>
          <w:b w:val="0"/>
          <w:szCs w:val="23"/>
          <w:shd w:val="clear" w:color="auto" w:fill="FFFFFF"/>
        </w:rPr>
        <w:t xml:space="preserve"> и мы рано или поздно это накопим. Ну</w:t>
      </w:r>
      <w:r w:rsidR="0092718F">
        <w:rPr>
          <w:b w:val="0"/>
          <w:szCs w:val="23"/>
          <w:shd w:val="clear" w:color="auto" w:fill="FFFFFF"/>
        </w:rPr>
        <w:t>, не бывает сразу во всём. Всё!</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Но в конце Синтеза мы уже стяжаем</w:t>
      </w:r>
      <w:r w:rsidR="0092718F">
        <w:rPr>
          <w:b w:val="0"/>
          <w:szCs w:val="23"/>
          <w:shd w:val="clear" w:color="auto" w:fill="FFFFFF"/>
        </w:rPr>
        <w:t xml:space="preserve"> Ядро Синтеза, которое имеет и С</w:t>
      </w:r>
      <w:r w:rsidRPr="007E3696">
        <w:rPr>
          <w:b w:val="0"/>
          <w:szCs w:val="23"/>
          <w:shd w:val="clear" w:color="auto" w:fill="FFFFFF"/>
        </w:rPr>
        <w:t>убъядерный огонь, и все огнеобразы, проявленности, присутствия Изначально Вышестоящего и просто присутствия. То</w:t>
      </w:r>
      <w:r w:rsidR="0092718F">
        <w:rPr>
          <w:b w:val="0"/>
          <w:szCs w:val="23"/>
          <w:shd w:val="clear" w:color="auto" w:fill="FFFFFF"/>
        </w:rPr>
        <w:t>, что мы с вами сейчас стяжали.</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То есть те Ядра Синтеза, что мы сейчас с</w:t>
      </w:r>
      <w:r w:rsidR="0092718F">
        <w:rPr>
          <w:b w:val="0"/>
          <w:szCs w:val="23"/>
          <w:shd w:val="clear" w:color="auto" w:fill="FFFFFF"/>
        </w:rPr>
        <w:t xml:space="preserve"> вами стяжали, имеют уже синтез </w:t>
      </w:r>
      <w:r w:rsidRPr="007E3696">
        <w:rPr>
          <w:b w:val="0"/>
          <w:szCs w:val="23"/>
          <w:shd w:val="clear" w:color="auto" w:fill="FFFFFF"/>
        </w:rPr>
        <w:t>про</w:t>
      </w:r>
      <w:r w:rsidR="0092718F">
        <w:rPr>
          <w:b w:val="0"/>
          <w:szCs w:val="23"/>
          <w:shd w:val="clear" w:color="auto" w:fill="FFFFFF"/>
        </w:rPr>
        <w:t>явленности Изначально Вышестоящ</w:t>
      </w:r>
      <w:r w:rsidRPr="007E3696">
        <w:rPr>
          <w:b w:val="0"/>
          <w:szCs w:val="23"/>
          <w:shd w:val="clear" w:color="auto" w:fill="FFFFFF"/>
        </w:rPr>
        <w:t>е</w:t>
      </w:r>
      <w:r w:rsidR="0092718F">
        <w:rPr>
          <w:b w:val="0"/>
          <w:szCs w:val="23"/>
          <w:shd w:val="clear" w:color="auto" w:fill="FFFFFF"/>
        </w:rPr>
        <w:t>й</w:t>
      </w:r>
      <w:r w:rsidRPr="007E3696">
        <w:rPr>
          <w:b w:val="0"/>
          <w:szCs w:val="23"/>
          <w:shd w:val="clear" w:color="auto" w:fill="FFFFFF"/>
        </w:rPr>
        <w:t>, Изначально Вышестоящего присутст</w:t>
      </w:r>
      <w:r w:rsidR="0092718F">
        <w:rPr>
          <w:b w:val="0"/>
          <w:szCs w:val="23"/>
          <w:shd w:val="clear" w:color="auto" w:fill="FFFFFF"/>
        </w:rPr>
        <w:t>вия и присутствия каждого П</w:t>
      </w:r>
      <w:r w:rsidRPr="007E3696">
        <w:rPr>
          <w:b w:val="0"/>
          <w:szCs w:val="23"/>
          <w:shd w:val="clear" w:color="auto" w:fill="FFFFFF"/>
        </w:rPr>
        <w:t>роявле</w:t>
      </w:r>
      <w:r w:rsidR="0092718F">
        <w:rPr>
          <w:b w:val="0"/>
          <w:szCs w:val="23"/>
          <w:shd w:val="clear" w:color="auto" w:fill="FFFFFF"/>
        </w:rPr>
        <w:t>ния, в каждом Проявлении по 64.</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мы сейчас стяжали Ядро Синтеза 32-го Проявления? Стяжали. В нём</w:t>
      </w:r>
      <w:r w:rsidR="0092718F">
        <w:rPr>
          <w:b w:val="0"/>
          <w:szCs w:val="23"/>
          <w:shd w:val="clear" w:color="auto" w:fill="FFFFFF"/>
        </w:rPr>
        <w:t>:</w:t>
      </w:r>
    </w:p>
    <w:p w:rsidR="0092718F" w:rsidRDefault="0092718F" w:rsidP="007E3696">
      <w:pPr>
        <w:suppressAutoHyphens/>
        <w:contextualSpacing/>
        <w:mirrorIndents/>
        <w:rPr>
          <w:b w:val="0"/>
          <w:szCs w:val="23"/>
          <w:shd w:val="clear" w:color="auto" w:fill="FFFFFF"/>
        </w:rPr>
      </w:pPr>
      <w:r>
        <w:rPr>
          <w:b w:val="0"/>
          <w:szCs w:val="23"/>
          <w:shd w:val="clear" w:color="auto" w:fill="FFFFFF"/>
        </w:rPr>
        <w:t>64 присутствия,</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64 Изначально Вышестоящих присут</w:t>
      </w:r>
      <w:r w:rsidR="0092718F">
        <w:rPr>
          <w:b w:val="0"/>
          <w:szCs w:val="23"/>
          <w:shd w:val="clear" w:color="auto" w:fill="FFFFFF"/>
        </w:rPr>
        <w:t>ствия,</w:t>
      </w:r>
    </w:p>
    <w:p w:rsidR="0092718F" w:rsidRDefault="0092718F" w:rsidP="007E3696">
      <w:pPr>
        <w:suppressAutoHyphens/>
        <w:contextualSpacing/>
        <w:mirrorIndents/>
        <w:rPr>
          <w:b w:val="0"/>
          <w:szCs w:val="23"/>
          <w:shd w:val="clear" w:color="auto" w:fill="FFFFFF"/>
        </w:rPr>
      </w:pPr>
      <w:r>
        <w:rPr>
          <w:b w:val="0"/>
          <w:szCs w:val="23"/>
          <w:shd w:val="clear" w:color="auto" w:fill="FFFFFF"/>
        </w:rPr>
        <w:t>64 Изначально Вышестоящих проявленности Субъядерным огнё</w:t>
      </w:r>
      <w:r w:rsidR="00BB1733" w:rsidRPr="007E3696">
        <w:rPr>
          <w:b w:val="0"/>
          <w:szCs w:val="23"/>
          <w:shd w:val="clear" w:color="auto" w:fill="FFFFFF"/>
        </w:rPr>
        <w:t>м, огнеобразами Изначально Вышестоящими, о</w:t>
      </w:r>
      <w:r>
        <w:rPr>
          <w:b w:val="0"/>
          <w:szCs w:val="23"/>
          <w:shd w:val="clear" w:color="auto" w:fill="FFFFFF"/>
        </w:rPr>
        <w:t>гнеобразами присутствия просто.</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Вот чувствуете – Изначально Вышестоящие огнеобразы и просто огнеобразы. Всё в одном Ядре. Стяжали Ядро 30-е. Опять</w:t>
      </w:r>
      <w:r w:rsidR="0092718F">
        <w:rPr>
          <w:b w:val="0"/>
          <w:szCs w:val="23"/>
          <w:shd w:val="clear" w:color="auto" w:fill="FFFFFF"/>
        </w:rPr>
        <w:t>:</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64 п</w:t>
      </w:r>
      <w:r w:rsidR="0092718F">
        <w:rPr>
          <w:b w:val="0"/>
          <w:szCs w:val="23"/>
          <w:shd w:val="clear" w:color="auto" w:fill="FFFFFF"/>
        </w:rPr>
        <w:t>рисутствия – просто огнеобразы,</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64 Изначально Вышестоящие присутствия – Изначально Вышестоящие огнео</w:t>
      </w:r>
      <w:r w:rsidR="0092718F">
        <w:rPr>
          <w:b w:val="0"/>
          <w:szCs w:val="23"/>
          <w:shd w:val="clear" w:color="auto" w:fill="FFFFFF"/>
        </w:rPr>
        <w:t>бразы из Проявлений стягиваемые</w:t>
      </w:r>
    </w:p>
    <w:p w:rsidR="0092718F" w:rsidRDefault="0092718F" w:rsidP="007E3696">
      <w:pPr>
        <w:suppressAutoHyphens/>
        <w:contextualSpacing/>
        <w:mirrorIndents/>
        <w:rPr>
          <w:b w:val="0"/>
          <w:szCs w:val="23"/>
          <w:shd w:val="clear" w:color="auto" w:fill="FFFFFF"/>
        </w:rPr>
      </w:pPr>
      <w:r>
        <w:rPr>
          <w:b w:val="0"/>
          <w:szCs w:val="23"/>
          <w:shd w:val="clear" w:color="auto" w:fill="FFFFFF"/>
        </w:rPr>
        <w:t>и 64 варианта С</w:t>
      </w:r>
      <w:r w:rsidR="00BB1733" w:rsidRPr="007E3696">
        <w:rPr>
          <w:b w:val="0"/>
          <w:szCs w:val="23"/>
          <w:shd w:val="clear" w:color="auto" w:fill="FFFFFF"/>
        </w:rPr>
        <w:t>убъядерно</w:t>
      </w:r>
      <w:r>
        <w:rPr>
          <w:b w:val="0"/>
          <w:szCs w:val="23"/>
          <w:shd w:val="clear" w:color="auto" w:fill="FFFFFF"/>
        </w:rPr>
        <w:t>го огня Изначально Вышестоящей п</w:t>
      </w:r>
      <w:r w:rsidR="00BB1733" w:rsidRPr="007E3696">
        <w:rPr>
          <w:b w:val="0"/>
          <w:szCs w:val="23"/>
          <w:shd w:val="clear" w:color="auto" w:fill="FFFFFF"/>
        </w:rPr>
        <w:t>роявленности</w:t>
      </w:r>
      <w:r>
        <w:rPr>
          <w:b w:val="0"/>
          <w:szCs w:val="23"/>
          <w:shd w:val="clear" w:color="auto" w:fill="FFFFFF"/>
        </w:rPr>
        <w:t>,</w:t>
      </w:r>
    </w:p>
    <w:p w:rsidR="00BB1733" w:rsidRPr="007E3696" w:rsidRDefault="0092718F" w:rsidP="007E3696">
      <w:pPr>
        <w:suppressAutoHyphens/>
        <w:contextualSpacing/>
        <w:mirrorIndents/>
        <w:rPr>
          <w:b w:val="0"/>
          <w:szCs w:val="23"/>
          <w:shd w:val="clear" w:color="auto" w:fill="FFFFFF"/>
        </w:rPr>
      </w:pPr>
      <w:r>
        <w:rPr>
          <w:b w:val="0"/>
          <w:szCs w:val="23"/>
          <w:shd w:val="clear" w:color="auto" w:fill="FFFFFF"/>
        </w:rPr>
        <w:t>плюс ещё С</w:t>
      </w:r>
      <w:r w:rsidR="00BB1733" w:rsidRPr="007E3696">
        <w:rPr>
          <w:b w:val="0"/>
          <w:szCs w:val="23"/>
          <w:shd w:val="clear" w:color="auto" w:fill="FFFFFF"/>
        </w:rPr>
        <w:t xml:space="preserve">убъядерный </w:t>
      </w:r>
      <w:r>
        <w:rPr>
          <w:b w:val="0"/>
          <w:szCs w:val="23"/>
          <w:shd w:val="clear" w:color="auto" w:fill="FFFFFF"/>
        </w:rPr>
        <w:t xml:space="preserve">огонь самого Проявления – это ж </w:t>
      </w:r>
      <w:r w:rsidRPr="0092718F">
        <w:rPr>
          <w:b w:val="0"/>
          <w:spacing w:val="20"/>
          <w:szCs w:val="23"/>
          <w:shd w:val="clear" w:color="auto" w:fill="FFFFFF"/>
        </w:rPr>
        <w:t>ядро</w:t>
      </w:r>
      <w:r>
        <w:rPr>
          <w:b w:val="0"/>
          <w:szCs w:val="23"/>
          <w:shd w:val="clear" w:color="auto" w:fill="FFFFFF"/>
        </w:rPr>
        <w:t>, Проявленное.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каждый из вас это уже сейчас получил, такой зарядик Ядра Синтеза. Поэтому это называется Ядро Синтеза. Синтезирует четыре совершенно разных состояния, которые даже в Изначальности раньше не синтезировали. А мы своей физикой – помните знаменитый закон: «Только слепой может безнаказанно смотреть на солнце»</w:t>
      </w:r>
      <w:r w:rsidR="0092718F">
        <w:rPr>
          <w:b w:val="0"/>
          <w:szCs w:val="23"/>
          <w:shd w:val="clear" w:color="auto" w:fill="FFFFFF"/>
        </w:rPr>
        <w:t>. Это о нас сейчас!</w:t>
      </w:r>
      <w:r w:rsidRPr="007E3696">
        <w:rPr>
          <w:b w:val="0"/>
          <w:szCs w:val="23"/>
          <w:shd w:val="clear" w:color="auto" w:fill="FFFFFF"/>
        </w:rPr>
        <w:t xml:space="preserve"> И мы специально даже очки одеваем и говорим: «Все равно будем стяжать!»</w:t>
      </w:r>
    </w:p>
    <w:p w:rsidR="00BB1733" w:rsidRPr="0092718F" w:rsidRDefault="0092718F" w:rsidP="007E3696">
      <w:pPr>
        <w:suppressAutoHyphens/>
        <w:contextualSpacing/>
        <w:mirrorIndents/>
        <w:rPr>
          <w:b w:val="0"/>
          <w:szCs w:val="23"/>
          <w:shd w:val="clear" w:color="auto" w:fill="FFFFFF"/>
        </w:rPr>
      </w:pPr>
      <w:r>
        <w:rPr>
          <w:b w:val="0"/>
          <w:i/>
          <w:szCs w:val="23"/>
          <w:shd w:val="clear" w:color="auto" w:fill="FFFFFF"/>
        </w:rPr>
        <w:t xml:space="preserve">Вопрос из зала: </w:t>
      </w:r>
      <w:r>
        <w:rPr>
          <w:b w:val="0"/>
          <w:szCs w:val="23"/>
          <w:shd w:val="clear" w:color="auto" w:fill="FFFFFF"/>
        </w:rPr>
        <w:t>А Изначально Вышестоящая п</w:t>
      </w:r>
      <w:r w:rsidR="00BB1733" w:rsidRPr="0092718F">
        <w:rPr>
          <w:b w:val="0"/>
          <w:szCs w:val="23"/>
          <w:shd w:val="clear" w:color="auto" w:fill="FFFFFF"/>
        </w:rPr>
        <w:t>роявленность будет считаться как количество</w:t>
      </w:r>
      <w:r>
        <w:rPr>
          <w:b w:val="0"/>
          <w:szCs w:val="23"/>
          <w:shd w:val="clear" w:color="auto" w:fill="FFFFFF"/>
        </w:rPr>
        <w:t xml:space="preserve"> присутствий, на 64 делим каждое...</w:t>
      </w:r>
    </w:p>
    <w:p w:rsidR="00BB1733" w:rsidRPr="007E3696" w:rsidRDefault="0092718F" w:rsidP="007E3696">
      <w:pPr>
        <w:suppressAutoHyphens/>
        <w:contextualSpacing/>
        <w:mirrorIndents/>
        <w:rPr>
          <w:b w:val="0"/>
          <w:szCs w:val="23"/>
          <w:shd w:val="clear" w:color="auto" w:fill="FFFFFF"/>
        </w:rPr>
      </w:pPr>
      <w:r w:rsidRPr="0092718F">
        <w:rPr>
          <w:b w:val="0"/>
          <w:i/>
          <w:szCs w:val="23"/>
        </w:rPr>
        <w:t>В.С.:</w:t>
      </w:r>
      <w:r w:rsidR="00BB1733" w:rsidRPr="007E3696">
        <w:rPr>
          <w:b w:val="0"/>
          <w:szCs w:val="23"/>
        </w:rPr>
        <w:t xml:space="preserve"> </w:t>
      </w:r>
      <w:r>
        <w:rPr>
          <w:b w:val="0"/>
          <w:szCs w:val="23"/>
          <w:shd w:val="clear" w:color="auto" w:fill="FFFFFF"/>
        </w:rPr>
        <w:t>А вот Изначально Вышестоящая п</w:t>
      </w:r>
      <w:r w:rsidR="00BB1733" w:rsidRPr="007E3696">
        <w:rPr>
          <w:b w:val="0"/>
          <w:szCs w:val="23"/>
          <w:shd w:val="clear" w:color="auto" w:fill="FFFFFF"/>
        </w:rPr>
        <w:t>роявленность ещё может впитать огни всех присутствий это</w:t>
      </w:r>
      <w:r>
        <w:rPr>
          <w:b w:val="0"/>
          <w:szCs w:val="23"/>
          <w:shd w:val="clear" w:color="auto" w:fill="FFFFFF"/>
        </w:rPr>
        <w:t>го Проявления. То есть, чтобы её</w:t>
      </w:r>
      <w:r w:rsidR="00BB1733" w:rsidRPr="007E3696">
        <w:rPr>
          <w:b w:val="0"/>
          <w:szCs w:val="23"/>
          <w:shd w:val="clear" w:color="auto" w:fill="FFFFFF"/>
        </w:rPr>
        <w:t xml:space="preserve"> разработать, мы берём там сотни тысяч там присутствий 32-го Проявления, в</w:t>
      </w:r>
      <w:r>
        <w:rPr>
          <w:b w:val="0"/>
          <w:szCs w:val="23"/>
          <w:shd w:val="clear" w:color="auto" w:fill="FFFFFF"/>
        </w:rPr>
        <w:t>озжигаем как огни, делим на 64</w:t>
      </w:r>
      <w:r w:rsidR="00BB1733" w:rsidRPr="007E3696">
        <w:rPr>
          <w:b w:val="0"/>
          <w:szCs w:val="23"/>
          <w:shd w:val="clear" w:color="auto" w:fill="FFFFFF"/>
        </w:rPr>
        <w:t xml:space="preserve"> проявленности и в каждую проявленность, и в каждое Изначально Вышестоящее присутствие можем впитывать огни всех присутствий</w:t>
      </w:r>
      <w:r>
        <w:rPr>
          <w:b w:val="0"/>
          <w:szCs w:val="23"/>
          <w:shd w:val="clear" w:color="auto" w:fill="FFFFFF"/>
        </w:rPr>
        <w:t>,</w:t>
      </w:r>
      <w:r w:rsidR="00BB1733" w:rsidRPr="007E3696">
        <w:rPr>
          <w:b w:val="0"/>
          <w:szCs w:val="23"/>
          <w:shd w:val="clear" w:color="auto" w:fill="FFFFFF"/>
        </w:rPr>
        <w:t xml:space="preserve"> выше 64-х которые. Правильно?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Реплика из зала: </w:t>
      </w:r>
      <w:r w:rsidR="0092718F">
        <w:rPr>
          <w:b w:val="0"/>
          <w:szCs w:val="23"/>
          <w:shd w:val="clear" w:color="auto" w:fill="FFFFFF"/>
        </w:rPr>
        <w:t>Через проявленности</w:t>
      </w:r>
      <w:r w:rsidRPr="0092718F">
        <w:rPr>
          <w:b w:val="0"/>
          <w:szCs w:val="23"/>
          <w:shd w:val="clear" w:color="auto" w:fill="FFFFFF"/>
        </w:rPr>
        <w:t>.</w:t>
      </w:r>
    </w:p>
    <w:p w:rsidR="00BB1733" w:rsidRPr="007E3696" w:rsidRDefault="0092718F" w:rsidP="007E3696">
      <w:pPr>
        <w:suppressAutoHyphens/>
        <w:contextualSpacing/>
        <w:mirrorIndents/>
        <w:rPr>
          <w:b w:val="0"/>
          <w:szCs w:val="23"/>
          <w:shd w:val="clear" w:color="auto" w:fill="FFFFFF"/>
        </w:rPr>
      </w:pPr>
      <w:r w:rsidRPr="0092718F">
        <w:rPr>
          <w:b w:val="0"/>
          <w:i/>
          <w:szCs w:val="23"/>
        </w:rPr>
        <w:t>В.С.:</w:t>
      </w:r>
      <w:r w:rsidR="00BB1733" w:rsidRPr="007E3696">
        <w:rPr>
          <w:b w:val="0"/>
          <w:szCs w:val="23"/>
          <w:shd w:val="clear" w:color="auto" w:fill="FFFFFF"/>
        </w:rPr>
        <w:t xml:space="preserve"> Ну да. И через</w:t>
      </w:r>
      <w:r>
        <w:rPr>
          <w:b w:val="0"/>
          <w:szCs w:val="23"/>
          <w:shd w:val="clear" w:color="auto" w:fill="FFFFFF"/>
        </w:rPr>
        <w:t xml:space="preserve"> проявленность они усваиваются.</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В итоге</w:t>
      </w:r>
      <w:r w:rsidR="0092718F">
        <w:rPr>
          <w:b w:val="0"/>
          <w:szCs w:val="23"/>
          <w:shd w:val="clear" w:color="auto" w:fill="FFFFFF"/>
        </w:rPr>
        <w:t>:</w:t>
      </w:r>
    </w:p>
    <w:p w:rsidR="0092718F" w:rsidRDefault="00BB1733" w:rsidP="007E3696">
      <w:pPr>
        <w:suppressAutoHyphens/>
        <w:contextualSpacing/>
        <w:mirrorIndents/>
        <w:rPr>
          <w:b w:val="0"/>
          <w:szCs w:val="23"/>
          <w:shd w:val="clear" w:color="auto" w:fill="FFFFFF"/>
        </w:rPr>
      </w:pPr>
      <w:r w:rsidRPr="0092718F">
        <w:rPr>
          <w:i/>
          <w:szCs w:val="23"/>
          <w:shd w:val="clear" w:color="auto" w:fill="FFFFFF"/>
        </w:rPr>
        <w:t>проявленность</w:t>
      </w:r>
      <w:r w:rsidRPr="007E3696">
        <w:rPr>
          <w:b w:val="0"/>
          <w:szCs w:val="23"/>
          <w:shd w:val="clear" w:color="auto" w:fill="FFFFFF"/>
        </w:rPr>
        <w:t xml:space="preserve"> у нас постепенно </w:t>
      </w:r>
      <w:r w:rsidR="0092718F" w:rsidRPr="007E3696">
        <w:rPr>
          <w:b w:val="0"/>
          <w:szCs w:val="23"/>
          <w:shd w:val="clear" w:color="auto" w:fill="FFFFFF"/>
        </w:rPr>
        <w:t xml:space="preserve">начинает </w:t>
      </w:r>
      <w:r w:rsidR="0092718F">
        <w:rPr>
          <w:b w:val="0"/>
          <w:szCs w:val="23"/>
          <w:shd w:val="clear" w:color="auto" w:fill="FFFFFF"/>
        </w:rPr>
        <w:t>заниматься огнём,</w:t>
      </w:r>
    </w:p>
    <w:p w:rsidR="0092718F" w:rsidRDefault="00BB1733" w:rsidP="007E3696">
      <w:pPr>
        <w:suppressAutoHyphens/>
        <w:contextualSpacing/>
        <w:mirrorIndents/>
        <w:rPr>
          <w:b w:val="0"/>
          <w:szCs w:val="23"/>
          <w:shd w:val="clear" w:color="auto" w:fill="FFFFFF"/>
        </w:rPr>
      </w:pPr>
      <w:r w:rsidRPr="0092718F">
        <w:rPr>
          <w:i/>
          <w:szCs w:val="23"/>
          <w:shd w:val="clear" w:color="auto" w:fill="FFFFFF"/>
        </w:rPr>
        <w:t>присутствие Изначально В</w:t>
      </w:r>
      <w:r w:rsidR="0092718F" w:rsidRPr="0092718F">
        <w:rPr>
          <w:i/>
          <w:szCs w:val="23"/>
          <w:shd w:val="clear" w:color="auto" w:fill="FFFFFF"/>
        </w:rPr>
        <w:t>ышестоящее</w:t>
      </w:r>
      <w:r w:rsidR="0092718F">
        <w:rPr>
          <w:b w:val="0"/>
          <w:szCs w:val="23"/>
          <w:shd w:val="clear" w:color="auto" w:fill="FFFFFF"/>
        </w:rPr>
        <w:t xml:space="preserve"> занимается материей,</w:t>
      </w:r>
    </w:p>
    <w:p w:rsidR="0092718F"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просто </w:t>
      </w:r>
      <w:r w:rsidRPr="0092718F">
        <w:rPr>
          <w:i/>
          <w:szCs w:val="23"/>
          <w:shd w:val="clear" w:color="auto" w:fill="FFFFFF"/>
        </w:rPr>
        <w:t>присутствие</w:t>
      </w:r>
      <w:r w:rsidRPr="007E3696">
        <w:rPr>
          <w:b w:val="0"/>
          <w:szCs w:val="23"/>
          <w:shd w:val="clear" w:color="auto" w:fill="FFFFFF"/>
        </w:rPr>
        <w:t xml:space="preserve"> адаптирует нас к</w:t>
      </w:r>
      <w:r w:rsidR="0092718F">
        <w:rPr>
          <w:b w:val="0"/>
          <w:szCs w:val="23"/>
          <w:shd w:val="clear" w:color="auto" w:fill="FFFFFF"/>
        </w:rPr>
        <w:t xml:space="preserve"> Метагалактике – такая люлечка.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они, знаете,</w:t>
      </w:r>
      <w:r w:rsidR="0092718F">
        <w:rPr>
          <w:b w:val="0"/>
          <w:szCs w:val="23"/>
          <w:shd w:val="clear" w:color="auto" w:fill="FFFFFF"/>
        </w:rPr>
        <w:t xml:space="preserve"> как один в одном. Присутствие,</w:t>
      </w:r>
      <w:r w:rsidRPr="007E3696">
        <w:rPr>
          <w:b w:val="0"/>
          <w:szCs w:val="23"/>
          <w:shd w:val="clear" w:color="auto" w:fill="FFFFFF"/>
        </w:rPr>
        <w:t xml:space="preserve"> Изн</w:t>
      </w:r>
      <w:r w:rsidR="0092718F">
        <w:rPr>
          <w:b w:val="0"/>
          <w:szCs w:val="23"/>
          <w:shd w:val="clear" w:color="auto" w:fill="FFFFFF"/>
        </w:rPr>
        <w:t>ачально Вышестоящее присутствие</w:t>
      </w:r>
      <w:r w:rsidRPr="007E3696">
        <w:rPr>
          <w:b w:val="0"/>
          <w:szCs w:val="23"/>
          <w:shd w:val="clear" w:color="auto" w:fill="FFFFFF"/>
        </w:rPr>
        <w:t xml:space="preserve"> </w:t>
      </w:r>
      <w:r w:rsidR="0092718F">
        <w:rPr>
          <w:b w:val="0"/>
          <w:szCs w:val="23"/>
          <w:shd w:val="clear" w:color="auto" w:fill="FFFFFF"/>
        </w:rPr>
        <w:t>(</w:t>
      </w:r>
      <w:r w:rsidRPr="007E3696">
        <w:rPr>
          <w:b w:val="0"/>
          <w:szCs w:val="23"/>
          <w:shd w:val="clear" w:color="auto" w:fill="FFFFFF"/>
        </w:rPr>
        <w:t>матрёшка</w:t>
      </w:r>
      <w:r w:rsidR="0092718F">
        <w:rPr>
          <w:b w:val="0"/>
          <w:szCs w:val="23"/>
          <w:shd w:val="clear" w:color="auto" w:fill="FFFFFF"/>
        </w:rPr>
        <w:t>), проявленность. Именно так,</w:t>
      </w:r>
      <w:r w:rsidRPr="007E3696">
        <w:rPr>
          <w:b w:val="0"/>
          <w:szCs w:val="23"/>
          <w:shd w:val="clear" w:color="auto" w:fill="FFFFFF"/>
        </w:rPr>
        <w:t xml:space="preserve"> не наоборот. Присутствие, оно</w:t>
      </w:r>
      <w:r w:rsidR="0092718F">
        <w:rPr>
          <w:b w:val="0"/>
          <w:szCs w:val="23"/>
          <w:shd w:val="clear" w:color="auto" w:fill="FFFFFF"/>
        </w:rPr>
        <w:t xml:space="preserve"> маленькое. Примерно показал?</w:t>
      </w:r>
    </w:p>
    <w:p w:rsidR="00BB1733" w:rsidRPr="007E3696" w:rsidRDefault="00BB1733" w:rsidP="00FD032E">
      <w:pPr>
        <w:suppressAutoHyphens/>
        <w:contextualSpacing/>
        <w:mirrorIndents/>
        <w:rPr>
          <w:b w:val="0"/>
          <w:szCs w:val="23"/>
          <w:shd w:val="clear" w:color="auto" w:fill="FFFFFF"/>
        </w:rPr>
      </w:pPr>
      <w:r w:rsidRPr="007E3696">
        <w:rPr>
          <w:b w:val="0"/>
          <w:szCs w:val="23"/>
          <w:shd w:val="clear" w:color="auto" w:fill="FFFFFF"/>
        </w:rPr>
        <w:t xml:space="preserve">Это </w:t>
      </w:r>
      <w:r w:rsidRPr="0092718F">
        <w:rPr>
          <w:b w:val="0"/>
          <w:spacing w:val="20"/>
          <w:szCs w:val="23"/>
          <w:shd w:val="clear" w:color="auto" w:fill="FFFFFF"/>
        </w:rPr>
        <w:t>сложный</w:t>
      </w:r>
      <w:r w:rsidRPr="007E3696">
        <w:rPr>
          <w:b w:val="0"/>
          <w:szCs w:val="23"/>
          <w:shd w:val="clear" w:color="auto" w:fill="FFFFFF"/>
        </w:rPr>
        <w:t xml:space="preserve"> проект, поэтому здесь участвуют </w:t>
      </w:r>
      <w:r w:rsidRPr="0092718F">
        <w:rPr>
          <w:b w:val="0"/>
          <w:spacing w:val="20"/>
          <w:szCs w:val="23"/>
          <w:shd w:val="clear" w:color="auto" w:fill="FFFFFF"/>
        </w:rPr>
        <w:t>только</w:t>
      </w:r>
      <w:r w:rsidRPr="007E3696">
        <w:rPr>
          <w:b w:val="0"/>
          <w:szCs w:val="23"/>
          <w:shd w:val="clear" w:color="auto" w:fill="FFFFFF"/>
        </w:rPr>
        <w:t xml:space="preserve"> Чело. Людям, которые ходят на Синтез, можно даже не объяснять. Ходим </w:t>
      </w:r>
      <w:r w:rsidR="0092718F">
        <w:rPr>
          <w:b w:val="0"/>
          <w:szCs w:val="23"/>
          <w:shd w:val="clear" w:color="auto" w:fill="FFFFFF"/>
        </w:rPr>
        <w:t>в присутствия Проявлений – и всё</w:t>
      </w:r>
      <w:r w:rsidRPr="007E3696">
        <w:rPr>
          <w:b w:val="0"/>
          <w:szCs w:val="23"/>
          <w:shd w:val="clear" w:color="auto" w:fill="FFFFFF"/>
        </w:rPr>
        <w:t xml:space="preserve">. Но Ведущие Синтеза и Ведущие Огня </w:t>
      </w:r>
      <w:r w:rsidRPr="0092718F">
        <w:rPr>
          <w:b w:val="0"/>
          <w:spacing w:val="20"/>
          <w:szCs w:val="23"/>
          <w:shd w:val="clear" w:color="auto" w:fill="FFFFFF"/>
        </w:rPr>
        <w:t>обязаны</w:t>
      </w:r>
      <w:r w:rsidRPr="007E3696">
        <w:rPr>
          <w:b w:val="0"/>
          <w:szCs w:val="23"/>
          <w:shd w:val="clear" w:color="auto" w:fill="FFFFFF"/>
        </w:rPr>
        <w:t xml:space="preserve"> это знать. Выучить. Осмыслить. Перестроиться. И за</w:t>
      </w:r>
      <w:r w:rsidR="0092718F">
        <w:rPr>
          <w:b w:val="0"/>
          <w:szCs w:val="23"/>
          <w:shd w:val="clear" w:color="auto" w:fill="FFFFFF"/>
        </w:rPr>
        <w:t>кладывать Ядрами Синтеза это в ч</w:t>
      </w:r>
      <w:r w:rsidRPr="007E3696">
        <w:rPr>
          <w:b w:val="0"/>
          <w:szCs w:val="23"/>
          <w:shd w:val="clear" w:color="auto" w:fill="FFFFFF"/>
        </w:rPr>
        <w:t>ело. В этой жизни он никакой, в следующей</w:t>
      </w:r>
      <w:r w:rsidR="0092718F">
        <w:rPr>
          <w:b w:val="0"/>
          <w:szCs w:val="23"/>
          <w:shd w:val="clear" w:color="auto" w:fill="FFFFFF"/>
        </w:rPr>
        <w:t xml:space="preserve"> будет Чело, должен готовиться.</w:t>
      </w:r>
      <w:r w:rsidR="00FD032E">
        <w:rPr>
          <w:b w:val="0"/>
          <w:szCs w:val="23"/>
          <w:shd w:val="clear" w:color="auto" w:fill="FFFFFF"/>
        </w:rPr>
        <w:t xml:space="preserve"> </w:t>
      </w:r>
      <w:r w:rsidRPr="007E3696">
        <w:rPr>
          <w:b w:val="0"/>
          <w:szCs w:val="23"/>
          <w:shd w:val="clear" w:color="auto" w:fill="FFFFFF"/>
        </w:rPr>
        <w:t>То есть</w:t>
      </w:r>
      <w:r w:rsidR="0092718F">
        <w:rPr>
          <w:b w:val="0"/>
          <w:szCs w:val="23"/>
          <w:shd w:val="clear" w:color="auto" w:fill="FFFFFF"/>
        </w:rPr>
        <w:t>, эта программа уже только для ч</w:t>
      </w:r>
      <w:r w:rsidRPr="007E3696">
        <w:rPr>
          <w:b w:val="0"/>
          <w:szCs w:val="23"/>
          <w:shd w:val="clear" w:color="auto" w:fill="FFFFFF"/>
        </w:rPr>
        <w:t>ело и Ведущих. Но все, кто приходит на Синтез – у нас Чело. Значит, эту программу мы должны им закладывать. При этом мы должны понимать, что в любой момент я как человек могу вернуться в Метагалактику, послать всё, сказать: «Хочу жить обычной</w:t>
      </w:r>
      <w:r w:rsidR="00FD032E">
        <w:rPr>
          <w:b w:val="0"/>
          <w:szCs w:val="23"/>
          <w:shd w:val="clear" w:color="auto" w:fill="FFFFFF"/>
        </w:rPr>
        <w:t xml:space="preserve"> жизнью». Перейти на 64, 15, 32 присутствия </w:t>
      </w:r>
      <w:r w:rsidRPr="007E3696">
        <w:rPr>
          <w:b w:val="0"/>
          <w:szCs w:val="23"/>
          <w:shd w:val="clear" w:color="auto" w:fill="FFFFFF"/>
        </w:rPr>
        <w:t>Метагалактики и жить и говорить: «Всё! Отслужил на эту жизн</w:t>
      </w:r>
      <w:r w:rsidR="00FD032E">
        <w:rPr>
          <w:b w:val="0"/>
          <w:szCs w:val="23"/>
          <w:shd w:val="clear" w:color="auto" w:fill="FFFFFF"/>
        </w:rPr>
        <w:t>ь. Дембель!»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обязательно в каждом Проявлении – присутствия. Чтобы в случае чего, не получается – </w:t>
      </w:r>
      <w:r w:rsidR="00DD4A04" w:rsidRPr="007E3696">
        <w:rPr>
          <w:b w:val="0"/>
          <w:szCs w:val="23"/>
          <w:shd w:val="clear" w:color="auto" w:fill="FFFFFF"/>
        </w:rPr>
        <w:t>сошёл</w:t>
      </w:r>
      <w:r w:rsidR="00FD032E">
        <w:rPr>
          <w:b w:val="0"/>
          <w:szCs w:val="23"/>
          <w:shd w:val="clear" w:color="auto" w:fill="FFFFFF"/>
        </w:rPr>
        <w:t xml:space="preserve"> (из Проявления в проявленности – </w:t>
      </w:r>
      <w:r w:rsidR="00FD032E" w:rsidRPr="00FD032E">
        <w:rPr>
          <w:b w:val="0"/>
          <w:sz w:val="20"/>
          <w:szCs w:val="20"/>
          <w:shd w:val="clear" w:color="auto" w:fill="FFFFFF"/>
        </w:rPr>
        <w:t>ред.</w:t>
      </w:r>
      <w:r w:rsidR="00FD032E">
        <w:rPr>
          <w:b w:val="0"/>
          <w:szCs w:val="23"/>
          <w:shd w:val="clear" w:color="auto" w:fill="FFFFFF"/>
        </w:rPr>
        <w:t>)</w:t>
      </w:r>
      <w:r w:rsidRPr="007E3696">
        <w:rPr>
          <w:b w:val="0"/>
          <w:szCs w:val="23"/>
          <w:shd w:val="clear" w:color="auto" w:fill="FFFFFF"/>
        </w:rPr>
        <w:t xml:space="preserve">, не получается – </w:t>
      </w:r>
      <w:r w:rsidR="00DD4A04" w:rsidRPr="007E3696">
        <w:rPr>
          <w:b w:val="0"/>
          <w:szCs w:val="23"/>
          <w:shd w:val="clear" w:color="auto" w:fill="FFFFFF"/>
        </w:rPr>
        <w:t>сошёл</w:t>
      </w:r>
      <w:r w:rsidR="00FD032E">
        <w:rPr>
          <w:b w:val="0"/>
          <w:szCs w:val="23"/>
          <w:shd w:val="clear" w:color="auto" w:fill="FFFFFF"/>
        </w:rPr>
        <w:t xml:space="preserve"> (из проявленности в ИВ присутствия – </w:t>
      </w:r>
      <w:r w:rsidR="00FD032E" w:rsidRPr="00FD032E">
        <w:rPr>
          <w:b w:val="0"/>
          <w:sz w:val="20"/>
          <w:szCs w:val="20"/>
          <w:shd w:val="clear" w:color="auto" w:fill="FFFFFF"/>
        </w:rPr>
        <w:t>ред.</w:t>
      </w:r>
      <w:r w:rsidR="00FD032E">
        <w:rPr>
          <w:b w:val="0"/>
          <w:szCs w:val="23"/>
          <w:shd w:val="clear" w:color="auto" w:fill="FFFFFF"/>
        </w:rPr>
        <w:t>)</w:t>
      </w:r>
      <w:r w:rsidRPr="007E3696">
        <w:rPr>
          <w:b w:val="0"/>
          <w:szCs w:val="23"/>
          <w:shd w:val="clear" w:color="auto" w:fill="FFFFFF"/>
        </w:rPr>
        <w:t>, не получается – скосился</w:t>
      </w:r>
      <w:r w:rsidR="00FD032E">
        <w:rPr>
          <w:b w:val="0"/>
          <w:szCs w:val="23"/>
          <w:shd w:val="clear" w:color="auto" w:fill="FFFFFF"/>
        </w:rPr>
        <w:t xml:space="preserve"> (из ИВ присутствия в присутствия – </w:t>
      </w:r>
      <w:r w:rsidR="00FD032E" w:rsidRPr="00FD032E">
        <w:rPr>
          <w:b w:val="0"/>
          <w:sz w:val="20"/>
          <w:szCs w:val="20"/>
          <w:shd w:val="clear" w:color="auto" w:fill="FFFFFF"/>
        </w:rPr>
        <w:t>ред.</w:t>
      </w:r>
      <w:r w:rsidR="00FD032E">
        <w:rPr>
          <w:b w:val="0"/>
          <w:szCs w:val="23"/>
          <w:shd w:val="clear" w:color="auto" w:fill="FFFFFF"/>
        </w:rPr>
        <w:t>)</w:t>
      </w:r>
      <w:r w:rsidRPr="007E3696">
        <w:rPr>
          <w:b w:val="0"/>
          <w:szCs w:val="23"/>
          <w:shd w:val="clear" w:color="auto" w:fill="FFFFFF"/>
        </w:rPr>
        <w:t>. А ниже Метагалактики не получится. Стал. Опыт есть, огонь есть, всё в порядке. Ну, мало ли у кого какой кризис. Проверки были, есть и будут на любой подготовке. Сейчас хорошо – завтра кризис</w:t>
      </w:r>
      <w:r w:rsidR="00FD032E">
        <w:rPr>
          <w:b w:val="0"/>
          <w:szCs w:val="23"/>
          <w:shd w:val="clear" w:color="auto" w:fill="FFFFFF"/>
        </w:rPr>
        <w:t>. Сейчас кризис – завтра хорошо!</w:t>
      </w:r>
      <w:r w:rsidRPr="007E3696">
        <w:rPr>
          <w:b w:val="0"/>
          <w:szCs w:val="23"/>
          <w:shd w:val="clear" w:color="auto" w:fill="FFFFFF"/>
        </w:rPr>
        <w:t xml:space="preserve"> И мы не знаем, что будет завтра. Конечно, хочется </w:t>
      </w:r>
      <w:r w:rsidR="00FD032E">
        <w:rPr>
          <w:b w:val="0"/>
          <w:szCs w:val="23"/>
          <w:shd w:val="clear" w:color="auto" w:fill="FFFFFF"/>
        </w:rPr>
        <w:t>«</w:t>
      </w:r>
      <w:r w:rsidRPr="007E3696">
        <w:rPr>
          <w:b w:val="0"/>
          <w:szCs w:val="23"/>
          <w:shd w:val="clear" w:color="auto" w:fill="FFFFFF"/>
        </w:rPr>
        <w:t>хорошо</w:t>
      </w:r>
      <w:r w:rsidR="00FD032E">
        <w:rPr>
          <w:b w:val="0"/>
          <w:szCs w:val="23"/>
          <w:shd w:val="clear" w:color="auto" w:fill="FFFFFF"/>
        </w:rPr>
        <w:t>»</w:t>
      </w:r>
      <w:r w:rsidRPr="007E3696">
        <w:rPr>
          <w:b w:val="0"/>
          <w:szCs w:val="23"/>
          <w:shd w:val="clear" w:color="auto" w:fill="FFFFFF"/>
        </w:rPr>
        <w:t xml:space="preserve">. Раз сегодня кризис – завтра хочется хорошо, а завтра кризис глубже </w:t>
      </w:r>
      <w:r w:rsidRPr="007E3696">
        <w:rPr>
          <w:b w:val="0"/>
          <w:i/>
          <w:szCs w:val="23"/>
          <w:shd w:val="clear" w:color="auto" w:fill="FFFFFF"/>
        </w:rPr>
        <w:t>(смех в зале),</w:t>
      </w:r>
      <w:r w:rsidRPr="007E3696">
        <w:rPr>
          <w:b w:val="0"/>
          <w:szCs w:val="23"/>
          <w:shd w:val="clear" w:color="auto" w:fill="FFFFFF"/>
        </w:rPr>
        <w:t xml:space="preserve"> или счастье больше.</w:t>
      </w:r>
    </w:p>
    <w:p w:rsidR="00FD032E" w:rsidRDefault="00FD032E" w:rsidP="007E3696">
      <w:pPr>
        <w:suppressAutoHyphens/>
        <w:contextualSpacing/>
        <w:mirrorIndents/>
        <w:rPr>
          <w:b w:val="0"/>
          <w:szCs w:val="23"/>
          <w:shd w:val="clear" w:color="auto" w:fill="FFFFFF"/>
        </w:rPr>
      </w:pPr>
      <w:r>
        <w:rPr>
          <w:b w:val="0"/>
          <w:i/>
          <w:szCs w:val="23"/>
          <w:shd w:val="clear" w:color="auto" w:fill="FFFFFF"/>
        </w:rPr>
        <w:t xml:space="preserve">Вопрос из зала: </w:t>
      </w:r>
      <w:r w:rsidR="00BB1733" w:rsidRPr="00FD032E">
        <w:rPr>
          <w:b w:val="0"/>
          <w:szCs w:val="23"/>
          <w:shd w:val="clear" w:color="auto" w:fill="FFFFFF"/>
        </w:rPr>
        <w:t>А работа с Владыкой Кут Хуми и с Отцом будет идти на Вышестоящих Проявленностях соответствующего Проявления?</w:t>
      </w:r>
    </w:p>
    <w:p w:rsidR="00BB1733" w:rsidRPr="007E3696" w:rsidRDefault="00FD032E" w:rsidP="007E3696">
      <w:pPr>
        <w:suppressAutoHyphens/>
        <w:contextualSpacing/>
        <w:mirrorIndents/>
        <w:rPr>
          <w:b w:val="0"/>
          <w:szCs w:val="23"/>
          <w:shd w:val="clear" w:color="auto" w:fill="FFFFFF"/>
        </w:rPr>
      </w:pPr>
      <w:r w:rsidRPr="00FD032E">
        <w:rPr>
          <w:b w:val="0"/>
          <w:i/>
          <w:szCs w:val="23"/>
          <w:shd w:val="clear" w:color="auto" w:fill="FFFFFF"/>
        </w:rPr>
        <w:t>В.С.:</w:t>
      </w:r>
      <w:r>
        <w:rPr>
          <w:b w:val="0"/>
          <w:szCs w:val="23"/>
          <w:shd w:val="clear" w:color="auto" w:fill="FFFFFF"/>
        </w:rPr>
        <w:t xml:space="preserve"> А Иерархия стоит </w:t>
      </w:r>
      <w:r w:rsidRPr="00FD032E">
        <w:rPr>
          <w:b w:val="0"/>
          <w:spacing w:val="20"/>
          <w:szCs w:val="23"/>
          <w:shd w:val="clear" w:color="auto" w:fill="FFFFFF"/>
        </w:rPr>
        <w:t>только</w:t>
      </w:r>
      <w:r>
        <w:rPr>
          <w:b w:val="0"/>
          <w:szCs w:val="23"/>
          <w:shd w:val="clear" w:color="auto" w:fill="FFFFFF"/>
        </w:rPr>
        <w:t xml:space="preserve"> на Вышестоящих П</w:t>
      </w:r>
      <w:r w:rsidR="00BB1733" w:rsidRPr="007E3696">
        <w:rPr>
          <w:b w:val="0"/>
          <w:szCs w:val="23"/>
          <w:shd w:val="clear" w:color="auto" w:fill="FFFFFF"/>
        </w:rPr>
        <w:t>роявленностях соотв</w:t>
      </w:r>
      <w:r>
        <w:rPr>
          <w:b w:val="0"/>
          <w:szCs w:val="23"/>
          <w:shd w:val="clear" w:color="auto" w:fill="FFFFFF"/>
        </w:rPr>
        <w:t>етствующего Проявления. То есть</w:t>
      </w:r>
      <w:r w:rsidR="00BB1733" w:rsidRPr="007E3696">
        <w:rPr>
          <w:b w:val="0"/>
          <w:szCs w:val="23"/>
          <w:shd w:val="clear" w:color="auto" w:fill="FFFFFF"/>
        </w:rPr>
        <w:t xml:space="preserve"> вот</w:t>
      </w:r>
      <w:r>
        <w:rPr>
          <w:b w:val="0"/>
          <w:szCs w:val="23"/>
          <w:shd w:val="clear" w:color="auto" w:fill="FFFFFF"/>
        </w:rPr>
        <w:t>,</w:t>
      </w:r>
      <w:r w:rsidR="00BB1733" w:rsidRPr="007E3696">
        <w:rPr>
          <w:b w:val="0"/>
          <w:szCs w:val="23"/>
          <w:shd w:val="clear" w:color="auto" w:fill="FFFFFF"/>
        </w:rPr>
        <w:t xml:space="preserve"> во всём этом она не стоит.</w:t>
      </w:r>
    </w:p>
    <w:p w:rsidR="00BB1733" w:rsidRPr="007E3696" w:rsidRDefault="00FD032E" w:rsidP="007E3696">
      <w:pPr>
        <w:suppressAutoHyphens/>
        <w:contextualSpacing/>
        <w:mirrorIndents/>
        <w:rPr>
          <w:b w:val="0"/>
          <w:i/>
          <w:szCs w:val="23"/>
          <w:shd w:val="clear" w:color="auto" w:fill="FFFFFF"/>
        </w:rPr>
      </w:pPr>
      <w:r>
        <w:rPr>
          <w:b w:val="0"/>
          <w:i/>
          <w:szCs w:val="23"/>
          <w:shd w:val="clear" w:color="auto" w:fill="FFFFFF"/>
        </w:rPr>
        <w:t xml:space="preserve">Вопрос из зала: </w:t>
      </w:r>
      <w:r w:rsidRPr="00FD032E">
        <w:rPr>
          <w:b w:val="0"/>
          <w:szCs w:val="23"/>
          <w:shd w:val="clear" w:color="auto" w:fill="FFFFFF"/>
        </w:rPr>
        <w:t>Как и было до этого?</w:t>
      </w:r>
    </w:p>
    <w:p w:rsidR="00BB1733" w:rsidRPr="007E3696" w:rsidRDefault="00FD032E" w:rsidP="007E3696">
      <w:pPr>
        <w:suppressAutoHyphens/>
        <w:contextualSpacing/>
        <w:mirrorIndents/>
        <w:rPr>
          <w:b w:val="0"/>
          <w:szCs w:val="23"/>
          <w:shd w:val="clear" w:color="auto" w:fill="FFFFFF"/>
        </w:rPr>
      </w:pPr>
      <w:r w:rsidRPr="00FD032E">
        <w:rPr>
          <w:b w:val="0"/>
          <w:i/>
          <w:szCs w:val="23"/>
          <w:shd w:val="clear" w:color="auto" w:fill="FFFFFF"/>
        </w:rPr>
        <w:t>В.С.:</w:t>
      </w:r>
      <w:r>
        <w:rPr>
          <w:b w:val="0"/>
          <w:szCs w:val="23"/>
          <w:shd w:val="clear" w:color="auto" w:fill="FFFFFF"/>
        </w:rPr>
        <w:t xml:space="preserve"> </w:t>
      </w:r>
      <w:r w:rsidR="00BB1733" w:rsidRPr="007E3696">
        <w:rPr>
          <w:b w:val="0"/>
          <w:szCs w:val="23"/>
          <w:shd w:val="clear" w:color="auto" w:fill="FFFFFF"/>
        </w:rPr>
        <w:t xml:space="preserve">Как и было до этого. И ваши здания стоят на </w:t>
      </w:r>
      <w:r>
        <w:rPr>
          <w:b w:val="0"/>
          <w:szCs w:val="23"/>
          <w:shd w:val="clear" w:color="auto" w:fill="FFFFFF"/>
        </w:rPr>
        <w:t xml:space="preserve">1-м вышестоящем присутствии, </w:t>
      </w:r>
      <w:r w:rsidR="00BB1733" w:rsidRPr="007E3696">
        <w:rPr>
          <w:b w:val="0"/>
          <w:szCs w:val="23"/>
          <w:shd w:val="clear" w:color="auto" w:fill="FFFFFF"/>
        </w:rPr>
        <w:t>как и было до этого. То е</w:t>
      </w:r>
      <w:r>
        <w:rPr>
          <w:b w:val="0"/>
          <w:szCs w:val="23"/>
          <w:shd w:val="clear" w:color="auto" w:fill="FFFFFF"/>
        </w:rPr>
        <w:t>сть то, что вверху не меняется.</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6A2B71">
      <w:pPr>
        <w:pStyle w:val="2"/>
      </w:pPr>
      <w:bookmarkStart w:id="56" w:name="_Toc353309838"/>
      <w:r w:rsidRPr="007E3696">
        <w:t>Путь в Изначальность</w:t>
      </w:r>
      <w:bookmarkEnd w:id="56"/>
    </w:p>
    <w:p w:rsidR="00BB1733" w:rsidRPr="007E3696" w:rsidRDefault="00BB1733" w:rsidP="007E3696">
      <w:pPr>
        <w:suppressAutoHyphens/>
        <w:contextualSpacing/>
        <w:mirrorIndents/>
        <w:rPr>
          <w:b w:val="0"/>
          <w:szCs w:val="23"/>
          <w:shd w:val="clear" w:color="auto" w:fill="FFFFFF"/>
        </w:rPr>
      </w:pPr>
    </w:p>
    <w:p w:rsidR="00FD032E"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Нам создают объём Изначально Вышестоящей Материи, которая начинает нас развивать в </w:t>
      </w:r>
      <w:r w:rsidR="00FD032E">
        <w:rPr>
          <w:b w:val="0"/>
          <w:szCs w:val="23"/>
          <w:shd w:val="clear" w:color="auto" w:fill="FFFFFF"/>
        </w:rPr>
        <w:t>Изначальность.</w:t>
      </w:r>
    </w:p>
    <w:p w:rsidR="00BB1733" w:rsidRPr="007E3696" w:rsidRDefault="00FD032E" w:rsidP="007E3696">
      <w:pPr>
        <w:suppressAutoHyphens/>
        <w:contextualSpacing/>
        <w:mirrorIndents/>
        <w:rPr>
          <w:b w:val="0"/>
          <w:szCs w:val="23"/>
          <w:shd w:val="clear" w:color="auto" w:fill="FFFFFF"/>
        </w:rPr>
      </w:pPr>
      <w:r>
        <w:rPr>
          <w:b w:val="0"/>
          <w:szCs w:val="23"/>
          <w:shd w:val="clear" w:color="auto" w:fill="FFFFFF"/>
        </w:rPr>
        <w:t>Знаете, сколько ч</w:t>
      </w:r>
      <w:r w:rsidR="00BB1733" w:rsidRPr="007E3696">
        <w:rPr>
          <w:b w:val="0"/>
          <w:szCs w:val="23"/>
          <w:shd w:val="clear" w:color="auto" w:fill="FFFFFF"/>
        </w:rPr>
        <w:t>ело втайне стяжал</w:t>
      </w:r>
      <w:r>
        <w:rPr>
          <w:b w:val="0"/>
          <w:szCs w:val="23"/>
          <w:shd w:val="clear" w:color="auto" w:fill="FFFFFF"/>
        </w:rPr>
        <w:t>и Изначальность, нам не сообщая и</w:t>
      </w:r>
      <w:r w:rsidR="00BB1733" w:rsidRPr="007E3696">
        <w:rPr>
          <w:b w:val="0"/>
          <w:szCs w:val="23"/>
          <w:shd w:val="clear" w:color="auto" w:fill="FFFFFF"/>
        </w:rPr>
        <w:t xml:space="preserve"> говоря</w:t>
      </w:r>
      <w:r>
        <w:rPr>
          <w:b w:val="0"/>
          <w:szCs w:val="23"/>
          <w:shd w:val="clear" w:color="auto" w:fill="FFFFFF"/>
        </w:rPr>
        <w:t>, что они Изначальные. Настяжав!</w:t>
      </w:r>
      <w:r w:rsidR="00BB1733" w:rsidRPr="007E3696">
        <w:rPr>
          <w:b w:val="0"/>
          <w:szCs w:val="23"/>
          <w:shd w:val="clear" w:color="auto" w:fill="FFFFFF"/>
        </w:rPr>
        <w:t xml:space="preserve"> </w:t>
      </w:r>
      <w:r>
        <w:rPr>
          <w:b w:val="0"/>
          <w:szCs w:val="23"/>
          <w:shd w:val="clear" w:color="auto" w:fill="FFFFFF"/>
        </w:rPr>
        <w:t>(спасибо им большое)</w:t>
      </w:r>
      <w:r w:rsidR="00BB1733" w:rsidRPr="007E3696">
        <w:rPr>
          <w:b w:val="0"/>
          <w:szCs w:val="23"/>
          <w:shd w:val="clear" w:color="auto" w:fill="FFFFFF"/>
        </w:rPr>
        <w:t xml:space="preserve"> настяжав</w:t>
      </w:r>
      <w:r>
        <w:rPr>
          <w:b w:val="0"/>
          <w:szCs w:val="23"/>
          <w:shd w:val="clear" w:color="auto" w:fill="FFFFFF"/>
        </w:rPr>
        <w:t>,</w:t>
      </w:r>
      <w:r w:rsidR="00BB1733" w:rsidRPr="007E3696">
        <w:rPr>
          <w:b w:val="0"/>
          <w:szCs w:val="23"/>
          <w:shd w:val="clear" w:color="auto" w:fill="FFFFFF"/>
        </w:rPr>
        <w:t xml:space="preserve"> хрен знает что, но упорно говоря, что это Изначальность. Отец думал, думал, думал. «Ну, </w:t>
      </w:r>
      <w:r w:rsidR="00BB1733" w:rsidRPr="007E3696">
        <w:rPr>
          <w:b w:val="0"/>
          <w:szCs w:val="23"/>
        </w:rPr>
        <w:t>–</w:t>
      </w:r>
      <w:r w:rsidR="00BB1733" w:rsidRPr="007E3696">
        <w:rPr>
          <w:b w:val="0"/>
          <w:szCs w:val="23"/>
          <w:shd w:val="clear" w:color="auto" w:fill="FFFFFF"/>
        </w:rPr>
        <w:t xml:space="preserve"> говорит, </w:t>
      </w:r>
      <w:r w:rsidR="00BB1733" w:rsidRPr="007E3696">
        <w:rPr>
          <w:b w:val="0"/>
          <w:szCs w:val="23"/>
        </w:rPr>
        <w:t>–</w:t>
      </w:r>
      <w:r w:rsidR="00BB1733" w:rsidRPr="007E3696">
        <w:rPr>
          <w:b w:val="0"/>
          <w:szCs w:val="23"/>
          <w:shd w:val="clear" w:color="auto" w:fill="FFFFFF"/>
        </w:rPr>
        <w:t xml:space="preserve"> ну, вообще-то хотят. Устремлены до ужаса</w:t>
      </w:r>
      <w:r>
        <w:rPr>
          <w:b w:val="0"/>
          <w:szCs w:val="23"/>
          <w:shd w:val="clear" w:color="auto" w:fill="FFFFFF"/>
        </w:rPr>
        <w:t>, все в Изначальности</w:t>
      </w:r>
      <w:r w:rsidR="00BB1733" w:rsidRPr="007E3696">
        <w:rPr>
          <w:b w:val="0"/>
          <w:szCs w:val="23"/>
          <w:shd w:val="clear" w:color="auto" w:fill="FFFFFF"/>
        </w:rPr>
        <w:t xml:space="preserve">». И решил им дать путь в Изначальность. Но так как Изначальность сама по себе сложна – там живёт Отец, Владыки, Ипостаси. Живут, </w:t>
      </w:r>
      <w:r>
        <w:rPr>
          <w:b w:val="0"/>
          <w:szCs w:val="23"/>
          <w:shd w:val="clear" w:color="auto" w:fill="FFFFFF"/>
        </w:rPr>
        <w:t xml:space="preserve">вот </w:t>
      </w:r>
      <w:r w:rsidR="00BB1733" w:rsidRPr="007E3696">
        <w:rPr>
          <w:b w:val="0"/>
          <w:szCs w:val="23"/>
          <w:shd w:val="clear" w:color="auto" w:fill="FFFFFF"/>
        </w:rPr>
        <w:t xml:space="preserve">как мы вот здесь живём. Но вот и дали нам переходик туда. Так что всем спасибо за </w:t>
      </w:r>
      <w:r>
        <w:rPr>
          <w:b w:val="0"/>
          <w:szCs w:val="23"/>
          <w:shd w:val="clear" w:color="auto" w:fill="FFFFFF"/>
        </w:rPr>
        <w:t>стяжание Изначальности. Какая б</w:t>
      </w:r>
      <w:r w:rsidR="00BB1733" w:rsidRPr="007E3696">
        <w:rPr>
          <w:b w:val="0"/>
          <w:szCs w:val="23"/>
          <w:shd w:val="clear" w:color="auto" w:fill="FFFFFF"/>
        </w:rPr>
        <w:t xml:space="preserve"> ни была – устремление помогло. Всё что не ну</w:t>
      </w:r>
      <w:r w:rsidR="00902CD9">
        <w:rPr>
          <w:b w:val="0"/>
          <w:szCs w:val="23"/>
          <w:shd w:val="clear" w:color="auto" w:fill="FFFFFF"/>
        </w:rPr>
        <w:t xml:space="preserve">жно там сейчас </w:t>
      </w:r>
      <w:r w:rsidR="00DD4A04">
        <w:rPr>
          <w:b w:val="0"/>
          <w:szCs w:val="23"/>
          <w:shd w:val="clear" w:color="auto" w:fill="FFFFFF"/>
        </w:rPr>
        <w:t>сожжётся</w:t>
      </w:r>
      <w:r w:rsidR="00902CD9">
        <w:rPr>
          <w:b w:val="0"/>
          <w:szCs w:val="23"/>
          <w:shd w:val="clear" w:color="auto" w:fill="FFFFFF"/>
        </w:rPr>
        <w:t>. Ну, 97%</w:t>
      </w:r>
      <w:r w:rsidR="00BB1733" w:rsidRPr="007E3696">
        <w:rPr>
          <w:b w:val="0"/>
          <w:szCs w:val="23"/>
          <w:shd w:val="clear" w:color="auto" w:fill="FFFFFF"/>
        </w:rPr>
        <w:t xml:space="preserve"> </w:t>
      </w:r>
      <w:r w:rsidR="00902CD9">
        <w:rPr>
          <w:b w:val="0"/>
          <w:i/>
          <w:szCs w:val="23"/>
          <w:shd w:val="clear" w:color="auto" w:fill="FFFFFF"/>
        </w:rPr>
        <w:t>фьють</w:t>
      </w:r>
      <w:r w:rsidR="00BB1733" w:rsidRPr="007E3696">
        <w:rPr>
          <w:b w:val="0"/>
          <w:i/>
          <w:szCs w:val="23"/>
          <w:shd w:val="clear" w:color="auto" w:fill="FFFFFF"/>
        </w:rPr>
        <w:t xml:space="preserve"> – </w:t>
      </w:r>
      <w:r w:rsidR="00BB1733" w:rsidRPr="007E3696">
        <w:rPr>
          <w:b w:val="0"/>
          <w:szCs w:val="23"/>
          <w:shd w:val="clear" w:color="auto" w:fill="FFFFFF"/>
        </w:rPr>
        <w:t>это не Изначальность. Это… ну как это, палочка индийская</w:t>
      </w:r>
      <w:r w:rsidR="00902CD9">
        <w:rPr>
          <w:b w:val="0"/>
          <w:szCs w:val="23"/>
          <w:shd w:val="clear" w:color="auto" w:fill="FFFFFF"/>
        </w:rPr>
        <w:t>, не очень хорошего запаха, м</w:t>
      </w:r>
      <w:r w:rsidR="00BB1733" w:rsidRPr="007E3696">
        <w:rPr>
          <w:b w:val="0"/>
          <w:szCs w:val="23"/>
          <w:shd w:val="clear" w:color="auto" w:fill="FFFFFF"/>
        </w:rPr>
        <w:t xml:space="preserve">не не нравится. Но зато </w:t>
      </w:r>
      <w:r w:rsidR="00902CD9">
        <w:rPr>
          <w:b w:val="0"/>
          <w:szCs w:val="23"/>
          <w:shd w:val="clear" w:color="auto" w:fill="FFFFFF"/>
        </w:rPr>
        <w:t>путь, в том числе, мы получили.</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А главное получить путь. Дальше, если устойчиво начать его разрабатывать, мы добьёмся его исполнения. Смысл в этом</w:t>
      </w:r>
      <w:r w:rsidR="00902CD9">
        <w:rPr>
          <w:b w:val="0"/>
          <w:szCs w:val="23"/>
          <w:shd w:val="clear" w:color="auto" w:fill="FFFFFF"/>
        </w:rPr>
        <w:t>! Поэтому вклад всех. Ни плохо,</w:t>
      </w:r>
      <w:r w:rsidRPr="007E3696">
        <w:rPr>
          <w:b w:val="0"/>
          <w:szCs w:val="23"/>
          <w:shd w:val="clear" w:color="auto" w:fill="FFFFFF"/>
        </w:rPr>
        <w:t xml:space="preserve"> ни хорошо. Поэтому мы и говорили, что это не выше твоих возможностей </w:t>
      </w:r>
      <w:r w:rsidR="00902CD9">
        <w:rPr>
          <w:b w:val="0"/>
          <w:szCs w:val="23"/>
          <w:shd w:val="clear" w:color="auto" w:fill="FFFFFF"/>
        </w:rPr>
        <w:t>– Изначальность</w:t>
      </w:r>
      <w:r w:rsidRPr="007E3696">
        <w:rPr>
          <w:b w:val="0"/>
          <w:szCs w:val="23"/>
          <w:shd w:val="clear" w:color="auto" w:fill="FFFFFF"/>
        </w:rPr>
        <w:t>, но при этом не били по рукам, авось чего-нибудь хорошее выйдет. Ну, смогли использовать на что-нибудь хорошее. Всё. Вот это называется, «неисповедимы пути Господни». Вроде бы и не надо и не рекомендуется, и в то же время можно не запрещать и делать вид, что ты этого не видишь. А оно ж копится, копится, копится, копится…</w:t>
      </w:r>
      <w:r w:rsidR="00902CD9">
        <w:rPr>
          <w:b w:val="0"/>
          <w:szCs w:val="23"/>
          <w:shd w:val="clear" w:color="auto" w:fill="FFFFFF"/>
        </w:rPr>
        <w:t xml:space="preserve"> ну </w:t>
      </w:r>
      <w:r w:rsidRPr="007E3696">
        <w:rPr>
          <w:b w:val="0"/>
          <w:szCs w:val="23"/>
          <w:shd w:val="clear" w:color="auto" w:fill="FFFFFF"/>
        </w:rPr>
        <w:t>рвануло, спасибо, в хорошем смысле слова. А мы направлен</w:t>
      </w:r>
      <w:r w:rsidR="00902CD9">
        <w:rPr>
          <w:b w:val="0"/>
          <w:szCs w:val="23"/>
          <w:shd w:val="clear" w:color="auto" w:fill="FFFFFF"/>
        </w:rPr>
        <w:t>ный взрыв сделали, проштробить П</w:t>
      </w:r>
      <w:r w:rsidRPr="007E3696">
        <w:rPr>
          <w:b w:val="0"/>
          <w:szCs w:val="23"/>
          <w:shd w:val="clear" w:color="auto" w:fill="FFFFFF"/>
        </w:rPr>
        <w:t>роявление</w:t>
      </w:r>
      <w:r w:rsidR="00902CD9">
        <w:rPr>
          <w:b w:val="0"/>
          <w:szCs w:val="23"/>
          <w:shd w:val="clear" w:color="auto" w:fill="FFFFFF"/>
        </w:rPr>
        <w:t xml:space="preserve">. Ну, вот оно </w:t>
      </w:r>
      <w:r w:rsidRPr="007E3696">
        <w:rPr>
          <w:b w:val="0"/>
          <w:szCs w:val="23"/>
          <w:shd w:val="clear" w:color="auto" w:fill="FFFFFF"/>
        </w:rPr>
        <w:t>проштробилос</w:t>
      </w:r>
      <w:r w:rsidR="00902CD9">
        <w:rPr>
          <w:b w:val="0"/>
          <w:szCs w:val="23"/>
          <w:shd w:val="clear" w:color="auto" w:fill="FFFFFF"/>
        </w:rPr>
        <w:t>ь. Ясно изложил концепцию?</w:t>
      </w:r>
    </w:p>
    <w:p w:rsidR="00902CD9" w:rsidRPr="007E3696" w:rsidRDefault="00902CD9" w:rsidP="007E3696">
      <w:pPr>
        <w:suppressAutoHyphens/>
        <w:contextualSpacing/>
        <w:mirrorIndents/>
        <w:rPr>
          <w:b w:val="0"/>
          <w:szCs w:val="23"/>
          <w:shd w:val="clear" w:color="auto" w:fill="FFFFFF"/>
        </w:rPr>
      </w:pPr>
    </w:p>
    <w:p w:rsidR="00902CD9" w:rsidRDefault="00BB1733" w:rsidP="007E3696">
      <w:pPr>
        <w:suppressAutoHyphens/>
        <w:contextualSpacing/>
        <w:mirrorIndents/>
        <w:rPr>
          <w:b w:val="0"/>
          <w:szCs w:val="23"/>
          <w:shd w:val="clear" w:color="auto" w:fill="FFFFFF"/>
        </w:rPr>
      </w:pPr>
      <w:r w:rsidRPr="007E3696">
        <w:rPr>
          <w:b w:val="0"/>
          <w:szCs w:val="23"/>
          <w:shd w:val="clear" w:color="auto" w:fill="FFFFFF"/>
        </w:rPr>
        <w:t>Итак, у нас огнеобразы начинают взращиваться по прис</w:t>
      </w:r>
      <w:r w:rsidR="00902CD9">
        <w:rPr>
          <w:b w:val="0"/>
          <w:szCs w:val="23"/>
          <w:shd w:val="clear" w:color="auto" w:fill="FFFFFF"/>
        </w:rPr>
        <w:t>утствиям 64-м, каждого из 32-х Проявлений.</w:t>
      </w:r>
    </w:p>
    <w:p w:rsidR="00902CD9" w:rsidRDefault="00BB1733" w:rsidP="007E3696">
      <w:pPr>
        <w:suppressAutoHyphens/>
        <w:contextualSpacing/>
        <w:mirrorIndents/>
        <w:rPr>
          <w:b w:val="0"/>
          <w:szCs w:val="23"/>
          <w:shd w:val="clear" w:color="auto" w:fill="FFFFFF"/>
        </w:rPr>
      </w:pPr>
      <w:r w:rsidRPr="007E3696">
        <w:rPr>
          <w:b w:val="0"/>
          <w:szCs w:val="23"/>
          <w:shd w:val="clear" w:color="auto" w:fill="FFFFFF"/>
        </w:rPr>
        <w:t>Эти присутствия синтезируются между собой в Изначально Вышестоящи</w:t>
      </w:r>
      <w:r w:rsidR="00902CD9">
        <w:rPr>
          <w:b w:val="0"/>
          <w:szCs w:val="23"/>
          <w:shd w:val="clear" w:color="auto" w:fill="FFFFFF"/>
        </w:rPr>
        <w:t xml:space="preserve">е присутствия 64-е, </w:t>
      </w:r>
      <w:r w:rsidR="00902CD9" w:rsidRPr="00902CD9">
        <w:rPr>
          <w:b w:val="0"/>
          <w:spacing w:val="20"/>
          <w:szCs w:val="23"/>
          <w:shd w:val="clear" w:color="auto" w:fill="FFFFFF"/>
        </w:rPr>
        <w:t>каждого</w:t>
      </w:r>
      <w:r w:rsidR="00902CD9">
        <w:rPr>
          <w:b w:val="0"/>
          <w:szCs w:val="23"/>
          <w:shd w:val="clear" w:color="auto" w:fill="FFFFFF"/>
        </w:rPr>
        <w:t xml:space="preserve"> из П</w:t>
      </w:r>
      <w:r w:rsidRPr="007E3696">
        <w:rPr>
          <w:b w:val="0"/>
          <w:szCs w:val="23"/>
          <w:shd w:val="clear" w:color="auto" w:fill="FFFFFF"/>
        </w:rPr>
        <w:t>роявлений и туда начинают входить огнеобразы Изначально Вышестоящие, больши</w:t>
      </w:r>
      <w:r w:rsidR="00902CD9">
        <w:rPr>
          <w:b w:val="0"/>
          <w:szCs w:val="23"/>
          <w:shd w:val="clear" w:color="auto" w:fill="FFFFFF"/>
        </w:rPr>
        <w:t>е, но мы их начинаем усваивать.</w:t>
      </w:r>
    </w:p>
    <w:p w:rsidR="00902CD9" w:rsidRDefault="00BB1733" w:rsidP="007E3696">
      <w:pPr>
        <w:suppressAutoHyphens/>
        <w:contextualSpacing/>
        <w:mirrorIndents/>
        <w:rPr>
          <w:b w:val="0"/>
          <w:szCs w:val="23"/>
          <w:shd w:val="clear" w:color="auto" w:fill="FFFFFF"/>
        </w:rPr>
      </w:pPr>
      <w:r w:rsidRPr="007E3696">
        <w:rPr>
          <w:b w:val="0"/>
          <w:szCs w:val="23"/>
          <w:shd w:val="clear" w:color="auto" w:fill="FFFFFF"/>
        </w:rPr>
        <w:t>На них</w:t>
      </w:r>
      <w:r w:rsidRPr="007E3696">
        <w:rPr>
          <w:b w:val="0"/>
          <w:i/>
          <w:szCs w:val="23"/>
          <w:shd w:val="clear" w:color="auto" w:fill="FFFFFF"/>
        </w:rPr>
        <w:t xml:space="preserve"> </w:t>
      </w:r>
      <w:r w:rsidRPr="007E3696">
        <w:rPr>
          <w:b w:val="0"/>
          <w:szCs w:val="23"/>
          <w:shd w:val="clear" w:color="auto" w:fill="FFFFFF"/>
        </w:rPr>
        <w:t>начинают разв</w:t>
      </w:r>
      <w:r w:rsidR="00902CD9">
        <w:rPr>
          <w:b w:val="0"/>
          <w:szCs w:val="23"/>
          <w:shd w:val="clear" w:color="auto" w:fill="FFFFFF"/>
        </w:rPr>
        <w:t>иваться Изначально Вышестоящие п</w:t>
      </w:r>
      <w:r w:rsidRPr="007E3696">
        <w:rPr>
          <w:b w:val="0"/>
          <w:szCs w:val="23"/>
          <w:shd w:val="clear" w:color="auto" w:fill="FFFFFF"/>
        </w:rPr>
        <w:t>роявленнос</w:t>
      </w:r>
      <w:r w:rsidR="00902CD9">
        <w:rPr>
          <w:b w:val="0"/>
          <w:szCs w:val="23"/>
          <w:shd w:val="clear" w:color="auto" w:fill="FFFFFF"/>
        </w:rPr>
        <w:t>ти в отражении всех Проявлений Субъядерным огнём.</w:t>
      </w:r>
    </w:p>
    <w:p w:rsidR="00BB1733" w:rsidRPr="007E3696" w:rsidRDefault="00902CD9" w:rsidP="007E3696">
      <w:pPr>
        <w:suppressAutoHyphens/>
        <w:contextualSpacing/>
        <w:mirrorIndents/>
        <w:rPr>
          <w:b w:val="0"/>
          <w:szCs w:val="23"/>
          <w:shd w:val="clear" w:color="auto" w:fill="FFFFFF"/>
        </w:rPr>
      </w:pPr>
      <w:r>
        <w:rPr>
          <w:b w:val="0"/>
          <w:szCs w:val="23"/>
          <w:shd w:val="clear" w:color="auto" w:fill="FFFFFF"/>
        </w:rPr>
        <w:t>Всё</w:t>
      </w:r>
      <w:r w:rsidR="00BB1733" w:rsidRPr="007E3696">
        <w:rPr>
          <w:b w:val="0"/>
          <w:szCs w:val="23"/>
          <w:shd w:val="clear" w:color="auto" w:fill="FFFFFF"/>
        </w:rPr>
        <w:t xml:space="preserve"> это вместе, три в одном, образует материю Изначально Вышестоящего Проявления. А огонь Изначально Вышестоящего Проявления </w:t>
      </w:r>
      <w:r>
        <w:rPr>
          <w:b w:val="0"/>
          <w:szCs w:val="23"/>
          <w:shd w:val="clear" w:color="auto" w:fill="FFFFFF"/>
        </w:rPr>
        <w:t>– это Вышестоящие Проявленности, где стоит 64</w:t>
      </w:r>
      <w:r>
        <w:rPr>
          <w:b w:val="0"/>
          <w:szCs w:val="23"/>
          <w:shd w:val="clear" w:color="auto" w:fill="FFFFFF"/>
        </w:rPr>
        <w:noBreakHyphen/>
        <w:t>рица Иерархии. Всё. Увидели?</w:t>
      </w:r>
    </w:p>
    <w:p w:rsidR="00BB1733" w:rsidRPr="007E3696" w:rsidRDefault="00BB1733" w:rsidP="007E3696">
      <w:pPr>
        <w:suppressAutoHyphens/>
        <w:contextualSpacing/>
        <w:mirrorIndents/>
        <w:rPr>
          <w:b w:val="0"/>
          <w:szCs w:val="23"/>
          <w:shd w:val="clear" w:color="auto" w:fill="FFFFFF"/>
        </w:rPr>
      </w:pPr>
      <w:r w:rsidRPr="00902CD9">
        <w:rPr>
          <w:b w:val="0"/>
          <w:spacing w:val="20"/>
          <w:szCs w:val="23"/>
          <w:shd w:val="clear" w:color="auto" w:fill="FFFFFF"/>
        </w:rPr>
        <w:t>Вместе</w:t>
      </w:r>
      <w:r w:rsidR="00902CD9">
        <w:rPr>
          <w:b w:val="0"/>
          <w:szCs w:val="23"/>
          <w:shd w:val="clear" w:color="auto" w:fill="FFFFFF"/>
        </w:rPr>
        <w:t xml:space="preserve"> это П</w:t>
      </w:r>
      <w:r w:rsidRPr="007E3696">
        <w:rPr>
          <w:b w:val="0"/>
          <w:szCs w:val="23"/>
          <w:shd w:val="clear" w:color="auto" w:fill="FFFFFF"/>
        </w:rPr>
        <w:t>роявление</w:t>
      </w:r>
      <w:r w:rsidR="00902CD9">
        <w:rPr>
          <w:b w:val="0"/>
          <w:szCs w:val="23"/>
          <w:shd w:val="clear" w:color="auto" w:fill="FFFFFF"/>
        </w:rPr>
        <w:t>, как одна Часть Отца. Эта Ч</w:t>
      </w:r>
      <w:r w:rsidRPr="007E3696">
        <w:rPr>
          <w:b w:val="0"/>
          <w:szCs w:val="23"/>
          <w:shd w:val="clear" w:color="auto" w:fill="FFFFFF"/>
        </w:rPr>
        <w:t>асть есть в Изначальности. Но чтобы е</w:t>
      </w:r>
      <w:r w:rsidR="00DD4A04">
        <w:rPr>
          <w:b w:val="0"/>
          <w:szCs w:val="23"/>
          <w:shd w:val="clear" w:color="auto" w:fill="FFFFFF"/>
        </w:rPr>
        <w:t>ё</w:t>
      </w:r>
      <w:r w:rsidRPr="007E3696">
        <w:rPr>
          <w:b w:val="0"/>
          <w:szCs w:val="23"/>
          <w:shd w:val="clear" w:color="auto" w:fill="FFFFFF"/>
        </w:rPr>
        <w:t xml:space="preserve"> оттуда выявить в Проявление – она проявляется. Потом мы </w:t>
      </w:r>
      <w:r w:rsidR="00DD4A04" w:rsidRPr="007E3696">
        <w:rPr>
          <w:b w:val="0"/>
          <w:szCs w:val="23"/>
          <w:shd w:val="clear" w:color="auto" w:fill="FFFFFF"/>
        </w:rPr>
        <w:t>ещё</w:t>
      </w:r>
      <w:r w:rsidRPr="007E3696">
        <w:rPr>
          <w:b w:val="0"/>
          <w:szCs w:val="23"/>
          <w:shd w:val="clear" w:color="auto" w:fill="FFFFFF"/>
        </w:rPr>
        <w:t xml:space="preserve"> долж</w:t>
      </w:r>
      <w:r w:rsidR="00902CD9">
        <w:rPr>
          <w:b w:val="0"/>
          <w:szCs w:val="23"/>
          <w:shd w:val="clear" w:color="auto" w:fill="FFFFFF"/>
        </w:rPr>
        <w:t>ны дойти до Явления, где взять Дух этой Ч</w:t>
      </w:r>
      <w:r w:rsidRPr="007E3696">
        <w:rPr>
          <w:b w:val="0"/>
          <w:szCs w:val="23"/>
          <w:shd w:val="clear" w:color="auto" w:fill="FFFFFF"/>
        </w:rPr>
        <w:t>асти. А потом дойти д</w:t>
      </w:r>
      <w:r w:rsidR="00902CD9">
        <w:rPr>
          <w:b w:val="0"/>
          <w:szCs w:val="23"/>
          <w:shd w:val="clear" w:color="auto" w:fill="FFFFFF"/>
        </w:rPr>
        <w:t>о Изначальности и взять прямой Огонь этой Ч</w:t>
      </w:r>
      <w:r w:rsidRPr="007E3696">
        <w:rPr>
          <w:b w:val="0"/>
          <w:szCs w:val="23"/>
          <w:shd w:val="clear" w:color="auto" w:fill="FFFFFF"/>
        </w:rPr>
        <w:t xml:space="preserve">асти. </w:t>
      </w:r>
      <w:r w:rsidRPr="00902CD9">
        <w:rPr>
          <w:szCs w:val="23"/>
          <w:shd w:val="clear" w:color="auto" w:fill="FFFFFF"/>
        </w:rPr>
        <w:t>Смысл пути</w:t>
      </w:r>
      <w:r w:rsidRPr="007E3696">
        <w:rPr>
          <w:b w:val="0"/>
          <w:szCs w:val="23"/>
          <w:shd w:val="clear" w:color="auto" w:fill="FFFFFF"/>
        </w:rPr>
        <w:t xml:space="preserve"> в этом. М</w:t>
      </w:r>
      <w:r w:rsidR="00902CD9">
        <w:rPr>
          <w:b w:val="0"/>
          <w:szCs w:val="23"/>
          <w:shd w:val="clear" w:color="auto" w:fill="FFFFFF"/>
        </w:rPr>
        <w:t>ы ж хотим стать такими как Отец, в</w:t>
      </w:r>
      <w:r w:rsidRPr="007E3696">
        <w:rPr>
          <w:b w:val="0"/>
          <w:szCs w:val="23"/>
          <w:shd w:val="clear" w:color="auto" w:fill="FFFFFF"/>
        </w:rPr>
        <w:t>ыразить его собою полностью. Для этого нужен проявленный рост. Вот пу</w:t>
      </w:r>
      <w:r w:rsidR="00902CD9">
        <w:rPr>
          <w:b w:val="0"/>
          <w:szCs w:val="23"/>
          <w:shd w:val="clear" w:color="auto" w:fill="FFFFFF"/>
        </w:rPr>
        <w:t>ть сложился.</w:t>
      </w:r>
      <w:r w:rsidRPr="007E3696">
        <w:rPr>
          <w:b w:val="0"/>
          <w:szCs w:val="23"/>
          <w:shd w:val="clear" w:color="auto" w:fill="FFFFFF"/>
        </w:rPr>
        <w:t xml:space="preserve"> </w:t>
      </w:r>
      <w:r w:rsidR="00902CD9">
        <w:rPr>
          <w:b w:val="0"/>
          <w:szCs w:val="23"/>
          <w:shd w:val="clear" w:color="auto" w:fill="FFFFFF"/>
        </w:rPr>
        <w:t>Мне тоже (</w:t>
      </w:r>
      <w:r w:rsidR="00902CD9" w:rsidRPr="00902CD9">
        <w:rPr>
          <w:b w:val="0"/>
          <w:i/>
          <w:szCs w:val="23"/>
          <w:shd w:val="clear" w:color="auto" w:fill="FFFFFF"/>
        </w:rPr>
        <w:t>вздыхает: «Охо»</w:t>
      </w:r>
      <w:r w:rsidR="00902CD9">
        <w:rPr>
          <w:b w:val="0"/>
          <w:szCs w:val="23"/>
          <w:shd w:val="clear" w:color="auto" w:fill="FFFFFF"/>
        </w:rPr>
        <w:t>). Ответил? Более-менее.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хоть как-то понятно. Запись есть. Глубокая дхьяна. Но в принципе</w:t>
      </w:r>
      <w:r w:rsidR="00902CD9">
        <w:rPr>
          <w:b w:val="0"/>
          <w:szCs w:val="23"/>
          <w:shd w:val="clear" w:color="auto" w:fill="FFFFFF"/>
        </w:rPr>
        <w:t>,</w:t>
      </w:r>
      <w:r w:rsidRPr="007E3696">
        <w:rPr>
          <w:b w:val="0"/>
          <w:szCs w:val="23"/>
          <w:shd w:val="clear" w:color="auto" w:fill="FFFFFF"/>
        </w:rPr>
        <w:t xml:space="preserve"> это даже не дхьяна, это количественная числовая схематика. Не математика, а именно схематика. То есть, </w:t>
      </w:r>
      <w:r w:rsidR="00902CD9">
        <w:rPr>
          <w:b w:val="0"/>
          <w:szCs w:val="23"/>
          <w:shd w:val="clear" w:color="auto" w:fill="FFFFFF"/>
        </w:rPr>
        <w:t>здесь 64, потом 64 шире, потом п</w:t>
      </w:r>
      <w:r w:rsidRPr="007E3696">
        <w:rPr>
          <w:b w:val="0"/>
          <w:szCs w:val="23"/>
          <w:shd w:val="clear" w:color="auto" w:fill="FFFFFF"/>
        </w:rPr>
        <w:t>роявленности еще шире. То есть, вы привыкли, что присутств</w:t>
      </w:r>
      <w:r w:rsidR="00902CD9">
        <w:rPr>
          <w:b w:val="0"/>
          <w:szCs w:val="23"/>
          <w:shd w:val="clear" w:color="auto" w:fill="FFFFFF"/>
        </w:rPr>
        <w:t>ие, вот раз и стоит. А оно растёт, п</w:t>
      </w:r>
      <w:r w:rsidRPr="007E3696">
        <w:rPr>
          <w:b w:val="0"/>
          <w:szCs w:val="23"/>
          <w:shd w:val="clear" w:color="auto" w:fill="FFFFFF"/>
        </w:rPr>
        <w:t>ухнет как дрожжи. Присутствия, Изначально Вышестоящие прису</w:t>
      </w:r>
      <w:r w:rsidR="007E6F6C">
        <w:rPr>
          <w:b w:val="0"/>
          <w:szCs w:val="23"/>
          <w:shd w:val="clear" w:color="auto" w:fill="FFFFFF"/>
        </w:rPr>
        <w:t xml:space="preserve">тствия, Изначально Вышестоящие проявленности – </w:t>
      </w:r>
      <w:r w:rsidRPr="007E3696">
        <w:rPr>
          <w:b w:val="0"/>
          <w:szCs w:val="23"/>
          <w:shd w:val="clear" w:color="auto" w:fill="FFFFFF"/>
        </w:rPr>
        <w:t xml:space="preserve"> три в одном. При этом и присутствия есть, но в Изначально Вышестоящем присутствии, и Изначально Вышестоящее присутстви</w:t>
      </w:r>
      <w:r w:rsidR="007E6F6C">
        <w:rPr>
          <w:b w:val="0"/>
          <w:szCs w:val="23"/>
          <w:shd w:val="clear" w:color="auto" w:fill="FFFFFF"/>
        </w:rPr>
        <w:t>е, но в Изначально Вышестоящей п</w:t>
      </w:r>
      <w:r w:rsidRPr="007E3696">
        <w:rPr>
          <w:b w:val="0"/>
          <w:szCs w:val="23"/>
          <w:shd w:val="clear" w:color="auto" w:fill="FFFFFF"/>
        </w:rPr>
        <w:t>роявленнос</w:t>
      </w:r>
      <w:r w:rsidR="007E6F6C">
        <w:rPr>
          <w:b w:val="0"/>
          <w:szCs w:val="23"/>
          <w:shd w:val="clear" w:color="auto" w:fill="FFFFFF"/>
        </w:rPr>
        <w:t xml:space="preserve">ти. Понимаете, вот </w:t>
      </w:r>
      <w:r w:rsidR="007E6F6C" w:rsidRPr="007E6F6C">
        <w:rPr>
          <w:b w:val="0"/>
          <w:spacing w:val="20"/>
          <w:szCs w:val="23"/>
          <w:shd w:val="clear" w:color="auto" w:fill="FFFFFF"/>
        </w:rPr>
        <w:t>три в одном</w:t>
      </w:r>
      <w:r w:rsidR="007E6F6C">
        <w:rPr>
          <w:b w:val="0"/>
          <w:szCs w:val="23"/>
          <w:shd w:val="clear" w:color="auto" w:fill="FFFFFF"/>
        </w:rPr>
        <w:t>.</w:t>
      </w:r>
    </w:p>
    <w:p w:rsidR="007E6F6C"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Но ведь у нас в мире то же самое – восемь присутствий в одном мире. Только здесь одинаковых присутствия, а там три разных качества в одном. Но ведь это троица в </w:t>
      </w:r>
      <w:r w:rsidR="00DD4A04" w:rsidRPr="007E3696">
        <w:rPr>
          <w:b w:val="0"/>
          <w:szCs w:val="23"/>
          <w:shd w:val="clear" w:color="auto" w:fill="FFFFFF"/>
        </w:rPr>
        <w:t>четвёртом</w:t>
      </w:r>
      <w:r w:rsidRPr="007E3696">
        <w:rPr>
          <w:b w:val="0"/>
          <w:szCs w:val="23"/>
          <w:shd w:val="clear" w:color="auto" w:fill="FFFFFF"/>
        </w:rPr>
        <w:t xml:space="preserve">. Фактически четверица. То есть троица, входящая в </w:t>
      </w:r>
      <w:r w:rsidR="00DD4A04" w:rsidRPr="007E3696">
        <w:rPr>
          <w:b w:val="0"/>
          <w:szCs w:val="23"/>
          <w:shd w:val="clear" w:color="auto" w:fill="FFFFFF"/>
        </w:rPr>
        <w:t>четвёртое</w:t>
      </w:r>
      <w:r w:rsidRPr="007E3696">
        <w:rPr>
          <w:b w:val="0"/>
          <w:szCs w:val="23"/>
          <w:shd w:val="clear" w:color="auto" w:fill="FFFFFF"/>
        </w:rPr>
        <w:t xml:space="preserve"> проявленное. А Изначальное – э</w:t>
      </w:r>
      <w:r w:rsidR="007E6F6C">
        <w:rPr>
          <w:b w:val="0"/>
          <w:szCs w:val="23"/>
          <w:shd w:val="clear" w:color="auto" w:fill="FFFFFF"/>
        </w:rPr>
        <w:t>то сам Отец. То есть четверица.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каждый этот фактор материи – это четверичное </w:t>
      </w:r>
      <w:r w:rsidR="007E6F6C">
        <w:rPr>
          <w:b w:val="0"/>
          <w:szCs w:val="23"/>
          <w:shd w:val="clear" w:color="auto" w:fill="FFFFFF"/>
        </w:rPr>
        <w:t>выражение материи. Проявление, п</w:t>
      </w:r>
      <w:r w:rsidRPr="007E3696">
        <w:rPr>
          <w:b w:val="0"/>
          <w:szCs w:val="23"/>
          <w:shd w:val="clear" w:color="auto" w:fill="FFFFFF"/>
        </w:rPr>
        <w:t>роявленности, Изначально Вышестоящие присутствия, присутствия. И там</w:t>
      </w:r>
      <w:r w:rsidR="007E6F6C">
        <w:rPr>
          <w:b w:val="0"/>
          <w:szCs w:val="23"/>
          <w:shd w:val="clear" w:color="auto" w:fill="FFFFFF"/>
        </w:rPr>
        <w:t>, кстати, нет присутственностей, н</w:t>
      </w:r>
      <w:r w:rsidRPr="007E3696">
        <w:rPr>
          <w:b w:val="0"/>
          <w:szCs w:val="23"/>
          <w:shd w:val="clear" w:color="auto" w:fill="FFFFFF"/>
        </w:rPr>
        <w:t>а всякий случай. Присутственности остались только в Метагалактике. По Проявлениям присутственностей нету. И там эта схема не работает.</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Реплика из зала: </w:t>
      </w:r>
      <w:r w:rsidRPr="007E6F6C">
        <w:rPr>
          <w:b w:val="0"/>
          <w:szCs w:val="23"/>
          <w:shd w:val="clear" w:color="auto" w:fill="FFFFFF"/>
        </w:rPr>
        <w:t>Вопрос можно? Вот у нас огнеобразы в Метагалактике по 32-м присутствиям, ты говоришь по 64-м, на остальных есть огнеобразы?</w:t>
      </w:r>
    </w:p>
    <w:p w:rsidR="00BB1733" w:rsidRPr="007E3696" w:rsidRDefault="007E6F6C" w:rsidP="007E3696">
      <w:pPr>
        <w:suppressAutoHyphens/>
        <w:contextualSpacing/>
        <w:mirrorIndents/>
        <w:rPr>
          <w:b w:val="0"/>
          <w:i/>
          <w:szCs w:val="23"/>
          <w:shd w:val="clear" w:color="auto" w:fill="FFFFFF"/>
        </w:rPr>
      </w:pPr>
      <w:r w:rsidRPr="000B3BC1">
        <w:rPr>
          <w:b w:val="0"/>
          <w:i/>
          <w:szCs w:val="23"/>
          <w:shd w:val="clear" w:color="auto" w:fill="FFFFFF"/>
        </w:rPr>
        <w:t>В.С.:</w:t>
      </w:r>
      <w:r w:rsidR="00BB1733" w:rsidRPr="007E3696">
        <w:rPr>
          <w:b w:val="0"/>
          <w:szCs w:val="23"/>
          <w:shd w:val="clear" w:color="auto" w:fill="FFFFFF"/>
        </w:rPr>
        <w:t xml:space="preserve"> Когда-нибудь будут.</w:t>
      </w:r>
    </w:p>
    <w:p w:rsidR="00BB1733" w:rsidRPr="007E6F6C"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Реплика из зала: </w:t>
      </w:r>
      <w:r w:rsidR="007E6F6C">
        <w:rPr>
          <w:b w:val="0"/>
          <w:szCs w:val="23"/>
          <w:shd w:val="clear" w:color="auto" w:fill="FFFFFF"/>
        </w:rPr>
        <w:t>То есть они будут взращиваться?</w:t>
      </w:r>
    </w:p>
    <w:p w:rsidR="00BB1733" w:rsidRPr="007E3696" w:rsidRDefault="007E6F6C" w:rsidP="007E3696">
      <w:pPr>
        <w:suppressAutoHyphens/>
        <w:contextualSpacing/>
        <w:mirrorIndents/>
        <w:rPr>
          <w:b w:val="0"/>
          <w:szCs w:val="23"/>
          <w:shd w:val="clear" w:color="auto" w:fill="FFFFFF"/>
        </w:rPr>
      </w:pPr>
      <w:r w:rsidRPr="000B3BC1">
        <w:rPr>
          <w:b w:val="0"/>
          <w:i/>
          <w:szCs w:val="23"/>
          <w:shd w:val="clear" w:color="auto" w:fill="FFFFFF"/>
        </w:rPr>
        <w:t>В.С.:</w:t>
      </w:r>
      <w:r w:rsidRPr="007E3696">
        <w:rPr>
          <w:b w:val="0"/>
          <w:szCs w:val="23"/>
          <w:shd w:val="clear" w:color="auto" w:fill="FFFFFF"/>
        </w:rPr>
        <w:t xml:space="preserve"> </w:t>
      </w:r>
      <w:r>
        <w:rPr>
          <w:b w:val="0"/>
          <w:szCs w:val="23"/>
          <w:shd w:val="clear" w:color="auto" w:fill="FFFFFF"/>
        </w:rPr>
        <w:t>Естественно. Пока 32.</w:t>
      </w:r>
    </w:p>
    <w:p w:rsidR="00BB1733" w:rsidRPr="007E6F6C"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Реплика из зала: </w:t>
      </w:r>
      <w:r w:rsidR="007E6F6C">
        <w:rPr>
          <w:b w:val="0"/>
          <w:szCs w:val="23"/>
          <w:shd w:val="clear" w:color="auto" w:fill="FFFFFF"/>
        </w:rPr>
        <w:t>А сейчас по 32, да?</w:t>
      </w:r>
    </w:p>
    <w:p w:rsidR="00BB1733" w:rsidRPr="007E3696" w:rsidRDefault="007E6F6C" w:rsidP="007E3696">
      <w:pPr>
        <w:pStyle w:val="Standard"/>
        <w:ind w:firstLine="425"/>
        <w:contextualSpacing/>
        <w:mirrorIndents/>
        <w:jc w:val="both"/>
        <w:rPr>
          <w:b w:val="0"/>
          <w:sz w:val="23"/>
          <w:szCs w:val="23"/>
          <w:shd w:val="clear" w:color="auto" w:fill="FFFFFF"/>
        </w:rPr>
      </w:pPr>
      <w:r w:rsidRPr="000B3BC1">
        <w:rPr>
          <w:b w:val="0"/>
          <w:i/>
          <w:szCs w:val="23"/>
          <w:shd w:val="clear" w:color="auto" w:fill="FFFFFF"/>
        </w:rPr>
        <w:t>В.С.:</w:t>
      </w:r>
      <w:r w:rsidRPr="007E3696">
        <w:rPr>
          <w:b w:val="0"/>
          <w:szCs w:val="23"/>
          <w:shd w:val="clear" w:color="auto" w:fill="FFFFFF"/>
        </w:rPr>
        <w:t xml:space="preserve"> </w:t>
      </w:r>
      <w:r w:rsidR="00BB1733" w:rsidRPr="007E3696">
        <w:rPr>
          <w:b w:val="0"/>
          <w:sz w:val="23"/>
          <w:szCs w:val="23"/>
          <w:shd w:val="clear" w:color="auto" w:fill="FFFFFF"/>
        </w:rPr>
        <w:t xml:space="preserve">Да. Знаешь, такое, пока у нас 32-е части, нам хватает этого </w:t>
      </w:r>
      <w:r>
        <w:rPr>
          <w:b w:val="0"/>
          <w:sz w:val="23"/>
          <w:szCs w:val="23"/>
          <w:shd w:val="clear" w:color="auto" w:fill="FFFFFF"/>
        </w:rPr>
        <w:t>«</w:t>
      </w:r>
      <w:r w:rsidR="00BB1733" w:rsidRPr="007E3696">
        <w:rPr>
          <w:b w:val="0"/>
          <w:sz w:val="23"/>
          <w:szCs w:val="23"/>
          <w:shd w:val="clear" w:color="auto" w:fill="FFFFFF"/>
        </w:rPr>
        <w:t>головняка</w:t>
      </w:r>
      <w:r>
        <w:rPr>
          <w:b w:val="0"/>
          <w:sz w:val="23"/>
          <w:szCs w:val="23"/>
          <w:shd w:val="clear" w:color="auto" w:fill="FFFFFF"/>
        </w:rPr>
        <w:t>»</w:t>
      </w:r>
      <w:r w:rsidR="00BB1733" w:rsidRPr="007E3696">
        <w:rPr>
          <w:b w:val="0"/>
          <w:i/>
          <w:sz w:val="23"/>
          <w:szCs w:val="23"/>
          <w:shd w:val="clear" w:color="auto" w:fill="FFFFFF"/>
        </w:rPr>
        <w:t xml:space="preserve"> (в зале</w:t>
      </w:r>
      <w:r>
        <w:rPr>
          <w:b w:val="0"/>
          <w:i/>
          <w:sz w:val="23"/>
          <w:szCs w:val="23"/>
          <w:shd w:val="clear" w:color="auto" w:fill="FFFFFF"/>
        </w:rPr>
        <w:t xml:space="preserve"> кто-то чихнул),</w:t>
      </w:r>
      <w:r w:rsidR="00BB1733" w:rsidRPr="007E3696">
        <w:rPr>
          <w:b w:val="0"/>
          <w:i/>
          <w:sz w:val="23"/>
          <w:szCs w:val="23"/>
          <w:shd w:val="clear" w:color="auto" w:fill="FFFFFF"/>
        </w:rPr>
        <w:t xml:space="preserve"> </w:t>
      </w:r>
      <w:r>
        <w:rPr>
          <w:b w:val="0"/>
          <w:sz w:val="23"/>
          <w:szCs w:val="23"/>
          <w:shd w:val="clear" w:color="auto" w:fill="FFFFFF"/>
        </w:rPr>
        <w:t>с</w:t>
      </w:r>
      <w:r w:rsidR="00BB1733" w:rsidRPr="007E3696">
        <w:rPr>
          <w:b w:val="0"/>
          <w:sz w:val="23"/>
          <w:szCs w:val="23"/>
          <w:shd w:val="clear" w:color="auto" w:fill="FFFFFF"/>
        </w:rPr>
        <w:t xml:space="preserve">пасибо, точно. </w:t>
      </w:r>
      <w:r>
        <w:rPr>
          <w:b w:val="0"/>
          <w:sz w:val="23"/>
          <w:szCs w:val="23"/>
          <w:shd w:val="clear" w:color="auto" w:fill="FFFFFF"/>
        </w:rPr>
        <w:t>Мы и так с ними не разобрались.</w:t>
      </w:r>
    </w:p>
    <w:p w:rsidR="00BB1733" w:rsidRPr="007E3696" w:rsidRDefault="00BB1733" w:rsidP="007E3696">
      <w:pPr>
        <w:pStyle w:val="Standard"/>
        <w:ind w:firstLine="425"/>
        <w:contextualSpacing/>
        <w:mirrorIndents/>
        <w:jc w:val="both"/>
        <w:rPr>
          <w:b w:val="0"/>
          <w:sz w:val="23"/>
          <w:szCs w:val="23"/>
          <w:shd w:val="clear" w:color="auto" w:fill="FFFFFF"/>
        </w:rPr>
      </w:pPr>
    </w:p>
    <w:p w:rsidR="00BB1733" w:rsidRPr="007E3696" w:rsidRDefault="00BB1733" w:rsidP="006A2B71">
      <w:pPr>
        <w:pStyle w:val="2"/>
      </w:pPr>
      <w:bookmarkStart w:id="57" w:name="_Toc353309839"/>
      <w:r w:rsidRPr="007E3696">
        <w:t>Материальный рост в выражении Отца</w:t>
      </w:r>
      <w:bookmarkEnd w:id="57"/>
    </w:p>
    <w:p w:rsidR="00BB1733" w:rsidRPr="007E3696" w:rsidRDefault="00BB1733" w:rsidP="007E3696">
      <w:pPr>
        <w:pStyle w:val="Standard"/>
        <w:ind w:firstLine="425"/>
        <w:contextualSpacing/>
        <w:mirrorIndents/>
        <w:jc w:val="both"/>
        <w:rPr>
          <w:b w:val="0"/>
          <w:sz w:val="23"/>
          <w:szCs w:val="23"/>
          <w:shd w:val="clear" w:color="auto" w:fill="FFFFFF"/>
        </w:rPr>
      </w:pPr>
    </w:p>
    <w:p w:rsidR="00BB1733" w:rsidRPr="007E3696" w:rsidRDefault="00BB1733" w:rsidP="007E3696">
      <w:pPr>
        <w:pStyle w:val="Standard"/>
        <w:ind w:firstLine="425"/>
        <w:contextualSpacing/>
        <w:mirrorIndents/>
        <w:jc w:val="both"/>
        <w:rPr>
          <w:b w:val="0"/>
          <w:sz w:val="23"/>
          <w:szCs w:val="23"/>
          <w:shd w:val="clear" w:color="auto" w:fill="FFFFFF"/>
        </w:rPr>
      </w:pPr>
      <w:r w:rsidRPr="007E3696">
        <w:rPr>
          <w:b w:val="0"/>
          <w:sz w:val="23"/>
          <w:szCs w:val="23"/>
          <w:shd w:val="clear" w:color="auto" w:fill="FFFFFF"/>
        </w:rPr>
        <w:t xml:space="preserve">Но Отец уже сказал, что будут взращиваться 64 части </w:t>
      </w:r>
      <w:r w:rsidRPr="007E3696">
        <w:rPr>
          <w:b w:val="0"/>
          <w:i/>
          <w:sz w:val="23"/>
          <w:szCs w:val="23"/>
          <w:shd w:val="clear" w:color="auto" w:fill="FFFFFF"/>
        </w:rPr>
        <w:t>(</w:t>
      </w:r>
      <w:r w:rsidR="007E6F6C">
        <w:rPr>
          <w:b w:val="0"/>
          <w:i/>
          <w:sz w:val="23"/>
          <w:szCs w:val="23"/>
          <w:shd w:val="clear" w:color="auto" w:fill="FFFFFF"/>
        </w:rPr>
        <w:t>В.С.</w:t>
      </w:r>
      <w:r w:rsidRPr="007E3696">
        <w:rPr>
          <w:b w:val="0"/>
          <w:i/>
          <w:sz w:val="23"/>
          <w:szCs w:val="23"/>
          <w:shd w:val="clear" w:color="auto" w:fill="FFFFFF"/>
        </w:rPr>
        <w:t xml:space="preserve"> громко чихнул).</w:t>
      </w:r>
      <w:r w:rsidRPr="007E3696">
        <w:rPr>
          <w:b w:val="0"/>
          <w:sz w:val="23"/>
          <w:szCs w:val="23"/>
          <w:shd w:val="clear" w:color="auto" w:fill="FFFFFF"/>
        </w:rPr>
        <w:t xml:space="preserve"> Ну, это я, это я знаю, потому что сказал. Вы скажете: «Зачем?» А затем, что когда 64, они сильнее давят вниз и быстрее взращиваются снизу, давление повышается. Пока 32 не давят вниз, ну это из 16-ти. И </w:t>
      </w:r>
      <w:r w:rsidR="007E6F6C">
        <w:rPr>
          <w:b w:val="0"/>
          <w:sz w:val="23"/>
          <w:szCs w:val="23"/>
          <w:shd w:val="clear" w:color="auto" w:fill="FFFFFF"/>
        </w:rPr>
        <w:t>вот 16 у нас в ту сторону более</w:t>
      </w:r>
      <w:r w:rsidR="007E6F6C">
        <w:rPr>
          <w:b w:val="0"/>
          <w:sz w:val="23"/>
          <w:szCs w:val="23"/>
          <w:shd w:val="clear" w:color="auto" w:fill="FFFFFF"/>
        </w:rPr>
        <w:noBreakHyphen/>
      </w:r>
      <w:r w:rsidRPr="007E3696">
        <w:rPr>
          <w:b w:val="0"/>
          <w:sz w:val="23"/>
          <w:szCs w:val="23"/>
          <w:shd w:val="clear" w:color="auto" w:fill="FFFFFF"/>
        </w:rPr>
        <w:t>менее, а 32 уже не то. 64 – давление вниз, 32 растут, 64 кочумают. Ну, раз 32 выросл</w:t>
      </w:r>
      <w:r w:rsidR="007E6F6C">
        <w:rPr>
          <w:b w:val="0"/>
          <w:sz w:val="23"/>
          <w:szCs w:val="23"/>
          <w:shd w:val="clear" w:color="auto" w:fill="FFFFFF"/>
        </w:rPr>
        <w:t>и – в Метагалактике максимум 32</w:t>
      </w:r>
      <w:r w:rsidR="007E6F6C">
        <w:rPr>
          <w:b w:val="0"/>
          <w:sz w:val="23"/>
          <w:szCs w:val="23"/>
          <w:shd w:val="clear" w:color="auto" w:fill="FFFFFF"/>
        </w:rPr>
        <w:noBreakHyphen/>
      </w:r>
      <w:r w:rsidRPr="007E3696">
        <w:rPr>
          <w:b w:val="0"/>
          <w:sz w:val="23"/>
          <w:szCs w:val="23"/>
          <w:shd w:val="clear" w:color="auto" w:fill="FFFFFF"/>
        </w:rPr>
        <w:t>частный человек. Для Метагалактики это 32 системы в каждой части – это по</w:t>
      </w:r>
      <w:r w:rsidR="007E6F6C">
        <w:rPr>
          <w:b w:val="0"/>
          <w:sz w:val="23"/>
          <w:szCs w:val="23"/>
          <w:shd w:val="clear" w:color="auto" w:fill="FFFFFF"/>
        </w:rPr>
        <w:t>лный вариант цельного человека.</w:t>
      </w:r>
    </w:p>
    <w:p w:rsidR="00BB1733" w:rsidRPr="007E3696" w:rsidRDefault="007E6F6C" w:rsidP="007E3696">
      <w:pPr>
        <w:pStyle w:val="Standard"/>
        <w:ind w:firstLine="425"/>
        <w:contextualSpacing/>
        <w:mirrorIndents/>
        <w:jc w:val="both"/>
        <w:rPr>
          <w:b w:val="0"/>
          <w:sz w:val="23"/>
          <w:szCs w:val="23"/>
          <w:shd w:val="clear" w:color="auto" w:fill="FFFFFF"/>
        </w:rPr>
      </w:pPr>
      <w:r>
        <w:rPr>
          <w:b w:val="0"/>
          <w:sz w:val="23"/>
          <w:szCs w:val="23"/>
          <w:shd w:val="clear" w:color="auto" w:fill="FFFFFF"/>
        </w:rPr>
        <w:t>Поэтому, стяжав 64</w:t>
      </w:r>
      <w:r w:rsidR="00BB1733" w:rsidRPr="007E3696">
        <w:rPr>
          <w:b w:val="0"/>
          <w:sz w:val="23"/>
          <w:szCs w:val="23"/>
          <w:shd w:val="clear" w:color="auto" w:fill="FFFFFF"/>
        </w:rPr>
        <w:t xml:space="preserve"> системы, мы фактически сложим хотя бы 32-х системность в полноте, а уж самые талантливые пойдут до 64-х. Так и сейчас: 16 для вс</w:t>
      </w:r>
      <w:r>
        <w:rPr>
          <w:b w:val="0"/>
          <w:sz w:val="23"/>
          <w:szCs w:val="23"/>
          <w:shd w:val="clear" w:color="auto" w:fill="FFFFFF"/>
        </w:rPr>
        <w:t>ех, для талантливых – больше 16</w:t>
      </w:r>
      <w:r>
        <w:rPr>
          <w:b w:val="0"/>
          <w:sz w:val="23"/>
          <w:szCs w:val="23"/>
          <w:shd w:val="clear" w:color="auto" w:fill="FFFFFF"/>
        </w:rPr>
        <w:noBreakHyphen/>
      </w:r>
      <w:r w:rsidR="00BB1733" w:rsidRPr="007E3696">
        <w:rPr>
          <w:b w:val="0"/>
          <w:sz w:val="23"/>
          <w:szCs w:val="23"/>
          <w:shd w:val="clear" w:color="auto" w:fill="FFFFFF"/>
        </w:rPr>
        <w:t>ти. Ну, везде есть свой</w:t>
      </w:r>
      <w:r>
        <w:rPr>
          <w:b w:val="0"/>
          <w:sz w:val="23"/>
          <w:szCs w:val="23"/>
          <w:shd w:val="clear" w:color="auto" w:fill="FFFFFF"/>
        </w:rPr>
        <w:t xml:space="preserve"> талант, свои способности. Причё</w:t>
      </w:r>
      <w:r w:rsidR="00BB1733" w:rsidRPr="007E3696">
        <w:rPr>
          <w:b w:val="0"/>
          <w:sz w:val="23"/>
          <w:szCs w:val="23"/>
          <w:shd w:val="clear" w:color="auto" w:fill="FFFFFF"/>
        </w:rPr>
        <w:t>м это не значит</w:t>
      </w:r>
      <w:r>
        <w:rPr>
          <w:b w:val="0"/>
          <w:sz w:val="23"/>
          <w:szCs w:val="23"/>
          <w:shd w:val="clear" w:color="auto" w:fill="FFFFFF"/>
        </w:rPr>
        <w:t>,</w:t>
      </w:r>
      <w:r w:rsidR="00BB1733" w:rsidRPr="007E3696">
        <w:rPr>
          <w:b w:val="0"/>
          <w:sz w:val="23"/>
          <w:szCs w:val="23"/>
          <w:shd w:val="clear" w:color="auto" w:fill="FFFFFF"/>
        </w:rPr>
        <w:t xml:space="preserve"> подряд во всех. У кого-то там 18 чакр, а у кого-то 18 сфер мысли, а с чакрами проблема. Талант! Один в одном, другой в другом. Не говоря у</w:t>
      </w:r>
      <w:r>
        <w:rPr>
          <w:b w:val="0"/>
          <w:sz w:val="23"/>
          <w:szCs w:val="23"/>
          <w:shd w:val="clear" w:color="auto" w:fill="FFFFFF"/>
        </w:rPr>
        <w:t>же о разрядах и всём остальном.</w:t>
      </w:r>
    </w:p>
    <w:p w:rsidR="000B3BC1" w:rsidRDefault="00BB1733" w:rsidP="007E3696">
      <w:pPr>
        <w:pStyle w:val="Standard"/>
        <w:ind w:firstLine="425"/>
        <w:contextualSpacing/>
        <w:mirrorIndents/>
        <w:jc w:val="both"/>
        <w:rPr>
          <w:b w:val="0"/>
          <w:sz w:val="23"/>
          <w:szCs w:val="23"/>
          <w:shd w:val="clear" w:color="auto" w:fill="FFFFFF"/>
        </w:rPr>
      </w:pPr>
      <w:r w:rsidRPr="007E3696">
        <w:rPr>
          <w:b w:val="0"/>
          <w:sz w:val="23"/>
          <w:szCs w:val="23"/>
          <w:shd w:val="clear" w:color="auto" w:fill="FFFFFF"/>
        </w:rPr>
        <w:t>Поэтому</w:t>
      </w:r>
      <w:r w:rsidR="007E6F6C">
        <w:rPr>
          <w:b w:val="0"/>
          <w:sz w:val="23"/>
          <w:szCs w:val="23"/>
          <w:shd w:val="clear" w:color="auto" w:fill="FFFFFF"/>
        </w:rPr>
        <w:t>,</w:t>
      </w:r>
      <w:r w:rsidRPr="007E3696">
        <w:rPr>
          <w:b w:val="0"/>
          <w:sz w:val="23"/>
          <w:szCs w:val="23"/>
          <w:shd w:val="clear" w:color="auto" w:fill="FFFFFF"/>
        </w:rPr>
        <w:t xml:space="preserve"> это многообразие растущего человечества </w:t>
      </w:r>
      <w:r w:rsidR="007E6F6C">
        <w:rPr>
          <w:b w:val="0"/>
          <w:sz w:val="23"/>
          <w:szCs w:val="23"/>
          <w:shd w:val="clear" w:color="auto" w:fill="FFFFFF"/>
        </w:rPr>
        <w:t>6-</w:t>
      </w:r>
      <w:r w:rsidRPr="007E3696">
        <w:rPr>
          <w:b w:val="0"/>
          <w:sz w:val="23"/>
          <w:szCs w:val="23"/>
          <w:shd w:val="clear" w:color="auto" w:fill="FFFFFF"/>
        </w:rPr>
        <w:t>й расы и пути Чело, который будет таким образо</w:t>
      </w:r>
      <w:r w:rsidR="007E6F6C">
        <w:rPr>
          <w:b w:val="0"/>
          <w:sz w:val="23"/>
          <w:szCs w:val="23"/>
          <w:shd w:val="clear" w:color="auto" w:fill="FFFFFF"/>
        </w:rPr>
        <w:t>м взращивать разную системность, е</w:t>
      </w:r>
      <w:r w:rsidRPr="007E3696">
        <w:rPr>
          <w:b w:val="0"/>
          <w:sz w:val="23"/>
          <w:szCs w:val="23"/>
          <w:shd w:val="clear" w:color="auto" w:fill="FFFFFF"/>
        </w:rPr>
        <w:t>ё применять, её связыват</w:t>
      </w:r>
      <w:r w:rsidR="007E6F6C">
        <w:rPr>
          <w:b w:val="0"/>
          <w:sz w:val="23"/>
          <w:szCs w:val="23"/>
          <w:shd w:val="clear" w:color="auto" w:fill="FFFFFF"/>
        </w:rPr>
        <w:t>ь, складывать разные вариации:</w:t>
      </w:r>
      <w:r w:rsidRPr="007E3696">
        <w:rPr>
          <w:b w:val="0"/>
          <w:sz w:val="23"/>
          <w:szCs w:val="23"/>
          <w:shd w:val="clear" w:color="auto" w:fill="FFFFFF"/>
        </w:rPr>
        <w:t xml:space="preserve"> проявленные, присутственные, проявленностные, метагалактич</w:t>
      </w:r>
      <w:r w:rsidR="007E6F6C">
        <w:rPr>
          <w:b w:val="0"/>
          <w:sz w:val="23"/>
          <w:szCs w:val="23"/>
          <w:shd w:val="clear" w:color="auto" w:fill="FFFFFF"/>
        </w:rPr>
        <w:t>еские, в 32-х Проявлениях, в 64</w:t>
      </w:r>
      <w:r w:rsidR="007E6F6C">
        <w:rPr>
          <w:b w:val="0"/>
          <w:sz w:val="23"/>
          <w:szCs w:val="23"/>
          <w:shd w:val="clear" w:color="auto" w:fill="FFFFFF"/>
        </w:rPr>
        <w:noBreakHyphen/>
        <w:t>х Проявлениях. В общем</w:t>
      </w:r>
      <w:r w:rsidRPr="007E3696">
        <w:rPr>
          <w:b w:val="0"/>
          <w:sz w:val="23"/>
          <w:szCs w:val="23"/>
          <w:shd w:val="clear" w:color="auto" w:fill="FFFFFF"/>
        </w:rPr>
        <w:t xml:space="preserve"> работа</w:t>
      </w:r>
      <w:r w:rsidR="007E6F6C">
        <w:rPr>
          <w:b w:val="0"/>
          <w:sz w:val="23"/>
          <w:szCs w:val="23"/>
          <w:shd w:val="clear" w:color="auto" w:fill="FFFFFF"/>
        </w:rPr>
        <w:t>,</w:t>
      </w:r>
      <w:r w:rsidRPr="007E3696">
        <w:rPr>
          <w:b w:val="0"/>
          <w:sz w:val="23"/>
          <w:szCs w:val="23"/>
          <w:shd w:val="clear" w:color="auto" w:fill="FFFFFF"/>
        </w:rPr>
        <w:t xml:space="preserve"> бо</w:t>
      </w:r>
      <w:r w:rsidR="007E6F6C">
        <w:rPr>
          <w:b w:val="0"/>
          <w:sz w:val="23"/>
          <w:szCs w:val="23"/>
          <w:shd w:val="clear" w:color="auto" w:fill="FFFFFF"/>
        </w:rPr>
        <w:t>льш</w:t>
      </w:r>
      <w:r w:rsidRPr="007E3696">
        <w:rPr>
          <w:b w:val="0"/>
          <w:sz w:val="23"/>
          <w:szCs w:val="23"/>
          <w:shd w:val="clear" w:color="auto" w:fill="FFFFFF"/>
        </w:rPr>
        <w:t>ая</w:t>
      </w:r>
      <w:r w:rsidR="000B3BC1">
        <w:rPr>
          <w:b w:val="0"/>
          <w:sz w:val="23"/>
          <w:szCs w:val="23"/>
          <w:shd w:val="clear" w:color="auto" w:fill="FFFFFF"/>
        </w:rPr>
        <w:t>. Иерархии есть чем заниматься.</w:t>
      </w:r>
    </w:p>
    <w:p w:rsidR="00BB1733" w:rsidRDefault="00BB1733" w:rsidP="000B3BC1">
      <w:pPr>
        <w:pStyle w:val="Standard"/>
        <w:ind w:firstLine="425"/>
        <w:contextualSpacing/>
        <w:mirrorIndents/>
        <w:jc w:val="both"/>
        <w:rPr>
          <w:b w:val="0"/>
          <w:sz w:val="23"/>
          <w:szCs w:val="23"/>
        </w:rPr>
      </w:pPr>
      <w:r w:rsidRPr="007E3696">
        <w:rPr>
          <w:b w:val="0"/>
          <w:sz w:val="23"/>
          <w:szCs w:val="23"/>
          <w:shd w:val="clear" w:color="auto" w:fill="FFFFFF"/>
        </w:rPr>
        <w:t>Представляете, вот мы с этим огнём только по присутствиям Метагалактики. Да удавились бы. А тут</w:t>
      </w:r>
      <w:r w:rsidR="007E6F6C">
        <w:rPr>
          <w:b w:val="0"/>
          <w:sz w:val="23"/>
          <w:szCs w:val="23"/>
          <w:shd w:val="clear" w:color="auto" w:fill="FFFFFF"/>
        </w:rPr>
        <w:t>! – 192 варианта в 64-х П</w:t>
      </w:r>
      <w:r w:rsidRPr="007E3696">
        <w:rPr>
          <w:b w:val="0"/>
          <w:sz w:val="23"/>
          <w:szCs w:val="23"/>
          <w:shd w:val="clear" w:color="auto" w:fill="FFFFFF"/>
        </w:rPr>
        <w:t>роявлениях</w:t>
      </w:r>
      <w:r w:rsidR="007E6F6C">
        <w:rPr>
          <w:b w:val="0"/>
          <w:sz w:val="23"/>
          <w:szCs w:val="23"/>
          <w:shd w:val="clear" w:color="auto" w:fill="FFFFFF"/>
        </w:rPr>
        <w:t xml:space="preserve"> видов материи в каждом из них.</w:t>
      </w:r>
      <w:r w:rsidR="000B3BC1">
        <w:rPr>
          <w:b w:val="0"/>
          <w:sz w:val="23"/>
          <w:szCs w:val="23"/>
          <w:shd w:val="clear" w:color="auto" w:fill="FFFFFF"/>
        </w:rPr>
        <w:t xml:space="preserve"> Ну, 64 присутствия Изначально Вышестоящих п</w:t>
      </w:r>
      <w:r w:rsidRPr="007E3696">
        <w:rPr>
          <w:b w:val="0"/>
          <w:sz w:val="23"/>
          <w:szCs w:val="23"/>
          <w:shd w:val="clear" w:color="auto" w:fill="FFFFFF"/>
        </w:rPr>
        <w:t xml:space="preserve">роявленностей. 64 </w:t>
      </w:r>
      <w:r w:rsidR="000B3BC1">
        <w:rPr>
          <w:b w:val="0"/>
          <w:sz w:val="23"/>
          <w:szCs w:val="23"/>
          <w:shd w:val="clear" w:color="auto" w:fill="FFFFFF"/>
        </w:rPr>
        <w:t>на три – 192 варианта в каждом П</w:t>
      </w:r>
      <w:r w:rsidRPr="007E3696">
        <w:rPr>
          <w:b w:val="0"/>
          <w:sz w:val="23"/>
          <w:szCs w:val="23"/>
          <w:shd w:val="clear" w:color="auto" w:fill="FFFFFF"/>
        </w:rPr>
        <w:t>роявлении видов материи. Цифра ничего не напоминает? Ну, количество 32-риц, стяжённых. Истина Метагалактики. Универсум. Пожалуйста. Хотим быть универсумными</w:t>
      </w:r>
      <w:r w:rsidR="000B3BC1">
        <w:rPr>
          <w:b w:val="0"/>
          <w:sz w:val="23"/>
          <w:szCs w:val="23"/>
          <w:shd w:val="clear" w:color="auto" w:fill="FFFFFF"/>
        </w:rPr>
        <w:t>?</w:t>
      </w:r>
      <w:r w:rsidRPr="007E3696">
        <w:rPr>
          <w:b w:val="0"/>
          <w:sz w:val="23"/>
          <w:szCs w:val="23"/>
          <w:shd w:val="clear" w:color="auto" w:fill="FFFFFF"/>
        </w:rPr>
        <w:t xml:space="preserve"> – работаем в Проявлениях трехматериальным выражением. И мамка при деле – Изна</w:t>
      </w:r>
      <w:r w:rsidR="000B3BC1">
        <w:rPr>
          <w:b w:val="0"/>
          <w:sz w:val="23"/>
          <w:szCs w:val="23"/>
          <w:shd w:val="clear" w:color="auto" w:fill="FFFFFF"/>
        </w:rPr>
        <w:t>чально Вышестоящая Материя растё</w:t>
      </w:r>
      <w:r w:rsidRPr="007E3696">
        <w:rPr>
          <w:b w:val="0"/>
          <w:sz w:val="23"/>
          <w:szCs w:val="23"/>
          <w:shd w:val="clear" w:color="auto" w:fill="FFFFFF"/>
        </w:rPr>
        <w:t xml:space="preserve">т. Это вам не Иерархия – баловаться. Это </w:t>
      </w:r>
      <w:r w:rsidRPr="000B3BC1">
        <w:rPr>
          <w:b w:val="0"/>
          <w:spacing w:val="20"/>
          <w:sz w:val="23"/>
          <w:szCs w:val="23"/>
          <w:shd w:val="clear" w:color="auto" w:fill="FFFFFF"/>
        </w:rPr>
        <w:t>настоящий материальный рост</w:t>
      </w:r>
      <w:r w:rsidRPr="007E3696">
        <w:rPr>
          <w:b w:val="0"/>
          <w:sz w:val="23"/>
          <w:szCs w:val="23"/>
          <w:shd w:val="clear" w:color="auto" w:fill="FFFFFF"/>
        </w:rPr>
        <w:t xml:space="preserve"> в выражении Отца. Поэтому и голова у нас чуть пухнет. Хотя в принципе это не так сложно.</w:t>
      </w:r>
      <w:r w:rsidRPr="007E3696">
        <w:rPr>
          <w:b w:val="0"/>
          <w:sz w:val="23"/>
          <w:szCs w:val="23"/>
        </w:rPr>
        <w:t xml:space="preserve"> У новеньких пу</w:t>
      </w:r>
      <w:r w:rsidR="000B3BC1">
        <w:rPr>
          <w:b w:val="0"/>
          <w:sz w:val="23"/>
          <w:szCs w:val="23"/>
        </w:rPr>
        <w:t>хнет от присутствий, у вас от трё</w:t>
      </w:r>
      <w:r w:rsidRPr="007E3696">
        <w:rPr>
          <w:b w:val="0"/>
          <w:sz w:val="23"/>
          <w:szCs w:val="23"/>
        </w:rPr>
        <w:t>х вариантов материи. Мы просто</w:t>
      </w:r>
      <w:r w:rsidR="000B3BC1">
        <w:rPr>
          <w:b w:val="0"/>
          <w:sz w:val="23"/>
          <w:szCs w:val="23"/>
        </w:rPr>
        <w:t xml:space="preserve"> подросли и надо дальше пухнуть и</w:t>
      </w:r>
      <w:r w:rsidRPr="007E3696">
        <w:rPr>
          <w:b w:val="0"/>
          <w:sz w:val="23"/>
          <w:szCs w:val="23"/>
        </w:rPr>
        <w:t xml:space="preserve"> всё.</w:t>
      </w:r>
    </w:p>
    <w:p w:rsidR="00D84782" w:rsidRPr="000B3BC1" w:rsidRDefault="00D84782" w:rsidP="000B3BC1">
      <w:pPr>
        <w:pStyle w:val="Standard"/>
        <w:ind w:firstLine="425"/>
        <w:contextualSpacing/>
        <w:mirrorIndents/>
        <w:jc w:val="both"/>
        <w:rPr>
          <w:b w:val="0"/>
          <w:sz w:val="23"/>
          <w:szCs w:val="23"/>
          <w:shd w:val="clear" w:color="auto" w:fill="FFFFFF"/>
        </w:rPr>
      </w:pPr>
    </w:p>
    <w:p w:rsidR="00BB1733" w:rsidRPr="007E3696" w:rsidRDefault="00BB1733" w:rsidP="006A2B71">
      <w:pPr>
        <w:pStyle w:val="2"/>
      </w:pPr>
      <w:bookmarkStart w:id="58" w:name="_Toc353309840"/>
      <w:r w:rsidRPr="007E3696">
        <w:t>Дома в Метагалактике – это база стабильности</w:t>
      </w:r>
      <w:bookmarkEnd w:id="58"/>
    </w:p>
    <w:p w:rsidR="00BB1733" w:rsidRPr="007E3696" w:rsidRDefault="00BB1733" w:rsidP="007E3696">
      <w:pPr>
        <w:pStyle w:val="Standard"/>
        <w:ind w:firstLine="425"/>
        <w:contextualSpacing/>
        <w:mirrorIndents/>
        <w:jc w:val="both"/>
        <w:rPr>
          <w:b w:val="0"/>
          <w:sz w:val="23"/>
          <w:szCs w:val="23"/>
        </w:rPr>
      </w:pPr>
    </w:p>
    <w:p w:rsidR="00BB1733" w:rsidRPr="007E3696" w:rsidRDefault="00BB1733" w:rsidP="007E3696">
      <w:pPr>
        <w:pStyle w:val="Standard"/>
        <w:ind w:firstLine="425"/>
        <w:contextualSpacing/>
        <w:mirrorIndents/>
        <w:jc w:val="both"/>
        <w:rPr>
          <w:b w:val="0"/>
          <w:i/>
          <w:sz w:val="23"/>
          <w:szCs w:val="23"/>
        </w:rPr>
      </w:pPr>
      <w:r w:rsidRPr="007E3696">
        <w:rPr>
          <w:b w:val="0"/>
          <w:i/>
          <w:sz w:val="23"/>
          <w:szCs w:val="23"/>
          <w:shd w:val="clear" w:color="auto" w:fill="FFFFFF"/>
        </w:rPr>
        <w:t xml:space="preserve">Реплика из зала: </w:t>
      </w:r>
      <w:r w:rsidRPr="000B3BC1">
        <w:rPr>
          <w:b w:val="0"/>
          <w:sz w:val="23"/>
          <w:szCs w:val="23"/>
        </w:rPr>
        <w:t>А Дома у нас стоят на присутствиях Метагалактики, которые мы стяжали…</w:t>
      </w:r>
    </w:p>
    <w:p w:rsidR="00BB1733" w:rsidRPr="007E3696" w:rsidRDefault="000B3BC1" w:rsidP="007E3696">
      <w:pPr>
        <w:pStyle w:val="Standard"/>
        <w:ind w:firstLine="425"/>
        <w:contextualSpacing/>
        <w:mirrorIndents/>
        <w:jc w:val="both"/>
        <w:rPr>
          <w:b w:val="0"/>
          <w:sz w:val="23"/>
          <w:szCs w:val="23"/>
        </w:rPr>
      </w:pPr>
      <w:r w:rsidRPr="000B3BC1">
        <w:rPr>
          <w:b w:val="0"/>
          <w:i/>
          <w:szCs w:val="23"/>
          <w:shd w:val="clear" w:color="auto" w:fill="FFFFFF"/>
        </w:rPr>
        <w:t>В.С.:</w:t>
      </w:r>
      <w:r w:rsidRPr="007E3696">
        <w:rPr>
          <w:b w:val="0"/>
          <w:szCs w:val="23"/>
          <w:shd w:val="clear" w:color="auto" w:fill="FFFFFF"/>
        </w:rPr>
        <w:t xml:space="preserve"> </w:t>
      </w:r>
      <w:r w:rsidR="00BB1733" w:rsidRPr="007E3696">
        <w:rPr>
          <w:b w:val="0"/>
          <w:sz w:val="23"/>
          <w:szCs w:val="23"/>
        </w:rPr>
        <w:t xml:space="preserve">А Дома </w:t>
      </w:r>
      <w:r>
        <w:rPr>
          <w:b w:val="0"/>
          <w:sz w:val="23"/>
          <w:szCs w:val="23"/>
        </w:rPr>
        <w:t>у нас стоят в первых четырё</w:t>
      </w:r>
      <w:r w:rsidR="00BB1733" w:rsidRPr="007E3696">
        <w:rPr>
          <w:b w:val="0"/>
          <w:sz w:val="23"/>
          <w:szCs w:val="23"/>
        </w:rPr>
        <w:t xml:space="preserve">х Проявлениях на </w:t>
      </w:r>
      <w:r>
        <w:rPr>
          <w:b w:val="0"/>
          <w:sz w:val="23"/>
          <w:szCs w:val="23"/>
        </w:rPr>
        <w:t>1-</w:t>
      </w:r>
      <w:r w:rsidR="00BB1733" w:rsidRPr="007E3696">
        <w:rPr>
          <w:b w:val="0"/>
          <w:sz w:val="23"/>
          <w:szCs w:val="23"/>
        </w:rPr>
        <w:t>х вышестоящих присутствиях: Метагалактики, Универсума и Единого и на 32-м присутствии Метагалактики, ещё на 16-м саморождаю</w:t>
      </w:r>
      <w:r>
        <w:rPr>
          <w:b w:val="0"/>
          <w:sz w:val="23"/>
          <w:szCs w:val="23"/>
        </w:rPr>
        <w:t>щийся для просто обычной жизни.</w:t>
      </w:r>
    </w:p>
    <w:p w:rsidR="000B3BC1" w:rsidRDefault="00BB1733" w:rsidP="007E3696">
      <w:pPr>
        <w:pStyle w:val="Standard"/>
        <w:ind w:firstLine="425"/>
        <w:contextualSpacing/>
        <w:mirrorIndents/>
        <w:jc w:val="both"/>
        <w:rPr>
          <w:b w:val="0"/>
          <w:sz w:val="23"/>
          <w:szCs w:val="23"/>
        </w:rPr>
      </w:pPr>
      <w:r w:rsidRPr="007E3696">
        <w:rPr>
          <w:b w:val="0"/>
          <w:sz w:val="23"/>
          <w:szCs w:val="23"/>
        </w:rPr>
        <w:t>Дома с Метагалактики не сдвинутся, почему? Мы 6-я раса, если я «вляпаюсь» в Проявлениях и меня «опустят» в присутствия Метагалактики, я должен знать, что я там жив</w:t>
      </w:r>
      <w:r w:rsidR="000B3BC1">
        <w:rPr>
          <w:b w:val="0"/>
          <w:sz w:val="23"/>
          <w:szCs w:val="23"/>
        </w:rPr>
        <w:t>,</w:t>
      </w:r>
      <w:r w:rsidRPr="007E3696">
        <w:rPr>
          <w:b w:val="0"/>
          <w:sz w:val="23"/>
          <w:szCs w:val="23"/>
        </w:rPr>
        <w:t xml:space="preserve"> как человек хотя </w:t>
      </w:r>
      <w:r w:rsidR="000B3BC1">
        <w:rPr>
          <w:b w:val="0"/>
          <w:sz w:val="23"/>
          <w:szCs w:val="23"/>
        </w:rPr>
        <w:t>бы, и смогу восстановиться как ч</w:t>
      </w:r>
      <w:r w:rsidRPr="007E3696">
        <w:rPr>
          <w:b w:val="0"/>
          <w:sz w:val="23"/>
          <w:szCs w:val="23"/>
        </w:rPr>
        <w:t xml:space="preserve">ело когда-нибудь, переработав ту неприятность, что я там исполнил. </w:t>
      </w:r>
      <w:r w:rsidR="000B3BC1">
        <w:rPr>
          <w:b w:val="0"/>
          <w:sz w:val="23"/>
          <w:szCs w:val="23"/>
        </w:rPr>
        <w:t>Логично?</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 xml:space="preserve">Поэтому не мечтайте, что с Метагалактики эти Дома уйдут, нет – это база стабильности. Увидели? База стабильности. Потому что путь Чело, Ведущих, это нелинейная вещь, неизвестно где, что ты там исполнишь. Вроде </w:t>
      </w:r>
      <w:r w:rsidR="000B3BC1">
        <w:rPr>
          <w:b w:val="0"/>
          <w:sz w:val="23"/>
          <w:szCs w:val="23"/>
        </w:rPr>
        <w:t>всё правильно, получится не так.</w:t>
      </w:r>
      <w:r w:rsidRPr="007E3696">
        <w:rPr>
          <w:b w:val="0"/>
          <w:sz w:val="23"/>
          <w:szCs w:val="23"/>
        </w:rPr>
        <w:t xml:space="preserve"> </w:t>
      </w:r>
      <w:r w:rsidR="000B3BC1" w:rsidRPr="007E3696">
        <w:rPr>
          <w:b w:val="0"/>
          <w:sz w:val="23"/>
          <w:szCs w:val="23"/>
        </w:rPr>
        <w:t>Б</w:t>
      </w:r>
      <w:r w:rsidRPr="007E3696">
        <w:rPr>
          <w:b w:val="0"/>
          <w:sz w:val="23"/>
          <w:szCs w:val="23"/>
        </w:rPr>
        <w:t>аза</w:t>
      </w:r>
      <w:r w:rsidR="000B3BC1">
        <w:rPr>
          <w:b w:val="0"/>
          <w:sz w:val="23"/>
          <w:szCs w:val="23"/>
        </w:rPr>
        <w:t xml:space="preserve"> стабильности –</w:t>
      </w:r>
      <w:r w:rsidRPr="007E3696">
        <w:rPr>
          <w:b w:val="0"/>
          <w:sz w:val="23"/>
          <w:szCs w:val="23"/>
        </w:rPr>
        <w:t xml:space="preserve"> есть куда смыться, зализать раны, восстановиться, перестроиться. Ну, может быть, в следующей жизни и с новыми силами опять в Проявление. И так </w:t>
      </w:r>
      <w:r w:rsidR="000B3BC1">
        <w:rPr>
          <w:b w:val="0"/>
          <w:sz w:val="23"/>
          <w:szCs w:val="23"/>
        </w:rPr>
        <w:t>пока не войдёшь в Изначальность.</w:t>
      </w:r>
      <w:r w:rsidRPr="007E3696">
        <w:rPr>
          <w:b w:val="0"/>
          <w:sz w:val="23"/>
          <w:szCs w:val="23"/>
        </w:rPr>
        <w:t xml:space="preserve"> </w:t>
      </w:r>
      <w:r w:rsidR="000B3BC1" w:rsidRPr="007E3696">
        <w:rPr>
          <w:b w:val="0"/>
          <w:sz w:val="23"/>
          <w:szCs w:val="23"/>
        </w:rPr>
        <w:t>В</w:t>
      </w:r>
      <w:r w:rsidRPr="007E3696">
        <w:rPr>
          <w:b w:val="0"/>
          <w:sz w:val="23"/>
          <w:szCs w:val="23"/>
        </w:rPr>
        <w:t>сё по нашей просьбе: «Хочу в Изначальность! Стяжаю Изначальность!» Вот по вашей просьбе путь туда дан, так что вам спасибо. Не, мы тоже хотели. Только устремляясь туда, мы понимали, что лишнее стяжать не надо, единственный вариант, но мы туда работали. Всё правильно. Все вместе добились. Называется, коллективное устремление – страшная сила. Ответил? Вот эт</w:t>
      </w:r>
      <w:r w:rsidR="000B3BC1">
        <w:rPr>
          <w:b w:val="0"/>
          <w:sz w:val="23"/>
          <w:szCs w:val="23"/>
        </w:rPr>
        <w:t>о проблема была на перерывчике.</w:t>
      </w:r>
    </w:p>
    <w:p w:rsidR="00BB1733" w:rsidRPr="007E3696" w:rsidRDefault="00BB1733" w:rsidP="007E3696">
      <w:pPr>
        <w:pStyle w:val="Standard"/>
        <w:ind w:firstLine="425"/>
        <w:contextualSpacing/>
        <w:mirrorIndents/>
        <w:jc w:val="both"/>
        <w:rPr>
          <w:b w:val="0"/>
          <w:sz w:val="23"/>
          <w:szCs w:val="23"/>
        </w:rPr>
      </w:pPr>
    </w:p>
    <w:p w:rsidR="00BB1733" w:rsidRPr="007E3696" w:rsidRDefault="00BB1733" w:rsidP="006A2B71">
      <w:pPr>
        <w:pStyle w:val="2"/>
      </w:pPr>
      <w:bookmarkStart w:id="59" w:name="_Toc353309841"/>
      <w:r w:rsidRPr="007E3696">
        <w:t>Мощь ф</w:t>
      </w:r>
      <w:r w:rsidR="000B3BC1">
        <w:t>изического присутствия каждого П</w:t>
      </w:r>
      <w:r w:rsidRPr="007E3696">
        <w:t>роявления</w:t>
      </w:r>
      <w:bookmarkEnd w:id="59"/>
    </w:p>
    <w:p w:rsidR="00BB1733" w:rsidRPr="007E3696" w:rsidRDefault="00BB1733" w:rsidP="007E3696">
      <w:pPr>
        <w:pStyle w:val="Standard"/>
        <w:ind w:firstLine="425"/>
        <w:contextualSpacing/>
        <w:mirrorIndents/>
        <w:jc w:val="both"/>
        <w:rPr>
          <w:b w:val="0"/>
          <w:sz w:val="23"/>
          <w:szCs w:val="23"/>
        </w:rPr>
      </w:pP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 xml:space="preserve">Всё, вот попробуйте это сварьировать. При этом Ведущие Синтеза </w:t>
      </w:r>
      <w:r w:rsidRPr="000B3BC1">
        <w:rPr>
          <w:b w:val="0"/>
          <w:spacing w:val="20"/>
          <w:sz w:val="23"/>
          <w:szCs w:val="23"/>
        </w:rPr>
        <w:t>постепенно</w:t>
      </w:r>
      <w:r w:rsidRPr="007E3696">
        <w:rPr>
          <w:b w:val="0"/>
          <w:sz w:val="23"/>
          <w:szCs w:val="23"/>
        </w:rPr>
        <w:t xml:space="preserve"> до</w:t>
      </w:r>
      <w:r w:rsidR="000B3BC1">
        <w:rPr>
          <w:b w:val="0"/>
          <w:sz w:val="23"/>
          <w:szCs w:val="23"/>
        </w:rPr>
        <w:t>лжны взрастить свои Синтезы до п</w:t>
      </w:r>
      <w:r w:rsidRPr="007E3696">
        <w:rPr>
          <w:b w:val="0"/>
          <w:sz w:val="23"/>
          <w:szCs w:val="23"/>
        </w:rPr>
        <w:t>роявленностей соответствующего Проявления. То есть, если я веду 15</w:t>
      </w:r>
      <w:r w:rsidR="000B3BC1">
        <w:rPr>
          <w:b w:val="0"/>
          <w:sz w:val="23"/>
          <w:szCs w:val="23"/>
        </w:rPr>
        <w:t>-й Синтез, я должен вести в 15-й Изначально Вышестоящей п</w:t>
      </w:r>
      <w:r w:rsidRPr="007E3696">
        <w:rPr>
          <w:b w:val="0"/>
          <w:sz w:val="23"/>
          <w:szCs w:val="23"/>
        </w:rPr>
        <w:t>роявленности 15-го Проявления, 14-й Синтез</w:t>
      </w:r>
      <w:r w:rsidR="000B3BC1">
        <w:rPr>
          <w:b w:val="0"/>
          <w:sz w:val="23"/>
          <w:szCs w:val="23"/>
        </w:rPr>
        <w:t xml:space="preserve"> в 14-й Изначально Вышестоящей проявленности 14-го Проявления.</w:t>
      </w:r>
    </w:p>
    <w:p w:rsidR="00BB1733" w:rsidRPr="007E3696" w:rsidRDefault="00BB1733" w:rsidP="007E3696">
      <w:pPr>
        <w:pStyle w:val="Standard"/>
        <w:ind w:firstLine="425"/>
        <w:contextualSpacing/>
        <w:mirrorIndents/>
        <w:jc w:val="both"/>
        <w:rPr>
          <w:b w:val="0"/>
          <w:sz w:val="23"/>
          <w:szCs w:val="23"/>
        </w:rPr>
      </w:pPr>
      <w:r w:rsidRPr="000B3BC1">
        <w:rPr>
          <w:b w:val="0"/>
          <w:spacing w:val="20"/>
          <w:sz w:val="23"/>
          <w:szCs w:val="23"/>
        </w:rPr>
        <w:t>Должен</w:t>
      </w:r>
      <w:r w:rsidRPr="007E3696">
        <w:rPr>
          <w:b w:val="0"/>
          <w:sz w:val="23"/>
          <w:szCs w:val="23"/>
        </w:rPr>
        <w:t xml:space="preserve"> – не значит, что могу. И напоминаю августовски</w:t>
      </w:r>
      <w:r w:rsidR="000B3BC1">
        <w:rPr>
          <w:b w:val="0"/>
          <w:sz w:val="23"/>
          <w:szCs w:val="23"/>
        </w:rPr>
        <w:t>й Стандарт, хотя бы в 14-м п</w:t>
      </w:r>
      <w:r w:rsidRPr="007E3696">
        <w:rPr>
          <w:b w:val="0"/>
          <w:sz w:val="23"/>
          <w:szCs w:val="23"/>
        </w:rPr>
        <w:t>рисутствии 14-го Проявления. Было? Было! Если получится в 14-м Изначально Вышестоящем присутствии 14-го Проявления и</w:t>
      </w:r>
      <w:r w:rsidR="000B3BC1">
        <w:rPr>
          <w:b w:val="0"/>
          <w:sz w:val="23"/>
          <w:szCs w:val="23"/>
        </w:rPr>
        <w:t xml:space="preserve"> когда-нибудь получится в 14-й п</w:t>
      </w:r>
      <w:r w:rsidRPr="007E3696">
        <w:rPr>
          <w:b w:val="0"/>
          <w:sz w:val="23"/>
          <w:szCs w:val="23"/>
        </w:rPr>
        <w:t>роявленности. Три варианта на один Синтез в одном Проявлении. Наоборот разнообра</w:t>
      </w:r>
      <w:r w:rsidR="000B3BC1">
        <w:rPr>
          <w:b w:val="0"/>
          <w:sz w:val="23"/>
          <w:szCs w:val="23"/>
        </w:rPr>
        <w:t>зие! М</w:t>
      </w:r>
      <w:r w:rsidRPr="007E3696">
        <w:rPr>
          <w:b w:val="0"/>
          <w:sz w:val="23"/>
          <w:szCs w:val="23"/>
        </w:rPr>
        <w:t>не наоборот нравится, «скукотища» уйдёт. То в субъядерность зашёл, то в огнеобразы заш</w:t>
      </w:r>
      <w:r w:rsidR="000B3BC1">
        <w:rPr>
          <w:b w:val="0"/>
          <w:sz w:val="23"/>
          <w:szCs w:val="23"/>
        </w:rPr>
        <w:t>ёл, то на присутствия хлюпнулся,</w:t>
      </w:r>
      <w:r w:rsidRPr="007E3696">
        <w:rPr>
          <w:b w:val="0"/>
          <w:sz w:val="23"/>
          <w:szCs w:val="23"/>
        </w:rPr>
        <w:t xml:space="preserve"> То там жизнь вылезла, то растения посмотрел. Интересно! Многообра</w:t>
      </w:r>
      <w:r w:rsidR="000B3BC1">
        <w:rPr>
          <w:b w:val="0"/>
          <w:sz w:val="23"/>
          <w:szCs w:val="23"/>
        </w:rPr>
        <w:t>зие биологии разных Проявлений.</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 xml:space="preserve">Самые главные </w:t>
      </w:r>
      <w:r w:rsidR="000B3BC1">
        <w:rPr>
          <w:b w:val="0"/>
          <w:sz w:val="23"/>
          <w:szCs w:val="23"/>
        </w:rPr>
        <w:t xml:space="preserve">– </w:t>
      </w:r>
      <w:r w:rsidRPr="007E3696">
        <w:rPr>
          <w:b w:val="0"/>
          <w:sz w:val="23"/>
          <w:szCs w:val="23"/>
        </w:rPr>
        <w:t xml:space="preserve">физические </w:t>
      </w:r>
      <w:r w:rsidRPr="000B3BC1">
        <w:rPr>
          <w:b w:val="0"/>
          <w:spacing w:val="20"/>
          <w:sz w:val="23"/>
          <w:szCs w:val="23"/>
        </w:rPr>
        <w:t>присутствия</w:t>
      </w:r>
      <w:r w:rsidRPr="007E3696">
        <w:rPr>
          <w:b w:val="0"/>
          <w:sz w:val="23"/>
          <w:szCs w:val="23"/>
        </w:rPr>
        <w:t xml:space="preserve"> в каждом Проявлении, мы ещё до </w:t>
      </w:r>
      <w:r w:rsidRPr="000B3BC1">
        <w:rPr>
          <w:b w:val="0"/>
          <w:spacing w:val="20"/>
          <w:sz w:val="23"/>
          <w:szCs w:val="23"/>
        </w:rPr>
        <w:t>них</w:t>
      </w:r>
      <w:r w:rsidRPr="007E3696">
        <w:rPr>
          <w:b w:val="0"/>
          <w:sz w:val="23"/>
          <w:szCs w:val="23"/>
        </w:rPr>
        <w:t xml:space="preserve"> доберёмся! И будем </w:t>
      </w:r>
      <w:r w:rsidRPr="000B3BC1">
        <w:rPr>
          <w:b w:val="0"/>
          <w:spacing w:val="20"/>
          <w:sz w:val="23"/>
          <w:szCs w:val="23"/>
        </w:rPr>
        <w:t>учиться</w:t>
      </w:r>
      <w:r w:rsidRPr="007E3696">
        <w:rPr>
          <w:b w:val="0"/>
          <w:sz w:val="23"/>
          <w:szCs w:val="23"/>
        </w:rPr>
        <w:t xml:space="preserve"> стоять в физических </w:t>
      </w:r>
      <w:r w:rsidRPr="000B3BC1">
        <w:rPr>
          <w:b w:val="0"/>
          <w:spacing w:val="20"/>
          <w:sz w:val="23"/>
          <w:szCs w:val="23"/>
        </w:rPr>
        <w:t>присутствиях</w:t>
      </w:r>
      <w:r w:rsidRPr="007E3696">
        <w:rPr>
          <w:b w:val="0"/>
          <w:sz w:val="23"/>
          <w:szCs w:val="23"/>
        </w:rPr>
        <w:t xml:space="preserve"> </w:t>
      </w:r>
      <w:r w:rsidR="000B3BC1">
        <w:rPr>
          <w:b w:val="0"/>
          <w:sz w:val="23"/>
          <w:szCs w:val="23"/>
        </w:rPr>
        <w:t>(</w:t>
      </w:r>
      <w:r w:rsidRPr="007E3696">
        <w:rPr>
          <w:b w:val="0"/>
          <w:sz w:val="23"/>
          <w:szCs w:val="23"/>
        </w:rPr>
        <w:t>потому что вокруг нас присутствия</w:t>
      </w:r>
      <w:r w:rsidR="000B3BC1">
        <w:rPr>
          <w:b w:val="0"/>
          <w:sz w:val="23"/>
          <w:szCs w:val="23"/>
        </w:rPr>
        <w:t>) каждого Проявления.</w:t>
      </w:r>
      <w:r w:rsidRPr="007E3696">
        <w:rPr>
          <w:b w:val="0"/>
          <w:sz w:val="23"/>
          <w:szCs w:val="23"/>
        </w:rPr>
        <w:t xml:space="preserve"> </w:t>
      </w:r>
      <w:r w:rsidR="000B3BC1" w:rsidRPr="007E3696">
        <w:rPr>
          <w:b w:val="0"/>
          <w:sz w:val="23"/>
          <w:szCs w:val="23"/>
        </w:rPr>
        <w:t>В</w:t>
      </w:r>
      <w:r w:rsidR="00CE4472">
        <w:rPr>
          <w:b w:val="0"/>
          <w:sz w:val="23"/>
          <w:szCs w:val="23"/>
        </w:rPr>
        <w:t>от это будет ещё интересно.</w:t>
      </w:r>
      <w:r w:rsidRPr="007E3696">
        <w:rPr>
          <w:b w:val="0"/>
          <w:sz w:val="23"/>
          <w:szCs w:val="23"/>
        </w:rPr>
        <w:t xml:space="preserve"> </w:t>
      </w:r>
      <w:r w:rsidR="00CE4472" w:rsidRPr="007E3696">
        <w:rPr>
          <w:b w:val="0"/>
          <w:sz w:val="23"/>
          <w:szCs w:val="23"/>
        </w:rPr>
        <w:t>Н</w:t>
      </w:r>
      <w:r w:rsidRPr="007E3696">
        <w:rPr>
          <w:b w:val="0"/>
          <w:sz w:val="23"/>
          <w:szCs w:val="23"/>
        </w:rPr>
        <w:t xml:space="preserve">о я пока даже </w:t>
      </w:r>
      <w:r w:rsidR="00CE4472" w:rsidRPr="007E3696">
        <w:rPr>
          <w:b w:val="0"/>
          <w:sz w:val="23"/>
          <w:szCs w:val="23"/>
        </w:rPr>
        <w:t xml:space="preserve">боюсь </w:t>
      </w:r>
      <w:r w:rsidRPr="007E3696">
        <w:rPr>
          <w:b w:val="0"/>
          <w:sz w:val="23"/>
          <w:szCs w:val="23"/>
        </w:rPr>
        <w:t xml:space="preserve">туда сподвигаться, потому что физика она самая мощная. Встать-то, мы туда встанем, а вот если она нас раздавит, обратно мы не вернёмся. Предупреждаю, там </w:t>
      </w:r>
      <w:r w:rsidRPr="00CE4472">
        <w:rPr>
          <w:b w:val="0"/>
          <w:spacing w:val="20"/>
          <w:sz w:val="23"/>
          <w:szCs w:val="23"/>
        </w:rPr>
        <w:t>очень</w:t>
      </w:r>
      <w:r w:rsidRPr="007E3696">
        <w:rPr>
          <w:b w:val="0"/>
          <w:sz w:val="23"/>
          <w:szCs w:val="23"/>
        </w:rPr>
        <w:t xml:space="preserve"> большая мощь</w:t>
      </w:r>
      <w:r w:rsidR="00CE4472">
        <w:rPr>
          <w:b w:val="0"/>
          <w:sz w:val="23"/>
          <w:szCs w:val="23"/>
        </w:rPr>
        <w:t>,</w:t>
      </w:r>
      <w:r w:rsidRPr="007E3696">
        <w:rPr>
          <w:b w:val="0"/>
          <w:sz w:val="23"/>
          <w:szCs w:val="23"/>
        </w:rPr>
        <w:t xml:space="preserve"> и никакой 17-й части нашей не хватит, поэтому с этим осторожно! Ну, ходить можн</w:t>
      </w:r>
      <w:r w:rsidR="00CE4472">
        <w:rPr>
          <w:b w:val="0"/>
          <w:sz w:val="23"/>
          <w:szCs w:val="23"/>
        </w:rPr>
        <w:t>о, но просто так вот… Быть в огне!</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 xml:space="preserve">Кстати, без огня на физику 1-го присутствия других Проявлений вы не попадёте вообще. </w:t>
      </w:r>
      <w:r w:rsidR="00CE4472">
        <w:rPr>
          <w:b w:val="0"/>
          <w:sz w:val="23"/>
          <w:szCs w:val="23"/>
        </w:rPr>
        <w:t>«</w:t>
      </w:r>
      <w:r w:rsidRPr="007E3696">
        <w:rPr>
          <w:b w:val="0"/>
          <w:sz w:val="23"/>
          <w:szCs w:val="23"/>
        </w:rPr>
        <w:t>Головняк</w:t>
      </w:r>
      <w:r w:rsidR="00CE4472">
        <w:rPr>
          <w:b w:val="0"/>
          <w:sz w:val="23"/>
          <w:szCs w:val="23"/>
        </w:rPr>
        <w:t>»</w:t>
      </w:r>
      <w:r w:rsidRPr="007E3696">
        <w:rPr>
          <w:b w:val="0"/>
          <w:sz w:val="23"/>
          <w:szCs w:val="23"/>
        </w:rPr>
        <w:t xml:space="preserve">. Ну, не дальше какого-нибудь </w:t>
      </w:r>
      <w:r w:rsidR="00CE4472">
        <w:rPr>
          <w:b w:val="0"/>
          <w:sz w:val="23"/>
          <w:szCs w:val="23"/>
        </w:rPr>
        <w:t xml:space="preserve">там </w:t>
      </w:r>
      <w:r w:rsidRPr="007E3696">
        <w:rPr>
          <w:b w:val="0"/>
          <w:sz w:val="23"/>
          <w:szCs w:val="23"/>
        </w:rPr>
        <w:t xml:space="preserve">1-го присутствия Метагалактической эволюции или Универсумной эволюции. Туда ушёл, </w:t>
      </w:r>
      <w:r w:rsidRPr="00CE4472">
        <w:rPr>
          <w:b w:val="0"/>
          <w:i/>
          <w:sz w:val="23"/>
          <w:szCs w:val="23"/>
        </w:rPr>
        <w:t>фьють</w:t>
      </w:r>
      <w:r w:rsidRPr="007E3696">
        <w:rPr>
          <w:b w:val="0"/>
          <w:sz w:val="23"/>
          <w:szCs w:val="23"/>
        </w:rPr>
        <w:t xml:space="preserve">, и съеден. Поэтому, чтобы стоять на физике </w:t>
      </w:r>
      <w:r w:rsidRPr="00CE4472">
        <w:rPr>
          <w:b w:val="0"/>
          <w:spacing w:val="20"/>
          <w:sz w:val="23"/>
          <w:szCs w:val="23"/>
        </w:rPr>
        <w:t>присутствия</w:t>
      </w:r>
      <w:r w:rsidRPr="007E3696">
        <w:rPr>
          <w:b w:val="0"/>
          <w:sz w:val="23"/>
          <w:szCs w:val="23"/>
        </w:rPr>
        <w:t xml:space="preserve"> 1-го, самого присутствия, надо иметь </w:t>
      </w:r>
      <w:r w:rsidRPr="00CE4472">
        <w:rPr>
          <w:b w:val="0"/>
          <w:spacing w:val="20"/>
          <w:sz w:val="23"/>
          <w:szCs w:val="23"/>
        </w:rPr>
        <w:t>очень много</w:t>
      </w:r>
      <w:r w:rsidR="00CE4472">
        <w:rPr>
          <w:b w:val="0"/>
          <w:sz w:val="23"/>
          <w:szCs w:val="23"/>
        </w:rPr>
        <w:t xml:space="preserve"> огня, концентрацию Синтеза, чтоб туда встать.</w:t>
      </w:r>
    </w:p>
    <w:p w:rsidR="00CE4472" w:rsidRDefault="00BB1733" w:rsidP="007E3696">
      <w:pPr>
        <w:pStyle w:val="Standard"/>
        <w:ind w:firstLine="425"/>
        <w:contextualSpacing/>
        <w:mirrorIndents/>
        <w:jc w:val="both"/>
        <w:rPr>
          <w:b w:val="0"/>
          <w:sz w:val="23"/>
          <w:szCs w:val="23"/>
        </w:rPr>
      </w:pPr>
      <w:r w:rsidRPr="007E3696">
        <w:rPr>
          <w:b w:val="0"/>
          <w:sz w:val="23"/>
          <w:szCs w:val="23"/>
        </w:rPr>
        <w:t>Я даже когда с группой на Синтезе становился на 1-е присутствие Универсумно-</w:t>
      </w:r>
      <w:r w:rsidR="00CE4472">
        <w:rPr>
          <w:b w:val="0"/>
          <w:sz w:val="23"/>
          <w:szCs w:val="23"/>
        </w:rPr>
        <w:t>физически (у меня отпущенные 16</w:t>
      </w:r>
      <w:r w:rsidR="00CE4472">
        <w:rPr>
          <w:b w:val="0"/>
          <w:sz w:val="23"/>
          <w:szCs w:val="23"/>
        </w:rPr>
        <w:noBreakHyphen/>
        <w:t>рицы, всё; группа готовая, относительно;</w:t>
      </w:r>
      <w:r w:rsidRPr="007E3696">
        <w:rPr>
          <w:b w:val="0"/>
          <w:sz w:val="23"/>
          <w:szCs w:val="23"/>
        </w:rPr>
        <w:t xml:space="preserve"> огня валом) и мы ста</w:t>
      </w:r>
      <w:r w:rsidR="00CE4472">
        <w:rPr>
          <w:b w:val="0"/>
          <w:sz w:val="23"/>
          <w:szCs w:val="23"/>
        </w:rPr>
        <w:t>ли… Н</w:t>
      </w:r>
      <w:r w:rsidRPr="007E3696">
        <w:rPr>
          <w:b w:val="0"/>
          <w:sz w:val="23"/>
          <w:szCs w:val="23"/>
        </w:rPr>
        <w:t xml:space="preserve">у, в общем, </w:t>
      </w:r>
      <w:r w:rsidR="00CE4472">
        <w:rPr>
          <w:b w:val="0"/>
          <w:sz w:val="23"/>
          <w:szCs w:val="23"/>
        </w:rPr>
        <w:t>все встали, а я почти сел – всё.</w:t>
      </w:r>
      <w:r w:rsidRPr="007E3696">
        <w:rPr>
          <w:b w:val="0"/>
          <w:sz w:val="23"/>
          <w:szCs w:val="23"/>
        </w:rPr>
        <w:t xml:space="preserve"> </w:t>
      </w:r>
      <w:r w:rsidR="00CE4472" w:rsidRPr="007E3696">
        <w:rPr>
          <w:b w:val="0"/>
          <w:sz w:val="23"/>
          <w:szCs w:val="23"/>
        </w:rPr>
        <w:t>Т</w:t>
      </w:r>
      <w:r w:rsidRPr="007E3696">
        <w:rPr>
          <w:b w:val="0"/>
          <w:sz w:val="23"/>
          <w:szCs w:val="23"/>
        </w:rPr>
        <w:t>яжел</w:t>
      </w:r>
      <w:r w:rsidR="00CE4472">
        <w:rPr>
          <w:b w:val="0"/>
          <w:sz w:val="23"/>
          <w:szCs w:val="23"/>
        </w:rPr>
        <w:t xml:space="preserve">о ужас как! Группу вернули, мы </w:t>
      </w:r>
      <w:r w:rsidRPr="007E3696">
        <w:rPr>
          <w:b w:val="0"/>
          <w:sz w:val="23"/>
          <w:szCs w:val="23"/>
        </w:rPr>
        <w:t>его стяжали, это 1-е присутствие Универсума. Потом я неделю физически ощущал, что я эшелоны таскал. Когда-то мешки разгружал, то легко было. Помните: «Играючи подняли, мешочек кинули!». Всё легко. И с цементом разгружал, всё нормально. А здесь такое ощущение, что ты, я не знаю, что таскал, и тело главное ломает, а ты только группу сводил туда. Вот для чувствительных может такое наступить. Это всего лишь физика Универсума.</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Я представляю, что если мы с группой дойдём до физики Единой, что будет. Там всё тоньше, изысканней, поэтом</w:t>
      </w:r>
      <w:r w:rsidR="00CE4472">
        <w:rPr>
          <w:b w:val="0"/>
          <w:sz w:val="23"/>
          <w:szCs w:val="23"/>
        </w:rPr>
        <w:t>у за горло берёт и не отпускает.</w:t>
      </w:r>
      <w:r w:rsidRPr="007E3696">
        <w:rPr>
          <w:b w:val="0"/>
          <w:sz w:val="23"/>
          <w:szCs w:val="23"/>
        </w:rPr>
        <w:t xml:space="preserve"> </w:t>
      </w:r>
      <w:r w:rsidR="00CE4472" w:rsidRPr="007E3696">
        <w:rPr>
          <w:b w:val="0"/>
          <w:sz w:val="23"/>
          <w:szCs w:val="23"/>
        </w:rPr>
        <w:t>Н</w:t>
      </w:r>
      <w:r w:rsidRPr="007E3696">
        <w:rPr>
          <w:b w:val="0"/>
          <w:sz w:val="23"/>
          <w:szCs w:val="23"/>
        </w:rPr>
        <w:t>у, в общем, чем выше, тем изысканней. Поэтому теоретически легко, но после физики Универсума Владыка мне дал год перерыва, чтоб все адаптировались к физике Универсума, мы год занимались этим. Ну, вот год через месяц истекает, ну, почти истёк. Вот мы хотя</w:t>
      </w:r>
      <w:r w:rsidR="00CE4472">
        <w:rPr>
          <w:b w:val="0"/>
          <w:sz w:val="23"/>
          <w:szCs w:val="23"/>
        </w:rPr>
        <w:t xml:space="preserve"> бы знаем, что делать. Увидели?</w:t>
      </w:r>
    </w:p>
    <w:p w:rsidR="00BB1733" w:rsidRPr="007E3696" w:rsidRDefault="00CE4472" w:rsidP="007E3696">
      <w:pPr>
        <w:pStyle w:val="Standard"/>
        <w:ind w:firstLine="425"/>
        <w:contextualSpacing/>
        <w:mirrorIndents/>
        <w:jc w:val="both"/>
        <w:rPr>
          <w:b w:val="0"/>
          <w:sz w:val="23"/>
          <w:szCs w:val="23"/>
        </w:rPr>
      </w:pPr>
      <w:r>
        <w:rPr>
          <w:b w:val="0"/>
          <w:sz w:val="23"/>
          <w:szCs w:val="23"/>
        </w:rPr>
        <w:t xml:space="preserve">Поэтому </w:t>
      </w:r>
      <w:r w:rsidRPr="00CE4472">
        <w:rPr>
          <w:b w:val="0"/>
          <w:i/>
          <w:sz w:val="23"/>
          <w:szCs w:val="23"/>
        </w:rPr>
        <w:t>ва-а</w:t>
      </w:r>
      <w:r w:rsidR="00BB1733" w:rsidRPr="00CE4472">
        <w:rPr>
          <w:b w:val="0"/>
          <w:i/>
          <w:sz w:val="23"/>
          <w:szCs w:val="23"/>
        </w:rPr>
        <w:t>ще</w:t>
      </w:r>
      <w:r w:rsidR="00BB1733" w:rsidRPr="007E3696">
        <w:rPr>
          <w:b w:val="0"/>
          <w:sz w:val="23"/>
          <w:szCs w:val="23"/>
        </w:rPr>
        <w:t xml:space="preserve"> всё легко, а целый год в ИДИВО шла адаптация к физике Универсума. А нам теперь открыли ещё дополнительно остальные физики, до 32-го Проявления. И туда надо ещё взойти. Мощь физическую понимаете после этого? И всё это будет отражаться на Планету, которая станет </w:t>
      </w:r>
      <w:r w:rsidR="00BB1733" w:rsidRPr="00CE4472">
        <w:rPr>
          <w:b w:val="0"/>
          <w:spacing w:val="20"/>
          <w:sz w:val="23"/>
          <w:szCs w:val="23"/>
        </w:rPr>
        <w:t>мощная</w:t>
      </w:r>
      <w:r w:rsidR="00BB1733" w:rsidRPr="007E3696">
        <w:rPr>
          <w:b w:val="0"/>
          <w:sz w:val="23"/>
          <w:szCs w:val="23"/>
        </w:rPr>
        <w:t xml:space="preserve"> от этого. Наша работа, в ИДИВО!</w:t>
      </w:r>
    </w:p>
    <w:p w:rsidR="00BB1733" w:rsidRPr="00CE4472" w:rsidRDefault="00BB1733" w:rsidP="007E3696">
      <w:pPr>
        <w:pStyle w:val="Standard"/>
        <w:ind w:firstLine="425"/>
        <w:contextualSpacing/>
        <w:mirrorIndents/>
        <w:jc w:val="both"/>
        <w:rPr>
          <w:b w:val="0"/>
          <w:sz w:val="23"/>
          <w:szCs w:val="23"/>
        </w:rPr>
      </w:pPr>
      <w:r w:rsidRPr="007E3696">
        <w:rPr>
          <w:b w:val="0"/>
          <w:i/>
          <w:sz w:val="23"/>
          <w:szCs w:val="23"/>
          <w:shd w:val="clear" w:color="auto" w:fill="FFFFFF"/>
        </w:rPr>
        <w:t>Реплика из зала:</w:t>
      </w:r>
      <w:r w:rsidRPr="00CE4472">
        <w:rPr>
          <w:b w:val="0"/>
          <w:sz w:val="23"/>
          <w:szCs w:val="23"/>
          <w:shd w:val="clear" w:color="auto" w:fill="FFFFFF"/>
        </w:rPr>
        <w:t xml:space="preserve"> </w:t>
      </w:r>
      <w:r w:rsidR="00CE4472">
        <w:rPr>
          <w:b w:val="0"/>
          <w:sz w:val="23"/>
          <w:szCs w:val="23"/>
        </w:rPr>
        <w:t>М</w:t>
      </w:r>
      <w:r w:rsidRPr="00CE4472">
        <w:rPr>
          <w:b w:val="0"/>
          <w:sz w:val="23"/>
          <w:szCs w:val="23"/>
        </w:rPr>
        <w:t xml:space="preserve">ы выходили </w:t>
      </w:r>
      <w:r w:rsidR="00CE4472">
        <w:rPr>
          <w:b w:val="0"/>
          <w:sz w:val="23"/>
          <w:szCs w:val="23"/>
        </w:rPr>
        <w:t>на 1-е вышестоящее присутствие П</w:t>
      </w:r>
      <w:r w:rsidRPr="00CE4472">
        <w:rPr>
          <w:b w:val="0"/>
          <w:sz w:val="23"/>
          <w:szCs w:val="23"/>
        </w:rPr>
        <w:t>роявлений…</w:t>
      </w:r>
    </w:p>
    <w:p w:rsidR="006006AE" w:rsidRDefault="00CE4472" w:rsidP="006006AE">
      <w:pPr>
        <w:pStyle w:val="Standard"/>
        <w:ind w:firstLine="425"/>
        <w:contextualSpacing/>
        <w:mirrorIndents/>
        <w:jc w:val="both"/>
        <w:rPr>
          <w:b w:val="0"/>
          <w:sz w:val="23"/>
          <w:szCs w:val="23"/>
        </w:rPr>
      </w:pPr>
      <w:r w:rsidRPr="00CE4472">
        <w:rPr>
          <w:b w:val="0"/>
          <w:i/>
          <w:sz w:val="23"/>
          <w:szCs w:val="23"/>
        </w:rPr>
        <w:t>В.С.:</w:t>
      </w:r>
      <w:r w:rsidR="00BB1733" w:rsidRPr="007E3696">
        <w:rPr>
          <w:b w:val="0"/>
          <w:sz w:val="23"/>
          <w:szCs w:val="23"/>
        </w:rPr>
        <w:t xml:space="preserve"> А там другое. Там хитрый синтез этого Проя</w:t>
      </w:r>
      <w:r>
        <w:rPr>
          <w:b w:val="0"/>
          <w:sz w:val="23"/>
          <w:szCs w:val="23"/>
        </w:rPr>
        <w:t>вления и следующего присутствия.</w:t>
      </w:r>
      <w:r w:rsidR="00BB1733" w:rsidRPr="007E3696">
        <w:rPr>
          <w:b w:val="0"/>
          <w:sz w:val="23"/>
          <w:szCs w:val="23"/>
        </w:rPr>
        <w:t xml:space="preserve"> </w:t>
      </w:r>
      <w:r w:rsidRPr="007E3696">
        <w:rPr>
          <w:b w:val="0"/>
          <w:sz w:val="23"/>
          <w:szCs w:val="23"/>
        </w:rPr>
        <w:t>Н</w:t>
      </w:r>
      <w:r w:rsidR="00BB1733" w:rsidRPr="007E3696">
        <w:rPr>
          <w:b w:val="0"/>
          <w:sz w:val="23"/>
          <w:szCs w:val="23"/>
        </w:rPr>
        <w:t>у, так как там синтез нижестоящего и вышестоящего, п</w:t>
      </w:r>
      <w:r>
        <w:rPr>
          <w:b w:val="0"/>
          <w:sz w:val="23"/>
          <w:szCs w:val="23"/>
        </w:rPr>
        <w:t>люс там стоят все здания Владык (н</w:t>
      </w:r>
      <w:r w:rsidR="00BB1733" w:rsidRPr="007E3696">
        <w:rPr>
          <w:b w:val="0"/>
          <w:sz w:val="23"/>
          <w:szCs w:val="23"/>
        </w:rPr>
        <w:t xml:space="preserve">е чистое присутствие, а все здания </w:t>
      </w:r>
      <w:r>
        <w:rPr>
          <w:b w:val="0"/>
          <w:sz w:val="23"/>
          <w:szCs w:val="23"/>
        </w:rPr>
        <w:t>Владык), м</w:t>
      </w:r>
      <w:r w:rsidR="00BB1733" w:rsidRPr="007E3696">
        <w:rPr>
          <w:b w:val="0"/>
          <w:sz w:val="23"/>
          <w:szCs w:val="23"/>
        </w:rPr>
        <w:t xml:space="preserve">ы выходим, Владыки </w:t>
      </w:r>
      <w:r>
        <w:rPr>
          <w:b w:val="0"/>
          <w:sz w:val="23"/>
          <w:szCs w:val="23"/>
        </w:rPr>
        <w:t xml:space="preserve">– </w:t>
      </w:r>
      <w:r w:rsidR="00BB1733" w:rsidRPr="007E3696">
        <w:rPr>
          <w:b w:val="0"/>
          <w:sz w:val="23"/>
          <w:szCs w:val="23"/>
        </w:rPr>
        <w:t>раз, нас укута</w:t>
      </w:r>
      <w:r>
        <w:rPr>
          <w:b w:val="0"/>
          <w:sz w:val="23"/>
          <w:szCs w:val="23"/>
        </w:rPr>
        <w:t>ли, так как они там свой город имеют, и</w:t>
      </w:r>
      <w:r w:rsidR="00BB1733" w:rsidRPr="007E3696">
        <w:rPr>
          <w:b w:val="0"/>
          <w:sz w:val="23"/>
          <w:szCs w:val="23"/>
        </w:rPr>
        <w:t xml:space="preserve"> мы как у «мамки за пазух</w:t>
      </w:r>
      <w:r>
        <w:rPr>
          <w:b w:val="0"/>
          <w:sz w:val="23"/>
          <w:szCs w:val="23"/>
        </w:rPr>
        <w:t>ой» или у «папки на руках». Всё.</w:t>
      </w:r>
      <w:r w:rsidR="006006AE">
        <w:rPr>
          <w:b w:val="0"/>
          <w:sz w:val="23"/>
          <w:szCs w:val="23"/>
        </w:rPr>
        <w:t xml:space="preserve"> </w:t>
      </w:r>
      <w:r w:rsidRPr="007E3696">
        <w:rPr>
          <w:b w:val="0"/>
          <w:sz w:val="23"/>
          <w:szCs w:val="23"/>
        </w:rPr>
        <w:t>Т</w:t>
      </w:r>
      <w:r w:rsidR="00BB1733" w:rsidRPr="007E3696">
        <w:rPr>
          <w:b w:val="0"/>
          <w:sz w:val="23"/>
          <w:szCs w:val="23"/>
        </w:rPr>
        <w:t>о есть, на 1-х вышестоящих</w:t>
      </w:r>
      <w:r>
        <w:rPr>
          <w:b w:val="0"/>
          <w:sz w:val="23"/>
          <w:szCs w:val="23"/>
        </w:rPr>
        <w:t xml:space="preserve"> присутствиях работает Иерархия, в</w:t>
      </w:r>
      <w:r w:rsidR="00BB1733" w:rsidRPr="007E3696">
        <w:rPr>
          <w:b w:val="0"/>
          <w:sz w:val="23"/>
          <w:szCs w:val="23"/>
        </w:rPr>
        <w:t>ся! Она та</w:t>
      </w:r>
      <w:r w:rsidR="006006AE">
        <w:rPr>
          <w:b w:val="0"/>
          <w:sz w:val="23"/>
          <w:szCs w:val="23"/>
        </w:rPr>
        <w:t>м живёт, имеет свои здания, всё, и</w:t>
      </w:r>
      <w:r w:rsidR="00BB1733" w:rsidRPr="007E3696">
        <w:rPr>
          <w:b w:val="0"/>
          <w:sz w:val="23"/>
          <w:szCs w:val="23"/>
        </w:rPr>
        <w:t xml:space="preserve"> там очень </w:t>
      </w:r>
      <w:r w:rsidR="006006AE">
        <w:rPr>
          <w:b w:val="0"/>
          <w:sz w:val="23"/>
          <w:szCs w:val="23"/>
        </w:rPr>
        <w:t>адаптированная жизнь к нам.</w:t>
      </w:r>
    </w:p>
    <w:p w:rsidR="00BB1733" w:rsidRPr="007E3696" w:rsidRDefault="006006AE" w:rsidP="006006AE">
      <w:pPr>
        <w:pStyle w:val="Standard"/>
        <w:ind w:firstLine="425"/>
        <w:contextualSpacing/>
        <w:mirrorIndents/>
        <w:jc w:val="both"/>
        <w:rPr>
          <w:b w:val="0"/>
          <w:sz w:val="23"/>
          <w:szCs w:val="23"/>
        </w:rPr>
      </w:pPr>
      <w:r w:rsidRPr="007E3696">
        <w:rPr>
          <w:b w:val="0"/>
          <w:sz w:val="23"/>
          <w:szCs w:val="23"/>
        </w:rPr>
        <w:t>А</w:t>
      </w:r>
      <w:r w:rsidR="00BB1733" w:rsidRPr="007E3696">
        <w:rPr>
          <w:b w:val="0"/>
          <w:sz w:val="23"/>
          <w:szCs w:val="23"/>
        </w:rPr>
        <w:t xml:space="preserve"> вот когда мы даже 1-е вышестоящее присутствие Метагалактики отработали и встали на физику Универсума, а физика Универсума «чихать хо</w:t>
      </w:r>
      <w:r>
        <w:rPr>
          <w:b w:val="0"/>
          <w:sz w:val="23"/>
          <w:szCs w:val="23"/>
        </w:rPr>
        <w:t>тела» на нас, она просто физика.</w:t>
      </w:r>
      <w:r w:rsidR="00BB1733" w:rsidRPr="007E3696">
        <w:rPr>
          <w:b w:val="0"/>
          <w:sz w:val="23"/>
          <w:szCs w:val="23"/>
        </w:rPr>
        <w:t xml:space="preserve"> </w:t>
      </w:r>
      <w:r w:rsidRPr="007E3696">
        <w:rPr>
          <w:b w:val="0"/>
          <w:sz w:val="23"/>
          <w:szCs w:val="23"/>
        </w:rPr>
        <w:t>И</w:t>
      </w:r>
      <w:r w:rsidR="00BB1733" w:rsidRPr="007E3696">
        <w:rPr>
          <w:b w:val="0"/>
          <w:sz w:val="23"/>
          <w:szCs w:val="23"/>
        </w:rPr>
        <w:t xml:space="preserve"> мы туда эманируем наше состояние, которого там нет, и на нас идёт то состояние, где нас нету. И мы должны быть настолько сильны в огне, чтобы передавить то состояние и закрепить наше состояние, не уничтожая ту природу, а создав свой </w:t>
      </w:r>
      <w:r>
        <w:rPr>
          <w:b w:val="0"/>
          <w:sz w:val="23"/>
          <w:szCs w:val="23"/>
        </w:rPr>
        <w:t>ареал обитания, на части физики.</w:t>
      </w:r>
      <w:r w:rsidR="00BB1733" w:rsidRPr="007E3696">
        <w:rPr>
          <w:b w:val="0"/>
          <w:sz w:val="23"/>
          <w:szCs w:val="23"/>
        </w:rPr>
        <w:t xml:space="preserve"> </w:t>
      </w:r>
      <w:r w:rsidRPr="007E3696">
        <w:rPr>
          <w:b w:val="0"/>
          <w:sz w:val="23"/>
          <w:szCs w:val="23"/>
        </w:rPr>
        <w:t>А</w:t>
      </w:r>
      <w:r w:rsidR="00BB1733" w:rsidRPr="007E3696">
        <w:rPr>
          <w:b w:val="0"/>
          <w:sz w:val="23"/>
          <w:szCs w:val="23"/>
        </w:rPr>
        <w:t xml:space="preserve"> там всё это потом смешается, но мы там будем жи</w:t>
      </w:r>
      <w:r>
        <w:rPr>
          <w:b w:val="0"/>
          <w:sz w:val="23"/>
          <w:szCs w:val="23"/>
        </w:rPr>
        <w:t>ть.</w:t>
      </w:r>
    </w:p>
    <w:p w:rsidR="006006AE" w:rsidRDefault="00BB1733" w:rsidP="007E3696">
      <w:pPr>
        <w:pStyle w:val="Standard"/>
        <w:ind w:firstLine="425"/>
        <w:contextualSpacing/>
        <w:mirrorIndents/>
        <w:jc w:val="both"/>
        <w:rPr>
          <w:b w:val="0"/>
          <w:sz w:val="23"/>
          <w:szCs w:val="23"/>
        </w:rPr>
      </w:pPr>
      <w:r w:rsidRPr="007E3696">
        <w:rPr>
          <w:b w:val="0"/>
          <w:sz w:val="23"/>
          <w:szCs w:val="23"/>
        </w:rPr>
        <w:t>Если вы считаете, что у н</w:t>
      </w:r>
      <w:r w:rsidR="006006AE">
        <w:rPr>
          <w:b w:val="0"/>
          <w:sz w:val="23"/>
          <w:szCs w:val="23"/>
        </w:rPr>
        <w:t>ас нет языка ареала обитания,</w:t>
      </w:r>
      <w:r w:rsidRPr="007E3696">
        <w:rPr>
          <w:b w:val="0"/>
          <w:sz w:val="23"/>
          <w:szCs w:val="23"/>
        </w:rPr>
        <w:t xml:space="preserve"> вы ошибаетесь. </w:t>
      </w:r>
      <w:r w:rsidR="006006AE">
        <w:rPr>
          <w:b w:val="0"/>
          <w:sz w:val="23"/>
          <w:szCs w:val="23"/>
        </w:rPr>
        <w:t>У нас есть это, на присутствиях.</w:t>
      </w:r>
      <w:r w:rsidRPr="007E3696">
        <w:rPr>
          <w:b w:val="0"/>
          <w:sz w:val="23"/>
          <w:szCs w:val="23"/>
        </w:rPr>
        <w:t xml:space="preserve"> </w:t>
      </w:r>
      <w:r w:rsidR="006006AE" w:rsidRPr="007E3696">
        <w:rPr>
          <w:b w:val="0"/>
          <w:sz w:val="23"/>
          <w:szCs w:val="23"/>
        </w:rPr>
        <w:t>Ф</w:t>
      </w:r>
      <w:r w:rsidRPr="007E3696">
        <w:rPr>
          <w:b w:val="0"/>
          <w:sz w:val="23"/>
          <w:szCs w:val="23"/>
        </w:rPr>
        <w:t>изическое понимание ареала обитания нашего биологического вида. На физике Универсума мы отрабатываем это год. То есть это не теоретически, что мы там в огне вышли, рука</w:t>
      </w:r>
      <w:r w:rsidR="006006AE">
        <w:rPr>
          <w:b w:val="0"/>
          <w:sz w:val="23"/>
          <w:szCs w:val="23"/>
        </w:rPr>
        <w:t>ми помахали и всё сложилось. Не-а</w:t>
      </w:r>
      <w:r w:rsidRPr="007E3696">
        <w:rPr>
          <w:b w:val="0"/>
          <w:sz w:val="23"/>
          <w:szCs w:val="23"/>
        </w:rPr>
        <w:t xml:space="preserve">, не складывается. Это </w:t>
      </w:r>
      <w:r w:rsidRPr="006006AE">
        <w:rPr>
          <w:b w:val="0"/>
          <w:spacing w:val="20"/>
          <w:sz w:val="23"/>
          <w:szCs w:val="23"/>
        </w:rPr>
        <w:t>взращивание</w:t>
      </w:r>
      <w:r w:rsidR="006006AE">
        <w:rPr>
          <w:b w:val="0"/>
          <w:sz w:val="23"/>
          <w:szCs w:val="23"/>
        </w:rPr>
        <w:t xml:space="preserve"> ареала обитания.</w:t>
      </w:r>
      <w:r w:rsidRPr="007E3696">
        <w:rPr>
          <w:b w:val="0"/>
          <w:sz w:val="23"/>
          <w:szCs w:val="23"/>
        </w:rPr>
        <w:t xml:space="preserve"> </w:t>
      </w:r>
      <w:r w:rsidR="006006AE" w:rsidRPr="007E3696">
        <w:rPr>
          <w:b w:val="0"/>
          <w:sz w:val="23"/>
          <w:szCs w:val="23"/>
        </w:rPr>
        <w:t>Т</w:t>
      </w:r>
      <w:r w:rsidRPr="007E3696">
        <w:rPr>
          <w:b w:val="0"/>
          <w:sz w:val="23"/>
          <w:szCs w:val="23"/>
        </w:rPr>
        <w:t xml:space="preserve">олько раньше это тут миллионы лет на планете росло, чтобы вот этот воздух получить, а там огнём, ну, </w:t>
      </w:r>
      <w:r w:rsidR="006006AE">
        <w:rPr>
          <w:b w:val="0"/>
          <w:sz w:val="23"/>
          <w:szCs w:val="23"/>
        </w:rPr>
        <w:t>в течение года разрабатывается.</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Сколько там милли</w:t>
      </w:r>
      <w:r w:rsidR="006006AE">
        <w:rPr>
          <w:b w:val="0"/>
          <w:sz w:val="23"/>
          <w:szCs w:val="23"/>
        </w:rPr>
        <w:t>ардов лет у нас атмосфера росла? Ещё вопрос, как она росла.</w:t>
      </w:r>
      <w:r w:rsidRPr="007E3696">
        <w:rPr>
          <w:b w:val="0"/>
          <w:sz w:val="23"/>
          <w:szCs w:val="23"/>
        </w:rPr>
        <w:t xml:space="preserve"> </w:t>
      </w:r>
      <w:r w:rsidR="006006AE" w:rsidRPr="007E3696">
        <w:rPr>
          <w:b w:val="0"/>
          <w:sz w:val="23"/>
          <w:szCs w:val="23"/>
        </w:rPr>
        <w:t>О</w:t>
      </w:r>
      <w:r w:rsidRPr="007E3696">
        <w:rPr>
          <w:b w:val="0"/>
          <w:sz w:val="23"/>
          <w:szCs w:val="23"/>
        </w:rPr>
        <w:t>на же не сразу кислородная была, вначале, по-моему, метановая была</w:t>
      </w:r>
      <w:r w:rsidR="006006AE">
        <w:rPr>
          <w:b w:val="0"/>
          <w:sz w:val="23"/>
          <w:szCs w:val="23"/>
        </w:rPr>
        <w:t>. Я не оговорился насчёт метана. Н</w:t>
      </w:r>
      <w:r w:rsidRPr="007E3696">
        <w:rPr>
          <w:b w:val="0"/>
          <w:sz w:val="23"/>
          <w:szCs w:val="23"/>
        </w:rPr>
        <w:t>у, кто не знает, у нас до сине-зелёных водорослей была метановая атмосфера на Планете, и благодаря им</w:t>
      </w:r>
      <w:r w:rsidR="006006AE">
        <w:rPr>
          <w:b w:val="0"/>
          <w:sz w:val="23"/>
          <w:szCs w:val="23"/>
        </w:rPr>
        <w:t>,</w:t>
      </w:r>
      <w:r w:rsidRPr="007E3696">
        <w:rPr>
          <w:b w:val="0"/>
          <w:sz w:val="23"/>
          <w:szCs w:val="23"/>
        </w:rPr>
        <w:t xml:space="preserve"> начал разрабатываться кислород. Так то, что наша Планета прошла, за сколько там? – ну, пускай, за 2 миллиарда, мы сейча</w:t>
      </w:r>
      <w:r w:rsidR="006006AE">
        <w:rPr>
          <w:b w:val="0"/>
          <w:sz w:val="23"/>
          <w:szCs w:val="23"/>
        </w:rPr>
        <w:t xml:space="preserve">с пытаемся уместить в один год </w:t>
      </w:r>
      <w:r w:rsidRPr="007E3696">
        <w:rPr>
          <w:b w:val="0"/>
          <w:sz w:val="23"/>
          <w:szCs w:val="23"/>
        </w:rPr>
        <w:t>на присутствиях. Ответил? Да?</w:t>
      </w:r>
    </w:p>
    <w:p w:rsidR="00BB1733" w:rsidRPr="007E3696" w:rsidRDefault="00BB1733" w:rsidP="007E3696">
      <w:pPr>
        <w:pStyle w:val="Standard"/>
        <w:ind w:firstLine="425"/>
        <w:contextualSpacing/>
        <w:mirrorIndents/>
        <w:jc w:val="both"/>
        <w:rPr>
          <w:b w:val="0"/>
          <w:sz w:val="23"/>
          <w:szCs w:val="23"/>
        </w:rPr>
      </w:pPr>
    </w:p>
    <w:p w:rsidR="00BB1733" w:rsidRPr="007E3696" w:rsidRDefault="00BB1733" w:rsidP="00A13A5A">
      <w:pPr>
        <w:pStyle w:val="2"/>
      </w:pPr>
      <w:bookmarkStart w:id="60" w:name="_Toc353309842"/>
      <w:r w:rsidRPr="007E3696">
        <w:t>Итоговая проверка служащих Домов Проявления –</w:t>
      </w:r>
      <w:r w:rsidR="00A13A5A">
        <w:br/>
      </w:r>
      <w:r w:rsidRPr="007E3696">
        <w:t>по присутствиям вашего служения</w:t>
      </w:r>
      <w:bookmarkEnd w:id="60"/>
    </w:p>
    <w:p w:rsidR="00BB1733" w:rsidRPr="007E3696" w:rsidRDefault="00BB1733" w:rsidP="007E3696">
      <w:pPr>
        <w:pStyle w:val="Standard"/>
        <w:ind w:firstLine="425"/>
        <w:contextualSpacing/>
        <w:mirrorIndents/>
        <w:jc w:val="both"/>
        <w:rPr>
          <w:b w:val="0"/>
          <w:sz w:val="23"/>
          <w:szCs w:val="23"/>
        </w:rPr>
      </w:pPr>
    </w:p>
    <w:p w:rsidR="00BB1733" w:rsidRPr="006006AE" w:rsidRDefault="00BB1733" w:rsidP="007E3696">
      <w:pPr>
        <w:pStyle w:val="Standard"/>
        <w:ind w:firstLine="425"/>
        <w:contextualSpacing/>
        <w:mirrorIndents/>
        <w:jc w:val="both"/>
        <w:rPr>
          <w:b w:val="0"/>
          <w:sz w:val="23"/>
          <w:szCs w:val="23"/>
          <w:shd w:val="clear" w:color="auto" w:fill="FFFFFF"/>
        </w:rPr>
      </w:pPr>
      <w:r w:rsidRPr="007E3696">
        <w:rPr>
          <w:b w:val="0"/>
          <w:i/>
          <w:sz w:val="23"/>
          <w:szCs w:val="23"/>
          <w:shd w:val="clear" w:color="auto" w:fill="FFFFFF"/>
        </w:rPr>
        <w:t xml:space="preserve">Реплика из зала: </w:t>
      </w:r>
      <w:r w:rsidRPr="006006AE">
        <w:rPr>
          <w:b w:val="0"/>
          <w:sz w:val="23"/>
          <w:szCs w:val="23"/>
        </w:rPr>
        <w:t>Чело, служащие в Доме Проявлен</w:t>
      </w:r>
      <w:r w:rsidR="006006AE">
        <w:rPr>
          <w:b w:val="0"/>
          <w:sz w:val="23"/>
          <w:szCs w:val="23"/>
        </w:rPr>
        <w:t>ия, отвечали за присутствия на П</w:t>
      </w:r>
      <w:r w:rsidRPr="006006AE">
        <w:rPr>
          <w:b w:val="0"/>
          <w:sz w:val="23"/>
          <w:szCs w:val="23"/>
        </w:rPr>
        <w:t>роявлениях</w:t>
      </w:r>
      <w:r w:rsidR="006006AE">
        <w:rPr>
          <w:b w:val="0"/>
          <w:sz w:val="23"/>
          <w:szCs w:val="23"/>
        </w:rPr>
        <w:t>…</w:t>
      </w:r>
    </w:p>
    <w:p w:rsidR="00BB1733" w:rsidRPr="007E3696" w:rsidRDefault="006006AE" w:rsidP="007E3696">
      <w:pPr>
        <w:pStyle w:val="Standard"/>
        <w:ind w:firstLine="425"/>
        <w:contextualSpacing/>
        <w:mirrorIndents/>
        <w:jc w:val="both"/>
        <w:rPr>
          <w:b w:val="0"/>
          <w:sz w:val="23"/>
          <w:szCs w:val="23"/>
        </w:rPr>
      </w:pPr>
      <w:r w:rsidRPr="00CE4472">
        <w:rPr>
          <w:b w:val="0"/>
          <w:i/>
          <w:sz w:val="23"/>
          <w:szCs w:val="23"/>
        </w:rPr>
        <w:t>В.С.:</w:t>
      </w:r>
      <w:r w:rsidR="00BB1733" w:rsidRPr="007E3696">
        <w:rPr>
          <w:b w:val="0"/>
          <w:sz w:val="23"/>
          <w:szCs w:val="23"/>
        </w:rPr>
        <w:t xml:space="preserve"> Остаются пока. Давай так. </w:t>
      </w:r>
      <w:r>
        <w:rPr>
          <w:b w:val="0"/>
          <w:sz w:val="23"/>
          <w:szCs w:val="23"/>
        </w:rPr>
        <w:t>Ещё раз. Ещё раз, вначале ходят… В</w:t>
      </w:r>
      <w:r w:rsidR="00BB1733" w:rsidRPr="007E3696">
        <w:rPr>
          <w:b w:val="0"/>
          <w:sz w:val="23"/>
          <w:szCs w:val="23"/>
        </w:rPr>
        <w:t>начале я учусь быть на присутствии. Если я научился, я могу стать на Изначально Вышестоящее присутствие</w:t>
      </w:r>
      <w:r>
        <w:rPr>
          <w:b w:val="0"/>
          <w:sz w:val="23"/>
          <w:szCs w:val="23"/>
        </w:rPr>
        <w:t xml:space="preserve"> (</w:t>
      </w:r>
      <w:r w:rsidRPr="006006AE">
        <w:rPr>
          <w:b w:val="0"/>
          <w:i/>
          <w:sz w:val="23"/>
          <w:szCs w:val="23"/>
        </w:rPr>
        <w:t>делает шаг вперёд</w:t>
      </w:r>
      <w:r>
        <w:rPr>
          <w:b w:val="0"/>
          <w:sz w:val="23"/>
          <w:szCs w:val="23"/>
        </w:rPr>
        <w:t>)</w:t>
      </w:r>
      <w:r w:rsidR="00BB1733" w:rsidRPr="007E3696">
        <w:rPr>
          <w:b w:val="0"/>
          <w:sz w:val="23"/>
          <w:szCs w:val="23"/>
        </w:rPr>
        <w:t>. Если я пло</w:t>
      </w:r>
      <w:r>
        <w:rPr>
          <w:b w:val="0"/>
          <w:sz w:val="23"/>
          <w:szCs w:val="23"/>
        </w:rPr>
        <w:t>хо научился, мне там говорят…</w:t>
      </w:r>
      <w:r w:rsidR="00BB1733" w:rsidRPr="007E3696">
        <w:rPr>
          <w:b w:val="0"/>
          <w:sz w:val="23"/>
          <w:szCs w:val="23"/>
        </w:rPr>
        <w:t>, и я опять стою на присутствии</w:t>
      </w:r>
      <w:r>
        <w:rPr>
          <w:b w:val="0"/>
          <w:sz w:val="23"/>
          <w:szCs w:val="23"/>
        </w:rPr>
        <w:t xml:space="preserve"> (</w:t>
      </w:r>
      <w:r w:rsidRPr="006006AE">
        <w:rPr>
          <w:b w:val="0"/>
          <w:i/>
          <w:sz w:val="23"/>
          <w:szCs w:val="23"/>
        </w:rPr>
        <w:t>делает шаг назад</w:t>
      </w:r>
      <w:r>
        <w:rPr>
          <w:b w:val="0"/>
          <w:sz w:val="23"/>
          <w:szCs w:val="23"/>
        </w:rPr>
        <w:t>)</w:t>
      </w:r>
      <w:r w:rsidR="00BB1733" w:rsidRPr="007E3696">
        <w:rPr>
          <w:b w:val="0"/>
          <w:sz w:val="23"/>
          <w:szCs w:val="23"/>
        </w:rPr>
        <w:t>. Если я научился, я опять вышел, ах! – и я стою на Изначально Вышестоящем присутствии и дума</w:t>
      </w:r>
      <w:r>
        <w:rPr>
          <w:b w:val="0"/>
          <w:sz w:val="23"/>
          <w:szCs w:val="23"/>
        </w:rPr>
        <w:t>ю, как встать на п</w:t>
      </w:r>
      <w:r w:rsidR="00BB1733" w:rsidRPr="007E3696">
        <w:rPr>
          <w:b w:val="0"/>
          <w:sz w:val="23"/>
          <w:szCs w:val="23"/>
        </w:rPr>
        <w:t>роявленность</w:t>
      </w:r>
      <w:r>
        <w:rPr>
          <w:b w:val="0"/>
          <w:sz w:val="23"/>
          <w:szCs w:val="23"/>
        </w:rPr>
        <w:t>. Э</w:t>
      </w:r>
      <w:r w:rsidR="00BB1733" w:rsidRPr="007E3696">
        <w:rPr>
          <w:b w:val="0"/>
          <w:sz w:val="23"/>
          <w:szCs w:val="23"/>
        </w:rPr>
        <w:t>то Чело</w:t>
      </w:r>
      <w:r>
        <w:rPr>
          <w:b w:val="0"/>
          <w:sz w:val="23"/>
          <w:szCs w:val="23"/>
        </w:rPr>
        <w:t xml:space="preserve"> (</w:t>
      </w:r>
      <w:r w:rsidRPr="006006AE">
        <w:rPr>
          <w:b w:val="0"/>
          <w:i/>
          <w:sz w:val="23"/>
          <w:szCs w:val="23"/>
        </w:rPr>
        <w:t>показывает, делая три шага, как Чело переходит из присутствий в ИВ присутствия и в проявленности</w:t>
      </w:r>
      <w:r>
        <w:rPr>
          <w:b w:val="0"/>
          <w:sz w:val="23"/>
          <w:szCs w:val="23"/>
        </w:rPr>
        <w:t>)</w:t>
      </w:r>
      <w:r w:rsidR="00EF3277">
        <w:rPr>
          <w:b w:val="0"/>
          <w:sz w:val="23"/>
          <w:szCs w:val="23"/>
        </w:rPr>
        <w:t>. И я начал ходить: п</w:t>
      </w:r>
      <w:r w:rsidR="00BB1733" w:rsidRPr="007E3696">
        <w:rPr>
          <w:b w:val="0"/>
          <w:sz w:val="23"/>
          <w:szCs w:val="23"/>
        </w:rPr>
        <w:t>роявленность –</w:t>
      </w:r>
      <w:r w:rsidR="00EF3277">
        <w:rPr>
          <w:b w:val="0"/>
          <w:sz w:val="23"/>
          <w:szCs w:val="23"/>
        </w:rPr>
        <w:t xml:space="preserve"> </w:t>
      </w:r>
      <w:r w:rsidR="00BB1733" w:rsidRPr="007E3696">
        <w:rPr>
          <w:b w:val="0"/>
          <w:sz w:val="23"/>
          <w:szCs w:val="23"/>
        </w:rPr>
        <w:t>Изначально Вышест</w:t>
      </w:r>
      <w:r w:rsidR="00EF3277">
        <w:rPr>
          <w:b w:val="0"/>
          <w:sz w:val="23"/>
          <w:szCs w:val="23"/>
        </w:rPr>
        <w:t>оящее присутствие – присутствие;</w:t>
      </w:r>
      <w:r w:rsidR="00BB1733" w:rsidRPr="007E3696">
        <w:rPr>
          <w:b w:val="0"/>
          <w:sz w:val="23"/>
          <w:szCs w:val="23"/>
        </w:rPr>
        <w:t xml:space="preserve"> присутствие – Изнача</w:t>
      </w:r>
      <w:r w:rsidR="00EF3277">
        <w:rPr>
          <w:b w:val="0"/>
          <w:sz w:val="23"/>
          <w:szCs w:val="23"/>
        </w:rPr>
        <w:t>льно Вышестоящее присутствие – п</w:t>
      </w:r>
      <w:r w:rsidR="00BB1733" w:rsidRPr="007E3696">
        <w:rPr>
          <w:b w:val="0"/>
          <w:sz w:val="23"/>
          <w:szCs w:val="23"/>
        </w:rPr>
        <w:t>роявленность. Туда-сюда, туда-сюда, и мне стало свободно на одном 8-м в трёх вариа</w:t>
      </w:r>
      <w:r w:rsidR="00EF3277">
        <w:rPr>
          <w:b w:val="0"/>
          <w:sz w:val="23"/>
          <w:szCs w:val="23"/>
        </w:rPr>
        <w:t>нтах, я как Чело вырос, победил.</w:t>
      </w:r>
      <w:r w:rsidR="00BB1733" w:rsidRPr="007E3696">
        <w:rPr>
          <w:b w:val="0"/>
          <w:sz w:val="23"/>
          <w:szCs w:val="23"/>
        </w:rPr>
        <w:t xml:space="preserve"> </w:t>
      </w:r>
      <w:r w:rsidR="00EF3277" w:rsidRPr="007E3696">
        <w:rPr>
          <w:b w:val="0"/>
          <w:sz w:val="23"/>
          <w:szCs w:val="23"/>
        </w:rPr>
        <w:t>П</w:t>
      </w:r>
      <w:r w:rsidR="00BB1733" w:rsidRPr="007E3696">
        <w:rPr>
          <w:b w:val="0"/>
          <w:sz w:val="23"/>
          <w:szCs w:val="23"/>
        </w:rPr>
        <w:t>усть работает вместе с Ведущим Огня.</w:t>
      </w:r>
    </w:p>
    <w:p w:rsidR="00BB1733" w:rsidRPr="00EF3277" w:rsidRDefault="00EF3277" w:rsidP="007E3696">
      <w:pPr>
        <w:pStyle w:val="Standard"/>
        <w:ind w:firstLine="425"/>
        <w:contextualSpacing/>
        <w:mirrorIndents/>
        <w:jc w:val="both"/>
        <w:rPr>
          <w:b w:val="0"/>
          <w:sz w:val="23"/>
          <w:szCs w:val="23"/>
        </w:rPr>
      </w:pPr>
      <w:r>
        <w:rPr>
          <w:b w:val="0"/>
          <w:i/>
          <w:sz w:val="23"/>
          <w:szCs w:val="23"/>
          <w:shd w:val="clear" w:color="auto" w:fill="FFFFFF"/>
        </w:rPr>
        <w:t>Вопрос</w:t>
      </w:r>
      <w:r w:rsidR="00BB1733" w:rsidRPr="007E3696">
        <w:rPr>
          <w:b w:val="0"/>
          <w:i/>
          <w:sz w:val="23"/>
          <w:szCs w:val="23"/>
          <w:shd w:val="clear" w:color="auto" w:fill="FFFFFF"/>
        </w:rPr>
        <w:t xml:space="preserve"> из зала</w:t>
      </w:r>
      <w:r w:rsidR="00BB1733" w:rsidRPr="00EF3277">
        <w:rPr>
          <w:b w:val="0"/>
          <w:sz w:val="23"/>
          <w:szCs w:val="23"/>
          <w:shd w:val="clear" w:color="auto" w:fill="FFFFFF"/>
        </w:rPr>
        <w:t xml:space="preserve">: </w:t>
      </w:r>
      <w:r w:rsidR="00BB1733" w:rsidRPr="00EF3277">
        <w:rPr>
          <w:b w:val="0"/>
          <w:sz w:val="23"/>
          <w:szCs w:val="23"/>
        </w:rPr>
        <w:t xml:space="preserve">На вышестоящих присутствиях, их 64-е только, они же там </w:t>
      </w:r>
      <w:r>
        <w:rPr>
          <w:b w:val="0"/>
          <w:sz w:val="23"/>
          <w:szCs w:val="23"/>
        </w:rPr>
        <w:t>4000</w:t>
      </w:r>
      <w:r w:rsidR="00BB1733" w:rsidRPr="00EF3277">
        <w:rPr>
          <w:b w:val="0"/>
          <w:sz w:val="23"/>
          <w:szCs w:val="23"/>
        </w:rPr>
        <w:t xml:space="preserve"> там такое-то присутствие.</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sidRPr="00EF3277">
        <w:rPr>
          <w:b w:val="0"/>
          <w:i/>
          <w:sz w:val="23"/>
          <w:szCs w:val="23"/>
        </w:rPr>
        <w:t>Сиколько</w:t>
      </w:r>
      <w:r>
        <w:rPr>
          <w:b w:val="0"/>
          <w:sz w:val="23"/>
          <w:szCs w:val="23"/>
        </w:rPr>
        <w:t xml:space="preserve"> у вас вообще Домов?</w:t>
      </w:r>
    </w:p>
    <w:p w:rsidR="00BB1733" w:rsidRPr="007E3696" w:rsidRDefault="00EF3277" w:rsidP="007E3696">
      <w:pPr>
        <w:pStyle w:val="Standard"/>
        <w:ind w:firstLine="425"/>
        <w:contextualSpacing/>
        <w:mirrorIndents/>
        <w:jc w:val="both"/>
        <w:rPr>
          <w:b w:val="0"/>
          <w:i/>
          <w:sz w:val="23"/>
          <w:szCs w:val="23"/>
          <w:shd w:val="clear" w:color="auto" w:fill="FFFFFF"/>
        </w:rPr>
      </w:pPr>
      <w:r>
        <w:rPr>
          <w:b w:val="0"/>
          <w:i/>
          <w:sz w:val="23"/>
          <w:szCs w:val="23"/>
          <w:shd w:val="clear" w:color="auto" w:fill="FFFFFF"/>
        </w:rPr>
        <w:t>И</w:t>
      </w:r>
      <w:r w:rsidR="00BB1733" w:rsidRPr="007E3696">
        <w:rPr>
          <w:b w:val="0"/>
          <w:i/>
          <w:sz w:val="23"/>
          <w:szCs w:val="23"/>
          <w:shd w:val="clear" w:color="auto" w:fill="FFFFFF"/>
        </w:rPr>
        <w:t xml:space="preserve">з зала: </w:t>
      </w:r>
      <w:r w:rsidR="00BB1733" w:rsidRPr="00EF3277">
        <w:rPr>
          <w:b w:val="0"/>
          <w:sz w:val="23"/>
          <w:szCs w:val="23"/>
        </w:rPr>
        <w:t>Шестнадцать</w:t>
      </w:r>
      <w:r w:rsidR="00BB1733" w:rsidRPr="00EF3277">
        <w:rPr>
          <w:b w:val="0"/>
          <w:sz w:val="23"/>
          <w:szCs w:val="23"/>
          <w:shd w:val="clear" w:color="auto" w:fill="FFFFFF"/>
        </w:rPr>
        <w:t>.</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sidR="00BB1733" w:rsidRPr="007E3696">
        <w:rPr>
          <w:b w:val="0"/>
          <w:sz w:val="23"/>
          <w:szCs w:val="23"/>
        </w:rPr>
        <w:t>Хватит.</w:t>
      </w:r>
    </w:p>
    <w:p w:rsidR="00BB1733" w:rsidRPr="007E3696" w:rsidRDefault="00EF3277" w:rsidP="007E3696">
      <w:pPr>
        <w:pStyle w:val="Standard"/>
        <w:ind w:firstLine="425"/>
        <w:contextualSpacing/>
        <w:mirrorIndents/>
        <w:jc w:val="both"/>
        <w:rPr>
          <w:b w:val="0"/>
          <w:i/>
          <w:sz w:val="23"/>
          <w:szCs w:val="23"/>
          <w:shd w:val="clear" w:color="auto" w:fill="FFFFFF"/>
        </w:rPr>
      </w:pPr>
      <w:r>
        <w:rPr>
          <w:b w:val="0"/>
          <w:i/>
          <w:sz w:val="23"/>
          <w:szCs w:val="23"/>
          <w:shd w:val="clear" w:color="auto" w:fill="FFFFFF"/>
        </w:rPr>
        <w:t>И</w:t>
      </w:r>
      <w:r w:rsidR="00BB1733" w:rsidRPr="007E3696">
        <w:rPr>
          <w:b w:val="0"/>
          <w:i/>
          <w:sz w:val="23"/>
          <w:szCs w:val="23"/>
          <w:shd w:val="clear" w:color="auto" w:fill="FFFFFF"/>
        </w:rPr>
        <w:t xml:space="preserve">з зала: </w:t>
      </w:r>
      <w:r w:rsidR="00BB1733" w:rsidRPr="00EF3277">
        <w:rPr>
          <w:b w:val="0"/>
          <w:sz w:val="23"/>
          <w:szCs w:val="23"/>
        </w:rPr>
        <w:t>А</w:t>
      </w:r>
      <w:r w:rsidRPr="00EF3277">
        <w:rPr>
          <w:b w:val="0"/>
          <w:sz w:val="23"/>
          <w:szCs w:val="23"/>
        </w:rPr>
        <w:t>,</w:t>
      </w:r>
      <w:r w:rsidR="00BB1733" w:rsidRPr="00EF3277">
        <w:rPr>
          <w:b w:val="0"/>
          <w:sz w:val="23"/>
          <w:szCs w:val="23"/>
        </w:rPr>
        <w:t xml:space="preserve"> если с 1-го по 16-е</w:t>
      </w:r>
      <w:r w:rsidRPr="00EF3277">
        <w:rPr>
          <w:b w:val="0"/>
          <w:sz w:val="23"/>
          <w:szCs w:val="23"/>
          <w:shd w:val="clear" w:color="auto" w:fill="FFFFFF"/>
        </w:rPr>
        <w:t>.</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sidR="00BB1733" w:rsidRPr="007E3696">
        <w:rPr>
          <w:b w:val="0"/>
          <w:sz w:val="23"/>
          <w:szCs w:val="23"/>
        </w:rPr>
        <w:t>Конечно</w:t>
      </w:r>
    </w:p>
    <w:p w:rsidR="00BB1733" w:rsidRPr="00EF3277" w:rsidRDefault="00EF3277" w:rsidP="007E3696">
      <w:pPr>
        <w:pStyle w:val="Standard"/>
        <w:ind w:firstLine="425"/>
        <w:contextualSpacing/>
        <w:mirrorIndents/>
        <w:jc w:val="both"/>
        <w:rPr>
          <w:b w:val="0"/>
          <w:sz w:val="23"/>
          <w:szCs w:val="23"/>
          <w:shd w:val="clear" w:color="auto" w:fill="FFFFFF"/>
        </w:rPr>
      </w:pPr>
      <w:r>
        <w:rPr>
          <w:b w:val="0"/>
          <w:i/>
          <w:sz w:val="23"/>
          <w:szCs w:val="23"/>
          <w:shd w:val="clear" w:color="auto" w:fill="FFFFFF"/>
        </w:rPr>
        <w:t>Вопрос</w:t>
      </w:r>
      <w:r w:rsidR="00BB1733" w:rsidRPr="007E3696">
        <w:rPr>
          <w:b w:val="0"/>
          <w:i/>
          <w:sz w:val="23"/>
          <w:szCs w:val="23"/>
          <w:shd w:val="clear" w:color="auto" w:fill="FFFFFF"/>
        </w:rPr>
        <w:t xml:space="preserve"> из зала: </w:t>
      </w:r>
      <w:r w:rsidR="00BB1733" w:rsidRPr="00EF3277">
        <w:rPr>
          <w:b w:val="0"/>
          <w:sz w:val="23"/>
          <w:szCs w:val="23"/>
        </w:rPr>
        <w:t>Мы же будем в 8-м на четыре тысячи там каком-то…</w:t>
      </w:r>
      <w:r>
        <w:rPr>
          <w:b w:val="0"/>
          <w:sz w:val="23"/>
          <w:szCs w:val="23"/>
        </w:rPr>
        <w:t>?</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sidR="00BB1733" w:rsidRPr="007E3696">
        <w:rPr>
          <w:b w:val="0"/>
          <w:sz w:val="23"/>
          <w:szCs w:val="23"/>
        </w:rPr>
        <w:t>С 64-го будете ходить вниз теперь.</w:t>
      </w:r>
    </w:p>
    <w:p w:rsidR="00BB1733" w:rsidRPr="00EF3277" w:rsidRDefault="00EF3277" w:rsidP="007E3696">
      <w:pPr>
        <w:pStyle w:val="Standard"/>
        <w:ind w:firstLine="425"/>
        <w:contextualSpacing/>
        <w:mirrorIndents/>
        <w:jc w:val="both"/>
        <w:rPr>
          <w:b w:val="0"/>
          <w:sz w:val="23"/>
          <w:szCs w:val="23"/>
          <w:shd w:val="clear" w:color="auto" w:fill="FFFFFF"/>
        </w:rPr>
      </w:pPr>
      <w:r>
        <w:rPr>
          <w:b w:val="0"/>
          <w:i/>
          <w:sz w:val="23"/>
          <w:szCs w:val="23"/>
          <w:shd w:val="clear" w:color="auto" w:fill="FFFFFF"/>
        </w:rPr>
        <w:t>И</w:t>
      </w:r>
      <w:r w:rsidR="00BB1733" w:rsidRPr="007E3696">
        <w:rPr>
          <w:b w:val="0"/>
          <w:i/>
          <w:sz w:val="23"/>
          <w:szCs w:val="23"/>
          <w:shd w:val="clear" w:color="auto" w:fill="FFFFFF"/>
        </w:rPr>
        <w:t xml:space="preserve">з зала: </w:t>
      </w:r>
      <w:r w:rsidR="00BB1733" w:rsidRPr="00EF3277">
        <w:rPr>
          <w:b w:val="0"/>
          <w:sz w:val="23"/>
          <w:szCs w:val="23"/>
        </w:rPr>
        <w:t>То есть, этих присутствий, теперь их нет, получается</w:t>
      </w:r>
      <w:r>
        <w:rPr>
          <w:b w:val="0"/>
          <w:sz w:val="23"/>
          <w:szCs w:val="23"/>
        </w:rPr>
        <w:t>, на которые мы ходили по 8-ми П</w:t>
      </w:r>
      <w:r w:rsidR="00BB1733" w:rsidRPr="00EF3277">
        <w:rPr>
          <w:b w:val="0"/>
          <w:sz w:val="23"/>
          <w:szCs w:val="23"/>
        </w:rPr>
        <w:t>роявлениям?</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sidR="00BB1733" w:rsidRPr="007E3696">
        <w:rPr>
          <w:b w:val="0"/>
          <w:sz w:val="23"/>
          <w:szCs w:val="23"/>
        </w:rPr>
        <w:t>Давай так. Давай так. Мы говорим о работе Чело?</w:t>
      </w:r>
    </w:p>
    <w:p w:rsidR="00BB1733" w:rsidRPr="00EF3277" w:rsidRDefault="00EF3277" w:rsidP="00EF3277">
      <w:pPr>
        <w:pStyle w:val="Standard"/>
        <w:ind w:firstLine="425"/>
        <w:contextualSpacing/>
        <w:mirrorIndents/>
        <w:jc w:val="both"/>
        <w:rPr>
          <w:b w:val="0"/>
          <w:sz w:val="23"/>
          <w:szCs w:val="23"/>
        </w:rPr>
      </w:pPr>
      <w:r>
        <w:rPr>
          <w:b w:val="0"/>
          <w:i/>
          <w:sz w:val="23"/>
          <w:szCs w:val="23"/>
          <w:shd w:val="clear" w:color="auto" w:fill="FFFFFF"/>
        </w:rPr>
        <w:t>Реплики</w:t>
      </w:r>
      <w:r w:rsidR="00BB1733" w:rsidRPr="007E3696">
        <w:rPr>
          <w:b w:val="0"/>
          <w:i/>
          <w:sz w:val="23"/>
          <w:szCs w:val="23"/>
          <w:shd w:val="clear" w:color="auto" w:fill="FFFFFF"/>
        </w:rPr>
        <w:t xml:space="preserve"> из зала: </w:t>
      </w:r>
      <w:r w:rsidR="00BB1733" w:rsidRPr="00EF3277">
        <w:rPr>
          <w:b w:val="0"/>
          <w:sz w:val="23"/>
          <w:szCs w:val="23"/>
        </w:rPr>
        <w:t>Домов Проявлений</w:t>
      </w:r>
      <w:r>
        <w:rPr>
          <w:b w:val="0"/>
          <w:i/>
          <w:sz w:val="23"/>
          <w:szCs w:val="23"/>
        </w:rPr>
        <w:t xml:space="preserve">. </w:t>
      </w:r>
      <w:r w:rsidRPr="00EF3277">
        <w:rPr>
          <w:b w:val="0"/>
          <w:sz w:val="23"/>
          <w:szCs w:val="23"/>
        </w:rPr>
        <w:t>Но о</w:t>
      </w:r>
      <w:r w:rsidR="00BB1733" w:rsidRPr="00EF3277">
        <w:rPr>
          <w:b w:val="0"/>
          <w:sz w:val="23"/>
          <w:szCs w:val="23"/>
        </w:rPr>
        <w:t xml:space="preserve">ни же стояли, начиная с верхних присутствий </w:t>
      </w:r>
      <w:r>
        <w:rPr>
          <w:b w:val="0"/>
          <w:sz w:val="23"/>
          <w:szCs w:val="23"/>
        </w:rPr>
        <w:t>в 5-м, 6-м, 7-м</w:t>
      </w:r>
      <w:r w:rsidR="00BB1733" w:rsidRPr="00EF3277">
        <w:rPr>
          <w:b w:val="0"/>
          <w:sz w:val="23"/>
          <w:szCs w:val="23"/>
        </w:rPr>
        <w:t xml:space="preserve"> Проявлен</w:t>
      </w:r>
      <w:r>
        <w:rPr>
          <w:b w:val="0"/>
          <w:sz w:val="23"/>
          <w:szCs w:val="23"/>
        </w:rPr>
        <w:t>ях</w:t>
      </w:r>
      <w:r w:rsidR="00BB1733" w:rsidRPr="00EF3277">
        <w:rPr>
          <w:b w:val="0"/>
          <w:sz w:val="23"/>
          <w:szCs w:val="23"/>
          <w:shd w:val="clear" w:color="auto" w:fill="FFFFFF"/>
        </w:rPr>
        <w:t>»</w:t>
      </w:r>
      <w:r w:rsidR="00BB1733" w:rsidRPr="00EF3277">
        <w:rPr>
          <w:b w:val="0"/>
          <w:sz w:val="23"/>
          <w:szCs w:val="23"/>
        </w:rPr>
        <w:t>.</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sidR="00BB1733" w:rsidRPr="007E3696">
        <w:rPr>
          <w:b w:val="0"/>
          <w:sz w:val="23"/>
          <w:szCs w:val="23"/>
        </w:rPr>
        <w:t>8-го Проявления. Они там стоят для работы Дома Проявления. Но когда я, 8-м Домом Проявления, отработал это стояние, побывал столпником, повозжигался в</w:t>
      </w:r>
      <w:r>
        <w:rPr>
          <w:b w:val="0"/>
          <w:sz w:val="23"/>
          <w:szCs w:val="23"/>
        </w:rPr>
        <w:t xml:space="preserve"> Доме Проявления, поразвивался,</w:t>
      </w:r>
      <w:r w:rsidR="00BB1733" w:rsidRPr="007E3696">
        <w:rPr>
          <w:b w:val="0"/>
          <w:sz w:val="23"/>
          <w:szCs w:val="23"/>
        </w:rPr>
        <w:t xml:space="preserve"> где меня Отец проверяет?</w:t>
      </w:r>
    </w:p>
    <w:p w:rsidR="00BB1733" w:rsidRPr="007E3696" w:rsidRDefault="00EF3277" w:rsidP="007E3696">
      <w:pPr>
        <w:pStyle w:val="Standard"/>
        <w:ind w:firstLine="425"/>
        <w:contextualSpacing/>
        <w:mirrorIndents/>
        <w:jc w:val="both"/>
        <w:rPr>
          <w:b w:val="0"/>
          <w:i/>
          <w:sz w:val="23"/>
          <w:szCs w:val="23"/>
        </w:rPr>
      </w:pPr>
      <w:r>
        <w:rPr>
          <w:b w:val="0"/>
          <w:i/>
          <w:sz w:val="23"/>
          <w:szCs w:val="23"/>
          <w:shd w:val="clear" w:color="auto" w:fill="FFFFFF"/>
        </w:rPr>
        <w:t>Ответ</w:t>
      </w:r>
      <w:r w:rsidR="00BB1733" w:rsidRPr="007E3696">
        <w:rPr>
          <w:b w:val="0"/>
          <w:i/>
          <w:sz w:val="23"/>
          <w:szCs w:val="23"/>
          <w:shd w:val="clear" w:color="auto" w:fill="FFFFFF"/>
        </w:rPr>
        <w:t xml:space="preserve"> из зала: </w:t>
      </w:r>
      <w:r w:rsidR="00BB1733" w:rsidRPr="00EF3277">
        <w:rPr>
          <w:b w:val="0"/>
          <w:sz w:val="23"/>
          <w:szCs w:val="23"/>
        </w:rPr>
        <w:t>На 8-м присутствии.</w:t>
      </w:r>
    </w:p>
    <w:p w:rsidR="00BB1733" w:rsidRPr="007E3696" w:rsidRDefault="00EF3277" w:rsidP="007E3696">
      <w:pPr>
        <w:pStyle w:val="Standard"/>
        <w:ind w:firstLine="425"/>
        <w:contextualSpacing/>
        <w:mirrorIndents/>
        <w:jc w:val="both"/>
        <w:rPr>
          <w:b w:val="0"/>
          <w:sz w:val="23"/>
          <w:szCs w:val="23"/>
        </w:rPr>
      </w:pPr>
      <w:r w:rsidRPr="00CE4472">
        <w:rPr>
          <w:b w:val="0"/>
          <w:i/>
          <w:sz w:val="23"/>
          <w:szCs w:val="23"/>
        </w:rPr>
        <w:t>В.С.:</w:t>
      </w:r>
      <w:r w:rsidRPr="007E3696">
        <w:rPr>
          <w:b w:val="0"/>
          <w:sz w:val="23"/>
          <w:szCs w:val="23"/>
        </w:rPr>
        <w:t xml:space="preserve"> </w:t>
      </w:r>
      <w:r>
        <w:rPr>
          <w:b w:val="0"/>
          <w:sz w:val="23"/>
          <w:szCs w:val="23"/>
        </w:rPr>
        <w:t>На 8-м п</w:t>
      </w:r>
      <w:r w:rsidR="00BB1733" w:rsidRPr="007E3696">
        <w:rPr>
          <w:b w:val="0"/>
          <w:sz w:val="23"/>
          <w:szCs w:val="23"/>
        </w:rPr>
        <w:t>рисутст</w:t>
      </w:r>
      <w:r>
        <w:rPr>
          <w:b w:val="0"/>
          <w:sz w:val="23"/>
          <w:szCs w:val="23"/>
        </w:rPr>
        <w:t>вии, какого Проявления? – Какой у меня огонь С</w:t>
      </w:r>
      <w:r w:rsidR="00BB1733" w:rsidRPr="007E3696">
        <w:rPr>
          <w:b w:val="0"/>
          <w:sz w:val="23"/>
          <w:szCs w:val="23"/>
        </w:rPr>
        <w:t>лужения. Для 32-го Дома, 8-й Дом будет проверять на 8-м присутствии 32-го Проявления. А 1-й Дом будет проверять на 1-м присутствии 32-го Проявления. 28-й Дом будут проверять на 8-м присутствии 28-го Проявления.</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 xml:space="preserve">Поэтому рано или поздно, настоявшись в 8-ми Проявлениях и находившись на 1-е </w:t>
      </w:r>
      <w:r w:rsidR="00EF3277">
        <w:rPr>
          <w:b w:val="0"/>
          <w:sz w:val="23"/>
          <w:szCs w:val="23"/>
        </w:rPr>
        <w:t>вышестоящее присутствие вашего П</w:t>
      </w:r>
      <w:r w:rsidRPr="007E3696">
        <w:rPr>
          <w:b w:val="0"/>
          <w:sz w:val="23"/>
          <w:szCs w:val="23"/>
        </w:rPr>
        <w:t xml:space="preserve">роявления, вы должны задуматься, что всё, что вы там накопили, вы должны отдать куда? И сюда </w:t>
      </w:r>
      <w:r w:rsidRPr="007E3696">
        <w:rPr>
          <w:b w:val="0"/>
          <w:i/>
          <w:sz w:val="23"/>
          <w:szCs w:val="23"/>
        </w:rPr>
        <w:t>(показывает</w:t>
      </w:r>
      <w:r w:rsidRPr="007E3696">
        <w:rPr>
          <w:b w:val="0"/>
          <w:sz w:val="23"/>
          <w:szCs w:val="23"/>
        </w:rPr>
        <w:t xml:space="preserve"> </w:t>
      </w:r>
      <w:r w:rsidRPr="007E3696">
        <w:rPr>
          <w:b w:val="0"/>
          <w:i/>
          <w:sz w:val="23"/>
          <w:szCs w:val="23"/>
        </w:rPr>
        <w:t>за окно</w:t>
      </w:r>
      <w:r w:rsidRPr="007E3696">
        <w:rPr>
          <w:b w:val="0"/>
          <w:sz w:val="23"/>
          <w:szCs w:val="23"/>
        </w:rPr>
        <w:t>), и на присутствие Проявлений, там, где работают ваши филиалы и, извините, Центр</w:t>
      </w:r>
      <w:r w:rsidR="00EF3277">
        <w:rPr>
          <w:b w:val="0"/>
          <w:sz w:val="23"/>
          <w:szCs w:val="23"/>
        </w:rPr>
        <w:t>. Центры, вообще-то занимаются п</w:t>
      </w:r>
      <w:r w:rsidRPr="007E3696">
        <w:rPr>
          <w:b w:val="0"/>
          <w:sz w:val="23"/>
          <w:szCs w:val="23"/>
        </w:rPr>
        <w:t xml:space="preserve">роявленностями и присутствиями – материя! И Отец рано или поздно нас проверит </w:t>
      </w:r>
      <w:r w:rsidR="00EF3277">
        <w:rPr>
          <w:b w:val="0"/>
          <w:sz w:val="23"/>
          <w:szCs w:val="23"/>
        </w:rPr>
        <w:t>1-</w:t>
      </w:r>
      <w:r w:rsidRPr="007E3696">
        <w:rPr>
          <w:b w:val="0"/>
          <w:sz w:val="23"/>
          <w:szCs w:val="23"/>
        </w:rPr>
        <w:t xml:space="preserve">ми присутствиями, </w:t>
      </w:r>
      <w:r w:rsidR="00EF3277">
        <w:rPr>
          <w:b w:val="0"/>
          <w:sz w:val="23"/>
          <w:szCs w:val="23"/>
        </w:rPr>
        <w:t>1-</w:t>
      </w:r>
      <w:r w:rsidRPr="007E3696">
        <w:rPr>
          <w:b w:val="0"/>
          <w:sz w:val="23"/>
          <w:szCs w:val="23"/>
        </w:rPr>
        <w:t>ми Изначально Вышестоящими присутств</w:t>
      </w:r>
      <w:r w:rsidR="00EF3277">
        <w:rPr>
          <w:b w:val="0"/>
          <w:sz w:val="23"/>
          <w:szCs w:val="23"/>
        </w:rPr>
        <w:t>иями и 1-ми проявленностями.</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Взращивание частей меня, как Человека и Чело идёт снизу вверх, а моя служба идёт сверху вниз. Поэтому, если мы говорим о службе, отсчёт идёт сверху вниз и в 8-ми Проявлениях, пока! С августа может каждый встать в своё Проявлен</w:t>
      </w:r>
      <w:r w:rsidR="00EF3277">
        <w:rPr>
          <w:b w:val="0"/>
          <w:sz w:val="23"/>
          <w:szCs w:val="23"/>
        </w:rPr>
        <w:t xml:space="preserve">ие – у меня такая задумка. А </w:t>
      </w:r>
      <w:r w:rsidR="00EF3277" w:rsidRPr="00EF3277">
        <w:rPr>
          <w:b w:val="0"/>
          <w:i/>
          <w:sz w:val="23"/>
          <w:szCs w:val="23"/>
        </w:rPr>
        <w:t>чё</w:t>
      </w:r>
      <w:r w:rsidRPr="007E3696">
        <w:rPr>
          <w:b w:val="0"/>
          <w:sz w:val="23"/>
          <w:szCs w:val="23"/>
        </w:rPr>
        <w:t xml:space="preserve"> стоять в 8</w:t>
      </w:r>
      <w:r w:rsidR="00021EEF">
        <w:rPr>
          <w:b w:val="0"/>
          <w:sz w:val="23"/>
          <w:szCs w:val="23"/>
        </w:rPr>
        <w:t>-м, когда ты должен быть в 32-м?</w:t>
      </w:r>
      <w:r w:rsidRPr="007E3696">
        <w:rPr>
          <w:b w:val="0"/>
          <w:sz w:val="23"/>
          <w:szCs w:val="23"/>
        </w:rPr>
        <w:t xml:space="preserve"> Понимаете, о чём я говорю? А прове</w:t>
      </w:r>
      <w:r w:rsidR="00021EEF">
        <w:rPr>
          <w:b w:val="0"/>
          <w:sz w:val="23"/>
          <w:szCs w:val="23"/>
        </w:rPr>
        <w:t>рять меня будут присутствиями! и</w:t>
      </w:r>
      <w:r w:rsidRPr="007E3696">
        <w:rPr>
          <w:b w:val="0"/>
          <w:sz w:val="23"/>
          <w:szCs w:val="23"/>
        </w:rPr>
        <w:t xml:space="preserve"> </w:t>
      </w:r>
      <w:r w:rsidRPr="00021EEF">
        <w:rPr>
          <w:b w:val="0"/>
          <w:i/>
          <w:sz w:val="23"/>
          <w:szCs w:val="23"/>
        </w:rPr>
        <w:t>не</w:t>
      </w:r>
      <w:r w:rsidR="00021EEF">
        <w:rPr>
          <w:b w:val="0"/>
          <w:sz w:val="23"/>
          <w:szCs w:val="23"/>
        </w:rPr>
        <w:t xml:space="preserve"> Метагалактики, если я с</w:t>
      </w:r>
      <w:r w:rsidRPr="007E3696">
        <w:rPr>
          <w:b w:val="0"/>
          <w:sz w:val="23"/>
          <w:szCs w:val="23"/>
        </w:rPr>
        <w:t xml:space="preserve">лужащий </w:t>
      </w:r>
      <w:r w:rsidR="00021EEF">
        <w:rPr>
          <w:b w:val="0"/>
          <w:sz w:val="23"/>
          <w:szCs w:val="23"/>
        </w:rPr>
        <w:t xml:space="preserve">– </w:t>
      </w:r>
      <w:r w:rsidRPr="007E3696">
        <w:rPr>
          <w:b w:val="0"/>
          <w:sz w:val="23"/>
          <w:szCs w:val="23"/>
        </w:rPr>
        <w:t>того Проявления, где я должен служить. В этом</w:t>
      </w:r>
      <w:r w:rsidR="00021EEF">
        <w:rPr>
          <w:b w:val="0"/>
          <w:sz w:val="23"/>
          <w:szCs w:val="23"/>
        </w:rPr>
        <w:t xml:space="preserve"> уникальность этого механизма.</w:t>
      </w:r>
    </w:p>
    <w:p w:rsidR="00BB1733" w:rsidRPr="007E3696" w:rsidRDefault="00BB1733" w:rsidP="007E3696">
      <w:pPr>
        <w:pStyle w:val="Standard"/>
        <w:ind w:firstLine="425"/>
        <w:contextualSpacing/>
        <w:mirrorIndents/>
        <w:jc w:val="both"/>
        <w:rPr>
          <w:b w:val="0"/>
          <w:sz w:val="23"/>
          <w:szCs w:val="23"/>
        </w:rPr>
      </w:pPr>
      <w:r w:rsidRPr="007E3696">
        <w:rPr>
          <w:b w:val="0"/>
          <w:sz w:val="23"/>
          <w:szCs w:val="23"/>
        </w:rPr>
        <w:t xml:space="preserve">Так, кто не помнит, настоявшись как Чело, ну, пускай Чело Всеединый, на вышестоящих присутствиях Всеединого Проявления, вас всё равно Отец проверяет по частям где? </w:t>
      </w:r>
      <w:r w:rsidRPr="007E3696">
        <w:rPr>
          <w:b w:val="0"/>
          <w:sz w:val="23"/>
          <w:szCs w:val="23"/>
          <w:shd w:val="clear" w:color="auto" w:fill="FFFFFF"/>
        </w:rPr>
        <w:t>–</w:t>
      </w:r>
      <w:r w:rsidRPr="007E3696">
        <w:rPr>
          <w:b w:val="0"/>
          <w:sz w:val="23"/>
          <w:szCs w:val="23"/>
        </w:rPr>
        <w:t xml:space="preserve"> по присутствиям Метагалактики. Итоговый рост проверяет</w:t>
      </w:r>
      <w:r w:rsidR="00021EEF">
        <w:rPr>
          <w:b w:val="0"/>
          <w:sz w:val="23"/>
          <w:szCs w:val="23"/>
        </w:rPr>
        <w:t>ся в</w:t>
      </w:r>
      <w:r w:rsidRPr="007E3696">
        <w:rPr>
          <w:b w:val="0"/>
          <w:sz w:val="23"/>
          <w:szCs w:val="23"/>
        </w:rPr>
        <w:t xml:space="preserve"> вас как Человека по присутствиям Метагалактики. Этот стандарт помните? Только Отец может теперь этот стандарт расширить, что если вы ещё служащий Чело – и по присутствиям Метагалактики, как человека, и по присутствиям вашего служения. Чтоб </w:t>
      </w:r>
      <w:r w:rsidR="00021EEF">
        <w:rPr>
          <w:b w:val="0"/>
          <w:sz w:val="23"/>
          <w:szCs w:val="23"/>
        </w:rPr>
        <w:t>постепенно вы туда перешли. Всё?</w:t>
      </w:r>
      <w:r w:rsidRPr="007E3696">
        <w:rPr>
          <w:b w:val="0"/>
          <w:sz w:val="23"/>
          <w:szCs w:val="23"/>
        </w:rPr>
        <w:t xml:space="preserve"> Но никто не говорит, что эта проверка наступит завтра и даже через год,</w:t>
      </w:r>
      <w:r w:rsidR="00021EEF">
        <w:rPr>
          <w:b w:val="0"/>
          <w:sz w:val="23"/>
          <w:szCs w:val="23"/>
        </w:rPr>
        <w:t xml:space="preserve"> но ходить туда надо, пытаться</w:t>
      </w:r>
      <w:r w:rsidR="00021EEF" w:rsidRPr="00021EEF">
        <w:rPr>
          <w:b w:val="0"/>
          <w:sz w:val="23"/>
          <w:szCs w:val="23"/>
        </w:rPr>
        <w:t>.</w:t>
      </w:r>
      <w:r w:rsidR="00021EEF" w:rsidRPr="00021EEF">
        <w:rPr>
          <w:b w:val="0"/>
          <w:sz w:val="23"/>
          <w:szCs w:val="23"/>
          <w:shd w:val="clear" w:color="auto" w:fill="FFFFFF"/>
        </w:rPr>
        <w:t xml:space="preserve"> Любопытство не порок и сейчас оно полезно. Всё? Примерно сложили.</w:t>
      </w:r>
    </w:p>
    <w:p w:rsidR="00BB1733" w:rsidRPr="007E3696" w:rsidRDefault="00BB1733" w:rsidP="007E3696">
      <w:pPr>
        <w:pStyle w:val="Standard"/>
        <w:ind w:firstLine="425"/>
        <w:contextualSpacing/>
        <w:mirrorIndents/>
        <w:jc w:val="both"/>
        <w:rPr>
          <w:b w:val="0"/>
          <w:sz w:val="23"/>
          <w:szCs w:val="23"/>
        </w:rPr>
      </w:pPr>
    </w:p>
    <w:p w:rsidR="00BB1733" w:rsidRPr="007E3696" w:rsidRDefault="00BB1733" w:rsidP="006A2B71">
      <w:pPr>
        <w:pStyle w:val="2"/>
      </w:pPr>
      <w:bookmarkStart w:id="61" w:name="_Toc353309843"/>
      <w:r w:rsidRPr="007E3696">
        <w:t>Конкретное восприятие Око</w:t>
      </w:r>
      <w:bookmarkEnd w:id="61"/>
    </w:p>
    <w:p w:rsidR="00BB1733" w:rsidRPr="007E3696" w:rsidRDefault="00BB1733" w:rsidP="007E3696">
      <w:pPr>
        <w:pStyle w:val="Standard"/>
        <w:ind w:firstLine="425"/>
        <w:contextualSpacing/>
        <w:mirrorIndents/>
        <w:jc w:val="center"/>
        <w:rPr>
          <w:b w:val="0"/>
          <w:sz w:val="23"/>
          <w:szCs w:val="23"/>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Это, это всё правильно. У нас присутствия относятся, к какому восприятию? – к </w:t>
      </w:r>
      <w:r w:rsidR="00021EEF">
        <w:rPr>
          <w:b w:val="0"/>
          <w:szCs w:val="23"/>
          <w:shd w:val="clear" w:color="auto" w:fill="FFFFFF"/>
        </w:rPr>
        <w:t>4-</w:t>
      </w:r>
      <w:r w:rsidRPr="007E3696">
        <w:rPr>
          <w:b w:val="0"/>
          <w:szCs w:val="23"/>
          <w:shd w:val="clear" w:color="auto" w:fill="FFFFFF"/>
        </w:rPr>
        <w:t xml:space="preserve">у. А проявление, к какому? – к </w:t>
      </w:r>
      <w:r w:rsidR="00021EEF">
        <w:rPr>
          <w:b w:val="0"/>
          <w:szCs w:val="23"/>
          <w:shd w:val="clear" w:color="auto" w:fill="FFFFFF"/>
        </w:rPr>
        <w:t>6-</w:t>
      </w:r>
      <w:r w:rsidRPr="007E3696">
        <w:rPr>
          <w:b w:val="0"/>
          <w:szCs w:val="23"/>
          <w:shd w:val="clear" w:color="auto" w:fill="FFFFFF"/>
        </w:rPr>
        <w:t xml:space="preserve">у. А их синтез, к какому? – к </w:t>
      </w:r>
      <w:r w:rsidR="00021EEF">
        <w:rPr>
          <w:b w:val="0"/>
          <w:szCs w:val="23"/>
          <w:shd w:val="clear" w:color="auto" w:fill="FFFFFF"/>
        </w:rPr>
        <w:t>5-</w:t>
      </w:r>
      <w:r w:rsidRPr="007E3696">
        <w:rPr>
          <w:b w:val="0"/>
          <w:szCs w:val="23"/>
          <w:shd w:val="clear" w:color="auto" w:fill="FFFFFF"/>
        </w:rPr>
        <w:t xml:space="preserve">у. Мы прошли сейчас </w:t>
      </w:r>
      <w:r w:rsidR="00021EEF">
        <w:rPr>
          <w:b w:val="0"/>
          <w:szCs w:val="23"/>
          <w:shd w:val="clear" w:color="auto" w:fill="FFFFFF"/>
        </w:rPr>
        <w:t>5-</w:t>
      </w:r>
      <w:r w:rsidRPr="007E3696">
        <w:rPr>
          <w:b w:val="0"/>
          <w:szCs w:val="23"/>
          <w:shd w:val="clear" w:color="auto" w:fill="FFFFFF"/>
        </w:rPr>
        <w:t>е конкретное восприятие. А что ты конкретно имееш</w:t>
      </w:r>
      <w:r w:rsidR="00021EEF">
        <w:rPr>
          <w:b w:val="0"/>
          <w:szCs w:val="23"/>
          <w:shd w:val="clear" w:color="auto" w:fill="FFFFFF"/>
        </w:rPr>
        <w:t>ь в виду в этом новом строении?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Если кто-то хотел узнать, что такое конкретное восприятие. Вот всё, что я сейчас рассказывал – это о</w:t>
      </w:r>
      <w:r w:rsidR="00021EEF">
        <w:rPr>
          <w:b w:val="0"/>
          <w:szCs w:val="23"/>
          <w:shd w:val="clear" w:color="auto" w:fill="FFFFFF"/>
        </w:rPr>
        <w:t>дно конкретное восприятие, ч</w:t>
      </w:r>
      <w:r w:rsidRPr="007E3696">
        <w:rPr>
          <w:b w:val="0"/>
          <w:szCs w:val="23"/>
          <w:shd w:val="clear" w:color="auto" w:fill="FFFFFF"/>
        </w:rPr>
        <w:t xml:space="preserve">тоб мы </w:t>
      </w:r>
      <w:r w:rsidRPr="00021EEF">
        <w:rPr>
          <w:b w:val="0"/>
          <w:spacing w:val="20"/>
          <w:szCs w:val="23"/>
          <w:shd w:val="clear" w:color="auto" w:fill="FFFFFF"/>
        </w:rPr>
        <w:t>конкретно</w:t>
      </w:r>
      <w:r w:rsidR="00021EEF">
        <w:rPr>
          <w:b w:val="0"/>
          <w:szCs w:val="23"/>
          <w:shd w:val="clear" w:color="auto" w:fill="FFFFFF"/>
        </w:rPr>
        <w:t xml:space="preserve"> увидели правильный взгляд, п</w:t>
      </w:r>
      <w:r w:rsidRPr="007E3696">
        <w:rPr>
          <w:b w:val="0"/>
          <w:szCs w:val="23"/>
          <w:shd w:val="clear" w:color="auto" w:fill="FFFFFF"/>
        </w:rPr>
        <w:t xml:space="preserve">олучили правильный взгляд вот того, что сложилось в каждом Проявлении. Это </w:t>
      </w:r>
      <w:r w:rsidRPr="00021EEF">
        <w:rPr>
          <w:b w:val="0"/>
          <w:spacing w:val="20"/>
          <w:szCs w:val="23"/>
          <w:shd w:val="clear" w:color="auto" w:fill="FFFFFF"/>
        </w:rPr>
        <w:t>конкретное</w:t>
      </w:r>
      <w:r w:rsidRPr="007E3696">
        <w:rPr>
          <w:b w:val="0"/>
          <w:szCs w:val="23"/>
          <w:shd w:val="clear" w:color="auto" w:fill="FFFFFF"/>
        </w:rPr>
        <w:t xml:space="preserve"> восприятие, которое ломает старый взгляд и начинает складывать новый. Причём, рассказываю даже то, что ещё не опубликовано. В смысле, что вас постепенно будут проверять по присутст</w:t>
      </w:r>
      <w:r w:rsidR="00021EEF">
        <w:rPr>
          <w:b w:val="0"/>
          <w:szCs w:val="23"/>
          <w:shd w:val="clear" w:color="auto" w:fill="FFFFFF"/>
        </w:rPr>
        <w:t>виям всех Проявлений. Ой! (</w:t>
      </w:r>
      <w:r w:rsidR="00021EEF" w:rsidRPr="00021EEF">
        <w:rPr>
          <w:b w:val="0"/>
          <w:i/>
          <w:szCs w:val="23"/>
          <w:shd w:val="clear" w:color="auto" w:fill="FFFFFF"/>
        </w:rPr>
        <w:t>вздыхает</w:t>
      </w:r>
      <w:r w:rsidR="00021EEF">
        <w:rPr>
          <w:b w:val="0"/>
          <w:szCs w:val="23"/>
          <w:shd w:val="clear" w:color="auto" w:fill="FFFFFF"/>
        </w:rPr>
        <w:t>). Есть?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Так что вы сейчас видели </w:t>
      </w:r>
      <w:r w:rsidRPr="00021EEF">
        <w:rPr>
          <w:b w:val="0"/>
          <w:spacing w:val="20"/>
          <w:szCs w:val="23"/>
          <w:shd w:val="clear" w:color="auto" w:fill="FFFFFF"/>
        </w:rPr>
        <w:t>чёткий</w:t>
      </w:r>
      <w:r w:rsidRPr="007E3696">
        <w:rPr>
          <w:b w:val="0"/>
          <w:szCs w:val="23"/>
          <w:shd w:val="clear" w:color="auto" w:fill="FFFFFF"/>
        </w:rPr>
        <w:t xml:space="preserve"> вариант конкретного восприятия. То есть, когда ты упирае</w:t>
      </w:r>
      <w:r w:rsidR="00021EEF">
        <w:rPr>
          <w:b w:val="0"/>
          <w:szCs w:val="23"/>
          <w:shd w:val="clear" w:color="auto" w:fill="FFFFFF"/>
        </w:rPr>
        <w:t>шься в тему, ты её понимаешь – н</w:t>
      </w:r>
      <w:r w:rsidRPr="007E3696">
        <w:rPr>
          <w:b w:val="0"/>
          <w:szCs w:val="23"/>
          <w:shd w:val="clear" w:color="auto" w:fill="FFFFFF"/>
        </w:rPr>
        <w:t>е понимаешь, и ты должен её и вообразить, и связать и увидеть, и связки поставить. И когда вот это всё у тебя сложилось, у тебя п</w:t>
      </w:r>
      <w:r w:rsidR="00021EEF">
        <w:rPr>
          <w:b w:val="0"/>
          <w:szCs w:val="23"/>
          <w:shd w:val="clear" w:color="auto" w:fill="FFFFFF"/>
        </w:rPr>
        <w:t>оявилось конкретное восприятие.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Зачем оно нужно? Чем больше конкретных восприятий на разную тему, тем лучше работает Око потом. Оку всё равно, что вы знаете. Но ему очень важно, что вы конкретно имеете в виду на эту тему. Что вы конкретно воспринимаете на эту позицию, на этот принцип, на это выражение. И вот всё, что вы наработали конкретным восприятием, на это Око ориентируется. «Всё что вы там, на присутствиях нафигачили, так и</w:t>
      </w:r>
      <w:r w:rsidR="00021EEF">
        <w:rPr>
          <w:b w:val="0"/>
          <w:szCs w:val="23"/>
          <w:shd w:val="clear" w:color="auto" w:fill="FFFFFF"/>
        </w:rPr>
        <w:t>нтересно, но не факт, что чисто –</w:t>
      </w:r>
      <w:r w:rsidRPr="007E3696">
        <w:rPr>
          <w:b w:val="0"/>
          <w:szCs w:val="23"/>
          <w:shd w:val="clear" w:color="auto" w:fill="FFFFFF"/>
        </w:rPr>
        <w:t xml:space="preserve"> смотреть туда не буду. А только буду смотреть, а что ты конкретно имеешь в</w:t>
      </w:r>
      <w:r w:rsidR="00021EEF">
        <w:rPr>
          <w:b w:val="0"/>
          <w:szCs w:val="23"/>
          <w:shd w:val="clear" w:color="auto" w:fill="FFFFFF"/>
        </w:rPr>
        <w:t xml:space="preserve"> виду, заявляя это». Понимаете?</w:t>
      </w:r>
    </w:p>
    <w:p w:rsidR="003007B7"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Око, оно проникает конкретно в глубину и смотрит, что ты имеешь ввиду, что ты видишь на эту тему. Если оно чувствует, что это совпадает со стандартами Отца, ты восходишь. Если оно чувствует, что ещё не совпадает – ну, учишься. А если оно чувствует, что ты </w:t>
      </w:r>
      <w:r w:rsidRPr="00021EEF">
        <w:rPr>
          <w:b w:val="0"/>
          <w:spacing w:val="20"/>
          <w:szCs w:val="23"/>
          <w:shd w:val="clear" w:color="auto" w:fill="FFFFFF"/>
        </w:rPr>
        <w:t>плохо</w:t>
      </w:r>
      <w:r w:rsidRPr="007E3696">
        <w:rPr>
          <w:b w:val="0"/>
          <w:szCs w:val="23"/>
          <w:shd w:val="clear" w:color="auto" w:fill="FFFFFF"/>
        </w:rPr>
        <w:t xml:space="preserve"> учишься и не хочешь совпадать, но заявляешь, что совпадает, оно говорит: «П</w:t>
      </w:r>
      <w:r w:rsidR="00021EEF">
        <w:rPr>
          <w:b w:val="0"/>
          <w:szCs w:val="23"/>
          <w:shd w:val="clear" w:color="auto" w:fill="FFFFFF"/>
        </w:rPr>
        <w:t>апа!</w:t>
      </w:r>
      <w:r w:rsidRPr="007E3696">
        <w:rPr>
          <w:b w:val="0"/>
          <w:szCs w:val="23"/>
          <w:shd w:val="clear" w:color="auto" w:fill="FFFFFF"/>
        </w:rPr>
        <w:t xml:space="preserve"> ребёнка обижают». Ну, и приходит дядя Ататайкин и говорит: «Учиться, учиться и ещё раз</w:t>
      </w:r>
      <w:r w:rsidR="00021EEF">
        <w:rPr>
          <w:b w:val="0"/>
          <w:szCs w:val="23"/>
          <w:shd w:val="clear" w:color="auto" w:fill="FFFFFF"/>
        </w:rPr>
        <w:t>,</w:t>
      </w:r>
      <w:r w:rsidRPr="007E3696">
        <w:rPr>
          <w:b w:val="0"/>
          <w:szCs w:val="23"/>
          <w:shd w:val="clear" w:color="auto" w:fill="FFFFFF"/>
        </w:rPr>
        <w:t xml:space="preserve"> учиться», – как завещал великий товарищ, обучающий на разные темы. И вы будете говорить: «Я под Лениным себя чищу», – лишь бы выучиться и взойти. Ну, примерно вот т</w:t>
      </w:r>
      <w:r w:rsidR="003007B7">
        <w:rPr>
          <w:b w:val="0"/>
          <w:szCs w:val="23"/>
          <w:shd w:val="clear" w:color="auto" w:fill="FFFFFF"/>
        </w:rPr>
        <w:t>ак.</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Око смеётся и говорит: «Дзень, лишь бы научился». И опять, а что ты конкретно имеешь в виду? </w:t>
      </w:r>
      <w:r w:rsidR="003007B7">
        <w:rPr>
          <w:b w:val="0"/>
          <w:szCs w:val="23"/>
          <w:shd w:val="clear" w:color="auto" w:fill="FFFFFF"/>
        </w:rPr>
        <w:t>5-</w:t>
      </w:r>
      <w:r w:rsidRPr="007E3696">
        <w:rPr>
          <w:b w:val="0"/>
          <w:szCs w:val="23"/>
          <w:shd w:val="clear" w:color="auto" w:fill="FFFFFF"/>
        </w:rPr>
        <w:t xml:space="preserve">й Синтез – что ты конкретно имеешь в виду? </w:t>
      </w:r>
      <w:r w:rsidR="003007B7">
        <w:rPr>
          <w:b w:val="0"/>
          <w:szCs w:val="23"/>
          <w:shd w:val="clear" w:color="auto" w:fill="FFFFFF"/>
        </w:rPr>
        <w:t>5-</w:t>
      </w:r>
      <w:r w:rsidRPr="007E3696">
        <w:rPr>
          <w:b w:val="0"/>
          <w:szCs w:val="23"/>
          <w:shd w:val="clear" w:color="auto" w:fill="FFFFFF"/>
        </w:rPr>
        <w:t xml:space="preserve">е присутствие – что ты конкретно </w:t>
      </w:r>
      <w:r w:rsidR="003007B7">
        <w:rPr>
          <w:b w:val="0"/>
          <w:szCs w:val="23"/>
          <w:shd w:val="clear" w:color="auto" w:fill="FFFFFF"/>
        </w:rPr>
        <w:t>имеешь в виду? Присутственности –</w:t>
      </w:r>
      <w:r w:rsidRPr="007E3696">
        <w:rPr>
          <w:b w:val="0"/>
          <w:szCs w:val="23"/>
          <w:shd w:val="clear" w:color="auto" w:fill="FFFFFF"/>
        </w:rPr>
        <w:t xml:space="preserve"> на каком присутствии ты конкретно их имеешь в виду, и что они имеют в виду по поводу тебя на этом присутствии? Ясно я из</w:t>
      </w:r>
      <w:r w:rsidR="003007B7">
        <w:rPr>
          <w:b w:val="0"/>
          <w:szCs w:val="23"/>
          <w:shd w:val="clear" w:color="auto" w:fill="FFFFFF"/>
        </w:rPr>
        <w:t>лагаю? Я думаю это уже понятно.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вот это всё копится в Око как результат Синтеза, и оно потом начинает разработанно воспринимать этим. Причём, эти программы может и Отец давать, если есть чем впитывать, тем же Око, и одновременно в себе воспитывать, в том же Око: конкретность, доскональность, тщательность, щепет</w:t>
      </w:r>
      <w:r w:rsidR="003007B7">
        <w:rPr>
          <w:b w:val="0"/>
          <w:szCs w:val="23"/>
          <w:shd w:val="clear" w:color="auto" w:fill="FFFFFF"/>
        </w:rPr>
        <w:t>ильность восприятия всего во всё</w:t>
      </w:r>
      <w:r w:rsidRPr="007E3696">
        <w:rPr>
          <w:b w:val="0"/>
          <w:szCs w:val="23"/>
          <w:shd w:val="clear" w:color="auto" w:fill="FFFFFF"/>
        </w:rPr>
        <w:t>м, связок всего во всём. Вот это взгляд Око. И вначале он складывается у вас вот таки</w:t>
      </w:r>
      <w:r w:rsidR="003007B7">
        <w:rPr>
          <w:b w:val="0"/>
          <w:szCs w:val="23"/>
          <w:shd w:val="clear" w:color="auto" w:fill="FFFFFF"/>
        </w:rPr>
        <w:t>м подходом.</w:t>
      </w:r>
    </w:p>
    <w:p w:rsidR="00BB1733" w:rsidRPr="007E3696" w:rsidRDefault="003007B7" w:rsidP="007E3696">
      <w:pPr>
        <w:suppressAutoHyphens/>
        <w:contextualSpacing/>
        <w:mirrorIndents/>
        <w:rPr>
          <w:b w:val="0"/>
          <w:szCs w:val="23"/>
          <w:shd w:val="clear" w:color="auto" w:fill="FFFFFF"/>
        </w:rPr>
      </w:pPr>
      <w:r>
        <w:rPr>
          <w:b w:val="0"/>
          <w:szCs w:val="23"/>
          <w:shd w:val="clear" w:color="auto" w:fill="FFFFFF"/>
        </w:rPr>
        <w:t>5-й профессиональный выразитель</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опять же, назв</w:t>
      </w:r>
      <w:r>
        <w:rPr>
          <w:b w:val="0"/>
          <w:szCs w:val="23"/>
          <w:shd w:val="clear" w:color="auto" w:fill="FFFFFF"/>
        </w:rPr>
        <w:t>ание профессии вспоминайте сами)</w:t>
      </w:r>
      <w:r w:rsidR="00BB1733" w:rsidRPr="007E3696">
        <w:rPr>
          <w:b w:val="0"/>
          <w:szCs w:val="23"/>
          <w:shd w:val="clear" w:color="auto" w:fill="FFFFFF"/>
        </w:rPr>
        <w:t xml:space="preserve"> обязан взращивать </w:t>
      </w:r>
      <w:r>
        <w:rPr>
          <w:b w:val="0"/>
          <w:szCs w:val="23"/>
          <w:shd w:val="clear" w:color="auto" w:fill="FFFFFF"/>
        </w:rPr>
        <w:t>5-е восприятие</w:t>
      </w:r>
      <w:r w:rsidR="00BB1733" w:rsidRPr="007E3696">
        <w:rPr>
          <w:b w:val="0"/>
          <w:szCs w:val="23"/>
          <w:shd w:val="clear" w:color="auto" w:fill="FFFFFF"/>
        </w:rPr>
        <w:t xml:space="preserve">, 29-е сейчас юридически, самое высокое. Если к другим профессиям это относится меньше, то к </w:t>
      </w:r>
      <w:r>
        <w:rPr>
          <w:b w:val="0"/>
          <w:szCs w:val="23"/>
          <w:shd w:val="clear" w:color="auto" w:fill="FFFFFF"/>
        </w:rPr>
        <w:t>5-</w:t>
      </w:r>
      <w:r w:rsidR="00BB1733" w:rsidRPr="007E3696">
        <w:rPr>
          <w:b w:val="0"/>
          <w:szCs w:val="23"/>
          <w:shd w:val="clear" w:color="auto" w:fill="FFFFFF"/>
        </w:rPr>
        <w:t xml:space="preserve">й это относится обязательно. Все услышали? Вот </w:t>
      </w:r>
      <w:r w:rsidR="00BB1733" w:rsidRPr="003007B7">
        <w:rPr>
          <w:b w:val="0"/>
          <w:spacing w:val="20"/>
          <w:szCs w:val="23"/>
          <w:shd w:val="clear" w:color="auto" w:fill="FFFFFF"/>
        </w:rPr>
        <w:t>конкретный</w:t>
      </w:r>
      <w:r w:rsidR="00BB1733" w:rsidRPr="007E3696">
        <w:rPr>
          <w:b w:val="0"/>
          <w:szCs w:val="23"/>
          <w:shd w:val="clear" w:color="auto" w:fill="FFFFFF"/>
        </w:rPr>
        <w:t xml:space="preserve"> взгляд на какую-то тему. Я объяснил новую, п</w:t>
      </w:r>
      <w:r>
        <w:rPr>
          <w:b w:val="0"/>
          <w:szCs w:val="23"/>
          <w:shd w:val="clear" w:color="auto" w:fill="FFFFFF"/>
        </w:rPr>
        <w:t>оказал чуть-чуть старую. Любую.</w:t>
      </w:r>
    </w:p>
    <w:p w:rsidR="003007B7" w:rsidRDefault="00BB1733" w:rsidP="003007B7">
      <w:pPr>
        <w:suppressAutoHyphens/>
        <w:contextualSpacing/>
        <w:mirrorIndents/>
        <w:rPr>
          <w:b w:val="0"/>
          <w:szCs w:val="23"/>
          <w:shd w:val="clear" w:color="auto" w:fill="FFFFFF"/>
        </w:rPr>
      </w:pPr>
      <w:r w:rsidRPr="007E3696">
        <w:rPr>
          <w:b w:val="0"/>
          <w:szCs w:val="23"/>
          <w:shd w:val="clear" w:color="auto" w:fill="FFFFFF"/>
        </w:rPr>
        <w:t>Допустим, я Ведущий 5-го Дома Проявления. А что ты, как Ведущий Огня 5-го Дома Проя</w:t>
      </w:r>
      <w:r w:rsidR="003007B7">
        <w:rPr>
          <w:b w:val="0"/>
          <w:szCs w:val="23"/>
          <w:shd w:val="clear" w:color="auto" w:fill="FFFFFF"/>
        </w:rPr>
        <w:t>вления конкретно имеешь в виду:</w:t>
      </w:r>
    </w:p>
    <w:p w:rsidR="003007B7" w:rsidRDefault="003007B7" w:rsidP="003007B7">
      <w:pPr>
        <w:pStyle w:val="ac"/>
        <w:numPr>
          <w:ilvl w:val="0"/>
          <w:numId w:val="31"/>
        </w:numPr>
        <w:suppressAutoHyphens/>
        <w:ind w:left="0" w:firstLine="283"/>
        <w:mirrorIndents/>
        <w:rPr>
          <w:b w:val="0"/>
          <w:szCs w:val="23"/>
          <w:shd w:val="clear" w:color="auto" w:fill="FFFFFF"/>
        </w:rPr>
      </w:pPr>
      <w:r w:rsidRPr="003007B7">
        <w:rPr>
          <w:b w:val="0"/>
          <w:szCs w:val="23"/>
          <w:shd w:val="clear" w:color="auto" w:fill="FFFFFF"/>
        </w:rPr>
        <w:t>Что есмь Престол?</w:t>
      </w:r>
    </w:p>
    <w:p w:rsidR="00BB1733" w:rsidRDefault="003007B7" w:rsidP="003007B7">
      <w:pPr>
        <w:pStyle w:val="ac"/>
        <w:numPr>
          <w:ilvl w:val="0"/>
          <w:numId w:val="31"/>
        </w:numPr>
        <w:suppressAutoHyphens/>
        <w:ind w:left="0" w:firstLine="283"/>
        <w:mirrorIndents/>
        <w:rPr>
          <w:b w:val="0"/>
          <w:szCs w:val="23"/>
          <w:shd w:val="clear" w:color="auto" w:fill="FFFFFF"/>
        </w:rPr>
      </w:pPr>
      <w:r w:rsidRPr="003007B7">
        <w:rPr>
          <w:b w:val="0"/>
          <w:szCs w:val="23"/>
          <w:shd w:val="clear" w:color="auto" w:fill="FFFFFF"/>
        </w:rPr>
        <w:t>Ч</w:t>
      </w:r>
      <w:r w:rsidR="00BB1733" w:rsidRPr="003007B7">
        <w:rPr>
          <w:b w:val="0"/>
          <w:szCs w:val="23"/>
          <w:shd w:val="clear" w:color="auto" w:fill="FFFFFF"/>
        </w:rPr>
        <w:t>то есть Влад</w:t>
      </w:r>
      <w:r w:rsidRPr="003007B7">
        <w:rPr>
          <w:b w:val="0"/>
          <w:szCs w:val="23"/>
          <w:shd w:val="clear" w:color="auto" w:fill="FFFFFF"/>
        </w:rPr>
        <w:t>ыки А. и А.</w:t>
      </w:r>
      <w:r w:rsidR="00BB1733" w:rsidRPr="003007B7">
        <w:rPr>
          <w:b w:val="0"/>
          <w:szCs w:val="23"/>
          <w:shd w:val="clear" w:color="auto" w:fill="FFFFFF"/>
        </w:rPr>
        <w:t xml:space="preserve"> </w:t>
      </w:r>
      <w:r w:rsidRPr="003007B7">
        <w:rPr>
          <w:b w:val="0"/>
          <w:szCs w:val="23"/>
          <w:shd w:val="clear" w:color="auto" w:fill="FFFFFF"/>
        </w:rPr>
        <w:t>(</w:t>
      </w:r>
      <w:r w:rsidR="00BB1733" w:rsidRPr="003007B7">
        <w:rPr>
          <w:b w:val="0"/>
          <w:szCs w:val="23"/>
          <w:shd w:val="clear" w:color="auto" w:fill="FFFFFF"/>
        </w:rPr>
        <w:t>если я не ошибаюсь</w:t>
      </w:r>
      <w:r w:rsidRPr="003007B7">
        <w:rPr>
          <w:b w:val="0"/>
          <w:szCs w:val="23"/>
          <w:shd w:val="clear" w:color="auto" w:fill="FFFFFF"/>
        </w:rPr>
        <w:t>), они дзенисты. Правильно почти назвал, да, первые буквы? Кто не знает –</w:t>
      </w:r>
      <w:r w:rsidR="00BB1733" w:rsidRPr="003007B7">
        <w:rPr>
          <w:b w:val="0"/>
          <w:szCs w:val="23"/>
          <w:shd w:val="clear" w:color="auto" w:fill="FFFFFF"/>
        </w:rPr>
        <w:t xml:space="preserve"> полное</w:t>
      </w:r>
      <w:r w:rsidRPr="003007B7">
        <w:rPr>
          <w:b w:val="0"/>
          <w:szCs w:val="23"/>
          <w:shd w:val="clear" w:color="auto" w:fill="FFFFFF"/>
        </w:rPr>
        <w:t>,</w:t>
      </w:r>
      <w:r w:rsidR="00BB1733" w:rsidRPr="003007B7">
        <w:rPr>
          <w:b w:val="0"/>
          <w:szCs w:val="23"/>
          <w:shd w:val="clear" w:color="auto" w:fill="FFFFFF"/>
        </w:rPr>
        <w:t xml:space="preserve"> без и</w:t>
      </w:r>
      <w:r w:rsidR="00BB1733" w:rsidRPr="003007B7">
        <w:rPr>
          <w:b w:val="0"/>
          <w:i/>
          <w:szCs w:val="23"/>
          <w:shd w:val="clear" w:color="auto" w:fill="FFFFFF"/>
        </w:rPr>
        <w:t>,</w:t>
      </w:r>
      <w:r w:rsidR="00BB1733" w:rsidRPr="003007B7">
        <w:rPr>
          <w:b w:val="0"/>
          <w:szCs w:val="23"/>
          <w:shd w:val="clear" w:color="auto" w:fill="FFFFFF"/>
        </w:rPr>
        <w:t xml:space="preserve"> «</w:t>
      </w:r>
      <w:r w:rsidR="00BB1733" w:rsidRPr="003007B7">
        <w:rPr>
          <w:b w:val="0"/>
          <w:i/>
          <w:szCs w:val="23"/>
          <w:shd w:val="clear" w:color="auto" w:fill="FFFFFF"/>
        </w:rPr>
        <w:t>а-а</w:t>
      </w:r>
      <w:r w:rsidR="00BB1733" w:rsidRPr="003007B7">
        <w:rPr>
          <w:b w:val="0"/>
          <w:szCs w:val="23"/>
          <w:shd w:val="clear" w:color="auto" w:fill="FFFFFF"/>
        </w:rPr>
        <w:t>». И там уже товарищ сильный в я</w:t>
      </w:r>
      <w:r w:rsidRPr="003007B7">
        <w:rPr>
          <w:b w:val="0"/>
          <w:szCs w:val="23"/>
          <w:shd w:val="clear" w:color="auto" w:fill="FFFFFF"/>
        </w:rPr>
        <w:t>нском масштабе, он вам объяснит (з</w:t>
      </w:r>
      <w:r w:rsidR="00BB1733" w:rsidRPr="003007B7">
        <w:rPr>
          <w:b w:val="0"/>
          <w:szCs w:val="23"/>
          <w:shd w:val="clear" w:color="auto" w:fill="FFFFFF"/>
        </w:rPr>
        <w:t>наменитое имя</w:t>
      </w:r>
      <w:r w:rsidRPr="003007B7">
        <w:rPr>
          <w:b w:val="0"/>
          <w:szCs w:val="23"/>
          <w:shd w:val="clear" w:color="auto" w:fill="FFFFFF"/>
        </w:rPr>
        <w:t>), да?</w:t>
      </w:r>
    </w:p>
    <w:p w:rsidR="00BB1733" w:rsidRDefault="00BB1733" w:rsidP="003007B7">
      <w:pPr>
        <w:pStyle w:val="ac"/>
        <w:numPr>
          <w:ilvl w:val="0"/>
          <w:numId w:val="31"/>
        </w:numPr>
        <w:suppressAutoHyphens/>
        <w:ind w:left="0" w:firstLine="283"/>
        <w:mirrorIndents/>
        <w:rPr>
          <w:b w:val="0"/>
          <w:szCs w:val="23"/>
          <w:shd w:val="clear" w:color="auto" w:fill="FFFFFF"/>
        </w:rPr>
      </w:pPr>
      <w:r w:rsidRPr="003007B7">
        <w:rPr>
          <w:b w:val="0"/>
          <w:szCs w:val="23"/>
          <w:shd w:val="clear" w:color="auto" w:fill="FFFFFF"/>
        </w:rPr>
        <w:t xml:space="preserve">Какие </w:t>
      </w:r>
      <w:r w:rsidR="003007B7">
        <w:rPr>
          <w:b w:val="0"/>
          <w:szCs w:val="23"/>
          <w:shd w:val="clear" w:color="auto" w:fill="FFFFFF"/>
        </w:rPr>
        <w:t>силы ты имеешь в виду, работая.</w:t>
      </w:r>
    </w:p>
    <w:p w:rsidR="003007B7" w:rsidRDefault="00BB1733" w:rsidP="003007B7">
      <w:pPr>
        <w:pStyle w:val="ac"/>
        <w:numPr>
          <w:ilvl w:val="0"/>
          <w:numId w:val="31"/>
        </w:numPr>
        <w:suppressAutoHyphens/>
        <w:ind w:left="0" w:firstLine="283"/>
        <w:mirrorIndents/>
        <w:rPr>
          <w:b w:val="0"/>
          <w:szCs w:val="23"/>
          <w:shd w:val="clear" w:color="auto" w:fill="FFFFFF"/>
        </w:rPr>
      </w:pPr>
      <w:r w:rsidRPr="003007B7">
        <w:rPr>
          <w:b w:val="0"/>
          <w:szCs w:val="23"/>
          <w:shd w:val="clear" w:color="auto" w:fill="FFFFFF"/>
        </w:rPr>
        <w:t xml:space="preserve">Как название Управления Синтеза, </w:t>
      </w:r>
      <w:r w:rsidR="003007B7">
        <w:rPr>
          <w:b w:val="0"/>
          <w:szCs w:val="23"/>
          <w:shd w:val="clear" w:color="auto" w:fill="FFFFFF"/>
        </w:rPr>
        <w:t>5-</w:t>
      </w:r>
      <w:r w:rsidRPr="003007B7">
        <w:rPr>
          <w:b w:val="0"/>
          <w:szCs w:val="23"/>
          <w:shd w:val="clear" w:color="auto" w:fill="FFFFFF"/>
        </w:rPr>
        <w:t>го? Если ты не имеешь в виду, объяснят что надо име</w:t>
      </w:r>
      <w:r w:rsidR="003007B7">
        <w:rPr>
          <w:b w:val="0"/>
          <w:szCs w:val="23"/>
          <w:shd w:val="clear" w:color="auto" w:fill="FFFFFF"/>
        </w:rPr>
        <w:t>ть в виду. Понимаете о чём, да?</w:t>
      </w:r>
    </w:p>
    <w:p w:rsidR="003007B7" w:rsidRDefault="003007B7" w:rsidP="003007B7">
      <w:pPr>
        <w:pStyle w:val="ac"/>
        <w:numPr>
          <w:ilvl w:val="0"/>
          <w:numId w:val="31"/>
        </w:numPr>
        <w:suppressAutoHyphens/>
        <w:ind w:left="0" w:firstLine="283"/>
        <w:mirrorIndents/>
        <w:rPr>
          <w:b w:val="0"/>
          <w:szCs w:val="23"/>
          <w:shd w:val="clear" w:color="auto" w:fill="FFFFFF"/>
        </w:rPr>
      </w:pPr>
      <w:r>
        <w:rPr>
          <w:b w:val="0"/>
          <w:szCs w:val="23"/>
          <w:shd w:val="clear" w:color="auto" w:fill="FFFFFF"/>
        </w:rPr>
        <w:t>Что такое причинность.</w:t>
      </w:r>
    </w:p>
    <w:p w:rsidR="003007B7" w:rsidRPr="003007B7" w:rsidRDefault="00BB1733" w:rsidP="003007B7">
      <w:pPr>
        <w:pStyle w:val="ac"/>
        <w:numPr>
          <w:ilvl w:val="0"/>
          <w:numId w:val="31"/>
        </w:numPr>
        <w:suppressAutoHyphens/>
        <w:ind w:left="0" w:firstLine="283"/>
        <w:mirrorIndents/>
        <w:rPr>
          <w:b w:val="0"/>
          <w:szCs w:val="23"/>
          <w:shd w:val="clear" w:color="auto" w:fill="FFFFFF"/>
        </w:rPr>
      </w:pPr>
      <w:r w:rsidRPr="003007B7">
        <w:rPr>
          <w:b w:val="0"/>
          <w:szCs w:val="23"/>
          <w:shd w:val="clear" w:color="auto" w:fill="FFFFFF"/>
        </w:rPr>
        <w:t>Что такое всеединство. Что на каждое это сл</w:t>
      </w:r>
      <w:r w:rsidR="003007B7">
        <w:rPr>
          <w:b w:val="0"/>
          <w:szCs w:val="23"/>
          <w:shd w:val="clear" w:color="auto" w:fill="FFFFFF"/>
        </w:rPr>
        <w:t xml:space="preserve">ово ты конкретно имеешь в виду? </w:t>
      </w:r>
      <w:r w:rsidRPr="003007B7">
        <w:rPr>
          <w:b w:val="0"/>
          <w:szCs w:val="23"/>
          <w:shd w:val="clear" w:color="auto" w:fill="FFFFFF"/>
        </w:rPr>
        <w:t>Вот это сложилось и вот он твой Дом Проявлени</w:t>
      </w:r>
      <w:r w:rsidR="003007B7" w:rsidRPr="003007B7">
        <w:rPr>
          <w:b w:val="0"/>
          <w:szCs w:val="23"/>
          <w:shd w:val="clear" w:color="auto" w:fill="FFFFFF"/>
        </w:rPr>
        <w:t>я.</w:t>
      </w:r>
    </w:p>
    <w:p w:rsidR="003007B7" w:rsidRDefault="00BB1733" w:rsidP="003007B7">
      <w:pPr>
        <w:pStyle w:val="ac"/>
        <w:numPr>
          <w:ilvl w:val="0"/>
          <w:numId w:val="31"/>
        </w:numPr>
        <w:suppressAutoHyphens/>
        <w:ind w:left="0" w:firstLine="283"/>
        <w:mirrorIndents/>
        <w:rPr>
          <w:b w:val="0"/>
          <w:szCs w:val="23"/>
          <w:shd w:val="clear" w:color="auto" w:fill="FFFFFF"/>
        </w:rPr>
      </w:pPr>
      <w:r w:rsidRPr="003007B7">
        <w:rPr>
          <w:b w:val="0"/>
          <w:szCs w:val="23"/>
          <w:shd w:val="clear" w:color="auto" w:fill="FFFFFF"/>
        </w:rPr>
        <w:t xml:space="preserve">А потом ещё 5-е </w:t>
      </w:r>
      <w:r w:rsidR="003007B7">
        <w:rPr>
          <w:b w:val="0"/>
          <w:szCs w:val="23"/>
          <w:shd w:val="clear" w:color="auto" w:fill="FFFFFF"/>
        </w:rPr>
        <w:t>вышестоящее присутствие твоего Проявления</w:t>
      </w:r>
      <w:r w:rsidRPr="003007B7">
        <w:rPr>
          <w:b w:val="0"/>
          <w:szCs w:val="23"/>
          <w:shd w:val="clear" w:color="auto" w:fill="FFFFFF"/>
        </w:rPr>
        <w:t xml:space="preserve"> </w:t>
      </w:r>
      <w:r w:rsidR="003007B7">
        <w:rPr>
          <w:b w:val="0"/>
          <w:szCs w:val="23"/>
          <w:shd w:val="clear" w:color="auto" w:fill="FFFFFF"/>
        </w:rPr>
        <w:t>(</w:t>
      </w:r>
      <w:r w:rsidRPr="003007B7">
        <w:rPr>
          <w:b w:val="0"/>
          <w:szCs w:val="23"/>
          <w:shd w:val="clear" w:color="auto" w:fill="FFFFFF"/>
        </w:rPr>
        <w:t>где ты служишь</w:t>
      </w:r>
      <w:r w:rsidR="003007B7">
        <w:rPr>
          <w:b w:val="0"/>
          <w:szCs w:val="23"/>
          <w:shd w:val="clear" w:color="auto" w:fill="FFFFFF"/>
        </w:rPr>
        <w:t>)</w:t>
      </w:r>
      <w:r w:rsidRPr="003007B7">
        <w:rPr>
          <w:b w:val="0"/>
          <w:szCs w:val="23"/>
          <w:shd w:val="clear" w:color="auto" w:fill="FFFFFF"/>
        </w:rPr>
        <w:t>, что имеешь в виду конкретно, и тогда начинается твой рост</w:t>
      </w:r>
      <w:r w:rsidR="003007B7">
        <w:rPr>
          <w:b w:val="0"/>
          <w:szCs w:val="23"/>
          <w:shd w:val="clear" w:color="auto" w:fill="FFFFFF"/>
        </w:rPr>
        <w:t>,</w:t>
      </w:r>
      <w:r w:rsidRPr="003007B7">
        <w:rPr>
          <w:b w:val="0"/>
          <w:szCs w:val="23"/>
          <w:shd w:val="clear" w:color="auto" w:fill="FFFFFF"/>
        </w:rPr>
        <w:t xml:space="preserve"> как Ведущего Огня.</w:t>
      </w:r>
    </w:p>
    <w:p w:rsidR="00BB1733" w:rsidRPr="007E3696" w:rsidRDefault="003007B7" w:rsidP="003007B7">
      <w:pPr>
        <w:pStyle w:val="ac"/>
        <w:suppressAutoHyphens/>
        <w:ind w:left="0" w:firstLine="426"/>
        <w:mirrorIndents/>
        <w:rPr>
          <w:b w:val="0"/>
          <w:szCs w:val="23"/>
          <w:shd w:val="clear" w:color="auto" w:fill="FFFFFF"/>
        </w:rPr>
      </w:pPr>
      <w:r>
        <w:rPr>
          <w:b w:val="0"/>
          <w:szCs w:val="23"/>
          <w:shd w:val="clear" w:color="auto" w:fill="FFFFFF"/>
        </w:rPr>
        <w:t xml:space="preserve">Вот это </w:t>
      </w:r>
      <w:r w:rsidRPr="00335987">
        <w:rPr>
          <w:b w:val="0"/>
          <w:szCs w:val="23"/>
          <w:shd w:val="clear" w:color="auto" w:fill="FFFFFF"/>
        </w:rPr>
        <w:t>конкретное восприятие</w:t>
      </w:r>
      <w:r>
        <w:rPr>
          <w:b w:val="0"/>
          <w:szCs w:val="23"/>
          <w:shd w:val="clear" w:color="auto" w:fill="FFFFFF"/>
        </w:rPr>
        <w:t xml:space="preserve">. </w:t>
      </w:r>
      <w:r w:rsidR="00BB1733" w:rsidRPr="007E3696">
        <w:rPr>
          <w:b w:val="0"/>
          <w:szCs w:val="23"/>
          <w:shd w:val="clear" w:color="auto" w:fill="FFFFFF"/>
        </w:rPr>
        <w:t>Буквально по полочкам разложить главные позиции этого Дома Проявления, связать их в целое, и появляется твой подход как Ведущего. Это конкретное восприятие, это доскональное восприя</w:t>
      </w:r>
      <w:r>
        <w:rPr>
          <w:b w:val="0"/>
          <w:szCs w:val="23"/>
          <w:shd w:val="clear" w:color="auto" w:fill="FFFFFF"/>
        </w:rPr>
        <w:t>тие и мы обязаны это исполнять.</w:t>
      </w:r>
    </w:p>
    <w:p w:rsidR="00BB1733" w:rsidRPr="007E3696" w:rsidRDefault="00335987" w:rsidP="007E3696">
      <w:pPr>
        <w:suppressAutoHyphens/>
        <w:contextualSpacing/>
        <w:mirrorIndents/>
        <w:rPr>
          <w:b w:val="0"/>
          <w:szCs w:val="23"/>
          <w:shd w:val="clear" w:color="auto" w:fill="FFFFFF"/>
        </w:rPr>
      </w:pPr>
      <w:r>
        <w:rPr>
          <w:b w:val="0"/>
          <w:szCs w:val="23"/>
          <w:shd w:val="clear" w:color="auto" w:fill="FFFFFF"/>
        </w:rPr>
        <w:t>И ещё подскажу.</w:t>
      </w:r>
      <w:r w:rsidR="00BB1733" w:rsidRPr="007E3696">
        <w:rPr>
          <w:b w:val="0"/>
          <w:szCs w:val="23"/>
          <w:shd w:val="clear" w:color="auto" w:fill="FFFFFF"/>
        </w:rPr>
        <w:t xml:space="preserve"> </w:t>
      </w:r>
      <w:r w:rsidRPr="00335987">
        <w:rPr>
          <w:i/>
          <w:szCs w:val="23"/>
          <w:shd w:val="clear" w:color="auto" w:fill="FFFFFF"/>
        </w:rPr>
        <w:t>О</w:t>
      </w:r>
      <w:r w:rsidR="00BB1733" w:rsidRPr="00335987">
        <w:rPr>
          <w:i/>
          <w:szCs w:val="23"/>
          <w:shd w:val="clear" w:color="auto" w:fill="FFFFFF"/>
        </w:rPr>
        <w:t>т правильности роста конкретного восприятия зависит в будущем ваш правильный рост по проявленностям</w:t>
      </w:r>
      <w:r w:rsidR="00BB1733" w:rsidRPr="007E3696">
        <w:rPr>
          <w:b w:val="0"/>
          <w:szCs w:val="23"/>
          <w:shd w:val="clear" w:color="auto" w:fill="FFFFFF"/>
        </w:rPr>
        <w:t>. Был вариант, что проявленности могли поставить на конкретное восприятие – не прошло. Сказали: «Головняк большой». Ну, то есть там</w:t>
      </w:r>
      <w:r>
        <w:rPr>
          <w:b w:val="0"/>
          <w:szCs w:val="23"/>
          <w:shd w:val="clear" w:color="auto" w:fill="FFFFFF"/>
        </w:rPr>
        <w:t>, нам конкретности не хватит</w:t>
      </w:r>
      <w:r w:rsidR="00BB1733" w:rsidRPr="007E3696">
        <w:rPr>
          <w:b w:val="0"/>
          <w:szCs w:val="23"/>
          <w:shd w:val="clear" w:color="auto" w:fill="FFFFFF"/>
        </w:rPr>
        <w:t>. Их оставили в 6-м восприятии, ну, проявления и проявленности, тоже как присутствия и прис</w:t>
      </w:r>
      <w:r>
        <w:rPr>
          <w:b w:val="0"/>
          <w:szCs w:val="23"/>
          <w:shd w:val="clear" w:color="auto" w:fill="FFFFFF"/>
        </w:rPr>
        <w:t>утственности.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конкретное восприятие оставили именно для Око, чтобы оно имело ввиду всё и вся, и видело этим. Поэтому, хотите взрастить Око, взращивайте конкретное восприятие. Вгрызайтесь в тему досконально, раскладывайте по полочкам, делайте правильный образ, синтезобраз, мысли, чувства, складывайте. Вот оно, сложилось, взяли. И этим, кстати, вы тоже будете ра</w:t>
      </w:r>
      <w:r w:rsidR="00335987">
        <w:rPr>
          <w:b w:val="0"/>
          <w:szCs w:val="23"/>
          <w:shd w:val="clear" w:color="auto" w:fill="FFFFFF"/>
        </w:rPr>
        <w:t xml:space="preserve">зрабатывать Око, какую часть? </w:t>
      </w:r>
      <w:r w:rsidRPr="007E3696">
        <w:rPr>
          <w:b w:val="0"/>
          <w:szCs w:val="23"/>
          <w:shd w:val="clear" w:color="auto" w:fill="FFFFFF"/>
        </w:rPr>
        <w:t>аж, 61-ю, на сегодня. Будете выращивать его. Всё. С восприятием всё. Мы к нему больше не будем возвращаться, тема маленькая, ёмкая, больше ничего не скажешь, но очень советую исполнять</w:t>
      </w:r>
      <w:r w:rsidR="00335987">
        <w:rPr>
          <w:b w:val="0"/>
          <w:szCs w:val="23"/>
          <w:shd w:val="clear" w:color="auto" w:fill="FFFFFF"/>
        </w:rPr>
        <w:t>. Иначе не вырастите. Практика.</w:t>
      </w:r>
    </w:p>
    <w:p w:rsidR="00BB1733" w:rsidRDefault="00BB1733" w:rsidP="007E3696">
      <w:pPr>
        <w:suppressAutoHyphens/>
        <w:contextualSpacing/>
        <w:mirrorIndents/>
        <w:rPr>
          <w:b w:val="0"/>
          <w:szCs w:val="23"/>
          <w:shd w:val="clear" w:color="auto" w:fill="FFFFFF"/>
        </w:rPr>
      </w:pPr>
    </w:p>
    <w:p w:rsidR="00D84782" w:rsidRDefault="00D84782" w:rsidP="007E3696">
      <w:pPr>
        <w:suppressAutoHyphens/>
        <w:contextualSpacing/>
        <w:mirrorIndents/>
        <w:rPr>
          <w:b w:val="0"/>
          <w:szCs w:val="23"/>
          <w:shd w:val="clear" w:color="auto" w:fill="FFFFFF"/>
        </w:rPr>
      </w:pPr>
    </w:p>
    <w:p w:rsidR="00D84782" w:rsidRDefault="00D84782" w:rsidP="007E3696">
      <w:pPr>
        <w:suppressAutoHyphens/>
        <w:contextualSpacing/>
        <w:mirrorIndents/>
        <w:rPr>
          <w:b w:val="0"/>
          <w:szCs w:val="23"/>
          <w:shd w:val="clear" w:color="auto" w:fill="FFFFFF"/>
        </w:rPr>
      </w:pPr>
    </w:p>
    <w:p w:rsidR="00D84782" w:rsidRPr="007E3696" w:rsidRDefault="00D84782" w:rsidP="007E3696">
      <w:pPr>
        <w:suppressAutoHyphens/>
        <w:contextualSpacing/>
        <w:mirrorIndents/>
        <w:rPr>
          <w:b w:val="0"/>
          <w:szCs w:val="23"/>
          <w:shd w:val="clear" w:color="auto" w:fill="FFFFFF"/>
        </w:rPr>
      </w:pPr>
    </w:p>
    <w:p w:rsidR="00BB1733" w:rsidRPr="007E3696" w:rsidRDefault="00A86A98" w:rsidP="006A2B71">
      <w:pPr>
        <w:pStyle w:val="2"/>
      </w:pPr>
      <w:bookmarkStart w:id="62" w:name="_Toc353309844"/>
      <w:r>
        <w:t>Изначальная Воля</w:t>
      </w:r>
      <w:bookmarkEnd w:id="62"/>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Мы продолжаем выходить к Дочери сейчас, и ко</w:t>
      </w:r>
      <w:r w:rsidR="00335987">
        <w:rPr>
          <w:b w:val="0"/>
          <w:szCs w:val="23"/>
          <w:shd w:val="clear" w:color="auto" w:fill="FFFFFF"/>
        </w:rPr>
        <w:t>гда мы сейчас попадём к Дочери…</w:t>
      </w:r>
      <w:r w:rsidRPr="007E3696">
        <w:rPr>
          <w:b w:val="0"/>
          <w:szCs w:val="23"/>
          <w:shd w:val="clear" w:color="auto" w:fill="FFFFFF"/>
        </w:rPr>
        <w:t xml:space="preserve"> </w:t>
      </w:r>
      <w:r w:rsidR="00335987">
        <w:rPr>
          <w:b w:val="0"/>
          <w:i/>
          <w:szCs w:val="23"/>
          <w:shd w:val="clear" w:color="auto" w:fill="FFFFFF"/>
        </w:rPr>
        <w:t>З</w:t>
      </w:r>
      <w:r w:rsidRPr="00335987">
        <w:rPr>
          <w:b w:val="0"/>
          <w:i/>
          <w:szCs w:val="23"/>
          <w:shd w:val="clear" w:color="auto" w:fill="FFFFFF"/>
        </w:rPr>
        <w:t>аходите, заходите, мы там ждём</w:t>
      </w:r>
      <w:r w:rsidRPr="007E3696">
        <w:rPr>
          <w:b w:val="0"/>
          <w:szCs w:val="23"/>
          <w:shd w:val="clear" w:color="auto" w:fill="FFFFFF"/>
        </w:rPr>
        <w:t xml:space="preserve"> (</w:t>
      </w:r>
      <w:r w:rsidRPr="007E3696">
        <w:rPr>
          <w:b w:val="0"/>
          <w:i/>
          <w:szCs w:val="23"/>
          <w:shd w:val="clear" w:color="auto" w:fill="FFFFFF"/>
        </w:rPr>
        <w:t>входящим в зал</w:t>
      </w:r>
      <w:r w:rsidR="00335987">
        <w:rPr>
          <w:b w:val="0"/>
          <w:szCs w:val="23"/>
          <w:shd w:val="clear" w:color="auto" w:fill="FFFFFF"/>
        </w:rPr>
        <w:t>).</w:t>
      </w:r>
    </w:p>
    <w:p w:rsidR="00BB1733" w:rsidRPr="007E3696" w:rsidRDefault="00335987" w:rsidP="007E3696">
      <w:pPr>
        <w:suppressAutoHyphens/>
        <w:contextualSpacing/>
        <w:mirrorIndents/>
        <w:rPr>
          <w:b w:val="0"/>
          <w:szCs w:val="23"/>
          <w:shd w:val="clear" w:color="auto" w:fill="FFFFFF"/>
        </w:rPr>
      </w:pPr>
      <w:r>
        <w:rPr>
          <w:b w:val="0"/>
          <w:szCs w:val="23"/>
          <w:shd w:val="clear" w:color="auto" w:fill="FFFFFF"/>
        </w:rPr>
        <w:t>И когда мы попадё</w:t>
      </w:r>
      <w:r w:rsidR="00BB1733" w:rsidRPr="007E3696">
        <w:rPr>
          <w:b w:val="0"/>
          <w:szCs w:val="23"/>
          <w:shd w:val="clear" w:color="auto" w:fill="FFFFFF"/>
        </w:rPr>
        <w:t>м к Дочери, кроме Изначально Вышестоящей Любви, что ещё нам несёт Дочь? – Изначальную Волю, только она внутри. Вот сейчас, чт</w:t>
      </w:r>
      <w:r>
        <w:rPr>
          <w:b w:val="0"/>
          <w:szCs w:val="23"/>
          <w:shd w:val="clear" w:color="auto" w:fill="FFFFFF"/>
        </w:rPr>
        <w:t>обы у нас 5-й горизонт взрастал</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у нас такое состояние, немного плавающее после стяжания</w:t>
      </w:r>
      <w:r>
        <w:rPr>
          <w:b w:val="0"/>
          <w:szCs w:val="23"/>
          <w:shd w:val="clear" w:color="auto" w:fill="FFFFFF"/>
        </w:rPr>
        <w:t>)</w:t>
      </w:r>
      <w:r w:rsidR="00BB1733" w:rsidRPr="007E3696">
        <w:rPr>
          <w:b w:val="0"/>
          <w:szCs w:val="23"/>
          <w:shd w:val="clear" w:color="auto" w:fill="FFFFFF"/>
        </w:rPr>
        <w:t>, Дочь будет наделять нас маленькой каплей, маленьким фрагментом Изначальной Воли. Я боюсь сказать каплей, это очень большой огнеобраз для Дочери, каким-то фрагментиком Изначальной Воли. То есть, это любой размерчик</w:t>
      </w:r>
      <w:r>
        <w:rPr>
          <w:b w:val="0"/>
          <w:szCs w:val="23"/>
          <w:shd w:val="clear" w:color="auto" w:fill="FFFFFF"/>
        </w:rPr>
        <w:t>, который выберет Дочь для нас.</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На</w:t>
      </w:r>
      <w:r w:rsidR="00335987">
        <w:rPr>
          <w:b w:val="0"/>
          <w:szCs w:val="23"/>
          <w:shd w:val="clear" w:color="auto" w:fill="FFFFFF"/>
        </w:rPr>
        <w:t>поминаю,</w:t>
      </w:r>
      <w:r w:rsidRPr="007E3696">
        <w:rPr>
          <w:b w:val="0"/>
          <w:szCs w:val="23"/>
          <w:shd w:val="clear" w:color="auto" w:fill="FFFFFF"/>
        </w:rPr>
        <w:t xml:space="preserve"> Изначально Вышестоящая Любовь вовне, Изначальная Воля внутри. Изначальная – это в том, что эта Воля из Изначальности, куда мы должны идти. Воля, ведущая в</w:t>
      </w:r>
      <w:r w:rsidR="00335987">
        <w:rPr>
          <w:b w:val="0"/>
          <w:szCs w:val="23"/>
          <w:shd w:val="clear" w:color="auto" w:fill="FFFFFF"/>
        </w:rPr>
        <w:t xml:space="preserve"> Изначальность – </w:t>
      </w:r>
      <w:r w:rsidR="00335987" w:rsidRPr="00335987">
        <w:rPr>
          <w:szCs w:val="23"/>
          <w:shd w:val="clear" w:color="auto" w:fill="FFFFFF"/>
        </w:rPr>
        <w:t>ключ к Дочери</w:t>
      </w:r>
      <w:r w:rsidR="00335987">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же самое Изначальный Синтез в Изначально Вышестоящем Сыне внутри, Изначально Вышестоящая Мудрость снаружи. То есть Синтез, который ведёт в Изначальность в Сыне. Ну, если вспомнить, что на уровне Изначальности это выражение Аватара, вот и связка Изначального Синтеза внутри и Аватарской позиции вовне, как деятельн</w:t>
      </w:r>
      <w:r w:rsidR="00335987">
        <w:rPr>
          <w:b w:val="0"/>
          <w:szCs w:val="23"/>
          <w:shd w:val="clear" w:color="auto" w:fill="FFFFFF"/>
        </w:rPr>
        <w:t>ость</w:t>
      </w:r>
      <w:r w:rsidRPr="007E3696">
        <w:rPr>
          <w:b w:val="0"/>
          <w:szCs w:val="23"/>
          <w:shd w:val="clear" w:color="auto" w:fill="FFFFFF"/>
        </w:rPr>
        <w:t xml:space="preserve"> Сына для нас. Связка того и другого. </w:t>
      </w:r>
    </w:p>
    <w:p w:rsidR="00D84782" w:rsidRDefault="00BB1733" w:rsidP="00D84782">
      <w:pPr>
        <w:suppressAutoHyphens/>
        <w:contextualSpacing/>
        <w:mirrorIndents/>
        <w:rPr>
          <w:b w:val="0"/>
          <w:szCs w:val="23"/>
          <w:shd w:val="clear" w:color="auto" w:fill="FFFFFF"/>
        </w:rPr>
      </w:pPr>
      <w:r w:rsidRPr="007E3696">
        <w:rPr>
          <w:b w:val="0"/>
          <w:szCs w:val="23"/>
          <w:shd w:val="clear" w:color="auto" w:fill="FFFFFF"/>
        </w:rPr>
        <w:t xml:space="preserve">То же самое в Дочери. Стяжав фрагмент Изначальной Воли, её требуется </w:t>
      </w:r>
      <w:r w:rsidRPr="00335987">
        <w:rPr>
          <w:b w:val="0"/>
          <w:spacing w:val="20"/>
          <w:szCs w:val="23"/>
          <w:shd w:val="clear" w:color="auto" w:fill="FFFFFF"/>
        </w:rPr>
        <w:t>сразу же применить</w:t>
      </w:r>
      <w:r w:rsidRPr="007E3696">
        <w:rPr>
          <w:b w:val="0"/>
          <w:szCs w:val="23"/>
          <w:shd w:val="clear" w:color="auto" w:fill="FFFFFF"/>
        </w:rPr>
        <w:t>. То есть, она не усваивается, она не останется ни в одном из нас, если мы что-то с ней не сделаем. Одно дело предложу я, там, и скажу: «Делаем то-то». Но это будет коллективное дело. А потом одно дело, второе, должны сделать вы. И я скажу: «</w:t>
      </w:r>
      <w:r w:rsidR="00335987">
        <w:rPr>
          <w:b w:val="0"/>
          <w:szCs w:val="23"/>
          <w:shd w:val="clear" w:color="auto" w:fill="FFFFFF"/>
        </w:rPr>
        <w:t>Делайте вы» – второе. Ваше дело</w:t>
      </w:r>
      <w:r w:rsidRPr="007E3696">
        <w:rPr>
          <w:b w:val="0"/>
          <w:szCs w:val="23"/>
          <w:shd w:val="clear" w:color="auto" w:fill="FFFFFF"/>
        </w:rPr>
        <w:t xml:space="preserve"> </w:t>
      </w:r>
      <w:r w:rsidR="00335987">
        <w:rPr>
          <w:b w:val="0"/>
          <w:szCs w:val="23"/>
          <w:shd w:val="clear" w:color="auto" w:fill="FFFFFF"/>
        </w:rPr>
        <w:t>(другое не пройдёт просто)</w:t>
      </w:r>
      <w:r w:rsidRPr="007E3696">
        <w:rPr>
          <w:b w:val="0"/>
          <w:szCs w:val="23"/>
          <w:shd w:val="clear" w:color="auto" w:fill="FFFFFF"/>
        </w:rPr>
        <w:t xml:space="preserve"> должно касаться вашей службы. </w:t>
      </w:r>
      <w:r w:rsidRPr="007E3696">
        <w:rPr>
          <w:b w:val="0"/>
          <w:i/>
          <w:szCs w:val="23"/>
          <w:shd w:val="clear" w:color="auto" w:fill="FFFFFF"/>
        </w:rPr>
        <w:t>Вы Ведущий такого-то Дома Проявления, такой-то там Изначальности в Совете Изначальности, да, вспыхиваете св</w:t>
      </w:r>
      <w:r w:rsidR="00335987">
        <w:rPr>
          <w:b w:val="0"/>
          <w:i/>
          <w:szCs w:val="23"/>
          <w:shd w:val="clear" w:color="auto" w:fill="FFFFFF"/>
        </w:rPr>
        <w:t>оим ведением и Изначальную Волю</w:t>
      </w:r>
      <w:r w:rsidRPr="007E3696">
        <w:rPr>
          <w:b w:val="0"/>
          <w:i/>
          <w:szCs w:val="23"/>
          <w:shd w:val="clear" w:color="auto" w:fill="FFFFFF"/>
        </w:rPr>
        <w:t xml:space="preserve"> </w:t>
      </w:r>
      <w:r w:rsidR="00335987">
        <w:rPr>
          <w:b w:val="0"/>
          <w:i/>
          <w:szCs w:val="23"/>
          <w:shd w:val="clear" w:color="auto" w:fill="FFFFFF"/>
        </w:rPr>
        <w:t>(внимание!)</w:t>
      </w:r>
      <w:r w:rsidRPr="007E3696">
        <w:rPr>
          <w:b w:val="0"/>
          <w:i/>
          <w:szCs w:val="23"/>
          <w:shd w:val="clear" w:color="auto" w:fill="FFFFFF"/>
        </w:rPr>
        <w:t xml:space="preserve"> раскручиваете на новый тип ведения</w:t>
      </w:r>
      <w:r w:rsidR="00335987">
        <w:rPr>
          <w:b w:val="0"/>
          <w:szCs w:val="23"/>
          <w:shd w:val="clear" w:color="auto" w:fill="FFFFFF"/>
        </w:rPr>
        <w:t>.</w:t>
      </w:r>
    </w:p>
    <w:p w:rsidR="00D84782" w:rsidRDefault="00D84782" w:rsidP="00D84782">
      <w:pPr>
        <w:suppressAutoHyphens/>
        <w:contextualSpacing/>
        <w:mirrorIndents/>
        <w:rPr>
          <w:b w:val="0"/>
          <w:szCs w:val="23"/>
          <w:shd w:val="clear" w:color="auto" w:fill="FFFFFF"/>
        </w:rPr>
      </w:pPr>
    </w:p>
    <w:p w:rsidR="00A86A98" w:rsidRPr="00A86A98" w:rsidRDefault="00A86A98" w:rsidP="00A86A98">
      <w:pPr>
        <w:pStyle w:val="5"/>
        <w:rPr>
          <w:szCs w:val="23"/>
          <w:shd w:val="clear" w:color="auto" w:fill="FFFFFF"/>
        </w:rPr>
      </w:pPr>
      <w:bookmarkStart w:id="63" w:name="_Toc353309845"/>
      <w:r w:rsidRPr="00A86A98">
        <w:t>Новый тип ведения</w:t>
      </w:r>
      <w:bookmarkEnd w:id="63"/>
    </w:p>
    <w:p w:rsidR="00A86A98" w:rsidRPr="007E3696" w:rsidRDefault="00A86A98" w:rsidP="007E3696">
      <w:pPr>
        <w:suppressAutoHyphens/>
        <w:contextualSpacing/>
        <w:mirrorIndents/>
        <w:rPr>
          <w:b w:val="0"/>
          <w:szCs w:val="23"/>
          <w:shd w:val="clear" w:color="auto" w:fill="FFFFFF"/>
        </w:rPr>
      </w:pPr>
    </w:p>
    <w:p w:rsidR="00335987" w:rsidRDefault="00BB1733" w:rsidP="007E3696">
      <w:pPr>
        <w:suppressAutoHyphens/>
        <w:contextualSpacing/>
        <w:mirrorIndents/>
        <w:rPr>
          <w:b w:val="0"/>
          <w:szCs w:val="23"/>
          <w:shd w:val="clear" w:color="auto" w:fill="FFFFFF"/>
        </w:rPr>
      </w:pPr>
      <w:r w:rsidRPr="007E3696">
        <w:rPr>
          <w:b w:val="0"/>
          <w:szCs w:val="23"/>
          <w:shd w:val="clear" w:color="auto" w:fill="FFFFFF"/>
        </w:rPr>
        <w:t>Новый тип ведения, это то, что вы раньше не умели, не знали и не умеете сейчас и даже не понимаете, но просите Изначальную Волю вас взрастить в следующий, более высокий тип ведения, чем тот, котор</w:t>
      </w:r>
      <w:r w:rsidR="00335987">
        <w:rPr>
          <w:b w:val="0"/>
          <w:szCs w:val="23"/>
          <w:shd w:val="clear" w:color="auto" w:fill="FFFFFF"/>
        </w:rPr>
        <w:t>ый есть сейчас у вас. Объяснил?</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Ведущий ещё разделяется типологией ведения. Это, знаете как характеристики Ведущего, что ты можешь. Это могу – это не могу, это могу – это не могу, вместе вот такой тип ведения: пассивный, активный, ленивый. Условно – тип ведения. Ну, то есть, ты приходишь на занятия и говоришь: «Ах… (</w:t>
      </w:r>
      <w:r w:rsidRPr="007E3696">
        <w:rPr>
          <w:b w:val="0"/>
          <w:i/>
          <w:szCs w:val="23"/>
          <w:shd w:val="clear" w:color="auto" w:fill="FFFFFF"/>
        </w:rPr>
        <w:t>тянет слова</w:t>
      </w:r>
      <w:r w:rsidRPr="007E3696">
        <w:rPr>
          <w:b w:val="0"/>
          <w:szCs w:val="23"/>
          <w:shd w:val="clear" w:color="auto" w:fill="FFFFFF"/>
        </w:rPr>
        <w:t>). Сегодня чело, мы поговорим о…» – (</w:t>
      </w:r>
      <w:r w:rsidRPr="00335987">
        <w:rPr>
          <w:b w:val="0"/>
          <w:szCs w:val="23"/>
          <w:shd w:val="clear" w:color="auto" w:fill="FFFFFF"/>
        </w:rPr>
        <w:t>кому не видно</w:t>
      </w:r>
      <w:r w:rsidRPr="007E3696">
        <w:rPr>
          <w:b w:val="0"/>
          <w:i/>
          <w:szCs w:val="23"/>
          <w:shd w:val="clear" w:color="auto" w:fill="FFFFFF"/>
        </w:rPr>
        <w:t>)</w:t>
      </w:r>
      <w:r w:rsidRPr="007E3696">
        <w:rPr>
          <w:b w:val="0"/>
          <w:szCs w:val="23"/>
          <w:shd w:val="clear" w:color="auto" w:fill="FFFFFF"/>
        </w:rPr>
        <w:t xml:space="preserve"> </w:t>
      </w:r>
      <w:r w:rsidRPr="007E3696">
        <w:rPr>
          <w:b w:val="0"/>
          <w:szCs w:val="23"/>
        </w:rPr>
        <w:t>– э</w:t>
      </w:r>
      <w:r w:rsidRPr="007E3696">
        <w:rPr>
          <w:b w:val="0"/>
          <w:szCs w:val="23"/>
          <w:shd w:val="clear" w:color="auto" w:fill="FFFFFF"/>
        </w:rPr>
        <w:t>то один тип ведения. «Возжигаемся (</w:t>
      </w:r>
      <w:r w:rsidRPr="007E3696">
        <w:rPr>
          <w:b w:val="0"/>
          <w:i/>
          <w:szCs w:val="23"/>
          <w:shd w:val="clear" w:color="auto" w:fill="FFFFFF"/>
        </w:rPr>
        <w:t>быстро говорит</w:t>
      </w:r>
      <w:r w:rsidRPr="007E3696">
        <w:rPr>
          <w:b w:val="0"/>
          <w:szCs w:val="23"/>
          <w:shd w:val="clear" w:color="auto" w:fill="FFFFFF"/>
        </w:rPr>
        <w:t>) Владыкой, выходим к Владыке, возжигаемся, входим во Владыку» –  это другой тип ведения. «Почему вы не вышли</w:t>
      </w:r>
      <w:r w:rsidR="00A86A98">
        <w:rPr>
          <w:b w:val="0"/>
          <w:szCs w:val="23"/>
          <w:shd w:val="clear" w:color="auto" w:fill="FFFFFF"/>
        </w:rPr>
        <w:t xml:space="preserve"> к Владыке и сами не возожглись?! Я</w:t>
      </w:r>
      <w:r w:rsidRPr="007E3696">
        <w:rPr>
          <w:b w:val="0"/>
          <w:szCs w:val="23"/>
          <w:shd w:val="clear" w:color="auto" w:fill="FFFFFF"/>
        </w:rPr>
        <w:t xml:space="preserve"> тут пришёл, а они, понимаешь ли, сидят не в огне Владыки</w:t>
      </w:r>
      <w:r w:rsidR="00A86A98">
        <w:rPr>
          <w:b w:val="0"/>
          <w:szCs w:val="23"/>
          <w:shd w:val="clear" w:color="auto" w:fill="FFFFFF"/>
        </w:rPr>
        <w:t>!» – трети</w:t>
      </w:r>
      <w:r w:rsidRPr="007E3696">
        <w:rPr>
          <w:b w:val="0"/>
          <w:szCs w:val="23"/>
          <w:shd w:val="clear" w:color="auto" w:fill="FFFFFF"/>
        </w:rPr>
        <w:t>й тип ведения. Дальше показывать? Лучше пойти в следующий, в том чи</w:t>
      </w:r>
      <w:r w:rsidR="00A86A98">
        <w:rPr>
          <w:b w:val="0"/>
          <w:szCs w:val="23"/>
          <w:shd w:val="clear" w:color="auto" w:fill="FFFFFF"/>
        </w:rPr>
        <w:t>сле, вовне, это выглядит и так.</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каждый из нас имеет некую своеобразную выраз</w:t>
      </w:r>
      <w:r w:rsidR="00A86A98">
        <w:rPr>
          <w:b w:val="0"/>
          <w:szCs w:val="23"/>
          <w:shd w:val="clear" w:color="auto" w:fill="FFFFFF"/>
        </w:rPr>
        <w:t>имость, относительно корректную.</w:t>
      </w:r>
      <w:r w:rsidRPr="007E3696">
        <w:rPr>
          <w:b w:val="0"/>
          <w:szCs w:val="23"/>
          <w:shd w:val="clear" w:color="auto" w:fill="FFFFFF"/>
        </w:rPr>
        <w:t xml:space="preserve"> </w:t>
      </w:r>
      <w:r w:rsidR="00A86A98" w:rsidRPr="007E3696">
        <w:rPr>
          <w:b w:val="0"/>
          <w:szCs w:val="23"/>
          <w:shd w:val="clear" w:color="auto" w:fill="FFFFFF"/>
        </w:rPr>
        <w:t>Н</w:t>
      </w:r>
      <w:r w:rsidR="00A86A98">
        <w:rPr>
          <w:b w:val="0"/>
          <w:szCs w:val="23"/>
          <w:shd w:val="clear" w:color="auto" w:fill="FFFFFF"/>
        </w:rPr>
        <w:t>о от себя не убежишь, ч</w:t>
      </w:r>
      <w:r w:rsidRPr="007E3696">
        <w:rPr>
          <w:b w:val="0"/>
          <w:szCs w:val="23"/>
          <w:shd w:val="clear" w:color="auto" w:fill="FFFFFF"/>
        </w:rPr>
        <w:t>то бы ты ни делал, всё р</w:t>
      </w:r>
      <w:r w:rsidR="00A86A98">
        <w:rPr>
          <w:b w:val="0"/>
          <w:szCs w:val="23"/>
          <w:shd w:val="clear" w:color="auto" w:fill="FFFFFF"/>
        </w:rPr>
        <w:t>авно у тебя что-то складывается.</w:t>
      </w:r>
      <w:r w:rsidRPr="007E3696">
        <w:rPr>
          <w:b w:val="0"/>
          <w:szCs w:val="23"/>
          <w:shd w:val="clear" w:color="auto" w:fill="FFFFFF"/>
        </w:rPr>
        <w:t xml:space="preserve"> </w:t>
      </w:r>
      <w:r w:rsidR="00A86A98" w:rsidRPr="007E3696">
        <w:rPr>
          <w:b w:val="0"/>
          <w:szCs w:val="23"/>
          <w:shd w:val="clear" w:color="auto" w:fill="FFFFFF"/>
        </w:rPr>
        <w:t>И</w:t>
      </w:r>
      <w:r w:rsidRPr="007E3696">
        <w:rPr>
          <w:b w:val="0"/>
          <w:szCs w:val="23"/>
          <w:shd w:val="clear" w:color="auto" w:fill="FFFFFF"/>
        </w:rPr>
        <w:t xml:space="preserve"> как бы ты не готовился по-другому, входишь в огонь Владыки, а огонь Владыки тебя выявляет как надо, ну, тебе. То есть, в огне Владыки ты можешь </w:t>
      </w:r>
      <w:r w:rsidR="00A86A98">
        <w:rPr>
          <w:b w:val="0"/>
          <w:szCs w:val="23"/>
          <w:shd w:val="clear" w:color="auto" w:fill="FFFFFF"/>
        </w:rPr>
        <w:t>вестись, как ты можешь вестись.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w:t>
      </w:r>
      <w:r w:rsidRPr="00A86A98">
        <w:rPr>
          <w:i/>
          <w:szCs w:val="23"/>
          <w:shd w:val="clear" w:color="auto" w:fill="FFFFFF"/>
        </w:rPr>
        <w:t>как проверяется чистота огня Владыки</w:t>
      </w:r>
      <w:r w:rsidRPr="007E3696">
        <w:rPr>
          <w:b w:val="0"/>
          <w:szCs w:val="23"/>
          <w:shd w:val="clear" w:color="auto" w:fill="FFFFFF"/>
        </w:rPr>
        <w:t xml:space="preserve">? Когда Ведущий или Чело не </w:t>
      </w:r>
      <w:r w:rsidRPr="00A86A98">
        <w:rPr>
          <w:b w:val="0"/>
          <w:spacing w:val="20"/>
          <w:szCs w:val="23"/>
          <w:shd w:val="clear" w:color="auto" w:fill="FFFFFF"/>
        </w:rPr>
        <w:t>по-своему</w:t>
      </w:r>
      <w:r w:rsidRPr="007E3696">
        <w:rPr>
          <w:b w:val="0"/>
          <w:szCs w:val="23"/>
          <w:shd w:val="clear" w:color="auto" w:fill="FFFFFF"/>
        </w:rPr>
        <w:t xml:space="preserve"> что-то</w:t>
      </w:r>
      <w:r w:rsidR="00A86A98">
        <w:rPr>
          <w:b w:val="0"/>
          <w:szCs w:val="23"/>
          <w:shd w:val="clear" w:color="auto" w:fill="FFFFFF"/>
        </w:rPr>
        <w:t>…</w:t>
      </w:r>
      <w:r w:rsidRPr="007E3696">
        <w:rPr>
          <w:b w:val="0"/>
          <w:szCs w:val="23"/>
          <w:shd w:val="clear" w:color="auto" w:fill="FFFFFF"/>
        </w:rPr>
        <w:t>, а в огне как могут. Вот всё что могут, то и выражают. Увидели? Чистота огня Владыки. И не стесняются, ну, выросло и выросло. Вот идёт это в огне и говорю. Вот это делает Изначальная Воля, вводя вас в следующий тип ведения: что-то пережигает предыдущее, что-то выявляет в вас новое, собирает какие-то способности, какие-то а</w:t>
      </w:r>
      <w:r w:rsidR="00A86A98">
        <w:rPr>
          <w:b w:val="0"/>
          <w:szCs w:val="23"/>
          <w:shd w:val="clear" w:color="auto" w:fill="FFFFFF"/>
        </w:rPr>
        <w:t>ктивации, какие-то возможности.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ещё. Другой тип ведения </w:t>
      </w:r>
      <w:r w:rsidR="00A86A98">
        <w:rPr>
          <w:b w:val="0"/>
          <w:szCs w:val="23"/>
          <w:shd w:val="clear" w:color="auto" w:fill="FFFFFF"/>
        </w:rPr>
        <w:t xml:space="preserve">– </w:t>
      </w:r>
      <w:r w:rsidRPr="007E3696">
        <w:rPr>
          <w:b w:val="0"/>
          <w:szCs w:val="23"/>
          <w:shd w:val="clear" w:color="auto" w:fill="FFFFFF"/>
        </w:rPr>
        <w:t>это с учётом субъядерного Синтеза, это с учётом Ядра Синтеза, ну, и с учётом каких-то новых возможностей, которые вам даются для следующего этапа ведения, куда ИДИВО со всеми своими подразделениями, со всеми вами будет входить. Понятно? Это тоже следующий</w:t>
      </w:r>
      <w:r w:rsidR="00A86A98">
        <w:rPr>
          <w:b w:val="0"/>
          <w:szCs w:val="23"/>
          <w:shd w:val="clear" w:color="auto" w:fill="FFFFFF"/>
        </w:rPr>
        <w:t xml:space="preserve"> вид ведения. Ну, допустим, по п</w:t>
      </w:r>
      <w:r w:rsidRPr="007E3696">
        <w:rPr>
          <w:b w:val="0"/>
          <w:szCs w:val="23"/>
          <w:shd w:val="clear" w:color="auto" w:fill="FFFFFF"/>
        </w:rPr>
        <w:t xml:space="preserve">роявленностям. Теоретически мы туда ходим, практически нас там мало бывает. Значит, </w:t>
      </w:r>
      <w:r w:rsidR="00A86A98">
        <w:rPr>
          <w:b w:val="0"/>
          <w:szCs w:val="23"/>
          <w:shd w:val="clear" w:color="auto" w:fill="FFFFFF"/>
        </w:rPr>
        <w:t>следующий тип ведения – быть в п</w:t>
      </w:r>
      <w:r w:rsidRPr="007E3696">
        <w:rPr>
          <w:b w:val="0"/>
          <w:szCs w:val="23"/>
          <w:shd w:val="clear" w:color="auto" w:fill="FFFFFF"/>
        </w:rPr>
        <w:t xml:space="preserve">роявленностях, быть в Изначально Вышестоящих присутствиях, быть в присутствиях по Проявлениям, нас там тоже не </w:t>
      </w:r>
      <w:r w:rsidR="00A86A98">
        <w:rPr>
          <w:b w:val="0"/>
          <w:szCs w:val="23"/>
          <w:shd w:val="clear" w:color="auto" w:fill="FFFFFF"/>
        </w:rPr>
        <w:t xml:space="preserve">бывает. Следующий тип ведения? </w:t>
      </w:r>
      <w:r w:rsidRPr="007E3696">
        <w:rPr>
          <w:b w:val="0"/>
          <w:szCs w:val="23"/>
          <w:shd w:val="clear" w:color="auto" w:fill="FFFFFF"/>
        </w:rPr>
        <w:t xml:space="preserve">В том числе. Ну, это какие-то уже характеристики. А вот </w:t>
      </w:r>
      <w:r w:rsidRPr="00A86A98">
        <w:rPr>
          <w:i/>
          <w:spacing w:val="20"/>
          <w:szCs w:val="23"/>
          <w:shd w:val="clear" w:color="auto" w:fill="FFFFFF"/>
        </w:rPr>
        <w:t>как</w:t>
      </w:r>
      <w:r w:rsidR="00A86A98">
        <w:rPr>
          <w:b w:val="0"/>
          <w:szCs w:val="23"/>
          <w:shd w:val="clear" w:color="auto" w:fill="FFFFFF"/>
        </w:rPr>
        <w:t xml:space="preserve"> я там буду, да? Т</w:t>
      </w:r>
      <w:r w:rsidRPr="007E3696">
        <w:rPr>
          <w:b w:val="0"/>
          <w:szCs w:val="23"/>
          <w:shd w:val="clear" w:color="auto" w:fill="FFFFFF"/>
        </w:rPr>
        <w:t>о есть тут учитываются и личные характеристики и, грубо говоря, произ</w:t>
      </w:r>
      <w:r w:rsidR="00A86A98">
        <w:rPr>
          <w:b w:val="0"/>
          <w:szCs w:val="23"/>
          <w:shd w:val="clear" w:color="auto" w:fill="FFFFFF"/>
        </w:rPr>
        <w:t>водственные задачи самого Дома.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это называется всё вместе – </w:t>
      </w:r>
      <w:r w:rsidRPr="00A86A98">
        <w:rPr>
          <w:szCs w:val="23"/>
          <w:shd w:val="clear" w:color="auto" w:fill="FFFFFF"/>
        </w:rPr>
        <w:t>Изначальная Воля</w:t>
      </w:r>
      <w:r w:rsidRPr="007E3696">
        <w:rPr>
          <w:b w:val="0"/>
          <w:szCs w:val="23"/>
          <w:shd w:val="clear" w:color="auto" w:fill="FFFFFF"/>
        </w:rPr>
        <w:t xml:space="preserve">. И ещё, она очень хорошо выворачивает наизнанку. Я, конечно, знаю, что нам это не нравится, но так полезно. Причём, вы знаете, что перед Отцом вы всегда выворачиваетесь наизнанку, там вы уже как белка в колесе. </w:t>
      </w:r>
      <w:r w:rsidR="00A86A98">
        <w:rPr>
          <w:b w:val="0"/>
          <w:szCs w:val="23"/>
          <w:shd w:val="clear" w:color="auto" w:fill="FFFFFF"/>
        </w:rPr>
        <w:t xml:space="preserve">Вышел – вывернулся, вернулся – </w:t>
      </w:r>
      <w:r w:rsidRPr="007E3696">
        <w:rPr>
          <w:b w:val="0"/>
          <w:szCs w:val="23"/>
          <w:shd w:val="clear" w:color="auto" w:fill="FFFFFF"/>
        </w:rPr>
        <w:t>свернулся (</w:t>
      </w:r>
      <w:r w:rsidRPr="007E3696">
        <w:rPr>
          <w:b w:val="0"/>
          <w:i/>
          <w:szCs w:val="23"/>
          <w:shd w:val="clear" w:color="auto" w:fill="FFFFFF"/>
        </w:rPr>
        <w:t>смеётся</w:t>
      </w:r>
      <w:r w:rsidRPr="007E3696">
        <w:rPr>
          <w:b w:val="0"/>
          <w:szCs w:val="23"/>
          <w:shd w:val="clear" w:color="auto" w:fill="FFFFFF"/>
        </w:rPr>
        <w:t xml:space="preserve">). Мы настолько </w:t>
      </w:r>
      <w:r w:rsidRPr="00A86A98">
        <w:rPr>
          <w:b w:val="0"/>
          <w:spacing w:val="20"/>
          <w:szCs w:val="23"/>
          <w:shd w:val="clear" w:color="auto" w:fill="FFFFFF"/>
        </w:rPr>
        <w:t>привыкли</w:t>
      </w:r>
      <w:r w:rsidRPr="007E3696">
        <w:rPr>
          <w:b w:val="0"/>
          <w:szCs w:val="23"/>
          <w:shd w:val="clear" w:color="auto" w:fill="FFFFFF"/>
        </w:rPr>
        <w:t>, что иногда вы даже не можете отчиститься огнём от старья, которое давно можно отчистить. Потому что от него не убежиш</w:t>
      </w:r>
      <w:r w:rsidR="00A86A98">
        <w:rPr>
          <w:b w:val="0"/>
          <w:szCs w:val="23"/>
          <w:shd w:val="clear" w:color="auto" w:fill="FFFFFF"/>
        </w:rPr>
        <w:t>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Изначальная Воля чихала на вашу позицию. Вышел – вывернулся, а обратно свернётся только следующий тип ведения. Намёк понятен? Чем она и хороша. И здесь надо просто говорить: «Не моя Воля, а твоя, Отче». Сделай так, чтоб Изначальная Воля меня… помогла взойти, в общем. Вот настройтесь на это. Если вы от всей Души, искренне, не побоитесь сейчас там вывернуться, чтобы Изначальная Воля вас взъела, только это не значит, что что-то плохо. Это именно такое слово у неё есть, </w:t>
      </w:r>
      <w:r w:rsidR="00A86A98">
        <w:rPr>
          <w:b w:val="0"/>
          <w:szCs w:val="23"/>
          <w:shd w:val="clear" w:color="auto" w:fill="FFFFFF"/>
        </w:rPr>
        <w:t>«</w:t>
      </w:r>
      <w:r w:rsidRPr="007E3696">
        <w:rPr>
          <w:b w:val="0"/>
          <w:i/>
          <w:szCs w:val="23"/>
          <w:shd w:val="clear" w:color="auto" w:fill="FFFFFF"/>
        </w:rPr>
        <w:t>взъела</w:t>
      </w:r>
      <w:r w:rsidR="00A86A98">
        <w:rPr>
          <w:b w:val="0"/>
          <w:i/>
          <w:szCs w:val="23"/>
          <w:shd w:val="clear" w:color="auto" w:fill="FFFFFF"/>
        </w:rPr>
        <w:t>»</w:t>
      </w:r>
      <w:r w:rsidRPr="007E3696">
        <w:rPr>
          <w:b w:val="0"/>
          <w:szCs w:val="23"/>
          <w:shd w:val="clear" w:color="auto" w:fill="FFFFFF"/>
        </w:rPr>
        <w:t>. Ну, не завела, а вот</w:t>
      </w:r>
      <w:r w:rsidR="00A86A98">
        <w:rPr>
          <w:b w:val="0"/>
          <w:szCs w:val="23"/>
          <w:shd w:val="clear" w:color="auto" w:fill="FFFFFF"/>
        </w:rPr>
        <w:t>… Я</w:t>
      </w:r>
      <w:r w:rsidRPr="007E3696">
        <w:rPr>
          <w:b w:val="0"/>
          <w:szCs w:val="23"/>
          <w:shd w:val="clear" w:color="auto" w:fill="FFFFFF"/>
        </w:rPr>
        <w:t xml:space="preserve"> не передам, это вот там непередаваемый сленг, так скажем, этого варианта. И потом вернётесь, вы сами это почувствуете. Ну, я не думаю, что часто туда вам захочется, но пери</w:t>
      </w:r>
      <w:r w:rsidR="00A86A98">
        <w:rPr>
          <w:b w:val="0"/>
          <w:szCs w:val="23"/>
          <w:shd w:val="clear" w:color="auto" w:fill="FFFFFF"/>
        </w:rPr>
        <w:t>одически бывает иногда полезно.</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Практика. Работа с Изначальной Волей. Мы не могли такие темы поднимать, когда мы работали с Аватаром и Майтрейей. Мы ещё не готовы. А вот в Четверице мы такие темы поднимать можем. Поэтому, это расширение наших возможностей</w:t>
      </w:r>
      <w:r w:rsidR="00A86A98">
        <w:rPr>
          <w:b w:val="0"/>
          <w:szCs w:val="23"/>
          <w:shd w:val="clear" w:color="auto" w:fill="FFFFFF"/>
        </w:rPr>
        <w:t>,</w:t>
      </w:r>
      <w:r w:rsidRPr="007E3696">
        <w:rPr>
          <w:b w:val="0"/>
          <w:szCs w:val="23"/>
          <w:shd w:val="clear" w:color="auto" w:fill="FFFFFF"/>
        </w:rPr>
        <w:t xml:space="preserve"> благодаря Четверице. Практика.</w:t>
      </w:r>
    </w:p>
    <w:p w:rsidR="009B0C63" w:rsidRDefault="009B0C63" w:rsidP="007E3696">
      <w:pPr>
        <w:suppressAutoHyphens/>
        <w:contextualSpacing/>
        <w:mirrorIndents/>
        <w:rPr>
          <w:b w:val="0"/>
          <w:szCs w:val="23"/>
          <w:shd w:val="clear" w:color="auto" w:fill="FFFFFF"/>
        </w:rPr>
      </w:pPr>
    </w:p>
    <w:p w:rsidR="00D84782" w:rsidRPr="007E3696" w:rsidRDefault="00D84782" w:rsidP="007E3696">
      <w:pPr>
        <w:suppressAutoHyphens/>
        <w:contextualSpacing/>
        <w:mirrorIndents/>
        <w:rPr>
          <w:b w:val="0"/>
          <w:szCs w:val="23"/>
          <w:shd w:val="clear" w:color="auto" w:fill="FFFFFF"/>
        </w:rPr>
      </w:pPr>
    </w:p>
    <w:p w:rsidR="00BB1733" w:rsidRDefault="00BB1733" w:rsidP="00A86A98">
      <w:pPr>
        <w:pStyle w:val="3"/>
      </w:pPr>
      <w:bookmarkStart w:id="64" w:name="_Toc353309846"/>
      <w:r w:rsidRPr="007E3696">
        <w:t>Практика 3</w:t>
      </w:r>
      <w:bookmarkEnd w:id="64"/>
    </w:p>
    <w:p w:rsidR="008C585E" w:rsidRPr="0092361E" w:rsidRDefault="008C585E" w:rsidP="0092361E">
      <w:pPr>
        <w:ind w:firstLine="0"/>
        <w:jc w:val="center"/>
        <w:rPr>
          <w:color w:val="FF0000"/>
          <w:shd w:val="clear" w:color="auto" w:fill="FFFFFF"/>
        </w:rPr>
      </w:pPr>
      <w:r w:rsidRPr="0092361E">
        <w:rPr>
          <w:color w:val="FF0000"/>
          <w:shd w:val="clear" w:color="auto" w:fill="FFFFFF"/>
        </w:rPr>
        <w:t>(Практика только для Ведущих Огня)</w:t>
      </w:r>
    </w:p>
    <w:p w:rsidR="00BB1733" w:rsidRPr="007E3696" w:rsidRDefault="00BB1733" w:rsidP="00A86A98">
      <w:pPr>
        <w:pStyle w:val="4"/>
      </w:pPr>
      <w:bookmarkStart w:id="65" w:name="_Toc353309847"/>
      <w:r w:rsidRPr="007E3696">
        <w:t>Стяжание Ока Служения.</w:t>
      </w:r>
      <w:r w:rsidR="00A86A98">
        <w:br/>
      </w:r>
      <w:r w:rsidRPr="007E3696">
        <w:t>Стяжание нового типа Ведения.</w:t>
      </w:r>
      <w:r w:rsidR="00A86A98">
        <w:br/>
      </w:r>
      <w:r w:rsidRPr="007E3696">
        <w:t>Стяжание Изначальной Воли Служения.</w:t>
      </w:r>
      <w:bookmarkEnd w:id="65"/>
    </w:p>
    <w:p w:rsidR="00BB1733" w:rsidRPr="007E3696" w:rsidRDefault="00BB1733" w:rsidP="007E3696">
      <w:pPr>
        <w:suppressAutoHyphens/>
        <w:contextualSpacing/>
        <w:mirrorIndents/>
        <w:jc w:val="center"/>
        <w:rPr>
          <w:b w:val="0"/>
          <w:szCs w:val="23"/>
          <w:shd w:val="clear" w:color="auto" w:fill="FFFFFF"/>
        </w:rPr>
      </w:pPr>
    </w:p>
    <w:p w:rsidR="00BB1733" w:rsidRPr="007E3696" w:rsidRDefault="008C585E" w:rsidP="007E3696">
      <w:pPr>
        <w:suppressAutoHyphens/>
        <w:contextualSpacing/>
        <w:mirrorIndents/>
        <w:rPr>
          <w:b w:val="0"/>
          <w:i/>
          <w:szCs w:val="23"/>
          <w:shd w:val="clear" w:color="auto" w:fill="FFFFFF"/>
        </w:rPr>
      </w:pPr>
      <w:r>
        <w:rPr>
          <w:b w:val="0"/>
          <w:i/>
          <w:szCs w:val="23"/>
          <w:shd w:val="clear" w:color="auto" w:fill="FFFFFF"/>
        </w:rPr>
        <w:t>Мы возжигаемся всем С</w:t>
      </w:r>
      <w:r w:rsidR="00BB1733" w:rsidRPr="007E3696">
        <w:rPr>
          <w:b w:val="0"/>
          <w:i/>
          <w:szCs w:val="23"/>
          <w:shd w:val="clear" w:color="auto" w:fill="FFFFFF"/>
        </w:rPr>
        <w:t>интезом каждого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Одеваемся в форму Ведущего 5-го Профессионального Синтеза ИДИВО в росте Ведения каждого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Синтезируемся с Изначально Вышестоящими Владыками Кут Хуми Фаинь. Переходим</w:t>
      </w:r>
      <w:r w:rsidR="008C585E">
        <w:rPr>
          <w:b w:val="0"/>
          <w:i/>
          <w:szCs w:val="23"/>
          <w:shd w:val="clear" w:color="auto" w:fill="FFFFFF"/>
        </w:rPr>
        <w:t xml:space="preserve"> в зал Ипостаси Синтеза ДИВО 32</w:t>
      </w:r>
      <w:r w:rsidR="008C585E">
        <w:rPr>
          <w:b w:val="0"/>
          <w:i/>
          <w:szCs w:val="23"/>
          <w:shd w:val="clear" w:color="auto" w:fill="FFFFFF"/>
        </w:rPr>
        <w:noBreakHyphen/>
      </w:r>
      <w:r w:rsidRPr="007E3696">
        <w:rPr>
          <w:b w:val="0"/>
          <w:i/>
          <w:szCs w:val="23"/>
          <w:shd w:val="clear" w:color="auto" w:fill="FFFFFF"/>
        </w:rPr>
        <w:t>х Изначально Вышестояще Проявленный явленно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Развёртываясь пред Изначально Вышестоящими Владыками Кут Хуми Фаинь, синтезируясь с их Хум, стяжаем и возжигаемся Изначально Вышестоящим Огнём Синтеза Изначально Вышестоящего Отца, прося:</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 преобразить каждого из нас и синтез нас всей глубиной </w:t>
      </w:r>
      <w:r w:rsidRPr="007E3696">
        <w:rPr>
          <w:b w:val="0"/>
          <w:i/>
          <w:spacing w:val="20"/>
          <w:szCs w:val="23"/>
          <w:shd w:val="clear" w:color="auto" w:fill="FFFFFF"/>
        </w:rPr>
        <w:t>Ведения</w:t>
      </w:r>
      <w:r w:rsidRPr="007E3696">
        <w:rPr>
          <w:b w:val="0"/>
          <w:i/>
          <w:szCs w:val="23"/>
          <w:shd w:val="clear" w:color="auto" w:fill="FFFFFF"/>
        </w:rPr>
        <w:t xml:space="preserve"> каждого из нас собою в выражении Дома Изначально Вышестоящего Отца и в целом Изначального Дома Изначально Вышестоящего Отца физически собою каждым из нас </w:t>
      </w:r>
      <w:r w:rsidRPr="007E3696">
        <w:rPr>
          <w:b w:val="0"/>
          <w:i/>
          <w:spacing w:val="20"/>
          <w:szCs w:val="23"/>
          <w:shd w:val="clear" w:color="auto" w:fill="FFFFFF"/>
        </w:rPr>
        <w:t>Ведением</w:t>
      </w:r>
      <w:r w:rsidRPr="007E3696">
        <w:rPr>
          <w:b w:val="0"/>
          <w:i/>
          <w:szCs w:val="23"/>
          <w:shd w:val="clear" w:color="auto" w:fill="FFFFFF"/>
        </w:rPr>
        <w:t xml:space="preserve"> своим</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и развернуть командную служебную выразимость Ведения более высокого порядка в явлении каждого из нас и глубины нового выявления ИДИВО каждым из нас и синтезом нас собою (длительная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И возжигаясь Огнём Синтеза, преображаясь им, мы синтезируемся с Изначально Вышестоящей Дочерью. Возжигаясь её огнём, переходим в зал 61 Изначально Вышестояще Проявленный явленно, развёртываясь в форме Ведения 5-го Профессионального Синтеза ИДИВО.</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Синтезируясь с Хум Изначально Вышестоящей Дочери, стяжаем и возжигаемся Изначально Вышестоящей Любовью Изначально Вышестоящего Отца собою. Вспыхивая ею, возжигаемся всем синтезом Любви каждого из нас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Развёртывая все выражения Любви каждого из нас, мы вспыхиваем всей Любовью пред Изначально Вышестоящей Дочерью физически собою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развёртывая Огонь Любви каждым из нас, мы синтезируемся с Хум Изначально Вышестоящей Дочери и стяжаем </w:t>
      </w:r>
      <w:r w:rsidRPr="008C585E">
        <w:rPr>
          <w:i/>
          <w:szCs w:val="23"/>
          <w:shd w:val="clear" w:color="auto" w:fill="FFFFFF"/>
        </w:rPr>
        <w:t>фрагмент Изначальной Воли</w:t>
      </w:r>
      <w:r w:rsidRPr="007E3696">
        <w:rPr>
          <w:b w:val="0"/>
          <w:i/>
          <w:szCs w:val="23"/>
          <w:shd w:val="clear" w:color="auto" w:fill="FFFFFF"/>
        </w:rPr>
        <w:t xml:space="preserve"> каждому из нас, мгновенно развёртываясь в Ведении соответствующего служения каждого из нас. Вспыхиваем Изначальной Волей, фактически выворачиваясь наизнанку и сжигая всё, что не соответствует Воле Изначально Вышестоящего Отца максимально в каждом из нас всей глубиной всепринятия Воли Изначально Вышестоящего Отца физически собою (длительная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максимально отдаваясь, возжигаясь, прожигаясь и выражаясь Изначальной Волей (пауза), мы стяжаем у Изначально Вышестоящей Дочери </w:t>
      </w:r>
      <w:r w:rsidRPr="008C585E">
        <w:rPr>
          <w:i/>
          <w:szCs w:val="23"/>
          <w:shd w:val="clear" w:color="auto" w:fill="FFFFFF"/>
        </w:rPr>
        <w:t>следующий тип Ведения</w:t>
      </w:r>
      <w:r w:rsidRPr="007E3696">
        <w:rPr>
          <w:b w:val="0"/>
          <w:i/>
          <w:szCs w:val="23"/>
          <w:shd w:val="clear" w:color="auto" w:fill="FFFFFF"/>
        </w:rPr>
        <w:t xml:space="preserve"> каждого из нас в максимально корректном его исполнении Изначальной Волей Изначально Вышестоящей Дочери физически собою (длительная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возжигаясь Изначальной Волей, развёртываем новый тип Ведения каждого из нас (длительная пауза). И развёртываемся пред Изначально Вышестоящей Дочерью этим </w:t>
      </w:r>
      <w:r w:rsidRPr="007E3696">
        <w:rPr>
          <w:b w:val="0"/>
          <w:i/>
          <w:spacing w:val="20"/>
          <w:szCs w:val="23"/>
          <w:shd w:val="clear" w:color="auto" w:fill="FFFFFF"/>
        </w:rPr>
        <w:t>– новым явлением Ведущего</w:t>
      </w:r>
      <w:r w:rsidRPr="007E3696">
        <w:rPr>
          <w:b w:val="0"/>
          <w:i/>
          <w:szCs w:val="23"/>
          <w:shd w:val="clear" w:color="auto" w:fill="FFFFFF"/>
        </w:rPr>
        <w:t xml:space="preserve"> каждого из нас каждым из нас.</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из зала Дочери синтезируемся с Изначально Вышестоящим Отцом и стяжаем </w:t>
      </w:r>
      <w:r w:rsidRPr="009B0C63">
        <w:rPr>
          <w:i/>
          <w:szCs w:val="23"/>
          <w:shd w:val="clear" w:color="auto" w:fill="FFFFFF"/>
        </w:rPr>
        <w:t>Волю</w:t>
      </w:r>
      <w:r w:rsidRPr="007E3696">
        <w:rPr>
          <w:b w:val="0"/>
          <w:i/>
          <w:szCs w:val="23"/>
          <w:shd w:val="clear" w:color="auto" w:fill="FFFFFF"/>
        </w:rPr>
        <w:t xml:space="preserve"> Изначально Вышестоящего Отца </w:t>
      </w:r>
      <w:r w:rsidRPr="009B0C63">
        <w:rPr>
          <w:i/>
          <w:szCs w:val="23"/>
          <w:shd w:val="clear" w:color="auto" w:fill="FFFFFF"/>
        </w:rPr>
        <w:t>на новое выражение Ведения</w:t>
      </w:r>
      <w:r w:rsidRPr="007E3696">
        <w:rPr>
          <w:b w:val="0"/>
          <w:i/>
          <w:szCs w:val="23"/>
          <w:shd w:val="clear" w:color="auto" w:fill="FFFFFF"/>
        </w:rPr>
        <w:t>, новый тип Ведения нашей службой, нашим служением каждому из нас (длительная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в этом огне, являя Волю Изначально Вышестоящего Отца собою и развёртываясь Ведением каждого из нас (пауза), мы синтезируемся с Изначально Вышестоящей Дочерью и стяжаем </w:t>
      </w:r>
      <w:r w:rsidRPr="008C585E">
        <w:rPr>
          <w:i/>
          <w:szCs w:val="23"/>
          <w:shd w:val="clear" w:color="auto" w:fill="FFFFFF"/>
        </w:rPr>
        <w:t>Око Служения</w:t>
      </w:r>
      <w:r w:rsidRPr="007E3696">
        <w:rPr>
          <w:b w:val="0"/>
          <w:i/>
          <w:szCs w:val="23"/>
          <w:shd w:val="clear" w:color="auto" w:fill="FFFFFF"/>
        </w:rPr>
        <w:t xml:space="preserve"> каждого из нас.</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И вокруг вас формируется Око, (ну что-то типа кокона, только это Око вокруг) с определённым вихрем из Око на Волю Изначально Вышестоящего Отца, определяющее и направляющее служение Ведением каждого из вас.</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возжигаемся </w:t>
      </w:r>
      <w:r w:rsidRPr="007E3696">
        <w:rPr>
          <w:b w:val="0"/>
          <w:i/>
          <w:spacing w:val="20"/>
          <w:szCs w:val="23"/>
          <w:shd w:val="clear" w:color="auto" w:fill="FFFFFF"/>
        </w:rPr>
        <w:t>Служением</w:t>
      </w:r>
      <w:r w:rsidRPr="007E3696">
        <w:rPr>
          <w:b w:val="0"/>
          <w:i/>
          <w:szCs w:val="23"/>
          <w:shd w:val="clear" w:color="auto" w:fill="FFFFFF"/>
        </w:rPr>
        <w:t xml:space="preserve"> в </w:t>
      </w:r>
      <w:r w:rsidRPr="007E3696">
        <w:rPr>
          <w:b w:val="0"/>
          <w:i/>
          <w:spacing w:val="20"/>
          <w:szCs w:val="23"/>
          <w:shd w:val="clear" w:color="auto" w:fill="FFFFFF"/>
        </w:rPr>
        <w:t>Ведении</w:t>
      </w:r>
      <w:r w:rsidRPr="007E3696">
        <w:rPr>
          <w:b w:val="0"/>
          <w:i/>
          <w:szCs w:val="23"/>
          <w:shd w:val="clear" w:color="auto" w:fill="FFFFFF"/>
        </w:rPr>
        <w:t xml:space="preserve"> нашей степени компетенции. Я подчёркиваю, можно уметь Вести, но не уметь служить! И Служение – это и личная выразимость </w:t>
      </w:r>
      <w:r w:rsidRPr="007E3696">
        <w:rPr>
          <w:b w:val="0"/>
          <w:i/>
          <w:spacing w:val="20"/>
          <w:szCs w:val="23"/>
          <w:shd w:val="clear" w:color="auto" w:fill="FFFFFF"/>
        </w:rPr>
        <w:t>служения</w:t>
      </w:r>
      <w:r w:rsidRPr="007E3696">
        <w:rPr>
          <w:b w:val="0"/>
          <w:i/>
          <w:szCs w:val="23"/>
          <w:shd w:val="clear" w:color="auto" w:fill="FFFFFF"/>
        </w:rPr>
        <w:t xml:space="preserve"> и умений на эту тему, и коллективная выразимость служения – умение служить в </w:t>
      </w:r>
      <w:r w:rsidRPr="007E3696">
        <w:rPr>
          <w:b w:val="0"/>
          <w:i/>
          <w:spacing w:val="20"/>
          <w:szCs w:val="23"/>
          <w:shd w:val="clear" w:color="auto" w:fill="FFFFFF"/>
        </w:rPr>
        <w:t>новых</w:t>
      </w:r>
      <w:r w:rsidRPr="007E3696">
        <w:rPr>
          <w:b w:val="0"/>
          <w:i/>
          <w:szCs w:val="23"/>
          <w:shd w:val="clear" w:color="auto" w:fill="FFFFFF"/>
        </w:rPr>
        <w:t xml:space="preserve"> обстоятельствах, условиях, стандартах, законах эпохи, огня и так далее. То есть, это и коллективная и индивидуальная </w:t>
      </w:r>
      <w:r w:rsidRPr="007E3696">
        <w:rPr>
          <w:b w:val="0"/>
          <w:i/>
          <w:spacing w:val="20"/>
          <w:szCs w:val="23"/>
          <w:shd w:val="clear" w:color="auto" w:fill="FFFFFF"/>
        </w:rPr>
        <w:t>служимость</w:t>
      </w:r>
      <w:r w:rsidRPr="007E3696">
        <w:rPr>
          <w:b w:val="0"/>
          <w:i/>
          <w:szCs w:val="23"/>
          <w:shd w:val="clear" w:color="auto" w:fill="FFFFFF"/>
        </w:rPr>
        <w:t>, в хорошем смысле этого слова.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Проникнитесь Служением, впитайте максимально, что даёт вам Око, и просите у Дочери умения Служить, с большой бу</w:t>
      </w:r>
      <w:r w:rsidR="009B0C63">
        <w:rPr>
          <w:b w:val="0"/>
          <w:i/>
          <w:szCs w:val="23"/>
          <w:shd w:val="clear" w:color="auto" w:fill="FFFFFF"/>
        </w:rPr>
        <w:t>квы этого слова. Крайне многие ч</w:t>
      </w:r>
      <w:r w:rsidRPr="007E3696">
        <w:rPr>
          <w:b w:val="0"/>
          <w:i/>
          <w:szCs w:val="23"/>
          <w:shd w:val="clear" w:color="auto" w:fill="FFFFFF"/>
        </w:rPr>
        <w:t>ело так и не научились служить в 5-й расе и не умеют служить до сих пор. Это, очень много факторов, которые не учтёшь, но Око внутри вас видит.</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И вот буквально впитывайте всё, что оно вам даёт, вокруг вас находясь. Впитывайте в себя и просите, просите умения Служить. В этом умении заложено и умение Водить и уметь Сотрудничать, и уметь как Чело выражать Владыку, и служить Владыке – всё! Но это касается, прежде всего, Ведения, а всё остальное, синтезирует эту возможность, но не исключает её. Впитывайте! Это называется Око Служения (длительная пауза). Око Служения буквально входит внутрь вас, превращается в одну высокую нить, вспыхивает и исчезает.</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И мы синтезируемся с Изначально Вышестоящей Дочерью и стяжаем </w:t>
      </w:r>
      <w:r w:rsidRPr="009B0C63">
        <w:rPr>
          <w:i/>
          <w:szCs w:val="23"/>
          <w:shd w:val="clear" w:color="auto" w:fill="FFFFFF"/>
        </w:rPr>
        <w:t>Изначальную Волю Служения</w:t>
      </w:r>
      <w:r w:rsidRPr="007E3696">
        <w:rPr>
          <w:b w:val="0"/>
          <w:i/>
          <w:szCs w:val="23"/>
          <w:shd w:val="clear" w:color="auto" w:fill="FFFFFF"/>
        </w:rPr>
        <w:t xml:space="preserve"> каждого из нас, вспыхивая им (пауза) и являя новое Служение собою – неповторимый синтез разных ваших акцентов, нелинейностей, взаимосвязок, выражений, который Изначальной Волей сейчас синтезировался и выразился в вас новым видом Служения, новой возможностью, новой глубиной, высотой и так далее, кто чем смог, у каждого по-своему. Слова могут быть разные, главное – новым выражением Служения.</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И мы просим Изначально Вышестоящую Дочь направить наше Служение на честное, глубокое, явное выражение Изначально Вышестоящего Отца Его возможностями Служения выражением служения каждого из нас явлением Изначально Вышестоящего Отца собою. И впитываем это каждым из нас. Всё это Дочь вписывает во фрагмент Изначальной Воли, стяжённой каждым из нас. Он сейчас вспыхивает нами.</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В этом огне мы синтезируемся с Изначально Вышестоящим Отцом. Переходим в зал Изначально Вышестоящего Отца 64-х Изначально Вышестояще Проявленный явленно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 xml:space="preserve">Синтезируемся с Хум Изначально Вышестоящего Отца, стяжаем и возжигаемся Изначально Вышестоящим Синтезом Изначально Вышестоящего Отца и просим Изначально Вышестоящего Отца преобразить каждого из нас этим и явить </w:t>
      </w:r>
      <w:r w:rsidRPr="009B0C63">
        <w:rPr>
          <w:i/>
          <w:szCs w:val="23"/>
          <w:shd w:val="clear" w:color="auto" w:fill="FFFFFF"/>
        </w:rPr>
        <w:t>Путь Служения</w:t>
      </w:r>
      <w:r w:rsidRPr="007E3696">
        <w:rPr>
          <w:b w:val="0"/>
          <w:i/>
          <w:szCs w:val="23"/>
          <w:shd w:val="clear" w:color="auto" w:fill="FFFFFF"/>
        </w:rPr>
        <w:t xml:space="preserve"> каждому из нас (длительная пауза).</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И возжигаясь явлением Изначально Вышестоящего Отца Служением и новым типом Ведения физически собою, мы благодарим Изначально Вышестоящего Отца, благодарим Изначально Вышестоящую Дочь, благодарим Изначально Вышестоящих Владык Кут Хуми Фаинь.</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Возвращаемся в физическое присутствие (пауза), возжигаясь Ведением своим, возжигаясь Служением своим.</w:t>
      </w:r>
    </w:p>
    <w:p w:rsidR="00BB1733" w:rsidRPr="007E3696" w:rsidRDefault="00BB1733" w:rsidP="007E3696">
      <w:pPr>
        <w:tabs>
          <w:tab w:val="left" w:pos="360"/>
        </w:tabs>
        <w:suppressAutoHyphens/>
        <w:contextualSpacing/>
        <w:mirrorIndents/>
        <w:rPr>
          <w:b w:val="0"/>
          <w:i/>
          <w:szCs w:val="23"/>
          <w:shd w:val="clear" w:color="auto" w:fill="FFFFFF"/>
        </w:rPr>
      </w:pPr>
      <w:r w:rsidRPr="007E3696">
        <w:rPr>
          <w:b w:val="0"/>
          <w:i/>
          <w:szCs w:val="23"/>
          <w:shd w:val="clear" w:color="auto" w:fill="FFFFFF"/>
        </w:rPr>
        <w:t>Эманируем всё стяжённое и возожжённое в ИДИВО и в ИДИВО каждого (пауза).</w:t>
      </w:r>
    </w:p>
    <w:p w:rsidR="00BB1733" w:rsidRDefault="00BB1733" w:rsidP="009B0C63">
      <w:pPr>
        <w:tabs>
          <w:tab w:val="left" w:pos="360"/>
        </w:tabs>
        <w:suppressAutoHyphens/>
        <w:contextualSpacing/>
        <w:mirrorIndents/>
        <w:rPr>
          <w:b w:val="0"/>
          <w:i/>
          <w:szCs w:val="23"/>
          <w:shd w:val="clear" w:color="auto" w:fill="FFFFFF"/>
        </w:rPr>
      </w:pPr>
      <w:r w:rsidRPr="007E3696">
        <w:rPr>
          <w:b w:val="0"/>
          <w:i/>
          <w:szCs w:val="23"/>
          <w:shd w:val="clear" w:color="auto" w:fill="FFFFFF"/>
        </w:rPr>
        <w:t>И преображаясь им, выходим из практики. Аминь.</w:t>
      </w:r>
    </w:p>
    <w:p w:rsidR="00D84782" w:rsidRPr="009B0C63" w:rsidRDefault="00D84782" w:rsidP="009B0C63">
      <w:pPr>
        <w:tabs>
          <w:tab w:val="left" w:pos="360"/>
        </w:tabs>
        <w:suppressAutoHyphens/>
        <w:contextualSpacing/>
        <w:mirrorIndents/>
        <w:rPr>
          <w:b w:val="0"/>
          <w:i/>
          <w:szCs w:val="23"/>
          <w:shd w:val="clear" w:color="auto" w:fill="FFFFFF"/>
        </w:rPr>
      </w:pPr>
    </w:p>
    <w:p w:rsidR="00BB1733" w:rsidRPr="007E3696" w:rsidRDefault="00BB1733" w:rsidP="006A2B71">
      <w:pPr>
        <w:pStyle w:val="2"/>
      </w:pPr>
      <w:bookmarkStart w:id="66" w:name="_Toc353309848"/>
      <w:r w:rsidRPr="007E3696">
        <w:t>Око Служения</w:t>
      </w:r>
      <w:bookmarkEnd w:id="66"/>
    </w:p>
    <w:p w:rsidR="00BB1733" w:rsidRPr="007E3696" w:rsidRDefault="00BB1733" w:rsidP="007E3696">
      <w:pPr>
        <w:suppressAutoHyphens/>
        <w:contextualSpacing/>
        <w:mirrorIndents/>
        <w:rPr>
          <w:b w:val="0"/>
          <w:szCs w:val="23"/>
          <w:shd w:val="clear" w:color="auto" w:fill="FFFFFF"/>
        </w:rPr>
      </w:pPr>
    </w:p>
    <w:p w:rsidR="009B0C6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Мы, конечно, вас не совсем так ведём, как вы рассчитывали на </w:t>
      </w:r>
      <w:r w:rsidR="009B0C63">
        <w:rPr>
          <w:b w:val="0"/>
          <w:szCs w:val="23"/>
          <w:shd w:val="clear" w:color="auto" w:fill="FFFFFF"/>
        </w:rPr>
        <w:t>5-</w:t>
      </w:r>
      <w:r w:rsidRPr="007E3696">
        <w:rPr>
          <w:b w:val="0"/>
          <w:szCs w:val="23"/>
          <w:shd w:val="clear" w:color="auto" w:fill="FFFFFF"/>
        </w:rPr>
        <w:t>м Профессиональном, но тем он и интереснее. Мы затрагиваем те темы, которые вы не знаете. Пока есть шанс, давайте мы их раскрутим. То, что вы знаете, мы ещё доработаем. Кто там мыслит о хрусталике, мы до него дойдём. Н</w:t>
      </w:r>
      <w:r w:rsidR="009B0C63">
        <w:rPr>
          <w:b w:val="0"/>
          <w:szCs w:val="23"/>
          <w:shd w:val="clear" w:color="auto" w:fill="FFFFFF"/>
        </w:rPr>
        <w:t xml:space="preserve">о для этого уровня это пока </w:t>
      </w:r>
      <w:r w:rsidR="009B0C63" w:rsidRPr="009B0C63">
        <w:rPr>
          <w:b w:val="0"/>
          <w:i/>
          <w:szCs w:val="23"/>
          <w:shd w:val="clear" w:color="auto" w:fill="FFFFFF"/>
        </w:rPr>
        <w:t>низэнько-низэ</w:t>
      </w:r>
      <w:r w:rsidRPr="009B0C63">
        <w:rPr>
          <w:b w:val="0"/>
          <w:i/>
          <w:szCs w:val="23"/>
          <w:shd w:val="clear" w:color="auto" w:fill="FFFFFF"/>
        </w:rPr>
        <w:t>нько</w:t>
      </w:r>
      <w:r w:rsidRPr="007E3696">
        <w:rPr>
          <w:b w:val="0"/>
          <w:szCs w:val="23"/>
          <w:shd w:val="clear" w:color="auto" w:fill="FFFFFF"/>
        </w:rPr>
        <w:t>, хотя мы о нём поработаем. То есть, это не забывается. Но сейчас мы просто работаем в самых высоких сферах, котор</w:t>
      </w:r>
      <w:r w:rsidR="009B0C63">
        <w:rPr>
          <w:b w:val="0"/>
          <w:szCs w:val="23"/>
          <w:shd w:val="clear" w:color="auto" w:fill="FFFFFF"/>
        </w:rPr>
        <w:t>ые позволяет огонь. Это первое.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давайте там доработаем, чтоб вот это качество осталось. Если мы перейдём на хрусталик, это я отвечаю на вопрос в зале, вопрос из зала, это полезная работа, но она больше касается материальной выразимости нашей Планеты. Если мы туда уйдём, не факт, что туда высоко вы вернётесь. Понимаете? То есть там достаточно сложная позиция. И вот в обратном выражении, в усвоении того, что мы сейчас наработаем максимально высоко, тогда можно поработать и с хрусталиком и доработать там другие варианты </w:t>
      </w:r>
      <w:r w:rsidR="00913F8B">
        <w:rPr>
          <w:b w:val="0"/>
          <w:szCs w:val="23"/>
          <w:shd w:val="clear" w:color="auto" w:fill="FFFFFF"/>
        </w:rPr>
        <w:t>5-</w:t>
      </w:r>
      <w:r w:rsidRPr="007E3696">
        <w:rPr>
          <w:b w:val="0"/>
          <w:szCs w:val="23"/>
          <w:shd w:val="clear" w:color="auto" w:fill="FFFFFF"/>
        </w:rPr>
        <w:t>го горизонта. Я о них помню, но пока огонь позволяет, я с</w:t>
      </w:r>
      <w:r w:rsidR="009B0C63">
        <w:rPr>
          <w:b w:val="0"/>
          <w:szCs w:val="23"/>
          <w:shd w:val="clear" w:color="auto" w:fill="FFFFFF"/>
        </w:rPr>
        <w:t xml:space="preserve">тараюсь нас </w:t>
      </w:r>
      <w:r w:rsidR="009B0C63" w:rsidRPr="00913F8B">
        <w:rPr>
          <w:b w:val="0"/>
          <w:spacing w:val="20"/>
          <w:szCs w:val="23"/>
          <w:shd w:val="clear" w:color="auto" w:fill="FFFFFF"/>
        </w:rPr>
        <w:t>там</w:t>
      </w:r>
      <w:r w:rsidR="009B0C63">
        <w:rPr>
          <w:b w:val="0"/>
          <w:szCs w:val="23"/>
          <w:shd w:val="clear" w:color="auto" w:fill="FFFFFF"/>
        </w:rPr>
        <w:t xml:space="preserve"> закрепить. Всё.</w:t>
      </w:r>
    </w:p>
    <w:p w:rsidR="00BB1733" w:rsidRPr="007E3696" w:rsidRDefault="00913F8B" w:rsidP="007E3696">
      <w:pPr>
        <w:suppressAutoHyphens/>
        <w:contextualSpacing/>
        <w:mirrorIndents/>
        <w:rPr>
          <w:b w:val="0"/>
          <w:szCs w:val="23"/>
          <w:shd w:val="clear" w:color="auto" w:fill="FFFFFF"/>
        </w:rPr>
      </w:pPr>
      <w:r>
        <w:rPr>
          <w:b w:val="0"/>
          <w:szCs w:val="23"/>
          <w:shd w:val="clear" w:color="auto" w:fill="FFFFFF"/>
        </w:rPr>
        <w:t>Отсюда, первое.</w:t>
      </w:r>
      <w:r w:rsidR="00BB1733" w:rsidRPr="007E3696">
        <w:rPr>
          <w:b w:val="0"/>
          <w:szCs w:val="23"/>
          <w:shd w:val="clear" w:color="auto" w:fill="FFFFFF"/>
        </w:rPr>
        <w:t xml:space="preserve"> </w:t>
      </w:r>
      <w:r w:rsidRPr="00913F8B">
        <w:rPr>
          <w:szCs w:val="23"/>
          <w:shd w:val="clear" w:color="auto" w:fill="FFFFFF"/>
        </w:rPr>
        <w:t>Э</w:t>
      </w:r>
      <w:r w:rsidR="00BB1733" w:rsidRPr="00913F8B">
        <w:rPr>
          <w:szCs w:val="23"/>
          <w:shd w:val="clear" w:color="auto" w:fill="FFFFFF"/>
        </w:rPr>
        <w:t xml:space="preserve">та практика </w:t>
      </w:r>
      <w:r w:rsidR="00BB1733" w:rsidRPr="00913F8B">
        <w:rPr>
          <w:spacing w:val="20"/>
          <w:szCs w:val="23"/>
          <w:shd w:val="clear" w:color="auto" w:fill="FFFFFF"/>
        </w:rPr>
        <w:t>только</w:t>
      </w:r>
      <w:r>
        <w:rPr>
          <w:szCs w:val="23"/>
          <w:shd w:val="clear" w:color="auto" w:fill="FFFFFF"/>
        </w:rPr>
        <w:t xml:space="preserve"> для в</w:t>
      </w:r>
      <w:r w:rsidR="00BB1733" w:rsidRPr="00913F8B">
        <w:rPr>
          <w:szCs w:val="23"/>
          <w:shd w:val="clear" w:color="auto" w:fill="FFFFFF"/>
        </w:rPr>
        <w:t>едущих</w:t>
      </w:r>
      <w:r w:rsidR="00BB1733" w:rsidRPr="007E3696">
        <w:rPr>
          <w:b w:val="0"/>
          <w:szCs w:val="23"/>
          <w:shd w:val="clear" w:color="auto" w:fill="FFFFFF"/>
        </w:rPr>
        <w:t xml:space="preserve"> </w:t>
      </w:r>
      <w:r>
        <w:rPr>
          <w:b w:val="0"/>
          <w:szCs w:val="23"/>
          <w:shd w:val="clear" w:color="auto" w:fill="FFFFFF"/>
        </w:rPr>
        <w:t>и чтоб в ней не было ни одного ч</w:t>
      </w:r>
      <w:r w:rsidR="00BB1733" w:rsidRPr="007E3696">
        <w:rPr>
          <w:b w:val="0"/>
          <w:szCs w:val="23"/>
          <w:shd w:val="clear" w:color="auto" w:fill="FFFFFF"/>
        </w:rPr>
        <w:t>ела. Почему? Автоматически загрязнится и Око Служения и тип ведения. Больше вы туда не попадёте. Дочь настолько строга и щепетильна, что легче вляпаться, чем отмыться. Чётко сказал? Это Ок</w:t>
      </w:r>
      <w:r>
        <w:rPr>
          <w:b w:val="0"/>
          <w:szCs w:val="23"/>
          <w:shd w:val="clear" w:color="auto" w:fill="FFFFFF"/>
        </w:rPr>
        <w:t>о Служения – инструмент только в</w:t>
      </w:r>
      <w:r w:rsidR="00BB1733" w:rsidRPr="007E3696">
        <w:rPr>
          <w:b w:val="0"/>
          <w:szCs w:val="23"/>
          <w:shd w:val="clear" w:color="auto" w:fill="FFFFFF"/>
        </w:rPr>
        <w:t>едущих и не ниже Ведущего Огня. Ведущие Духа туда пока попасть не смогут – Воля может сжечь. Не по</w:t>
      </w:r>
      <w:r>
        <w:rPr>
          <w:b w:val="0"/>
          <w:szCs w:val="23"/>
          <w:shd w:val="clear" w:color="auto" w:fill="FFFFFF"/>
        </w:rPr>
        <w:t>тому что они плохие – духа мало, н</w:t>
      </w:r>
      <w:r w:rsidR="00BB1733" w:rsidRPr="007E3696">
        <w:rPr>
          <w:b w:val="0"/>
          <w:szCs w:val="23"/>
          <w:shd w:val="clear" w:color="auto" w:fill="FFFFFF"/>
        </w:rPr>
        <w:t>у, работы мало. То есть, понятно, что это разработка. Там, через несколько лет мы пересмотрим этот стандарт, расширим его. Но пока Ведущие Духа н</w:t>
      </w:r>
      <w:r>
        <w:rPr>
          <w:b w:val="0"/>
          <w:szCs w:val="23"/>
          <w:shd w:val="clear" w:color="auto" w:fill="FFFFFF"/>
        </w:rPr>
        <w:t>е наработают достаточный объём Д</w:t>
      </w:r>
      <w:r w:rsidR="00BB1733" w:rsidRPr="007E3696">
        <w:rPr>
          <w:b w:val="0"/>
          <w:szCs w:val="23"/>
          <w:shd w:val="clear" w:color="auto" w:fill="FFFFFF"/>
        </w:rPr>
        <w:t>уха, в этом вар</w:t>
      </w:r>
      <w:r>
        <w:rPr>
          <w:b w:val="0"/>
          <w:szCs w:val="23"/>
          <w:shd w:val="clear" w:color="auto" w:fill="FFFFFF"/>
        </w:rPr>
        <w:t>ианте ему делать вообще нечего.</w:t>
      </w:r>
    </w:p>
    <w:p w:rsidR="00913F8B"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Вплоть до того, что мы сейчас пользуемся громадными резервами огня Субъядерного Синтеза, наработанными в Рождестве, </w:t>
      </w:r>
      <w:r w:rsidRPr="00913F8B">
        <w:rPr>
          <w:b w:val="0"/>
          <w:spacing w:val="20"/>
          <w:szCs w:val="23"/>
          <w:shd w:val="clear" w:color="auto" w:fill="FFFFFF"/>
        </w:rPr>
        <w:t>поэтому</w:t>
      </w:r>
      <w:r w:rsidRPr="007E3696">
        <w:rPr>
          <w:b w:val="0"/>
          <w:szCs w:val="23"/>
          <w:shd w:val="clear" w:color="auto" w:fill="FFFFFF"/>
        </w:rPr>
        <w:t xml:space="preserve"> у нас получаются такие практики. Открытым текстом. Если когда-нибудь кто-то из вас потеряет максимальную концентрацию огня или некому будет вас </w:t>
      </w:r>
      <w:r w:rsidR="00913F8B">
        <w:rPr>
          <w:b w:val="0"/>
          <w:szCs w:val="23"/>
          <w:shd w:val="clear" w:color="auto" w:fill="FFFFFF"/>
        </w:rPr>
        <w:t>в</w:t>
      </w:r>
      <w:r w:rsidRPr="007E3696">
        <w:rPr>
          <w:b w:val="0"/>
          <w:szCs w:val="23"/>
          <w:shd w:val="clear" w:color="auto" w:fill="FFFFFF"/>
        </w:rPr>
        <w:t>вести в помощи в эту концентрацию огня, сразу говорю, эта пр</w:t>
      </w:r>
      <w:r w:rsidR="00913F8B">
        <w:rPr>
          <w:b w:val="0"/>
          <w:szCs w:val="23"/>
          <w:shd w:val="clear" w:color="auto" w:fill="FFFFFF"/>
        </w:rPr>
        <w:t>актика не получится. Физически!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Проговорить можно, на запись прослушать можно, результата не будет. Это настолько утончённая и высокая вещь в огне, что требует максимальной компетенции, максимальной огн</w:t>
      </w:r>
      <w:r w:rsidR="00913F8B">
        <w:rPr>
          <w:b w:val="0"/>
          <w:szCs w:val="23"/>
          <w:shd w:val="clear" w:color="auto" w:fill="FFFFFF"/>
        </w:rPr>
        <w:t>енности и максимальной глубины О</w:t>
      </w:r>
      <w:r w:rsidRPr="007E3696">
        <w:rPr>
          <w:b w:val="0"/>
          <w:szCs w:val="23"/>
          <w:shd w:val="clear" w:color="auto" w:fill="FFFFFF"/>
        </w:rPr>
        <w:t>гня. Я сейчас брал громадные резервы, которые у нас есть, Субъядерного Синтеза после Рождества. Мы будем усваивать его месяца три, до апреля, так что нам везёт. И б</w:t>
      </w:r>
      <w:r w:rsidR="00913F8B">
        <w:rPr>
          <w:b w:val="0"/>
          <w:szCs w:val="23"/>
          <w:shd w:val="clear" w:color="auto" w:fill="FFFFFF"/>
        </w:rPr>
        <w:t>лагодаря этому мы там оказались, и</w:t>
      </w:r>
      <w:r w:rsidRPr="007E3696">
        <w:rPr>
          <w:b w:val="0"/>
          <w:szCs w:val="23"/>
          <w:shd w:val="clear" w:color="auto" w:fill="FFFFFF"/>
        </w:rPr>
        <w:t xml:space="preserve"> Око Служения на нас включилось.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Есть такая хитрость: ты можешь его вызвать, но оно на тебя не включится, простой вещью: ты не достоин. Что нельзя сказать на Профессиональном Синтезе ИДИВО. Вы учитесь и после Рождества, которое у нас было, и Воскрешения, мы достойны, вот этой службой. Но что будет через несколько месяцев, когда мы это усвоим, я не знаю. Я предупреждаю, может не сработать. Значит нужно повышать своё достоинство и компетентность так, чтоб сработало. Знаете как вам, ну как лакмусовая бумажка, знаете, вот такое выражение есть. Насколько вы сохраняете компетентность как Ведущего. И здесь имеется в виду не какой-то там идеал Ведущего запредельный, а имеетесь вы во</w:t>
      </w:r>
      <w:r w:rsidR="00913F8B">
        <w:rPr>
          <w:b w:val="0"/>
          <w:szCs w:val="23"/>
          <w:shd w:val="clear" w:color="auto" w:fill="FFFFFF"/>
        </w:rPr>
        <w:t>т в синтезе ваших возможностей.</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достойно, не достойно определяется: вот вы </w:t>
      </w:r>
      <w:r w:rsidRPr="007E3696">
        <w:rPr>
          <w:b w:val="0"/>
          <w:i/>
          <w:szCs w:val="23"/>
          <w:shd w:val="clear" w:color="auto" w:fill="FFFFFF"/>
        </w:rPr>
        <w:t>есмь</w:t>
      </w:r>
      <w:r w:rsidRPr="007E3696">
        <w:rPr>
          <w:b w:val="0"/>
          <w:szCs w:val="23"/>
          <w:shd w:val="clear" w:color="auto" w:fill="FFFFFF"/>
        </w:rPr>
        <w:t>, вот у вас фрагмент Изначальной Воли, и насколько в соотношении с Изначальной Волей ваши способности, работоспособности, условия, наработки достойны Ока Служения. Понимаете, о чём я? То есть, не от какого-то идеального Ведущего, а от вас. И если вы по своим свойствам, качествам, способностям достойны, оно включается. Огня хватает – работает. Субъядерного Синтеза хватает, это для н</w:t>
      </w:r>
      <w:r w:rsidR="00913F8B">
        <w:rPr>
          <w:b w:val="0"/>
          <w:szCs w:val="23"/>
          <w:shd w:val="clear" w:color="auto" w:fill="FFFFFF"/>
        </w:rPr>
        <w:t>его тоже как Огонь – работает.</w:t>
      </w:r>
    </w:p>
    <w:p w:rsidR="00913F8B" w:rsidRDefault="00BB1733" w:rsidP="007E3696">
      <w:pPr>
        <w:suppressAutoHyphens/>
        <w:contextualSpacing/>
        <w:mirrorIndents/>
        <w:rPr>
          <w:b w:val="0"/>
          <w:szCs w:val="23"/>
          <w:shd w:val="clear" w:color="auto" w:fill="FFFFFF"/>
        </w:rPr>
      </w:pPr>
      <w:r w:rsidRPr="007E3696">
        <w:rPr>
          <w:b w:val="0"/>
          <w:szCs w:val="23"/>
          <w:shd w:val="clear" w:color="auto" w:fill="FFFFFF"/>
        </w:rPr>
        <w:t>Л</w:t>
      </w:r>
      <w:r w:rsidRPr="007E3696">
        <w:rPr>
          <w:b w:val="0"/>
          <w:i/>
          <w:szCs w:val="23"/>
          <w:shd w:val="clear" w:color="auto" w:fill="FFFFFF"/>
        </w:rPr>
        <w:t>е</w:t>
      </w:r>
      <w:r w:rsidRPr="007E3696">
        <w:rPr>
          <w:b w:val="0"/>
          <w:szCs w:val="23"/>
          <w:shd w:val="clear" w:color="auto" w:fill="FFFFFF"/>
        </w:rPr>
        <w:t xml:space="preserve">нитесь, недорабатываете, волыните, </w:t>
      </w:r>
      <w:r w:rsidR="00913F8B">
        <w:rPr>
          <w:b w:val="0"/>
          <w:szCs w:val="23"/>
          <w:shd w:val="clear" w:color="auto" w:fill="FFFFFF"/>
        </w:rPr>
        <w:t>вроде всё и ничего, не хватает Огня –</w:t>
      </w:r>
      <w:r w:rsidRPr="007E3696">
        <w:rPr>
          <w:b w:val="0"/>
          <w:szCs w:val="23"/>
          <w:shd w:val="clear" w:color="auto" w:fill="FFFFFF"/>
        </w:rPr>
        <w:t xml:space="preserve"> оно ещё поможет вам отстроиться. То есть оно не раскрутится вокруг вас, а объяснит заряд, или вместит заряд на всеподдержку ваших возможностей. Это не Дхарма, ничего. Кто выдержит заряд, скажет даже хоро</w:t>
      </w:r>
      <w:r w:rsidR="00913F8B">
        <w:rPr>
          <w:b w:val="0"/>
          <w:szCs w:val="23"/>
          <w:shd w:val="clear" w:color="auto" w:fill="FFFFFF"/>
        </w:rPr>
        <w:t>шо. Ну, иногда, полезно бывает.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тоже однажды у Владычицы сдуру попросил: а можно меня дубинкой лишь бы глаза, глаза увидели? </w:t>
      </w:r>
      <w:r w:rsidR="00913F8B">
        <w:rPr>
          <w:b w:val="0"/>
          <w:szCs w:val="23"/>
          <w:shd w:val="clear" w:color="auto" w:fill="FFFFFF"/>
        </w:rPr>
        <w:t>–</w:t>
      </w:r>
      <w:r w:rsidRPr="007E3696">
        <w:rPr>
          <w:b w:val="0"/>
          <w:szCs w:val="23"/>
          <w:shd w:val="clear" w:color="auto" w:fill="FFFFFF"/>
        </w:rPr>
        <w:t xml:space="preserve"> Можно. Болело три дня, глаза видели. Болеть перестало, глаза перестали видеть. Всё нормально. Но три дня видел. Правда, глаза были вот с большими зрачками. Я даже на полицию закрывал, потому что увидят, скажут наркоман какой-то. А заряд стоял в глазах. Всё. Ну, вот нормально. Я просто на себя в зеркало посмотрел, я лечил наркомана когда-то, я понял всё. Я вот это. Мимо проходить только в очках или вот так вот</w:t>
      </w:r>
      <w:r w:rsidR="00913F8B">
        <w:rPr>
          <w:b w:val="0"/>
          <w:szCs w:val="23"/>
          <w:shd w:val="clear" w:color="auto" w:fill="FFFFFF"/>
        </w:rPr>
        <w:t xml:space="preserve"> (</w:t>
      </w:r>
      <w:r w:rsidR="00913F8B" w:rsidRPr="00913F8B">
        <w:rPr>
          <w:b w:val="0"/>
          <w:i/>
          <w:szCs w:val="23"/>
          <w:shd w:val="clear" w:color="auto" w:fill="FFFFFF"/>
        </w:rPr>
        <w:t>опустив голову</w:t>
      </w:r>
      <w:r w:rsidR="00913F8B">
        <w:rPr>
          <w:b w:val="0"/>
          <w:szCs w:val="23"/>
          <w:shd w:val="clear" w:color="auto" w:fill="FFFFFF"/>
        </w:rPr>
        <w:t>)</w:t>
      </w:r>
      <w:r w:rsidRPr="007E3696">
        <w:rPr>
          <w:b w:val="0"/>
          <w:szCs w:val="23"/>
          <w:shd w:val="clear" w:color="auto" w:fill="FFFFFF"/>
        </w:rPr>
        <w:t xml:space="preserve">. Иначе сразу будут выяснять, ты </w:t>
      </w:r>
      <w:r w:rsidR="00913F8B" w:rsidRPr="007E3696">
        <w:rPr>
          <w:b w:val="0"/>
          <w:szCs w:val="23"/>
          <w:shd w:val="clear" w:color="auto" w:fill="FFFFFF"/>
        </w:rPr>
        <w:t>вообще,</w:t>
      </w:r>
      <w:r w:rsidRPr="007E3696">
        <w:rPr>
          <w:b w:val="0"/>
          <w:szCs w:val="23"/>
          <w:shd w:val="clear" w:color="auto" w:fill="FFFFFF"/>
        </w:rPr>
        <w:t xml:space="preserve"> откуда такой? Творчески смотрящий. Ну, я ж не скажу </w:t>
      </w:r>
      <w:r w:rsidR="00913F8B">
        <w:rPr>
          <w:b w:val="0"/>
          <w:szCs w:val="23"/>
          <w:shd w:val="clear" w:color="auto" w:fill="FFFFFF"/>
        </w:rPr>
        <w:t>«</w:t>
      </w:r>
      <w:r w:rsidRPr="007E3696">
        <w:rPr>
          <w:b w:val="0"/>
          <w:szCs w:val="23"/>
          <w:shd w:val="clear" w:color="auto" w:fill="FFFFFF"/>
        </w:rPr>
        <w:t>от дубинки Владычицы</w:t>
      </w:r>
      <w:r w:rsidR="00913F8B">
        <w:rPr>
          <w:b w:val="0"/>
          <w:szCs w:val="23"/>
          <w:shd w:val="clear" w:color="auto" w:fill="FFFFFF"/>
        </w:rPr>
        <w:t>»</w:t>
      </w:r>
      <w:r w:rsidRPr="007E3696">
        <w:rPr>
          <w:b w:val="0"/>
          <w:szCs w:val="23"/>
          <w:shd w:val="clear" w:color="auto" w:fill="FFFFFF"/>
        </w:rPr>
        <w:t>. Они ж сразу вызовут консультантов на эту тему</w:t>
      </w:r>
      <w:r w:rsidR="00913F8B">
        <w:rPr>
          <w:b w:val="0"/>
          <w:szCs w:val="23"/>
          <w:shd w:val="clear" w:color="auto" w:fill="FFFFFF"/>
        </w:rPr>
        <w:t>. Где ты вообще такое взял</w:t>
      </w:r>
      <w:r w:rsidRPr="007E3696">
        <w:rPr>
          <w:b w:val="0"/>
          <w:szCs w:val="23"/>
          <w:shd w:val="clear" w:color="auto" w:fill="FFFFFF"/>
        </w:rPr>
        <w:t>. Понятно.</w:t>
      </w:r>
    </w:p>
    <w:p w:rsidR="00913F8B" w:rsidRDefault="00BB1733" w:rsidP="007E3696">
      <w:pPr>
        <w:suppressAutoHyphens/>
        <w:contextualSpacing/>
        <w:mirrorIndents/>
        <w:rPr>
          <w:b w:val="0"/>
          <w:szCs w:val="23"/>
          <w:shd w:val="clear" w:color="auto" w:fill="FFFFFF"/>
        </w:rPr>
      </w:pPr>
      <w:r w:rsidRPr="007E3696">
        <w:rPr>
          <w:b w:val="0"/>
          <w:szCs w:val="23"/>
          <w:shd w:val="clear" w:color="auto" w:fill="FFFFFF"/>
        </w:rPr>
        <w:t>Вот, вот, вот такой заряд получите, естественно, на какое-то время, чтоб вы перестроились, но не более того. А дальше перестраиваться. Ну, я не считаю это эффективным,</w:t>
      </w:r>
      <w:r w:rsidR="00913F8B">
        <w:rPr>
          <w:b w:val="0"/>
          <w:szCs w:val="23"/>
          <w:shd w:val="clear" w:color="auto" w:fill="FFFFFF"/>
        </w:rPr>
        <w:t xml:space="preserve"> лучше повысить компетентность.</w:t>
      </w:r>
    </w:p>
    <w:p w:rsidR="00BB1733" w:rsidRPr="007E3696" w:rsidRDefault="00BB1733" w:rsidP="00435642">
      <w:pPr>
        <w:suppressAutoHyphens/>
        <w:contextualSpacing/>
        <w:mirrorIndents/>
        <w:rPr>
          <w:b w:val="0"/>
          <w:szCs w:val="23"/>
          <w:shd w:val="clear" w:color="auto" w:fill="FFFFFF"/>
        </w:rPr>
      </w:pPr>
      <w:r w:rsidRPr="007E3696">
        <w:rPr>
          <w:b w:val="0"/>
          <w:szCs w:val="23"/>
          <w:shd w:val="clear" w:color="auto" w:fill="FFFFFF"/>
        </w:rPr>
        <w:t xml:space="preserve">Вот сейчас, маленькое </w:t>
      </w:r>
      <w:r w:rsidR="00913F8B">
        <w:rPr>
          <w:b w:val="0"/>
          <w:szCs w:val="23"/>
          <w:shd w:val="clear" w:color="auto" w:fill="FFFFFF"/>
        </w:rPr>
        <w:t>«</w:t>
      </w:r>
      <w:r w:rsidRPr="007E3696">
        <w:rPr>
          <w:b w:val="0"/>
          <w:i/>
          <w:szCs w:val="23"/>
          <w:shd w:val="clear" w:color="auto" w:fill="FFFFFF"/>
        </w:rPr>
        <w:t>но</w:t>
      </w:r>
      <w:r w:rsidR="00913F8B">
        <w:rPr>
          <w:b w:val="0"/>
          <w:i/>
          <w:szCs w:val="23"/>
          <w:shd w:val="clear" w:color="auto" w:fill="FFFFFF"/>
        </w:rPr>
        <w:t>»</w:t>
      </w:r>
      <w:r w:rsidRPr="007E3696">
        <w:rPr>
          <w:b w:val="0"/>
          <w:szCs w:val="23"/>
          <w:shd w:val="clear" w:color="auto" w:fill="FFFFFF"/>
        </w:rPr>
        <w:t xml:space="preserve"> у некоторых. </w:t>
      </w:r>
      <w:r w:rsidRPr="00913F8B">
        <w:rPr>
          <w:szCs w:val="23"/>
          <w:shd w:val="clear" w:color="auto" w:fill="FFFFFF"/>
        </w:rPr>
        <w:t>Око</w:t>
      </w:r>
      <w:r w:rsidRPr="007E3696">
        <w:rPr>
          <w:b w:val="0"/>
          <w:szCs w:val="23"/>
          <w:shd w:val="clear" w:color="auto" w:fill="FFFFFF"/>
        </w:rPr>
        <w:t xml:space="preserve"> – это не инструмент смотрения. Оно, конечно, видит и смотрит, причём универсально, но его главная задача не смотреть, а обобщённо и видеть и отстраивать правильность </w:t>
      </w:r>
      <w:r w:rsidRPr="00913F8B">
        <w:rPr>
          <w:b w:val="0"/>
          <w:spacing w:val="20"/>
          <w:szCs w:val="23"/>
          <w:shd w:val="clear" w:color="auto" w:fill="FFFFFF"/>
        </w:rPr>
        <w:t>видимого</w:t>
      </w:r>
      <w:r w:rsidRPr="007E3696">
        <w:rPr>
          <w:b w:val="0"/>
          <w:szCs w:val="23"/>
          <w:shd w:val="clear" w:color="auto" w:fill="FFFFFF"/>
        </w:rPr>
        <w:t xml:space="preserve"> одновременно в синтезе. Вот если глаза только видят и сообщают</w:t>
      </w:r>
      <w:r w:rsidR="00435642">
        <w:rPr>
          <w:b w:val="0"/>
          <w:szCs w:val="23"/>
          <w:shd w:val="clear" w:color="auto" w:fill="FFFFFF"/>
        </w:rPr>
        <w:t>,</w:t>
      </w:r>
      <w:r w:rsidRPr="007E3696">
        <w:rPr>
          <w:b w:val="0"/>
          <w:szCs w:val="23"/>
          <w:shd w:val="clear" w:color="auto" w:fill="FFFFFF"/>
        </w:rPr>
        <w:t xml:space="preserve"> и тут уже сами, то Око и видит и отстраивает. Вспоминаем</w:t>
      </w:r>
      <w:r w:rsidR="00435642">
        <w:rPr>
          <w:b w:val="0"/>
          <w:szCs w:val="23"/>
          <w:shd w:val="clear" w:color="auto" w:fill="FFFFFF"/>
        </w:rPr>
        <w:t>,</w:t>
      </w:r>
      <w:r w:rsidRPr="007E3696">
        <w:rPr>
          <w:b w:val="0"/>
          <w:szCs w:val="23"/>
          <w:shd w:val="clear" w:color="auto" w:fill="FFFFFF"/>
        </w:rPr>
        <w:t xml:space="preserve"> в </w:t>
      </w:r>
      <w:r w:rsidR="00435642">
        <w:rPr>
          <w:b w:val="0"/>
          <w:szCs w:val="23"/>
          <w:shd w:val="clear" w:color="auto" w:fill="FFFFFF"/>
        </w:rPr>
        <w:t>5-</w:t>
      </w:r>
      <w:r w:rsidRPr="007E3696">
        <w:rPr>
          <w:b w:val="0"/>
          <w:szCs w:val="23"/>
          <w:shd w:val="clear" w:color="auto" w:fill="FFFFFF"/>
        </w:rPr>
        <w:t xml:space="preserve">й расе Око </w:t>
      </w:r>
      <w:r w:rsidR="00435642">
        <w:rPr>
          <w:b w:val="0"/>
          <w:szCs w:val="23"/>
          <w:shd w:val="clear" w:color="auto" w:fill="FFFFFF"/>
        </w:rPr>
        <w:t>–</w:t>
      </w:r>
      <w:r w:rsidRPr="007E3696">
        <w:rPr>
          <w:b w:val="0"/>
          <w:szCs w:val="23"/>
          <w:shd w:val="clear" w:color="auto" w:fill="FFFFFF"/>
        </w:rPr>
        <w:t xml:space="preserve"> это был инструмент Отца. Он с одной стороны смотрел, с другой стороны из Ока шло то, что верующих, допустим, отстраивало. Поэтому Око рисовали над алтарём. То есть оттуда шёл заряд Отца, что</w:t>
      </w:r>
      <w:r w:rsidR="00435642">
        <w:rPr>
          <w:b w:val="0"/>
          <w:szCs w:val="23"/>
          <w:shd w:val="clear" w:color="auto" w:fill="FFFFFF"/>
        </w:rPr>
        <w:t>б у верующих что-то получилось.</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мы сейчас Око видим не в виде инструмента взгляда, а в более высоком варианте. Оно нас отстраивает по Ведению и Служению. Причём то, что мне сейчас понр</w:t>
      </w:r>
      <w:r w:rsidR="00435642">
        <w:rPr>
          <w:b w:val="0"/>
          <w:szCs w:val="23"/>
          <w:shd w:val="clear" w:color="auto" w:fill="FFFFFF"/>
        </w:rPr>
        <w:t>авилось, то, что Дочь дала нам С</w:t>
      </w:r>
      <w:r w:rsidRPr="007E3696">
        <w:rPr>
          <w:b w:val="0"/>
          <w:szCs w:val="23"/>
          <w:shd w:val="clear" w:color="auto" w:fill="FFFFFF"/>
        </w:rPr>
        <w:t xml:space="preserve">лужение. Знаете, во, во и во </w:t>
      </w:r>
      <w:r w:rsidRPr="007E3696">
        <w:rPr>
          <w:b w:val="0"/>
          <w:i/>
          <w:szCs w:val="23"/>
          <w:shd w:val="clear" w:color="auto" w:fill="FFFFFF"/>
        </w:rPr>
        <w:t>(что-то показывает)</w:t>
      </w:r>
      <w:r w:rsidRPr="007E3696">
        <w:rPr>
          <w:b w:val="0"/>
          <w:szCs w:val="23"/>
          <w:shd w:val="clear" w:color="auto" w:fill="FFFFFF"/>
        </w:rPr>
        <w:t xml:space="preserve"> в </w:t>
      </w:r>
      <w:r w:rsidR="00435642">
        <w:rPr>
          <w:b w:val="0"/>
          <w:szCs w:val="23"/>
          <w:shd w:val="clear" w:color="auto" w:fill="FFFFFF"/>
        </w:rPr>
        <w:t>5-</w:t>
      </w:r>
      <w:r w:rsidRPr="007E3696">
        <w:rPr>
          <w:b w:val="0"/>
          <w:szCs w:val="23"/>
          <w:shd w:val="clear" w:color="auto" w:fill="FFFFFF"/>
        </w:rPr>
        <w:t xml:space="preserve">й расе проблема, когда чела совершенствовались и были чела, и совершенно не умели служить. И до сих пор это </w:t>
      </w:r>
      <w:r w:rsidRPr="00435642">
        <w:rPr>
          <w:b w:val="0"/>
          <w:spacing w:val="20"/>
          <w:szCs w:val="23"/>
          <w:shd w:val="clear" w:color="auto" w:fill="FFFFFF"/>
        </w:rPr>
        <w:t>самая большая проблема</w:t>
      </w:r>
      <w:r w:rsidRPr="007E3696">
        <w:rPr>
          <w:b w:val="0"/>
          <w:szCs w:val="23"/>
          <w:shd w:val="clear" w:color="auto" w:fill="FFFFFF"/>
        </w:rPr>
        <w:t xml:space="preserve"> Иерархии </w:t>
      </w:r>
      <w:r w:rsidR="00435642">
        <w:rPr>
          <w:b w:val="0"/>
          <w:szCs w:val="23"/>
          <w:shd w:val="clear" w:color="auto" w:fill="FFFFFF"/>
        </w:rPr>
        <w:t>5-</w:t>
      </w:r>
      <w:r w:rsidRPr="007E3696">
        <w:rPr>
          <w:b w:val="0"/>
          <w:szCs w:val="23"/>
          <w:shd w:val="clear" w:color="auto" w:fill="FFFFFF"/>
        </w:rPr>
        <w:t xml:space="preserve">й расы и самая большая ошибка чело, которая осталась </w:t>
      </w:r>
      <w:r w:rsidRPr="00435642">
        <w:rPr>
          <w:b w:val="0"/>
          <w:spacing w:val="20"/>
          <w:szCs w:val="23"/>
          <w:shd w:val="clear" w:color="auto" w:fill="FFFFFF"/>
        </w:rPr>
        <w:t>у них</w:t>
      </w:r>
      <w:r w:rsidRPr="007E3696">
        <w:rPr>
          <w:b w:val="0"/>
          <w:szCs w:val="23"/>
          <w:shd w:val="clear" w:color="auto" w:fill="FFFFFF"/>
        </w:rPr>
        <w:t xml:space="preserve"> по итогам </w:t>
      </w:r>
      <w:r w:rsidR="00435642">
        <w:rPr>
          <w:b w:val="0"/>
          <w:szCs w:val="23"/>
          <w:shd w:val="clear" w:color="auto" w:fill="FFFFFF"/>
        </w:rPr>
        <w:t>5-</w:t>
      </w:r>
      <w:r w:rsidRPr="007E3696">
        <w:rPr>
          <w:b w:val="0"/>
          <w:szCs w:val="23"/>
          <w:shd w:val="clear" w:color="auto" w:fill="FFFFFF"/>
        </w:rPr>
        <w:t xml:space="preserve">й расы. </w:t>
      </w:r>
      <w:r w:rsidRPr="00435642">
        <w:rPr>
          <w:b w:val="0"/>
          <w:spacing w:val="20"/>
          <w:szCs w:val="23"/>
          <w:shd w:val="clear" w:color="auto" w:fill="FFFFFF"/>
        </w:rPr>
        <w:t>Неслужимость</w:t>
      </w:r>
      <w:r w:rsidRPr="007E3696">
        <w:rPr>
          <w:b w:val="0"/>
          <w:szCs w:val="23"/>
          <w:shd w:val="clear" w:color="auto" w:fill="FFFFFF"/>
        </w:rPr>
        <w:t xml:space="preserve">. При полном «бл-бл-бл-бл», что ты служишь. </w:t>
      </w:r>
      <w:r w:rsidRPr="00435642">
        <w:rPr>
          <w:b w:val="0"/>
          <w:spacing w:val="20"/>
          <w:szCs w:val="23"/>
          <w:shd w:val="clear" w:color="auto" w:fill="FFFFFF"/>
        </w:rPr>
        <w:t>Невыразимость служения</w:t>
      </w:r>
      <w:r w:rsidRPr="007E3696">
        <w:rPr>
          <w:b w:val="0"/>
          <w:szCs w:val="23"/>
          <w:shd w:val="clear" w:color="auto" w:fill="FFFFFF"/>
        </w:rPr>
        <w:t>, притом, что ты всегда с Владыкой за ручку, за ниточку, за носик, не знаю за что. Ну, ты всегда с Владыкой</w:t>
      </w:r>
      <w:r w:rsidR="00435642">
        <w:rPr>
          <w:b w:val="0"/>
          <w:szCs w:val="23"/>
          <w:shd w:val="clear" w:color="auto" w:fill="FFFFFF"/>
        </w:rPr>
        <w:t>,</w:t>
      </w:r>
      <w:r w:rsidRPr="007E3696">
        <w:rPr>
          <w:b w:val="0"/>
          <w:szCs w:val="23"/>
          <w:shd w:val="clear" w:color="auto" w:fill="FFFFFF"/>
        </w:rPr>
        <w:t xml:space="preserve"> при полном отсутствии служения. Желание вечно учиться и не… </w:t>
      </w:r>
      <w:r w:rsidRPr="007E3696">
        <w:rPr>
          <w:b w:val="0"/>
          <w:i/>
          <w:szCs w:val="23"/>
          <w:shd w:val="clear" w:color="auto" w:fill="FFFFFF"/>
        </w:rPr>
        <w:t>троеточие…</w:t>
      </w:r>
      <w:r w:rsidRPr="007E3696">
        <w:rPr>
          <w:b w:val="0"/>
          <w:szCs w:val="23"/>
          <w:shd w:val="clear" w:color="auto" w:fill="FFFFFF"/>
        </w:rPr>
        <w:t xml:space="preserve"> не делать</w:t>
      </w:r>
      <w:r w:rsidR="00435642">
        <w:rPr>
          <w:b w:val="0"/>
          <w:szCs w:val="23"/>
          <w:shd w:val="clear" w:color="auto" w:fill="FFFFFF"/>
        </w:rPr>
        <w:t xml:space="preserve">, и ничего не делать. </w:t>
      </w:r>
      <w:r w:rsidR="00435642" w:rsidRPr="00435642">
        <w:rPr>
          <w:b w:val="0"/>
          <w:spacing w:val="20"/>
          <w:szCs w:val="23"/>
          <w:shd w:val="clear" w:color="auto" w:fill="FFFFFF"/>
        </w:rPr>
        <w:t>Неощущение</w:t>
      </w:r>
      <w:r w:rsidR="00435642">
        <w:rPr>
          <w:b w:val="0"/>
          <w:szCs w:val="23"/>
          <w:shd w:val="clear" w:color="auto" w:fill="FFFFFF"/>
        </w:rPr>
        <w:t xml:space="preserve"> службы.</w:t>
      </w:r>
    </w:p>
    <w:p w:rsidR="004303FC" w:rsidRDefault="004303FC" w:rsidP="007E3696">
      <w:pPr>
        <w:suppressAutoHyphens/>
        <w:contextualSpacing/>
        <w:mirrorIndents/>
        <w:rPr>
          <w:b w:val="0"/>
          <w:szCs w:val="23"/>
          <w:shd w:val="clear" w:color="auto" w:fill="FFFFFF"/>
        </w:rPr>
      </w:pPr>
    </w:p>
    <w:p w:rsidR="004303FC" w:rsidRDefault="004303FC" w:rsidP="006A2B71">
      <w:pPr>
        <w:pStyle w:val="2"/>
      </w:pPr>
      <w:bookmarkStart w:id="67" w:name="_Toc353309849"/>
      <w:r>
        <w:t>С</w:t>
      </w:r>
      <w:r w:rsidRPr="007E3696">
        <w:t xml:space="preserve">лужение </w:t>
      </w:r>
      <w:r>
        <w:t>–</w:t>
      </w:r>
      <w:r w:rsidRPr="007E3696">
        <w:t xml:space="preserve"> есть выражение Изначаль</w:t>
      </w:r>
      <w:r>
        <w:t>ной Воли</w:t>
      </w:r>
      <w:bookmarkEnd w:id="67"/>
    </w:p>
    <w:p w:rsidR="004303FC" w:rsidRPr="007E3696" w:rsidRDefault="004303FC" w:rsidP="007E3696">
      <w:pPr>
        <w:suppressAutoHyphens/>
        <w:contextualSpacing/>
        <w:mirrorIndents/>
        <w:rPr>
          <w:b w:val="0"/>
          <w:szCs w:val="23"/>
          <w:shd w:val="clear" w:color="auto" w:fill="FFFFFF"/>
        </w:rPr>
      </w:pPr>
    </w:p>
    <w:p w:rsidR="00435642"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служба – </w:t>
      </w:r>
      <w:r w:rsidR="00435642">
        <w:rPr>
          <w:b w:val="0"/>
          <w:szCs w:val="23"/>
          <w:shd w:val="clear" w:color="auto" w:fill="FFFFFF"/>
        </w:rPr>
        <w:t>это деятельность, прежде всего Духа и Воли, и Служение – это</w:t>
      </w:r>
      <w:r w:rsidRPr="007E3696">
        <w:rPr>
          <w:b w:val="0"/>
          <w:szCs w:val="23"/>
          <w:shd w:val="clear" w:color="auto" w:fill="FFFFFF"/>
        </w:rPr>
        <w:t xml:space="preserve"> </w:t>
      </w:r>
      <w:r w:rsidR="00435642">
        <w:rPr>
          <w:b w:val="0"/>
          <w:szCs w:val="23"/>
          <w:shd w:val="clear" w:color="auto" w:fill="FFFFFF"/>
        </w:rPr>
        <w:t>(хитрое слово такое)</w:t>
      </w:r>
      <w:r w:rsidRPr="007E3696">
        <w:rPr>
          <w:b w:val="0"/>
          <w:szCs w:val="23"/>
          <w:shd w:val="clear" w:color="auto" w:fill="FFFFFF"/>
        </w:rPr>
        <w:t xml:space="preserve"> </w:t>
      </w:r>
      <w:r w:rsidR="00435642">
        <w:rPr>
          <w:spacing w:val="20"/>
          <w:szCs w:val="23"/>
          <w:shd w:val="clear" w:color="auto" w:fill="FFFFFF"/>
        </w:rPr>
        <w:t>нежность В</w:t>
      </w:r>
      <w:r w:rsidRPr="00435642">
        <w:rPr>
          <w:spacing w:val="20"/>
          <w:szCs w:val="23"/>
          <w:shd w:val="clear" w:color="auto" w:fill="FFFFFF"/>
        </w:rPr>
        <w:t>оли</w:t>
      </w:r>
      <w:r w:rsidRPr="007E3696">
        <w:rPr>
          <w:b w:val="0"/>
          <w:szCs w:val="23"/>
          <w:shd w:val="clear" w:color="auto" w:fill="FFFFFF"/>
        </w:rPr>
        <w:t xml:space="preserve">. О! Не </w:t>
      </w:r>
      <w:r w:rsidRPr="00435642">
        <w:rPr>
          <w:b w:val="0"/>
          <w:spacing w:val="20"/>
          <w:szCs w:val="23"/>
          <w:shd w:val="clear" w:color="auto" w:fill="FFFFFF"/>
        </w:rPr>
        <w:t>бешенство</w:t>
      </w:r>
      <w:r w:rsidR="00435642">
        <w:rPr>
          <w:b w:val="0"/>
          <w:szCs w:val="23"/>
          <w:shd w:val="clear" w:color="auto" w:fill="FFFFFF"/>
        </w:rPr>
        <w:t xml:space="preserve"> воли</w:t>
      </w:r>
      <w:r w:rsidRPr="007E3696">
        <w:rPr>
          <w:b w:val="0"/>
          <w:szCs w:val="23"/>
          <w:shd w:val="clear" w:color="auto" w:fill="FFFFFF"/>
        </w:rPr>
        <w:t xml:space="preserve"> </w:t>
      </w:r>
      <w:r w:rsidRPr="007E3696">
        <w:rPr>
          <w:b w:val="0"/>
          <w:i/>
          <w:szCs w:val="23"/>
          <w:shd w:val="clear" w:color="auto" w:fill="FFFFFF"/>
        </w:rPr>
        <w:t>(</w:t>
      </w:r>
      <w:r w:rsidR="00435642">
        <w:rPr>
          <w:b w:val="0"/>
          <w:i/>
          <w:szCs w:val="23"/>
          <w:shd w:val="clear" w:color="auto" w:fill="FFFFFF"/>
        </w:rPr>
        <w:t>в зале кто-то чихнул,</w:t>
      </w:r>
      <w:r w:rsidRPr="007E3696">
        <w:rPr>
          <w:b w:val="0"/>
          <w:szCs w:val="23"/>
          <w:shd w:val="clear" w:color="auto" w:fill="FFFFFF"/>
        </w:rPr>
        <w:t xml:space="preserve"> спасибо, точно</w:t>
      </w:r>
      <w:r w:rsidR="00435642">
        <w:rPr>
          <w:b w:val="0"/>
          <w:szCs w:val="23"/>
          <w:shd w:val="clear" w:color="auto" w:fill="FFFFFF"/>
        </w:rPr>
        <w:t>)</w:t>
      </w:r>
      <w:r w:rsidRPr="007E3696">
        <w:rPr>
          <w:b w:val="0"/>
          <w:szCs w:val="23"/>
          <w:shd w:val="clear" w:color="auto" w:fill="FFFFFF"/>
        </w:rPr>
        <w:t>, как мы привыкли. Б-э-э!</w:t>
      </w:r>
      <w:r w:rsidR="00435642">
        <w:rPr>
          <w:b w:val="0"/>
          <w:szCs w:val="23"/>
          <w:shd w:val="clear" w:color="auto" w:fill="FFFFFF"/>
        </w:rPr>
        <w:t xml:space="preserve"> (</w:t>
      </w:r>
      <w:r w:rsidR="00435642" w:rsidRPr="00435642">
        <w:rPr>
          <w:b w:val="0"/>
          <w:i/>
          <w:szCs w:val="23"/>
          <w:shd w:val="clear" w:color="auto" w:fill="FFFFFF"/>
        </w:rPr>
        <w:t>изображает рычание</w:t>
      </w:r>
      <w:r w:rsidR="00435642">
        <w:rPr>
          <w:b w:val="0"/>
          <w:szCs w:val="23"/>
          <w:shd w:val="clear" w:color="auto" w:fill="FFFFFF"/>
        </w:rPr>
        <w:t>).</w:t>
      </w:r>
      <w:r w:rsidRPr="007E3696">
        <w:rPr>
          <w:b w:val="0"/>
          <w:szCs w:val="23"/>
          <w:shd w:val="clear" w:color="auto" w:fill="FFFFFF"/>
        </w:rPr>
        <w:t xml:space="preserve"> Это у нас, знаете, от страха зайца, ну волка, там не знаю кого. Это, только, кажется, что они не боятся. Надо, испугаются. Всё нормально, </w:t>
      </w:r>
      <w:r w:rsidRPr="007E3696">
        <w:rPr>
          <w:b w:val="0"/>
          <w:i/>
          <w:szCs w:val="23"/>
          <w:shd w:val="clear" w:color="auto" w:fill="FFFFFF"/>
        </w:rPr>
        <w:t>(</w:t>
      </w:r>
      <w:r w:rsidR="00435642">
        <w:rPr>
          <w:b w:val="0"/>
          <w:i/>
          <w:szCs w:val="23"/>
          <w:shd w:val="clear" w:color="auto" w:fill="FFFFFF"/>
        </w:rPr>
        <w:t>в зале кто-то чихнул</w:t>
      </w:r>
      <w:r w:rsidRPr="007E3696">
        <w:rPr>
          <w:b w:val="0"/>
          <w:i/>
          <w:szCs w:val="23"/>
          <w:shd w:val="clear" w:color="auto" w:fill="FFFFFF"/>
        </w:rPr>
        <w:t>)</w:t>
      </w:r>
      <w:r w:rsidR="00435642">
        <w:rPr>
          <w:b w:val="0"/>
          <w:szCs w:val="23"/>
          <w:shd w:val="clear" w:color="auto" w:fill="FFFFFF"/>
        </w:rPr>
        <w:t xml:space="preserve"> спасибо.</w:t>
      </w:r>
    </w:p>
    <w:p w:rsidR="006C08ED" w:rsidRDefault="00435642" w:rsidP="006C08ED">
      <w:pPr>
        <w:suppressAutoHyphens/>
        <w:contextualSpacing/>
        <w:mirrorIndents/>
        <w:rPr>
          <w:b w:val="0"/>
          <w:szCs w:val="23"/>
          <w:shd w:val="clear" w:color="auto" w:fill="FFFFFF"/>
        </w:rPr>
      </w:pPr>
      <w:r>
        <w:rPr>
          <w:b w:val="0"/>
          <w:szCs w:val="23"/>
          <w:shd w:val="clear" w:color="auto" w:fill="FFFFFF"/>
        </w:rPr>
        <w:t xml:space="preserve">Вот нежность Воли, когда и </w:t>
      </w:r>
      <w:r w:rsidRPr="00435642">
        <w:rPr>
          <w:b w:val="0"/>
          <w:spacing w:val="20"/>
          <w:szCs w:val="23"/>
          <w:shd w:val="clear" w:color="auto" w:fill="FFFFFF"/>
        </w:rPr>
        <w:t>Воля есть</w:t>
      </w:r>
      <w:r>
        <w:rPr>
          <w:b w:val="0"/>
          <w:szCs w:val="23"/>
          <w:shd w:val="clear" w:color="auto" w:fill="FFFFFF"/>
        </w:rPr>
        <w:t xml:space="preserve"> и она</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п</w:t>
      </w:r>
      <w:r>
        <w:rPr>
          <w:b w:val="0"/>
          <w:szCs w:val="23"/>
          <w:shd w:val="clear" w:color="auto" w:fill="FFFFFF"/>
        </w:rPr>
        <w:t>омните, «Тиха украинская ночь…»), и</w:t>
      </w:r>
      <w:r w:rsidR="00BB1733" w:rsidRPr="007E3696">
        <w:rPr>
          <w:b w:val="0"/>
          <w:szCs w:val="23"/>
          <w:shd w:val="clear" w:color="auto" w:fill="FFFFFF"/>
        </w:rPr>
        <w:t xml:space="preserve"> она нежная, нежная. И вот в этом</w:t>
      </w:r>
      <w:r>
        <w:rPr>
          <w:b w:val="0"/>
          <w:szCs w:val="23"/>
          <w:shd w:val="clear" w:color="auto" w:fill="FFFFFF"/>
        </w:rPr>
        <w:t xml:space="preserve"> начинается С</w:t>
      </w:r>
      <w:r w:rsidR="00BB1733" w:rsidRPr="007E3696">
        <w:rPr>
          <w:b w:val="0"/>
          <w:szCs w:val="23"/>
          <w:shd w:val="clear" w:color="auto" w:fill="FFFFFF"/>
        </w:rPr>
        <w:t>лужение. Когда ты и напрямую выражаешь Волю Отца, и не в бешенстве от этого. А успеваешь, и сообразить, и корректно выразить и нежно пристроить её куда надо. И все также нежно согласны её исполнять. И уже начав исполнять, понимают, куда они попали. Но в начале от всей д</w:t>
      </w:r>
      <w:r>
        <w:rPr>
          <w:b w:val="0"/>
          <w:szCs w:val="23"/>
          <w:shd w:val="clear" w:color="auto" w:fill="FFFFFF"/>
        </w:rPr>
        <w:t>уши надо. И у вас, то же самое.</w:t>
      </w:r>
    </w:p>
    <w:p w:rsidR="00BB1733" w:rsidRPr="007E3696" w:rsidRDefault="0092361E" w:rsidP="006C08ED">
      <w:pPr>
        <w:suppressAutoHyphens/>
        <w:contextualSpacing/>
        <w:mirrorIndents/>
        <w:rPr>
          <w:b w:val="0"/>
          <w:szCs w:val="23"/>
          <w:shd w:val="clear" w:color="auto" w:fill="FFFFFF"/>
        </w:rPr>
      </w:pPr>
      <w:r>
        <w:rPr>
          <w:b w:val="0"/>
          <w:szCs w:val="23"/>
          <w:shd w:val="clear" w:color="auto" w:fill="FFFFFF"/>
        </w:rPr>
        <w:t>Вот, Служение… П</w:t>
      </w:r>
      <w:r w:rsidR="00BB1733" w:rsidRPr="007E3696">
        <w:rPr>
          <w:b w:val="0"/>
          <w:szCs w:val="23"/>
          <w:shd w:val="clear" w:color="auto" w:fill="FFFFFF"/>
        </w:rPr>
        <w:t xml:space="preserve">омните, </w:t>
      </w:r>
      <w:r>
        <w:rPr>
          <w:b w:val="0"/>
          <w:szCs w:val="23"/>
          <w:shd w:val="clear" w:color="auto" w:fill="FFFFFF"/>
        </w:rPr>
        <w:t>«</w:t>
      </w:r>
      <w:r w:rsidR="00BB1733" w:rsidRPr="007E3696">
        <w:rPr>
          <w:b w:val="0"/>
          <w:szCs w:val="23"/>
          <w:shd w:val="clear" w:color="auto" w:fill="FFFFFF"/>
        </w:rPr>
        <w:t>служить бы рад, прислуживаться тошно</w:t>
      </w:r>
      <w:r>
        <w:rPr>
          <w:b w:val="0"/>
          <w:szCs w:val="23"/>
          <w:shd w:val="clear" w:color="auto" w:fill="FFFFFF"/>
        </w:rPr>
        <w:t>»</w:t>
      </w:r>
      <w:r w:rsidR="00BB1733" w:rsidRPr="007E3696">
        <w:rPr>
          <w:b w:val="0"/>
          <w:szCs w:val="23"/>
          <w:shd w:val="clear" w:color="auto" w:fill="FFFFFF"/>
        </w:rPr>
        <w:t xml:space="preserve">. Честность Ока </w:t>
      </w:r>
      <w:r w:rsidR="00BB1733" w:rsidRPr="0092361E">
        <w:rPr>
          <w:b w:val="0"/>
          <w:spacing w:val="20"/>
          <w:szCs w:val="23"/>
          <w:shd w:val="clear" w:color="auto" w:fill="FFFFFF"/>
        </w:rPr>
        <w:t>категорически</w:t>
      </w:r>
      <w:r w:rsidR="00BB1733" w:rsidRPr="007E3696">
        <w:rPr>
          <w:b w:val="0"/>
          <w:szCs w:val="23"/>
          <w:shd w:val="clear" w:color="auto" w:fill="FFFFFF"/>
        </w:rPr>
        <w:t xml:space="preserve"> не приемлет прислуживание. Даже если </w:t>
      </w:r>
      <w:r w:rsidR="00BB1733" w:rsidRPr="0092361E">
        <w:rPr>
          <w:b w:val="0"/>
          <w:spacing w:val="20"/>
          <w:szCs w:val="23"/>
          <w:shd w:val="clear" w:color="auto" w:fill="FFFFFF"/>
        </w:rPr>
        <w:t>вы</w:t>
      </w:r>
      <w:r w:rsidR="00BB1733" w:rsidRPr="007E3696">
        <w:rPr>
          <w:b w:val="0"/>
          <w:szCs w:val="23"/>
          <w:shd w:val="clear" w:color="auto" w:fill="FFFFFF"/>
        </w:rPr>
        <w:t xml:space="preserve"> не зам</w:t>
      </w:r>
      <w:r>
        <w:rPr>
          <w:b w:val="0"/>
          <w:szCs w:val="23"/>
          <w:shd w:val="clear" w:color="auto" w:fill="FFFFFF"/>
        </w:rPr>
        <w:t>ечаете, но к вам это направлено –</w:t>
      </w:r>
      <w:r w:rsidR="00BB1733" w:rsidRPr="007E3696">
        <w:rPr>
          <w:b w:val="0"/>
          <w:szCs w:val="23"/>
          <w:shd w:val="clear" w:color="auto" w:fill="FFFFFF"/>
        </w:rPr>
        <w:t xml:space="preserve"> копится и потом объясняется. Если </w:t>
      </w:r>
      <w:r w:rsidR="00BB1733" w:rsidRPr="0092361E">
        <w:rPr>
          <w:b w:val="0"/>
          <w:spacing w:val="20"/>
          <w:szCs w:val="23"/>
          <w:shd w:val="clear" w:color="auto" w:fill="FFFFFF"/>
        </w:rPr>
        <w:t>вы</w:t>
      </w:r>
      <w:r w:rsidR="00BB1733" w:rsidRPr="007E3696">
        <w:rPr>
          <w:b w:val="0"/>
          <w:szCs w:val="23"/>
          <w:shd w:val="clear" w:color="auto" w:fill="FFFFFF"/>
        </w:rPr>
        <w:t xml:space="preserve"> не замечаете, но у </w:t>
      </w:r>
      <w:r w:rsidR="00BB1733" w:rsidRPr="0092361E">
        <w:rPr>
          <w:b w:val="0"/>
          <w:spacing w:val="20"/>
          <w:szCs w:val="23"/>
          <w:shd w:val="clear" w:color="auto" w:fill="FFFFFF"/>
        </w:rPr>
        <w:t>вас</w:t>
      </w:r>
      <w:r>
        <w:rPr>
          <w:b w:val="0"/>
          <w:szCs w:val="23"/>
          <w:shd w:val="clear" w:color="auto" w:fill="FFFFFF"/>
        </w:rPr>
        <w:t xml:space="preserve"> это есть –</w:t>
      </w:r>
      <w:r w:rsidR="00BB1733" w:rsidRPr="007E3696">
        <w:rPr>
          <w:b w:val="0"/>
          <w:szCs w:val="23"/>
          <w:shd w:val="clear" w:color="auto" w:fill="FFFFFF"/>
        </w:rPr>
        <w:t xml:space="preserve"> то </w:t>
      </w:r>
      <w:r>
        <w:rPr>
          <w:b w:val="0"/>
          <w:szCs w:val="23"/>
          <w:shd w:val="clear" w:color="auto" w:fill="FFFFFF"/>
        </w:rPr>
        <w:t>же самое. Отрицательный момент Служения – это прислуживание, т</w:t>
      </w:r>
      <w:r w:rsidR="00BB1733" w:rsidRPr="007E3696">
        <w:rPr>
          <w:b w:val="0"/>
          <w:szCs w:val="23"/>
          <w:shd w:val="clear" w:color="auto" w:fill="FFFFFF"/>
        </w:rPr>
        <w:t xml:space="preserve">о есть когда вы не </w:t>
      </w:r>
      <w:r w:rsidR="00BB1733" w:rsidRPr="0092361E">
        <w:rPr>
          <w:b w:val="0"/>
          <w:spacing w:val="20"/>
          <w:szCs w:val="23"/>
          <w:shd w:val="clear" w:color="auto" w:fill="FFFFFF"/>
        </w:rPr>
        <w:t>искренне</w:t>
      </w:r>
      <w:r w:rsidR="00BB1733" w:rsidRPr="007E3696">
        <w:rPr>
          <w:b w:val="0"/>
          <w:szCs w:val="23"/>
          <w:shd w:val="clear" w:color="auto" w:fill="FFFFFF"/>
        </w:rPr>
        <w:t xml:space="preserve"> помогаете, взаимосвязываете, с</w:t>
      </w:r>
      <w:r>
        <w:rPr>
          <w:b w:val="0"/>
          <w:szCs w:val="23"/>
          <w:shd w:val="clear" w:color="auto" w:fill="FFFFFF"/>
        </w:rPr>
        <w:t>отрудничаете, а имея внутри</w:t>
      </w:r>
      <w:r w:rsidR="00BB1733" w:rsidRPr="007E3696">
        <w:rPr>
          <w:b w:val="0"/>
          <w:szCs w:val="23"/>
          <w:shd w:val="clear" w:color="auto" w:fill="FFFFFF"/>
        </w:rPr>
        <w:t xml:space="preserve"> «ты мне, я тебе». При этом есть какие-то искренние вещи взаимопомощи, это нормально, тут не имеется в виду это, а вот име</w:t>
      </w:r>
      <w:r>
        <w:rPr>
          <w:b w:val="0"/>
          <w:szCs w:val="23"/>
          <w:shd w:val="clear" w:color="auto" w:fill="FFFFFF"/>
        </w:rPr>
        <w:t>нно элементов прислуживаемости.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вот если убрать </w:t>
      </w:r>
      <w:r w:rsidRPr="007E3696">
        <w:rPr>
          <w:b w:val="0"/>
          <w:i/>
          <w:szCs w:val="23"/>
          <w:shd w:val="clear" w:color="auto" w:fill="FFFFFF"/>
        </w:rPr>
        <w:t>при</w:t>
      </w:r>
      <w:r w:rsidRPr="007E3696">
        <w:rPr>
          <w:b w:val="0"/>
          <w:szCs w:val="23"/>
          <w:shd w:val="clear" w:color="auto" w:fill="FFFFFF"/>
        </w:rPr>
        <w:t xml:space="preserve"> со всеми вот этими внутренними механическими глупостями, а именно </w:t>
      </w:r>
      <w:r w:rsidR="0092361E">
        <w:rPr>
          <w:b w:val="0"/>
          <w:szCs w:val="23"/>
          <w:shd w:val="clear" w:color="auto" w:fill="FFFFFF"/>
        </w:rPr>
        <w:t>«</w:t>
      </w:r>
      <w:r w:rsidRPr="007E3696">
        <w:rPr>
          <w:b w:val="0"/>
          <w:szCs w:val="23"/>
          <w:shd w:val="clear" w:color="auto" w:fill="FFFFFF"/>
        </w:rPr>
        <w:t>служение другому</w:t>
      </w:r>
      <w:r w:rsidR="0092361E">
        <w:rPr>
          <w:b w:val="0"/>
          <w:szCs w:val="23"/>
          <w:shd w:val="clear" w:color="auto" w:fill="FFFFFF"/>
        </w:rPr>
        <w:t>»</w:t>
      </w:r>
      <w:r w:rsidRPr="007E3696">
        <w:rPr>
          <w:b w:val="0"/>
          <w:szCs w:val="23"/>
          <w:shd w:val="clear" w:color="auto" w:fill="FFFFFF"/>
        </w:rPr>
        <w:t xml:space="preserve">, искреннее, глубокое, в меру его возможностей, потому что если ты пресытишь своим служением, человека снесёт, и ты же будешь виноват. И одновременно выражение Отца, Владыки другому максимально, насколько </w:t>
      </w:r>
      <w:r w:rsidRPr="0092361E">
        <w:rPr>
          <w:b w:val="0"/>
          <w:spacing w:val="20"/>
          <w:szCs w:val="23"/>
          <w:shd w:val="clear" w:color="auto" w:fill="FFFFFF"/>
        </w:rPr>
        <w:t>он</w:t>
      </w:r>
      <w:r w:rsidRPr="007E3696">
        <w:rPr>
          <w:b w:val="0"/>
          <w:szCs w:val="23"/>
          <w:shd w:val="clear" w:color="auto" w:fill="FFFFFF"/>
        </w:rPr>
        <w:t xml:space="preserve"> может взять. И ты служишь </w:t>
      </w:r>
      <w:r w:rsidRPr="0092361E">
        <w:rPr>
          <w:b w:val="0"/>
          <w:spacing w:val="20"/>
          <w:szCs w:val="23"/>
          <w:shd w:val="clear" w:color="auto" w:fill="FFFFFF"/>
        </w:rPr>
        <w:t>ему</w:t>
      </w:r>
      <w:r w:rsidRPr="007E3696">
        <w:rPr>
          <w:b w:val="0"/>
          <w:szCs w:val="23"/>
          <w:shd w:val="clear" w:color="auto" w:fill="FFFFFF"/>
        </w:rPr>
        <w:t xml:space="preserve">, его возможностям, чтобы </w:t>
      </w:r>
      <w:r w:rsidRPr="0092361E">
        <w:rPr>
          <w:b w:val="0"/>
          <w:spacing w:val="20"/>
          <w:szCs w:val="23"/>
          <w:shd w:val="clear" w:color="auto" w:fill="FFFFFF"/>
        </w:rPr>
        <w:t>они</w:t>
      </w:r>
      <w:r w:rsidRPr="007E3696">
        <w:rPr>
          <w:b w:val="0"/>
          <w:szCs w:val="23"/>
          <w:shd w:val="clear" w:color="auto" w:fill="FFFFFF"/>
        </w:rPr>
        <w:t xml:space="preserve"> вскрылись тобою. Но ты служишь ему бескомпромиссно, всем, чем можешь. Всем, чем даёт Отец. Иногда всем, чем можешь, слишком много. Всем, чем разрешает Владыка. </w:t>
      </w:r>
      <w:r w:rsidR="0092361E">
        <w:rPr>
          <w:b w:val="0"/>
          <w:szCs w:val="23"/>
          <w:shd w:val="clear" w:color="auto" w:fill="FFFFFF"/>
        </w:rPr>
        <w:t>Здесь</w:t>
      </w:r>
      <w:r w:rsidRPr="007E3696">
        <w:rPr>
          <w:b w:val="0"/>
          <w:szCs w:val="23"/>
          <w:shd w:val="clear" w:color="auto" w:fill="FFFFFF"/>
        </w:rPr>
        <w:t xml:space="preserve"> разные грани. Ну, решение принимается Волей Отца. Отец даёт или </w:t>
      </w:r>
      <w:r w:rsidRPr="0092361E">
        <w:rPr>
          <w:b w:val="0"/>
          <w:i/>
          <w:spacing w:val="20"/>
          <w:szCs w:val="23"/>
          <w:shd w:val="clear" w:color="auto" w:fill="FFFFFF"/>
        </w:rPr>
        <w:t>не</w:t>
      </w:r>
      <w:r w:rsidRPr="007E3696">
        <w:rPr>
          <w:b w:val="0"/>
          <w:szCs w:val="23"/>
          <w:shd w:val="clear" w:color="auto" w:fill="FFFFFF"/>
        </w:rPr>
        <w:t xml:space="preserve"> даёт. И ты идёшь б</w:t>
      </w:r>
      <w:r w:rsidR="0092361E">
        <w:rPr>
          <w:b w:val="0"/>
          <w:szCs w:val="23"/>
          <w:shd w:val="clear" w:color="auto" w:fill="FFFFFF"/>
        </w:rPr>
        <w:t>уквально по грани возможностей.</w:t>
      </w:r>
    </w:p>
    <w:p w:rsidR="004303FC" w:rsidRDefault="0092361E" w:rsidP="004303FC">
      <w:pPr>
        <w:suppressAutoHyphens/>
        <w:contextualSpacing/>
        <w:mirrorIndents/>
        <w:rPr>
          <w:b w:val="0"/>
          <w:szCs w:val="23"/>
          <w:shd w:val="clear" w:color="auto" w:fill="FFFFFF"/>
        </w:rPr>
      </w:pPr>
      <w:r>
        <w:rPr>
          <w:b w:val="0"/>
          <w:szCs w:val="23"/>
          <w:shd w:val="clear" w:color="auto" w:fill="FFFFFF"/>
        </w:rPr>
        <w:t>Вот это С</w:t>
      </w:r>
      <w:r w:rsidR="00BB1733" w:rsidRPr="007E3696">
        <w:rPr>
          <w:b w:val="0"/>
          <w:szCs w:val="23"/>
          <w:shd w:val="clear" w:color="auto" w:fill="FFFFFF"/>
        </w:rPr>
        <w:t xml:space="preserve">лужение </w:t>
      </w:r>
      <w:r>
        <w:rPr>
          <w:b w:val="0"/>
          <w:szCs w:val="23"/>
          <w:shd w:val="clear" w:color="auto" w:fill="FFFFFF"/>
        </w:rPr>
        <w:t>–</w:t>
      </w:r>
      <w:r w:rsidR="00BB1733" w:rsidRPr="007E3696">
        <w:rPr>
          <w:b w:val="0"/>
          <w:szCs w:val="23"/>
          <w:shd w:val="clear" w:color="auto" w:fill="FFFFFF"/>
        </w:rPr>
        <w:t xml:space="preserve"> есть выражение Изначаль</w:t>
      </w:r>
      <w:r>
        <w:rPr>
          <w:b w:val="0"/>
          <w:szCs w:val="23"/>
          <w:shd w:val="clear" w:color="auto" w:fill="FFFFFF"/>
        </w:rPr>
        <w:t>ной Воли. И мы восходим именно С</w:t>
      </w:r>
      <w:r w:rsidR="00BB1733" w:rsidRPr="007E3696">
        <w:rPr>
          <w:b w:val="0"/>
          <w:szCs w:val="23"/>
          <w:shd w:val="clear" w:color="auto" w:fill="FFFFFF"/>
        </w:rPr>
        <w:t>лужением. По</w:t>
      </w:r>
      <w:r>
        <w:rPr>
          <w:b w:val="0"/>
          <w:szCs w:val="23"/>
          <w:shd w:val="clear" w:color="auto" w:fill="FFFFFF"/>
        </w:rPr>
        <w:t>следний предел проверки любого Чело – накопленное С</w:t>
      </w:r>
      <w:r w:rsidR="00BB1733" w:rsidRPr="007E3696">
        <w:rPr>
          <w:b w:val="0"/>
          <w:szCs w:val="23"/>
          <w:shd w:val="clear" w:color="auto" w:fill="FFFFFF"/>
        </w:rPr>
        <w:t>лужение: Владыке, Иерархии, Отцу. Именно так: вначале Владыке, потому что Владыка ведёт один на один. Потом Иерархии как коллек</w:t>
      </w:r>
      <w:r w:rsidR="004303FC">
        <w:rPr>
          <w:b w:val="0"/>
          <w:szCs w:val="23"/>
          <w:shd w:val="clear" w:color="auto" w:fill="FFFFFF"/>
        </w:rPr>
        <w:t xml:space="preserve">тивного начала: один за всех, </w:t>
      </w:r>
      <w:r w:rsidR="00BB1733" w:rsidRPr="007E3696">
        <w:rPr>
          <w:b w:val="0"/>
          <w:szCs w:val="23"/>
          <w:shd w:val="clear" w:color="auto" w:fill="FFFFFF"/>
        </w:rPr>
        <w:t>служа другим</w:t>
      </w:r>
      <w:r w:rsidR="004303FC">
        <w:rPr>
          <w:b w:val="0"/>
          <w:szCs w:val="23"/>
          <w:shd w:val="clear" w:color="auto" w:fill="FFFFFF"/>
        </w:rPr>
        <w:t>,</w:t>
      </w:r>
      <w:r w:rsidR="00BB1733" w:rsidRPr="007E3696">
        <w:rPr>
          <w:b w:val="0"/>
          <w:szCs w:val="23"/>
          <w:shd w:val="clear" w:color="auto" w:fill="FFFFFF"/>
        </w:rPr>
        <w:t xml:space="preserve"> и все потом за одного. Вот </w:t>
      </w:r>
      <w:r w:rsidR="00BB1733" w:rsidRPr="004303FC">
        <w:rPr>
          <w:b w:val="0"/>
          <w:spacing w:val="20"/>
          <w:szCs w:val="23"/>
          <w:shd w:val="clear" w:color="auto" w:fill="FFFFFF"/>
        </w:rPr>
        <w:t>один за всех</w:t>
      </w:r>
      <w:r w:rsidR="004303FC">
        <w:rPr>
          <w:b w:val="0"/>
          <w:szCs w:val="23"/>
          <w:shd w:val="clear" w:color="auto" w:fill="FFFFFF"/>
        </w:rPr>
        <w:t>! Т</w:t>
      </w:r>
      <w:r w:rsidR="00BB1733" w:rsidRPr="007E3696">
        <w:rPr>
          <w:b w:val="0"/>
          <w:szCs w:val="23"/>
          <w:shd w:val="clear" w:color="auto" w:fill="FFFFFF"/>
        </w:rPr>
        <w:t xml:space="preserve">о есть, </w:t>
      </w:r>
      <w:r w:rsidR="004303FC">
        <w:rPr>
          <w:b w:val="0"/>
          <w:szCs w:val="23"/>
          <w:shd w:val="clear" w:color="auto" w:fill="FFFFFF"/>
        </w:rPr>
        <w:t>«</w:t>
      </w:r>
      <w:r w:rsidR="00BB1733" w:rsidRPr="007E3696">
        <w:rPr>
          <w:b w:val="0"/>
          <w:szCs w:val="23"/>
          <w:shd w:val="clear" w:color="auto" w:fill="FFFFFF"/>
        </w:rPr>
        <w:t>служа другим</w:t>
      </w:r>
      <w:r w:rsidR="004303FC">
        <w:rPr>
          <w:b w:val="0"/>
          <w:szCs w:val="23"/>
          <w:shd w:val="clear" w:color="auto" w:fill="FFFFFF"/>
        </w:rPr>
        <w:t>»</w:t>
      </w:r>
      <w:r w:rsidR="00BB1733" w:rsidRPr="007E3696">
        <w:rPr>
          <w:b w:val="0"/>
          <w:szCs w:val="23"/>
          <w:shd w:val="clear" w:color="auto" w:fill="FFFFFF"/>
        </w:rPr>
        <w:t xml:space="preserve">, всем </w:t>
      </w:r>
      <w:r w:rsidR="004303FC">
        <w:rPr>
          <w:b w:val="0"/>
          <w:szCs w:val="23"/>
          <w:shd w:val="clear" w:color="auto" w:fill="FFFFFF"/>
        </w:rPr>
        <w:t>–</w:t>
      </w:r>
      <w:r w:rsidR="00BB1733" w:rsidRPr="007E3696">
        <w:rPr>
          <w:b w:val="0"/>
          <w:szCs w:val="23"/>
          <w:shd w:val="clear" w:color="auto" w:fill="FFFFFF"/>
        </w:rPr>
        <w:t xml:space="preserve"> первая фраза, потом </w:t>
      </w:r>
      <w:r w:rsidR="004303FC">
        <w:rPr>
          <w:b w:val="0"/>
          <w:szCs w:val="23"/>
          <w:shd w:val="clear" w:color="auto" w:fill="FFFFFF"/>
        </w:rPr>
        <w:t>«</w:t>
      </w:r>
      <w:r w:rsidR="00BB1733" w:rsidRPr="007E3696">
        <w:rPr>
          <w:b w:val="0"/>
          <w:szCs w:val="23"/>
          <w:shd w:val="clear" w:color="auto" w:fill="FFFFFF"/>
        </w:rPr>
        <w:t>все за одного</w:t>
      </w:r>
      <w:r w:rsidR="004303FC">
        <w:rPr>
          <w:b w:val="0"/>
          <w:szCs w:val="23"/>
          <w:shd w:val="clear" w:color="auto" w:fill="FFFFFF"/>
        </w:rPr>
        <w:t>». У большинства в голове –</w:t>
      </w:r>
      <w:r w:rsidR="00BB1733" w:rsidRPr="007E3696">
        <w:rPr>
          <w:b w:val="0"/>
          <w:szCs w:val="23"/>
          <w:shd w:val="clear" w:color="auto" w:fill="FFFFFF"/>
        </w:rPr>
        <w:t xml:space="preserve"> </w:t>
      </w:r>
      <w:r w:rsidR="004303FC">
        <w:rPr>
          <w:b w:val="0"/>
          <w:szCs w:val="23"/>
          <w:shd w:val="clear" w:color="auto" w:fill="FFFFFF"/>
        </w:rPr>
        <w:t xml:space="preserve">«все за меня». Понимаете разницу? </w:t>
      </w:r>
      <w:r w:rsidR="00BB1733" w:rsidRPr="007E3696">
        <w:rPr>
          <w:b w:val="0"/>
          <w:szCs w:val="23"/>
          <w:shd w:val="clear" w:color="auto" w:fill="FFFFFF"/>
        </w:rPr>
        <w:t xml:space="preserve">Вот </w:t>
      </w:r>
      <w:r w:rsidR="004303FC">
        <w:rPr>
          <w:b w:val="0"/>
          <w:szCs w:val="23"/>
          <w:shd w:val="clear" w:color="auto" w:fill="FFFFFF"/>
        </w:rPr>
        <w:t>«</w:t>
      </w:r>
      <w:r w:rsidR="00BB1733" w:rsidRPr="007E3696">
        <w:rPr>
          <w:b w:val="0"/>
          <w:szCs w:val="23"/>
          <w:shd w:val="clear" w:color="auto" w:fill="FFFFFF"/>
        </w:rPr>
        <w:t>один за всех</w:t>
      </w:r>
      <w:r w:rsidR="004303FC">
        <w:rPr>
          <w:b w:val="0"/>
          <w:szCs w:val="23"/>
          <w:shd w:val="clear" w:color="auto" w:fill="FFFFFF"/>
        </w:rPr>
        <w:t>» – вот это С</w:t>
      </w:r>
      <w:r w:rsidR="00BB1733" w:rsidRPr="007E3696">
        <w:rPr>
          <w:b w:val="0"/>
          <w:szCs w:val="23"/>
          <w:shd w:val="clear" w:color="auto" w:fill="FFFFFF"/>
        </w:rPr>
        <w:t>лужение, а потом все за одного, потому что понятно, чт</w:t>
      </w:r>
      <w:r w:rsidR="004303FC">
        <w:rPr>
          <w:b w:val="0"/>
          <w:szCs w:val="23"/>
          <w:shd w:val="clear" w:color="auto" w:fill="FFFFFF"/>
        </w:rPr>
        <w:t>о не всегда ты выстоишь в каких</w:t>
      </w:r>
      <w:r w:rsidR="004303FC">
        <w:rPr>
          <w:b w:val="0"/>
          <w:szCs w:val="23"/>
          <w:shd w:val="clear" w:color="auto" w:fill="FFFFFF"/>
        </w:rPr>
        <w:noBreakHyphen/>
      </w:r>
      <w:r w:rsidR="00BB1733" w:rsidRPr="007E3696">
        <w:rPr>
          <w:b w:val="0"/>
          <w:szCs w:val="23"/>
          <w:shd w:val="clear" w:color="auto" w:fill="FFFFFF"/>
        </w:rPr>
        <w:t>то вариантах. Вот эт</w:t>
      </w:r>
      <w:r w:rsidR="004303FC">
        <w:rPr>
          <w:b w:val="0"/>
          <w:szCs w:val="23"/>
          <w:shd w:val="clear" w:color="auto" w:fill="FFFFFF"/>
        </w:rPr>
        <w:t>о Иерархия и это тоже служение.</w:t>
      </w:r>
    </w:p>
    <w:p w:rsidR="00BB1733" w:rsidRPr="007E3696" w:rsidRDefault="00BB1733" w:rsidP="004303FC">
      <w:pPr>
        <w:suppressAutoHyphens/>
        <w:contextualSpacing/>
        <w:mirrorIndents/>
        <w:rPr>
          <w:b w:val="0"/>
          <w:szCs w:val="23"/>
          <w:shd w:val="clear" w:color="auto" w:fill="FFFFFF"/>
        </w:rPr>
      </w:pPr>
      <w:r w:rsidRPr="007E3696">
        <w:rPr>
          <w:b w:val="0"/>
          <w:szCs w:val="23"/>
          <w:shd w:val="clear" w:color="auto" w:fill="FFFFFF"/>
        </w:rPr>
        <w:t xml:space="preserve">Это тоже самое как в Евангелие: </w:t>
      </w:r>
      <w:r w:rsidR="004303FC">
        <w:rPr>
          <w:b w:val="0"/>
          <w:szCs w:val="23"/>
          <w:shd w:val="clear" w:color="auto" w:fill="FFFFFF"/>
        </w:rPr>
        <w:t>«</w:t>
      </w:r>
      <w:r w:rsidRPr="007E3696">
        <w:rPr>
          <w:b w:val="0"/>
          <w:szCs w:val="23"/>
          <w:shd w:val="clear" w:color="auto" w:fill="FFFFFF"/>
        </w:rPr>
        <w:t>слейся с Отцом Небесным всем сердцем</w:t>
      </w:r>
      <w:r w:rsidR="004303FC">
        <w:rPr>
          <w:b w:val="0"/>
          <w:szCs w:val="23"/>
          <w:shd w:val="clear" w:color="auto" w:fill="FFFFFF"/>
        </w:rPr>
        <w:t>»</w:t>
      </w:r>
      <w:r w:rsidRPr="007E3696">
        <w:rPr>
          <w:b w:val="0"/>
          <w:szCs w:val="23"/>
          <w:shd w:val="clear" w:color="auto" w:fill="FFFFFF"/>
        </w:rPr>
        <w:t xml:space="preserve">, а потом </w:t>
      </w:r>
      <w:r w:rsidR="004303FC">
        <w:rPr>
          <w:b w:val="0"/>
          <w:szCs w:val="23"/>
          <w:shd w:val="clear" w:color="auto" w:fill="FFFFFF"/>
        </w:rPr>
        <w:t>«</w:t>
      </w:r>
      <w:r w:rsidRPr="007E3696">
        <w:rPr>
          <w:b w:val="0"/>
          <w:szCs w:val="23"/>
          <w:shd w:val="clear" w:color="auto" w:fill="FFFFFF"/>
        </w:rPr>
        <w:t>возлюби ближнего</w:t>
      </w:r>
      <w:r w:rsidR="004303FC">
        <w:rPr>
          <w:b w:val="0"/>
          <w:szCs w:val="23"/>
          <w:shd w:val="clear" w:color="auto" w:fill="FFFFFF"/>
        </w:rPr>
        <w:t>»</w:t>
      </w:r>
      <w:r w:rsidRPr="007E3696">
        <w:rPr>
          <w:b w:val="0"/>
          <w:szCs w:val="23"/>
          <w:shd w:val="clear" w:color="auto" w:fill="FFFFFF"/>
        </w:rPr>
        <w:t xml:space="preserve">. А у нас </w:t>
      </w:r>
      <w:r w:rsidR="004303FC">
        <w:rPr>
          <w:b w:val="0"/>
          <w:szCs w:val="23"/>
          <w:shd w:val="clear" w:color="auto" w:fill="FFFFFF"/>
        </w:rPr>
        <w:t>«</w:t>
      </w:r>
      <w:r w:rsidRPr="007E3696">
        <w:rPr>
          <w:b w:val="0"/>
          <w:szCs w:val="23"/>
          <w:shd w:val="clear" w:color="auto" w:fill="FFFFFF"/>
        </w:rPr>
        <w:t>возлюби ближнего</w:t>
      </w:r>
      <w:r w:rsidR="004303FC">
        <w:rPr>
          <w:b w:val="0"/>
          <w:szCs w:val="23"/>
          <w:shd w:val="clear" w:color="auto" w:fill="FFFFFF"/>
        </w:rPr>
        <w:t>»</w:t>
      </w:r>
      <w:r w:rsidRPr="007E3696">
        <w:rPr>
          <w:b w:val="0"/>
          <w:szCs w:val="23"/>
          <w:shd w:val="clear" w:color="auto" w:fill="FFFFFF"/>
        </w:rPr>
        <w:t xml:space="preserve"> всей </w:t>
      </w:r>
      <w:r w:rsidR="004303FC">
        <w:rPr>
          <w:b w:val="0"/>
          <w:szCs w:val="23"/>
          <w:shd w:val="clear" w:color="auto" w:fill="FFFFFF"/>
        </w:rPr>
        <w:t>«</w:t>
      </w:r>
      <w:r w:rsidRPr="007E3696">
        <w:rPr>
          <w:b w:val="0"/>
          <w:szCs w:val="23"/>
          <w:shd w:val="clear" w:color="auto" w:fill="FFFFFF"/>
        </w:rPr>
        <w:t>странной</w:t>
      </w:r>
      <w:r w:rsidR="004303FC">
        <w:rPr>
          <w:b w:val="0"/>
          <w:szCs w:val="23"/>
          <w:shd w:val="clear" w:color="auto" w:fill="FFFFFF"/>
        </w:rPr>
        <w:t>»</w:t>
      </w:r>
      <w:r w:rsidRPr="007E3696">
        <w:rPr>
          <w:b w:val="0"/>
          <w:szCs w:val="23"/>
          <w:shd w:val="clear" w:color="auto" w:fill="FFFFFF"/>
        </w:rPr>
        <w:t xml:space="preserve"> любовью своею, а потом </w:t>
      </w:r>
      <w:r w:rsidRPr="004303FC">
        <w:rPr>
          <w:b w:val="0"/>
          <w:spacing w:val="20"/>
          <w:szCs w:val="23"/>
          <w:shd w:val="clear" w:color="auto" w:fill="FFFFFF"/>
        </w:rPr>
        <w:t xml:space="preserve">может </w:t>
      </w:r>
      <w:r w:rsidRPr="007E3696">
        <w:rPr>
          <w:b w:val="0"/>
          <w:szCs w:val="23"/>
          <w:shd w:val="clear" w:color="auto" w:fill="FFFFFF"/>
        </w:rPr>
        <w:t xml:space="preserve">быть </w:t>
      </w:r>
      <w:r w:rsidR="004303FC">
        <w:rPr>
          <w:b w:val="0"/>
          <w:szCs w:val="23"/>
          <w:shd w:val="clear" w:color="auto" w:fill="FFFFFF"/>
        </w:rPr>
        <w:t>«</w:t>
      </w:r>
      <w:r w:rsidRPr="007E3696">
        <w:rPr>
          <w:b w:val="0"/>
          <w:szCs w:val="23"/>
          <w:shd w:val="clear" w:color="auto" w:fill="FFFFFF"/>
        </w:rPr>
        <w:t>слейся с Отцом</w:t>
      </w:r>
      <w:r w:rsidR="004303FC">
        <w:rPr>
          <w:b w:val="0"/>
          <w:szCs w:val="23"/>
          <w:shd w:val="clear" w:color="auto" w:fill="FFFFFF"/>
        </w:rPr>
        <w:t>»</w:t>
      </w:r>
      <w:r w:rsidRPr="007E3696">
        <w:rPr>
          <w:b w:val="0"/>
          <w:szCs w:val="23"/>
          <w:shd w:val="clear" w:color="auto" w:fill="FFFFFF"/>
        </w:rPr>
        <w:t xml:space="preserve">, если вообще тебе это надо. </w:t>
      </w:r>
      <w:r w:rsidR="004303FC">
        <w:rPr>
          <w:b w:val="0"/>
          <w:szCs w:val="23"/>
          <w:shd w:val="clear" w:color="auto" w:fill="FFFFFF"/>
        </w:rPr>
        <w:t>«</w:t>
      </w:r>
      <w:r w:rsidRPr="007E3696">
        <w:rPr>
          <w:b w:val="0"/>
          <w:szCs w:val="23"/>
          <w:shd w:val="clear" w:color="auto" w:fill="FFFFFF"/>
        </w:rPr>
        <w:t>И за</w:t>
      </w:r>
      <w:r w:rsidR="004303FC">
        <w:rPr>
          <w:b w:val="0"/>
          <w:szCs w:val="23"/>
          <w:shd w:val="clear" w:color="auto" w:fill="FFFFFF"/>
        </w:rPr>
        <w:t>чем тебе надо сливаться с Отцом?</w:t>
      </w:r>
      <w:r w:rsidRPr="007E3696">
        <w:rPr>
          <w:b w:val="0"/>
          <w:szCs w:val="23"/>
          <w:shd w:val="clear" w:color="auto" w:fill="FFFFFF"/>
        </w:rPr>
        <w:t xml:space="preserve"> Возлюби ближнего – это есть главная </w:t>
      </w:r>
      <w:r w:rsidR="004303FC">
        <w:rPr>
          <w:b w:val="0"/>
          <w:szCs w:val="23"/>
          <w:shd w:val="clear" w:color="auto" w:fill="FFFFFF"/>
        </w:rPr>
        <w:t>заповедь Христа». Ага! угу.</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то он это не понимал, говоря, </w:t>
      </w:r>
      <w:r w:rsidR="004303FC">
        <w:rPr>
          <w:b w:val="0"/>
          <w:szCs w:val="23"/>
          <w:shd w:val="clear" w:color="auto" w:fill="FFFFFF"/>
        </w:rPr>
        <w:t>«</w:t>
      </w:r>
      <w:r w:rsidRPr="007E3696">
        <w:rPr>
          <w:b w:val="0"/>
          <w:szCs w:val="23"/>
          <w:shd w:val="clear" w:color="auto" w:fill="FFFFFF"/>
        </w:rPr>
        <w:t>не моего ты племени, женщина</w:t>
      </w:r>
      <w:r w:rsidR="004303FC">
        <w:rPr>
          <w:b w:val="0"/>
          <w:szCs w:val="23"/>
          <w:shd w:val="clear" w:color="auto" w:fill="FFFFFF"/>
        </w:rPr>
        <w:t>»</w:t>
      </w:r>
      <w:r w:rsidRPr="007E3696">
        <w:rPr>
          <w:b w:val="0"/>
          <w:szCs w:val="23"/>
          <w:shd w:val="clear" w:color="auto" w:fill="FFFFFF"/>
        </w:rPr>
        <w:t>, видя, что она вообще бездушный человек. Это не национальное было заявление. Он просто видел, что садистка идёт</w:t>
      </w:r>
      <w:r w:rsidR="004303FC">
        <w:rPr>
          <w:b w:val="0"/>
          <w:szCs w:val="23"/>
          <w:shd w:val="clear" w:color="auto" w:fill="FFFFFF"/>
        </w:rPr>
        <w:t>,</w:t>
      </w:r>
      <w:r w:rsidRPr="007E3696">
        <w:rPr>
          <w:b w:val="0"/>
          <w:szCs w:val="23"/>
          <w:shd w:val="clear" w:color="auto" w:fill="FFFFFF"/>
        </w:rPr>
        <w:t xml:space="preserve"> и объяснить ей сложно, она развитость имеет соответствующую. Поэтому слово «племени». На всякий случай, у иудеев племён в таком варианте не было. Там были колена и довольно сложная иерархия. Вот грань вот эта. Потому что не сможешь передать любовь, я тебе не помо</w:t>
      </w:r>
      <w:r w:rsidR="005041C5">
        <w:rPr>
          <w:b w:val="0"/>
          <w:szCs w:val="23"/>
          <w:shd w:val="clear" w:color="auto" w:fill="FFFFFF"/>
        </w:rPr>
        <w:t>гу от Отца. Вот грань С</w:t>
      </w:r>
      <w:r w:rsidR="004303FC">
        <w:rPr>
          <w:b w:val="0"/>
          <w:szCs w:val="23"/>
          <w:shd w:val="clear" w:color="auto" w:fill="FFFFFF"/>
        </w:rPr>
        <w:t>лужения.</w:t>
      </w:r>
    </w:p>
    <w:p w:rsidR="005041C5" w:rsidRDefault="00BB1733" w:rsidP="005041C5">
      <w:pPr>
        <w:suppressAutoHyphens/>
        <w:contextualSpacing/>
        <w:mirrorIndents/>
        <w:rPr>
          <w:b w:val="0"/>
          <w:szCs w:val="23"/>
          <w:shd w:val="clear" w:color="auto" w:fill="FFFFFF"/>
        </w:rPr>
      </w:pPr>
      <w:r w:rsidRPr="007E3696">
        <w:rPr>
          <w:b w:val="0"/>
          <w:szCs w:val="23"/>
          <w:shd w:val="clear" w:color="auto" w:fill="FFFFFF"/>
        </w:rPr>
        <w:t xml:space="preserve">И вот эту грань нарабатывать надо будет и в </w:t>
      </w:r>
      <w:r w:rsidR="005041C5">
        <w:rPr>
          <w:b w:val="0"/>
          <w:szCs w:val="23"/>
          <w:shd w:val="clear" w:color="auto" w:fill="FFFFFF"/>
        </w:rPr>
        <w:t>6-</w:t>
      </w:r>
      <w:r w:rsidRPr="007E3696">
        <w:rPr>
          <w:b w:val="0"/>
          <w:szCs w:val="23"/>
          <w:shd w:val="clear" w:color="auto" w:fill="FFFFFF"/>
        </w:rPr>
        <w:t xml:space="preserve">й расе. Причём теперь, не только как Чело, но ещё и как Ведущий. И умение служить </w:t>
      </w:r>
      <w:r w:rsidR="004303FC">
        <w:rPr>
          <w:b w:val="0"/>
          <w:szCs w:val="23"/>
          <w:shd w:val="clear" w:color="auto" w:fill="FFFFFF"/>
        </w:rPr>
        <w:t>–</w:t>
      </w:r>
      <w:r w:rsidRPr="007E3696">
        <w:rPr>
          <w:b w:val="0"/>
          <w:szCs w:val="23"/>
          <w:shd w:val="clear" w:color="auto" w:fill="FFFFFF"/>
        </w:rPr>
        <w:t xml:space="preserve"> это очень сложная вещь. К сожалению, у многих Ведущих мы это не видим. Они </w:t>
      </w:r>
      <w:r w:rsidRPr="005041C5">
        <w:rPr>
          <w:b w:val="0"/>
          <w:spacing w:val="20"/>
          <w:szCs w:val="23"/>
          <w:shd w:val="clear" w:color="auto" w:fill="FFFFFF"/>
        </w:rPr>
        <w:t>стремятся</w:t>
      </w:r>
      <w:r w:rsidRPr="007E3696">
        <w:rPr>
          <w:b w:val="0"/>
          <w:szCs w:val="23"/>
          <w:shd w:val="clear" w:color="auto" w:fill="FFFFFF"/>
        </w:rPr>
        <w:t>, причём искренне, но не факт, что умеют. Потому что с</w:t>
      </w:r>
      <w:r w:rsidR="005041C5">
        <w:rPr>
          <w:b w:val="0"/>
          <w:szCs w:val="23"/>
          <w:shd w:val="clear" w:color="auto" w:fill="FFFFFF"/>
        </w:rPr>
        <w:t xml:space="preserve">амо </w:t>
      </w:r>
      <w:r w:rsidR="005041C5" w:rsidRPr="005041C5">
        <w:rPr>
          <w:szCs w:val="23"/>
          <w:shd w:val="clear" w:color="auto" w:fill="FFFFFF"/>
        </w:rPr>
        <w:t>Служение</w:t>
      </w:r>
      <w:r w:rsidR="005041C5">
        <w:rPr>
          <w:b w:val="0"/>
          <w:szCs w:val="23"/>
          <w:shd w:val="clear" w:color="auto" w:fill="FFFFFF"/>
        </w:rPr>
        <w:t xml:space="preserve"> –</w:t>
      </w:r>
      <w:r w:rsidRPr="007E3696">
        <w:rPr>
          <w:b w:val="0"/>
          <w:szCs w:val="23"/>
          <w:shd w:val="clear" w:color="auto" w:fill="FFFFFF"/>
        </w:rPr>
        <w:t xml:space="preserve"> </w:t>
      </w:r>
      <w:r w:rsidR="005041C5">
        <w:rPr>
          <w:b w:val="0"/>
          <w:szCs w:val="23"/>
          <w:shd w:val="clear" w:color="auto" w:fill="FFFFFF"/>
        </w:rPr>
        <w:t xml:space="preserve">это </w:t>
      </w:r>
      <w:r w:rsidRPr="007E3696">
        <w:rPr>
          <w:b w:val="0"/>
          <w:szCs w:val="23"/>
          <w:shd w:val="clear" w:color="auto" w:fill="FFFFFF"/>
        </w:rPr>
        <w:t xml:space="preserve">знаете, такое: неповторимый синтез разных факторов ваших способностей, условий каких-то, свойств, подготовок духа, прошлых воплощений, которые вот они выходят </w:t>
      </w:r>
      <w:r w:rsidR="004303FC">
        <w:rPr>
          <w:b w:val="0"/>
          <w:szCs w:val="23"/>
          <w:shd w:val="clear" w:color="auto" w:fill="FFFFFF"/>
        </w:rPr>
        <w:t>наружу и у тебя это получается.</w:t>
      </w:r>
      <w:r w:rsidR="005041C5">
        <w:rPr>
          <w:b w:val="0"/>
          <w:szCs w:val="23"/>
          <w:shd w:val="clear" w:color="auto" w:fill="FFFFFF"/>
        </w:rPr>
        <w:t xml:space="preserve"> </w:t>
      </w:r>
      <w:r w:rsidRPr="007E3696">
        <w:rPr>
          <w:b w:val="0"/>
          <w:szCs w:val="23"/>
          <w:shd w:val="clear" w:color="auto" w:fill="FFFFFF"/>
        </w:rPr>
        <w:t>Причём служишь всем. Тотально. Лишь бы Изначальная Воля или Воля Отца у тебя была на эт</w:t>
      </w:r>
      <w:r w:rsidR="005041C5">
        <w:rPr>
          <w:b w:val="0"/>
          <w:szCs w:val="23"/>
          <w:shd w:val="clear" w:color="auto" w:fill="FFFFFF"/>
        </w:rPr>
        <w:t>о. Вот, вот это, вот эта грань.</w:t>
      </w:r>
    </w:p>
    <w:p w:rsidR="00AE1A52" w:rsidRDefault="00AE1A52" w:rsidP="005041C5">
      <w:pPr>
        <w:suppressAutoHyphens/>
        <w:contextualSpacing/>
        <w:mirrorIndents/>
        <w:rPr>
          <w:b w:val="0"/>
          <w:szCs w:val="23"/>
          <w:shd w:val="clear" w:color="auto" w:fill="FFFFFF"/>
        </w:rPr>
      </w:pPr>
    </w:p>
    <w:p w:rsidR="00AE1A52" w:rsidRDefault="00AE1A52" w:rsidP="006A2B71">
      <w:pPr>
        <w:pStyle w:val="2"/>
      </w:pPr>
      <w:bookmarkStart w:id="68" w:name="_Toc353309850"/>
      <w:r>
        <w:t>С</w:t>
      </w:r>
      <w:r w:rsidRPr="005041C5">
        <w:t>опереживаемость служения</w:t>
      </w:r>
      <w:bookmarkEnd w:id="68"/>
    </w:p>
    <w:p w:rsidR="00AE1A52" w:rsidRDefault="00AE1A52" w:rsidP="005041C5">
      <w:pPr>
        <w:suppressAutoHyphens/>
        <w:contextualSpacing/>
        <w:mirrorIndents/>
        <w:rPr>
          <w:b w:val="0"/>
          <w:szCs w:val="23"/>
          <w:shd w:val="clear" w:color="auto" w:fill="FFFFFF"/>
        </w:rPr>
      </w:pPr>
    </w:p>
    <w:p w:rsidR="00BB1733" w:rsidRPr="007E3696" w:rsidRDefault="00BB1733" w:rsidP="005041C5">
      <w:pPr>
        <w:suppressAutoHyphens/>
        <w:contextualSpacing/>
        <w:mirrorIndents/>
        <w:rPr>
          <w:b w:val="0"/>
          <w:szCs w:val="23"/>
          <w:shd w:val="clear" w:color="auto" w:fill="FFFFFF"/>
        </w:rPr>
      </w:pPr>
      <w:r w:rsidRPr="007E3696">
        <w:rPr>
          <w:b w:val="0"/>
          <w:szCs w:val="23"/>
          <w:shd w:val="clear" w:color="auto" w:fill="FFFFFF"/>
        </w:rPr>
        <w:t xml:space="preserve">И ещё такой вариант у меня был. Воля Отца идёт, ты действуешь, фактически практика. Воля Отца заканчивается, ты прекращаешь действовать. Чела на тебя смотрят </w:t>
      </w:r>
      <w:r w:rsidR="005041C5">
        <w:rPr>
          <w:b w:val="0"/>
          <w:szCs w:val="23"/>
          <w:shd w:val="clear" w:color="auto" w:fill="FFFFFF"/>
        </w:rPr>
        <w:t>«</w:t>
      </w:r>
      <w:r w:rsidRPr="007E3696">
        <w:rPr>
          <w:b w:val="0"/>
          <w:szCs w:val="23"/>
          <w:shd w:val="clear" w:color="auto" w:fill="FFFFFF"/>
        </w:rPr>
        <w:t>по пять копеек</w:t>
      </w:r>
      <w:r w:rsidR="005041C5">
        <w:rPr>
          <w:b w:val="0"/>
          <w:szCs w:val="23"/>
          <w:shd w:val="clear" w:color="auto" w:fill="FFFFFF"/>
        </w:rPr>
        <w:t>»</w:t>
      </w:r>
      <w:r w:rsidRPr="007E3696">
        <w:rPr>
          <w:b w:val="0"/>
          <w:szCs w:val="23"/>
          <w:shd w:val="clear" w:color="auto" w:fill="FFFFFF"/>
        </w:rPr>
        <w:t xml:space="preserve">, там </w:t>
      </w:r>
      <w:r w:rsidR="005041C5">
        <w:rPr>
          <w:b w:val="0"/>
          <w:szCs w:val="23"/>
          <w:shd w:val="clear" w:color="auto" w:fill="FFFFFF"/>
        </w:rPr>
        <w:t>«</w:t>
      </w:r>
      <w:r w:rsidRPr="007E3696">
        <w:rPr>
          <w:b w:val="0"/>
          <w:szCs w:val="23"/>
          <w:shd w:val="clear" w:color="auto" w:fill="FFFFFF"/>
        </w:rPr>
        <w:t xml:space="preserve">по </w:t>
      </w:r>
      <w:r w:rsidR="005041C5">
        <w:rPr>
          <w:b w:val="0"/>
          <w:szCs w:val="23"/>
          <w:shd w:val="clear" w:color="auto" w:fill="FFFFFF"/>
        </w:rPr>
        <w:t>10</w:t>
      </w:r>
      <w:r w:rsidRPr="007E3696">
        <w:rPr>
          <w:b w:val="0"/>
          <w:szCs w:val="23"/>
          <w:shd w:val="clear" w:color="auto" w:fill="FFFFFF"/>
        </w:rPr>
        <w:t xml:space="preserve"> рублей</w:t>
      </w:r>
      <w:r w:rsidR="005041C5">
        <w:rPr>
          <w:b w:val="0"/>
          <w:szCs w:val="23"/>
          <w:shd w:val="clear" w:color="auto" w:fill="FFFFFF"/>
        </w:rPr>
        <w:t>», в</w:t>
      </w:r>
      <w:r w:rsidRPr="007E3696">
        <w:rPr>
          <w:b w:val="0"/>
          <w:szCs w:val="23"/>
          <w:shd w:val="clear" w:color="auto" w:fill="FFFFFF"/>
        </w:rPr>
        <w:t xml:space="preserve"> смысле, </w:t>
      </w:r>
      <w:r w:rsidR="005041C5">
        <w:rPr>
          <w:b w:val="0"/>
          <w:szCs w:val="23"/>
          <w:shd w:val="clear" w:color="auto" w:fill="FFFFFF"/>
        </w:rPr>
        <w:t>«</w:t>
      </w:r>
      <w:r w:rsidRPr="007E3696">
        <w:rPr>
          <w:b w:val="0"/>
          <w:szCs w:val="23"/>
          <w:shd w:val="clear" w:color="auto" w:fill="FFFFFF"/>
        </w:rPr>
        <w:t>чего?</w:t>
      </w:r>
      <w:r w:rsidR="005041C5">
        <w:rPr>
          <w:b w:val="0"/>
          <w:szCs w:val="23"/>
          <w:shd w:val="clear" w:color="auto" w:fill="FFFFFF"/>
        </w:rPr>
        <w:t>»</w:t>
      </w:r>
      <w:r w:rsidRPr="007E3696">
        <w:rPr>
          <w:b w:val="0"/>
          <w:szCs w:val="23"/>
          <w:shd w:val="clear" w:color="auto" w:fill="FFFFFF"/>
        </w:rPr>
        <w:t xml:space="preserve"> </w:t>
      </w:r>
      <w:r w:rsidR="005041C5">
        <w:rPr>
          <w:b w:val="0"/>
          <w:szCs w:val="23"/>
          <w:shd w:val="clear" w:color="auto" w:fill="FFFFFF"/>
        </w:rPr>
        <w:t>–</w:t>
      </w:r>
      <w:r w:rsidRPr="007E3696">
        <w:rPr>
          <w:b w:val="0"/>
          <w:szCs w:val="23"/>
          <w:shd w:val="clear" w:color="auto" w:fill="FFFFFF"/>
        </w:rPr>
        <w:t xml:space="preserve"> В</w:t>
      </w:r>
      <w:r w:rsidR="005041C5">
        <w:rPr>
          <w:b w:val="0"/>
          <w:szCs w:val="23"/>
          <w:shd w:val="clear" w:color="auto" w:fill="FFFFFF"/>
        </w:rPr>
        <w:t>оля Отца закончилась!</w:t>
      </w:r>
      <w:r w:rsidRPr="007E3696">
        <w:rPr>
          <w:b w:val="0"/>
          <w:szCs w:val="23"/>
          <w:shd w:val="clear" w:color="auto" w:fill="FFFFFF"/>
        </w:rPr>
        <w:t xml:space="preserve"> Вот на этом месте</w:t>
      </w:r>
      <w:r w:rsidR="005041C5">
        <w:rPr>
          <w:b w:val="0"/>
          <w:szCs w:val="23"/>
          <w:shd w:val="clear" w:color="auto" w:fill="FFFFFF"/>
        </w:rPr>
        <w:t>,</w:t>
      </w:r>
      <w:r w:rsidRPr="007E3696">
        <w:rPr>
          <w:b w:val="0"/>
          <w:szCs w:val="23"/>
          <w:shd w:val="clear" w:color="auto" w:fill="FFFFFF"/>
        </w:rPr>
        <w:t xml:space="preserve"> всё! А дальше ты к Отцу: практика закончилась, а ты иди к Отцу вот с этого места. </w:t>
      </w:r>
      <w:r w:rsidR="005041C5">
        <w:rPr>
          <w:b w:val="0"/>
          <w:szCs w:val="23"/>
          <w:shd w:val="clear" w:color="auto" w:fill="FFFFFF"/>
        </w:rPr>
        <w:t>«</w:t>
      </w:r>
      <w:r w:rsidRPr="007E3696">
        <w:rPr>
          <w:b w:val="0"/>
          <w:szCs w:val="23"/>
          <w:shd w:val="clear" w:color="auto" w:fill="FFFFFF"/>
        </w:rPr>
        <w:t>Что и всё?</w:t>
      </w:r>
      <w:r w:rsidR="005041C5">
        <w:rPr>
          <w:b w:val="0"/>
          <w:szCs w:val="23"/>
          <w:shd w:val="clear" w:color="auto" w:fill="FFFFFF"/>
        </w:rPr>
        <w:t>»</w:t>
      </w:r>
      <w:r w:rsidRPr="007E3696">
        <w:rPr>
          <w:b w:val="0"/>
          <w:szCs w:val="23"/>
          <w:shd w:val="clear" w:color="auto" w:fill="FFFFFF"/>
        </w:rPr>
        <w:t xml:space="preserve"> </w:t>
      </w:r>
      <w:r w:rsidR="005041C5">
        <w:rPr>
          <w:b w:val="0"/>
          <w:szCs w:val="23"/>
          <w:shd w:val="clear" w:color="auto" w:fill="FFFFFF"/>
        </w:rPr>
        <w:t>–</w:t>
      </w:r>
      <w:r w:rsidR="005041C5" w:rsidRPr="007E3696">
        <w:rPr>
          <w:b w:val="0"/>
          <w:szCs w:val="23"/>
          <w:shd w:val="clear" w:color="auto" w:fill="FFFFFF"/>
        </w:rPr>
        <w:t xml:space="preserve"> </w:t>
      </w:r>
      <w:r w:rsidR="005041C5">
        <w:rPr>
          <w:b w:val="0"/>
          <w:szCs w:val="23"/>
          <w:shd w:val="clear" w:color="auto" w:fill="FFFFFF"/>
        </w:rPr>
        <w:t>«</w:t>
      </w:r>
      <w:r w:rsidRPr="007E3696">
        <w:rPr>
          <w:b w:val="0"/>
          <w:szCs w:val="23"/>
          <w:shd w:val="clear" w:color="auto" w:fill="FFFFFF"/>
        </w:rPr>
        <w:t>Да. Отец больше не даёт, значит, тебе этого хватит</w:t>
      </w:r>
      <w:r w:rsidR="005041C5">
        <w:rPr>
          <w:b w:val="0"/>
          <w:szCs w:val="23"/>
          <w:shd w:val="clear" w:color="auto" w:fill="FFFFFF"/>
        </w:rPr>
        <w:t>»</w:t>
      </w:r>
      <w:r w:rsidRPr="007E3696">
        <w:rPr>
          <w:b w:val="0"/>
          <w:szCs w:val="23"/>
          <w:shd w:val="clear" w:color="auto" w:fill="FFFFFF"/>
        </w:rPr>
        <w:t xml:space="preserve">. </w:t>
      </w:r>
      <w:r w:rsidR="005041C5">
        <w:rPr>
          <w:b w:val="0"/>
          <w:szCs w:val="23"/>
          <w:shd w:val="clear" w:color="auto" w:fill="FFFFFF"/>
        </w:rPr>
        <w:t>–</w:t>
      </w:r>
      <w:r w:rsidR="005041C5" w:rsidRPr="007E3696">
        <w:rPr>
          <w:b w:val="0"/>
          <w:szCs w:val="23"/>
          <w:shd w:val="clear" w:color="auto" w:fill="FFFFFF"/>
        </w:rPr>
        <w:t xml:space="preserve"> </w:t>
      </w:r>
      <w:r w:rsidR="005041C5">
        <w:rPr>
          <w:b w:val="0"/>
          <w:szCs w:val="23"/>
          <w:shd w:val="clear" w:color="auto" w:fill="FFFFFF"/>
        </w:rPr>
        <w:t>«</w:t>
      </w:r>
      <w:r w:rsidRPr="007E3696">
        <w:rPr>
          <w:b w:val="0"/>
          <w:szCs w:val="23"/>
          <w:shd w:val="clear" w:color="auto" w:fill="FFFFFF"/>
        </w:rPr>
        <w:t>Ну как же, можно ещё что-то?</w:t>
      </w:r>
      <w:r w:rsidR="005041C5">
        <w:rPr>
          <w:b w:val="0"/>
          <w:szCs w:val="23"/>
          <w:shd w:val="clear" w:color="auto" w:fill="FFFFFF"/>
        </w:rPr>
        <w:t>»</w:t>
      </w:r>
      <w:r w:rsidRPr="007E3696">
        <w:rPr>
          <w:b w:val="0"/>
          <w:szCs w:val="23"/>
          <w:shd w:val="clear" w:color="auto" w:fill="FFFFFF"/>
        </w:rPr>
        <w:t xml:space="preserve"> </w:t>
      </w:r>
      <w:r w:rsidR="005041C5">
        <w:rPr>
          <w:b w:val="0"/>
          <w:szCs w:val="23"/>
          <w:shd w:val="clear" w:color="auto" w:fill="FFFFFF"/>
        </w:rPr>
        <w:t>–</w:t>
      </w:r>
      <w:r w:rsidR="005041C5" w:rsidRPr="007E3696">
        <w:rPr>
          <w:b w:val="0"/>
          <w:szCs w:val="23"/>
          <w:shd w:val="clear" w:color="auto" w:fill="FFFFFF"/>
        </w:rPr>
        <w:t xml:space="preserve"> </w:t>
      </w:r>
      <w:r w:rsidR="005041C5">
        <w:rPr>
          <w:b w:val="0"/>
          <w:szCs w:val="23"/>
          <w:shd w:val="clear" w:color="auto" w:fill="FFFFFF"/>
        </w:rPr>
        <w:t>«</w:t>
      </w:r>
      <w:r w:rsidRPr="007E3696">
        <w:rPr>
          <w:b w:val="0"/>
          <w:szCs w:val="23"/>
          <w:shd w:val="clear" w:color="auto" w:fill="FFFFFF"/>
        </w:rPr>
        <w:t>Можно</w:t>
      </w:r>
      <w:r w:rsidR="005041C5">
        <w:rPr>
          <w:b w:val="0"/>
          <w:szCs w:val="23"/>
          <w:shd w:val="clear" w:color="auto" w:fill="FFFFFF"/>
        </w:rPr>
        <w:t>»</w:t>
      </w:r>
      <w:r w:rsidRPr="007E3696">
        <w:rPr>
          <w:b w:val="0"/>
          <w:szCs w:val="23"/>
          <w:shd w:val="clear" w:color="auto" w:fill="FFFFFF"/>
        </w:rPr>
        <w:t>. Вот это</w:t>
      </w:r>
      <w:r w:rsidR="005041C5">
        <w:rPr>
          <w:b w:val="0"/>
          <w:szCs w:val="23"/>
          <w:shd w:val="clear" w:color="auto" w:fill="FFFFFF"/>
        </w:rPr>
        <w:t xml:space="preserve"> Служение – вот </w:t>
      </w:r>
      <w:r w:rsidRPr="007E3696">
        <w:rPr>
          <w:b w:val="0"/>
          <w:szCs w:val="23"/>
          <w:shd w:val="clear" w:color="auto" w:fill="FFFFFF"/>
        </w:rPr>
        <w:t>Воля закончилась, и ты закончился в этом действии. Как вариант. Вот это на</w:t>
      </w:r>
      <w:r w:rsidR="005041C5">
        <w:rPr>
          <w:b w:val="0"/>
          <w:szCs w:val="23"/>
          <w:shd w:val="clear" w:color="auto" w:fill="FFFFFF"/>
        </w:rPr>
        <w:t>стоящая отстроенность служения.</w:t>
      </w:r>
    </w:p>
    <w:p w:rsidR="00BB1733" w:rsidRPr="007E3696" w:rsidRDefault="005041C5" w:rsidP="007E3696">
      <w:pPr>
        <w:suppressAutoHyphens/>
        <w:contextualSpacing/>
        <w:mirrorIndents/>
        <w:rPr>
          <w:b w:val="0"/>
          <w:szCs w:val="23"/>
          <w:shd w:val="clear" w:color="auto" w:fill="FFFFFF"/>
        </w:rPr>
      </w:pPr>
      <w:r>
        <w:rPr>
          <w:b w:val="0"/>
          <w:szCs w:val="23"/>
          <w:shd w:val="clear" w:color="auto" w:fill="FFFFFF"/>
        </w:rPr>
        <w:t>Одному Чело недавно сказал</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Владыка месяц не дава</w:t>
      </w:r>
      <w:r>
        <w:rPr>
          <w:b w:val="0"/>
          <w:szCs w:val="23"/>
          <w:shd w:val="clear" w:color="auto" w:fill="FFFFFF"/>
        </w:rPr>
        <w:t>л огонь на одну мелкую проверку).</w:t>
      </w:r>
    </w:p>
    <w:p w:rsidR="00BB1733" w:rsidRPr="007E3696" w:rsidRDefault="00BB1733" w:rsidP="007E3696">
      <w:pPr>
        <w:suppressAutoHyphens/>
        <w:contextualSpacing/>
        <w:mirrorIndents/>
        <w:rPr>
          <w:b w:val="0"/>
          <w:szCs w:val="23"/>
        </w:rPr>
      </w:pPr>
      <w:r w:rsidRPr="007E3696">
        <w:rPr>
          <w:b w:val="0"/>
          <w:szCs w:val="23"/>
        </w:rPr>
        <w:t>–</w:t>
      </w:r>
      <w:r w:rsidRPr="007E3696">
        <w:rPr>
          <w:b w:val="0"/>
          <w:i/>
          <w:szCs w:val="23"/>
        </w:rPr>
        <w:t xml:space="preserve"> </w:t>
      </w:r>
      <w:r w:rsidRPr="007E3696">
        <w:rPr>
          <w:b w:val="0"/>
          <w:szCs w:val="23"/>
          <w:shd w:val="clear" w:color="auto" w:fill="FFFFFF"/>
        </w:rPr>
        <w:t>А чё же вы так долго?</w:t>
      </w:r>
      <w:r w:rsidR="005041C5">
        <w:rPr>
          <w:b w:val="0"/>
          <w:szCs w:val="23"/>
        </w:rPr>
        <w:t>!</w:t>
      </w:r>
    </w:p>
    <w:p w:rsidR="00BB1733" w:rsidRPr="007E3696" w:rsidRDefault="00BB1733" w:rsidP="007E3696">
      <w:pPr>
        <w:suppressAutoHyphens/>
        <w:contextualSpacing/>
        <w:mirrorIndents/>
        <w:rPr>
          <w:b w:val="0"/>
          <w:szCs w:val="23"/>
          <w:shd w:val="clear" w:color="auto" w:fill="FFFFFF"/>
        </w:rPr>
      </w:pPr>
      <w:r w:rsidRPr="007E3696">
        <w:rPr>
          <w:b w:val="0"/>
          <w:szCs w:val="23"/>
        </w:rPr>
        <w:t>–</w:t>
      </w:r>
      <w:r w:rsidRPr="007E3696">
        <w:rPr>
          <w:b w:val="0"/>
          <w:i/>
          <w:szCs w:val="23"/>
        </w:rPr>
        <w:t xml:space="preserve"> </w:t>
      </w:r>
      <w:r w:rsidRPr="007E3696">
        <w:rPr>
          <w:b w:val="0"/>
          <w:szCs w:val="23"/>
          <w:shd w:val="clear" w:color="auto" w:fill="FFFFFF"/>
        </w:rPr>
        <w:t xml:space="preserve">Не ко мне, к Владыке. Владыка дал огонь, написал письмо развёрнутое, </w:t>
      </w:r>
      <w:r w:rsidR="005041C5">
        <w:rPr>
          <w:b w:val="0"/>
          <w:szCs w:val="23"/>
          <w:shd w:val="clear" w:color="auto" w:fill="FFFFFF"/>
        </w:rPr>
        <w:t>ответил. Владыка не давал огонь</w:t>
      </w:r>
      <w:r w:rsidRPr="007E3696">
        <w:rPr>
          <w:b w:val="0"/>
          <w:szCs w:val="23"/>
          <w:shd w:val="clear" w:color="auto" w:fill="FFFFFF"/>
        </w:rPr>
        <w:t xml:space="preserve"> </w:t>
      </w:r>
      <w:r w:rsidR="005041C5">
        <w:rPr>
          <w:b w:val="0"/>
          <w:szCs w:val="23"/>
          <w:shd w:val="clear" w:color="auto" w:fill="FFFFFF"/>
        </w:rPr>
        <w:t>– Чело проверял</w:t>
      </w:r>
      <w:r w:rsidRPr="007E3696">
        <w:rPr>
          <w:b w:val="0"/>
          <w:szCs w:val="23"/>
          <w:shd w:val="clear" w:color="auto" w:fill="FFFFFF"/>
        </w:rPr>
        <w:t xml:space="preserve"> </w:t>
      </w:r>
      <w:r w:rsidR="005041C5">
        <w:rPr>
          <w:b w:val="0"/>
          <w:szCs w:val="23"/>
          <w:shd w:val="clear" w:color="auto" w:fill="FFFFFF"/>
        </w:rPr>
        <w:t>(</w:t>
      </w:r>
      <w:r w:rsidRPr="007E3696">
        <w:rPr>
          <w:b w:val="0"/>
          <w:szCs w:val="23"/>
          <w:shd w:val="clear" w:color="auto" w:fill="FFFFFF"/>
        </w:rPr>
        <w:t>там он в другом городе</w:t>
      </w:r>
      <w:r w:rsidR="005041C5">
        <w:rPr>
          <w:b w:val="0"/>
          <w:szCs w:val="23"/>
          <w:shd w:val="clear" w:color="auto" w:fill="FFFFFF"/>
        </w:rPr>
        <w:t>); смотрел нужно, не нужно это; в</w:t>
      </w:r>
      <w:r w:rsidRPr="007E3696">
        <w:rPr>
          <w:b w:val="0"/>
          <w:szCs w:val="23"/>
          <w:shd w:val="clear" w:color="auto" w:fill="FFFFFF"/>
        </w:rPr>
        <w:t>з</w:t>
      </w:r>
      <w:r w:rsidR="005041C5">
        <w:rPr>
          <w:b w:val="0"/>
          <w:szCs w:val="23"/>
          <w:shd w:val="clear" w:color="auto" w:fill="FFFFFF"/>
        </w:rPr>
        <w:t>ять эту тему, не взять эту тему</w:t>
      </w:r>
      <w:r w:rsidRPr="007E3696">
        <w:rPr>
          <w:b w:val="0"/>
          <w:szCs w:val="23"/>
          <w:shd w:val="clear" w:color="auto" w:fill="FFFFFF"/>
        </w:rPr>
        <w:t xml:space="preserve"> </w:t>
      </w:r>
      <w:r w:rsidR="005041C5">
        <w:rPr>
          <w:b w:val="0"/>
          <w:szCs w:val="23"/>
          <w:shd w:val="clear" w:color="auto" w:fill="FFFFFF"/>
        </w:rPr>
        <w:t>(</w:t>
      </w:r>
      <w:r w:rsidRPr="007E3696">
        <w:rPr>
          <w:b w:val="0"/>
          <w:szCs w:val="23"/>
          <w:shd w:val="clear" w:color="auto" w:fill="FFFFFF"/>
        </w:rPr>
        <w:t>там новая тема возникает в разработке Чело, незнакомая вам</w:t>
      </w:r>
      <w:r w:rsidR="005041C5">
        <w:rPr>
          <w:b w:val="0"/>
          <w:szCs w:val="23"/>
          <w:shd w:val="clear" w:color="auto" w:fill="FFFFFF"/>
        </w:rPr>
        <w:t>)</w:t>
      </w:r>
      <w:r w:rsidRPr="007E3696">
        <w:rPr>
          <w:b w:val="0"/>
          <w:szCs w:val="23"/>
          <w:shd w:val="clear" w:color="auto" w:fill="FFFFFF"/>
        </w:rPr>
        <w:t>. Владыка принял решение, Иерар</w:t>
      </w:r>
      <w:r w:rsidR="005041C5">
        <w:rPr>
          <w:b w:val="0"/>
          <w:szCs w:val="23"/>
          <w:shd w:val="clear" w:color="auto" w:fill="FFFFFF"/>
        </w:rPr>
        <w:t>хия там, что-то приняла решение (тема сложная), прислали Волю – ответ есть.</w:t>
      </w:r>
    </w:p>
    <w:p w:rsidR="005041C5"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w:t>
      </w:r>
      <w:r w:rsidRPr="005041C5">
        <w:rPr>
          <w:b w:val="0"/>
          <w:spacing w:val="20"/>
          <w:szCs w:val="23"/>
          <w:shd w:val="clear" w:color="auto" w:fill="FFFFFF"/>
        </w:rPr>
        <w:t>не д</w:t>
      </w:r>
      <w:r w:rsidR="005041C5" w:rsidRPr="005041C5">
        <w:rPr>
          <w:b w:val="0"/>
          <w:spacing w:val="20"/>
          <w:szCs w:val="23"/>
          <w:shd w:val="clear" w:color="auto" w:fill="FFFFFF"/>
        </w:rPr>
        <w:t>аёт</w:t>
      </w:r>
      <w:r w:rsidR="005041C5">
        <w:rPr>
          <w:b w:val="0"/>
          <w:szCs w:val="23"/>
          <w:shd w:val="clear" w:color="auto" w:fill="FFFFFF"/>
        </w:rPr>
        <w:t xml:space="preserve"> Владыка огонь на этот ответ.</w:t>
      </w:r>
      <w:r w:rsidRPr="007E3696">
        <w:rPr>
          <w:b w:val="0"/>
          <w:szCs w:val="23"/>
          <w:shd w:val="clear" w:color="auto" w:fill="FFFFFF"/>
        </w:rPr>
        <w:t xml:space="preserve"> Так и написал: «Извини, Владыка </w:t>
      </w:r>
      <w:r w:rsidRPr="005041C5">
        <w:rPr>
          <w:b w:val="0"/>
          <w:spacing w:val="20"/>
          <w:szCs w:val="23"/>
          <w:shd w:val="clear" w:color="auto" w:fill="FFFFFF"/>
        </w:rPr>
        <w:t>не давал</w:t>
      </w:r>
      <w:r w:rsidRPr="007E3696">
        <w:rPr>
          <w:b w:val="0"/>
          <w:szCs w:val="23"/>
          <w:shd w:val="clear" w:color="auto" w:fill="FFFFFF"/>
        </w:rPr>
        <w:t xml:space="preserve"> огонь на ответ тебе. Когда дал </w:t>
      </w:r>
      <w:r w:rsidR="005041C5">
        <w:rPr>
          <w:b w:val="0"/>
          <w:szCs w:val="23"/>
          <w:shd w:val="clear" w:color="auto" w:fill="FFFFFF"/>
        </w:rPr>
        <w:t>–</w:t>
      </w:r>
      <w:r w:rsidRPr="007E3696">
        <w:rPr>
          <w:b w:val="0"/>
          <w:szCs w:val="23"/>
          <w:shd w:val="clear" w:color="auto" w:fill="FFFFFF"/>
        </w:rPr>
        <w:t xml:space="preserve"> н</w:t>
      </w:r>
      <w:r w:rsidR="005041C5">
        <w:rPr>
          <w:b w:val="0"/>
          <w:szCs w:val="23"/>
          <w:shd w:val="clear" w:color="auto" w:fill="FFFFFF"/>
        </w:rPr>
        <w:t>аписал». Когда даёт</w:t>
      </w:r>
      <w:r w:rsidRPr="007E3696">
        <w:rPr>
          <w:b w:val="0"/>
          <w:szCs w:val="23"/>
          <w:shd w:val="clear" w:color="auto" w:fill="FFFFFF"/>
        </w:rPr>
        <w:t xml:space="preserve"> </w:t>
      </w:r>
      <w:r w:rsidR="005041C5">
        <w:rPr>
          <w:b w:val="0"/>
          <w:szCs w:val="23"/>
          <w:shd w:val="clear" w:color="auto" w:fill="FFFFFF"/>
        </w:rPr>
        <w:t>–</w:t>
      </w:r>
      <w:r w:rsidR="005041C5" w:rsidRPr="007E3696">
        <w:rPr>
          <w:b w:val="0"/>
          <w:szCs w:val="23"/>
          <w:shd w:val="clear" w:color="auto" w:fill="FFFFFF"/>
        </w:rPr>
        <w:t xml:space="preserve"> </w:t>
      </w:r>
      <w:r w:rsidRPr="007E3696">
        <w:rPr>
          <w:b w:val="0"/>
          <w:szCs w:val="23"/>
          <w:shd w:val="clear" w:color="auto" w:fill="FFFFFF"/>
        </w:rPr>
        <w:t>че</w:t>
      </w:r>
      <w:r w:rsidR="005041C5">
        <w:rPr>
          <w:b w:val="0"/>
          <w:szCs w:val="23"/>
          <w:shd w:val="clear" w:color="auto" w:fill="FFFFFF"/>
        </w:rPr>
        <w:t>рез полчаса ответ пишу. Не даёт</w:t>
      </w:r>
      <w:r w:rsidRPr="007E3696">
        <w:rPr>
          <w:b w:val="0"/>
          <w:szCs w:val="23"/>
          <w:shd w:val="clear" w:color="auto" w:fill="FFFFFF"/>
        </w:rPr>
        <w:t xml:space="preserve"> </w:t>
      </w:r>
      <w:r w:rsidR="005041C5">
        <w:rPr>
          <w:b w:val="0"/>
          <w:szCs w:val="23"/>
          <w:shd w:val="clear" w:color="auto" w:fill="FFFFFF"/>
        </w:rPr>
        <w:t>–</w:t>
      </w:r>
      <w:r w:rsidR="005041C5" w:rsidRPr="007E3696">
        <w:rPr>
          <w:b w:val="0"/>
          <w:szCs w:val="23"/>
          <w:shd w:val="clear" w:color="auto" w:fill="FFFFFF"/>
        </w:rPr>
        <w:t xml:space="preserve"> </w:t>
      </w:r>
      <w:r w:rsidRPr="007E3696">
        <w:rPr>
          <w:b w:val="0"/>
          <w:szCs w:val="23"/>
          <w:shd w:val="clear" w:color="auto" w:fill="FFFFFF"/>
        </w:rPr>
        <w:t>х</w:t>
      </w:r>
      <w:r w:rsidR="005041C5">
        <w:rPr>
          <w:b w:val="0"/>
          <w:szCs w:val="23"/>
          <w:shd w:val="clear" w:color="auto" w:fill="FFFFFF"/>
        </w:rPr>
        <w:t>оть месяц проходит, ну не даёт.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Вон </w:t>
      </w:r>
      <w:r w:rsidR="005041C5">
        <w:rPr>
          <w:b w:val="0"/>
          <w:szCs w:val="23"/>
          <w:shd w:val="clear" w:color="auto" w:fill="FFFFFF"/>
        </w:rPr>
        <w:t>один Дом сейчас подходил ко мне:</w:t>
      </w:r>
      <w:r w:rsidRPr="007E3696">
        <w:rPr>
          <w:b w:val="0"/>
          <w:szCs w:val="23"/>
          <w:shd w:val="clear" w:color="auto" w:fill="FFFFFF"/>
        </w:rPr>
        <w:t xml:space="preserve"> </w:t>
      </w:r>
      <w:r w:rsidR="005041C5">
        <w:rPr>
          <w:b w:val="0"/>
          <w:szCs w:val="23"/>
          <w:shd w:val="clear" w:color="auto" w:fill="FFFFFF"/>
        </w:rPr>
        <w:t>«М</w:t>
      </w:r>
      <w:r w:rsidRPr="007E3696">
        <w:rPr>
          <w:b w:val="0"/>
          <w:szCs w:val="23"/>
          <w:shd w:val="clear" w:color="auto" w:fill="FFFFFF"/>
        </w:rPr>
        <w:t>ы понимаем, что долго</w:t>
      </w:r>
      <w:r w:rsidR="005041C5">
        <w:rPr>
          <w:b w:val="0"/>
          <w:szCs w:val="23"/>
          <w:shd w:val="clear" w:color="auto" w:fill="FFFFFF"/>
        </w:rPr>
        <w:t>».</w:t>
      </w:r>
      <w:r w:rsidRPr="007E3696">
        <w:rPr>
          <w:b w:val="0"/>
          <w:szCs w:val="23"/>
          <w:shd w:val="clear" w:color="auto" w:fill="FFFFFF"/>
        </w:rPr>
        <w:t xml:space="preserve"> </w:t>
      </w:r>
      <w:r w:rsidR="005041C5" w:rsidRPr="007E3696">
        <w:rPr>
          <w:b w:val="0"/>
          <w:szCs w:val="23"/>
          <w:shd w:val="clear" w:color="auto" w:fill="FFFFFF"/>
        </w:rPr>
        <w:t>Н</w:t>
      </w:r>
      <w:r w:rsidR="005041C5">
        <w:rPr>
          <w:b w:val="0"/>
          <w:szCs w:val="23"/>
          <w:shd w:val="clear" w:color="auto" w:fill="FFFFFF"/>
        </w:rPr>
        <w:t>у не даёт Владыка огонь!</w:t>
      </w:r>
      <w:r w:rsidRPr="007E3696">
        <w:rPr>
          <w:b w:val="0"/>
          <w:szCs w:val="23"/>
          <w:shd w:val="clear" w:color="auto" w:fill="FFFFFF"/>
        </w:rPr>
        <w:t xml:space="preserve"> То из-за Рождества, то из-за избыточного огн</w:t>
      </w:r>
      <w:r w:rsidR="005041C5">
        <w:rPr>
          <w:b w:val="0"/>
          <w:szCs w:val="23"/>
          <w:shd w:val="clear" w:color="auto" w:fill="FFFFFF"/>
        </w:rPr>
        <w:t>я (нельзя проверять Дом в этом),</w:t>
      </w:r>
      <w:r w:rsidRPr="007E3696">
        <w:rPr>
          <w:b w:val="0"/>
          <w:szCs w:val="23"/>
          <w:shd w:val="clear" w:color="auto" w:fill="FFFFFF"/>
        </w:rPr>
        <w:t xml:space="preserve"> то ещё из-за</w:t>
      </w:r>
      <w:r w:rsidR="005041C5">
        <w:rPr>
          <w:b w:val="0"/>
          <w:szCs w:val="23"/>
          <w:shd w:val="clear" w:color="auto" w:fill="FFFFFF"/>
        </w:rPr>
        <w:t xml:space="preserve"> чего-то. Вот это Воля служения.</w:t>
      </w:r>
      <w:r w:rsidRPr="007E3696">
        <w:rPr>
          <w:b w:val="0"/>
          <w:szCs w:val="23"/>
          <w:shd w:val="clear" w:color="auto" w:fill="FFFFFF"/>
        </w:rPr>
        <w:t xml:space="preserve"> </w:t>
      </w:r>
      <w:r w:rsidR="005041C5" w:rsidRPr="007E3696">
        <w:rPr>
          <w:b w:val="0"/>
          <w:szCs w:val="23"/>
          <w:shd w:val="clear" w:color="auto" w:fill="FFFFFF"/>
        </w:rPr>
        <w:t>Т</w:t>
      </w:r>
      <w:r w:rsidRPr="007E3696">
        <w:rPr>
          <w:b w:val="0"/>
          <w:szCs w:val="23"/>
          <w:shd w:val="clear" w:color="auto" w:fill="FFFFFF"/>
        </w:rPr>
        <w:t>ы сопережива</w:t>
      </w:r>
      <w:r w:rsidR="005041C5">
        <w:rPr>
          <w:b w:val="0"/>
          <w:szCs w:val="23"/>
          <w:shd w:val="clear" w:color="auto" w:fill="FFFFFF"/>
        </w:rPr>
        <w:t>ешь ею, что р</w:t>
      </w:r>
      <w:r w:rsidRPr="007E3696">
        <w:rPr>
          <w:b w:val="0"/>
          <w:szCs w:val="23"/>
          <w:shd w:val="clear" w:color="auto" w:fill="FFFFFF"/>
        </w:rPr>
        <w:t>аз не дают огонь, значит проверять нельзя. Потому что в собственном огне проверят</w:t>
      </w:r>
      <w:r w:rsidR="005041C5">
        <w:rPr>
          <w:b w:val="0"/>
          <w:szCs w:val="23"/>
          <w:shd w:val="clear" w:color="auto" w:fill="FFFFFF"/>
        </w:rPr>
        <w:t>ь коллективный Дом некорректно.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w:t>
      </w:r>
      <w:r w:rsidR="005041C5">
        <w:rPr>
          <w:b w:val="0"/>
          <w:szCs w:val="23"/>
          <w:shd w:val="clear" w:color="auto" w:fill="FFFFFF"/>
        </w:rPr>
        <w:t>,</w:t>
      </w:r>
      <w:r w:rsidRPr="007E3696">
        <w:rPr>
          <w:b w:val="0"/>
          <w:szCs w:val="23"/>
          <w:shd w:val="clear" w:color="auto" w:fill="FFFFFF"/>
        </w:rPr>
        <w:t xml:space="preserve"> </w:t>
      </w:r>
      <w:r w:rsidRPr="005041C5">
        <w:rPr>
          <w:i/>
          <w:szCs w:val="23"/>
          <w:shd w:val="clear" w:color="auto" w:fill="FFFFFF"/>
        </w:rPr>
        <w:t>сопереживаемость служения</w:t>
      </w:r>
      <w:r w:rsidR="005041C5">
        <w:rPr>
          <w:b w:val="0"/>
          <w:szCs w:val="23"/>
          <w:shd w:val="clear" w:color="auto" w:fill="FFFFFF"/>
        </w:rPr>
        <w:t>, вот она. Вроде бы ясно! Н</w:t>
      </w:r>
      <w:r w:rsidRPr="007E3696">
        <w:rPr>
          <w:b w:val="0"/>
          <w:szCs w:val="23"/>
          <w:shd w:val="clear" w:color="auto" w:fill="FFFFFF"/>
        </w:rPr>
        <w:t xml:space="preserve">о это не то что </w:t>
      </w:r>
      <w:r w:rsidRPr="005041C5">
        <w:rPr>
          <w:b w:val="0"/>
          <w:spacing w:val="20"/>
          <w:szCs w:val="23"/>
          <w:shd w:val="clear" w:color="auto" w:fill="FFFFFF"/>
        </w:rPr>
        <w:t>ясно</w:t>
      </w:r>
      <w:r w:rsidRPr="007E3696">
        <w:rPr>
          <w:b w:val="0"/>
          <w:szCs w:val="23"/>
          <w:shd w:val="clear" w:color="auto" w:fill="FFFFFF"/>
        </w:rPr>
        <w:t>, это можно знать, но не прожить Волю. Служение даёт возможность прожить Волю, Мудрость, Любовь, Синтез Владыки, Иерархии, Дома, Отца. И вот когда мы растём служением, в нас растёт сопереживан</w:t>
      </w:r>
      <w:r w:rsidR="005041C5">
        <w:rPr>
          <w:b w:val="0"/>
          <w:szCs w:val="23"/>
          <w:shd w:val="clear" w:color="auto" w:fill="FFFFFF"/>
        </w:rPr>
        <w:t>ие в выражении этого. То есть, С</w:t>
      </w:r>
      <w:r w:rsidRPr="007E3696">
        <w:rPr>
          <w:b w:val="0"/>
          <w:szCs w:val="23"/>
          <w:shd w:val="clear" w:color="auto" w:fill="FFFFFF"/>
        </w:rPr>
        <w:t xml:space="preserve">лужение </w:t>
      </w:r>
      <w:r w:rsidR="005041C5">
        <w:rPr>
          <w:b w:val="0"/>
          <w:szCs w:val="23"/>
          <w:shd w:val="clear" w:color="auto" w:fill="FFFFFF"/>
        </w:rPr>
        <w:t>–</w:t>
      </w:r>
      <w:r w:rsidRPr="007E3696">
        <w:rPr>
          <w:b w:val="0"/>
          <w:szCs w:val="23"/>
          <w:shd w:val="clear" w:color="auto" w:fill="FFFFFF"/>
        </w:rPr>
        <w:t xml:space="preserve"> это не абстрактный момент, что я служу, (</w:t>
      </w:r>
      <w:r w:rsidRPr="007E3696">
        <w:rPr>
          <w:b w:val="0"/>
          <w:i/>
          <w:iCs/>
          <w:szCs w:val="23"/>
          <w:shd w:val="clear" w:color="auto" w:fill="FFFFFF"/>
        </w:rPr>
        <w:t>в зале</w:t>
      </w:r>
      <w:r w:rsidR="005041C5">
        <w:rPr>
          <w:b w:val="0"/>
          <w:i/>
          <w:iCs/>
          <w:szCs w:val="23"/>
          <w:shd w:val="clear" w:color="auto" w:fill="FFFFFF"/>
        </w:rPr>
        <w:t xml:space="preserve"> кто-то чихнул</w:t>
      </w:r>
      <w:r w:rsidRPr="007E3696">
        <w:rPr>
          <w:b w:val="0"/>
          <w:i/>
          <w:iCs/>
          <w:szCs w:val="23"/>
          <w:shd w:val="clear" w:color="auto" w:fill="FFFFFF"/>
        </w:rPr>
        <w:t>)</w:t>
      </w:r>
      <w:r w:rsidR="005041C5">
        <w:rPr>
          <w:b w:val="0"/>
          <w:i/>
          <w:iCs/>
          <w:szCs w:val="23"/>
          <w:shd w:val="clear" w:color="auto" w:fill="FFFFFF"/>
        </w:rPr>
        <w:t>,</w:t>
      </w:r>
      <w:r w:rsidRPr="007E3696">
        <w:rPr>
          <w:b w:val="0"/>
          <w:szCs w:val="23"/>
          <w:shd w:val="clear" w:color="auto" w:fill="FFFFFF"/>
        </w:rPr>
        <w:t xml:space="preserve"> спасибо, точно, а это конкретный механизм роста </w:t>
      </w:r>
      <w:r w:rsidRPr="00AE1A52">
        <w:rPr>
          <w:b w:val="0"/>
          <w:spacing w:val="20"/>
          <w:szCs w:val="23"/>
          <w:shd w:val="clear" w:color="auto" w:fill="FFFFFF"/>
        </w:rPr>
        <w:t>сопереживаемости выражения</w:t>
      </w:r>
      <w:r w:rsidRPr="007E3696">
        <w:rPr>
          <w:b w:val="0"/>
          <w:szCs w:val="23"/>
          <w:shd w:val="clear" w:color="auto" w:fill="FFFFFF"/>
        </w:rPr>
        <w:t xml:space="preserve"> в том, что ты исполняешь, и тогда </w:t>
      </w:r>
      <w:r w:rsidR="00AE1A52">
        <w:rPr>
          <w:b w:val="0"/>
          <w:szCs w:val="23"/>
          <w:shd w:val="clear" w:color="auto" w:fill="FFFFFF"/>
        </w:rPr>
        <w:t>это потом называется Служением.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если</w:t>
      </w:r>
      <w:r w:rsidR="00AE1A52">
        <w:rPr>
          <w:b w:val="0"/>
          <w:szCs w:val="23"/>
          <w:shd w:val="clear" w:color="auto" w:fill="FFFFFF"/>
        </w:rPr>
        <w:t xml:space="preserve"> я </w:t>
      </w:r>
      <w:r w:rsidR="00AE1A52" w:rsidRPr="00AE1A52">
        <w:rPr>
          <w:b w:val="0"/>
          <w:spacing w:val="20"/>
          <w:szCs w:val="23"/>
          <w:shd w:val="clear" w:color="auto" w:fill="FFFFFF"/>
        </w:rPr>
        <w:t>ощущаю</w:t>
      </w:r>
      <w:r w:rsidR="00AE1A52">
        <w:rPr>
          <w:b w:val="0"/>
          <w:szCs w:val="23"/>
          <w:shd w:val="clear" w:color="auto" w:fill="FFFFFF"/>
        </w:rPr>
        <w:t xml:space="preserve"> себя частью Иерархии – это С</w:t>
      </w:r>
      <w:r w:rsidRPr="007E3696">
        <w:rPr>
          <w:b w:val="0"/>
          <w:szCs w:val="23"/>
          <w:shd w:val="clear" w:color="auto" w:fill="FFFFFF"/>
        </w:rPr>
        <w:t xml:space="preserve">лужение, ну хотя бы начало. Только не </w:t>
      </w:r>
      <w:r w:rsidR="00AE1A52">
        <w:rPr>
          <w:b w:val="0"/>
          <w:szCs w:val="23"/>
          <w:shd w:val="clear" w:color="auto" w:fill="FFFFFF"/>
        </w:rPr>
        <w:t>«</w:t>
      </w:r>
      <w:r w:rsidRPr="00AE1A52">
        <w:rPr>
          <w:b w:val="0"/>
          <w:spacing w:val="20"/>
          <w:szCs w:val="23"/>
          <w:shd w:val="clear" w:color="auto" w:fill="FFFFFF"/>
        </w:rPr>
        <w:t>знаю</w:t>
      </w:r>
      <w:r w:rsidRPr="007E3696">
        <w:rPr>
          <w:b w:val="0"/>
          <w:szCs w:val="23"/>
          <w:shd w:val="clear" w:color="auto" w:fill="FFFFFF"/>
        </w:rPr>
        <w:t>, что я, как Чело, часть Иерархии</w:t>
      </w:r>
      <w:r w:rsidR="00AE1A52">
        <w:rPr>
          <w:b w:val="0"/>
          <w:szCs w:val="23"/>
          <w:shd w:val="clear" w:color="auto" w:fill="FFFFFF"/>
        </w:rPr>
        <w:t>»</w:t>
      </w:r>
      <w:r w:rsidRPr="007E3696">
        <w:rPr>
          <w:b w:val="0"/>
          <w:szCs w:val="23"/>
          <w:shd w:val="clear" w:color="auto" w:fill="FFFFFF"/>
        </w:rPr>
        <w:t>, а ощущаю и на Синтезах спокойно говорю: «Мы тут решили». Первое время пришлось объяснять, что это не я тут, Виталий первый, решил, или в</w:t>
      </w:r>
      <w:r w:rsidR="00AE1A52">
        <w:rPr>
          <w:b w:val="0"/>
          <w:szCs w:val="23"/>
          <w:shd w:val="clear" w:color="auto" w:fill="FFFFFF"/>
        </w:rPr>
        <w:t>торой, третий, а мы с Владыкой и мы как Иерархия.</w:t>
      </w:r>
      <w:r w:rsidRPr="007E3696">
        <w:rPr>
          <w:b w:val="0"/>
          <w:szCs w:val="23"/>
          <w:shd w:val="clear" w:color="auto" w:fill="FFFFFF"/>
        </w:rPr>
        <w:t xml:space="preserve"> </w:t>
      </w:r>
      <w:r w:rsidR="00AE1A52" w:rsidRPr="007E3696">
        <w:rPr>
          <w:b w:val="0"/>
          <w:szCs w:val="23"/>
          <w:shd w:val="clear" w:color="auto" w:fill="FFFFFF"/>
        </w:rPr>
        <w:t>А</w:t>
      </w:r>
      <w:r w:rsidRPr="007E3696">
        <w:rPr>
          <w:b w:val="0"/>
          <w:szCs w:val="23"/>
          <w:shd w:val="clear" w:color="auto" w:fill="FFFFFF"/>
        </w:rPr>
        <w:t xml:space="preserve"> я для вас</w:t>
      </w:r>
      <w:r w:rsidR="00AE1A52">
        <w:rPr>
          <w:b w:val="0"/>
          <w:szCs w:val="23"/>
          <w:shd w:val="clear" w:color="auto" w:fill="FFFFFF"/>
        </w:rPr>
        <w:t>,</w:t>
      </w:r>
      <w:r w:rsidRPr="007E3696">
        <w:rPr>
          <w:b w:val="0"/>
          <w:szCs w:val="23"/>
          <w:shd w:val="clear" w:color="auto" w:fill="FFFFFF"/>
        </w:rPr>
        <w:t xml:space="preserve"> как выражение Иерархии, раз Ведущий, а сейчас раз вы Ведущие, то я для вас Сотрудник,</w:t>
      </w:r>
      <w:r w:rsidR="00AE1A52">
        <w:rPr>
          <w:b w:val="0"/>
          <w:szCs w:val="23"/>
          <w:shd w:val="clear" w:color="auto" w:fill="FFFFFF"/>
        </w:rPr>
        <w:t xml:space="preserve"> выражаю «мы» от имени Иерархии, к</w:t>
      </w:r>
      <w:r w:rsidRPr="007E3696">
        <w:rPr>
          <w:b w:val="0"/>
          <w:szCs w:val="23"/>
          <w:shd w:val="clear" w:color="auto" w:fill="FFFFFF"/>
        </w:rPr>
        <w:t>ак вышестоящая компетентность по отношению к вам. То же самое, если вы автоматически на занятии сказали «мы» и внутри у</w:t>
      </w:r>
      <w:r w:rsidR="00AE1A52">
        <w:rPr>
          <w:b w:val="0"/>
          <w:szCs w:val="23"/>
          <w:shd w:val="clear" w:color="auto" w:fill="FFFFFF"/>
        </w:rPr>
        <w:t xml:space="preserve"> вас выразимость всей Иерархии – вы в Служении.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если вы сказали «мы», имея в виду сам</w:t>
      </w:r>
      <w:r w:rsidR="00AE1A52">
        <w:rPr>
          <w:b w:val="0"/>
          <w:szCs w:val="23"/>
          <w:shd w:val="clear" w:color="auto" w:fill="FFFFFF"/>
        </w:rPr>
        <w:t>ого себя:</w:t>
      </w:r>
      <w:r w:rsidRPr="007E3696">
        <w:rPr>
          <w:b w:val="0"/>
          <w:szCs w:val="23"/>
          <w:shd w:val="clear" w:color="auto" w:fill="FFFFFF"/>
        </w:rPr>
        <w:t xml:space="preserve"> </w:t>
      </w:r>
      <w:r w:rsidR="00AE1A52">
        <w:rPr>
          <w:b w:val="0"/>
          <w:szCs w:val="23"/>
          <w:shd w:val="clear" w:color="auto" w:fill="FFFFFF"/>
        </w:rPr>
        <w:t>«</w:t>
      </w:r>
      <w:r w:rsidRPr="007E3696">
        <w:rPr>
          <w:b w:val="0"/>
          <w:szCs w:val="23"/>
          <w:shd w:val="clear" w:color="auto" w:fill="FFFFFF"/>
        </w:rPr>
        <w:t>Мы, Николай второй сообщаем народу</w:t>
      </w:r>
      <w:r w:rsidR="00AE1A52">
        <w:rPr>
          <w:b w:val="0"/>
          <w:szCs w:val="23"/>
          <w:shd w:val="clear" w:color="auto" w:fill="FFFFFF"/>
        </w:rPr>
        <w:t>»… А</w:t>
      </w:r>
      <w:r w:rsidRPr="007E3696">
        <w:rPr>
          <w:b w:val="0"/>
          <w:szCs w:val="23"/>
          <w:shd w:val="clear" w:color="auto" w:fill="FFFFFF"/>
        </w:rPr>
        <w:t xml:space="preserve"> это такая тонкая вещь на грани вот этих внутренн</w:t>
      </w:r>
      <w:r w:rsidR="00AE1A52">
        <w:rPr>
          <w:b w:val="0"/>
          <w:szCs w:val="23"/>
          <w:shd w:val="clear" w:color="auto" w:fill="FFFFFF"/>
        </w:rPr>
        <w:t>их смыслов, которые не поймаешь.</w:t>
      </w:r>
      <w:r w:rsidRPr="007E3696">
        <w:rPr>
          <w:b w:val="0"/>
          <w:szCs w:val="23"/>
          <w:shd w:val="clear" w:color="auto" w:fill="FFFFFF"/>
        </w:rPr>
        <w:t xml:space="preserve"> </w:t>
      </w:r>
      <w:r w:rsidR="00AE1A52" w:rsidRPr="007E3696">
        <w:rPr>
          <w:b w:val="0"/>
          <w:szCs w:val="23"/>
          <w:shd w:val="clear" w:color="auto" w:fill="FFFFFF"/>
        </w:rPr>
        <w:t>А</w:t>
      </w:r>
      <w:r w:rsidRPr="007E3696">
        <w:rPr>
          <w:b w:val="0"/>
          <w:szCs w:val="23"/>
          <w:shd w:val="clear" w:color="auto" w:fill="FFFFFF"/>
        </w:rPr>
        <w:t xml:space="preserve"> смыслы входят в Силу, а </w:t>
      </w:r>
      <w:r w:rsidR="00AE1A52">
        <w:rPr>
          <w:b w:val="0"/>
          <w:szCs w:val="23"/>
          <w:shd w:val="clear" w:color="auto" w:fill="FFFFFF"/>
        </w:rPr>
        <w:t>вершина Сил у Дочери, в Око, в С</w:t>
      </w:r>
      <w:r w:rsidRPr="007E3696">
        <w:rPr>
          <w:b w:val="0"/>
          <w:szCs w:val="23"/>
          <w:shd w:val="clear" w:color="auto" w:fill="FFFFFF"/>
        </w:rPr>
        <w:t>лу</w:t>
      </w:r>
      <w:r w:rsidR="00AE1A52">
        <w:rPr>
          <w:b w:val="0"/>
          <w:szCs w:val="23"/>
          <w:shd w:val="clear" w:color="auto" w:fill="FFFFFF"/>
        </w:rPr>
        <w:t>жении. Это очень трудно поймать.</w:t>
      </w:r>
      <w:r w:rsidRPr="007E3696">
        <w:rPr>
          <w:b w:val="0"/>
          <w:szCs w:val="23"/>
          <w:shd w:val="clear" w:color="auto" w:fill="FFFFFF"/>
        </w:rPr>
        <w:t xml:space="preserve"> </w:t>
      </w:r>
      <w:r w:rsidR="00AE1A52" w:rsidRPr="007E3696">
        <w:rPr>
          <w:b w:val="0"/>
          <w:szCs w:val="23"/>
          <w:shd w:val="clear" w:color="auto" w:fill="FFFFFF"/>
        </w:rPr>
        <w:t>Э</w:t>
      </w:r>
      <w:r w:rsidRPr="007E3696">
        <w:rPr>
          <w:b w:val="0"/>
          <w:szCs w:val="23"/>
          <w:shd w:val="clear" w:color="auto" w:fill="FFFFFF"/>
        </w:rPr>
        <w:t>то человек может не говорить, он не обязательно будет выражать и вроде всё корректно</w:t>
      </w:r>
      <w:r w:rsidR="00AE1A52">
        <w:rPr>
          <w:b w:val="0"/>
          <w:szCs w:val="23"/>
          <w:shd w:val="clear" w:color="auto" w:fill="FFFFFF"/>
        </w:rPr>
        <w:t>. А где-то там наверху (помните: «эй, вы, там наверху»)</w:t>
      </w:r>
      <w:r w:rsidRPr="007E3696">
        <w:rPr>
          <w:b w:val="0"/>
          <w:szCs w:val="23"/>
          <w:shd w:val="clear" w:color="auto" w:fill="FFFFFF"/>
        </w:rPr>
        <w:t xml:space="preserve"> сидит эта зараза или смысловая гадость и мешает служить, вести, расти как Чело. Не вытравишь, пока не перестроится. Ничего не сделаешь. Ну как, Владыки это делают, постепенно огнём это выдавливается, но если человек открыт и готов выдавить из себя, чтоб перестроиться. В принципе, очень слож</w:t>
      </w:r>
      <w:r w:rsidR="00AE1A52">
        <w:rPr>
          <w:b w:val="0"/>
          <w:szCs w:val="23"/>
          <w:shd w:val="clear" w:color="auto" w:fill="FFFFFF"/>
        </w:rPr>
        <w:t>ная вещь. Вот это всё Служение.</w:t>
      </w:r>
    </w:p>
    <w:p w:rsidR="00BB1733" w:rsidRPr="007E3696" w:rsidRDefault="00AE1A52" w:rsidP="007E3696">
      <w:pPr>
        <w:suppressAutoHyphens/>
        <w:contextualSpacing/>
        <w:mirrorIndents/>
        <w:rPr>
          <w:b w:val="0"/>
          <w:szCs w:val="23"/>
          <w:shd w:val="clear" w:color="auto" w:fill="FFFFFF"/>
        </w:rPr>
      </w:pPr>
      <w:r>
        <w:rPr>
          <w:b w:val="0"/>
          <w:szCs w:val="23"/>
          <w:shd w:val="clear" w:color="auto" w:fill="FFFFFF"/>
        </w:rPr>
        <w:t>То есть, С</w:t>
      </w:r>
      <w:r w:rsidR="00BB1733" w:rsidRPr="007E3696">
        <w:rPr>
          <w:b w:val="0"/>
          <w:szCs w:val="23"/>
          <w:shd w:val="clear" w:color="auto" w:fill="FFFFFF"/>
        </w:rPr>
        <w:t xml:space="preserve">лужение </w:t>
      </w:r>
      <w:r>
        <w:rPr>
          <w:b w:val="0"/>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 xml:space="preserve">это не сам </w:t>
      </w:r>
      <w:r w:rsidR="00BB1733" w:rsidRPr="00AE1A52">
        <w:rPr>
          <w:b w:val="0"/>
          <w:spacing w:val="20"/>
          <w:szCs w:val="23"/>
          <w:shd w:val="clear" w:color="auto" w:fill="FFFFFF"/>
        </w:rPr>
        <w:t>процесс</w:t>
      </w:r>
      <w:r w:rsidR="00BB1733" w:rsidRPr="007E3696">
        <w:rPr>
          <w:b w:val="0"/>
          <w:szCs w:val="23"/>
          <w:shd w:val="clear" w:color="auto" w:fill="FFFFFF"/>
        </w:rPr>
        <w:t xml:space="preserve"> службы, это </w:t>
      </w:r>
      <w:r w:rsidR="00BB1733" w:rsidRPr="00AE1A52">
        <w:rPr>
          <w:i/>
          <w:szCs w:val="23"/>
          <w:shd w:val="clear" w:color="auto" w:fill="FFFFFF"/>
        </w:rPr>
        <w:t>непередаваемая сонастройка совместной службы всех в одном общем деле</w:t>
      </w:r>
      <w:r w:rsidR="00BB1733" w:rsidRPr="007E3696">
        <w:rPr>
          <w:b w:val="0"/>
          <w:szCs w:val="23"/>
          <w:shd w:val="clear" w:color="auto" w:fill="FFFFFF"/>
        </w:rPr>
        <w:t xml:space="preserve">, где ты вот этот </w:t>
      </w:r>
      <w:r w:rsidR="002F4DC7">
        <w:rPr>
          <w:b w:val="0"/>
          <w:szCs w:val="23"/>
          <w:shd w:val="clear" w:color="auto" w:fill="FFFFFF"/>
        </w:rPr>
        <w:t>«</w:t>
      </w:r>
      <w:r w:rsidR="00BB1733" w:rsidRPr="007E3696">
        <w:rPr>
          <w:b w:val="0"/>
          <w:szCs w:val="23"/>
          <w:shd w:val="clear" w:color="auto" w:fill="FFFFFF"/>
        </w:rPr>
        <w:t>первый среди равных</w:t>
      </w:r>
      <w:r w:rsidR="002F4DC7">
        <w:rPr>
          <w:b w:val="0"/>
          <w:szCs w:val="23"/>
          <w:shd w:val="clear" w:color="auto" w:fill="FFFFFF"/>
        </w:rPr>
        <w:t>»</w:t>
      </w:r>
      <w:r w:rsidR="00BB1733" w:rsidRPr="007E3696">
        <w:rPr>
          <w:b w:val="0"/>
          <w:szCs w:val="23"/>
          <w:shd w:val="clear" w:color="auto" w:fill="FFFFFF"/>
        </w:rPr>
        <w:t xml:space="preserve"> служением в том месте, которое тебе поручили. Но при этом ты сонастроен с другими, сопереживаешь другим, видишь эту сопереживаемость и как Чело видишь, что вот здесь </w:t>
      </w:r>
      <w:r w:rsidR="00BB1733" w:rsidRPr="002F4DC7">
        <w:rPr>
          <w:b w:val="0"/>
          <w:spacing w:val="20"/>
          <w:szCs w:val="23"/>
          <w:shd w:val="clear" w:color="auto" w:fill="FFFFFF"/>
        </w:rPr>
        <w:t xml:space="preserve">надо </w:t>
      </w:r>
      <w:r w:rsidR="00BB1733" w:rsidRPr="007E3696">
        <w:rPr>
          <w:b w:val="0"/>
          <w:szCs w:val="23"/>
          <w:shd w:val="clear" w:color="auto" w:fill="FFFFFF"/>
        </w:rPr>
        <w:t>помочь, а здесь надо даже показать уровень необходимой помощи, сказ</w:t>
      </w:r>
      <w:r w:rsidR="002F4DC7">
        <w:rPr>
          <w:b w:val="0"/>
          <w:szCs w:val="23"/>
          <w:shd w:val="clear" w:color="auto" w:fill="FFFFFF"/>
        </w:rPr>
        <w:t>ав, что сам справишься, каким-нибудь акцентиком.</w:t>
      </w:r>
    </w:p>
    <w:p w:rsidR="00BB1733" w:rsidRPr="007E3696" w:rsidRDefault="00AE1A52" w:rsidP="007E3696">
      <w:pPr>
        <w:suppressAutoHyphens/>
        <w:contextualSpacing/>
        <w:mirrorIndents/>
        <w:rPr>
          <w:b w:val="0"/>
          <w:szCs w:val="23"/>
          <w:shd w:val="clear" w:color="auto" w:fill="FFFFFF"/>
        </w:rPr>
      </w:pPr>
      <w:r>
        <w:rPr>
          <w:b w:val="0"/>
          <w:szCs w:val="23"/>
          <w:shd w:val="clear" w:color="auto" w:fill="FFFFFF"/>
        </w:rPr>
        <w:t>И вот такая сопереживаемость –</w:t>
      </w:r>
      <w:r w:rsidR="00BB1733" w:rsidRPr="007E3696">
        <w:rPr>
          <w:b w:val="0"/>
          <w:szCs w:val="23"/>
          <w:shd w:val="clear" w:color="auto" w:fill="FFFFFF"/>
        </w:rPr>
        <w:t xml:space="preserve"> з</w:t>
      </w:r>
      <w:r w:rsidR="002F4DC7">
        <w:rPr>
          <w:b w:val="0"/>
          <w:szCs w:val="23"/>
          <w:shd w:val="clear" w:color="auto" w:fill="FFFFFF"/>
        </w:rPr>
        <w:t>десь надо, здесь нельзя, з</w:t>
      </w:r>
      <w:r w:rsidR="00BB1733" w:rsidRPr="007E3696">
        <w:rPr>
          <w:b w:val="0"/>
          <w:szCs w:val="23"/>
          <w:shd w:val="clear" w:color="auto" w:fill="FFFFFF"/>
        </w:rPr>
        <w:t>д</w:t>
      </w:r>
      <w:r w:rsidR="002F4DC7">
        <w:rPr>
          <w:b w:val="0"/>
          <w:szCs w:val="23"/>
          <w:shd w:val="clear" w:color="auto" w:fill="FFFFFF"/>
        </w:rPr>
        <w:t>есь навзрыд и пускай ещё больше! П</w:t>
      </w:r>
      <w:r w:rsidR="00BB1733" w:rsidRPr="007E3696">
        <w:rPr>
          <w:b w:val="0"/>
          <w:szCs w:val="23"/>
          <w:shd w:val="clear" w:color="auto" w:fill="FFFFFF"/>
        </w:rPr>
        <w:t xml:space="preserve">онимаете? Полезно, потому что это </w:t>
      </w:r>
      <w:r w:rsidR="00BB1733" w:rsidRPr="002F4DC7">
        <w:rPr>
          <w:b w:val="0"/>
          <w:spacing w:val="20"/>
          <w:szCs w:val="23"/>
          <w:shd w:val="clear" w:color="auto" w:fill="FFFFFF"/>
        </w:rPr>
        <w:t>вытравится</w:t>
      </w:r>
      <w:r w:rsidR="002F4DC7">
        <w:rPr>
          <w:b w:val="0"/>
          <w:szCs w:val="23"/>
          <w:shd w:val="clear" w:color="auto" w:fill="FFFFFF"/>
        </w:rPr>
        <w:t>,</w:t>
      </w:r>
      <w:r w:rsidR="00BB1733" w:rsidRPr="007E3696">
        <w:rPr>
          <w:b w:val="0"/>
          <w:szCs w:val="23"/>
          <w:shd w:val="clear" w:color="auto" w:fill="FFFFFF"/>
        </w:rPr>
        <w:t xml:space="preserve"> и Отец через это опустошение войдёт. А если видишь</w:t>
      </w:r>
      <w:r w:rsidR="002F4DC7">
        <w:rPr>
          <w:b w:val="0"/>
          <w:szCs w:val="23"/>
          <w:shd w:val="clear" w:color="auto" w:fill="FFFFFF"/>
        </w:rPr>
        <w:t>, что плачут, но Отец не войдёт</w:t>
      </w:r>
      <w:r w:rsidR="00BB1733" w:rsidRPr="007E3696">
        <w:rPr>
          <w:b w:val="0"/>
          <w:szCs w:val="23"/>
          <w:shd w:val="clear" w:color="auto" w:fill="FFFFFF"/>
        </w:rPr>
        <w:t xml:space="preserve"> </w:t>
      </w:r>
      <w:r w:rsidR="002F4DC7">
        <w:rPr>
          <w:b w:val="0"/>
          <w:szCs w:val="23"/>
          <w:shd w:val="clear" w:color="auto" w:fill="FFFFFF"/>
        </w:rPr>
        <w:t>(</w:t>
      </w:r>
      <w:r w:rsidR="00BB1733" w:rsidRPr="007E3696">
        <w:rPr>
          <w:b w:val="0"/>
          <w:szCs w:val="23"/>
          <w:shd w:val="clear" w:color="auto" w:fill="FFFFFF"/>
        </w:rPr>
        <w:t>ну бывает, так рыдают, что никто не вой</w:t>
      </w:r>
      <w:r w:rsidR="002F4DC7">
        <w:rPr>
          <w:b w:val="0"/>
          <w:szCs w:val="23"/>
          <w:shd w:val="clear" w:color="auto" w:fill="FFFFFF"/>
        </w:rPr>
        <w:t>дёт, просто истерика называется)</w:t>
      </w:r>
      <w:r w:rsidR="00BB1733" w:rsidRPr="007E3696">
        <w:rPr>
          <w:b w:val="0"/>
          <w:szCs w:val="23"/>
          <w:shd w:val="clear" w:color="auto" w:fill="FFFFFF"/>
        </w:rPr>
        <w:t xml:space="preserve"> </w:t>
      </w:r>
      <w:r w:rsidR="002F4DC7">
        <w:rPr>
          <w:b w:val="0"/>
          <w:szCs w:val="23"/>
          <w:shd w:val="clear" w:color="auto" w:fill="FFFFFF"/>
        </w:rPr>
        <w:t>–</w:t>
      </w:r>
      <w:r w:rsidR="002F4DC7" w:rsidRPr="007E3696">
        <w:rPr>
          <w:b w:val="0"/>
          <w:szCs w:val="23"/>
          <w:shd w:val="clear" w:color="auto" w:fill="FFFFFF"/>
        </w:rPr>
        <w:t xml:space="preserve"> </w:t>
      </w:r>
      <w:r w:rsidR="002F4DC7">
        <w:rPr>
          <w:b w:val="0"/>
          <w:szCs w:val="23"/>
          <w:shd w:val="clear" w:color="auto" w:fill="FFFFFF"/>
        </w:rPr>
        <w:t>м</w:t>
      </w:r>
      <w:r w:rsidR="00BB1733" w:rsidRPr="007E3696">
        <w:rPr>
          <w:b w:val="0"/>
          <w:szCs w:val="23"/>
          <w:shd w:val="clear" w:color="auto" w:fill="FFFFFF"/>
        </w:rPr>
        <w:t>ожно подсказать, и то, если человек не нарушил грань с</w:t>
      </w:r>
      <w:r w:rsidR="002F4DC7">
        <w:rPr>
          <w:b w:val="0"/>
          <w:szCs w:val="23"/>
          <w:shd w:val="clear" w:color="auto" w:fill="FFFFFF"/>
        </w:rPr>
        <w:t>лужения Отцу и Владыке. Нарушил</w:t>
      </w:r>
      <w:r w:rsidR="00BB1733" w:rsidRPr="007E3696">
        <w:rPr>
          <w:b w:val="0"/>
          <w:szCs w:val="23"/>
          <w:shd w:val="clear" w:color="auto" w:fill="FFFFFF"/>
        </w:rPr>
        <w:t xml:space="preserve"> </w:t>
      </w:r>
      <w:r w:rsidR="002F4DC7">
        <w:rPr>
          <w:b w:val="0"/>
          <w:szCs w:val="23"/>
          <w:shd w:val="clear" w:color="auto" w:fill="FFFFFF"/>
        </w:rPr>
        <w:t>–</w:t>
      </w:r>
      <w:r w:rsidR="002F4DC7" w:rsidRPr="007E3696">
        <w:rPr>
          <w:b w:val="0"/>
          <w:szCs w:val="23"/>
          <w:shd w:val="clear" w:color="auto" w:fill="FFFFFF"/>
        </w:rPr>
        <w:t xml:space="preserve"> </w:t>
      </w:r>
      <w:r w:rsidR="00BB1733" w:rsidRPr="007E3696">
        <w:rPr>
          <w:b w:val="0"/>
          <w:szCs w:val="23"/>
          <w:shd w:val="clear" w:color="auto" w:fill="FFFFFF"/>
        </w:rPr>
        <w:t xml:space="preserve">лучше пускай истерит и отработает этим, чем ты ему поможешь: </w:t>
      </w:r>
      <w:r w:rsidR="002F4DC7">
        <w:rPr>
          <w:b w:val="0"/>
          <w:szCs w:val="23"/>
          <w:shd w:val="clear" w:color="auto" w:fill="FFFFFF"/>
        </w:rPr>
        <w:t>«Да ладно, у тебя всё сложится ве-ве-ве</w:t>
      </w:r>
      <w:r w:rsidR="00BB1733" w:rsidRPr="007E3696">
        <w:rPr>
          <w:b w:val="0"/>
          <w:szCs w:val="23"/>
          <w:shd w:val="clear" w:color="auto" w:fill="FFFFFF"/>
        </w:rPr>
        <w:t xml:space="preserve">» </w:t>
      </w:r>
      <w:r w:rsidR="00BB1733" w:rsidRPr="007E3696">
        <w:rPr>
          <w:b w:val="0"/>
          <w:i/>
          <w:iCs/>
          <w:szCs w:val="23"/>
          <w:shd w:val="clear" w:color="auto" w:fill="FFFFFF"/>
        </w:rPr>
        <w:t>(</w:t>
      </w:r>
      <w:r w:rsidR="002F4DC7">
        <w:rPr>
          <w:b w:val="0"/>
          <w:i/>
          <w:iCs/>
          <w:szCs w:val="23"/>
          <w:shd w:val="clear" w:color="auto" w:fill="FFFFFF"/>
        </w:rPr>
        <w:t>говорит плаксиво</w:t>
      </w:r>
      <w:r w:rsidR="00BB1733" w:rsidRPr="007E3696">
        <w:rPr>
          <w:b w:val="0"/>
          <w:i/>
          <w:iCs/>
          <w:szCs w:val="23"/>
          <w:shd w:val="clear" w:color="auto" w:fill="FFFFFF"/>
        </w:rPr>
        <w:t>).</w:t>
      </w:r>
      <w:r w:rsidR="002F4DC7">
        <w:rPr>
          <w:b w:val="0"/>
          <w:szCs w:val="23"/>
          <w:shd w:val="clear" w:color="auto" w:fill="FFFFFF"/>
        </w:rPr>
        <w:t xml:space="preserve"> Тебя накажут, его ещё больше накажу</w:t>
      </w:r>
      <w:r w:rsidR="00BB1733" w:rsidRPr="007E3696">
        <w:rPr>
          <w:b w:val="0"/>
          <w:szCs w:val="23"/>
          <w:shd w:val="clear" w:color="auto" w:fill="FFFFFF"/>
        </w:rPr>
        <w:t>т</w:t>
      </w:r>
      <w:r w:rsidR="002F4DC7">
        <w:rPr>
          <w:b w:val="0"/>
          <w:szCs w:val="23"/>
          <w:shd w:val="clear" w:color="auto" w:fill="FFFFFF"/>
        </w:rPr>
        <w:t>,</w:t>
      </w:r>
      <w:r w:rsidR="00BB1733" w:rsidRPr="007E3696">
        <w:rPr>
          <w:b w:val="0"/>
          <w:szCs w:val="23"/>
          <w:shd w:val="clear" w:color="auto" w:fill="FFFFFF"/>
        </w:rPr>
        <w:t xml:space="preserve"> и вместо истерики он ещё</w:t>
      </w:r>
      <w:r w:rsidR="002F4DC7">
        <w:rPr>
          <w:b w:val="0"/>
          <w:szCs w:val="23"/>
          <w:shd w:val="clear" w:color="auto" w:fill="FFFFFF"/>
        </w:rPr>
        <w:t xml:space="preserve"> пойдёт наказание отрабатывать.</w:t>
      </w:r>
    </w:p>
    <w:p w:rsidR="002F4DC7" w:rsidRDefault="00BB1733" w:rsidP="007E3696">
      <w:pPr>
        <w:suppressAutoHyphens/>
        <w:contextualSpacing/>
        <w:mirrorIndents/>
        <w:rPr>
          <w:b w:val="0"/>
          <w:szCs w:val="23"/>
          <w:shd w:val="clear" w:color="auto" w:fill="FFFFFF"/>
        </w:rPr>
      </w:pPr>
      <w:r w:rsidRPr="007E3696">
        <w:rPr>
          <w:b w:val="0"/>
          <w:szCs w:val="23"/>
          <w:shd w:val="clear" w:color="auto" w:fill="FFFFFF"/>
        </w:rPr>
        <w:t>У нас вон недавно тут, в одном Доме на занятии, связанном с ИДИВО снял</w:t>
      </w:r>
      <w:r w:rsidR="002F4DC7">
        <w:rPr>
          <w:b w:val="0"/>
          <w:szCs w:val="23"/>
          <w:shd w:val="clear" w:color="auto" w:fill="FFFFFF"/>
        </w:rPr>
        <w:t>и ведущего, ну или чело там.</w:t>
      </w:r>
      <w:r w:rsidRPr="007E3696">
        <w:rPr>
          <w:b w:val="0"/>
          <w:szCs w:val="23"/>
          <w:shd w:val="clear" w:color="auto" w:fill="FFFFFF"/>
        </w:rPr>
        <w:t xml:space="preserve"> </w:t>
      </w:r>
      <w:r w:rsidR="002F4DC7" w:rsidRPr="007E3696">
        <w:rPr>
          <w:b w:val="0"/>
          <w:szCs w:val="23"/>
          <w:shd w:val="clear" w:color="auto" w:fill="FFFFFF"/>
        </w:rPr>
        <w:t>П</w:t>
      </w:r>
      <w:r w:rsidR="002F4DC7">
        <w:rPr>
          <w:b w:val="0"/>
          <w:szCs w:val="23"/>
          <w:shd w:val="clear" w:color="auto" w:fill="FFFFFF"/>
        </w:rPr>
        <w:t>одходит другой в</w:t>
      </w:r>
      <w:r w:rsidRPr="007E3696">
        <w:rPr>
          <w:b w:val="0"/>
          <w:szCs w:val="23"/>
          <w:shd w:val="clear" w:color="auto" w:fill="FFFFFF"/>
        </w:rPr>
        <w:t>едущий и начинает жалос</w:t>
      </w:r>
      <w:r w:rsidR="002F4DC7">
        <w:rPr>
          <w:b w:val="0"/>
          <w:szCs w:val="23"/>
          <w:shd w:val="clear" w:color="auto" w:fill="FFFFFF"/>
        </w:rPr>
        <w:t>тливо говорить: «Ну тебя сняли ве-ве-ве</w:t>
      </w:r>
      <w:r w:rsidRPr="007E3696">
        <w:rPr>
          <w:b w:val="0"/>
          <w:szCs w:val="23"/>
          <w:shd w:val="clear" w:color="auto" w:fill="FFFFFF"/>
        </w:rPr>
        <w:t>...»</w:t>
      </w:r>
      <w:r w:rsidR="002F4DC7">
        <w:rPr>
          <w:b w:val="0"/>
          <w:szCs w:val="23"/>
          <w:shd w:val="clear" w:color="auto" w:fill="FFFFFF"/>
        </w:rPr>
        <w:t xml:space="preserve"> </w:t>
      </w:r>
      <w:r w:rsidRPr="007E3696">
        <w:rPr>
          <w:b w:val="0"/>
          <w:i/>
          <w:iCs/>
          <w:szCs w:val="23"/>
          <w:shd w:val="clear" w:color="auto" w:fill="FFFFFF"/>
        </w:rPr>
        <w:t>(</w:t>
      </w:r>
      <w:r w:rsidR="002F4DC7">
        <w:rPr>
          <w:b w:val="0"/>
          <w:i/>
          <w:iCs/>
          <w:szCs w:val="23"/>
          <w:shd w:val="clear" w:color="auto" w:fill="FFFFFF"/>
        </w:rPr>
        <w:t>говорит плаксиво</w:t>
      </w:r>
      <w:r w:rsidRPr="007E3696">
        <w:rPr>
          <w:b w:val="0"/>
          <w:i/>
          <w:iCs/>
          <w:szCs w:val="23"/>
          <w:shd w:val="clear" w:color="auto" w:fill="FFFFFF"/>
        </w:rPr>
        <w:t>).</w:t>
      </w:r>
      <w:r w:rsidRPr="007E3696">
        <w:rPr>
          <w:b w:val="0"/>
          <w:szCs w:val="23"/>
          <w:shd w:val="clear" w:color="auto" w:fill="FFFFFF"/>
        </w:rPr>
        <w:t xml:space="preserve"> Тут же подходит</w:t>
      </w:r>
      <w:r w:rsidR="002F4DC7">
        <w:rPr>
          <w:b w:val="0"/>
          <w:szCs w:val="23"/>
          <w:shd w:val="clear" w:color="auto" w:fill="FFFFFF"/>
        </w:rPr>
        <w:t>,</w:t>
      </w:r>
      <w:r w:rsidRPr="007E3696">
        <w:rPr>
          <w:b w:val="0"/>
          <w:szCs w:val="23"/>
          <w:shd w:val="clear" w:color="auto" w:fill="FFFFFF"/>
        </w:rPr>
        <w:t xml:space="preserve"> и его сняли. </w:t>
      </w:r>
      <w:r w:rsidRPr="007E3696">
        <w:rPr>
          <w:b w:val="0"/>
          <w:i/>
          <w:iCs/>
          <w:szCs w:val="23"/>
          <w:shd w:val="clear" w:color="auto" w:fill="FFFFFF"/>
        </w:rPr>
        <w:t>(Смех в зале)</w:t>
      </w:r>
      <w:r w:rsidR="002F4DC7">
        <w:rPr>
          <w:b w:val="0"/>
          <w:szCs w:val="23"/>
          <w:shd w:val="clear" w:color="auto" w:fill="FFFFFF"/>
        </w:rPr>
        <w:t xml:space="preserve"> Он говорит: «</w:t>
      </w:r>
      <w:r w:rsidRPr="007E3696">
        <w:rPr>
          <w:b w:val="0"/>
          <w:szCs w:val="23"/>
          <w:shd w:val="clear" w:color="auto" w:fill="FFFFFF"/>
        </w:rPr>
        <w:t>За что?</w:t>
      </w:r>
      <w:r w:rsidR="002F4DC7">
        <w:rPr>
          <w:b w:val="0"/>
          <w:szCs w:val="23"/>
          <w:shd w:val="clear" w:color="auto" w:fill="FFFFFF"/>
        </w:rPr>
        <w:t>!</w:t>
      </w:r>
      <w:r w:rsidRPr="007E3696">
        <w:rPr>
          <w:b w:val="0"/>
          <w:szCs w:val="23"/>
          <w:shd w:val="clear" w:color="auto" w:fill="FFFFFF"/>
        </w:rPr>
        <w:t xml:space="preserve">» </w:t>
      </w:r>
      <w:r w:rsidR="002F4DC7">
        <w:rPr>
          <w:b w:val="0"/>
          <w:szCs w:val="23"/>
          <w:shd w:val="clear" w:color="auto" w:fill="FFFFFF"/>
        </w:rPr>
        <w:t>–</w:t>
      </w:r>
      <w:r w:rsidR="002F4DC7" w:rsidRPr="007E3696">
        <w:rPr>
          <w:b w:val="0"/>
          <w:szCs w:val="23"/>
          <w:shd w:val="clear" w:color="auto" w:fill="FFFFFF"/>
        </w:rPr>
        <w:t xml:space="preserve"> </w:t>
      </w:r>
      <w:r w:rsidRPr="007E3696">
        <w:rPr>
          <w:b w:val="0"/>
          <w:szCs w:val="23"/>
          <w:shd w:val="clear" w:color="auto" w:fill="FFFFFF"/>
        </w:rPr>
        <w:t>За жалость, не соотве</w:t>
      </w:r>
      <w:r w:rsidR="002F4DC7">
        <w:rPr>
          <w:b w:val="0"/>
          <w:szCs w:val="23"/>
          <w:shd w:val="clear" w:color="auto" w:fill="FFFFFF"/>
        </w:rPr>
        <w:t>тствующую моменту. Владыка снял</w:t>
      </w:r>
      <w:r w:rsidRPr="007E3696">
        <w:rPr>
          <w:b w:val="0"/>
          <w:szCs w:val="23"/>
          <w:shd w:val="clear" w:color="auto" w:fill="FFFFFF"/>
        </w:rPr>
        <w:t xml:space="preserve"> </w:t>
      </w:r>
      <w:r w:rsidR="002F4DC7">
        <w:rPr>
          <w:b w:val="0"/>
          <w:szCs w:val="23"/>
          <w:shd w:val="clear" w:color="auto" w:fill="FFFFFF"/>
        </w:rPr>
        <w:t>(</w:t>
      </w:r>
      <w:r w:rsidRPr="007E3696">
        <w:rPr>
          <w:b w:val="0"/>
          <w:szCs w:val="23"/>
          <w:shd w:val="clear" w:color="auto" w:fill="FFFFFF"/>
        </w:rPr>
        <w:t>там было за что, там невооруженным глазом было всё ясно</w:t>
      </w:r>
      <w:r w:rsidR="002F4DC7">
        <w:rPr>
          <w:b w:val="0"/>
          <w:szCs w:val="23"/>
          <w:shd w:val="clear" w:color="auto" w:fill="FFFFFF"/>
        </w:rPr>
        <w:t>)</w:t>
      </w:r>
      <w:r w:rsidRPr="007E3696">
        <w:rPr>
          <w:b w:val="0"/>
          <w:szCs w:val="23"/>
          <w:shd w:val="clear" w:color="auto" w:fill="FFFFFF"/>
        </w:rPr>
        <w:t>, и ты жалеешь, что снял его Влады</w:t>
      </w:r>
      <w:r w:rsidR="002F4DC7">
        <w:rPr>
          <w:b w:val="0"/>
          <w:szCs w:val="23"/>
          <w:shd w:val="clear" w:color="auto" w:fill="FFFFFF"/>
        </w:rPr>
        <w:t>ка? Значит ты не сонастроен по С</w:t>
      </w:r>
      <w:r w:rsidRPr="007E3696">
        <w:rPr>
          <w:b w:val="0"/>
          <w:szCs w:val="23"/>
          <w:shd w:val="clear" w:color="auto" w:fill="FFFFFF"/>
        </w:rPr>
        <w:t xml:space="preserve">лужению, значит, ты не ощущаешь Иерархию собою, </w:t>
      </w:r>
      <w:r w:rsidR="002F4DC7" w:rsidRPr="007E3696">
        <w:rPr>
          <w:b w:val="0"/>
          <w:szCs w:val="23"/>
          <w:shd w:val="clear" w:color="auto" w:fill="FFFFFF"/>
        </w:rPr>
        <w:t>значит,</w:t>
      </w:r>
      <w:r w:rsidRPr="007E3696">
        <w:rPr>
          <w:b w:val="0"/>
          <w:szCs w:val="23"/>
          <w:shd w:val="clear" w:color="auto" w:fill="FFFFFF"/>
        </w:rPr>
        <w:t xml:space="preserve"> ты переключаеш</w:t>
      </w:r>
      <w:r w:rsidR="002F4DC7">
        <w:rPr>
          <w:b w:val="0"/>
          <w:szCs w:val="23"/>
          <w:shd w:val="clear" w:color="auto" w:fill="FFFFFF"/>
        </w:rPr>
        <w:t>ься жалостью, извините, на козу</w:t>
      </w:r>
      <w:r w:rsidRPr="007E3696">
        <w:rPr>
          <w:b w:val="0"/>
          <w:szCs w:val="23"/>
          <w:shd w:val="clear" w:color="auto" w:fill="FFFFFF"/>
        </w:rPr>
        <w:t xml:space="preserve"> </w:t>
      </w:r>
      <w:r w:rsidR="002F4DC7">
        <w:rPr>
          <w:b w:val="0"/>
          <w:szCs w:val="23"/>
          <w:shd w:val="clear" w:color="auto" w:fill="FFFFFF"/>
        </w:rPr>
        <w:t>(</w:t>
      </w:r>
      <w:r w:rsidRPr="007E3696">
        <w:rPr>
          <w:b w:val="0"/>
          <w:szCs w:val="23"/>
          <w:shd w:val="clear" w:color="auto" w:fill="FFFFFF"/>
        </w:rPr>
        <w:t>это ещё в лучшем случае</w:t>
      </w:r>
      <w:r w:rsidR="002F4DC7">
        <w:rPr>
          <w:b w:val="0"/>
          <w:szCs w:val="23"/>
          <w:shd w:val="clear" w:color="auto" w:fill="FFFFFF"/>
        </w:rPr>
        <w:t>)</w:t>
      </w:r>
      <w:r w:rsidRPr="007E3696">
        <w:rPr>
          <w:b w:val="0"/>
          <w:szCs w:val="23"/>
          <w:shd w:val="clear" w:color="auto" w:fill="FFFFFF"/>
        </w:rPr>
        <w:t>, а козлам место в огороде. Помните, «за козла о</w:t>
      </w:r>
      <w:r w:rsidR="002F4DC7">
        <w:rPr>
          <w:b w:val="0"/>
          <w:szCs w:val="23"/>
          <w:shd w:val="clear" w:color="auto" w:fill="FFFFFF"/>
        </w:rPr>
        <w:t>тветишь», за козу тем более.</w:t>
      </w:r>
    </w:p>
    <w:p w:rsidR="002F4DC7" w:rsidRDefault="002F4DC7" w:rsidP="002F4DC7">
      <w:pPr>
        <w:suppressAutoHyphens/>
        <w:contextualSpacing/>
        <w:mirrorIndents/>
        <w:rPr>
          <w:b w:val="0"/>
          <w:szCs w:val="23"/>
          <w:shd w:val="clear" w:color="auto" w:fill="FFFFFF"/>
        </w:rPr>
      </w:pPr>
      <w:r>
        <w:rPr>
          <w:b w:val="0"/>
          <w:szCs w:val="23"/>
          <w:shd w:val="clear" w:color="auto" w:fill="FFFFFF"/>
        </w:rPr>
        <w:t>«А-а-а-а-а-а»</w:t>
      </w:r>
      <w:r w:rsidR="00BB1733" w:rsidRPr="007E3696">
        <w:rPr>
          <w:b w:val="0"/>
          <w:szCs w:val="23"/>
          <w:shd w:val="clear" w:color="auto" w:fill="FFFFFF"/>
        </w:rPr>
        <w:t xml:space="preserve"> </w:t>
      </w:r>
      <w:r w:rsidR="00BB1733" w:rsidRPr="007E3696">
        <w:rPr>
          <w:b w:val="0"/>
          <w:i/>
          <w:iCs/>
          <w:szCs w:val="23"/>
          <w:shd w:val="clear" w:color="auto" w:fill="FFFFFF"/>
        </w:rPr>
        <w:t>(как будто плачет)</w:t>
      </w:r>
      <w:r>
        <w:rPr>
          <w:b w:val="0"/>
          <w:i/>
          <w:iCs/>
          <w:szCs w:val="23"/>
          <w:shd w:val="clear" w:color="auto" w:fill="FFFFFF"/>
        </w:rPr>
        <w:t>.</w:t>
      </w:r>
      <w:r w:rsidR="00BB1733" w:rsidRPr="007E3696">
        <w:rPr>
          <w:b w:val="0"/>
          <w:szCs w:val="23"/>
          <w:shd w:val="clear" w:color="auto" w:fill="FFFFFF"/>
        </w:rPr>
        <w:t xml:space="preserve"> Телефонные звонки два дня</w:t>
      </w:r>
      <w:r>
        <w:rPr>
          <w:b w:val="0"/>
          <w:szCs w:val="23"/>
          <w:shd w:val="clear" w:color="auto" w:fill="FFFFFF"/>
        </w:rPr>
        <w:t>.</w:t>
      </w:r>
      <w:r w:rsidR="00BB1733" w:rsidRPr="007E3696">
        <w:rPr>
          <w:b w:val="0"/>
          <w:szCs w:val="23"/>
          <w:shd w:val="clear" w:color="auto" w:fill="FFFFFF"/>
        </w:rPr>
        <w:t xml:space="preserve"> </w:t>
      </w:r>
      <w:r w:rsidRPr="007E3696">
        <w:rPr>
          <w:b w:val="0"/>
          <w:szCs w:val="23"/>
          <w:shd w:val="clear" w:color="auto" w:fill="FFFFFF"/>
        </w:rPr>
        <w:t>Э</w:t>
      </w:r>
      <w:r>
        <w:rPr>
          <w:b w:val="0"/>
          <w:szCs w:val="23"/>
          <w:shd w:val="clear" w:color="auto" w:fill="FFFFFF"/>
        </w:rPr>
        <w:t>то мы устроили.</w:t>
      </w:r>
      <w:r w:rsidR="00BB1733" w:rsidRPr="007E3696">
        <w:rPr>
          <w:b w:val="0"/>
          <w:szCs w:val="23"/>
          <w:shd w:val="clear" w:color="auto" w:fill="FFFFFF"/>
        </w:rPr>
        <w:t xml:space="preserve"> </w:t>
      </w:r>
      <w:r w:rsidRPr="007E3696">
        <w:rPr>
          <w:b w:val="0"/>
          <w:szCs w:val="23"/>
          <w:shd w:val="clear" w:color="auto" w:fill="FFFFFF"/>
        </w:rPr>
        <w:t>В</w:t>
      </w:r>
      <w:r w:rsidR="00BB1733" w:rsidRPr="007E3696">
        <w:rPr>
          <w:b w:val="0"/>
          <w:szCs w:val="23"/>
          <w:shd w:val="clear" w:color="auto" w:fill="FFFFFF"/>
        </w:rPr>
        <w:t xml:space="preserve"> Доме никто не см</w:t>
      </w:r>
      <w:r>
        <w:rPr>
          <w:b w:val="0"/>
          <w:szCs w:val="23"/>
          <w:shd w:val="clear" w:color="auto" w:fill="FFFFFF"/>
        </w:rPr>
        <w:t>ог объяснить, нарвалась на меня:</w:t>
      </w:r>
      <w:r w:rsidR="00BB1733" w:rsidRPr="007E3696">
        <w:rPr>
          <w:b w:val="0"/>
          <w:szCs w:val="23"/>
          <w:shd w:val="clear" w:color="auto" w:fill="FFFFFF"/>
        </w:rPr>
        <w:t xml:space="preserve"> полчаса объяснений и пошла </w:t>
      </w:r>
      <w:r>
        <w:rPr>
          <w:b w:val="0"/>
          <w:szCs w:val="23"/>
          <w:shd w:val="clear" w:color="auto" w:fill="FFFFFF"/>
        </w:rPr>
        <w:t>служить в другое место. Почему?</w:t>
      </w:r>
    </w:p>
    <w:p w:rsidR="00BB1733" w:rsidRPr="007E3696" w:rsidRDefault="00BB1733" w:rsidP="002F4DC7">
      <w:pPr>
        <w:suppressAutoHyphens/>
        <w:contextualSpacing/>
        <w:mirrorIndents/>
        <w:rPr>
          <w:b w:val="0"/>
          <w:szCs w:val="23"/>
          <w:shd w:val="clear" w:color="auto" w:fill="FFFFFF"/>
        </w:rPr>
      </w:pPr>
      <w:r w:rsidRPr="007E3696">
        <w:rPr>
          <w:b w:val="0"/>
          <w:szCs w:val="23"/>
          <w:shd w:val="clear" w:color="auto" w:fill="FFFFFF"/>
        </w:rPr>
        <w:t>Вот сонастроился с Иерархией, Иерархия включилась. Я знал ситуацию, но не участвовал в н</w:t>
      </w:r>
      <w:r w:rsidR="0026008F">
        <w:rPr>
          <w:b w:val="0"/>
          <w:szCs w:val="23"/>
          <w:shd w:val="clear" w:color="auto" w:fill="FFFFFF"/>
        </w:rPr>
        <w:t>ей пока до меня не дошёл звонок</w:t>
      </w:r>
      <w:r w:rsidRPr="007E3696">
        <w:rPr>
          <w:b w:val="0"/>
          <w:szCs w:val="23"/>
          <w:shd w:val="clear" w:color="auto" w:fill="FFFFFF"/>
        </w:rPr>
        <w:t xml:space="preserve"> </w:t>
      </w:r>
      <w:r w:rsidR="0026008F">
        <w:rPr>
          <w:b w:val="0"/>
          <w:szCs w:val="23"/>
          <w:shd w:val="clear" w:color="auto" w:fill="FFFFFF"/>
        </w:rPr>
        <w:t>–</w:t>
      </w:r>
      <w:r w:rsidR="0026008F" w:rsidRPr="007E3696">
        <w:rPr>
          <w:b w:val="0"/>
          <w:szCs w:val="23"/>
          <w:shd w:val="clear" w:color="auto" w:fill="FFFFFF"/>
        </w:rPr>
        <w:t xml:space="preserve"> </w:t>
      </w:r>
      <w:r w:rsidRPr="007E3696">
        <w:rPr>
          <w:b w:val="0"/>
          <w:szCs w:val="23"/>
          <w:shd w:val="clear" w:color="auto" w:fill="FFFFFF"/>
        </w:rPr>
        <w:t>поучаствовал</w:t>
      </w:r>
      <w:r w:rsidR="0026008F">
        <w:rPr>
          <w:b w:val="0"/>
          <w:szCs w:val="23"/>
          <w:shd w:val="clear" w:color="auto" w:fill="FFFFFF"/>
        </w:rPr>
        <w:t xml:space="preserve">. И объяснил и жёстко отстроил </w:t>
      </w:r>
      <w:r w:rsidR="0026008F" w:rsidRPr="0026008F">
        <w:rPr>
          <w:b w:val="0"/>
          <w:spacing w:val="20"/>
          <w:szCs w:val="23"/>
          <w:shd w:val="clear" w:color="auto" w:fill="FFFFFF"/>
        </w:rPr>
        <w:t>С</w:t>
      </w:r>
      <w:r w:rsidRPr="0026008F">
        <w:rPr>
          <w:b w:val="0"/>
          <w:spacing w:val="20"/>
          <w:szCs w:val="23"/>
          <w:shd w:val="clear" w:color="auto" w:fill="FFFFFF"/>
        </w:rPr>
        <w:t>лужением</w:t>
      </w:r>
      <w:r w:rsidRPr="007E3696">
        <w:rPr>
          <w:b w:val="0"/>
          <w:szCs w:val="23"/>
          <w:shd w:val="clear" w:color="auto" w:fill="FFFFFF"/>
        </w:rPr>
        <w:t xml:space="preserve">. Вот ты умеешь служить </w:t>
      </w:r>
      <w:r w:rsidR="0026008F">
        <w:rPr>
          <w:b w:val="0"/>
          <w:szCs w:val="23"/>
          <w:shd w:val="clear" w:color="auto" w:fill="FFFFFF"/>
        </w:rPr>
        <w:t>–</w:t>
      </w:r>
      <w:r w:rsidR="0026008F" w:rsidRPr="007E3696">
        <w:rPr>
          <w:b w:val="0"/>
          <w:szCs w:val="23"/>
          <w:shd w:val="clear" w:color="auto" w:fill="FFFFFF"/>
        </w:rPr>
        <w:t xml:space="preserve"> </w:t>
      </w:r>
      <w:r w:rsidRPr="007E3696">
        <w:rPr>
          <w:b w:val="0"/>
          <w:szCs w:val="23"/>
          <w:shd w:val="clear" w:color="auto" w:fill="FFFFFF"/>
        </w:rPr>
        <w:t>и тон подбирается</w:t>
      </w:r>
      <w:r w:rsidR="0026008F">
        <w:rPr>
          <w:b w:val="0"/>
          <w:szCs w:val="23"/>
          <w:shd w:val="clear" w:color="auto" w:fill="FFFFFF"/>
        </w:rPr>
        <w:t>,</w:t>
      </w:r>
      <w:r w:rsidRPr="007E3696">
        <w:rPr>
          <w:b w:val="0"/>
          <w:szCs w:val="23"/>
          <w:shd w:val="clear" w:color="auto" w:fill="FFFFFF"/>
        </w:rPr>
        <w:t xml:space="preserve"> и Воля подбирается</w:t>
      </w:r>
      <w:r w:rsidR="0026008F">
        <w:rPr>
          <w:b w:val="0"/>
          <w:szCs w:val="23"/>
          <w:shd w:val="clear" w:color="auto" w:fill="FFFFFF"/>
        </w:rPr>
        <w:t>,</w:t>
      </w:r>
      <w:r w:rsidRPr="007E3696">
        <w:rPr>
          <w:b w:val="0"/>
          <w:szCs w:val="23"/>
          <w:shd w:val="clear" w:color="auto" w:fill="FFFFFF"/>
        </w:rPr>
        <w:t xml:space="preserve"> и у человека вдруг проясняется</w:t>
      </w:r>
      <w:r w:rsidR="0026008F">
        <w:rPr>
          <w:b w:val="0"/>
          <w:szCs w:val="23"/>
          <w:shd w:val="clear" w:color="auto" w:fill="FFFFFF"/>
        </w:rPr>
        <w:t>,</w:t>
      </w:r>
      <w:r w:rsidRPr="007E3696">
        <w:rPr>
          <w:b w:val="0"/>
          <w:szCs w:val="23"/>
          <w:shd w:val="clear" w:color="auto" w:fill="FFFFFF"/>
        </w:rPr>
        <w:t xml:space="preserve"> не тобой, а Владыка ещё там поддержит, чтоб дошло, чтоб человек понял за что, увидел, за что, и изменил это качество. По-другому ведь не изменишь, надо хватать пока горяч</w:t>
      </w:r>
      <w:r w:rsidR="0026008F">
        <w:rPr>
          <w:b w:val="0"/>
          <w:szCs w:val="23"/>
          <w:shd w:val="clear" w:color="auto" w:fill="FFFFFF"/>
        </w:rPr>
        <w:t>о. Вот выразил козлиную жалость</w:t>
      </w:r>
      <w:r w:rsidRPr="007E3696">
        <w:rPr>
          <w:b w:val="0"/>
          <w:szCs w:val="23"/>
          <w:shd w:val="clear" w:color="auto" w:fill="FFFFFF"/>
        </w:rPr>
        <w:t xml:space="preserve"> </w:t>
      </w:r>
      <w:r w:rsidR="0026008F">
        <w:rPr>
          <w:b w:val="0"/>
          <w:szCs w:val="23"/>
          <w:shd w:val="clear" w:color="auto" w:fill="FFFFFF"/>
        </w:rPr>
        <w:t>–</w:t>
      </w:r>
      <w:r w:rsidR="0026008F" w:rsidRPr="007E3696">
        <w:rPr>
          <w:b w:val="0"/>
          <w:szCs w:val="23"/>
          <w:shd w:val="clear" w:color="auto" w:fill="FFFFFF"/>
        </w:rPr>
        <w:t xml:space="preserve"> </w:t>
      </w:r>
      <w:r w:rsidRPr="007E3696">
        <w:rPr>
          <w:b w:val="0"/>
          <w:szCs w:val="23"/>
          <w:shd w:val="clear" w:color="auto" w:fill="FFFFFF"/>
        </w:rPr>
        <w:t xml:space="preserve">иди отработай. Лучше </w:t>
      </w:r>
      <w:r w:rsidRPr="0026008F">
        <w:rPr>
          <w:b w:val="0"/>
          <w:spacing w:val="20"/>
          <w:szCs w:val="23"/>
          <w:shd w:val="clear" w:color="auto" w:fill="FFFFFF"/>
        </w:rPr>
        <w:t>отработай</w:t>
      </w:r>
      <w:r w:rsidRPr="007E3696">
        <w:rPr>
          <w:b w:val="0"/>
          <w:szCs w:val="23"/>
          <w:shd w:val="clear" w:color="auto" w:fill="FFFFFF"/>
        </w:rPr>
        <w:t xml:space="preserve">, чем неизвестно во что вырастет и </w:t>
      </w:r>
      <w:r w:rsidR="0026008F">
        <w:rPr>
          <w:b w:val="0"/>
          <w:szCs w:val="23"/>
          <w:shd w:val="clear" w:color="auto" w:fill="FFFFFF"/>
        </w:rPr>
        <w:t>непонятно когда. Тоже служение.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служение другим, это не облизывание </w:t>
      </w:r>
      <w:r w:rsidR="0026008F">
        <w:rPr>
          <w:b w:val="0"/>
          <w:szCs w:val="23"/>
          <w:shd w:val="clear" w:color="auto" w:fill="FFFFFF"/>
        </w:rPr>
        <w:t>других в счастье Изначально Вышестоящей Любви говоря: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Ой, какие мы хорошие</w:t>
      </w:r>
      <w:r w:rsidR="0026008F">
        <w:rPr>
          <w:b w:val="0"/>
          <w:szCs w:val="23"/>
          <w:shd w:val="clear" w:color="auto" w:fill="FFFFFF"/>
        </w:rPr>
        <w:t>, мы, правда, собрались хорошо?</w:t>
      </w:r>
    </w:p>
    <w:p w:rsidR="00BB1733" w:rsidRPr="007E3696" w:rsidRDefault="00BB1733" w:rsidP="007E3696">
      <w:pPr>
        <w:suppressAutoHyphens/>
        <w:contextualSpacing/>
        <w:mirrorIndents/>
        <w:rPr>
          <w:b w:val="0"/>
          <w:szCs w:val="23"/>
          <w:shd w:val="clear" w:color="auto" w:fill="FFFFFF"/>
        </w:rPr>
      </w:pPr>
      <w:r w:rsidRPr="007E3696">
        <w:rPr>
          <w:b w:val="0"/>
          <w:szCs w:val="23"/>
        </w:rPr>
        <w:t xml:space="preserve">– </w:t>
      </w:r>
      <w:r w:rsidR="0026008F">
        <w:rPr>
          <w:b w:val="0"/>
          <w:szCs w:val="23"/>
          <w:shd w:val="clear" w:color="auto" w:fill="FFFFFF"/>
        </w:rPr>
        <w:t>Да-а-а (</w:t>
      </w:r>
      <w:r w:rsidR="0026008F" w:rsidRPr="0026008F">
        <w:rPr>
          <w:b w:val="0"/>
          <w:i/>
          <w:szCs w:val="23"/>
          <w:shd w:val="clear" w:color="auto" w:fill="FFFFFF"/>
        </w:rPr>
        <w:t>изображает облизывание</w:t>
      </w:r>
      <w:r w:rsidR="0026008F">
        <w:rPr>
          <w:b w:val="0"/>
          <w:szCs w:val="23"/>
          <w:shd w:val="clear" w:color="auto" w:fill="FFFFFF"/>
        </w:rPr>
        <w:t>).</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Pr="007E3696">
        <w:rPr>
          <w:b w:val="0"/>
          <w:szCs w:val="23"/>
          <w:shd w:val="clear" w:color="auto" w:fill="FFFFFF"/>
        </w:rPr>
        <w:t>И вместе выражаем Владыку. Правда</w:t>
      </w:r>
      <w:r w:rsidR="0026008F">
        <w:rPr>
          <w:b w:val="0"/>
          <w:szCs w:val="23"/>
          <w:shd w:val="clear" w:color="auto" w:fill="FFFFFF"/>
        </w:rPr>
        <w:t>, нам хорошо?</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shd w:val="clear" w:color="auto" w:fill="FFFFFF"/>
        </w:rPr>
        <w:t>– Да-а-а</w:t>
      </w:r>
      <w:r w:rsidR="0026008F">
        <w:rPr>
          <w:b w:val="0"/>
          <w:szCs w:val="23"/>
          <w:shd w:val="clear" w:color="auto" w:fill="FFFFFF"/>
        </w:rPr>
        <w:t xml:space="preserve"> (</w:t>
      </w:r>
      <w:r w:rsidR="0026008F" w:rsidRPr="0026008F">
        <w:rPr>
          <w:b w:val="0"/>
          <w:i/>
          <w:szCs w:val="23"/>
          <w:shd w:val="clear" w:color="auto" w:fill="FFFFFF"/>
        </w:rPr>
        <w:t>изображает облизывание</w:t>
      </w:r>
      <w:r w:rsidR="0026008F">
        <w:rPr>
          <w:b w:val="0"/>
          <w:szCs w:val="23"/>
          <w:shd w:val="clear" w:color="auto" w:fill="FFFFFF"/>
        </w:rPr>
        <w:t>)</w:t>
      </w:r>
      <w:r w:rsidRPr="007E3696">
        <w:rPr>
          <w:b w:val="0"/>
          <w:szCs w:val="23"/>
          <w:shd w:val="clear" w:color="auto" w:fill="FFFFFF"/>
        </w:rPr>
        <w:t>.</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shd w:val="clear" w:color="auto" w:fill="FFFFFF"/>
        </w:rPr>
        <w:t>Это у нас группы такие есть</w:t>
      </w:r>
      <w:r w:rsidR="0026008F">
        <w:rPr>
          <w:b w:val="0"/>
          <w:szCs w:val="23"/>
          <w:shd w:val="clear" w:color="auto" w:fill="FFFFFF"/>
        </w:rPr>
        <w:t>, С</w:t>
      </w:r>
      <w:r w:rsidRPr="007E3696">
        <w:rPr>
          <w:b w:val="0"/>
          <w:szCs w:val="23"/>
          <w:shd w:val="clear" w:color="auto" w:fill="FFFFFF"/>
        </w:rPr>
        <w:t>интезы ведут</w:t>
      </w:r>
      <w:r w:rsidR="0026008F">
        <w:rPr>
          <w:b w:val="0"/>
          <w:szCs w:val="23"/>
          <w:shd w:val="clear" w:color="auto" w:fill="FFFFFF"/>
        </w:rPr>
        <w:t>ся</w:t>
      </w:r>
      <w:r w:rsidRPr="007E3696">
        <w:rPr>
          <w:b w:val="0"/>
          <w:szCs w:val="23"/>
          <w:shd w:val="clear" w:color="auto" w:fill="FFFFFF"/>
        </w:rPr>
        <w:t>, Дома Проявления называются.</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shd w:val="clear" w:color="auto" w:fill="FFFFFF"/>
        </w:rPr>
        <w:t xml:space="preserve"> </w:t>
      </w:r>
      <w:r w:rsidRPr="007E3696">
        <w:rPr>
          <w:b w:val="0"/>
          <w:szCs w:val="23"/>
        </w:rPr>
        <w:t xml:space="preserve">– </w:t>
      </w:r>
      <w:r w:rsidRPr="007E3696">
        <w:rPr>
          <w:b w:val="0"/>
          <w:szCs w:val="23"/>
          <w:shd w:val="clear" w:color="auto" w:fill="FFFFFF"/>
        </w:rPr>
        <w:t>И мы вместе любим Владыку?</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0026008F">
        <w:rPr>
          <w:b w:val="0"/>
          <w:szCs w:val="23"/>
          <w:shd w:val="clear" w:color="auto" w:fill="FFFFFF"/>
        </w:rPr>
        <w:t>Да-а-а.</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Pr="007E3696">
        <w:rPr>
          <w:b w:val="0"/>
          <w:szCs w:val="23"/>
          <w:shd w:val="clear" w:color="auto" w:fill="FFFFFF"/>
        </w:rPr>
        <w:t>Ой, как нам хорошо!</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Pr="007E3696">
        <w:rPr>
          <w:b w:val="0"/>
          <w:szCs w:val="23"/>
          <w:shd w:val="clear" w:color="auto" w:fill="FFFFFF"/>
        </w:rPr>
        <w:t>И Отца выражаем вместе?</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0026008F">
        <w:rPr>
          <w:b w:val="0"/>
          <w:szCs w:val="23"/>
          <w:shd w:val="clear" w:color="auto" w:fill="FFFFFF"/>
        </w:rPr>
        <w:t>Да.</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Pr="007E3696">
        <w:rPr>
          <w:b w:val="0"/>
          <w:szCs w:val="23"/>
          <w:shd w:val="clear" w:color="auto" w:fill="FFFFFF"/>
        </w:rPr>
        <w:t>Ой, как нам хорошо! Ну, давайте вместе отмагнитимся за чаем.</w:t>
      </w:r>
    </w:p>
    <w:p w:rsidR="0026008F" w:rsidRDefault="00BB1733" w:rsidP="0026008F">
      <w:pPr>
        <w:tabs>
          <w:tab w:val="left" w:pos="6548"/>
        </w:tabs>
        <w:suppressAutoHyphens/>
        <w:contextualSpacing/>
        <w:mirrorIndents/>
        <w:rPr>
          <w:b w:val="0"/>
          <w:szCs w:val="23"/>
          <w:shd w:val="clear" w:color="auto" w:fill="FFFFFF"/>
        </w:rPr>
      </w:pPr>
      <w:r w:rsidRPr="007E3696">
        <w:rPr>
          <w:b w:val="0"/>
          <w:szCs w:val="23"/>
          <w:shd w:val="clear" w:color="auto" w:fill="FFFFFF"/>
        </w:rPr>
        <w:t xml:space="preserve">Конечно, это можно назвать служением в любви в отдаленном пошибе, ну за такое обычно наказывают. За любовь </w:t>
      </w:r>
      <w:r w:rsidRPr="0026008F">
        <w:rPr>
          <w:b w:val="0"/>
          <w:i/>
          <w:szCs w:val="23"/>
          <w:shd w:val="clear" w:color="auto" w:fill="FFFFFF"/>
        </w:rPr>
        <w:t>не</w:t>
      </w:r>
      <w:r w:rsidR="0026008F">
        <w:rPr>
          <w:b w:val="0"/>
          <w:szCs w:val="23"/>
          <w:shd w:val="clear" w:color="auto" w:fill="FFFFFF"/>
        </w:rPr>
        <w:t xml:space="preserve"> наказывают</w:t>
      </w:r>
      <w:r w:rsidRPr="007E3696">
        <w:rPr>
          <w:b w:val="0"/>
          <w:szCs w:val="23"/>
          <w:shd w:val="clear" w:color="auto" w:fill="FFFFFF"/>
        </w:rPr>
        <w:t xml:space="preserve"> </w:t>
      </w:r>
      <w:r w:rsidR="0026008F" w:rsidRPr="007E3696">
        <w:rPr>
          <w:b w:val="0"/>
          <w:szCs w:val="23"/>
        </w:rPr>
        <w:t xml:space="preserve">– </w:t>
      </w:r>
      <w:r w:rsidR="0026008F">
        <w:rPr>
          <w:b w:val="0"/>
          <w:szCs w:val="23"/>
          <w:shd w:val="clear" w:color="auto" w:fill="FFFFFF"/>
        </w:rPr>
        <w:t>з</w:t>
      </w:r>
      <w:r w:rsidRPr="007E3696">
        <w:rPr>
          <w:b w:val="0"/>
          <w:szCs w:val="23"/>
          <w:shd w:val="clear" w:color="auto" w:fill="FFFFFF"/>
        </w:rPr>
        <w:t>а такую служимость. Потому что служение в этом смешано с сопливостью и иными состояниями, не буду передавать какими. В любви можно находиться, но не на занят</w:t>
      </w:r>
      <w:r w:rsidR="0026008F">
        <w:rPr>
          <w:b w:val="0"/>
          <w:szCs w:val="23"/>
          <w:shd w:val="clear" w:color="auto" w:fill="FFFFFF"/>
        </w:rPr>
        <w:t xml:space="preserve">иях Дома Проявления. Тут такая </w:t>
      </w:r>
      <w:r w:rsidRPr="007E3696">
        <w:rPr>
          <w:b w:val="0"/>
          <w:szCs w:val="23"/>
          <w:shd w:val="clear" w:color="auto" w:fill="FFFFFF"/>
        </w:rPr>
        <w:t xml:space="preserve">грань: занятие в Синтезе, в Огне, в Воле </w:t>
      </w:r>
      <w:r w:rsidR="0026008F">
        <w:rPr>
          <w:b w:val="0"/>
          <w:szCs w:val="23"/>
          <w:shd w:val="clear" w:color="auto" w:fill="FFFFFF"/>
        </w:rPr>
        <w:t>–</w:t>
      </w:r>
      <w:r w:rsidRPr="007E3696">
        <w:rPr>
          <w:b w:val="0"/>
          <w:szCs w:val="23"/>
          <w:shd w:val="clear" w:color="auto" w:fill="FFFFFF"/>
        </w:rPr>
        <w:t xml:space="preserve"> э</w:t>
      </w:r>
      <w:r w:rsidR="0026008F">
        <w:rPr>
          <w:b w:val="0"/>
          <w:szCs w:val="23"/>
          <w:shd w:val="clear" w:color="auto" w:fill="FFFFFF"/>
        </w:rPr>
        <w:t>то одно, Огонь это всё-таки синтез, воля, дух и о</w:t>
      </w:r>
      <w:r w:rsidRPr="007E3696">
        <w:rPr>
          <w:b w:val="0"/>
          <w:szCs w:val="23"/>
          <w:shd w:val="clear" w:color="auto" w:fill="FFFFFF"/>
        </w:rPr>
        <w:t xml:space="preserve">гонь. А встреча </w:t>
      </w:r>
      <w:r w:rsidRPr="0026008F">
        <w:rPr>
          <w:b w:val="0"/>
          <w:spacing w:val="20"/>
          <w:szCs w:val="23"/>
          <w:shd w:val="clear" w:color="auto" w:fill="FFFFFF"/>
        </w:rPr>
        <w:t>после</w:t>
      </w:r>
      <w:r w:rsidRPr="007E3696">
        <w:rPr>
          <w:b w:val="0"/>
          <w:szCs w:val="23"/>
          <w:shd w:val="clear" w:color="auto" w:fill="FFFFFF"/>
        </w:rPr>
        <w:t xml:space="preserve"> занятия практики, да, пожалуйста, хоть с чаем </w:t>
      </w:r>
      <w:r w:rsidR="0026008F">
        <w:rPr>
          <w:b w:val="0"/>
          <w:szCs w:val="23"/>
          <w:shd w:val="clear" w:color="auto" w:fill="FFFFFF"/>
        </w:rPr>
        <w:t>–</w:t>
      </w:r>
      <w:r w:rsidRPr="007E3696">
        <w:rPr>
          <w:b w:val="0"/>
          <w:szCs w:val="23"/>
          <w:shd w:val="clear" w:color="auto" w:fill="FFFFFF"/>
        </w:rPr>
        <w:t xml:space="preserve"> это другое. Различили, разделили, отслужили, пое</w:t>
      </w:r>
      <w:r w:rsidR="0026008F">
        <w:rPr>
          <w:b w:val="0"/>
          <w:szCs w:val="23"/>
          <w:shd w:val="clear" w:color="auto" w:fill="FFFFFF"/>
        </w:rPr>
        <w:t>ли, попили чаёк всласть в любви</w:t>
      </w:r>
      <w:r w:rsidRPr="007E3696">
        <w:rPr>
          <w:b w:val="0"/>
          <w:szCs w:val="23"/>
          <w:shd w:val="clear" w:color="auto" w:fill="FFFFFF"/>
        </w:rPr>
        <w:t xml:space="preserve"> </w:t>
      </w:r>
      <w:r w:rsidR="0026008F" w:rsidRPr="007E3696">
        <w:rPr>
          <w:b w:val="0"/>
          <w:szCs w:val="23"/>
        </w:rPr>
        <w:t xml:space="preserve">– </w:t>
      </w:r>
      <w:r w:rsidR="0026008F">
        <w:rPr>
          <w:b w:val="0"/>
          <w:szCs w:val="23"/>
          <w:shd w:val="clear" w:color="auto" w:fill="FFFFFF"/>
        </w:rPr>
        <w:t>без вопросов.</w:t>
      </w:r>
    </w:p>
    <w:p w:rsidR="00BB1733" w:rsidRPr="007E3696" w:rsidRDefault="00BB1733" w:rsidP="0026008F">
      <w:pPr>
        <w:tabs>
          <w:tab w:val="left" w:pos="6548"/>
        </w:tabs>
        <w:suppressAutoHyphens/>
        <w:contextualSpacing/>
        <w:mirrorIndents/>
        <w:rPr>
          <w:b w:val="0"/>
          <w:szCs w:val="23"/>
          <w:shd w:val="clear" w:color="auto" w:fill="FFFFFF"/>
        </w:rPr>
      </w:pPr>
      <w:r w:rsidRPr="007E3696">
        <w:rPr>
          <w:b w:val="0"/>
          <w:szCs w:val="23"/>
          <w:shd w:val="clear" w:color="auto" w:fill="FFFFFF"/>
        </w:rPr>
        <w:t>В любви можно служить, только в церкв</w:t>
      </w:r>
      <w:r w:rsidRPr="0026008F">
        <w:rPr>
          <w:b w:val="0"/>
          <w:i/>
          <w:szCs w:val="23"/>
          <w:shd w:val="clear" w:color="auto" w:fill="FFFFFF"/>
        </w:rPr>
        <w:t>а</w:t>
      </w:r>
      <w:r w:rsidR="0026008F">
        <w:rPr>
          <w:b w:val="0"/>
          <w:szCs w:val="23"/>
          <w:shd w:val="clear" w:color="auto" w:fill="FFFFFF"/>
        </w:rPr>
        <w:t>х.</w:t>
      </w:r>
      <w:r w:rsidRPr="007E3696">
        <w:rPr>
          <w:b w:val="0"/>
          <w:szCs w:val="23"/>
          <w:shd w:val="clear" w:color="auto" w:fill="FFFFFF"/>
        </w:rPr>
        <w:t xml:space="preserve"> </w:t>
      </w:r>
      <w:r w:rsidR="0026008F" w:rsidRPr="007E3696">
        <w:rPr>
          <w:b w:val="0"/>
          <w:szCs w:val="23"/>
          <w:shd w:val="clear" w:color="auto" w:fill="FFFFFF"/>
        </w:rPr>
        <w:t>В</w:t>
      </w:r>
      <w:r w:rsidRPr="007E3696">
        <w:rPr>
          <w:b w:val="0"/>
          <w:szCs w:val="23"/>
          <w:shd w:val="clear" w:color="auto" w:fill="FFFFFF"/>
        </w:rPr>
        <w:t>от именн</w:t>
      </w:r>
      <w:r w:rsidR="0026008F">
        <w:rPr>
          <w:b w:val="0"/>
          <w:szCs w:val="23"/>
          <w:shd w:val="clear" w:color="auto" w:fill="FFFFFF"/>
        </w:rPr>
        <w:t>о, я услышал от одной бабушки «в</w:t>
      </w:r>
      <w:r w:rsidRPr="007E3696">
        <w:rPr>
          <w:b w:val="0"/>
          <w:szCs w:val="23"/>
          <w:shd w:val="clear" w:color="auto" w:fill="FFFFFF"/>
        </w:rPr>
        <w:t xml:space="preserve"> церкв</w:t>
      </w:r>
      <w:r w:rsidRPr="0026008F">
        <w:rPr>
          <w:b w:val="0"/>
          <w:i/>
          <w:szCs w:val="23"/>
          <w:shd w:val="clear" w:color="auto" w:fill="FFFFFF"/>
        </w:rPr>
        <w:t>а</w:t>
      </w:r>
      <w:r w:rsidRPr="007E3696">
        <w:rPr>
          <w:b w:val="0"/>
          <w:szCs w:val="23"/>
          <w:shd w:val="clear" w:color="auto" w:fill="FFFFFF"/>
        </w:rPr>
        <w:t>х».</w:t>
      </w:r>
      <w:r w:rsidR="0026008F">
        <w:rPr>
          <w:b w:val="0"/>
          <w:szCs w:val="23"/>
          <w:shd w:val="clear" w:color="auto" w:fill="FFFFFF"/>
        </w:rPr>
        <w:t xml:space="preserve"> </w:t>
      </w:r>
      <w:r w:rsidR="0026008F">
        <w:rPr>
          <w:b w:val="0"/>
          <w:szCs w:val="23"/>
        </w:rPr>
        <w:t>«</w:t>
      </w:r>
      <w:r w:rsidRPr="007E3696">
        <w:rPr>
          <w:b w:val="0"/>
          <w:szCs w:val="23"/>
          <w:shd w:val="clear" w:color="auto" w:fill="FFFFFF"/>
        </w:rPr>
        <w:t>Ты в церкв</w:t>
      </w:r>
      <w:r w:rsidRPr="0026008F">
        <w:rPr>
          <w:b w:val="0"/>
          <w:i/>
          <w:szCs w:val="23"/>
          <w:shd w:val="clear" w:color="auto" w:fill="FFFFFF"/>
        </w:rPr>
        <w:t>у</w:t>
      </w:r>
      <w:r w:rsidRPr="007E3696">
        <w:rPr>
          <w:b w:val="0"/>
          <w:szCs w:val="23"/>
          <w:shd w:val="clear" w:color="auto" w:fill="FFFFFF"/>
        </w:rPr>
        <w:t xml:space="preserve"> со мной пойдёшь? </w:t>
      </w:r>
      <w:r w:rsidRPr="007E3696">
        <w:rPr>
          <w:b w:val="0"/>
          <w:i/>
          <w:iCs/>
          <w:szCs w:val="23"/>
          <w:shd w:val="clear" w:color="auto" w:fill="FFFFFF"/>
        </w:rPr>
        <w:t>(Смех в зале)</w:t>
      </w:r>
      <w:r w:rsidR="0026008F">
        <w:rPr>
          <w:b w:val="0"/>
          <w:i/>
          <w:iCs/>
          <w:szCs w:val="23"/>
          <w:shd w:val="clear" w:color="auto" w:fill="FFFFFF"/>
        </w:rPr>
        <w:t>.</w:t>
      </w:r>
      <w:r w:rsidR="0026008F">
        <w:rPr>
          <w:b w:val="0"/>
          <w:szCs w:val="23"/>
          <w:shd w:val="clear" w:color="auto" w:fill="FFFFFF"/>
        </w:rPr>
        <w:t xml:space="preserve"> Я не шучу!</w:t>
      </w:r>
      <w:r w:rsidRPr="007E3696">
        <w:rPr>
          <w:b w:val="0"/>
          <w:szCs w:val="23"/>
          <w:shd w:val="clear" w:color="auto" w:fill="FFFFFF"/>
        </w:rPr>
        <w:t xml:space="preserve"> Сто</w:t>
      </w:r>
      <w:r w:rsidR="0026008F">
        <w:rPr>
          <w:b w:val="0"/>
          <w:szCs w:val="23"/>
          <w:shd w:val="clear" w:color="auto" w:fill="FFFFFF"/>
        </w:rPr>
        <w:t>ял, вначале одна сказала другой.</w:t>
      </w:r>
      <w:r w:rsidRPr="007E3696">
        <w:rPr>
          <w:b w:val="0"/>
          <w:szCs w:val="23"/>
          <w:shd w:val="clear" w:color="auto" w:fill="FFFFFF"/>
        </w:rPr>
        <w:t xml:space="preserve"> </w:t>
      </w:r>
      <w:r w:rsidR="0026008F">
        <w:rPr>
          <w:b w:val="0"/>
          <w:szCs w:val="23"/>
          <w:shd w:val="clear" w:color="auto" w:fill="FFFFFF"/>
        </w:rPr>
        <w:t>А потом другая: «</w:t>
      </w:r>
      <w:r w:rsidRPr="007E3696">
        <w:rPr>
          <w:b w:val="0"/>
          <w:szCs w:val="23"/>
          <w:shd w:val="clear" w:color="auto" w:fill="FFFFFF"/>
        </w:rPr>
        <w:t>Ты в церкв</w:t>
      </w:r>
      <w:r w:rsidRPr="0026008F">
        <w:rPr>
          <w:b w:val="0"/>
          <w:i/>
          <w:szCs w:val="23"/>
          <w:shd w:val="clear" w:color="auto" w:fill="FFFFFF"/>
        </w:rPr>
        <w:t>у</w:t>
      </w:r>
      <w:r w:rsidRPr="007E3696">
        <w:rPr>
          <w:b w:val="0"/>
          <w:szCs w:val="23"/>
          <w:shd w:val="clear" w:color="auto" w:fill="FFFFFF"/>
        </w:rPr>
        <w:t xml:space="preserve"> со мной пойдёшь?</w:t>
      </w:r>
      <w:r w:rsidR="0026008F">
        <w:rPr>
          <w:b w:val="0"/>
          <w:szCs w:val="23"/>
          <w:shd w:val="clear" w:color="auto" w:fill="FFFFFF"/>
        </w:rPr>
        <w:t xml:space="preserve">» </w:t>
      </w:r>
      <w:r w:rsidRPr="007E3696">
        <w:rPr>
          <w:b w:val="0"/>
          <w:szCs w:val="23"/>
          <w:shd w:val="clear" w:color="auto" w:fill="FFFFFF"/>
        </w:rPr>
        <w:t>Она говорит:</w:t>
      </w:r>
      <w:r w:rsidRPr="007E3696">
        <w:rPr>
          <w:b w:val="0"/>
          <w:szCs w:val="23"/>
        </w:rPr>
        <w:t xml:space="preserve"> </w:t>
      </w:r>
      <w:r w:rsidR="0026008F">
        <w:rPr>
          <w:b w:val="0"/>
          <w:szCs w:val="23"/>
          <w:shd w:val="clear" w:color="auto" w:fill="FFFFFF"/>
        </w:rPr>
        <w:t>«</w:t>
      </w:r>
      <w:r w:rsidRPr="007E3696">
        <w:rPr>
          <w:b w:val="0"/>
          <w:szCs w:val="23"/>
          <w:shd w:val="clear" w:color="auto" w:fill="FFFFFF"/>
        </w:rPr>
        <w:t>Там так хорошо в любви, пойду</w:t>
      </w:r>
      <w:r w:rsidR="0026008F">
        <w:rPr>
          <w:b w:val="0"/>
          <w:szCs w:val="23"/>
          <w:shd w:val="clear" w:color="auto" w:fill="FFFFFF"/>
        </w:rPr>
        <w:t>»</w:t>
      </w:r>
      <w:r w:rsidRPr="007E3696">
        <w:rPr>
          <w:b w:val="0"/>
          <w:szCs w:val="23"/>
          <w:shd w:val="clear" w:color="auto" w:fill="FFFFFF"/>
        </w:rPr>
        <w:t>.</w:t>
      </w:r>
    </w:p>
    <w:p w:rsidR="00BB1733" w:rsidRDefault="00BB1733" w:rsidP="007E3696">
      <w:pPr>
        <w:tabs>
          <w:tab w:val="left" w:pos="6548"/>
        </w:tabs>
        <w:suppressAutoHyphens/>
        <w:contextualSpacing/>
        <w:mirrorIndents/>
        <w:rPr>
          <w:b w:val="0"/>
          <w:szCs w:val="23"/>
          <w:shd w:val="clear" w:color="auto" w:fill="FFFFFF"/>
        </w:rPr>
      </w:pPr>
      <w:r w:rsidRPr="007E3696">
        <w:rPr>
          <w:b w:val="0"/>
          <w:szCs w:val="23"/>
          <w:shd w:val="clear" w:color="auto" w:fill="FFFFFF"/>
        </w:rPr>
        <w:t>Я соглас</w:t>
      </w:r>
      <w:r w:rsidR="0026008F">
        <w:rPr>
          <w:b w:val="0"/>
          <w:szCs w:val="23"/>
          <w:shd w:val="clear" w:color="auto" w:fill="FFFFFF"/>
        </w:rPr>
        <w:t>ен, что хорошо, иди. Но это не С</w:t>
      </w:r>
      <w:r w:rsidRPr="007E3696">
        <w:rPr>
          <w:b w:val="0"/>
          <w:szCs w:val="23"/>
          <w:shd w:val="clear" w:color="auto" w:fill="FFFFFF"/>
        </w:rPr>
        <w:t>лужение, это использование ради себя хорошей ресурсов Отца, святых, там Христа, то есть рост махрового эгоизма. Не ты служишь, а тебе служат церковь и святые. Рост махрового эгоизма. И на уровне несчастной, старой жизни согласен, там всеми покинутой, да, поддержать, настроить надо. И то, ты одинок только потому, что не нашёл контакта с Отцом. И</w:t>
      </w:r>
      <w:r w:rsidR="0026008F">
        <w:rPr>
          <w:b w:val="0"/>
          <w:szCs w:val="23"/>
          <w:shd w:val="clear" w:color="auto" w:fill="FFFFFF"/>
        </w:rPr>
        <w:t xml:space="preserve"> и</w:t>
      </w:r>
      <w:r w:rsidRPr="007E3696">
        <w:rPr>
          <w:b w:val="0"/>
          <w:szCs w:val="23"/>
          <w:shd w:val="clear" w:color="auto" w:fill="FFFFFF"/>
        </w:rPr>
        <w:t xml:space="preserve">ногда за это </w:t>
      </w:r>
      <w:r w:rsidRPr="0026008F">
        <w:rPr>
          <w:b w:val="0"/>
          <w:spacing w:val="20"/>
          <w:szCs w:val="23"/>
          <w:shd w:val="clear" w:color="auto" w:fill="FFFFFF"/>
        </w:rPr>
        <w:t>можно</w:t>
      </w:r>
      <w:r w:rsidRPr="007E3696">
        <w:rPr>
          <w:b w:val="0"/>
          <w:szCs w:val="23"/>
          <w:shd w:val="clear" w:color="auto" w:fill="FFFFFF"/>
        </w:rPr>
        <w:t xml:space="preserve"> поддержать, а иногда за это стоит </w:t>
      </w:r>
      <w:r w:rsidRPr="0026008F">
        <w:rPr>
          <w:b w:val="0"/>
          <w:spacing w:val="20"/>
          <w:szCs w:val="23"/>
          <w:shd w:val="clear" w:color="auto" w:fill="FFFFFF"/>
        </w:rPr>
        <w:t>наказать</w:t>
      </w:r>
      <w:r w:rsidR="0026008F">
        <w:rPr>
          <w:b w:val="0"/>
          <w:szCs w:val="23"/>
          <w:shd w:val="clear" w:color="auto" w:fill="FFFFFF"/>
        </w:rPr>
        <w:t xml:space="preserve"> в настоящем С</w:t>
      </w:r>
      <w:r w:rsidRPr="007E3696">
        <w:rPr>
          <w:b w:val="0"/>
          <w:szCs w:val="23"/>
          <w:shd w:val="clear" w:color="auto" w:fill="FFFFFF"/>
        </w:rPr>
        <w:t>лужении</w:t>
      </w:r>
      <w:r w:rsidR="0026008F">
        <w:rPr>
          <w:b w:val="0"/>
          <w:szCs w:val="23"/>
          <w:shd w:val="clear" w:color="auto" w:fill="FFFFFF"/>
        </w:rPr>
        <w:t>,</w:t>
      </w:r>
      <w:r w:rsidRPr="007E3696">
        <w:rPr>
          <w:b w:val="0"/>
          <w:szCs w:val="23"/>
          <w:shd w:val="clear" w:color="auto" w:fill="FFFFFF"/>
        </w:rPr>
        <w:t xml:space="preserve"> </w:t>
      </w:r>
      <w:r w:rsidR="0026008F">
        <w:rPr>
          <w:b w:val="0"/>
          <w:szCs w:val="23"/>
          <w:shd w:val="clear" w:color="auto" w:fill="FFFFFF"/>
        </w:rPr>
        <w:t>в Воле Отца и отправить к Отцу.</w:t>
      </w:r>
      <w:r w:rsidRPr="007E3696">
        <w:rPr>
          <w:b w:val="0"/>
          <w:szCs w:val="23"/>
          <w:shd w:val="clear" w:color="auto" w:fill="FFFFFF"/>
        </w:rPr>
        <w:t xml:space="preserve"> </w:t>
      </w:r>
      <w:r w:rsidR="0026008F" w:rsidRPr="007E3696">
        <w:rPr>
          <w:b w:val="0"/>
          <w:szCs w:val="23"/>
          <w:shd w:val="clear" w:color="auto" w:fill="FFFFFF"/>
        </w:rPr>
        <w:t>Н</w:t>
      </w:r>
      <w:r w:rsidRPr="007E3696">
        <w:rPr>
          <w:b w:val="0"/>
          <w:szCs w:val="23"/>
          <w:shd w:val="clear" w:color="auto" w:fill="FFFFFF"/>
        </w:rPr>
        <w:t>у там</w:t>
      </w:r>
      <w:r w:rsidR="008314B9">
        <w:rPr>
          <w:b w:val="0"/>
          <w:szCs w:val="23"/>
          <w:shd w:val="clear" w:color="auto" w:fill="FFFFFF"/>
        </w:rPr>
        <w:t>,</w:t>
      </w:r>
      <w:r w:rsidRPr="007E3696">
        <w:rPr>
          <w:b w:val="0"/>
          <w:szCs w:val="23"/>
          <w:shd w:val="clear" w:color="auto" w:fill="FFFFFF"/>
        </w:rPr>
        <w:t xml:space="preserve"> разные меха</w:t>
      </w:r>
      <w:r w:rsidR="008314B9">
        <w:rPr>
          <w:b w:val="0"/>
          <w:szCs w:val="23"/>
          <w:shd w:val="clear" w:color="auto" w:fill="FFFFFF"/>
        </w:rPr>
        <w:t>низмы есть, и</w:t>
      </w:r>
      <w:r w:rsidR="0026008F">
        <w:rPr>
          <w:b w:val="0"/>
          <w:szCs w:val="23"/>
          <w:shd w:val="clear" w:color="auto" w:fill="FFFFFF"/>
        </w:rPr>
        <w:t>ногда многолетние.</w:t>
      </w:r>
    </w:p>
    <w:p w:rsidR="006B0241" w:rsidRDefault="006B0241" w:rsidP="007E3696">
      <w:pPr>
        <w:tabs>
          <w:tab w:val="left" w:pos="6548"/>
        </w:tabs>
        <w:suppressAutoHyphens/>
        <w:contextualSpacing/>
        <w:mirrorIndents/>
        <w:rPr>
          <w:b w:val="0"/>
          <w:szCs w:val="23"/>
          <w:shd w:val="clear" w:color="auto" w:fill="FFFFFF"/>
        </w:rPr>
      </w:pPr>
    </w:p>
    <w:p w:rsidR="006B0241" w:rsidRDefault="006B0241" w:rsidP="006A2B71">
      <w:pPr>
        <w:pStyle w:val="2"/>
      </w:pPr>
      <w:bookmarkStart w:id="69" w:name="_Toc353309851"/>
      <w:r>
        <w:t>Око Служения – синтез Любви и Воли</w:t>
      </w:r>
      <w:bookmarkEnd w:id="69"/>
    </w:p>
    <w:p w:rsidR="006B0241" w:rsidRPr="007E3696" w:rsidRDefault="006B0241" w:rsidP="007E3696">
      <w:pPr>
        <w:tabs>
          <w:tab w:val="left" w:pos="6548"/>
        </w:tabs>
        <w:suppressAutoHyphens/>
        <w:contextualSpacing/>
        <w:mirrorIndents/>
        <w:rPr>
          <w:b w:val="0"/>
          <w:szCs w:val="23"/>
          <w:shd w:val="clear" w:color="auto" w:fill="FFFFFF"/>
        </w:rPr>
      </w:pPr>
    </w:p>
    <w:p w:rsidR="00BB1733" w:rsidRPr="007E3696" w:rsidRDefault="0026008F" w:rsidP="007E3696">
      <w:pPr>
        <w:tabs>
          <w:tab w:val="left" w:pos="6548"/>
        </w:tabs>
        <w:suppressAutoHyphens/>
        <w:contextualSpacing/>
        <w:mirrorIndents/>
        <w:rPr>
          <w:b w:val="0"/>
          <w:szCs w:val="23"/>
          <w:shd w:val="clear" w:color="auto" w:fill="FFFFFF"/>
        </w:rPr>
      </w:pPr>
      <w:r>
        <w:rPr>
          <w:b w:val="0"/>
          <w:szCs w:val="23"/>
          <w:shd w:val="clear" w:color="auto" w:fill="FFFFFF"/>
        </w:rPr>
        <w:t>Вот это всё С</w:t>
      </w:r>
      <w:r w:rsidR="008314B9">
        <w:rPr>
          <w:b w:val="0"/>
          <w:szCs w:val="23"/>
          <w:shd w:val="clear" w:color="auto" w:fill="FFFFFF"/>
        </w:rPr>
        <w:t>лужение.</w:t>
      </w:r>
      <w:r w:rsidR="00BB1733" w:rsidRPr="007E3696">
        <w:rPr>
          <w:b w:val="0"/>
          <w:szCs w:val="23"/>
          <w:shd w:val="clear" w:color="auto" w:fill="FFFFFF"/>
        </w:rPr>
        <w:t xml:space="preserve"> </w:t>
      </w:r>
      <w:r w:rsidR="008314B9" w:rsidRPr="007E3696">
        <w:rPr>
          <w:b w:val="0"/>
          <w:szCs w:val="23"/>
          <w:shd w:val="clear" w:color="auto" w:fill="FFFFFF"/>
        </w:rPr>
        <w:t>В</w:t>
      </w:r>
      <w:r w:rsidR="00BB1733" w:rsidRPr="007E3696">
        <w:rPr>
          <w:b w:val="0"/>
          <w:szCs w:val="23"/>
          <w:shd w:val="clear" w:color="auto" w:fill="FFFFFF"/>
        </w:rPr>
        <w:t>сё это входит в Око. Вот всё это оно у вас сона</w:t>
      </w:r>
      <w:r w:rsidR="008314B9">
        <w:rPr>
          <w:b w:val="0"/>
          <w:szCs w:val="23"/>
          <w:shd w:val="clear" w:color="auto" w:fill="FFFFFF"/>
        </w:rPr>
        <w:t>страивает насколько вы можете.</w:t>
      </w:r>
      <w:r>
        <w:rPr>
          <w:b w:val="0"/>
          <w:szCs w:val="23"/>
          <w:shd w:val="clear" w:color="auto" w:fill="FFFFFF"/>
        </w:rPr>
        <w:t xml:space="preserve"> </w:t>
      </w:r>
      <w:r w:rsidR="008314B9" w:rsidRPr="007E3696">
        <w:rPr>
          <w:b w:val="0"/>
          <w:szCs w:val="23"/>
          <w:shd w:val="clear" w:color="auto" w:fill="FFFFFF"/>
        </w:rPr>
        <w:t>Я</w:t>
      </w:r>
      <w:r w:rsidR="00BB1733" w:rsidRPr="007E3696">
        <w:rPr>
          <w:b w:val="0"/>
          <w:szCs w:val="23"/>
          <w:shd w:val="clear" w:color="auto" w:fill="FFFFFF"/>
        </w:rPr>
        <w:t xml:space="preserve"> показал разные варианты, но всё не покажешь тут. Знаете такое, у Изначальной Дочери </w:t>
      </w:r>
      <w:r w:rsidR="00BB1733" w:rsidRPr="008314B9">
        <w:rPr>
          <w:b w:val="0"/>
          <w:spacing w:val="20"/>
          <w:szCs w:val="23"/>
          <w:shd w:val="clear" w:color="auto" w:fill="FFFFFF"/>
        </w:rPr>
        <w:t>всё</w:t>
      </w:r>
      <w:r w:rsidR="00BB1733" w:rsidRPr="007E3696">
        <w:rPr>
          <w:b w:val="0"/>
          <w:szCs w:val="23"/>
          <w:shd w:val="clear" w:color="auto" w:fill="FFFFFF"/>
        </w:rPr>
        <w:t>, что только может быть</w:t>
      </w:r>
      <w:r w:rsidR="008314B9">
        <w:rPr>
          <w:b w:val="0"/>
          <w:szCs w:val="23"/>
          <w:shd w:val="clear" w:color="auto" w:fill="FFFFFF"/>
        </w:rPr>
        <w:t>,</w:t>
      </w:r>
      <w:r w:rsidR="00BB1733" w:rsidRPr="007E3696">
        <w:rPr>
          <w:b w:val="0"/>
          <w:szCs w:val="23"/>
          <w:shd w:val="clear" w:color="auto" w:fill="FFFFFF"/>
        </w:rPr>
        <w:t xml:space="preserve"> в Око </w:t>
      </w:r>
      <w:r w:rsidR="00BB1733" w:rsidRPr="008314B9">
        <w:rPr>
          <w:b w:val="0"/>
          <w:spacing w:val="20"/>
          <w:szCs w:val="23"/>
          <w:shd w:val="clear" w:color="auto" w:fill="FFFFFF"/>
        </w:rPr>
        <w:t>любые</w:t>
      </w:r>
      <w:r w:rsidR="00BB1733" w:rsidRPr="007E3696">
        <w:rPr>
          <w:b w:val="0"/>
          <w:szCs w:val="23"/>
          <w:shd w:val="clear" w:color="auto" w:fill="FFFFFF"/>
        </w:rPr>
        <w:t xml:space="preserve"> варианты, но </w:t>
      </w:r>
      <w:r w:rsidR="00BB1733" w:rsidRPr="008314B9">
        <w:rPr>
          <w:b w:val="0"/>
          <w:spacing w:val="20"/>
          <w:szCs w:val="23"/>
          <w:shd w:val="clear" w:color="auto" w:fill="FFFFFF"/>
        </w:rPr>
        <w:t>уметь служить в сонастройке</w:t>
      </w:r>
      <w:r w:rsidR="00BB1733" w:rsidRPr="007E3696">
        <w:rPr>
          <w:b w:val="0"/>
          <w:szCs w:val="23"/>
          <w:shd w:val="clear" w:color="auto" w:fill="FFFFFF"/>
        </w:rPr>
        <w:t xml:space="preserve"> с Отцом, в</w:t>
      </w:r>
      <w:r w:rsidR="008314B9">
        <w:rPr>
          <w:b w:val="0"/>
          <w:szCs w:val="23"/>
          <w:shd w:val="clear" w:color="auto" w:fill="FFFFFF"/>
        </w:rPr>
        <w:t xml:space="preserve">от сейчас с Дочерью и Владыкой </w:t>
      </w:r>
      <w:r w:rsidR="00BB1733" w:rsidRPr="007E3696">
        <w:rPr>
          <w:b w:val="0"/>
          <w:szCs w:val="23"/>
          <w:shd w:val="clear" w:color="auto" w:fill="FFFFFF"/>
        </w:rPr>
        <w:t>нам</w:t>
      </w:r>
      <w:r w:rsidR="008314B9">
        <w:rPr>
          <w:b w:val="0"/>
          <w:szCs w:val="23"/>
          <w:shd w:val="clear" w:color="auto" w:fill="FFFFFF"/>
        </w:rPr>
        <w:t xml:space="preserve"> надо и развивать, у кого есть (у</w:t>
      </w:r>
      <w:r w:rsidR="00BB1733" w:rsidRPr="007E3696">
        <w:rPr>
          <w:b w:val="0"/>
          <w:szCs w:val="23"/>
          <w:shd w:val="clear" w:color="auto" w:fill="FFFFFF"/>
        </w:rPr>
        <w:t xml:space="preserve"> вас есть,</w:t>
      </w:r>
      <w:r w:rsidR="008314B9">
        <w:rPr>
          <w:b w:val="0"/>
          <w:szCs w:val="23"/>
          <w:shd w:val="clear" w:color="auto" w:fill="FFFFFF"/>
        </w:rPr>
        <w:t xml:space="preserve"> иначе бы Око Служения не вышло, п</w:t>
      </w:r>
      <w:r w:rsidR="00BB1733" w:rsidRPr="007E3696">
        <w:rPr>
          <w:b w:val="0"/>
          <w:szCs w:val="23"/>
          <w:shd w:val="clear" w:color="auto" w:fill="FFFFFF"/>
        </w:rPr>
        <w:t>оэт</w:t>
      </w:r>
      <w:r w:rsidR="008314B9">
        <w:rPr>
          <w:b w:val="0"/>
          <w:szCs w:val="23"/>
          <w:shd w:val="clear" w:color="auto" w:fill="FFFFFF"/>
        </w:rPr>
        <w:t>ому какое-то, что</w:t>
      </w:r>
      <w:r w:rsidR="008314B9">
        <w:rPr>
          <w:b w:val="0"/>
          <w:szCs w:val="23"/>
          <w:shd w:val="clear" w:color="auto" w:fill="FFFFFF"/>
        </w:rPr>
        <w:noBreakHyphen/>
      </w:r>
      <w:r w:rsidR="00BB1733" w:rsidRPr="007E3696">
        <w:rPr>
          <w:b w:val="0"/>
          <w:szCs w:val="23"/>
          <w:shd w:val="clear" w:color="auto" w:fill="FFFFFF"/>
        </w:rPr>
        <w:t xml:space="preserve">то, </w:t>
      </w:r>
      <w:r w:rsidR="008314B9">
        <w:rPr>
          <w:b w:val="0"/>
          <w:szCs w:val="23"/>
          <w:shd w:val="clear" w:color="auto" w:fill="FFFFFF"/>
        </w:rPr>
        <w:t>(какое-то по отношению к Око)</w:t>
      </w:r>
      <w:r w:rsidR="00BB1733" w:rsidRPr="007E3696">
        <w:rPr>
          <w:b w:val="0"/>
          <w:szCs w:val="23"/>
          <w:shd w:val="clear" w:color="auto" w:fill="FFFFFF"/>
        </w:rPr>
        <w:t xml:space="preserve"> мы наработали</w:t>
      </w:r>
      <w:r w:rsidR="008314B9">
        <w:rPr>
          <w:b w:val="0"/>
          <w:szCs w:val="23"/>
          <w:shd w:val="clear" w:color="auto" w:fill="FFFFFF"/>
        </w:rPr>
        <w:t>),</w:t>
      </w:r>
      <w:r w:rsidR="00BB1733" w:rsidRPr="007E3696">
        <w:rPr>
          <w:b w:val="0"/>
          <w:szCs w:val="23"/>
          <w:shd w:val="clear" w:color="auto" w:fill="FFFFFF"/>
        </w:rPr>
        <w:t xml:space="preserve"> и учиться с нуля, если у вас</w:t>
      </w:r>
      <w:r w:rsidR="008314B9">
        <w:rPr>
          <w:b w:val="0"/>
          <w:szCs w:val="23"/>
          <w:shd w:val="clear" w:color="auto" w:fill="FFFFFF"/>
        </w:rPr>
        <w:t xml:space="preserve"> нет. Здесь есть те, у кого нет, н</w:t>
      </w:r>
      <w:r w:rsidR="00BB1733" w:rsidRPr="007E3696">
        <w:rPr>
          <w:b w:val="0"/>
          <w:szCs w:val="23"/>
          <w:shd w:val="clear" w:color="auto" w:fill="FFFFFF"/>
        </w:rPr>
        <w:t>е плохо, не хорошо, ещё не научились служить. Только не надо тянуть на себя сраз</w:t>
      </w:r>
      <w:r w:rsidR="008314B9">
        <w:rPr>
          <w:b w:val="0"/>
          <w:szCs w:val="23"/>
          <w:shd w:val="clear" w:color="auto" w:fill="FFFFFF"/>
        </w:rPr>
        <w:t>у, что это именно меня касается.</w:t>
      </w:r>
      <w:r w:rsidR="00BB1733" w:rsidRPr="007E3696">
        <w:rPr>
          <w:b w:val="0"/>
          <w:szCs w:val="23"/>
          <w:shd w:val="clear" w:color="auto" w:fill="FFFFFF"/>
        </w:rPr>
        <w:t xml:space="preserve"> </w:t>
      </w:r>
      <w:r w:rsidR="008314B9" w:rsidRPr="007E3696">
        <w:rPr>
          <w:b w:val="0"/>
          <w:szCs w:val="23"/>
          <w:shd w:val="clear" w:color="auto" w:fill="FFFFFF"/>
        </w:rPr>
        <w:t>Н</w:t>
      </w:r>
      <w:r w:rsidR="00BB1733" w:rsidRPr="007E3696">
        <w:rPr>
          <w:b w:val="0"/>
          <w:szCs w:val="23"/>
          <w:shd w:val="clear" w:color="auto" w:fill="FFFFFF"/>
        </w:rPr>
        <w:t>е факт! Не факт! Вспомните биографию служения в ведении</w:t>
      </w:r>
      <w:r w:rsidR="008314B9">
        <w:rPr>
          <w:b w:val="0"/>
          <w:szCs w:val="23"/>
          <w:shd w:val="clear" w:color="auto" w:fill="FFFFFF"/>
        </w:rPr>
        <w:t>,</w:t>
      </w:r>
      <w:r w:rsidR="00BB1733" w:rsidRPr="007E3696">
        <w:rPr>
          <w:b w:val="0"/>
          <w:szCs w:val="23"/>
          <w:shd w:val="clear" w:color="auto" w:fill="FFFFFF"/>
        </w:rPr>
        <w:t xml:space="preserve"> и будет не факт. В общем, </w:t>
      </w:r>
      <w:r w:rsidR="008314B9">
        <w:rPr>
          <w:b w:val="0"/>
          <w:szCs w:val="23"/>
          <w:shd w:val="clear" w:color="auto" w:fill="FFFFFF"/>
        </w:rPr>
        <w:t>чем меньше эгоизма, тем больше С</w:t>
      </w:r>
      <w:r w:rsidR="00BB1733" w:rsidRPr="007E3696">
        <w:rPr>
          <w:b w:val="0"/>
          <w:szCs w:val="23"/>
          <w:shd w:val="clear" w:color="auto" w:fill="FFFFFF"/>
        </w:rPr>
        <w:t>луже</w:t>
      </w:r>
      <w:r w:rsidR="008314B9">
        <w:rPr>
          <w:b w:val="0"/>
          <w:szCs w:val="23"/>
          <w:shd w:val="clear" w:color="auto" w:fill="FFFFFF"/>
        </w:rPr>
        <w:t>ния не внешнего, а внутреннего.</w:t>
      </w:r>
    </w:p>
    <w:p w:rsidR="008314B9" w:rsidRDefault="008314B9" w:rsidP="007E3696">
      <w:pPr>
        <w:tabs>
          <w:tab w:val="left" w:pos="6548"/>
        </w:tabs>
        <w:suppressAutoHyphens/>
        <w:contextualSpacing/>
        <w:mirrorIndents/>
        <w:rPr>
          <w:b w:val="0"/>
          <w:szCs w:val="23"/>
          <w:shd w:val="clear" w:color="auto" w:fill="FFFFFF"/>
        </w:rPr>
      </w:pPr>
      <w:r>
        <w:rPr>
          <w:b w:val="0"/>
          <w:szCs w:val="23"/>
          <w:shd w:val="clear" w:color="auto" w:fill="FFFFFF"/>
        </w:rPr>
        <w:t>И самое главное, С</w:t>
      </w:r>
      <w:r w:rsidR="00BB1733" w:rsidRPr="007E3696">
        <w:rPr>
          <w:b w:val="0"/>
          <w:szCs w:val="23"/>
          <w:shd w:val="clear" w:color="auto" w:fill="FFFFFF"/>
        </w:rPr>
        <w:t xml:space="preserve">лужение проверяется не внешним, когда ты внешне всё правильно делаешь, ходишь, огненно горишь такая </w:t>
      </w:r>
      <w:r>
        <w:rPr>
          <w:b w:val="0"/>
          <w:szCs w:val="23"/>
          <w:shd w:val="clear" w:color="auto" w:fill="FFFFFF"/>
        </w:rPr>
        <w:t>«</w:t>
      </w:r>
      <w:r w:rsidR="00BB1733" w:rsidRPr="007E3696">
        <w:rPr>
          <w:b w:val="0"/>
          <w:szCs w:val="23"/>
          <w:shd w:val="clear" w:color="auto" w:fill="FFFFFF"/>
        </w:rPr>
        <w:t>цыпочка</w:t>
      </w:r>
      <w:r>
        <w:rPr>
          <w:b w:val="0"/>
          <w:szCs w:val="23"/>
          <w:shd w:val="clear" w:color="auto" w:fill="FFFFFF"/>
        </w:rPr>
        <w:t>»</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лапочка</w:t>
      </w:r>
      <w:r>
        <w:rPr>
          <w:b w:val="0"/>
          <w:szCs w:val="23"/>
          <w:shd w:val="clear" w:color="auto" w:fill="FFFFFF"/>
        </w:rPr>
        <w:t>»</w:t>
      </w:r>
      <w:r w:rsidR="00BB1733" w:rsidRPr="007E3696">
        <w:rPr>
          <w:b w:val="0"/>
          <w:szCs w:val="23"/>
          <w:shd w:val="clear" w:color="auto" w:fill="FFFFFF"/>
        </w:rPr>
        <w:t>, ах! А внутри дульки у</w:t>
      </w:r>
      <w:r>
        <w:rPr>
          <w:b w:val="0"/>
          <w:szCs w:val="23"/>
          <w:shd w:val="clear" w:color="auto" w:fill="FFFFFF"/>
        </w:rPr>
        <w:t xml:space="preserve"> тебя сидят. Ты их задавливаешь и</w:t>
      </w:r>
      <w:r w:rsidR="00BB1733" w:rsidRPr="007E3696">
        <w:rPr>
          <w:b w:val="0"/>
          <w:szCs w:val="23"/>
          <w:shd w:val="clear" w:color="auto" w:fill="FFFFFF"/>
        </w:rPr>
        <w:t xml:space="preserve"> говоришь: «Да нет, </w:t>
      </w:r>
      <w:r>
        <w:rPr>
          <w:b w:val="0"/>
          <w:szCs w:val="23"/>
          <w:shd w:val="clear" w:color="auto" w:fill="FFFFFF"/>
        </w:rPr>
        <w:t xml:space="preserve">всё, </w:t>
      </w:r>
      <w:r w:rsidR="00BB1733" w:rsidRPr="007E3696">
        <w:rPr>
          <w:b w:val="0"/>
          <w:szCs w:val="23"/>
          <w:shd w:val="clear" w:color="auto" w:fill="FFFFFF"/>
        </w:rPr>
        <w:t>я служу, мне надо, всё», но дульки остаются. Око видит не то, что ты внеш</w:t>
      </w:r>
      <w:r>
        <w:rPr>
          <w:b w:val="0"/>
          <w:szCs w:val="23"/>
          <w:shd w:val="clear" w:color="auto" w:fill="FFFFFF"/>
        </w:rPr>
        <w:t>не горишь, а внутренние дульки.</w:t>
      </w:r>
    </w:p>
    <w:p w:rsidR="008314B9" w:rsidRDefault="008314B9" w:rsidP="008314B9">
      <w:pPr>
        <w:tabs>
          <w:tab w:val="left" w:pos="6548"/>
        </w:tabs>
        <w:suppressAutoHyphens/>
        <w:contextualSpacing/>
        <w:mirrorIndents/>
        <w:rPr>
          <w:b w:val="0"/>
          <w:szCs w:val="23"/>
          <w:shd w:val="clear" w:color="auto" w:fill="FFFFFF"/>
        </w:rPr>
      </w:pPr>
      <w:r>
        <w:rPr>
          <w:b w:val="0"/>
          <w:szCs w:val="23"/>
          <w:shd w:val="clear" w:color="auto" w:fill="FFFFFF"/>
        </w:rPr>
        <w:t xml:space="preserve">И говорит: </w:t>
      </w:r>
      <w:r w:rsidR="00BB1733" w:rsidRPr="007E3696">
        <w:rPr>
          <w:b w:val="0"/>
          <w:szCs w:val="23"/>
          <w:shd w:val="clear" w:color="auto" w:fill="FFFFFF"/>
        </w:rPr>
        <w:t xml:space="preserve">«Ах, ты ж гадость дулевая!» </w:t>
      </w:r>
      <w:r w:rsidR="00BB1733" w:rsidRPr="007E3696">
        <w:rPr>
          <w:b w:val="0"/>
          <w:i/>
          <w:iCs/>
          <w:szCs w:val="23"/>
          <w:shd w:val="clear" w:color="auto" w:fill="FFFFFF"/>
        </w:rPr>
        <w:t>(Смех в зале).</w:t>
      </w:r>
    </w:p>
    <w:p w:rsidR="00BB1733" w:rsidRPr="007E3696" w:rsidRDefault="00BB1733" w:rsidP="008314B9">
      <w:pPr>
        <w:tabs>
          <w:tab w:val="left" w:pos="6548"/>
        </w:tabs>
        <w:suppressAutoHyphens/>
        <w:contextualSpacing/>
        <w:mirrorIndents/>
        <w:rPr>
          <w:b w:val="0"/>
          <w:szCs w:val="23"/>
          <w:shd w:val="clear" w:color="auto" w:fill="FFFFFF"/>
        </w:rPr>
      </w:pPr>
      <w:r w:rsidRPr="007E3696">
        <w:rPr>
          <w:b w:val="0"/>
          <w:szCs w:val="23"/>
          <w:shd w:val="clear" w:color="auto" w:fill="FFFFFF"/>
        </w:rPr>
        <w:t xml:space="preserve">Ты говоришь: </w:t>
      </w:r>
      <w:r w:rsidR="008314B9">
        <w:rPr>
          <w:b w:val="0"/>
          <w:szCs w:val="23"/>
          <w:shd w:val="clear" w:color="auto" w:fill="FFFFFF"/>
        </w:rPr>
        <w:t>«</w:t>
      </w:r>
      <w:r w:rsidRPr="007E3696">
        <w:rPr>
          <w:b w:val="0"/>
          <w:szCs w:val="23"/>
          <w:shd w:val="clear" w:color="auto" w:fill="FFFFFF"/>
        </w:rPr>
        <w:t xml:space="preserve">Да </w:t>
      </w:r>
      <w:r w:rsidR="008314B9">
        <w:rPr>
          <w:b w:val="0"/>
          <w:szCs w:val="23"/>
          <w:shd w:val="clear" w:color="auto" w:fill="FFFFFF"/>
        </w:rPr>
        <w:t>за что?! Я вся в огне! Да я весь в огне! Д</w:t>
      </w:r>
      <w:r w:rsidRPr="007E3696">
        <w:rPr>
          <w:b w:val="0"/>
          <w:szCs w:val="23"/>
          <w:shd w:val="clear" w:color="auto" w:fill="FFFFFF"/>
        </w:rPr>
        <w:t>а я так служу</w:t>
      </w:r>
      <w:r w:rsidR="008314B9">
        <w:rPr>
          <w:b w:val="0"/>
          <w:szCs w:val="23"/>
          <w:shd w:val="clear" w:color="auto" w:fill="FFFFFF"/>
        </w:rPr>
        <w:t>!»</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w:t>
      </w:r>
      <w:r w:rsidRPr="007E3696">
        <w:rPr>
          <w:b w:val="0"/>
          <w:szCs w:val="23"/>
          <w:shd w:val="clear" w:color="auto" w:fill="FFFFFF"/>
        </w:rPr>
        <w:t xml:space="preserve"> Сволочь ты поганая!</w:t>
      </w:r>
    </w:p>
    <w:p w:rsidR="00BB1733" w:rsidRPr="007E3696" w:rsidRDefault="00BB1733" w:rsidP="007E3696">
      <w:pPr>
        <w:tabs>
          <w:tab w:val="left" w:pos="6548"/>
        </w:tabs>
        <w:suppressAutoHyphens/>
        <w:contextualSpacing/>
        <w:mirrorIndents/>
        <w:rPr>
          <w:b w:val="0"/>
          <w:szCs w:val="23"/>
        </w:rPr>
      </w:pPr>
      <w:r w:rsidRPr="007E3696">
        <w:rPr>
          <w:b w:val="0"/>
          <w:szCs w:val="23"/>
        </w:rPr>
        <w:t xml:space="preserve">– </w:t>
      </w:r>
      <w:r w:rsidRPr="007E3696">
        <w:rPr>
          <w:b w:val="0"/>
          <w:szCs w:val="23"/>
          <w:shd w:val="clear" w:color="auto" w:fill="FFFFFF"/>
        </w:rPr>
        <w:t>Да вы что, я столько для Дома делаю</w:t>
      </w:r>
      <w:r w:rsidR="008314B9">
        <w:rPr>
          <w:b w:val="0"/>
          <w:szCs w:val="23"/>
          <w:shd w:val="clear" w:color="auto" w:fill="FFFFFF"/>
        </w:rPr>
        <w:t>?!</w:t>
      </w:r>
    </w:p>
    <w:p w:rsidR="00BB1733" w:rsidRPr="007E3696" w:rsidRDefault="00BB1733" w:rsidP="007E3696">
      <w:pPr>
        <w:tabs>
          <w:tab w:val="left" w:pos="6548"/>
        </w:tabs>
        <w:suppressAutoHyphens/>
        <w:contextualSpacing/>
        <w:mirrorIndents/>
        <w:rPr>
          <w:b w:val="0"/>
          <w:szCs w:val="23"/>
          <w:shd w:val="clear" w:color="auto" w:fill="FFFFFF"/>
        </w:rPr>
      </w:pPr>
      <w:r w:rsidRPr="007E3696">
        <w:rPr>
          <w:b w:val="0"/>
          <w:szCs w:val="23"/>
        </w:rPr>
        <w:t xml:space="preserve">– </w:t>
      </w:r>
      <w:r w:rsidRPr="007E3696">
        <w:rPr>
          <w:b w:val="0"/>
          <w:szCs w:val="23"/>
          <w:shd w:val="clear" w:color="auto" w:fill="FFFFFF"/>
        </w:rPr>
        <w:t>Паршивица, лучше б в Дом не входила.</w:t>
      </w:r>
    </w:p>
    <w:p w:rsidR="00BB1733" w:rsidRPr="007E3696" w:rsidRDefault="00BB1733" w:rsidP="007E3696">
      <w:pPr>
        <w:tabs>
          <w:tab w:val="left" w:pos="6720"/>
        </w:tabs>
        <w:suppressAutoHyphens/>
        <w:contextualSpacing/>
        <w:mirrorIndents/>
        <w:rPr>
          <w:b w:val="0"/>
          <w:szCs w:val="23"/>
          <w:shd w:val="clear" w:color="auto" w:fill="FFFFFF"/>
        </w:rPr>
      </w:pPr>
      <w:r w:rsidRPr="007E3696">
        <w:rPr>
          <w:b w:val="0"/>
          <w:szCs w:val="23"/>
        </w:rPr>
        <w:t xml:space="preserve">– </w:t>
      </w:r>
      <w:r w:rsidR="008314B9">
        <w:rPr>
          <w:b w:val="0"/>
          <w:szCs w:val="23"/>
          <w:shd w:val="clear" w:color="auto" w:fill="FFFFFF"/>
        </w:rPr>
        <w:t>Та</w:t>
      </w:r>
      <w:r w:rsidRPr="007E3696">
        <w:rPr>
          <w:b w:val="0"/>
          <w:szCs w:val="23"/>
          <w:shd w:val="clear" w:color="auto" w:fill="FFFFFF"/>
        </w:rPr>
        <w:t xml:space="preserve"> как</w:t>
      </w:r>
      <w:r w:rsidR="008314B9">
        <w:rPr>
          <w:b w:val="0"/>
          <w:szCs w:val="23"/>
          <w:shd w:val="clear" w:color="auto" w:fill="FFFFFF"/>
        </w:rPr>
        <w:t xml:space="preserve"> же</w:t>
      </w:r>
      <w:r w:rsidRPr="007E3696">
        <w:rPr>
          <w:b w:val="0"/>
          <w:szCs w:val="23"/>
          <w:shd w:val="clear" w:color="auto" w:fill="FFFFFF"/>
        </w:rPr>
        <w:t>, как, как</w:t>
      </w:r>
      <w:r w:rsidR="008314B9">
        <w:rPr>
          <w:b w:val="0"/>
          <w:szCs w:val="23"/>
          <w:shd w:val="clear" w:color="auto" w:fill="FFFFFF"/>
        </w:rPr>
        <w:t xml:space="preserve"> же?!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Но </w:t>
      </w:r>
      <w:r w:rsidR="008314B9" w:rsidRPr="007E3696">
        <w:rPr>
          <w:b w:val="0"/>
          <w:szCs w:val="23"/>
          <w:shd w:val="clear" w:color="auto" w:fill="FFFFFF"/>
        </w:rPr>
        <w:t xml:space="preserve">человек </w:t>
      </w:r>
      <w:r w:rsidRPr="007E3696">
        <w:rPr>
          <w:b w:val="0"/>
          <w:szCs w:val="23"/>
          <w:shd w:val="clear" w:color="auto" w:fill="FFFFFF"/>
        </w:rPr>
        <w:t>ведь знает, что дульки там: сомнение, неверие ещё какая-то гадость. С одной с</w:t>
      </w:r>
      <w:r w:rsidR="008314B9">
        <w:rPr>
          <w:b w:val="0"/>
          <w:szCs w:val="23"/>
          <w:shd w:val="clear" w:color="auto" w:fill="FFFFFF"/>
        </w:rPr>
        <w:t>тороны хорошо, оно преодолевает.</w:t>
      </w:r>
      <w:r w:rsidRPr="007E3696">
        <w:rPr>
          <w:b w:val="0"/>
          <w:szCs w:val="23"/>
          <w:shd w:val="clear" w:color="auto" w:fill="FFFFFF"/>
        </w:rPr>
        <w:t xml:space="preserve"> </w:t>
      </w:r>
      <w:r w:rsidR="008314B9" w:rsidRPr="007E3696">
        <w:rPr>
          <w:b w:val="0"/>
          <w:szCs w:val="23"/>
          <w:shd w:val="clear" w:color="auto" w:fill="FFFFFF"/>
        </w:rPr>
        <w:t>В</w:t>
      </w:r>
      <w:r w:rsidR="008314B9">
        <w:rPr>
          <w:b w:val="0"/>
          <w:szCs w:val="23"/>
          <w:shd w:val="clear" w:color="auto" w:fill="FFFFFF"/>
        </w:rPr>
        <w:t>от не ходи к Око и преодолевай.</w:t>
      </w:r>
      <w:r w:rsidRPr="007E3696">
        <w:rPr>
          <w:b w:val="0"/>
          <w:szCs w:val="23"/>
          <w:shd w:val="clear" w:color="auto" w:fill="FFFFFF"/>
        </w:rPr>
        <w:t xml:space="preserve"> </w:t>
      </w:r>
      <w:r w:rsidR="008314B9" w:rsidRPr="007E3696">
        <w:rPr>
          <w:b w:val="0"/>
          <w:szCs w:val="23"/>
          <w:shd w:val="clear" w:color="auto" w:fill="FFFFFF"/>
        </w:rPr>
        <w:t>Н</w:t>
      </w:r>
      <w:r w:rsidRPr="007E3696">
        <w:rPr>
          <w:b w:val="0"/>
          <w:szCs w:val="23"/>
          <w:shd w:val="clear" w:color="auto" w:fill="FFFFFF"/>
        </w:rPr>
        <w:t xml:space="preserve">у к Мории сходи, он тоже Ипостась Синтеза, он будет синтезировать возможности Око, там Дхарму преодолеет. К Дочери не ходи с этим, потому что Дочь смотрит сразу внутрь, глубоко, если </w:t>
      </w:r>
      <w:r w:rsidR="008314B9" w:rsidRPr="007E3696">
        <w:rPr>
          <w:b w:val="0"/>
          <w:szCs w:val="23"/>
          <w:shd w:val="clear" w:color="auto" w:fill="FFFFFF"/>
        </w:rPr>
        <w:t>там,</w:t>
      </w:r>
      <w:r w:rsidR="008314B9">
        <w:rPr>
          <w:b w:val="0"/>
          <w:szCs w:val="23"/>
          <w:shd w:val="clear" w:color="auto" w:fill="FFFFFF"/>
        </w:rPr>
        <w:t xml:space="preserve"> на дне у тебя</w:t>
      </w:r>
      <w:r w:rsidRPr="007E3696">
        <w:rPr>
          <w:b w:val="0"/>
          <w:szCs w:val="23"/>
          <w:shd w:val="clear" w:color="auto" w:fill="FFFFFF"/>
        </w:rPr>
        <w:t xml:space="preserve"> </w:t>
      </w:r>
      <w:r w:rsidR="008314B9">
        <w:rPr>
          <w:b w:val="0"/>
          <w:szCs w:val="23"/>
          <w:shd w:val="clear" w:color="auto" w:fill="FFFFFF"/>
        </w:rPr>
        <w:t>«</w:t>
      </w:r>
      <w:r w:rsidRPr="007E3696">
        <w:rPr>
          <w:b w:val="0"/>
          <w:szCs w:val="23"/>
          <w:shd w:val="clear" w:color="auto" w:fill="FFFFFF"/>
        </w:rPr>
        <w:t>на дне!</w:t>
      </w:r>
      <w:r w:rsidR="008314B9">
        <w:rPr>
          <w:b w:val="0"/>
          <w:szCs w:val="23"/>
          <w:shd w:val="clear" w:color="auto" w:fill="FFFFFF"/>
        </w:rPr>
        <w:t>»</w:t>
      </w:r>
      <w:r w:rsidRPr="007E3696">
        <w:rPr>
          <w:b w:val="0"/>
          <w:szCs w:val="23"/>
          <w:shd w:val="clear" w:color="auto" w:fill="FFFFFF"/>
        </w:rPr>
        <w:t xml:space="preserve"> </w:t>
      </w:r>
      <w:r w:rsidR="008314B9" w:rsidRPr="007E3696">
        <w:rPr>
          <w:b w:val="0"/>
          <w:szCs w:val="23"/>
        </w:rPr>
        <w:t xml:space="preserve">– </w:t>
      </w:r>
      <w:r w:rsidR="008314B9">
        <w:rPr>
          <w:b w:val="0"/>
          <w:szCs w:val="23"/>
        </w:rPr>
        <w:t>«</w:t>
      </w:r>
      <w:r w:rsidRPr="007E3696">
        <w:rPr>
          <w:b w:val="0"/>
          <w:szCs w:val="23"/>
          <w:shd w:val="clear" w:color="auto" w:fill="FFFFFF"/>
        </w:rPr>
        <w:t>Всё равно нашл</w:t>
      </w:r>
      <w:r w:rsidR="008314B9">
        <w:rPr>
          <w:b w:val="0"/>
          <w:szCs w:val="23"/>
          <w:shd w:val="clear" w:color="auto" w:fill="FFFFFF"/>
        </w:rPr>
        <w:t>а! Вычищаем!!» Понимаете о чём я.</w:t>
      </w:r>
    </w:p>
    <w:p w:rsidR="006B0241" w:rsidRDefault="00BB1733" w:rsidP="006B0241">
      <w:pPr>
        <w:suppressAutoHyphens/>
        <w:contextualSpacing/>
        <w:mirrorIndents/>
        <w:rPr>
          <w:b w:val="0"/>
          <w:szCs w:val="23"/>
          <w:shd w:val="clear" w:color="auto" w:fill="FFFFFF"/>
        </w:rPr>
      </w:pPr>
      <w:r w:rsidRPr="007E3696">
        <w:rPr>
          <w:b w:val="0"/>
          <w:szCs w:val="23"/>
          <w:shd w:val="clear" w:color="auto" w:fill="FFFFFF"/>
        </w:rPr>
        <w:t xml:space="preserve">Поэтому сейчас громадные ресурсы огня мы </w:t>
      </w:r>
      <w:r w:rsidRPr="008314B9">
        <w:rPr>
          <w:b w:val="0"/>
          <w:spacing w:val="20"/>
          <w:szCs w:val="23"/>
          <w:shd w:val="clear" w:color="auto" w:fill="FFFFFF"/>
        </w:rPr>
        <w:t>испо</w:t>
      </w:r>
      <w:r w:rsidR="008314B9" w:rsidRPr="008314B9">
        <w:rPr>
          <w:b w:val="0"/>
          <w:spacing w:val="20"/>
          <w:szCs w:val="23"/>
          <w:shd w:val="clear" w:color="auto" w:fill="FFFFFF"/>
        </w:rPr>
        <w:t>льзовали</w:t>
      </w:r>
      <w:r w:rsidR="008314B9">
        <w:rPr>
          <w:b w:val="0"/>
          <w:szCs w:val="23"/>
          <w:shd w:val="clear" w:color="auto" w:fill="FFFFFF"/>
        </w:rPr>
        <w:t xml:space="preserve">, чтобы </w:t>
      </w:r>
      <w:r w:rsidR="008314B9" w:rsidRPr="008314B9">
        <w:rPr>
          <w:b w:val="0"/>
          <w:spacing w:val="20"/>
          <w:szCs w:val="23"/>
          <w:shd w:val="clear" w:color="auto" w:fill="FFFFFF"/>
        </w:rPr>
        <w:t>помочь</w:t>
      </w:r>
      <w:r w:rsidR="008314B9">
        <w:rPr>
          <w:b w:val="0"/>
          <w:szCs w:val="23"/>
          <w:shd w:val="clear" w:color="auto" w:fill="FFFFFF"/>
        </w:rPr>
        <w:t xml:space="preserve"> войти в С</w:t>
      </w:r>
      <w:r w:rsidRPr="007E3696">
        <w:rPr>
          <w:b w:val="0"/>
          <w:szCs w:val="23"/>
          <w:shd w:val="clear" w:color="auto" w:fill="FFFFFF"/>
        </w:rPr>
        <w:t>лужение, но когда этот огонь усвоится</w:t>
      </w:r>
      <w:r w:rsidR="006B0241">
        <w:rPr>
          <w:b w:val="0"/>
          <w:szCs w:val="23"/>
          <w:shd w:val="clear" w:color="auto" w:fill="FFFFFF"/>
        </w:rPr>
        <w:t>…</w:t>
      </w:r>
      <w:r w:rsidRPr="007E3696">
        <w:rPr>
          <w:b w:val="0"/>
          <w:szCs w:val="23"/>
          <w:shd w:val="clear" w:color="auto" w:fill="FFFFFF"/>
        </w:rPr>
        <w:t xml:space="preserve">, понятно? Дочь нам даже сейчас идёт на встречу, чтоб мы научились служить, чтоб мы взяли новый тип ведения. Её тоже радует, что мы восходим. Но при этом Око </w:t>
      </w:r>
      <w:r w:rsidR="006B0241" w:rsidRPr="007E3696">
        <w:rPr>
          <w:b w:val="0"/>
          <w:szCs w:val="23"/>
        </w:rPr>
        <w:t xml:space="preserve">– </w:t>
      </w:r>
      <w:r w:rsidRPr="007E3696">
        <w:rPr>
          <w:b w:val="0"/>
          <w:szCs w:val="23"/>
          <w:shd w:val="clear" w:color="auto" w:fill="FFFFFF"/>
        </w:rPr>
        <w:t xml:space="preserve">это </w:t>
      </w:r>
      <w:r w:rsidRPr="006B0241">
        <w:rPr>
          <w:b w:val="0"/>
          <w:spacing w:val="20"/>
          <w:szCs w:val="23"/>
          <w:shd w:val="clear" w:color="auto" w:fill="FFFFFF"/>
        </w:rPr>
        <w:t>очень жёсткий</w:t>
      </w:r>
      <w:r w:rsidR="006B0241">
        <w:rPr>
          <w:b w:val="0"/>
          <w:szCs w:val="23"/>
          <w:shd w:val="clear" w:color="auto" w:fill="FFFFFF"/>
        </w:rPr>
        <w:t xml:space="preserve"> механизм.</w:t>
      </w:r>
    </w:p>
    <w:p w:rsidR="006B0241" w:rsidRDefault="00BB1733" w:rsidP="006B0241">
      <w:pPr>
        <w:suppressAutoHyphens/>
        <w:contextualSpacing/>
        <w:mirrorIndents/>
        <w:rPr>
          <w:b w:val="0"/>
          <w:szCs w:val="23"/>
          <w:shd w:val="clear" w:color="auto" w:fill="FFFFFF"/>
        </w:rPr>
      </w:pPr>
      <w:r w:rsidRPr="007E3696">
        <w:rPr>
          <w:b w:val="0"/>
          <w:szCs w:val="23"/>
          <w:shd w:val="clear" w:color="auto" w:fill="FFFFFF"/>
        </w:rPr>
        <w:t>Как бы она не радовалась и не готов</w:t>
      </w:r>
      <w:r w:rsidR="006B0241">
        <w:rPr>
          <w:b w:val="0"/>
          <w:szCs w:val="23"/>
          <w:shd w:val="clear" w:color="auto" w:fill="FFFFFF"/>
        </w:rPr>
        <w:t>а была нам помочь, служа другим</w:t>
      </w:r>
      <w:r w:rsidRPr="007E3696">
        <w:rPr>
          <w:b w:val="0"/>
          <w:szCs w:val="23"/>
          <w:shd w:val="clear" w:color="auto" w:fill="FFFFFF"/>
        </w:rPr>
        <w:t xml:space="preserve"> </w:t>
      </w:r>
      <w:r w:rsidR="006B0241">
        <w:rPr>
          <w:b w:val="0"/>
          <w:szCs w:val="23"/>
          <w:shd w:val="clear" w:color="auto" w:fill="FFFFFF"/>
        </w:rPr>
        <w:t>(</w:t>
      </w:r>
      <w:r w:rsidRPr="007E3696">
        <w:rPr>
          <w:b w:val="0"/>
          <w:szCs w:val="23"/>
          <w:shd w:val="clear" w:color="auto" w:fill="FFFFFF"/>
        </w:rPr>
        <w:t>она как выражение Иерархии тоже служит другим в первую очередь, все</w:t>
      </w:r>
      <w:r w:rsidR="008314B9">
        <w:rPr>
          <w:b w:val="0"/>
          <w:szCs w:val="23"/>
          <w:shd w:val="clear" w:color="auto" w:fill="FFFFFF"/>
        </w:rPr>
        <w:t>м!</w:t>
      </w:r>
      <w:r w:rsidR="006B0241">
        <w:rPr>
          <w:b w:val="0"/>
          <w:szCs w:val="23"/>
          <w:shd w:val="clear" w:color="auto" w:fill="FFFFFF"/>
        </w:rPr>
        <w:t>), е</w:t>
      </w:r>
      <w:r w:rsidRPr="007E3696">
        <w:rPr>
          <w:b w:val="0"/>
          <w:szCs w:val="23"/>
          <w:shd w:val="clear" w:color="auto" w:fill="FFFFFF"/>
        </w:rPr>
        <w:t>сли включается Око, т</w:t>
      </w:r>
      <w:r w:rsidR="006B0241">
        <w:rPr>
          <w:b w:val="0"/>
          <w:szCs w:val="23"/>
          <w:shd w:val="clear" w:color="auto" w:fill="FFFFFF"/>
        </w:rPr>
        <w:t>ам есть очень жёсткий стандарт</w:t>
      </w:r>
      <w:r w:rsidRPr="007E3696">
        <w:rPr>
          <w:b w:val="0"/>
          <w:szCs w:val="23"/>
          <w:shd w:val="clear" w:color="auto" w:fill="FFFFFF"/>
        </w:rPr>
        <w:t xml:space="preserve"> </w:t>
      </w:r>
      <w:r w:rsidR="006B0241">
        <w:rPr>
          <w:b w:val="0"/>
          <w:szCs w:val="23"/>
          <w:shd w:val="clear" w:color="auto" w:fill="FFFFFF"/>
        </w:rPr>
        <w:t>«</w:t>
      </w:r>
      <w:r w:rsidRPr="007E3696">
        <w:rPr>
          <w:b w:val="0"/>
          <w:szCs w:val="23"/>
          <w:shd w:val="clear" w:color="auto" w:fill="FFFFFF"/>
        </w:rPr>
        <w:t>а ты в чём пришёл?</w:t>
      </w:r>
      <w:r w:rsidR="006B0241">
        <w:rPr>
          <w:b w:val="0"/>
          <w:szCs w:val="23"/>
          <w:shd w:val="clear" w:color="auto" w:fill="FFFFFF"/>
        </w:rPr>
        <w:t>» И Око Служения</w:t>
      </w:r>
      <w:r w:rsidRPr="007E3696">
        <w:rPr>
          <w:b w:val="0"/>
          <w:szCs w:val="23"/>
          <w:shd w:val="clear" w:color="auto" w:fill="FFFFFF"/>
        </w:rPr>
        <w:t xml:space="preserve"> эти стандарты автоматически отрабатывает. Стандарты Изначальной Воли, выраженные вовне Изначально Вышестоящей Любовью. Пре</w:t>
      </w:r>
      <w:r w:rsidR="006B0241">
        <w:rPr>
          <w:b w:val="0"/>
          <w:szCs w:val="23"/>
          <w:shd w:val="clear" w:color="auto" w:fill="FFFFFF"/>
        </w:rPr>
        <w:t>дставляете синтез Любви и Воли?</w:t>
      </w:r>
    </w:p>
    <w:p w:rsidR="006B0241" w:rsidRDefault="00BB1733" w:rsidP="006B0241">
      <w:pPr>
        <w:suppressAutoHyphens/>
        <w:contextualSpacing/>
        <w:mirrorIndents/>
        <w:rPr>
          <w:b w:val="0"/>
          <w:szCs w:val="23"/>
          <w:shd w:val="clear" w:color="auto" w:fill="FFFFFF"/>
        </w:rPr>
      </w:pPr>
      <w:r w:rsidRPr="007E3696">
        <w:rPr>
          <w:b w:val="0"/>
          <w:szCs w:val="23"/>
          <w:shd w:val="clear" w:color="auto" w:fill="FFFFFF"/>
        </w:rPr>
        <w:t xml:space="preserve">Вот это </w:t>
      </w:r>
      <w:r w:rsidR="006B0241">
        <w:rPr>
          <w:b w:val="0"/>
          <w:szCs w:val="23"/>
          <w:shd w:val="clear" w:color="auto" w:fill="FFFFFF"/>
        </w:rPr>
        <w:t>настоящее С</w:t>
      </w:r>
      <w:r w:rsidRPr="007E3696">
        <w:rPr>
          <w:b w:val="0"/>
          <w:szCs w:val="23"/>
          <w:shd w:val="clear" w:color="auto" w:fill="FFFFFF"/>
        </w:rPr>
        <w:t xml:space="preserve">лужение. Синтез Любви, как </w:t>
      </w:r>
      <w:r w:rsidRPr="006B0241">
        <w:rPr>
          <w:b w:val="0"/>
          <w:spacing w:val="20"/>
          <w:szCs w:val="23"/>
          <w:shd w:val="clear" w:color="auto" w:fill="FFFFFF"/>
        </w:rPr>
        <w:t>единство</w:t>
      </w:r>
      <w:r w:rsidRPr="007E3696">
        <w:rPr>
          <w:b w:val="0"/>
          <w:szCs w:val="23"/>
          <w:shd w:val="clear" w:color="auto" w:fill="FFFFFF"/>
        </w:rPr>
        <w:t xml:space="preserve"> между нами и Воли </w:t>
      </w:r>
      <w:r w:rsidRPr="006B0241">
        <w:rPr>
          <w:b w:val="0"/>
          <w:spacing w:val="20"/>
          <w:szCs w:val="23"/>
          <w:shd w:val="clear" w:color="auto" w:fill="FFFFFF"/>
        </w:rPr>
        <w:t>каждого</w:t>
      </w:r>
      <w:r w:rsidRPr="007E3696">
        <w:rPr>
          <w:b w:val="0"/>
          <w:szCs w:val="23"/>
          <w:shd w:val="clear" w:color="auto" w:fill="FFFFFF"/>
        </w:rPr>
        <w:t xml:space="preserve"> из нас, как той Изначальности, которая </w:t>
      </w:r>
      <w:r w:rsidRPr="006B0241">
        <w:rPr>
          <w:b w:val="0"/>
          <w:spacing w:val="20"/>
          <w:szCs w:val="23"/>
          <w:shd w:val="clear" w:color="auto" w:fill="FFFFFF"/>
        </w:rPr>
        <w:t>тебе</w:t>
      </w:r>
      <w:r w:rsidRPr="007E3696">
        <w:rPr>
          <w:b w:val="0"/>
          <w:szCs w:val="23"/>
          <w:shd w:val="clear" w:color="auto" w:fill="FFFFFF"/>
        </w:rPr>
        <w:t xml:space="preserve"> поручена. И ты любишь </w:t>
      </w:r>
      <w:r w:rsidR="006B0241">
        <w:rPr>
          <w:b w:val="0"/>
          <w:szCs w:val="23"/>
          <w:shd w:val="clear" w:color="auto" w:fill="FFFFFF"/>
        </w:rPr>
        <w:t>(</w:t>
      </w:r>
      <w:r w:rsidRPr="007E3696">
        <w:rPr>
          <w:b w:val="0"/>
          <w:szCs w:val="23"/>
          <w:shd w:val="clear" w:color="auto" w:fill="FFFFFF"/>
        </w:rPr>
        <w:t>не внешне вообще, а действительно любишь</w:t>
      </w:r>
      <w:r w:rsidR="006B0241">
        <w:rPr>
          <w:b w:val="0"/>
          <w:szCs w:val="23"/>
          <w:shd w:val="clear" w:color="auto" w:fill="FFFFFF"/>
        </w:rPr>
        <w:t>)</w:t>
      </w:r>
      <w:r w:rsidRPr="007E3696">
        <w:rPr>
          <w:b w:val="0"/>
          <w:szCs w:val="23"/>
          <w:shd w:val="clear" w:color="auto" w:fill="FFFFFF"/>
        </w:rPr>
        <w:t xml:space="preserve"> весь ближний круг служения, он может быт</w:t>
      </w:r>
      <w:r w:rsidR="006B0241">
        <w:rPr>
          <w:b w:val="0"/>
          <w:szCs w:val="23"/>
          <w:shd w:val="clear" w:color="auto" w:fill="FFFFFF"/>
        </w:rPr>
        <w:t xml:space="preserve">ь очень большим (слово «ближний» </w:t>
      </w:r>
      <w:r w:rsidR="006B0241" w:rsidRPr="007E3696">
        <w:rPr>
          <w:b w:val="0"/>
          <w:szCs w:val="23"/>
        </w:rPr>
        <w:t>–</w:t>
      </w:r>
      <w:r w:rsidRPr="007E3696">
        <w:rPr>
          <w:b w:val="0"/>
          <w:szCs w:val="23"/>
          <w:shd w:val="clear" w:color="auto" w:fill="FFFFFF"/>
        </w:rPr>
        <w:t xml:space="preserve"> это</w:t>
      </w:r>
      <w:r w:rsidR="006B0241">
        <w:rPr>
          <w:b w:val="0"/>
          <w:szCs w:val="23"/>
          <w:shd w:val="clear" w:color="auto" w:fill="FFFFFF"/>
        </w:rPr>
        <w:t xml:space="preserve"> ближнего своего иерархически)</w:t>
      </w:r>
      <w:r w:rsidRPr="007E3696">
        <w:rPr>
          <w:b w:val="0"/>
          <w:szCs w:val="23"/>
          <w:shd w:val="clear" w:color="auto" w:fill="FFFFFF"/>
        </w:rPr>
        <w:t xml:space="preserve"> но не отменяешь Волю той Изначальности, которую тебе поручили</w:t>
      </w:r>
      <w:r w:rsidR="006B0241">
        <w:rPr>
          <w:b w:val="0"/>
          <w:szCs w:val="23"/>
          <w:shd w:val="clear" w:color="auto" w:fill="FFFFFF"/>
        </w:rPr>
        <w:t>,</w:t>
      </w:r>
      <w:r w:rsidRPr="007E3696">
        <w:rPr>
          <w:b w:val="0"/>
          <w:szCs w:val="23"/>
          <w:shd w:val="clear" w:color="auto" w:fill="FFFFFF"/>
        </w:rPr>
        <w:t xml:space="preserve"> и ты обязан её исполнять в любви</w:t>
      </w:r>
      <w:r w:rsidR="006B0241">
        <w:rPr>
          <w:b w:val="0"/>
          <w:szCs w:val="23"/>
          <w:shd w:val="clear" w:color="auto" w:fill="FFFFFF"/>
        </w:rPr>
        <w:t>,</w:t>
      </w:r>
      <w:r w:rsidRPr="007E3696">
        <w:rPr>
          <w:b w:val="0"/>
          <w:szCs w:val="23"/>
          <w:shd w:val="clear" w:color="auto" w:fill="FFFFFF"/>
        </w:rPr>
        <w:t xml:space="preserve"> несмотря н</w:t>
      </w:r>
      <w:r w:rsidR="006B0241">
        <w:rPr>
          <w:b w:val="0"/>
          <w:szCs w:val="23"/>
          <w:shd w:val="clear" w:color="auto" w:fill="FFFFFF"/>
        </w:rPr>
        <w:t>и на что. В любви к другим, но в</w:t>
      </w:r>
      <w:r w:rsidRPr="007E3696">
        <w:rPr>
          <w:b w:val="0"/>
          <w:szCs w:val="23"/>
          <w:shd w:val="clear" w:color="auto" w:fill="FFFFFF"/>
        </w:rPr>
        <w:t>олей своей несмотря ни на</w:t>
      </w:r>
      <w:r w:rsidR="006B0241">
        <w:rPr>
          <w:b w:val="0"/>
          <w:szCs w:val="23"/>
          <w:shd w:val="clear" w:color="auto" w:fill="FFFFFF"/>
        </w:rPr>
        <w:t xml:space="preserve"> что. Вот такая грань Служения. </w:t>
      </w:r>
      <w:r w:rsidRPr="007E3696">
        <w:rPr>
          <w:b w:val="0"/>
          <w:szCs w:val="23"/>
          <w:shd w:val="clear" w:color="auto" w:fill="FFFFFF"/>
        </w:rPr>
        <w:t>Вот такая сонастройка сейчас у вас происх</w:t>
      </w:r>
      <w:r w:rsidR="006B0241">
        <w:rPr>
          <w:b w:val="0"/>
          <w:szCs w:val="23"/>
          <w:shd w:val="clear" w:color="auto" w:fill="FFFFFF"/>
        </w:rPr>
        <w:t>одила. Вот примерно о Служении.</w:t>
      </w:r>
    </w:p>
    <w:p w:rsidR="00BB1733" w:rsidRPr="007E3696" w:rsidRDefault="006B0241" w:rsidP="006B0241">
      <w:pPr>
        <w:suppressAutoHyphens/>
        <w:contextualSpacing/>
        <w:mirrorIndents/>
        <w:rPr>
          <w:b w:val="0"/>
          <w:szCs w:val="23"/>
          <w:shd w:val="clear" w:color="auto" w:fill="FFFFFF"/>
        </w:rPr>
      </w:pPr>
      <w:r>
        <w:rPr>
          <w:b w:val="0"/>
          <w:szCs w:val="23"/>
          <w:shd w:val="clear" w:color="auto" w:fill="FFFFFF"/>
        </w:rPr>
        <w:t>Уметь С</w:t>
      </w:r>
      <w:r w:rsidR="00BB1733" w:rsidRPr="007E3696">
        <w:rPr>
          <w:b w:val="0"/>
          <w:szCs w:val="23"/>
          <w:shd w:val="clear" w:color="auto" w:fill="FFFFFF"/>
        </w:rPr>
        <w:t xml:space="preserve">лужить – это </w:t>
      </w:r>
      <w:r w:rsidR="00BB1733" w:rsidRPr="006B0241">
        <w:rPr>
          <w:b w:val="0"/>
          <w:spacing w:val="20"/>
          <w:szCs w:val="23"/>
          <w:shd w:val="clear" w:color="auto" w:fill="FFFFFF"/>
        </w:rPr>
        <w:t>очень высокое</w:t>
      </w:r>
      <w:r>
        <w:rPr>
          <w:b w:val="0"/>
          <w:szCs w:val="23"/>
          <w:shd w:val="clear" w:color="auto" w:fill="FFFFFF"/>
        </w:rPr>
        <w:t xml:space="preserve"> качество, даже если </w:t>
      </w:r>
      <w:r w:rsidR="00BB1733" w:rsidRPr="007E3696">
        <w:rPr>
          <w:b w:val="0"/>
          <w:szCs w:val="23"/>
          <w:shd w:val="clear" w:color="auto" w:fill="FFFFFF"/>
        </w:rPr>
        <w:t>оно выражается в какой-то одной грани, ипостаси, это очень высокое качество, которое во все э</w:t>
      </w:r>
      <w:r>
        <w:rPr>
          <w:b w:val="0"/>
          <w:szCs w:val="23"/>
          <w:shd w:val="clear" w:color="auto" w:fill="FFFFFF"/>
        </w:rPr>
        <w:t xml:space="preserve">похи очень высоко ценил и Отец, </w:t>
      </w:r>
      <w:r w:rsidR="00BB1733" w:rsidRPr="007E3696">
        <w:rPr>
          <w:b w:val="0"/>
          <w:szCs w:val="23"/>
          <w:shd w:val="clear" w:color="auto" w:fill="FFFFFF"/>
        </w:rPr>
        <w:t>и Владыки, Главы Иерархии всех эпох. Очень высоко</w:t>
      </w:r>
      <w:r>
        <w:rPr>
          <w:b w:val="0"/>
          <w:szCs w:val="23"/>
          <w:shd w:val="clear" w:color="auto" w:fill="FFFFFF"/>
        </w:rPr>
        <w:t>е!</w:t>
      </w:r>
      <w:r w:rsidR="00BB1733" w:rsidRPr="007E3696">
        <w:rPr>
          <w:b w:val="0"/>
          <w:szCs w:val="23"/>
          <w:shd w:val="clear" w:color="auto" w:fill="FFFFFF"/>
        </w:rPr>
        <w:t xml:space="preserve"> То есть</w:t>
      </w:r>
      <w:r>
        <w:rPr>
          <w:b w:val="0"/>
          <w:szCs w:val="23"/>
          <w:shd w:val="clear" w:color="auto" w:fill="FFFFFF"/>
        </w:rPr>
        <w:t>,</w:t>
      </w:r>
      <w:r w:rsidR="00BB1733" w:rsidRPr="007E3696">
        <w:rPr>
          <w:b w:val="0"/>
          <w:szCs w:val="23"/>
          <w:shd w:val="clear" w:color="auto" w:fill="FFFFFF"/>
        </w:rPr>
        <w:t xml:space="preserve"> ты можешь ошибаться во многом, но если ты умеешь служить</w:t>
      </w:r>
      <w:r>
        <w:rPr>
          <w:b w:val="0"/>
          <w:szCs w:val="23"/>
          <w:shd w:val="clear" w:color="auto" w:fill="FFFFFF"/>
        </w:rPr>
        <w:t>,</w:t>
      </w:r>
      <w:r w:rsidR="00BB1733" w:rsidRPr="007E3696">
        <w:rPr>
          <w:b w:val="0"/>
          <w:szCs w:val="23"/>
          <w:shd w:val="clear" w:color="auto" w:fill="FFFFFF"/>
        </w:rPr>
        <w:t xml:space="preserve"> и искренен этим, тебе и многое прощается. Потому что этим т</w:t>
      </w:r>
      <w:r>
        <w:rPr>
          <w:b w:val="0"/>
          <w:szCs w:val="23"/>
          <w:shd w:val="clear" w:color="auto" w:fill="FFFFFF"/>
        </w:rPr>
        <w:t>ы преодолеешь, фактически, всё.</w:t>
      </w:r>
    </w:p>
    <w:p w:rsidR="00BB1733" w:rsidRPr="007E3696" w:rsidRDefault="00BB1733" w:rsidP="00C1363D">
      <w:pPr>
        <w:suppressAutoHyphens/>
        <w:contextualSpacing/>
        <w:mirrorIndents/>
        <w:rPr>
          <w:b w:val="0"/>
          <w:szCs w:val="23"/>
          <w:shd w:val="clear" w:color="auto" w:fill="FFFFFF"/>
        </w:rPr>
      </w:pPr>
      <w:r w:rsidRPr="007E3696">
        <w:rPr>
          <w:b w:val="0"/>
          <w:szCs w:val="23"/>
          <w:shd w:val="clear" w:color="auto" w:fill="FFFFFF"/>
        </w:rPr>
        <w:t>А вот если ты не умеешь служить, но</w:t>
      </w:r>
      <w:r w:rsidR="006B0241">
        <w:rPr>
          <w:b w:val="0"/>
          <w:szCs w:val="23"/>
          <w:shd w:val="clear" w:color="auto" w:fill="FFFFFF"/>
        </w:rPr>
        <w:t xml:space="preserve"> делаешь всё правильно, понятно</w:t>
      </w:r>
      <w:r w:rsidRPr="007E3696">
        <w:rPr>
          <w:b w:val="0"/>
          <w:szCs w:val="23"/>
          <w:shd w:val="clear" w:color="auto" w:fill="FFFFFF"/>
        </w:rPr>
        <w:t xml:space="preserve"> </w:t>
      </w:r>
      <w:r w:rsidR="006B0241" w:rsidRPr="007E3696">
        <w:rPr>
          <w:b w:val="0"/>
          <w:szCs w:val="23"/>
        </w:rPr>
        <w:t xml:space="preserve">– </w:t>
      </w:r>
      <w:r w:rsidRPr="007E3696">
        <w:rPr>
          <w:b w:val="0"/>
          <w:szCs w:val="23"/>
          <w:shd w:val="clear" w:color="auto" w:fill="FFFFFF"/>
        </w:rPr>
        <w:t>тебя проверяют долго и нудно на этом правильном</w:t>
      </w:r>
      <w:r w:rsidR="006B0241">
        <w:rPr>
          <w:b w:val="0"/>
          <w:szCs w:val="23"/>
          <w:shd w:val="clear" w:color="auto" w:fill="FFFFFF"/>
        </w:rPr>
        <w:t>, м</w:t>
      </w:r>
      <w:r w:rsidRPr="007E3696">
        <w:rPr>
          <w:b w:val="0"/>
          <w:szCs w:val="23"/>
          <w:shd w:val="clear" w:color="auto" w:fill="FFFFFF"/>
        </w:rPr>
        <w:t>ного раз делаешь правильно</w:t>
      </w:r>
      <w:r w:rsidR="006B0241">
        <w:rPr>
          <w:b w:val="0"/>
          <w:szCs w:val="23"/>
          <w:shd w:val="clear" w:color="auto" w:fill="FFFFFF"/>
        </w:rPr>
        <w:t>, пока не выработаешь капельку С</w:t>
      </w:r>
      <w:r w:rsidRPr="007E3696">
        <w:rPr>
          <w:b w:val="0"/>
          <w:szCs w:val="23"/>
          <w:shd w:val="clear" w:color="auto" w:fill="FFFFFF"/>
        </w:rPr>
        <w:t>лужения, и тогда скажут: «Ты молодец!» Хотя ты очень мн</w:t>
      </w:r>
      <w:r w:rsidR="006B0241">
        <w:rPr>
          <w:b w:val="0"/>
          <w:szCs w:val="23"/>
          <w:shd w:val="clear" w:color="auto" w:fill="FFFFFF"/>
        </w:rPr>
        <w:t>ого правильного сделал, но вот С</w:t>
      </w:r>
      <w:r w:rsidRPr="007E3696">
        <w:rPr>
          <w:b w:val="0"/>
          <w:szCs w:val="23"/>
          <w:shd w:val="clear" w:color="auto" w:fill="FFFFFF"/>
        </w:rPr>
        <w:t>лужения в тебе не хватает. Да, ты помогаешь, да, видят, тебя поощряют, но не говорят, что ты молодец, п</w:t>
      </w:r>
      <w:r w:rsidR="006B0241">
        <w:rPr>
          <w:b w:val="0"/>
          <w:szCs w:val="23"/>
          <w:shd w:val="clear" w:color="auto" w:fill="FFFFFF"/>
        </w:rPr>
        <w:t>отому что вот этой искренности С</w:t>
      </w:r>
      <w:r w:rsidRPr="007E3696">
        <w:rPr>
          <w:b w:val="0"/>
          <w:szCs w:val="23"/>
          <w:shd w:val="clear" w:color="auto" w:fill="FFFFFF"/>
        </w:rPr>
        <w:t>лужения при правильном сделанном не хватает. Внутренн</w:t>
      </w:r>
      <w:r w:rsidR="006B0241">
        <w:rPr>
          <w:b w:val="0"/>
          <w:szCs w:val="23"/>
          <w:shd w:val="clear" w:color="auto" w:fill="FFFFFF"/>
        </w:rPr>
        <w:t>его вот состояния. Вот это Око.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понимаю, что какие-то такие вещи вы знаете, но мы сейчас говорим об Оке Служения. Это очень высокий инструмент, это не само Око, а его выразимость. Вот одна из выразимостей – это Око Служения. Это такой… вертикальный Око </w:t>
      </w:r>
      <w:r w:rsidRPr="007E3696">
        <w:rPr>
          <w:b w:val="0"/>
          <w:i/>
          <w:szCs w:val="23"/>
          <w:shd w:val="clear" w:color="auto" w:fill="FFFFFF"/>
        </w:rPr>
        <w:t>(В</w:t>
      </w:r>
      <w:r w:rsidR="00091FE5">
        <w:rPr>
          <w:b w:val="0"/>
          <w:i/>
          <w:szCs w:val="23"/>
          <w:shd w:val="clear" w:color="auto" w:fill="FFFFFF"/>
        </w:rPr>
        <w:t>.С.</w:t>
      </w:r>
      <w:r w:rsidRPr="007E3696">
        <w:rPr>
          <w:b w:val="0"/>
          <w:i/>
          <w:szCs w:val="23"/>
          <w:shd w:val="clear" w:color="auto" w:fill="FFFFFF"/>
        </w:rPr>
        <w:t xml:space="preserve"> показывает)</w:t>
      </w:r>
      <w:r w:rsidRPr="007E3696">
        <w:rPr>
          <w:b w:val="0"/>
          <w:szCs w:val="23"/>
          <w:shd w:val="clear" w:color="auto" w:fill="FFFFFF"/>
        </w:rPr>
        <w:t xml:space="preserve">, овал с заострением сверху, снизу, который просто в тебя входит, заострение под тобой и там…. Ну, видится, как </w:t>
      </w:r>
      <w:r w:rsidR="00091FE5">
        <w:rPr>
          <w:b w:val="0"/>
          <w:szCs w:val="23"/>
          <w:shd w:val="clear" w:color="auto" w:fill="FFFFFF"/>
        </w:rPr>
        <w:t>вихрь, но в этом вихре записан Дух, О</w:t>
      </w:r>
      <w:r w:rsidRPr="007E3696">
        <w:rPr>
          <w:b w:val="0"/>
          <w:szCs w:val="23"/>
          <w:shd w:val="clear" w:color="auto" w:fill="FFFFFF"/>
        </w:rPr>
        <w:t>гонь по подобию твоих возможностей. И они из тебя собирают во</w:t>
      </w:r>
      <w:r w:rsidR="00091FE5">
        <w:rPr>
          <w:b w:val="0"/>
          <w:szCs w:val="23"/>
          <w:shd w:val="clear" w:color="auto" w:fill="FFFFFF"/>
        </w:rPr>
        <w:t>т это лучшее, чтоб ты научился С</w:t>
      </w:r>
      <w:r w:rsidRPr="007E3696">
        <w:rPr>
          <w:b w:val="0"/>
          <w:szCs w:val="23"/>
          <w:shd w:val="clear" w:color="auto" w:fill="FFFFFF"/>
        </w:rPr>
        <w:t xml:space="preserve">лужению, чтоб ты вошёл </w:t>
      </w:r>
      <w:r w:rsidR="00091FE5">
        <w:rPr>
          <w:b w:val="0"/>
          <w:szCs w:val="23"/>
          <w:shd w:val="clear" w:color="auto" w:fill="FFFFFF"/>
        </w:rPr>
        <w:t>в Служение, чтоб ты служил (я</w:t>
      </w:r>
      <w:r w:rsidRPr="007E3696">
        <w:rPr>
          <w:b w:val="0"/>
          <w:szCs w:val="23"/>
          <w:shd w:val="clear" w:color="auto" w:fill="FFFFFF"/>
        </w:rPr>
        <w:t xml:space="preserve"> подчёркив</w:t>
      </w:r>
      <w:r w:rsidR="00091FE5">
        <w:rPr>
          <w:b w:val="0"/>
          <w:szCs w:val="23"/>
          <w:shd w:val="clear" w:color="auto" w:fill="FFFFFF"/>
        </w:rPr>
        <w:t>аю) всем, чем ты можешь! Здесь…</w:t>
      </w:r>
    </w:p>
    <w:p w:rsidR="00BB1733" w:rsidRPr="007E3696" w:rsidRDefault="00BB1733" w:rsidP="00091FE5">
      <w:pPr>
        <w:suppressAutoHyphens/>
        <w:contextualSpacing/>
        <w:mirrorIndents/>
        <w:rPr>
          <w:b w:val="0"/>
          <w:szCs w:val="23"/>
          <w:shd w:val="clear" w:color="auto" w:fill="FFFFFF"/>
        </w:rPr>
      </w:pPr>
      <w:r w:rsidRPr="00091FE5">
        <w:rPr>
          <w:i/>
          <w:szCs w:val="23"/>
          <w:shd w:val="clear" w:color="auto" w:fill="FFFFFF"/>
        </w:rPr>
        <w:t xml:space="preserve">Всё во мне </w:t>
      </w:r>
      <w:r w:rsidR="00091FE5" w:rsidRPr="00091FE5">
        <w:rPr>
          <w:i/>
          <w:szCs w:val="23"/>
        </w:rPr>
        <w:t xml:space="preserve">– </w:t>
      </w:r>
      <w:r w:rsidRPr="00091FE5">
        <w:rPr>
          <w:i/>
          <w:szCs w:val="23"/>
          <w:shd w:val="clear" w:color="auto" w:fill="FFFFFF"/>
        </w:rPr>
        <w:t xml:space="preserve">есмь выражение Отца </w:t>
      </w:r>
      <w:r w:rsidR="00091FE5" w:rsidRPr="00091FE5">
        <w:rPr>
          <w:i/>
          <w:szCs w:val="23"/>
          <w:shd w:val="clear" w:color="auto" w:fill="FFFFFF"/>
        </w:rPr>
        <w:t>и инструмент Служения ему.</w:t>
      </w:r>
      <w:r w:rsidR="00091FE5">
        <w:rPr>
          <w:b w:val="0"/>
          <w:szCs w:val="23"/>
          <w:shd w:val="clear" w:color="auto" w:fill="FFFFFF"/>
        </w:rPr>
        <w:t xml:space="preserve"> Всё! </w:t>
      </w:r>
      <w:r w:rsidRPr="007E3696">
        <w:rPr>
          <w:b w:val="0"/>
          <w:szCs w:val="23"/>
          <w:shd w:val="clear" w:color="auto" w:fill="FFFFFF"/>
        </w:rPr>
        <w:t>Ес</w:t>
      </w:r>
      <w:r w:rsidR="00091FE5">
        <w:rPr>
          <w:b w:val="0"/>
          <w:szCs w:val="23"/>
          <w:shd w:val="clear" w:color="auto" w:fill="FFFFFF"/>
        </w:rPr>
        <w:t>ли ты что-то припрятал для себя… П</w:t>
      </w:r>
      <w:r w:rsidRPr="007E3696">
        <w:rPr>
          <w:b w:val="0"/>
          <w:szCs w:val="23"/>
          <w:shd w:val="clear" w:color="auto" w:fill="FFFFFF"/>
        </w:rPr>
        <w:t xml:space="preserve">онимаете, да, о чём я? Поэтому слово </w:t>
      </w:r>
      <w:r w:rsidR="00091FE5">
        <w:rPr>
          <w:b w:val="0"/>
          <w:szCs w:val="23"/>
          <w:shd w:val="clear" w:color="auto" w:fill="FFFFFF"/>
        </w:rPr>
        <w:t>«</w:t>
      </w:r>
      <w:r w:rsidRPr="007E3696">
        <w:rPr>
          <w:b w:val="0"/>
          <w:szCs w:val="23"/>
          <w:shd w:val="clear" w:color="auto" w:fill="FFFFFF"/>
        </w:rPr>
        <w:t>всё</w:t>
      </w:r>
      <w:r w:rsidR="00091FE5">
        <w:rPr>
          <w:b w:val="0"/>
          <w:szCs w:val="23"/>
          <w:shd w:val="clear" w:color="auto" w:fill="FFFFFF"/>
        </w:rPr>
        <w:t>»</w:t>
      </w:r>
      <w:r w:rsidRPr="007E3696">
        <w:rPr>
          <w:b w:val="0"/>
          <w:szCs w:val="23"/>
          <w:shd w:val="clear" w:color="auto" w:fill="FFFFFF"/>
        </w:rPr>
        <w:t xml:space="preserve"> – это тотально и искренне. Если ты решил </w:t>
      </w:r>
      <w:r w:rsidR="00091FE5">
        <w:rPr>
          <w:b w:val="0"/>
          <w:szCs w:val="23"/>
          <w:shd w:val="clear" w:color="auto" w:fill="FFFFFF"/>
        </w:rPr>
        <w:t>«</w:t>
      </w:r>
      <w:r w:rsidRPr="007E3696">
        <w:rPr>
          <w:b w:val="0"/>
          <w:szCs w:val="23"/>
          <w:shd w:val="clear" w:color="auto" w:fill="FFFFFF"/>
        </w:rPr>
        <w:t>всё, но здесь не могу</w:t>
      </w:r>
      <w:r w:rsidR="00091FE5">
        <w:rPr>
          <w:b w:val="0"/>
          <w:szCs w:val="23"/>
          <w:shd w:val="clear" w:color="auto" w:fill="FFFFFF"/>
        </w:rPr>
        <w:t>»</w:t>
      </w:r>
      <w:r w:rsidRPr="007E3696">
        <w:rPr>
          <w:b w:val="0"/>
          <w:szCs w:val="23"/>
          <w:shd w:val="clear" w:color="auto" w:fill="FFFFFF"/>
        </w:rPr>
        <w:t xml:space="preserve"> </w:t>
      </w:r>
      <w:r w:rsidR="00091FE5" w:rsidRPr="007E3696">
        <w:rPr>
          <w:b w:val="0"/>
          <w:szCs w:val="23"/>
        </w:rPr>
        <w:t xml:space="preserve">– </w:t>
      </w:r>
      <w:r w:rsidR="00091FE5">
        <w:rPr>
          <w:b w:val="0"/>
          <w:szCs w:val="23"/>
          <w:shd w:val="clear" w:color="auto" w:fill="FFFFFF"/>
        </w:rPr>
        <w:t>ты уже не в полноте С</w:t>
      </w:r>
      <w:r w:rsidRPr="007E3696">
        <w:rPr>
          <w:b w:val="0"/>
          <w:szCs w:val="23"/>
          <w:shd w:val="clear" w:color="auto" w:fill="FFFFFF"/>
        </w:rPr>
        <w:t xml:space="preserve">лужения! Просто слово </w:t>
      </w:r>
      <w:r w:rsidR="00091FE5">
        <w:rPr>
          <w:b w:val="0"/>
          <w:szCs w:val="23"/>
          <w:shd w:val="clear" w:color="auto" w:fill="FFFFFF"/>
        </w:rPr>
        <w:t>«</w:t>
      </w:r>
      <w:r w:rsidRPr="007E3696">
        <w:rPr>
          <w:b w:val="0"/>
          <w:szCs w:val="23"/>
          <w:shd w:val="clear" w:color="auto" w:fill="FFFFFF"/>
        </w:rPr>
        <w:t>здесь</w:t>
      </w:r>
      <w:r w:rsidR="00091FE5">
        <w:rPr>
          <w:b w:val="0"/>
          <w:szCs w:val="23"/>
          <w:shd w:val="clear" w:color="auto" w:fill="FFFFFF"/>
        </w:rPr>
        <w:t>» – это что, твоё особое, что? Ч</w:t>
      </w:r>
      <w:r w:rsidRPr="007E3696">
        <w:rPr>
          <w:b w:val="0"/>
          <w:szCs w:val="23"/>
          <w:shd w:val="clear" w:color="auto" w:fill="FFFFFF"/>
        </w:rPr>
        <w:t>то тут из того, что Отец не сотворил в тебе и тобою? Ну, если это некорректное – преодолей, заполни э</w:t>
      </w:r>
      <w:r w:rsidR="00091FE5">
        <w:rPr>
          <w:b w:val="0"/>
          <w:szCs w:val="23"/>
          <w:shd w:val="clear" w:color="auto" w:fill="FFFFFF"/>
        </w:rPr>
        <w:t>то Отцом, и чтоб это тоже было Служением.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 общем, здес</w:t>
      </w:r>
      <w:r w:rsidR="00091FE5">
        <w:rPr>
          <w:b w:val="0"/>
          <w:szCs w:val="23"/>
          <w:shd w:val="clear" w:color="auto" w:fill="FFFFFF"/>
        </w:rPr>
        <w:t>ь странное такое слово – С</w:t>
      </w:r>
      <w:r w:rsidRPr="007E3696">
        <w:rPr>
          <w:b w:val="0"/>
          <w:szCs w:val="23"/>
          <w:shd w:val="clear" w:color="auto" w:fill="FFFFFF"/>
        </w:rPr>
        <w:t xml:space="preserve">лужение, которое нам надо нарабатывать, нарабатывать. </w:t>
      </w:r>
      <w:r w:rsidR="00091FE5">
        <w:rPr>
          <w:b w:val="0"/>
          <w:szCs w:val="23"/>
          <w:shd w:val="clear" w:color="auto" w:fill="FFFFFF"/>
        </w:rPr>
        <w:t>Самая высокая проверка – в Око!</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От </w:t>
      </w:r>
      <w:r w:rsidRPr="00091FE5">
        <w:rPr>
          <w:b w:val="0"/>
          <w:spacing w:val="20"/>
          <w:szCs w:val="23"/>
          <w:shd w:val="clear" w:color="auto" w:fill="FFFFFF"/>
        </w:rPr>
        <w:t>глубины</w:t>
      </w:r>
      <w:r w:rsidR="00091FE5">
        <w:rPr>
          <w:b w:val="0"/>
          <w:szCs w:val="23"/>
          <w:shd w:val="clear" w:color="auto" w:fill="FFFFFF"/>
        </w:rPr>
        <w:t xml:space="preserve"> С</w:t>
      </w:r>
      <w:r w:rsidRPr="007E3696">
        <w:rPr>
          <w:b w:val="0"/>
          <w:szCs w:val="23"/>
          <w:shd w:val="clear" w:color="auto" w:fill="FFFFFF"/>
        </w:rPr>
        <w:t>лужения зависела полнота фрагмента Изначальной Воли, котору</w:t>
      </w:r>
      <w:r w:rsidR="00091FE5">
        <w:rPr>
          <w:b w:val="0"/>
          <w:szCs w:val="23"/>
          <w:shd w:val="clear" w:color="auto" w:fill="FFFFFF"/>
        </w:rPr>
        <w:t>ю вы получили. У всех фрагмент, но, знаете такое:</w:t>
      </w:r>
      <w:r w:rsidRPr="007E3696">
        <w:rPr>
          <w:b w:val="0"/>
          <w:szCs w:val="23"/>
          <w:shd w:val="clear" w:color="auto" w:fill="FFFFFF"/>
        </w:rPr>
        <w:t xml:space="preserve"> насыщенность, полнота, глубина, мощь этой Изначальной Воли</w:t>
      </w:r>
      <w:r w:rsidR="00091FE5">
        <w:rPr>
          <w:b w:val="0"/>
          <w:szCs w:val="23"/>
          <w:shd w:val="clear" w:color="auto" w:fill="FFFFFF"/>
        </w:rPr>
        <w:t>, зависела от глубины, полноты Служения. Вот равностно. Как умеешь С</w:t>
      </w:r>
      <w:r w:rsidRPr="007E3696">
        <w:rPr>
          <w:b w:val="0"/>
          <w:szCs w:val="23"/>
          <w:shd w:val="clear" w:color="auto" w:fill="FFFFFF"/>
        </w:rPr>
        <w:t>лужить, такую глуб</w:t>
      </w:r>
      <w:r w:rsidR="00091FE5">
        <w:rPr>
          <w:b w:val="0"/>
          <w:szCs w:val="23"/>
          <w:shd w:val="clear" w:color="auto" w:fill="FFFFFF"/>
        </w:rPr>
        <w:t>ину Воли Изначальной ты получил; н</w:t>
      </w:r>
      <w:r w:rsidRPr="007E3696">
        <w:rPr>
          <w:b w:val="0"/>
          <w:szCs w:val="23"/>
          <w:shd w:val="clear" w:color="auto" w:fill="FFFFFF"/>
        </w:rPr>
        <w:t>а</w:t>
      </w:r>
      <w:r w:rsidR="00091FE5">
        <w:rPr>
          <w:b w:val="0"/>
          <w:szCs w:val="23"/>
          <w:shd w:val="clear" w:color="auto" w:fill="FFFFFF"/>
        </w:rPr>
        <w:t xml:space="preserve"> </w:t>
      </w:r>
      <w:r w:rsidRPr="007E3696">
        <w:rPr>
          <w:b w:val="0"/>
          <w:szCs w:val="23"/>
          <w:shd w:val="clear" w:color="auto" w:fill="FFFFFF"/>
        </w:rPr>
        <w:t>столько в И</w:t>
      </w:r>
      <w:r w:rsidR="00091FE5">
        <w:rPr>
          <w:b w:val="0"/>
          <w:szCs w:val="23"/>
          <w:shd w:val="clear" w:color="auto" w:fill="FFFFFF"/>
        </w:rPr>
        <w:t>значальность ты и… пройдёш-шь! о</w:t>
      </w:r>
      <w:r w:rsidRPr="007E3696">
        <w:rPr>
          <w:b w:val="0"/>
          <w:szCs w:val="23"/>
          <w:shd w:val="clear" w:color="auto" w:fill="FFFFFF"/>
        </w:rPr>
        <w:t>тсюда такой огонь Изначально Вышестоящей Любви вокруг тебя воссияет…, ну, и так далее, и так далее. Ну, и соответственно, ты уж</w:t>
      </w:r>
      <w:r w:rsidR="00091FE5">
        <w:rPr>
          <w:b w:val="0"/>
          <w:szCs w:val="23"/>
          <w:shd w:val="clear" w:color="auto" w:fill="FFFFFF"/>
        </w:rPr>
        <w:t>е получишь новые возможности в Служении своём в огне Служения.</w:t>
      </w:r>
    </w:p>
    <w:p w:rsidR="00C1363D" w:rsidRDefault="00C1363D" w:rsidP="007E3696">
      <w:pPr>
        <w:suppressAutoHyphens/>
        <w:contextualSpacing/>
        <w:mirrorIndents/>
        <w:rPr>
          <w:b w:val="0"/>
          <w:szCs w:val="23"/>
          <w:shd w:val="clear" w:color="auto" w:fill="FFFFFF"/>
        </w:rPr>
      </w:pPr>
    </w:p>
    <w:p w:rsidR="00C1363D" w:rsidRPr="007E3696" w:rsidRDefault="00C1363D" w:rsidP="006A2B71">
      <w:pPr>
        <w:pStyle w:val="2"/>
      </w:pPr>
      <w:bookmarkStart w:id="70" w:name="_Toc353309852"/>
      <w:r>
        <w:t>Смена огня Служения и тип Ведения,</w:t>
      </w:r>
      <w:r>
        <w:br/>
      </w:r>
      <w:r w:rsidRPr="007E3696">
        <w:t>со</w:t>
      </w:r>
      <w:r>
        <w:t>гласно</w:t>
      </w:r>
      <w:r w:rsidRPr="007E3696">
        <w:t xml:space="preserve"> Стандартам </w:t>
      </w:r>
      <w:r>
        <w:t>новой эпохи</w:t>
      </w:r>
      <w:bookmarkEnd w:id="70"/>
    </w:p>
    <w:p w:rsidR="00C1363D" w:rsidRPr="007E3696" w:rsidRDefault="00C1363D"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сейчас по ито</w:t>
      </w:r>
      <w:r w:rsidR="00C1363D">
        <w:rPr>
          <w:b w:val="0"/>
          <w:szCs w:val="23"/>
          <w:shd w:val="clear" w:color="auto" w:fill="FFFFFF"/>
        </w:rPr>
        <w:t>гам Око Служения, в вашем огне С</w:t>
      </w:r>
      <w:r w:rsidRPr="007E3696">
        <w:rPr>
          <w:b w:val="0"/>
          <w:szCs w:val="23"/>
          <w:shd w:val="clear" w:color="auto" w:fill="FFFFFF"/>
        </w:rPr>
        <w:t>л</w:t>
      </w:r>
      <w:r w:rsidR="00091FE5">
        <w:rPr>
          <w:b w:val="0"/>
          <w:szCs w:val="23"/>
          <w:shd w:val="clear" w:color="auto" w:fill="FFFFFF"/>
        </w:rPr>
        <w:t>ужения не просто поменялся тип в</w:t>
      </w:r>
      <w:r w:rsidR="00C1363D">
        <w:rPr>
          <w:b w:val="0"/>
          <w:szCs w:val="23"/>
          <w:shd w:val="clear" w:color="auto" w:fill="FFFFFF"/>
        </w:rPr>
        <w:t>едения, а поменялся сам огонь С</w:t>
      </w:r>
      <w:r w:rsidRPr="007E3696">
        <w:rPr>
          <w:b w:val="0"/>
          <w:szCs w:val="23"/>
          <w:shd w:val="clear" w:color="auto" w:fill="FFFFFF"/>
        </w:rPr>
        <w:t>лужения. Единственно</w:t>
      </w:r>
      <w:r w:rsidR="00C1363D">
        <w:rPr>
          <w:b w:val="0"/>
          <w:szCs w:val="23"/>
          <w:shd w:val="clear" w:color="auto" w:fill="FFFFFF"/>
        </w:rPr>
        <w:t>е, кто его меняет, Око Служения,</w:t>
      </w:r>
      <w:r w:rsidRPr="007E3696">
        <w:rPr>
          <w:b w:val="0"/>
          <w:szCs w:val="23"/>
          <w:shd w:val="clear" w:color="auto" w:fill="FFFFFF"/>
        </w:rPr>
        <w:t xml:space="preserve"> Отец – само</w:t>
      </w:r>
      <w:r w:rsidR="00C1363D">
        <w:rPr>
          <w:b w:val="0"/>
          <w:szCs w:val="23"/>
          <w:shd w:val="clear" w:color="auto" w:fill="FFFFFF"/>
        </w:rPr>
        <w:t xml:space="preserve"> собой, то есть всё, что выше,</w:t>
      </w:r>
      <w:r w:rsidRPr="007E3696">
        <w:rPr>
          <w:b w:val="0"/>
          <w:szCs w:val="23"/>
          <w:shd w:val="clear" w:color="auto" w:fill="FFFFFF"/>
        </w:rPr>
        <w:t xml:space="preserve"> или </w:t>
      </w:r>
      <w:r w:rsidR="00C1363D">
        <w:rPr>
          <w:b w:val="0"/>
          <w:szCs w:val="23"/>
          <w:shd w:val="clear" w:color="auto" w:fill="FFFFFF"/>
        </w:rPr>
        <w:t>Владыка, если у вас поменялось посвящение, с</w:t>
      </w:r>
      <w:r w:rsidRPr="007E3696">
        <w:rPr>
          <w:b w:val="0"/>
          <w:szCs w:val="23"/>
          <w:shd w:val="clear" w:color="auto" w:fill="FFFFFF"/>
        </w:rPr>
        <w:t>татус или появилось ново</w:t>
      </w:r>
      <w:r w:rsidR="00C1363D">
        <w:rPr>
          <w:b w:val="0"/>
          <w:szCs w:val="23"/>
          <w:shd w:val="clear" w:color="auto" w:fill="FFFFFF"/>
        </w:rPr>
        <w:t>е поручение. Но это вносится в о</w:t>
      </w:r>
      <w:r w:rsidRPr="007E3696">
        <w:rPr>
          <w:b w:val="0"/>
          <w:szCs w:val="23"/>
          <w:shd w:val="clear" w:color="auto" w:fill="FFFFFF"/>
        </w:rPr>
        <w:t>гонь. А вот кардинальная смена каче</w:t>
      </w:r>
      <w:r w:rsidR="00C1363D">
        <w:rPr>
          <w:b w:val="0"/>
          <w:szCs w:val="23"/>
          <w:shd w:val="clear" w:color="auto" w:fill="FFFFFF"/>
        </w:rPr>
        <w:t>ства огня, насыщенности, записи</w:t>
      </w:r>
      <w:r w:rsidRPr="007E3696">
        <w:rPr>
          <w:b w:val="0"/>
          <w:szCs w:val="23"/>
          <w:shd w:val="clear" w:color="auto" w:fill="FFFFFF"/>
        </w:rPr>
        <w:t xml:space="preserve"> </w:t>
      </w:r>
      <w:r w:rsidR="00C1363D">
        <w:rPr>
          <w:b w:val="0"/>
          <w:szCs w:val="23"/>
          <w:shd w:val="clear" w:color="auto" w:fill="FFFFFF"/>
        </w:rPr>
        <w:t>(</w:t>
      </w:r>
      <w:r w:rsidRPr="007E3696">
        <w:rPr>
          <w:b w:val="0"/>
          <w:szCs w:val="23"/>
          <w:shd w:val="clear" w:color="auto" w:fill="FFFFFF"/>
        </w:rPr>
        <w:t>ведь в огне записи идут!</w:t>
      </w:r>
      <w:r w:rsidR="00C1363D">
        <w:rPr>
          <w:b w:val="0"/>
          <w:szCs w:val="23"/>
          <w:shd w:val="clear" w:color="auto" w:fill="FFFFFF"/>
        </w:rPr>
        <w:t>), в</w:t>
      </w:r>
      <w:r w:rsidRPr="007E3696">
        <w:rPr>
          <w:b w:val="0"/>
          <w:szCs w:val="23"/>
          <w:shd w:val="clear" w:color="auto" w:fill="FFFFFF"/>
        </w:rPr>
        <w:t>от всей полноты его, всей, как говорят органики этого огня, полностью меняет только Око Служения. И у вас сейчас эт</w:t>
      </w:r>
      <w:r w:rsidR="00C1363D">
        <w:rPr>
          <w:b w:val="0"/>
          <w:szCs w:val="23"/>
          <w:shd w:val="clear" w:color="auto" w:fill="FFFFFF"/>
        </w:rPr>
        <w:t>о изменение наступило. Увидели?</w:t>
      </w:r>
    </w:p>
    <w:p w:rsidR="00C1363D"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и результатом, вот</w:t>
      </w:r>
      <w:r w:rsidR="00C1363D">
        <w:rPr>
          <w:b w:val="0"/>
          <w:szCs w:val="23"/>
          <w:shd w:val="clear" w:color="auto" w:fill="FFFFFF"/>
        </w:rPr>
        <w:t xml:space="preserve"> здесь у вас другой огонь будет.</w:t>
      </w:r>
      <w:r w:rsidRPr="007E3696">
        <w:rPr>
          <w:b w:val="0"/>
          <w:szCs w:val="23"/>
          <w:shd w:val="clear" w:color="auto" w:fill="FFFFFF"/>
        </w:rPr>
        <w:t xml:space="preserve"> </w:t>
      </w:r>
      <w:r w:rsidR="00C1363D" w:rsidRPr="007E3696">
        <w:rPr>
          <w:b w:val="0"/>
          <w:szCs w:val="23"/>
          <w:shd w:val="clear" w:color="auto" w:fill="FFFFFF"/>
        </w:rPr>
        <w:t>О</w:t>
      </w:r>
      <w:r w:rsidRPr="007E3696">
        <w:rPr>
          <w:b w:val="0"/>
          <w:szCs w:val="23"/>
          <w:shd w:val="clear" w:color="auto" w:fill="FFFFFF"/>
        </w:rPr>
        <w:t>н менее плотный, туда введ</w:t>
      </w:r>
      <w:r w:rsidR="00C1363D">
        <w:rPr>
          <w:b w:val="0"/>
          <w:szCs w:val="23"/>
          <w:shd w:val="clear" w:color="auto" w:fill="FFFFFF"/>
        </w:rPr>
        <w:t>ён субъядерный Синтез, о</w:t>
      </w:r>
      <w:r w:rsidRPr="007E3696">
        <w:rPr>
          <w:b w:val="0"/>
          <w:szCs w:val="23"/>
          <w:shd w:val="clear" w:color="auto" w:fill="FFFFFF"/>
        </w:rPr>
        <w:t>н не такой… вначале кажется насыщенный, но намного более мощный, чем вы имели раньше. Вам надо к нему пристроиться теперь. Совершенно другой огонь Служе</w:t>
      </w:r>
      <w:r w:rsidR="00C1363D">
        <w:rPr>
          <w:b w:val="0"/>
          <w:szCs w:val="23"/>
          <w:shd w:val="clear" w:color="auto" w:fill="FFFFFF"/>
        </w:rPr>
        <w:t>ния, соответствующий полностью н</w:t>
      </w:r>
      <w:r w:rsidRPr="007E3696">
        <w:rPr>
          <w:b w:val="0"/>
          <w:szCs w:val="23"/>
          <w:shd w:val="clear" w:color="auto" w:fill="FFFFFF"/>
        </w:rPr>
        <w:t>овой э</w:t>
      </w:r>
      <w:r w:rsidR="00C1363D">
        <w:rPr>
          <w:b w:val="0"/>
          <w:szCs w:val="23"/>
          <w:shd w:val="clear" w:color="auto" w:fill="FFFFFF"/>
        </w:rPr>
        <w:t>похе наступившей и вашему типу В</w:t>
      </w:r>
      <w:r w:rsidRPr="007E3696">
        <w:rPr>
          <w:b w:val="0"/>
          <w:szCs w:val="23"/>
          <w:shd w:val="clear" w:color="auto" w:fill="FFFFFF"/>
        </w:rPr>
        <w:t>едения, но</w:t>
      </w:r>
      <w:r w:rsidR="00C1363D">
        <w:rPr>
          <w:b w:val="0"/>
          <w:szCs w:val="23"/>
          <w:shd w:val="clear" w:color="auto" w:fill="FFFFFF"/>
        </w:rPr>
        <w:t>вому. Вам сложили тип В</w:t>
      </w:r>
      <w:r w:rsidRPr="007E3696">
        <w:rPr>
          <w:b w:val="0"/>
          <w:szCs w:val="23"/>
          <w:shd w:val="clear" w:color="auto" w:fill="FFFFFF"/>
        </w:rPr>
        <w:t>едения исходя из ваших возможностей, но соответствующий уже новым С</w:t>
      </w:r>
      <w:r w:rsidR="00C1363D">
        <w:rPr>
          <w:b w:val="0"/>
          <w:szCs w:val="23"/>
          <w:shd w:val="clear" w:color="auto" w:fill="FFFFFF"/>
        </w:rPr>
        <w:t>тандартам наступившего времени.</w:t>
      </w:r>
    </w:p>
    <w:p w:rsidR="00BB1733" w:rsidRDefault="00BB1733" w:rsidP="00C1363D">
      <w:pPr>
        <w:suppressAutoHyphens/>
        <w:contextualSpacing/>
        <w:mirrorIndents/>
        <w:rPr>
          <w:b w:val="0"/>
          <w:szCs w:val="23"/>
          <w:shd w:val="clear" w:color="auto" w:fill="FFFFFF"/>
        </w:rPr>
      </w:pPr>
      <w:r w:rsidRPr="007E3696">
        <w:rPr>
          <w:b w:val="0"/>
          <w:szCs w:val="23"/>
          <w:shd w:val="clear" w:color="auto" w:fill="FFFFFF"/>
        </w:rPr>
        <w:t>Очень сложно сказать, что это за новые Стандарты. Я там это… узнал, а список мне не передали. Его вписали вам. Это вот вашим действием вы на это сами выйдите. Хотя вроде бы нам более-менее известно, что там делать, но как-то вот, знаете, вот, другие акценты, другие взгляды, другая позиция, другое слово помогут вам в это во</w:t>
      </w:r>
      <w:r w:rsidR="00C1363D">
        <w:rPr>
          <w:b w:val="0"/>
          <w:szCs w:val="23"/>
          <w:shd w:val="clear" w:color="auto" w:fill="FFFFFF"/>
        </w:rPr>
        <w:t>йти. Вот это называется другой п</w:t>
      </w:r>
      <w:r w:rsidRPr="007E3696">
        <w:rPr>
          <w:b w:val="0"/>
          <w:szCs w:val="23"/>
          <w:shd w:val="clear" w:color="auto" w:fill="FFFFFF"/>
        </w:rPr>
        <w:t>уть Ведения. Всё остальное уже объ</w:t>
      </w:r>
      <w:r w:rsidR="00C1363D">
        <w:rPr>
          <w:b w:val="0"/>
          <w:szCs w:val="23"/>
          <w:shd w:val="clear" w:color="auto" w:fill="FFFFFF"/>
        </w:rPr>
        <w:t>яснял. С Око Служения всё? Всё.</w:t>
      </w:r>
    </w:p>
    <w:p w:rsidR="00F6426E" w:rsidRPr="007E3696" w:rsidRDefault="00F6426E" w:rsidP="00C1363D">
      <w:pPr>
        <w:suppressAutoHyphens/>
        <w:contextualSpacing/>
        <w:mirrorIndents/>
        <w:rPr>
          <w:b w:val="0"/>
          <w:szCs w:val="23"/>
          <w:shd w:val="clear" w:color="auto" w:fill="FFFFFF"/>
        </w:rPr>
      </w:pPr>
    </w:p>
    <w:p w:rsidR="00BB1733" w:rsidRPr="007E3696" w:rsidRDefault="00BB1733" w:rsidP="006A2B71">
      <w:pPr>
        <w:pStyle w:val="2"/>
      </w:pPr>
      <w:bookmarkStart w:id="71" w:name="_Toc353309853"/>
      <w:r w:rsidRPr="007E3696">
        <w:t>Око Любви</w:t>
      </w:r>
      <w:bookmarkEnd w:id="71"/>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ещё одна… выразимость Ока. Вот, ваши предложения! Какое Око ещё Дочерью может использоваться, ну, если учесть, что мы часть Иерархии, её Сотрудники, как Ведущие, Ведущий-Сотрудник отсюда, да? Если мы служим От</w:t>
      </w:r>
      <w:r w:rsidR="00E0087F">
        <w:rPr>
          <w:b w:val="0"/>
          <w:szCs w:val="23"/>
          <w:shd w:val="clear" w:color="auto" w:fill="FFFFFF"/>
        </w:rPr>
        <w:t>цу в Доме.</w:t>
      </w:r>
      <w:r w:rsidRPr="007E3696">
        <w:rPr>
          <w:b w:val="0"/>
          <w:szCs w:val="23"/>
          <w:shd w:val="clear" w:color="auto" w:fill="FFFFFF"/>
        </w:rPr>
        <w:t xml:space="preserve"> </w:t>
      </w:r>
      <w:r w:rsidR="00E0087F" w:rsidRPr="007E3696">
        <w:rPr>
          <w:b w:val="0"/>
          <w:szCs w:val="23"/>
          <w:shd w:val="clear" w:color="auto" w:fill="FFFFFF"/>
        </w:rPr>
        <w:t>В</w:t>
      </w:r>
      <w:r w:rsidRPr="007E3696">
        <w:rPr>
          <w:b w:val="0"/>
          <w:szCs w:val="23"/>
          <w:shd w:val="clear" w:color="auto" w:fill="FFFFFF"/>
        </w:rPr>
        <w:t>от есть Око Служения – это служим Отцу в Доме, а есть ещё Око, только, пожалуйста, не над головой которое</w:t>
      </w:r>
      <w:r w:rsidR="00E0087F">
        <w:rPr>
          <w:b w:val="0"/>
          <w:szCs w:val="23"/>
          <w:shd w:val="clear" w:color="auto" w:fill="FFFFFF"/>
        </w:rPr>
        <w:t>, есть….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Кстати, Око над головой – это синтез всех ваших возможностей в прямом выражении Отца с максимальной перспективой, на которую вы спо</w:t>
      </w:r>
      <w:r w:rsidR="00E0087F">
        <w:rPr>
          <w:b w:val="0"/>
          <w:szCs w:val="23"/>
          <w:shd w:val="clear" w:color="auto" w:fill="FFFFFF"/>
        </w:rPr>
        <w:t>собны</w:t>
      </w:r>
      <w:r w:rsidRPr="007E3696">
        <w:rPr>
          <w:b w:val="0"/>
          <w:szCs w:val="23"/>
          <w:shd w:val="clear" w:color="auto" w:fill="FFFFFF"/>
        </w:rPr>
        <w:t>, и с максимальной баз</w:t>
      </w:r>
      <w:r w:rsidR="00E0087F">
        <w:rPr>
          <w:b w:val="0"/>
          <w:szCs w:val="23"/>
          <w:shd w:val="clear" w:color="auto" w:fill="FFFFFF"/>
        </w:rPr>
        <w:t>ой от которой вы отталкиваетесь</w:t>
      </w:r>
      <w:r w:rsidRPr="007E3696">
        <w:rPr>
          <w:b w:val="0"/>
          <w:szCs w:val="23"/>
          <w:shd w:val="clear" w:color="auto" w:fill="FFFFFF"/>
        </w:rPr>
        <w:t xml:space="preserve"> </w:t>
      </w:r>
      <w:r w:rsidR="00E0087F">
        <w:rPr>
          <w:b w:val="0"/>
          <w:szCs w:val="23"/>
          <w:shd w:val="clear" w:color="auto" w:fill="FFFFFF"/>
        </w:rPr>
        <w:t>(</w:t>
      </w:r>
      <w:r w:rsidRPr="007E3696">
        <w:rPr>
          <w:b w:val="0"/>
          <w:szCs w:val="23"/>
          <w:shd w:val="clear" w:color="auto" w:fill="FFFFFF"/>
        </w:rPr>
        <w:t>ниже плинтуса, называется</w:t>
      </w:r>
      <w:r w:rsidR="00E0087F">
        <w:rPr>
          <w:b w:val="0"/>
          <w:szCs w:val="23"/>
          <w:shd w:val="clear" w:color="auto" w:fill="FFFFFF"/>
        </w:rPr>
        <w:t>)</w:t>
      </w:r>
      <w:r w:rsidRPr="007E3696">
        <w:rPr>
          <w:b w:val="0"/>
          <w:szCs w:val="23"/>
          <w:shd w:val="clear" w:color="auto" w:fill="FFFFFF"/>
        </w:rPr>
        <w:t xml:space="preserve">. Но это </w:t>
      </w:r>
      <w:r w:rsidR="00E0087F">
        <w:rPr>
          <w:b w:val="0"/>
          <w:szCs w:val="23"/>
          <w:shd w:val="clear" w:color="auto" w:fill="FFFFFF"/>
        </w:rPr>
        <w:t>«</w:t>
      </w:r>
      <w:r w:rsidRPr="007E3696">
        <w:rPr>
          <w:b w:val="0"/>
          <w:szCs w:val="23"/>
          <w:shd w:val="clear" w:color="auto" w:fill="FFFFFF"/>
        </w:rPr>
        <w:t>ниже плинтуса</w:t>
      </w:r>
      <w:r w:rsidR="00E0087F">
        <w:rPr>
          <w:b w:val="0"/>
          <w:szCs w:val="23"/>
          <w:shd w:val="clear" w:color="auto" w:fill="FFFFFF"/>
        </w:rPr>
        <w:t>»</w:t>
      </w:r>
      <w:r w:rsidRPr="007E3696">
        <w:rPr>
          <w:b w:val="0"/>
          <w:szCs w:val="23"/>
          <w:shd w:val="clear" w:color="auto" w:fill="FFFFFF"/>
        </w:rPr>
        <w:t xml:space="preserve">, если в </w:t>
      </w:r>
      <w:r w:rsidR="00E0087F">
        <w:rPr>
          <w:b w:val="0"/>
          <w:szCs w:val="23"/>
          <w:shd w:val="clear" w:color="auto" w:fill="FFFFFF"/>
        </w:rPr>
        <w:t>50-</w:t>
      </w:r>
      <w:r w:rsidRPr="007E3696">
        <w:rPr>
          <w:b w:val="0"/>
          <w:szCs w:val="23"/>
          <w:shd w:val="clear" w:color="auto" w:fill="FFFFFF"/>
        </w:rPr>
        <w:t xml:space="preserve">ти Проявлениях, то это для вас </w:t>
      </w:r>
      <w:r w:rsidR="00E0087F">
        <w:rPr>
          <w:b w:val="0"/>
          <w:szCs w:val="23"/>
          <w:shd w:val="clear" w:color="auto" w:fill="FFFFFF"/>
        </w:rPr>
        <w:t>«</w:t>
      </w:r>
      <w:r w:rsidRPr="007E3696">
        <w:rPr>
          <w:b w:val="0"/>
          <w:szCs w:val="23"/>
          <w:shd w:val="clear" w:color="auto" w:fill="FFFFFF"/>
        </w:rPr>
        <w:t>плинтус</w:t>
      </w:r>
      <w:r w:rsidR="00E0087F">
        <w:rPr>
          <w:b w:val="0"/>
          <w:szCs w:val="23"/>
          <w:shd w:val="clear" w:color="auto" w:fill="FFFFFF"/>
        </w:rPr>
        <w:t>», для остальных – д</w:t>
      </w:r>
      <w:r w:rsidRPr="007E3696">
        <w:rPr>
          <w:b w:val="0"/>
          <w:szCs w:val="23"/>
          <w:shd w:val="clear" w:color="auto" w:fill="FFFFFF"/>
        </w:rPr>
        <w:t xml:space="preserve">аже не назвать </w:t>
      </w:r>
      <w:r w:rsidR="00E0087F">
        <w:rPr>
          <w:b w:val="0"/>
          <w:szCs w:val="23"/>
          <w:shd w:val="clear" w:color="auto" w:fill="FFFFFF"/>
        </w:rPr>
        <w:t>«</w:t>
      </w:r>
      <w:r w:rsidRPr="007E3696">
        <w:rPr>
          <w:b w:val="0"/>
          <w:szCs w:val="23"/>
          <w:shd w:val="clear" w:color="auto" w:fill="FFFFFF"/>
        </w:rPr>
        <w:t>манной небесной</w:t>
      </w:r>
      <w:r w:rsidR="00E0087F">
        <w:rPr>
          <w:b w:val="0"/>
          <w:szCs w:val="23"/>
          <w:shd w:val="clear" w:color="auto" w:fill="FFFFFF"/>
        </w:rPr>
        <w:t>»! Да? Т</w:t>
      </w:r>
      <w:r w:rsidRPr="007E3696">
        <w:rPr>
          <w:b w:val="0"/>
          <w:szCs w:val="23"/>
          <w:shd w:val="clear" w:color="auto" w:fill="FFFFFF"/>
        </w:rPr>
        <w:t>о есть вот низ, от которого вы отталкиваетесь, и максималь</w:t>
      </w:r>
      <w:r w:rsidR="00E0087F">
        <w:rPr>
          <w:b w:val="0"/>
          <w:szCs w:val="23"/>
          <w:shd w:val="clear" w:color="auto" w:fill="FFFFFF"/>
        </w:rPr>
        <w:t>ность. И вот ваши границы.</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грубо говоря, вы синтезируете </w:t>
      </w:r>
      <w:r w:rsidR="00E0087F">
        <w:rPr>
          <w:b w:val="0"/>
          <w:szCs w:val="23"/>
          <w:shd w:val="clear" w:color="auto" w:fill="FFFFFF"/>
        </w:rPr>
        <w:t>10</w:t>
      </w:r>
      <w:r w:rsidRPr="007E3696">
        <w:rPr>
          <w:b w:val="0"/>
          <w:szCs w:val="23"/>
          <w:shd w:val="clear" w:color="auto" w:fill="FFFFFF"/>
        </w:rPr>
        <w:t xml:space="preserve"> Проявлений. Ваш низ </w:t>
      </w:r>
      <w:r w:rsidR="00E0087F">
        <w:rPr>
          <w:b w:val="0"/>
          <w:szCs w:val="23"/>
          <w:shd w:val="clear" w:color="auto" w:fill="FFFFFF"/>
        </w:rPr>
        <w:t>– 10 Проявлений, верх</w:t>
      </w:r>
      <w:r w:rsidRPr="007E3696">
        <w:rPr>
          <w:b w:val="0"/>
          <w:szCs w:val="23"/>
          <w:shd w:val="clear" w:color="auto" w:fill="FFFFFF"/>
        </w:rPr>
        <w:t xml:space="preserve"> </w:t>
      </w:r>
      <w:r w:rsidR="00E0087F">
        <w:rPr>
          <w:b w:val="0"/>
          <w:szCs w:val="23"/>
          <w:shd w:val="clear" w:color="auto" w:fill="FFFFFF"/>
        </w:rPr>
        <w:t xml:space="preserve">– </w:t>
      </w:r>
      <w:r w:rsidRPr="007E3696">
        <w:rPr>
          <w:b w:val="0"/>
          <w:szCs w:val="23"/>
          <w:shd w:val="clear" w:color="auto" w:fill="FFFFFF"/>
        </w:rPr>
        <w:t xml:space="preserve">ну, пускай, </w:t>
      </w:r>
      <w:r w:rsidR="00E0087F">
        <w:rPr>
          <w:b w:val="0"/>
          <w:szCs w:val="23"/>
          <w:shd w:val="clear" w:color="auto" w:fill="FFFFFF"/>
        </w:rPr>
        <w:t>60</w:t>
      </w:r>
      <w:r w:rsidRPr="007E3696">
        <w:rPr>
          <w:b w:val="0"/>
          <w:szCs w:val="23"/>
          <w:shd w:val="clear" w:color="auto" w:fill="FFFFFF"/>
        </w:rPr>
        <w:t xml:space="preserve">. Границы ваших возможностей служения, действия, роста. Ну, ниже </w:t>
      </w:r>
      <w:r w:rsidR="00E0087F">
        <w:rPr>
          <w:b w:val="0"/>
          <w:szCs w:val="23"/>
          <w:shd w:val="clear" w:color="auto" w:fill="FFFFFF"/>
        </w:rPr>
        <w:t>10-</w:t>
      </w:r>
      <w:r w:rsidRPr="007E3696">
        <w:rPr>
          <w:b w:val="0"/>
          <w:szCs w:val="23"/>
          <w:shd w:val="clear" w:color="auto" w:fill="FFFFFF"/>
        </w:rPr>
        <w:t>ти вы уже не ходите. Вы ходите, но это для вас уровень возможносте</w:t>
      </w:r>
      <w:r w:rsidR="00E0087F">
        <w:rPr>
          <w:b w:val="0"/>
          <w:szCs w:val="23"/>
          <w:shd w:val="clear" w:color="auto" w:fill="FFFFFF"/>
        </w:rPr>
        <w:t>й. Это так у Владык. У Владыки 32</w:t>
      </w:r>
      <w:r w:rsidRPr="007E3696">
        <w:rPr>
          <w:b w:val="0"/>
          <w:szCs w:val="23"/>
          <w:shd w:val="clear" w:color="auto" w:fill="FFFFFF"/>
        </w:rPr>
        <w:t xml:space="preserve"> Проявления </w:t>
      </w:r>
      <w:r w:rsidR="00E0087F">
        <w:rPr>
          <w:b w:val="0"/>
          <w:szCs w:val="23"/>
          <w:shd w:val="clear" w:color="auto" w:fill="FFFFFF"/>
        </w:rPr>
        <w:t>–</w:t>
      </w:r>
      <w:r w:rsidRPr="007E3696">
        <w:rPr>
          <w:b w:val="0"/>
          <w:szCs w:val="23"/>
          <w:shd w:val="clear" w:color="auto" w:fill="FFFFFF"/>
        </w:rPr>
        <w:t xml:space="preserve"> это свободное хождение, а его Око выше дальше. Ну, и там, внутри просто чисто для служения. Ну, и так, како</w:t>
      </w:r>
      <w:r w:rsidR="00E0087F">
        <w:rPr>
          <w:b w:val="0"/>
          <w:szCs w:val="23"/>
          <w:shd w:val="clear" w:color="auto" w:fill="FFFFFF"/>
        </w:rPr>
        <w:t>й Владыка, на каком, Проявлении – база,</w:t>
      </w:r>
      <w:r w:rsidRPr="007E3696">
        <w:rPr>
          <w:b w:val="0"/>
          <w:szCs w:val="23"/>
          <w:shd w:val="clear" w:color="auto" w:fill="FFFFFF"/>
        </w:rPr>
        <w:t xml:space="preserve"> это все Проявления, что ниже. Ну, допустим, </w:t>
      </w:r>
      <w:r w:rsidR="00E0087F">
        <w:rPr>
          <w:b w:val="0"/>
          <w:szCs w:val="23"/>
          <w:shd w:val="clear" w:color="auto" w:fill="FFFFFF"/>
        </w:rPr>
        <w:t>4</w:t>
      </w:r>
      <w:r w:rsidRPr="007E3696">
        <w:rPr>
          <w:b w:val="0"/>
          <w:szCs w:val="23"/>
          <w:shd w:val="clear" w:color="auto" w:fill="FFFFFF"/>
        </w:rPr>
        <w:t xml:space="preserve"> Проявления для Антея и… все остальные, пускай </w:t>
      </w:r>
      <w:r w:rsidR="00E0087F">
        <w:rPr>
          <w:b w:val="0"/>
          <w:szCs w:val="23"/>
          <w:shd w:val="clear" w:color="auto" w:fill="FFFFFF"/>
        </w:rPr>
        <w:t>60</w:t>
      </w:r>
      <w:r w:rsidRPr="007E3696">
        <w:rPr>
          <w:b w:val="0"/>
          <w:szCs w:val="23"/>
          <w:shd w:val="clear" w:color="auto" w:fill="FFFFFF"/>
        </w:rPr>
        <w:t xml:space="preserve">, выше этого. Ну, </w:t>
      </w:r>
      <w:r w:rsidR="00E0087F">
        <w:rPr>
          <w:b w:val="0"/>
          <w:szCs w:val="23"/>
          <w:shd w:val="clear" w:color="auto" w:fill="FFFFFF"/>
        </w:rPr>
        <w:t>60 тоже может быть, для Антея</w:t>
      </w:r>
      <w:r w:rsidRPr="007E3696">
        <w:rPr>
          <w:b w:val="0"/>
          <w:szCs w:val="23"/>
          <w:shd w:val="clear" w:color="auto" w:fill="FFFFFF"/>
        </w:rPr>
        <w:t xml:space="preserve">, если мы вспомним, что такое Изначальный огонь. </w:t>
      </w:r>
      <w:r w:rsidRPr="007E3696">
        <w:rPr>
          <w:b w:val="0"/>
          <w:i/>
          <w:szCs w:val="23"/>
          <w:shd w:val="clear" w:color="auto" w:fill="FFFFFF"/>
        </w:rPr>
        <w:t>(В</w:t>
      </w:r>
      <w:r w:rsidR="00E0087F">
        <w:rPr>
          <w:b w:val="0"/>
          <w:i/>
          <w:szCs w:val="23"/>
          <w:shd w:val="clear" w:color="auto" w:fill="FFFFFF"/>
        </w:rPr>
        <w:t>.С.</w:t>
      </w:r>
      <w:r w:rsidRPr="007E3696">
        <w:rPr>
          <w:b w:val="0"/>
          <w:i/>
          <w:szCs w:val="23"/>
          <w:shd w:val="clear" w:color="auto" w:fill="FFFFFF"/>
        </w:rPr>
        <w:t xml:space="preserve"> вздыхает).</w:t>
      </w:r>
    </w:p>
    <w:p w:rsidR="00BB1733" w:rsidRPr="007E3696" w:rsidRDefault="00BB1733" w:rsidP="007E3696">
      <w:pPr>
        <w:suppressAutoHyphens/>
        <w:contextualSpacing/>
        <w:mirrorIndents/>
        <w:rPr>
          <w:b w:val="0"/>
          <w:szCs w:val="23"/>
        </w:rPr>
      </w:pPr>
      <w:r w:rsidRPr="007E3696">
        <w:rPr>
          <w:b w:val="0"/>
          <w:szCs w:val="23"/>
          <w:shd w:val="clear" w:color="auto" w:fill="FFFFFF"/>
        </w:rPr>
        <w:t>Ладно, вернёмся к вопросу. Мы изучили Око Служения, нам сейчас предстоит изучить ещё одно Око. С точки зрения нашего иерархического и действия Дома, какое это Око может быть? Ваши предложения, вслух!</w:t>
      </w:r>
    </w:p>
    <w:p w:rsidR="00BB1733" w:rsidRPr="00E0087F" w:rsidRDefault="00E0087F" w:rsidP="007E3696">
      <w:pPr>
        <w:suppressAutoHyphens/>
        <w:contextualSpacing/>
        <w:mirrorIndents/>
        <w:rPr>
          <w:b w:val="0"/>
          <w:szCs w:val="23"/>
          <w:shd w:val="clear" w:color="auto" w:fill="FFFFFF"/>
        </w:rPr>
      </w:pPr>
      <w:r>
        <w:rPr>
          <w:b w:val="0"/>
          <w:i/>
          <w:szCs w:val="23"/>
          <w:shd w:val="clear" w:color="auto" w:fill="FFFFFF"/>
        </w:rPr>
        <w:t xml:space="preserve">Реплика из зала: </w:t>
      </w:r>
      <w:r w:rsidR="00BB1733" w:rsidRPr="00E0087F">
        <w:rPr>
          <w:b w:val="0"/>
          <w:szCs w:val="23"/>
          <w:shd w:val="clear" w:color="auto" w:fill="FFFFFF"/>
        </w:rPr>
        <w:t>Ответственность.</w:t>
      </w:r>
    </w:p>
    <w:p w:rsidR="00BB1733" w:rsidRPr="007E3696" w:rsidRDefault="00E0087F" w:rsidP="007E3696">
      <w:pPr>
        <w:suppressAutoHyphens/>
        <w:contextualSpacing/>
        <w:mirrorIndents/>
        <w:rPr>
          <w:b w:val="0"/>
          <w:szCs w:val="23"/>
          <w:shd w:val="clear" w:color="auto" w:fill="FFFFFF"/>
        </w:rPr>
      </w:pPr>
      <w:r w:rsidRPr="001659D7">
        <w:rPr>
          <w:b w:val="0"/>
          <w:i/>
          <w:szCs w:val="23"/>
        </w:rPr>
        <w:t>В.С.:</w:t>
      </w:r>
      <w:r w:rsidR="00BB1733" w:rsidRPr="007E3696">
        <w:rPr>
          <w:b w:val="0"/>
          <w:szCs w:val="23"/>
        </w:rPr>
        <w:t xml:space="preserve"> </w:t>
      </w:r>
      <w:r w:rsidR="00BB1733" w:rsidRPr="007E3696">
        <w:rPr>
          <w:b w:val="0"/>
          <w:szCs w:val="23"/>
          <w:shd w:val="clear" w:color="auto" w:fill="FFFFFF"/>
        </w:rPr>
        <w:t xml:space="preserve">Ответственность </w:t>
      </w:r>
      <w:r>
        <w:rPr>
          <w:b w:val="0"/>
          <w:szCs w:val="23"/>
          <w:shd w:val="clear" w:color="auto" w:fill="FFFFFF"/>
        </w:rPr>
        <w:t>–</w:t>
      </w:r>
      <w:r w:rsidR="00BB1733" w:rsidRPr="007E3696">
        <w:rPr>
          <w:b w:val="0"/>
          <w:szCs w:val="23"/>
          <w:shd w:val="clear" w:color="auto" w:fill="FFFFFF"/>
        </w:rPr>
        <w:t xml:space="preserve"> есть грубый вариант нарастающего служения. Если вы умеете служить, вы ответственны донельзя. То есть</w:t>
      </w:r>
      <w:r w:rsidR="001659D7">
        <w:rPr>
          <w:b w:val="0"/>
          <w:szCs w:val="23"/>
          <w:shd w:val="clear" w:color="auto" w:fill="FFFFFF"/>
        </w:rPr>
        <w:t>,</w:t>
      </w:r>
      <w:r w:rsidR="00BB1733" w:rsidRPr="007E3696">
        <w:rPr>
          <w:b w:val="0"/>
          <w:szCs w:val="23"/>
          <w:shd w:val="clear" w:color="auto" w:fill="FFFFFF"/>
        </w:rPr>
        <w:t xml:space="preserve"> </w:t>
      </w:r>
      <w:r w:rsidR="00BB1733" w:rsidRPr="00E0087F">
        <w:rPr>
          <w:b w:val="0"/>
          <w:spacing w:val="20"/>
          <w:szCs w:val="23"/>
          <w:shd w:val="clear" w:color="auto" w:fill="FFFFFF"/>
        </w:rPr>
        <w:t>грубость</w:t>
      </w:r>
      <w:r>
        <w:rPr>
          <w:b w:val="0"/>
          <w:szCs w:val="23"/>
          <w:shd w:val="clear" w:color="auto" w:fill="FFFFFF"/>
        </w:rPr>
        <w:t xml:space="preserve"> С</w:t>
      </w:r>
      <w:r w:rsidR="00BB1733" w:rsidRPr="007E3696">
        <w:rPr>
          <w:b w:val="0"/>
          <w:szCs w:val="23"/>
          <w:shd w:val="clear" w:color="auto" w:fill="FFFFFF"/>
        </w:rPr>
        <w:t>лужения, когда</w:t>
      </w:r>
      <w:r w:rsidR="001659D7">
        <w:rPr>
          <w:b w:val="0"/>
          <w:szCs w:val="23"/>
          <w:shd w:val="clear" w:color="auto" w:fill="FFFFFF"/>
        </w:rPr>
        <w:t xml:space="preserve"> служения нет, а вы учитесь ему</w:t>
      </w:r>
      <w:r w:rsidR="00BB1733" w:rsidRPr="007E3696">
        <w:rPr>
          <w:b w:val="0"/>
          <w:szCs w:val="23"/>
          <w:shd w:val="clear" w:color="auto" w:fill="FFFFFF"/>
        </w:rPr>
        <w:t xml:space="preserve"> </w:t>
      </w:r>
      <w:r w:rsidR="001659D7">
        <w:rPr>
          <w:b w:val="0"/>
          <w:szCs w:val="23"/>
          <w:shd w:val="clear" w:color="auto" w:fill="FFFFFF"/>
        </w:rPr>
        <w:t xml:space="preserve">– </w:t>
      </w:r>
      <w:r w:rsidR="00BB1733" w:rsidRPr="007E3696">
        <w:rPr>
          <w:b w:val="0"/>
          <w:szCs w:val="23"/>
          <w:shd w:val="clear" w:color="auto" w:fill="FFFFFF"/>
        </w:rPr>
        <w:t>это сверхответ</w:t>
      </w:r>
      <w:r w:rsidR="001659D7">
        <w:rPr>
          <w:b w:val="0"/>
          <w:szCs w:val="23"/>
          <w:shd w:val="clear" w:color="auto" w:fill="FFFFFF"/>
        </w:rPr>
        <w:t>ственность. Когда вы научились С</w:t>
      </w:r>
      <w:r w:rsidR="00BB1733" w:rsidRPr="007E3696">
        <w:rPr>
          <w:b w:val="0"/>
          <w:szCs w:val="23"/>
          <w:shd w:val="clear" w:color="auto" w:fill="FFFFFF"/>
        </w:rPr>
        <w:t xml:space="preserve">лужению, вы ответственны </w:t>
      </w:r>
      <w:r w:rsidR="00BB1733" w:rsidRPr="001659D7">
        <w:rPr>
          <w:b w:val="0"/>
          <w:spacing w:val="20"/>
          <w:szCs w:val="23"/>
          <w:shd w:val="clear" w:color="auto" w:fill="FFFFFF"/>
        </w:rPr>
        <w:t>естественно</w:t>
      </w:r>
      <w:r w:rsidR="00BB1733" w:rsidRPr="007E3696">
        <w:rPr>
          <w:b w:val="0"/>
          <w:szCs w:val="23"/>
          <w:shd w:val="clear" w:color="auto" w:fill="FFFFFF"/>
        </w:rPr>
        <w:t xml:space="preserve"> априори служением своим.</w:t>
      </w:r>
    </w:p>
    <w:p w:rsidR="00E0087F" w:rsidRPr="00E0087F" w:rsidRDefault="00BB1733" w:rsidP="007E3696">
      <w:pPr>
        <w:suppressAutoHyphens/>
        <w:contextualSpacing/>
        <w:mirrorIndents/>
        <w:rPr>
          <w:b w:val="0"/>
          <w:szCs w:val="23"/>
          <w:shd w:val="clear" w:color="auto" w:fill="FFFFFF"/>
        </w:rPr>
      </w:pPr>
      <w:r w:rsidRPr="007E3696">
        <w:rPr>
          <w:b w:val="0"/>
          <w:i/>
          <w:szCs w:val="23"/>
          <w:shd w:val="clear" w:color="auto" w:fill="FFFFFF"/>
        </w:rPr>
        <w:t>Репли</w:t>
      </w:r>
      <w:r w:rsidR="00E0087F">
        <w:rPr>
          <w:b w:val="0"/>
          <w:i/>
          <w:szCs w:val="23"/>
          <w:shd w:val="clear" w:color="auto" w:fill="FFFFFF"/>
        </w:rPr>
        <w:t xml:space="preserve">ка из зала: </w:t>
      </w:r>
      <w:r w:rsidRPr="00E0087F">
        <w:rPr>
          <w:b w:val="0"/>
          <w:szCs w:val="23"/>
          <w:shd w:val="clear" w:color="auto" w:fill="FFFFFF"/>
        </w:rPr>
        <w:t>Око Чести?</w:t>
      </w:r>
    </w:p>
    <w:p w:rsidR="00BB1733" w:rsidRPr="007E3696"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Pr>
          <w:b w:val="0"/>
          <w:szCs w:val="23"/>
          <w:shd w:val="clear" w:color="auto" w:fill="FFFFFF"/>
        </w:rPr>
        <w:t>Око Чести вот здесь</w:t>
      </w:r>
      <w:r w:rsidR="00BB1733" w:rsidRPr="007E3696">
        <w:rPr>
          <w:b w:val="0"/>
          <w:szCs w:val="23"/>
          <w:shd w:val="clear" w:color="auto" w:fill="FFFFFF"/>
        </w:rPr>
        <w:t xml:space="preserve"> </w:t>
      </w:r>
      <w:r>
        <w:rPr>
          <w:b w:val="0"/>
          <w:i/>
          <w:szCs w:val="23"/>
          <w:shd w:val="clear" w:color="auto" w:fill="FFFFFF"/>
        </w:rPr>
        <w:t>(</w:t>
      </w:r>
      <w:r w:rsidR="00BB1733" w:rsidRPr="007E3696">
        <w:rPr>
          <w:b w:val="0"/>
          <w:i/>
          <w:szCs w:val="23"/>
          <w:shd w:val="clear" w:color="auto" w:fill="FFFFFF"/>
        </w:rPr>
        <w:t>показывает над головой).</w:t>
      </w:r>
      <w:r w:rsidR="00BB1733" w:rsidRPr="007E3696">
        <w:rPr>
          <w:b w:val="0"/>
          <w:szCs w:val="23"/>
          <w:shd w:val="clear" w:color="auto" w:fill="FFFFFF"/>
        </w:rPr>
        <w:t xml:space="preserve"> Вот это база и глубина. И твоя Честь в твоих возможностях явления Отца собою. А так как Отец смотрит через Око, то само Око Чести, это вот этот…, вот эта часть над вами, инструмент, аппарат. Поэтому, если Око Служения вертится, да, вертикально, то Око Чести стоит и </w:t>
      </w:r>
      <w:r w:rsidR="00BB1733" w:rsidRPr="001659D7">
        <w:rPr>
          <w:b w:val="0"/>
          <w:spacing w:val="20"/>
          <w:szCs w:val="23"/>
          <w:shd w:val="clear" w:color="auto" w:fill="FFFFFF"/>
        </w:rPr>
        <w:t>выражает вашу Честь</w:t>
      </w:r>
      <w:r w:rsidR="00BB1733" w:rsidRPr="007E3696">
        <w:rPr>
          <w:b w:val="0"/>
          <w:szCs w:val="23"/>
          <w:shd w:val="clear" w:color="auto" w:fill="FFFFFF"/>
        </w:rPr>
        <w:t>. Причём</w:t>
      </w:r>
      <w:r>
        <w:rPr>
          <w:b w:val="0"/>
          <w:szCs w:val="23"/>
          <w:shd w:val="clear" w:color="auto" w:fill="FFFFFF"/>
        </w:rPr>
        <w:t>,</w:t>
      </w:r>
      <w:r w:rsidR="00BB1733" w:rsidRPr="007E3696">
        <w:rPr>
          <w:b w:val="0"/>
          <w:szCs w:val="23"/>
          <w:shd w:val="clear" w:color="auto" w:fill="FFFFFF"/>
        </w:rPr>
        <w:t xml:space="preserve"> это не то поняти</w:t>
      </w:r>
      <w:r>
        <w:rPr>
          <w:b w:val="0"/>
          <w:szCs w:val="23"/>
          <w:shd w:val="clear" w:color="auto" w:fill="FFFFFF"/>
        </w:rPr>
        <w:t>е чести, которое у нас здесь по</w:t>
      </w:r>
      <w:r>
        <w:rPr>
          <w:b w:val="0"/>
          <w:szCs w:val="23"/>
          <w:shd w:val="clear" w:color="auto" w:fill="FFFFFF"/>
        </w:rPr>
        <w:noBreakHyphen/>
      </w:r>
      <w:r w:rsidR="00BB1733" w:rsidRPr="007E3696">
        <w:rPr>
          <w:b w:val="0"/>
          <w:szCs w:val="23"/>
          <w:shd w:val="clear" w:color="auto" w:fill="FFFFFF"/>
        </w:rPr>
        <w:t>человечески</w:t>
      </w:r>
      <w:r>
        <w:rPr>
          <w:b w:val="0"/>
          <w:szCs w:val="23"/>
          <w:shd w:val="clear" w:color="auto" w:fill="FFFFFF"/>
        </w:rPr>
        <w:t>,</w:t>
      </w:r>
      <w:r w:rsidR="00BB1733" w:rsidRPr="007E3696">
        <w:rPr>
          <w:b w:val="0"/>
          <w:szCs w:val="23"/>
          <w:shd w:val="clear" w:color="auto" w:fill="FFFFFF"/>
        </w:rPr>
        <w:t xml:space="preserve"> иногда со странностями, а то высшее понятие Чести в служении Отцу, которое чаще всего нам по-человечески совершенно </w:t>
      </w:r>
      <w:r w:rsidR="00BB1733" w:rsidRPr="001659D7">
        <w:rPr>
          <w:b w:val="0"/>
          <w:i/>
          <w:szCs w:val="23"/>
          <w:shd w:val="clear" w:color="auto" w:fill="FFFFFF"/>
        </w:rPr>
        <w:t>не</w:t>
      </w:r>
      <w:r>
        <w:rPr>
          <w:b w:val="0"/>
          <w:szCs w:val="23"/>
          <w:shd w:val="clear" w:color="auto" w:fill="FFFFFF"/>
        </w:rPr>
        <w:t xml:space="preserve"> </w:t>
      </w:r>
      <w:r w:rsidR="00BB1733" w:rsidRPr="007E3696">
        <w:rPr>
          <w:b w:val="0"/>
          <w:szCs w:val="23"/>
          <w:shd w:val="clear" w:color="auto" w:fill="FFFFFF"/>
        </w:rPr>
        <w:t>доступно.</w:t>
      </w:r>
    </w:p>
    <w:p w:rsidR="00BB1733" w:rsidRPr="007E3696" w:rsidRDefault="001659D7" w:rsidP="007E3696">
      <w:pPr>
        <w:suppressAutoHyphens/>
        <w:contextualSpacing/>
        <w:mirrorIndents/>
        <w:rPr>
          <w:b w:val="0"/>
          <w:szCs w:val="23"/>
        </w:rPr>
      </w:pPr>
      <w:r>
        <w:rPr>
          <w:b w:val="0"/>
          <w:i/>
          <w:szCs w:val="23"/>
          <w:shd w:val="clear" w:color="auto" w:fill="FFFFFF"/>
        </w:rPr>
        <w:t xml:space="preserve">Реплика из зала: </w:t>
      </w:r>
      <w:r w:rsidR="00BB1733" w:rsidRPr="001659D7">
        <w:rPr>
          <w:b w:val="0"/>
          <w:szCs w:val="23"/>
          <w:shd w:val="clear" w:color="auto" w:fill="FFFFFF"/>
        </w:rPr>
        <w:t>Компетентность?</w:t>
      </w:r>
    </w:p>
    <w:p w:rsidR="00BB1733" w:rsidRPr="007E3696"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sidR="00BB1733" w:rsidRPr="007E3696">
        <w:rPr>
          <w:b w:val="0"/>
          <w:szCs w:val="23"/>
          <w:shd w:val="clear" w:color="auto" w:fill="FFFFFF"/>
        </w:rPr>
        <w:t>Корректность, компете</w:t>
      </w:r>
      <w:r>
        <w:rPr>
          <w:b w:val="0"/>
          <w:szCs w:val="23"/>
          <w:shd w:val="clear" w:color="auto" w:fill="FFFFFF"/>
        </w:rPr>
        <w:t>нтность, устремлённость – база ч</w:t>
      </w:r>
      <w:r w:rsidR="00BB1733" w:rsidRPr="007E3696">
        <w:rPr>
          <w:b w:val="0"/>
          <w:szCs w:val="23"/>
          <w:shd w:val="clear" w:color="auto" w:fill="FFFFFF"/>
        </w:rPr>
        <w:t>ело.</w:t>
      </w:r>
    </w:p>
    <w:p w:rsidR="00BB1733" w:rsidRPr="001659D7" w:rsidRDefault="001659D7" w:rsidP="007E3696">
      <w:pPr>
        <w:suppressAutoHyphens/>
        <w:contextualSpacing/>
        <w:mirrorIndents/>
        <w:rPr>
          <w:b w:val="0"/>
          <w:szCs w:val="23"/>
        </w:rPr>
      </w:pPr>
      <w:r>
        <w:rPr>
          <w:b w:val="0"/>
          <w:i/>
          <w:szCs w:val="23"/>
          <w:shd w:val="clear" w:color="auto" w:fill="FFFFFF"/>
        </w:rPr>
        <w:t xml:space="preserve">Реплика из зала: </w:t>
      </w:r>
      <w:r w:rsidR="00BB1733" w:rsidRPr="001659D7">
        <w:rPr>
          <w:b w:val="0"/>
          <w:szCs w:val="23"/>
          <w:shd w:val="clear" w:color="auto" w:fill="FFFFFF"/>
        </w:rPr>
        <w:t>Вседержительность?</w:t>
      </w:r>
    </w:p>
    <w:p w:rsidR="001659D7"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sidR="00BB1733" w:rsidRPr="007E3696">
        <w:rPr>
          <w:b w:val="0"/>
          <w:szCs w:val="23"/>
          <w:shd w:val="clear" w:color="auto" w:fill="FFFFFF"/>
        </w:rPr>
        <w:t>Ну, вседержительность – это к Вседержителю. Зачем Дочь будет входить в компетенцию другого От</w:t>
      </w:r>
      <w:r>
        <w:rPr>
          <w:b w:val="0"/>
          <w:szCs w:val="23"/>
          <w:shd w:val="clear" w:color="auto" w:fill="FFFFFF"/>
        </w:rPr>
        <w:t>ца? Он и сам неплохо справится.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Думаем о Дочери! Сейчас будете смеяться! </w:t>
      </w:r>
      <w:r w:rsidR="001659D7">
        <w:rPr>
          <w:b w:val="0"/>
          <w:szCs w:val="23"/>
          <w:shd w:val="clear" w:color="auto" w:fill="FFFFFF"/>
        </w:rPr>
        <w:t>Вы знаете это слово, но</w:t>
      </w:r>
      <w:r w:rsidRPr="007E3696">
        <w:rPr>
          <w:b w:val="0"/>
          <w:szCs w:val="23"/>
          <w:shd w:val="clear" w:color="auto" w:fill="FFFFFF"/>
        </w:rPr>
        <w:t xml:space="preserve"> никогда не думали, что это Око вам будет сонастраивать. </w:t>
      </w:r>
    </w:p>
    <w:p w:rsidR="00BB1733" w:rsidRPr="007E3696" w:rsidRDefault="001659D7" w:rsidP="007E3696">
      <w:pPr>
        <w:suppressAutoHyphens/>
        <w:contextualSpacing/>
        <w:mirrorIndents/>
        <w:rPr>
          <w:b w:val="0"/>
          <w:i/>
          <w:szCs w:val="23"/>
          <w:shd w:val="clear" w:color="auto" w:fill="FFFFFF"/>
        </w:rPr>
      </w:pPr>
      <w:r>
        <w:rPr>
          <w:b w:val="0"/>
          <w:i/>
          <w:szCs w:val="23"/>
          <w:shd w:val="clear" w:color="auto" w:fill="FFFFFF"/>
        </w:rPr>
        <w:t xml:space="preserve">Реплика из зала: </w:t>
      </w:r>
      <w:r w:rsidRPr="001659D7">
        <w:rPr>
          <w:b w:val="0"/>
          <w:szCs w:val="23"/>
          <w:shd w:val="clear" w:color="auto" w:fill="FFFFFF"/>
        </w:rPr>
        <w:t>Справедливость?</w:t>
      </w:r>
    </w:p>
    <w:p w:rsidR="00BB1733" w:rsidRPr="007E3696"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sidR="00BB1733" w:rsidRPr="007E3696">
        <w:rPr>
          <w:b w:val="0"/>
          <w:szCs w:val="23"/>
          <w:shd w:val="clear" w:color="auto" w:fill="FFFFFF"/>
        </w:rPr>
        <w:t>Справедливость входит в то, что оно будет настраивать, потому что без того более высокого слова…</w:t>
      </w:r>
    </w:p>
    <w:p w:rsidR="00BB1733" w:rsidRPr="001659D7" w:rsidRDefault="001659D7" w:rsidP="007E3696">
      <w:pPr>
        <w:suppressAutoHyphens/>
        <w:contextualSpacing/>
        <w:mirrorIndents/>
        <w:rPr>
          <w:b w:val="0"/>
          <w:szCs w:val="23"/>
          <w:shd w:val="clear" w:color="auto" w:fill="FFFFFF"/>
        </w:rPr>
      </w:pPr>
      <w:r>
        <w:rPr>
          <w:b w:val="0"/>
          <w:i/>
          <w:szCs w:val="23"/>
          <w:shd w:val="clear" w:color="auto" w:fill="FFFFFF"/>
        </w:rPr>
        <w:t xml:space="preserve">Реплика из зала: </w:t>
      </w:r>
      <w:r w:rsidRPr="001659D7">
        <w:rPr>
          <w:b w:val="0"/>
          <w:szCs w:val="23"/>
          <w:shd w:val="clear" w:color="auto" w:fill="FFFFFF"/>
        </w:rPr>
        <w:t>Око Совести</w:t>
      </w:r>
      <w:r w:rsidR="00BB1733" w:rsidRPr="001659D7">
        <w:rPr>
          <w:b w:val="0"/>
          <w:szCs w:val="23"/>
          <w:shd w:val="clear" w:color="auto" w:fill="FFFFFF"/>
        </w:rPr>
        <w:t>.</w:t>
      </w:r>
    </w:p>
    <w:p w:rsidR="00BB1733" w:rsidRPr="007E3696"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sidR="00BB1733" w:rsidRPr="007E3696">
        <w:rPr>
          <w:b w:val="0"/>
          <w:szCs w:val="23"/>
          <w:shd w:val="clear" w:color="auto" w:fill="FFFFFF"/>
        </w:rPr>
        <w:t>Совесть входит в Честь, если нет Совести… (</w:t>
      </w:r>
      <w:r w:rsidR="00BB1733" w:rsidRPr="007E3696">
        <w:rPr>
          <w:b w:val="0"/>
          <w:i/>
          <w:szCs w:val="23"/>
          <w:shd w:val="clear" w:color="auto" w:fill="FFFFFF"/>
        </w:rPr>
        <w:t>смех в зале</w:t>
      </w:r>
      <w:r w:rsidR="00BB1733" w:rsidRPr="007E3696">
        <w:rPr>
          <w:b w:val="0"/>
          <w:szCs w:val="23"/>
          <w:shd w:val="clear" w:color="auto" w:fill="FFFFFF"/>
        </w:rPr>
        <w:t>). Поэтому</w:t>
      </w:r>
      <w:r>
        <w:rPr>
          <w:b w:val="0"/>
          <w:szCs w:val="23"/>
          <w:shd w:val="clear" w:color="auto" w:fill="FFFFFF"/>
        </w:rPr>
        <w:t>,</w:t>
      </w:r>
      <w:r w:rsidR="00BB1733" w:rsidRPr="007E3696">
        <w:rPr>
          <w:b w:val="0"/>
          <w:szCs w:val="23"/>
          <w:shd w:val="clear" w:color="auto" w:fill="FFFFFF"/>
        </w:rPr>
        <w:t xml:space="preserve"> это к Оку Чести! Вот смотрите: Око Чести, Око Служения и Око?</w:t>
      </w:r>
    </w:p>
    <w:p w:rsidR="00BB1733" w:rsidRPr="001659D7" w:rsidRDefault="001659D7" w:rsidP="001659D7">
      <w:pPr>
        <w:suppressAutoHyphens/>
        <w:contextualSpacing/>
        <w:mirrorIndents/>
        <w:rPr>
          <w:b w:val="0"/>
          <w:szCs w:val="23"/>
          <w:shd w:val="clear" w:color="auto" w:fill="FFFFFF"/>
        </w:rPr>
      </w:pPr>
      <w:r>
        <w:rPr>
          <w:b w:val="0"/>
          <w:i/>
          <w:szCs w:val="23"/>
          <w:shd w:val="clear" w:color="auto" w:fill="FFFFFF"/>
        </w:rPr>
        <w:t xml:space="preserve">Реплики из зала: </w:t>
      </w:r>
      <w:r w:rsidRPr="001659D7">
        <w:rPr>
          <w:b w:val="0"/>
          <w:szCs w:val="23"/>
          <w:shd w:val="clear" w:color="auto" w:fill="FFFFFF"/>
        </w:rPr>
        <w:t>Достоинства? А Истина?</w:t>
      </w:r>
    </w:p>
    <w:p w:rsidR="00BB1733" w:rsidRPr="007E3696"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sidR="00BB1733" w:rsidRPr="007E3696">
        <w:rPr>
          <w:b w:val="0"/>
          <w:szCs w:val="23"/>
          <w:shd w:val="clear" w:color="auto" w:fill="FFFFFF"/>
        </w:rPr>
        <w:t>Истина к Сыну, не путать с Дочерью. Она – Дочь! Пожалуйста, наши глупости физические там… не выносить вообще.</w:t>
      </w:r>
    </w:p>
    <w:p w:rsidR="00BB1733" w:rsidRPr="001659D7" w:rsidRDefault="001659D7" w:rsidP="007E3696">
      <w:pPr>
        <w:suppressAutoHyphens/>
        <w:contextualSpacing/>
        <w:mirrorIndents/>
        <w:rPr>
          <w:b w:val="0"/>
          <w:szCs w:val="23"/>
          <w:shd w:val="clear" w:color="auto" w:fill="FFFFFF"/>
        </w:rPr>
      </w:pPr>
      <w:r>
        <w:rPr>
          <w:b w:val="0"/>
          <w:i/>
          <w:szCs w:val="23"/>
          <w:shd w:val="clear" w:color="auto" w:fill="FFFFFF"/>
        </w:rPr>
        <w:t xml:space="preserve">Реплика из зала: </w:t>
      </w:r>
      <w:r w:rsidRPr="001659D7">
        <w:rPr>
          <w:b w:val="0"/>
          <w:szCs w:val="23"/>
          <w:shd w:val="clear" w:color="auto" w:fill="FFFFFF"/>
        </w:rPr>
        <w:t>Воля?</w:t>
      </w:r>
    </w:p>
    <w:p w:rsidR="00BB1733" w:rsidRPr="007E3696" w:rsidRDefault="001659D7" w:rsidP="007E3696">
      <w:pPr>
        <w:suppressAutoHyphens/>
        <w:contextualSpacing/>
        <w:mirrorIndents/>
        <w:rPr>
          <w:b w:val="0"/>
          <w:szCs w:val="23"/>
          <w:shd w:val="clear" w:color="auto" w:fill="FFFFFF"/>
        </w:rPr>
      </w:pPr>
      <w:r w:rsidRPr="001659D7">
        <w:rPr>
          <w:b w:val="0"/>
          <w:i/>
          <w:szCs w:val="23"/>
        </w:rPr>
        <w:t>В.С.:</w:t>
      </w:r>
      <w:r w:rsidRPr="007E3696">
        <w:rPr>
          <w:b w:val="0"/>
          <w:szCs w:val="23"/>
        </w:rPr>
        <w:t xml:space="preserve"> </w:t>
      </w:r>
      <w:r w:rsidR="00BB1733" w:rsidRPr="007E3696">
        <w:rPr>
          <w:b w:val="0"/>
          <w:szCs w:val="23"/>
          <w:shd w:val="clear" w:color="auto" w:fill="FFFFFF"/>
        </w:rPr>
        <w:t>Воля у вас</w:t>
      </w:r>
      <w:r>
        <w:rPr>
          <w:b w:val="0"/>
          <w:szCs w:val="23"/>
          <w:shd w:val="clear" w:color="auto" w:fill="FFFFFF"/>
        </w:rPr>
        <w:t>,</w:t>
      </w:r>
      <w:r w:rsidR="00BB1733" w:rsidRPr="007E3696">
        <w:rPr>
          <w:b w:val="0"/>
          <w:szCs w:val="23"/>
          <w:shd w:val="clear" w:color="auto" w:fill="FFFFFF"/>
        </w:rPr>
        <w:t xml:space="preserve"> вообще-то сейчас выражалась Оком Служения. Не ошибся? Изначальная Воля вызвала Око Служения. Поэтому</w:t>
      </w:r>
      <w:r>
        <w:rPr>
          <w:b w:val="0"/>
          <w:szCs w:val="23"/>
          <w:shd w:val="clear" w:color="auto" w:fill="FFFFFF"/>
        </w:rPr>
        <w:t>,</w:t>
      </w:r>
      <w:r w:rsidR="00BB1733" w:rsidRPr="007E3696">
        <w:rPr>
          <w:b w:val="0"/>
          <w:szCs w:val="23"/>
          <w:shd w:val="clear" w:color="auto" w:fill="FFFFFF"/>
        </w:rPr>
        <w:t xml:space="preserve"> Око Воли! Изначальная Воля вызвал</w:t>
      </w:r>
      <w:r>
        <w:rPr>
          <w:b w:val="0"/>
          <w:szCs w:val="23"/>
          <w:shd w:val="clear" w:color="auto" w:fill="FFFFFF"/>
        </w:rPr>
        <w:t>а Око Служения. Чем выражается Служение? Нежностью В</w:t>
      </w:r>
      <w:r w:rsidR="00BB1733" w:rsidRPr="007E3696">
        <w:rPr>
          <w:b w:val="0"/>
          <w:szCs w:val="23"/>
          <w:shd w:val="clear" w:color="auto" w:fill="FFFFFF"/>
        </w:rPr>
        <w:t xml:space="preserve">оли, с чего я начал. Поэтому Воля </w:t>
      </w:r>
      <w:r w:rsidRPr="007E3696">
        <w:rPr>
          <w:b w:val="0"/>
          <w:szCs w:val="23"/>
          <w:shd w:val="clear" w:color="auto" w:fill="FFFFFF"/>
        </w:rPr>
        <w:t xml:space="preserve">– </w:t>
      </w:r>
      <w:r w:rsidR="00BB1733" w:rsidRPr="001659D7">
        <w:rPr>
          <w:b w:val="0"/>
          <w:spacing w:val="20"/>
          <w:szCs w:val="23"/>
          <w:shd w:val="clear" w:color="auto" w:fill="FFFFFF"/>
        </w:rPr>
        <w:t>есмь</w:t>
      </w:r>
      <w:r w:rsidR="00BB1733" w:rsidRPr="007E3696">
        <w:rPr>
          <w:b w:val="0"/>
          <w:szCs w:val="23"/>
          <w:shd w:val="clear" w:color="auto" w:fill="FFFFFF"/>
        </w:rPr>
        <w:t xml:space="preserve"> Служение. И Служение </w:t>
      </w:r>
      <w:r w:rsidRPr="007E3696">
        <w:rPr>
          <w:b w:val="0"/>
          <w:szCs w:val="23"/>
          <w:shd w:val="clear" w:color="auto" w:fill="FFFFFF"/>
        </w:rPr>
        <w:t xml:space="preserve">– </w:t>
      </w:r>
      <w:r w:rsidR="00BB1733" w:rsidRPr="007E3696">
        <w:rPr>
          <w:b w:val="0"/>
          <w:szCs w:val="23"/>
          <w:shd w:val="clear" w:color="auto" w:fill="FFFFFF"/>
        </w:rPr>
        <w:t>есмь</w:t>
      </w:r>
      <w:r>
        <w:rPr>
          <w:b w:val="0"/>
          <w:szCs w:val="23"/>
          <w:shd w:val="clear" w:color="auto" w:fill="FFFFFF"/>
        </w:rPr>
        <w:t xml:space="preserve"> </w:t>
      </w:r>
      <w:r w:rsidR="00BB1733" w:rsidRPr="007E3696">
        <w:rPr>
          <w:b w:val="0"/>
          <w:szCs w:val="23"/>
          <w:shd w:val="clear" w:color="auto" w:fill="FFFFFF"/>
        </w:rPr>
        <w:t>выразимость Воли. Это однозначно. Но это нельзя назвать Око Воли, потому что тогда возникнет</w:t>
      </w:r>
      <w:r>
        <w:rPr>
          <w:b w:val="0"/>
          <w:szCs w:val="23"/>
          <w:shd w:val="clear" w:color="auto" w:fill="FFFFFF"/>
        </w:rPr>
        <w:t>, что</w:t>
      </w:r>
      <w:r w:rsidR="00BB1733" w:rsidRPr="007E3696">
        <w:rPr>
          <w:b w:val="0"/>
          <w:szCs w:val="23"/>
          <w:shd w:val="clear" w:color="auto" w:fill="FFFFFF"/>
        </w:rPr>
        <w:t xml:space="preserve"> Воля Отца!</w:t>
      </w:r>
      <w:r>
        <w:rPr>
          <w:b w:val="0"/>
          <w:szCs w:val="23"/>
          <w:shd w:val="clear" w:color="auto" w:fill="FFFFFF"/>
        </w:rPr>
        <w:t xml:space="preserve"> Это можно назвать результатом Воли.</w:t>
      </w:r>
      <w:r w:rsidR="00BB1733" w:rsidRPr="007E3696">
        <w:rPr>
          <w:b w:val="0"/>
          <w:szCs w:val="23"/>
          <w:shd w:val="clear" w:color="auto" w:fill="FFFFFF"/>
        </w:rPr>
        <w:t xml:space="preserve"> </w:t>
      </w:r>
      <w:r w:rsidRPr="007E3696">
        <w:rPr>
          <w:b w:val="0"/>
          <w:szCs w:val="23"/>
          <w:shd w:val="clear" w:color="auto" w:fill="FFFFFF"/>
        </w:rPr>
        <w:t>В</w:t>
      </w:r>
      <w:r w:rsidR="00BB1733" w:rsidRPr="007E3696">
        <w:rPr>
          <w:b w:val="0"/>
          <w:szCs w:val="23"/>
          <w:shd w:val="clear" w:color="auto" w:fill="FFFFFF"/>
        </w:rPr>
        <w:t>от пр</w:t>
      </w:r>
      <w:r>
        <w:rPr>
          <w:b w:val="0"/>
          <w:szCs w:val="23"/>
          <w:shd w:val="clear" w:color="auto" w:fill="FFFFFF"/>
        </w:rPr>
        <w:t>именение, правильное выражение Воли – есть С</w:t>
      </w:r>
      <w:r w:rsidR="00BB1733" w:rsidRPr="007E3696">
        <w:rPr>
          <w:b w:val="0"/>
          <w:szCs w:val="23"/>
          <w:shd w:val="clear" w:color="auto" w:fill="FFFFFF"/>
        </w:rPr>
        <w:t xml:space="preserve">лужение, сонастройка и </w:t>
      </w:r>
      <w:r>
        <w:rPr>
          <w:b w:val="0"/>
          <w:szCs w:val="23"/>
          <w:shd w:val="clear" w:color="auto" w:fill="FFFFFF"/>
        </w:rPr>
        <w:t xml:space="preserve">всё, что я рассказывал </w:t>
      </w:r>
      <w:r w:rsidRPr="007E3696">
        <w:rPr>
          <w:b w:val="0"/>
          <w:szCs w:val="23"/>
          <w:shd w:val="clear" w:color="auto" w:fill="FFFFFF"/>
        </w:rPr>
        <w:t xml:space="preserve">– </w:t>
      </w:r>
      <w:r>
        <w:rPr>
          <w:b w:val="0"/>
          <w:szCs w:val="23"/>
          <w:shd w:val="clear" w:color="auto" w:fill="FFFFFF"/>
        </w:rPr>
        <w:t>нежная В</w:t>
      </w:r>
      <w:r w:rsidR="00BB1733" w:rsidRPr="007E3696">
        <w:rPr>
          <w:b w:val="0"/>
          <w:szCs w:val="23"/>
          <w:shd w:val="clear" w:color="auto" w:fill="FFFFFF"/>
        </w:rPr>
        <w:t>оля, в Око Служения. Ну, почти в ту</w:t>
      </w:r>
      <w:r>
        <w:rPr>
          <w:b w:val="0"/>
          <w:szCs w:val="23"/>
          <w:shd w:val="clear" w:color="auto" w:fill="FFFFFF"/>
        </w:rPr>
        <w:t xml:space="preserve"> сторону, сейчас все замолчали.</w:t>
      </w:r>
      <w:r w:rsidR="00BB1733" w:rsidRPr="007E3696">
        <w:rPr>
          <w:b w:val="0"/>
          <w:szCs w:val="23"/>
          <w:shd w:val="clear" w:color="auto" w:fill="FFFFFF"/>
        </w:rPr>
        <w:t xml:space="preserve"> </w:t>
      </w:r>
      <w:r w:rsidR="00BB1733" w:rsidRPr="001659D7">
        <w:rPr>
          <w:szCs w:val="23"/>
          <w:shd w:val="clear" w:color="auto" w:fill="FFFFFF"/>
        </w:rPr>
        <w:t>Око Любви</w:t>
      </w:r>
      <w:r w:rsidR="00BB1733" w:rsidRPr="007E3696">
        <w:rPr>
          <w:b w:val="0"/>
          <w:szCs w:val="23"/>
          <w:shd w:val="clear" w:color="auto" w:fill="FFFFFF"/>
        </w:rPr>
        <w:t>!</w:t>
      </w:r>
    </w:p>
    <w:p w:rsidR="00BB1733" w:rsidRDefault="001659D7" w:rsidP="007E3696">
      <w:pPr>
        <w:suppressAutoHyphens/>
        <w:contextualSpacing/>
        <w:mirrorIndents/>
        <w:rPr>
          <w:b w:val="0"/>
          <w:szCs w:val="23"/>
          <w:shd w:val="clear" w:color="auto" w:fill="FFFFFF"/>
        </w:rPr>
      </w:pPr>
      <w:r>
        <w:rPr>
          <w:b w:val="0"/>
          <w:szCs w:val="23"/>
          <w:shd w:val="clear" w:color="auto" w:fill="FFFFFF"/>
        </w:rPr>
        <w:t xml:space="preserve">Ну, а </w:t>
      </w:r>
      <w:r w:rsidRPr="00890BAC">
        <w:rPr>
          <w:b w:val="0"/>
          <w:i/>
          <w:szCs w:val="23"/>
          <w:shd w:val="clear" w:color="auto" w:fill="FFFFFF"/>
        </w:rPr>
        <w:t>чё</w:t>
      </w:r>
      <w:r>
        <w:rPr>
          <w:b w:val="0"/>
          <w:szCs w:val="23"/>
          <w:shd w:val="clear" w:color="auto" w:fill="FFFFFF"/>
        </w:rPr>
        <w:t>, Волю сказали, а Л</w:t>
      </w:r>
      <w:r w:rsidR="00890BAC">
        <w:rPr>
          <w:b w:val="0"/>
          <w:szCs w:val="23"/>
          <w:shd w:val="clear" w:color="auto" w:fill="FFFFFF"/>
        </w:rPr>
        <w:t>юбовь забыли! Я понимаю, что вы скажете: «Здесь Око в Служении есть, Любовь в С</w:t>
      </w:r>
      <w:r w:rsidR="00BB1733" w:rsidRPr="007E3696">
        <w:rPr>
          <w:b w:val="0"/>
          <w:szCs w:val="23"/>
          <w:shd w:val="clear" w:color="auto" w:fill="FFFFFF"/>
        </w:rPr>
        <w:t>лужении тоже есть, мы сливались с Отцом</w:t>
      </w:r>
      <w:r w:rsidR="00890BAC">
        <w:rPr>
          <w:b w:val="0"/>
          <w:szCs w:val="23"/>
          <w:shd w:val="clear" w:color="auto" w:fill="FFFFFF"/>
        </w:rPr>
        <w:t>»</w:t>
      </w:r>
      <w:r w:rsidR="00BB1733" w:rsidRPr="007E3696">
        <w:rPr>
          <w:b w:val="0"/>
          <w:szCs w:val="23"/>
          <w:shd w:val="clear" w:color="auto" w:fill="FFFFFF"/>
        </w:rPr>
        <w:t xml:space="preserve">. Но есть одна проблема, помните, </w:t>
      </w:r>
      <w:r w:rsidR="00890BAC">
        <w:rPr>
          <w:b w:val="0"/>
          <w:szCs w:val="23"/>
          <w:shd w:val="clear" w:color="auto" w:fill="FFFFFF"/>
        </w:rPr>
        <w:t>«</w:t>
      </w:r>
      <w:r w:rsidR="00BB1733" w:rsidRPr="007E3696">
        <w:rPr>
          <w:b w:val="0"/>
          <w:szCs w:val="23"/>
          <w:shd w:val="clear" w:color="auto" w:fill="FFFFFF"/>
        </w:rPr>
        <w:t xml:space="preserve">слился </w:t>
      </w:r>
      <w:r w:rsidR="00890BAC">
        <w:rPr>
          <w:b w:val="0"/>
          <w:szCs w:val="23"/>
          <w:shd w:val="clear" w:color="auto" w:fill="FFFFFF"/>
        </w:rPr>
        <w:t xml:space="preserve">– </w:t>
      </w:r>
      <w:r w:rsidR="00BB1733" w:rsidRPr="007E3696">
        <w:rPr>
          <w:b w:val="0"/>
          <w:szCs w:val="23"/>
          <w:shd w:val="clear" w:color="auto" w:fill="FFFFFF"/>
        </w:rPr>
        <w:t>не запылился</w:t>
      </w:r>
      <w:r w:rsidR="00890BAC">
        <w:rPr>
          <w:b w:val="0"/>
          <w:szCs w:val="23"/>
          <w:shd w:val="clear" w:color="auto" w:fill="FFFFFF"/>
        </w:rPr>
        <w:t>»</w:t>
      </w:r>
      <w:r w:rsidR="00BB1733" w:rsidRPr="007E3696">
        <w:rPr>
          <w:b w:val="0"/>
          <w:szCs w:val="23"/>
          <w:shd w:val="clear" w:color="auto" w:fill="FFFFFF"/>
        </w:rPr>
        <w:t xml:space="preserve">, таким вариантом. Вы с чем умеете сливаться? А </w:t>
      </w:r>
      <w:r w:rsidR="00890BAC">
        <w:rPr>
          <w:b w:val="0"/>
          <w:szCs w:val="23"/>
          <w:shd w:val="clear" w:color="auto" w:fill="FFFFFF"/>
        </w:rPr>
        <w:t>с чем не умеете? Второй вариант:</w:t>
      </w:r>
      <w:r w:rsidR="00BB1733" w:rsidRPr="007E3696">
        <w:rPr>
          <w:b w:val="0"/>
          <w:szCs w:val="23"/>
          <w:shd w:val="clear" w:color="auto" w:fill="FFFFFF"/>
        </w:rPr>
        <w:t xml:space="preserve"> а все ли части умеют сливаться друг с другом и </w:t>
      </w:r>
      <w:r w:rsidR="00890BAC">
        <w:rPr>
          <w:b w:val="0"/>
          <w:szCs w:val="23"/>
          <w:shd w:val="clear" w:color="auto" w:fill="FFFFFF"/>
        </w:rPr>
        <w:t>(</w:t>
      </w:r>
      <w:r w:rsidR="00BB1733" w:rsidRPr="007E3696">
        <w:rPr>
          <w:b w:val="0"/>
          <w:szCs w:val="23"/>
          <w:shd w:val="clear" w:color="auto" w:fill="FFFFFF"/>
        </w:rPr>
        <w:t>более высоко</w:t>
      </w:r>
      <w:r w:rsidR="00890BAC">
        <w:rPr>
          <w:b w:val="0"/>
          <w:szCs w:val="23"/>
          <w:shd w:val="clear" w:color="auto" w:fill="FFFFFF"/>
        </w:rPr>
        <w:t>)</w:t>
      </w:r>
      <w:r w:rsidR="00BB1733" w:rsidRPr="007E3696">
        <w:rPr>
          <w:b w:val="0"/>
          <w:szCs w:val="23"/>
          <w:shd w:val="clear" w:color="auto" w:fill="FFFFFF"/>
        </w:rPr>
        <w:t xml:space="preserve"> </w:t>
      </w:r>
      <w:r w:rsidR="00BB1733" w:rsidRPr="00890BAC">
        <w:rPr>
          <w:b w:val="0"/>
          <w:spacing w:val="20"/>
          <w:szCs w:val="23"/>
          <w:shd w:val="clear" w:color="auto" w:fill="FFFFFF"/>
        </w:rPr>
        <w:t>всепринимают</w:t>
      </w:r>
      <w:r w:rsidR="00BB1733" w:rsidRPr="007E3696">
        <w:rPr>
          <w:b w:val="0"/>
          <w:szCs w:val="23"/>
          <w:shd w:val="clear" w:color="auto" w:fill="FFFFFF"/>
        </w:rPr>
        <w:t xml:space="preserve"> друг друга? Всепринятие. В общем, Душа ваша поганая</w:t>
      </w:r>
      <w:r w:rsidR="00890BAC">
        <w:rPr>
          <w:b w:val="0"/>
          <w:szCs w:val="23"/>
          <w:shd w:val="clear" w:color="auto" w:fill="FFFFFF"/>
        </w:rPr>
        <w:t>,</w:t>
      </w:r>
      <w:r w:rsidR="00BB1733" w:rsidRPr="007E3696">
        <w:rPr>
          <w:b w:val="0"/>
          <w:szCs w:val="23"/>
          <w:shd w:val="clear" w:color="auto" w:fill="FFFFFF"/>
        </w:rPr>
        <w:t xml:space="preserve"> Сознание принимает? А Разум ваш п</w:t>
      </w:r>
      <w:r w:rsidR="00890BAC">
        <w:rPr>
          <w:b w:val="0"/>
          <w:szCs w:val="23"/>
          <w:shd w:val="clear" w:color="auto" w:fill="FFFFFF"/>
        </w:rPr>
        <w:t>ротивный</w:t>
      </w:r>
      <w:r w:rsidR="00BB1733" w:rsidRPr="007E3696">
        <w:rPr>
          <w:b w:val="0"/>
          <w:szCs w:val="23"/>
          <w:shd w:val="clear" w:color="auto" w:fill="FFFFFF"/>
        </w:rPr>
        <w:t xml:space="preserve"> Интеллект</w:t>
      </w:r>
      <w:r w:rsidR="00890BAC">
        <w:rPr>
          <w:b w:val="0"/>
          <w:szCs w:val="23"/>
          <w:shd w:val="clear" w:color="auto" w:fill="FFFFFF"/>
        </w:rPr>
        <w:t>,</w:t>
      </w:r>
      <w:r w:rsidR="00BB1733" w:rsidRPr="007E3696">
        <w:rPr>
          <w:b w:val="0"/>
          <w:szCs w:val="23"/>
          <w:shd w:val="clear" w:color="auto" w:fill="FFFFFF"/>
        </w:rPr>
        <w:t xml:space="preserve"> с ним согласен? Ну, понятно о чём я? Убираем прилагательные, вот этот синтез частей у вас везде присутствует? Не как синтез частей, а как всепринятие, взаимо… глубина, взаимослиянность в рождении общего целого? Гарантирую, что нет. И хотя мы такую вещь проходили с частями, </w:t>
      </w:r>
      <w:r w:rsidR="00890BAC">
        <w:rPr>
          <w:b w:val="0"/>
          <w:szCs w:val="23"/>
          <w:shd w:val="clear" w:color="auto" w:fill="FFFFFF"/>
        </w:rPr>
        <w:t>я поэтому и объясняю на частях.</w:t>
      </w:r>
    </w:p>
    <w:p w:rsidR="00C474ED" w:rsidRDefault="00C474ED" w:rsidP="007E3696">
      <w:pPr>
        <w:suppressAutoHyphens/>
        <w:contextualSpacing/>
        <w:mirrorIndents/>
        <w:rPr>
          <w:b w:val="0"/>
          <w:szCs w:val="23"/>
          <w:shd w:val="clear" w:color="auto" w:fill="FFFFFF"/>
        </w:rPr>
      </w:pPr>
    </w:p>
    <w:p w:rsidR="00C474ED" w:rsidRDefault="00C474ED" w:rsidP="00C474ED">
      <w:pPr>
        <w:pStyle w:val="5"/>
        <w:rPr>
          <w:shd w:val="clear" w:color="auto" w:fill="FFFFFF"/>
        </w:rPr>
      </w:pPr>
      <w:bookmarkStart w:id="72" w:name="_Toc353309854"/>
      <w:r w:rsidRPr="007E3696">
        <w:rPr>
          <w:shd w:val="clear" w:color="auto" w:fill="FFFFFF"/>
        </w:rPr>
        <w:t>Взаимослиянность</w:t>
      </w:r>
      <w:r>
        <w:rPr>
          <w:shd w:val="clear" w:color="auto" w:fill="FFFFFF"/>
        </w:rPr>
        <w:t xml:space="preserve"> качествами Частей</w:t>
      </w:r>
      <w:bookmarkEnd w:id="72"/>
    </w:p>
    <w:p w:rsidR="00C474ED" w:rsidRPr="007E3696" w:rsidRDefault="00C474ED"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Но здесь кроме частей, а если качество всё во всём? Ну, допустим, у вас есть качество толерантности, но только… трансвизорно, а все остальные части у вас не толерантны. Трансвизор – толерантен, ну, ему выходить за пределы, надо… уметь общаться со всеми. А все остальные части толерантны, показывая пальцем на Трансвизор, раз он толерантен, то и мы все тоже. Но это не факт. Так вы толерантны</w:t>
      </w:r>
      <w:r w:rsidR="00890BAC">
        <w:rPr>
          <w:b w:val="0"/>
          <w:szCs w:val="23"/>
          <w:shd w:val="clear" w:color="auto" w:fill="FFFFFF"/>
        </w:rPr>
        <w:t>,</w:t>
      </w:r>
      <w:r w:rsidRPr="007E3696">
        <w:rPr>
          <w:b w:val="0"/>
          <w:szCs w:val="23"/>
          <w:shd w:val="clear" w:color="auto" w:fill="FFFFFF"/>
        </w:rPr>
        <w:t xml:space="preserve"> какой частью? А какими не толерантны? Ну, в общем, у нас вот это… стрельба. </w:t>
      </w:r>
      <w:r w:rsidRPr="007E3696">
        <w:rPr>
          <w:b w:val="0"/>
          <w:i/>
          <w:szCs w:val="23"/>
          <w:shd w:val="clear" w:color="auto" w:fill="FFFFFF"/>
        </w:rPr>
        <w:t xml:space="preserve">(На улице </w:t>
      </w:r>
      <w:r w:rsidR="00890BAC">
        <w:rPr>
          <w:b w:val="0"/>
          <w:i/>
          <w:szCs w:val="23"/>
          <w:shd w:val="clear" w:color="auto" w:fill="FFFFFF"/>
        </w:rPr>
        <w:t>залпы салюта</w:t>
      </w:r>
      <w:r w:rsidRPr="007E3696">
        <w:rPr>
          <w:b w:val="0"/>
          <w:i/>
          <w:szCs w:val="23"/>
          <w:shd w:val="clear" w:color="auto" w:fill="FFFFFF"/>
        </w:rPr>
        <w:t>).</w:t>
      </w:r>
    </w:p>
    <w:p w:rsidR="00890BAC" w:rsidRDefault="00BB1733" w:rsidP="00890BAC">
      <w:pPr>
        <w:suppressAutoHyphens/>
        <w:contextualSpacing/>
        <w:mirrorIndents/>
        <w:rPr>
          <w:b w:val="0"/>
          <w:szCs w:val="23"/>
          <w:shd w:val="clear" w:color="auto" w:fill="FFFFFF"/>
        </w:rPr>
      </w:pPr>
      <w:r w:rsidRPr="007E3696">
        <w:rPr>
          <w:b w:val="0"/>
          <w:szCs w:val="23"/>
          <w:shd w:val="clear" w:color="auto" w:fill="FFFFFF"/>
        </w:rPr>
        <w:t>Вы любите, какой частью? А, самый пикантный вопрос. Все говорят: «Я в любви». Я всегда хочу спросить: «Че</w:t>
      </w:r>
      <w:r w:rsidR="00890BAC">
        <w:rPr>
          <w:b w:val="0"/>
          <w:szCs w:val="23"/>
          <w:shd w:val="clear" w:color="auto" w:fill="FFFFFF"/>
        </w:rPr>
        <w:t>м?» Ну, вот у меня, знаете так вот</w:t>
      </w:r>
      <w:r w:rsidRPr="007E3696">
        <w:rPr>
          <w:b w:val="0"/>
          <w:szCs w:val="23"/>
          <w:shd w:val="clear" w:color="auto" w:fill="FFFFFF"/>
        </w:rPr>
        <w:t xml:space="preserve">, </w:t>
      </w:r>
      <w:r w:rsidR="00890BAC">
        <w:rPr>
          <w:b w:val="0"/>
          <w:szCs w:val="23"/>
          <w:shd w:val="clear" w:color="auto" w:fill="FFFFFF"/>
        </w:rPr>
        <w:t>«</w:t>
      </w:r>
      <w:r w:rsidRPr="007E3696">
        <w:rPr>
          <w:b w:val="0"/>
          <w:szCs w:val="23"/>
          <w:shd w:val="clear" w:color="auto" w:fill="FFFFFF"/>
        </w:rPr>
        <w:t>конкретно, что ты имеешь в виду?</w:t>
      </w:r>
      <w:r w:rsidR="00890BAC">
        <w:rPr>
          <w:b w:val="0"/>
          <w:szCs w:val="23"/>
          <w:shd w:val="clear" w:color="auto" w:fill="FFFFFF"/>
        </w:rPr>
        <w:t>» Если цельностью –</w:t>
      </w:r>
      <w:r w:rsidRPr="007E3696">
        <w:rPr>
          <w:b w:val="0"/>
          <w:szCs w:val="23"/>
          <w:shd w:val="clear" w:color="auto" w:fill="FFFFFF"/>
        </w:rPr>
        <w:t xml:space="preserve"> человек не говорит, что он любит. Око Любви. Чувствуете такое? Ох! </w:t>
      </w:r>
      <w:r w:rsidR="00890BAC">
        <w:rPr>
          <w:b w:val="0"/>
          <w:szCs w:val="23"/>
          <w:shd w:val="clear" w:color="auto" w:fill="FFFFFF"/>
        </w:rPr>
        <w:t>«</w:t>
      </w:r>
      <w:r w:rsidRPr="007E3696">
        <w:rPr>
          <w:b w:val="0"/>
          <w:szCs w:val="23"/>
          <w:shd w:val="clear" w:color="auto" w:fill="FFFFFF"/>
        </w:rPr>
        <w:t>Мысль изречённая есть ложь</w:t>
      </w:r>
      <w:r w:rsidR="00890BAC">
        <w:rPr>
          <w:b w:val="0"/>
          <w:szCs w:val="23"/>
          <w:shd w:val="clear" w:color="auto" w:fill="FFFFFF"/>
        </w:rPr>
        <w:t>»</w:t>
      </w:r>
      <w:r w:rsidRPr="007E3696">
        <w:rPr>
          <w:b w:val="0"/>
          <w:szCs w:val="23"/>
          <w:shd w:val="clear" w:color="auto" w:fill="FFFFFF"/>
        </w:rPr>
        <w:t>. Если я сказал: «Я люблю», значит, какая-то часть думает, а стоит ли? (С</w:t>
      </w:r>
      <w:r w:rsidRPr="007E3696">
        <w:rPr>
          <w:b w:val="0"/>
          <w:i/>
          <w:szCs w:val="23"/>
          <w:shd w:val="clear" w:color="auto" w:fill="FFFFFF"/>
        </w:rPr>
        <w:t>мех в зале</w:t>
      </w:r>
      <w:r w:rsidRPr="007E3696">
        <w:rPr>
          <w:b w:val="0"/>
          <w:szCs w:val="23"/>
          <w:shd w:val="clear" w:color="auto" w:fill="FFFFFF"/>
        </w:rPr>
        <w:t>). А если вы видите, как из меня эманирует любовь, то и говорить об этом нечего, и так вид</w:t>
      </w:r>
      <w:r w:rsidR="00890BAC">
        <w:rPr>
          <w:b w:val="0"/>
          <w:szCs w:val="23"/>
          <w:shd w:val="clear" w:color="auto" w:fill="FFFFFF"/>
        </w:rPr>
        <w:t>но.</w:t>
      </w:r>
    </w:p>
    <w:p w:rsidR="00BB1733" w:rsidRPr="007E3696" w:rsidRDefault="00BB1733" w:rsidP="00DF4F61">
      <w:pPr>
        <w:suppressAutoHyphens/>
        <w:contextualSpacing/>
        <w:mirrorIndents/>
        <w:rPr>
          <w:b w:val="0"/>
          <w:szCs w:val="23"/>
          <w:shd w:val="clear" w:color="auto" w:fill="FFFFFF"/>
        </w:rPr>
      </w:pPr>
      <w:r w:rsidRPr="007E3696">
        <w:rPr>
          <w:b w:val="0"/>
          <w:szCs w:val="23"/>
          <w:shd w:val="clear" w:color="auto" w:fill="FFFFFF"/>
        </w:rPr>
        <w:t>У меня однажды на Синтезе подошли люди, сказали: «Вот у вас на Синтезе любви маловато». Мы сливались с Отцом, мы выражали высо…, ну, как обычно. У меня глаза по пять копеек, я говорю: «Помните первую заповедь «Слейся с Отцом…?»</w:t>
      </w:r>
      <w:r w:rsidR="00890BAC">
        <w:rPr>
          <w:b w:val="0"/>
          <w:szCs w:val="23"/>
          <w:shd w:val="clear" w:color="auto" w:fill="FFFFFF"/>
        </w:rPr>
        <w:t xml:space="preserve"> </w:t>
      </w:r>
      <w:r w:rsidRPr="007E3696">
        <w:rPr>
          <w:b w:val="0"/>
          <w:szCs w:val="23"/>
        </w:rPr>
        <w:t xml:space="preserve">– </w:t>
      </w:r>
      <w:r w:rsidR="00890BAC">
        <w:rPr>
          <w:b w:val="0"/>
          <w:szCs w:val="23"/>
        </w:rPr>
        <w:t>«</w:t>
      </w:r>
      <w:r w:rsidRPr="007E3696">
        <w:rPr>
          <w:b w:val="0"/>
          <w:szCs w:val="23"/>
          <w:shd w:val="clear" w:color="auto" w:fill="FFFFFF"/>
        </w:rPr>
        <w:t>Да, конечно, но вы не говор</w:t>
      </w:r>
      <w:r w:rsidR="00890BAC">
        <w:rPr>
          <w:b w:val="0"/>
          <w:szCs w:val="23"/>
          <w:shd w:val="clear" w:color="auto" w:fill="FFFFFF"/>
        </w:rPr>
        <w:t xml:space="preserve">или при этом, возлюби ближнего!» </w:t>
      </w:r>
      <w:r w:rsidRPr="007E3696">
        <w:rPr>
          <w:b w:val="0"/>
          <w:szCs w:val="23"/>
          <w:shd w:val="clear" w:color="auto" w:fill="FFFFFF"/>
        </w:rPr>
        <w:t>Я говорю: «Так если бы я сказал, мы б вообще из любви выпали».</w:t>
      </w:r>
      <w:r w:rsidRPr="007E3696">
        <w:rPr>
          <w:b w:val="0"/>
          <w:szCs w:val="23"/>
        </w:rPr>
        <w:t xml:space="preserve"> – </w:t>
      </w:r>
      <w:r w:rsidR="00DF4F61">
        <w:rPr>
          <w:b w:val="0"/>
          <w:szCs w:val="23"/>
        </w:rPr>
        <w:t>«</w:t>
      </w:r>
      <w:r w:rsidR="00DF4F61">
        <w:rPr>
          <w:b w:val="0"/>
          <w:szCs w:val="23"/>
          <w:shd w:val="clear" w:color="auto" w:fill="FFFFFF"/>
        </w:rPr>
        <w:t>Да ладно вам.</w:t>
      </w:r>
      <w:r w:rsidRPr="007E3696">
        <w:rPr>
          <w:b w:val="0"/>
          <w:szCs w:val="23"/>
          <w:shd w:val="clear" w:color="auto" w:fill="FFFFFF"/>
        </w:rPr>
        <w:t xml:space="preserve"> </w:t>
      </w:r>
      <w:r w:rsidR="00DF4F61" w:rsidRPr="007E3696">
        <w:rPr>
          <w:b w:val="0"/>
          <w:szCs w:val="23"/>
          <w:shd w:val="clear" w:color="auto" w:fill="FFFFFF"/>
        </w:rPr>
        <w:t>В</w:t>
      </w:r>
      <w:r w:rsidRPr="007E3696">
        <w:rPr>
          <w:b w:val="0"/>
          <w:szCs w:val="23"/>
          <w:shd w:val="clear" w:color="auto" w:fill="FFFFFF"/>
        </w:rPr>
        <w:t>о</w:t>
      </w:r>
      <w:r w:rsidR="00DF4F61">
        <w:rPr>
          <w:b w:val="0"/>
          <w:szCs w:val="23"/>
          <w:shd w:val="clear" w:color="auto" w:fill="FFFFFF"/>
        </w:rPr>
        <w:t>т если бы вы сказали, любите нас</w:t>
      </w:r>
      <w:r w:rsidRPr="007E3696">
        <w:rPr>
          <w:b w:val="0"/>
          <w:szCs w:val="23"/>
          <w:shd w:val="clear" w:color="auto" w:fill="FFFFFF"/>
        </w:rPr>
        <w:t>, вот, как там в том месте…</w:t>
      </w:r>
      <w:r w:rsidR="00DF4F61">
        <w:rPr>
          <w:b w:val="0"/>
          <w:szCs w:val="23"/>
          <w:shd w:val="clear" w:color="auto" w:fill="FFFFFF"/>
        </w:rPr>
        <w:t>»</w:t>
      </w:r>
    </w:p>
    <w:p w:rsidR="00BB1733" w:rsidRPr="00DF4F61" w:rsidRDefault="00DF4F61" w:rsidP="00DF4F61">
      <w:pPr>
        <w:suppressAutoHyphens/>
        <w:contextualSpacing/>
        <w:mirrorIndents/>
        <w:rPr>
          <w:b w:val="0"/>
          <w:szCs w:val="23"/>
          <w:shd w:val="clear" w:color="auto" w:fill="FFFFFF"/>
        </w:rPr>
      </w:pPr>
      <w:r>
        <w:rPr>
          <w:b w:val="0"/>
          <w:szCs w:val="23"/>
        </w:rPr>
        <w:t>«</w:t>
      </w:r>
      <w:r w:rsidR="00BB1733" w:rsidRPr="007E3696">
        <w:rPr>
          <w:b w:val="0"/>
          <w:szCs w:val="23"/>
          <w:shd w:val="clear" w:color="auto" w:fill="FFFFFF"/>
        </w:rPr>
        <w:t>Ребят</w:t>
      </w:r>
      <w:r>
        <w:rPr>
          <w:b w:val="0"/>
          <w:szCs w:val="23"/>
          <w:shd w:val="clear" w:color="auto" w:fill="FFFFFF"/>
        </w:rPr>
        <w:t>а, и любя вас, я начинаю Синтез, –</w:t>
      </w:r>
      <w:r>
        <w:rPr>
          <w:b w:val="0"/>
        </w:rPr>
        <w:t xml:space="preserve"> мне сразу хочется поёрничать,</w:t>
      </w:r>
      <w:r w:rsidR="00BB1733" w:rsidRPr="007E3696">
        <w:rPr>
          <w:b w:val="0"/>
        </w:rPr>
        <w:t xml:space="preserve"> </w:t>
      </w:r>
      <w:r>
        <w:rPr>
          <w:b w:val="0"/>
          <w:szCs w:val="23"/>
          <w:shd w:val="clear" w:color="auto" w:fill="FFFFFF"/>
        </w:rPr>
        <w:t>–</w:t>
      </w:r>
      <w:r w:rsidRPr="007E3696">
        <w:rPr>
          <w:b w:val="0"/>
          <w:szCs w:val="23"/>
          <w:shd w:val="clear" w:color="auto" w:fill="FFFFFF"/>
        </w:rPr>
        <w:t xml:space="preserve"> </w:t>
      </w:r>
      <w:r w:rsidR="00BB1733" w:rsidRPr="007E3696">
        <w:rPr>
          <w:b w:val="0"/>
        </w:rPr>
        <w:t>Щас, щас позажигаем!» Ну, сами ж чу</w:t>
      </w:r>
      <w:r>
        <w:rPr>
          <w:b w:val="0"/>
        </w:rPr>
        <w:t>вствуете, что начинается фальшь! П</w:t>
      </w:r>
      <w:r w:rsidR="00BB1733" w:rsidRPr="007E3696">
        <w:rPr>
          <w:b w:val="0"/>
        </w:rPr>
        <w:t>отому что или это от всего тебя</w:t>
      </w:r>
      <w:r>
        <w:rPr>
          <w:b w:val="0"/>
        </w:rPr>
        <w:t xml:space="preserve"> в синтезе частей, или от Сердца, в</w:t>
      </w:r>
      <w:r w:rsidR="00BB1733" w:rsidRPr="007E3696">
        <w:rPr>
          <w:b w:val="0"/>
        </w:rPr>
        <w:t>се остальные части думают: «От Сердца да! От Души нет». Увидели? Око Любви.</w:t>
      </w:r>
    </w:p>
    <w:p w:rsidR="00BB1733" w:rsidRPr="007E3696" w:rsidRDefault="00BB1733" w:rsidP="007E3696">
      <w:pPr>
        <w:suppressAutoHyphens/>
        <w:contextualSpacing/>
        <w:mirrorIndents/>
        <w:rPr>
          <w:b w:val="0"/>
        </w:rPr>
      </w:pPr>
      <w:r w:rsidRPr="007E3696">
        <w:rPr>
          <w:b w:val="0"/>
        </w:rPr>
        <w:t>Плюс системы, плюс аппараты, плюс умение мысль передавать всем другим частям. У вас возникла логическая мысль, и осталась только в Синтезобразе. Синтезобраз стоит и плачет, и говорит: «Все вышестоящие части логику не прини</w:t>
      </w:r>
      <w:r w:rsidR="00DF4F61">
        <w:rPr>
          <w:b w:val="0"/>
        </w:rPr>
        <w:t>мают, я такую логическую действию</w:t>
      </w:r>
      <w:r w:rsidRPr="007E3696">
        <w:rPr>
          <w:b w:val="0"/>
        </w:rPr>
        <w:t xml:space="preserve"> хорошую разр</w:t>
      </w:r>
      <w:r w:rsidR="00DF4F61">
        <w:rPr>
          <w:b w:val="0"/>
        </w:rPr>
        <w:t>аботал. Сделай, в жизни поможет</w:t>
      </w:r>
      <w:r w:rsidRPr="007E3696">
        <w:rPr>
          <w:b w:val="0"/>
        </w:rPr>
        <w:t>. Интеллект говорит: «Тьфу!». Трансвизор не берёт. Дом не хочет. Протоядро послало. А живут</w:t>
      </w:r>
      <w:r w:rsidR="00DF4F61">
        <w:rPr>
          <w:b w:val="0"/>
        </w:rPr>
        <w:t>, ужас как!»</w:t>
      </w:r>
      <w:r w:rsidRPr="007E3696">
        <w:rPr>
          <w:b w:val="0"/>
        </w:rPr>
        <w:t xml:space="preserve"> Вот у вас л</w:t>
      </w:r>
      <w:r w:rsidR="00DF4F61">
        <w:rPr>
          <w:b w:val="0"/>
        </w:rPr>
        <w:t>огическая мысль есть, четвёртая.</w:t>
      </w:r>
      <w:r w:rsidRPr="007E3696">
        <w:rPr>
          <w:b w:val="0"/>
        </w:rPr>
        <w:t xml:space="preserve"> </w:t>
      </w:r>
      <w:r w:rsidR="00DF4F61" w:rsidRPr="007E3696">
        <w:rPr>
          <w:b w:val="0"/>
        </w:rPr>
        <w:t>П</w:t>
      </w:r>
      <w:r w:rsidRPr="007E3696">
        <w:rPr>
          <w:b w:val="0"/>
        </w:rPr>
        <w:t>омните</w:t>
      </w:r>
      <w:r w:rsidR="00DF4F61">
        <w:rPr>
          <w:b w:val="0"/>
        </w:rPr>
        <w:t>,</w:t>
      </w:r>
      <w:r w:rsidRPr="007E3696">
        <w:rPr>
          <w:b w:val="0"/>
        </w:rPr>
        <w:t xml:space="preserve"> у вас хорошая мысль пришла, и вы ничего на эту тему не сделали. Почему? Все остальные части сказали: «Мысль-то хорошая, да</w:t>
      </w:r>
      <w:r w:rsidR="00DF4F61">
        <w:rPr>
          <w:b w:val="0"/>
        </w:rPr>
        <w:t>…</w:t>
      </w:r>
      <w:r w:rsidRPr="007E3696">
        <w:rPr>
          <w:b w:val="0"/>
        </w:rPr>
        <w:t xml:space="preserve"> нам и так хорошо». Никогда такого не было? Помните-помните, было. </w:t>
      </w:r>
      <w:r w:rsidR="00DF4F61">
        <w:rPr>
          <w:b w:val="0"/>
        </w:rPr>
        <w:t>И вот</w:t>
      </w:r>
      <w:r w:rsidRPr="007E3696">
        <w:rPr>
          <w:b w:val="0"/>
        </w:rPr>
        <w:t xml:space="preserve"> чтоб мысль до всех дошла и сказала: «Иди сюда». Почему? Все равны. И Трансвизор равен Разуму, а Синтезобраз равен Сердцу</w:t>
      </w:r>
      <w:r w:rsidR="00DF4F61">
        <w:rPr>
          <w:b w:val="0"/>
        </w:rPr>
        <w:t>, а Душа равна Вере. Все равны.</w:t>
      </w:r>
    </w:p>
    <w:p w:rsidR="00FA7C12" w:rsidRDefault="00BB1733" w:rsidP="00C474ED">
      <w:pPr>
        <w:suppressAutoHyphens/>
        <w:contextualSpacing/>
        <w:mirrorIndents/>
        <w:rPr>
          <w:b w:val="0"/>
        </w:rPr>
      </w:pPr>
      <w:r w:rsidRPr="007E3696">
        <w:rPr>
          <w:b w:val="0"/>
        </w:rPr>
        <w:t xml:space="preserve">Да, иерархически это разные присутствия, но каждый на своём исполняет свою работу, все равны. Один сделал, другие </w:t>
      </w:r>
      <w:r w:rsidRPr="007E3696">
        <w:rPr>
          <w:b w:val="0"/>
          <w:i/>
        </w:rPr>
        <w:t>(</w:t>
      </w:r>
      <w:r w:rsidR="00DF4F61">
        <w:rPr>
          <w:b w:val="0"/>
          <w:i/>
        </w:rPr>
        <w:t xml:space="preserve">на улице раздался громкий залп салюта, </w:t>
      </w:r>
      <w:r w:rsidRPr="007E3696">
        <w:rPr>
          <w:b w:val="0"/>
          <w:i/>
        </w:rPr>
        <w:t xml:space="preserve">в зале смех) </w:t>
      </w:r>
      <w:r w:rsidRPr="00DF4F61">
        <w:rPr>
          <w:b w:val="0"/>
          <w:spacing w:val="20"/>
        </w:rPr>
        <w:t>получили</w:t>
      </w:r>
      <w:r w:rsidR="00DF4F61">
        <w:rPr>
          <w:b w:val="0"/>
        </w:rPr>
        <w:t>!</w:t>
      </w:r>
      <w:r w:rsidRPr="007E3696">
        <w:rPr>
          <w:b w:val="0"/>
        </w:rPr>
        <w:t xml:space="preserve"> и сразу вместе это исполнили, и у тебя получилось по жизни. Очень многое у нас не получается по жизни, потому что по иерархии делает один, все остальные должны мгновенно взять и исполнить. А все остальные думают: «Стоит ли исполнять?». Сердце мучается: «А как это?». Разум просчитывает: «Стоит ли?» Интеллект собирает моменты для просчёта: «А что ж будет? Что ж будет? А? Как бы чего не вы</w:t>
      </w:r>
      <w:r w:rsidR="00DF4F61">
        <w:rPr>
          <w:b w:val="0"/>
        </w:rPr>
        <w:t>шло!»</w:t>
      </w:r>
      <w:r w:rsidRPr="007E3696">
        <w:rPr>
          <w:b w:val="0"/>
        </w:rPr>
        <w:t xml:space="preserve"> Трансвизор думает: «Стоит ли вывернуться на изнанку, чтобы это исполнить? И на фига мне это надо, когда я и сам неплохо выгляжу!». </w:t>
      </w:r>
      <w:r w:rsidRPr="007E3696">
        <w:rPr>
          <w:b w:val="0"/>
          <w:i/>
        </w:rPr>
        <w:t>(</w:t>
      </w:r>
      <w:r w:rsidR="00DF4F61">
        <w:rPr>
          <w:b w:val="0"/>
          <w:i/>
        </w:rPr>
        <w:t>С</w:t>
      </w:r>
      <w:r w:rsidRPr="007E3696">
        <w:rPr>
          <w:b w:val="0"/>
          <w:i/>
        </w:rPr>
        <w:t>мех</w:t>
      </w:r>
      <w:r w:rsidR="00DF4F61" w:rsidRPr="00DF4F61">
        <w:rPr>
          <w:b w:val="0"/>
          <w:i/>
        </w:rPr>
        <w:t xml:space="preserve"> </w:t>
      </w:r>
      <w:r w:rsidR="00DF4F61">
        <w:rPr>
          <w:b w:val="0"/>
          <w:i/>
        </w:rPr>
        <w:t>в</w:t>
      </w:r>
      <w:r w:rsidR="00DF4F61" w:rsidRPr="007E3696">
        <w:rPr>
          <w:b w:val="0"/>
          <w:i/>
        </w:rPr>
        <w:t xml:space="preserve"> зале</w:t>
      </w:r>
      <w:r w:rsidR="00DF4F61">
        <w:rPr>
          <w:b w:val="0"/>
          <w:i/>
        </w:rPr>
        <w:t>.</w:t>
      </w:r>
      <w:r w:rsidRPr="007E3696">
        <w:rPr>
          <w:b w:val="0"/>
          <w:i/>
        </w:rPr>
        <w:t>)</w:t>
      </w:r>
      <w:r w:rsidRPr="007E3696">
        <w:rPr>
          <w:b w:val="0"/>
        </w:rPr>
        <w:t xml:space="preserve"> И вот такая белиберда</w:t>
      </w:r>
      <w:r w:rsidR="00DF4F61">
        <w:rPr>
          <w:b w:val="0"/>
        </w:rPr>
        <w:t xml:space="preserve"> частей, которые накопили своё. </w:t>
      </w:r>
      <w:r w:rsidRPr="007E3696">
        <w:rPr>
          <w:b w:val="0"/>
        </w:rPr>
        <w:t>И вы это не замечаете, они с одной стороны в единстве, они ж в вас, и ваше тело чувствует, что раз они в вас, они едины. Понимаете, вот в чём дело? «Все едины, они</w:t>
      </w:r>
      <w:r w:rsidR="00DF4F61">
        <w:rPr>
          <w:b w:val="0"/>
        </w:rPr>
        <w:t xml:space="preserve"> во мне, пусть попробуют выйти!</w:t>
      </w:r>
      <w:r w:rsidRPr="007E3696">
        <w:rPr>
          <w:b w:val="0"/>
        </w:rPr>
        <w:t xml:space="preserve"> </w:t>
      </w:r>
      <w:r w:rsidR="00DF4F61" w:rsidRPr="007E3696">
        <w:rPr>
          <w:b w:val="0"/>
        </w:rPr>
        <w:t xml:space="preserve">– </w:t>
      </w:r>
      <w:r w:rsidRPr="007E3696">
        <w:rPr>
          <w:b w:val="0"/>
        </w:rPr>
        <w:t xml:space="preserve">это Тело говорит. Все говорят: «Не-а, мы не выйдем. Но будем делать по-своему». Ну, и так не только с частями. Я с частями рассказал, а </w:t>
      </w:r>
      <w:r w:rsidR="00DF4F61">
        <w:rPr>
          <w:b w:val="0"/>
        </w:rPr>
        <w:t>у нас есть масса иных факторов.</w:t>
      </w:r>
    </w:p>
    <w:p w:rsidR="00C474ED" w:rsidRDefault="00C474ED" w:rsidP="00C474ED">
      <w:pPr>
        <w:suppressAutoHyphens/>
        <w:contextualSpacing/>
        <w:mirrorIndents/>
        <w:rPr>
          <w:b w:val="0"/>
        </w:rPr>
      </w:pPr>
    </w:p>
    <w:p w:rsidR="00C474ED" w:rsidRDefault="00C474ED" w:rsidP="00C474ED">
      <w:pPr>
        <w:pStyle w:val="5"/>
      </w:pPr>
      <w:bookmarkStart w:id="73" w:name="_Toc353309855"/>
      <w:r>
        <w:t>Синтез 4-х жизней собою</w:t>
      </w:r>
      <w:bookmarkEnd w:id="73"/>
    </w:p>
    <w:p w:rsidR="00C474ED" w:rsidRPr="007E3696" w:rsidRDefault="00C474ED" w:rsidP="00C474ED">
      <w:pPr>
        <w:suppressAutoHyphens/>
        <w:contextualSpacing/>
        <w:mirrorIndents/>
        <w:rPr>
          <w:b w:val="0"/>
        </w:rPr>
      </w:pPr>
    </w:p>
    <w:p w:rsidR="00BB1733" w:rsidRPr="007E3696" w:rsidRDefault="00BB1733" w:rsidP="007E3696">
      <w:pPr>
        <w:suppressAutoHyphens/>
        <w:contextualSpacing/>
        <w:mirrorIndents/>
        <w:rPr>
          <w:b w:val="0"/>
        </w:rPr>
      </w:pPr>
      <w:r w:rsidRPr="007E3696">
        <w:rPr>
          <w:b w:val="0"/>
        </w:rPr>
        <w:t>Давайте так: насколько ваш Чело в Любви с вашим Ведущим? Всего лишь две жизни: Чело – в Свете, Ведущий – в Духе. Значит диалог примерно такой. Чело</w:t>
      </w:r>
      <w:r w:rsidR="00FA7C12">
        <w:rPr>
          <w:b w:val="0"/>
        </w:rPr>
        <w:t xml:space="preserve"> говорит: «Пока от тебя </w:t>
      </w:r>
      <w:r w:rsidR="00FA7C12" w:rsidRPr="00FA7C12">
        <w:rPr>
          <w:b w:val="0"/>
          <w:i/>
        </w:rPr>
        <w:t>воня</w:t>
      </w:r>
      <w:r w:rsidRPr="007E3696">
        <w:rPr>
          <w:b w:val="0"/>
        </w:rPr>
        <w:t xml:space="preserve">». А Ведущий отвечает: «Твой свет протухает». Дружат до невозможности. Вы скажете: «Это невозможно!». Извините, у вас есть внутренний диалог? А какой из четырёх </w:t>
      </w:r>
      <w:r w:rsidRPr="007E3696">
        <w:rPr>
          <w:b w:val="0"/>
          <w:i/>
        </w:rPr>
        <w:t xml:space="preserve">(Ведущий смеётся) </w:t>
      </w:r>
      <w:r w:rsidRPr="007E3696">
        <w:rPr>
          <w:b w:val="0"/>
        </w:rPr>
        <w:t xml:space="preserve">выразимости, вы имеете в виду? То есть у вас четыре диалога? В общем, для психологии </w:t>
      </w:r>
      <w:r w:rsidR="00FA7C12" w:rsidRPr="007E3696">
        <w:rPr>
          <w:b w:val="0"/>
        </w:rPr>
        <w:t xml:space="preserve">– </w:t>
      </w:r>
      <w:r w:rsidRPr="007E3696">
        <w:rPr>
          <w:b w:val="0"/>
        </w:rPr>
        <w:t xml:space="preserve">сумасшествие. Но если у вас один диалог, надо синтезировать все четыре. А не факт, что «моя твоя понимай». А есть Чело, который рвётся служить, а Сотрудник говорит: «А-а-а </w:t>
      </w:r>
      <w:r w:rsidRPr="007E3696">
        <w:rPr>
          <w:b w:val="0"/>
          <w:i/>
        </w:rPr>
        <w:t xml:space="preserve">(сдавленно приглушённо), </w:t>
      </w:r>
      <w:r w:rsidRPr="007E3696">
        <w:rPr>
          <w:b w:val="0"/>
        </w:rPr>
        <w:t>ну пошёл, ну пошёл, ну пошёл, да, давай-давай». И внутри такое состояние: «Ну, зачем мне это надо?» Ну, Сотруднику это не надо, а Чело-то надо. Ведущему надо, Чел</w:t>
      </w:r>
      <w:r w:rsidR="00FA7C12">
        <w:rPr>
          <w:b w:val="0"/>
        </w:rPr>
        <w:t>о в этот момент должен молчать!</w:t>
      </w:r>
    </w:p>
    <w:p w:rsidR="00BB1733" w:rsidRDefault="00BB1733" w:rsidP="007E3696">
      <w:pPr>
        <w:suppressAutoHyphens/>
        <w:contextualSpacing/>
        <w:mirrorIndents/>
        <w:rPr>
          <w:b w:val="0"/>
        </w:rPr>
      </w:pPr>
      <w:r w:rsidRPr="007E3696">
        <w:rPr>
          <w:b w:val="0"/>
        </w:rPr>
        <w:t>А у н</w:t>
      </w:r>
      <w:r w:rsidR="00FA7C12">
        <w:rPr>
          <w:b w:val="0"/>
        </w:rPr>
        <w:t>ас, сидим мы на Совете и учимся.</w:t>
      </w:r>
      <w:r w:rsidRPr="007E3696">
        <w:rPr>
          <w:b w:val="0"/>
        </w:rPr>
        <w:t xml:space="preserve"> </w:t>
      </w:r>
      <w:r w:rsidR="00FA7C12" w:rsidRPr="007E3696">
        <w:rPr>
          <w:b w:val="0"/>
        </w:rPr>
        <w:t>Н</w:t>
      </w:r>
      <w:r w:rsidRPr="007E3696">
        <w:rPr>
          <w:b w:val="0"/>
        </w:rPr>
        <w:t>е вед</w:t>
      </w:r>
      <w:r w:rsidR="00FA7C12">
        <w:rPr>
          <w:b w:val="0"/>
        </w:rPr>
        <w:t>ём Совет собою как Ведущие Огня!</w:t>
      </w:r>
      <w:r w:rsidRPr="007E3696">
        <w:rPr>
          <w:b w:val="0"/>
        </w:rPr>
        <w:t xml:space="preserve"> а уч</w:t>
      </w:r>
      <w:r w:rsidR="00FA7C12">
        <w:rPr>
          <w:b w:val="0"/>
        </w:rPr>
        <w:t>имся. Мы ходим на Совет учиться –</w:t>
      </w:r>
      <w:r w:rsidRPr="007E3696">
        <w:rPr>
          <w:b w:val="0"/>
        </w:rPr>
        <w:t xml:space="preserve"> то есть позиция Чело, в итоге к тебе не идёт даже Огонь Со</w:t>
      </w:r>
      <w:r w:rsidR="00FA7C12">
        <w:rPr>
          <w:b w:val="0"/>
        </w:rPr>
        <w:t xml:space="preserve">вета. А </w:t>
      </w:r>
      <w:r w:rsidR="00FA7C12" w:rsidRPr="00FA7C12">
        <w:rPr>
          <w:b w:val="0"/>
          <w:i/>
        </w:rPr>
        <w:t>чё</w:t>
      </w:r>
      <w:r w:rsidR="00FA7C12">
        <w:rPr>
          <w:b w:val="0"/>
        </w:rPr>
        <w:t>, ты ж пришёл учиться? Н</w:t>
      </w:r>
      <w:r w:rsidRPr="007E3696">
        <w:rPr>
          <w:b w:val="0"/>
        </w:rPr>
        <w:t>е вест</w:t>
      </w:r>
      <w:r w:rsidR="00FA7C12">
        <w:rPr>
          <w:b w:val="0"/>
        </w:rPr>
        <w:t>и 5-й огонь, 6-й, 7-й (</w:t>
      </w:r>
      <w:r w:rsidRPr="007E3696">
        <w:rPr>
          <w:b w:val="0"/>
        </w:rPr>
        <w:t>номер огня</w:t>
      </w:r>
      <w:r w:rsidR="00FA7C12">
        <w:rPr>
          <w:b w:val="0"/>
        </w:rPr>
        <w:t>)</w:t>
      </w:r>
      <w:r w:rsidRPr="007E3696">
        <w:rPr>
          <w:b w:val="0"/>
        </w:rPr>
        <w:t xml:space="preserve"> собою на Совете, потому что ты </w:t>
      </w:r>
      <w:r w:rsidRPr="00FA7C12">
        <w:rPr>
          <w:b w:val="0"/>
          <w:spacing w:val="20"/>
        </w:rPr>
        <w:t>единственный</w:t>
      </w:r>
      <w:r w:rsidRPr="007E3696">
        <w:rPr>
          <w:b w:val="0"/>
        </w:rPr>
        <w:t xml:space="preserve"> выражаешь огонь в этом Изначальном Доме и по всему ИДИВО. А ты приходишь посидеть, послушать, что </w:t>
      </w:r>
      <w:r w:rsidR="00FA7C12">
        <w:rPr>
          <w:b w:val="0"/>
        </w:rPr>
        <w:t>ж там нам скажет Соведущая Огня – э</w:t>
      </w:r>
      <w:r w:rsidRPr="007E3696">
        <w:rPr>
          <w:b w:val="0"/>
        </w:rPr>
        <w:t xml:space="preserve">то человеческое. Тебя как Ведущего тоже уже нет, потому что ты не выражаешь </w:t>
      </w:r>
      <w:r w:rsidR="00FA7C12">
        <w:rPr>
          <w:b w:val="0"/>
        </w:rPr>
        <w:t>5-</w:t>
      </w:r>
      <w:r w:rsidRPr="007E3696">
        <w:rPr>
          <w:b w:val="0"/>
        </w:rPr>
        <w:t xml:space="preserve">й огонь собою, не служишь им на Совете. </w:t>
      </w:r>
      <w:r w:rsidR="00FA7C12">
        <w:rPr>
          <w:b w:val="0"/>
        </w:rPr>
        <w:t>«</w:t>
      </w:r>
      <w:r w:rsidRPr="007E3696">
        <w:rPr>
          <w:b w:val="0"/>
        </w:rPr>
        <w:t xml:space="preserve">А что </w:t>
      </w:r>
      <w:r w:rsidR="00FA7C12">
        <w:rPr>
          <w:b w:val="0"/>
        </w:rPr>
        <w:t>ж нам сегодня расскажут? У-у, о</w:t>
      </w:r>
      <w:r w:rsidR="00FA7C12">
        <w:rPr>
          <w:b w:val="0"/>
        </w:rPr>
        <w:noBreakHyphen/>
      </w:r>
      <w:r w:rsidRPr="007E3696">
        <w:rPr>
          <w:b w:val="0"/>
        </w:rPr>
        <w:t>о-о новости, распоряжения!</w:t>
      </w:r>
      <w:r w:rsidR="00FA7C12">
        <w:rPr>
          <w:b w:val="0"/>
        </w:rPr>
        <w:t>»</w:t>
      </w:r>
      <w:r w:rsidR="00C474ED">
        <w:rPr>
          <w:b w:val="0"/>
        </w:rPr>
        <w:t xml:space="preserve"> Но это ж человеческое? Ни ведения, ни чело. Вот </w:t>
      </w:r>
      <w:r w:rsidRPr="007E3696">
        <w:rPr>
          <w:b w:val="0"/>
        </w:rPr>
        <w:t xml:space="preserve">Око Любви синтезирует, не синтезирует, </w:t>
      </w:r>
      <w:r w:rsidRPr="00C474ED">
        <w:rPr>
          <w:b w:val="0"/>
          <w:spacing w:val="20"/>
        </w:rPr>
        <w:t>сливает</w:t>
      </w:r>
      <w:r w:rsidRPr="007E3696">
        <w:rPr>
          <w:b w:val="0"/>
        </w:rPr>
        <w:t xml:space="preserve"> </w:t>
      </w:r>
      <w:r w:rsidR="00C474ED">
        <w:rPr>
          <w:b w:val="0"/>
        </w:rPr>
        <w:t xml:space="preserve">это </w:t>
      </w:r>
      <w:r w:rsidRPr="007E3696">
        <w:rPr>
          <w:b w:val="0"/>
        </w:rPr>
        <w:t>всё вмест</w:t>
      </w:r>
      <w:r w:rsidR="00C474ED">
        <w:rPr>
          <w:b w:val="0"/>
        </w:rPr>
        <w:t>е, чтоб одно другому не мешало.</w:t>
      </w:r>
    </w:p>
    <w:p w:rsidR="00C474ED" w:rsidRDefault="00C474ED" w:rsidP="007E3696">
      <w:pPr>
        <w:suppressAutoHyphens/>
        <w:contextualSpacing/>
        <w:mirrorIndents/>
        <w:rPr>
          <w:b w:val="0"/>
        </w:rPr>
      </w:pPr>
    </w:p>
    <w:p w:rsidR="00C474ED" w:rsidRDefault="00C474ED" w:rsidP="00C474ED">
      <w:pPr>
        <w:pStyle w:val="5"/>
      </w:pPr>
      <w:bookmarkStart w:id="74" w:name="_Toc353309856"/>
      <w:r>
        <w:t>Слиянность Мировых тел</w:t>
      </w:r>
      <w:bookmarkEnd w:id="74"/>
    </w:p>
    <w:p w:rsidR="00C474ED" w:rsidRPr="007E3696" w:rsidRDefault="00C474ED" w:rsidP="007E3696">
      <w:pPr>
        <w:suppressAutoHyphens/>
        <w:contextualSpacing/>
        <w:mirrorIndents/>
        <w:rPr>
          <w:b w:val="0"/>
        </w:rPr>
      </w:pPr>
    </w:p>
    <w:p w:rsidR="00C474ED" w:rsidRDefault="00C474ED" w:rsidP="007E3696">
      <w:pPr>
        <w:suppressAutoHyphens/>
        <w:contextualSpacing/>
        <w:mirrorIndents/>
        <w:rPr>
          <w:b w:val="0"/>
        </w:rPr>
      </w:pPr>
      <w:r>
        <w:rPr>
          <w:b w:val="0"/>
        </w:rPr>
        <w:t>Ну, и вспомним всё другое там.</w:t>
      </w:r>
      <w:r w:rsidR="00BB1733" w:rsidRPr="007E3696">
        <w:rPr>
          <w:b w:val="0"/>
        </w:rPr>
        <w:t xml:space="preserve"> </w:t>
      </w:r>
      <w:r w:rsidRPr="007E3696">
        <w:rPr>
          <w:b w:val="0"/>
        </w:rPr>
        <w:t>К</w:t>
      </w:r>
      <w:r w:rsidR="00BB1733" w:rsidRPr="007E3696">
        <w:rPr>
          <w:b w:val="0"/>
        </w:rPr>
        <w:t>ак у в</w:t>
      </w:r>
      <w:r>
        <w:rPr>
          <w:b w:val="0"/>
        </w:rPr>
        <w:t>ас разные мировые тела поживают?</w:t>
      </w:r>
      <w:r w:rsidR="00BB1733" w:rsidRPr="007E3696">
        <w:rPr>
          <w:b w:val="0"/>
        </w:rPr>
        <w:t xml:space="preserve"> Ну, допустим, ка</w:t>
      </w:r>
      <w:r>
        <w:rPr>
          <w:b w:val="0"/>
        </w:rPr>
        <w:t>к Тонкое тело дружит с Огненным?</w:t>
      </w:r>
      <w:r w:rsidR="00BB1733" w:rsidRPr="007E3696">
        <w:rPr>
          <w:b w:val="0"/>
        </w:rPr>
        <w:t xml:space="preserve"> У половины из вас оно ненавидит его. Почему? Потому что вы мудры </w:t>
      </w:r>
      <w:r>
        <w:rPr>
          <w:b w:val="0"/>
        </w:rPr>
        <w:t>5-</w:t>
      </w:r>
      <w:r w:rsidR="00BB1733" w:rsidRPr="007E3696">
        <w:rPr>
          <w:b w:val="0"/>
        </w:rPr>
        <w:t>й расой, а Огненн</w:t>
      </w:r>
      <w:r>
        <w:rPr>
          <w:b w:val="0"/>
        </w:rPr>
        <w:t>ое тело исполняет каким-то там С</w:t>
      </w:r>
      <w:r w:rsidR="00BB1733" w:rsidRPr="007E3696">
        <w:rPr>
          <w:b w:val="0"/>
        </w:rPr>
        <w:t xml:space="preserve">интезом. А вы </w:t>
      </w:r>
      <w:r w:rsidR="00BB1733" w:rsidRPr="00C474ED">
        <w:rPr>
          <w:b w:val="0"/>
          <w:spacing w:val="20"/>
        </w:rPr>
        <w:t>понять</w:t>
      </w:r>
      <w:r w:rsidR="00BB1733" w:rsidRPr="007E3696">
        <w:rPr>
          <w:b w:val="0"/>
        </w:rPr>
        <w:t xml:space="preserve"> не может</w:t>
      </w:r>
      <w:r>
        <w:rPr>
          <w:b w:val="0"/>
        </w:rPr>
        <w:t>е, как оно быстро это исполнило, а</w:t>
      </w:r>
      <w:r w:rsidR="00BB1733" w:rsidRPr="007E3696">
        <w:rPr>
          <w:b w:val="0"/>
        </w:rPr>
        <w:t xml:space="preserve"> до Тонкого мира не дошло, как оно исполнено. А в </w:t>
      </w:r>
      <w:r>
        <w:rPr>
          <w:b w:val="0"/>
        </w:rPr>
        <w:t>5-й расе было нормально:</w:t>
      </w:r>
      <w:r w:rsidR="00BB1733" w:rsidRPr="007E3696">
        <w:rPr>
          <w:b w:val="0"/>
        </w:rPr>
        <w:t xml:space="preserve"> вначале нормальное Тонкое решало, а потом Огненное прыгало. В этой ненормальной </w:t>
      </w:r>
      <w:r>
        <w:rPr>
          <w:b w:val="0"/>
        </w:rPr>
        <w:t>6-</w:t>
      </w:r>
      <w:r w:rsidR="00BB1733" w:rsidRPr="007E3696">
        <w:rPr>
          <w:b w:val="0"/>
        </w:rPr>
        <w:t>й</w:t>
      </w:r>
      <w:r>
        <w:rPr>
          <w:b w:val="0"/>
        </w:rPr>
        <w:t>:</w:t>
      </w:r>
      <w:r w:rsidR="00BB1733" w:rsidRPr="007E3696">
        <w:rPr>
          <w:b w:val="0"/>
        </w:rPr>
        <w:t xml:space="preserve"> вначале Огненное прыгает от Отца, а потом Тонкое должно понять, куда оно пры</w:t>
      </w:r>
      <w:r>
        <w:rPr>
          <w:b w:val="0"/>
        </w:rPr>
        <w:t>гнуло! Называется интуитивизм. Мать…</w:t>
      </w:r>
    </w:p>
    <w:p w:rsidR="00C474ED" w:rsidRPr="00C474ED" w:rsidRDefault="00C474ED" w:rsidP="007E3696">
      <w:pPr>
        <w:suppressAutoHyphens/>
        <w:contextualSpacing/>
        <w:mirrorIndents/>
        <w:rPr>
          <w:b w:val="0"/>
          <w:i/>
        </w:rPr>
      </w:pPr>
      <w:r w:rsidRPr="00C474ED">
        <w:rPr>
          <w:b w:val="0"/>
          <w:i/>
        </w:rPr>
        <w:t>Реплика из зала (неразборчиво).</w:t>
      </w:r>
    </w:p>
    <w:p w:rsidR="00BB1733" w:rsidRDefault="00BB1733" w:rsidP="007E3696">
      <w:pPr>
        <w:suppressAutoHyphens/>
        <w:contextualSpacing/>
        <w:mirrorIndents/>
        <w:rPr>
          <w:b w:val="0"/>
        </w:rPr>
      </w:pPr>
      <w:r w:rsidRPr="007E3696">
        <w:rPr>
          <w:b w:val="0"/>
        </w:rPr>
        <w:t>Во-во, Око Любви. Я об этом же. Око Любви или долгий труд по обоим мирам. Это отстройка Огненного тела в синтезе не менее 16-ти присутствий, отстройка Тонкого тела в синтезе 1</w:t>
      </w:r>
      <w:r w:rsidR="00C474ED">
        <w:rPr>
          <w:b w:val="0"/>
        </w:rPr>
        <w:t>6-ти присутствий, и две 16-цы, огненная</w:t>
      </w:r>
      <w:r w:rsidRPr="007E3696">
        <w:rPr>
          <w:b w:val="0"/>
        </w:rPr>
        <w:t xml:space="preserve"> и тонкая, в экстазе тобою через тело Духа. Оно посредник и экстаз – слияние – оно посередине, без него никуда. Сложный механизм, поэтому мы и говорим об Око Любви, как некоей силе слиянности, кот</w:t>
      </w:r>
      <w:r w:rsidR="00C474ED">
        <w:rPr>
          <w:b w:val="0"/>
        </w:rPr>
        <w:t>орая позволяет собрать это всё.</w:t>
      </w:r>
    </w:p>
    <w:p w:rsidR="00C474ED" w:rsidRDefault="00C474ED" w:rsidP="007E3696">
      <w:pPr>
        <w:suppressAutoHyphens/>
        <w:contextualSpacing/>
        <w:mirrorIndents/>
        <w:rPr>
          <w:b w:val="0"/>
        </w:rPr>
      </w:pPr>
    </w:p>
    <w:p w:rsidR="00C474ED" w:rsidRDefault="00E26B50" w:rsidP="00E26B50">
      <w:pPr>
        <w:pStyle w:val="5"/>
      </w:pPr>
      <w:bookmarkStart w:id="75" w:name="_Toc353309857"/>
      <w:r>
        <w:t>Синтез-присутственность</w:t>
      </w:r>
      <w:r w:rsidRPr="00E26B50">
        <w:t xml:space="preserve"> </w:t>
      </w:r>
      <w:r>
        <w:t>физичностью</w:t>
      </w:r>
      <w:bookmarkEnd w:id="75"/>
    </w:p>
    <w:p w:rsidR="00C474ED" w:rsidRPr="007E3696" w:rsidRDefault="00C474ED" w:rsidP="007E3696">
      <w:pPr>
        <w:suppressAutoHyphens/>
        <w:contextualSpacing/>
        <w:mirrorIndents/>
        <w:rPr>
          <w:b w:val="0"/>
        </w:rPr>
      </w:pPr>
    </w:p>
    <w:p w:rsidR="00BB1733" w:rsidRPr="007E3696" w:rsidRDefault="00BB1733" w:rsidP="007E3696">
      <w:pPr>
        <w:suppressAutoHyphens/>
        <w:contextualSpacing/>
        <w:mirrorIndents/>
        <w:rPr>
          <w:b w:val="0"/>
        </w:rPr>
      </w:pPr>
      <w:r w:rsidRPr="007E3696">
        <w:rPr>
          <w:b w:val="0"/>
        </w:rPr>
        <w:t>Ну, и последний вариант, чтоб так расширить мозги. Синтез разных присутствий, помните? То есть я внешне выражаю условно пять присутствий сейчас</w:t>
      </w:r>
      <w:r w:rsidR="00C474ED">
        <w:rPr>
          <w:b w:val="0"/>
        </w:rPr>
        <w:t>, а внутри живу остальными 59-</w:t>
      </w:r>
      <w:r w:rsidRPr="007E3696">
        <w:rPr>
          <w:b w:val="0"/>
        </w:rPr>
        <w:t>ю. Чтоб вот эти пять присут</w:t>
      </w:r>
      <w:r w:rsidR="00C474ED">
        <w:rPr>
          <w:b w:val="0"/>
        </w:rPr>
        <w:t xml:space="preserve">ствий вовне действовали у меня </w:t>
      </w:r>
      <w:r w:rsidRPr="007E3696">
        <w:rPr>
          <w:b w:val="0"/>
        </w:rPr>
        <w:t>свободно в условиях, они должны быть слиты в одно физическое. Правильно? Т</w:t>
      </w:r>
      <w:r w:rsidR="00C474ED">
        <w:rPr>
          <w:b w:val="0"/>
        </w:rPr>
        <w:t>о есть физическое у меня синтез</w:t>
      </w:r>
      <w:r w:rsidR="00C474ED">
        <w:rPr>
          <w:b w:val="0"/>
        </w:rPr>
        <w:noBreakHyphen/>
        <w:t>5</w:t>
      </w:r>
      <w:r w:rsidR="00C474ED">
        <w:rPr>
          <w:b w:val="0"/>
        </w:rPr>
        <w:noBreakHyphen/>
      </w:r>
      <w:r w:rsidRPr="007E3696">
        <w:rPr>
          <w:b w:val="0"/>
        </w:rPr>
        <w:t>присутсвенное. Вот синтез-</w:t>
      </w:r>
      <w:r w:rsidR="00C474ED">
        <w:rPr>
          <w:b w:val="0"/>
        </w:rPr>
        <w:t>5-</w:t>
      </w:r>
      <w:r w:rsidRPr="007E3696">
        <w:rPr>
          <w:b w:val="0"/>
        </w:rPr>
        <w:t>присутсвенное физическое может быть, а моя</w:t>
      </w:r>
      <w:r w:rsidR="00C474ED">
        <w:rPr>
          <w:b w:val="0"/>
        </w:rPr>
        <w:t xml:space="preserve"> гармония в любви к этой синтез</w:t>
      </w:r>
      <w:r w:rsidR="00C474ED">
        <w:rPr>
          <w:b w:val="0"/>
        </w:rPr>
        <w:noBreakHyphen/>
        <w:t>5-</w:t>
      </w:r>
      <w:r w:rsidRPr="007E3696">
        <w:rPr>
          <w:b w:val="0"/>
        </w:rPr>
        <w:t xml:space="preserve">присутсвенности может и не быть. То есть, я могу не сопереживать, не сливаться с </w:t>
      </w:r>
      <w:r w:rsidR="00C474ED">
        <w:rPr>
          <w:b w:val="0"/>
        </w:rPr>
        <w:t>5-</w:t>
      </w:r>
      <w:r w:rsidRPr="007E3696">
        <w:rPr>
          <w:b w:val="0"/>
        </w:rPr>
        <w:t>присутсвенностью и жить вполне физически. То есть вокруг меня крутиться пять присутствий, ну и хорошо, ну и пускай к</w:t>
      </w:r>
      <w:r w:rsidR="00E26B50">
        <w:rPr>
          <w:b w:val="0"/>
        </w:rPr>
        <w:t>рутятся, мой синтез всё сделал, а</w:t>
      </w:r>
      <w:r w:rsidRPr="007E3696">
        <w:rPr>
          <w:b w:val="0"/>
        </w:rPr>
        <w:t xml:space="preserve"> я как жил физическим болванчиком, так и буду. Как не воспринимал </w:t>
      </w:r>
      <w:r w:rsidR="00E26B50">
        <w:rPr>
          <w:b w:val="0"/>
        </w:rPr>
        <w:t>5-е, 4-</w:t>
      </w:r>
      <w:r w:rsidRPr="007E3696">
        <w:rPr>
          <w:b w:val="0"/>
        </w:rPr>
        <w:t xml:space="preserve">е, </w:t>
      </w:r>
      <w:r w:rsidR="00E26B50">
        <w:rPr>
          <w:b w:val="0"/>
        </w:rPr>
        <w:t>3-</w:t>
      </w:r>
      <w:r w:rsidRPr="007E3696">
        <w:rPr>
          <w:b w:val="0"/>
        </w:rPr>
        <w:t xml:space="preserve">е, </w:t>
      </w:r>
      <w:r w:rsidR="00E26B50">
        <w:rPr>
          <w:b w:val="0"/>
        </w:rPr>
        <w:t>2-</w:t>
      </w:r>
      <w:r w:rsidRPr="007E3696">
        <w:rPr>
          <w:b w:val="0"/>
        </w:rPr>
        <w:t>е присутствие, так и не буду воспринимать. Ну и что ж, что синтезом это выра</w:t>
      </w:r>
      <w:r w:rsidR="00E26B50">
        <w:rPr>
          <w:b w:val="0"/>
        </w:rPr>
        <w:t>сл</w:t>
      </w:r>
      <w:r w:rsidRPr="007E3696">
        <w:rPr>
          <w:b w:val="0"/>
        </w:rPr>
        <w:t xml:space="preserve">о? Век бы это не видеть, и так хорошо. А то увидишь, с ума сойдёшь. Этот синтез непонятно, что из него выйдет. Надо всегда держать запасную дулю в кармане, как бы чего не вышло. Запасную школу, чтоб в случае чего туда сбежать, и запасную церкву, чтоб чётко следовать традиции при необходимости и опасности </w:t>
      </w:r>
      <w:r w:rsidR="00E26B50">
        <w:rPr>
          <w:b w:val="0"/>
        </w:rPr>
        <w:t>служения. Ну, примерно вот так.</w:t>
      </w:r>
    </w:p>
    <w:p w:rsidR="00BB1733" w:rsidRPr="007E3696" w:rsidRDefault="00BB1733" w:rsidP="007E3696">
      <w:pPr>
        <w:suppressAutoHyphens/>
        <w:contextualSpacing/>
        <w:mirrorIndents/>
        <w:rPr>
          <w:b w:val="0"/>
        </w:rPr>
      </w:pPr>
      <w:r w:rsidRPr="007E3696">
        <w:rPr>
          <w:b w:val="0"/>
        </w:rPr>
        <w:t>Это всё в ИДИВО видно, мы прикалываемся, но Владыки растят всех, от себя не убежишь. Ну, это вот такое отсутствие синтез</w:t>
      </w:r>
      <w:r w:rsidR="00E26B50">
        <w:rPr>
          <w:b w:val="0"/>
        </w:rPr>
        <w:t>-</w:t>
      </w:r>
      <w:r w:rsidRPr="007E3696">
        <w:rPr>
          <w:b w:val="0"/>
        </w:rPr>
        <w:t xml:space="preserve">присутственности. Я знаю, что не нравиться, но это ж всё видно. </w:t>
      </w:r>
      <w:r w:rsidR="00E26B50">
        <w:rPr>
          <w:b w:val="0"/>
        </w:rPr>
        <w:t>6-</w:t>
      </w:r>
      <w:r w:rsidRPr="007E3696">
        <w:rPr>
          <w:b w:val="0"/>
        </w:rPr>
        <w:t>я раса – эпоха открытости, ты никуда</w:t>
      </w:r>
      <w:r w:rsidR="00E26B50">
        <w:rPr>
          <w:b w:val="0"/>
        </w:rPr>
        <w:t xml:space="preserve"> не денешься, и я, и вы, и все.</w:t>
      </w:r>
    </w:p>
    <w:p w:rsidR="00BB1733" w:rsidRPr="007E3696" w:rsidRDefault="00BB1733" w:rsidP="007E3696">
      <w:pPr>
        <w:suppressAutoHyphens/>
        <w:contextualSpacing/>
        <w:mirrorIndents/>
        <w:rPr>
          <w:b w:val="0"/>
        </w:rPr>
      </w:pPr>
      <w:r w:rsidRPr="007E3696">
        <w:rPr>
          <w:b w:val="0"/>
        </w:rPr>
        <w:t xml:space="preserve">Вот </w:t>
      </w:r>
      <w:r w:rsidR="00E26B50">
        <w:rPr>
          <w:b w:val="0"/>
        </w:rPr>
        <w:t>Око Любовью сливает всё во всём.</w:t>
      </w:r>
      <w:r w:rsidRPr="007E3696">
        <w:rPr>
          <w:b w:val="0"/>
        </w:rPr>
        <w:t xml:space="preserve"> </w:t>
      </w:r>
      <w:r w:rsidR="00E26B50" w:rsidRPr="007E3696">
        <w:rPr>
          <w:b w:val="0"/>
        </w:rPr>
        <w:t>Н</w:t>
      </w:r>
      <w:r w:rsidRPr="007E3696">
        <w:rPr>
          <w:b w:val="0"/>
        </w:rPr>
        <w:t>е синтезирует, чтоб это могл</w:t>
      </w:r>
      <w:r w:rsidR="00E26B50">
        <w:rPr>
          <w:b w:val="0"/>
        </w:rPr>
        <w:t>о вообще действовать (то есть, с</w:t>
      </w:r>
      <w:r w:rsidRPr="007E3696">
        <w:rPr>
          <w:b w:val="0"/>
        </w:rPr>
        <w:t xml:space="preserve">интез </w:t>
      </w:r>
      <w:r w:rsidR="00E26B50">
        <w:rPr>
          <w:b w:val="0"/>
        </w:rPr>
        <w:t xml:space="preserve">– это </w:t>
      </w:r>
      <w:r w:rsidRPr="007E3696">
        <w:rPr>
          <w:b w:val="0"/>
        </w:rPr>
        <w:t>чтоб</w:t>
      </w:r>
      <w:r w:rsidR="00E26B50">
        <w:rPr>
          <w:b w:val="0"/>
        </w:rPr>
        <w:t>ы</w:t>
      </w:r>
      <w:r w:rsidRPr="007E3696">
        <w:rPr>
          <w:b w:val="0"/>
        </w:rPr>
        <w:t xml:space="preserve"> это могло вообще быть и действовать, ну как сотворение</w:t>
      </w:r>
      <w:r w:rsidR="00E26B50">
        <w:rPr>
          <w:b w:val="0"/>
        </w:rPr>
        <w:t>)</w:t>
      </w:r>
      <w:r w:rsidRPr="007E3696">
        <w:rPr>
          <w:b w:val="0"/>
        </w:rPr>
        <w:t>, а слияние из того, что есть. То есть Синтез учитывает стандарты и как должно быть, а Любовь учитыва</w:t>
      </w:r>
      <w:r w:rsidR="00E26B50">
        <w:rPr>
          <w:b w:val="0"/>
        </w:rPr>
        <w:t>ет как есть, что у вас возможно, и</w:t>
      </w:r>
      <w:r w:rsidRPr="007E3696">
        <w:rPr>
          <w:b w:val="0"/>
        </w:rPr>
        <w:t xml:space="preserve"> вот из невыразимого </w:t>
      </w:r>
      <w:r w:rsidR="00E26B50">
        <w:rPr>
          <w:b w:val="0"/>
        </w:rPr>
        <w:t>вашего слить выразимое цельное.</w:t>
      </w:r>
    </w:p>
    <w:p w:rsidR="00BB1733" w:rsidRPr="007E3696" w:rsidRDefault="00BB1733" w:rsidP="00E26B50">
      <w:pPr>
        <w:suppressAutoHyphens/>
        <w:contextualSpacing/>
        <w:mirrorIndents/>
        <w:rPr>
          <w:b w:val="0"/>
        </w:rPr>
      </w:pPr>
      <w:r w:rsidRPr="007E3696">
        <w:rPr>
          <w:b w:val="0"/>
        </w:rPr>
        <w:t xml:space="preserve">Синтез не опускается до деталей невыразимого вашего. </w:t>
      </w:r>
      <w:r w:rsidR="00E26B50">
        <w:rPr>
          <w:b w:val="0"/>
        </w:rPr>
        <w:t>«Это ваше! О</w:t>
      </w:r>
      <w:r w:rsidRPr="007E3696">
        <w:rPr>
          <w:b w:val="0"/>
        </w:rPr>
        <w:t>но вам надо</w:t>
      </w:r>
      <w:r w:rsidR="00E26B50">
        <w:rPr>
          <w:b w:val="0"/>
        </w:rPr>
        <w:t>?</w:t>
      </w:r>
      <w:r w:rsidRPr="007E3696">
        <w:rPr>
          <w:b w:val="0"/>
        </w:rPr>
        <w:t xml:space="preserve"> </w:t>
      </w:r>
      <w:r w:rsidR="00E26B50">
        <w:rPr>
          <w:b w:val="0"/>
        </w:rPr>
        <w:t>– Сжечь! Стандартно вот так.</w:t>
      </w:r>
      <w:r w:rsidRPr="007E3696">
        <w:rPr>
          <w:b w:val="0"/>
        </w:rPr>
        <w:t xml:space="preserve"> </w:t>
      </w:r>
      <w:r w:rsidR="00E26B50" w:rsidRPr="007E3696">
        <w:rPr>
          <w:b w:val="0"/>
        </w:rPr>
        <w:t>С</w:t>
      </w:r>
      <w:r w:rsidRPr="007E3696">
        <w:rPr>
          <w:b w:val="0"/>
        </w:rPr>
        <w:t>интезировали, пошли</w:t>
      </w:r>
      <w:r w:rsidR="00E26B50">
        <w:rPr>
          <w:b w:val="0"/>
        </w:rPr>
        <w:t>»</w:t>
      </w:r>
      <w:r w:rsidRPr="007E3696">
        <w:rPr>
          <w:b w:val="0"/>
        </w:rPr>
        <w:t>. А Око говорит: «Не-е-е, это ж ваше. Давайте его сольём в синтезе присутствий, миров, насытим синтезом всех практик и частей, и вот она цельность в полноте Любви». И все: «А-а-ах, какая крас</w:t>
      </w:r>
      <w:r w:rsidR="00E26B50">
        <w:rPr>
          <w:b w:val="0"/>
        </w:rPr>
        <w:t xml:space="preserve">ота вышла!». Вот это Око Любви. </w:t>
      </w:r>
      <w:r w:rsidRPr="007E3696">
        <w:rPr>
          <w:b w:val="0"/>
        </w:rPr>
        <w:t>А Синтез всё отсинтезировал</w:t>
      </w:r>
      <w:r w:rsidR="00E26B50">
        <w:rPr>
          <w:b w:val="0"/>
        </w:rPr>
        <w:t>, вышло</w:t>
      </w:r>
      <w:r w:rsidRPr="007E3696">
        <w:rPr>
          <w:b w:val="0"/>
        </w:rPr>
        <w:t xml:space="preserve">, а теперь стань красивой. Разница в этом. Ну, примерно. </w:t>
      </w:r>
      <w:r w:rsidR="00E26B50">
        <w:rPr>
          <w:b w:val="0"/>
        </w:rPr>
        <w:t>Практика.</w:t>
      </w:r>
    </w:p>
    <w:p w:rsidR="00BB1733" w:rsidRPr="007E3696" w:rsidRDefault="00BB1733" w:rsidP="007E3696">
      <w:pPr>
        <w:suppressAutoHyphens/>
        <w:contextualSpacing/>
        <w:mirrorIndents/>
        <w:rPr>
          <w:b w:val="0"/>
        </w:rPr>
      </w:pPr>
      <w:r w:rsidRPr="007E3696">
        <w:rPr>
          <w:b w:val="0"/>
        </w:rPr>
        <w:t xml:space="preserve">Ну, то есть, есть компетенция Любви, которая учитывает все ваши индивидуальные свойства и есть компетенция Синтеза, когда Отец творит нас, а потом, </w:t>
      </w:r>
      <w:r w:rsidRPr="00E26B50">
        <w:rPr>
          <w:b w:val="0"/>
          <w:spacing w:val="20"/>
        </w:rPr>
        <w:t>применяя</w:t>
      </w:r>
      <w:r w:rsidRPr="007E3696">
        <w:rPr>
          <w:b w:val="0"/>
        </w:rPr>
        <w:t xml:space="preserve"> это сотворённым, во что-то, в кого-то вырастаем. Вот эта разница. То есть Синтез даёт в</w:t>
      </w:r>
      <w:r w:rsidR="00E26B50">
        <w:rPr>
          <w:b w:val="0"/>
        </w:rPr>
        <w:t>озможности, глубину, стандарты,</w:t>
      </w:r>
      <w:r w:rsidRPr="007E3696">
        <w:rPr>
          <w:b w:val="0"/>
        </w:rPr>
        <w:t xml:space="preserve"> ведёт дальше</w:t>
      </w:r>
      <w:r w:rsidR="003F14F4">
        <w:rPr>
          <w:b w:val="0"/>
        </w:rPr>
        <w:t>,</w:t>
      </w:r>
      <w:r w:rsidRPr="007E3696">
        <w:rPr>
          <w:b w:val="0"/>
        </w:rPr>
        <w:t xml:space="preserve"> и мы потом должны этому соответствовать. А Любовь не ведёт дальше, она собирает из того, что есть, смотрите, вот она красота – из того что есть, не давая нового. Но складывая в Око Любви настолько глубоко, что </w:t>
      </w:r>
      <w:r w:rsidR="003F14F4">
        <w:rPr>
          <w:b w:val="0"/>
        </w:rPr>
        <w:t>«</w:t>
      </w:r>
      <w:r w:rsidRPr="007E3696">
        <w:rPr>
          <w:b w:val="0"/>
        </w:rPr>
        <w:t>вот вы такой</w:t>
      </w:r>
      <w:r w:rsidR="003F14F4">
        <w:rPr>
          <w:b w:val="0"/>
        </w:rPr>
        <w:t>»</w:t>
      </w:r>
      <w:r w:rsidRPr="007E3696">
        <w:rPr>
          <w:b w:val="0"/>
        </w:rPr>
        <w:t>. Помните, каждый из нас совершенен пред Отцом. Кто пред Отцом это сове</w:t>
      </w:r>
      <w:r w:rsidR="003F14F4">
        <w:rPr>
          <w:b w:val="0"/>
        </w:rPr>
        <w:t>ршенство складывает? Око Любви.</w:t>
      </w:r>
    </w:p>
    <w:p w:rsidR="00BB1733" w:rsidRPr="007E3696" w:rsidRDefault="00BB1733" w:rsidP="007E3696">
      <w:pPr>
        <w:suppressAutoHyphens/>
        <w:contextualSpacing/>
        <w:mirrorIndents/>
        <w:rPr>
          <w:b w:val="0"/>
        </w:rPr>
      </w:pPr>
      <w:r w:rsidRPr="007E3696">
        <w:rPr>
          <w:b w:val="0"/>
        </w:rPr>
        <w:t xml:space="preserve">Вот теперь вы знаете инструмент совершенства перед Отцом. Поэтому, если вам хватит огня когда-нибудь там, вошли в Око Любви, подтянули своё совершенство, прожилки пролежней в смысле, и потом, выйдя к Отцу, показали всю глубину совершенства своего. </w:t>
      </w:r>
      <w:r w:rsidRPr="007E3696">
        <w:rPr>
          <w:b w:val="0"/>
          <w:i/>
        </w:rPr>
        <w:t>(Все смеются)</w:t>
      </w:r>
      <w:r w:rsidRPr="007E3696">
        <w:rPr>
          <w:b w:val="0"/>
        </w:rPr>
        <w:t>. Практика.</w:t>
      </w:r>
    </w:p>
    <w:p w:rsidR="00BB1733" w:rsidRPr="007E3696" w:rsidRDefault="00BB1733" w:rsidP="007E3696">
      <w:pPr>
        <w:suppressAutoHyphens/>
        <w:contextualSpacing/>
        <w:mirrorIndents/>
        <w:rPr>
          <w:b w:val="0"/>
        </w:rPr>
      </w:pPr>
      <w:r w:rsidRPr="007E3696">
        <w:rPr>
          <w:b w:val="0"/>
        </w:rPr>
        <w:t>А! Кто не знает, кто мрачнеет от моих слов, маленькая подсказка, любовь без дзэна – это садизм. (</w:t>
      </w:r>
      <w:r w:rsidRPr="007E3696">
        <w:rPr>
          <w:b w:val="0"/>
          <w:i/>
        </w:rPr>
        <w:t xml:space="preserve">В зале смеются). </w:t>
      </w:r>
      <w:r w:rsidRPr="007E3696">
        <w:rPr>
          <w:b w:val="0"/>
        </w:rPr>
        <w:t xml:space="preserve">Вот запомните, вот просто, </w:t>
      </w:r>
      <w:r w:rsidR="003F14F4">
        <w:rPr>
          <w:b w:val="0"/>
        </w:rPr>
        <w:t xml:space="preserve">вот </w:t>
      </w:r>
      <w:r w:rsidRPr="007E3696">
        <w:rPr>
          <w:b w:val="0"/>
        </w:rPr>
        <w:t xml:space="preserve">запомните. Не нравится </w:t>
      </w:r>
      <w:r w:rsidR="003F14F4">
        <w:rPr>
          <w:b w:val="0"/>
        </w:rPr>
        <w:t>«</w:t>
      </w:r>
      <w:r w:rsidRPr="007E3696">
        <w:rPr>
          <w:b w:val="0"/>
        </w:rPr>
        <w:t>садизм</w:t>
      </w:r>
      <w:r w:rsidR="003F14F4">
        <w:rPr>
          <w:b w:val="0"/>
        </w:rPr>
        <w:t>»</w:t>
      </w:r>
      <w:r w:rsidRPr="007E3696">
        <w:rPr>
          <w:b w:val="0"/>
        </w:rPr>
        <w:t xml:space="preserve"> – садомазохизм, ну и там дальше ниже. Поэтому, если вы хотите </w:t>
      </w:r>
      <w:r w:rsidRPr="003F14F4">
        <w:rPr>
          <w:b w:val="0"/>
          <w:spacing w:val="20"/>
        </w:rPr>
        <w:t>быть</w:t>
      </w:r>
      <w:r w:rsidRPr="007E3696">
        <w:rPr>
          <w:b w:val="0"/>
        </w:rPr>
        <w:t xml:space="preserve"> в Любви и выражать </w:t>
      </w:r>
      <w:r w:rsidR="003F14F4">
        <w:rPr>
          <w:b w:val="0"/>
        </w:rPr>
        <w:t xml:space="preserve">– </w:t>
      </w:r>
      <w:r w:rsidRPr="007E3696">
        <w:rPr>
          <w:b w:val="0"/>
        </w:rPr>
        <w:t xml:space="preserve">дзэн, обучайтесь ему, тогда любовь будет полна и прекрасна. Я не шучу. Это очень древняя традиция, и она просто растёт. И нам надо всё равно её сохранить и развивать дальше. Везде, </w:t>
      </w:r>
      <w:r w:rsidR="003F14F4">
        <w:rPr>
          <w:b w:val="0"/>
        </w:rPr>
        <w:t>где в Проявлениях мы встречали Л</w:t>
      </w:r>
      <w:r w:rsidRPr="007E3696">
        <w:rPr>
          <w:b w:val="0"/>
        </w:rPr>
        <w:t>юбовь, был полный дзэн.</w:t>
      </w:r>
      <w:r w:rsidR="003F14F4">
        <w:rPr>
          <w:b w:val="0"/>
        </w:rPr>
        <w:t xml:space="preserve"> </w:t>
      </w:r>
      <w:r w:rsidRPr="007E3696">
        <w:rPr>
          <w:b w:val="0"/>
        </w:rPr>
        <w:t>(</w:t>
      </w:r>
      <w:r w:rsidR="003F14F4">
        <w:rPr>
          <w:b w:val="0"/>
          <w:i/>
        </w:rPr>
        <w:t>За окном залп</w:t>
      </w:r>
      <w:r w:rsidRPr="007E3696">
        <w:rPr>
          <w:b w:val="0"/>
          <w:i/>
        </w:rPr>
        <w:t xml:space="preserve"> салюта. Смех в зале).</w:t>
      </w:r>
    </w:p>
    <w:p w:rsidR="003F14F4" w:rsidRDefault="003F14F4" w:rsidP="003F14F4">
      <w:pPr>
        <w:suppressAutoHyphens/>
        <w:contextualSpacing/>
        <w:mirrorIndents/>
        <w:rPr>
          <w:b w:val="0"/>
        </w:rPr>
      </w:pPr>
      <w:r>
        <w:rPr>
          <w:b w:val="0"/>
        </w:rPr>
        <w:t>В общем, если л</w:t>
      </w:r>
      <w:r w:rsidR="00BB1733" w:rsidRPr="007E3696">
        <w:rPr>
          <w:b w:val="0"/>
        </w:rPr>
        <w:t>юбовь начинается не с дзэна, а с чего-то правильного, считайте, что это не любо</w:t>
      </w:r>
      <w:r>
        <w:rPr>
          <w:b w:val="0"/>
        </w:rPr>
        <w:t>вь, вас подставили. А вот, если… Помните, шёл-шёл, просто жил:</w:t>
      </w:r>
      <w:r w:rsidR="00BB1733" w:rsidRPr="007E3696">
        <w:rPr>
          <w:b w:val="0"/>
        </w:rPr>
        <w:t xml:space="preserve"> </w:t>
      </w:r>
      <w:r>
        <w:rPr>
          <w:b w:val="0"/>
        </w:rPr>
        <w:t>«О-о</w:t>
      </w:r>
      <w:r w:rsidR="00BB1733" w:rsidRPr="007E3696">
        <w:rPr>
          <w:b w:val="0"/>
        </w:rPr>
        <w:t>, влюбился!</w:t>
      </w:r>
      <w:r>
        <w:rPr>
          <w:b w:val="0"/>
        </w:rPr>
        <w:t>»</w:t>
      </w:r>
      <w:r w:rsidR="00BB1733" w:rsidRPr="007E3696">
        <w:rPr>
          <w:b w:val="0"/>
        </w:rPr>
        <w:t xml:space="preserve"> Дзен. И пошёл домой </w:t>
      </w:r>
      <w:r w:rsidR="00BB1733" w:rsidRPr="007E3696">
        <w:rPr>
          <w:b w:val="0"/>
          <w:i/>
        </w:rPr>
        <w:t>(</w:t>
      </w:r>
      <w:r>
        <w:rPr>
          <w:b w:val="0"/>
          <w:i/>
        </w:rPr>
        <w:t xml:space="preserve">изображает влюблённого, </w:t>
      </w:r>
      <w:r w:rsidR="00BB1733" w:rsidRPr="007E3696">
        <w:rPr>
          <w:b w:val="0"/>
          <w:i/>
        </w:rPr>
        <w:t>смех</w:t>
      </w:r>
      <w:r>
        <w:rPr>
          <w:b w:val="0"/>
          <w:i/>
        </w:rPr>
        <w:t xml:space="preserve"> в зале</w:t>
      </w:r>
      <w:r w:rsidR="00BB1733" w:rsidRPr="007E3696">
        <w:rPr>
          <w:b w:val="0"/>
          <w:i/>
        </w:rPr>
        <w:t>)</w:t>
      </w:r>
      <w:r w:rsidR="00BB1733" w:rsidRPr="007E3696">
        <w:rPr>
          <w:b w:val="0"/>
        </w:rPr>
        <w:t xml:space="preserve"> в синтезе Любви. И в голове </w:t>
      </w:r>
      <w:r w:rsidRPr="007E3696">
        <w:rPr>
          <w:b w:val="0"/>
        </w:rPr>
        <w:t xml:space="preserve">уже </w:t>
      </w:r>
      <w:r w:rsidR="00BB1733" w:rsidRPr="007E3696">
        <w:rPr>
          <w:b w:val="0"/>
        </w:rPr>
        <w:t xml:space="preserve">только, гм-гм, субъект любви. Вот это дзэн. Вот скажите, </w:t>
      </w:r>
      <w:r>
        <w:rPr>
          <w:b w:val="0"/>
        </w:rPr>
        <w:t xml:space="preserve">что это ещё, кроме как не дзэн? </w:t>
      </w:r>
      <w:r w:rsidR="00BB1733" w:rsidRPr="007E3696">
        <w:rPr>
          <w:b w:val="0"/>
        </w:rPr>
        <w:t>А если пришёл, договор</w:t>
      </w:r>
      <w:r>
        <w:rPr>
          <w:b w:val="0"/>
        </w:rPr>
        <w:t>ился, давай влюбимся, полюбимся</w:t>
      </w:r>
      <w:r w:rsidR="00BB1733" w:rsidRPr="007E3696">
        <w:rPr>
          <w:b w:val="0"/>
        </w:rPr>
        <w:t xml:space="preserve"> </w:t>
      </w:r>
      <w:r>
        <w:rPr>
          <w:b w:val="0"/>
          <w:i/>
        </w:rPr>
        <w:t>(смех),</w:t>
      </w:r>
      <w:r w:rsidR="00BB1733" w:rsidRPr="007E3696">
        <w:rPr>
          <w:b w:val="0"/>
          <w:i/>
        </w:rPr>
        <w:t xml:space="preserve"> </w:t>
      </w:r>
      <w:r>
        <w:rPr>
          <w:b w:val="0"/>
        </w:rPr>
        <w:t>б</w:t>
      </w:r>
      <w:r w:rsidR="00BB1733" w:rsidRPr="007E3696">
        <w:rPr>
          <w:b w:val="0"/>
        </w:rPr>
        <w:t xml:space="preserve">удем приятно вместе жить – женимся. Ну, конечно, это тоже дзэн. Ну, </w:t>
      </w:r>
      <w:r>
        <w:rPr>
          <w:b w:val="0"/>
        </w:rPr>
        <w:t>как-то больше похоже на садизм.</w:t>
      </w:r>
    </w:p>
    <w:p w:rsidR="00BB1733" w:rsidRPr="007E3696" w:rsidRDefault="00BB1733" w:rsidP="003F14F4">
      <w:pPr>
        <w:suppressAutoHyphens/>
        <w:contextualSpacing/>
        <w:mirrorIndents/>
        <w:rPr>
          <w:b w:val="0"/>
        </w:rPr>
      </w:pPr>
      <w:r w:rsidRPr="007E3696">
        <w:rPr>
          <w:b w:val="0"/>
        </w:rPr>
        <w:t>Вот все ж согласны, и всем хочется влюблённости, так дзэнит</w:t>
      </w:r>
      <w:r w:rsidR="003F14F4">
        <w:rPr>
          <w:b w:val="0"/>
        </w:rPr>
        <w:t>е и влюблённость будет, д</w:t>
      </w:r>
      <w:r w:rsidRPr="007E3696">
        <w:rPr>
          <w:b w:val="0"/>
        </w:rPr>
        <w:t>аже в тех, кого вы давно любите. Потому что, если вы теряете любовь – это вы потеряли дзэн к тому, кого любите. Прикалываться, шутить с ним прекратили, с ней. При этом они не обязательно будут это понимать. Но сердцем они будут чувствовать, как вы любите их, потому что шутка, она вот раскрепощает и сливает. Настоящий дзэн мгновенно и раскрепощает, и сливает, а не</w:t>
      </w:r>
      <w:r w:rsidR="003F14F4">
        <w:rPr>
          <w:b w:val="0"/>
        </w:rPr>
        <w:t xml:space="preserve"> </w:t>
      </w:r>
      <w:r w:rsidRPr="007E3696">
        <w:rPr>
          <w:b w:val="0"/>
        </w:rPr>
        <w:t xml:space="preserve">настоящий дзэн только бьёт </w:t>
      </w:r>
      <w:r w:rsidR="003F14F4">
        <w:rPr>
          <w:b w:val="0"/>
        </w:rPr>
        <w:t>об…</w:t>
      </w:r>
      <w:r w:rsidRPr="007E3696">
        <w:rPr>
          <w:b w:val="0"/>
          <w:i/>
        </w:rPr>
        <w:t>(смеётся),</w:t>
      </w:r>
      <w:r w:rsidRPr="007E3696">
        <w:rPr>
          <w:b w:val="0"/>
        </w:rPr>
        <w:t xml:space="preserve"> ну, </w:t>
      </w:r>
      <w:r w:rsidR="003F14F4">
        <w:rPr>
          <w:b w:val="0"/>
        </w:rPr>
        <w:t>об стенку, в общем. Всё. О, о, о!</w:t>
      </w:r>
    </w:p>
    <w:p w:rsidR="00BB1733" w:rsidRPr="007E3696" w:rsidRDefault="00BB1733" w:rsidP="007E3696">
      <w:pPr>
        <w:suppressAutoHyphens/>
        <w:contextualSpacing/>
        <w:mirrorIndents/>
        <w:rPr>
          <w:b w:val="0"/>
        </w:rPr>
      </w:pPr>
      <w:r w:rsidRPr="007E3696">
        <w:rPr>
          <w:b w:val="0"/>
        </w:rPr>
        <w:t xml:space="preserve">Теперь практика. Имейте в виду, в Око Любви бывает полное </w:t>
      </w:r>
      <w:r w:rsidRPr="003F14F4">
        <w:rPr>
          <w:b w:val="0"/>
          <w:i/>
        </w:rPr>
        <w:t>хи-хи</w:t>
      </w:r>
      <w:r w:rsidRPr="007E3696">
        <w:rPr>
          <w:b w:val="0"/>
        </w:rPr>
        <w:t>.</w:t>
      </w:r>
      <w:r w:rsidR="003F14F4">
        <w:rPr>
          <w:b w:val="0"/>
        </w:rPr>
        <w:t xml:space="preserve"> Я не знаю, что Дочь устроит, но</w:t>
      </w:r>
      <w:r w:rsidRPr="007E3696">
        <w:rPr>
          <w:b w:val="0"/>
        </w:rPr>
        <w:t xml:space="preserve"> в Око Любви, если ты находишься, надо быть раскрепощённым, дзэном, и не бояться никаких слияний. Потому что, чтобы слить одно с другим наше во всём, иногда без дзэна и хорошего перчика, это невозмо</w:t>
      </w:r>
      <w:r w:rsidR="003F14F4">
        <w:rPr>
          <w:b w:val="0"/>
        </w:rPr>
        <w:t>жно. Практика.</w:t>
      </w:r>
      <w:r w:rsidRPr="007E3696">
        <w:rPr>
          <w:b w:val="0"/>
        </w:rPr>
        <w:t xml:space="preserve"> </w:t>
      </w:r>
      <w:r w:rsidR="003F14F4" w:rsidRPr="007E3696">
        <w:rPr>
          <w:b w:val="0"/>
        </w:rPr>
        <w:t>И</w:t>
      </w:r>
      <w:r w:rsidRPr="007E3696">
        <w:rPr>
          <w:b w:val="0"/>
        </w:rPr>
        <w:t>меется в виду, такой острый чили до не знаю там чего. Ну, не сливаемо по-другому, вот то, что у нас там</w:t>
      </w:r>
      <w:r w:rsidR="003F14F4">
        <w:rPr>
          <w:b w:val="0"/>
        </w:rPr>
        <w:t>,</w:t>
      </w:r>
      <w:r w:rsidRPr="007E3696">
        <w:rPr>
          <w:b w:val="0"/>
        </w:rPr>
        <w:t xml:space="preserve"> в глубине есть. Всё. </w:t>
      </w:r>
      <w:r w:rsidRPr="007E3696">
        <w:rPr>
          <w:b w:val="0"/>
          <w:i/>
        </w:rPr>
        <w:t xml:space="preserve">(Реплика из зала). Тс-тс-тс. </w:t>
      </w:r>
      <w:r w:rsidRPr="007E3696">
        <w:rPr>
          <w:b w:val="0"/>
        </w:rPr>
        <w:t xml:space="preserve">Так и пойдёте, да. Лучше б ты это не говорила. Практика. Я посмотрю, как ты долетишь с этим. </w:t>
      </w:r>
      <w:r w:rsidRPr="007E3696">
        <w:rPr>
          <w:b w:val="0"/>
          <w:i/>
        </w:rPr>
        <w:t>(Смеются все).</w:t>
      </w:r>
      <w:r w:rsidRPr="007E3696">
        <w:rPr>
          <w:b w:val="0"/>
        </w:rPr>
        <w:t xml:space="preserve"> Ну, вот тут у нас ответ для Чело.</w:t>
      </w:r>
    </w:p>
    <w:p w:rsidR="00BB1733" w:rsidRPr="007E3696" w:rsidRDefault="00BB1733" w:rsidP="007E3696">
      <w:pPr>
        <w:suppressAutoHyphens/>
        <w:contextualSpacing/>
        <w:mirrorIndents/>
        <w:rPr>
          <w:b w:val="0"/>
        </w:rPr>
      </w:pPr>
    </w:p>
    <w:p w:rsidR="00BB1733" w:rsidRDefault="00BB1733" w:rsidP="00E863D9">
      <w:pPr>
        <w:pStyle w:val="3"/>
      </w:pPr>
      <w:bookmarkStart w:id="76" w:name="_Toc353309858"/>
      <w:r w:rsidRPr="007E3696">
        <w:t>Практика 4</w:t>
      </w:r>
      <w:bookmarkEnd w:id="76"/>
    </w:p>
    <w:p w:rsidR="006A2B71" w:rsidRPr="00D84782" w:rsidRDefault="006A2B71" w:rsidP="00D84782">
      <w:pPr>
        <w:jc w:val="center"/>
        <w:rPr>
          <w:color w:val="FF0000"/>
          <w:shd w:val="clear" w:color="auto" w:fill="FFFFFF"/>
        </w:rPr>
      </w:pPr>
      <w:r w:rsidRPr="00D84782">
        <w:rPr>
          <w:color w:val="FF0000"/>
          <w:shd w:val="clear" w:color="auto" w:fill="FFFFFF"/>
        </w:rPr>
        <w:t>(Практика только для Ведущих Огня)</w:t>
      </w:r>
    </w:p>
    <w:p w:rsidR="00BB1733" w:rsidRPr="007E3696" w:rsidRDefault="00BB1733" w:rsidP="00E863D9">
      <w:pPr>
        <w:pStyle w:val="4"/>
        <w:rPr>
          <w:szCs w:val="23"/>
        </w:rPr>
      </w:pPr>
      <w:bookmarkStart w:id="77" w:name="_Toc353309859"/>
      <w:r w:rsidRPr="00E863D9">
        <w:t>Стяжание Ока Любви</w:t>
      </w:r>
      <w:r w:rsidRPr="007E3696">
        <w:rPr>
          <w:szCs w:val="23"/>
        </w:rPr>
        <w:t>.</w:t>
      </w:r>
      <w:bookmarkEnd w:id="77"/>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Мы возжигаемся всем Синтезом каждого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Развёртываем глубину Ока Служения собою, итогово.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Входим в компетентность нового Служения и в новое Ведение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 этом огне синтезируемся с Изначально Вышестоящими Владыками Кут Хуми Фаинь, переходим в зал Ипостаси Синтеза ДИВО 32-х Изначально Вышестояще Проявленный явленно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синтезируемся с Хум Изначально Вышестоящих Владык Кут Хуми Фаинь, стяжаем Изначально Вышестоящий Огонь Синтеза Изначально Вышестоящего Отца, являя всю глубину Ведения и Служения собою Ипостасью Синтеза ДИВО, вспыхивая этим 32-х Изначально Вышестояще Проявленно явленно физически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Огнём Синтеза, просим развернуть глубину слиянности, доступную каждому из нас всей полнотой всего во всём в выражении каждого из нас физически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преображаясь этим, мы синтезируемся с Изначально Вышестоящей Дочерью. Переходим в зал Изначально Вышестоящей Дочери 61 Изначально Вышестояще Проявленный явленно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синтезируясь с Хум Изначально Вышестоящей Дочери, стяжаем и возжигаемся Изначально Вышестоящим Огнём Любви. И вспыхивая Изначально Вышестоящей Любовью, синтезируясь с Хум Изначально Вышестоящей Дочери, стяжаем </w:t>
      </w:r>
      <w:r w:rsidRPr="00940FCC">
        <w:rPr>
          <w:i/>
          <w:szCs w:val="23"/>
          <w:shd w:val="clear" w:color="auto" w:fill="FFFFFF"/>
        </w:rPr>
        <w:t>Око Любви</w:t>
      </w:r>
      <w:r w:rsidRPr="007E3696">
        <w:rPr>
          <w:b w:val="0"/>
          <w:i/>
          <w:szCs w:val="23"/>
          <w:shd w:val="clear" w:color="auto" w:fill="FFFFFF"/>
        </w:rPr>
        <w:t xml:space="preserve"> каждому из нас, возжигаясь фрагментом Изначальной Воли собою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развёртываясь им, мы вспыхиваем фрагментом Изначальной Воли каждого из нас эманируя её на Око Любви. И во всей глубине Служения и Ведения своего устремляемся на слиянность всего во всём в каждом из нас в выявлении цельности Любви физически собою. И растворяемся в Око Любви каждым из нас (пауза). И вспыхиваем всей глубиной слиянности физически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Все необходимые стандарты этого в Око Любви. Не надо перечислять. Око Любви сливает всё во всём, всё, что в нас есть и даже чуть-чуть то, что может быть, и максимально из нашей открытости, освобождённости, раскрепощённости выражает результатом цельность Любовью каждого из нас (длительная пауза).</w:t>
      </w:r>
    </w:p>
    <w:p w:rsidR="00BB1733" w:rsidRPr="007E3696" w:rsidRDefault="00BB1733" w:rsidP="007E3696">
      <w:pPr>
        <w:suppressAutoHyphens/>
        <w:contextualSpacing/>
        <w:mirrorIndents/>
        <w:rPr>
          <w:b w:val="0"/>
          <w:i/>
          <w:szCs w:val="23"/>
        </w:rPr>
      </w:pPr>
      <w:r w:rsidRPr="007E3696">
        <w:rPr>
          <w:b w:val="0"/>
          <w:i/>
          <w:szCs w:val="23"/>
          <w:shd w:val="clear" w:color="auto" w:fill="FFFFFF"/>
        </w:rPr>
        <w:t xml:space="preserve">И развёртываясь цельностью Любви собою, из Око Любви мы синтезируемся с Изначально Вышестоящим Отцом и </w:t>
      </w:r>
      <w:r w:rsidRPr="007E3696">
        <w:rPr>
          <w:b w:val="0"/>
          <w:i/>
          <w:szCs w:val="23"/>
        </w:rPr>
        <w:t xml:space="preserve">стяжаем </w:t>
      </w:r>
      <w:r w:rsidRPr="00940FCC">
        <w:rPr>
          <w:i/>
          <w:szCs w:val="23"/>
        </w:rPr>
        <w:t>Любовь Изначально Вышестоящего Отца</w:t>
      </w:r>
      <w:r w:rsidRPr="007E3696">
        <w:rPr>
          <w:b w:val="0"/>
          <w:i/>
          <w:szCs w:val="23"/>
        </w:rPr>
        <w:t xml:space="preserve"> каждому из нас в явлении Любви Изначально Вышестоящего Отца физически собою.</w:t>
      </w:r>
    </w:p>
    <w:p w:rsidR="00BB1733" w:rsidRPr="007E3696" w:rsidRDefault="00BB1733" w:rsidP="007E3696">
      <w:pPr>
        <w:suppressAutoHyphens/>
        <w:contextualSpacing/>
        <w:mirrorIndents/>
        <w:rPr>
          <w:b w:val="0"/>
          <w:i/>
          <w:szCs w:val="23"/>
        </w:rPr>
      </w:pPr>
      <w:r w:rsidRPr="007E3696">
        <w:rPr>
          <w:b w:val="0"/>
          <w:i/>
          <w:szCs w:val="23"/>
        </w:rPr>
        <w:t>И возжигаясь Изначально Вышестоящей Любовью Изначально Вышестоящего Отца, мы насыщаем всю полноту цельности Любви каждого из нас глубиной Любви Изначально Вышестоящего Отца в явлении Око Любви физически собою.</w:t>
      </w:r>
    </w:p>
    <w:p w:rsidR="00BB1733" w:rsidRPr="007E3696" w:rsidRDefault="00BB1733" w:rsidP="007E3696">
      <w:pPr>
        <w:suppressAutoHyphens/>
        <w:contextualSpacing/>
        <w:mirrorIndents/>
        <w:rPr>
          <w:b w:val="0"/>
          <w:i/>
          <w:szCs w:val="23"/>
        </w:rPr>
      </w:pPr>
      <w:r w:rsidRPr="007E3696">
        <w:rPr>
          <w:b w:val="0"/>
          <w:i/>
          <w:szCs w:val="23"/>
        </w:rPr>
        <w:t>Око Любви собирается в нас в тонкую нить в центре, вспыхивает. Нить исчезает, и вы остаётесь в цельности Любви.</w:t>
      </w:r>
    </w:p>
    <w:p w:rsidR="00BB1733" w:rsidRPr="007E3696" w:rsidRDefault="00BB1733" w:rsidP="007E3696">
      <w:pPr>
        <w:suppressAutoHyphens/>
        <w:contextualSpacing/>
        <w:mirrorIndents/>
        <w:rPr>
          <w:b w:val="0"/>
          <w:i/>
          <w:szCs w:val="23"/>
        </w:rPr>
      </w:pPr>
      <w:r w:rsidRPr="007E3696">
        <w:rPr>
          <w:b w:val="0"/>
          <w:i/>
          <w:szCs w:val="23"/>
        </w:rPr>
        <w:t>Это настоящая Любовь</w:t>
      </w:r>
      <w:r w:rsidR="00940FCC">
        <w:rPr>
          <w:b w:val="0"/>
          <w:i/>
          <w:szCs w:val="23"/>
        </w:rPr>
        <w:t>,</w:t>
      </w:r>
      <w:r w:rsidRPr="007E3696">
        <w:rPr>
          <w:b w:val="0"/>
          <w:i/>
          <w:szCs w:val="23"/>
        </w:rPr>
        <w:t xml:space="preserve"> как она есть. Это </w:t>
      </w:r>
      <w:r w:rsidRPr="00940FCC">
        <w:rPr>
          <w:i/>
          <w:szCs w:val="23"/>
        </w:rPr>
        <w:t>равностность Любви</w:t>
      </w:r>
      <w:r w:rsidRPr="007E3696">
        <w:rPr>
          <w:b w:val="0"/>
          <w:i/>
          <w:szCs w:val="23"/>
        </w:rPr>
        <w:t>. Не вдохновение и экстаз, и не отсутствие её. Это цельность Любви</w:t>
      </w:r>
      <w:r w:rsidR="00940FCC">
        <w:rPr>
          <w:b w:val="0"/>
          <w:i/>
          <w:szCs w:val="23"/>
        </w:rPr>
        <w:t>,</w:t>
      </w:r>
      <w:r w:rsidRPr="007E3696">
        <w:rPr>
          <w:b w:val="0"/>
          <w:i/>
          <w:szCs w:val="23"/>
        </w:rPr>
        <w:t xml:space="preserve"> как равностное её выражение. Проживите. Редкий случай! В этом состоянии и есть самая настоящая глубина «возлюби ближнего всем собою». Вот такой равностной, Любовь получается лучше всего. Не вызывает индивидуальный экстаз Любви, но при этом сохраняет цельность Любви твоей и всех, с кем в Любви ты слит.</w:t>
      </w:r>
    </w:p>
    <w:p w:rsidR="00BB1733" w:rsidRPr="007E3696" w:rsidRDefault="00BB1733" w:rsidP="007E3696">
      <w:pPr>
        <w:suppressAutoHyphens/>
        <w:contextualSpacing/>
        <w:mirrorIndents/>
        <w:rPr>
          <w:b w:val="0"/>
          <w:i/>
          <w:szCs w:val="23"/>
        </w:rPr>
      </w:pPr>
      <w:r w:rsidRPr="007E3696">
        <w:rPr>
          <w:b w:val="0"/>
          <w:i/>
          <w:szCs w:val="23"/>
        </w:rPr>
        <w:t>Мы благодарим Изначально Вышестоящую Дочь.</w:t>
      </w:r>
    </w:p>
    <w:p w:rsidR="00BB1733" w:rsidRPr="007E3696" w:rsidRDefault="00BB1733" w:rsidP="007E3696">
      <w:pPr>
        <w:suppressAutoHyphens/>
        <w:contextualSpacing/>
        <w:mirrorIndents/>
        <w:rPr>
          <w:b w:val="0"/>
          <w:i/>
          <w:szCs w:val="23"/>
        </w:rPr>
      </w:pPr>
      <w:r w:rsidRPr="007E3696">
        <w:rPr>
          <w:b w:val="0"/>
          <w:i/>
          <w:szCs w:val="23"/>
        </w:rPr>
        <w:t>В синтезе с Изначально Вышестоящим Отцом переходим в зал его 64-х Изначально Вышестояще Проявленный.</w:t>
      </w:r>
    </w:p>
    <w:p w:rsidR="00BB1733" w:rsidRPr="007E3696" w:rsidRDefault="00BB1733" w:rsidP="007E3696">
      <w:pPr>
        <w:suppressAutoHyphens/>
        <w:contextualSpacing/>
        <w:mirrorIndents/>
        <w:rPr>
          <w:b w:val="0"/>
          <w:i/>
          <w:szCs w:val="23"/>
        </w:rPr>
      </w:pPr>
      <w:r w:rsidRPr="007E3696">
        <w:rPr>
          <w:b w:val="0"/>
          <w:i/>
          <w:szCs w:val="23"/>
        </w:rPr>
        <w:t>Синтезируясь с Хум Изначально Вышестоящего Отца, стяжаем Изначально Вышестоящий Синтез Изначально Вышестоящего Отца, прося преобразить каждого из нас цельностью Любви во всей глубине её выражения собою.</w:t>
      </w:r>
    </w:p>
    <w:p w:rsidR="00BB1733" w:rsidRPr="007E3696" w:rsidRDefault="00BB1733" w:rsidP="007E3696">
      <w:pPr>
        <w:suppressAutoHyphens/>
        <w:contextualSpacing/>
        <w:mirrorIndents/>
        <w:rPr>
          <w:b w:val="0"/>
          <w:i/>
          <w:szCs w:val="23"/>
        </w:rPr>
      </w:pPr>
      <w:r w:rsidRPr="007E3696">
        <w:rPr>
          <w:b w:val="0"/>
          <w:i/>
          <w:szCs w:val="23"/>
        </w:rPr>
        <w:t>И преображаясь этим, Благодарим Изначально Вышестоящего Отца, Изначально Вышестоящую Дочь, Изначально Вышестоящих Владык Кут Хуми Фаинь.</w:t>
      </w:r>
    </w:p>
    <w:p w:rsidR="00BB1733" w:rsidRPr="007E3696" w:rsidRDefault="00BB1733" w:rsidP="007E3696">
      <w:pPr>
        <w:suppressAutoHyphens/>
        <w:contextualSpacing/>
        <w:mirrorIndents/>
        <w:rPr>
          <w:b w:val="0"/>
          <w:i/>
          <w:szCs w:val="23"/>
        </w:rPr>
      </w:pPr>
      <w:r w:rsidRPr="007E3696">
        <w:rPr>
          <w:b w:val="0"/>
          <w:i/>
          <w:szCs w:val="23"/>
        </w:rPr>
        <w:t>Возвращаемся в физическое выражение, развёртываясь цельностью Любви и полнотой её явления собою.</w:t>
      </w:r>
    </w:p>
    <w:p w:rsidR="00BB1733" w:rsidRPr="007E3696" w:rsidRDefault="00BB1733" w:rsidP="007E3696">
      <w:pPr>
        <w:suppressAutoHyphens/>
        <w:contextualSpacing/>
        <w:mirrorIndents/>
        <w:rPr>
          <w:b w:val="0"/>
          <w:i/>
          <w:szCs w:val="23"/>
        </w:rPr>
      </w:pPr>
      <w:r w:rsidRPr="007E3696">
        <w:rPr>
          <w:b w:val="0"/>
          <w:i/>
          <w:szCs w:val="23"/>
        </w:rPr>
        <w:t>И эманируем всё стяжённое и возожжённое в ИДИВО, фиксируя и преображаясь этим в ИДИВО каждого.</w:t>
      </w:r>
    </w:p>
    <w:p w:rsidR="00BB1733" w:rsidRDefault="00BB1733" w:rsidP="007E3696">
      <w:pPr>
        <w:suppressAutoHyphens/>
        <w:contextualSpacing/>
        <w:mirrorIndents/>
        <w:rPr>
          <w:b w:val="0"/>
          <w:i/>
          <w:szCs w:val="23"/>
        </w:rPr>
      </w:pPr>
      <w:r w:rsidRPr="007E3696">
        <w:rPr>
          <w:b w:val="0"/>
          <w:i/>
          <w:szCs w:val="23"/>
        </w:rPr>
        <w:t>И выходим из практики. Аминь.</w:t>
      </w:r>
    </w:p>
    <w:p w:rsidR="00D84782" w:rsidRPr="007E3696" w:rsidRDefault="00D84782" w:rsidP="007E3696">
      <w:pPr>
        <w:suppressAutoHyphens/>
        <w:contextualSpacing/>
        <w:mirrorIndents/>
        <w:rPr>
          <w:b w:val="0"/>
          <w:i/>
          <w:szCs w:val="23"/>
        </w:rPr>
      </w:pPr>
    </w:p>
    <w:p w:rsidR="00BB1733" w:rsidRPr="006A2B71" w:rsidRDefault="006A2B71" w:rsidP="006A2B71">
      <w:pPr>
        <w:pStyle w:val="2"/>
      </w:pPr>
      <w:bookmarkStart w:id="78" w:name="_Toc353309860"/>
      <w:r w:rsidRPr="006A2B71">
        <w:t>Око Любви не применять к чело. Дочь работает с Ведущими</w:t>
      </w:r>
      <w:bookmarkEnd w:id="78"/>
    </w:p>
    <w:p w:rsidR="006A2B71" w:rsidRPr="007E3696" w:rsidRDefault="006A2B71" w:rsidP="007E3696">
      <w:pPr>
        <w:suppressAutoHyphens/>
        <w:contextualSpacing/>
        <w:mirrorIndents/>
        <w:rPr>
          <w:b w:val="0"/>
          <w:i/>
          <w:szCs w:val="23"/>
        </w:rPr>
      </w:pPr>
    </w:p>
    <w:p w:rsidR="00BB1733" w:rsidRPr="007E3696" w:rsidRDefault="00BB1733" w:rsidP="007E3696">
      <w:pPr>
        <w:suppressAutoHyphens/>
        <w:contextualSpacing/>
        <w:mirrorIndents/>
        <w:rPr>
          <w:b w:val="0"/>
          <w:szCs w:val="23"/>
          <w:shd w:val="clear" w:color="auto" w:fill="FFFFFF"/>
        </w:rPr>
      </w:pPr>
      <w:r w:rsidRPr="007E3696">
        <w:rPr>
          <w:b w:val="0"/>
          <w:szCs w:val="23"/>
        </w:rPr>
        <w:t>Посидите в этом. У нас чуть-чуть осталось. Я поговорю, а вы в этом посидите. Вы молодцы, у нас удалось. У меня только на трёх-четырёх Синтезах</w:t>
      </w:r>
      <w:r w:rsidRPr="007E3696">
        <w:rPr>
          <w:b w:val="0"/>
          <w:szCs w:val="23"/>
          <w:shd w:val="clear" w:color="auto" w:fill="FFFFFF"/>
        </w:rPr>
        <w:t xml:space="preserve"> удалось выражение Любви. За все годы, за все 12 лет. Вот это тот третий или четвёртый раз, когда удалось. Два, я примерно помню. Вот я не знаю, это третий или четвёртый раз. Вот удал… Я не знаю, прожили ли вы, не прожили. Но вот </w:t>
      </w:r>
      <w:r w:rsidRPr="007E3696">
        <w:rPr>
          <w:b w:val="0"/>
          <w:spacing w:val="20"/>
          <w:szCs w:val="23"/>
          <w:shd w:val="clear" w:color="auto" w:fill="FFFFFF"/>
        </w:rPr>
        <w:t>цельность</w:t>
      </w:r>
      <w:r w:rsidRPr="007E3696">
        <w:rPr>
          <w:b w:val="0"/>
          <w:szCs w:val="23"/>
          <w:shd w:val="clear" w:color="auto" w:fill="FFFFFF"/>
        </w:rPr>
        <w:t xml:space="preserve"> Любви</w:t>
      </w:r>
      <w:r w:rsidR="006A2B71">
        <w:rPr>
          <w:b w:val="0"/>
          <w:szCs w:val="23"/>
          <w:shd w:val="clear" w:color="auto" w:fill="FFFFFF"/>
        </w:rPr>
        <w:t>, она звучала, вот равностность Любви</w:t>
      </w:r>
      <w:r w:rsidRPr="007E3696">
        <w:rPr>
          <w:b w:val="0"/>
          <w:szCs w:val="23"/>
          <w:shd w:val="clear" w:color="auto" w:fill="FFFFFF"/>
        </w:rPr>
        <w:t>. Не восторг любви к одному, не отсутс</w:t>
      </w:r>
      <w:r w:rsidR="006A2B71">
        <w:rPr>
          <w:b w:val="0"/>
          <w:szCs w:val="23"/>
          <w:shd w:val="clear" w:color="auto" w:fill="FFFFFF"/>
        </w:rPr>
        <w:t>твие любви там, из-за сложности, а</w:t>
      </w:r>
      <w:r w:rsidRPr="007E3696">
        <w:rPr>
          <w:b w:val="0"/>
          <w:szCs w:val="23"/>
          <w:shd w:val="clear" w:color="auto" w:fill="FFFFFF"/>
        </w:rPr>
        <w:t xml:space="preserve"> вот равностность. Вот в этом состоянии любят ближних, независимо от н</w:t>
      </w:r>
      <w:r w:rsidR="006A2B71">
        <w:rPr>
          <w:b w:val="0"/>
          <w:szCs w:val="23"/>
          <w:shd w:val="clear" w:color="auto" w:fill="FFFFFF"/>
        </w:rPr>
        <w:t>их, какие они есть. Просто, ты е</w:t>
      </w:r>
      <w:r w:rsidRPr="007E3696">
        <w:rPr>
          <w:b w:val="0"/>
          <w:szCs w:val="23"/>
          <w:shd w:val="clear" w:color="auto" w:fill="FFFFFF"/>
        </w:rPr>
        <w:t xml:space="preserve">смь Любовь. Вот это то, </w:t>
      </w:r>
      <w:r w:rsidR="006A2B71">
        <w:rPr>
          <w:b w:val="0"/>
          <w:szCs w:val="23"/>
          <w:shd w:val="clear" w:color="auto" w:fill="FFFFFF"/>
        </w:rPr>
        <w:t>что цельность Любви в конце сложила.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же самое. </w:t>
      </w:r>
      <w:r w:rsidRPr="006A2B71">
        <w:rPr>
          <w:i/>
          <w:szCs w:val="23"/>
          <w:shd w:val="clear" w:color="auto" w:fill="FFFFFF"/>
        </w:rPr>
        <w:t>Око Любви</w:t>
      </w:r>
      <w:r w:rsidRPr="007E3696">
        <w:rPr>
          <w:b w:val="0"/>
          <w:szCs w:val="23"/>
          <w:shd w:val="clear" w:color="auto" w:fill="FFFFFF"/>
        </w:rPr>
        <w:t xml:space="preserve"> ни в коем случае </w:t>
      </w:r>
      <w:r w:rsidR="006A2B71">
        <w:rPr>
          <w:i/>
          <w:szCs w:val="23"/>
          <w:shd w:val="clear" w:color="auto" w:fill="FFFFFF"/>
        </w:rPr>
        <w:t>не применять к ч</w:t>
      </w:r>
      <w:r w:rsidRPr="006A2B71">
        <w:rPr>
          <w:i/>
          <w:szCs w:val="23"/>
          <w:shd w:val="clear" w:color="auto" w:fill="FFFFFF"/>
        </w:rPr>
        <w:t>ело</w:t>
      </w:r>
      <w:r w:rsidRPr="007E3696">
        <w:rPr>
          <w:b w:val="0"/>
          <w:szCs w:val="23"/>
          <w:shd w:val="clear" w:color="auto" w:fill="FFFFFF"/>
        </w:rPr>
        <w:t>. Не потому, что они не достойны, а потому что необходима компетенция специального огня. Дочь работает</w:t>
      </w:r>
      <w:r w:rsidR="006A2B71">
        <w:rPr>
          <w:b w:val="0"/>
          <w:szCs w:val="23"/>
          <w:shd w:val="clear" w:color="auto" w:fill="FFFFFF"/>
        </w:rPr>
        <w:t xml:space="preserve"> с Ведущими. Её инструменты на ч</w:t>
      </w:r>
      <w:r w:rsidRPr="007E3696">
        <w:rPr>
          <w:b w:val="0"/>
          <w:szCs w:val="23"/>
          <w:shd w:val="clear" w:color="auto" w:fill="FFFFFF"/>
        </w:rPr>
        <w:t>ело не включаются. Напоминаю простую вещь. Чело учатся у Владык – это Ипостаси Синтеза. Мы сейчас учились у Дочери – это Ипостась Основ. Ипостась Основ с ведущими работает, с чело – нет. Это не плохо, не хорошо. Это Иерархия. Просто так есть! Надо принять, самим пользоваться, учи</w:t>
      </w:r>
      <w:r w:rsidR="006A2B71">
        <w:rPr>
          <w:b w:val="0"/>
          <w:szCs w:val="23"/>
          <w:shd w:val="clear" w:color="auto" w:fill="FFFFFF"/>
        </w:rPr>
        <w:t>ться.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Вплоть до того, что мне Дочь показала (я своё передаю, каждому своё показали), что если тебе нужно выступить перед сложной аудиторией, ну новенькой – вошёл в Око Любви сам, привёл себя (</w:t>
      </w:r>
      <w:r w:rsidRPr="007E3696">
        <w:rPr>
          <w:b w:val="0"/>
          <w:i/>
          <w:szCs w:val="23"/>
          <w:shd w:val="clear" w:color="auto" w:fill="FFFFFF"/>
        </w:rPr>
        <w:t xml:space="preserve">в соответствие – </w:t>
      </w:r>
      <w:r w:rsidRPr="006A2B71">
        <w:rPr>
          <w:b w:val="0"/>
          <w:i/>
          <w:sz w:val="20"/>
          <w:szCs w:val="20"/>
          <w:shd w:val="clear" w:color="auto" w:fill="FFFFFF"/>
        </w:rPr>
        <w:t>ред</w:t>
      </w:r>
      <w:r w:rsidRPr="007E3696">
        <w:rPr>
          <w:b w:val="0"/>
          <w:i/>
          <w:szCs w:val="23"/>
          <w:shd w:val="clear" w:color="auto" w:fill="FFFFFF"/>
        </w:rPr>
        <w:t>.</w:t>
      </w:r>
      <w:r w:rsidRPr="007E3696">
        <w:rPr>
          <w:b w:val="0"/>
          <w:szCs w:val="23"/>
          <w:shd w:val="clear" w:color="auto" w:fill="FFFFFF"/>
        </w:rPr>
        <w:t>), вошёл в синтез с Отцом, выражая его Синтез в цельности Любви и, пожалуйста, вперёд работать. И так до тех пор, пока не научитесь этим быть. Понятно, что надо добиваться этого. Понятно, что этому надо научиться и понятно, что этому надо соответствовать. И не всегда будет включаться. Если оно не включается, очень хочется – оно не включается, значит, не дано. Но при этом надо максимально подготовиться, чт</w:t>
      </w:r>
      <w:r w:rsidR="006A2B71">
        <w:rPr>
          <w:b w:val="0"/>
          <w:szCs w:val="23"/>
          <w:shd w:val="clear" w:color="auto" w:fill="FFFFFF"/>
        </w:rPr>
        <w:t>об было дано. Ну, мало ли чего.</w:t>
      </w:r>
    </w:p>
    <w:p w:rsidR="006A2B71" w:rsidRDefault="00BB1733" w:rsidP="007E3696">
      <w:pPr>
        <w:suppressAutoHyphens/>
        <w:contextualSpacing/>
        <w:mirrorIndents/>
        <w:rPr>
          <w:b w:val="0"/>
          <w:szCs w:val="23"/>
          <w:shd w:val="clear" w:color="auto" w:fill="FFFFFF"/>
        </w:rPr>
      </w:pPr>
      <w:r w:rsidRPr="007E3696">
        <w:rPr>
          <w:b w:val="0"/>
          <w:szCs w:val="23"/>
          <w:shd w:val="clear" w:color="auto" w:fill="FFFFFF"/>
        </w:rPr>
        <w:t>Второй момент. У Матери, Изначально Вышестоящей Матери свои инструменты Воли Любви. Другие! Око – это характеристика Дочери. У неё внутри Воля, вовне Любовь, поэтому и Волей и Любовью она действует. Поэтому два Ока: Служения и Любви, и Око Чести в цельности. Оком Чести мы займёмся завтра, потому что это ещё более высокое явление, чем эти два, что мы выразили. Не потому, что мы не успели – нельзя! Всё последует. И хорошо, если нас ночью переподготовят на это. Ну, а</w:t>
      </w:r>
      <w:r w:rsidR="006A2B71">
        <w:rPr>
          <w:b w:val="0"/>
          <w:szCs w:val="23"/>
          <w:shd w:val="clear" w:color="auto" w:fill="FFFFFF"/>
        </w:rPr>
        <w:t>…</w:t>
      </w:r>
    </w:p>
    <w:p w:rsidR="00BB1733" w:rsidRDefault="006A2B71" w:rsidP="007E3696">
      <w:pPr>
        <w:suppressAutoHyphens/>
        <w:contextualSpacing/>
        <w:mirrorIndents/>
        <w:rPr>
          <w:b w:val="0"/>
          <w:szCs w:val="23"/>
          <w:shd w:val="clear" w:color="auto" w:fill="FFFFFF"/>
        </w:rPr>
      </w:pPr>
      <w:r>
        <w:rPr>
          <w:b w:val="0"/>
          <w:szCs w:val="23"/>
          <w:shd w:val="clear" w:color="auto" w:fill="FFFFFF"/>
        </w:rPr>
        <w:t>Н</w:t>
      </w:r>
      <w:r w:rsidR="00BB1733" w:rsidRPr="007E3696">
        <w:rPr>
          <w:b w:val="0"/>
          <w:szCs w:val="23"/>
          <w:shd w:val="clear" w:color="auto" w:fill="FFFFFF"/>
        </w:rPr>
        <w:t>а сегодня всё. Я прошу у вас на завтра вопросы. Всем спасибо за внимание, до завтра.</w:t>
      </w:r>
    </w:p>
    <w:p w:rsidR="006A2B71" w:rsidRPr="007E3696" w:rsidRDefault="006A2B71" w:rsidP="007E3696">
      <w:pPr>
        <w:suppressAutoHyphens/>
        <w:contextualSpacing/>
        <w:mirrorIndents/>
        <w:rPr>
          <w:b w:val="0"/>
          <w:szCs w:val="23"/>
          <w:shd w:val="clear" w:color="auto" w:fill="FFFFFF"/>
        </w:rPr>
      </w:pPr>
    </w:p>
    <w:p w:rsidR="006A2B71" w:rsidRDefault="006A2B71" w:rsidP="006A2B71">
      <w:pPr>
        <w:suppressAutoHyphens/>
        <w:ind w:firstLine="0"/>
        <w:contextualSpacing/>
        <w:mirrorIndents/>
        <w:rPr>
          <w:b w:val="0"/>
          <w:szCs w:val="23"/>
          <w:shd w:val="clear" w:color="auto" w:fill="FFFFFF"/>
        </w:rPr>
        <w:sectPr w:rsidR="006A2B71" w:rsidSect="00DF1C24">
          <w:pgSz w:w="8392" w:h="11907" w:code="11"/>
          <w:pgMar w:top="851" w:right="567" w:bottom="851" w:left="567" w:header="425" w:footer="499" w:gutter="851"/>
          <w:cols w:space="708"/>
          <w:docGrid w:linePitch="360"/>
        </w:sectPr>
      </w:pPr>
    </w:p>
    <w:p w:rsidR="00BB1733" w:rsidRPr="007E3696" w:rsidRDefault="00BB1733" w:rsidP="006A2B71">
      <w:pPr>
        <w:pStyle w:val="1"/>
        <w:rPr>
          <w:shd w:val="clear" w:color="auto" w:fill="FFFFFF"/>
        </w:rPr>
      </w:pPr>
      <w:bookmarkStart w:id="79" w:name="_Toc353309861"/>
      <w:r w:rsidRPr="007E3696">
        <w:rPr>
          <w:shd w:val="clear" w:color="auto" w:fill="FFFFFF"/>
        </w:rPr>
        <w:t>2 день 1 часть</w:t>
      </w:r>
      <w:bookmarkEnd w:id="79"/>
    </w:p>
    <w:p w:rsidR="002C0E6B" w:rsidRDefault="002C0E6B" w:rsidP="007E3696">
      <w:pPr>
        <w:suppressAutoHyphens/>
        <w:contextualSpacing/>
        <w:mirrorIndents/>
        <w:rPr>
          <w:b w:val="0"/>
          <w:szCs w:val="23"/>
        </w:rPr>
      </w:pPr>
    </w:p>
    <w:p w:rsidR="00BB1733" w:rsidRPr="007E3696" w:rsidRDefault="00BB1733" w:rsidP="007E3696">
      <w:pPr>
        <w:suppressAutoHyphens/>
        <w:contextualSpacing/>
        <w:mirrorIndents/>
        <w:rPr>
          <w:b w:val="0"/>
          <w:szCs w:val="23"/>
        </w:rPr>
      </w:pPr>
      <w:r w:rsidRPr="007E3696">
        <w:rPr>
          <w:b w:val="0"/>
          <w:szCs w:val="23"/>
        </w:rPr>
        <w:t>Мы начинаем.</w:t>
      </w:r>
    </w:p>
    <w:p w:rsidR="002C0E6B" w:rsidRDefault="00BB1733" w:rsidP="007E3696">
      <w:pPr>
        <w:suppressAutoHyphens/>
        <w:contextualSpacing/>
        <w:mirrorIndents/>
        <w:rPr>
          <w:b w:val="0"/>
          <w:szCs w:val="23"/>
        </w:rPr>
      </w:pPr>
      <w:r w:rsidRPr="007E3696">
        <w:rPr>
          <w:b w:val="0"/>
          <w:szCs w:val="23"/>
        </w:rPr>
        <w:t>Я сегодня буду здесь, как председатель нашего собрания</w:t>
      </w:r>
      <w:r w:rsidR="002C0E6B">
        <w:rPr>
          <w:b w:val="0"/>
          <w:szCs w:val="23"/>
        </w:rPr>
        <w:t xml:space="preserve"> (</w:t>
      </w:r>
      <w:r w:rsidR="002C0E6B" w:rsidRPr="002C0E6B">
        <w:rPr>
          <w:b w:val="0"/>
          <w:i/>
          <w:szCs w:val="23"/>
        </w:rPr>
        <w:t>поднимается на сцену, садится за стол</w:t>
      </w:r>
      <w:r w:rsidR="002C0E6B">
        <w:rPr>
          <w:b w:val="0"/>
          <w:szCs w:val="23"/>
        </w:rPr>
        <w:t>).</w:t>
      </w:r>
    </w:p>
    <w:p w:rsidR="002C0E6B" w:rsidRDefault="00BB1733" w:rsidP="007E3696">
      <w:pPr>
        <w:suppressAutoHyphens/>
        <w:contextualSpacing/>
        <w:mirrorIndents/>
        <w:rPr>
          <w:b w:val="0"/>
          <w:szCs w:val="23"/>
        </w:rPr>
      </w:pPr>
      <w:r w:rsidRPr="007E3696">
        <w:rPr>
          <w:b w:val="0"/>
          <w:szCs w:val="23"/>
        </w:rPr>
        <w:t xml:space="preserve">Итак, доброе утро, мы продолжаем вторую часть 5-го Профессионального Синтеза. Когда Владыка разрешит, я сойду, </w:t>
      </w:r>
      <w:r w:rsidR="002C0E6B">
        <w:rPr>
          <w:b w:val="0"/>
          <w:szCs w:val="23"/>
        </w:rPr>
        <w:t xml:space="preserve">но </w:t>
      </w:r>
      <w:r w:rsidRPr="007E3696">
        <w:rPr>
          <w:b w:val="0"/>
          <w:szCs w:val="23"/>
        </w:rPr>
        <w:t>пока я буду здесь. И продолжаем наше... Я думаю, там будет слышно. И пр</w:t>
      </w:r>
      <w:r w:rsidR="002C0E6B">
        <w:rPr>
          <w:b w:val="0"/>
          <w:szCs w:val="23"/>
        </w:rPr>
        <w:t>одолжаем наше восхождение работой</w:t>
      </w:r>
      <w:r w:rsidRPr="007E3696">
        <w:rPr>
          <w:b w:val="0"/>
          <w:szCs w:val="23"/>
        </w:rPr>
        <w:t xml:space="preserve"> с Изначально Вышестоящей Дочерью, прежде всего, а потом с переходом </w:t>
      </w:r>
      <w:r w:rsidR="002C0E6B">
        <w:rPr>
          <w:b w:val="0"/>
          <w:szCs w:val="23"/>
        </w:rPr>
        <w:t>на 5-й Профессиональный Синтез.</w:t>
      </w:r>
    </w:p>
    <w:p w:rsidR="00BB1733" w:rsidRDefault="00BB1733" w:rsidP="007E3696">
      <w:pPr>
        <w:suppressAutoHyphens/>
        <w:contextualSpacing/>
        <w:mirrorIndents/>
        <w:rPr>
          <w:b w:val="0"/>
          <w:szCs w:val="23"/>
        </w:rPr>
      </w:pPr>
      <w:r w:rsidRPr="007E3696">
        <w:rPr>
          <w:b w:val="0"/>
          <w:szCs w:val="23"/>
        </w:rPr>
        <w:t xml:space="preserve">Значит, в начале у нас опять небольшая дискуссия положена, если есть вопросы. Если нет вопросов, сразу уходим в работу. Какие-то вопросы есть? Я вчера говорил, чтобы вы сформулировали. </w:t>
      </w:r>
      <w:r w:rsidRPr="007E3696">
        <w:rPr>
          <w:b w:val="0"/>
          <w:i/>
          <w:szCs w:val="23"/>
        </w:rPr>
        <w:t>(Тишина в зале)</w:t>
      </w:r>
      <w:r w:rsidRPr="007E3696">
        <w:rPr>
          <w:b w:val="0"/>
          <w:szCs w:val="23"/>
        </w:rPr>
        <w:t xml:space="preserve"> Дискуссия прекращается, да? Ну, на этом дискуссию мы завершаем (</w:t>
      </w:r>
      <w:r w:rsidRPr="007E3696">
        <w:rPr>
          <w:b w:val="0"/>
          <w:i/>
          <w:szCs w:val="23"/>
        </w:rPr>
        <w:t>в зале смех</w:t>
      </w:r>
      <w:r w:rsidRPr="007E3696">
        <w:rPr>
          <w:b w:val="0"/>
          <w:szCs w:val="23"/>
        </w:rPr>
        <w:t xml:space="preserve">). И тогда переходим сразу к </w:t>
      </w:r>
      <w:r w:rsidR="002C0E6B">
        <w:rPr>
          <w:b w:val="0"/>
          <w:szCs w:val="23"/>
        </w:rPr>
        <w:t>5-</w:t>
      </w:r>
      <w:r w:rsidRPr="007E3696">
        <w:rPr>
          <w:b w:val="0"/>
          <w:szCs w:val="23"/>
        </w:rPr>
        <w:t>у Синтезу. Я просто подожду, пока все подтянутся, у нас есть опоздавшие.</w:t>
      </w:r>
    </w:p>
    <w:p w:rsidR="002C0E6B" w:rsidRPr="007E3696" w:rsidRDefault="002C0E6B" w:rsidP="002C0E6B">
      <w:pPr>
        <w:suppressAutoHyphens/>
        <w:ind w:firstLine="0"/>
        <w:contextualSpacing/>
        <w:mirrorIndents/>
        <w:rPr>
          <w:b w:val="0"/>
          <w:szCs w:val="23"/>
          <w:shd w:val="clear" w:color="auto" w:fill="FFFFFF"/>
        </w:rPr>
      </w:pPr>
    </w:p>
    <w:p w:rsidR="002C0E6B" w:rsidRDefault="002C0258" w:rsidP="002965F4">
      <w:pPr>
        <w:pStyle w:val="2"/>
      </w:pPr>
      <w:bookmarkStart w:id="80" w:name="_Toc353309862"/>
      <w:r>
        <w:t>Поручения 5-й расы, несущественные в 6-й,</w:t>
      </w:r>
      <w:r>
        <w:br/>
        <w:t>н</w:t>
      </w:r>
      <w:r w:rsidR="002965F4">
        <w:t>еобходимо сдать</w:t>
      </w:r>
      <w:bookmarkEnd w:id="80"/>
    </w:p>
    <w:p w:rsidR="002965F4" w:rsidRPr="007E3696" w:rsidRDefault="002965F4" w:rsidP="002C0E6B">
      <w:pPr>
        <w:suppressAutoHyphens/>
        <w:ind w:firstLine="0"/>
        <w:contextualSpacing/>
        <w:mirrorIndents/>
        <w:rPr>
          <w:b w:val="0"/>
          <w:szCs w:val="23"/>
        </w:rPr>
      </w:pPr>
    </w:p>
    <w:p w:rsidR="002C0E6B" w:rsidRDefault="00BB1733" w:rsidP="007E3696">
      <w:pPr>
        <w:suppressAutoHyphens/>
        <w:contextualSpacing/>
        <w:mirrorIndents/>
        <w:rPr>
          <w:b w:val="0"/>
          <w:szCs w:val="23"/>
        </w:rPr>
      </w:pPr>
      <w:r w:rsidRPr="007E3696">
        <w:rPr>
          <w:b w:val="0"/>
          <w:szCs w:val="23"/>
        </w:rPr>
        <w:t>Значит первое,</w:t>
      </w:r>
      <w:r w:rsidR="002C0E6B">
        <w:rPr>
          <w:b w:val="0"/>
          <w:szCs w:val="23"/>
        </w:rPr>
        <w:t xml:space="preserve"> ну тогда из ночной подготовки.</w:t>
      </w:r>
    </w:p>
    <w:p w:rsidR="00BB1733" w:rsidRPr="007E3696" w:rsidRDefault="00BB1733" w:rsidP="007E3696">
      <w:pPr>
        <w:suppressAutoHyphens/>
        <w:contextualSpacing/>
        <w:mirrorIndents/>
        <w:rPr>
          <w:b w:val="0"/>
          <w:szCs w:val="23"/>
        </w:rPr>
      </w:pPr>
      <w:r w:rsidRPr="007E3696">
        <w:rPr>
          <w:b w:val="0"/>
          <w:szCs w:val="23"/>
        </w:rPr>
        <w:t xml:space="preserve">Значит, мы сегодня ночью, нас проверяли </w:t>
      </w:r>
      <w:r w:rsidR="002C0E6B">
        <w:rPr>
          <w:b w:val="0"/>
          <w:szCs w:val="23"/>
        </w:rPr>
        <w:t>(</w:t>
      </w:r>
      <w:r w:rsidRPr="007E3696">
        <w:rPr>
          <w:b w:val="0"/>
          <w:szCs w:val="23"/>
        </w:rPr>
        <w:t xml:space="preserve">после вчерашнего варианта с </w:t>
      </w:r>
      <w:r w:rsidR="002C0E6B">
        <w:rPr>
          <w:b w:val="0"/>
          <w:szCs w:val="23"/>
        </w:rPr>
        <w:t>двумя Око)</w:t>
      </w:r>
      <w:r w:rsidRPr="007E3696">
        <w:rPr>
          <w:b w:val="0"/>
          <w:szCs w:val="23"/>
        </w:rPr>
        <w:t xml:space="preserve"> насколько мы вошли и </w:t>
      </w:r>
      <w:r w:rsidR="002C0E6B">
        <w:rPr>
          <w:b w:val="0"/>
          <w:szCs w:val="23"/>
        </w:rPr>
        <w:t>выражаем</w:t>
      </w:r>
      <w:r w:rsidRPr="007E3696">
        <w:rPr>
          <w:b w:val="0"/>
          <w:szCs w:val="23"/>
        </w:rPr>
        <w:t>, можно сказать, в чистоте Иерархию, ну или в глубине Иерархию. И первая проблема состоит в том, что, войдя в Иерархию, мы должны не просто согласиться там, но именно вот так звуч</w:t>
      </w:r>
      <w:r w:rsidR="002C0E6B">
        <w:rPr>
          <w:b w:val="0"/>
          <w:szCs w:val="23"/>
        </w:rPr>
        <w:t>ит: с её выражением в нас, а</w:t>
      </w:r>
      <w:r w:rsidRPr="007E3696">
        <w:rPr>
          <w:b w:val="0"/>
          <w:szCs w:val="23"/>
        </w:rPr>
        <w:t>, можно сказать, что взять её в какой-то чистоте, независимо от наших взгл</w:t>
      </w:r>
      <w:r w:rsidR="002C0E6B">
        <w:rPr>
          <w:b w:val="0"/>
          <w:szCs w:val="23"/>
        </w:rPr>
        <w:t xml:space="preserve">ядов. То есть вот мы вошли, мы </w:t>
      </w:r>
      <w:r w:rsidRPr="007E3696">
        <w:rPr>
          <w:b w:val="0"/>
          <w:szCs w:val="23"/>
        </w:rPr>
        <w:t>стали, а из нас продолжают эманировать некие состояния, которые мешают Иерархию выражать в чистоте. Ну раньше мы бы сказали: там, какие-то сомнения, какие-то там позиции, а сейчас я бы сказал, что у нас остаётся накопленность Иерархий, или позиций, принципов предыдущей эпохи, которые в 5-й расе не вызывали бы негативного выражения, а в 6-й расе вызывают.</w:t>
      </w:r>
    </w:p>
    <w:p w:rsidR="00BB1733" w:rsidRPr="007E3696" w:rsidRDefault="00BB1733" w:rsidP="007E3696">
      <w:pPr>
        <w:suppressAutoHyphens/>
        <w:contextualSpacing/>
        <w:mirrorIndents/>
        <w:rPr>
          <w:b w:val="0"/>
          <w:szCs w:val="23"/>
        </w:rPr>
      </w:pPr>
      <w:r w:rsidRPr="007E3696">
        <w:rPr>
          <w:b w:val="0"/>
          <w:szCs w:val="23"/>
        </w:rPr>
        <w:t>Вот сейчас, когда мы будем работать с Око Чести, собственно с Око как вершиной выражения Изначально Вышестоящей Дочери, я бы просил вас (</w:t>
      </w:r>
      <w:r w:rsidRPr="007E3696">
        <w:rPr>
          <w:b w:val="0"/>
          <w:i/>
          <w:szCs w:val="23"/>
        </w:rPr>
        <w:t xml:space="preserve">«Да, и за собой дверь потом закройте» – </w:t>
      </w:r>
      <w:r w:rsidR="002C0E6B">
        <w:rPr>
          <w:b w:val="0"/>
          <w:i/>
          <w:szCs w:val="23"/>
        </w:rPr>
        <w:t>обращается к</w:t>
      </w:r>
      <w:r w:rsidRPr="007E3696">
        <w:rPr>
          <w:b w:val="0"/>
          <w:i/>
          <w:szCs w:val="23"/>
        </w:rPr>
        <w:t xml:space="preserve"> входящим</w:t>
      </w:r>
      <w:r w:rsidR="002C0E6B">
        <w:rPr>
          <w:b w:val="0"/>
          <w:szCs w:val="23"/>
        </w:rPr>
        <w:t>). Я</w:t>
      </w:r>
      <w:r w:rsidRPr="007E3696">
        <w:rPr>
          <w:b w:val="0"/>
          <w:szCs w:val="23"/>
        </w:rPr>
        <w:t xml:space="preserve"> бы просил вас зафиксировать индивидуально, потому что это нельзя сделать коллективно. То есть, с Око Чести мы будем работать коллективно, а </w:t>
      </w:r>
      <w:r w:rsidRPr="002C0E6B">
        <w:rPr>
          <w:b w:val="0"/>
          <w:szCs w:val="23"/>
          <w:u w:val="single"/>
        </w:rPr>
        <w:t>вы с этим должны поработать индивидуально:</w:t>
      </w:r>
      <w:r w:rsidRPr="007E3696">
        <w:rPr>
          <w:b w:val="0"/>
          <w:i/>
          <w:szCs w:val="23"/>
        </w:rPr>
        <w:t xml:space="preserve"> </w:t>
      </w:r>
      <w:r w:rsidRPr="002C0E6B">
        <w:rPr>
          <w:i/>
          <w:szCs w:val="23"/>
        </w:rPr>
        <w:t>выведение из каждого из вас</w:t>
      </w:r>
      <w:r w:rsidRPr="007E3696">
        <w:rPr>
          <w:b w:val="0"/>
          <w:i/>
          <w:szCs w:val="23"/>
        </w:rPr>
        <w:t xml:space="preserve"> </w:t>
      </w:r>
      <w:r w:rsidRPr="002C0E6B">
        <w:rPr>
          <w:b w:val="0"/>
          <w:szCs w:val="23"/>
        </w:rPr>
        <w:t xml:space="preserve">(но это если вы пожелаете, почему я говорю, что индивидуально, здесь должна быть свобода воли) </w:t>
      </w:r>
      <w:r w:rsidRPr="002C0E6B">
        <w:rPr>
          <w:i/>
          <w:szCs w:val="23"/>
        </w:rPr>
        <w:t>неких принципов, установок Сознания</w:t>
      </w:r>
      <w:r w:rsidRPr="007E3696">
        <w:rPr>
          <w:b w:val="0"/>
          <w:i/>
          <w:szCs w:val="23"/>
        </w:rPr>
        <w:t>.</w:t>
      </w:r>
      <w:r w:rsidRPr="007E3696">
        <w:rPr>
          <w:b w:val="0"/>
          <w:szCs w:val="23"/>
        </w:rPr>
        <w:t xml:space="preserve"> Вот особенно установок Сознания, сегодня ночью сложно с ними было работать. И принципы, кто не помнит, по-моему, в Слове Отца это четвёртая позиция, она влияет на нашу ментальность и, фактически, на нашу Живу</w:t>
      </w:r>
      <w:r w:rsidR="002C0E6B">
        <w:rPr>
          <w:b w:val="0"/>
          <w:szCs w:val="23"/>
        </w:rPr>
        <w:t>, то есть на умение жить Отцом.</w:t>
      </w:r>
    </w:p>
    <w:p w:rsidR="00BB1733" w:rsidRPr="007E3696" w:rsidRDefault="00BB1733" w:rsidP="007E3696">
      <w:pPr>
        <w:suppressAutoHyphens/>
        <w:contextualSpacing/>
        <w:mirrorIndents/>
        <w:rPr>
          <w:b w:val="0"/>
          <w:szCs w:val="23"/>
        </w:rPr>
      </w:pPr>
      <w:r w:rsidRPr="007E3696">
        <w:rPr>
          <w:b w:val="0"/>
          <w:szCs w:val="23"/>
        </w:rPr>
        <w:t>Поэтому вот</w:t>
      </w:r>
      <w:r w:rsidR="002C0E6B">
        <w:rPr>
          <w:b w:val="0"/>
          <w:szCs w:val="23"/>
        </w:rPr>
        <w:t>,</w:t>
      </w:r>
      <w:r w:rsidRPr="007E3696">
        <w:rPr>
          <w:b w:val="0"/>
          <w:szCs w:val="23"/>
        </w:rPr>
        <w:t xml:space="preserve"> пр</w:t>
      </w:r>
      <w:r w:rsidR="002C0E6B">
        <w:rPr>
          <w:b w:val="0"/>
          <w:szCs w:val="23"/>
        </w:rPr>
        <w:t>инципов, установок Сознания</w:t>
      </w:r>
      <w:r w:rsidRPr="007E3696">
        <w:rPr>
          <w:b w:val="0"/>
          <w:szCs w:val="23"/>
        </w:rPr>
        <w:t xml:space="preserve"> и я бы сказал, </w:t>
      </w:r>
      <w:r w:rsidR="002C0E6B" w:rsidRPr="002C0E6B">
        <w:rPr>
          <w:i/>
          <w:szCs w:val="23"/>
        </w:rPr>
        <w:t>каких-то объёмов накопленных</w:t>
      </w:r>
      <w:r w:rsidRPr="002C0E6B">
        <w:rPr>
          <w:i/>
          <w:szCs w:val="23"/>
        </w:rPr>
        <w:t xml:space="preserve"> задач, целей</w:t>
      </w:r>
      <w:r w:rsidRPr="007E3696">
        <w:rPr>
          <w:b w:val="0"/>
          <w:szCs w:val="23"/>
        </w:rPr>
        <w:t xml:space="preserve">, </w:t>
      </w:r>
      <w:r w:rsidRPr="002C0E6B">
        <w:rPr>
          <w:i/>
          <w:szCs w:val="23"/>
        </w:rPr>
        <w:t>которые сейчас</w:t>
      </w:r>
      <w:r w:rsidRPr="007E3696">
        <w:rPr>
          <w:b w:val="0"/>
          <w:szCs w:val="23"/>
        </w:rPr>
        <w:t xml:space="preserve"> выеденного яйца не стоят. Ну, Владыка говорит «несущественные», но у Владыки всегда всё звучит очень корректно, я бы сказал: </w:t>
      </w:r>
      <w:r w:rsidRPr="002C0E6B">
        <w:rPr>
          <w:i/>
          <w:szCs w:val="23"/>
        </w:rPr>
        <w:t>принципиально вредны</w:t>
      </w:r>
      <w:r w:rsidRPr="007E3696">
        <w:rPr>
          <w:b w:val="0"/>
          <w:szCs w:val="23"/>
        </w:rPr>
        <w:t>. Вот то есть то, что для Владыки – несущественно, для нас это уже принципиально вредно.</w:t>
      </w:r>
      <w:r w:rsidRPr="007E3696">
        <w:rPr>
          <w:b w:val="0"/>
          <w:i/>
          <w:szCs w:val="23"/>
        </w:rPr>
        <w:t xml:space="preserve"> (</w:t>
      </w:r>
      <w:r w:rsidR="002C0E6B">
        <w:rPr>
          <w:b w:val="0"/>
          <w:i/>
          <w:szCs w:val="23"/>
        </w:rPr>
        <w:t>В зале кто-то чихнул</w:t>
      </w:r>
      <w:r w:rsidRPr="007E3696">
        <w:rPr>
          <w:b w:val="0"/>
          <w:i/>
          <w:szCs w:val="23"/>
        </w:rPr>
        <w:t>)</w:t>
      </w:r>
      <w:r w:rsidRPr="007E3696">
        <w:rPr>
          <w:b w:val="0"/>
          <w:szCs w:val="23"/>
        </w:rPr>
        <w:t xml:space="preserve"> Спасибо, точно. Поэтому вот установки Сознания, принципы, ну, и вот то, что уже несущественно, а для нас принципиально вредно.</w:t>
      </w:r>
    </w:p>
    <w:p w:rsidR="00BB1733" w:rsidRPr="007E3696" w:rsidRDefault="00BB1733" w:rsidP="007E3696">
      <w:pPr>
        <w:suppressAutoHyphens/>
        <w:contextualSpacing/>
        <w:mirrorIndents/>
        <w:rPr>
          <w:b w:val="0"/>
          <w:szCs w:val="23"/>
        </w:rPr>
      </w:pPr>
      <w:r w:rsidRPr="007E3696">
        <w:rPr>
          <w:b w:val="0"/>
          <w:szCs w:val="23"/>
        </w:rPr>
        <w:t>Создаётся такая ситуация, что мы, войдя в Иерархию вот эти два дня, и вот сейчас, ну, помните, три дня Творения. Сегодня третий день как раз начался, может быть, там уже продолжается, я точно вот срок не знаю. Мы фактически туда вошли со всем своим багажом, который там не нужен. Ну, в общем, представьте, что мы взяли бабушкины сундуки, и пытаемся одеться в одежду того свадебного платья, которое прабабушка завещала правнучке, ну и так далее, со всеми вытекающими последствиями, только оно с молью, там, с дырками, в общем как положено. Вот примерно мы пытаемся вот это сохранить, причём, с одной стороны, это искренне и честно. Во многих таких позициях ничего плохого нет, с точки зрения 5-й расы. А с точки зрения 6-й расы они у нас создают яд, который в 5-й расе, в том числе, в вершине своей назывался импирилом.</w:t>
      </w:r>
    </w:p>
    <w:p w:rsidR="002965F4" w:rsidRDefault="00BB1733" w:rsidP="007E3696">
      <w:pPr>
        <w:suppressAutoHyphens/>
        <w:contextualSpacing/>
        <w:mirrorIndents/>
        <w:rPr>
          <w:b w:val="0"/>
          <w:szCs w:val="23"/>
        </w:rPr>
      </w:pPr>
      <w:r w:rsidRPr="007E3696">
        <w:rPr>
          <w:b w:val="0"/>
          <w:szCs w:val="23"/>
        </w:rPr>
        <w:t>То есть, вот то, что в 5-й расе полезно, в 6-й расе может вызывать ядовитые отражения в нас. Вы пока этого не замечаете, но когда мы разъедемся после 5-го Синтеза – это вплоть до того, что у вас будет состояние, что вы отравлены, физически. Я не шучу. Поэтому, если мы сейчас не попытаемся на практике с Дочерью это выяснить – состояния могут быть достаточно с</w:t>
      </w:r>
      <w:r w:rsidR="002965F4">
        <w:rPr>
          <w:b w:val="0"/>
          <w:szCs w:val="23"/>
        </w:rPr>
        <w:t>ложные, даже физически. Почему?</w:t>
      </w:r>
    </w:p>
    <w:p w:rsidR="00BB1733" w:rsidRPr="007E3696" w:rsidRDefault="00BB1733" w:rsidP="007E3696">
      <w:pPr>
        <w:suppressAutoHyphens/>
        <w:contextualSpacing/>
        <w:mirrorIndents/>
        <w:rPr>
          <w:b w:val="0"/>
          <w:szCs w:val="23"/>
        </w:rPr>
      </w:pPr>
      <w:r w:rsidRPr="007E3696">
        <w:rPr>
          <w:b w:val="0"/>
          <w:szCs w:val="23"/>
        </w:rPr>
        <w:t xml:space="preserve">Мы вчера двумя Око: Служения и Любви, настолько глубоко перешли в новое состояние Иерархии, что, фактически, это начинает сказываться даже физически на наш организм. С точки зрения ученичества и восхождения это великолепно, ну, что мы это смогли сделать. А с точки зрения вот этой смеси наших накоплений 5-й расы, и нашего выражения сейчас 6-й – это взрывоопасно. То есть, это та гремучая смесь, которая может привести к </w:t>
      </w:r>
      <w:r w:rsidR="002965F4">
        <w:rPr>
          <w:b w:val="0"/>
          <w:szCs w:val="23"/>
        </w:rPr>
        <w:t>неожиданным последствиям, любым!</w:t>
      </w:r>
      <w:r w:rsidRPr="007E3696">
        <w:rPr>
          <w:b w:val="0"/>
          <w:szCs w:val="23"/>
        </w:rPr>
        <w:t xml:space="preserve"> Варианты самые свободные, потому что всё зависит от каждого из вас, я не знаю в какой </w:t>
      </w:r>
      <w:r w:rsidR="002965F4" w:rsidRPr="007E3696">
        <w:rPr>
          <w:b w:val="0"/>
          <w:szCs w:val="23"/>
        </w:rPr>
        <w:t>момент,</w:t>
      </w:r>
      <w:r w:rsidRPr="007E3696">
        <w:rPr>
          <w:b w:val="0"/>
          <w:szCs w:val="23"/>
        </w:rPr>
        <w:t xml:space="preserve"> на что это надавит. Ну, у каждого из нас есть и слабости свои, проблемки так какие-то – это не только по здоровью, это не обязательно здоровье, это может быть там, в разных областях. Но это касается именно нашего </w:t>
      </w:r>
      <w:r w:rsidRPr="002965F4">
        <w:rPr>
          <w:b w:val="0"/>
          <w:spacing w:val="20"/>
          <w:szCs w:val="23"/>
        </w:rPr>
        <w:t>внутреннего</w:t>
      </w:r>
      <w:r w:rsidRPr="007E3696">
        <w:rPr>
          <w:b w:val="0"/>
          <w:szCs w:val="23"/>
        </w:rPr>
        <w:t xml:space="preserve"> состояния, и вот там внутри, где на что надавит, там и прорвёт. Я не знаю, с чем это связано: с любой частью, с любым состоянием, с любым вот с этим.</w:t>
      </w:r>
    </w:p>
    <w:p w:rsidR="002965F4" w:rsidRDefault="00BB1733" w:rsidP="007E3696">
      <w:pPr>
        <w:suppressAutoHyphens/>
        <w:contextualSpacing/>
        <w:mirrorIndents/>
        <w:rPr>
          <w:b w:val="0"/>
          <w:szCs w:val="23"/>
        </w:rPr>
      </w:pPr>
      <w:r w:rsidRPr="002965F4">
        <w:rPr>
          <w:b w:val="0"/>
          <w:szCs w:val="23"/>
        </w:rPr>
        <w:t xml:space="preserve">Поэтому </w:t>
      </w:r>
      <w:r w:rsidRPr="002965F4">
        <w:rPr>
          <w:i/>
          <w:szCs w:val="23"/>
        </w:rPr>
        <w:t>просьба</w:t>
      </w:r>
      <w:r w:rsidR="002965F4" w:rsidRPr="002965F4">
        <w:rPr>
          <w:i/>
          <w:szCs w:val="23"/>
        </w:rPr>
        <w:t>:</w:t>
      </w:r>
      <w:r w:rsidRPr="002965F4">
        <w:rPr>
          <w:i/>
          <w:szCs w:val="23"/>
        </w:rPr>
        <w:t xml:space="preserve"> в практике</w:t>
      </w:r>
      <w:r w:rsidRPr="007E3696">
        <w:rPr>
          <w:b w:val="0"/>
          <w:i/>
          <w:szCs w:val="23"/>
        </w:rPr>
        <w:t xml:space="preserve">, </w:t>
      </w:r>
      <w:r w:rsidRPr="002965F4">
        <w:rPr>
          <w:b w:val="0"/>
          <w:szCs w:val="23"/>
        </w:rPr>
        <w:t>которая сейчас будет с Око Чести, ну, максимально себя вычистить. Только это не чистка, а сдача старых полномочий, старых установок, старых позиций, старых задач и целей, которые несущественны, причём сдача искренняя, полная и от всей Души</w:t>
      </w:r>
      <w:r w:rsidR="002965F4">
        <w:rPr>
          <w:b w:val="0"/>
          <w:szCs w:val="23"/>
        </w:rPr>
        <w:t>.</w:t>
      </w:r>
    </w:p>
    <w:p w:rsidR="00BB1733" w:rsidRPr="007E3696" w:rsidRDefault="00BB1733" w:rsidP="007E3696">
      <w:pPr>
        <w:suppressAutoHyphens/>
        <w:contextualSpacing/>
        <w:mirrorIndents/>
        <w:rPr>
          <w:b w:val="0"/>
          <w:szCs w:val="23"/>
        </w:rPr>
      </w:pPr>
      <w:r w:rsidRPr="007E3696">
        <w:rPr>
          <w:b w:val="0"/>
          <w:szCs w:val="23"/>
        </w:rPr>
        <w:t>Ну,</w:t>
      </w:r>
      <w:r w:rsidR="002965F4">
        <w:rPr>
          <w:b w:val="0"/>
          <w:szCs w:val="23"/>
        </w:rPr>
        <w:t xml:space="preserve"> допустим, у меня сегодня ночью… Я</w:t>
      </w:r>
      <w:r w:rsidRPr="007E3696">
        <w:rPr>
          <w:b w:val="0"/>
          <w:szCs w:val="23"/>
        </w:rPr>
        <w:t xml:space="preserve"> участвовал в 5-й расе, в воплощении, ну был рядом п</w:t>
      </w:r>
      <w:r w:rsidR="002965F4">
        <w:rPr>
          <w:b w:val="0"/>
          <w:szCs w:val="23"/>
        </w:rPr>
        <w:t>ри формировании одного,</w:t>
      </w:r>
      <w:r w:rsidRPr="007E3696">
        <w:rPr>
          <w:b w:val="0"/>
          <w:szCs w:val="23"/>
        </w:rPr>
        <w:t xml:space="preserve"> крупног</w:t>
      </w:r>
      <w:r w:rsidR="002965F4">
        <w:rPr>
          <w:b w:val="0"/>
          <w:szCs w:val="23"/>
        </w:rPr>
        <w:t>о религиозного течения. То есть</w:t>
      </w:r>
      <w:r w:rsidRPr="007E3696">
        <w:rPr>
          <w:b w:val="0"/>
          <w:szCs w:val="23"/>
        </w:rPr>
        <w:t xml:space="preserve"> был</w:t>
      </w:r>
      <w:r w:rsidR="002965F4">
        <w:rPr>
          <w:b w:val="0"/>
          <w:szCs w:val="23"/>
        </w:rPr>
        <w:t>,</w:t>
      </w:r>
      <w:r w:rsidRPr="007E3696">
        <w:rPr>
          <w:b w:val="0"/>
          <w:szCs w:val="23"/>
        </w:rPr>
        <w:t xml:space="preserve"> можно сказать</w:t>
      </w:r>
      <w:r w:rsidR="002965F4">
        <w:rPr>
          <w:b w:val="0"/>
          <w:szCs w:val="23"/>
        </w:rPr>
        <w:t>,</w:t>
      </w:r>
      <w:r w:rsidRPr="007E3696">
        <w:rPr>
          <w:b w:val="0"/>
          <w:szCs w:val="23"/>
        </w:rPr>
        <w:t xml:space="preserve"> в команде те</w:t>
      </w:r>
      <w:r w:rsidR="002965F4">
        <w:rPr>
          <w:b w:val="0"/>
          <w:szCs w:val="23"/>
        </w:rPr>
        <w:t>х, кто это делает, но не главным</w:t>
      </w:r>
      <w:r w:rsidRPr="007E3696">
        <w:rPr>
          <w:b w:val="0"/>
          <w:szCs w:val="23"/>
        </w:rPr>
        <w:t>, помощником, можно так сказать. Но, так как мы беседовали все вместе, там общались как чело, вот это на мне висело, вроде бы хорошее дело. Ну, то есть люди верят, восходят к Отцу там, в принципе, благое состояние. Понятно, что в каждом течении есть и своя гадость, тут понятно. Вот это мешало. С точки зрения 5-й расы, как чело, я исполнил поручение Владыки и всё что можно там сделал положительного. Войдя в Иерархию 6-й расы, так как религия относится к отделу</w:t>
      </w:r>
      <w:r w:rsidR="002965F4">
        <w:rPr>
          <w:b w:val="0"/>
          <w:szCs w:val="23"/>
        </w:rPr>
        <w:t>…</w:t>
      </w:r>
      <w:r w:rsidRPr="007E3696">
        <w:rPr>
          <w:b w:val="0"/>
          <w:szCs w:val="23"/>
        </w:rPr>
        <w:t xml:space="preserve"> (а хотя все Владыки тоже воплощались через разные религии), это стало мешать.</w:t>
      </w:r>
    </w:p>
    <w:p w:rsidR="00BB1733" w:rsidRPr="007E3696" w:rsidRDefault="00BB1733" w:rsidP="007E3696">
      <w:pPr>
        <w:suppressAutoHyphens/>
        <w:contextualSpacing/>
        <w:mirrorIndents/>
        <w:rPr>
          <w:b w:val="0"/>
          <w:szCs w:val="23"/>
        </w:rPr>
      </w:pPr>
      <w:r w:rsidRPr="007E3696">
        <w:rPr>
          <w:b w:val="0"/>
          <w:szCs w:val="23"/>
        </w:rPr>
        <w:t>При этом мешает не Вера, которая ну у меня воспитывалась, в том числе этим, а вот именно участие в этом</w:t>
      </w:r>
      <w:r w:rsidR="002965F4">
        <w:rPr>
          <w:b w:val="0"/>
          <w:szCs w:val="23"/>
        </w:rPr>
        <w:t>, как задачи</w:t>
      </w:r>
      <w:r w:rsidRPr="007E3696">
        <w:rPr>
          <w:b w:val="0"/>
          <w:szCs w:val="23"/>
        </w:rPr>
        <w:t xml:space="preserve">, которая прошла вместе с 5-й расой. И так как на мне была повязана часть каких-то там дел, оно начало мне мешать исполнять дела в Иерархии 6-й расы. Хотя с точки зрения ученичества 5-й расы это было полезно, важно, это было </w:t>
      </w:r>
      <w:r w:rsidRPr="007E3696">
        <w:rPr>
          <w:b w:val="0"/>
          <w:spacing w:val="20"/>
          <w:szCs w:val="23"/>
        </w:rPr>
        <w:t>даже</w:t>
      </w:r>
      <w:r w:rsidRPr="007E3696">
        <w:rPr>
          <w:b w:val="0"/>
          <w:szCs w:val="23"/>
        </w:rPr>
        <w:t xml:space="preserve"> поручение. Понимаете? То есть, даже поручения Владык, Учителей 5-й расы при вхождении в 6-ю</w:t>
      </w:r>
      <w:r w:rsidR="002C0258">
        <w:rPr>
          <w:b w:val="0"/>
          <w:szCs w:val="23"/>
        </w:rPr>
        <w:t xml:space="preserve"> становятся несущественными, и многие,</w:t>
      </w:r>
      <w:r w:rsidRPr="007E3696">
        <w:rPr>
          <w:b w:val="0"/>
          <w:szCs w:val="23"/>
        </w:rPr>
        <w:t xml:space="preserve"> мног</w:t>
      </w:r>
      <w:r w:rsidR="002C0258">
        <w:rPr>
          <w:b w:val="0"/>
          <w:szCs w:val="23"/>
        </w:rPr>
        <w:t>ие из них должны быть закрыты, н</w:t>
      </w:r>
      <w:r w:rsidRPr="007E3696">
        <w:rPr>
          <w:b w:val="0"/>
          <w:szCs w:val="23"/>
        </w:rPr>
        <w:t>у, завершены. Пояснил?</w:t>
      </w:r>
    </w:p>
    <w:p w:rsidR="00BB1733" w:rsidRPr="007E3696" w:rsidRDefault="00BB1733" w:rsidP="007E3696">
      <w:pPr>
        <w:suppressAutoHyphens/>
        <w:contextualSpacing/>
        <w:mirrorIndents/>
        <w:rPr>
          <w:b w:val="0"/>
          <w:szCs w:val="23"/>
        </w:rPr>
      </w:pPr>
      <w:r w:rsidRPr="007E3696">
        <w:rPr>
          <w:b w:val="0"/>
          <w:szCs w:val="23"/>
        </w:rPr>
        <w:t xml:space="preserve">Поэтому это касается, в том числе, тех поручений, которые вы имели в 5-й расе. Я не имею в виду всех, я имею в виду тех, которые стали, как сейчас сказал Владыка, несущественны, а в какой-то мере и даже </w:t>
      </w:r>
      <w:r w:rsidRPr="002C0258">
        <w:rPr>
          <w:b w:val="0"/>
          <w:spacing w:val="20"/>
          <w:szCs w:val="23"/>
        </w:rPr>
        <w:t>вредны</w:t>
      </w:r>
      <w:r w:rsidRPr="007E3696">
        <w:rPr>
          <w:b w:val="0"/>
          <w:szCs w:val="23"/>
        </w:rPr>
        <w:t xml:space="preserve"> каждому из нас. Само то течение течёт, и пусть течёт, понятно, то есть «пути Господни неисповедимы». Помните, некоторые так смотрят на меня: ученик не отслеживает результатов действий своих. Но могут всплыть поручения, когда они на вас ещё фиксируются. Так вот, мы там что-то сделали, мы исполнили, спасибо всем за то, что мы вместе восходили, и на сегодня это должно быть завершено.</w:t>
      </w:r>
    </w:p>
    <w:p w:rsidR="002C0258" w:rsidRDefault="00BB1733" w:rsidP="007E3696">
      <w:pPr>
        <w:suppressAutoHyphens/>
        <w:contextualSpacing/>
        <w:mirrorIndents/>
        <w:rPr>
          <w:b w:val="0"/>
          <w:szCs w:val="23"/>
        </w:rPr>
      </w:pPr>
      <w:r w:rsidRPr="007E3696">
        <w:rPr>
          <w:b w:val="0"/>
          <w:i/>
          <w:szCs w:val="23"/>
        </w:rPr>
        <w:t>(За окном шумит сильный дождь).</w:t>
      </w:r>
      <w:r w:rsidRPr="007E3696">
        <w:rPr>
          <w:b w:val="0"/>
          <w:szCs w:val="23"/>
        </w:rPr>
        <w:t xml:space="preserve"> Видите, как всё серьёзно. У нас в Москве минус 10, там сейчас дождь – это как благость: всё в снегах, особенно в деревне, там всё так это. Не шучу. Так что Юга, дождя, ну я думаю, вам всё показало: плач по нам </w:t>
      </w:r>
      <w:r w:rsidR="002C0258">
        <w:rPr>
          <w:b w:val="0"/>
          <w:szCs w:val="23"/>
        </w:rPr>
        <w:t>и нашим поручениям. Это первое.</w:t>
      </w:r>
    </w:p>
    <w:p w:rsidR="00BB1733" w:rsidRPr="007E3696" w:rsidRDefault="00BB1733" w:rsidP="007E3696">
      <w:pPr>
        <w:suppressAutoHyphens/>
        <w:contextualSpacing/>
        <w:mirrorIndents/>
        <w:rPr>
          <w:b w:val="0"/>
          <w:szCs w:val="23"/>
        </w:rPr>
      </w:pPr>
      <w:r w:rsidRPr="007E3696">
        <w:rPr>
          <w:b w:val="0"/>
          <w:szCs w:val="23"/>
        </w:rPr>
        <w:t xml:space="preserve">Вот на самом деле это одна из самых серьёзных проблем, которая сегодня была ночью у всех: кто-то мог это осознавать, кто-то не осознавать. Нас с утра вот Владыка поднял, и мы буквально достаточно серьёзно работали, чтобы это даже преодолеть, потому что некоторые проблемы уходить от нас не хотят. И возникает такая иллюзия, что раз они уходить не хотят: может быть, они ещё нужны, может их надо там поддерживать, держать на себе, исполнять это поручение? И вот только на уровне в зале Отца, когда ты уже там стоишь и не знаешь, а нужно оно или нет. Подчёркиваю, </w:t>
      </w:r>
      <w:r w:rsidRPr="002C0258">
        <w:rPr>
          <w:b w:val="0"/>
          <w:szCs w:val="23"/>
        </w:rPr>
        <w:t>некоторые Владыки Иерархии считают, что это вам надо</w:t>
      </w:r>
      <w:r w:rsidRPr="007E3696">
        <w:rPr>
          <w:b w:val="0"/>
          <w:szCs w:val="23"/>
        </w:rPr>
        <w:t>, но это уже не надо вам. Вот такая проблема. И только у Отца, ну, фактически, вот в огне Дочери Оком вскрывается, что это не надо.</w:t>
      </w:r>
    </w:p>
    <w:p w:rsidR="00A72CDA" w:rsidRDefault="002C0258" w:rsidP="007E3696">
      <w:pPr>
        <w:suppressAutoHyphens/>
        <w:contextualSpacing/>
        <w:mirrorIndents/>
        <w:rPr>
          <w:b w:val="0"/>
          <w:szCs w:val="23"/>
        </w:rPr>
      </w:pPr>
      <w:r>
        <w:rPr>
          <w:b w:val="0"/>
          <w:szCs w:val="23"/>
        </w:rPr>
        <w:t>Я спросил: «П</w:t>
      </w:r>
      <w:r w:rsidR="00BB1733" w:rsidRPr="007E3696">
        <w:rPr>
          <w:b w:val="0"/>
          <w:szCs w:val="23"/>
        </w:rPr>
        <w:t>очему Владыки Иерархии считают, что надо?</w:t>
      </w:r>
      <w:r>
        <w:rPr>
          <w:b w:val="0"/>
          <w:szCs w:val="23"/>
        </w:rPr>
        <w:t>» А Отец сказал,</w:t>
      </w:r>
      <w:r w:rsidR="00BB1733" w:rsidRPr="007E3696">
        <w:rPr>
          <w:b w:val="0"/>
          <w:szCs w:val="23"/>
        </w:rPr>
        <w:t xml:space="preserve"> что у Владык Иерархии </w:t>
      </w:r>
      <w:r>
        <w:rPr>
          <w:b w:val="0"/>
          <w:szCs w:val="23"/>
        </w:rPr>
        <w:t xml:space="preserve">есть такая установка, что если чело исполнял поручение, и за ним что-то… (недоработанное осталось – </w:t>
      </w:r>
      <w:r w:rsidRPr="002C0258">
        <w:rPr>
          <w:b w:val="0"/>
          <w:sz w:val="20"/>
          <w:szCs w:val="20"/>
        </w:rPr>
        <w:t>ред</w:t>
      </w:r>
      <w:r>
        <w:rPr>
          <w:b w:val="0"/>
          <w:szCs w:val="23"/>
        </w:rPr>
        <w:t xml:space="preserve">.) </w:t>
      </w:r>
      <w:r w:rsidRPr="007E3696">
        <w:rPr>
          <w:b w:val="0"/>
          <w:szCs w:val="23"/>
        </w:rPr>
        <w:t xml:space="preserve">– </w:t>
      </w:r>
      <w:r>
        <w:rPr>
          <w:b w:val="0"/>
          <w:szCs w:val="23"/>
        </w:rPr>
        <w:t>это проблема чело, и</w:t>
      </w:r>
      <w:r w:rsidR="00BB1733" w:rsidRPr="007E3696">
        <w:rPr>
          <w:b w:val="0"/>
          <w:szCs w:val="23"/>
        </w:rPr>
        <w:t xml:space="preserve"> они его воспитывают вместе с этой проблемой</w:t>
      </w:r>
      <w:r>
        <w:rPr>
          <w:b w:val="0"/>
          <w:szCs w:val="23"/>
        </w:rPr>
        <w:t xml:space="preserve">. </w:t>
      </w:r>
      <w:r w:rsidRPr="007E3696">
        <w:rPr>
          <w:b w:val="0"/>
          <w:szCs w:val="23"/>
        </w:rPr>
        <w:t>Т</w:t>
      </w:r>
      <w:r w:rsidR="00BB1733" w:rsidRPr="007E3696">
        <w:rPr>
          <w:b w:val="0"/>
          <w:szCs w:val="23"/>
        </w:rPr>
        <w:t>акая хитрая позиция Иерархии. То есть, если это ваша установка, Владыка никогда вам (ну или там, и продолжение действия), никогда вам не скажет, что это вам не надо делать. Пока вы сами не осознае</w:t>
      </w:r>
      <w:r w:rsidR="00A72CDA">
        <w:rPr>
          <w:b w:val="0"/>
          <w:szCs w:val="23"/>
        </w:rPr>
        <w:t>те, что это вам не надо делать.</w:t>
      </w:r>
    </w:p>
    <w:p w:rsidR="00BB1733" w:rsidRPr="007E3696" w:rsidRDefault="00BB1733" w:rsidP="007E3696">
      <w:pPr>
        <w:suppressAutoHyphens/>
        <w:contextualSpacing/>
        <w:mirrorIndents/>
        <w:rPr>
          <w:b w:val="0"/>
          <w:szCs w:val="23"/>
        </w:rPr>
      </w:pPr>
      <w:r w:rsidRPr="007E3696">
        <w:rPr>
          <w:b w:val="0"/>
          <w:szCs w:val="23"/>
        </w:rPr>
        <w:t>Так вот, у Ипостаси Основ Дочери, в её Око – это видится, что не надо делать. Снять это может только Отец. А Владыки, если даже это не надо, но вы это тащите и не можете осознать, может быть, Владыка вам и подсказывает (ведущий вас), но попробуй осознать, что там подсказывают, да? Я по себе знаю, это сложно. И вы продолжаете это таскать, считая, как это великолепно и полезно. И Владыки вам ничего не скажут на эту тему, они будут развивать вас вместе с этой темой.</w:t>
      </w:r>
    </w:p>
    <w:p w:rsidR="00BB1733" w:rsidRPr="007E3696" w:rsidRDefault="00BB1733" w:rsidP="007E3696">
      <w:pPr>
        <w:suppressAutoHyphens/>
        <w:contextualSpacing/>
        <w:mirrorIndents/>
        <w:rPr>
          <w:b w:val="0"/>
          <w:szCs w:val="23"/>
        </w:rPr>
      </w:pPr>
      <w:r w:rsidRPr="007E3696">
        <w:rPr>
          <w:b w:val="0"/>
          <w:szCs w:val="23"/>
        </w:rPr>
        <w:t>Я даже понял, почему они будут развива</w:t>
      </w:r>
      <w:r w:rsidR="00A72CDA">
        <w:rPr>
          <w:b w:val="0"/>
          <w:szCs w:val="23"/>
        </w:rPr>
        <w:t>ть. Потому что чем искать, как ч</w:t>
      </w:r>
      <w:r w:rsidRPr="007E3696">
        <w:rPr>
          <w:b w:val="0"/>
          <w:szCs w:val="23"/>
        </w:rPr>
        <w:t>елу отработать какую-нибудь свою проблему, ну там, в виде всяких за</w:t>
      </w:r>
      <w:r w:rsidR="00A72CDA">
        <w:rPr>
          <w:b w:val="0"/>
          <w:szCs w:val="23"/>
        </w:rPr>
        <w:t>лётов, лучше вот, ну развивать ч</w:t>
      </w:r>
      <w:r w:rsidRPr="007E3696">
        <w:rPr>
          <w:b w:val="0"/>
          <w:szCs w:val="23"/>
        </w:rPr>
        <w:t>ело, а потом вот тем поручением, которое несущественно, не исполняется, давать отрабатывать все залёты, в которые ты вляпался. То есть, такая поддержка для о</w:t>
      </w:r>
      <w:r w:rsidR="00A72CDA">
        <w:rPr>
          <w:b w:val="0"/>
          <w:szCs w:val="23"/>
        </w:rPr>
        <w:t>тработки будущих залётов.</w:t>
      </w:r>
      <w:r w:rsidRPr="007E3696">
        <w:rPr>
          <w:b w:val="0"/>
          <w:szCs w:val="23"/>
        </w:rPr>
        <w:t xml:space="preserve"> </w:t>
      </w:r>
      <w:r w:rsidR="00A72CDA" w:rsidRPr="007E3696">
        <w:rPr>
          <w:b w:val="0"/>
          <w:szCs w:val="23"/>
        </w:rPr>
        <w:t>Н</w:t>
      </w:r>
      <w:r w:rsidRPr="007E3696">
        <w:rPr>
          <w:b w:val="0"/>
          <w:szCs w:val="23"/>
        </w:rPr>
        <w:t>у</w:t>
      </w:r>
      <w:r w:rsidR="00A72CDA">
        <w:rPr>
          <w:b w:val="0"/>
          <w:szCs w:val="23"/>
        </w:rPr>
        <w:t>,</w:t>
      </w:r>
      <w:r w:rsidRPr="007E3696">
        <w:rPr>
          <w:b w:val="0"/>
          <w:szCs w:val="23"/>
        </w:rPr>
        <w:t xml:space="preserve"> у меня такой вариант был. Ещё одна подсказка.</w:t>
      </w:r>
    </w:p>
    <w:p w:rsidR="00A72CDA" w:rsidRDefault="00BB1733" w:rsidP="007E3696">
      <w:pPr>
        <w:suppressAutoHyphens/>
        <w:contextualSpacing/>
        <w:mirrorIndents/>
        <w:rPr>
          <w:b w:val="0"/>
          <w:szCs w:val="23"/>
        </w:rPr>
      </w:pPr>
      <w:r w:rsidRPr="007E3696">
        <w:rPr>
          <w:b w:val="0"/>
          <w:szCs w:val="23"/>
        </w:rPr>
        <w:t xml:space="preserve">Поэтому есть такая фишка, очень любопытная – это вам будет полезно для новеньких, которые придут. Им это говорить не надо, они просто с ума сойдут от этого – это чисто </w:t>
      </w:r>
      <w:r w:rsidR="00A72CDA">
        <w:rPr>
          <w:b w:val="0"/>
          <w:szCs w:val="23"/>
        </w:rPr>
        <w:t>5-е П</w:t>
      </w:r>
      <w:r w:rsidRPr="007E3696">
        <w:rPr>
          <w:b w:val="0"/>
          <w:szCs w:val="23"/>
        </w:rPr>
        <w:t>рофесс</w:t>
      </w:r>
      <w:r w:rsidR="00A72CDA">
        <w:rPr>
          <w:b w:val="0"/>
          <w:szCs w:val="23"/>
        </w:rPr>
        <w:t>иональное.</w:t>
      </w:r>
    </w:p>
    <w:p w:rsidR="00A72CDA" w:rsidRDefault="00BB1733" w:rsidP="007E3696">
      <w:pPr>
        <w:suppressAutoHyphens/>
        <w:contextualSpacing/>
        <w:mirrorIndents/>
        <w:rPr>
          <w:b w:val="0"/>
          <w:szCs w:val="23"/>
        </w:rPr>
      </w:pPr>
      <w:r w:rsidRPr="007E3696">
        <w:rPr>
          <w:b w:val="0"/>
          <w:szCs w:val="23"/>
        </w:rPr>
        <w:t xml:space="preserve">Что </w:t>
      </w:r>
      <w:r w:rsidRPr="00A72CDA">
        <w:rPr>
          <w:b w:val="0"/>
          <w:i/>
          <w:szCs w:val="23"/>
        </w:rPr>
        <w:t xml:space="preserve">есть поручения Иерархии предыдущей эпохи, или </w:t>
      </w:r>
      <w:r w:rsidRPr="00A72CDA">
        <w:rPr>
          <w:b w:val="0"/>
          <w:i/>
          <w:spacing w:val="20"/>
          <w:szCs w:val="23"/>
        </w:rPr>
        <w:t>прошлые</w:t>
      </w:r>
      <w:r w:rsidRPr="00A72CDA">
        <w:rPr>
          <w:b w:val="0"/>
          <w:i/>
          <w:szCs w:val="23"/>
        </w:rPr>
        <w:t xml:space="preserve"> поручения, которые юридически закончены, а фактически вы продолжаете их носить собою и исполнять. То есть юридически – это значит: они уже не нужны, причём очень крупные бывают поручения. А фактически вы их исполняете. И Владыки Иерархии допускают, что вы их держите собою только для того, чтобы вы ими отрабатывали свои ляпы на новом пути</w:t>
      </w:r>
      <w:r w:rsidRPr="007E3696">
        <w:rPr>
          <w:b w:val="0"/>
          <w:szCs w:val="23"/>
        </w:rPr>
        <w:t>.</w:t>
      </w:r>
    </w:p>
    <w:p w:rsidR="00A72CDA" w:rsidRDefault="00BB1733" w:rsidP="007E3696">
      <w:pPr>
        <w:suppressAutoHyphens/>
        <w:contextualSpacing/>
        <w:mirrorIndents/>
        <w:rPr>
          <w:b w:val="0"/>
          <w:szCs w:val="23"/>
        </w:rPr>
      </w:pPr>
      <w:r w:rsidRPr="007E3696">
        <w:rPr>
          <w:b w:val="0"/>
          <w:szCs w:val="23"/>
        </w:rPr>
        <w:t>С моей точки зрения – это плохо, потому что лучше, если бы вы ляпы видели и отрабатывали их по-новому, чем вы будете отрабатывать старые. Понятно. Ну, фактически, поддерживая собою в ком-то, в чём</w:t>
      </w:r>
      <w:r w:rsidR="00A72CDA">
        <w:rPr>
          <w:b w:val="0"/>
          <w:szCs w:val="23"/>
        </w:rPr>
        <w:t>-то, в каких-то группах, даже 5-</w:t>
      </w:r>
      <w:r w:rsidRPr="007E3696">
        <w:rPr>
          <w:b w:val="0"/>
          <w:szCs w:val="23"/>
        </w:rPr>
        <w:t>й расы, вот эти все</w:t>
      </w:r>
      <w:r w:rsidR="00A72CDA">
        <w:rPr>
          <w:b w:val="0"/>
          <w:szCs w:val="23"/>
        </w:rPr>
        <w:t xml:space="preserve"> предыдущие проблемы. Осознали?</w:t>
      </w:r>
    </w:p>
    <w:p w:rsidR="00BB1733" w:rsidRPr="007E3696" w:rsidRDefault="00BB1733" w:rsidP="007E3696">
      <w:pPr>
        <w:suppressAutoHyphens/>
        <w:contextualSpacing/>
        <w:mirrorIndents/>
        <w:rPr>
          <w:b w:val="0"/>
          <w:szCs w:val="23"/>
        </w:rPr>
      </w:pPr>
      <w:r w:rsidRPr="007E3696">
        <w:rPr>
          <w:b w:val="0"/>
          <w:szCs w:val="23"/>
        </w:rPr>
        <w:t>На самом деле это очень серьёзная проблема, теоретически это легко, практически это сложно. Поэтому в Ок</w:t>
      </w:r>
      <w:r w:rsidR="00A72CDA">
        <w:rPr>
          <w:b w:val="0"/>
          <w:szCs w:val="23"/>
        </w:rPr>
        <w:t>о Чести мы сейчас будем это,</w:t>
      </w:r>
      <w:r w:rsidRPr="007E3696">
        <w:rPr>
          <w:b w:val="0"/>
          <w:szCs w:val="23"/>
        </w:rPr>
        <w:t xml:space="preserve"> пробовать отработать. Это первая проблема, которая выявилась после вчерашнего Ока Служения.</w:t>
      </w:r>
    </w:p>
    <w:p w:rsidR="00BB1733" w:rsidRPr="007E3696" w:rsidRDefault="00BB1733" w:rsidP="007E3696">
      <w:pPr>
        <w:suppressAutoHyphens/>
        <w:contextualSpacing/>
        <w:mirrorIndents/>
        <w:rPr>
          <w:b w:val="0"/>
          <w:szCs w:val="23"/>
        </w:rPr>
      </w:pPr>
    </w:p>
    <w:p w:rsidR="00BB1733" w:rsidRPr="007E3696" w:rsidRDefault="00BB1733" w:rsidP="00A72CDA">
      <w:pPr>
        <w:pStyle w:val="2"/>
      </w:pPr>
      <w:bookmarkStart w:id="81" w:name="_Toc353309863"/>
      <w:r w:rsidRPr="007E3696">
        <w:t>Кастовость самосовершенствования 5-й расы</w:t>
      </w:r>
      <w:bookmarkEnd w:id="81"/>
    </w:p>
    <w:p w:rsidR="00BB1733" w:rsidRPr="007E3696" w:rsidRDefault="00BB1733" w:rsidP="007E3696">
      <w:pPr>
        <w:suppressAutoHyphens/>
        <w:contextualSpacing/>
        <w:mirrorIndents/>
        <w:rPr>
          <w:b w:val="0"/>
          <w:szCs w:val="23"/>
        </w:rPr>
      </w:pPr>
    </w:p>
    <w:p w:rsidR="00A72CDA" w:rsidRDefault="00BB1733" w:rsidP="007E3696">
      <w:pPr>
        <w:suppressAutoHyphens/>
        <w:contextualSpacing/>
        <w:mirrorIndents/>
        <w:rPr>
          <w:b w:val="0"/>
          <w:szCs w:val="23"/>
        </w:rPr>
      </w:pPr>
      <w:r w:rsidRPr="007E3696">
        <w:rPr>
          <w:b w:val="0"/>
          <w:szCs w:val="23"/>
        </w:rPr>
        <w:t>И вто</w:t>
      </w:r>
      <w:r w:rsidR="00A72CDA">
        <w:rPr>
          <w:b w:val="0"/>
          <w:szCs w:val="23"/>
        </w:rPr>
        <w:t>рая проблема, которая выявилась.</w:t>
      </w:r>
      <w:r w:rsidRPr="007E3696">
        <w:rPr>
          <w:b w:val="0"/>
          <w:szCs w:val="23"/>
        </w:rPr>
        <w:t xml:space="preserve"> Иерархия вошла в Дом и стала Иерархией Дома – я вчера сообщил. Но как-то вот, то ли мы не додумали, м</w:t>
      </w:r>
      <w:r w:rsidR="00A72CDA">
        <w:rPr>
          <w:b w:val="0"/>
          <w:szCs w:val="23"/>
        </w:rPr>
        <w:t>не тоже сложно было так видеть.</w:t>
      </w:r>
    </w:p>
    <w:p w:rsidR="00BB1733" w:rsidRPr="007E3696" w:rsidRDefault="00BB1733" w:rsidP="007E3696">
      <w:pPr>
        <w:suppressAutoHyphens/>
        <w:contextualSpacing/>
        <w:mirrorIndents/>
        <w:rPr>
          <w:b w:val="0"/>
          <w:i/>
          <w:szCs w:val="23"/>
        </w:rPr>
      </w:pPr>
      <w:r w:rsidRPr="007E3696">
        <w:rPr>
          <w:b w:val="0"/>
          <w:szCs w:val="23"/>
        </w:rPr>
        <w:t>Дом занимается условиями и развитием нового Человека. То есть, Иерархия ст</w:t>
      </w:r>
      <w:r w:rsidR="00A72CDA">
        <w:rPr>
          <w:b w:val="0"/>
          <w:szCs w:val="23"/>
        </w:rPr>
        <w:t>ала не только развивать нас:</w:t>
      </w:r>
      <w:r w:rsidRPr="007E3696">
        <w:rPr>
          <w:b w:val="0"/>
          <w:szCs w:val="23"/>
        </w:rPr>
        <w:t xml:space="preserve"> самосовершенствование, совершенствование новых возможностей, а владеть иерархическими условиями, вот именно условиями. Раньше условиями владел только Дом, на всякий случай, то есть все условия крутятся в Доме. </w:t>
      </w:r>
      <w:r w:rsidR="00A72CDA">
        <w:rPr>
          <w:b w:val="0"/>
          <w:i/>
          <w:szCs w:val="23"/>
        </w:rPr>
        <w:t>Но у</w:t>
      </w:r>
      <w:r w:rsidRPr="007E3696">
        <w:rPr>
          <w:b w:val="0"/>
          <w:i/>
          <w:szCs w:val="23"/>
        </w:rPr>
        <w:t xml:space="preserve"> нас появилась Иерархия Дома, значит, она начала владеть условиями совершенствования каждого из нас иерар</w:t>
      </w:r>
      <w:r w:rsidR="00A72CDA">
        <w:rPr>
          <w:b w:val="0"/>
          <w:i/>
          <w:szCs w:val="23"/>
        </w:rPr>
        <w:t xml:space="preserve">хически, то есть </w:t>
      </w:r>
      <w:r w:rsidR="00A72CDA" w:rsidRPr="00A72CDA">
        <w:rPr>
          <w:b w:val="0"/>
          <w:i/>
          <w:spacing w:val="20"/>
          <w:szCs w:val="23"/>
        </w:rPr>
        <w:t>многоуровнево</w:t>
      </w:r>
      <w:r w:rsidR="00A72CDA">
        <w:rPr>
          <w:b w:val="0"/>
          <w:i/>
          <w:szCs w:val="23"/>
        </w:rPr>
        <w:t>.</w:t>
      </w:r>
    </w:p>
    <w:p w:rsidR="00BB1733" w:rsidRPr="007E3696" w:rsidRDefault="00A72CDA" w:rsidP="007E3696">
      <w:pPr>
        <w:suppressAutoHyphens/>
        <w:contextualSpacing/>
        <w:mirrorIndents/>
        <w:rPr>
          <w:b w:val="0"/>
          <w:szCs w:val="23"/>
          <w:shd w:val="clear" w:color="auto" w:fill="FFFFFF"/>
        </w:rPr>
      </w:pPr>
      <w:r>
        <w:rPr>
          <w:b w:val="0"/>
          <w:szCs w:val="23"/>
        </w:rPr>
        <w:t>Ну, самый простой пример.</w:t>
      </w:r>
      <w:r w:rsidR="00BB1733" w:rsidRPr="007E3696">
        <w:rPr>
          <w:b w:val="0"/>
          <w:szCs w:val="23"/>
        </w:rPr>
        <w:t xml:space="preserve"> </w:t>
      </w:r>
      <w:r w:rsidRPr="007E3696">
        <w:rPr>
          <w:b w:val="0"/>
          <w:szCs w:val="23"/>
        </w:rPr>
        <w:t>Е</w:t>
      </w:r>
      <w:r w:rsidR="00BB1733" w:rsidRPr="007E3696">
        <w:rPr>
          <w:b w:val="0"/>
          <w:szCs w:val="23"/>
        </w:rPr>
        <w:t xml:space="preserve">сли вы самосовершенствуетесь, </w:t>
      </w:r>
      <w:r w:rsidRPr="007E3696">
        <w:rPr>
          <w:b w:val="0"/>
          <w:szCs w:val="23"/>
        </w:rPr>
        <w:t>то,</w:t>
      </w:r>
      <w:r w:rsidR="00BB1733" w:rsidRPr="007E3696">
        <w:rPr>
          <w:b w:val="0"/>
          <w:szCs w:val="23"/>
        </w:rPr>
        <w:t xml:space="preserve"> на каком уровне вы самосовершенствуетесь? Не имеется в виду уровень посвящений, не имеется в виду статус – это всё в синтезе, это понятно. То есть, в Иерархии есть разные ур</w:t>
      </w:r>
      <w:r>
        <w:rPr>
          <w:b w:val="0"/>
          <w:szCs w:val="23"/>
        </w:rPr>
        <w:t>овни самосовершенствования, да</w:t>
      </w:r>
      <w:r w:rsidR="00BB1733" w:rsidRPr="007E3696">
        <w:rPr>
          <w:b w:val="0"/>
          <w:szCs w:val="23"/>
        </w:rPr>
        <w:t>, к</w:t>
      </w:r>
      <w:r w:rsidR="00BB1733" w:rsidRPr="007E3696">
        <w:rPr>
          <w:b w:val="0"/>
          <w:szCs w:val="23"/>
          <w:shd w:val="clear" w:color="auto" w:fill="FFFFFF"/>
        </w:rPr>
        <w:t xml:space="preserve">оторые не зависят ни от ваших посвящений, ни от статусов, а зависят только от тех условий, которые </w:t>
      </w:r>
      <w:r w:rsidR="00BB1733" w:rsidRPr="00A72CDA">
        <w:rPr>
          <w:b w:val="0"/>
          <w:spacing w:val="20"/>
          <w:szCs w:val="23"/>
          <w:shd w:val="clear" w:color="auto" w:fill="FFFFFF"/>
        </w:rPr>
        <w:t>вы</w:t>
      </w:r>
      <w:r w:rsidR="00BB1733" w:rsidRPr="007E3696">
        <w:rPr>
          <w:b w:val="0"/>
          <w:szCs w:val="23"/>
          <w:shd w:val="clear" w:color="auto" w:fill="FFFFFF"/>
        </w:rPr>
        <w:t xml:space="preserve"> привлекаете собою. И вот есть идеальный путь совершенствования, когда вы идёте Отцом, вы идёте Владыками, и тогда вот эти иерар</w:t>
      </w:r>
      <w:r>
        <w:rPr>
          <w:b w:val="0"/>
          <w:szCs w:val="23"/>
          <w:shd w:val="clear" w:color="auto" w:fill="FFFFFF"/>
        </w:rPr>
        <w:t>хические уровни не срабатывают.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есть условия отдельных уровней, что здесь ты самосовершенствуешься. Дошёл до вершины и дальше тупик ну, фактически умираешь, чтобы в следующий раз продолжить</w:t>
      </w:r>
      <w:r w:rsidR="00A72CDA">
        <w:rPr>
          <w:b w:val="0"/>
          <w:szCs w:val="23"/>
          <w:shd w:val="clear" w:color="auto" w:fill="FFFFFF"/>
        </w:rPr>
        <w:t>.</w:t>
      </w:r>
      <w:r w:rsidRPr="007E3696">
        <w:rPr>
          <w:b w:val="0"/>
          <w:szCs w:val="23"/>
          <w:shd w:val="clear" w:color="auto" w:fill="FFFFFF"/>
        </w:rPr>
        <w:t xml:space="preserve"> </w:t>
      </w:r>
      <w:r w:rsidR="00A72CDA" w:rsidRPr="007E3696">
        <w:rPr>
          <w:b w:val="0"/>
          <w:szCs w:val="23"/>
          <w:shd w:val="clear" w:color="auto" w:fill="FFFFFF"/>
        </w:rPr>
        <w:t>Э</w:t>
      </w:r>
      <w:r w:rsidRPr="007E3696">
        <w:rPr>
          <w:b w:val="0"/>
          <w:szCs w:val="23"/>
          <w:shd w:val="clear" w:color="auto" w:fill="FFFFFF"/>
        </w:rPr>
        <w:t>то было в 5-й расе, и это у многих остаётся сейчас в 6-й. И на</w:t>
      </w:r>
      <w:r w:rsidR="00C4039E">
        <w:rPr>
          <w:b w:val="0"/>
          <w:szCs w:val="23"/>
          <w:shd w:val="clear" w:color="auto" w:fill="FFFFFF"/>
        </w:rPr>
        <w:t>до перейти на следующую ступень</w:t>
      </w:r>
      <w:r w:rsidRPr="007E3696">
        <w:rPr>
          <w:b w:val="0"/>
          <w:szCs w:val="23"/>
          <w:shd w:val="clear" w:color="auto" w:fill="FFFFFF"/>
        </w:rPr>
        <w:t xml:space="preserve"> </w:t>
      </w:r>
      <w:r w:rsidR="00C4039E">
        <w:rPr>
          <w:b w:val="0"/>
          <w:szCs w:val="23"/>
          <w:shd w:val="clear" w:color="auto" w:fill="FFFFFF"/>
        </w:rPr>
        <w:t>(</w:t>
      </w:r>
      <w:r w:rsidRPr="007E3696">
        <w:rPr>
          <w:b w:val="0"/>
          <w:szCs w:val="23"/>
          <w:shd w:val="clear" w:color="auto" w:fill="FFFFFF"/>
        </w:rPr>
        <w:t>и в</w:t>
      </w:r>
      <w:r w:rsidR="00C4039E">
        <w:rPr>
          <w:b w:val="0"/>
          <w:szCs w:val="23"/>
          <w:shd w:val="clear" w:color="auto" w:fill="FFFFFF"/>
        </w:rPr>
        <w:t>чера это уже начало срабатывать), а</w:t>
      </w:r>
      <w:r w:rsidRPr="007E3696">
        <w:rPr>
          <w:b w:val="0"/>
          <w:szCs w:val="23"/>
          <w:shd w:val="clear" w:color="auto" w:fill="FFFFFF"/>
        </w:rPr>
        <w:t xml:space="preserve"> ты не можешь, потому что ты идёшь не центральным иерархическим самосовершенствованием в целом, а только какой-то ступенью. И эта ступень доведена до вершины, а на следующую ступень ты стать не можешь, потому</w:t>
      </w:r>
      <w:r w:rsidR="00C4039E">
        <w:rPr>
          <w:b w:val="0"/>
          <w:szCs w:val="23"/>
          <w:shd w:val="clear" w:color="auto" w:fill="FFFFFF"/>
        </w:rPr>
        <w:t xml:space="preserve"> что в 5-й расе это называлось «</w:t>
      </w:r>
      <w:r w:rsidRPr="007E3696">
        <w:rPr>
          <w:b w:val="0"/>
          <w:szCs w:val="23"/>
          <w:shd w:val="clear" w:color="auto" w:fill="FFFFFF"/>
        </w:rPr>
        <w:t>пройти через смерть</w:t>
      </w:r>
      <w:r w:rsidR="00C4039E">
        <w:rPr>
          <w:b w:val="0"/>
          <w:szCs w:val="23"/>
          <w:shd w:val="clear" w:color="auto" w:fill="FFFFFF"/>
        </w:rPr>
        <w:t>»</w:t>
      </w:r>
      <w:r w:rsidRPr="007E3696">
        <w:rPr>
          <w:b w:val="0"/>
          <w:szCs w:val="23"/>
          <w:shd w:val="clear" w:color="auto" w:fill="FFFFFF"/>
        </w:rPr>
        <w:t>. Не войти даже в новое посвящение, а фактически умереть и получить новое служение. В 6-й расе этого нет, в 5-й этого есть.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у многих из вас вчера наступила эта ступень. К нам даже один Ведущий подходил, здесь находящийся, мы ему сказали, что нужно стать на следующую ступень. Ночью, на учёбе я поднял этот вопрос, а Владыка сказал, что некоторые не смогут. Потому что мы настолько повязаны </w:t>
      </w:r>
      <w:r w:rsidR="00C4039E">
        <w:rPr>
          <w:b w:val="0"/>
          <w:szCs w:val="23"/>
          <w:shd w:val="clear" w:color="auto" w:fill="FFFFFF"/>
        </w:rPr>
        <w:t>самосовершенствованием 5</w:t>
      </w:r>
      <w:r w:rsidR="00C4039E">
        <w:rPr>
          <w:b w:val="0"/>
          <w:szCs w:val="23"/>
          <w:shd w:val="clear" w:color="auto" w:fill="FFFFFF"/>
        </w:rPr>
        <w:noBreakHyphen/>
      </w:r>
      <w:r w:rsidRPr="007E3696">
        <w:rPr>
          <w:b w:val="0"/>
          <w:szCs w:val="23"/>
          <w:shd w:val="clear" w:color="auto" w:fill="FFFFFF"/>
        </w:rPr>
        <w:t>й расы, что мы повязаны постоянное исполнения одной ступени самосовершенствования. Всё.</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как только мы доходим до вершины, потом должны упасть и опять совершенствоваться, ну расши</w:t>
      </w:r>
      <w:r w:rsidR="00C4039E">
        <w:rPr>
          <w:b w:val="0"/>
          <w:szCs w:val="23"/>
          <w:shd w:val="clear" w:color="auto" w:fill="FFFFFF"/>
        </w:rPr>
        <w:t>риться, всё на одной ступени. А</w:t>
      </w:r>
      <w:r w:rsidRPr="007E3696">
        <w:rPr>
          <w:b w:val="0"/>
          <w:szCs w:val="23"/>
          <w:shd w:val="clear" w:color="auto" w:fill="FFFFFF"/>
        </w:rPr>
        <w:t xml:space="preserve"> на следующую стать в 5-й расе или не имели права, или не могли. Слово «не могли» </w:t>
      </w:r>
      <w:r w:rsidRPr="007E3696">
        <w:rPr>
          <w:b w:val="0"/>
          <w:szCs w:val="23"/>
        </w:rPr>
        <w:t xml:space="preserve">– </w:t>
      </w:r>
      <w:r w:rsidRPr="007E3696">
        <w:rPr>
          <w:b w:val="0"/>
          <w:szCs w:val="23"/>
          <w:shd w:val="clear" w:color="auto" w:fill="FFFFFF"/>
        </w:rPr>
        <w:t xml:space="preserve">это </w:t>
      </w:r>
      <w:r w:rsidR="00C4039E">
        <w:rPr>
          <w:b w:val="0"/>
          <w:szCs w:val="23"/>
          <w:shd w:val="clear" w:color="auto" w:fill="FFFFFF"/>
        </w:rPr>
        <w:t xml:space="preserve">надо было очень много трудиться. </w:t>
      </w:r>
      <w:r w:rsidR="00C4039E" w:rsidRPr="007E3696">
        <w:rPr>
          <w:b w:val="0"/>
          <w:szCs w:val="23"/>
          <w:shd w:val="clear" w:color="auto" w:fill="FFFFFF"/>
        </w:rPr>
        <w:t>П</w:t>
      </w:r>
      <w:r w:rsidRPr="007E3696">
        <w:rPr>
          <w:b w:val="0"/>
          <w:szCs w:val="23"/>
          <w:shd w:val="clear" w:color="auto" w:fill="FFFFFF"/>
        </w:rPr>
        <w:t>омните, как Будда 49 воплощений (</w:t>
      </w:r>
      <w:r w:rsidRPr="007E3696">
        <w:rPr>
          <w:b w:val="0"/>
          <w:i/>
          <w:szCs w:val="23"/>
          <w:shd w:val="clear" w:color="auto" w:fill="FFFFFF"/>
        </w:rPr>
        <w:t>в зале</w:t>
      </w:r>
      <w:r w:rsidR="00C4039E">
        <w:rPr>
          <w:b w:val="0"/>
          <w:i/>
          <w:szCs w:val="23"/>
          <w:shd w:val="clear" w:color="auto" w:fill="FFFFFF"/>
        </w:rPr>
        <w:t xml:space="preserve"> кто-то чихнул</w:t>
      </w:r>
      <w:r w:rsidRPr="007E3696">
        <w:rPr>
          <w:b w:val="0"/>
          <w:szCs w:val="23"/>
          <w:shd w:val="clear" w:color="auto" w:fill="FFFFFF"/>
        </w:rPr>
        <w:t>)</w:t>
      </w:r>
      <w:r w:rsidR="00C4039E">
        <w:rPr>
          <w:b w:val="0"/>
          <w:szCs w:val="23"/>
          <w:shd w:val="clear" w:color="auto" w:fill="FFFFFF"/>
        </w:rPr>
        <w:t>, спасибо, становился Буддой.</w:t>
      </w:r>
      <w:r w:rsidRPr="007E3696">
        <w:rPr>
          <w:b w:val="0"/>
          <w:szCs w:val="23"/>
          <w:shd w:val="clear" w:color="auto" w:fill="FFFFFF"/>
        </w:rPr>
        <w:t xml:space="preserve"> </w:t>
      </w:r>
      <w:r w:rsidR="00C4039E" w:rsidRPr="007E3696">
        <w:rPr>
          <w:b w:val="0"/>
          <w:szCs w:val="23"/>
          <w:shd w:val="clear" w:color="auto" w:fill="FFFFFF"/>
        </w:rPr>
        <w:t>В</w:t>
      </w:r>
      <w:r w:rsidRPr="007E3696">
        <w:rPr>
          <w:b w:val="0"/>
          <w:szCs w:val="23"/>
          <w:shd w:val="clear" w:color="auto" w:fill="FFFFFF"/>
        </w:rPr>
        <w:t>от это примерно, он переходил на следующую ступень, ну, чтоб было доступно. И вот у большинства из сидящих в зале, вот эта какая-то</w:t>
      </w:r>
      <w:r w:rsidR="00C4039E">
        <w:rPr>
          <w:b w:val="0"/>
          <w:szCs w:val="23"/>
          <w:shd w:val="clear" w:color="auto" w:fill="FFFFFF"/>
        </w:rPr>
        <w:t>, какая-то</w:t>
      </w:r>
      <w:r w:rsidRPr="007E3696">
        <w:rPr>
          <w:b w:val="0"/>
          <w:szCs w:val="23"/>
          <w:shd w:val="clear" w:color="auto" w:fill="FFFFFF"/>
        </w:rPr>
        <w:t xml:space="preserve"> одна ступень 5-й расы продолжается.</w:t>
      </w:r>
    </w:p>
    <w:p w:rsidR="00C4039E" w:rsidRDefault="00BB1733" w:rsidP="007E3696">
      <w:pPr>
        <w:suppressAutoHyphens/>
        <w:contextualSpacing/>
        <w:mirrorIndents/>
        <w:rPr>
          <w:b w:val="0"/>
          <w:szCs w:val="23"/>
          <w:shd w:val="clear" w:color="auto" w:fill="FFFFFF"/>
        </w:rPr>
      </w:pPr>
      <w:r w:rsidRPr="007E3696">
        <w:rPr>
          <w:b w:val="0"/>
          <w:szCs w:val="23"/>
          <w:shd w:val="clear" w:color="auto" w:fill="FFFFFF"/>
        </w:rPr>
        <w:t>Нам надо завершить эти ступени самосовершенствования, и перейти на центральную иерархическую позицию 6-й расы, когда самосовершенствование синтезир</w:t>
      </w:r>
      <w:r w:rsidR="00C4039E">
        <w:rPr>
          <w:b w:val="0"/>
          <w:szCs w:val="23"/>
          <w:shd w:val="clear" w:color="auto" w:fill="FFFFFF"/>
        </w:rPr>
        <w:t>ует разные условия, и</w:t>
      </w:r>
      <w:r w:rsidRPr="007E3696">
        <w:rPr>
          <w:b w:val="0"/>
          <w:szCs w:val="23"/>
          <w:shd w:val="clear" w:color="auto" w:fill="FFFFFF"/>
        </w:rPr>
        <w:t xml:space="preserve"> как только появляются новые условия, меня</w:t>
      </w:r>
      <w:r w:rsidR="00C4039E">
        <w:rPr>
          <w:b w:val="0"/>
          <w:szCs w:val="23"/>
          <w:shd w:val="clear" w:color="auto" w:fill="FFFFFF"/>
        </w:rPr>
        <w:t>ется ваше самосовершенствование.</w:t>
      </w:r>
      <w:r w:rsidRPr="007E3696">
        <w:rPr>
          <w:b w:val="0"/>
          <w:szCs w:val="23"/>
          <w:shd w:val="clear" w:color="auto" w:fill="FFFFFF"/>
        </w:rPr>
        <w:t xml:space="preserve"> </w:t>
      </w:r>
      <w:r w:rsidR="00C4039E" w:rsidRPr="007E3696">
        <w:rPr>
          <w:b w:val="0"/>
          <w:szCs w:val="23"/>
          <w:shd w:val="clear" w:color="auto" w:fill="FFFFFF"/>
        </w:rPr>
        <w:t>Т</w:t>
      </w:r>
      <w:r w:rsidR="00C4039E">
        <w:rPr>
          <w:b w:val="0"/>
          <w:szCs w:val="23"/>
          <w:shd w:val="clear" w:color="auto" w:fill="FFFFFF"/>
        </w:rPr>
        <w:t>о есть оно становится… (в</w:t>
      </w:r>
      <w:r w:rsidRPr="007E3696">
        <w:rPr>
          <w:b w:val="0"/>
          <w:szCs w:val="23"/>
          <w:shd w:val="clear" w:color="auto" w:fill="FFFFFF"/>
        </w:rPr>
        <w:t>от</w:t>
      </w:r>
      <w:r w:rsidR="00C4039E">
        <w:rPr>
          <w:b w:val="0"/>
          <w:szCs w:val="23"/>
          <w:shd w:val="clear" w:color="auto" w:fill="FFFFFF"/>
        </w:rPr>
        <w:t xml:space="preserve"> как в Индии это называется? Не…, это не Иерархия. К</w:t>
      </w:r>
      <w:r w:rsidRPr="007E3696">
        <w:rPr>
          <w:b w:val="0"/>
          <w:szCs w:val="23"/>
          <w:shd w:val="clear" w:color="auto" w:fill="FFFFFF"/>
        </w:rPr>
        <w:t>ак</w:t>
      </w:r>
      <w:r w:rsidR="00C4039E">
        <w:rPr>
          <w:b w:val="0"/>
          <w:szCs w:val="23"/>
          <w:shd w:val="clear" w:color="auto" w:fill="FFFFFF"/>
        </w:rPr>
        <w:t xml:space="preserve"> в Индии? Кастовость?) не кастовой, а свободно</w:t>
      </w:r>
      <w:r w:rsidRPr="007E3696">
        <w:rPr>
          <w:b w:val="0"/>
          <w:szCs w:val="23"/>
          <w:shd w:val="clear" w:color="auto" w:fill="FFFFFF"/>
        </w:rPr>
        <w:t>й. Фактически, в 5-й расе была кас</w:t>
      </w:r>
      <w:r w:rsidR="00C4039E">
        <w:rPr>
          <w:b w:val="0"/>
          <w:szCs w:val="23"/>
          <w:shd w:val="clear" w:color="auto" w:fill="FFFFFF"/>
        </w:rPr>
        <w:t>товость самосовершенствования.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понимаю, что мысль слишком такая ужасная или широкая, но это факт. Неважно, что вы это не видели</w:t>
      </w:r>
      <w:r w:rsidR="00C4039E">
        <w:rPr>
          <w:b w:val="0"/>
          <w:szCs w:val="23"/>
          <w:shd w:val="clear" w:color="auto" w:fill="FFFFFF"/>
        </w:rPr>
        <w:t>, это факт.</w:t>
      </w:r>
      <w:r w:rsidRPr="007E3696">
        <w:rPr>
          <w:b w:val="0"/>
          <w:szCs w:val="23"/>
          <w:shd w:val="clear" w:color="auto" w:fill="FFFFFF"/>
        </w:rPr>
        <w:t xml:space="preserve"> </w:t>
      </w:r>
      <w:r w:rsidR="00C4039E" w:rsidRPr="007E3696">
        <w:rPr>
          <w:b w:val="0"/>
          <w:szCs w:val="23"/>
          <w:shd w:val="clear" w:color="auto" w:fill="FFFFFF"/>
        </w:rPr>
        <w:t>И</w:t>
      </w:r>
      <w:r w:rsidRPr="007E3696">
        <w:rPr>
          <w:b w:val="0"/>
          <w:szCs w:val="23"/>
          <w:shd w:val="clear" w:color="auto" w:fill="FFFFFF"/>
        </w:rPr>
        <w:t>наче у нас не было бы кастовости, как принципа жизни 5-й расы, а она была. Причём, была у всех и даже у славян, поэтому…. Сейчас просто у индийцев осталось, но это не значит, что это не существует у всех.</w:t>
      </w:r>
    </w:p>
    <w:p w:rsidR="00C4039E" w:rsidRDefault="00BB1733" w:rsidP="007E3696">
      <w:pPr>
        <w:suppressAutoHyphens/>
        <w:contextualSpacing/>
        <w:mirrorIndents/>
        <w:rPr>
          <w:b w:val="0"/>
          <w:szCs w:val="23"/>
          <w:shd w:val="clear" w:color="auto" w:fill="FFFFFF"/>
        </w:rPr>
      </w:pPr>
      <w:r w:rsidRPr="00C4039E">
        <w:rPr>
          <w:b w:val="0"/>
          <w:szCs w:val="23"/>
          <w:shd w:val="clear" w:color="auto" w:fill="FFFFFF"/>
        </w:rPr>
        <w:t>То есть,</w:t>
      </w:r>
      <w:r w:rsidRPr="007E3696">
        <w:rPr>
          <w:b w:val="0"/>
          <w:i/>
          <w:szCs w:val="23"/>
          <w:shd w:val="clear" w:color="auto" w:fill="FFFFFF"/>
        </w:rPr>
        <w:t xml:space="preserve"> нам нужно перейти на центральное совершенствование каждого из нас иерархически</w:t>
      </w:r>
      <w:r w:rsidR="00C4039E" w:rsidRPr="00C4039E">
        <w:rPr>
          <w:b w:val="0"/>
          <w:i/>
          <w:szCs w:val="23"/>
          <w:shd w:val="clear" w:color="auto" w:fill="FFFFFF"/>
        </w:rPr>
        <w:t>, зависящее</w:t>
      </w:r>
      <w:r w:rsidRPr="00C4039E">
        <w:rPr>
          <w:b w:val="0"/>
          <w:i/>
          <w:szCs w:val="23"/>
          <w:shd w:val="clear" w:color="auto" w:fill="FFFFFF"/>
        </w:rPr>
        <w:t xml:space="preserve"> в свободном син</w:t>
      </w:r>
      <w:r w:rsidR="00C4039E" w:rsidRPr="00C4039E">
        <w:rPr>
          <w:b w:val="0"/>
          <w:i/>
          <w:szCs w:val="23"/>
          <w:shd w:val="clear" w:color="auto" w:fill="FFFFFF"/>
        </w:rPr>
        <w:t>тезе от условий, но не зависящее</w:t>
      </w:r>
      <w:r w:rsidRPr="00C4039E">
        <w:rPr>
          <w:b w:val="0"/>
          <w:i/>
          <w:szCs w:val="23"/>
          <w:shd w:val="clear" w:color="auto" w:fill="FFFFFF"/>
        </w:rPr>
        <w:t xml:space="preserve"> от ступеней кастовости самосовершенствования, куда мы попадали на тот или иной период жизни. То есть сделать нашу жизнь свободной </w:t>
      </w:r>
      <w:r w:rsidR="00C4039E" w:rsidRPr="00C4039E">
        <w:rPr>
          <w:b w:val="0"/>
          <w:i/>
          <w:szCs w:val="23"/>
          <w:shd w:val="clear" w:color="auto" w:fill="FFFFFF"/>
        </w:rPr>
        <w:t>в самосовершенствовании</w:t>
      </w:r>
      <w:r w:rsidR="00C4039E">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Если честно, я вообще не ожидал, когда с таким столкнулся, и даже не знал, что это так сильно влияет на нас. То есть, я</w:t>
      </w:r>
      <w:r w:rsidR="00C4039E">
        <w:rPr>
          <w:b w:val="0"/>
          <w:szCs w:val="23"/>
          <w:shd w:val="clear" w:color="auto" w:fill="FFFFFF"/>
        </w:rPr>
        <w:t xml:space="preserve"> думал, что это одна из областей применения Иерархии в 5-й расе.</w:t>
      </w:r>
      <w:r w:rsidRPr="007E3696">
        <w:rPr>
          <w:b w:val="0"/>
          <w:szCs w:val="23"/>
          <w:shd w:val="clear" w:color="auto" w:fill="FFFFFF"/>
        </w:rPr>
        <w:t xml:space="preserve"> </w:t>
      </w:r>
      <w:r w:rsidR="00C4039E" w:rsidRPr="007E3696">
        <w:rPr>
          <w:b w:val="0"/>
          <w:szCs w:val="23"/>
          <w:shd w:val="clear" w:color="auto" w:fill="FFFFFF"/>
        </w:rPr>
        <w:t>А</w:t>
      </w:r>
      <w:r w:rsidRPr="007E3696">
        <w:rPr>
          <w:b w:val="0"/>
          <w:szCs w:val="23"/>
          <w:shd w:val="clear" w:color="auto" w:fill="FFFFFF"/>
        </w:rPr>
        <w:t xml:space="preserve"> оказалось, что это фактически один из принципов иерархического строительства 5-й расы. Знаете, как сейчас мы говорим </w:t>
      </w:r>
      <w:r w:rsidRPr="007E3696">
        <w:rPr>
          <w:b w:val="0"/>
          <w:szCs w:val="23"/>
        </w:rPr>
        <w:t>–</w:t>
      </w:r>
      <w:r w:rsidRPr="007E3696">
        <w:rPr>
          <w:b w:val="0"/>
          <w:szCs w:val="23"/>
          <w:shd w:val="clear" w:color="auto" w:fill="FFFFFF"/>
        </w:rPr>
        <w:t xml:space="preserve"> одна из основ, без которой Иерархия в 5-й расе не существовала. И вот эта основа, этот принцип кастовости самосовершенствования, когда вы стоите на одной ступени и на следующую перейти не можете.</w:t>
      </w:r>
    </w:p>
    <w:p w:rsidR="00BB1733" w:rsidRPr="007E3696" w:rsidRDefault="00BB1733" w:rsidP="007E3696">
      <w:pPr>
        <w:suppressAutoHyphens/>
        <w:contextualSpacing/>
        <w:mirrorIndents/>
        <w:rPr>
          <w:b w:val="0"/>
          <w:szCs w:val="23"/>
          <w:shd w:val="clear" w:color="auto" w:fill="FFFFFF"/>
        </w:rPr>
      </w:pPr>
      <w:r w:rsidRPr="00C4039E">
        <w:rPr>
          <w:b w:val="0"/>
          <w:spacing w:val="20"/>
          <w:szCs w:val="23"/>
          <w:shd w:val="clear" w:color="auto" w:fill="FFFFFF"/>
        </w:rPr>
        <w:t>Синтезом</w:t>
      </w:r>
      <w:r w:rsidRPr="007E3696">
        <w:rPr>
          <w:b w:val="0"/>
          <w:szCs w:val="23"/>
          <w:shd w:val="clear" w:color="auto" w:fill="FFFFFF"/>
        </w:rPr>
        <w:t xml:space="preserve"> мы преодолевали, но, когда мы начинаем вступать сейчас в Иерархию</w:t>
      </w:r>
      <w:r w:rsidR="00C4039E">
        <w:rPr>
          <w:b w:val="0"/>
          <w:szCs w:val="23"/>
          <w:shd w:val="clear" w:color="auto" w:fill="FFFFFF"/>
        </w:rPr>
        <w:t xml:space="preserve"> 6-й расы, Иерархия занимается Духом и В</w:t>
      </w:r>
      <w:r w:rsidR="001B6AF7">
        <w:rPr>
          <w:b w:val="0"/>
          <w:szCs w:val="23"/>
          <w:shd w:val="clear" w:color="auto" w:fill="FFFFFF"/>
        </w:rPr>
        <w:t>олей, а</w:t>
      </w:r>
      <w:r w:rsidRPr="007E3696">
        <w:rPr>
          <w:b w:val="0"/>
          <w:szCs w:val="23"/>
          <w:shd w:val="clear" w:color="auto" w:fill="FFFFFF"/>
        </w:rPr>
        <w:t xml:space="preserve"> там это продолжает быть </w:t>
      </w:r>
      <w:r w:rsidRPr="001B6AF7">
        <w:rPr>
          <w:b w:val="0"/>
          <w:spacing w:val="20"/>
          <w:szCs w:val="23"/>
          <w:shd w:val="clear" w:color="auto" w:fill="FFFFFF"/>
        </w:rPr>
        <w:t>от нас</w:t>
      </w:r>
      <w:r w:rsidR="001B6AF7">
        <w:rPr>
          <w:b w:val="0"/>
          <w:szCs w:val="23"/>
          <w:shd w:val="clear" w:color="auto" w:fill="FFFFFF"/>
        </w:rPr>
        <w:t>.</w:t>
      </w:r>
      <w:r w:rsidRPr="007E3696">
        <w:rPr>
          <w:b w:val="0"/>
          <w:szCs w:val="23"/>
          <w:shd w:val="clear" w:color="auto" w:fill="FFFFFF"/>
        </w:rPr>
        <w:t xml:space="preserve"> </w:t>
      </w:r>
      <w:r w:rsidR="001B6AF7" w:rsidRPr="007E3696">
        <w:rPr>
          <w:b w:val="0"/>
          <w:szCs w:val="23"/>
          <w:shd w:val="clear" w:color="auto" w:fill="FFFFFF"/>
        </w:rPr>
        <w:t>Т</w:t>
      </w:r>
      <w:r w:rsidRPr="007E3696">
        <w:rPr>
          <w:b w:val="0"/>
          <w:szCs w:val="23"/>
          <w:shd w:val="clear" w:color="auto" w:fill="FFFFFF"/>
        </w:rPr>
        <w:t xml:space="preserve">о есть, в Иерархии, в Духе новой эпохи этого нет, а от нас это там есть. И мы вроде входим в Дух </w:t>
      </w:r>
      <w:r w:rsidRPr="001B6AF7">
        <w:rPr>
          <w:b w:val="0"/>
          <w:spacing w:val="20"/>
          <w:szCs w:val="23"/>
          <w:shd w:val="clear" w:color="auto" w:fill="FFFFFF"/>
        </w:rPr>
        <w:t>новой</w:t>
      </w:r>
      <w:r w:rsidRPr="007E3696">
        <w:rPr>
          <w:b w:val="0"/>
          <w:szCs w:val="23"/>
          <w:shd w:val="clear" w:color="auto" w:fill="FFFFFF"/>
        </w:rPr>
        <w:t xml:space="preserve"> эпохи, а продолжаем тянуть кастовость самосовершенствования предыдущей. И в нас начинает вертеться Дух 6-й расы, а деятельность его существует кастовостью 5-й. Понимаете проблему? Кастовость </w:t>
      </w:r>
      <w:r w:rsidRPr="007E3696">
        <w:rPr>
          <w:b w:val="0"/>
          <w:szCs w:val="23"/>
        </w:rPr>
        <w:t>–</w:t>
      </w:r>
      <w:r w:rsidRPr="007E3696">
        <w:rPr>
          <w:b w:val="0"/>
          <w:szCs w:val="23"/>
          <w:shd w:val="clear" w:color="auto" w:fill="FFFFFF"/>
        </w:rPr>
        <w:t xml:space="preserve"> это не то, что вы там воин, или жрец, а именно кастовостью самосовершенствования. То есть, вы можете самосовершенствоваться только в этих пределах, а на следующий перейти </w:t>
      </w:r>
      <w:r w:rsidRPr="007E3696">
        <w:rPr>
          <w:b w:val="0"/>
          <w:spacing w:val="20"/>
          <w:szCs w:val="23"/>
          <w:shd w:val="clear" w:color="auto" w:fill="FFFFFF"/>
        </w:rPr>
        <w:t>не имеете права</w:t>
      </w:r>
      <w:r w:rsidRPr="007E3696">
        <w:rPr>
          <w:b w:val="0"/>
          <w:szCs w:val="23"/>
          <w:shd w:val="clear" w:color="auto" w:fill="FFFFFF"/>
        </w:rPr>
        <w:t>. Надеюсь понятно, что это полностью не совпадает с принципом свободы, который у нас есть в Образе Отца. Увидели? Увидели.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эти две установки: самосовершенствование и… первое </w:t>
      </w:r>
      <w:r w:rsidRPr="007E3696">
        <w:rPr>
          <w:b w:val="0"/>
          <w:szCs w:val="23"/>
        </w:rPr>
        <w:t>–</w:t>
      </w:r>
      <w:r w:rsidRPr="007E3696">
        <w:rPr>
          <w:b w:val="0"/>
          <w:szCs w:val="23"/>
          <w:shd w:val="clear" w:color="auto" w:fill="FFFFFF"/>
        </w:rPr>
        <w:t xml:space="preserve"> это наши установки, принципы и…. Ну, кстати, установки </w:t>
      </w:r>
      <w:r w:rsidRPr="007E3696">
        <w:rPr>
          <w:b w:val="0"/>
          <w:szCs w:val="23"/>
        </w:rPr>
        <w:t>–</w:t>
      </w:r>
      <w:r w:rsidRPr="007E3696">
        <w:rPr>
          <w:b w:val="0"/>
          <w:szCs w:val="23"/>
          <w:shd w:val="clear" w:color="auto" w:fill="FFFFFF"/>
        </w:rPr>
        <w:t xml:space="preserve"> это тоже кастовость самосовершенствования, мы сейчас будем решать с Око Чести, плюс всё то, что я назвать не</w:t>
      </w:r>
      <w:r w:rsidR="001B6AF7">
        <w:rPr>
          <w:b w:val="0"/>
          <w:szCs w:val="23"/>
          <w:shd w:val="clear" w:color="auto" w:fill="FFFFFF"/>
        </w:rPr>
        <w:t xml:space="preserve"> могу, но в каждом из нас есть.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мы идём в третий вид Око у Дочери, как вчера, только это Око стоит над головой, </w:t>
      </w:r>
      <w:r w:rsidR="001B6AF7">
        <w:rPr>
          <w:b w:val="0"/>
          <w:szCs w:val="23"/>
          <w:shd w:val="clear" w:color="auto" w:fill="FFFFFF"/>
        </w:rPr>
        <w:t>и развёртывает в нас чистоту и Честь. Ну, развёртывает Честь, а исходя из Чести, ту чистоту, которой</w:t>
      </w:r>
      <w:r w:rsidRPr="007E3696">
        <w:rPr>
          <w:b w:val="0"/>
          <w:szCs w:val="23"/>
          <w:shd w:val="clear" w:color="auto" w:fill="FFFFFF"/>
        </w:rPr>
        <w:t xml:space="preserve"> мы и</w:t>
      </w:r>
      <w:r w:rsidR="001B6AF7">
        <w:rPr>
          <w:b w:val="0"/>
          <w:szCs w:val="23"/>
          <w:shd w:val="clear" w:color="auto" w:fill="FFFFFF"/>
        </w:rPr>
        <w:t>меем право обладать, являя эту Ч</w:t>
      </w:r>
      <w:r w:rsidRPr="007E3696">
        <w:rPr>
          <w:b w:val="0"/>
          <w:szCs w:val="23"/>
          <w:shd w:val="clear" w:color="auto" w:fill="FFFFFF"/>
        </w:rPr>
        <w:t>есть собою. Чтобы мы были в чистоте, надо обязательно завершить кастовость самосовершенствования, чистота не бывает ступенчатой: она или вся (понятно), ну, или там пятнышки, но это уже не чистота, это понятн</w:t>
      </w:r>
      <w:r w:rsidR="001B6AF7">
        <w:rPr>
          <w:b w:val="0"/>
          <w:szCs w:val="23"/>
          <w:shd w:val="clear" w:color="auto" w:fill="FFFFFF"/>
        </w:rPr>
        <w:t>о с грязью. А чтобы у нас была Ч</w:t>
      </w:r>
      <w:r w:rsidRPr="007E3696">
        <w:rPr>
          <w:b w:val="0"/>
          <w:szCs w:val="23"/>
          <w:shd w:val="clear" w:color="auto" w:fill="FFFFFF"/>
        </w:rPr>
        <w:t>есть, мы должны завершить все нехорошие установки, несущественные задачи (как корректно сказал Владыка) предыдущей эпохи: установки, принципы, проблемы. Тогда Око Чести сработает цельно, и мы получим тот же эффект, как вчера. Вчера эффек</w:t>
      </w:r>
      <w:r w:rsidR="001B6AF7">
        <w:rPr>
          <w:b w:val="0"/>
          <w:szCs w:val="23"/>
          <w:shd w:val="clear" w:color="auto" w:fill="FFFFFF"/>
        </w:rPr>
        <w:t>т был великолепен, ну, для меня.</w:t>
      </w:r>
      <w:r w:rsidRPr="007E3696">
        <w:rPr>
          <w:b w:val="0"/>
          <w:szCs w:val="23"/>
          <w:shd w:val="clear" w:color="auto" w:fill="FFFFFF"/>
        </w:rPr>
        <w:t xml:space="preserve"> </w:t>
      </w:r>
      <w:r w:rsidR="001B6AF7" w:rsidRPr="007E3696">
        <w:rPr>
          <w:b w:val="0"/>
          <w:szCs w:val="23"/>
          <w:shd w:val="clear" w:color="auto" w:fill="FFFFFF"/>
        </w:rPr>
        <w:t>Я</w:t>
      </w:r>
      <w:r w:rsidRPr="007E3696">
        <w:rPr>
          <w:b w:val="0"/>
          <w:szCs w:val="23"/>
          <w:shd w:val="clear" w:color="auto" w:fill="FFFFFF"/>
        </w:rPr>
        <w:t xml:space="preserve"> думаю для вас тоже, просто, я это могу сказать вслух, не боясь. Вот я бы хотел, чтобы с Око Чести у нас получилось сейчас то же самое.</w:t>
      </w:r>
    </w:p>
    <w:p w:rsidR="001B6AF7" w:rsidRDefault="00BB1733" w:rsidP="007E3696">
      <w:pPr>
        <w:suppressAutoHyphens/>
        <w:contextualSpacing/>
        <w:mirrorIndents/>
        <w:rPr>
          <w:b w:val="0"/>
          <w:szCs w:val="23"/>
          <w:shd w:val="clear" w:color="auto" w:fill="FFFFFF"/>
        </w:rPr>
      </w:pPr>
      <w:r w:rsidRPr="007E3696">
        <w:rPr>
          <w:b w:val="0"/>
          <w:szCs w:val="23"/>
          <w:shd w:val="clear" w:color="auto" w:fill="FFFFFF"/>
        </w:rPr>
        <w:t>По итогам Око Чести у вас начинает развиваться то самое настоящее О</w:t>
      </w:r>
      <w:r w:rsidR="001B6AF7">
        <w:rPr>
          <w:b w:val="0"/>
          <w:szCs w:val="23"/>
          <w:shd w:val="clear" w:color="auto" w:fill="FFFFFF"/>
        </w:rPr>
        <w:t xml:space="preserve">ко, с возможностью даже видения (а оно теперь у нас аж 61 часть, </w:t>
      </w:r>
      <w:r w:rsidRPr="007E3696">
        <w:rPr>
          <w:b w:val="0"/>
          <w:szCs w:val="23"/>
          <w:shd w:val="clear" w:color="auto" w:fill="FFFFFF"/>
        </w:rPr>
        <w:t>да?) в каждом из вас. И вот наработкой вот этого Око Чести вы фактически будете взращивать новое состояние Око собой. Э</w:t>
      </w:r>
      <w:r w:rsidR="001B6AF7">
        <w:rPr>
          <w:b w:val="0"/>
          <w:szCs w:val="23"/>
          <w:shd w:val="clear" w:color="auto" w:fill="FFFFFF"/>
        </w:rPr>
        <w:t>то 5-й Профессиональный взгляд.</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ещё, просто пока не забыл, пото</w:t>
      </w:r>
      <w:r w:rsidR="001B6AF7">
        <w:rPr>
          <w:b w:val="0"/>
          <w:szCs w:val="23"/>
          <w:shd w:val="clear" w:color="auto" w:fill="FFFFFF"/>
        </w:rPr>
        <w:t>му что Дочь может это спросить, Владыка… «С</w:t>
      </w:r>
      <w:r w:rsidRPr="007E3696">
        <w:rPr>
          <w:b w:val="0"/>
          <w:szCs w:val="23"/>
          <w:shd w:val="clear" w:color="auto" w:fill="FFFFFF"/>
        </w:rPr>
        <w:t>просить</w:t>
      </w:r>
      <w:r w:rsidR="001B6AF7">
        <w:rPr>
          <w:b w:val="0"/>
          <w:szCs w:val="23"/>
          <w:shd w:val="clear" w:color="auto" w:fill="FFFFFF"/>
        </w:rPr>
        <w:t>»</w:t>
      </w:r>
      <w:r w:rsidRPr="007E3696">
        <w:rPr>
          <w:b w:val="0"/>
          <w:szCs w:val="23"/>
          <w:shd w:val="clear" w:color="auto" w:fill="FFFFFF"/>
        </w:rPr>
        <w:t xml:space="preserve"> </w:t>
      </w:r>
      <w:r w:rsidRPr="007E3696">
        <w:rPr>
          <w:b w:val="0"/>
          <w:szCs w:val="23"/>
        </w:rPr>
        <w:t>–</w:t>
      </w:r>
      <w:r w:rsidRPr="007E3696">
        <w:rPr>
          <w:b w:val="0"/>
          <w:szCs w:val="23"/>
          <w:shd w:val="clear" w:color="auto" w:fill="FFFFFF"/>
        </w:rPr>
        <w:t xml:space="preserve"> это когда мы не видим, что с </w:t>
      </w:r>
      <w:r w:rsidR="001B6AF7">
        <w:rPr>
          <w:b w:val="0"/>
          <w:szCs w:val="23"/>
          <w:shd w:val="clear" w:color="auto" w:fill="FFFFFF"/>
        </w:rPr>
        <w:t>нами общаются, а нас спрашивают,</w:t>
      </w:r>
      <w:r w:rsidRPr="007E3696">
        <w:rPr>
          <w:b w:val="0"/>
          <w:szCs w:val="23"/>
          <w:shd w:val="clear" w:color="auto" w:fill="FFFFFF"/>
        </w:rPr>
        <w:t xml:space="preserve"> </w:t>
      </w:r>
      <w:r w:rsidR="001B6AF7">
        <w:rPr>
          <w:b w:val="0"/>
          <w:szCs w:val="23"/>
          <w:shd w:val="clear" w:color="auto" w:fill="FFFFFF"/>
        </w:rPr>
        <w:t>«</w:t>
      </w:r>
      <w:r w:rsidRPr="007E3696">
        <w:rPr>
          <w:b w:val="0"/>
          <w:szCs w:val="23"/>
          <w:shd w:val="clear" w:color="auto" w:fill="FFFFFF"/>
        </w:rPr>
        <w:t>Ты есть кто?</w:t>
      </w:r>
      <w:r w:rsidR="001B6AF7">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1B6AF7">
      <w:pPr>
        <w:pStyle w:val="2"/>
      </w:pPr>
      <w:bookmarkStart w:id="82" w:name="_Toc353309864"/>
      <w:r w:rsidRPr="007E3696">
        <w:t>Продолжаем плавить Хрусталик Планеты</w:t>
      </w:r>
      <w:bookmarkEnd w:id="82"/>
    </w:p>
    <w:p w:rsidR="00BB1733" w:rsidRPr="007E3696" w:rsidRDefault="00BB1733" w:rsidP="007E3696">
      <w:pPr>
        <w:suppressAutoHyphens/>
        <w:contextualSpacing/>
        <w:mirrorIndents/>
        <w:rPr>
          <w:b w:val="0"/>
          <w:szCs w:val="23"/>
          <w:shd w:val="clear" w:color="auto" w:fill="FFFFFF"/>
        </w:rPr>
      </w:pPr>
    </w:p>
    <w:p w:rsidR="001B6AF7"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Владыка вчера подтверждает поручение, что мы продолжаем плавить Хрусталик. Значит, я </w:t>
      </w:r>
      <w:r w:rsidR="001B6AF7">
        <w:rPr>
          <w:b w:val="0"/>
          <w:szCs w:val="23"/>
          <w:shd w:val="clear" w:color="auto" w:fill="FFFFFF"/>
        </w:rPr>
        <w:t>не буду сейчас его расписывать.</w:t>
      </w:r>
    </w:p>
    <w:p w:rsidR="001B6AF7" w:rsidRDefault="00BB1733" w:rsidP="007E3696">
      <w:pPr>
        <w:suppressAutoHyphens/>
        <w:contextualSpacing/>
        <w:mirrorIndents/>
        <w:rPr>
          <w:b w:val="0"/>
          <w:i/>
          <w:szCs w:val="23"/>
          <w:shd w:val="clear" w:color="auto" w:fill="FFFFFF"/>
        </w:rPr>
      </w:pPr>
      <w:r w:rsidRPr="007E3696">
        <w:rPr>
          <w:b w:val="0"/>
          <w:szCs w:val="23"/>
          <w:shd w:val="clear" w:color="auto" w:fill="FFFFFF"/>
        </w:rPr>
        <w:t xml:space="preserve">На одном из </w:t>
      </w:r>
      <w:r w:rsidR="001B6AF7">
        <w:rPr>
          <w:b w:val="0"/>
          <w:szCs w:val="23"/>
          <w:shd w:val="clear" w:color="auto" w:fill="FFFFFF"/>
        </w:rPr>
        <w:t>5-</w:t>
      </w:r>
      <w:r w:rsidRPr="007E3696">
        <w:rPr>
          <w:b w:val="0"/>
          <w:szCs w:val="23"/>
          <w:shd w:val="clear" w:color="auto" w:fill="FFFFFF"/>
        </w:rPr>
        <w:t xml:space="preserve">х Профессиональных Синтезов, </w:t>
      </w:r>
      <w:r w:rsidRPr="007E3696">
        <w:rPr>
          <w:b w:val="0"/>
          <w:i/>
          <w:szCs w:val="23"/>
          <w:shd w:val="clear" w:color="auto" w:fill="FFFFFF"/>
        </w:rPr>
        <w:t>всем кто прошёл профессиональную подготовку 5-го горизонта, даётся автоматически поручение плавить часть Хрусталика Планеты.</w:t>
      </w:r>
    </w:p>
    <w:p w:rsidR="007A2BB7" w:rsidRDefault="001B6AF7" w:rsidP="007E3696">
      <w:pPr>
        <w:suppressAutoHyphens/>
        <w:contextualSpacing/>
        <w:mirrorIndents/>
        <w:rPr>
          <w:b w:val="0"/>
          <w:szCs w:val="23"/>
          <w:shd w:val="clear" w:color="auto" w:fill="FFFFFF"/>
        </w:rPr>
      </w:pPr>
      <w:r>
        <w:rPr>
          <w:b w:val="0"/>
          <w:szCs w:val="23"/>
          <w:shd w:val="clear" w:color="auto" w:fill="FFFFFF"/>
        </w:rPr>
        <w:t>Это замороженный огонь П</w:t>
      </w:r>
      <w:r w:rsidR="00BB1733" w:rsidRPr="007E3696">
        <w:rPr>
          <w:b w:val="0"/>
          <w:szCs w:val="23"/>
          <w:shd w:val="clear" w:color="auto" w:fill="FFFFFF"/>
        </w:rPr>
        <w:t>ричинного присутствия, который хранился в 5-й расе на высшем манасе. Значит, нам осталось (</w:t>
      </w:r>
      <w:r w:rsidR="00BB1733" w:rsidRPr="007E3696">
        <w:rPr>
          <w:b w:val="0"/>
          <w:i/>
          <w:szCs w:val="23"/>
          <w:shd w:val="clear" w:color="auto" w:fill="FFFFFF"/>
        </w:rPr>
        <w:t>в зале</w:t>
      </w:r>
      <w:r>
        <w:rPr>
          <w:b w:val="0"/>
          <w:i/>
          <w:szCs w:val="23"/>
          <w:shd w:val="clear" w:color="auto" w:fill="FFFFFF"/>
        </w:rPr>
        <w:t xml:space="preserve"> кто-то чихнул</w:t>
      </w:r>
      <w:r>
        <w:rPr>
          <w:b w:val="0"/>
          <w:szCs w:val="23"/>
          <w:shd w:val="clear" w:color="auto" w:fill="FFFFFF"/>
        </w:rPr>
        <w:t>,</w:t>
      </w:r>
      <w:r w:rsidR="00BB1733" w:rsidRPr="007E3696">
        <w:rPr>
          <w:b w:val="0"/>
          <w:szCs w:val="23"/>
          <w:shd w:val="clear" w:color="auto" w:fill="FFFFFF"/>
        </w:rPr>
        <w:t xml:space="preserve"> спасибо точно</w:t>
      </w:r>
      <w:r>
        <w:rPr>
          <w:b w:val="0"/>
          <w:szCs w:val="23"/>
          <w:shd w:val="clear" w:color="auto" w:fill="FFFFFF"/>
        </w:rPr>
        <w:t>)</w:t>
      </w:r>
      <w:r w:rsidR="00BB1733" w:rsidRPr="007E3696">
        <w:rPr>
          <w:b w:val="0"/>
          <w:szCs w:val="23"/>
          <w:shd w:val="clear" w:color="auto" w:fill="FFFFFF"/>
        </w:rPr>
        <w:t xml:space="preserve">, нам осталось поплавить 30-40 процентов. Мы фактически 60 точно сплавили, ну года за два-четыре, не помню сколько, по-моему, за два года, да? И, ну примерно в сторону 70-ти идёт. Но, вот </w:t>
      </w:r>
      <w:r>
        <w:rPr>
          <w:b w:val="0"/>
          <w:szCs w:val="23"/>
          <w:shd w:val="clear" w:color="auto" w:fill="FFFFFF"/>
        </w:rPr>
        <w:t>эти 30-40 процентов ещё сохраняю</w:t>
      </w:r>
      <w:r w:rsidR="00BB1733" w:rsidRPr="007E3696">
        <w:rPr>
          <w:b w:val="0"/>
          <w:szCs w:val="23"/>
          <w:shd w:val="clear" w:color="auto" w:fill="FFFFFF"/>
        </w:rPr>
        <w:t>тся, и не дают нам возможность, как Око развивать, так и сохранять чистоту П</w:t>
      </w:r>
      <w:r w:rsidR="007A2BB7">
        <w:rPr>
          <w:b w:val="0"/>
          <w:szCs w:val="23"/>
          <w:shd w:val="clear" w:color="auto" w:fill="FFFFFF"/>
        </w:rPr>
        <w:t>ланеты.</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даже если я забуду, по итогам этого Синтеза каждому из вас всё равно выделят. Если вы поплавили, спасибо, нате следующий – у меня также,</w:t>
      </w:r>
      <w:r w:rsidR="007A2BB7">
        <w:rPr>
          <w:b w:val="0"/>
          <w:szCs w:val="23"/>
          <w:shd w:val="clear" w:color="auto" w:fill="FFFFFF"/>
        </w:rPr>
        <w:t xml:space="preserve"> у всех также. Тем, кто имеет 5</w:t>
      </w:r>
      <w:r w:rsidR="007A2BB7">
        <w:rPr>
          <w:b w:val="0"/>
          <w:szCs w:val="23"/>
          <w:shd w:val="clear" w:color="auto" w:fill="FFFFFF"/>
        </w:rPr>
        <w:noBreakHyphen/>
      </w:r>
      <w:r w:rsidRPr="007E3696">
        <w:rPr>
          <w:b w:val="0"/>
          <w:szCs w:val="23"/>
          <w:shd w:val="clear" w:color="auto" w:fill="FFFFFF"/>
        </w:rPr>
        <w:t>й Профессиональный Синтез предыдущих лет, и продолжает служить, выделят то же самое. Так что вы, пожалуйста, по своим Домам напомните тем, кто имеет пятую подготовку,</w:t>
      </w:r>
      <w:r w:rsidR="007A2BB7">
        <w:rPr>
          <w:b w:val="0"/>
          <w:szCs w:val="23"/>
          <w:shd w:val="clear" w:color="auto" w:fill="FFFFFF"/>
        </w:rPr>
        <w:t xml:space="preserve"> что у них тоже будет это самое, д</w:t>
      </w:r>
      <w:r w:rsidRPr="007E3696">
        <w:rPr>
          <w:b w:val="0"/>
          <w:szCs w:val="23"/>
          <w:shd w:val="clear" w:color="auto" w:fill="FFFFFF"/>
        </w:rPr>
        <w:t xml:space="preserve">а? И мы продолжаем плавить Хрусталик, пока на 100% не освободим Планету от него. Другие это делать </w:t>
      </w:r>
      <w:r w:rsidRPr="007A2BB7">
        <w:rPr>
          <w:b w:val="0"/>
          <w:spacing w:val="20"/>
          <w:szCs w:val="23"/>
          <w:shd w:val="clear" w:color="auto" w:fill="FFFFFF"/>
        </w:rPr>
        <w:t>не могут</w:t>
      </w:r>
      <w:r w:rsidRPr="007E3696">
        <w:rPr>
          <w:b w:val="0"/>
          <w:szCs w:val="23"/>
          <w:shd w:val="clear" w:color="auto" w:fill="FFFFFF"/>
        </w:rPr>
        <w:t>, это делается только огнём. Все это услышали?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Просто, чтобы у вас активировалось Око, вы должны, ну, поучаствовать над тем, чтобы освободить Око от всех этих проблем. Око – 5-й горизонт, вершина 5-го горизонта – Хрусталик. Это сейчас 5</w:t>
      </w:r>
      <w:r w:rsidR="007A2BB7">
        <w:rPr>
          <w:b w:val="0"/>
          <w:szCs w:val="23"/>
          <w:shd w:val="clear" w:color="auto" w:fill="FFFFFF"/>
        </w:rPr>
        <w:t>-й горизонт на Планете – П</w:t>
      </w:r>
      <w:r w:rsidRPr="007E3696">
        <w:rPr>
          <w:b w:val="0"/>
          <w:szCs w:val="23"/>
          <w:shd w:val="clear" w:color="auto" w:fill="FFFFFF"/>
        </w:rPr>
        <w:t>ричинное присутствие, пятое.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 итоге, </w:t>
      </w:r>
      <w:r w:rsidRPr="007A2BB7">
        <w:rPr>
          <w:b w:val="0"/>
          <w:spacing w:val="20"/>
          <w:szCs w:val="23"/>
          <w:shd w:val="clear" w:color="auto" w:fill="FFFFFF"/>
        </w:rPr>
        <w:t>осознавая</w:t>
      </w:r>
      <w:r w:rsidR="007A2BB7">
        <w:rPr>
          <w:b w:val="0"/>
          <w:szCs w:val="23"/>
          <w:shd w:val="clear" w:color="auto" w:fill="FFFFFF"/>
        </w:rPr>
        <w:t>, что вы участвуете</w:t>
      </w:r>
      <w:r w:rsidRPr="007E3696">
        <w:rPr>
          <w:b w:val="0"/>
          <w:szCs w:val="23"/>
          <w:shd w:val="clear" w:color="auto" w:fill="FFFFFF"/>
        </w:rPr>
        <w:t xml:space="preserve"> </w:t>
      </w:r>
      <w:r w:rsidR="007A2BB7">
        <w:rPr>
          <w:b w:val="0"/>
          <w:szCs w:val="23"/>
          <w:shd w:val="clear" w:color="auto" w:fill="FFFFFF"/>
        </w:rPr>
        <w:t>(</w:t>
      </w:r>
      <w:r w:rsidRPr="007E3696">
        <w:rPr>
          <w:b w:val="0"/>
          <w:szCs w:val="23"/>
          <w:shd w:val="clear" w:color="auto" w:fill="FFFFFF"/>
        </w:rPr>
        <w:t>и будете участвоват</w:t>
      </w:r>
      <w:r w:rsidR="007A2BB7">
        <w:rPr>
          <w:b w:val="0"/>
          <w:szCs w:val="23"/>
          <w:shd w:val="clear" w:color="auto" w:fill="FFFFFF"/>
        </w:rPr>
        <w:t>ь, войдя в 5-й Профессиональный)</w:t>
      </w:r>
      <w:r w:rsidRPr="007E3696">
        <w:rPr>
          <w:b w:val="0"/>
          <w:szCs w:val="23"/>
          <w:shd w:val="clear" w:color="auto" w:fill="FFFFFF"/>
        </w:rPr>
        <w:t xml:space="preserve"> в плавке Хрусталика, вы фактически помогаете Оку явить себя на Планете. А это та благость, которая поможет вам глубже сейчас войти в само состояние Ока, помните: служа другим, ты восходишь. Плавя Хрусталик, мы служим Планете, служим другим этим и глубже войдём в Око Чести. Поэтому в голове должна быть чёткая позиция, только, пожалуйста: не установка, не принцип (помните, мы их сейчас будем перерабатывать). Позиция, что вы участвуете в этом процессе, раз вошли в 5-й Профессиональный Синтез. Просто Око Чести сформирует вам ещё нужный уровень </w:t>
      </w:r>
      <w:r w:rsidRPr="007E3696">
        <w:rPr>
          <w:b w:val="0"/>
          <w:spacing w:val="20"/>
          <w:szCs w:val="23"/>
          <w:shd w:val="clear" w:color="auto" w:fill="FFFFFF"/>
        </w:rPr>
        <w:t>силы</w:t>
      </w:r>
      <w:r w:rsidRPr="007E3696">
        <w:rPr>
          <w:b w:val="0"/>
          <w:szCs w:val="23"/>
          <w:shd w:val="clear" w:color="auto" w:fill="FFFFFF"/>
        </w:rPr>
        <w:t>, который поможет вам с этим справиться, в том числе. Наверно всё.</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На эту тему у кого-то есть какие-то вопросы, дополнения? Это вопрос не от меня. Предложения?</w:t>
      </w:r>
    </w:p>
    <w:p w:rsidR="00BB1733" w:rsidRPr="007E3696" w:rsidRDefault="007A2BB7" w:rsidP="007E3696">
      <w:pPr>
        <w:suppressAutoHyphens/>
        <w:contextualSpacing/>
        <w:mirrorIndents/>
        <w:rPr>
          <w:b w:val="0"/>
          <w:szCs w:val="23"/>
          <w:shd w:val="clear" w:color="auto" w:fill="FFFFFF"/>
        </w:rPr>
      </w:pPr>
      <w:r>
        <w:rPr>
          <w:b w:val="0"/>
          <w:i/>
          <w:szCs w:val="23"/>
          <w:shd w:val="clear" w:color="auto" w:fill="FFFFFF"/>
        </w:rPr>
        <w:t xml:space="preserve">Вопрос </w:t>
      </w:r>
      <w:r w:rsidR="00BB1733" w:rsidRPr="007E3696">
        <w:rPr>
          <w:b w:val="0"/>
          <w:i/>
          <w:szCs w:val="23"/>
          <w:shd w:val="clear" w:color="auto" w:fill="FFFFFF"/>
        </w:rPr>
        <w:t>из зала</w:t>
      </w:r>
      <w:r>
        <w:rPr>
          <w:b w:val="0"/>
          <w:szCs w:val="23"/>
          <w:shd w:val="clear" w:color="auto" w:fill="FFFFFF"/>
        </w:rPr>
        <w:t xml:space="preserve">: </w:t>
      </w:r>
      <w:r w:rsidR="00BB1733" w:rsidRPr="007E3696">
        <w:rPr>
          <w:b w:val="0"/>
          <w:szCs w:val="23"/>
          <w:shd w:val="clear" w:color="auto" w:fill="FFFFFF"/>
        </w:rPr>
        <w:t>Один вопрос. Когда мы плавили Хрустальную материю, мы синтезировались с Изначально Вышестоящей Матерью.</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7A2BB7">
        <w:rPr>
          <w:b w:val="0"/>
          <w:szCs w:val="23"/>
          <w:shd w:val="clear" w:color="auto" w:fill="FFFFFF"/>
        </w:rPr>
        <w:t>.</w:t>
      </w:r>
      <w:r w:rsidR="007A2BB7" w:rsidRPr="007A2BB7">
        <w:rPr>
          <w:b w:val="0"/>
          <w:i/>
          <w:szCs w:val="23"/>
          <w:shd w:val="clear" w:color="auto" w:fill="FFFFFF"/>
        </w:rPr>
        <w:t>С</w:t>
      </w:r>
      <w:r w:rsidR="007A2BB7">
        <w:rPr>
          <w:b w:val="0"/>
          <w:szCs w:val="23"/>
          <w:shd w:val="clear" w:color="auto" w:fill="FFFFFF"/>
        </w:rPr>
        <w:t xml:space="preserve">.: </w:t>
      </w:r>
      <w:r w:rsidRPr="007E3696">
        <w:rPr>
          <w:b w:val="0"/>
          <w:szCs w:val="23"/>
          <w:shd w:val="clear" w:color="auto" w:fill="FFFFFF"/>
        </w:rPr>
        <w:t>Продолжается.</w:t>
      </w:r>
    </w:p>
    <w:p w:rsidR="00BB1733" w:rsidRPr="007E3696" w:rsidRDefault="007A2BB7"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Pr>
          <w:b w:val="0"/>
          <w:szCs w:val="23"/>
          <w:shd w:val="clear" w:color="auto" w:fill="FFFFFF"/>
        </w:rPr>
        <w:t xml:space="preserve">: </w:t>
      </w:r>
      <w:r w:rsidR="00BB1733" w:rsidRPr="007E3696">
        <w:rPr>
          <w:b w:val="0"/>
          <w:szCs w:val="23"/>
          <w:shd w:val="clear" w:color="auto" w:fill="FFFFFF"/>
        </w:rPr>
        <w:t>Мы с Матерью продолжаем работать, да?</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7A2BB7">
        <w:rPr>
          <w:b w:val="0"/>
          <w:i/>
          <w:szCs w:val="23"/>
          <w:shd w:val="clear" w:color="auto" w:fill="FFFFFF"/>
        </w:rPr>
        <w:t>.С</w:t>
      </w:r>
      <w:r w:rsidRPr="007E3696">
        <w:rPr>
          <w:b w:val="0"/>
          <w:szCs w:val="23"/>
          <w:shd w:val="clear" w:color="auto" w:fill="FFFFFF"/>
        </w:rPr>
        <w:t xml:space="preserve">.: – Вы забываете, что Изначально Вышестоящая Мать на нашей Планете выражается Матерью Планеты. А Мать Планеты относится к Ипостаси Дочери и служит там. Поэтому, синтезируясь с Изначально Вышестоящей Матерью, вы берёте там огонь, ну входите в огонь, да? Но, фактически начинает включаться Изначально Вышестоящая Мать Планеты, и </w:t>
      </w:r>
      <w:r w:rsidR="007A2BB7">
        <w:rPr>
          <w:b w:val="0"/>
          <w:szCs w:val="23"/>
          <w:shd w:val="clear" w:color="auto" w:fill="FFFFFF"/>
        </w:rPr>
        <w:t>допускает вас до Хрусталика на П</w:t>
      </w:r>
      <w:r w:rsidRPr="007E3696">
        <w:rPr>
          <w:b w:val="0"/>
          <w:szCs w:val="23"/>
          <w:shd w:val="clear" w:color="auto" w:fill="FFFFFF"/>
        </w:rPr>
        <w:t xml:space="preserve">ричинном присутствии. Поэтому мы продолжаем ту практику, которую </w:t>
      </w:r>
      <w:r w:rsidR="007A2BB7">
        <w:rPr>
          <w:b w:val="0"/>
          <w:szCs w:val="23"/>
          <w:shd w:val="clear" w:color="auto" w:fill="FFFFFF"/>
        </w:rPr>
        <w:t>Владыка дал ещё на том Синтезе.</w:t>
      </w:r>
      <w:r w:rsidRPr="007E3696">
        <w:rPr>
          <w:b w:val="0"/>
          <w:szCs w:val="23"/>
          <w:shd w:val="clear" w:color="auto" w:fill="FFFFFF"/>
        </w:rPr>
        <w:t xml:space="preserve"> </w:t>
      </w:r>
      <w:r w:rsidR="007A2BB7" w:rsidRPr="007E3696">
        <w:rPr>
          <w:b w:val="0"/>
          <w:szCs w:val="23"/>
          <w:shd w:val="clear" w:color="auto" w:fill="FFFFFF"/>
        </w:rPr>
        <w:t>Н</w:t>
      </w:r>
      <w:r w:rsidRPr="007E3696">
        <w:rPr>
          <w:b w:val="0"/>
          <w:szCs w:val="23"/>
          <w:shd w:val="clear" w:color="auto" w:fill="FFFFFF"/>
        </w:rPr>
        <w:t>икаких изменений, просто Владыка подтверждает это поручение. Ну, и там просто такой сложный механизм: акт</w:t>
      </w:r>
      <w:r w:rsidR="007A2BB7">
        <w:rPr>
          <w:b w:val="0"/>
          <w:szCs w:val="23"/>
          <w:shd w:val="clear" w:color="auto" w:fill="FFFFFF"/>
        </w:rPr>
        <w:t>ивация этих возможностей. И всё.</w:t>
      </w:r>
      <w:r w:rsidRPr="007E3696">
        <w:rPr>
          <w:b w:val="0"/>
          <w:szCs w:val="23"/>
          <w:shd w:val="clear" w:color="auto" w:fill="FFFFFF"/>
        </w:rPr>
        <w:t xml:space="preserve"> </w:t>
      </w:r>
      <w:r w:rsidR="007A2BB7" w:rsidRPr="007E3696">
        <w:rPr>
          <w:b w:val="0"/>
          <w:szCs w:val="23"/>
          <w:shd w:val="clear" w:color="auto" w:fill="FFFFFF"/>
        </w:rPr>
        <w:t>П</w:t>
      </w:r>
      <w:r w:rsidRPr="007E3696">
        <w:rPr>
          <w:b w:val="0"/>
          <w:szCs w:val="23"/>
          <w:shd w:val="clear" w:color="auto" w:fill="FFFFFF"/>
        </w:rPr>
        <w:t>оэтому мы работаем с Матерью.</w:t>
      </w:r>
    </w:p>
    <w:p w:rsidR="00BB1733" w:rsidRPr="007E3696" w:rsidRDefault="007A2BB7" w:rsidP="007E3696">
      <w:pPr>
        <w:suppressAutoHyphens/>
        <w:contextualSpacing/>
        <w:mirrorIndents/>
        <w:rPr>
          <w:b w:val="0"/>
          <w:szCs w:val="23"/>
          <w:shd w:val="clear" w:color="auto" w:fill="FFFFFF"/>
        </w:rPr>
      </w:pPr>
      <w:r>
        <w:rPr>
          <w:b w:val="0"/>
          <w:i/>
          <w:szCs w:val="23"/>
          <w:shd w:val="clear" w:color="auto" w:fill="FFFFFF"/>
        </w:rPr>
        <w:t xml:space="preserve">Вопрос </w:t>
      </w:r>
      <w:r w:rsidR="00BB1733" w:rsidRPr="007E3696">
        <w:rPr>
          <w:b w:val="0"/>
          <w:i/>
          <w:szCs w:val="23"/>
          <w:shd w:val="clear" w:color="auto" w:fill="FFFFFF"/>
        </w:rPr>
        <w:t>из зала</w:t>
      </w:r>
      <w:r>
        <w:rPr>
          <w:b w:val="0"/>
          <w:szCs w:val="23"/>
          <w:shd w:val="clear" w:color="auto" w:fill="FFFFFF"/>
        </w:rPr>
        <w:t xml:space="preserve">: </w:t>
      </w:r>
      <w:r w:rsidR="00BB1733" w:rsidRPr="007E3696">
        <w:rPr>
          <w:b w:val="0"/>
          <w:szCs w:val="23"/>
          <w:shd w:val="clear" w:color="auto" w:fill="FFFFFF"/>
        </w:rPr>
        <w:t>В прошлом году продолжалось поручение также на Профессиональном 5</w:t>
      </w:r>
      <w:r>
        <w:rPr>
          <w:b w:val="0"/>
          <w:szCs w:val="23"/>
          <w:shd w:val="clear" w:color="auto" w:fill="FFFFFF"/>
        </w:rPr>
        <w:t>-м по плавке.</w:t>
      </w:r>
      <w:r w:rsidR="00BB1733" w:rsidRPr="007E3696">
        <w:rPr>
          <w:b w:val="0"/>
          <w:szCs w:val="23"/>
          <w:shd w:val="clear" w:color="auto" w:fill="FFFFFF"/>
        </w:rPr>
        <w:t xml:space="preserve"> </w:t>
      </w:r>
      <w:r w:rsidRPr="007E3696">
        <w:rPr>
          <w:b w:val="0"/>
          <w:szCs w:val="23"/>
          <w:shd w:val="clear" w:color="auto" w:fill="FFFFFF"/>
        </w:rPr>
        <w:t>Н</w:t>
      </w:r>
      <w:r>
        <w:rPr>
          <w:b w:val="0"/>
          <w:szCs w:val="23"/>
          <w:shd w:val="clear" w:color="auto" w:fill="FFFFFF"/>
        </w:rPr>
        <w:t>о тогда мы стяжали Едино-о</w:t>
      </w:r>
      <w:r w:rsidR="00BB1733" w:rsidRPr="007E3696">
        <w:rPr>
          <w:b w:val="0"/>
          <w:szCs w:val="23"/>
          <w:shd w:val="clear" w:color="auto" w:fill="FFFFFF"/>
        </w:rPr>
        <w:t>бразующие и так далее новые силы, и было сказано, что вот активно включаться не стоит, то есть будет плавка автоматически. В этом году, мы как-то может быть силы должны активировать, для того, чтобы увидеть этот процесс или тоже…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7A2BB7">
        <w:rPr>
          <w:b w:val="0"/>
          <w:i/>
          <w:szCs w:val="23"/>
          <w:shd w:val="clear" w:color="auto" w:fill="FFFFFF"/>
        </w:rPr>
        <w:t>.С</w:t>
      </w:r>
      <w:r w:rsidR="007A2BB7">
        <w:rPr>
          <w:b w:val="0"/>
          <w:szCs w:val="23"/>
          <w:shd w:val="clear" w:color="auto" w:fill="FFFFFF"/>
        </w:rPr>
        <w:t xml:space="preserve">.: </w:t>
      </w:r>
      <w:r w:rsidRPr="007E3696">
        <w:rPr>
          <w:b w:val="0"/>
          <w:szCs w:val="23"/>
          <w:shd w:val="clear" w:color="auto" w:fill="FFFFFF"/>
        </w:rPr>
        <w:t>Что было сказано в прошлом году?</w:t>
      </w:r>
    </w:p>
    <w:p w:rsidR="00BB1733" w:rsidRPr="007E3696" w:rsidRDefault="007A2BB7"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Pr>
          <w:b w:val="0"/>
          <w:szCs w:val="23"/>
          <w:shd w:val="clear" w:color="auto" w:fill="FFFFFF"/>
        </w:rPr>
        <w:t xml:space="preserve">: </w:t>
      </w:r>
      <w:r w:rsidR="00BB1733" w:rsidRPr="007E3696">
        <w:rPr>
          <w:b w:val="0"/>
          <w:szCs w:val="23"/>
          <w:shd w:val="clear" w:color="auto" w:fill="FFFFFF"/>
        </w:rPr>
        <w:t>В прошлом году, что мы, активируя силы в себе, участвуем в плавке.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В.С.:</w:t>
      </w:r>
      <w:r w:rsidR="007A2BB7">
        <w:rPr>
          <w:b w:val="0"/>
          <w:szCs w:val="23"/>
          <w:shd w:val="clear" w:color="auto" w:fill="FFFFFF"/>
        </w:rPr>
        <w:t xml:space="preserve"> </w:t>
      </w:r>
      <w:r w:rsidRPr="007E3696">
        <w:rPr>
          <w:b w:val="0"/>
          <w:szCs w:val="23"/>
          <w:shd w:val="clear" w:color="auto" w:fill="FFFFFF"/>
        </w:rPr>
        <w:t>Но не более того. То есть,</w:t>
      </w:r>
      <w:r w:rsidR="007A2BB7">
        <w:rPr>
          <w:b w:val="0"/>
          <w:szCs w:val="23"/>
          <w:shd w:val="clear" w:color="auto" w:fill="FFFFFF"/>
        </w:rPr>
        <w:t xml:space="preserve"> активируя разные эволюционные С</w:t>
      </w:r>
      <w:r w:rsidRPr="007E3696">
        <w:rPr>
          <w:b w:val="0"/>
          <w:szCs w:val="23"/>
          <w:shd w:val="clear" w:color="auto" w:fill="FFFFFF"/>
        </w:rPr>
        <w:t xml:space="preserve">илы, вы участвуете в плавке. Все это услышали? Но </w:t>
      </w:r>
      <w:r w:rsidR="007A2BB7">
        <w:rPr>
          <w:b w:val="0"/>
          <w:spacing w:val="20"/>
          <w:szCs w:val="23"/>
          <w:shd w:val="clear" w:color="auto" w:fill="FFFFFF"/>
        </w:rPr>
        <w:t>сами С</w:t>
      </w:r>
      <w:r w:rsidRPr="007A2BB7">
        <w:rPr>
          <w:b w:val="0"/>
          <w:spacing w:val="20"/>
          <w:szCs w:val="23"/>
          <w:shd w:val="clear" w:color="auto" w:fill="FFFFFF"/>
        </w:rPr>
        <w:t>илы задействовать для плавки нельзя</w:t>
      </w:r>
      <w:r w:rsidRPr="007E3696">
        <w:rPr>
          <w:b w:val="0"/>
          <w:szCs w:val="23"/>
          <w:shd w:val="clear" w:color="auto" w:fill="FFFFFF"/>
        </w:rPr>
        <w:t>. Я правильно понял?</w:t>
      </w:r>
    </w:p>
    <w:p w:rsidR="00BB1733" w:rsidRPr="007E3696" w:rsidRDefault="007A2BB7"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Pr>
          <w:b w:val="0"/>
          <w:szCs w:val="23"/>
          <w:shd w:val="clear" w:color="auto" w:fill="FFFFFF"/>
        </w:rPr>
        <w:t xml:space="preserve">: </w:t>
      </w:r>
      <w:r w:rsidR="00BB1733" w:rsidRPr="007E3696">
        <w:rPr>
          <w:b w:val="0"/>
          <w:szCs w:val="23"/>
          <w:shd w:val="clear" w:color="auto" w:fill="FFFFFF"/>
        </w:rPr>
        <w:t>Да.</w:t>
      </w:r>
    </w:p>
    <w:p w:rsidR="0061266B"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7A2BB7">
        <w:rPr>
          <w:b w:val="0"/>
          <w:i/>
          <w:szCs w:val="23"/>
          <w:shd w:val="clear" w:color="auto" w:fill="FFFFFF"/>
        </w:rPr>
        <w:t>.С</w:t>
      </w:r>
      <w:r w:rsidR="007A2BB7">
        <w:rPr>
          <w:b w:val="0"/>
          <w:szCs w:val="23"/>
          <w:shd w:val="clear" w:color="auto" w:fill="FFFFFF"/>
        </w:rPr>
        <w:t xml:space="preserve">.: </w:t>
      </w:r>
      <w:r w:rsidR="007A2BB7" w:rsidRPr="007E3696">
        <w:rPr>
          <w:b w:val="0"/>
          <w:szCs w:val="23"/>
          <w:shd w:val="clear" w:color="auto" w:fill="FFFFFF"/>
        </w:rPr>
        <w:t>Подтверждается</w:t>
      </w:r>
      <w:r w:rsidRPr="007E3696">
        <w:rPr>
          <w:b w:val="0"/>
          <w:szCs w:val="23"/>
          <w:shd w:val="clear" w:color="auto" w:fill="FFFFFF"/>
        </w:rPr>
        <w:t>. Силы для плавки мы н</w:t>
      </w:r>
      <w:r w:rsidR="007A2BB7">
        <w:rPr>
          <w:b w:val="0"/>
          <w:szCs w:val="23"/>
          <w:shd w:val="clear" w:color="auto" w:fill="FFFFFF"/>
        </w:rPr>
        <w:t>е задействуем, потому что сами С</w:t>
      </w:r>
      <w:r w:rsidRPr="007E3696">
        <w:rPr>
          <w:b w:val="0"/>
          <w:szCs w:val="23"/>
          <w:shd w:val="clear" w:color="auto" w:fill="FFFFFF"/>
        </w:rPr>
        <w:t>илы спрятаны в этом Хрустальном огне</w:t>
      </w:r>
      <w:r w:rsidR="007A2BB7">
        <w:rPr>
          <w:b w:val="0"/>
          <w:szCs w:val="23"/>
          <w:shd w:val="clear" w:color="auto" w:fill="FFFFFF"/>
        </w:rPr>
        <w:t>. То есть, если мы задействуем С</w:t>
      </w:r>
      <w:r w:rsidRPr="007E3696">
        <w:rPr>
          <w:b w:val="0"/>
          <w:szCs w:val="23"/>
          <w:shd w:val="clear" w:color="auto" w:fill="FFFFFF"/>
        </w:rPr>
        <w:t>илы</w:t>
      </w:r>
      <w:r w:rsidR="007A2BB7">
        <w:rPr>
          <w:b w:val="0"/>
          <w:szCs w:val="23"/>
          <w:shd w:val="clear" w:color="auto" w:fill="FFFFFF"/>
        </w:rPr>
        <w:t>, мы начнём драться свободными С</w:t>
      </w:r>
      <w:r w:rsidRPr="007E3696">
        <w:rPr>
          <w:b w:val="0"/>
          <w:szCs w:val="23"/>
          <w:shd w:val="clear" w:color="auto" w:fill="FFFFFF"/>
        </w:rPr>
        <w:t>илами с Хрустальным огнём, где спр</w:t>
      </w:r>
      <w:r w:rsidR="007A2BB7">
        <w:rPr>
          <w:b w:val="0"/>
          <w:szCs w:val="23"/>
          <w:shd w:val="clear" w:color="auto" w:fill="FFFFFF"/>
        </w:rPr>
        <w:t>ятаны С</w:t>
      </w:r>
      <w:r w:rsidRPr="007E3696">
        <w:rPr>
          <w:b w:val="0"/>
          <w:szCs w:val="23"/>
          <w:shd w:val="clear" w:color="auto" w:fill="FFFFFF"/>
        </w:rPr>
        <w:t>илы. Понятно о чём я г</w:t>
      </w:r>
      <w:r w:rsidR="007A2BB7">
        <w:rPr>
          <w:b w:val="0"/>
          <w:szCs w:val="23"/>
          <w:shd w:val="clear" w:color="auto" w:fill="FFFFFF"/>
        </w:rPr>
        <w:t>оворю? А тем, что мы возжигаем С</w:t>
      </w:r>
      <w:r w:rsidRPr="007E3696">
        <w:rPr>
          <w:b w:val="0"/>
          <w:szCs w:val="23"/>
          <w:shd w:val="clear" w:color="auto" w:fill="FFFFFF"/>
        </w:rPr>
        <w:t xml:space="preserve">илы эволюционные, помните, сейчас Единая сила – уже Престол (кстати, пятое), пятый уровень, да? Тем, что мы возжигаемся, мы становимся сильны, но использовать это для плавки нельзя. Иначе пойдёт: клин клином вышибает, и непонятно что на Планете начнётся. Поэтому, вот как мы действовали в предыдущие годы – это оказалось эффективно, Владыка научил. Владыка подтверждает: мы должны продолжать действовать. Я на этом Синтезе не имею права поднимать эту практику, иначе мы не будем работать с Око, поэтому сами возьмёте эти практики из предыдущих </w:t>
      </w:r>
      <w:r w:rsidR="0061266B">
        <w:rPr>
          <w:b w:val="0"/>
          <w:szCs w:val="23"/>
          <w:shd w:val="clear" w:color="auto" w:fill="FFFFFF"/>
        </w:rPr>
        <w:t>5-х П</w:t>
      </w:r>
      <w:r w:rsidRPr="007E3696">
        <w:rPr>
          <w:b w:val="0"/>
          <w:szCs w:val="23"/>
          <w:shd w:val="clear" w:color="auto" w:fill="FFFFFF"/>
        </w:rPr>
        <w:t xml:space="preserve">рофессиональных Синтезов. Нечего нам вот в старое возвращаться, но </w:t>
      </w:r>
      <w:r w:rsidRPr="0061266B">
        <w:rPr>
          <w:b w:val="0"/>
          <w:spacing w:val="20"/>
          <w:szCs w:val="23"/>
          <w:shd w:val="clear" w:color="auto" w:fill="FFFFFF"/>
        </w:rPr>
        <w:t>доделать</w:t>
      </w:r>
      <w:r w:rsidRPr="007E3696">
        <w:rPr>
          <w:b w:val="0"/>
          <w:szCs w:val="23"/>
          <w:shd w:val="clear" w:color="auto" w:fill="FFFFFF"/>
        </w:rPr>
        <w:t xml:space="preserve"> это, пока Владыка не скажет, и не объявит, что поручение завершено – надо. Это поручение у</w:t>
      </w:r>
      <w:r w:rsidR="0061266B">
        <w:rPr>
          <w:b w:val="0"/>
          <w:szCs w:val="23"/>
          <w:shd w:val="clear" w:color="auto" w:fill="FFFFFF"/>
        </w:rPr>
        <w:t>же несколько лет продолжается, ну, кто не в курсе.</w:t>
      </w:r>
      <w:r w:rsidRPr="007E3696">
        <w:rPr>
          <w:b w:val="0"/>
          <w:szCs w:val="23"/>
          <w:shd w:val="clear" w:color="auto" w:fill="FFFFFF"/>
        </w:rPr>
        <w:t xml:space="preserve"> </w:t>
      </w:r>
      <w:r w:rsidR="0061266B" w:rsidRPr="007E3696">
        <w:rPr>
          <w:b w:val="0"/>
          <w:szCs w:val="23"/>
          <w:shd w:val="clear" w:color="auto" w:fill="FFFFFF"/>
        </w:rPr>
        <w:t>У</w:t>
      </w:r>
      <w:r w:rsidRPr="007E3696">
        <w:rPr>
          <w:b w:val="0"/>
          <w:szCs w:val="23"/>
          <w:shd w:val="clear" w:color="auto" w:fill="FFFFFF"/>
        </w:rPr>
        <w:t xml:space="preserve"> нас есть поручения, которые продолжаются много лет, пока не исполним. Вот это одно из них. Ответил? Силы ни </w:t>
      </w:r>
      <w:r w:rsidR="0061266B">
        <w:rPr>
          <w:b w:val="0"/>
          <w:szCs w:val="23"/>
          <w:shd w:val="clear" w:color="auto" w:fill="FFFFFF"/>
        </w:rPr>
        <w:t>в коем случае не задействовать.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Все вопросы?</w:t>
      </w:r>
      <w:r w:rsidR="0061266B" w:rsidRPr="0061266B">
        <w:rPr>
          <w:b w:val="0"/>
          <w:szCs w:val="23"/>
          <w:shd w:val="clear" w:color="auto" w:fill="FFFFFF"/>
        </w:rPr>
        <w:t xml:space="preserve"> </w:t>
      </w:r>
      <w:r w:rsidR="0061266B" w:rsidRPr="007E3696">
        <w:rPr>
          <w:b w:val="0"/>
          <w:szCs w:val="23"/>
          <w:shd w:val="clear" w:color="auto" w:fill="FFFFFF"/>
        </w:rPr>
        <w:t>Тогда практика.</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На всякий случай всем напоминаю, что 5-й Профессиональный Синтез – это не монолог, а диалог. И вот, если у вас есть вопросы, мы должны прорабатывать, иначе таких ответов вы потом и не получите, вот таких вот: направляющих. Поэтому, пожалуйста, если </w:t>
      </w:r>
      <w:r w:rsidR="0061266B">
        <w:rPr>
          <w:b w:val="0"/>
          <w:szCs w:val="23"/>
          <w:shd w:val="clear" w:color="auto" w:fill="FFFFFF"/>
        </w:rPr>
        <w:t>у кого-то, что-то есть в голове –</w:t>
      </w:r>
      <w:r w:rsidRPr="007E3696">
        <w:rPr>
          <w:b w:val="0"/>
          <w:szCs w:val="23"/>
          <w:shd w:val="clear" w:color="auto" w:fill="FFFFFF"/>
        </w:rPr>
        <w:t xml:space="preserve"> или записочкой, или вопросиком, чтобы мы сразу снимали эту проблему, и могли идти дальше.</w:t>
      </w:r>
    </w:p>
    <w:p w:rsidR="0061266B" w:rsidRPr="007E3696" w:rsidRDefault="0061266B" w:rsidP="0061266B">
      <w:pPr>
        <w:suppressAutoHyphens/>
        <w:contextualSpacing/>
        <w:mirrorIndents/>
        <w:rPr>
          <w:b w:val="0"/>
          <w:szCs w:val="23"/>
          <w:shd w:val="clear" w:color="auto" w:fill="FFFFFF"/>
        </w:rPr>
      </w:pPr>
    </w:p>
    <w:p w:rsidR="0061266B" w:rsidRPr="007E3696" w:rsidRDefault="0061266B" w:rsidP="0061266B">
      <w:pPr>
        <w:pStyle w:val="5"/>
        <w:rPr>
          <w:shd w:val="clear" w:color="auto" w:fill="FFFFFF"/>
        </w:rPr>
      </w:pPr>
      <w:bookmarkStart w:id="83" w:name="_Toc353309865"/>
      <w:r>
        <w:t>Комментарий перед практикой</w:t>
      </w:r>
      <w:bookmarkEnd w:id="83"/>
    </w:p>
    <w:p w:rsidR="0061266B" w:rsidRPr="007E3696" w:rsidRDefault="0061266B" w:rsidP="0061266B">
      <w:pPr>
        <w:suppressAutoHyphens/>
        <w:ind w:firstLine="0"/>
        <w:contextualSpacing/>
        <w:mirrorIndents/>
        <w:rPr>
          <w:b w:val="0"/>
          <w:szCs w:val="23"/>
          <w:shd w:val="clear" w:color="auto" w:fill="FFFFFF"/>
        </w:rPr>
      </w:pPr>
    </w:p>
    <w:p w:rsidR="00E863D9" w:rsidRDefault="00BB1733" w:rsidP="00D84782">
      <w:pPr>
        <w:suppressAutoHyphens/>
        <w:contextualSpacing/>
        <w:mirrorIndents/>
        <w:rPr>
          <w:b w:val="0"/>
          <w:szCs w:val="23"/>
          <w:shd w:val="clear" w:color="auto" w:fill="FFFFFF"/>
        </w:rPr>
      </w:pPr>
      <w:r w:rsidRPr="007E3696">
        <w:rPr>
          <w:b w:val="0"/>
          <w:szCs w:val="23"/>
          <w:shd w:val="clear" w:color="auto" w:fill="FFFFFF"/>
        </w:rPr>
        <w:t xml:space="preserve">Итак, мы работаем с Око Чести и работаем по вчерашней технологии. Только, внимание, Око будет стоять не вертикально, а оно будет стоять горизонтально. Вы будете стоять в центре Ока. Напоминаю, по стандарту Синтеза 29-го, в центре Око находится эталонный человек. Поэтому, Око Чести будет ещё работать с нашими частями над их эталонностью. Но оно будет работать 5-м Профессиональным выражением (там, в практике будет сказано), но это </w:t>
      </w:r>
      <w:r w:rsidRPr="007E3696">
        <w:rPr>
          <w:b w:val="0"/>
          <w:spacing w:val="20"/>
          <w:szCs w:val="23"/>
          <w:shd w:val="clear" w:color="auto" w:fill="FFFFFF"/>
        </w:rPr>
        <w:t>тоже</w:t>
      </w:r>
      <w:r w:rsidRPr="007E3696">
        <w:rPr>
          <w:b w:val="0"/>
          <w:szCs w:val="23"/>
          <w:shd w:val="clear" w:color="auto" w:fill="FFFFFF"/>
        </w:rPr>
        <w:t xml:space="preserve"> будет участвовать в этой практике. Поэтому, пожалуйста, раскрепостите сейчас свои части и там, какие-то структуры, которые </w:t>
      </w:r>
      <w:r w:rsidRPr="007E3696">
        <w:rPr>
          <w:b w:val="0"/>
          <w:spacing w:val="20"/>
          <w:szCs w:val="23"/>
          <w:shd w:val="clear" w:color="auto" w:fill="FFFFFF"/>
        </w:rPr>
        <w:t>вам</w:t>
      </w:r>
      <w:r w:rsidRPr="007E3696">
        <w:rPr>
          <w:b w:val="0"/>
          <w:szCs w:val="23"/>
          <w:shd w:val="clear" w:color="auto" w:fill="FFFFFF"/>
        </w:rPr>
        <w:t xml:space="preserve"> лично могут помешать в этом. Действуем.</w:t>
      </w:r>
    </w:p>
    <w:p w:rsidR="00D84782" w:rsidRDefault="00D84782" w:rsidP="00D84782">
      <w:pPr>
        <w:suppressAutoHyphens/>
        <w:contextualSpacing/>
        <w:mirrorIndents/>
        <w:rPr>
          <w:b w:val="0"/>
          <w:szCs w:val="23"/>
          <w:shd w:val="clear" w:color="auto" w:fill="FFFFFF"/>
        </w:rPr>
      </w:pPr>
    </w:p>
    <w:p w:rsidR="00D84782" w:rsidRDefault="00D84782" w:rsidP="00D84782">
      <w:pPr>
        <w:suppressAutoHyphens/>
        <w:contextualSpacing/>
        <w:mirrorIndents/>
        <w:rPr>
          <w:b w:val="0"/>
          <w:szCs w:val="23"/>
          <w:shd w:val="clear" w:color="auto" w:fill="FFFFFF"/>
        </w:rPr>
      </w:pPr>
    </w:p>
    <w:p w:rsidR="00D84782" w:rsidRDefault="00D84782" w:rsidP="00D84782">
      <w:pPr>
        <w:suppressAutoHyphens/>
        <w:contextualSpacing/>
        <w:mirrorIndents/>
        <w:rPr>
          <w:b w:val="0"/>
          <w:szCs w:val="23"/>
          <w:shd w:val="clear" w:color="auto" w:fill="FFFFFF"/>
        </w:rPr>
      </w:pPr>
    </w:p>
    <w:p w:rsidR="00D84782" w:rsidRPr="00E863D9" w:rsidRDefault="00D84782" w:rsidP="00D84782">
      <w:pPr>
        <w:suppressAutoHyphens/>
        <w:contextualSpacing/>
        <w:mirrorIndents/>
        <w:rPr>
          <w:b w:val="0"/>
          <w:szCs w:val="23"/>
          <w:shd w:val="clear" w:color="auto" w:fill="FFFFFF"/>
        </w:rPr>
      </w:pPr>
    </w:p>
    <w:p w:rsidR="00BB1733" w:rsidRPr="007E3696" w:rsidRDefault="00BB1733" w:rsidP="00E863D9">
      <w:pPr>
        <w:pStyle w:val="3"/>
      </w:pPr>
      <w:bookmarkStart w:id="84" w:name="_Toc353309866"/>
      <w:r w:rsidRPr="007E3696">
        <w:t>Практика 5</w:t>
      </w:r>
      <w:bookmarkEnd w:id="84"/>
    </w:p>
    <w:p w:rsidR="00BB1733" w:rsidRPr="007E3696" w:rsidRDefault="00BB1733" w:rsidP="00E863D9">
      <w:pPr>
        <w:pStyle w:val="4"/>
      </w:pPr>
      <w:bookmarkStart w:id="85" w:name="_Toc353309867"/>
      <w:r w:rsidRPr="007E3696">
        <w:t>Око Чести.</w:t>
      </w:r>
      <w:bookmarkEnd w:id="85"/>
    </w:p>
    <w:p w:rsidR="00BB1733" w:rsidRPr="007E3696" w:rsidRDefault="00BB1733" w:rsidP="007E3696">
      <w:pPr>
        <w:suppressAutoHyphens/>
        <w:contextualSpacing/>
        <w:mirrorIndents/>
        <w:jc w:val="center"/>
        <w:rPr>
          <w:b w:val="0"/>
          <w:szCs w:val="23"/>
          <w:shd w:val="clear" w:color="auto" w:fill="FFFFFF"/>
        </w:rPr>
      </w:pP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Мы возжигаемся всем </w:t>
      </w:r>
      <w:r w:rsidR="0061266B">
        <w:rPr>
          <w:b w:val="0"/>
          <w:i/>
          <w:szCs w:val="23"/>
          <w:shd w:val="clear" w:color="auto" w:fill="FFFFFF"/>
        </w:rPr>
        <w:t>С</w:t>
      </w:r>
      <w:r w:rsidRPr="007E3696">
        <w:rPr>
          <w:b w:val="0"/>
          <w:i/>
          <w:szCs w:val="23"/>
          <w:shd w:val="clear" w:color="auto" w:fill="FFFFFF"/>
        </w:rPr>
        <w:t>интезом в каждом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Синтезируемся с Изначально Вышестоящими Владыками Кут Хуми Фаинь, переходя в зал Ипостаси Синтеза ДИВО 32</w:t>
      </w:r>
      <w:r w:rsidRPr="007E3696">
        <w:rPr>
          <w:b w:val="0"/>
          <w:i/>
          <w:szCs w:val="23"/>
          <w:shd w:val="clear" w:color="auto" w:fill="FFFFFF"/>
        </w:rPr>
        <w:noBreakHyphen/>
        <w:t>х Изначально Вышестояще Проявленный явленно.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просим Изначально Вышестоящих Владык преобразить форму Ведущих 5-го Профессионального Синтеза ИДИВО на форму Чело 5-го Профессионального Синтеза ИДИВО и перейти из Ведущего в Чело. Око Чести не допустит, если мы в форме Ведущих будем учиться на Синтезе, оно может посчитать это некорректным с учётом нашей с вами подготовки. Пояснять не буду, но сами поймёте. Поэтому всем одеться в форму Чело.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мы синтезируемся с Изначально Вышестоящими Владыками Кут Хуми Фаинь и стяжаем форму Чело 5-го Профессионального Синтеза ИДИВО. Есть разные уровни Чело, ну и понятно, это Чело с точки зрения Ведущего, но Чело.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 этом огне в форме Чело 5-го Профессионального Синтеза ИДИВО мы синтезируемся с Хум Изначально Вышестоящих Владык Кут Хуми Фаинь, стяжая Изначально Вышестоящий Огонь Синтеза Изначально Вышестоящего Отца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просим Изначально Вышестоящего Владыку Кут Хуми: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активировать в каждом из нас все устаревшие, проблемные, негативные, несущественные и иные установки, принципы, цели и задачи, поручения или иные любые явления Чело и Человека в каждом из нас, которые необходимо завершить, преодолеть, закрыть и прекратить, явлением Воли Изначально Вышестоящего Отца, на которую мы автоматически соглашаемся</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и дать возможность нам это снять, закрыть, завершить, явлением Ока Чести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 этом огне мы синтезируемся с Изначально Вышестоящей Дочерью, переходим в зал 61 Изначально Вышестояще Проявленный явленно. Становимся в форме Чело 5-го Профессионального Синтеза в ИДИВО пред Изначально Вышестоящей Дочерью.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Синтезируясь с её Хум, стяжаем Изначально Вышестоящую Любовь Изначально Вышестоящего Отца и стяжаем </w:t>
      </w:r>
      <w:r w:rsidRPr="0098046E">
        <w:rPr>
          <w:i/>
          <w:szCs w:val="23"/>
          <w:shd w:val="clear" w:color="auto" w:fill="FFFFFF"/>
        </w:rPr>
        <w:t>Явление Ока Чести</w:t>
      </w:r>
      <w:r w:rsidRPr="007E3696">
        <w:rPr>
          <w:b w:val="0"/>
          <w:i/>
          <w:szCs w:val="23"/>
          <w:shd w:val="clear" w:color="auto" w:fill="FFFFFF"/>
        </w:rPr>
        <w:t xml:space="preserve"> в Огне Изначально Вышестоящей Любви Изначально Вышестоящего Отца на каждого из нас, возжигаясь фрагментом Изначальной Воли физически собою (пауза). Прося Изначально Вышестоящую Дочь завершить все установки, принципы, поручения, цели и задачи иные любые явления каждого из нас, выраженные Иерархией предыдущей 5-й расы и иных рас, эпох, времён во всей полноте предыдущих вариантов выражения и явления, в том числе </w:t>
      </w:r>
      <w:r w:rsidR="0098046E">
        <w:rPr>
          <w:b w:val="0"/>
          <w:i/>
          <w:szCs w:val="23"/>
          <w:shd w:val="clear" w:color="auto" w:fill="FFFFFF"/>
        </w:rPr>
        <w:t>С</w:t>
      </w:r>
      <w:r w:rsidRPr="007E3696">
        <w:rPr>
          <w:b w:val="0"/>
          <w:i/>
          <w:szCs w:val="23"/>
          <w:shd w:val="clear" w:color="auto" w:fill="FFFFFF"/>
        </w:rPr>
        <w:t>лужения каждого из нас</w:t>
      </w:r>
      <w:r w:rsidR="0098046E">
        <w:rPr>
          <w:b w:val="0"/>
          <w:i/>
          <w:szCs w:val="23"/>
          <w:shd w:val="clear" w:color="auto" w:fill="FFFFFF"/>
        </w:rPr>
        <w:t>,</w:t>
      </w:r>
      <w:r w:rsidRPr="007E3696">
        <w:rPr>
          <w:b w:val="0"/>
          <w:i/>
          <w:szCs w:val="23"/>
          <w:shd w:val="clear" w:color="auto" w:fill="FFFFFF"/>
        </w:rPr>
        <w:t xml:space="preserve"> </w:t>
      </w:r>
      <w:r w:rsidR="0098046E">
        <w:rPr>
          <w:b w:val="0"/>
          <w:i/>
          <w:szCs w:val="23"/>
          <w:shd w:val="clear" w:color="auto" w:fill="FFFFFF"/>
        </w:rPr>
        <w:t>д</w:t>
      </w:r>
      <w:r w:rsidRPr="007E3696">
        <w:rPr>
          <w:b w:val="0"/>
          <w:i/>
          <w:szCs w:val="23"/>
          <w:shd w:val="clear" w:color="auto" w:fill="FFFFFF"/>
        </w:rPr>
        <w:t>ав возможность, полностью и принципиально перейти только на явление Иерархии 6-й расы в целом с завершением, закрытием и прекращением всего того, что не соответствует ей в каждом из нас и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входим в Око Чести, включая этот процесс и развёртывая все 64 (или у кого, сколько) Изначально Вышестоящих частей в любых их выражениях каждого из нас (пауза). И возжигаемся их совершенством и развёртыванием Оком Чести каждым из нас. Пауза, Око Чести работает с вами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синтезируясь с Изначально Вышестоящим Отцом, просим преобразить каждого из нас и синтез нас этим, являя Око Чести каждым из нас и развёртывая Чистоту и Честь собою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Око Чести завершило работу. Мы переходим в зал Изначально Вышестоящего Отца, стяжая Изначально Вышестоящий Синтез Изначально Вышестоящего Отца и прося преобразить каждого из нас и синтез нас этим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мы синтезируемся с Изначально Вышестоящим Отцом и в этом преображении являем Изначально Вышестоящего Отца собою (пауза) в прямом выражении Изначально Вышестоящего Отца каждым из нас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заполняясь Отцом не только на всё освободившееся место, не только в целом и полностью, а максимально во всей перспективе возможного восхождения и реализации каждого из нас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мы благодарим Изначально Вышестоящего Отца (пауза), Изначально Вышестоящую Дочь, Изначально Вышестоящих Владык Кут Хуми Фаинь.</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Возвращаемся в физическое присутствие, являя Честь и Чистоту собою и активируя максимальное выражение Ока явлением Изначально Вышестоящего Отца в выражении Изначально Вышестоящей Дочери собою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эманируем всё стяжённое и возожжённое в Изначальный Дом Изначально Вышестоящего Отца и в ИДИВО каждого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выходим из практики. Аминь.</w:t>
      </w:r>
    </w:p>
    <w:p w:rsidR="00BB1733" w:rsidRPr="007E3696" w:rsidRDefault="00BB1733" w:rsidP="0098046E">
      <w:pPr>
        <w:suppressAutoHyphens/>
        <w:ind w:firstLine="0"/>
        <w:contextualSpacing/>
        <w:mirrorIndents/>
        <w:rPr>
          <w:b w:val="0"/>
          <w:i/>
          <w:szCs w:val="23"/>
          <w:shd w:val="clear" w:color="auto" w:fill="FFFFFF"/>
        </w:rPr>
      </w:pPr>
    </w:p>
    <w:p w:rsidR="00BB1733" w:rsidRPr="007E3696" w:rsidRDefault="00BB1733" w:rsidP="0098046E">
      <w:pPr>
        <w:pStyle w:val="2"/>
      </w:pPr>
      <w:bookmarkStart w:id="86" w:name="_Toc353309868"/>
      <w:r w:rsidRPr="007E3696">
        <w:t>Самосовершенствование и саморазрушение</w:t>
      </w:r>
      <w:bookmarkEnd w:id="86"/>
    </w:p>
    <w:p w:rsidR="00BB1733" w:rsidRPr="007E3696" w:rsidRDefault="00BB1733" w:rsidP="007E3696">
      <w:pPr>
        <w:suppressAutoHyphens/>
        <w:contextualSpacing/>
        <w:mirrorIndents/>
        <w:rPr>
          <w:b w:val="0"/>
          <w:szCs w:val="23"/>
        </w:rPr>
      </w:pPr>
    </w:p>
    <w:p w:rsidR="008E7BDD"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Мы смогли выдержать столько, сколько выдержали. Я вас быстренько </w:t>
      </w:r>
      <w:r w:rsidR="009B4704" w:rsidRPr="007E3696">
        <w:rPr>
          <w:b w:val="0"/>
          <w:color w:val="000000"/>
          <w:szCs w:val="23"/>
          <w:shd w:val="clear" w:color="auto" w:fill="FFFFFF"/>
        </w:rPr>
        <w:t>увёл</w:t>
      </w:r>
      <w:r w:rsidRPr="007E3696">
        <w:rPr>
          <w:b w:val="0"/>
          <w:color w:val="000000"/>
          <w:szCs w:val="23"/>
          <w:shd w:val="clear" w:color="auto" w:fill="FFFFFF"/>
        </w:rPr>
        <w:t xml:space="preserve"> в зал Отца, потому что нарастала мощь вплоть</w:t>
      </w:r>
      <w:r w:rsidR="008E7BDD">
        <w:rPr>
          <w:b w:val="0"/>
          <w:color w:val="000000"/>
          <w:szCs w:val="23"/>
          <w:shd w:val="clear" w:color="auto" w:fill="FFFFFF"/>
        </w:rPr>
        <w:t xml:space="preserve"> до физического саморазрушения.</w:t>
      </w:r>
    </w:p>
    <w:p w:rsidR="00BB1733" w:rsidRPr="008E7BDD" w:rsidRDefault="00BB1733" w:rsidP="007E3696">
      <w:pPr>
        <w:suppressAutoHyphens/>
        <w:contextualSpacing/>
        <w:mirrorIndents/>
        <w:rPr>
          <w:b w:val="0"/>
          <w:i/>
          <w:color w:val="000000"/>
          <w:szCs w:val="23"/>
          <w:shd w:val="clear" w:color="auto" w:fill="FFFFFF"/>
        </w:rPr>
      </w:pPr>
      <w:r w:rsidRPr="008E7BDD">
        <w:rPr>
          <w:b w:val="0"/>
          <w:i/>
          <w:color w:val="000000"/>
          <w:szCs w:val="23"/>
          <w:u w:val="single"/>
          <w:shd w:val="clear" w:color="auto" w:fill="FFFFFF"/>
        </w:rPr>
        <w:t>Это самая опасная практика из всех, что мы делали на 5-м Профессиональном.</w:t>
      </w:r>
      <w:r w:rsidRPr="008E7BDD">
        <w:rPr>
          <w:b w:val="0"/>
          <w:i/>
          <w:color w:val="000000"/>
          <w:szCs w:val="23"/>
          <w:shd w:val="clear" w:color="auto" w:fill="FFFFFF"/>
        </w:rPr>
        <w:t xml:space="preserve"> Предупреждаю, будете делать часто, может пойти обратный эффект, то есть не положительный, а</w:t>
      </w:r>
      <w:r w:rsidR="008E7BDD" w:rsidRPr="008E7BDD">
        <w:rPr>
          <w:b w:val="0"/>
          <w:i/>
          <w:color w:val="000000"/>
          <w:szCs w:val="23"/>
          <w:shd w:val="clear" w:color="auto" w:fill="FFFFFF"/>
        </w:rPr>
        <w:t>…</w:t>
      </w:r>
      <w:r w:rsidRPr="008E7BDD">
        <w:rPr>
          <w:b w:val="0"/>
          <w:i/>
          <w:color w:val="000000"/>
          <w:szCs w:val="23"/>
          <w:shd w:val="clear" w:color="auto" w:fill="FFFFFF"/>
        </w:rPr>
        <w:t>. Поэтому если вы б</w:t>
      </w:r>
      <w:r w:rsidR="008E7BDD" w:rsidRPr="008E7BDD">
        <w:rPr>
          <w:b w:val="0"/>
          <w:i/>
          <w:color w:val="000000"/>
          <w:szCs w:val="23"/>
          <w:shd w:val="clear" w:color="auto" w:fill="FFFFFF"/>
        </w:rPr>
        <w:t>удете заниматься этой практикой</w:t>
      </w:r>
      <w:r w:rsidRPr="008E7BDD">
        <w:rPr>
          <w:b w:val="0"/>
          <w:i/>
          <w:color w:val="000000"/>
          <w:szCs w:val="23"/>
          <w:shd w:val="clear" w:color="auto" w:fill="FFFFFF"/>
        </w:rPr>
        <w:t xml:space="preserve"> </w:t>
      </w:r>
      <w:r w:rsidR="008E7BDD" w:rsidRPr="008E7BDD">
        <w:rPr>
          <w:b w:val="0"/>
          <w:i/>
          <w:color w:val="000000"/>
          <w:szCs w:val="23"/>
          <w:shd w:val="clear" w:color="auto" w:fill="FFFFFF"/>
        </w:rPr>
        <w:t>(</w:t>
      </w:r>
      <w:r w:rsidRPr="008E7BDD">
        <w:rPr>
          <w:b w:val="0"/>
          <w:i/>
          <w:color w:val="000000"/>
          <w:szCs w:val="23"/>
          <w:shd w:val="clear" w:color="auto" w:fill="FFFFFF"/>
        </w:rPr>
        <w:t>заниматься ею надо, но</w:t>
      </w:r>
      <w:r w:rsidR="008E7BDD" w:rsidRPr="008E7BDD">
        <w:rPr>
          <w:b w:val="0"/>
          <w:i/>
          <w:color w:val="000000"/>
          <w:szCs w:val="23"/>
          <w:shd w:val="clear" w:color="auto" w:fill="FFFFFF"/>
        </w:rPr>
        <w:t>)</w:t>
      </w:r>
      <w:r w:rsidRPr="008E7BDD">
        <w:rPr>
          <w:b w:val="0"/>
          <w:i/>
          <w:color w:val="000000"/>
          <w:szCs w:val="23"/>
          <w:shd w:val="clear" w:color="auto" w:fill="FFFFFF"/>
        </w:rPr>
        <w:t xml:space="preserve"> очень тщательно спрашивать у Владык Кут Хуми, Фаинь и у Дочери, стоит ли её делать. </w:t>
      </w:r>
      <w:r w:rsidR="008E7BDD">
        <w:rPr>
          <w:b w:val="0"/>
          <w:i/>
          <w:color w:val="000000"/>
          <w:szCs w:val="23"/>
          <w:shd w:val="clear" w:color="auto" w:fill="FFFFFF"/>
        </w:rPr>
        <w:t xml:space="preserve">«Тщательно» </w:t>
      </w:r>
      <w:r w:rsidR="008E7BDD" w:rsidRPr="007E3696">
        <w:rPr>
          <w:b w:val="0"/>
          <w:szCs w:val="23"/>
          <w:shd w:val="clear" w:color="auto" w:fill="FFFFFF"/>
        </w:rPr>
        <w:t>–</w:t>
      </w:r>
      <w:r w:rsidRPr="008E7BDD">
        <w:rPr>
          <w:b w:val="0"/>
          <w:i/>
          <w:color w:val="000000"/>
          <w:szCs w:val="23"/>
          <w:shd w:val="clear" w:color="auto" w:fill="FFFFFF"/>
        </w:rPr>
        <w:t xml:space="preserve"> это </w:t>
      </w:r>
      <w:r w:rsidR="008E7BDD">
        <w:rPr>
          <w:b w:val="0"/>
          <w:i/>
          <w:color w:val="000000"/>
          <w:szCs w:val="23"/>
          <w:shd w:val="clear" w:color="auto" w:fill="FFFFFF"/>
        </w:rPr>
        <w:t>100</w:t>
      </w:r>
      <w:r w:rsidRPr="008E7BDD">
        <w:rPr>
          <w:b w:val="0"/>
          <w:i/>
          <w:color w:val="000000"/>
          <w:szCs w:val="23"/>
          <w:shd w:val="clear" w:color="auto" w:fill="FFFFFF"/>
        </w:rPr>
        <w:t xml:space="preserve"> раз отмерь </w:t>
      </w:r>
      <w:r w:rsidRPr="008E7BDD">
        <w:rPr>
          <w:b w:val="0"/>
          <w:i/>
          <w:szCs w:val="23"/>
          <w:shd w:val="clear" w:color="auto" w:fill="FFFFFF"/>
        </w:rPr>
        <w:t>–</w:t>
      </w:r>
      <w:r w:rsidRPr="008E7BDD">
        <w:rPr>
          <w:b w:val="0"/>
          <w:i/>
          <w:color w:val="000000"/>
          <w:szCs w:val="23"/>
          <w:shd w:val="clear" w:color="auto" w:fill="FFFFFF"/>
        </w:rPr>
        <w:t xml:space="preserve"> один раз сделай. Не семь раз. Понятно. То есть, очен</w:t>
      </w:r>
      <w:r w:rsidR="008E7BDD" w:rsidRPr="008E7BDD">
        <w:rPr>
          <w:b w:val="0"/>
          <w:i/>
          <w:color w:val="000000"/>
          <w:szCs w:val="23"/>
          <w:shd w:val="clear" w:color="auto" w:fill="FFFFFF"/>
        </w:rPr>
        <w:t>ь внимательно к ней относиться.</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Давление было такое, что некоторых могло физически отключить</w:t>
      </w:r>
      <w:r w:rsidR="008E7BDD">
        <w:rPr>
          <w:b w:val="0"/>
          <w:color w:val="000000"/>
          <w:szCs w:val="23"/>
          <w:shd w:val="clear" w:color="auto" w:fill="FFFFFF"/>
        </w:rPr>
        <w:t>,</w:t>
      </w:r>
      <w:r w:rsidRPr="007E3696">
        <w:rPr>
          <w:b w:val="0"/>
          <w:color w:val="000000"/>
          <w:szCs w:val="23"/>
          <w:shd w:val="clear" w:color="auto" w:fill="FFFFFF"/>
        </w:rPr>
        <w:t xml:space="preserve"> вплоть до «скорой». Без обид. Просто факт. Это не наше здоровье, это ничего </w:t>
      </w:r>
      <w:r w:rsidRPr="007E3696">
        <w:rPr>
          <w:b w:val="0"/>
          <w:szCs w:val="23"/>
          <w:shd w:val="clear" w:color="auto" w:fill="FFFFFF"/>
        </w:rPr>
        <w:t xml:space="preserve">– </w:t>
      </w:r>
      <w:r w:rsidRPr="007E3696">
        <w:rPr>
          <w:b w:val="0"/>
          <w:color w:val="000000"/>
          <w:szCs w:val="23"/>
          <w:shd w:val="clear" w:color="auto" w:fill="FFFFFF"/>
        </w:rPr>
        <w:t xml:space="preserve">это мощь Око Чести. Все это услышали? Поэтому, пожалуйста, вот практика есть, Око Чести </w:t>
      </w:r>
      <w:r w:rsidRPr="008E7BDD">
        <w:rPr>
          <w:b w:val="0"/>
          <w:color w:val="000000"/>
          <w:spacing w:val="20"/>
          <w:szCs w:val="23"/>
          <w:shd w:val="clear" w:color="auto" w:fill="FFFFFF"/>
        </w:rPr>
        <w:t>сработало</w:t>
      </w:r>
      <w:r w:rsidRPr="007E3696">
        <w:rPr>
          <w:b w:val="0"/>
          <w:color w:val="000000"/>
          <w:szCs w:val="23"/>
          <w:shd w:val="clear" w:color="auto" w:fill="FFFFFF"/>
        </w:rPr>
        <w:t>, эталонно нас переключило. Ну, у меня как минимум там, ну допустим, две чак</w:t>
      </w:r>
      <w:r w:rsidR="008E7BDD">
        <w:rPr>
          <w:b w:val="0"/>
          <w:color w:val="000000"/>
          <w:szCs w:val="23"/>
          <w:shd w:val="clear" w:color="auto" w:fill="FFFFFF"/>
        </w:rPr>
        <w:t>ры вскрыло, выжгло мгновенно всё, что там лишнее было. Большие, так что… В</w:t>
      </w:r>
      <w:r w:rsidRPr="007E3696">
        <w:rPr>
          <w:b w:val="0"/>
          <w:color w:val="000000"/>
          <w:szCs w:val="23"/>
          <w:shd w:val="clear" w:color="auto" w:fill="FFFFFF"/>
        </w:rPr>
        <w:t xml:space="preserve">се остальные части системы, всё что успел, пытался отследить </w:t>
      </w:r>
      <w:r w:rsidRPr="007E3696">
        <w:rPr>
          <w:b w:val="0"/>
          <w:szCs w:val="23"/>
          <w:shd w:val="clear" w:color="auto" w:fill="FFFFFF"/>
        </w:rPr>
        <w:t>–</w:t>
      </w:r>
      <w:r w:rsidRPr="007E3696">
        <w:rPr>
          <w:b w:val="0"/>
          <w:color w:val="000000"/>
          <w:szCs w:val="23"/>
          <w:shd w:val="clear" w:color="auto" w:fill="FFFFFF"/>
        </w:rPr>
        <w:t xml:space="preserve"> больше не успел, чем успел. То есть, оно тотально мгновенно действует на все системы, все части, все аппараты. Ну, и насколько ты успе</w:t>
      </w:r>
      <w:r w:rsidR="008E7BDD">
        <w:rPr>
          <w:b w:val="0"/>
          <w:color w:val="000000"/>
          <w:szCs w:val="23"/>
          <w:shd w:val="clear" w:color="auto" w:fill="FFFFFF"/>
        </w:rPr>
        <w:t>ваешь, ты тут же это проживаешь.</w:t>
      </w:r>
      <w:r w:rsidRPr="007E3696">
        <w:rPr>
          <w:b w:val="0"/>
          <w:color w:val="000000"/>
          <w:szCs w:val="23"/>
          <w:shd w:val="clear" w:color="auto" w:fill="FFFFFF"/>
        </w:rPr>
        <w:t xml:space="preserve"> </w:t>
      </w:r>
      <w:r w:rsidR="008E7BDD" w:rsidRPr="007E3696">
        <w:rPr>
          <w:b w:val="0"/>
          <w:color w:val="000000"/>
          <w:szCs w:val="23"/>
          <w:shd w:val="clear" w:color="auto" w:fill="FFFFFF"/>
        </w:rPr>
        <w:t>И</w:t>
      </w:r>
      <w:r w:rsidRPr="007E3696">
        <w:rPr>
          <w:b w:val="0"/>
          <w:color w:val="000000"/>
          <w:szCs w:val="23"/>
          <w:shd w:val="clear" w:color="auto" w:fill="FFFFFF"/>
        </w:rPr>
        <w:t xml:space="preserve"> вот </w:t>
      </w:r>
      <w:r w:rsidR="008E7BDD">
        <w:rPr>
          <w:b w:val="0"/>
          <w:color w:val="000000"/>
          <w:szCs w:val="23"/>
          <w:shd w:val="clear" w:color="auto" w:fill="FFFFFF"/>
        </w:rPr>
        <w:t xml:space="preserve">эта </w:t>
      </w:r>
      <w:r w:rsidRPr="007E3696">
        <w:rPr>
          <w:b w:val="0"/>
          <w:color w:val="000000"/>
          <w:szCs w:val="23"/>
          <w:shd w:val="clear" w:color="auto" w:fill="FFFFFF"/>
        </w:rPr>
        <w:t>мощь нарастает физически, ну и насколько выдержишь. Довели вас до пика и тут же быстренько убрали в зал Отца, чтобы вот (понятно) это не переросло в обратный эффект.</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Поэтому имейте в виду, Око Чести может работать, до известной грани, но у нас же всегда хочется больше чем надо, то есть это наша проблема. И оно может нам дать по нашему желанию больше чем надо, только это может привести к обратному эффекту </w:t>
      </w:r>
      <w:r w:rsidRPr="007E3696">
        <w:rPr>
          <w:b w:val="0"/>
          <w:szCs w:val="23"/>
          <w:shd w:val="clear" w:color="auto" w:fill="FFFFFF"/>
        </w:rPr>
        <w:t>–</w:t>
      </w:r>
      <w:r w:rsidRPr="007E3696">
        <w:rPr>
          <w:b w:val="0"/>
          <w:color w:val="000000"/>
          <w:szCs w:val="23"/>
          <w:shd w:val="clear" w:color="auto" w:fill="FFFFFF"/>
        </w:rPr>
        <w:t xml:space="preserve"> к саморазрушению. Я понимаю, что вы так не видите, но я могу так сказать, у любого самосовершенствования есть предел. Какой? Когда вы дошли до пика и всё, что вы накопили, вы должны отдать окружающему. Ну, как в огне </w:t>
      </w:r>
      <w:r w:rsidRPr="007E3696">
        <w:rPr>
          <w:b w:val="0"/>
          <w:szCs w:val="23"/>
          <w:shd w:val="clear" w:color="auto" w:fill="FFFFFF"/>
        </w:rPr>
        <w:t>–</w:t>
      </w:r>
      <w:r w:rsidRPr="007E3696">
        <w:rPr>
          <w:b w:val="0"/>
          <w:color w:val="000000"/>
          <w:szCs w:val="23"/>
          <w:shd w:val="clear" w:color="auto" w:fill="FFFFFF"/>
        </w:rPr>
        <w:t xml:space="preserve"> толь</w:t>
      </w:r>
      <w:r w:rsidR="008E7BDD">
        <w:rPr>
          <w:b w:val="0"/>
          <w:color w:val="000000"/>
          <w:szCs w:val="23"/>
          <w:shd w:val="clear" w:color="auto" w:fill="FFFFFF"/>
        </w:rPr>
        <w:t>ко отэманировав, мы его усвоим.</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В самосовершенствовании </w:t>
      </w:r>
      <w:r w:rsidRPr="007E3696">
        <w:rPr>
          <w:b w:val="0"/>
          <w:szCs w:val="23"/>
          <w:shd w:val="clear" w:color="auto" w:fill="FFFFFF"/>
        </w:rPr>
        <w:t>–</w:t>
      </w:r>
      <w:r w:rsidRPr="007E3696">
        <w:rPr>
          <w:b w:val="0"/>
          <w:color w:val="000000"/>
          <w:szCs w:val="23"/>
          <w:shd w:val="clear" w:color="auto" w:fill="FFFFFF"/>
        </w:rPr>
        <w:t xml:space="preserve"> вы совершенствуетесь до конца, а потом на этом конце, когда вы дошли до какого-то результата, </w:t>
      </w:r>
      <w:r w:rsidRPr="008E7BDD">
        <w:rPr>
          <w:b w:val="0"/>
          <w:color w:val="000000"/>
          <w:spacing w:val="20"/>
          <w:szCs w:val="23"/>
          <w:shd w:val="clear" w:color="auto" w:fill="FFFFFF"/>
        </w:rPr>
        <w:t>вы должны это применить</w:t>
      </w:r>
      <w:r w:rsidRPr="007E3696">
        <w:rPr>
          <w:b w:val="0"/>
          <w:color w:val="000000"/>
          <w:szCs w:val="23"/>
          <w:shd w:val="clear" w:color="auto" w:fill="FFFFFF"/>
        </w:rPr>
        <w:t xml:space="preserve"> в окружающую жизнь. Если применение не наступает, и вы продолжаете заниматься самосовершенствованием, у Око Чести это называется саморазрушением. И вместо совершенствования включается механизм саморазрушения, потому что вы не </w:t>
      </w:r>
      <w:r w:rsidRPr="008E7BDD">
        <w:rPr>
          <w:b w:val="0"/>
          <w:color w:val="000000"/>
          <w:spacing w:val="20"/>
          <w:szCs w:val="23"/>
          <w:shd w:val="clear" w:color="auto" w:fill="FFFFFF"/>
        </w:rPr>
        <w:t>желаете</w:t>
      </w:r>
      <w:r w:rsidRPr="007E3696">
        <w:rPr>
          <w:b w:val="0"/>
          <w:color w:val="000000"/>
          <w:szCs w:val="23"/>
          <w:shd w:val="clear" w:color="auto" w:fill="FFFFFF"/>
        </w:rPr>
        <w:t xml:space="preserve"> отдавать свои совершенства окружающему миру, а значит: </w:t>
      </w:r>
      <w:r w:rsidRPr="007E3696">
        <w:rPr>
          <w:b w:val="0"/>
          <w:color w:val="000000"/>
          <w:spacing w:val="20"/>
          <w:szCs w:val="23"/>
          <w:shd w:val="clear" w:color="auto" w:fill="FFFFFF"/>
        </w:rPr>
        <w:t>не достойны, быть совершенными в этом мире</w:t>
      </w:r>
      <w:r w:rsidR="008E7BDD">
        <w:rPr>
          <w:b w:val="0"/>
          <w:color w:val="000000"/>
          <w:szCs w:val="23"/>
          <w:shd w:val="clear" w:color="auto" w:fill="FFFFFF"/>
        </w:rPr>
        <w:t>. Это почти «яблоко познания» Евы.</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Я понимаю, что вы так не мыслите, но я обращаю ваше внимание, что в слов</w:t>
      </w:r>
      <w:r w:rsidR="008E7BDD">
        <w:rPr>
          <w:b w:val="0"/>
          <w:color w:val="000000"/>
          <w:szCs w:val="23"/>
          <w:shd w:val="clear" w:color="auto" w:fill="FFFFFF"/>
        </w:rPr>
        <w:t>е самосовершенствование есть со</w:t>
      </w:r>
      <w:r w:rsidR="008E7BDD">
        <w:rPr>
          <w:b w:val="0"/>
          <w:color w:val="000000"/>
          <w:szCs w:val="23"/>
          <w:shd w:val="clear" w:color="auto" w:fill="FFFFFF"/>
        </w:rPr>
        <w:noBreakHyphen/>
      </w:r>
      <w:r w:rsidRPr="007E3696">
        <w:rPr>
          <w:b w:val="0"/>
          <w:color w:val="000000"/>
          <w:szCs w:val="23"/>
          <w:shd w:val="clear" w:color="auto" w:fill="FFFFFF"/>
        </w:rPr>
        <w:t xml:space="preserve">вершенствование. А вершенствование </w:t>
      </w:r>
      <w:r w:rsidRPr="007E3696">
        <w:rPr>
          <w:b w:val="0"/>
          <w:szCs w:val="23"/>
          <w:shd w:val="clear" w:color="auto" w:fill="FFFFFF"/>
        </w:rPr>
        <w:t xml:space="preserve">– </w:t>
      </w:r>
      <w:r w:rsidRPr="007E3696">
        <w:rPr>
          <w:b w:val="0"/>
          <w:color w:val="000000"/>
          <w:szCs w:val="23"/>
          <w:shd w:val="clear" w:color="auto" w:fill="FFFFFF"/>
        </w:rPr>
        <w:t>это вершина. И когда ты доходишь до вершины и перед</w:t>
      </w:r>
      <w:r w:rsidR="008E7BDD">
        <w:rPr>
          <w:b w:val="0"/>
          <w:color w:val="000000"/>
          <w:szCs w:val="23"/>
          <w:shd w:val="clear" w:color="auto" w:fill="FFFFFF"/>
        </w:rPr>
        <w:t xml:space="preserve"> тобою только Отец (это ж вершина, дальше ничего нет)</w:t>
      </w:r>
      <w:r w:rsidRPr="007E3696">
        <w:rPr>
          <w:b w:val="0"/>
          <w:color w:val="000000"/>
          <w:szCs w:val="23"/>
          <w:shd w:val="clear" w:color="auto" w:fill="FFFFFF"/>
        </w:rPr>
        <w:t xml:space="preserve"> или ты </w:t>
      </w:r>
      <w:r w:rsidR="0008078C" w:rsidRPr="007E3696">
        <w:rPr>
          <w:b w:val="0"/>
          <w:color w:val="000000"/>
          <w:szCs w:val="23"/>
          <w:shd w:val="clear" w:color="auto" w:fill="FFFFFF"/>
        </w:rPr>
        <w:t>отдаёшь</w:t>
      </w:r>
      <w:r w:rsidRPr="007E3696">
        <w:rPr>
          <w:b w:val="0"/>
          <w:color w:val="000000"/>
          <w:szCs w:val="23"/>
          <w:shd w:val="clear" w:color="auto" w:fill="FFFFFF"/>
        </w:rPr>
        <w:t xml:space="preserve"> всё, что ты на</w:t>
      </w:r>
      <w:r w:rsidR="001433D0">
        <w:rPr>
          <w:b w:val="0"/>
          <w:color w:val="000000"/>
          <w:szCs w:val="23"/>
          <w:shd w:val="clear" w:color="auto" w:fill="FFFFFF"/>
        </w:rPr>
        <w:t>копил всем, миру, ну не знаю кому</w:t>
      </w:r>
      <w:r w:rsidRPr="007E3696">
        <w:rPr>
          <w:b w:val="0"/>
          <w:color w:val="000000"/>
          <w:szCs w:val="23"/>
          <w:shd w:val="clear" w:color="auto" w:fill="FFFFFF"/>
        </w:rPr>
        <w:t xml:space="preserve">, понятно </w:t>
      </w:r>
      <w:r w:rsidR="001433D0">
        <w:rPr>
          <w:b w:val="0"/>
          <w:color w:val="000000"/>
          <w:szCs w:val="23"/>
          <w:shd w:val="clear" w:color="auto" w:fill="FFFFFF"/>
        </w:rPr>
        <w:t>–</w:t>
      </w:r>
      <w:r w:rsidRPr="007E3696">
        <w:rPr>
          <w:b w:val="0"/>
          <w:color w:val="000000"/>
          <w:szCs w:val="23"/>
          <w:shd w:val="clear" w:color="auto" w:fill="FFFFFF"/>
        </w:rPr>
        <w:t xml:space="preserve"> с</w:t>
      </w:r>
      <w:r w:rsidR="001433D0">
        <w:rPr>
          <w:b w:val="0"/>
          <w:color w:val="000000"/>
          <w:szCs w:val="23"/>
          <w:shd w:val="clear" w:color="auto" w:fill="FFFFFF"/>
        </w:rPr>
        <w:t>лужишь, и</w:t>
      </w:r>
      <w:r w:rsidRPr="007E3696">
        <w:rPr>
          <w:b w:val="0"/>
          <w:color w:val="000000"/>
          <w:szCs w:val="23"/>
          <w:shd w:val="clear" w:color="auto" w:fill="FFFFFF"/>
        </w:rPr>
        <w:t xml:space="preserve">ли начинается саморазрушение, чтоб снять тебя с вершины как твоей гордыни, ну а дальше сами понимаете. Вот это интересное завершение многих самосовершенствований, если ты не </w:t>
      </w:r>
      <w:r w:rsidR="0008078C" w:rsidRPr="007E3696">
        <w:rPr>
          <w:b w:val="0"/>
          <w:color w:val="000000"/>
          <w:szCs w:val="23"/>
          <w:shd w:val="clear" w:color="auto" w:fill="FFFFFF"/>
        </w:rPr>
        <w:t>отдаёшь</w:t>
      </w:r>
      <w:r w:rsidRPr="007E3696">
        <w:rPr>
          <w:b w:val="0"/>
          <w:color w:val="000000"/>
          <w:szCs w:val="23"/>
          <w:shd w:val="clear" w:color="auto" w:fill="FFFFFF"/>
        </w:rPr>
        <w:t xml:space="preserve"> себя и только занимаешься самосовершенствованием.</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Пример. Очень много «якобы» чело 5-й расы и чело 5-й расы идёт самосовершенствованием всю жизнь. Они учатся, учатся, учатся, учатся, но после нескольких лет серьёзной </w:t>
      </w:r>
      <w:r w:rsidR="0008078C" w:rsidRPr="007E3696">
        <w:rPr>
          <w:b w:val="0"/>
          <w:color w:val="000000"/>
          <w:szCs w:val="23"/>
          <w:shd w:val="clear" w:color="auto" w:fill="FFFFFF"/>
        </w:rPr>
        <w:t>учёбы</w:t>
      </w:r>
      <w:r w:rsidRPr="007E3696">
        <w:rPr>
          <w:b w:val="0"/>
          <w:color w:val="000000"/>
          <w:szCs w:val="23"/>
          <w:shd w:val="clear" w:color="auto" w:fill="FFFFFF"/>
        </w:rPr>
        <w:t xml:space="preserve"> вместо продолжающего самосовершенствования у них начинается саморазрушение. Это даже видится визуально, физически в жизни. Только они это не признают, они считают, что жизнь меняется, потому что они продолжают совершенствоваться, а фактически это не жизнь меняется, а у них идёт процесс саморазрушения. В прямом смысле слова теряют и человеческое лицо, и обычную нормальную жизнь, вп</w:t>
      </w:r>
      <w:r w:rsidR="001433D0">
        <w:rPr>
          <w:b w:val="0"/>
          <w:color w:val="000000"/>
          <w:szCs w:val="23"/>
          <w:shd w:val="clear" w:color="auto" w:fill="FFFFFF"/>
        </w:rPr>
        <w:t>лоть до имущества (там, квартиры, всего), по любому поводу.</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Знаю одного человека, который просто продал квартиру, чтобы получить какое-то глупое посвящение. Он понял, что оно глупое, но ему Отец квартиру не восстановил и деньги он потерял, все. Ну, нужна была сумма какая-то на это посвящение, ради этого продал квартиру. Глупость. Он так и не смог признать, что это его глупость, впал ещё в большую гордыню и отрабатывает. Это я знал в 90-е годы, там одно</w:t>
      </w:r>
      <w:r w:rsidR="001433D0">
        <w:rPr>
          <w:b w:val="0"/>
          <w:color w:val="000000"/>
          <w:szCs w:val="23"/>
          <w:shd w:val="clear" w:color="auto" w:fill="FFFFFF"/>
        </w:rPr>
        <w:t>го чело. Вопрос не в посвящении</w:t>
      </w:r>
      <w:r w:rsidRPr="007E3696">
        <w:rPr>
          <w:b w:val="0"/>
          <w:color w:val="000000"/>
          <w:szCs w:val="23"/>
          <w:shd w:val="clear" w:color="auto" w:fill="FFFFFF"/>
        </w:rPr>
        <w:t>, вопрос в том, что у него шёл процесс саморазрушения, а он ничего никому не хотел отдавать. Он хотел совершенствовать только самого себя. Вот эгоизм наказывается таким об</w:t>
      </w:r>
      <w:r w:rsidR="001433D0">
        <w:rPr>
          <w:b w:val="0"/>
          <w:color w:val="000000"/>
          <w:szCs w:val="23"/>
          <w:shd w:val="clear" w:color="auto" w:fill="FFFFFF"/>
        </w:rPr>
        <w:t>разом, эгоизм самосовершенствия.</w:t>
      </w:r>
    </w:p>
    <w:p w:rsidR="00BB1733" w:rsidRDefault="00BB1733" w:rsidP="007E3696">
      <w:pPr>
        <w:suppressAutoHyphens/>
        <w:contextualSpacing/>
        <w:mirrorIndents/>
        <w:rPr>
          <w:b w:val="0"/>
          <w:szCs w:val="23"/>
          <w:shd w:val="clear" w:color="auto" w:fill="FFFFFF"/>
        </w:rPr>
      </w:pPr>
      <w:r w:rsidRPr="007E3696">
        <w:rPr>
          <w:b w:val="0"/>
          <w:color w:val="000000"/>
          <w:szCs w:val="23"/>
          <w:shd w:val="clear" w:color="auto" w:fill="FFFFFF"/>
        </w:rPr>
        <w:t>И Око Чести очень тщательно за этим следит. Понятно о чём я? Вот поэтому мы строим здесь службу, строим служение, строим в ИДИВО всё что угодно, лишь бы и восходить быстро,</w:t>
      </w:r>
      <w:r w:rsidR="001433D0">
        <w:rPr>
          <w:b w:val="0"/>
          <w:color w:val="000000"/>
          <w:szCs w:val="23"/>
          <w:shd w:val="clear" w:color="auto" w:fill="FFFFFF"/>
        </w:rPr>
        <w:t xml:space="preserve"> но и успевать, это отдавать С</w:t>
      </w:r>
      <w:r w:rsidRPr="007E3696">
        <w:rPr>
          <w:b w:val="0"/>
          <w:color w:val="000000"/>
          <w:szCs w:val="23"/>
          <w:shd w:val="clear" w:color="auto" w:fill="FFFFFF"/>
        </w:rPr>
        <w:t xml:space="preserve">лужением. И Отец на 6-ю расу простроил механизм ИДИВО, чтобы служа, в том числе и иерархически, мы </w:t>
      </w:r>
      <w:r w:rsidR="001433D0">
        <w:rPr>
          <w:b w:val="0"/>
          <w:color w:val="000000"/>
          <w:szCs w:val="23"/>
          <w:shd w:val="clear" w:color="auto" w:fill="FFFFFF"/>
        </w:rPr>
        <w:t>(и простраивает)</w:t>
      </w:r>
      <w:r w:rsidRPr="007E3696">
        <w:rPr>
          <w:b w:val="0"/>
          <w:color w:val="000000"/>
          <w:szCs w:val="23"/>
          <w:shd w:val="clear" w:color="auto" w:fill="FFFFFF"/>
        </w:rPr>
        <w:t xml:space="preserve"> могли продолжать самосовершенствоваться. </w:t>
      </w:r>
      <w:r w:rsidRPr="007E3696">
        <w:rPr>
          <w:b w:val="0"/>
          <w:color w:val="000000"/>
          <w:spacing w:val="20"/>
          <w:szCs w:val="23"/>
          <w:shd w:val="clear" w:color="auto" w:fill="FFFFFF"/>
        </w:rPr>
        <w:t>Служа</w:t>
      </w:r>
      <w:r w:rsidR="001433D0">
        <w:rPr>
          <w:b w:val="0"/>
          <w:color w:val="000000"/>
          <w:spacing w:val="20"/>
          <w:szCs w:val="23"/>
          <w:shd w:val="clear" w:color="auto" w:fill="FFFFFF"/>
        </w:rPr>
        <w:t>!</w:t>
      </w:r>
      <w:r w:rsidRPr="007E3696">
        <w:rPr>
          <w:b w:val="0"/>
          <w:color w:val="000000"/>
          <w:szCs w:val="23"/>
          <w:shd w:val="clear" w:color="auto" w:fill="FFFFFF"/>
        </w:rPr>
        <w:t xml:space="preserve"> Потому что очень многое, что мы получили в Синтезе, если б мы не служили, уже б начало разрушать нас. Слишком мощ</w:t>
      </w:r>
      <w:r w:rsidRPr="007E3696">
        <w:rPr>
          <w:b w:val="0"/>
          <w:szCs w:val="23"/>
          <w:shd w:val="clear" w:color="auto" w:fill="FFFFFF"/>
        </w:rPr>
        <w:t>ный механизм для нас механизмы 6-й расы, хотя мы все были в 5-й. Понятно о чём я? Вот это, пожалуйста, осознайте и будьте внимательны, Око Чести будет вас этим строить.</w:t>
      </w:r>
    </w:p>
    <w:p w:rsidR="001433D0" w:rsidRPr="007E3696" w:rsidRDefault="001433D0" w:rsidP="007E3696">
      <w:pPr>
        <w:suppressAutoHyphens/>
        <w:contextualSpacing/>
        <w:mirrorIndents/>
        <w:rPr>
          <w:b w:val="0"/>
          <w:szCs w:val="23"/>
          <w:shd w:val="clear" w:color="auto" w:fill="FFFFFF"/>
        </w:rPr>
      </w:pPr>
    </w:p>
    <w:p w:rsidR="00BB1733" w:rsidRDefault="000B2B76" w:rsidP="001433D0">
      <w:pPr>
        <w:pStyle w:val="2"/>
      </w:pPr>
      <w:bookmarkStart w:id="87" w:name="_Toc353309869"/>
      <w:r>
        <w:t>Все Ведущие обязаны выражать Владык и Отцов по своему Иерархическому служению</w:t>
      </w:r>
      <w:bookmarkEnd w:id="87"/>
    </w:p>
    <w:p w:rsidR="001433D0" w:rsidRPr="007E3696" w:rsidRDefault="001433D0" w:rsidP="007E3696">
      <w:pPr>
        <w:suppressAutoHyphens/>
        <w:contextualSpacing/>
        <w:mirrorIndents/>
        <w:rPr>
          <w:b w:val="0"/>
          <w:szCs w:val="23"/>
          <w:shd w:val="clear" w:color="auto" w:fill="FFFFFF"/>
        </w:rPr>
      </w:pPr>
    </w:p>
    <w:p w:rsidR="001433D0" w:rsidRDefault="00BB1733" w:rsidP="007E3696">
      <w:pPr>
        <w:suppressAutoHyphens/>
        <w:contextualSpacing/>
        <w:mirrorIndents/>
        <w:rPr>
          <w:b w:val="0"/>
          <w:szCs w:val="23"/>
          <w:shd w:val="clear" w:color="auto" w:fill="FFFFFF"/>
        </w:rPr>
      </w:pPr>
      <w:r w:rsidRPr="007E3696">
        <w:rPr>
          <w:b w:val="0"/>
          <w:szCs w:val="23"/>
          <w:shd w:val="clear" w:color="auto" w:fill="FFFFFF"/>
        </w:rPr>
        <w:t>Ну, а сейчас хитрая вещь. Сейчас сюда приглашается Ведущая ИДИВО, так как она специализируется на работе с Дочерью в ИДИВО. Дочь сказала: «Провести тренинг вам». Я думаю, вам это будет интересно и полезно для закрепления Око Чести. По-другому скажу: для его применения. Будет понятно зачем, чтобы</w:t>
      </w:r>
      <w:r w:rsidR="001433D0">
        <w:rPr>
          <w:b w:val="0"/>
          <w:szCs w:val="23"/>
          <w:shd w:val="clear" w:color="auto" w:fill="FFFFFF"/>
        </w:rPr>
        <w:t xml:space="preserve"> это не вошло в обратку на вас.</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Тренинг будет простой: мы идём по Владыкам. Ну, мы сейчас стояли в зале, да? Ну, мы стояли в зале как практики, а сейчас будет простой вопрос: а насколько вы выражаете Владык собою? – раз. Око Чести же. А насколько вы выражаете Изначально Вышестоящего Отца Проявления вашего Служения?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тут мы не будем вас ставить в один зал. Там, 18-й Дом должен стать у 18-го Отца в зале, </w:t>
      </w:r>
      <w:r w:rsidR="001433D0">
        <w:rPr>
          <w:b w:val="0"/>
          <w:szCs w:val="23"/>
          <w:shd w:val="clear" w:color="auto" w:fill="FFFFFF"/>
        </w:rPr>
        <w:t>5-</w:t>
      </w:r>
      <w:r w:rsidRPr="007E3696">
        <w:rPr>
          <w:b w:val="0"/>
          <w:szCs w:val="23"/>
          <w:shd w:val="clear" w:color="auto" w:fill="FFFFFF"/>
        </w:rPr>
        <w:t>й Дом у 5</w:t>
      </w:r>
      <w:r w:rsidR="001433D0">
        <w:rPr>
          <w:b w:val="0"/>
          <w:szCs w:val="23"/>
          <w:shd w:val="clear" w:color="auto" w:fill="FFFFFF"/>
        </w:rPr>
        <w:t>-го Отца в зале, (ну, понятно, Изначально Вышестоящего</w:t>
      </w:r>
      <w:r w:rsidRPr="007E3696">
        <w:rPr>
          <w:b w:val="0"/>
          <w:szCs w:val="23"/>
          <w:shd w:val="clear" w:color="auto" w:fill="FFFFFF"/>
        </w:rPr>
        <w:t xml:space="preserve"> </w:t>
      </w:r>
      <w:r w:rsidR="001433D0">
        <w:rPr>
          <w:b w:val="0"/>
          <w:szCs w:val="23"/>
          <w:shd w:val="clear" w:color="auto" w:fill="FFFFFF"/>
        </w:rPr>
        <w:t xml:space="preserve">в </w:t>
      </w:r>
      <w:r w:rsidRPr="007E3696">
        <w:rPr>
          <w:b w:val="0"/>
          <w:szCs w:val="23"/>
          <w:shd w:val="clear" w:color="auto" w:fill="FFFFFF"/>
        </w:rPr>
        <w:t xml:space="preserve">64-й проявленности), сами станете. </w:t>
      </w:r>
      <w:r w:rsidRPr="007E3696">
        <w:rPr>
          <w:b w:val="0"/>
          <w:spacing w:val="20"/>
          <w:szCs w:val="23"/>
          <w:shd w:val="clear" w:color="auto" w:fill="FFFFFF"/>
        </w:rPr>
        <w:t>И вы должны в этом зале этого Отца выразить</w:t>
      </w:r>
      <w:r w:rsidRPr="007E3696">
        <w:rPr>
          <w:b w:val="0"/>
          <w:szCs w:val="23"/>
          <w:shd w:val="clear" w:color="auto" w:fill="FFFFFF"/>
        </w:rPr>
        <w:t>. Филиалы в своём здании, да? Казань пока 32-е, у нас</w:t>
      </w:r>
      <w:r w:rsidR="001433D0">
        <w:rPr>
          <w:b w:val="0"/>
          <w:szCs w:val="23"/>
          <w:shd w:val="clear" w:color="auto" w:fill="FFFFFF"/>
        </w:rPr>
        <w:t xml:space="preserve"> там свои работы идут. Увидели?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же самое: Филиалы вместе с Домами становятся, и </w:t>
      </w:r>
      <w:r w:rsidRPr="007E3696">
        <w:rPr>
          <w:b w:val="0"/>
          <w:spacing w:val="20"/>
          <w:szCs w:val="23"/>
          <w:shd w:val="clear" w:color="auto" w:fill="FFFFFF"/>
        </w:rPr>
        <w:t>вы выражаете Отца своего Проявления</w:t>
      </w:r>
      <w:r w:rsidRPr="007E3696">
        <w:rPr>
          <w:b w:val="0"/>
          <w:szCs w:val="23"/>
          <w:shd w:val="clear" w:color="auto" w:fill="FFFFFF"/>
        </w:rPr>
        <w:t>. Отец, смеясь, мне сейчас сказал, почему ещё так из Ока Чести быстро выскочили. Он говорит: «Они все пытаются выражать меня, не выражая Отца того Проявления, которо</w:t>
      </w:r>
      <w:r w:rsidR="001433D0">
        <w:rPr>
          <w:b w:val="0"/>
          <w:szCs w:val="23"/>
          <w:shd w:val="clear" w:color="auto" w:fill="FFFFFF"/>
        </w:rPr>
        <w:t xml:space="preserve">го </w:t>
      </w:r>
      <w:r w:rsidR="001433D0" w:rsidRPr="00260798">
        <w:rPr>
          <w:b w:val="0"/>
          <w:spacing w:val="20"/>
          <w:szCs w:val="23"/>
          <w:shd w:val="clear" w:color="auto" w:fill="FFFFFF"/>
        </w:rPr>
        <w:t>я им поручил</w:t>
      </w:r>
      <w:r w:rsidR="001433D0">
        <w:rPr>
          <w:b w:val="0"/>
          <w:szCs w:val="23"/>
          <w:shd w:val="clear" w:color="auto" w:fill="FFFFFF"/>
        </w:rPr>
        <w:t>». Все услышали?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Отец нам поручил выражать Изначально Вышестоящего Отца, ну вот условно 32-го Проявления. </w:t>
      </w:r>
      <w:r w:rsidR="00260798">
        <w:rPr>
          <w:b w:val="0"/>
          <w:szCs w:val="23"/>
          <w:shd w:val="clear" w:color="auto" w:fill="FFFFFF"/>
        </w:rPr>
        <w:t>«</w:t>
      </w:r>
      <w:r w:rsidRPr="007E3696">
        <w:rPr>
          <w:b w:val="0"/>
          <w:szCs w:val="23"/>
          <w:shd w:val="clear" w:color="auto" w:fill="FFFFFF"/>
        </w:rPr>
        <w:t>Не-е, я выражаю только Изначально Вышестоящего Отца в целом. Вот того самого большого, где я мелкая козявка в виде бактерии</w:t>
      </w:r>
      <w:r w:rsidR="00260798">
        <w:rPr>
          <w:b w:val="0"/>
          <w:szCs w:val="23"/>
          <w:shd w:val="clear" w:color="auto" w:fill="FFFFFF"/>
        </w:rPr>
        <w:t>»</w:t>
      </w:r>
      <w:r w:rsidRPr="007E3696">
        <w:rPr>
          <w:b w:val="0"/>
          <w:szCs w:val="23"/>
          <w:shd w:val="clear" w:color="auto" w:fill="FFFFFF"/>
        </w:rPr>
        <w:t xml:space="preserve">. А, извините, клетки, ой, да, ну это если у меня работает правда (56 частей, ой 56) 58 частей. Они не факт, что работают, Омега ж у нас теперь 58, да? А да, там ещё </w:t>
      </w:r>
      <w:r w:rsidR="00260798">
        <w:rPr>
          <w:b w:val="0"/>
          <w:szCs w:val="23"/>
          <w:shd w:val="clear" w:color="auto" w:fill="FFFFFF"/>
        </w:rPr>
        <w:t>24 посвящения в виде частей должны быть.</w:t>
      </w:r>
      <w:r w:rsidRPr="007E3696">
        <w:rPr>
          <w:b w:val="0"/>
          <w:szCs w:val="23"/>
          <w:shd w:val="clear" w:color="auto" w:fill="FFFFFF"/>
        </w:rPr>
        <w:t xml:space="preserve"> </w:t>
      </w:r>
      <w:r w:rsidR="00260798">
        <w:rPr>
          <w:b w:val="0"/>
          <w:szCs w:val="23"/>
          <w:shd w:val="clear" w:color="auto" w:fill="FFFFFF"/>
        </w:rPr>
        <w:t>«</w:t>
      </w:r>
      <w:r w:rsidR="00260798" w:rsidRPr="007E3696">
        <w:rPr>
          <w:b w:val="0"/>
          <w:szCs w:val="23"/>
          <w:shd w:val="clear" w:color="auto" w:fill="FFFFFF"/>
        </w:rPr>
        <w:t>Н</w:t>
      </w:r>
      <w:r w:rsidRPr="007E3696">
        <w:rPr>
          <w:b w:val="0"/>
          <w:szCs w:val="23"/>
          <w:shd w:val="clear" w:color="auto" w:fill="FFFFFF"/>
        </w:rPr>
        <w:t>у они есть у меня, всё нормально. Поэтому буду выражать Изначально Вышестоящего Отца своей клеткой, при 15-ти дееспособных частях, потому что я бактерия. Ну, для Отца, не, я конечно для Отца клетка, но по объёму развитости частей похож на бактерию в этой клетке</w:t>
      </w:r>
      <w:r w:rsidR="00260798">
        <w:rPr>
          <w:b w:val="0"/>
          <w:szCs w:val="23"/>
          <w:shd w:val="clear" w:color="auto" w:fill="FFFFFF"/>
        </w:rPr>
        <w:t>»</w:t>
      </w:r>
      <w:r w:rsidRPr="007E3696">
        <w:rPr>
          <w:b w:val="0"/>
          <w:szCs w:val="23"/>
          <w:shd w:val="clear" w:color="auto" w:fill="FFFFFF"/>
        </w:rPr>
        <w:t>. Бак-тер – «терра» земля</w:t>
      </w:r>
      <w:r w:rsidR="00260798">
        <w:rPr>
          <w:b w:val="0"/>
          <w:szCs w:val="23"/>
          <w:shd w:val="clear" w:color="auto" w:fill="FFFFFF"/>
        </w:rPr>
        <w:t xml:space="preserve"> и я</w:t>
      </w:r>
      <w:r w:rsidRPr="007E3696">
        <w:rPr>
          <w:b w:val="0"/>
          <w:szCs w:val="23"/>
          <w:shd w:val="clear" w:color="auto" w:fill="FFFFFF"/>
        </w:rPr>
        <w:t xml:space="preserve">. Ну, кому слово </w:t>
      </w:r>
      <w:r w:rsidR="00260798">
        <w:rPr>
          <w:b w:val="0"/>
          <w:szCs w:val="23"/>
          <w:shd w:val="clear" w:color="auto" w:fill="FFFFFF"/>
        </w:rPr>
        <w:t>«</w:t>
      </w:r>
      <w:r w:rsidRPr="007E3696">
        <w:rPr>
          <w:b w:val="0"/>
          <w:szCs w:val="23"/>
          <w:shd w:val="clear" w:color="auto" w:fill="FFFFFF"/>
        </w:rPr>
        <w:t>бактерия</w:t>
      </w:r>
      <w:r w:rsidR="00260798">
        <w:rPr>
          <w:b w:val="0"/>
          <w:szCs w:val="23"/>
          <w:shd w:val="clear" w:color="auto" w:fill="FFFFFF"/>
        </w:rPr>
        <w:t>»</w:t>
      </w:r>
      <w:r w:rsidRPr="007E3696">
        <w:rPr>
          <w:b w:val="0"/>
          <w:szCs w:val="23"/>
          <w:shd w:val="clear" w:color="auto" w:fill="FFFFFF"/>
        </w:rPr>
        <w:t xml:space="preserve"> не нравится, хорошо, что не вирус, было б ещё хуже. Учитывая, что там «рус» есть (</w:t>
      </w:r>
      <w:r w:rsidRPr="007E3696">
        <w:rPr>
          <w:b w:val="0"/>
          <w:i/>
          <w:szCs w:val="23"/>
          <w:shd w:val="clear" w:color="auto" w:fill="FFFFFF"/>
        </w:rPr>
        <w:t>в зале смех</w:t>
      </w:r>
      <w:r w:rsidRPr="007E3696">
        <w:rPr>
          <w:b w:val="0"/>
          <w:szCs w:val="23"/>
          <w:shd w:val="clear" w:color="auto" w:fill="FFFFFF"/>
        </w:rPr>
        <w:t>), тоже нас может касаться. Ясно изложил смысл?</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первое – Владыка с Владычицей. Ну, я думаю Кут Хуми Фаинь и до Мории – четыре Ведущих, как </w:t>
      </w:r>
      <w:r w:rsidR="00260798">
        <w:rPr>
          <w:b w:val="0"/>
          <w:szCs w:val="23"/>
          <w:shd w:val="clear" w:color="auto" w:fill="FFFFFF"/>
        </w:rPr>
        <w:t>минимум, все должны их выражать, ну и там…</w:t>
      </w:r>
      <w:r w:rsidRPr="007E3696">
        <w:rPr>
          <w:b w:val="0"/>
          <w:szCs w:val="23"/>
          <w:shd w:val="clear" w:color="auto" w:fill="FFFFFF"/>
        </w:rPr>
        <w:t xml:space="preserve"> Отец Проявления. И третью поз</w:t>
      </w:r>
      <w:r w:rsidR="00260798">
        <w:rPr>
          <w:b w:val="0"/>
          <w:szCs w:val="23"/>
          <w:shd w:val="clear" w:color="auto" w:fill="FFFFFF"/>
        </w:rPr>
        <w:t xml:space="preserve">ицию сама Дочь включит Ведущей </w:t>
      </w:r>
      <w:r w:rsidRPr="007E3696">
        <w:rPr>
          <w:b w:val="0"/>
          <w:szCs w:val="23"/>
          <w:shd w:val="clear" w:color="auto" w:fill="FFFFFF"/>
        </w:rPr>
        <w:t xml:space="preserve">ИДИВО, я не знаю какую, то есть, будет ещё одна проверка, насколько вы выражаете собою ещё кого-то. То есть, после Отца ещё </w:t>
      </w:r>
      <w:r w:rsidR="0008078C" w:rsidRPr="007E3696">
        <w:rPr>
          <w:b w:val="0"/>
          <w:szCs w:val="23"/>
          <w:shd w:val="clear" w:color="auto" w:fill="FFFFFF"/>
        </w:rPr>
        <w:t>пойдёте</w:t>
      </w:r>
      <w:r w:rsidRPr="007E3696">
        <w:rPr>
          <w:b w:val="0"/>
          <w:szCs w:val="23"/>
          <w:shd w:val="clear" w:color="auto" w:fill="FFFFFF"/>
        </w:rPr>
        <w:t xml:space="preserve"> куда-то, и будете выражать ещё кого-то.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есть такой вариант: допустим, вас срочно вызывают в Иерархию, дают какое-то поручение, ну кто-то. Может быть? Может быть. Что в этот момент должно наступить? Если я выхожу в зал к Владыкам, ну вот, у нас вчера был в 28-м Доме работа с Филиппом Мариной. Вот они срочно нас вызвали, и мы там начали выражать Хум. Ну, они ж 28-я часть, да? Выражение. И хитрость в чём? Дом выходит, Совет. Не просто весь Дом, а Ведущие огня выходят. Сидят в основном женщины. После практики Владыка мне объявляет: «Они все не выражали Марину», ну там чуть-чуть, ну чуть-чуть не считается.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Во-первых, 28-й Дом, обязан это делать давно. Во-вторых, практика с Хум, ну, автоматика просто их. Сидят женщины, ну там двое-трое мужчин из Дома: Филиппа все выражают, а Марину чуть-чуть. Ну, наверное, Лариса только Барышева, как Ведущая, которая не может не выражать её, всё. Понимаете? То есть, служа в этом Доме, Ини не наработали выражение Владычицы. Я им это поставил как укор и проблему по итогам практики, и сказал: что это некорректно и одна из их проблем.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Теперь представьте, эту команду вызывает не Филипп Марина, ну, Антей Алина, тоже </w:t>
      </w:r>
      <w:r w:rsidR="00260798">
        <w:rPr>
          <w:b w:val="0"/>
          <w:szCs w:val="23"/>
          <w:shd w:val="clear" w:color="auto" w:fill="FFFFFF"/>
        </w:rPr>
        <w:t>5-</w:t>
      </w:r>
      <w:r w:rsidRPr="007E3696">
        <w:rPr>
          <w:b w:val="0"/>
          <w:szCs w:val="23"/>
          <w:shd w:val="clear" w:color="auto" w:fill="FFFFFF"/>
        </w:rPr>
        <w:t xml:space="preserve">й горизонт. Ну не тоже, но </w:t>
      </w:r>
      <w:r w:rsidR="00260798">
        <w:rPr>
          <w:b w:val="0"/>
          <w:szCs w:val="23"/>
          <w:shd w:val="clear" w:color="auto" w:fill="FFFFFF"/>
        </w:rPr>
        <w:t>5-</w:t>
      </w:r>
      <w:r w:rsidRPr="007E3696">
        <w:rPr>
          <w:b w:val="0"/>
          <w:szCs w:val="23"/>
          <w:shd w:val="clear" w:color="auto" w:fill="FFFFFF"/>
        </w:rPr>
        <w:t xml:space="preserve">й горизонт, и </w:t>
      </w:r>
      <w:r w:rsidR="0008078C" w:rsidRPr="007E3696">
        <w:rPr>
          <w:b w:val="0"/>
          <w:szCs w:val="23"/>
          <w:shd w:val="clear" w:color="auto" w:fill="FFFFFF"/>
        </w:rPr>
        <w:t>даёт</w:t>
      </w:r>
      <w:r w:rsidRPr="007E3696">
        <w:rPr>
          <w:b w:val="0"/>
          <w:szCs w:val="23"/>
          <w:shd w:val="clear" w:color="auto" w:fill="FFFFFF"/>
        </w:rPr>
        <w:t xml:space="preserve"> поручение. Что должно наступить? Я автоматически должен выразить собою огонь Антея Алины, как Чело, полностью. Не хуже чем Владыку Кут Хуми и Владычицу Фаинь, как Чело. А я, беря поручение, выражаю? Не факт. И вот очень часто вы получаете поручение где-то в Иерархии. И задумайтесь, получив там поручение, вы выражаете тех Владык у кого получили поручение? Ну, допустим, вам как Чело, раздавалось поручение там служить в каком-то из Управлений. Теперь вспоминайте Владыку и Владычицу, вы там выражаете их? Это не обязательно Ведущие вас Владыки, я не их имею в виду, а именно вот</w:t>
      </w:r>
      <w:r w:rsidR="00260798">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очень часто говорю, что наши Ведущие Домов Проявления не выражают Владык по названию своего Дома Проявления, то же самое. Нет, они выходят туда служат, но вот выражают ли они собою? Ну, это как сейчас с 28-м Домом с Мариной. Вот, как ещё один вариант, и О</w:t>
      </w:r>
      <w:r w:rsidR="00260798">
        <w:rPr>
          <w:b w:val="0"/>
          <w:szCs w:val="23"/>
          <w:shd w:val="clear" w:color="auto" w:fill="FFFFFF"/>
        </w:rPr>
        <w:t>ко Чести на это тоже реагирует.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будет, что-то третье кого вы будете выражать, да? То есть Владыки</w:t>
      </w:r>
      <w:r w:rsidR="00260798">
        <w:rPr>
          <w:b w:val="0"/>
          <w:szCs w:val="23"/>
          <w:shd w:val="clear" w:color="auto" w:fill="FFFFFF"/>
        </w:rPr>
        <w:t>, в</w:t>
      </w:r>
      <w:r w:rsidRPr="007E3696">
        <w:rPr>
          <w:b w:val="0"/>
          <w:szCs w:val="23"/>
          <w:shd w:val="clear" w:color="auto" w:fill="FFFFFF"/>
        </w:rPr>
        <w:t>едущие нас, Отец и третьи, которая нам устроит, как Дочь. А вы себя попроверяете в этом, проблему увидели?</w:t>
      </w:r>
    </w:p>
    <w:p w:rsidR="00260798"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Значит вывод такой. Просьба: </w:t>
      </w:r>
      <w:r w:rsidRPr="00260798">
        <w:rPr>
          <w:szCs w:val="23"/>
          <w:shd w:val="clear" w:color="auto" w:fill="FFFFFF"/>
        </w:rPr>
        <w:t>срочно по всем Домам</w:t>
      </w:r>
      <w:r w:rsidRPr="007E3696">
        <w:rPr>
          <w:b w:val="0"/>
          <w:szCs w:val="23"/>
          <w:shd w:val="clear" w:color="auto" w:fill="FFFFFF"/>
        </w:rPr>
        <w:t xml:space="preserve">, когда вы приедете </w:t>
      </w:r>
      <w:r w:rsidRPr="00260798">
        <w:rPr>
          <w:i/>
          <w:szCs w:val="23"/>
          <w:shd w:val="clear" w:color="auto" w:fill="FFFFFF"/>
        </w:rPr>
        <w:t>обязать всех Ведущих начать прямое выражение Владык Владычиц порученных им</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Безусловно, если у меня 7-й Дом Проявления, я выраж</w:t>
      </w:r>
      <w:r w:rsidR="000B2B76">
        <w:rPr>
          <w:b w:val="0"/>
          <w:i/>
          <w:szCs w:val="23"/>
          <w:shd w:val="clear" w:color="auto" w:fill="FFFFFF"/>
        </w:rPr>
        <w:t>аю Бориса Людмилу, как Ведущий О</w:t>
      </w:r>
      <w:r w:rsidRPr="007E3696">
        <w:rPr>
          <w:b w:val="0"/>
          <w:i/>
          <w:szCs w:val="23"/>
          <w:shd w:val="clear" w:color="auto" w:fill="FFFFFF"/>
        </w:rPr>
        <w:t>гня 7-го Дома Проявления. Если я при этом служу в 25-м Доме ДИВО 25-го Проявления, то я сроч</w:t>
      </w:r>
      <w:r w:rsidR="000B2B76">
        <w:rPr>
          <w:b w:val="0"/>
          <w:i/>
          <w:szCs w:val="23"/>
          <w:shd w:val="clear" w:color="auto" w:fill="FFFFFF"/>
        </w:rPr>
        <w:t>но выражаю Юсефа Ону. При этом в</w:t>
      </w:r>
      <w:r w:rsidRPr="007E3696">
        <w:rPr>
          <w:b w:val="0"/>
          <w:i/>
          <w:szCs w:val="23"/>
          <w:shd w:val="clear" w:color="auto" w:fill="FFFFFF"/>
        </w:rPr>
        <w:t xml:space="preserve">едущие Владыки меня Кут Хуми Фаинь – я ещё и их выражаю, являя Отца 25-го Проявления, так как я 25-й Дом. Понятно? И всё в Синтезе у меня должно </w:t>
      </w:r>
      <w:r w:rsidR="000B2B76" w:rsidRPr="007E3696">
        <w:rPr>
          <w:b w:val="0"/>
          <w:i/>
          <w:szCs w:val="23"/>
          <w:shd w:val="clear" w:color="auto" w:fill="FFFFFF"/>
        </w:rPr>
        <w:t xml:space="preserve">это </w:t>
      </w:r>
      <w:r w:rsidRPr="007E3696">
        <w:rPr>
          <w:b w:val="0"/>
          <w:i/>
          <w:szCs w:val="23"/>
          <w:shd w:val="clear" w:color="auto" w:fill="FFFFFF"/>
        </w:rPr>
        <w:t>находиться</w:t>
      </w:r>
      <w:r w:rsidRPr="007E3696">
        <w:rPr>
          <w:b w:val="0"/>
          <w:szCs w:val="23"/>
          <w:shd w:val="clear" w:color="auto" w:fill="FFFFFF"/>
        </w:rPr>
        <w:t>. Ясно излагаю мысль?</w:t>
      </w:r>
    </w:p>
    <w:p w:rsidR="00BB1733" w:rsidRPr="000B2B76" w:rsidRDefault="00BB1733" w:rsidP="007E3696">
      <w:pPr>
        <w:suppressAutoHyphens/>
        <w:contextualSpacing/>
        <w:mirrorIndents/>
        <w:rPr>
          <w:b w:val="0"/>
          <w:spacing w:val="20"/>
          <w:szCs w:val="23"/>
          <w:shd w:val="clear" w:color="auto" w:fill="FFFFFF"/>
        </w:rPr>
      </w:pPr>
      <w:r w:rsidRPr="007E3696">
        <w:rPr>
          <w:b w:val="0"/>
          <w:szCs w:val="23"/>
          <w:shd w:val="clear" w:color="auto" w:fill="FFFFFF"/>
        </w:rPr>
        <w:t>Если мы это не сделаем,</w:t>
      </w:r>
      <w:r w:rsidR="000B2B76">
        <w:rPr>
          <w:b w:val="0"/>
          <w:szCs w:val="23"/>
          <w:shd w:val="clear" w:color="auto" w:fill="FFFFFF"/>
        </w:rPr>
        <w:t xml:space="preserve"> Иерархия нас размажет по стенке</w:t>
      </w:r>
      <w:r w:rsidRPr="007E3696">
        <w:rPr>
          <w:b w:val="0"/>
          <w:szCs w:val="23"/>
          <w:shd w:val="clear" w:color="auto" w:fill="FFFFFF"/>
        </w:rPr>
        <w:t xml:space="preserve">. Не потому, что плохо к нам относится, а потому что законы у неё такие, то есть, размажут не Владыки, а </w:t>
      </w:r>
      <w:r w:rsidRPr="000B2B76">
        <w:rPr>
          <w:b w:val="0"/>
          <w:spacing w:val="20"/>
          <w:szCs w:val="23"/>
          <w:shd w:val="clear" w:color="auto" w:fill="FFFFFF"/>
        </w:rPr>
        <w:t>законы</w:t>
      </w:r>
      <w:r w:rsidRPr="007E3696">
        <w:rPr>
          <w:b w:val="0"/>
          <w:szCs w:val="23"/>
          <w:shd w:val="clear" w:color="auto" w:fill="FFFFFF"/>
        </w:rPr>
        <w:t xml:space="preserve"> Иерархии 6-й расы. Это то, что я сейчас увидел в О</w:t>
      </w:r>
      <w:r w:rsidR="000B2B76">
        <w:rPr>
          <w:b w:val="0"/>
          <w:szCs w:val="23"/>
          <w:shd w:val="clear" w:color="auto" w:fill="FFFFFF"/>
        </w:rPr>
        <w:t>ко Чести, когда мы там работали.</w:t>
      </w:r>
      <w:r w:rsidRPr="007E3696">
        <w:rPr>
          <w:b w:val="0"/>
          <w:szCs w:val="23"/>
          <w:shd w:val="clear" w:color="auto" w:fill="FFFFFF"/>
        </w:rPr>
        <w:t xml:space="preserve"> </w:t>
      </w:r>
      <w:r w:rsidR="000B2B76" w:rsidRPr="007E3696">
        <w:rPr>
          <w:b w:val="0"/>
          <w:szCs w:val="23"/>
          <w:shd w:val="clear" w:color="auto" w:fill="FFFFFF"/>
        </w:rPr>
        <w:t>Н</w:t>
      </w:r>
      <w:r w:rsidRPr="007E3696">
        <w:rPr>
          <w:b w:val="0"/>
          <w:szCs w:val="23"/>
          <w:shd w:val="clear" w:color="auto" w:fill="FFFFFF"/>
        </w:rPr>
        <w:t xml:space="preserve">ам этого теперь не просто не хватает, </w:t>
      </w:r>
      <w:r w:rsidRPr="007E3696">
        <w:rPr>
          <w:b w:val="0"/>
          <w:spacing w:val="20"/>
          <w:szCs w:val="23"/>
          <w:shd w:val="clear" w:color="auto" w:fill="FFFFFF"/>
        </w:rPr>
        <w:t>мы обязаны</w:t>
      </w:r>
      <w:r w:rsidR="000B2B76">
        <w:rPr>
          <w:b w:val="0"/>
          <w:szCs w:val="23"/>
          <w:shd w:val="clear" w:color="auto" w:fill="FFFFFF"/>
        </w:rPr>
        <w:t xml:space="preserve"> это исполнять, и</w:t>
      </w:r>
      <w:r w:rsidRPr="007E3696">
        <w:rPr>
          <w:b w:val="0"/>
          <w:szCs w:val="23"/>
          <w:shd w:val="clear" w:color="auto" w:fill="FFFFFF"/>
        </w:rPr>
        <w:t xml:space="preserve"> </w:t>
      </w:r>
      <w:r w:rsidRPr="000B2B76">
        <w:rPr>
          <w:b w:val="0"/>
          <w:spacing w:val="20"/>
          <w:szCs w:val="23"/>
          <w:shd w:val="clear" w:color="auto" w:fill="FFFFFF"/>
        </w:rPr>
        <w:t xml:space="preserve">добиваться </w:t>
      </w:r>
      <w:r w:rsidRPr="007E3696">
        <w:rPr>
          <w:b w:val="0"/>
          <w:szCs w:val="23"/>
          <w:shd w:val="clear" w:color="auto" w:fill="FFFFFF"/>
        </w:rPr>
        <w:t xml:space="preserve">этого исполнения. Понимаете о чём я? Добиваться этого исполнения, чтобы это было. Чтобы мы самосовершенствовались не только для себя, а ещё совершенствовались </w:t>
      </w:r>
      <w:r w:rsidRPr="000B2B76">
        <w:rPr>
          <w:b w:val="0"/>
          <w:spacing w:val="20"/>
          <w:szCs w:val="23"/>
          <w:shd w:val="clear" w:color="auto" w:fill="FFFFFF"/>
        </w:rPr>
        <w:t>в выражении</w:t>
      </w:r>
      <w:r w:rsidRPr="007E3696">
        <w:rPr>
          <w:b w:val="0"/>
          <w:szCs w:val="23"/>
          <w:shd w:val="clear" w:color="auto" w:fill="FFFFFF"/>
        </w:rPr>
        <w:t xml:space="preserve"> этих Владык и Отцов </w:t>
      </w:r>
      <w:r w:rsidRPr="000B2B76">
        <w:rPr>
          <w:b w:val="0"/>
          <w:spacing w:val="20"/>
          <w:szCs w:val="23"/>
          <w:shd w:val="clear" w:color="auto" w:fill="FFFFFF"/>
        </w:rPr>
        <w:t>по нашему Иерархическому Служению.</w:t>
      </w:r>
    </w:p>
    <w:p w:rsidR="000B2B76" w:rsidRDefault="00BB1733" w:rsidP="000B2B76">
      <w:pPr>
        <w:suppressAutoHyphens/>
        <w:contextualSpacing/>
        <w:mirrorIndents/>
        <w:rPr>
          <w:b w:val="0"/>
          <w:szCs w:val="23"/>
          <w:shd w:val="clear" w:color="auto" w:fill="FFFFFF"/>
        </w:rPr>
      </w:pPr>
      <w:r w:rsidRPr="007E3696">
        <w:rPr>
          <w:b w:val="0"/>
          <w:szCs w:val="23"/>
          <w:shd w:val="clear" w:color="auto" w:fill="FFFFFF"/>
        </w:rPr>
        <w:t>Если подойти ещё тщательнее и начать всех тренировать или третировать на этот вопрос. Некоторые тренировку воспринимают, как то, что мы тут достаём всех. Якобы я всё умею, а меня достают, что не видно, не там</w:t>
      </w:r>
      <w:r w:rsidR="000B2B76">
        <w:rPr>
          <w:b w:val="0"/>
          <w:szCs w:val="23"/>
          <w:shd w:val="clear" w:color="auto" w:fill="FFFFFF"/>
        </w:rPr>
        <w:t xml:space="preserve"> смотрите. Это сложная проблема.</w:t>
      </w:r>
      <w:r w:rsidRPr="007E3696">
        <w:rPr>
          <w:b w:val="0"/>
          <w:szCs w:val="23"/>
          <w:shd w:val="clear" w:color="auto" w:fill="FFFFFF"/>
        </w:rPr>
        <w:t xml:space="preserve"> </w:t>
      </w:r>
      <w:r w:rsidR="000B2B76" w:rsidRPr="007E3696">
        <w:rPr>
          <w:b w:val="0"/>
          <w:szCs w:val="23"/>
          <w:shd w:val="clear" w:color="auto" w:fill="FFFFFF"/>
        </w:rPr>
        <w:t>Н</w:t>
      </w:r>
      <w:r w:rsidRPr="007E3696">
        <w:rPr>
          <w:b w:val="0"/>
          <w:szCs w:val="23"/>
          <w:shd w:val="clear" w:color="auto" w:fill="FFFFFF"/>
        </w:rPr>
        <w:t>а самом деле это станет очень сложной проблемой. И сообщите, пожалуйста, всем Соведущим, если нет Соведущих, значит, Ведущим Изначальн</w:t>
      </w:r>
      <w:r w:rsidR="000B2B76">
        <w:rPr>
          <w:b w:val="0"/>
          <w:szCs w:val="23"/>
          <w:shd w:val="clear" w:color="auto" w:fill="FFFFFF"/>
        </w:rPr>
        <w:t>ых Домов кого здесь нет, ч</w:t>
      </w:r>
      <w:r w:rsidRPr="007E3696">
        <w:rPr>
          <w:b w:val="0"/>
          <w:szCs w:val="23"/>
          <w:shd w:val="clear" w:color="auto" w:fill="FFFFFF"/>
        </w:rPr>
        <w:t>то это объявляется проблемой в ближайшие несколько месяцев, чтобы мы её срочно начали решать, иначе в Иерархии 6-й ра</w:t>
      </w:r>
      <w:r w:rsidR="000B2B76">
        <w:rPr>
          <w:b w:val="0"/>
          <w:szCs w:val="23"/>
          <w:shd w:val="clear" w:color="auto" w:fill="FFFFFF"/>
        </w:rPr>
        <w:t>сы будут сложности, у нас всех. Я просто подсказываю.</w:t>
      </w:r>
    </w:p>
    <w:p w:rsidR="000B2B76" w:rsidRDefault="000B2B76" w:rsidP="000B2B76">
      <w:pPr>
        <w:suppressAutoHyphens/>
        <w:contextualSpacing/>
        <w:mirrorIndents/>
        <w:rPr>
          <w:b w:val="0"/>
          <w:szCs w:val="23"/>
          <w:shd w:val="clear" w:color="auto" w:fill="FFFFFF"/>
        </w:rPr>
      </w:pPr>
      <w:r w:rsidRPr="007E3696">
        <w:rPr>
          <w:b w:val="0"/>
          <w:szCs w:val="23"/>
          <w:shd w:val="clear" w:color="auto" w:fill="FFFFFF"/>
        </w:rPr>
        <w:t>Э</w:t>
      </w:r>
      <w:r w:rsidR="00BB1733" w:rsidRPr="007E3696">
        <w:rPr>
          <w:b w:val="0"/>
          <w:szCs w:val="23"/>
          <w:shd w:val="clear" w:color="auto" w:fill="FFFFFF"/>
        </w:rPr>
        <w:t>то то, что Око Чести сейчас выявило и сказало: «Исполнить». Дальше мы должны просто исполнить. Всё остальное индивидуально ваше, что там вам, если вдруг пришло в голову на Око Чести, оно вам сообщило. Всё понятно? На эту тему вопросы есть? Я ясно изложил вывод Око Чести, коллективно? Ясно изложил. Значит, Око Чести не устраивает, как мы работаем с Владыками и Отцом. Эту проблему надо решить. Я очень мягко говорю, надо говорить очень грубо волево, но я сейчас не в том состоянии, чтобы это делать, ну по Синтезу. Синтез Любви, как-то грубить не хочется, мы вас в Люб</w:t>
      </w:r>
      <w:r>
        <w:rPr>
          <w:b w:val="0"/>
          <w:szCs w:val="23"/>
          <w:shd w:val="clear" w:color="auto" w:fill="FFFFFF"/>
        </w:rPr>
        <w:t>ви просим.</w:t>
      </w:r>
      <w:r w:rsidR="00BB1733" w:rsidRPr="007E3696">
        <w:rPr>
          <w:b w:val="0"/>
          <w:szCs w:val="23"/>
          <w:shd w:val="clear" w:color="auto" w:fill="FFFFFF"/>
        </w:rPr>
        <w:t xml:space="preserve"> Сделайте, пожалуйста </w:t>
      </w:r>
      <w:r w:rsidR="00BB1733" w:rsidRPr="007E3696">
        <w:rPr>
          <w:b w:val="0"/>
          <w:i/>
          <w:szCs w:val="23"/>
          <w:shd w:val="clear" w:color="auto" w:fill="FFFFFF"/>
        </w:rPr>
        <w:t>(уговаривает,</w:t>
      </w:r>
      <w:r w:rsidR="00BB1733" w:rsidRPr="007E3696">
        <w:rPr>
          <w:b w:val="0"/>
          <w:szCs w:val="23"/>
          <w:shd w:val="clear" w:color="auto" w:fill="FFFFFF"/>
        </w:rPr>
        <w:t xml:space="preserve"> </w:t>
      </w:r>
      <w:r w:rsidR="00BB1733" w:rsidRPr="007E3696">
        <w:rPr>
          <w:b w:val="0"/>
          <w:i/>
          <w:szCs w:val="23"/>
          <w:shd w:val="clear" w:color="auto" w:fill="FFFFFF"/>
        </w:rPr>
        <w:t>смех в зале</w:t>
      </w:r>
      <w:r>
        <w:rPr>
          <w:b w:val="0"/>
          <w:szCs w:val="23"/>
          <w:shd w:val="clear" w:color="auto" w:fill="FFFFFF"/>
        </w:rPr>
        <w:t>), ну очень надо.</w:t>
      </w:r>
    </w:p>
    <w:p w:rsidR="00BB1733" w:rsidRPr="007E3696" w:rsidRDefault="00BB1733" w:rsidP="000B2B76">
      <w:pPr>
        <w:suppressAutoHyphens/>
        <w:contextualSpacing/>
        <w:mirrorIndents/>
        <w:rPr>
          <w:b w:val="0"/>
          <w:szCs w:val="23"/>
          <w:shd w:val="clear" w:color="auto" w:fill="FFFFFF"/>
        </w:rPr>
      </w:pPr>
      <w:r w:rsidRPr="007E3696">
        <w:rPr>
          <w:b w:val="0"/>
          <w:szCs w:val="23"/>
          <w:shd w:val="clear" w:color="auto" w:fill="FFFFFF"/>
        </w:rPr>
        <w:t>Оля, (</w:t>
      </w:r>
      <w:r w:rsidRPr="007E3696">
        <w:rPr>
          <w:b w:val="0"/>
          <w:i/>
          <w:szCs w:val="23"/>
          <w:shd w:val="clear" w:color="auto" w:fill="FFFFFF"/>
        </w:rPr>
        <w:t>обращаясь к Ведущей ИДИВО</w:t>
      </w:r>
      <w:r w:rsidRPr="007E3696">
        <w:rPr>
          <w:b w:val="0"/>
          <w:szCs w:val="23"/>
          <w:shd w:val="clear" w:color="auto" w:fill="FFFFFF"/>
        </w:rPr>
        <w:t>) я понял, почему Владыка меня сюда посадил, потому что там, ну как раз ваше, я туда сяду. Оля специализируется на тренинге, пожалуйста, так что работайте.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О</w:t>
      </w:r>
      <w:r w:rsidR="000B2B76">
        <w:rPr>
          <w:b w:val="0"/>
          <w:i/>
          <w:szCs w:val="23"/>
          <w:shd w:val="clear" w:color="auto" w:fill="FFFFFF"/>
        </w:rPr>
        <w:t>.С</w:t>
      </w:r>
      <w:r w:rsidRPr="007E3696">
        <w:rPr>
          <w:b w:val="0"/>
          <w:szCs w:val="23"/>
          <w:shd w:val="clear" w:color="auto" w:fill="FFFFFF"/>
        </w:rPr>
        <w:t>.: Добрый день. Здравствуйте.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Поскольку есть у нас с вами поручение тренинга в реализации того фрагмента или той крупицы Изначальной Воли, которую вчера нам явила Изначально Вышестоящая Дочь, вот предлагаю вам помимо развёртки Ока, ещё и поработать с той Изначальной Волей, которая была вчера дадена вам, и которая сейча</w:t>
      </w:r>
      <w:r w:rsidR="000B2B76">
        <w:rPr>
          <w:b w:val="0"/>
          <w:szCs w:val="23"/>
          <w:shd w:val="clear" w:color="auto" w:fill="FFFFFF"/>
        </w:rPr>
        <w:t>с постепенно зарождается у вас.</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Обращается к Ведущему ИДИВО: </w:t>
      </w:r>
      <w:r w:rsidRPr="007E3696">
        <w:rPr>
          <w:b w:val="0"/>
          <w:szCs w:val="23"/>
          <w:shd w:val="clear" w:color="auto" w:fill="FFFFFF"/>
        </w:rPr>
        <w:t>Сразу входить в тренинг, да? Виталий, сразу в тренинг входить?</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0B2B76">
        <w:rPr>
          <w:b w:val="0"/>
          <w:i/>
          <w:szCs w:val="23"/>
          <w:shd w:val="clear" w:color="auto" w:fill="FFFFFF"/>
        </w:rPr>
        <w:t>.С</w:t>
      </w:r>
      <w:r w:rsidRPr="007E3696">
        <w:rPr>
          <w:b w:val="0"/>
          <w:szCs w:val="23"/>
          <w:shd w:val="clear" w:color="auto" w:fill="FFFFFF"/>
        </w:rPr>
        <w:t>.: Да, всё, ты командуешь!</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О</w:t>
      </w:r>
      <w:r w:rsidR="000B2B76">
        <w:rPr>
          <w:b w:val="0"/>
          <w:i/>
          <w:szCs w:val="23"/>
          <w:shd w:val="clear" w:color="auto" w:fill="FFFFFF"/>
        </w:rPr>
        <w:t>.С</w:t>
      </w:r>
      <w:r w:rsidRPr="007E3696">
        <w:rPr>
          <w:b w:val="0"/>
          <w:szCs w:val="23"/>
          <w:shd w:val="clear" w:color="auto" w:fill="FFFFFF"/>
        </w:rPr>
        <w:t>.: Хорошо.</w:t>
      </w:r>
    </w:p>
    <w:p w:rsidR="00BB1733" w:rsidRPr="007E3696" w:rsidRDefault="00BB1733" w:rsidP="007E3696">
      <w:pPr>
        <w:suppressAutoHyphens/>
        <w:contextualSpacing/>
        <w:mirrorIndents/>
        <w:jc w:val="center"/>
        <w:rPr>
          <w:b w:val="0"/>
          <w:szCs w:val="23"/>
          <w:shd w:val="clear" w:color="auto" w:fill="FFFFFF"/>
        </w:rPr>
      </w:pPr>
    </w:p>
    <w:p w:rsidR="00BB1733" w:rsidRPr="007E3696" w:rsidRDefault="00BB1733" w:rsidP="000B2B76">
      <w:pPr>
        <w:pStyle w:val="3"/>
      </w:pPr>
      <w:bookmarkStart w:id="88" w:name="_Toc353309870"/>
      <w:r w:rsidRPr="007E3696">
        <w:t>Практика-Тренинг 1</w:t>
      </w:r>
      <w:bookmarkEnd w:id="88"/>
    </w:p>
    <w:p w:rsidR="00BB1733" w:rsidRPr="007E3696" w:rsidRDefault="00BB1733" w:rsidP="006C27A9">
      <w:pPr>
        <w:pStyle w:val="4"/>
      </w:pPr>
      <w:bookmarkStart w:id="89" w:name="_Toc353309871"/>
      <w:r w:rsidRPr="007E3696">
        <w:t>Активация Ока кома</w:t>
      </w:r>
      <w:r w:rsidR="006C27A9">
        <w:t>ндами Ведущих Изначальных Домов</w:t>
      </w:r>
      <w:r w:rsidR="006C27A9">
        <w:br/>
      </w:r>
      <w:r w:rsidRPr="007E3696">
        <w:t>в укрепле</w:t>
      </w:r>
      <w:r w:rsidR="006C27A9">
        <w:t>нии фрагмента Изначальной Воли.</w:t>
      </w:r>
      <w:r w:rsidR="006C27A9">
        <w:br/>
      </w:r>
      <w:r w:rsidRPr="007E3696">
        <w:t>Синтез ИВ Матери и ИВ</w:t>
      </w:r>
      <w:r w:rsidR="006C27A9">
        <w:t xml:space="preserve"> Дочери</w:t>
      </w:r>
      <w:r w:rsidR="006C27A9">
        <w:br/>
      </w:r>
      <w:r w:rsidRPr="007E3696">
        <w:t>в явлении принципа жизни ИВО Оком.</w:t>
      </w:r>
      <w:bookmarkEnd w:id="89"/>
    </w:p>
    <w:p w:rsidR="00BB1733" w:rsidRPr="007E3696" w:rsidRDefault="00BB1733" w:rsidP="007E3696">
      <w:pPr>
        <w:suppressAutoHyphens/>
        <w:contextualSpacing/>
        <w:mirrorIndents/>
        <w:rPr>
          <w:b w:val="0"/>
          <w:szCs w:val="23"/>
        </w:rPr>
      </w:pPr>
    </w:p>
    <w:p w:rsidR="00BB1733" w:rsidRPr="007E3696" w:rsidRDefault="00BB1733" w:rsidP="007E3696">
      <w:pPr>
        <w:suppressAutoHyphens/>
        <w:contextualSpacing/>
        <w:mirrorIndents/>
        <w:rPr>
          <w:b w:val="0"/>
          <w:i/>
          <w:szCs w:val="23"/>
        </w:rPr>
      </w:pPr>
      <w:r w:rsidRPr="007E3696">
        <w:rPr>
          <w:b w:val="0"/>
          <w:i/>
          <w:szCs w:val="23"/>
        </w:rPr>
        <w:t>Поэтому, мы возжигаемся всем накопленным Огнём. Возжигайтесь огнём и условиями второго дня профессионального 5-го горизонта. Физически, всей силой вашей накопленных возможностей, условиями второго дня 5-го Профессионального Синтеза. Проживите этот объём условий в теле физически. Проживайте, ищите.</w:t>
      </w:r>
    </w:p>
    <w:p w:rsidR="00BB1733" w:rsidRPr="007E3696" w:rsidRDefault="00BB1733" w:rsidP="007E3696">
      <w:pPr>
        <w:suppressAutoHyphens/>
        <w:contextualSpacing/>
        <w:mirrorIndents/>
        <w:rPr>
          <w:b w:val="0"/>
          <w:i/>
          <w:szCs w:val="23"/>
        </w:rPr>
      </w:pPr>
      <w:r w:rsidRPr="007E3696">
        <w:rPr>
          <w:b w:val="0"/>
          <w:i/>
          <w:szCs w:val="23"/>
        </w:rPr>
        <w:t>А теперь распускайте условия Владыки Кут Хуми не только в точке Хум и вокруг неё, а охватите этими условиями всё тело так, чтоб от физики звучание пошло. Ещё ярче. А теперь импульсом отпустите из себя это состояние эманаций.</w:t>
      </w:r>
    </w:p>
    <w:p w:rsidR="00BB1733" w:rsidRPr="007E3696" w:rsidRDefault="00BB1733" w:rsidP="007E3696">
      <w:pPr>
        <w:suppressAutoHyphens/>
        <w:contextualSpacing/>
        <w:mirrorIndents/>
        <w:rPr>
          <w:b w:val="0"/>
          <w:i/>
          <w:szCs w:val="23"/>
        </w:rPr>
      </w:pPr>
      <w:r w:rsidRPr="007E3696">
        <w:rPr>
          <w:b w:val="0"/>
          <w:i/>
          <w:szCs w:val="23"/>
        </w:rPr>
        <w:t>А теперь в этих условиях всё внимание на Владыку Кут Хуми. И ищите в условиях второго дня тот фрагмент Изначальной Воли, который рождается, зарождается, фиксируется, активируется, стабилизируется у каждого из вас по вашей подготовке, возможностям, компетенции и тому поручению Служения, в которое вы были вчера введены, наделены или исполняете.</w:t>
      </w:r>
    </w:p>
    <w:p w:rsidR="00BB1733" w:rsidRPr="007E3696" w:rsidRDefault="00BB1733" w:rsidP="007E3696">
      <w:pPr>
        <w:suppressAutoHyphens/>
        <w:contextualSpacing/>
        <w:mirrorIndents/>
        <w:rPr>
          <w:b w:val="0"/>
          <w:i/>
          <w:szCs w:val="23"/>
        </w:rPr>
      </w:pPr>
      <w:r w:rsidRPr="007E3696">
        <w:rPr>
          <w:b w:val="0"/>
          <w:i/>
          <w:szCs w:val="23"/>
        </w:rPr>
        <w:t>Углубляясь в этом контакте, в слиянии в предыдущей практики с Изначально Вышестоящим Отцом физически и с Изначально Вышестоящей Дочерью, (в физическом присутствии делаем пока) вы развёртываете Око, стяжённое вами, без конкретизации: толи Чести, толи Любви, просто Око, как принцип.</w:t>
      </w:r>
    </w:p>
    <w:p w:rsidR="00BB1733" w:rsidRPr="007E3696" w:rsidRDefault="00BB1733" w:rsidP="007E3696">
      <w:pPr>
        <w:suppressAutoHyphens/>
        <w:contextualSpacing/>
        <w:mirrorIndents/>
        <w:rPr>
          <w:b w:val="0"/>
          <w:i/>
          <w:szCs w:val="23"/>
        </w:rPr>
      </w:pPr>
      <w:r w:rsidRPr="007E3696">
        <w:rPr>
          <w:b w:val="0"/>
          <w:i/>
          <w:szCs w:val="23"/>
        </w:rPr>
        <w:t xml:space="preserve">И из точки Хум вы плавно, но сознательно направляете Изначальную Волю, знаете, такой тонкой струйкой, в Око. Сначала в центр лба, а потом плавно перетекает над головой </w:t>
      </w:r>
      <w:r w:rsidR="006C27A9">
        <w:rPr>
          <w:b w:val="0"/>
          <w:i/>
          <w:szCs w:val="23"/>
        </w:rPr>
        <w:t>(и</w:t>
      </w:r>
      <w:r w:rsidRPr="007E3696">
        <w:rPr>
          <w:b w:val="0"/>
          <w:i/>
          <w:szCs w:val="23"/>
        </w:rPr>
        <w:t xml:space="preserve"> проживите</w:t>
      </w:r>
      <w:r w:rsidR="006C27A9">
        <w:rPr>
          <w:b w:val="0"/>
          <w:i/>
          <w:szCs w:val="23"/>
        </w:rPr>
        <w:t>)</w:t>
      </w:r>
      <w:r w:rsidRPr="007E3696">
        <w:rPr>
          <w:b w:val="0"/>
          <w:i/>
          <w:szCs w:val="23"/>
        </w:rPr>
        <w:t xml:space="preserve"> физическая, такая вот, вибрация в того человечка, который стоит в Оке. Вам было объяснено всё ранее. Делайте, делайте, воображайте, видьте, представляйте, проживайте. Настраивайтесь на тонкость работы с Око в Любви.</w:t>
      </w:r>
    </w:p>
    <w:p w:rsidR="00BB1733" w:rsidRPr="007E3696" w:rsidRDefault="00BB1733" w:rsidP="007E3696">
      <w:pPr>
        <w:suppressAutoHyphens/>
        <w:contextualSpacing/>
        <w:mirrorIndents/>
        <w:rPr>
          <w:b w:val="0"/>
          <w:i/>
          <w:szCs w:val="23"/>
        </w:rPr>
      </w:pPr>
      <w:r w:rsidRPr="007E3696">
        <w:rPr>
          <w:b w:val="0"/>
          <w:i/>
          <w:szCs w:val="23"/>
        </w:rPr>
        <w:t xml:space="preserve">А теперь плавно и нежно перетеките или вот перейдите из физического присутствия тела, телесного в того человека в вас, который стоит в центре Ока. Все переходят. Работаем как Чело, но в потенциале синтеза Чело вы внутренне помните, кем вы есть в служении. Статусность я имею в виду. Внутри у вас горит этот </w:t>
      </w:r>
      <w:r w:rsidR="00A108A2">
        <w:rPr>
          <w:b w:val="0"/>
          <w:i/>
          <w:szCs w:val="23"/>
        </w:rPr>
        <w:t>о</w:t>
      </w:r>
      <w:r w:rsidRPr="007E3696">
        <w:rPr>
          <w:b w:val="0"/>
          <w:i/>
          <w:szCs w:val="23"/>
        </w:rPr>
        <w:t>гонь.</w:t>
      </w:r>
    </w:p>
    <w:p w:rsidR="00BB1733" w:rsidRPr="007E3696" w:rsidRDefault="00BB1733" w:rsidP="007E3696">
      <w:pPr>
        <w:suppressAutoHyphens/>
        <w:contextualSpacing/>
        <w:mirrorIndents/>
        <w:rPr>
          <w:b w:val="0"/>
          <w:i/>
          <w:szCs w:val="23"/>
        </w:rPr>
      </w:pPr>
      <w:r w:rsidRPr="007E3696">
        <w:rPr>
          <w:b w:val="0"/>
          <w:i/>
          <w:szCs w:val="23"/>
        </w:rPr>
        <w:t xml:space="preserve">И в этом </w:t>
      </w:r>
      <w:r w:rsidR="00A108A2">
        <w:rPr>
          <w:b w:val="0"/>
          <w:i/>
          <w:szCs w:val="23"/>
        </w:rPr>
        <w:t>о</w:t>
      </w:r>
      <w:r w:rsidRPr="007E3696">
        <w:rPr>
          <w:b w:val="0"/>
          <w:i/>
          <w:szCs w:val="23"/>
        </w:rPr>
        <w:t xml:space="preserve">гне мы синтезируемся с Изначально Вышестоящим Отцом и </w:t>
      </w:r>
      <w:r w:rsidR="006C27A9">
        <w:rPr>
          <w:b w:val="0"/>
          <w:i/>
          <w:szCs w:val="23"/>
        </w:rPr>
        <w:t>С</w:t>
      </w:r>
      <w:r w:rsidRPr="007E3696">
        <w:rPr>
          <w:b w:val="0"/>
          <w:i/>
          <w:szCs w:val="23"/>
        </w:rPr>
        <w:t xml:space="preserve">интезом Изначальной Воли мы все вместе командно переходим и развёртываемся в зале Изначально Вышестоящего Отца 64-х Проявленно явленно </w:t>
      </w:r>
      <w:r w:rsidR="006C27A9">
        <w:rPr>
          <w:b w:val="0"/>
          <w:i/>
          <w:szCs w:val="23"/>
        </w:rPr>
        <w:t>в</w:t>
      </w:r>
      <w:r w:rsidRPr="007E3696">
        <w:rPr>
          <w:b w:val="0"/>
          <w:i/>
          <w:szCs w:val="23"/>
        </w:rPr>
        <w:t xml:space="preserve"> форме Чело. Встали.</w:t>
      </w:r>
    </w:p>
    <w:p w:rsidR="00BB1733" w:rsidRPr="007E3696" w:rsidRDefault="00BB1733" w:rsidP="007E3696">
      <w:pPr>
        <w:suppressAutoHyphens/>
        <w:contextualSpacing/>
        <w:mirrorIndents/>
        <w:rPr>
          <w:b w:val="0"/>
          <w:i/>
          <w:szCs w:val="23"/>
        </w:rPr>
      </w:pPr>
      <w:r w:rsidRPr="007E3696">
        <w:rPr>
          <w:b w:val="0"/>
          <w:i/>
          <w:szCs w:val="23"/>
        </w:rPr>
        <w:t xml:space="preserve">Углубляя контакт с Изначально Вышестоящим Отцом, мы возжигаемся Изначально Вышестоящим Синтезом в каждом из нас. И стяжаем у Изначально Вышестоящего Отца условия стабилизации Изначальной Воли в рождении и развитии Ока в синтез-явленности ваших возможностей и наших возможностей каждому из нас в данной практике. И услышьте решение или ответ Отца: кивок головы, слово или проживание там по сердцу, в точке Хум – ответ Отца. И являясь единицей </w:t>
      </w:r>
      <w:r w:rsidR="00A108A2">
        <w:rPr>
          <w:b w:val="0"/>
          <w:i/>
          <w:szCs w:val="23"/>
        </w:rPr>
        <w:t>о</w:t>
      </w:r>
      <w:r w:rsidRPr="007E3696">
        <w:rPr>
          <w:b w:val="0"/>
          <w:i/>
          <w:szCs w:val="23"/>
        </w:rPr>
        <w:t>гня Отца, впитайте этот ответ в тело. И доведите ответ до физического присутствия</w:t>
      </w:r>
      <w:r w:rsidR="006C27A9">
        <w:rPr>
          <w:b w:val="0"/>
          <w:i/>
          <w:szCs w:val="23"/>
        </w:rPr>
        <w:t>,</w:t>
      </w:r>
      <w:r w:rsidRPr="007E3696">
        <w:rPr>
          <w:b w:val="0"/>
          <w:i/>
          <w:szCs w:val="23"/>
        </w:rPr>
        <w:t xml:space="preserve"> </w:t>
      </w:r>
      <w:r w:rsidR="006C27A9">
        <w:rPr>
          <w:b w:val="0"/>
          <w:i/>
          <w:szCs w:val="23"/>
        </w:rPr>
        <w:t>ч</w:t>
      </w:r>
      <w:r w:rsidRPr="007E3696">
        <w:rPr>
          <w:b w:val="0"/>
          <w:i/>
          <w:szCs w:val="23"/>
        </w:rPr>
        <w:t>тоб физика получила этот отголосок (пауза). Угу.</w:t>
      </w:r>
    </w:p>
    <w:p w:rsidR="00BB1733" w:rsidRPr="007E3696" w:rsidRDefault="00BB1733" w:rsidP="007E3696">
      <w:pPr>
        <w:suppressAutoHyphens/>
        <w:contextualSpacing/>
        <w:mirrorIndents/>
        <w:rPr>
          <w:b w:val="0"/>
          <w:i/>
          <w:szCs w:val="23"/>
        </w:rPr>
      </w:pPr>
      <w:r w:rsidRPr="007E3696">
        <w:rPr>
          <w:b w:val="0"/>
          <w:i/>
          <w:szCs w:val="23"/>
        </w:rPr>
        <w:t xml:space="preserve">И углубляясь в </w:t>
      </w:r>
      <w:r w:rsidR="00A108A2">
        <w:rPr>
          <w:b w:val="0"/>
          <w:i/>
          <w:szCs w:val="23"/>
        </w:rPr>
        <w:t>о</w:t>
      </w:r>
      <w:r w:rsidRPr="007E3696">
        <w:rPr>
          <w:b w:val="0"/>
          <w:i/>
          <w:szCs w:val="23"/>
        </w:rPr>
        <w:t xml:space="preserve">гне Изначально Вышестоящего Отца, мы синтезируемся в зале с Изначально Вышестоящими Владыками Кут Хуми и Фаинь, возжигаясь Изначально Вышестоящим Огнём Синтеза в каждом из нас. И в синтезе двух </w:t>
      </w:r>
      <w:r w:rsidR="006C27A9">
        <w:rPr>
          <w:b w:val="0"/>
          <w:i/>
          <w:szCs w:val="23"/>
        </w:rPr>
        <w:t>о</w:t>
      </w:r>
      <w:r w:rsidRPr="007E3696">
        <w:rPr>
          <w:b w:val="0"/>
          <w:i/>
          <w:szCs w:val="23"/>
        </w:rPr>
        <w:t>гней</w:t>
      </w:r>
      <w:r w:rsidR="00E16C1F">
        <w:rPr>
          <w:b w:val="0"/>
          <w:i/>
          <w:szCs w:val="23"/>
        </w:rPr>
        <w:t>:</w:t>
      </w:r>
      <w:r w:rsidRPr="007E3696">
        <w:rPr>
          <w:b w:val="0"/>
          <w:i/>
          <w:szCs w:val="23"/>
        </w:rPr>
        <w:t xml:space="preserve"> Изначально Вышестоящего Отца и Изначально Вышестоящих Владык Кут Хуми и Фаинь, в зависимости от иерархизации служения по Изначальным ДИВО, Домам, вы переходите в залы Изначально Вышестоящих Отцов соответствующего Проявления, с 32-го по... Развёртываетесь в залах. Филиалы – как было сказано ранее. В форме Чело.</w:t>
      </w:r>
    </w:p>
    <w:p w:rsidR="00BB1733" w:rsidRPr="007E3696" w:rsidRDefault="00BB1733" w:rsidP="007E3696">
      <w:pPr>
        <w:suppressAutoHyphens/>
        <w:contextualSpacing/>
        <w:mirrorIndents/>
        <w:rPr>
          <w:b w:val="0"/>
          <w:i/>
          <w:szCs w:val="23"/>
        </w:rPr>
      </w:pPr>
      <w:r w:rsidRPr="007E3696">
        <w:rPr>
          <w:b w:val="0"/>
          <w:i/>
          <w:szCs w:val="23"/>
        </w:rPr>
        <w:t>Вышли в зал, не просто вышли, а поприветствовали Изначально Вышестоящего Отца соответствующего Проявления: 27-го, 28-го, 16-го, 5-го, 26-го. Если есть полностью Совет Изначальности – шаг вперёд. Ведущие Огня сзади. То есть такая иерархичность линий.</w:t>
      </w:r>
    </w:p>
    <w:p w:rsidR="00BB1733" w:rsidRPr="007E3696" w:rsidRDefault="00BB1733" w:rsidP="007E3696">
      <w:pPr>
        <w:suppressAutoHyphens/>
        <w:contextualSpacing/>
        <w:mirrorIndents/>
        <w:rPr>
          <w:b w:val="0"/>
          <w:i/>
          <w:szCs w:val="23"/>
        </w:rPr>
      </w:pPr>
      <w:r w:rsidRPr="007E3696">
        <w:rPr>
          <w:b w:val="0"/>
          <w:i/>
          <w:szCs w:val="23"/>
        </w:rPr>
        <w:t>И синтезируясь с Изначально Вышестоящим Отцом соответствующего Проявления, мы стяжаем у Изначально Вышестоящего Отца обучение действию явления Ока каждому из нас в ракурсе и синтезе служения нами в Доме Изначально Вышестоящего Отца соответствующего Проявления в служении.</w:t>
      </w:r>
    </w:p>
    <w:p w:rsidR="00BB1733" w:rsidRPr="007E3696" w:rsidRDefault="00BB1733" w:rsidP="007E3696">
      <w:pPr>
        <w:suppressAutoHyphens/>
        <w:contextualSpacing/>
        <w:mirrorIndents/>
        <w:rPr>
          <w:b w:val="0"/>
          <w:i/>
          <w:szCs w:val="23"/>
        </w:rPr>
      </w:pPr>
      <w:r w:rsidRPr="007E3696">
        <w:rPr>
          <w:b w:val="0"/>
          <w:i/>
          <w:szCs w:val="23"/>
        </w:rPr>
        <w:t xml:space="preserve">И в этом огне, в синтезе с Изначально Вышестоящим Отцом (вообразите, что </w:t>
      </w:r>
      <w:r w:rsidR="00A108A2">
        <w:rPr>
          <w:b w:val="0"/>
          <w:i/>
          <w:szCs w:val="23"/>
        </w:rPr>
        <w:t>о</w:t>
      </w:r>
      <w:r w:rsidRPr="007E3696">
        <w:rPr>
          <w:b w:val="0"/>
          <w:i/>
          <w:szCs w:val="23"/>
        </w:rPr>
        <w:t>гонь Изначально Вышестоящего Отца в центре тел ваших, внутри), вы синтезируетесь с Изначально Вышестоящей Дочерью в зале Изначально Вышестоящего Отца. В зал Дочери не переходите. Соответствующего Проявления синтез идёт с Изначально Вышестоящей Дочерью. Возжигаетесь Изначально Вышестоящей Любовью.</w:t>
      </w:r>
    </w:p>
    <w:p w:rsidR="00BB1733" w:rsidRPr="007E3696" w:rsidRDefault="00BB1733" w:rsidP="007E3696">
      <w:pPr>
        <w:suppressAutoHyphens/>
        <w:contextualSpacing/>
        <w:mirrorIndents/>
        <w:rPr>
          <w:b w:val="0"/>
          <w:i/>
          <w:szCs w:val="23"/>
        </w:rPr>
      </w:pPr>
      <w:r w:rsidRPr="007E3696">
        <w:rPr>
          <w:b w:val="0"/>
          <w:i/>
          <w:szCs w:val="23"/>
        </w:rPr>
        <w:t xml:space="preserve">И являя, развёртывая собою Изначально Вышестоящую Любовь, звуча Изначальной Волей, данной вам, вы развёртываете, индивидуально каждый и команда в целом Око, как принцип </w:t>
      </w:r>
      <w:r w:rsidR="007E3C3F">
        <w:rPr>
          <w:b w:val="0"/>
          <w:i/>
          <w:szCs w:val="23"/>
        </w:rPr>
        <w:t>С</w:t>
      </w:r>
      <w:r w:rsidRPr="007E3696">
        <w:rPr>
          <w:b w:val="0"/>
          <w:i/>
          <w:szCs w:val="23"/>
        </w:rPr>
        <w:t>лужения и действия в соответствующем Проявлении. 32-е, вспыхиваем! Действует только 32-е ДИВО. Стоим по Проявлениям, друг на друга не смотрим. Далее, 31-е ДИВО. И самостоятельно дальше пошли вниз, сами (</w:t>
      </w:r>
      <w:r w:rsidR="007E3C3F">
        <w:rPr>
          <w:b w:val="0"/>
          <w:i/>
          <w:szCs w:val="23"/>
        </w:rPr>
        <w:t>п</w:t>
      </w:r>
      <w:r w:rsidRPr="007E3696">
        <w:rPr>
          <w:b w:val="0"/>
          <w:i/>
          <w:szCs w:val="23"/>
        </w:rPr>
        <w:t>ауза). 26-е, ярче!</w:t>
      </w:r>
    </w:p>
    <w:p w:rsidR="00BB1733" w:rsidRPr="007E3696" w:rsidRDefault="00BB1733" w:rsidP="007E3696">
      <w:pPr>
        <w:suppressAutoHyphens/>
        <w:contextualSpacing/>
        <w:mirrorIndents/>
        <w:rPr>
          <w:b w:val="0"/>
          <w:i/>
          <w:szCs w:val="23"/>
        </w:rPr>
      </w:pPr>
      <w:r w:rsidRPr="007E3696">
        <w:rPr>
          <w:b w:val="0"/>
          <w:i/>
          <w:szCs w:val="23"/>
        </w:rPr>
        <w:t>И возжигаясь реальностью действия Служением Изначально Вышестоящим Око в каждом из нас, мы являем командой и индивидуально каждым из нас явление Ока Чести, Ока Любви, принципа Ока Изначально Вышестоящего Отца – Изначально Вышестоящей части Око.</w:t>
      </w:r>
    </w:p>
    <w:p w:rsidR="00BB1733" w:rsidRPr="007E3696" w:rsidRDefault="00BB1733" w:rsidP="007E3696">
      <w:pPr>
        <w:suppressAutoHyphens/>
        <w:contextualSpacing/>
        <w:mirrorIndents/>
        <w:rPr>
          <w:b w:val="0"/>
          <w:i/>
          <w:szCs w:val="23"/>
        </w:rPr>
      </w:pPr>
      <w:r w:rsidRPr="007E3696">
        <w:rPr>
          <w:b w:val="0"/>
          <w:i/>
          <w:szCs w:val="23"/>
        </w:rPr>
        <w:t xml:space="preserve">И держа </w:t>
      </w:r>
      <w:r w:rsidR="00A108A2">
        <w:rPr>
          <w:b w:val="0"/>
          <w:i/>
          <w:szCs w:val="23"/>
        </w:rPr>
        <w:t>о</w:t>
      </w:r>
      <w:r w:rsidRPr="007E3696">
        <w:rPr>
          <w:b w:val="0"/>
          <w:i/>
          <w:szCs w:val="23"/>
        </w:rPr>
        <w:t>гонь Изначально Вышестоящего Отца внутри телами (как стержень такой идёт, пронзает вас от пяток до темечка), вы распускаете Огонь Изначально Вышестоящей Дочери, Оком эманируя вокруг себя в зале пред Изначально Вышестоящим Отцом, являя собою Служением принцип Ока Изначально Вышестоящего Отца вами.</w:t>
      </w:r>
    </w:p>
    <w:p w:rsidR="00BB1733" w:rsidRPr="007E3696" w:rsidRDefault="00BB1733" w:rsidP="007E3696">
      <w:pPr>
        <w:suppressAutoHyphens/>
        <w:contextualSpacing/>
        <w:mirrorIndents/>
        <w:rPr>
          <w:b w:val="0"/>
          <w:i/>
          <w:szCs w:val="23"/>
        </w:rPr>
      </w:pPr>
      <w:r w:rsidRPr="007E3696">
        <w:rPr>
          <w:b w:val="0"/>
          <w:i/>
          <w:szCs w:val="23"/>
        </w:rPr>
        <w:t>В залы Изначально Вышестоящих Отцов соответствующих Проявлений вышли Изначально Вышестоящие Владыки Мория и Свет. Владыка Мория Изначально Вышестоящий стоит слева от Отца. Изначально Вышестоящая Владычица Свет – справа от Отца. Ближе к нам. Изначально Вышестоящая Дочь соответствующего Проявления стоит впереди. И получается такой ромб. Все видят? Или воображайте. Смотрите, в центре ромба вертится принцип Ока, ну или Око соответствующего Проявления.</w:t>
      </w:r>
    </w:p>
    <w:p w:rsidR="00BB1733" w:rsidRPr="007E3696" w:rsidRDefault="00BB1733" w:rsidP="007E3696">
      <w:pPr>
        <w:suppressAutoHyphens/>
        <w:contextualSpacing/>
        <w:mirrorIndents/>
        <w:rPr>
          <w:b w:val="0"/>
          <w:i/>
          <w:szCs w:val="23"/>
        </w:rPr>
      </w:pPr>
      <w:r w:rsidRPr="007E3696">
        <w:rPr>
          <w:b w:val="0"/>
          <w:i/>
          <w:szCs w:val="23"/>
        </w:rPr>
        <w:t>Вы, как представители ДИВО и филиалов, соответствующих Проявлений, вот сейчас самостоятельно, пока я буду физически молчать, должны не войти внутрь этого ромба, а максимально слиться с Четверицей и явить собою тот Огонь в поддержке Изначальной Воли, в переплавлении всех старых условий, которые были сказаны ранее вами, тем обновлённым явлением Ока, которое сейчас звучит и даруется вам Изначально Вышестоящими Отцами соответствующих Проявлений и всеми Иерархами, которые с вами работают. Действуйте. Сами проживайте сердцем, что необходимо исполнить, чтобы в это войти. Стучащемуся да откроется. Но в центр не входите этого ромба (</w:t>
      </w:r>
      <w:r w:rsidR="007E3C3F">
        <w:rPr>
          <w:b w:val="0"/>
          <w:i/>
          <w:szCs w:val="23"/>
        </w:rPr>
        <w:t>п</w:t>
      </w:r>
      <w:r w:rsidRPr="007E3696">
        <w:rPr>
          <w:b w:val="0"/>
          <w:i/>
          <w:szCs w:val="23"/>
        </w:rPr>
        <w:t>ауза).</w:t>
      </w:r>
    </w:p>
    <w:p w:rsidR="00BB1733" w:rsidRPr="007E3696" w:rsidRDefault="00BB1733" w:rsidP="007E3696">
      <w:pPr>
        <w:suppressAutoHyphens/>
        <w:contextualSpacing/>
        <w:mirrorIndents/>
        <w:rPr>
          <w:b w:val="0"/>
          <w:i/>
          <w:szCs w:val="23"/>
        </w:rPr>
      </w:pPr>
      <w:r w:rsidRPr="007E3696">
        <w:rPr>
          <w:b w:val="0"/>
          <w:i/>
          <w:szCs w:val="23"/>
        </w:rPr>
        <w:t xml:space="preserve">Кому сложно устояться телом там, держитесь Волей. Обращайтесь к Владыкам, ведущим вас как Чело, в поддержке. И преображайтесь в этом </w:t>
      </w:r>
      <w:r w:rsidR="00A108A2">
        <w:rPr>
          <w:b w:val="0"/>
          <w:i/>
          <w:szCs w:val="23"/>
        </w:rPr>
        <w:t>о</w:t>
      </w:r>
      <w:r w:rsidRPr="007E3696">
        <w:rPr>
          <w:b w:val="0"/>
          <w:i/>
          <w:szCs w:val="23"/>
        </w:rPr>
        <w:t>гне. Настройтесь, что помимо вхождения идёт включение преображения. Если вас там ломает, крутит, вы перестали видеть или видите не то, что было сказано – это идёт ломка тех матриц, тех стереотипов, которые все два, ну, вот, полтора дня и ночь вскрывались и работали с вами в преображении. В том числе сейчас происходит познание сути Ока для каждого из вас. И звучит соответствующее явление: «смотрю в тебя, как в зеркало».</w:t>
      </w:r>
    </w:p>
    <w:p w:rsidR="00BB1733" w:rsidRPr="007E3696" w:rsidRDefault="00BB1733" w:rsidP="007E3696">
      <w:pPr>
        <w:suppressAutoHyphens/>
        <w:contextualSpacing/>
        <w:mirrorIndents/>
        <w:rPr>
          <w:b w:val="0"/>
          <w:i/>
          <w:szCs w:val="23"/>
        </w:rPr>
      </w:pPr>
      <w:r w:rsidRPr="007E3696">
        <w:rPr>
          <w:b w:val="0"/>
          <w:i/>
          <w:szCs w:val="23"/>
        </w:rPr>
        <w:t>А теперь вы вглядываетесь в Око, звучащее между Четверицей и проникаетесь прямым взглядом Изначально Вышестоящего Отца в каждого из вас. Понятно, что Изначально Вышестоящий Отец сидит телом, да? Но и принцип того Ока, который вертится вокруг Четверицы – это прямой глаз Отца. Ну, так, выражение. И вот всматриваясь в него, Отец видит вас напрямую, а вы видите Отца.</w:t>
      </w:r>
    </w:p>
    <w:p w:rsidR="00BB1733" w:rsidRPr="007E3696" w:rsidRDefault="00BB1733" w:rsidP="007E3696">
      <w:pPr>
        <w:suppressAutoHyphens/>
        <w:contextualSpacing/>
        <w:mirrorIndents/>
        <w:rPr>
          <w:b w:val="0"/>
          <w:i/>
          <w:szCs w:val="23"/>
        </w:rPr>
      </w:pPr>
      <w:r w:rsidRPr="007E3696">
        <w:rPr>
          <w:b w:val="0"/>
          <w:i/>
          <w:szCs w:val="23"/>
        </w:rPr>
        <w:t xml:space="preserve">Познайте слияние с Изначально Вышестоящим Отцом через Око в каждом из вас. И насытьтесь на </w:t>
      </w:r>
      <w:r w:rsidR="007E3C3F">
        <w:rPr>
          <w:b w:val="0"/>
          <w:i/>
          <w:szCs w:val="23"/>
        </w:rPr>
        <w:t>100%</w:t>
      </w:r>
      <w:r w:rsidRPr="007E3696">
        <w:rPr>
          <w:b w:val="0"/>
          <w:i/>
          <w:szCs w:val="23"/>
        </w:rPr>
        <w:t xml:space="preserve"> в теле взглядом Отца напрямую в вас. Вмещайте взгляд Отца на вас. Не бойтесь. Вот кто-то начал входить, а потом, как отошёл. Не надо! Отдайтесь процессу слияния с Изначально Вышестоящим Отцом (пауза).</w:t>
      </w:r>
    </w:p>
    <w:p w:rsidR="00BB1733" w:rsidRPr="007E3696" w:rsidRDefault="00BB1733" w:rsidP="007E3696">
      <w:pPr>
        <w:suppressAutoHyphens/>
        <w:contextualSpacing/>
        <w:mirrorIndents/>
        <w:rPr>
          <w:b w:val="0"/>
          <w:i/>
          <w:szCs w:val="23"/>
        </w:rPr>
      </w:pPr>
      <w:r w:rsidRPr="007E3696">
        <w:rPr>
          <w:b w:val="0"/>
          <w:i/>
          <w:szCs w:val="23"/>
        </w:rPr>
        <w:t xml:space="preserve">Помните, вчера было состояние слияния и </w:t>
      </w:r>
      <w:r w:rsidR="007E3C3F">
        <w:rPr>
          <w:b w:val="0"/>
          <w:i/>
          <w:szCs w:val="23"/>
        </w:rPr>
        <w:t>Л</w:t>
      </w:r>
      <w:r w:rsidRPr="007E3696">
        <w:rPr>
          <w:b w:val="0"/>
          <w:i/>
          <w:szCs w:val="23"/>
        </w:rPr>
        <w:t>юбви. Вот сейчас вы должны приблизиться к проживанию вчерашних состояний. У кого-то звучит: «омовение». Не только. Омовение – оно внешнее сейчас больше. А в вас идёт заполнение внутреннее (пауза).</w:t>
      </w:r>
    </w:p>
    <w:p w:rsidR="00BB1733" w:rsidRPr="007E3696" w:rsidRDefault="00BB1733" w:rsidP="007E3696">
      <w:pPr>
        <w:suppressAutoHyphens/>
        <w:contextualSpacing/>
        <w:mirrorIndents/>
        <w:rPr>
          <w:b w:val="0"/>
          <w:i/>
          <w:szCs w:val="23"/>
        </w:rPr>
      </w:pPr>
      <w:r w:rsidRPr="007E3696">
        <w:rPr>
          <w:b w:val="0"/>
          <w:i/>
          <w:szCs w:val="23"/>
        </w:rPr>
        <w:t>В первой практике звучала активация соответствующих частей, максимально для вас доступных. Было дело? Было дело. Вспоминайте, какая по номеру сейчас является часть Око. Вы сейчас с ней работаете. И сейчас вам даётся право активировать или войти в состояние активации частей в вас, как Чело в рамках ваших возможностей (пауза).</w:t>
      </w:r>
    </w:p>
    <w:p w:rsidR="00BB1733" w:rsidRPr="007E3696" w:rsidRDefault="00BB1733" w:rsidP="007E3696">
      <w:pPr>
        <w:suppressAutoHyphens/>
        <w:contextualSpacing/>
        <w:mirrorIndents/>
        <w:rPr>
          <w:b w:val="0"/>
          <w:i/>
          <w:szCs w:val="23"/>
        </w:rPr>
      </w:pPr>
    </w:p>
    <w:p w:rsidR="00BB1733" w:rsidRPr="007E3696" w:rsidRDefault="00BB1733" w:rsidP="007E3696">
      <w:pPr>
        <w:suppressAutoHyphens/>
        <w:contextualSpacing/>
        <w:mirrorIndents/>
        <w:rPr>
          <w:b w:val="0"/>
          <w:i/>
          <w:szCs w:val="23"/>
        </w:rPr>
      </w:pPr>
      <w:r w:rsidRPr="007E3696">
        <w:rPr>
          <w:b w:val="0"/>
          <w:i/>
          <w:szCs w:val="23"/>
        </w:rPr>
        <w:t xml:space="preserve">Следующее наше действие. Вы стоите там небольшими командами в Проявлениях в зале пред Изначально Вышестоящим Отцом. И у вас значит сейчас пойдёт такое иерархическое вхождение поэтапное в синтез </w:t>
      </w:r>
      <w:r w:rsidR="0008078C" w:rsidRPr="007E3696">
        <w:rPr>
          <w:b w:val="0"/>
          <w:i/>
          <w:szCs w:val="23"/>
        </w:rPr>
        <w:t>четырёх</w:t>
      </w:r>
      <w:r w:rsidRPr="007E3696">
        <w:rPr>
          <w:b w:val="0"/>
          <w:i/>
          <w:szCs w:val="23"/>
        </w:rPr>
        <w:t xml:space="preserve"> </w:t>
      </w:r>
      <w:r w:rsidR="006C08ED">
        <w:rPr>
          <w:b w:val="0"/>
          <w:i/>
          <w:szCs w:val="23"/>
        </w:rPr>
        <w:t>о</w:t>
      </w:r>
      <w:r w:rsidRPr="007E3696">
        <w:rPr>
          <w:b w:val="0"/>
          <w:i/>
          <w:szCs w:val="23"/>
        </w:rPr>
        <w:t>гней: Изначально Вышестоящей Дочери, Изначально Вышестоящих Владык Мории и Свет и Изначально Вышестоящего Отца. Поэтому, по степени иерархичности служения в соответствующих Домах, кто здесь представлен, вы будете сейчас вызываться вначале к Изначально Вышестоящей Дочери…</w:t>
      </w:r>
    </w:p>
    <w:p w:rsidR="00BB1733" w:rsidRPr="007E3696" w:rsidRDefault="00BB1733" w:rsidP="007E3696">
      <w:pPr>
        <w:suppressAutoHyphens/>
        <w:contextualSpacing/>
        <w:mirrorIndents/>
        <w:rPr>
          <w:b w:val="0"/>
          <w:i/>
          <w:szCs w:val="23"/>
        </w:rPr>
      </w:pPr>
      <w:r w:rsidRPr="007E3696">
        <w:rPr>
          <w:b w:val="0"/>
          <w:i/>
          <w:szCs w:val="23"/>
        </w:rPr>
        <w:t xml:space="preserve">То есть вы подходите к Изначально Вышестоящей Дочери, возжигаетесь </w:t>
      </w:r>
      <w:r w:rsidR="006C08ED">
        <w:rPr>
          <w:b w:val="0"/>
          <w:i/>
          <w:szCs w:val="23"/>
        </w:rPr>
        <w:t>о</w:t>
      </w:r>
      <w:r w:rsidRPr="007E3696">
        <w:rPr>
          <w:b w:val="0"/>
          <w:i/>
          <w:szCs w:val="23"/>
        </w:rPr>
        <w:t>гнём. Потом к Изначально Вышестоящему Владыке Мории, Изначально Вышестоящей Владычице Свет, а потом к Изначально Вышестоящему Отцу и возвращаетесь. Увидели? Вот, то есть у вас такая вот пойдёт работа.</w:t>
      </w:r>
    </w:p>
    <w:p w:rsidR="00BB1733" w:rsidRPr="007E3696" w:rsidRDefault="00BB1733" w:rsidP="007E3696">
      <w:pPr>
        <w:suppressAutoHyphens/>
        <w:contextualSpacing/>
        <w:mirrorIndents/>
        <w:rPr>
          <w:b w:val="0"/>
          <w:i/>
          <w:szCs w:val="23"/>
        </w:rPr>
      </w:pPr>
      <w:r w:rsidRPr="007E3696">
        <w:rPr>
          <w:b w:val="0"/>
          <w:i/>
          <w:szCs w:val="23"/>
        </w:rPr>
        <w:t xml:space="preserve">Когда вы будете вызываться и подходить к соответствующему Иерарху, вмещайте не только </w:t>
      </w:r>
      <w:r w:rsidR="006C08ED">
        <w:rPr>
          <w:b w:val="0"/>
          <w:i/>
          <w:szCs w:val="23"/>
        </w:rPr>
        <w:t>о</w:t>
      </w:r>
      <w:r w:rsidRPr="007E3696">
        <w:rPr>
          <w:b w:val="0"/>
          <w:i/>
          <w:szCs w:val="23"/>
        </w:rPr>
        <w:t>гонь, который будет идти на вас, но и сорганизуйтесь с полем среды, со средой, которая звучит вокруг Дочери, Отца и Владык Мории и Свет, активируя и укрепляя ту силу Изначальной Воли, которая вчера была вам дарована, и состояние Ока вами. Начали.</w:t>
      </w:r>
    </w:p>
    <w:p w:rsidR="00BB1733" w:rsidRPr="007E3696" w:rsidRDefault="00BB1733" w:rsidP="007E3696">
      <w:pPr>
        <w:suppressAutoHyphens/>
        <w:contextualSpacing/>
        <w:mirrorIndents/>
        <w:rPr>
          <w:b w:val="0"/>
          <w:i/>
          <w:szCs w:val="23"/>
        </w:rPr>
      </w:pPr>
      <w:r w:rsidRPr="007E3696">
        <w:rPr>
          <w:b w:val="0"/>
          <w:i/>
          <w:szCs w:val="23"/>
        </w:rPr>
        <w:t xml:space="preserve">Происходит всё быстро – многомерность иная, проявленная. Даже можете не отследить. Просто отдайтесь процессу и не контролируйте физическим разумом – вам это пока не дано. Отпустите </w:t>
      </w:r>
      <w:r w:rsidR="0008078C" w:rsidRPr="007E3696">
        <w:rPr>
          <w:b w:val="0"/>
          <w:i/>
          <w:szCs w:val="23"/>
        </w:rPr>
        <w:t>своё</w:t>
      </w:r>
      <w:r w:rsidRPr="007E3696">
        <w:rPr>
          <w:b w:val="0"/>
          <w:i/>
          <w:szCs w:val="23"/>
        </w:rPr>
        <w:t xml:space="preserve"> тело. Просто наслаждайтесь, если это можно так сказать (пауза).</w:t>
      </w:r>
    </w:p>
    <w:p w:rsidR="00BB1733" w:rsidRPr="007E3696" w:rsidRDefault="00BB1733" w:rsidP="007E3696">
      <w:pPr>
        <w:suppressAutoHyphens/>
        <w:contextualSpacing/>
        <w:mirrorIndents/>
        <w:rPr>
          <w:b w:val="0"/>
          <w:i/>
          <w:szCs w:val="23"/>
        </w:rPr>
      </w:pPr>
      <w:r w:rsidRPr="007E3696">
        <w:rPr>
          <w:b w:val="0"/>
          <w:i/>
          <w:szCs w:val="23"/>
        </w:rPr>
        <w:t xml:space="preserve">Вмещая синтез </w:t>
      </w:r>
      <w:r w:rsidR="0008078C" w:rsidRPr="007E3696">
        <w:rPr>
          <w:b w:val="0"/>
          <w:i/>
          <w:szCs w:val="23"/>
        </w:rPr>
        <w:t>четырёх</w:t>
      </w:r>
      <w:r w:rsidRPr="007E3696">
        <w:rPr>
          <w:b w:val="0"/>
          <w:i/>
          <w:szCs w:val="23"/>
        </w:rPr>
        <w:t xml:space="preserve"> </w:t>
      </w:r>
      <w:r w:rsidR="006C08ED">
        <w:rPr>
          <w:b w:val="0"/>
          <w:i/>
          <w:szCs w:val="23"/>
        </w:rPr>
        <w:t>о</w:t>
      </w:r>
      <w:r w:rsidRPr="007E3696">
        <w:rPr>
          <w:b w:val="0"/>
          <w:i/>
          <w:szCs w:val="23"/>
        </w:rPr>
        <w:t xml:space="preserve">гней: Изначально Вышестоящая Дочь, </w:t>
      </w:r>
      <w:r w:rsidR="006C08ED">
        <w:rPr>
          <w:b w:val="0"/>
          <w:i/>
          <w:szCs w:val="23"/>
        </w:rPr>
        <w:t>о</w:t>
      </w:r>
      <w:r w:rsidRPr="007E3696">
        <w:rPr>
          <w:b w:val="0"/>
          <w:i/>
          <w:szCs w:val="23"/>
        </w:rPr>
        <w:t xml:space="preserve">гонь Изначально Вышестоящего Владыки Мории, </w:t>
      </w:r>
      <w:r w:rsidR="006C08ED">
        <w:rPr>
          <w:b w:val="0"/>
          <w:i/>
          <w:szCs w:val="23"/>
        </w:rPr>
        <w:t>о</w:t>
      </w:r>
      <w:r w:rsidRPr="007E3696">
        <w:rPr>
          <w:b w:val="0"/>
          <w:i/>
          <w:szCs w:val="23"/>
        </w:rPr>
        <w:t xml:space="preserve">гонь Изначально Вышестоящей Владычицы Свет, </w:t>
      </w:r>
      <w:r w:rsidR="006C08ED">
        <w:rPr>
          <w:b w:val="0"/>
          <w:i/>
          <w:szCs w:val="23"/>
        </w:rPr>
        <w:t>о</w:t>
      </w:r>
      <w:r w:rsidRPr="007E3696">
        <w:rPr>
          <w:b w:val="0"/>
          <w:i/>
          <w:szCs w:val="23"/>
        </w:rPr>
        <w:t>гонь Изначально Вышестоящего Отца соответствующего Проявления, вы возвращаетесь на то иерархическое место, где вы стояли в практике по залам. Процесс почти завершён.</w:t>
      </w:r>
    </w:p>
    <w:p w:rsidR="00BB1733" w:rsidRPr="007E3696" w:rsidRDefault="00BB1733" w:rsidP="007E3696">
      <w:pPr>
        <w:suppressAutoHyphens/>
        <w:contextualSpacing/>
        <w:mirrorIndents/>
        <w:rPr>
          <w:b w:val="0"/>
          <w:i/>
          <w:szCs w:val="23"/>
        </w:rPr>
      </w:pPr>
    </w:p>
    <w:p w:rsidR="00BB1733" w:rsidRPr="007E3696" w:rsidRDefault="00BB1733" w:rsidP="007E3696">
      <w:pPr>
        <w:suppressAutoHyphens/>
        <w:contextualSpacing/>
        <w:mirrorIndents/>
        <w:rPr>
          <w:b w:val="0"/>
          <w:i/>
          <w:szCs w:val="23"/>
        </w:rPr>
      </w:pPr>
      <w:r w:rsidRPr="007E3696">
        <w:rPr>
          <w:b w:val="0"/>
          <w:i/>
          <w:szCs w:val="23"/>
        </w:rPr>
        <w:t>А теперь мы не переходим, остаёмся в зале и синтезируемся с Изначально Вышестоящими Владыками Кут Хуми и Фаинь. И просим Изначально Вышестоящих Владык Изначально Вышестоящим Огнём Синтеза закрепить Огонь, явленный, возожжённый, активированный в каждом из нас в выражении Огня соответствующего Проявления в активации Ока командами Ведущих Изначальных Домов.</w:t>
      </w:r>
    </w:p>
    <w:p w:rsidR="00BB1733" w:rsidRPr="007E3696" w:rsidRDefault="00BB1733" w:rsidP="007E3696">
      <w:pPr>
        <w:suppressAutoHyphens/>
        <w:contextualSpacing/>
        <w:mirrorIndents/>
        <w:rPr>
          <w:b w:val="0"/>
          <w:i/>
          <w:szCs w:val="23"/>
        </w:rPr>
      </w:pPr>
      <w:r w:rsidRPr="007E3696">
        <w:rPr>
          <w:b w:val="0"/>
          <w:i/>
          <w:szCs w:val="23"/>
        </w:rPr>
        <w:t>Команды Домов входят теперь в центр этого ромба. То есть вы стоите в центровке там, где было Око. И такой взгляд: мы стоим, ну, к примеру, в 32-м Проявлении. Изначально Вышестоящий Отец 32-го Проявления, Изначально Вышестоящие Владыки Мория Свет, Изначально Вышестоящая Дочь. А вершина ромба, как вы думаете, что это? – Это Изначально Вышестоящий Отец 64-го Проявления.</w:t>
      </w:r>
    </w:p>
    <w:p w:rsidR="00BB1733" w:rsidRPr="007E3696" w:rsidRDefault="00BB1733" w:rsidP="007E3696">
      <w:pPr>
        <w:suppressAutoHyphens/>
        <w:contextualSpacing/>
        <w:mirrorIndents/>
        <w:rPr>
          <w:b w:val="0"/>
          <w:i/>
          <w:szCs w:val="23"/>
        </w:rPr>
      </w:pPr>
      <w:r w:rsidRPr="007E3696">
        <w:rPr>
          <w:b w:val="0"/>
          <w:i/>
          <w:szCs w:val="23"/>
        </w:rPr>
        <w:t>И стоя в фиксации центровки явления Синтеза Огня Изначально Вышестоящего Отца соответствующего Проявления, вы устремляетесь в вершину явления Ока вами, сливаясь с Изначально Вышестоящим Отцом 64-го Проявления Изначально Вышестоящего. И развёртываетесь явленностью, являя синтез 64-го Изначально Вышестоящего Проявления и Изначально Вышестоящего Проявления в ракурсе вашего служения, развёртывая цельно, проявлено Око из 64-го в…, к примеру, в 5-е Проявление.</w:t>
      </w:r>
    </w:p>
    <w:p w:rsidR="00BB1733" w:rsidRPr="007E3696" w:rsidRDefault="00BB1733" w:rsidP="007E3696">
      <w:pPr>
        <w:suppressAutoHyphens/>
        <w:contextualSpacing/>
        <w:mirrorIndents/>
        <w:rPr>
          <w:b w:val="0"/>
          <w:i/>
          <w:szCs w:val="23"/>
        </w:rPr>
      </w:pPr>
      <w:r w:rsidRPr="007E3696">
        <w:rPr>
          <w:b w:val="0"/>
          <w:i/>
          <w:szCs w:val="23"/>
        </w:rPr>
        <w:t xml:space="preserve">Вот </w:t>
      </w:r>
      <w:r w:rsidR="00E16C1F">
        <w:rPr>
          <w:b w:val="0"/>
          <w:i/>
          <w:szCs w:val="23"/>
        </w:rPr>
        <w:t>у</w:t>
      </w:r>
      <w:r w:rsidRPr="007E3696">
        <w:rPr>
          <w:b w:val="0"/>
          <w:i/>
          <w:szCs w:val="23"/>
        </w:rPr>
        <w:t>вид</w:t>
      </w:r>
      <w:r w:rsidR="00E16C1F">
        <w:rPr>
          <w:b w:val="0"/>
          <w:i/>
          <w:szCs w:val="23"/>
        </w:rPr>
        <w:t>ь</w:t>
      </w:r>
      <w:r w:rsidRPr="007E3696">
        <w:rPr>
          <w:b w:val="0"/>
          <w:i/>
          <w:szCs w:val="23"/>
        </w:rPr>
        <w:t>те это, вот развёртка проявленная Ока в каждом из вас. И углубляясь синтезом с Изначально Вышестоящим Отцом 64-х Проявленно явленно, вы активируетесь: 32-е ДИВО синтезом Огней 32-х явлений Изначально Вышестоящего Отца, 31-е – синтезом 31-го явления Изначально Вышестоящего Отца, (</w:t>
      </w:r>
      <w:r w:rsidR="00E16C1F">
        <w:rPr>
          <w:b w:val="0"/>
          <w:i/>
          <w:szCs w:val="23"/>
        </w:rPr>
        <w:t>и</w:t>
      </w:r>
      <w:r w:rsidRPr="007E3696">
        <w:rPr>
          <w:b w:val="0"/>
          <w:i/>
          <w:szCs w:val="23"/>
        </w:rPr>
        <w:t xml:space="preserve"> так далее сами) в активации Ока в каждом из вас.</w:t>
      </w:r>
    </w:p>
    <w:p w:rsidR="00BB1733" w:rsidRPr="007E3696" w:rsidRDefault="00BB1733" w:rsidP="007E3696">
      <w:pPr>
        <w:suppressAutoHyphens/>
        <w:contextualSpacing/>
        <w:mirrorIndents/>
        <w:rPr>
          <w:b w:val="0"/>
          <w:i/>
          <w:szCs w:val="23"/>
        </w:rPr>
      </w:pPr>
      <w:r w:rsidRPr="007E3696">
        <w:rPr>
          <w:b w:val="0"/>
          <w:i/>
          <w:szCs w:val="23"/>
        </w:rPr>
        <w:t>Эти явления и их количество можно увидеть, как некие слои, которые вот так вот накручиваются или нанизываются на Око не в центре, а в его оболочке</w:t>
      </w:r>
      <w:r w:rsidR="001D380F">
        <w:rPr>
          <w:b w:val="0"/>
          <w:i/>
          <w:szCs w:val="23"/>
        </w:rPr>
        <w:t>,</w:t>
      </w:r>
      <w:r w:rsidRPr="007E3696">
        <w:rPr>
          <w:b w:val="0"/>
          <w:i/>
          <w:szCs w:val="23"/>
        </w:rPr>
        <w:t xml:space="preserve"> </w:t>
      </w:r>
      <w:r w:rsidR="001D380F">
        <w:rPr>
          <w:b w:val="0"/>
          <w:i/>
          <w:szCs w:val="23"/>
        </w:rPr>
        <w:t>и</w:t>
      </w:r>
      <w:r w:rsidRPr="007E3696">
        <w:rPr>
          <w:b w:val="0"/>
          <w:i/>
          <w:szCs w:val="23"/>
        </w:rPr>
        <w:t xml:space="preserve">ли являются его оболочками </w:t>
      </w:r>
      <w:r w:rsidR="001D380F">
        <w:rPr>
          <w:b w:val="0"/>
          <w:i/>
          <w:szCs w:val="23"/>
        </w:rPr>
        <w:t>д</w:t>
      </w:r>
      <w:r w:rsidRPr="007E3696">
        <w:rPr>
          <w:b w:val="0"/>
          <w:i/>
          <w:szCs w:val="23"/>
        </w:rPr>
        <w:t>ля вас</w:t>
      </w:r>
      <w:r w:rsidR="001D380F">
        <w:rPr>
          <w:b w:val="0"/>
          <w:i/>
          <w:szCs w:val="23"/>
        </w:rPr>
        <w:t>,</w:t>
      </w:r>
      <w:r w:rsidRPr="007E3696">
        <w:rPr>
          <w:b w:val="0"/>
          <w:i/>
          <w:szCs w:val="23"/>
        </w:rPr>
        <w:t xml:space="preserve"> </w:t>
      </w:r>
      <w:r w:rsidR="001D380F">
        <w:rPr>
          <w:b w:val="0"/>
          <w:i/>
          <w:szCs w:val="23"/>
        </w:rPr>
        <w:t>н</w:t>
      </w:r>
      <w:r w:rsidRPr="007E3696">
        <w:rPr>
          <w:b w:val="0"/>
          <w:i/>
          <w:szCs w:val="23"/>
        </w:rPr>
        <w:t>е вообще, в принципе, а для вас в этой работе.</w:t>
      </w:r>
    </w:p>
    <w:p w:rsidR="00BB1733" w:rsidRPr="007E3696" w:rsidRDefault="00BB1733" w:rsidP="007E3696">
      <w:pPr>
        <w:suppressAutoHyphens/>
        <w:contextualSpacing/>
        <w:mirrorIndents/>
        <w:rPr>
          <w:b w:val="0"/>
          <w:i/>
          <w:szCs w:val="23"/>
        </w:rPr>
      </w:pPr>
      <w:r w:rsidRPr="007E3696">
        <w:rPr>
          <w:b w:val="0"/>
          <w:i/>
          <w:szCs w:val="23"/>
        </w:rPr>
        <w:t xml:space="preserve">Оставаясь вот в этом вот зависшем таком состоянии, (в проявленном, я имею в виду) вы собственным явлением, ну, как бы, самопожертвования распускаете весь накопленный </w:t>
      </w:r>
      <w:r w:rsidR="006C08ED">
        <w:rPr>
          <w:b w:val="0"/>
          <w:i/>
          <w:szCs w:val="23"/>
        </w:rPr>
        <w:t>о</w:t>
      </w:r>
      <w:r w:rsidRPr="007E3696">
        <w:rPr>
          <w:b w:val="0"/>
          <w:i/>
          <w:szCs w:val="23"/>
        </w:rPr>
        <w:t xml:space="preserve">гонь Ока в Изначальные Дома вашего служения. Ни конкретно в Дом, а в общем вот, по горизонту Проявления, где вы служите, вы распускаете этот </w:t>
      </w:r>
      <w:r w:rsidR="006C08ED">
        <w:rPr>
          <w:b w:val="0"/>
          <w:i/>
          <w:szCs w:val="23"/>
        </w:rPr>
        <w:t>о</w:t>
      </w:r>
      <w:r w:rsidRPr="007E3696">
        <w:rPr>
          <w:b w:val="0"/>
          <w:i/>
          <w:szCs w:val="23"/>
        </w:rPr>
        <w:t xml:space="preserve">гонь. И вот включается такая индивидуальная и коллективная жертва. Ну, это так можно сказать, но, в принципе, вы эманируете </w:t>
      </w:r>
      <w:r w:rsidR="006C08ED">
        <w:rPr>
          <w:b w:val="0"/>
          <w:i/>
          <w:szCs w:val="23"/>
        </w:rPr>
        <w:t>о</w:t>
      </w:r>
      <w:r w:rsidRPr="007E3696">
        <w:rPr>
          <w:b w:val="0"/>
          <w:i/>
          <w:szCs w:val="23"/>
        </w:rPr>
        <w:t xml:space="preserve">гонь, распускаете по Проявлению Изначально Вышестоящему (пауза). Опустошайтесь и вновь насыщайтесь </w:t>
      </w:r>
      <w:r w:rsidR="006C08ED">
        <w:rPr>
          <w:b w:val="0"/>
          <w:i/>
          <w:szCs w:val="23"/>
        </w:rPr>
        <w:t>о</w:t>
      </w:r>
      <w:r w:rsidRPr="007E3696">
        <w:rPr>
          <w:b w:val="0"/>
          <w:i/>
          <w:szCs w:val="23"/>
        </w:rPr>
        <w:t>гнём Изначально Вышестоящего Отца (пауза). Тяжело? Сложно? Теперь ещё сложнее.</w:t>
      </w:r>
    </w:p>
    <w:p w:rsidR="00BB1733" w:rsidRPr="007E3696" w:rsidRDefault="00BB1733" w:rsidP="007E3696">
      <w:pPr>
        <w:suppressAutoHyphens/>
        <w:contextualSpacing/>
        <w:mirrorIndents/>
        <w:rPr>
          <w:b w:val="0"/>
          <w:i/>
          <w:szCs w:val="23"/>
        </w:rPr>
      </w:pPr>
      <w:r w:rsidRPr="007E3696">
        <w:rPr>
          <w:b w:val="0"/>
          <w:i/>
          <w:szCs w:val="23"/>
        </w:rPr>
        <w:t xml:space="preserve">Теперь вам нужно увидеть Оком, что вы сейчас там насозидали в Проявлении в явлении ваших возможностей. Это не шутка. Это не просто абы что спросить. Нет. Вам нужно сейчас включить Око как принцип видения и осмотреться вокруг себя, дуг на дружку в зале пред Изначально Вышестоящим Отцом соответствующего Проявления и увидеть тот процесс явления, который произошёл, случился, явился вами в командном </w:t>
      </w:r>
      <w:r w:rsidR="001D380F">
        <w:rPr>
          <w:b w:val="0"/>
          <w:i/>
          <w:szCs w:val="23"/>
        </w:rPr>
        <w:t>о</w:t>
      </w:r>
      <w:r w:rsidRPr="007E3696">
        <w:rPr>
          <w:b w:val="0"/>
          <w:i/>
          <w:szCs w:val="23"/>
        </w:rPr>
        <w:t>гне. Даже малейшее восприятие какого-то вот, там картинки, голограммы видения, мысли. Но это то, ради чего вы сейчас это делали и исполняли!</w:t>
      </w:r>
    </w:p>
    <w:p w:rsidR="00BB1733" w:rsidRPr="007E3696" w:rsidRDefault="00BB1733" w:rsidP="007E3696">
      <w:pPr>
        <w:suppressAutoHyphens/>
        <w:contextualSpacing/>
        <w:mirrorIndents/>
        <w:rPr>
          <w:b w:val="0"/>
          <w:i/>
          <w:szCs w:val="23"/>
        </w:rPr>
      </w:pPr>
      <w:r w:rsidRPr="007E3696">
        <w:rPr>
          <w:b w:val="0"/>
          <w:i/>
          <w:szCs w:val="23"/>
        </w:rPr>
        <w:t>Ну что есть точно у всех в зале пред Изначально Вышестоящим Отцом – это ваши тела и Око над головами. Посмотрите. Оно сияет и звучит струнностью. Даже некая такая мелодичность звучания от него исходит (пауза).</w:t>
      </w:r>
    </w:p>
    <w:p w:rsidR="00BB1733" w:rsidRPr="007E3696" w:rsidRDefault="00BB1733" w:rsidP="007E3696">
      <w:pPr>
        <w:suppressAutoHyphens/>
        <w:contextualSpacing/>
        <w:mirrorIndents/>
        <w:rPr>
          <w:b w:val="0"/>
          <w:i/>
          <w:szCs w:val="23"/>
        </w:rPr>
      </w:pPr>
    </w:p>
    <w:p w:rsidR="00BB1733" w:rsidRPr="007E3696" w:rsidRDefault="00BB1733" w:rsidP="007E3696">
      <w:pPr>
        <w:suppressAutoHyphens/>
        <w:contextualSpacing/>
        <w:mirrorIndents/>
        <w:rPr>
          <w:b w:val="0"/>
          <w:i/>
          <w:szCs w:val="23"/>
        </w:rPr>
      </w:pPr>
      <w:r w:rsidRPr="007E3696">
        <w:rPr>
          <w:b w:val="0"/>
          <w:i/>
          <w:szCs w:val="23"/>
        </w:rPr>
        <w:t>Следующий наш шаг. Минуты две назад начал звучать Огонь, как зов вам, как командам в соответствующих Проявлениях. Я понимаю, что сложно определить, чей этот Огонь, от какой Ипостаси звучит, но тем не менее. Попробуйте прожить, познать, осмыслить. Зов откуда идёт?</w:t>
      </w:r>
    </w:p>
    <w:p w:rsidR="00BB1733" w:rsidRPr="007E3696" w:rsidRDefault="00BB1733" w:rsidP="007E3696">
      <w:pPr>
        <w:suppressAutoHyphens/>
        <w:contextualSpacing/>
        <w:mirrorIndents/>
        <w:rPr>
          <w:b w:val="0"/>
          <w:i/>
          <w:szCs w:val="23"/>
        </w:rPr>
      </w:pPr>
      <w:r w:rsidRPr="007E3696">
        <w:rPr>
          <w:b w:val="0"/>
          <w:i/>
          <w:szCs w:val="23"/>
        </w:rPr>
        <w:t>Синтезируемся с Изначально Вышестоящим Отцом 64-х Проявленно явленно и из залов соответствующих Проявлений мы все вместе командой собираемся и развёртываемся в зале пред Изначально Вышестоящим Отцом 64-го Изначально Вышестоящего Проявления (пауза).</w:t>
      </w:r>
    </w:p>
    <w:p w:rsidR="00BB1733" w:rsidRPr="007E3696" w:rsidRDefault="00BB1733" w:rsidP="007E3696">
      <w:pPr>
        <w:suppressAutoHyphens/>
        <w:contextualSpacing/>
        <w:mirrorIndents/>
        <w:rPr>
          <w:b w:val="0"/>
          <w:i/>
          <w:szCs w:val="23"/>
        </w:rPr>
      </w:pPr>
      <w:r w:rsidRPr="007E3696">
        <w:rPr>
          <w:b w:val="0"/>
          <w:i/>
          <w:szCs w:val="23"/>
        </w:rPr>
        <w:t>Возжигаясь Изначально Вышестоящим Синтезом в каждом из нас, мы углубляемся в огонь тренинга в явлении Ока нами. И по зову Огня из зала Изначально Вышестоящего Отца 64-х Проявленно явленно, мы синтезируемся с Изначально Вышестоящей Матерью. И развёртываясь, переходим в зал Изначально Вышестоящей Матери 63-х Изначально Вышестояще Проявлено явленно. Зов был Изначально Вышестоящей Матери. И развёртываемся командой, присутствующей на 5-м Профессиональном Синтезе физически.</w:t>
      </w:r>
    </w:p>
    <w:p w:rsidR="00BB1733" w:rsidRPr="007E3696" w:rsidRDefault="00BB1733" w:rsidP="007E3696">
      <w:pPr>
        <w:suppressAutoHyphens/>
        <w:contextualSpacing/>
        <w:mirrorIndents/>
        <w:rPr>
          <w:b w:val="0"/>
          <w:i/>
          <w:szCs w:val="23"/>
        </w:rPr>
      </w:pPr>
      <w:r w:rsidRPr="007E3696">
        <w:rPr>
          <w:b w:val="0"/>
          <w:i/>
          <w:szCs w:val="23"/>
        </w:rPr>
        <w:t xml:space="preserve">Приветствуем Изначально Вышестоящую Мать. Углубляясь, растворяемся в </w:t>
      </w:r>
      <w:r w:rsidR="006C08ED">
        <w:rPr>
          <w:b w:val="0"/>
          <w:i/>
          <w:szCs w:val="23"/>
        </w:rPr>
        <w:t>о</w:t>
      </w:r>
      <w:r w:rsidRPr="007E3696">
        <w:rPr>
          <w:b w:val="0"/>
          <w:i/>
          <w:szCs w:val="23"/>
        </w:rPr>
        <w:t>гне Изначально Вышестоящей Матери. Изначально Вышестоящая Воля</w:t>
      </w:r>
      <w:r w:rsidR="001D380F">
        <w:rPr>
          <w:b w:val="0"/>
          <w:i/>
          <w:szCs w:val="23"/>
        </w:rPr>
        <w:t>,</w:t>
      </w:r>
      <w:r w:rsidRPr="007E3696">
        <w:rPr>
          <w:b w:val="0"/>
          <w:i/>
          <w:szCs w:val="23"/>
        </w:rPr>
        <w:t xml:space="preserve"> </w:t>
      </w:r>
      <w:r w:rsidR="001D380F">
        <w:rPr>
          <w:b w:val="0"/>
          <w:i/>
          <w:szCs w:val="23"/>
        </w:rPr>
        <w:t>д</w:t>
      </w:r>
      <w:r w:rsidRPr="007E3696">
        <w:rPr>
          <w:b w:val="0"/>
          <w:i/>
          <w:szCs w:val="23"/>
        </w:rPr>
        <w:t>а? И синтезируясь с Изначально Вышестоящей Матерью, мы просим заполнить каждого из нас Изначально Вышестоящей Волей огнём, в развитии и поддержке в нас принципа Ока честностью служения нашего.</w:t>
      </w:r>
    </w:p>
    <w:p w:rsidR="00BB1733" w:rsidRPr="007E3696" w:rsidRDefault="00BB1733" w:rsidP="007E3696">
      <w:pPr>
        <w:suppressAutoHyphens/>
        <w:contextualSpacing/>
        <w:mirrorIndents/>
        <w:rPr>
          <w:b w:val="0"/>
          <w:i/>
          <w:szCs w:val="23"/>
        </w:rPr>
      </w:pPr>
      <w:r w:rsidRPr="007E3696">
        <w:rPr>
          <w:b w:val="0"/>
          <w:i/>
          <w:szCs w:val="23"/>
        </w:rPr>
        <w:t xml:space="preserve">И возжигаясь </w:t>
      </w:r>
      <w:r w:rsidR="001D380F">
        <w:rPr>
          <w:b w:val="0"/>
          <w:i/>
          <w:szCs w:val="23"/>
        </w:rPr>
        <w:t>о</w:t>
      </w:r>
      <w:r w:rsidRPr="007E3696">
        <w:rPr>
          <w:b w:val="0"/>
          <w:i/>
          <w:szCs w:val="23"/>
        </w:rPr>
        <w:t xml:space="preserve">гнём Изначально Вышестоящей Матери. Огонь входит только в темечко, в начале, а после – ниже, в Хум в центре груди. Вы, насыщаясь </w:t>
      </w:r>
      <w:r w:rsidR="001D380F">
        <w:rPr>
          <w:b w:val="0"/>
          <w:i/>
          <w:szCs w:val="23"/>
        </w:rPr>
        <w:t>о</w:t>
      </w:r>
      <w:r w:rsidRPr="007E3696">
        <w:rPr>
          <w:b w:val="0"/>
          <w:i/>
          <w:szCs w:val="23"/>
        </w:rPr>
        <w:t xml:space="preserve">гнём, сами отконтролируйте процесс, чтобы для вашей подготовки вы были заполнены </w:t>
      </w:r>
      <w:r w:rsidR="001D380F">
        <w:rPr>
          <w:b w:val="0"/>
          <w:i/>
          <w:szCs w:val="23"/>
        </w:rPr>
        <w:t>о</w:t>
      </w:r>
      <w:r w:rsidRPr="007E3696">
        <w:rPr>
          <w:b w:val="0"/>
          <w:i/>
          <w:szCs w:val="23"/>
        </w:rPr>
        <w:t xml:space="preserve">гнём Изначально Вышестоящей Матери на </w:t>
      </w:r>
      <w:r w:rsidR="001D380F">
        <w:rPr>
          <w:b w:val="0"/>
          <w:i/>
          <w:szCs w:val="23"/>
        </w:rPr>
        <w:t>100%</w:t>
      </w:r>
      <w:r w:rsidRPr="007E3696">
        <w:rPr>
          <w:b w:val="0"/>
          <w:i/>
          <w:szCs w:val="23"/>
        </w:rPr>
        <w:t>.</w:t>
      </w:r>
    </w:p>
    <w:p w:rsidR="00BB1733" w:rsidRPr="007E3696" w:rsidRDefault="00BB1733" w:rsidP="007E3696">
      <w:pPr>
        <w:suppressAutoHyphens/>
        <w:contextualSpacing/>
        <w:mirrorIndents/>
        <w:rPr>
          <w:b w:val="0"/>
          <w:i/>
          <w:szCs w:val="23"/>
        </w:rPr>
      </w:pPr>
      <w:r w:rsidRPr="007E3696">
        <w:rPr>
          <w:b w:val="0"/>
          <w:i/>
          <w:szCs w:val="23"/>
        </w:rPr>
        <w:t>Стойте там не просто в созерцании процесса или в явлении его собою, а в проживании ещё среды в развёртке и явлении материи, с которой сейчас нелинейно, или линейно, работает Изначально Вышестоящая Мать по вашим Изначальным Домам. То есть вы являетесь связующим звеном или прямым выражением явления среды материи для Изначально Вышестоящей Матери, как представители соответствующего ДИВО.</w:t>
      </w:r>
    </w:p>
    <w:p w:rsidR="00BB1733" w:rsidRPr="007E3696" w:rsidRDefault="00BB1733" w:rsidP="007E3696">
      <w:pPr>
        <w:suppressAutoHyphens/>
        <w:contextualSpacing/>
        <w:mirrorIndents/>
        <w:rPr>
          <w:b w:val="0"/>
          <w:i/>
          <w:szCs w:val="23"/>
        </w:rPr>
      </w:pPr>
      <w:r w:rsidRPr="007E3696">
        <w:rPr>
          <w:b w:val="0"/>
          <w:i/>
          <w:szCs w:val="23"/>
        </w:rPr>
        <w:t xml:space="preserve">И отдаваясь сейчас </w:t>
      </w:r>
      <w:r w:rsidR="001D380F">
        <w:rPr>
          <w:b w:val="0"/>
          <w:i/>
          <w:szCs w:val="23"/>
        </w:rPr>
        <w:t>о</w:t>
      </w:r>
      <w:r w:rsidRPr="007E3696">
        <w:rPr>
          <w:b w:val="0"/>
          <w:i/>
          <w:szCs w:val="23"/>
        </w:rPr>
        <w:t xml:space="preserve">гню, насыщаясь им, возжигаясь </w:t>
      </w:r>
      <w:r w:rsidR="001D380F">
        <w:rPr>
          <w:b w:val="0"/>
          <w:i/>
          <w:szCs w:val="23"/>
        </w:rPr>
        <w:t>о</w:t>
      </w:r>
      <w:r w:rsidRPr="007E3696">
        <w:rPr>
          <w:b w:val="0"/>
          <w:i/>
          <w:szCs w:val="23"/>
        </w:rPr>
        <w:t>гнём Изначально Вышестоящей Матери, распускаясь, соорганизуясь со средой зала, видя Изначально Вышестоящую Мать, а не воображая с закрытыми глазами. Вот многие стоят с закрытыми глазками там. Веки то поднять надо! Ручки в локтях сгибаем. Пальчики к лицу и так постепенно к глазкам. Нащупываем глазки. Открываем веки. Поднимаем их пальцами. Если открыты – реснички есть, нет? Я не шучу. Смотрите на Мать глазами. Не воображением, а глазами.</w:t>
      </w:r>
    </w:p>
    <w:p w:rsidR="00BB1733" w:rsidRPr="007E3696" w:rsidRDefault="00BB1733" w:rsidP="007E3696">
      <w:pPr>
        <w:suppressAutoHyphens/>
        <w:contextualSpacing/>
        <w:mirrorIndents/>
        <w:rPr>
          <w:b w:val="0"/>
          <w:i/>
          <w:szCs w:val="23"/>
        </w:rPr>
      </w:pPr>
      <w:r w:rsidRPr="007E3696">
        <w:rPr>
          <w:b w:val="0"/>
          <w:i/>
          <w:szCs w:val="23"/>
        </w:rPr>
        <w:t xml:space="preserve">Чем </w:t>
      </w:r>
      <w:r w:rsidR="0008078C" w:rsidRPr="007E3696">
        <w:rPr>
          <w:b w:val="0"/>
          <w:i/>
          <w:szCs w:val="23"/>
        </w:rPr>
        <w:t>чётче</w:t>
      </w:r>
      <w:r w:rsidRPr="007E3696">
        <w:rPr>
          <w:b w:val="0"/>
          <w:i/>
          <w:szCs w:val="23"/>
        </w:rPr>
        <w:t xml:space="preserve">, глубже зрением, видением, Оком вы увидите Мать, и ту материю, которую являете вы собою, в явлении </w:t>
      </w:r>
      <w:r w:rsidR="001D380F">
        <w:rPr>
          <w:b w:val="0"/>
          <w:i/>
          <w:szCs w:val="23"/>
        </w:rPr>
        <w:t>о</w:t>
      </w:r>
      <w:r w:rsidRPr="007E3696">
        <w:rPr>
          <w:b w:val="0"/>
          <w:i/>
          <w:szCs w:val="23"/>
        </w:rPr>
        <w:t xml:space="preserve">гня Изначально Вышестоящей Матери…. То есть развернулись вы – </w:t>
      </w:r>
      <w:r w:rsidR="001D380F">
        <w:rPr>
          <w:b w:val="0"/>
          <w:i/>
          <w:szCs w:val="23"/>
        </w:rPr>
        <w:t>о</w:t>
      </w:r>
      <w:r w:rsidRPr="007E3696">
        <w:rPr>
          <w:b w:val="0"/>
          <w:i/>
          <w:szCs w:val="23"/>
        </w:rPr>
        <w:t>гнём Изначально Вышестоящей Матери развернулась та материя, которую вы собою несёте. И чем чётче, явней, глубже вы увидите присутствие пред Изначально Вышестоящей Матерью в её зале в активации Оком Служения, тем глубже преобразится материя, которую несёте вы с позиции Изначального Дома. «Служа другим», ну и соответственно, вы восходите. Послужите сейчас материи Изначального Дома. Это 5-й горизонт (пауза).</w:t>
      </w:r>
    </w:p>
    <w:p w:rsidR="00BB1733" w:rsidRPr="007E3696" w:rsidRDefault="00BB1733" w:rsidP="007E3696">
      <w:pPr>
        <w:suppressAutoHyphens/>
        <w:contextualSpacing/>
        <w:mirrorIndents/>
        <w:rPr>
          <w:b w:val="0"/>
          <w:i/>
          <w:szCs w:val="23"/>
        </w:rPr>
      </w:pPr>
      <w:r w:rsidRPr="007E3696">
        <w:rPr>
          <w:b w:val="0"/>
          <w:i/>
          <w:szCs w:val="23"/>
        </w:rPr>
        <w:t xml:space="preserve">Теперь собираемся в зале пред Изначально Вышестоящей Матерью. Чётко отстраиваемся </w:t>
      </w:r>
      <w:r w:rsidR="001D380F">
        <w:rPr>
          <w:b w:val="0"/>
          <w:i/>
          <w:szCs w:val="23"/>
        </w:rPr>
        <w:t>о</w:t>
      </w:r>
      <w:r w:rsidRPr="007E3696">
        <w:rPr>
          <w:b w:val="0"/>
          <w:i/>
          <w:szCs w:val="23"/>
        </w:rPr>
        <w:t>гнём и смотрим прямо на Изначально Вышестоящую Мать</w:t>
      </w:r>
      <w:r w:rsidR="001D380F">
        <w:rPr>
          <w:b w:val="0"/>
          <w:i/>
          <w:szCs w:val="23"/>
        </w:rPr>
        <w:t>,</w:t>
      </w:r>
      <w:r w:rsidRPr="007E3696">
        <w:rPr>
          <w:b w:val="0"/>
          <w:i/>
          <w:szCs w:val="23"/>
        </w:rPr>
        <w:t xml:space="preserve"> </w:t>
      </w:r>
      <w:r w:rsidR="001D380F">
        <w:rPr>
          <w:b w:val="0"/>
          <w:i/>
          <w:szCs w:val="23"/>
        </w:rPr>
        <w:t>о</w:t>
      </w:r>
      <w:r w:rsidRPr="007E3696">
        <w:rPr>
          <w:b w:val="0"/>
          <w:i/>
          <w:szCs w:val="23"/>
        </w:rPr>
        <w:t xml:space="preserve">на стоит пред нами. И мы возжигаемся вершиной иерархичности в каждом из нас в явлении Изначально Вышестоящей Матери нами, возжигаясь Изначально Вышестоящей Волей в каждом из нас, и распускаем иерархичность в соответствующих статусных выражениях ваших возможностей </w:t>
      </w:r>
      <w:r w:rsidR="001D380F">
        <w:rPr>
          <w:b w:val="0"/>
          <w:i/>
          <w:szCs w:val="23"/>
        </w:rPr>
        <w:t>о</w:t>
      </w:r>
      <w:r w:rsidRPr="007E3696">
        <w:rPr>
          <w:b w:val="0"/>
          <w:i/>
          <w:szCs w:val="23"/>
        </w:rPr>
        <w:t>гнём Изначально Вышестоящей Матери.</w:t>
      </w:r>
    </w:p>
    <w:p w:rsidR="00BB1733" w:rsidRPr="007E3696" w:rsidRDefault="00BB1733" w:rsidP="007E3696">
      <w:pPr>
        <w:suppressAutoHyphens/>
        <w:contextualSpacing/>
        <w:mirrorIndents/>
        <w:rPr>
          <w:b w:val="0"/>
          <w:i/>
          <w:szCs w:val="23"/>
        </w:rPr>
      </w:pPr>
      <w:r w:rsidRPr="007E3696">
        <w:rPr>
          <w:b w:val="0"/>
          <w:i/>
          <w:szCs w:val="23"/>
        </w:rPr>
        <w:t>Прикосновение Изначально Вышестоящей Матери произошло к Оку над вашими головами. Правой рукой Изначально Вышестоящая Мать это сделала. Кто зарегистрировал, прожил – это правильно. Да, Лариса? (Пауза). Угу.</w:t>
      </w:r>
    </w:p>
    <w:p w:rsidR="00BB1733" w:rsidRPr="007E3696" w:rsidRDefault="00BB1733" w:rsidP="007E3696">
      <w:pPr>
        <w:suppressAutoHyphens/>
        <w:contextualSpacing/>
        <w:mirrorIndents/>
        <w:rPr>
          <w:b w:val="0"/>
          <w:i/>
          <w:szCs w:val="23"/>
        </w:rPr>
      </w:pPr>
      <w:r w:rsidRPr="007E3696">
        <w:rPr>
          <w:b w:val="0"/>
          <w:i/>
          <w:szCs w:val="23"/>
        </w:rPr>
        <w:t xml:space="preserve">А теперь Изначально Вышестоящая Мать, каждому из вас, такое небольшое напутствие. Попробуйте осмыслить, услышать слова Изначально Вышестоящей Матери. И от услышанных слов пойдёт некая вибрация Матери, как Вершителя, Явителя материи у Изначально Вышестоящего Отца. И </w:t>
      </w:r>
      <w:r w:rsidR="001D380F">
        <w:rPr>
          <w:b w:val="0"/>
          <w:i/>
          <w:szCs w:val="23"/>
        </w:rPr>
        <w:t>о</w:t>
      </w:r>
      <w:r w:rsidRPr="007E3696">
        <w:rPr>
          <w:b w:val="0"/>
          <w:i/>
          <w:szCs w:val="23"/>
        </w:rPr>
        <w:t xml:space="preserve">гонь Изначально Вышестоящего Отца внутри нас, </w:t>
      </w:r>
      <w:r w:rsidR="001D380F">
        <w:rPr>
          <w:b w:val="0"/>
          <w:i/>
          <w:szCs w:val="23"/>
        </w:rPr>
        <w:t>о</w:t>
      </w:r>
      <w:r w:rsidRPr="007E3696">
        <w:rPr>
          <w:b w:val="0"/>
          <w:i/>
          <w:szCs w:val="23"/>
        </w:rPr>
        <w:t>гонь Изначально Вышестоящей Матери вовне. И слова Матери, как животворящий поток, явлением сути содержания её Слова Изначально Вышестоящей Волей, Оком видения событий в материи. Идёт вот напутствие на отстройку там, рекомендацию, познание. Вот услышьте что-то, вот с учётом видения глубины, которую говорит Мать.</w:t>
      </w:r>
    </w:p>
    <w:p w:rsidR="00BB1733" w:rsidRPr="007E3696" w:rsidRDefault="00BB1733" w:rsidP="007E3696">
      <w:pPr>
        <w:suppressAutoHyphens/>
        <w:contextualSpacing/>
        <w:mirrorIndents/>
        <w:rPr>
          <w:b w:val="0"/>
          <w:i/>
          <w:szCs w:val="23"/>
        </w:rPr>
      </w:pPr>
      <w:r w:rsidRPr="007E3696">
        <w:rPr>
          <w:b w:val="0"/>
          <w:i/>
          <w:szCs w:val="23"/>
        </w:rPr>
        <w:t>То есть, я вам сейчас показала процесс – как смогли, взяли. Теперь услышьте эти слова. Это не касается человеческого, это не касается Чело. Это касается вашего, вообще, принципа жизни, служения во всех видах жизни ваших (пауза).</w:t>
      </w:r>
    </w:p>
    <w:p w:rsidR="00BB1733" w:rsidRPr="007E3696" w:rsidRDefault="00BB1733" w:rsidP="007E3696">
      <w:pPr>
        <w:suppressAutoHyphens/>
        <w:contextualSpacing/>
        <w:mirrorIndents/>
        <w:rPr>
          <w:b w:val="0"/>
          <w:i/>
          <w:szCs w:val="23"/>
        </w:rPr>
      </w:pPr>
      <w:r w:rsidRPr="007E3696">
        <w:rPr>
          <w:b w:val="0"/>
          <w:i/>
          <w:szCs w:val="23"/>
        </w:rPr>
        <w:t>Соответственно, слово и фраза, звучащая вам от Изначально Вышестоящей Матери, она записалась в Око. Кто прожил, что такая витийность пошла жизни, так и есть (пауза). Укрепляйтесь в зале пред Изначально Вышестоящей Матерью телами! Восстанавливайте свои выражения вышестоящие!</w:t>
      </w:r>
    </w:p>
    <w:p w:rsidR="00BB1733" w:rsidRPr="007E3696" w:rsidRDefault="00BB1733" w:rsidP="007E3696">
      <w:pPr>
        <w:suppressAutoHyphens/>
        <w:contextualSpacing/>
        <w:mirrorIndents/>
        <w:rPr>
          <w:b w:val="0"/>
          <w:i/>
          <w:szCs w:val="23"/>
        </w:rPr>
      </w:pPr>
    </w:p>
    <w:p w:rsidR="00BB1733" w:rsidRPr="007E3696" w:rsidRDefault="00BB1733" w:rsidP="007E3696">
      <w:pPr>
        <w:suppressAutoHyphens/>
        <w:contextualSpacing/>
        <w:mirrorIndents/>
        <w:rPr>
          <w:b w:val="0"/>
          <w:i/>
          <w:szCs w:val="23"/>
        </w:rPr>
      </w:pPr>
      <w:r w:rsidRPr="007E3696">
        <w:rPr>
          <w:b w:val="0"/>
          <w:i/>
          <w:szCs w:val="23"/>
        </w:rPr>
        <w:t>Смотрите, рядом с Изначально Вышестоящей Матерью проявилась Изначально Вышестоящая Дочь. Зарегистрируйте колыхание среды, изменения не только потому, что она там появилась, а увидьте её тело. То есть стоят два иньских Иерарха.</w:t>
      </w:r>
    </w:p>
    <w:p w:rsidR="00BB1733" w:rsidRPr="007E3696" w:rsidRDefault="00BB1733" w:rsidP="007E3696">
      <w:pPr>
        <w:suppressAutoHyphens/>
        <w:contextualSpacing/>
        <w:mirrorIndents/>
        <w:rPr>
          <w:b w:val="0"/>
          <w:i/>
          <w:szCs w:val="23"/>
        </w:rPr>
      </w:pPr>
      <w:r w:rsidRPr="007E3696">
        <w:rPr>
          <w:b w:val="0"/>
          <w:i/>
          <w:szCs w:val="23"/>
        </w:rPr>
        <w:t>Изначально Вышестоящая Дочь, она вам рукой машет. Разницу увидьте! Какой рукой? Правой или левой? Для себя там отследите. Правой. И Изначально Вышестоящая Мать – левой рукой. Но там не было махания, там просто она подняла руку, Изначально Вышестоящая Мать.</w:t>
      </w:r>
    </w:p>
    <w:p w:rsidR="00BB1733" w:rsidRPr="007E3696" w:rsidRDefault="00BB1733" w:rsidP="007E3696">
      <w:pPr>
        <w:suppressAutoHyphens/>
        <w:contextualSpacing/>
        <w:mirrorIndents/>
        <w:rPr>
          <w:b w:val="0"/>
          <w:i/>
          <w:szCs w:val="23"/>
        </w:rPr>
      </w:pPr>
      <w:r w:rsidRPr="007E3696">
        <w:rPr>
          <w:b w:val="0"/>
          <w:i/>
          <w:szCs w:val="23"/>
        </w:rPr>
        <w:t>И возжигаясь Синтезом Изначально Вышестоящей Матери и Синтезом Изначально Вышестоящей Дочери в каждом из нас. Не голословно возжигайтесь синтезом, а Изначально Вышестоящая Мать и Изначально Вышестоящая Дочь несут соответствующий Синтез.</w:t>
      </w:r>
    </w:p>
    <w:p w:rsidR="00BB1733" w:rsidRPr="007E3696" w:rsidRDefault="00BB1733" w:rsidP="007E3696">
      <w:pPr>
        <w:suppressAutoHyphens/>
        <w:contextualSpacing/>
        <w:mirrorIndents/>
        <w:rPr>
          <w:b w:val="0"/>
          <w:i/>
          <w:szCs w:val="23"/>
        </w:rPr>
      </w:pPr>
      <w:r w:rsidRPr="007E3696">
        <w:rPr>
          <w:b w:val="0"/>
          <w:i/>
          <w:szCs w:val="23"/>
        </w:rPr>
        <w:t>Мы возжигаемся Синтезом Изначально Вышестоящей Матери. Возжигайтесь им! Уходите от формализма. Реально растворяйтесь в действии. Это ваша жизнь. Не воображение, а реальность событий, происходящих на данный момент. Практика идёт вне времени. Проведите и участвуйте в практике в самом начале корректно, чтобы вне времени она звучала потом достойно, с вашим участием. Гениальная мысль! Держите себя в рамках приличия Огня, для вас.</w:t>
      </w:r>
    </w:p>
    <w:p w:rsidR="00BB1733" w:rsidRPr="007E3696" w:rsidRDefault="00BB1733" w:rsidP="007E3696">
      <w:pPr>
        <w:suppressAutoHyphens/>
        <w:contextualSpacing/>
        <w:mirrorIndents/>
        <w:rPr>
          <w:b w:val="0"/>
          <w:i/>
          <w:szCs w:val="23"/>
        </w:rPr>
      </w:pPr>
      <w:r w:rsidRPr="007E3696">
        <w:rPr>
          <w:b w:val="0"/>
          <w:i/>
          <w:szCs w:val="23"/>
        </w:rPr>
        <w:t>Возжигаемся Синтезом Изначально Вышестоящей Дочери. И в Синтезе Изначально Вышестоящей Матери, Изначально Вышестоящей Дочери мы возжигаемся Изначально Вышестоящим Око, в активации Ока в каждом из вас. Изначально Вышестоящая Дочь в явлении Изначально Вышестоящего Отца поддерживает Око в вас. А Изначально Вышестоящая Мать в явлении Изначально Вышестоящего Отца генерирует мощь и силу жизни Ока в каждом из вас. Никогда ранее эти два Иерарха не работали в практике вместе. «Физически», – они добавляют.</w:t>
      </w:r>
    </w:p>
    <w:p w:rsidR="00BB1733" w:rsidRPr="007E3696" w:rsidRDefault="00BB1733" w:rsidP="007E3696">
      <w:pPr>
        <w:suppressAutoHyphens/>
        <w:contextualSpacing/>
        <w:mirrorIndents/>
        <w:rPr>
          <w:b w:val="0"/>
          <w:i/>
          <w:szCs w:val="23"/>
        </w:rPr>
      </w:pPr>
      <w:r w:rsidRPr="007E3696">
        <w:rPr>
          <w:b w:val="0"/>
          <w:i/>
          <w:szCs w:val="23"/>
        </w:rPr>
        <w:t>Уйдите в глубину той практики, которая сейчас идёт в зале. Не важно, что физически я говорю. А важна та глубина практики, которая происходит в зале Изначально Вышестоящей Матери. Важен тот Огонь, который сейчас вами физически держится синтезом физики и 63-го Проявления. Важно то, что ваше вышестоящие синтез</w:t>
      </w:r>
      <w:r w:rsidR="001D380F">
        <w:rPr>
          <w:b w:val="0"/>
          <w:i/>
          <w:szCs w:val="23"/>
        </w:rPr>
        <w:noBreakHyphen/>
      </w:r>
      <w:r w:rsidRPr="007E3696">
        <w:rPr>
          <w:b w:val="0"/>
          <w:i/>
          <w:szCs w:val="23"/>
        </w:rPr>
        <w:t>выражение сейчас являет собою Синтез Изначально Вышестоящей Матери, Изначально Вышестоящей Дочери. Важно то, что сейчас Изначально Вышестоящая Материя облагораживается Изначально Вышестоящей Любовью и Изначально Вышестоящей Волей вокруг и внутри вас. И вершина этого, что во всём этом есть Изначально Вышестоящий Отец. И мы возжигаемся этим принципом.</w:t>
      </w:r>
    </w:p>
    <w:p w:rsidR="00BB1733" w:rsidRPr="007E3696" w:rsidRDefault="00BB1733" w:rsidP="007E3696">
      <w:pPr>
        <w:suppressAutoHyphens/>
        <w:contextualSpacing/>
        <w:mirrorIndents/>
        <w:rPr>
          <w:b w:val="0"/>
          <w:i/>
          <w:szCs w:val="23"/>
        </w:rPr>
      </w:pPr>
      <w:r w:rsidRPr="007E3696">
        <w:rPr>
          <w:b w:val="0"/>
          <w:i/>
          <w:szCs w:val="23"/>
        </w:rPr>
        <w:t>И из зала Изначально Вышестоящей Матери, являя собою принцип жизни Изначально Вышестоящего Отца Оком. Мы распускаем и доводим этот Огонь до физического присутствия, не охватывая, а просто импульсом отдавая на Планету Земля. Сделали.</w:t>
      </w:r>
    </w:p>
    <w:p w:rsidR="00BB1733" w:rsidRPr="007E3696" w:rsidRDefault="00BB1733" w:rsidP="007E3696">
      <w:pPr>
        <w:suppressAutoHyphens/>
        <w:contextualSpacing/>
        <w:mirrorIndents/>
        <w:rPr>
          <w:b w:val="0"/>
          <w:i/>
          <w:szCs w:val="23"/>
        </w:rPr>
      </w:pPr>
      <w:r w:rsidRPr="007E3696">
        <w:rPr>
          <w:b w:val="0"/>
          <w:i/>
          <w:szCs w:val="23"/>
        </w:rPr>
        <w:t xml:space="preserve">Теперь вместе с Изначально Вышестоящей Дочерью, Изначально Вышестоящей Матерью и Изначально Вышестоящими Владыками Кут Хуми Фаинь </w:t>
      </w:r>
      <w:r w:rsidR="00A108A2">
        <w:rPr>
          <w:b w:val="0"/>
          <w:i/>
          <w:szCs w:val="23"/>
        </w:rPr>
        <w:t>(п</w:t>
      </w:r>
      <w:r w:rsidRPr="007E3696">
        <w:rPr>
          <w:b w:val="0"/>
          <w:i/>
          <w:szCs w:val="23"/>
        </w:rPr>
        <w:t xml:space="preserve">ара Изначально Вышестоящих Владык стояла за нашей группой, держа вас, как </w:t>
      </w:r>
      <w:r w:rsidR="00A108A2">
        <w:rPr>
          <w:b w:val="0"/>
          <w:i/>
          <w:szCs w:val="23"/>
        </w:rPr>
        <w:t>ч</w:t>
      </w:r>
      <w:r w:rsidRPr="007E3696">
        <w:rPr>
          <w:b w:val="0"/>
          <w:i/>
          <w:szCs w:val="23"/>
        </w:rPr>
        <w:t>ело в Огне</w:t>
      </w:r>
      <w:r w:rsidR="00A108A2">
        <w:rPr>
          <w:b w:val="0"/>
          <w:i/>
          <w:szCs w:val="23"/>
        </w:rPr>
        <w:t>)</w:t>
      </w:r>
      <w:r w:rsidRPr="007E3696">
        <w:rPr>
          <w:b w:val="0"/>
          <w:i/>
          <w:szCs w:val="23"/>
        </w:rPr>
        <w:t xml:space="preserve"> </w:t>
      </w:r>
      <w:r w:rsidR="00A108A2">
        <w:rPr>
          <w:b w:val="0"/>
          <w:i/>
          <w:szCs w:val="23"/>
        </w:rPr>
        <w:t>с</w:t>
      </w:r>
      <w:r w:rsidRPr="007E3696">
        <w:rPr>
          <w:b w:val="0"/>
          <w:i/>
          <w:szCs w:val="23"/>
        </w:rPr>
        <w:t>интезируемся с Изначально Вышестоящим Отцом и переходим, развёртываемся в зале Изначально Вышестоящего Отца 64-х Проявленно явленно.</w:t>
      </w:r>
    </w:p>
    <w:p w:rsidR="00BB1733" w:rsidRPr="007E3696" w:rsidRDefault="00BB1733" w:rsidP="007E3696">
      <w:pPr>
        <w:suppressAutoHyphens/>
        <w:contextualSpacing/>
        <w:mirrorIndents/>
        <w:rPr>
          <w:b w:val="0"/>
          <w:i/>
          <w:szCs w:val="23"/>
        </w:rPr>
      </w:pPr>
      <w:r w:rsidRPr="007E3696">
        <w:rPr>
          <w:b w:val="0"/>
          <w:i/>
          <w:szCs w:val="23"/>
        </w:rPr>
        <w:t xml:space="preserve">И углубляясь, возжигаясь </w:t>
      </w:r>
      <w:r w:rsidR="00A108A2">
        <w:rPr>
          <w:b w:val="0"/>
          <w:i/>
          <w:szCs w:val="23"/>
        </w:rPr>
        <w:t>С</w:t>
      </w:r>
      <w:r w:rsidRPr="007E3696">
        <w:rPr>
          <w:b w:val="0"/>
          <w:i/>
          <w:szCs w:val="23"/>
        </w:rPr>
        <w:t>интезом Изначально Вышестоящего Отца, мы спрашиваем, как видит Отец, реализация, активация данной практики свершилась? Там про себя, в зале пред Отцом сами спросите. Для вас. Для команды это спрашивать не корректно. Каждый спрашивает сам для себя (пауза) в личном, собственном устремлении.</w:t>
      </w:r>
    </w:p>
    <w:p w:rsidR="00BB1733" w:rsidRPr="007E3696" w:rsidRDefault="00BB1733" w:rsidP="007E3696">
      <w:pPr>
        <w:suppressAutoHyphens/>
        <w:contextualSpacing/>
        <w:mirrorIndents/>
        <w:rPr>
          <w:b w:val="0"/>
          <w:i/>
          <w:szCs w:val="23"/>
        </w:rPr>
      </w:pPr>
      <w:r w:rsidRPr="007E3696">
        <w:rPr>
          <w:b w:val="0"/>
          <w:i/>
          <w:szCs w:val="23"/>
        </w:rPr>
        <w:t>Теперь посмотрите, что пред Отцом, рядом с Отцом стала Изначально Вышестоящая Мать</w:t>
      </w:r>
      <w:r w:rsidR="00A108A2">
        <w:rPr>
          <w:b w:val="0"/>
          <w:i/>
          <w:szCs w:val="23"/>
        </w:rPr>
        <w:t>,</w:t>
      </w:r>
      <w:r w:rsidRPr="007E3696">
        <w:rPr>
          <w:b w:val="0"/>
          <w:i/>
          <w:szCs w:val="23"/>
        </w:rPr>
        <w:t xml:space="preserve"> </w:t>
      </w:r>
      <w:r w:rsidR="00A108A2">
        <w:rPr>
          <w:b w:val="0"/>
          <w:i/>
          <w:szCs w:val="23"/>
        </w:rPr>
        <w:t>ч</w:t>
      </w:r>
      <w:r w:rsidRPr="007E3696">
        <w:rPr>
          <w:b w:val="0"/>
          <w:i/>
          <w:szCs w:val="23"/>
        </w:rPr>
        <w:t>уть далее Изначально Вышестоящая Дочь, слева</w:t>
      </w:r>
      <w:r w:rsidR="00A108A2">
        <w:rPr>
          <w:b w:val="0"/>
          <w:i/>
          <w:szCs w:val="23"/>
        </w:rPr>
        <w:t>,</w:t>
      </w:r>
      <w:r w:rsidRPr="007E3696">
        <w:rPr>
          <w:b w:val="0"/>
          <w:i/>
          <w:szCs w:val="23"/>
        </w:rPr>
        <w:t xml:space="preserve"> </w:t>
      </w:r>
      <w:r w:rsidR="00A108A2">
        <w:rPr>
          <w:b w:val="0"/>
          <w:i/>
          <w:szCs w:val="23"/>
        </w:rPr>
        <w:t>д</w:t>
      </w:r>
      <w:r w:rsidRPr="007E3696">
        <w:rPr>
          <w:b w:val="0"/>
          <w:i/>
          <w:szCs w:val="23"/>
        </w:rPr>
        <w:t>а</w:t>
      </w:r>
      <w:r w:rsidR="00A108A2">
        <w:rPr>
          <w:b w:val="0"/>
          <w:i/>
          <w:szCs w:val="23"/>
        </w:rPr>
        <w:t>,</w:t>
      </w:r>
      <w:r w:rsidRPr="007E3696">
        <w:rPr>
          <w:b w:val="0"/>
          <w:i/>
          <w:szCs w:val="23"/>
        </w:rPr>
        <w:t xml:space="preserve"> </w:t>
      </w:r>
      <w:r w:rsidR="00A108A2">
        <w:rPr>
          <w:b w:val="0"/>
          <w:i/>
          <w:szCs w:val="23"/>
        </w:rPr>
        <w:t>с</w:t>
      </w:r>
      <w:r w:rsidRPr="007E3696">
        <w:rPr>
          <w:b w:val="0"/>
          <w:i/>
          <w:szCs w:val="23"/>
        </w:rPr>
        <w:t>права Изначально Вышестоящие Владыки Кут Хуми Фаинь, Мория Свет. Ну, вот так сладко. Да.</w:t>
      </w:r>
    </w:p>
    <w:p w:rsidR="00BB1733" w:rsidRPr="007E3696" w:rsidRDefault="00BB1733" w:rsidP="007E3696">
      <w:pPr>
        <w:suppressAutoHyphens/>
        <w:contextualSpacing/>
        <w:mirrorIndents/>
        <w:rPr>
          <w:b w:val="0"/>
          <w:i/>
          <w:szCs w:val="23"/>
        </w:rPr>
      </w:pPr>
      <w:r w:rsidRPr="007E3696">
        <w:rPr>
          <w:b w:val="0"/>
          <w:i/>
          <w:szCs w:val="23"/>
        </w:rPr>
        <w:t>И мы возжигаемся Огнём Изначально Вышестоящей Иерархии. Благодарим Изначально Вышестоящего Отца. Благодарим и возносим благодарность Изначально Вышестоящей Матери. Благодарим Изначально Вышестоящую Дочь. Вот смотрите, физически предложено действие. А ваш ответ на это действие? Либо слово, либо кивок головы там, в зале, пред Отцом.</w:t>
      </w:r>
    </w:p>
    <w:p w:rsidR="00BB1733" w:rsidRPr="007E3696" w:rsidRDefault="00BB1733" w:rsidP="007E3696">
      <w:pPr>
        <w:suppressAutoHyphens/>
        <w:contextualSpacing/>
        <w:mirrorIndents/>
        <w:rPr>
          <w:b w:val="0"/>
          <w:i/>
          <w:szCs w:val="23"/>
        </w:rPr>
      </w:pPr>
      <w:r w:rsidRPr="007E3696">
        <w:rPr>
          <w:b w:val="0"/>
          <w:i/>
          <w:szCs w:val="23"/>
        </w:rPr>
        <w:t>Благодарим Изначально Вышестоящих Владык Кут Хуми и Фаинь. И Владыку Кут Хуми благодарим и Изначально Вышестоящую Владычицу Фаинь благодарим. Благодарим Изначально Вышестоящих Владык Морию и Владычицу Свет Изначально Вышестоящую. Благодарим Изначально Вышестоящую Мать Планеты Земля. Она по итогам с нами работала.</w:t>
      </w:r>
    </w:p>
    <w:p w:rsidR="00BB1733" w:rsidRPr="007E3696" w:rsidRDefault="00BB1733" w:rsidP="007E3696">
      <w:pPr>
        <w:suppressAutoHyphens/>
        <w:contextualSpacing/>
        <w:mirrorIndents/>
        <w:rPr>
          <w:b w:val="0"/>
          <w:i/>
          <w:szCs w:val="23"/>
        </w:rPr>
      </w:pPr>
      <w:r w:rsidRPr="007E3696">
        <w:rPr>
          <w:b w:val="0"/>
          <w:i/>
          <w:szCs w:val="23"/>
        </w:rPr>
        <w:t>Возвращаемся в физическое присутствие.</w:t>
      </w:r>
    </w:p>
    <w:p w:rsidR="00BB1733" w:rsidRPr="007E3696" w:rsidRDefault="00BB1733" w:rsidP="007E3696">
      <w:pPr>
        <w:suppressAutoHyphens/>
        <w:contextualSpacing/>
        <w:mirrorIndents/>
        <w:rPr>
          <w:b w:val="0"/>
          <w:i/>
          <w:szCs w:val="23"/>
        </w:rPr>
      </w:pPr>
      <w:r w:rsidRPr="007E3696">
        <w:rPr>
          <w:b w:val="0"/>
          <w:i/>
          <w:szCs w:val="23"/>
        </w:rPr>
        <w:t xml:space="preserve">И эманируем, распускаем весь стяжённый, возожжённый и преображённый </w:t>
      </w:r>
      <w:r w:rsidR="00A108A2">
        <w:rPr>
          <w:b w:val="0"/>
          <w:i/>
          <w:szCs w:val="23"/>
        </w:rPr>
        <w:t>о</w:t>
      </w:r>
      <w:r w:rsidRPr="007E3696">
        <w:rPr>
          <w:b w:val="0"/>
          <w:i/>
          <w:szCs w:val="23"/>
        </w:rPr>
        <w:t xml:space="preserve">гонь, именно преображённый </w:t>
      </w:r>
      <w:r w:rsidR="00A108A2">
        <w:rPr>
          <w:b w:val="0"/>
          <w:i/>
          <w:szCs w:val="23"/>
        </w:rPr>
        <w:t>о</w:t>
      </w:r>
      <w:r w:rsidRPr="007E3696">
        <w:rPr>
          <w:b w:val="0"/>
          <w:i/>
          <w:szCs w:val="23"/>
        </w:rPr>
        <w:t xml:space="preserve">гонь, в Изначальный Дом Изначально Вышестоящего Отца, и проживайте обновлённый ответ вам. От каждой оболочки ДИВО идёт ответ в Изначальные Дома, откуда был импульс, и вам, как </w:t>
      </w:r>
      <w:r w:rsidR="00A108A2">
        <w:rPr>
          <w:b w:val="0"/>
          <w:i/>
          <w:szCs w:val="23"/>
        </w:rPr>
        <w:t>ч</w:t>
      </w:r>
      <w:r w:rsidRPr="007E3696">
        <w:rPr>
          <w:b w:val="0"/>
          <w:i/>
          <w:szCs w:val="23"/>
        </w:rPr>
        <w:t xml:space="preserve">ело, идёт ответ (пауза) </w:t>
      </w:r>
      <w:r w:rsidR="00A108A2">
        <w:rPr>
          <w:b w:val="0"/>
          <w:i/>
          <w:szCs w:val="23"/>
        </w:rPr>
        <w:t>и</w:t>
      </w:r>
      <w:r w:rsidRPr="007E3696">
        <w:rPr>
          <w:b w:val="0"/>
          <w:i/>
          <w:szCs w:val="23"/>
        </w:rPr>
        <w:t xml:space="preserve"> в Изначальные Дома каждого из нас.</w:t>
      </w:r>
    </w:p>
    <w:p w:rsidR="00BB1733" w:rsidRPr="002C4104" w:rsidRDefault="00BB1733" w:rsidP="002C4104">
      <w:pPr>
        <w:suppressAutoHyphens/>
        <w:contextualSpacing/>
        <w:mirrorIndents/>
        <w:rPr>
          <w:b w:val="0"/>
          <w:i/>
          <w:szCs w:val="23"/>
        </w:rPr>
      </w:pPr>
      <w:r w:rsidRPr="007E3696">
        <w:rPr>
          <w:b w:val="0"/>
          <w:i/>
          <w:szCs w:val="23"/>
        </w:rPr>
        <w:t>И выходим из практика-тренинга. Аминь.</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Спасибо большое вам.</w:t>
      </w:r>
    </w:p>
    <w:p w:rsidR="002C4104" w:rsidRDefault="002C4104" w:rsidP="007E3696">
      <w:pPr>
        <w:suppressAutoHyphens/>
        <w:contextualSpacing/>
        <w:mirrorIndents/>
        <w:rPr>
          <w:b w:val="0"/>
          <w:szCs w:val="23"/>
          <w:shd w:val="clear" w:color="auto" w:fill="FFFFFF"/>
        </w:rPr>
      </w:pPr>
    </w:p>
    <w:p w:rsidR="002C4104" w:rsidRPr="007E3696" w:rsidRDefault="0006464C" w:rsidP="002C4104">
      <w:pPr>
        <w:pStyle w:val="2"/>
      </w:pPr>
      <w:bookmarkStart w:id="90" w:name="_Toc353309872"/>
      <w:r>
        <w:t>Что такое</w:t>
      </w:r>
      <w:r w:rsidR="002C4104" w:rsidRPr="007E3696">
        <w:t xml:space="preserve"> тренинг</w:t>
      </w:r>
      <w:bookmarkEnd w:id="90"/>
    </w:p>
    <w:p w:rsidR="002C4104" w:rsidRPr="007E3696" w:rsidRDefault="002C4104" w:rsidP="007E3696">
      <w:pPr>
        <w:suppressAutoHyphens/>
        <w:contextualSpacing/>
        <w:mirrorIndents/>
        <w:rPr>
          <w:b w:val="0"/>
          <w:szCs w:val="23"/>
          <w:shd w:val="clear" w:color="auto" w:fill="FFFFFF"/>
        </w:rPr>
      </w:pPr>
    </w:p>
    <w:p w:rsidR="00BB1733" w:rsidRPr="007E3696" w:rsidRDefault="00B93753" w:rsidP="007E3696">
      <w:pPr>
        <w:suppressAutoHyphens/>
        <w:contextualSpacing/>
        <w:mirrorIndents/>
        <w:rPr>
          <w:b w:val="0"/>
          <w:szCs w:val="23"/>
          <w:shd w:val="clear" w:color="auto" w:fill="FFFFFF"/>
        </w:rPr>
      </w:pPr>
      <w:r>
        <w:rPr>
          <w:b w:val="0"/>
          <w:szCs w:val="23"/>
          <w:shd w:val="clear" w:color="auto" w:fill="FFFFFF"/>
        </w:rPr>
        <w:t>Ваши вопросы по тренингу?</w:t>
      </w:r>
      <w:r w:rsidR="00BB1733" w:rsidRPr="007E3696">
        <w:rPr>
          <w:b w:val="0"/>
          <w:szCs w:val="23"/>
          <w:shd w:val="clear" w:color="auto" w:fill="FFFFFF"/>
        </w:rPr>
        <w:t xml:space="preserve"> Я не шучу. Оля провела тренинг, и пока она там перестраивается. Это не последний тренинг, после перерыва будет ещё один, с мировыми телами. Это сейчас Владыка на вас посмотрел, он меня ту</w:t>
      </w:r>
      <w:r>
        <w:rPr>
          <w:b w:val="0"/>
          <w:szCs w:val="23"/>
          <w:shd w:val="clear" w:color="auto" w:fill="FFFFFF"/>
        </w:rPr>
        <w:t>т вызвал и сказал: «Это не всё» д</w:t>
      </w:r>
      <w:r w:rsidR="00BB1733" w:rsidRPr="007E3696">
        <w:rPr>
          <w:b w:val="0"/>
          <w:szCs w:val="23"/>
          <w:shd w:val="clear" w:color="auto" w:fill="FFFFFF"/>
        </w:rPr>
        <w:t>ля вашей профессионализа</w:t>
      </w:r>
      <w:r>
        <w:rPr>
          <w:b w:val="0"/>
          <w:szCs w:val="23"/>
          <w:shd w:val="clear" w:color="auto" w:fill="FFFFFF"/>
        </w:rPr>
        <w:t>ции, сейчас мы это объясним всё.</w:t>
      </w:r>
      <w:r w:rsidR="00BB1733" w:rsidRPr="007E3696">
        <w:rPr>
          <w:b w:val="0"/>
          <w:szCs w:val="23"/>
          <w:shd w:val="clear" w:color="auto" w:fill="FFFFFF"/>
        </w:rPr>
        <w:t xml:space="preserve"> </w:t>
      </w:r>
      <w:r w:rsidRPr="007E3696">
        <w:rPr>
          <w:b w:val="0"/>
          <w:szCs w:val="23"/>
          <w:shd w:val="clear" w:color="auto" w:fill="FFFFFF"/>
        </w:rPr>
        <w:t>Н</w:t>
      </w:r>
      <w:r w:rsidR="00BB1733" w:rsidRPr="007E3696">
        <w:rPr>
          <w:b w:val="0"/>
          <w:szCs w:val="23"/>
          <w:shd w:val="clear" w:color="auto" w:fill="FFFFFF"/>
        </w:rPr>
        <w:t xml:space="preserve">о пока ваши вопросы по этому тренингу. Есть такая проблема, </w:t>
      </w:r>
      <w:r>
        <w:rPr>
          <w:b w:val="0"/>
          <w:szCs w:val="23"/>
          <w:shd w:val="clear" w:color="auto" w:fill="FFFFFF"/>
        </w:rPr>
        <w:t>что некоторые, понятно,</w:t>
      </w:r>
      <w:r w:rsidR="00BB1733" w:rsidRPr="007E3696">
        <w:rPr>
          <w:b w:val="0"/>
          <w:szCs w:val="23"/>
          <w:shd w:val="clear" w:color="auto" w:fill="FFFFFF"/>
        </w:rPr>
        <w:t xml:space="preserve"> что ходили, но вы должны очень чётко знать, что трен</w:t>
      </w:r>
      <w:r w:rsidR="002C4104">
        <w:rPr>
          <w:b w:val="0"/>
          <w:szCs w:val="23"/>
          <w:shd w:val="clear" w:color="auto" w:fill="FFFFFF"/>
        </w:rPr>
        <w:t>инг – это когда вы сами ходите.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Даже вот Оля в конце начала сбиваться на практику, то есть она начала вас подтаскивать. Это практика, когда мы берём огнём Служения и вас ставим куда надо, ну потому что просто не ходите, называется. Но принципиально тренинг – это когда вам говорят </w:t>
      </w:r>
      <w:r w:rsidRPr="00B93753">
        <w:rPr>
          <w:b w:val="0"/>
          <w:i/>
          <w:szCs w:val="23"/>
          <w:shd w:val="clear" w:color="auto" w:fill="FFFFFF"/>
        </w:rPr>
        <w:t>чё</w:t>
      </w:r>
      <w:r w:rsidRPr="007E3696">
        <w:rPr>
          <w:b w:val="0"/>
          <w:szCs w:val="23"/>
          <w:shd w:val="clear" w:color="auto" w:fill="FFFFFF"/>
        </w:rPr>
        <w:t xml:space="preserve"> делать, вы делаете, а вам комментируют,</w:t>
      </w:r>
      <w:r w:rsidR="002C4104">
        <w:rPr>
          <w:b w:val="0"/>
          <w:szCs w:val="23"/>
          <w:shd w:val="clear" w:color="auto" w:fill="FFFFFF"/>
        </w:rPr>
        <w:t xml:space="preserve"> что происходит. Больше ничего.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Это даже не погружение, где идёт отработка вашего внутреннего мира. Это чёткое внешнее исполнение обязанностей, задач, поручений. И проверка самого себя – вот я это исполняю, а это нет. И неважно видите вы, не видите, можно не видя становиться и работать</w:t>
      </w:r>
      <w:r w:rsidR="00B93753">
        <w:rPr>
          <w:b w:val="0"/>
          <w:szCs w:val="23"/>
          <w:shd w:val="clear" w:color="auto" w:fill="FFFFFF"/>
        </w:rPr>
        <w:t>,</w:t>
      </w:r>
      <w:r w:rsidRPr="007E3696">
        <w:rPr>
          <w:b w:val="0"/>
          <w:szCs w:val="23"/>
          <w:shd w:val="clear" w:color="auto" w:fill="FFFFFF"/>
        </w:rPr>
        <w:t xml:space="preserve"> и даже более эффективно, чем видя. Видение иногда мешает. Мне в тренингах иногда видение мешает. Поэтому здесь не вопрос видите вы или не</w:t>
      </w:r>
      <w:r w:rsidR="002C4104">
        <w:rPr>
          <w:b w:val="0"/>
          <w:szCs w:val="23"/>
          <w:shd w:val="clear" w:color="auto" w:fill="FFFFFF"/>
        </w:rPr>
        <w:t xml:space="preserve">т, если вы верите </w:t>
      </w:r>
      <w:r w:rsidR="00B93753">
        <w:rPr>
          <w:b w:val="0"/>
          <w:szCs w:val="23"/>
          <w:shd w:val="clear" w:color="auto" w:fill="FFFFFF"/>
        </w:rPr>
        <w:t xml:space="preserve">– </w:t>
      </w:r>
      <w:r w:rsidR="002C4104">
        <w:rPr>
          <w:b w:val="0"/>
          <w:szCs w:val="23"/>
          <w:shd w:val="clear" w:color="auto" w:fill="FFFFFF"/>
        </w:rPr>
        <w:t>вы там стали.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кто сидел сейчас и комплексовал: вот я не вижу, поэтом</w:t>
      </w:r>
      <w:r w:rsidR="00B93753">
        <w:rPr>
          <w:b w:val="0"/>
          <w:szCs w:val="23"/>
          <w:shd w:val="clear" w:color="auto" w:fill="FFFFFF"/>
        </w:rPr>
        <w:t>у не работаю, вы просто ленивый</w:t>
      </w:r>
      <w:r w:rsidRPr="007E3696">
        <w:rPr>
          <w:b w:val="0"/>
          <w:szCs w:val="23"/>
          <w:shd w:val="clear" w:color="auto" w:fill="FFFFFF"/>
        </w:rPr>
        <w:t xml:space="preserve"> трутень, который прячется за то, что ты не видишь. Ты идёшь по жизни, ты уверен, что ты всю жизнь видишь? Ну, ты ж по ней идёшь. То же самое, мы видим некий фрагмент жизни, нам доступный, но не более того. Поэтому, если кто-то в тренинге, а сейчас та</w:t>
      </w:r>
      <w:r w:rsidR="00B93753">
        <w:rPr>
          <w:b w:val="0"/>
          <w:szCs w:val="23"/>
          <w:shd w:val="clear" w:color="auto" w:fill="FFFFFF"/>
        </w:rPr>
        <w:t>кие были в зале (сидящие), пряче</w:t>
      </w:r>
      <w:r w:rsidRPr="007E3696">
        <w:rPr>
          <w:b w:val="0"/>
          <w:szCs w:val="23"/>
          <w:shd w:val="clear" w:color="auto" w:fill="FFFFFF"/>
        </w:rPr>
        <w:t>тся за то, что «я не вижу» – вы бездельник просто. Я верю и иду. Вы достаточно компетентны огнём Профессионального Синтеза за вчера, тремя Око, чтобы становиться везде, где треб</w:t>
      </w:r>
      <w:r w:rsidR="00B93753">
        <w:rPr>
          <w:b w:val="0"/>
          <w:szCs w:val="23"/>
          <w:shd w:val="clear" w:color="auto" w:fill="FFFFFF"/>
        </w:rPr>
        <w:t>овала сейчас Ведущая ИДИВО. Я понятно излагаю мысль, да?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 по</w:t>
      </w:r>
      <w:r w:rsidR="00B93753">
        <w:rPr>
          <w:b w:val="0"/>
          <w:szCs w:val="23"/>
          <w:shd w:val="clear" w:color="auto" w:fill="FFFFFF"/>
        </w:rPr>
        <w:t>жалуйста, первую проблему сняли,</w:t>
      </w:r>
      <w:r w:rsidRPr="007E3696">
        <w:rPr>
          <w:b w:val="0"/>
          <w:szCs w:val="23"/>
          <w:shd w:val="clear" w:color="auto" w:fill="FFFFFF"/>
        </w:rPr>
        <w:t xml:space="preserve"> </w:t>
      </w:r>
      <w:r w:rsidR="00B93753">
        <w:rPr>
          <w:b w:val="0"/>
          <w:szCs w:val="23"/>
          <w:shd w:val="clear" w:color="auto" w:fill="FFFFFF"/>
        </w:rPr>
        <w:t>«</w:t>
      </w:r>
      <w:r w:rsidRPr="007E3696">
        <w:rPr>
          <w:b w:val="0"/>
          <w:szCs w:val="23"/>
          <w:shd w:val="clear" w:color="auto" w:fill="FFFFFF"/>
        </w:rPr>
        <w:t>я не вижу, поэтому не тренируюсь</w:t>
      </w:r>
      <w:r w:rsidR="00B93753">
        <w:rPr>
          <w:b w:val="0"/>
          <w:szCs w:val="23"/>
          <w:shd w:val="clear" w:color="auto" w:fill="FFFFFF"/>
        </w:rPr>
        <w:t>» – это бред. У ч</w:t>
      </w:r>
      <w:r w:rsidRPr="007E3696">
        <w:rPr>
          <w:b w:val="0"/>
          <w:szCs w:val="23"/>
          <w:shd w:val="clear" w:color="auto" w:fill="FFFFFF"/>
        </w:rPr>
        <w:t>ело Иерархии нао</w:t>
      </w:r>
      <w:r w:rsidR="00B93753">
        <w:rPr>
          <w:b w:val="0"/>
          <w:szCs w:val="23"/>
          <w:shd w:val="clear" w:color="auto" w:fill="FFFFFF"/>
        </w:rPr>
        <w:t>борот: я не вижу, но верю и иду, иду туда, куда сказали.</w:t>
      </w:r>
      <w:r w:rsidRPr="007E3696">
        <w:rPr>
          <w:b w:val="0"/>
          <w:szCs w:val="23"/>
          <w:shd w:val="clear" w:color="auto" w:fill="FFFFFF"/>
        </w:rPr>
        <w:t xml:space="preserve"> </w:t>
      </w:r>
      <w:r w:rsidR="00B93753" w:rsidRPr="007E3696">
        <w:rPr>
          <w:b w:val="0"/>
          <w:szCs w:val="23"/>
          <w:shd w:val="clear" w:color="auto" w:fill="FFFFFF"/>
        </w:rPr>
        <w:t>Т</w:t>
      </w:r>
      <w:r w:rsidR="00B93753">
        <w:rPr>
          <w:b w:val="0"/>
          <w:szCs w:val="23"/>
          <w:shd w:val="clear" w:color="auto" w:fill="FFFFFF"/>
        </w:rPr>
        <w:t>ем более</w:t>
      </w:r>
      <w:r w:rsidRPr="007E3696">
        <w:rPr>
          <w:b w:val="0"/>
          <w:szCs w:val="23"/>
          <w:shd w:val="clear" w:color="auto" w:fill="FFFFFF"/>
        </w:rPr>
        <w:t xml:space="preserve"> если сказала Ведущая ИДИВО, те</w:t>
      </w:r>
      <w:r w:rsidR="0006464C">
        <w:rPr>
          <w:b w:val="0"/>
          <w:szCs w:val="23"/>
          <w:shd w:val="clear" w:color="auto" w:fill="FFFFFF"/>
        </w:rPr>
        <w:t>м более она специализируется на</w:t>
      </w:r>
      <w:r w:rsidRPr="007E3696">
        <w:rPr>
          <w:b w:val="0"/>
          <w:szCs w:val="23"/>
          <w:shd w:val="clear" w:color="auto" w:fill="FFFFFF"/>
        </w:rPr>
        <w:t xml:space="preserve"> </w:t>
      </w:r>
      <w:r w:rsidR="0006464C">
        <w:rPr>
          <w:b w:val="0"/>
          <w:szCs w:val="23"/>
          <w:shd w:val="clear" w:color="auto" w:fill="FFFFFF"/>
        </w:rPr>
        <w:t>(как раз)</w:t>
      </w:r>
      <w:r w:rsidRPr="007E3696">
        <w:rPr>
          <w:b w:val="0"/>
          <w:szCs w:val="23"/>
          <w:shd w:val="clear" w:color="auto" w:fill="FFFFFF"/>
        </w:rPr>
        <w:t xml:space="preserve"> тренингах поручением (</w:t>
      </w:r>
      <w:r w:rsidRPr="007E3696">
        <w:rPr>
          <w:b w:val="0"/>
          <w:i/>
          <w:szCs w:val="23"/>
          <w:shd w:val="clear" w:color="auto" w:fill="FFFFFF"/>
        </w:rPr>
        <w:t xml:space="preserve">в зале </w:t>
      </w:r>
      <w:r w:rsidR="00B93753">
        <w:rPr>
          <w:b w:val="0"/>
          <w:i/>
          <w:szCs w:val="23"/>
          <w:shd w:val="clear" w:color="auto" w:fill="FFFFFF"/>
        </w:rPr>
        <w:t xml:space="preserve">кто-то </w:t>
      </w:r>
      <w:r w:rsidRPr="007E3696">
        <w:rPr>
          <w:b w:val="0"/>
          <w:i/>
          <w:szCs w:val="23"/>
          <w:shd w:val="clear" w:color="auto" w:fill="FFFFFF"/>
        </w:rPr>
        <w:t>чих</w:t>
      </w:r>
      <w:r w:rsidR="00B93753">
        <w:rPr>
          <w:b w:val="0"/>
          <w:i/>
          <w:szCs w:val="23"/>
          <w:shd w:val="clear" w:color="auto" w:fill="FFFFFF"/>
        </w:rPr>
        <w:t>нул</w:t>
      </w:r>
      <w:r w:rsidR="0006464C">
        <w:rPr>
          <w:b w:val="0"/>
          <w:szCs w:val="23"/>
          <w:shd w:val="clear" w:color="auto" w:fill="FFFFFF"/>
        </w:rPr>
        <w:t>) угу, точно, з</w:t>
      </w:r>
      <w:r w:rsidRPr="007E3696">
        <w:rPr>
          <w:b w:val="0"/>
          <w:szCs w:val="23"/>
          <w:shd w:val="clear" w:color="auto" w:fill="FFFFFF"/>
        </w:rPr>
        <w:t>начит, в её огне ты действительно туда идёшь и становишься,</w:t>
      </w:r>
      <w:r w:rsidR="00B93753">
        <w:rPr>
          <w:b w:val="0"/>
          <w:szCs w:val="23"/>
          <w:shd w:val="clear" w:color="auto" w:fill="FFFFFF"/>
        </w:rPr>
        <w:t xml:space="preserve"> потому что она тренирует тебя.</w:t>
      </w:r>
    </w:p>
    <w:p w:rsidR="00BB1733" w:rsidRPr="007E3696" w:rsidRDefault="00BB1733" w:rsidP="007E3696">
      <w:pPr>
        <w:suppressAutoHyphens/>
        <w:contextualSpacing/>
        <w:mirrorIndents/>
        <w:rPr>
          <w:b w:val="0"/>
          <w:szCs w:val="23"/>
          <w:shd w:val="clear" w:color="auto" w:fill="FFFFFF"/>
        </w:rPr>
      </w:pPr>
      <w:r w:rsidRPr="0006464C">
        <w:rPr>
          <w:i/>
          <w:szCs w:val="23"/>
          <w:shd w:val="clear" w:color="auto" w:fill="FFFFFF"/>
        </w:rPr>
        <w:t>Тренировка</w:t>
      </w:r>
      <w:r w:rsidRPr="007E3696">
        <w:rPr>
          <w:b w:val="0"/>
          <w:szCs w:val="23"/>
          <w:shd w:val="clear" w:color="auto" w:fill="FFFFFF"/>
        </w:rPr>
        <w:t xml:space="preserve"> – это когда вы входите в огонь ещё и тренируемого, то есть Ведущего и его огнём тоже получаете возможности те, которые раньше вы не имели. Это второе.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Второе нытьё в зале у Владыки: </w:t>
      </w:r>
      <w:r w:rsidR="0006464C">
        <w:rPr>
          <w:b w:val="0"/>
          <w:szCs w:val="23"/>
          <w:shd w:val="clear" w:color="auto" w:fill="FFFFFF"/>
        </w:rPr>
        <w:t>«</w:t>
      </w:r>
      <w:r w:rsidRPr="007E3696">
        <w:rPr>
          <w:b w:val="0"/>
          <w:szCs w:val="23"/>
          <w:shd w:val="clear" w:color="auto" w:fill="FFFFFF"/>
        </w:rPr>
        <w:t>я не умею, ничего не знаю у-у-у, вот я вышел – не могу-у-у-у, мне говорят делать – а я не могу-у-у-у</w:t>
      </w:r>
      <w:r w:rsidR="0006464C">
        <w:rPr>
          <w:b w:val="0"/>
          <w:szCs w:val="23"/>
          <w:shd w:val="clear" w:color="auto" w:fill="FFFFFF"/>
        </w:rPr>
        <w:t>»</w:t>
      </w:r>
      <w:r w:rsidRPr="007E3696">
        <w:rPr>
          <w:b w:val="0"/>
          <w:szCs w:val="23"/>
          <w:shd w:val="clear" w:color="auto" w:fill="FFFFFF"/>
        </w:rPr>
        <w:t>. То есть, первое нытьё – это н</w:t>
      </w:r>
      <w:r w:rsidR="0006464C">
        <w:rPr>
          <w:b w:val="0"/>
          <w:szCs w:val="23"/>
          <w:shd w:val="clear" w:color="auto" w:fill="FFFFFF"/>
        </w:rPr>
        <w:t>е вижу, второе нытьё – не могу.</w:t>
      </w:r>
    </w:p>
    <w:p w:rsidR="00BB1733" w:rsidRPr="007E3696" w:rsidRDefault="0006464C" w:rsidP="007E3696">
      <w:pPr>
        <w:suppressAutoHyphens/>
        <w:contextualSpacing/>
        <w:mirrorIndents/>
        <w:rPr>
          <w:b w:val="0"/>
          <w:szCs w:val="23"/>
          <w:shd w:val="clear" w:color="auto" w:fill="FFFFFF"/>
        </w:rPr>
      </w:pPr>
      <w:r>
        <w:rPr>
          <w:b w:val="0"/>
          <w:szCs w:val="23"/>
          <w:shd w:val="clear" w:color="auto" w:fill="FFFFFF"/>
        </w:rPr>
        <w:t>Напоминаю ещё раз.</w:t>
      </w:r>
      <w:r w:rsidR="00BB1733" w:rsidRPr="007E3696">
        <w:rPr>
          <w:b w:val="0"/>
          <w:szCs w:val="23"/>
          <w:shd w:val="clear" w:color="auto" w:fill="FFFFFF"/>
        </w:rPr>
        <w:t xml:space="preserve"> </w:t>
      </w:r>
      <w:r w:rsidRPr="007E3696">
        <w:rPr>
          <w:b w:val="0"/>
          <w:spacing w:val="20"/>
          <w:szCs w:val="23"/>
          <w:shd w:val="clear" w:color="auto" w:fill="FFFFFF"/>
        </w:rPr>
        <w:t>В</w:t>
      </w:r>
      <w:r w:rsidR="00BB1733" w:rsidRPr="007E3696">
        <w:rPr>
          <w:b w:val="0"/>
          <w:spacing w:val="20"/>
          <w:szCs w:val="23"/>
          <w:shd w:val="clear" w:color="auto" w:fill="FFFFFF"/>
        </w:rPr>
        <w:t>ы шли</w:t>
      </w:r>
      <w:r w:rsidR="00BB1733" w:rsidRPr="007E3696">
        <w:rPr>
          <w:b w:val="0"/>
          <w:szCs w:val="23"/>
          <w:shd w:val="clear" w:color="auto" w:fill="FFFFFF"/>
        </w:rPr>
        <w:t xml:space="preserve"> в тренинге в огне Ведущей ИДИВО. Понятно, да? </w:t>
      </w:r>
      <w:r w:rsidR="00BB1733" w:rsidRPr="0006464C">
        <w:rPr>
          <w:i/>
          <w:szCs w:val="23"/>
          <w:shd w:val="clear" w:color="auto" w:fill="FFFFFF"/>
        </w:rPr>
        <w:t>Тренинг</w:t>
      </w:r>
      <w:r w:rsidR="00BB1733" w:rsidRPr="007E3696">
        <w:rPr>
          <w:b w:val="0"/>
          <w:szCs w:val="23"/>
          <w:shd w:val="clear" w:color="auto" w:fill="FFFFFF"/>
        </w:rPr>
        <w:t xml:space="preserve"> – это она говорит, может быть просто слова, но фактически накрывает вас огнём. </w:t>
      </w:r>
      <w:r w:rsidR="00BB1733" w:rsidRPr="007E3696">
        <w:rPr>
          <w:b w:val="0"/>
          <w:spacing w:val="20"/>
          <w:szCs w:val="23"/>
          <w:shd w:val="clear" w:color="auto" w:fill="FFFFFF"/>
        </w:rPr>
        <w:t>В этом огне записано</w:t>
      </w:r>
      <w:r w:rsidR="00BB1733" w:rsidRPr="007E3696">
        <w:rPr>
          <w:b w:val="0"/>
          <w:szCs w:val="23"/>
          <w:shd w:val="clear" w:color="auto" w:fill="FFFFFF"/>
        </w:rPr>
        <w:t xml:space="preserve"> </w:t>
      </w:r>
      <w:r w:rsidR="00BB1733" w:rsidRPr="007E3696">
        <w:rPr>
          <w:b w:val="0"/>
          <w:spacing w:val="20"/>
          <w:szCs w:val="23"/>
          <w:shd w:val="clear" w:color="auto" w:fill="FFFFFF"/>
        </w:rPr>
        <w:t>от всего ИДИВО</w:t>
      </w:r>
      <w:r w:rsidR="00BB1733" w:rsidRPr="007E3696">
        <w:rPr>
          <w:b w:val="0"/>
          <w:szCs w:val="23"/>
          <w:shd w:val="clear" w:color="auto" w:fill="FFFFFF"/>
        </w:rPr>
        <w:t>, не от Ведущей, от Ведущей – только принцип хождения, ну вот принцип тренинга, наработанный ею вполне компетентно. А в этом огне записано всё, что в ИДИВО есть, чтоб вы это исполнили. Соответственно, если вы погружаетесь в огонь Ведущей ИДИВО физически (</w:t>
      </w:r>
      <w:r w:rsidR="00BB1733" w:rsidRPr="007E3696">
        <w:rPr>
          <w:b w:val="0"/>
          <w:i/>
          <w:szCs w:val="23"/>
          <w:shd w:val="clear" w:color="auto" w:fill="FFFFFF"/>
        </w:rPr>
        <w:t>стучит по столу</w:t>
      </w:r>
      <w:r w:rsidR="00BB1733" w:rsidRPr="007E3696">
        <w:rPr>
          <w:b w:val="0"/>
          <w:szCs w:val="23"/>
          <w:shd w:val="clear" w:color="auto" w:fill="FFFFFF"/>
        </w:rPr>
        <w:t>), в огонь Владык или Отца там, куда вас выводила сейчас Ведущая. В этих огнях</w:t>
      </w:r>
      <w:r>
        <w:rPr>
          <w:b w:val="0"/>
          <w:szCs w:val="23"/>
          <w:shd w:val="clear" w:color="auto" w:fill="FFFFFF"/>
        </w:rPr>
        <w:t xml:space="preserve"> есть всё, чтоб это исполнить.</w:t>
      </w:r>
    </w:p>
    <w:p w:rsidR="009C1823" w:rsidRDefault="00BB1733" w:rsidP="009C1823">
      <w:pPr>
        <w:suppressAutoHyphens/>
        <w:contextualSpacing/>
        <w:mirrorIndents/>
        <w:rPr>
          <w:b w:val="0"/>
          <w:szCs w:val="23"/>
          <w:shd w:val="clear" w:color="auto" w:fill="FFFFFF"/>
        </w:rPr>
      </w:pPr>
      <w:r w:rsidRPr="007E3696">
        <w:rPr>
          <w:b w:val="0"/>
          <w:szCs w:val="23"/>
          <w:shd w:val="clear" w:color="auto" w:fill="FFFFFF"/>
        </w:rPr>
        <w:t xml:space="preserve">Принцип </w:t>
      </w:r>
      <w:r w:rsidR="0006464C">
        <w:rPr>
          <w:b w:val="0"/>
          <w:szCs w:val="23"/>
          <w:shd w:val="clear" w:color="auto" w:fill="FFFFFF"/>
        </w:rPr>
        <w:t>простой.</w:t>
      </w:r>
      <w:r w:rsidRPr="007E3696">
        <w:rPr>
          <w:b w:val="0"/>
          <w:szCs w:val="23"/>
          <w:shd w:val="clear" w:color="auto" w:fill="FFFFFF"/>
        </w:rPr>
        <w:t xml:space="preserve"> </w:t>
      </w:r>
      <w:r w:rsidR="0006464C" w:rsidRPr="007E3696">
        <w:rPr>
          <w:b w:val="0"/>
          <w:szCs w:val="23"/>
          <w:shd w:val="clear" w:color="auto" w:fill="FFFFFF"/>
        </w:rPr>
        <w:t>В</w:t>
      </w:r>
      <w:r w:rsidRPr="007E3696">
        <w:rPr>
          <w:b w:val="0"/>
          <w:szCs w:val="23"/>
          <w:shd w:val="clear" w:color="auto" w:fill="FFFFFF"/>
        </w:rPr>
        <w:t>от я сейчас веду Синтез. Половину из того, что я делал вчера с вами (ну, сегодня так</w:t>
      </w:r>
      <w:r w:rsidR="0006464C">
        <w:rPr>
          <w:b w:val="0"/>
          <w:szCs w:val="23"/>
          <w:shd w:val="clear" w:color="auto" w:fill="FFFFFF"/>
        </w:rPr>
        <w:t>,</w:t>
      </w:r>
      <w:r w:rsidRPr="007E3696">
        <w:rPr>
          <w:b w:val="0"/>
          <w:szCs w:val="23"/>
          <w:shd w:val="clear" w:color="auto" w:fill="FFFFFF"/>
        </w:rPr>
        <w:t xml:space="preserve"> меньше я делал), я вообще не знал перед начал</w:t>
      </w:r>
      <w:r w:rsidR="009C1823">
        <w:rPr>
          <w:b w:val="0"/>
          <w:szCs w:val="23"/>
          <w:shd w:val="clear" w:color="auto" w:fill="FFFFFF"/>
        </w:rPr>
        <w:t>ом Синтеза. Даже не половину, а</w:t>
      </w:r>
      <w:r w:rsidRPr="007E3696">
        <w:rPr>
          <w:b w:val="0"/>
          <w:szCs w:val="23"/>
          <w:shd w:val="clear" w:color="auto" w:fill="FFFFFF"/>
        </w:rPr>
        <w:t xml:space="preserve"> большинство. То есть, вообще тенденцию знаю, что будет 5-й Профессиональный, ну там что-то всп</w:t>
      </w:r>
      <w:r w:rsidR="0006464C">
        <w:rPr>
          <w:b w:val="0"/>
          <w:szCs w:val="23"/>
          <w:shd w:val="clear" w:color="auto" w:fill="FFFFFF"/>
        </w:rPr>
        <w:t>оминал, что мы делали раньше. Но</w:t>
      </w:r>
      <w:r w:rsidRPr="007E3696">
        <w:rPr>
          <w:b w:val="0"/>
          <w:szCs w:val="23"/>
          <w:shd w:val="clear" w:color="auto" w:fill="FFFFFF"/>
        </w:rPr>
        <w:t xml:space="preserve"> то, что мы делали вчера, я такого вспомнить не мог, потому что я даж</w:t>
      </w:r>
      <w:r w:rsidR="009C1823">
        <w:rPr>
          <w:b w:val="0"/>
          <w:szCs w:val="23"/>
          <w:shd w:val="clear" w:color="auto" w:fill="FFFFFF"/>
        </w:rPr>
        <w:t>е не знал, что это можно делать</w:t>
      </w:r>
      <w:r w:rsidRPr="007E3696">
        <w:rPr>
          <w:b w:val="0"/>
          <w:szCs w:val="23"/>
          <w:shd w:val="clear" w:color="auto" w:fill="FFFFFF"/>
        </w:rPr>
        <w:t>, что с Око Служения, что с Око Любви, вообще не знал. Я не шучу.</w:t>
      </w:r>
      <w:r w:rsidR="009C1823">
        <w:rPr>
          <w:b w:val="0"/>
          <w:szCs w:val="23"/>
          <w:shd w:val="clear" w:color="auto" w:fill="FFFFFF"/>
        </w:rPr>
        <w:t xml:space="preserve"> </w:t>
      </w:r>
      <w:r w:rsidRPr="007E3696">
        <w:rPr>
          <w:b w:val="0"/>
          <w:szCs w:val="23"/>
          <w:shd w:val="clear" w:color="auto" w:fill="FFFFFF"/>
        </w:rPr>
        <w:t>Соответственно идёт Огонь и Синтез Владык</w:t>
      </w:r>
      <w:r w:rsidR="009C1823">
        <w:rPr>
          <w:b w:val="0"/>
          <w:szCs w:val="23"/>
          <w:shd w:val="clear" w:color="auto" w:fill="FFFFFF"/>
        </w:rPr>
        <w:t>и – расшифровка – работаем.</w:t>
      </w:r>
    </w:p>
    <w:p w:rsidR="009C1823" w:rsidRDefault="00BB1733" w:rsidP="009C1823">
      <w:pPr>
        <w:suppressAutoHyphens/>
        <w:contextualSpacing/>
        <w:mirrorIndents/>
        <w:rPr>
          <w:b w:val="0"/>
          <w:szCs w:val="23"/>
          <w:shd w:val="clear" w:color="auto" w:fill="FFFFFF"/>
        </w:rPr>
      </w:pPr>
      <w:r w:rsidRPr="007E3696">
        <w:rPr>
          <w:b w:val="0"/>
          <w:szCs w:val="23"/>
          <w:shd w:val="clear" w:color="auto" w:fill="FFFFFF"/>
        </w:rPr>
        <w:t>Вы на тренинге физически получаете ого</w:t>
      </w:r>
      <w:r w:rsidR="009C1823">
        <w:rPr>
          <w:b w:val="0"/>
          <w:szCs w:val="23"/>
          <w:shd w:val="clear" w:color="auto" w:fill="FFFFFF"/>
        </w:rPr>
        <w:t>нь Ведущей ИДИВО, концентрирующе</w:t>
      </w:r>
      <w:r w:rsidRPr="007E3696">
        <w:rPr>
          <w:b w:val="0"/>
          <w:szCs w:val="23"/>
          <w:shd w:val="clear" w:color="auto" w:fill="FFFFFF"/>
        </w:rPr>
        <w:t>й ИДИВО для исполнения тренинга. Вы</w:t>
      </w:r>
      <w:r w:rsidR="009C1823">
        <w:rPr>
          <w:b w:val="0"/>
          <w:szCs w:val="23"/>
          <w:shd w:val="clear" w:color="auto" w:fill="FFFFFF"/>
        </w:rPr>
        <w:t xml:space="preserve"> на тренинге продолжаете иметь О</w:t>
      </w:r>
      <w:r w:rsidRPr="007E3696">
        <w:rPr>
          <w:b w:val="0"/>
          <w:szCs w:val="23"/>
          <w:shd w:val="clear" w:color="auto" w:fill="FFFFFF"/>
        </w:rPr>
        <w:t xml:space="preserve">гонь 5-го Профессионального Синтеза, </w:t>
      </w:r>
      <w:r w:rsidR="009C1823">
        <w:rPr>
          <w:b w:val="0"/>
          <w:szCs w:val="23"/>
          <w:shd w:val="clear" w:color="auto" w:fill="FFFFFF"/>
        </w:rPr>
        <w:t>как профессионалы, где Владыка С</w:t>
      </w:r>
      <w:r w:rsidRPr="007E3696">
        <w:rPr>
          <w:b w:val="0"/>
          <w:szCs w:val="23"/>
          <w:shd w:val="clear" w:color="auto" w:fill="FFFFFF"/>
        </w:rPr>
        <w:t>интезом вам продолжает фиксировать на тренинге, что надо исполнять. И ваше нытьё заключается в том (</w:t>
      </w:r>
      <w:r w:rsidRPr="007E3696">
        <w:rPr>
          <w:b w:val="0"/>
          <w:i/>
          <w:szCs w:val="23"/>
          <w:shd w:val="clear" w:color="auto" w:fill="FFFFFF"/>
        </w:rPr>
        <w:t xml:space="preserve">в зале </w:t>
      </w:r>
      <w:r w:rsidR="009C1823">
        <w:rPr>
          <w:b w:val="0"/>
          <w:i/>
          <w:szCs w:val="23"/>
          <w:shd w:val="clear" w:color="auto" w:fill="FFFFFF"/>
        </w:rPr>
        <w:t xml:space="preserve">кто-то </w:t>
      </w:r>
      <w:r w:rsidRPr="007E3696">
        <w:rPr>
          <w:b w:val="0"/>
          <w:i/>
          <w:szCs w:val="23"/>
          <w:shd w:val="clear" w:color="auto" w:fill="FFFFFF"/>
        </w:rPr>
        <w:t>чи</w:t>
      </w:r>
      <w:r w:rsidR="009C1823">
        <w:rPr>
          <w:b w:val="0"/>
          <w:i/>
          <w:szCs w:val="23"/>
          <w:shd w:val="clear" w:color="auto" w:fill="FFFFFF"/>
        </w:rPr>
        <w:t>хнул</w:t>
      </w:r>
      <w:r w:rsidRPr="007E3696">
        <w:rPr>
          <w:b w:val="0"/>
          <w:szCs w:val="23"/>
          <w:shd w:val="clear" w:color="auto" w:fill="FFFFFF"/>
        </w:rPr>
        <w:t>), точно, что вы не хотите расшифровыват</w:t>
      </w:r>
      <w:r w:rsidR="009C1823">
        <w:rPr>
          <w:b w:val="0"/>
          <w:szCs w:val="23"/>
          <w:shd w:val="clear" w:color="auto" w:fill="FFFFFF"/>
        </w:rPr>
        <w:t>ь, что вам дают со всех сторон.</w:t>
      </w:r>
    </w:p>
    <w:p w:rsidR="009C1823" w:rsidRDefault="00BB1733" w:rsidP="009C1823">
      <w:pPr>
        <w:suppressAutoHyphens/>
        <w:contextualSpacing/>
        <w:mirrorIndents/>
        <w:rPr>
          <w:b w:val="0"/>
          <w:szCs w:val="23"/>
          <w:shd w:val="clear" w:color="auto" w:fill="FFFFFF"/>
        </w:rPr>
      </w:pPr>
      <w:r w:rsidRPr="007E3696">
        <w:rPr>
          <w:b w:val="0"/>
          <w:szCs w:val="23"/>
          <w:shd w:val="clear" w:color="auto" w:fill="FFFFFF"/>
        </w:rPr>
        <w:t>Я здесь сижу</w:t>
      </w:r>
      <w:r w:rsidR="009C1823">
        <w:rPr>
          <w:b w:val="0"/>
          <w:szCs w:val="23"/>
          <w:shd w:val="clear" w:color="auto" w:fill="FFFFFF"/>
        </w:rPr>
        <w:t>, тоже</w:t>
      </w:r>
      <w:r w:rsidRPr="007E3696">
        <w:rPr>
          <w:b w:val="0"/>
          <w:szCs w:val="23"/>
          <w:shd w:val="clear" w:color="auto" w:fill="FFFFFF"/>
        </w:rPr>
        <w:t xml:space="preserve"> не выходя и из прак</w:t>
      </w:r>
      <w:r w:rsidR="009C1823">
        <w:rPr>
          <w:b w:val="0"/>
          <w:szCs w:val="23"/>
          <w:shd w:val="clear" w:color="auto" w:fill="FFFFFF"/>
        </w:rPr>
        <w:t xml:space="preserve">тики, из тренинга и из Синтеза. </w:t>
      </w:r>
      <w:r w:rsidRPr="007E3696">
        <w:rPr>
          <w:b w:val="0"/>
          <w:szCs w:val="23"/>
          <w:shd w:val="clear" w:color="auto" w:fill="FFFFFF"/>
        </w:rPr>
        <w:t>То есть, кроме того, что вас водят, я ещё здесь поддерживаю атмосферу, что здесь идёт 5-й Профессиональный Синтез. Это не в смысле «якания», а в смысле, м</w:t>
      </w:r>
      <w:r w:rsidR="009C1823">
        <w:rPr>
          <w:b w:val="0"/>
          <w:szCs w:val="23"/>
          <w:shd w:val="clear" w:color="auto" w:fill="FFFFFF"/>
        </w:rPr>
        <w:t>еня никто не выводил из работы.</w:t>
      </w:r>
    </w:p>
    <w:p w:rsidR="00BB1733" w:rsidRPr="007E3696" w:rsidRDefault="00BB1733" w:rsidP="009C1823">
      <w:pPr>
        <w:suppressAutoHyphens/>
        <w:contextualSpacing/>
        <w:mirrorIndents/>
        <w:rPr>
          <w:b w:val="0"/>
          <w:szCs w:val="23"/>
          <w:shd w:val="clear" w:color="auto" w:fill="FFFFFF"/>
        </w:rPr>
      </w:pPr>
      <w:r w:rsidRPr="007E3696">
        <w:rPr>
          <w:b w:val="0"/>
          <w:szCs w:val="23"/>
          <w:shd w:val="clear" w:color="auto" w:fill="FFFFFF"/>
        </w:rPr>
        <w:t>Плюс Отец, которы</w:t>
      </w:r>
      <w:r w:rsidR="009C1823">
        <w:rPr>
          <w:b w:val="0"/>
          <w:szCs w:val="23"/>
          <w:shd w:val="clear" w:color="auto" w:fill="FFFFFF"/>
        </w:rPr>
        <w:t>й вам продолжает всё это давать.</w:t>
      </w:r>
      <w:r w:rsidRPr="007E3696">
        <w:rPr>
          <w:b w:val="0"/>
          <w:szCs w:val="23"/>
          <w:shd w:val="clear" w:color="auto" w:fill="FFFFFF"/>
        </w:rPr>
        <w:t xml:space="preserve"> </w:t>
      </w:r>
      <w:r w:rsidR="009C1823" w:rsidRPr="007E3696">
        <w:rPr>
          <w:b w:val="0"/>
          <w:szCs w:val="23"/>
          <w:shd w:val="clear" w:color="auto" w:fill="FFFFFF"/>
        </w:rPr>
        <w:t>Т</w:t>
      </w:r>
      <w:r w:rsidRPr="007E3696">
        <w:rPr>
          <w:b w:val="0"/>
          <w:szCs w:val="23"/>
          <w:shd w:val="clear" w:color="auto" w:fill="FFFFFF"/>
        </w:rPr>
        <w:t>о</w:t>
      </w:r>
      <w:r w:rsidR="009C1823">
        <w:rPr>
          <w:b w:val="0"/>
          <w:szCs w:val="23"/>
          <w:shd w:val="clear" w:color="auto" w:fill="FFFFFF"/>
        </w:rPr>
        <w:t xml:space="preserve"> есть расшифровывай, где можешь: у</w:t>
      </w:r>
      <w:r w:rsidRPr="007E3696">
        <w:rPr>
          <w:b w:val="0"/>
          <w:szCs w:val="23"/>
          <w:shd w:val="clear" w:color="auto" w:fill="FFFFFF"/>
        </w:rPr>
        <w:t xml:space="preserve"> Владыки – пожалуйста, у Отца – пожалуйста, у Ведущего 5-го Профессионального Синтеза – пожалуйста, у Ведущей ИДИВО, ведущего тренинга – пожалуйста. Четыре вид</w:t>
      </w:r>
      <w:r w:rsidR="009C1823">
        <w:rPr>
          <w:b w:val="0"/>
          <w:szCs w:val="23"/>
          <w:shd w:val="clear" w:color="auto" w:fill="FFFFFF"/>
        </w:rPr>
        <w:t>а расшифровок Огнём и Синтезом.</w:t>
      </w:r>
    </w:p>
    <w:p w:rsidR="009C182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Ты </w:t>
      </w:r>
      <w:r w:rsidRPr="009C1823">
        <w:rPr>
          <w:b w:val="0"/>
          <w:i/>
          <w:szCs w:val="23"/>
          <w:shd w:val="clear" w:color="auto" w:fill="FFFFFF"/>
        </w:rPr>
        <w:t>ч</w:t>
      </w:r>
      <w:r w:rsidR="009C1823" w:rsidRPr="009C1823">
        <w:rPr>
          <w:b w:val="0"/>
          <w:i/>
          <w:szCs w:val="23"/>
          <w:shd w:val="clear" w:color="auto" w:fill="FFFFFF"/>
        </w:rPr>
        <w:t>ё</w:t>
      </w:r>
      <w:r w:rsidRPr="007E3696">
        <w:rPr>
          <w:b w:val="0"/>
          <w:szCs w:val="23"/>
          <w:shd w:val="clear" w:color="auto" w:fill="FFFFFF"/>
        </w:rPr>
        <w:t xml:space="preserve"> ноешь там</w:t>
      </w:r>
      <w:r w:rsidR="009C1823">
        <w:rPr>
          <w:b w:val="0"/>
          <w:szCs w:val="23"/>
          <w:shd w:val="clear" w:color="auto" w:fill="FFFFFF"/>
        </w:rPr>
        <w:t>,</w:t>
      </w:r>
      <w:r w:rsidRPr="007E3696">
        <w:rPr>
          <w:b w:val="0"/>
          <w:szCs w:val="23"/>
          <w:shd w:val="clear" w:color="auto" w:fill="FFFFFF"/>
        </w:rPr>
        <w:t xml:space="preserve"> стоишь в зале, так что </w:t>
      </w:r>
      <w:r w:rsidRPr="009C1823">
        <w:rPr>
          <w:b w:val="0"/>
          <w:spacing w:val="20"/>
          <w:szCs w:val="23"/>
          <w:shd w:val="clear" w:color="auto" w:fill="FFFFFF"/>
        </w:rPr>
        <w:t>мне</w:t>
      </w:r>
      <w:r w:rsidRPr="007E3696">
        <w:rPr>
          <w:b w:val="0"/>
          <w:szCs w:val="23"/>
          <w:shd w:val="clear" w:color="auto" w:fill="FFFFFF"/>
        </w:rPr>
        <w:t xml:space="preserve"> краснеть приходится «э-э-э-э-э» </w:t>
      </w:r>
      <w:r w:rsidRPr="007E3696">
        <w:rPr>
          <w:b w:val="0"/>
          <w:i/>
          <w:szCs w:val="23"/>
          <w:shd w:val="clear" w:color="auto" w:fill="FFFFFF"/>
        </w:rPr>
        <w:t>(изображает плач)</w:t>
      </w:r>
      <w:r w:rsidR="009C1823">
        <w:rPr>
          <w:b w:val="0"/>
          <w:i/>
          <w:szCs w:val="23"/>
          <w:shd w:val="clear" w:color="auto" w:fill="FFFFFF"/>
        </w:rPr>
        <w:t>.</w:t>
      </w:r>
      <w:r w:rsidRPr="007E3696">
        <w:rPr>
          <w:b w:val="0"/>
          <w:szCs w:val="23"/>
          <w:shd w:val="clear" w:color="auto" w:fill="FFFFFF"/>
        </w:rPr>
        <w:t xml:space="preserve"> </w:t>
      </w:r>
      <w:r w:rsidR="009C1823" w:rsidRPr="007E3696">
        <w:rPr>
          <w:b w:val="0"/>
          <w:szCs w:val="23"/>
          <w:shd w:val="clear" w:color="auto" w:fill="FFFFFF"/>
        </w:rPr>
        <w:t>Ч</w:t>
      </w:r>
      <w:r w:rsidR="009C1823">
        <w:rPr>
          <w:b w:val="0"/>
          <w:szCs w:val="23"/>
          <w:shd w:val="clear" w:color="auto" w:fill="FFFFFF"/>
        </w:rPr>
        <w:t>то за детский сад, вообще?</w:t>
      </w:r>
      <w:r w:rsidRPr="007E3696">
        <w:rPr>
          <w:b w:val="0"/>
          <w:szCs w:val="23"/>
          <w:shd w:val="clear" w:color="auto" w:fill="FFFFFF"/>
        </w:rPr>
        <w:t xml:space="preserve"> </w:t>
      </w:r>
      <w:r w:rsidRPr="009C1823">
        <w:rPr>
          <w:b w:val="0"/>
          <w:spacing w:val="20"/>
          <w:szCs w:val="23"/>
          <w:shd w:val="clear" w:color="auto" w:fill="FFFFFF"/>
        </w:rPr>
        <w:t>Учись</w:t>
      </w:r>
      <w:r w:rsidRPr="007E3696">
        <w:rPr>
          <w:b w:val="0"/>
          <w:szCs w:val="23"/>
          <w:shd w:val="clear" w:color="auto" w:fill="FFFFFF"/>
        </w:rPr>
        <w:t xml:space="preserve"> расшифровывать огнём, и ты научишься это делать. </w:t>
      </w:r>
      <w:r w:rsidRPr="009C1823">
        <w:rPr>
          <w:b w:val="0"/>
          <w:spacing w:val="20"/>
          <w:szCs w:val="23"/>
          <w:shd w:val="clear" w:color="auto" w:fill="FFFFFF"/>
        </w:rPr>
        <w:t>Доверяй</w:t>
      </w:r>
      <w:r w:rsidR="009C1823">
        <w:rPr>
          <w:b w:val="0"/>
          <w:szCs w:val="23"/>
          <w:shd w:val="clear" w:color="auto" w:fill="FFFFFF"/>
        </w:rPr>
        <w:t xml:space="preserve"> этому огню – он тебя построит.</w:t>
      </w:r>
    </w:p>
    <w:p w:rsidR="00BB1733" w:rsidRPr="007E3696" w:rsidRDefault="009C1823" w:rsidP="007E3696">
      <w:pPr>
        <w:suppressAutoHyphens/>
        <w:contextualSpacing/>
        <w:mirrorIndents/>
        <w:rPr>
          <w:b w:val="0"/>
          <w:szCs w:val="23"/>
          <w:shd w:val="clear" w:color="auto" w:fill="FFFFFF"/>
        </w:rPr>
      </w:pPr>
      <w:r>
        <w:rPr>
          <w:b w:val="0"/>
          <w:szCs w:val="23"/>
          <w:shd w:val="clear" w:color="auto" w:fill="FFFFFF"/>
        </w:rPr>
        <w:t>Как я научился Синтезу? Я</w:t>
      </w:r>
      <w:r w:rsidR="00BB1733" w:rsidRPr="007E3696">
        <w:rPr>
          <w:b w:val="0"/>
          <w:szCs w:val="23"/>
          <w:shd w:val="clear" w:color="auto" w:fill="FFFFFF"/>
        </w:rPr>
        <w:t xml:space="preserve"> доверял тому, что мн</w:t>
      </w:r>
      <w:r>
        <w:rPr>
          <w:b w:val="0"/>
          <w:szCs w:val="23"/>
          <w:shd w:val="clear" w:color="auto" w:fill="FFFFFF"/>
        </w:rPr>
        <w:t xml:space="preserve">е идёт от Владыки. Вот я стою, </w:t>
      </w:r>
      <w:r w:rsidR="00BB1733" w:rsidRPr="007E3696">
        <w:rPr>
          <w:b w:val="0"/>
          <w:szCs w:val="23"/>
          <w:shd w:val="clear" w:color="auto" w:fill="FFFFFF"/>
        </w:rPr>
        <w:t xml:space="preserve">ничего не умею, но я доверяю – пусть это делается </w:t>
      </w:r>
      <w:r w:rsidR="00BB1733" w:rsidRPr="009C1823">
        <w:rPr>
          <w:b w:val="0"/>
          <w:spacing w:val="20"/>
          <w:szCs w:val="23"/>
          <w:shd w:val="clear" w:color="auto" w:fill="FFFFFF"/>
        </w:rPr>
        <w:t>мною</w:t>
      </w:r>
      <w:r>
        <w:rPr>
          <w:b w:val="0"/>
          <w:szCs w:val="23"/>
          <w:shd w:val="clear" w:color="auto" w:fill="FFFFFF"/>
        </w:rPr>
        <w:t>.</w:t>
      </w:r>
      <w:r w:rsidR="00BB1733" w:rsidRPr="007E3696">
        <w:rPr>
          <w:b w:val="0"/>
          <w:szCs w:val="23"/>
          <w:shd w:val="clear" w:color="auto" w:fill="FFFFFF"/>
        </w:rPr>
        <w:t xml:space="preserve"> </w:t>
      </w:r>
      <w:r w:rsidRPr="007E3696">
        <w:rPr>
          <w:b w:val="0"/>
          <w:szCs w:val="23"/>
          <w:shd w:val="clear" w:color="auto" w:fill="FFFFFF"/>
        </w:rPr>
        <w:t>П</w:t>
      </w:r>
      <w:r w:rsidR="00BB1733" w:rsidRPr="007E3696">
        <w:rPr>
          <w:b w:val="0"/>
          <w:szCs w:val="23"/>
          <w:shd w:val="clear" w:color="auto" w:fill="FFFFFF"/>
        </w:rPr>
        <w:t>омните</w:t>
      </w:r>
      <w:r>
        <w:rPr>
          <w:b w:val="0"/>
          <w:szCs w:val="23"/>
          <w:shd w:val="clear" w:color="auto" w:fill="FFFFFF"/>
        </w:rPr>
        <w:t>,</w:t>
      </w:r>
      <w:r w:rsidR="00BB1733" w:rsidRPr="007E3696">
        <w:rPr>
          <w:b w:val="0"/>
          <w:szCs w:val="23"/>
          <w:shd w:val="clear" w:color="auto" w:fill="FFFFFF"/>
        </w:rPr>
        <w:t xml:space="preserve"> как в психодинамике – </w:t>
      </w:r>
      <w:r w:rsidR="00BB1733" w:rsidRPr="009C1823">
        <w:rPr>
          <w:b w:val="0"/>
          <w:spacing w:val="20"/>
          <w:szCs w:val="23"/>
          <w:shd w:val="clear" w:color="auto" w:fill="FFFFFF"/>
        </w:rPr>
        <w:t>пусть это делается мною</w:t>
      </w:r>
      <w:r>
        <w:rPr>
          <w:b w:val="0"/>
          <w:szCs w:val="23"/>
          <w:shd w:val="clear" w:color="auto" w:fill="FFFFFF"/>
        </w:rPr>
        <w:t>.</w:t>
      </w:r>
    </w:p>
    <w:p w:rsidR="00BB1733" w:rsidRPr="007E3696" w:rsidRDefault="009C1823" w:rsidP="007E3696">
      <w:pPr>
        <w:suppressAutoHyphens/>
        <w:contextualSpacing/>
        <w:mirrorIndents/>
        <w:rPr>
          <w:b w:val="0"/>
          <w:szCs w:val="23"/>
          <w:shd w:val="clear" w:color="auto" w:fill="FFFFFF"/>
        </w:rPr>
      </w:pPr>
      <w:r>
        <w:rPr>
          <w:b w:val="0"/>
          <w:szCs w:val="23"/>
          <w:shd w:val="clear" w:color="auto" w:fill="FFFFFF"/>
        </w:rPr>
        <w:t>Вокруг вас полно ч</w:t>
      </w:r>
      <w:r w:rsidR="00BB1733" w:rsidRPr="007E3696">
        <w:rPr>
          <w:b w:val="0"/>
          <w:szCs w:val="23"/>
          <w:shd w:val="clear" w:color="auto" w:fill="FFFFFF"/>
        </w:rPr>
        <w:t>ело, которые вот (</w:t>
      </w:r>
      <w:r w:rsidR="00BB1733" w:rsidRPr="007E3696">
        <w:rPr>
          <w:b w:val="0"/>
          <w:i/>
          <w:szCs w:val="23"/>
          <w:shd w:val="clear" w:color="auto" w:fill="FFFFFF"/>
        </w:rPr>
        <w:t>показывает рукой, что отлично</w:t>
      </w:r>
      <w:r w:rsidR="00BB1733" w:rsidRPr="007E3696">
        <w:rPr>
          <w:b w:val="0"/>
          <w:szCs w:val="23"/>
          <w:shd w:val="clear" w:color="auto" w:fill="FFFFFF"/>
        </w:rPr>
        <w:t>) выполняют тренинг. Отлично некот</w:t>
      </w:r>
      <w:r>
        <w:rPr>
          <w:b w:val="0"/>
          <w:szCs w:val="23"/>
          <w:shd w:val="clear" w:color="auto" w:fill="FFFFFF"/>
        </w:rPr>
        <w:t>орые исполняли тренинг, молодцы!</w:t>
      </w:r>
      <w:r w:rsidR="00BB1733" w:rsidRPr="007E3696">
        <w:rPr>
          <w:b w:val="0"/>
          <w:szCs w:val="23"/>
          <w:shd w:val="clear" w:color="auto" w:fill="FFFFFF"/>
        </w:rPr>
        <w:t xml:space="preserve"> Я не буду поднимать руками сейчас, сами знаете, что у вас получило</w:t>
      </w:r>
      <w:r>
        <w:rPr>
          <w:b w:val="0"/>
          <w:szCs w:val="23"/>
          <w:shd w:val="clear" w:color="auto" w:fill="FFFFFF"/>
        </w:rPr>
        <w:t xml:space="preserve">сь. </w:t>
      </w:r>
      <w:r w:rsidRPr="009C1823">
        <w:rPr>
          <w:b w:val="0"/>
          <w:i/>
          <w:szCs w:val="23"/>
          <w:shd w:val="clear" w:color="auto" w:fill="FFFFFF"/>
        </w:rPr>
        <w:t>Если рядом у меня стоящего ч</w:t>
      </w:r>
      <w:r w:rsidR="00BB1733" w:rsidRPr="009C1823">
        <w:rPr>
          <w:b w:val="0"/>
          <w:i/>
          <w:szCs w:val="23"/>
          <w:shd w:val="clear" w:color="auto" w:fill="FFFFFF"/>
        </w:rPr>
        <w:t>ела получается, я отдаюсь психодинамически всей команде, чтобы у меня тоже получилось. Я отдаюсь Огню и Синтезу Владыки, который у меня расшифровывается, чтобы у меня получилось</w:t>
      </w:r>
      <w:r w:rsidR="00BB1733" w:rsidRPr="007E3696">
        <w:rPr>
          <w:b w:val="0"/>
          <w:szCs w:val="23"/>
          <w:shd w:val="clear" w:color="auto" w:fill="FFFFFF"/>
        </w:rPr>
        <w:t xml:space="preserve">. И у меня начинает получаться. Других вариантов нет. Закон 6-й расы: от Чело к Челу, от Чело к Челу, у меня </w:t>
      </w:r>
      <w:r>
        <w:rPr>
          <w:b w:val="0"/>
          <w:szCs w:val="23"/>
          <w:shd w:val="clear" w:color="auto" w:fill="FFFFFF"/>
        </w:rPr>
        <w:t>опыт – бери. Но ты должен взять! У Ведущей ИДИВО опыт – бери.</w:t>
      </w:r>
      <w:r w:rsidR="00BB1733" w:rsidRPr="007E3696">
        <w:rPr>
          <w:b w:val="0"/>
          <w:szCs w:val="23"/>
          <w:shd w:val="clear" w:color="auto" w:fill="FFFFFF"/>
        </w:rPr>
        <w:t xml:space="preserve"> </w:t>
      </w:r>
      <w:r w:rsidRPr="007E3696">
        <w:rPr>
          <w:b w:val="0"/>
          <w:szCs w:val="23"/>
          <w:shd w:val="clear" w:color="auto" w:fill="FFFFFF"/>
        </w:rPr>
        <w:t>Н</w:t>
      </w:r>
      <w:r>
        <w:rPr>
          <w:b w:val="0"/>
          <w:szCs w:val="23"/>
          <w:shd w:val="clear" w:color="auto" w:fill="FFFFFF"/>
        </w:rPr>
        <w:t>о ты должен взять, а не ныть!</w:t>
      </w:r>
    </w:p>
    <w:p w:rsidR="009808A1" w:rsidRDefault="009C1823" w:rsidP="007E3696">
      <w:pPr>
        <w:suppressAutoHyphens/>
        <w:contextualSpacing/>
        <w:mirrorIndents/>
        <w:rPr>
          <w:b w:val="0"/>
          <w:szCs w:val="23"/>
          <w:shd w:val="clear" w:color="auto" w:fill="FFFFFF"/>
        </w:rPr>
      </w:pPr>
      <w:r>
        <w:rPr>
          <w:b w:val="0"/>
          <w:szCs w:val="23"/>
          <w:shd w:val="clear" w:color="auto" w:fill="FFFFFF"/>
        </w:rPr>
        <w:t>Взять чем? Огнём и С</w:t>
      </w:r>
      <w:r w:rsidR="00BB1733" w:rsidRPr="007E3696">
        <w:rPr>
          <w:b w:val="0"/>
          <w:szCs w:val="23"/>
          <w:shd w:val="clear" w:color="auto" w:fill="FFFFFF"/>
        </w:rPr>
        <w:t xml:space="preserve">интезом: или которым мы наработали по поручению Владык, или который вам даёт Владыка опять же Огнём и Синтезом. И вот </w:t>
      </w:r>
      <w:r w:rsidR="00BB1733" w:rsidRPr="009C1823">
        <w:rPr>
          <w:b w:val="0"/>
          <w:i/>
          <w:szCs w:val="23"/>
          <w:shd w:val="clear" w:color="auto" w:fill="FFFFFF"/>
        </w:rPr>
        <w:t xml:space="preserve">я отдаюсь этому Огню, и </w:t>
      </w:r>
      <w:r w:rsidR="00BB1733" w:rsidRPr="009C1823">
        <w:rPr>
          <w:b w:val="0"/>
          <w:i/>
          <w:spacing w:val="20"/>
          <w:szCs w:val="23"/>
          <w:shd w:val="clear" w:color="auto" w:fill="FFFFFF"/>
        </w:rPr>
        <w:t>он</w:t>
      </w:r>
      <w:r w:rsidRPr="009C1823">
        <w:rPr>
          <w:b w:val="0"/>
          <w:i/>
          <w:spacing w:val="20"/>
          <w:szCs w:val="23"/>
          <w:shd w:val="clear" w:color="auto" w:fill="FFFFFF"/>
        </w:rPr>
        <w:t xml:space="preserve"> меня тащит и ведёт, сам, Огонь</w:t>
      </w:r>
      <w:r>
        <w:rPr>
          <w:b w:val="0"/>
          <w:szCs w:val="23"/>
          <w:shd w:val="clear" w:color="auto" w:fill="FFFFFF"/>
        </w:rPr>
        <w:t>! Он мощный! Он большой! Вы в ИДИВО сейчас находитесь!</w:t>
      </w:r>
      <w:r w:rsidR="00BB1733" w:rsidRPr="007E3696">
        <w:rPr>
          <w:b w:val="0"/>
          <w:szCs w:val="23"/>
          <w:shd w:val="clear" w:color="auto" w:fill="FFFFFF"/>
        </w:rPr>
        <w:t xml:space="preserve"> Ну что же</w:t>
      </w:r>
      <w:r>
        <w:rPr>
          <w:b w:val="0"/>
          <w:szCs w:val="23"/>
          <w:shd w:val="clear" w:color="auto" w:fill="FFFFFF"/>
        </w:rPr>
        <w:t xml:space="preserve"> я там, в зале Отца нытьё слышу?! Я</w:t>
      </w:r>
      <w:r w:rsidR="00BB1733" w:rsidRPr="007E3696">
        <w:rPr>
          <w:b w:val="0"/>
          <w:szCs w:val="23"/>
          <w:shd w:val="clear" w:color="auto" w:fill="FFFFFF"/>
        </w:rPr>
        <w:t xml:space="preserve"> уже сижу, и тут у меня уже голова начинает болеть, опять ноют, господи. Всё даёшь, опять ноют – не </w:t>
      </w:r>
      <w:r w:rsidR="009808A1">
        <w:rPr>
          <w:b w:val="0"/>
          <w:szCs w:val="23"/>
          <w:shd w:val="clear" w:color="auto" w:fill="FFFFFF"/>
        </w:rPr>
        <w:t>я даю там, Отец и Владыка даёт.</w:t>
      </w:r>
    </w:p>
    <w:p w:rsidR="00BB1733" w:rsidRPr="007E3696" w:rsidRDefault="00BB1733" w:rsidP="009808A1">
      <w:pPr>
        <w:suppressAutoHyphens/>
        <w:contextualSpacing/>
        <w:mirrorIndents/>
        <w:rPr>
          <w:b w:val="0"/>
          <w:szCs w:val="23"/>
          <w:shd w:val="clear" w:color="auto" w:fill="FFFFFF"/>
        </w:rPr>
      </w:pPr>
      <w:r w:rsidRPr="007E3696">
        <w:rPr>
          <w:b w:val="0"/>
          <w:szCs w:val="23"/>
          <w:shd w:val="clear" w:color="auto" w:fill="FFFFFF"/>
        </w:rPr>
        <w:t>Ну а как ещё научить по-другому ходить</w:t>
      </w:r>
      <w:r w:rsidR="009C1823">
        <w:rPr>
          <w:b w:val="0"/>
          <w:szCs w:val="23"/>
          <w:shd w:val="clear" w:color="auto" w:fill="FFFFFF"/>
        </w:rPr>
        <w:t xml:space="preserve"> по присутствиям и проявлениям?! </w:t>
      </w:r>
      <w:r w:rsidRPr="007E3696">
        <w:rPr>
          <w:b w:val="0"/>
          <w:szCs w:val="23"/>
          <w:shd w:val="clear" w:color="auto" w:fill="FFFFFF"/>
        </w:rPr>
        <w:t xml:space="preserve">Как? Это </w:t>
      </w:r>
      <w:r w:rsidRPr="009808A1">
        <w:rPr>
          <w:b w:val="0"/>
          <w:spacing w:val="20"/>
          <w:szCs w:val="23"/>
          <w:shd w:val="clear" w:color="auto" w:fill="FFFFFF"/>
        </w:rPr>
        <w:t xml:space="preserve">новое </w:t>
      </w:r>
      <w:r w:rsidRPr="007E3696">
        <w:rPr>
          <w:b w:val="0"/>
          <w:szCs w:val="23"/>
          <w:shd w:val="clear" w:color="auto" w:fill="FFFFFF"/>
        </w:rPr>
        <w:t xml:space="preserve">явление 6-й расы, мы не имели этого в 5-й расе. Ну, чуть-чуть там, кто по планам умел ходить. </w:t>
      </w:r>
      <w:r w:rsidRPr="007E3696">
        <w:rPr>
          <w:b w:val="0"/>
          <w:spacing w:val="20"/>
          <w:szCs w:val="23"/>
          <w:shd w:val="clear" w:color="auto" w:fill="FFFFFF"/>
        </w:rPr>
        <w:t>Как</w:t>
      </w:r>
      <w:r w:rsidRPr="009808A1">
        <w:rPr>
          <w:b w:val="0"/>
          <w:szCs w:val="23"/>
          <w:shd w:val="clear" w:color="auto" w:fill="FFFFFF"/>
        </w:rPr>
        <w:t xml:space="preserve"> этому научить </w:t>
      </w:r>
      <w:r w:rsidRPr="007E3696">
        <w:rPr>
          <w:b w:val="0"/>
          <w:spacing w:val="20"/>
          <w:szCs w:val="23"/>
          <w:shd w:val="clear" w:color="auto" w:fill="FFFFFF"/>
        </w:rPr>
        <w:t>по-другому</w:t>
      </w:r>
      <w:r w:rsidR="009808A1">
        <w:rPr>
          <w:b w:val="0"/>
          <w:szCs w:val="23"/>
          <w:shd w:val="clear" w:color="auto" w:fill="FFFFFF"/>
        </w:rPr>
        <w:t>? Предложите. Предложений нет!</w:t>
      </w:r>
      <w:r w:rsidRPr="007E3696">
        <w:rPr>
          <w:b w:val="0"/>
          <w:szCs w:val="23"/>
          <w:shd w:val="clear" w:color="auto" w:fill="FFFFFF"/>
        </w:rPr>
        <w:t xml:space="preserve"> Или ты отдаёшься огню, прекращая ныть, и доверяешь сам себе, и опыт к тебе переходит. Плюс </w:t>
      </w:r>
      <w:r w:rsidRPr="009808A1">
        <w:rPr>
          <w:b w:val="0"/>
          <w:spacing w:val="20"/>
          <w:szCs w:val="23"/>
          <w:shd w:val="clear" w:color="auto" w:fill="FFFFFF"/>
        </w:rPr>
        <w:t>пытаешься</w:t>
      </w:r>
      <w:r w:rsidRPr="007E3696">
        <w:rPr>
          <w:b w:val="0"/>
          <w:szCs w:val="23"/>
          <w:shd w:val="clear" w:color="auto" w:fill="FFFFFF"/>
        </w:rPr>
        <w:t xml:space="preserve"> продолжать расшифровывать Огонь и Синтез Владыки, что получится и там опыт записан (любой), который говорит тебе Ведущий тренинга. Это не только мы с Олей, а и пускай любой, кто который будет тренировать вас потом, или вы потом будете тренировать. Я сейчас </w:t>
      </w:r>
      <w:r w:rsidR="009808A1">
        <w:rPr>
          <w:b w:val="0"/>
          <w:szCs w:val="23"/>
          <w:shd w:val="clear" w:color="auto" w:fill="FFFFFF"/>
        </w:rPr>
        <w:t>любого могу поднять и сказать: «Т</w:t>
      </w:r>
      <w:r w:rsidRPr="007E3696">
        <w:rPr>
          <w:b w:val="0"/>
          <w:szCs w:val="23"/>
          <w:shd w:val="clear" w:color="auto" w:fill="FFFFFF"/>
        </w:rPr>
        <w:t>ак, ты проводишь тренинг</w:t>
      </w:r>
      <w:r w:rsidR="009808A1">
        <w:rPr>
          <w:b w:val="0"/>
          <w:szCs w:val="23"/>
          <w:shd w:val="clear" w:color="auto" w:fill="FFFFFF"/>
        </w:rPr>
        <w:t>». Все: «А</w:t>
      </w:r>
      <w:r w:rsidRPr="007E3696">
        <w:rPr>
          <w:b w:val="0"/>
          <w:szCs w:val="23"/>
          <w:shd w:val="clear" w:color="auto" w:fill="FFFFFF"/>
        </w:rPr>
        <w:t>-а-а</w:t>
      </w:r>
      <w:r w:rsidR="009808A1">
        <w:rPr>
          <w:b w:val="0"/>
          <w:szCs w:val="23"/>
          <w:shd w:val="clear" w:color="auto" w:fill="FFFFFF"/>
        </w:rPr>
        <w:t>»</w:t>
      </w:r>
      <w:r w:rsidRPr="007E3696">
        <w:rPr>
          <w:b w:val="0"/>
          <w:szCs w:val="23"/>
          <w:shd w:val="clear" w:color="auto" w:fill="FFFFFF"/>
        </w:rPr>
        <w:t xml:space="preserve">. Если ты веришь Владыке, помните, как в Евангелие: </w:t>
      </w:r>
      <w:r w:rsidR="009808A1">
        <w:rPr>
          <w:b w:val="0"/>
          <w:szCs w:val="23"/>
          <w:shd w:val="clear" w:color="auto" w:fill="FFFFFF"/>
        </w:rPr>
        <w:t>«</w:t>
      </w:r>
      <w:r w:rsidRPr="007E3696">
        <w:rPr>
          <w:b w:val="0"/>
          <w:szCs w:val="23"/>
          <w:shd w:val="clear" w:color="auto" w:fill="FFFFFF"/>
        </w:rPr>
        <w:t>иди, открывай рот, само скажется</w:t>
      </w:r>
      <w:r w:rsidR="009808A1">
        <w:rPr>
          <w:b w:val="0"/>
          <w:szCs w:val="23"/>
          <w:shd w:val="clear" w:color="auto" w:fill="FFFFFF"/>
        </w:rPr>
        <w:t>»</w:t>
      </w:r>
      <w:r w:rsidRPr="007E3696">
        <w:rPr>
          <w:b w:val="0"/>
          <w:szCs w:val="23"/>
          <w:shd w:val="clear" w:color="auto" w:fill="FFFFFF"/>
        </w:rPr>
        <w:t>. Стал (</w:t>
      </w:r>
      <w:r w:rsidRPr="007E3696">
        <w:rPr>
          <w:b w:val="0"/>
          <w:i/>
          <w:szCs w:val="23"/>
          <w:shd w:val="clear" w:color="auto" w:fill="FFFFFF"/>
        </w:rPr>
        <w:t>смеётся</w:t>
      </w:r>
      <w:r w:rsidR="009808A1">
        <w:rPr>
          <w:b w:val="0"/>
          <w:szCs w:val="23"/>
          <w:shd w:val="clear" w:color="auto" w:fill="FFFFFF"/>
        </w:rPr>
        <w:t>), открывай рот.</w:t>
      </w:r>
      <w:r w:rsidRPr="007E3696">
        <w:rPr>
          <w:b w:val="0"/>
          <w:szCs w:val="23"/>
          <w:shd w:val="clear" w:color="auto" w:fill="FFFFFF"/>
        </w:rPr>
        <w:t xml:space="preserve"> </w:t>
      </w:r>
      <w:r w:rsidR="009808A1" w:rsidRPr="007E3696">
        <w:rPr>
          <w:b w:val="0"/>
          <w:szCs w:val="23"/>
          <w:shd w:val="clear" w:color="auto" w:fill="FFFFFF"/>
        </w:rPr>
        <w:t>В</w:t>
      </w:r>
      <w:r w:rsidR="009808A1">
        <w:rPr>
          <w:b w:val="0"/>
          <w:szCs w:val="23"/>
          <w:shd w:val="clear" w:color="auto" w:fill="FFFFFF"/>
        </w:rPr>
        <w:t>се скажут, а он скажет: «Как же я буду водить?» – Т</w:t>
      </w:r>
      <w:r w:rsidRPr="007E3696">
        <w:rPr>
          <w:b w:val="0"/>
          <w:szCs w:val="23"/>
          <w:shd w:val="clear" w:color="auto" w:fill="FFFFFF"/>
        </w:rPr>
        <w:t>ы открываеш</w:t>
      </w:r>
      <w:r w:rsidR="009808A1">
        <w:rPr>
          <w:b w:val="0"/>
          <w:szCs w:val="23"/>
          <w:shd w:val="clear" w:color="auto" w:fill="FFFFFF"/>
        </w:rPr>
        <w:t>ь рот, они сами должны ходить (</w:t>
      </w:r>
      <w:r w:rsidR="009808A1" w:rsidRPr="009808A1">
        <w:rPr>
          <w:b w:val="0"/>
          <w:i/>
          <w:szCs w:val="23"/>
          <w:shd w:val="clear" w:color="auto" w:fill="FFFFFF"/>
        </w:rPr>
        <w:t>смех в зале</w:t>
      </w:r>
      <w:r w:rsidR="009808A1">
        <w:rPr>
          <w:b w:val="0"/>
          <w:szCs w:val="23"/>
          <w:shd w:val="clear" w:color="auto" w:fill="FFFFFF"/>
        </w:rPr>
        <w:t>).</w:t>
      </w:r>
    </w:p>
    <w:p w:rsidR="009808A1" w:rsidRDefault="009808A1" w:rsidP="007E3696">
      <w:pPr>
        <w:suppressAutoHyphens/>
        <w:contextualSpacing/>
        <w:mirrorIndents/>
        <w:rPr>
          <w:b w:val="0"/>
          <w:szCs w:val="23"/>
          <w:shd w:val="clear" w:color="auto" w:fill="FFFFFF"/>
        </w:rPr>
      </w:pPr>
      <w:r>
        <w:rPr>
          <w:b w:val="0"/>
          <w:szCs w:val="23"/>
          <w:shd w:val="clear" w:color="auto" w:fill="FFFFFF"/>
        </w:rPr>
        <w:t>Это тренинг! Это вам не погружение!</w:t>
      </w:r>
      <w:r w:rsidR="00BB1733" w:rsidRPr="007E3696">
        <w:rPr>
          <w:b w:val="0"/>
          <w:szCs w:val="23"/>
          <w:shd w:val="clear" w:color="auto" w:fill="FFFFFF"/>
        </w:rPr>
        <w:t xml:space="preserve"> Поэтому мы разрешаем тренинги проводить всем, а погружение у нас жёстко, только как Владыка обучает. Хотя мы говорим о том, что там компетентности не хватает, но при этом запретов проводить тренинги у нас нет, а запретов проводить погружения сколько отбавляй. Потому что в погружении, там спецподготовка – внутреннее преображение, а в тренинге тоже спецподготовка, но здесь вот ты имеешь право вот так ходить: Огнём и Синтезом Владыки. Рот открываешь, огон</w:t>
      </w:r>
      <w:r>
        <w:rPr>
          <w:b w:val="0"/>
          <w:szCs w:val="23"/>
          <w:shd w:val="clear" w:color="auto" w:fill="FFFFFF"/>
        </w:rPr>
        <w:t>ь идёт тебе, огонь идёт команде.</w:t>
      </w:r>
      <w:r w:rsidR="00BB1733" w:rsidRPr="007E3696">
        <w:rPr>
          <w:b w:val="0"/>
          <w:szCs w:val="23"/>
          <w:shd w:val="clear" w:color="auto" w:fill="FFFFFF"/>
        </w:rPr>
        <w:t xml:space="preserve"> </w:t>
      </w:r>
      <w:r w:rsidRPr="007E3696">
        <w:rPr>
          <w:b w:val="0"/>
          <w:szCs w:val="23"/>
          <w:shd w:val="clear" w:color="auto" w:fill="FFFFFF"/>
        </w:rPr>
        <w:t>П</w:t>
      </w:r>
      <w:r>
        <w:rPr>
          <w:b w:val="0"/>
          <w:szCs w:val="23"/>
          <w:shd w:val="clear" w:color="auto" w:fill="FFFFFF"/>
        </w:rPr>
        <w:t>усть ходит огнём Владыки!</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w:t>
      </w:r>
      <w:r w:rsidRPr="009808A1">
        <w:rPr>
          <w:b w:val="0"/>
          <w:i/>
          <w:szCs w:val="23"/>
          <w:shd w:val="clear" w:color="auto" w:fill="FFFFFF"/>
        </w:rPr>
        <w:t>чё-то</w:t>
      </w:r>
      <w:r w:rsidRPr="007E3696">
        <w:rPr>
          <w:b w:val="0"/>
          <w:szCs w:val="23"/>
          <w:shd w:val="clear" w:color="auto" w:fill="FFFFFF"/>
        </w:rPr>
        <w:t xml:space="preserve"> не то сказал? Я пытаюсь снять ваши компле</w:t>
      </w:r>
      <w:r w:rsidR="009808A1">
        <w:rPr>
          <w:b w:val="0"/>
          <w:szCs w:val="23"/>
          <w:shd w:val="clear" w:color="auto" w:fill="FFFFFF"/>
        </w:rPr>
        <w:t>ксы на эту тему, знаете, такие вот из</w:t>
      </w:r>
      <w:r w:rsidRPr="007E3696">
        <w:rPr>
          <w:b w:val="0"/>
          <w:szCs w:val="23"/>
          <w:shd w:val="clear" w:color="auto" w:fill="FFFFFF"/>
        </w:rPr>
        <w:t xml:space="preserve"> 5-й расы – пятирасы такие</w:t>
      </w:r>
      <w:r w:rsidR="009808A1">
        <w:rPr>
          <w:b w:val="0"/>
          <w:szCs w:val="23"/>
          <w:shd w:val="clear" w:color="auto" w:fill="FFFFFF"/>
        </w:rPr>
        <w:t>,</w:t>
      </w:r>
      <w:r w:rsidRPr="007E3696">
        <w:rPr>
          <w:b w:val="0"/>
          <w:szCs w:val="23"/>
          <w:shd w:val="clear" w:color="auto" w:fill="FFFFFF"/>
        </w:rPr>
        <w:t xml:space="preserve"> комплексные. Только что до этого мы отрабатывали все наши установки и комплексы, Владыка вызывает на тренинг, и </w:t>
      </w:r>
      <w:r w:rsidRPr="009808A1">
        <w:rPr>
          <w:b w:val="0"/>
          <w:spacing w:val="20"/>
          <w:szCs w:val="23"/>
          <w:shd w:val="clear" w:color="auto" w:fill="FFFFFF"/>
        </w:rPr>
        <w:t>полезли</w:t>
      </w:r>
      <w:r w:rsidRPr="007E3696">
        <w:rPr>
          <w:b w:val="0"/>
          <w:szCs w:val="23"/>
          <w:shd w:val="clear" w:color="auto" w:fill="FFFFFF"/>
        </w:rPr>
        <w:t xml:space="preserve"> то, что мы якобы отработали. Так вы </w:t>
      </w:r>
      <w:r w:rsidR="009808A1">
        <w:rPr>
          <w:b w:val="0"/>
          <w:spacing w:val="20"/>
          <w:szCs w:val="23"/>
          <w:shd w:val="clear" w:color="auto" w:fill="FFFFFF"/>
        </w:rPr>
        <w:t>О</w:t>
      </w:r>
      <w:r w:rsidRPr="009808A1">
        <w:rPr>
          <w:b w:val="0"/>
          <w:spacing w:val="20"/>
          <w:szCs w:val="23"/>
          <w:shd w:val="clear" w:color="auto" w:fill="FFFFFF"/>
        </w:rPr>
        <w:t>гнём</w:t>
      </w:r>
      <w:r w:rsidRPr="007E3696">
        <w:rPr>
          <w:b w:val="0"/>
          <w:szCs w:val="23"/>
          <w:shd w:val="clear" w:color="auto" w:fill="FFFFFF"/>
        </w:rPr>
        <w:t xml:space="preserve"> ходите или сво</w:t>
      </w:r>
      <w:r w:rsidR="009808A1">
        <w:rPr>
          <w:b w:val="0"/>
          <w:szCs w:val="23"/>
          <w:shd w:val="clear" w:color="auto" w:fill="FFFFFF"/>
        </w:rPr>
        <w:t>ими… нытьём, что я не могу. Вы О</w:t>
      </w:r>
      <w:r w:rsidRPr="007E3696">
        <w:rPr>
          <w:b w:val="0"/>
          <w:szCs w:val="23"/>
          <w:shd w:val="clear" w:color="auto" w:fill="FFFFFF"/>
        </w:rPr>
        <w:t>гню доверяете?</w:t>
      </w:r>
    </w:p>
    <w:p w:rsidR="00AE0FF4" w:rsidRDefault="00AE0FF4" w:rsidP="007E3696">
      <w:pPr>
        <w:suppressAutoHyphens/>
        <w:contextualSpacing/>
        <w:mirrorIndents/>
        <w:rPr>
          <w:b w:val="0"/>
          <w:szCs w:val="23"/>
          <w:shd w:val="clear" w:color="auto" w:fill="FFFFFF"/>
        </w:rPr>
      </w:pPr>
    </w:p>
    <w:p w:rsidR="00AE0FF4" w:rsidRDefault="00AE0FF4" w:rsidP="00AE0FF4">
      <w:pPr>
        <w:pStyle w:val="2"/>
      </w:pPr>
      <w:bookmarkStart w:id="91" w:name="_Toc353309873"/>
      <w:r>
        <w:t>Ходить в тренинге Огнём и Синтезом</w:t>
      </w:r>
      <w:bookmarkEnd w:id="91"/>
    </w:p>
    <w:p w:rsidR="00AE0FF4" w:rsidRPr="007E3696" w:rsidRDefault="00AE0FF4" w:rsidP="007E3696">
      <w:pPr>
        <w:suppressAutoHyphens/>
        <w:contextualSpacing/>
        <w:mirrorIndents/>
        <w:rPr>
          <w:b w:val="0"/>
          <w:szCs w:val="23"/>
          <w:shd w:val="clear" w:color="auto" w:fill="FFFFFF"/>
        </w:rPr>
      </w:pPr>
    </w:p>
    <w:p w:rsidR="00BB1733" w:rsidRPr="007E3696" w:rsidRDefault="009808A1" w:rsidP="007E3696">
      <w:pPr>
        <w:suppressAutoHyphens/>
        <w:contextualSpacing/>
        <w:mirrorIndents/>
        <w:rPr>
          <w:b w:val="0"/>
          <w:szCs w:val="23"/>
          <w:shd w:val="clear" w:color="auto" w:fill="FFFFFF"/>
        </w:rPr>
      </w:pPr>
      <w:r>
        <w:rPr>
          <w:b w:val="0"/>
          <w:szCs w:val="23"/>
          <w:shd w:val="clear" w:color="auto" w:fill="FFFFFF"/>
        </w:rPr>
        <w:t>Давайте так. Ответ для зала,</w:t>
      </w:r>
      <w:r w:rsidR="00BB1733" w:rsidRPr="007E3696">
        <w:rPr>
          <w:b w:val="0"/>
          <w:szCs w:val="23"/>
          <w:shd w:val="clear" w:color="auto" w:fill="FFFFFF"/>
        </w:rPr>
        <w:t xml:space="preserve"> одному тут, двум. </w:t>
      </w:r>
      <w:r>
        <w:rPr>
          <w:b w:val="0"/>
          <w:szCs w:val="23"/>
          <w:shd w:val="clear" w:color="auto" w:fill="FFFFFF"/>
        </w:rPr>
        <w:t>«Ну, как же я хожу О</w:t>
      </w:r>
      <w:r w:rsidR="00BB1733" w:rsidRPr="007E3696">
        <w:rPr>
          <w:b w:val="0"/>
          <w:szCs w:val="23"/>
          <w:shd w:val="clear" w:color="auto" w:fill="FFFFFF"/>
        </w:rPr>
        <w:t>гнём?</w:t>
      </w:r>
      <w:r>
        <w:rPr>
          <w:b w:val="0"/>
          <w:szCs w:val="23"/>
          <w:shd w:val="clear" w:color="auto" w:fill="FFFFFF"/>
        </w:rPr>
        <w:t>»</w:t>
      </w:r>
      <w:r w:rsidR="00BB1733" w:rsidRPr="007E3696">
        <w:rPr>
          <w:b w:val="0"/>
          <w:szCs w:val="23"/>
          <w:shd w:val="clear" w:color="auto" w:fill="FFFFFF"/>
        </w:rPr>
        <w:t xml:space="preserve"> Для </w:t>
      </w:r>
      <w:r>
        <w:rPr>
          <w:b w:val="0"/>
          <w:szCs w:val="23"/>
          <w:shd w:val="clear" w:color="auto" w:fill="FFFFFF"/>
        </w:rPr>
        <w:t>«</w:t>
      </w:r>
      <w:r w:rsidR="00BB1733" w:rsidRPr="007E3696">
        <w:rPr>
          <w:b w:val="0"/>
          <w:szCs w:val="23"/>
          <w:shd w:val="clear" w:color="auto" w:fill="FFFFFF"/>
        </w:rPr>
        <w:t>особо развитых</w:t>
      </w:r>
      <w:r>
        <w:rPr>
          <w:b w:val="0"/>
          <w:szCs w:val="23"/>
          <w:shd w:val="clear" w:color="auto" w:fill="FFFFFF"/>
        </w:rPr>
        <w:t>»</w:t>
      </w:r>
      <w:r w:rsidR="00BB1733" w:rsidRPr="007E3696">
        <w:rPr>
          <w:b w:val="0"/>
          <w:szCs w:val="23"/>
          <w:shd w:val="clear" w:color="auto" w:fill="FFFFFF"/>
        </w:rPr>
        <w:t xml:space="preserve">, не хочу сказать </w:t>
      </w:r>
      <w:r>
        <w:rPr>
          <w:b w:val="0"/>
          <w:szCs w:val="23"/>
          <w:shd w:val="clear" w:color="auto" w:fill="FFFFFF"/>
        </w:rPr>
        <w:t>«</w:t>
      </w:r>
      <w:r w:rsidR="00BB1733" w:rsidRPr="007E3696">
        <w:rPr>
          <w:b w:val="0"/>
          <w:szCs w:val="23"/>
          <w:shd w:val="clear" w:color="auto" w:fill="FFFFFF"/>
        </w:rPr>
        <w:t>тупых</w:t>
      </w:r>
      <w:r>
        <w:rPr>
          <w:b w:val="0"/>
          <w:szCs w:val="23"/>
          <w:shd w:val="clear" w:color="auto" w:fill="FFFFFF"/>
        </w:rPr>
        <w:t>»</w:t>
      </w:r>
      <w:r w:rsidR="00BB1733" w:rsidRPr="007E3696">
        <w:rPr>
          <w:b w:val="0"/>
          <w:szCs w:val="23"/>
          <w:shd w:val="clear" w:color="auto" w:fill="FFFFFF"/>
        </w:rPr>
        <w:t>, но очень хочется (ну, это так) это вот дополнение в кавычках. Ваши части, когда вы их стяжаете, чем простраиваются? Огнём? Я не ошибся? Огнём, д</w:t>
      </w:r>
      <w:r>
        <w:rPr>
          <w:b w:val="0"/>
          <w:szCs w:val="23"/>
          <w:shd w:val="clear" w:color="auto" w:fill="FFFFFF"/>
        </w:rPr>
        <w:t>а? А-а!? И части синтезируются С</w:t>
      </w:r>
      <w:r w:rsidR="00BB1733" w:rsidRPr="007E3696">
        <w:rPr>
          <w:b w:val="0"/>
          <w:szCs w:val="23"/>
          <w:shd w:val="clear" w:color="auto" w:fill="FFFFFF"/>
        </w:rPr>
        <w:t>интезом, да? Ну, так, чтобы огонь сложился там во чт</w:t>
      </w:r>
      <w:r>
        <w:rPr>
          <w:b w:val="0"/>
          <w:szCs w:val="23"/>
          <w:shd w:val="clear" w:color="auto" w:fill="FFFFFF"/>
        </w:rPr>
        <w:t>о-то, синтезируются? Значит, и Огонь и С</w:t>
      </w:r>
      <w:r w:rsidR="00BB1733" w:rsidRPr="007E3696">
        <w:rPr>
          <w:b w:val="0"/>
          <w:szCs w:val="23"/>
          <w:shd w:val="clear" w:color="auto" w:fill="FFFFFF"/>
        </w:rPr>
        <w:t>и</w:t>
      </w:r>
      <w:r>
        <w:rPr>
          <w:b w:val="0"/>
          <w:szCs w:val="23"/>
          <w:shd w:val="clear" w:color="auto" w:fill="FFFFFF"/>
        </w:rPr>
        <w:t>нтез у вас есть в каждой части?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если отдаюсь эт</w:t>
      </w:r>
      <w:r w:rsidR="009808A1">
        <w:rPr>
          <w:b w:val="0"/>
          <w:szCs w:val="23"/>
          <w:shd w:val="clear" w:color="auto" w:fill="FFFFFF"/>
        </w:rPr>
        <w:t>ой частью Огню! часть, которая есть Огонь, может двигаться О</w:t>
      </w:r>
      <w:r w:rsidRPr="007E3696">
        <w:rPr>
          <w:b w:val="0"/>
          <w:szCs w:val="23"/>
          <w:shd w:val="clear" w:color="auto" w:fill="FFFFFF"/>
        </w:rPr>
        <w:t>гнём</w:t>
      </w:r>
      <w:r w:rsidR="00AE0FF4">
        <w:rPr>
          <w:b w:val="0"/>
          <w:szCs w:val="23"/>
          <w:shd w:val="clear" w:color="auto" w:fill="FFFFFF"/>
        </w:rPr>
        <w:t xml:space="preserve">? Часть, которая </w:t>
      </w:r>
      <w:r w:rsidR="00AE0FF4" w:rsidRPr="00AE0FF4">
        <w:rPr>
          <w:b w:val="0"/>
          <w:spacing w:val="20"/>
          <w:szCs w:val="23"/>
          <w:shd w:val="clear" w:color="auto" w:fill="FFFFFF"/>
        </w:rPr>
        <w:t>синтезирована</w:t>
      </w:r>
      <w:r w:rsidR="00AE0FF4">
        <w:rPr>
          <w:b w:val="0"/>
          <w:szCs w:val="23"/>
          <w:shd w:val="clear" w:color="auto" w:fill="FFFFFF"/>
        </w:rPr>
        <w:t xml:space="preserve"> Синтезом, может двигаться С</w:t>
      </w:r>
      <w:r w:rsidRPr="007E3696">
        <w:rPr>
          <w:b w:val="0"/>
          <w:szCs w:val="23"/>
          <w:shd w:val="clear" w:color="auto" w:fill="FFFFFF"/>
        </w:rPr>
        <w:t>интезом? Значит, осталось преодолеть свою установку. Мои части, ваши части, любые, сколько бы и</w:t>
      </w:r>
      <w:r w:rsidR="00AE0FF4">
        <w:rPr>
          <w:b w:val="0"/>
          <w:szCs w:val="23"/>
          <w:shd w:val="clear" w:color="auto" w:fill="FFFFFF"/>
        </w:rPr>
        <w:t>х не было, Отцом синтезированы О</w:t>
      </w:r>
      <w:r w:rsidRPr="007E3696">
        <w:rPr>
          <w:b w:val="0"/>
          <w:szCs w:val="23"/>
          <w:shd w:val="clear" w:color="auto" w:fill="FFFFFF"/>
        </w:rPr>
        <w:t>гнём. В</w:t>
      </w:r>
      <w:r w:rsidR="00AE0FF4">
        <w:rPr>
          <w:b w:val="0"/>
          <w:szCs w:val="23"/>
          <w:shd w:val="clear" w:color="auto" w:fill="FFFFFF"/>
        </w:rPr>
        <w:t xml:space="preserve"> них уже есть и Огонь и С</w:t>
      </w:r>
      <w:r w:rsidRPr="007E3696">
        <w:rPr>
          <w:b w:val="0"/>
          <w:szCs w:val="23"/>
          <w:shd w:val="clear" w:color="auto" w:fill="FFFFFF"/>
        </w:rPr>
        <w:t xml:space="preserve">интез. Значит, </w:t>
      </w:r>
      <w:r w:rsidRPr="00AE0FF4">
        <w:rPr>
          <w:b w:val="0"/>
          <w:i/>
          <w:szCs w:val="23"/>
          <w:shd w:val="clear" w:color="auto" w:fill="FFFFFF"/>
        </w:rPr>
        <w:t xml:space="preserve">если я </w:t>
      </w:r>
      <w:r w:rsidRPr="00AE0FF4">
        <w:rPr>
          <w:b w:val="0"/>
          <w:i/>
          <w:spacing w:val="20"/>
          <w:szCs w:val="23"/>
          <w:shd w:val="clear" w:color="auto" w:fill="FFFFFF"/>
        </w:rPr>
        <w:t>доверяю</w:t>
      </w:r>
      <w:r w:rsidRPr="00AE0FF4">
        <w:rPr>
          <w:b w:val="0"/>
          <w:i/>
          <w:szCs w:val="23"/>
          <w:shd w:val="clear" w:color="auto" w:fill="FFFFFF"/>
        </w:rPr>
        <w:t xml:space="preserve"> Отцу и Владыке, то я свои </w:t>
      </w:r>
      <w:r w:rsidR="00AE0FF4" w:rsidRPr="00AE0FF4">
        <w:rPr>
          <w:b w:val="0"/>
          <w:i/>
          <w:szCs w:val="23"/>
          <w:shd w:val="clear" w:color="auto" w:fill="FFFFFF"/>
        </w:rPr>
        <w:t>части в синтезе их</w:t>
      </w:r>
      <w:r w:rsidR="00AE0FF4">
        <w:rPr>
          <w:b w:val="0"/>
          <w:szCs w:val="23"/>
          <w:shd w:val="clear" w:color="auto" w:fill="FFFFFF"/>
        </w:rPr>
        <w:t xml:space="preserve"> (вот пускай </w:t>
      </w:r>
      <w:r w:rsidRPr="007E3696">
        <w:rPr>
          <w:b w:val="0"/>
          <w:szCs w:val="23"/>
          <w:shd w:val="clear" w:color="auto" w:fill="FFFFFF"/>
        </w:rPr>
        <w:t xml:space="preserve">у меня </w:t>
      </w:r>
      <w:r w:rsidR="00AE0FF4">
        <w:rPr>
          <w:b w:val="0"/>
          <w:szCs w:val="23"/>
          <w:shd w:val="clear" w:color="auto" w:fill="FFFFFF"/>
        </w:rPr>
        <w:t>32</w:t>
      </w:r>
      <w:r w:rsidRPr="007E3696">
        <w:rPr>
          <w:b w:val="0"/>
          <w:szCs w:val="23"/>
          <w:shd w:val="clear" w:color="auto" w:fill="FFFFFF"/>
        </w:rPr>
        <w:t xml:space="preserve"> части, значит у меня </w:t>
      </w:r>
      <w:r w:rsidR="00AE0FF4">
        <w:rPr>
          <w:b w:val="0"/>
          <w:szCs w:val="23"/>
          <w:shd w:val="clear" w:color="auto" w:fill="FFFFFF"/>
        </w:rPr>
        <w:t>32 цельных О</w:t>
      </w:r>
      <w:r w:rsidRPr="007E3696">
        <w:rPr>
          <w:b w:val="0"/>
          <w:szCs w:val="23"/>
          <w:shd w:val="clear" w:color="auto" w:fill="FFFFFF"/>
        </w:rPr>
        <w:t xml:space="preserve">гня, </w:t>
      </w:r>
      <w:r w:rsidR="00AE0FF4">
        <w:rPr>
          <w:b w:val="0"/>
          <w:szCs w:val="23"/>
          <w:shd w:val="clear" w:color="auto" w:fill="FFFFFF"/>
        </w:rPr>
        <w:t xml:space="preserve">это ещё больше чем одна часть) </w:t>
      </w:r>
      <w:r w:rsidR="00AE0FF4" w:rsidRPr="00AE0FF4">
        <w:rPr>
          <w:b w:val="0"/>
          <w:i/>
          <w:szCs w:val="23"/>
          <w:shd w:val="clear" w:color="auto" w:fill="FFFFFF"/>
        </w:rPr>
        <w:t>я</w:t>
      </w:r>
      <w:r w:rsidRPr="00AE0FF4">
        <w:rPr>
          <w:b w:val="0"/>
          <w:i/>
          <w:szCs w:val="23"/>
          <w:shd w:val="clear" w:color="auto" w:fill="FFFFFF"/>
        </w:rPr>
        <w:t xml:space="preserve"> </w:t>
      </w:r>
      <w:r w:rsidRPr="00AE0FF4">
        <w:rPr>
          <w:b w:val="0"/>
          <w:i/>
          <w:spacing w:val="20"/>
          <w:szCs w:val="23"/>
          <w:shd w:val="clear" w:color="auto" w:fill="FFFFFF"/>
        </w:rPr>
        <w:t>отдаю во власть</w:t>
      </w:r>
      <w:r w:rsidRPr="00AE0FF4">
        <w:rPr>
          <w:b w:val="0"/>
          <w:i/>
          <w:szCs w:val="23"/>
          <w:shd w:val="clear" w:color="auto" w:fill="FFFFFF"/>
        </w:rPr>
        <w:t xml:space="preserve"> Отца, я </w:t>
      </w:r>
      <w:r w:rsidRPr="00AE0FF4">
        <w:rPr>
          <w:b w:val="0"/>
          <w:i/>
          <w:spacing w:val="20"/>
          <w:szCs w:val="23"/>
          <w:shd w:val="clear" w:color="auto" w:fill="FFFFFF"/>
        </w:rPr>
        <w:t>отдаю</w:t>
      </w:r>
      <w:r w:rsidRPr="00AE0FF4">
        <w:rPr>
          <w:b w:val="0"/>
          <w:i/>
          <w:szCs w:val="23"/>
          <w:shd w:val="clear" w:color="auto" w:fill="FFFFFF"/>
        </w:rPr>
        <w:t xml:space="preserve"> во власть Владыке, и </w:t>
      </w:r>
      <w:r w:rsidR="00AE0FF4" w:rsidRPr="00AE0FF4">
        <w:rPr>
          <w:b w:val="0"/>
          <w:i/>
          <w:szCs w:val="23"/>
          <w:shd w:val="clear" w:color="auto" w:fill="FFFFFF"/>
        </w:rPr>
        <w:t>новым О</w:t>
      </w:r>
      <w:r w:rsidRPr="00AE0FF4">
        <w:rPr>
          <w:b w:val="0"/>
          <w:i/>
          <w:szCs w:val="23"/>
          <w:shd w:val="clear" w:color="auto" w:fill="FFFFFF"/>
        </w:rPr>
        <w:t>гнём, который ко мне идёт, даю возможность, чтобы огонь Отца таскал</w:t>
      </w:r>
      <w:r w:rsidRPr="007E3696">
        <w:rPr>
          <w:b w:val="0"/>
          <w:szCs w:val="23"/>
          <w:shd w:val="clear" w:color="auto" w:fill="FFFFFF"/>
        </w:rPr>
        <w:t xml:space="preserve"> (извините за это слово, ну так поп</w:t>
      </w:r>
      <w:r w:rsidR="00AE0FF4">
        <w:rPr>
          <w:b w:val="0"/>
          <w:szCs w:val="23"/>
          <w:shd w:val="clear" w:color="auto" w:fill="FFFFFF"/>
        </w:rPr>
        <w:t xml:space="preserve">роще) </w:t>
      </w:r>
      <w:r w:rsidR="00AE0FF4" w:rsidRPr="00AE0FF4">
        <w:rPr>
          <w:b w:val="0"/>
          <w:i/>
          <w:szCs w:val="23"/>
          <w:shd w:val="clear" w:color="auto" w:fill="FFFFFF"/>
        </w:rPr>
        <w:t>мои огненные части собою</w:t>
      </w:r>
      <w:r w:rsidR="00AE0FF4">
        <w:rPr>
          <w:b w:val="0"/>
          <w:szCs w:val="23"/>
          <w:shd w:val="clear" w:color="auto" w:fill="FFFFFF"/>
        </w:rPr>
        <w:t>.</w:t>
      </w:r>
    </w:p>
    <w:p w:rsidR="00AE0FF4" w:rsidRDefault="00BB1733" w:rsidP="007E3696">
      <w:pPr>
        <w:suppressAutoHyphens/>
        <w:contextualSpacing/>
        <w:mirrorIndents/>
        <w:rPr>
          <w:b w:val="0"/>
          <w:szCs w:val="23"/>
          <w:shd w:val="clear" w:color="auto" w:fill="FFFFFF"/>
        </w:rPr>
      </w:pPr>
      <w:r w:rsidRPr="007E3696">
        <w:rPr>
          <w:b w:val="0"/>
          <w:szCs w:val="23"/>
          <w:shd w:val="clear" w:color="auto" w:fill="FFFFFF"/>
        </w:rPr>
        <w:t>При этом у меня части, даже стяжённые – это мои, маленькие (</w:t>
      </w:r>
      <w:r w:rsidRPr="007E3696">
        <w:rPr>
          <w:b w:val="0"/>
          <w:i/>
          <w:szCs w:val="23"/>
          <w:shd w:val="clear" w:color="auto" w:fill="FFFFFF"/>
        </w:rPr>
        <w:t>показывает насколько маленькие</w:t>
      </w:r>
      <w:r w:rsidR="00AE0FF4">
        <w:rPr>
          <w:b w:val="0"/>
          <w:szCs w:val="23"/>
          <w:shd w:val="clear" w:color="auto" w:fill="FFFFFF"/>
        </w:rPr>
        <w:t>), я</w:t>
      </w:r>
      <w:r w:rsidRPr="007E3696">
        <w:rPr>
          <w:b w:val="0"/>
          <w:szCs w:val="23"/>
          <w:shd w:val="clear" w:color="auto" w:fill="FFFFFF"/>
        </w:rPr>
        <w:t xml:space="preserve"> не зря сказал, что мы бактерии перед Отцом, я подсказал! </w:t>
      </w:r>
      <w:r w:rsidR="00AE0FF4">
        <w:rPr>
          <w:b w:val="0"/>
          <w:szCs w:val="23"/>
          <w:shd w:val="clear" w:color="auto" w:fill="FFFFFF"/>
        </w:rPr>
        <w:t>«</w:t>
      </w:r>
      <w:r w:rsidRPr="007E3696">
        <w:rPr>
          <w:b w:val="0"/>
          <w:szCs w:val="23"/>
          <w:shd w:val="clear" w:color="auto" w:fill="FFFFFF"/>
        </w:rPr>
        <w:t>Васька (</w:t>
      </w:r>
      <w:r w:rsidRPr="007E3696">
        <w:rPr>
          <w:b w:val="0"/>
          <w:i/>
          <w:szCs w:val="23"/>
          <w:shd w:val="clear" w:color="auto" w:fill="FFFFFF"/>
        </w:rPr>
        <w:t>изображает обращение к частям</w:t>
      </w:r>
      <w:r w:rsidRPr="007E3696">
        <w:rPr>
          <w:b w:val="0"/>
          <w:szCs w:val="23"/>
          <w:shd w:val="clear" w:color="auto" w:fill="FFFFFF"/>
        </w:rPr>
        <w:t>) – тренинг</w:t>
      </w:r>
      <w:r w:rsidR="00AE0FF4">
        <w:rPr>
          <w:b w:val="0"/>
          <w:szCs w:val="23"/>
          <w:shd w:val="clear" w:color="auto" w:fill="FFFFFF"/>
        </w:rPr>
        <w:t>»</w:t>
      </w:r>
      <w:r w:rsidRPr="007E3696">
        <w:rPr>
          <w:b w:val="0"/>
          <w:szCs w:val="23"/>
          <w:shd w:val="clear" w:color="auto" w:fill="FFFFFF"/>
        </w:rPr>
        <w:t xml:space="preserve"> (</w:t>
      </w:r>
      <w:r w:rsidRPr="007E3696">
        <w:rPr>
          <w:b w:val="0"/>
          <w:i/>
          <w:szCs w:val="23"/>
          <w:shd w:val="clear" w:color="auto" w:fill="FFFFFF"/>
        </w:rPr>
        <w:t>в зале смех</w:t>
      </w:r>
      <w:r w:rsidRPr="007E3696">
        <w:rPr>
          <w:b w:val="0"/>
          <w:szCs w:val="23"/>
          <w:shd w:val="clear" w:color="auto" w:fill="FFFFFF"/>
        </w:rPr>
        <w:t>). Ну, так понятно?</w:t>
      </w:r>
      <w:r w:rsidR="00AE0FF4">
        <w:rPr>
          <w:b w:val="0"/>
          <w:szCs w:val="23"/>
          <w:shd w:val="clear" w:color="auto" w:fill="FFFFFF"/>
        </w:rPr>
        <w:t>!</w:t>
      </w:r>
      <w:r w:rsidRPr="007E3696">
        <w:rPr>
          <w:b w:val="0"/>
          <w:szCs w:val="23"/>
          <w:shd w:val="clear" w:color="auto" w:fill="FFFFFF"/>
        </w:rPr>
        <w:t xml:space="preserve"> Ну, </w:t>
      </w:r>
      <w:r w:rsidR="00AE0FF4">
        <w:rPr>
          <w:b w:val="0"/>
          <w:szCs w:val="23"/>
          <w:shd w:val="clear" w:color="auto" w:fill="FFFFFF"/>
        </w:rPr>
        <w:t>«</w:t>
      </w:r>
      <w:r w:rsidRPr="007E3696">
        <w:rPr>
          <w:b w:val="0"/>
          <w:szCs w:val="23"/>
          <w:shd w:val="clear" w:color="auto" w:fill="FFFFFF"/>
        </w:rPr>
        <w:t>Виталька</w:t>
      </w:r>
      <w:r w:rsidR="00AE0FF4">
        <w:rPr>
          <w:b w:val="0"/>
          <w:szCs w:val="23"/>
          <w:shd w:val="clear" w:color="auto" w:fill="FFFFFF"/>
        </w:rPr>
        <w:t>, тренинг».</w:t>
      </w:r>
      <w:r w:rsidRPr="007E3696">
        <w:rPr>
          <w:b w:val="0"/>
          <w:szCs w:val="23"/>
          <w:shd w:val="clear" w:color="auto" w:fill="FFFFFF"/>
        </w:rPr>
        <w:t xml:space="preserve"> </w:t>
      </w:r>
      <w:r w:rsidR="00AE0FF4">
        <w:rPr>
          <w:b w:val="0"/>
          <w:szCs w:val="23"/>
          <w:shd w:val="clear" w:color="auto" w:fill="FFFFFF"/>
        </w:rPr>
        <w:t>«</w:t>
      </w:r>
      <w:r w:rsidRPr="007E3696">
        <w:rPr>
          <w:b w:val="0"/>
          <w:szCs w:val="23"/>
          <w:shd w:val="clear" w:color="auto" w:fill="FFFFFF"/>
        </w:rPr>
        <w:t>Виталька</w:t>
      </w:r>
      <w:r w:rsidR="00AE0FF4">
        <w:rPr>
          <w:b w:val="0"/>
          <w:szCs w:val="23"/>
          <w:shd w:val="clear" w:color="auto" w:fill="FFFFFF"/>
        </w:rPr>
        <w:t>,</w:t>
      </w:r>
      <w:r w:rsidRPr="007E3696">
        <w:rPr>
          <w:b w:val="0"/>
          <w:szCs w:val="23"/>
          <w:shd w:val="clear" w:color="auto" w:fill="FFFFFF"/>
        </w:rPr>
        <w:t xml:space="preserve"> тренинг</w:t>
      </w:r>
      <w:r w:rsidR="00AE0FF4">
        <w:rPr>
          <w:b w:val="0"/>
          <w:szCs w:val="23"/>
          <w:shd w:val="clear" w:color="auto" w:fill="FFFFFF"/>
        </w:rPr>
        <w:t>»</w:t>
      </w:r>
      <w:r w:rsidRPr="007E3696">
        <w:rPr>
          <w:b w:val="0"/>
          <w:szCs w:val="23"/>
          <w:shd w:val="clear" w:color="auto" w:fill="FFFFFF"/>
        </w:rPr>
        <w:t xml:space="preserve"> (Васьки нет) Виталька, всё, тренинг. И как бы мы ни мнили, что наши части большие, у Отца и Владык больше, по отношению ко всем нам здесь, хоть </w:t>
      </w:r>
      <w:r w:rsidR="00AE0FF4">
        <w:rPr>
          <w:b w:val="0"/>
          <w:szCs w:val="23"/>
          <w:shd w:val="clear" w:color="auto" w:fill="FFFFFF"/>
        </w:rPr>
        <w:t>150 сидящих (н</w:t>
      </w:r>
      <w:r w:rsidRPr="007E3696">
        <w:rPr>
          <w:b w:val="0"/>
          <w:szCs w:val="23"/>
          <w:shd w:val="clear" w:color="auto" w:fill="FFFFFF"/>
        </w:rPr>
        <w:t xml:space="preserve">у, зал примерно на </w:t>
      </w:r>
      <w:r w:rsidR="00AE0FF4">
        <w:rPr>
          <w:b w:val="0"/>
          <w:szCs w:val="23"/>
          <w:shd w:val="clear" w:color="auto" w:fill="FFFFFF"/>
        </w:rPr>
        <w:t>150</w:t>
      </w:r>
      <w:r w:rsidRPr="007E3696">
        <w:rPr>
          <w:b w:val="0"/>
          <w:szCs w:val="23"/>
          <w:shd w:val="clear" w:color="auto" w:fill="FFFFFF"/>
        </w:rPr>
        <w:t xml:space="preserve"> рассчитан</w:t>
      </w:r>
      <w:r w:rsidR="00AE0FF4">
        <w:rPr>
          <w:b w:val="0"/>
          <w:szCs w:val="23"/>
          <w:shd w:val="clear" w:color="auto" w:fill="FFFFFF"/>
        </w:rPr>
        <w:t>). Ясно излагаю мысль?</w:t>
      </w:r>
    </w:p>
    <w:p w:rsidR="00CB0AF2" w:rsidRDefault="00BB1733" w:rsidP="00AE0FF4">
      <w:pPr>
        <w:suppressAutoHyphens/>
        <w:contextualSpacing/>
        <w:mirrorIndents/>
        <w:rPr>
          <w:b w:val="0"/>
          <w:szCs w:val="23"/>
          <w:shd w:val="clear" w:color="auto" w:fill="FFFFFF"/>
        </w:rPr>
      </w:pPr>
      <w:r w:rsidRPr="007E3696">
        <w:rPr>
          <w:b w:val="0"/>
          <w:szCs w:val="23"/>
          <w:shd w:val="clear" w:color="auto" w:fill="FFFFFF"/>
        </w:rPr>
        <w:t xml:space="preserve">Значит, если я огнём все свои </w:t>
      </w:r>
      <w:r w:rsidR="00AE0FF4">
        <w:rPr>
          <w:b w:val="0"/>
          <w:szCs w:val="23"/>
          <w:shd w:val="clear" w:color="auto" w:fill="FFFFFF"/>
        </w:rPr>
        <w:t>32</w:t>
      </w:r>
      <w:r w:rsidRPr="007E3696">
        <w:rPr>
          <w:b w:val="0"/>
          <w:szCs w:val="23"/>
          <w:shd w:val="clear" w:color="auto" w:fill="FFFFFF"/>
        </w:rPr>
        <w:t xml:space="preserve"> части отдаю Огню Отца, весь свой синтез отдаю Синтезу Отц</w:t>
      </w:r>
      <w:r w:rsidR="00AE0FF4">
        <w:rPr>
          <w:b w:val="0"/>
          <w:szCs w:val="23"/>
          <w:shd w:val="clear" w:color="auto" w:fill="FFFFFF"/>
        </w:rPr>
        <w:t>а и выявляю Огонь и Синтез Отца</w:t>
      </w:r>
      <w:r w:rsidRPr="007E3696">
        <w:rPr>
          <w:b w:val="0"/>
          <w:szCs w:val="23"/>
          <w:shd w:val="clear" w:color="auto" w:fill="FFFFFF"/>
        </w:rPr>
        <w:t xml:space="preserve"> </w:t>
      </w:r>
      <w:r w:rsidR="00AE0FF4">
        <w:rPr>
          <w:b w:val="0"/>
          <w:szCs w:val="23"/>
          <w:shd w:val="clear" w:color="auto" w:fill="FFFFFF"/>
        </w:rPr>
        <w:t xml:space="preserve">– </w:t>
      </w:r>
      <w:r w:rsidRPr="00AE0FF4">
        <w:rPr>
          <w:b w:val="0"/>
          <w:spacing w:val="20"/>
          <w:szCs w:val="23"/>
          <w:shd w:val="clear" w:color="auto" w:fill="FFFFFF"/>
        </w:rPr>
        <w:t>Огонь Отца меня водит</w:t>
      </w:r>
      <w:r w:rsidR="00AE0FF4">
        <w:rPr>
          <w:b w:val="0"/>
          <w:szCs w:val="23"/>
          <w:shd w:val="clear" w:color="auto" w:fill="FFFFFF"/>
        </w:rPr>
        <w:t>, с</w:t>
      </w:r>
      <w:r w:rsidRPr="007E3696">
        <w:rPr>
          <w:b w:val="0"/>
          <w:szCs w:val="23"/>
          <w:shd w:val="clear" w:color="auto" w:fill="FFFFFF"/>
        </w:rPr>
        <w:t>ам.</w:t>
      </w:r>
      <w:r w:rsidR="00AE0FF4">
        <w:rPr>
          <w:b w:val="0"/>
          <w:szCs w:val="23"/>
          <w:shd w:val="clear" w:color="auto" w:fill="FFFFFF"/>
        </w:rPr>
        <w:t xml:space="preserve"> </w:t>
      </w:r>
      <w:r w:rsidRPr="007E3696">
        <w:rPr>
          <w:b w:val="0"/>
          <w:szCs w:val="23"/>
          <w:shd w:val="clear" w:color="auto" w:fill="FFFFFF"/>
        </w:rPr>
        <w:t xml:space="preserve">Я по чуть-чуть запоминаю, мои части запоминают, у меня это складывается </w:t>
      </w:r>
      <w:r w:rsidRPr="007E3696">
        <w:rPr>
          <w:b w:val="0"/>
          <w:spacing w:val="20"/>
          <w:szCs w:val="23"/>
          <w:shd w:val="clear" w:color="auto" w:fill="FFFFFF"/>
        </w:rPr>
        <w:t>и</w:t>
      </w:r>
      <w:r w:rsidRPr="00AE0FF4">
        <w:rPr>
          <w:b w:val="0"/>
          <w:szCs w:val="23"/>
          <w:shd w:val="clear" w:color="auto" w:fill="FFFFFF"/>
        </w:rPr>
        <w:t xml:space="preserve"> появляется</w:t>
      </w:r>
      <w:r w:rsidRPr="007E3696">
        <w:rPr>
          <w:b w:val="0"/>
          <w:spacing w:val="20"/>
          <w:szCs w:val="23"/>
          <w:shd w:val="clear" w:color="auto" w:fill="FFFFFF"/>
        </w:rPr>
        <w:t xml:space="preserve"> умение ходить в тренинге</w:t>
      </w:r>
      <w:r w:rsidRPr="007E3696">
        <w:rPr>
          <w:b w:val="0"/>
          <w:szCs w:val="23"/>
          <w:shd w:val="clear" w:color="auto" w:fill="FFFFFF"/>
        </w:rPr>
        <w:t xml:space="preserve">, потом умение </w:t>
      </w:r>
      <w:r w:rsidRPr="007E3696">
        <w:rPr>
          <w:b w:val="0"/>
          <w:spacing w:val="20"/>
          <w:szCs w:val="23"/>
          <w:shd w:val="clear" w:color="auto" w:fill="FFFFFF"/>
        </w:rPr>
        <w:t>действовать</w:t>
      </w:r>
      <w:r w:rsidRPr="007E3696">
        <w:rPr>
          <w:b w:val="0"/>
          <w:szCs w:val="23"/>
          <w:shd w:val="clear" w:color="auto" w:fill="FFFFFF"/>
        </w:rPr>
        <w:t xml:space="preserve"> в тренинге. Ходить – это просто передвигаться, а действовать – это ещё соображать, что ты там делаешь. Ну, это то, что Оля там: «Сделай то, сделай то» – это уже действовать, а не просто стоять и там. Потом умен</w:t>
      </w:r>
      <w:r w:rsidR="00CB0AF2">
        <w:rPr>
          <w:b w:val="0"/>
          <w:szCs w:val="23"/>
          <w:shd w:val="clear" w:color="auto" w:fill="FFFFFF"/>
        </w:rPr>
        <w:t>ие ещё и соображать в тренинге.</w:t>
      </w:r>
    </w:p>
    <w:p w:rsidR="00BB1733" w:rsidRPr="007E3696" w:rsidRDefault="00BB1733" w:rsidP="00AE0FF4">
      <w:pPr>
        <w:suppressAutoHyphens/>
        <w:contextualSpacing/>
        <w:mirrorIndents/>
        <w:rPr>
          <w:b w:val="0"/>
          <w:szCs w:val="23"/>
          <w:shd w:val="clear" w:color="auto" w:fill="FFFFFF"/>
        </w:rPr>
      </w:pPr>
      <w:r w:rsidRPr="007E3696">
        <w:rPr>
          <w:b w:val="0"/>
          <w:szCs w:val="23"/>
          <w:shd w:val="clear" w:color="auto" w:fill="FFFFFF"/>
        </w:rPr>
        <w:t xml:space="preserve">И у меня так появилось, и у Оли так появилось, и у всех, кто в зале сидит и </w:t>
      </w:r>
      <w:r w:rsidR="00AE0FF4">
        <w:rPr>
          <w:b w:val="0"/>
          <w:szCs w:val="23"/>
          <w:shd w:val="clear" w:color="auto" w:fill="FFFFFF"/>
        </w:rPr>
        <w:t>умеет это делать, так появилось.</w:t>
      </w:r>
      <w:r w:rsidRPr="007E3696">
        <w:rPr>
          <w:b w:val="0"/>
          <w:szCs w:val="23"/>
          <w:shd w:val="clear" w:color="auto" w:fill="FFFFFF"/>
        </w:rPr>
        <w:t xml:space="preserve"> </w:t>
      </w:r>
      <w:r w:rsidR="00AE0FF4" w:rsidRPr="007E3696">
        <w:rPr>
          <w:b w:val="0"/>
          <w:szCs w:val="23"/>
          <w:shd w:val="clear" w:color="auto" w:fill="FFFFFF"/>
        </w:rPr>
        <w:t>И</w:t>
      </w:r>
      <w:r w:rsidRPr="007E3696">
        <w:rPr>
          <w:b w:val="0"/>
          <w:szCs w:val="23"/>
          <w:shd w:val="clear" w:color="auto" w:fill="FFFFFF"/>
        </w:rPr>
        <w:t xml:space="preserve"> др</w:t>
      </w:r>
      <w:r w:rsidR="00CB0AF2">
        <w:rPr>
          <w:b w:val="0"/>
          <w:szCs w:val="23"/>
          <w:shd w:val="clear" w:color="auto" w:fill="FFFFFF"/>
        </w:rPr>
        <w:t>угих вариантов нету. Называется,</w:t>
      </w:r>
      <w:r w:rsidRPr="007E3696">
        <w:rPr>
          <w:b w:val="0"/>
          <w:szCs w:val="23"/>
          <w:shd w:val="clear" w:color="auto" w:fill="FFFFFF"/>
        </w:rPr>
        <w:t xml:space="preserve"> а предложи другой вариант. Ну, умер, вышел на присутствие, поступил в школу и тренируешься на том присутствии. Другого варианта не вижу. Если ты хочешь жить физически и тренироваться</w:t>
      </w:r>
      <w:r w:rsidR="00CB0AF2">
        <w:rPr>
          <w:b w:val="0"/>
          <w:szCs w:val="23"/>
          <w:shd w:val="clear" w:color="auto" w:fill="FFFFFF"/>
        </w:rPr>
        <w:t xml:space="preserve"> на том присутствии, тем более П</w:t>
      </w:r>
      <w:r w:rsidRPr="007E3696">
        <w:rPr>
          <w:b w:val="0"/>
          <w:szCs w:val="23"/>
          <w:shd w:val="clear" w:color="auto" w:fill="FFFFFF"/>
        </w:rPr>
        <w:t>роявлении, тогда умирать нельзя и опять вариант</w:t>
      </w:r>
      <w:r w:rsidR="00CB0AF2">
        <w:rPr>
          <w:b w:val="0"/>
          <w:szCs w:val="23"/>
          <w:shd w:val="clear" w:color="auto" w:fill="FFFFFF"/>
        </w:rPr>
        <w:t>: Огнём и С</w:t>
      </w:r>
      <w:r w:rsidRPr="007E3696">
        <w:rPr>
          <w:b w:val="0"/>
          <w:szCs w:val="23"/>
          <w:shd w:val="clear" w:color="auto" w:fill="FFFFFF"/>
        </w:rPr>
        <w:t>интезом, всё. Ну вот, вот чисто по логике вещей подумайте, что ещё можно предложить на эту тему?</w:t>
      </w:r>
      <w:r w:rsidR="00CB0AF2">
        <w:rPr>
          <w:b w:val="0"/>
          <w:szCs w:val="23"/>
          <w:shd w:val="clear" w:color="auto" w:fill="FFFFFF"/>
        </w:rPr>
        <w:t>!</w:t>
      </w:r>
      <w:r w:rsidRPr="007E3696">
        <w:rPr>
          <w:b w:val="0"/>
          <w:szCs w:val="23"/>
          <w:shd w:val="clear" w:color="auto" w:fill="FFFFFF"/>
        </w:rPr>
        <w:t xml:space="preserve"> Ничего.</w:t>
      </w:r>
    </w:p>
    <w:p w:rsidR="00CB0AF2" w:rsidRDefault="00BB1733" w:rsidP="007E3696">
      <w:pPr>
        <w:suppressAutoHyphens/>
        <w:contextualSpacing/>
        <w:mirrorIndents/>
        <w:rPr>
          <w:b w:val="0"/>
          <w:szCs w:val="23"/>
          <w:shd w:val="clear" w:color="auto" w:fill="FFFFFF"/>
        </w:rPr>
      </w:pPr>
      <w:r w:rsidRPr="007E3696">
        <w:rPr>
          <w:b w:val="0"/>
          <w:szCs w:val="23"/>
          <w:shd w:val="clear" w:color="auto" w:fill="FFFFFF"/>
        </w:rPr>
        <w:t>Так вот, пожалуйста, сейчас включите механизму, примерн</w:t>
      </w:r>
      <w:r w:rsidR="00CB0AF2">
        <w:rPr>
          <w:b w:val="0"/>
          <w:szCs w:val="23"/>
          <w:shd w:val="clear" w:color="auto" w:fill="FFFFFF"/>
        </w:rPr>
        <w:t>о через два часа</w:t>
      </w:r>
      <w:r w:rsidRPr="007E3696">
        <w:rPr>
          <w:b w:val="0"/>
          <w:szCs w:val="23"/>
          <w:shd w:val="clear" w:color="auto" w:fill="FFFFFF"/>
        </w:rPr>
        <w:t xml:space="preserve"> </w:t>
      </w:r>
      <w:r w:rsidR="00CB0AF2">
        <w:rPr>
          <w:b w:val="0"/>
          <w:szCs w:val="23"/>
          <w:shd w:val="clear" w:color="auto" w:fill="FFFFFF"/>
        </w:rPr>
        <w:t>(</w:t>
      </w:r>
      <w:r w:rsidRPr="007E3696">
        <w:rPr>
          <w:b w:val="0"/>
          <w:szCs w:val="23"/>
          <w:shd w:val="clear" w:color="auto" w:fill="FFFFFF"/>
        </w:rPr>
        <w:t>Владыка сказал после 12:00 там, ну, что-то у них там</w:t>
      </w:r>
      <w:r w:rsidR="00CB0AF2">
        <w:rPr>
          <w:b w:val="0"/>
          <w:szCs w:val="23"/>
          <w:shd w:val="clear" w:color="auto" w:fill="FFFFFF"/>
        </w:rPr>
        <w:t>, складывается)</w:t>
      </w:r>
      <w:r w:rsidRPr="007E3696">
        <w:rPr>
          <w:b w:val="0"/>
          <w:szCs w:val="23"/>
          <w:shd w:val="clear" w:color="auto" w:fill="FFFFFF"/>
        </w:rPr>
        <w:t xml:space="preserve"> у нас будет второй тренинг по мировым телам. И за два часа вот здесь у вас должно </w:t>
      </w:r>
      <w:r w:rsidRPr="00CB0AF2">
        <w:rPr>
          <w:b w:val="0"/>
          <w:spacing w:val="20"/>
          <w:szCs w:val="23"/>
          <w:shd w:val="clear" w:color="auto" w:fill="FFFFFF"/>
        </w:rPr>
        <w:t>вырасти</w:t>
      </w:r>
      <w:r w:rsidRPr="007E3696">
        <w:rPr>
          <w:b w:val="0"/>
          <w:szCs w:val="23"/>
          <w:shd w:val="clear" w:color="auto" w:fill="FFFFFF"/>
        </w:rPr>
        <w:t xml:space="preserve"> доверие Огню Владыки, </w:t>
      </w:r>
      <w:r w:rsidRPr="00CB0AF2">
        <w:rPr>
          <w:b w:val="0"/>
          <w:spacing w:val="20"/>
          <w:szCs w:val="23"/>
          <w:shd w:val="clear" w:color="auto" w:fill="FFFFFF"/>
        </w:rPr>
        <w:t>доверие</w:t>
      </w:r>
      <w:r w:rsidRPr="007E3696">
        <w:rPr>
          <w:b w:val="0"/>
          <w:szCs w:val="23"/>
          <w:shd w:val="clear" w:color="auto" w:fill="FFFFFF"/>
        </w:rPr>
        <w:t xml:space="preserve"> Синтезу Владыки, </w:t>
      </w:r>
      <w:r w:rsidRPr="00CB0AF2">
        <w:rPr>
          <w:b w:val="0"/>
          <w:spacing w:val="20"/>
          <w:szCs w:val="23"/>
          <w:shd w:val="clear" w:color="auto" w:fill="FFFFFF"/>
        </w:rPr>
        <w:t>доверие</w:t>
      </w:r>
      <w:r w:rsidRPr="007E3696">
        <w:rPr>
          <w:b w:val="0"/>
          <w:szCs w:val="23"/>
          <w:shd w:val="clear" w:color="auto" w:fill="FFFFFF"/>
        </w:rPr>
        <w:t xml:space="preserve"> Огню и Синтезу Владыки, чтоб все части или некое их количество (желательно </w:t>
      </w:r>
      <w:r w:rsidR="00CB0AF2">
        <w:rPr>
          <w:b w:val="0"/>
          <w:szCs w:val="23"/>
          <w:shd w:val="clear" w:color="auto" w:fill="FFFFFF"/>
        </w:rPr>
        <w:t>32-е)…</w:t>
      </w:r>
    </w:p>
    <w:p w:rsidR="00CB0AF2" w:rsidRDefault="00CB0AF2" w:rsidP="007E3696">
      <w:pPr>
        <w:suppressAutoHyphens/>
        <w:contextualSpacing/>
        <w:mirrorIndents/>
        <w:rPr>
          <w:b w:val="0"/>
          <w:szCs w:val="23"/>
          <w:shd w:val="clear" w:color="auto" w:fill="FFFFFF"/>
        </w:rPr>
      </w:pPr>
      <w:r>
        <w:rPr>
          <w:b w:val="0"/>
          <w:szCs w:val="23"/>
          <w:shd w:val="clear" w:color="auto" w:fill="FFFFFF"/>
        </w:rPr>
        <w:t>П</w:t>
      </w:r>
      <w:r w:rsidR="00BB1733" w:rsidRPr="007E3696">
        <w:rPr>
          <w:b w:val="0"/>
          <w:szCs w:val="23"/>
          <w:shd w:val="clear" w:color="auto" w:fill="FFFFFF"/>
        </w:rPr>
        <w:t>ричём, вы считаете, что они не дееспособны. Вот они у вас не дееспособны, но когда тренингом Отец вас берёт вот так и ставит там, вот за счёт этого они становятся дееспособными, понимаете? И если в тренинге вы глубоко отдали все части огню Отца, после этого они выходят и</w:t>
      </w:r>
      <w:r>
        <w:rPr>
          <w:b w:val="0"/>
          <w:szCs w:val="23"/>
          <w:shd w:val="clear" w:color="auto" w:fill="FFFFFF"/>
        </w:rPr>
        <w:t>… И</w:t>
      </w:r>
      <w:r w:rsidR="00BB1733" w:rsidRPr="007E3696">
        <w:rPr>
          <w:b w:val="0"/>
          <w:szCs w:val="23"/>
          <w:shd w:val="clear" w:color="auto" w:fill="FFFFFF"/>
        </w:rPr>
        <w:t xml:space="preserve"> вернуться в спячку не могут, потому что, переполнившись огнём Отца и находившись там, им хочется ходить и здесь. </w:t>
      </w:r>
      <w:r>
        <w:rPr>
          <w:b w:val="0"/>
          <w:szCs w:val="23"/>
          <w:shd w:val="clear" w:color="auto" w:fill="FFFFFF"/>
        </w:rPr>
        <w:t>И</w:t>
      </w:r>
      <w:r w:rsidR="00BB1733" w:rsidRPr="007E3696">
        <w:rPr>
          <w:b w:val="0"/>
          <w:szCs w:val="23"/>
          <w:shd w:val="clear" w:color="auto" w:fill="FFFFFF"/>
        </w:rPr>
        <w:t xml:space="preserve"> называется дееспособность. Ясно излагаю мысль?</w:t>
      </w:r>
    </w:p>
    <w:p w:rsidR="00BB1733" w:rsidRPr="00CB0AF2" w:rsidRDefault="00BB1733" w:rsidP="007E3696">
      <w:pPr>
        <w:suppressAutoHyphens/>
        <w:contextualSpacing/>
        <w:mirrorIndents/>
        <w:rPr>
          <w:b w:val="0"/>
          <w:szCs w:val="23"/>
          <w:shd w:val="clear" w:color="auto" w:fill="FFFFFF"/>
        </w:rPr>
      </w:pPr>
      <w:r w:rsidRPr="007E3696">
        <w:rPr>
          <w:b w:val="0"/>
          <w:szCs w:val="23"/>
          <w:shd w:val="clear" w:color="auto" w:fill="FFFFFF"/>
        </w:rPr>
        <w:t>Это даже полезно для нытиков,</w:t>
      </w:r>
      <w:r w:rsidR="00CB0AF2">
        <w:rPr>
          <w:b w:val="0"/>
          <w:szCs w:val="23"/>
          <w:shd w:val="clear" w:color="auto" w:fill="FFFFFF"/>
        </w:rPr>
        <w:t xml:space="preserve"> которые говорят: «Не знаю, как </w:t>
      </w:r>
      <w:r w:rsidRPr="007E3696">
        <w:rPr>
          <w:b w:val="0"/>
          <w:szCs w:val="23"/>
          <w:shd w:val="clear" w:color="auto" w:fill="FFFFFF"/>
        </w:rPr>
        <w:t>сделать дееспособность частей». Ходить ими!</w:t>
      </w:r>
      <w:r w:rsidR="00CB0AF2">
        <w:rPr>
          <w:b w:val="0"/>
          <w:szCs w:val="23"/>
          <w:shd w:val="clear" w:color="auto" w:fill="FFFFFF"/>
        </w:rPr>
        <w:t xml:space="preserve"> Двигаться по присутствиям, по П</w:t>
      </w:r>
      <w:r w:rsidRPr="007E3696">
        <w:rPr>
          <w:b w:val="0"/>
          <w:szCs w:val="23"/>
          <w:shd w:val="clear" w:color="auto" w:fill="FFFFFF"/>
        </w:rPr>
        <w:t>роявлениям, тренинг, миракль. Ну, миракль – это практика, там иной при</w:t>
      </w:r>
      <w:r w:rsidR="00CB0AF2">
        <w:rPr>
          <w:b w:val="0"/>
          <w:szCs w:val="23"/>
          <w:shd w:val="clear" w:color="auto" w:fill="FFFFFF"/>
        </w:rPr>
        <w:t>нцип, но тоже вариант. Всё! Всё.</w:t>
      </w:r>
      <w:r w:rsidRPr="007E3696">
        <w:rPr>
          <w:b w:val="0"/>
          <w:szCs w:val="23"/>
          <w:shd w:val="clear" w:color="auto" w:fill="FFFFFF"/>
        </w:rPr>
        <w:t xml:space="preserve"> </w:t>
      </w:r>
      <w:r w:rsidR="00CB0AF2" w:rsidRPr="007E3696">
        <w:rPr>
          <w:b w:val="0"/>
          <w:szCs w:val="23"/>
          <w:shd w:val="clear" w:color="auto" w:fill="FFFFFF"/>
        </w:rPr>
        <w:t>В</w:t>
      </w:r>
      <w:r w:rsidRPr="007E3696">
        <w:rPr>
          <w:b w:val="0"/>
          <w:szCs w:val="23"/>
          <w:shd w:val="clear" w:color="auto" w:fill="FFFFFF"/>
        </w:rPr>
        <w:t xml:space="preserve">сё просто. Ясно излагаю мысль? Через два часа чтоб у всех это доверие было </w:t>
      </w:r>
      <w:r w:rsidRPr="007E3696">
        <w:rPr>
          <w:b w:val="0"/>
          <w:i/>
          <w:szCs w:val="23"/>
          <w:shd w:val="clear" w:color="auto" w:fill="FFFFFF"/>
        </w:rPr>
        <w:t>(смех в зале)</w:t>
      </w:r>
      <w:r w:rsidRPr="007E3696">
        <w:rPr>
          <w:b w:val="0"/>
          <w:szCs w:val="23"/>
          <w:shd w:val="clear" w:color="auto" w:fill="FFFFFF"/>
        </w:rPr>
        <w:t xml:space="preserve">. Это я в любви сказал, только уже волевой такой. Что хотите с собой делайте, </w:t>
      </w:r>
      <w:r w:rsidR="00CB0AF2">
        <w:rPr>
          <w:b w:val="0"/>
          <w:szCs w:val="23"/>
          <w:shd w:val="clear" w:color="auto" w:fill="FFFFFF"/>
        </w:rPr>
        <w:t>«</w:t>
      </w:r>
      <w:r w:rsidRPr="007E3696">
        <w:rPr>
          <w:b w:val="0"/>
          <w:szCs w:val="23"/>
          <w:shd w:val="clear" w:color="auto" w:fill="FFFFFF"/>
        </w:rPr>
        <w:t>хоть кол на голове тешите</w:t>
      </w:r>
      <w:r w:rsidR="00CB0AF2">
        <w:rPr>
          <w:b w:val="0"/>
          <w:szCs w:val="23"/>
          <w:shd w:val="clear" w:color="auto" w:fill="FFFFFF"/>
        </w:rPr>
        <w:t>»</w:t>
      </w:r>
      <w:r w:rsidRPr="007E3696">
        <w:rPr>
          <w:b w:val="0"/>
          <w:szCs w:val="23"/>
          <w:shd w:val="clear" w:color="auto" w:fill="FFFFFF"/>
        </w:rPr>
        <w:t xml:space="preserve"> не пойдёт. Оттешите голову так всем чем можно, чтоб даже кол туда не становился, </w:t>
      </w:r>
      <w:r w:rsidR="00CB0AF2" w:rsidRPr="00CB0AF2">
        <w:rPr>
          <w:b w:val="0"/>
          <w:szCs w:val="23"/>
          <w:shd w:val="clear" w:color="auto" w:fill="FFFFFF"/>
        </w:rPr>
        <w:t>но вы</w:t>
      </w:r>
      <w:r w:rsidR="00CB0AF2">
        <w:rPr>
          <w:b w:val="0"/>
          <w:spacing w:val="20"/>
          <w:szCs w:val="23"/>
          <w:shd w:val="clear" w:color="auto" w:fill="FFFFFF"/>
        </w:rPr>
        <w:t xml:space="preserve"> отдавались О</w:t>
      </w:r>
      <w:r w:rsidRPr="007E3696">
        <w:rPr>
          <w:b w:val="0"/>
          <w:spacing w:val="20"/>
          <w:szCs w:val="23"/>
          <w:shd w:val="clear" w:color="auto" w:fill="FFFFFF"/>
        </w:rPr>
        <w:t>гню</w:t>
      </w:r>
      <w:r w:rsidRPr="00CB0AF2">
        <w:rPr>
          <w:b w:val="0"/>
          <w:szCs w:val="23"/>
          <w:shd w:val="clear" w:color="auto" w:fill="FFFFFF"/>
        </w:rPr>
        <w:t>, вот знаете,</w:t>
      </w:r>
      <w:r w:rsidR="00CB0AF2">
        <w:rPr>
          <w:b w:val="0"/>
          <w:spacing w:val="20"/>
          <w:szCs w:val="23"/>
          <w:shd w:val="clear" w:color="auto" w:fill="FFFFFF"/>
        </w:rPr>
        <w:t xml:space="preserve"> отдаться О</w:t>
      </w:r>
      <w:r w:rsidRPr="007E3696">
        <w:rPr>
          <w:b w:val="0"/>
          <w:spacing w:val="20"/>
          <w:szCs w:val="23"/>
          <w:shd w:val="clear" w:color="auto" w:fill="FFFFFF"/>
        </w:rPr>
        <w:t>гню! Открыться, отдаться</w:t>
      </w:r>
      <w:r w:rsidRPr="00CB0AF2">
        <w:rPr>
          <w:b w:val="0"/>
          <w:szCs w:val="23"/>
          <w:shd w:val="clear" w:color="auto" w:fill="FFFFFF"/>
        </w:rPr>
        <w:t xml:space="preserve"> и пускай таскает. Всё!</w:t>
      </w:r>
    </w:p>
    <w:p w:rsidR="00BB1733" w:rsidRPr="007E3696" w:rsidRDefault="00CB0AF2" w:rsidP="007E3696">
      <w:pPr>
        <w:suppressAutoHyphens/>
        <w:contextualSpacing/>
        <w:mirrorIndents/>
        <w:rPr>
          <w:b w:val="0"/>
          <w:szCs w:val="23"/>
          <w:shd w:val="clear" w:color="auto" w:fill="FFFFFF"/>
        </w:rPr>
      </w:pPr>
      <w:r>
        <w:rPr>
          <w:b w:val="0"/>
          <w:i/>
          <w:szCs w:val="23"/>
          <w:shd w:val="clear" w:color="auto" w:fill="FFFFFF"/>
        </w:rPr>
        <w:t xml:space="preserve">Вопрос </w:t>
      </w:r>
      <w:r w:rsidR="00BB1733" w:rsidRPr="007E3696">
        <w:rPr>
          <w:b w:val="0"/>
          <w:i/>
          <w:szCs w:val="23"/>
          <w:shd w:val="clear" w:color="auto" w:fill="FFFFFF"/>
        </w:rPr>
        <w:t>из зала:</w:t>
      </w:r>
      <w:r>
        <w:rPr>
          <w:b w:val="0"/>
          <w:szCs w:val="23"/>
          <w:shd w:val="clear" w:color="auto" w:fill="FFFFFF"/>
        </w:rPr>
        <w:t xml:space="preserve"> </w:t>
      </w:r>
      <w:r w:rsidR="00BB1733" w:rsidRPr="007E3696">
        <w:rPr>
          <w:b w:val="0"/>
          <w:szCs w:val="23"/>
          <w:shd w:val="clear" w:color="auto" w:fill="FFFFFF"/>
        </w:rPr>
        <w:t>Можно вопрос по поводу тренинга?</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CB0AF2">
        <w:rPr>
          <w:b w:val="0"/>
          <w:i/>
          <w:szCs w:val="23"/>
          <w:shd w:val="clear" w:color="auto" w:fill="FFFFFF"/>
        </w:rPr>
        <w:t>.С</w:t>
      </w:r>
      <w:r w:rsidRPr="007E3696">
        <w:rPr>
          <w:b w:val="0"/>
          <w:i/>
          <w:szCs w:val="23"/>
          <w:shd w:val="clear" w:color="auto" w:fill="FFFFFF"/>
        </w:rPr>
        <w:t>.:</w:t>
      </w:r>
      <w:r w:rsidR="00CB0AF2">
        <w:rPr>
          <w:b w:val="0"/>
          <w:szCs w:val="23"/>
          <w:shd w:val="clear" w:color="auto" w:fill="FFFFFF"/>
        </w:rPr>
        <w:t xml:space="preserve"> </w:t>
      </w:r>
      <w:r w:rsidRPr="007E3696">
        <w:rPr>
          <w:b w:val="0"/>
          <w:szCs w:val="23"/>
          <w:shd w:val="clear" w:color="auto" w:fill="FFFFFF"/>
        </w:rPr>
        <w:t>Да.</w:t>
      </w:r>
    </w:p>
    <w:p w:rsidR="00BB1733" w:rsidRPr="007E3696" w:rsidRDefault="00CB0AF2"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sidR="00BB1733" w:rsidRPr="007E3696">
        <w:rPr>
          <w:b w:val="0"/>
          <w:szCs w:val="23"/>
          <w:shd w:val="clear" w:color="auto" w:fill="FFFFFF"/>
        </w:rPr>
        <w:t xml:space="preserve"> – Когда произносили в этой</w:t>
      </w:r>
      <w:r>
        <w:rPr>
          <w:b w:val="0"/>
          <w:szCs w:val="23"/>
          <w:shd w:val="clear" w:color="auto" w:fill="FFFFFF"/>
        </w:rPr>
        <w:t>,</w:t>
      </w:r>
      <w:r w:rsidR="00BB1733" w:rsidRPr="007E3696">
        <w:rPr>
          <w:b w:val="0"/>
          <w:szCs w:val="23"/>
          <w:shd w:val="clear" w:color="auto" w:fill="FFFFFF"/>
        </w:rPr>
        <w:t xml:space="preserve"> конкретно в тренинге «справа от Отца» – это по правую руку Отца именно? Или с моего взгляда ракурс? Вот как сверить свою видимость?</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CB0AF2">
        <w:rPr>
          <w:b w:val="0"/>
          <w:i/>
          <w:szCs w:val="23"/>
          <w:shd w:val="clear" w:color="auto" w:fill="FFFFFF"/>
        </w:rPr>
        <w:t>.С</w:t>
      </w:r>
      <w:r w:rsidRPr="007E3696">
        <w:rPr>
          <w:b w:val="0"/>
          <w:i/>
          <w:szCs w:val="23"/>
          <w:shd w:val="clear" w:color="auto" w:fill="FFFFFF"/>
        </w:rPr>
        <w:t>.:</w:t>
      </w:r>
      <w:r w:rsidR="00CB0AF2">
        <w:rPr>
          <w:b w:val="0"/>
          <w:szCs w:val="23"/>
          <w:shd w:val="clear" w:color="auto" w:fill="FFFFFF"/>
        </w:rPr>
        <w:t xml:space="preserve"> </w:t>
      </w:r>
      <w:r w:rsidRPr="007E3696">
        <w:rPr>
          <w:b w:val="0"/>
          <w:szCs w:val="23"/>
          <w:shd w:val="clear" w:color="auto" w:fill="FFFFFF"/>
        </w:rPr>
        <w:t>Справа от Отца или от тебя?</w:t>
      </w:r>
    </w:p>
    <w:p w:rsidR="00BB1733" w:rsidRPr="007E3696" w:rsidRDefault="00CB0AF2"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Pr>
          <w:b w:val="0"/>
          <w:szCs w:val="23"/>
          <w:shd w:val="clear" w:color="auto" w:fill="FFFFFF"/>
        </w:rPr>
        <w:t xml:space="preserve"> Я</w:t>
      </w:r>
      <w:r w:rsidR="00BB1733" w:rsidRPr="007E3696">
        <w:rPr>
          <w:b w:val="0"/>
          <w:szCs w:val="23"/>
          <w:shd w:val="clear" w:color="auto" w:fill="FFFFFF"/>
        </w:rPr>
        <w:t xml:space="preserve"> прошу уточнить.</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240EDF">
        <w:rPr>
          <w:b w:val="0"/>
          <w:szCs w:val="23"/>
          <w:shd w:val="clear" w:color="auto" w:fill="FFFFFF"/>
        </w:rPr>
        <w:t>Ещё раз.</w:t>
      </w:r>
      <w:r w:rsidR="00BB1733" w:rsidRPr="007E3696">
        <w:rPr>
          <w:b w:val="0"/>
          <w:szCs w:val="23"/>
          <w:shd w:val="clear" w:color="auto" w:fill="FFFFFF"/>
        </w:rPr>
        <w:t xml:space="preserve"> </w:t>
      </w:r>
      <w:r w:rsidR="00240EDF" w:rsidRPr="007E3696">
        <w:rPr>
          <w:b w:val="0"/>
          <w:szCs w:val="23"/>
          <w:shd w:val="clear" w:color="auto" w:fill="FFFFFF"/>
        </w:rPr>
        <w:t>С</w:t>
      </w:r>
      <w:r w:rsidR="00BB1733" w:rsidRPr="007E3696">
        <w:rPr>
          <w:b w:val="0"/>
          <w:szCs w:val="23"/>
          <w:shd w:val="clear" w:color="auto" w:fill="FFFFFF"/>
        </w:rPr>
        <w:t>казано было</w:t>
      </w:r>
      <w:r w:rsidR="00240EDF">
        <w:rPr>
          <w:b w:val="0"/>
          <w:szCs w:val="23"/>
          <w:shd w:val="clear" w:color="auto" w:fill="FFFFFF"/>
        </w:rPr>
        <w:t>,</w:t>
      </w:r>
      <w:r w:rsidR="00BB1733" w:rsidRPr="007E3696">
        <w:rPr>
          <w:b w:val="0"/>
          <w:szCs w:val="23"/>
          <w:shd w:val="clear" w:color="auto" w:fill="FFFFFF"/>
        </w:rPr>
        <w:t xml:space="preserve"> </w:t>
      </w:r>
      <w:r w:rsidR="00240EDF">
        <w:rPr>
          <w:b w:val="0"/>
          <w:szCs w:val="23"/>
          <w:shd w:val="clear" w:color="auto" w:fill="FFFFFF"/>
        </w:rPr>
        <w:t>«</w:t>
      </w:r>
      <w:r w:rsidR="00BB1733" w:rsidRPr="007E3696">
        <w:rPr>
          <w:b w:val="0"/>
          <w:szCs w:val="23"/>
          <w:shd w:val="clear" w:color="auto" w:fill="FFFFFF"/>
        </w:rPr>
        <w:t>справа от Отца</w:t>
      </w:r>
      <w:r w:rsidR="00240EDF">
        <w:rPr>
          <w:b w:val="0"/>
          <w:szCs w:val="23"/>
          <w:shd w:val="clear" w:color="auto" w:fill="FFFFFF"/>
        </w:rPr>
        <w:t>»</w:t>
      </w:r>
      <w:r w:rsidR="00BB1733" w:rsidRPr="007E3696">
        <w:rPr>
          <w:b w:val="0"/>
          <w:szCs w:val="23"/>
          <w:shd w:val="clear" w:color="auto" w:fill="FFFFFF"/>
        </w:rPr>
        <w:t>? Ну</w:t>
      </w:r>
      <w:r w:rsidR="00240EDF">
        <w:rPr>
          <w:b w:val="0"/>
          <w:szCs w:val="23"/>
          <w:shd w:val="clear" w:color="auto" w:fill="FFFFFF"/>
        </w:rPr>
        <w:t>, я,</w:t>
      </w:r>
      <w:r w:rsidR="00BB1733" w:rsidRPr="007E3696">
        <w:rPr>
          <w:b w:val="0"/>
          <w:szCs w:val="23"/>
          <w:shd w:val="clear" w:color="auto" w:fill="FFFFFF"/>
        </w:rPr>
        <w:t xml:space="preserve"> я тебя спрашиваю!</w:t>
      </w:r>
    </w:p>
    <w:p w:rsidR="00BB1733" w:rsidRPr="007E3696" w:rsidRDefault="00240EDF" w:rsidP="007E3696">
      <w:pPr>
        <w:suppressAutoHyphens/>
        <w:contextualSpacing/>
        <w:mirrorIndents/>
        <w:rPr>
          <w:b w:val="0"/>
          <w:szCs w:val="23"/>
          <w:shd w:val="clear" w:color="auto" w:fill="FFFFFF"/>
        </w:rPr>
      </w:pPr>
      <w:r>
        <w:rPr>
          <w:b w:val="0"/>
          <w:i/>
          <w:szCs w:val="23"/>
          <w:shd w:val="clear" w:color="auto" w:fill="FFFFFF"/>
        </w:rPr>
        <w:t>Из</w:t>
      </w:r>
      <w:r w:rsidR="00BB1733" w:rsidRPr="007E3696">
        <w:rPr>
          <w:b w:val="0"/>
          <w:i/>
          <w:szCs w:val="23"/>
          <w:shd w:val="clear" w:color="auto" w:fill="FFFFFF"/>
        </w:rPr>
        <w:t xml:space="preserve"> зала:</w:t>
      </w:r>
      <w:r>
        <w:rPr>
          <w:b w:val="0"/>
          <w:szCs w:val="23"/>
          <w:shd w:val="clear" w:color="auto" w:fill="FFFFFF"/>
        </w:rPr>
        <w:t xml:space="preserve"> </w:t>
      </w:r>
      <w:r w:rsidR="00BB1733" w:rsidRPr="007E3696">
        <w:rPr>
          <w:b w:val="0"/>
          <w:szCs w:val="23"/>
          <w:shd w:val="clear" w:color="auto" w:fill="FFFFFF"/>
        </w:rPr>
        <w:t>Ну, я же на Отца смотрю.</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240EDF">
        <w:rPr>
          <w:b w:val="0"/>
          <w:szCs w:val="23"/>
          <w:shd w:val="clear" w:color="auto" w:fill="FFFFFF"/>
        </w:rPr>
        <w:t>Ещё раз, «</w:t>
      </w:r>
      <w:r w:rsidR="00BB1733" w:rsidRPr="007E3696">
        <w:rPr>
          <w:b w:val="0"/>
          <w:szCs w:val="23"/>
          <w:shd w:val="clear" w:color="auto" w:fill="FFFFFF"/>
        </w:rPr>
        <w:t>справа от Отца</w:t>
      </w:r>
      <w:r w:rsidR="00240EDF">
        <w:rPr>
          <w:b w:val="0"/>
          <w:szCs w:val="23"/>
          <w:shd w:val="clear" w:color="auto" w:fill="FFFFFF"/>
        </w:rPr>
        <w:t>»</w:t>
      </w:r>
      <w:r w:rsidR="00BB1733" w:rsidRPr="007E3696">
        <w:rPr>
          <w:b w:val="0"/>
          <w:szCs w:val="23"/>
          <w:shd w:val="clear" w:color="auto" w:fill="FFFFFF"/>
        </w:rPr>
        <w:t>?</w:t>
      </w:r>
    </w:p>
    <w:p w:rsidR="00BB1733" w:rsidRPr="007E3696" w:rsidRDefault="00240EDF" w:rsidP="007E3696">
      <w:pPr>
        <w:suppressAutoHyphens/>
        <w:contextualSpacing/>
        <w:mirrorIndents/>
        <w:rPr>
          <w:b w:val="0"/>
          <w:szCs w:val="23"/>
          <w:shd w:val="clear" w:color="auto" w:fill="FFFFFF"/>
        </w:rPr>
      </w:pPr>
      <w:r>
        <w:rPr>
          <w:b w:val="0"/>
          <w:i/>
          <w:szCs w:val="23"/>
          <w:shd w:val="clear" w:color="auto" w:fill="FFFFFF"/>
        </w:rPr>
        <w:t>Из</w:t>
      </w:r>
      <w:r w:rsidRPr="007E3696">
        <w:rPr>
          <w:b w:val="0"/>
          <w:i/>
          <w:szCs w:val="23"/>
          <w:shd w:val="clear" w:color="auto" w:fill="FFFFFF"/>
        </w:rPr>
        <w:t xml:space="preserve"> зала:</w:t>
      </w:r>
      <w:r>
        <w:rPr>
          <w:b w:val="0"/>
          <w:szCs w:val="23"/>
          <w:shd w:val="clear" w:color="auto" w:fill="FFFFFF"/>
        </w:rPr>
        <w:t xml:space="preserve"> </w:t>
      </w:r>
      <w:r w:rsidR="00BB1733" w:rsidRPr="007E3696">
        <w:rPr>
          <w:b w:val="0"/>
          <w:szCs w:val="23"/>
          <w:shd w:val="clear" w:color="auto" w:fill="FFFFFF"/>
        </w:rPr>
        <w:t>Значит, по правую руку Отца.</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 xml:space="preserve">Гениально! </w:t>
      </w:r>
      <w:r w:rsidR="00240EDF">
        <w:rPr>
          <w:b w:val="0"/>
          <w:i/>
          <w:szCs w:val="23"/>
          <w:shd w:val="clear" w:color="auto" w:fill="FFFFFF"/>
        </w:rPr>
        <w:t>(С</w:t>
      </w:r>
      <w:r w:rsidR="00BB1733" w:rsidRPr="007E3696">
        <w:rPr>
          <w:b w:val="0"/>
          <w:i/>
          <w:szCs w:val="23"/>
          <w:shd w:val="clear" w:color="auto" w:fill="FFFFFF"/>
        </w:rPr>
        <w:t>мех в зале)</w:t>
      </w:r>
      <w:r w:rsidR="00240EDF">
        <w:rPr>
          <w:b w:val="0"/>
          <w:i/>
          <w:szCs w:val="23"/>
          <w:shd w:val="clear" w:color="auto" w:fill="FFFFFF"/>
        </w:rPr>
        <w:t>.</w:t>
      </w:r>
      <w:r w:rsidR="00BB1733" w:rsidRPr="007E3696">
        <w:rPr>
          <w:b w:val="0"/>
          <w:i/>
          <w:szCs w:val="23"/>
          <w:shd w:val="clear" w:color="auto" w:fill="FFFFFF"/>
        </w:rPr>
        <w:t xml:space="preserve"> </w:t>
      </w:r>
      <w:r w:rsidR="00BB1733" w:rsidRPr="007E3696">
        <w:rPr>
          <w:b w:val="0"/>
          <w:szCs w:val="23"/>
          <w:shd w:val="clear" w:color="auto" w:fill="FFFFFF"/>
        </w:rPr>
        <w:t xml:space="preserve">Без обид. Я понимаю, что у тебя конкретное мышление, но если б сказали </w:t>
      </w:r>
      <w:r w:rsidR="00240EDF">
        <w:rPr>
          <w:b w:val="0"/>
          <w:szCs w:val="23"/>
          <w:shd w:val="clear" w:color="auto" w:fill="FFFFFF"/>
        </w:rPr>
        <w:t>«</w:t>
      </w:r>
      <w:r w:rsidR="00BB1733" w:rsidRPr="007E3696">
        <w:rPr>
          <w:b w:val="0"/>
          <w:szCs w:val="23"/>
          <w:shd w:val="clear" w:color="auto" w:fill="FFFFFF"/>
        </w:rPr>
        <w:t>справа</w:t>
      </w:r>
      <w:r w:rsidR="00240EDF">
        <w:rPr>
          <w:b w:val="0"/>
          <w:szCs w:val="23"/>
          <w:shd w:val="clear" w:color="auto" w:fill="FFFFFF"/>
        </w:rPr>
        <w:t>…»</w:t>
      </w:r>
      <w:r w:rsidR="00BB1733" w:rsidRPr="007E3696">
        <w:rPr>
          <w:b w:val="0"/>
          <w:szCs w:val="23"/>
          <w:shd w:val="clear" w:color="auto" w:fill="FFFFFF"/>
        </w:rPr>
        <w:t>. Я когда веду тренинг, я уточняю: справа от Отца, значит, если мы стоим анфас к Отцу, то слева от нас. Но! Это я со своей Истиной, которая любит там (эээ!), так как я обучаюсь у Сына, Сын любит замудрённое иногда выражение Истины, чтоб всем всё было понятно и там и там, понимаешь?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когда ведёт обучающийся у Дочери, которая в любви, но внутри имеет Изначальную Волю и обучается этому, если ты не понял, ты сам непонятный. Понятно. То есть, у Дочери нет такого принципа, </w:t>
      </w:r>
      <w:r w:rsidRPr="007E3696">
        <w:rPr>
          <w:b w:val="0"/>
          <w:spacing w:val="20"/>
          <w:szCs w:val="23"/>
          <w:shd w:val="clear" w:color="auto" w:fill="FFFFFF"/>
        </w:rPr>
        <w:t>ты должен</w:t>
      </w:r>
      <w:r w:rsidR="00240EDF">
        <w:rPr>
          <w:b w:val="0"/>
          <w:szCs w:val="23"/>
          <w:shd w:val="clear" w:color="auto" w:fill="FFFFFF"/>
        </w:rPr>
        <w:t>, следуя О</w:t>
      </w:r>
      <w:r w:rsidRPr="007E3696">
        <w:rPr>
          <w:b w:val="0"/>
          <w:szCs w:val="23"/>
          <w:shd w:val="clear" w:color="auto" w:fill="FFFFFF"/>
        </w:rPr>
        <w:t>гню, вот сказано «справа от Отца</w:t>
      </w:r>
      <w:r w:rsidRPr="00240EDF">
        <w:rPr>
          <w:b w:val="0"/>
          <w:szCs w:val="23"/>
          <w:shd w:val="clear" w:color="auto" w:fill="FFFFFF"/>
        </w:rPr>
        <w:t xml:space="preserve">», </w:t>
      </w:r>
      <w:r w:rsidR="00240EDF" w:rsidRPr="00240EDF">
        <w:rPr>
          <w:b w:val="0"/>
          <w:szCs w:val="23"/>
          <w:shd w:val="clear" w:color="auto" w:fill="FFFFFF"/>
        </w:rPr>
        <w:t>ты</w:t>
      </w:r>
      <w:r w:rsidR="00240EDF">
        <w:rPr>
          <w:b w:val="0"/>
          <w:spacing w:val="20"/>
          <w:szCs w:val="23"/>
          <w:shd w:val="clear" w:color="auto" w:fill="FFFFFF"/>
        </w:rPr>
        <w:t xml:space="preserve"> по О</w:t>
      </w:r>
      <w:r w:rsidRPr="007E3696">
        <w:rPr>
          <w:b w:val="0"/>
          <w:spacing w:val="20"/>
          <w:szCs w:val="23"/>
          <w:shd w:val="clear" w:color="auto" w:fill="FFFFFF"/>
        </w:rPr>
        <w:t xml:space="preserve">гню </w:t>
      </w:r>
      <w:r w:rsidRPr="00240EDF">
        <w:rPr>
          <w:b w:val="0"/>
          <w:szCs w:val="23"/>
          <w:shd w:val="clear" w:color="auto" w:fill="FFFFFF"/>
        </w:rPr>
        <w:t>должен почувствовать</w:t>
      </w:r>
      <w:r w:rsidR="00240EDF">
        <w:rPr>
          <w:b w:val="0"/>
          <w:szCs w:val="23"/>
          <w:shd w:val="clear" w:color="auto" w:fill="FFFFFF"/>
        </w:rPr>
        <w:t>,</w:t>
      </w:r>
      <w:r w:rsidRPr="007E3696">
        <w:rPr>
          <w:b w:val="0"/>
          <w:spacing w:val="20"/>
          <w:szCs w:val="23"/>
          <w:shd w:val="clear" w:color="auto" w:fill="FFFFFF"/>
        </w:rPr>
        <w:t xml:space="preserve"> как это</w:t>
      </w:r>
      <w:r w:rsidR="00240EDF">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Это </w:t>
      </w:r>
      <w:r w:rsidRPr="00240EDF">
        <w:rPr>
          <w:b w:val="0"/>
          <w:spacing w:val="20"/>
          <w:szCs w:val="23"/>
          <w:shd w:val="clear" w:color="auto" w:fill="FFFFFF"/>
        </w:rPr>
        <w:t>Истина</w:t>
      </w:r>
      <w:r w:rsidRPr="007E3696">
        <w:rPr>
          <w:b w:val="0"/>
          <w:szCs w:val="23"/>
          <w:shd w:val="clear" w:color="auto" w:fill="FFFFFF"/>
        </w:rPr>
        <w:t xml:space="preserve"> пыт</w:t>
      </w:r>
      <w:r w:rsidR="00240EDF">
        <w:rPr>
          <w:b w:val="0"/>
          <w:szCs w:val="23"/>
          <w:shd w:val="clear" w:color="auto" w:fill="FFFFFF"/>
        </w:rPr>
        <w:t>ается объяснить всё досконально.</w:t>
      </w:r>
      <w:r w:rsidRPr="007E3696">
        <w:rPr>
          <w:b w:val="0"/>
          <w:szCs w:val="23"/>
          <w:shd w:val="clear" w:color="auto" w:fill="FFFFFF"/>
        </w:rPr>
        <w:t xml:space="preserve"> </w:t>
      </w:r>
      <w:r w:rsidR="00240EDF" w:rsidRPr="007E3696">
        <w:rPr>
          <w:b w:val="0"/>
          <w:szCs w:val="23"/>
          <w:shd w:val="clear" w:color="auto" w:fill="FFFFFF"/>
        </w:rPr>
        <w:t>Я</w:t>
      </w:r>
      <w:r w:rsidRPr="007E3696">
        <w:rPr>
          <w:b w:val="0"/>
          <w:szCs w:val="23"/>
          <w:shd w:val="clear" w:color="auto" w:fill="FFFFFF"/>
        </w:rPr>
        <w:t xml:space="preserve"> сейчас вам сижу и объясняю, как тренинг надо понима</w:t>
      </w:r>
      <w:r w:rsidR="00240EDF">
        <w:rPr>
          <w:b w:val="0"/>
          <w:szCs w:val="23"/>
          <w:shd w:val="clear" w:color="auto" w:fill="FFFFFF"/>
        </w:rPr>
        <w:t>-а-а</w:t>
      </w:r>
      <w:r w:rsidRPr="007E3696">
        <w:rPr>
          <w:b w:val="0"/>
          <w:szCs w:val="23"/>
          <w:shd w:val="clear" w:color="auto" w:fill="FFFFFF"/>
        </w:rPr>
        <w:t>ть, чтоб его принима</w:t>
      </w:r>
      <w:r w:rsidR="00240EDF">
        <w:rPr>
          <w:b w:val="0"/>
          <w:szCs w:val="23"/>
          <w:shd w:val="clear" w:color="auto" w:fill="FFFFFF"/>
        </w:rPr>
        <w:t>-а-ать. Э</w:t>
      </w:r>
      <w:r w:rsidRPr="007E3696">
        <w:rPr>
          <w:b w:val="0"/>
          <w:szCs w:val="23"/>
          <w:shd w:val="clear" w:color="auto" w:fill="FFFFFF"/>
        </w:rPr>
        <w:t>то вот знаете так от Сы</w:t>
      </w:r>
      <w:r w:rsidR="00240EDF">
        <w:rPr>
          <w:b w:val="0"/>
          <w:szCs w:val="23"/>
          <w:shd w:val="clear" w:color="auto" w:fill="FFFFFF"/>
        </w:rPr>
        <w:t>-ы</w:t>
      </w:r>
      <w:r w:rsidRPr="007E3696">
        <w:rPr>
          <w:b w:val="0"/>
          <w:szCs w:val="23"/>
          <w:shd w:val="clear" w:color="auto" w:fill="FFFFFF"/>
        </w:rPr>
        <w:t>на, он меня так обуча</w:t>
      </w:r>
      <w:r w:rsidR="00240EDF">
        <w:rPr>
          <w:b w:val="0"/>
          <w:szCs w:val="23"/>
          <w:shd w:val="clear" w:color="auto" w:fill="FFFFFF"/>
        </w:rPr>
        <w:noBreakHyphen/>
        <w:t>а</w:t>
      </w:r>
      <w:r w:rsidRPr="007E3696">
        <w:rPr>
          <w:b w:val="0"/>
          <w:szCs w:val="23"/>
          <w:shd w:val="clear" w:color="auto" w:fill="FFFFFF"/>
        </w:rPr>
        <w:t>ет, чтобы Истина вот так звуча</w:t>
      </w:r>
      <w:r w:rsidR="00240EDF">
        <w:rPr>
          <w:b w:val="0"/>
          <w:szCs w:val="23"/>
          <w:shd w:val="clear" w:color="auto" w:fill="FFFFFF"/>
        </w:rPr>
        <w:t>-а</w:t>
      </w:r>
      <w:r w:rsidRPr="007E3696">
        <w:rPr>
          <w:b w:val="0"/>
          <w:szCs w:val="23"/>
          <w:shd w:val="clear" w:color="auto" w:fill="FFFFFF"/>
        </w:rPr>
        <w:t>ла, где всё должно быть понима</w:t>
      </w:r>
      <w:r w:rsidR="00240EDF">
        <w:rPr>
          <w:b w:val="0"/>
          <w:szCs w:val="23"/>
          <w:shd w:val="clear" w:color="auto" w:fill="FFFFFF"/>
        </w:rPr>
        <w:t>-а-а</w:t>
      </w:r>
      <w:r w:rsidRPr="007E3696">
        <w:rPr>
          <w:b w:val="0"/>
          <w:szCs w:val="23"/>
          <w:shd w:val="clear" w:color="auto" w:fill="FFFFFF"/>
        </w:rPr>
        <w:t>емо и тогда принимаемо (</w:t>
      </w:r>
      <w:r w:rsidR="00240EDF">
        <w:rPr>
          <w:b w:val="0"/>
          <w:i/>
          <w:szCs w:val="23"/>
          <w:shd w:val="clear" w:color="auto" w:fill="FFFFFF"/>
        </w:rPr>
        <w:t>говорит, растягивая</w:t>
      </w:r>
      <w:r w:rsidRPr="007E3696">
        <w:rPr>
          <w:b w:val="0"/>
          <w:i/>
          <w:szCs w:val="23"/>
          <w:shd w:val="clear" w:color="auto" w:fill="FFFFFF"/>
        </w:rPr>
        <w:t xml:space="preserve"> слова</w:t>
      </w:r>
      <w:r w:rsidRPr="007E3696">
        <w:rPr>
          <w:b w:val="0"/>
          <w:szCs w:val="23"/>
          <w:shd w:val="clear" w:color="auto" w:fill="FFFFFF"/>
        </w:rPr>
        <w:t>). А Дочь сказала (</w:t>
      </w:r>
      <w:r w:rsidR="00240EDF">
        <w:rPr>
          <w:b w:val="0"/>
          <w:i/>
          <w:szCs w:val="23"/>
          <w:shd w:val="clear" w:color="auto" w:fill="FFFFFF"/>
        </w:rPr>
        <w:t>говорит громко, волево, стуча</w:t>
      </w:r>
      <w:r w:rsidRPr="007E3696">
        <w:rPr>
          <w:b w:val="0"/>
          <w:i/>
          <w:szCs w:val="23"/>
          <w:shd w:val="clear" w:color="auto" w:fill="FFFFFF"/>
        </w:rPr>
        <w:t xml:space="preserve"> по столу</w:t>
      </w:r>
      <w:r w:rsidR="00240EDF">
        <w:rPr>
          <w:b w:val="0"/>
          <w:szCs w:val="23"/>
          <w:shd w:val="clear" w:color="auto" w:fill="FFFFFF"/>
        </w:rPr>
        <w:t xml:space="preserve">): «Так, ты </w:t>
      </w:r>
      <w:r w:rsidR="00240EDF" w:rsidRPr="00240EDF">
        <w:rPr>
          <w:b w:val="0"/>
          <w:i/>
          <w:szCs w:val="23"/>
          <w:shd w:val="clear" w:color="auto" w:fill="FFFFFF"/>
        </w:rPr>
        <w:t>чё</w:t>
      </w:r>
      <w:r w:rsidRPr="007E3696">
        <w:rPr>
          <w:b w:val="0"/>
          <w:szCs w:val="23"/>
          <w:shd w:val="clear" w:color="auto" w:fill="FFFFFF"/>
        </w:rPr>
        <w:t xml:space="preserve"> </w:t>
      </w:r>
      <w:r w:rsidR="00240EDF">
        <w:rPr>
          <w:b w:val="0"/>
          <w:szCs w:val="23"/>
          <w:shd w:val="clear" w:color="auto" w:fill="FFFFFF"/>
        </w:rPr>
        <w:t>не… исполнить!» Вот, примерно так.</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Знаете, как украинские женщины говорят это? «Если у меня руки вот так </w:t>
      </w:r>
      <w:r w:rsidRPr="007E3696">
        <w:rPr>
          <w:b w:val="0"/>
          <w:i/>
          <w:szCs w:val="23"/>
          <w:shd w:val="clear" w:color="auto" w:fill="FFFFFF"/>
        </w:rPr>
        <w:t>(</w:t>
      </w:r>
      <w:r w:rsidR="00240EDF">
        <w:rPr>
          <w:b w:val="0"/>
          <w:i/>
          <w:szCs w:val="23"/>
          <w:shd w:val="clear" w:color="auto" w:fill="FFFFFF"/>
        </w:rPr>
        <w:t xml:space="preserve">ставит руки в бока, </w:t>
      </w:r>
      <w:r w:rsidRPr="007E3696">
        <w:rPr>
          <w:b w:val="0"/>
          <w:i/>
          <w:szCs w:val="23"/>
          <w:shd w:val="clear" w:color="auto" w:fill="FFFFFF"/>
        </w:rPr>
        <w:t>смех в зале)</w:t>
      </w:r>
      <w:r w:rsidRPr="007E3696">
        <w:rPr>
          <w:b w:val="0"/>
          <w:szCs w:val="23"/>
          <w:shd w:val="clear" w:color="auto" w:fill="FFFFFF"/>
        </w:rPr>
        <w:t>, то мне плевать на твои шаровары</w:t>
      </w:r>
      <w:r w:rsidR="00240EDF">
        <w:rPr>
          <w:b w:val="0"/>
          <w:szCs w:val="23"/>
          <w:shd w:val="clear" w:color="auto" w:fill="FFFFFF"/>
        </w:rPr>
        <w:t>»</w:t>
      </w:r>
      <w:r w:rsidRPr="007E3696">
        <w:rPr>
          <w:b w:val="0"/>
          <w:szCs w:val="23"/>
          <w:shd w:val="clear" w:color="auto" w:fill="FFFFFF"/>
        </w:rPr>
        <w:t xml:space="preserve">, да? Вот, примерно, у Дочери так, понимаешь? Сказано </w:t>
      </w:r>
      <w:r w:rsidR="00240EDF">
        <w:rPr>
          <w:b w:val="0"/>
          <w:szCs w:val="23"/>
          <w:shd w:val="clear" w:color="auto" w:fill="FFFFFF"/>
        </w:rPr>
        <w:t>«</w:t>
      </w:r>
      <w:r w:rsidRPr="007E3696">
        <w:rPr>
          <w:b w:val="0"/>
          <w:szCs w:val="23"/>
          <w:shd w:val="clear" w:color="auto" w:fill="FFFFFF"/>
        </w:rPr>
        <w:t>справа от Отца</w:t>
      </w:r>
      <w:r w:rsidR="00240EDF">
        <w:rPr>
          <w:b w:val="0"/>
          <w:szCs w:val="23"/>
          <w:shd w:val="clear" w:color="auto" w:fill="FFFFFF"/>
        </w:rPr>
        <w:t>»</w:t>
      </w:r>
      <w:r w:rsidRPr="007E3696">
        <w:rPr>
          <w:b w:val="0"/>
          <w:szCs w:val="23"/>
          <w:shd w:val="clear" w:color="auto" w:fill="FFFFFF"/>
        </w:rPr>
        <w:t>, ты должен огнём сообразить, что это</w:t>
      </w:r>
      <w:r w:rsidR="00240EDF">
        <w:rPr>
          <w:b w:val="0"/>
          <w:szCs w:val="23"/>
          <w:shd w:val="clear" w:color="auto" w:fill="FFFFFF"/>
        </w:rPr>
        <w:t>…</w:t>
      </w:r>
      <w:r w:rsidRPr="007E3696">
        <w:rPr>
          <w:b w:val="0"/>
          <w:szCs w:val="23"/>
          <w:shd w:val="clear" w:color="auto" w:fill="FFFFFF"/>
        </w:rPr>
        <w:t>, вот как это, понимаешь? Не сообразил – Дочь не виновата, иди к Сыну, повышай истинность соображения, я корректно объяснил?</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То есть</w:t>
      </w:r>
      <w:r w:rsidR="00E677B5">
        <w:rPr>
          <w:b w:val="0"/>
          <w:szCs w:val="23"/>
          <w:shd w:val="clear" w:color="auto" w:fill="FFFFFF"/>
        </w:rPr>
        <w:t>,</w:t>
      </w:r>
      <w:r w:rsidRPr="007E3696">
        <w:rPr>
          <w:b w:val="0"/>
          <w:szCs w:val="23"/>
          <w:shd w:val="clear" w:color="auto" w:fill="FFFFFF"/>
        </w:rPr>
        <w:t xml:space="preserve"> специально Владыка, зная мои тенденции, что я начну объясняться, приглашает Ведущую ИДИВО, чтобы объяснений не было, чтоб ну</w:t>
      </w:r>
      <w:r w:rsidR="00E677B5">
        <w:rPr>
          <w:b w:val="0"/>
          <w:szCs w:val="23"/>
          <w:shd w:val="clear" w:color="auto" w:fill="FFFFFF"/>
        </w:rPr>
        <w:t>… До известного предела</w:t>
      </w:r>
      <w:r w:rsidRPr="007E3696">
        <w:rPr>
          <w:b w:val="0"/>
          <w:szCs w:val="23"/>
          <w:shd w:val="clear" w:color="auto" w:fill="FFFFFF"/>
        </w:rPr>
        <w:t xml:space="preserve"> </w:t>
      </w:r>
      <w:r w:rsidR="00E677B5">
        <w:rPr>
          <w:b w:val="0"/>
          <w:szCs w:val="23"/>
          <w:shd w:val="clear" w:color="auto" w:fill="FFFFFF"/>
        </w:rPr>
        <w:t>(</w:t>
      </w:r>
      <w:r w:rsidRPr="007E3696">
        <w:rPr>
          <w:b w:val="0"/>
          <w:szCs w:val="23"/>
          <w:shd w:val="clear" w:color="auto" w:fill="FFFFFF"/>
        </w:rPr>
        <w:t>понятно, что мы видим там, где</w:t>
      </w:r>
      <w:r w:rsidR="00E677B5">
        <w:rPr>
          <w:b w:val="0"/>
          <w:szCs w:val="23"/>
          <w:shd w:val="clear" w:color="auto" w:fill="FFFFFF"/>
        </w:rPr>
        <w:t>,</w:t>
      </w:r>
      <w:r w:rsidRPr="007E3696">
        <w:rPr>
          <w:b w:val="0"/>
          <w:szCs w:val="23"/>
          <w:shd w:val="clear" w:color="auto" w:fill="FFFFFF"/>
        </w:rPr>
        <w:t xml:space="preserve"> как</w:t>
      </w:r>
      <w:r w:rsidR="00E677B5">
        <w:rPr>
          <w:b w:val="0"/>
          <w:szCs w:val="23"/>
          <w:shd w:val="clear" w:color="auto" w:fill="FFFFFF"/>
        </w:rPr>
        <w:t>, что) чтоб вы сами чувствовали О</w:t>
      </w:r>
      <w:r w:rsidRPr="007E3696">
        <w:rPr>
          <w:b w:val="0"/>
          <w:szCs w:val="23"/>
          <w:shd w:val="clear" w:color="auto" w:fill="FFFFFF"/>
        </w:rPr>
        <w:t>гнём</w:t>
      </w:r>
      <w:r w:rsidR="00E677B5">
        <w:rPr>
          <w:b w:val="0"/>
          <w:szCs w:val="23"/>
          <w:shd w:val="clear" w:color="auto" w:fill="FFFFFF"/>
        </w:rPr>
        <w:t>,</w:t>
      </w:r>
      <w:r w:rsidRPr="007E3696">
        <w:rPr>
          <w:b w:val="0"/>
          <w:szCs w:val="23"/>
          <w:shd w:val="clear" w:color="auto" w:fill="FFFFFF"/>
        </w:rPr>
        <w:t xml:space="preserve"> как надо. Понимаешь, важно, чтоб ты почувствовала как надо, а не я объяснил. Меня Владыка иногда за это ругает, что я всё объясняю. В Иерархии иногда это вредно, нужно, чтобы, не объясняя, Чело сам нашёл ответ. Так что это моя недоработка </w:t>
      </w:r>
      <w:r w:rsidR="00E677B5">
        <w:rPr>
          <w:b w:val="0"/>
          <w:szCs w:val="23"/>
          <w:shd w:val="clear" w:color="auto" w:fill="FFFFFF"/>
        </w:rPr>
        <w:t xml:space="preserve">– </w:t>
      </w:r>
      <w:r w:rsidRPr="007E3696">
        <w:rPr>
          <w:b w:val="0"/>
          <w:szCs w:val="23"/>
          <w:shd w:val="clear" w:color="auto" w:fill="FFFFFF"/>
        </w:rPr>
        <w:t>объяснять. Но в данном случае я уже про</w:t>
      </w:r>
      <w:r w:rsidR="00E677B5">
        <w:rPr>
          <w:b w:val="0"/>
          <w:szCs w:val="23"/>
          <w:shd w:val="clear" w:color="auto" w:fill="FFFFFF"/>
        </w:rPr>
        <w:t>сто не вытерпел. Сидел, смотрел и</w:t>
      </w:r>
      <w:r w:rsidRPr="007E3696">
        <w:rPr>
          <w:b w:val="0"/>
          <w:szCs w:val="23"/>
          <w:shd w:val="clear" w:color="auto" w:fill="FFFFFF"/>
        </w:rPr>
        <w:t xml:space="preserve"> уже</w:t>
      </w:r>
      <w:r w:rsidR="00E677B5">
        <w:rPr>
          <w:b w:val="0"/>
          <w:szCs w:val="23"/>
          <w:shd w:val="clear" w:color="auto" w:fill="FFFFFF"/>
        </w:rPr>
        <w:t>… ну, хоть как-то</w:t>
      </w:r>
      <w:r w:rsidR="00D84782">
        <w:rPr>
          <w:b w:val="0"/>
          <w:szCs w:val="23"/>
          <w:shd w:val="clear" w:color="auto" w:fill="FFFFFF"/>
        </w:rPr>
        <w:t>.</w:t>
      </w:r>
    </w:p>
    <w:p w:rsidR="00D84782" w:rsidRPr="007E3696" w:rsidRDefault="00D84782" w:rsidP="007E3696">
      <w:pPr>
        <w:suppressAutoHyphens/>
        <w:contextualSpacing/>
        <w:mirrorIndents/>
        <w:rPr>
          <w:b w:val="0"/>
          <w:szCs w:val="23"/>
          <w:shd w:val="clear" w:color="auto" w:fill="FFFFFF"/>
        </w:rPr>
      </w:pPr>
    </w:p>
    <w:p w:rsidR="00BB1733" w:rsidRPr="007E3696" w:rsidRDefault="00BB1733" w:rsidP="00E677B5">
      <w:pPr>
        <w:pStyle w:val="2"/>
      </w:pPr>
      <w:bookmarkStart w:id="92" w:name="_Toc353309874"/>
      <w:r w:rsidRPr="007E3696">
        <w:t>Профессия Держитель Мира</w:t>
      </w:r>
      <w:bookmarkEnd w:id="92"/>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Теперь</w:t>
      </w:r>
      <w:r w:rsidR="00E677B5">
        <w:rPr>
          <w:b w:val="0"/>
          <w:szCs w:val="23"/>
          <w:shd w:val="clear" w:color="auto" w:fill="FFFFFF"/>
        </w:rPr>
        <w:t>,</w:t>
      </w:r>
      <w:r w:rsidRPr="007E3696">
        <w:rPr>
          <w:b w:val="0"/>
          <w:szCs w:val="23"/>
          <w:shd w:val="clear" w:color="auto" w:fill="FFFFFF"/>
        </w:rPr>
        <w:t xml:space="preserve"> зачем я объяснил? Как же называется ваша профессия? Теперь возвращаемся к нашим профессиональным обязанностям. Держитель Мира.</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E677B5">
        <w:rPr>
          <w:b w:val="0"/>
          <w:szCs w:val="23"/>
          <w:shd w:val="clear" w:color="auto" w:fill="FFFFFF"/>
        </w:rPr>
        <w:t xml:space="preserve"> </w:t>
      </w:r>
      <w:r w:rsidRPr="007E3696">
        <w:rPr>
          <w:b w:val="0"/>
          <w:szCs w:val="23"/>
          <w:shd w:val="clear" w:color="auto" w:fill="FFFFFF"/>
        </w:rPr>
        <w:t>Мировой Держитель.</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Лучше Держитель Мира, так в данном случае.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E677B5">
        <w:rPr>
          <w:b w:val="0"/>
          <w:szCs w:val="23"/>
          <w:shd w:val="clear" w:color="auto" w:fill="FFFFFF"/>
        </w:rPr>
        <w:t xml:space="preserve"> </w:t>
      </w:r>
      <w:r w:rsidRPr="007E3696">
        <w:rPr>
          <w:b w:val="0"/>
          <w:szCs w:val="23"/>
          <w:shd w:val="clear" w:color="auto" w:fill="FFFFFF"/>
        </w:rPr>
        <w:t>Тогда был Держатель Мира и Мировой Держитель.</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 xml:space="preserve">Ну, да, да, да, да, да, можно. Но в данном случае мне больше сейчас важно </w:t>
      </w:r>
      <w:r w:rsidR="00E677B5">
        <w:rPr>
          <w:b w:val="0"/>
          <w:szCs w:val="23"/>
          <w:shd w:val="clear" w:color="auto" w:fill="FFFFFF"/>
        </w:rPr>
        <w:t>«</w:t>
      </w:r>
      <w:r w:rsidR="00BB1733" w:rsidRPr="007E3696">
        <w:rPr>
          <w:b w:val="0"/>
          <w:szCs w:val="23"/>
          <w:shd w:val="clear" w:color="auto" w:fill="FFFFFF"/>
        </w:rPr>
        <w:t>Держитель Мира</w:t>
      </w:r>
      <w:r w:rsidR="00E677B5">
        <w:rPr>
          <w:b w:val="0"/>
          <w:szCs w:val="23"/>
          <w:shd w:val="clear" w:color="auto" w:fill="FFFFFF"/>
        </w:rPr>
        <w:t>»</w:t>
      </w:r>
      <w:r w:rsidR="00BB1733" w:rsidRPr="007E3696">
        <w:rPr>
          <w:b w:val="0"/>
          <w:szCs w:val="23"/>
          <w:shd w:val="clear" w:color="auto" w:fill="FFFFFF"/>
        </w:rPr>
        <w:t xml:space="preserve">. Именно через «и», а то у меня тут </w:t>
      </w:r>
      <w:r w:rsidR="00E677B5">
        <w:rPr>
          <w:b w:val="0"/>
          <w:szCs w:val="23"/>
          <w:shd w:val="clear" w:color="auto" w:fill="FFFFFF"/>
        </w:rPr>
        <w:t>(даже на это приходило)</w:t>
      </w:r>
      <w:r w:rsidR="00BB1733" w:rsidRPr="007E3696">
        <w:rPr>
          <w:b w:val="0"/>
          <w:szCs w:val="23"/>
          <w:shd w:val="clear" w:color="auto" w:fill="FFFFFF"/>
        </w:rPr>
        <w:t xml:space="preserve"> на компьютер </w:t>
      </w:r>
      <w:r w:rsidR="00E677B5">
        <w:rPr>
          <w:b w:val="0"/>
          <w:szCs w:val="23"/>
          <w:shd w:val="clear" w:color="auto" w:fill="FFFFFF"/>
        </w:rPr>
        <w:t>«</w:t>
      </w:r>
      <w:r w:rsidR="00BB1733" w:rsidRPr="007E3696">
        <w:rPr>
          <w:b w:val="0"/>
          <w:szCs w:val="23"/>
          <w:shd w:val="clear" w:color="auto" w:fill="FFFFFF"/>
        </w:rPr>
        <w:t>Держатель</w:t>
      </w:r>
      <w:r w:rsidR="00E677B5">
        <w:rPr>
          <w:b w:val="0"/>
          <w:szCs w:val="23"/>
          <w:shd w:val="clear" w:color="auto" w:fill="FFFFFF"/>
        </w:rPr>
        <w:t>»</w:t>
      </w:r>
      <w:r w:rsidR="00BB1733" w:rsidRPr="007E3696">
        <w:rPr>
          <w:b w:val="0"/>
          <w:szCs w:val="23"/>
          <w:shd w:val="clear" w:color="auto" w:fill="FFFFFF"/>
        </w:rPr>
        <w:t xml:space="preserve"> там.</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E677B5">
        <w:rPr>
          <w:b w:val="0"/>
          <w:szCs w:val="23"/>
          <w:shd w:val="clear" w:color="auto" w:fill="FFFFFF"/>
        </w:rPr>
        <w:t xml:space="preserve"> </w:t>
      </w:r>
      <w:r w:rsidRPr="007E3696">
        <w:rPr>
          <w:b w:val="0"/>
          <w:szCs w:val="23"/>
          <w:shd w:val="clear" w:color="auto" w:fill="FFFFFF"/>
        </w:rPr>
        <w:t>А он так и был.</w:t>
      </w:r>
    </w:p>
    <w:p w:rsidR="002C7D74" w:rsidRDefault="00CB0AF2" w:rsidP="002C7D74">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 xml:space="preserve">Я сразу представляю Держателя </w:t>
      </w:r>
      <w:r w:rsidR="00E677B5">
        <w:rPr>
          <w:b w:val="0"/>
          <w:szCs w:val="23"/>
          <w:shd w:val="clear" w:color="auto" w:fill="FFFFFF"/>
        </w:rPr>
        <w:t>(</w:t>
      </w:r>
      <w:r w:rsidR="00E677B5" w:rsidRPr="00E677B5">
        <w:rPr>
          <w:b w:val="0"/>
          <w:i/>
          <w:szCs w:val="23"/>
          <w:shd w:val="clear" w:color="auto" w:fill="FFFFFF"/>
        </w:rPr>
        <w:t>изображает</w:t>
      </w:r>
      <w:r w:rsidR="00E677B5">
        <w:rPr>
          <w:b w:val="0"/>
          <w:szCs w:val="23"/>
          <w:shd w:val="clear" w:color="auto" w:fill="FFFFFF"/>
        </w:rPr>
        <w:t xml:space="preserve">) </w:t>
      </w:r>
      <w:r w:rsidR="00BB1733" w:rsidRPr="007E3696">
        <w:rPr>
          <w:b w:val="0"/>
          <w:szCs w:val="23"/>
          <w:shd w:val="clear" w:color="auto" w:fill="FFFFFF"/>
        </w:rPr>
        <w:t xml:space="preserve">Мира, то есть у меня шок это. </w:t>
      </w:r>
      <w:r w:rsidR="00BB1733" w:rsidRPr="00E677B5">
        <w:rPr>
          <w:b w:val="0"/>
          <w:spacing w:val="20"/>
          <w:szCs w:val="23"/>
          <w:shd w:val="clear" w:color="auto" w:fill="FFFFFF"/>
        </w:rPr>
        <w:t>Держитель</w:t>
      </w:r>
      <w:r w:rsidR="00BB1733" w:rsidRPr="007E3696">
        <w:rPr>
          <w:b w:val="0"/>
          <w:szCs w:val="23"/>
          <w:shd w:val="clear" w:color="auto" w:fill="FFFFFF"/>
        </w:rPr>
        <w:t xml:space="preserve"> Мира! Я понимаю, что это через «и» сложно по-русски звучит, но мы это уже объяснялись на одном из </w:t>
      </w:r>
      <w:r w:rsidR="002C7D74">
        <w:rPr>
          <w:b w:val="0"/>
          <w:szCs w:val="23"/>
          <w:shd w:val="clear" w:color="auto" w:fill="FFFFFF"/>
        </w:rPr>
        <w:t xml:space="preserve">5-х Профессиональных. </w:t>
      </w:r>
      <w:r w:rsidR="00BB1733" w:rsidRPr="007E3696">
        <w:rPr>
          <w:b w:val="0"/>
          <w:szCs w:val="23"/>
          <w:shd w:val="clear" w:color="auto" w:fill="FFFFFF"/>
        </w:rPr>
        <w:t xml:space="preserve">Держи телом – </w:t>
      </w:r>
      <w:r w:rsidR="00BB1733" w:rsidRPr="007E3696">
        <w:rPr>
          <w:b w:val="0"/>
          <w:spacing w:val="20"/>
          <w:szCs w:val="23"/>
          <w:shd w:val="clear" w:color="auto" w:fill="FFFFFF"/>
        </w:rPr>
        <w:t>Держи</w:t>
      </w:r>
      <w:r w:rsidR="002C7D74">
        <w:rPr>
          <w:b w:val="0"/>
          <w:spacing w:val="20"/>
          <w:szCs w:val="23"/>
          <w:shd w:val="clear" w:color="auto" w:fill="FFFFFF"/>
        </w:rPr>
        <w:noBreakHyphen/>
      </w:r>
      <w:r w:rsidR="00BB1733" w:rsidRPr="007E3696">
        <w:rPr>
          <w:b w:val="0"/>
          <w:spacing w:val="20"/>
          <w:szCs w:val="23"/>
          <w:shd w:val="clear" w:color="auto" w:fill="FFFFFF"/>
        </w:rPr>
        <w:t>тель</w:t>
      </w:r>
      <w:r w:rsidR="002C7D74">
        <w:rPr>
          <w:b w:val="0"/>
          <w:szCs w:val="23"/>
          <w:shd w:val="clear" w:color="auto" w:fill="FFFFFF"/>
        </w:rPr>
        <w:t>, то есть держащий телом.</w:t>
      </w:r>
      <w:r w:rsidR="00BB1733" w:rsidRPr="007E3696">
        <w:rPr>
          <w:b w:val="0"/>
          <w:szCs w:val="23"/>
          <w:shd w:val="clear" w:color="auto" w:fill="FFFFFF"/>
        </w:rPr>
        <w:t xml:space="preserve"> </w:t>
      </w:r>
      <w:r w:rsidR="002C7D74" w:rsidRPr="007E3696">
        <w:rPr>
          <w:b w:val="0"/>
          <w:szCs w:val="23"/>
          <w:shd w:val="clear" w:color="auto" w:fill="FFFFFF"/>
        </w:rPr>
        <w:t>Н</w:t>
      </w:r>
      <w:r w:rsidR="00BB1733" w:rsidRPr="007E3696">
        <w:rPr>
          <w:b w:val="0"/>
          <w:szCs w:val="23"/>
          <w:shd w:val="clear" w:color="auto" w:fill="FFFFFF"/>
        </w:rPr>
        <w:t xml:space="preserve">е просто держащий мир, а Держитель Мира – держи телом мир. </w:t>
      </w:r>
      <w:r w:rsidR="00BB1733" w:rsidRPr="002C7D74">
        <w:rPr>
          <w:b w:val="0"/>
          <w:szCs w:val="23"/>
          <w:shd w:val="clear" w:color="auto" w:fill="FFFFFF"/>
        </w:rPr>
        <w:t xml:space="preserve">Значит, какое у вас </w:t>
      </w:r>
      <w:r w:rsidR="00BB1733" w:rsidRPr="007E3696">
        <w:rPr>
          <w:b w:val="0"/>
          <w:spacing w:val="20"/>
          <w:szCs w:val="23"/>
          <w:shd w:val="clear" w:color="auto" w:fill="FFFFFF"/>
        </w:rPr>
        <w:t>тело</w:t>
      </w:r>
      <w:r w:rsidR="00BB1733" w:rsidRPr="002C7D74">
        <w:rPr>
          <w:b w:val="0"/>
          <w:szCs w:val="23"/>
          <w:shd w:val="clear" w:color="auto" w:fill="FFFFFF"/>
        </w:rPr>
        <w:t>, так вы держите мир</w:t>
      </w:r>
      <w:r w:rsidR="002C7D74">
        <w:rPr>
          <w:b w:val="0"/>
          <w:szCs w:val="23"/>
          <w:shd w:val="clear" w:color="auto" w:fill="FFFFFF"/>
        </w:rPr>
        <w:t>.</w:t>
      </w:r>
    </w:p>
    <w:p w:rsidR="002C7D74" w:rsidRDefault="00BB1733" w:rsidP="002C7D74">
      <w:pPr>
        <w:suppressAutoHyphens/>
        <w:contextualSpacing/>
        <w:mirrorIndents/>
        <w:rPr>
          <w:b w:val="0"/>
          <w:szCs w:val="23"/>
          <w:shd w:val="clear" w:color="auto" w:fill="FFFFFF"/>
        </w:rPr>
      </w:pPr>
      <w:r w:rsidRPr="007E3696">
        <w:rPr>
          <w:b w:val="0"/>
          <w:szCs w:val="23"/>
          <w:shd w:val="clear" w:color="auto" w:fill="FFFFFF"/>
        </w:rPr>
        <w:t xml:space="preserve">Единственное, почему вы профессионально: тело в мире </w:t>
      </w:r>
      <w:r w:rsidRPr="002C7D74">
        <w:rPr>
          <w:b w:val="0"/>
          <w:spacing w:val="20"/>
          <w:szCs w:val="23"/>
          <w:shd w:val="clear" w:color="auto" w:fill="FFFFFF"/>
        </w:rPr>
        <w:t>соучаствует</w:t>
      </w:r>
      <w:r w:rsidRPr="007E3696">
        <w:rPr>
          <w:b w:val="0"/>
          <w:szCs w:val="23"/>
          <w:shd w:val="clear" w:color="auto" w:fill="FFFFFF"/>
        </w:rPr>
        <w:t xml:space="preserve">, поддерживая, а вы имеете право держать, то есть простраивать мир от способностей своих </w:t>
      </w:r>
      <w:r w:rsidRPr="002C7D74">
        <w:rPr>
          <w:b w:val="0"/>
          <w:spacing w:val="20"/>
          <w:szCs w:val="23"/>
          <w:shd w:val="clear" w:color="auto" w:fill="FFFFFF"/>
        </w:rPr>
        <w:t>тел</w:t>
      </w:r>
      <w:r w:rsidRPr="007E3696">
        <w:rPr>
          <w:b w:val="0"/>
          <w:szCs w:val="23"/>
          <w:shd w:val="clear" w:color="auto" w:fill="FFFFFF"/>
        </w:rPr>
        <w:t>. Прежде всего</w:t>
      </w:r>
      <w:r w:rsidR="002C7D74">
        <w:rPr>
          <w:b w:val="0"/>
          <w:szCs w:val="23"/>
          <w:shd w:val="clear" w:color="auto" w:fill="FFFFFF"/>
        </w:rPr>
        <w:t>,</w:t>
      </w:r>
      <w:r w:rsidRPr="007E3696">
        <w:rPr>
          <w:b w:val="0"/>
          <w:szCs w:val="23"/>
          <w:shd w:val="clear" w:color="auto" w:fill="FFFFFF"/>
        </w:rPr>
        <w:t xml:space="preserve"> каких тел? Мировых. Поэтому тут </w:t>
      </w:r>
      <w:r w:rsidR="002C7D74">
        <w:rPr>
          <w:b w:val="0"/>
          <w:szCs w:val="23"/>
          <w:shd w:val="clear" w:color="auto" w:fill="FFFFFF"/>
        </w:rPr>
        <w:t>у вас тренинг с мировыми телами.</w:t>
      </w:r>
      <w:r w:rsidRPr="007E3696">
        <w:rPr>
          <w:b w:val="0"/>
          <w:szCs w:val="23"/>
          <w:shd w:val="clear" w:color="auto" w:fill="FFFFFF"/>
        </w:rPr>
        <w:t xml:space="preserve"> </w:t>
      </w:r>
      <w:r w:rsidR="002C7D74" w:rsidRPr="007E3696">
        <w:rPr>
          <w:b w:val="0"/>
          <w:szCs w:val="23"/>
          <w:shd w:val="clear" w:color="auto" w:fill="FFFFFF"/>
        </w:rPr>
        <w:t>П</w:t>
      </w:r>
      <w:r w:rsidRPr="007E3696">
        <w:rPr>
          <w:b w:val="0"/>
          <w:szCs w:val="23"/>
          <w:shd w:val="clear" w:color="auto" w:fill="FFFFFF"/>
        </w:rPr>
        <w:t>онятно. Но после перерыва, чтоб вы отошли от этого, то есть два часа Владыка дал на усвоение. Я спросил, почему через два часа – усвоение этого тренинга два часа. Практики будут</w:t>
      </w:r>
      <w:r w:rsidR="002C7D74">
        <w:rPr>
          <w:b w:val="0"/>
          <w:szCs w:val="23"/>
          <w:shd w:val="clear" w:color="auto" w:fill="FFFFFF"/>
        </w:rPr>
        <w:t>, но тренинг будет усваиваться.</w:t>
      </w:r>
    </w:p>
    <w:p w:rsidR="009D3600" w:rsidRDefault="009D3600" w:rsidP="002C7D74">
      <w:pPr>
        <w:suppressAutoHyphens/>
        <w:contextualSpacing/>
        <w:mirrorIndents/>
        <w:rPr>
          <w:b w:val="0"/>
          <w:szCs w:val="23"/>
          <w:shd w:val="clear" w:color="auto" w:fill="FFFFFF"/>
        </w:rPr>
      </w:pPr>
    </w:p>
    <w:p w:rsidR="009D3600" w:rsidRDefault="009D3600" w:rsidP="009D3600">
      <w:pPr>
        <w:pStyle w:val="2"/>
      </w:pPr>
      <w:bookmarkStart w:id="93" w:name="_Toc353309875"/>
      <w:r>
        <w:t>Держитель Мира должен владеть тренингом</w:t>
      </w:r>
      <w:bookmarkEnd w:id="93"/>
    </w:p>
    <w:p w:rsidR="009D3600" w:rsidRDefault="009D3600" w:rsidP="002C7D74">
      <w:pPr>
        <w:suppressAutoHyphens/>
        <w:contextualSpacing/>
        <w:mirrorIndents/>
        <w:rPr>
          <w:b w:val="0"/>
          <w:szCs w:val="23"/>
          <w:shd w:val="clear" w:color="auto" w:fill="FFFFFF"/>
        </w:rPr>
      </w:pPr>
    </w:p>
    <w:p w:rsidR="00BB1733" w:rsidRPr="007E3696" w:rsidRDefault="00BB1733" w:rsidP="002C7D74">
      <w:pPr>
        <w:suppressAutoHyphens/>
        <w:contextualSpacing/>
        <w:mirrorIndents/>
        <w:rPr>
          <w:b w:val="0"/>
          <w:szCs w:val="23"/>
          <w:shd w:val="clear" w:color="auto" w:fill="FFFFFF"/>
        </w:rPr>
      </w:pPr>
      <w:r w:rsidRPr="007E3696">
        <w:rPr>
          <w:b w:val="0"/>
          <w:szCs w:val="23"/>
          <w:shd w:val="clear" w:color="auto" w:fill="FFFFFF"/>
        </w:rPr>
        <w:t xml:space="preserve">Вот здесь интересная специфика: независимо от практик, которые сейчас будут, достаточно сложные, </w:t>
      </w:r>
      <w:r w:rsidRPr="007E3696">
        <w:rPr>
          <w:b w:val="0"/>
          <w:spacing w:val="20"/>
          <w:szCs w:val="23"/>
          <w:shd w:val="clear" w:color="auto" w:fill="FFFFFF"/>
        </w:rPr>
        <w:t>тренинг продолжает усваиваться</w:t>
      </w:r>
      <w:r w:rsidRPr="007E3696">
        <w:rPr>
          <w:b w:val="0"/>
          <w:szCs w:val="23"/>
          <w:shd w:val="clear" w:color="auto" w:fill="FFFFFF"/>
        </w:rPr>
        <w:t>. То есть у Владыки тренинг и практики – это разная ипостась действия. И есл</w:t>
      </w:r>
      <w:r w:rsidR="002C7D74">
        <w:rPr>
          <w:b w:val="0"/>
          <w:szCs w:val="23"/>
          <w:shd w:val="clear" w:color="auto" w:fill="FFFFFF"/>
        </w:rPr>
        <w:t>и мы сделаем что-то тренингом,</w:t>
      </w:r>
      <w:r w:rsidRPr="007E3696">
        <w:rPr>
          <w:b w:val="0"/>
          <w:szCs w:val="23"/>
          <w:shd w:val="clear" w:color="auto" w:fill="FFFFFF"/>
        </w:rPr>
        <w:t xml:space="preserve"> он усваивается, можно де</w:t>
      </w:r>
      <w:r w:rsidR="002C7D74">
        <w:rPr>
          <w:b w:val="0"/>
          <w:szCs w:val="23"/>
          <w:shd w:val="clear" w:color="auto" w:fill="FFFFFF"/>
        </w:rPr>
        <w:t>лать всё, что угодно практиками</w:t>
      </w:r>
      <w:r w:rsidRPr="007E3696">
        <w:rPr>
          <w:b w:val="0"/>
          <w:szCs w:val="23"/>
          <w:shd w:val="clear" w:color="auto" w:fill="FFFFFF"/>
        </w:rPr>
        <w:t xml:space="preserve"> </w:t>
      </w:r>
      <w:r w:rsidR="002C7D74">
        <w:rPr>
          <w:b w:val="0"/>
          <w:szCs w:val="23"/>
          <w:shd w:val="clear" w:color="auto" w:fill="FFFFFF"/>
        </w:rPr>
        <w:t xml:space="preserve">– </w:t>
      </w:r>
      <w:r w:rsidRPr="007E3696">
        <w:rPr>
          <w:b w:val="0"/>
          <w:szCs w:val="23"/>
          <w:shd w:val="clear" w:color="auto" w:fill="FFFFFF"/>
        </w:rPr>
        <w:t xml:space="preserve">он продолжает усваиваться, потому что это другой </w:t>
      </w:r>
      <w:r w:rsidRPr="002C7D74">
        <w:rPr>
          <w:b w:val="0"/>
          <w:spacing w:val="20"/>
          <w:szCs w:val="23"/>
          <w:shd w:val="clear" w:color="auto" w:fill="FFFFFF"/>
        </w:rPr>
        <w:t>тип действия</w:t>
      </w:r>
      <w:r w:rsidRPr="007E3696">
        <w:rPr>
          <w:b w:val="0"/>
          <w:szCs w:val="23"/>
          <w:shd w:val="clear" w:color="auto" w:fill="FFFFFF"/>
        </w:rPr>
        <w:t xml:space="preserve"> вообще, хотя вроде мы </w:t>
      </w:r>
      <w:r w:rsidR="002C7D74">
        <w:rPr>
          <w:b w:val="0"/>
          <w:szCs w:val="23"/>
          <w:shd w:val="clear" w:color="auto" w:fill="FFFFFF"/>
        </w:rPr>
        <w:t>ходим, действуем, тоже стяжаем.</w:t>
      </w:r>
    </w:p>
    <w:p w:rsidR="00BB1733" w:rsidRPr="007E3696" w:rsidRDefault="002C7D74" w:rsidP="007E3696">
      <w:pPr>
        <w:suppressAutoHyphens/>
        <w:contextualSpacing/>
        <w:mirrorIndents/>
        <w:rPr>
          <w:b w:val="0"/>
          <w:szCs w:val="23"/>
          <w:shd w:val="clear" w:color="auto" w:fill="FFFFFF"/>
        </w:rPr>
      </w:pPr>
      <w:r>
        <w:rPr>
          <w:b w:val="0"/>
          <w:szCs w:val="23"/>
          <w:shd w:val="clear" w:color="auto" w:fill="FFFFFF"/>
        </w:rPr>
        <w:t>То есть,</w:t>
      </w:r>
      <w:r w:rsidR="00BB1733" w:rsidRPr="007E3696">
        <w:rPr>
          <w:b w:val="0"/>
          <w:szCs w:val="23"/>
          <w:shd w:val="clear" w:color="auto" w:fill="FFFFFF"/>
        </w:rPr>
        <w:t xml:space="preserve"> вам закладывается в тренинге </w:t>
      </w:r>
      <w:r w:rsidR="00BB1733" w:rsidRPr="002C7D74">
        <w:rPr>
          <w:b w:val="0"/>
          <w:spacing w:val="20"/>
          <w:szCs w:val="23"/>
          <w:shd w:val="clear" w:color="auto" w:fill="FFFFFF"/>
        </w:rPr>
        <w:t xml:space="preserve">другой тип </w:t>
      </w:r>
      <w:r>
        <w:rPr>
          <w:b w:val="0"/>
          <w:szCs w:val="23"/>
          <w:shd w:val="clear" w:color="auto" w:fill="FFFFFF"/>
        </w:rPr>
        <w:t>О</w:t>
      </w:r>
      <w:r w:rsidR="00BB1733" w:rsidRPr="007E3696">
        <w:rPr>
          <w:b w:val="0"/>
          <w:szCs w:val="23"/>
          <w:shd w:val="clear" w:color="auto" w:fill="FFFFFF"/>
        </w:rPr>
        <w:t xml:space="preserve">гня, другой </w:t>
      </w:r>
      <w:r w:rsidR="00BB1733" w:rsidRPr="002C7D74">
        <w:rPr>
          <w:b w:val="0"/>
          <w:spacing w:val="20"/>
          <w:szCs w:val="23"/>
          <w:shd w:val="clear" w:color="auto" w:fill="FFFFFF"/>
        </w:rPr>
        <w:t>тип</w:t>
      </w:r>
      <w:r>
        <w:rPr>
          <w:b w:val="0"/>
          <w:szCs w:val="23"/>
          <w:shd w:val="clear" w:color="auto" w:fill="FFFFFF"/>
        </w:rPr>
        <w:t xml:space="preserve"> Синтеза. Синтез, О</w:t>
      </w:r>
      <w:r w:rsidR="00BB1733" w:rsidRPr="007E3696">
        <w:rPr>
          <w:b w:val="0"/>
          <w:szCs w:val="23"/>
          <w:shd w:val="clear" w:color="auto" w:fill="FFFFFF"/>
        </w:rPr>
        <w:t xml:space="preserve">гонь, но другой тип, который предполагает иные возможности, чем любая практика, даже самая сложная. Вот это отметьте для себя. То есть в погружении один, в миракле другой, в тренинге третий – разные типы, </w:t>
      </w:r>
      <w:r>
        <w:rPr>
          <w:b w:val="0"/>
          <w:szCs w:val="23"/>
          <w:shd w:val="clear" w:color="auto" w:fill="FFFFFF"/>
        </w:rPr>
        <w:t>(миракль как практика) разные типы Огня и разные типы выражения Синтеза, собственно и Синтез. Не говоря уже о В</w:t>
      </w:r>
      <w:r w:rsidR="00BB1733" w:rsidRPr="007E3696">
        <w:rPr>
          <w:b w:val="0"/>
          <w:szCs w:val="23"/>
          <w:shd w:val="clear" w:color="auto" w:fill="FFFFFF"/>
        </w:rPr>
        <w:t>оле там и всех остальных явлениях.</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Кстати, так, чтоб кто не знает, выпущен Регламент, где у нас восемь видов тренинга</w:t>
      </w:r>
      <w:r w:rsidR="009D3600">
        <w:rPr>
          <w:b w:val="0"/>
          <w:szCs w:val="23"/>
          <w:shd w:val="clear" w:color="auto" w:fill="FFFFFF"/>
        </w:rPr>
        <w:t>,</w:t>
      </w:r>
      <w:r w:rsidRPr="007E3696">
        <w:rPr>
          <w:b w:val="0"/>
          <w:szCs w:val="23"/>
          <w:shd w:val="clear" w:color="auto" w:fill="FFFFFF"/>
        </w:rPr>
        <w:t xml:space="preserve"> чётко расписанных</w:t>
      </w:r>
      <w:r w:rsidR="009D3600">
        <w:rPr>
          <w:b w:val="0"/>
          <w:szCs w:val="23"/>
          <w:shd w:val="clear" w:color="auto" w:fill="FFFFFF"/>
        </w:rPr>
        <w:t>,</w:t>
      </w:r>
      <w:r w:rsidRPr="007E3696">
        <w:rPr>
          <w:b w:val="0"/>
          <w:szCs w:val="23"/>
          <w:shd w:val="clear" w:color="auto" w:fill="FFFFFF"/>
        </w:rPr>
        <w:t xml:space="preserve"> и восемь видов погружений. Там они написаны вместе, там есть объяснения, что погружение идёт внутренне, тренинг внешне. Поэтому ведущие, </w:t>
      </w:r>
      <w:r w:rsidR="009D3600">
        <w:rPr>
          <w:b w:val="0"/>
          <w:szCs w:val="23"/>
          <w:shd w:val="clear" w:color="auto" w:fill="FFFFFF"/>
        </w:rPr>
        <w:t>5-</w:t>
      </w:r>
      <w:r w:rsidRPr="007E3696">
        <w:rPr>
          <w:b w:val="0"/>
          <w:szCs w:val="23"/>
          <w:shd w:val="clear" w:color="auto" w:fill="FFFFFF"/>
        </w:rPr>
        <w:t xml:space="preserve">е профессионалы – это ваш Регламент. Я не шучу. Чтобы держать мир телом, вы должны уметь в этом мире ходить, а, значит, в перспективе </w:t>
      </w:r>
      <w:r w:rsidRPr="007E3696">
        <w:rPr>
          <w:b w:val="0"/>
          <w:spacing w:val="20"/>
          <w:szCs w:val="23"/>
          <w:shd w:val="clear" w:color="auto" w:fill="FFFFFF"/>
        </w:rPr>
        <w:t>из вас</w:t>
      </w:r>
      <w:r w:rsidRPr="007E3696">
        <w:rPr>
          <w:b w:val="0"/>
          <w:szCs w:val="23"/>
          <w:shd w:val="clear" w:color="auto" w:fill="FFFFFF"/>
        </w:rPr>
        <w:t xml:space="preserve"> надо вырастить тех, кто владеет тренингом. Так как школа тренингов развивается Дочерью и даже Школа Ведущей ИДИВО называется Око, а вы прошли три практики с разными видами Око. Не надо комментировать, зачем теперь? Намёк ясен? </w:t>
      </w:r>
      <w:r w:rsidRPr="007E3696">
        <w:rPr>
          <w:b w:val="0"/>
          <w:i/>
          <w:szCs w:val="23"/>
          <w:shd w:val="clear" w:color="auto" w:fill="FFFFFF"/>
        </w:rPr>
        <w:t>Так вот чтоб Око</w:t>
      </w:r>
      <w:r w:rsidR="009D3600">
        <w:rPr>
          <w:b w:val="0"/>
          <w:i/>
          <w:szCs w:val="23"/>
          <w:shd w:val="clear" w:color="auto" w:fill="FFFFFF"/>
        </w:rPr>
        <w:t xml:space="preserve"> у вас развивалось, восходило, и</w:t>
      </w:r>
      <w:r w:rsidRPr="007E3696">
        <w:rPr>
          <w:b w:val="0"/>
          <w:i/>
          <w:szCs w:val="23"/>
          <w:shd w:val="clear" w:color="auto" w:fill="FFFFFF"/>
        </w:rPr>
        <w:t xml:space="preserve"> вы действительно были профессионалы, рано или поздно </w:t>
      </w:r>
      <w:r w:rsidR="009D3600" w:rsidRPr="009D3600">
        <w:rPr>
          <w:b w:val="0"/>
          <w:szCs w:val="23"/>
          <w:shd w:val="clear" w:color="auto" w:fill="FFFFFF"/>
        </w:rPr>
        <w:t>(</w:t>
      </w:r>
      <w:r w:rsidRPr="009D3600">
        <w:rPr>
          <w:b w:val="0"/>
          <w:szCs w:val="23"/>
          <w:shd w:val="clear" w:color="auto" w:fill="FFFFFF"/>
        </w:rPr>
        <w:t>вот се</w:t>
      </w:r>
      <w:r w:rsidR="009D3600" w:rsidRPr="009D3600">
        <w:rPr>
          <w:b w:val="0"/>
          <w:szCs w:val="23"/>
          <w:shd w:val="clear" w:color="auto" w:fill="FFFFFF"/>
        </w:rPr>
        <w:t>йчас установочку сюда поставьте)</w:t>
      </w:r>
      <w:r w:rsidRPr="007E3696">
        <w:rPr>
          <w:b w:val="0"/>
          <w:i/>
          <w:szCs w:val="23"/>
          <w:shd w:val="clear" w:color="auto" w:fill="FFFFFF"/>
        </w:rPr>
        <w:t xml:space="preserve"> в течение там скольких-то лет, месяцев, дней, часов, вы должны выйти на тренинги и учиться сами их делать и постепенно учиться водить других</w:t>
      </w:r>
      <w:r w:rsidRPr="007E3696">
        <w:rPr>
          <w:b w:val="0"/>
          <w:szCs w:val="23"/>
          <w:shd w:val="clear" w:color="auto" w:fill="FFFFFF"/>
        </w:rPr>
        <w:t>.</w:t>
      </w:r>
    </w:p>
    <w:p w:rsidR="009D3600" w:rsidRDefault="00BB1733" w:rsidP="007E3696">
      <w:pPr>
        <w:suppressAutoHyphens/>
        <w:contextualSpacing/>
        <w:mirrorIndents/>
        <w:rPr>
          <w:b w:val="0"/>
          <w:szCs w:val="23"/>
          <w:shd w:val="clear" w:color="auto" w:fill="FFFFFF"/>
        </w:rPr>
      </w:pPr>
      <w:r w:rsidRPr="007E3696">
        <w:rPr>
          <w:b w:val="0"/>
          <w:szCs w:val="23"/>
          <w:shd w:val="clear" w:color="auto" w:fill="FFFFFF"/>
        </w:rPr>
        <w:t>Только, пожалуйста, надо помнить о своей иерархической компетенции ну, и со всеми остальными подробностями. То есть ты ходи</w:t>
      </w:r>
      <w:r w:rsidR="009D3600">
        <w:rPr>
          <w:b w:val="0"/>
          <w:szCs w:val="23"/>
          <w:shd w:val="clear" w:color="auto" w:fill="FFFFFF"/>
        </w:rPr>
        <w:t>шь только туда, куда сам умеешь</w:t>
      </w:r>
      <w:r w:rsidRPr="007E3696">
        <w:rPr>
          <w:b w:val="0"/>
          <w:szCs w:val="23"/>
          <w:shd w:val="clear" w:color="auto" w:fill="FFFFFF"/>
        </w:rPr>
        <w:t xml:space="preserve"> </w:t>
      </w:r>
      <w:r w:rsidR="009D3600">
        <w:rPr>
          <w:b w:val="0"/>
          <w:szCs w:val="23"/>
          <w:shd w:val="clear" w:color="auto" w:fill="FFFFFF"/>
        </w:rPr>
        <w:t>(</w:t>
      </w:r>
      <w:r w:rsidRPr="007E3696">
        <w:rPr>
          <w:b w:val="0"/>
          <w:szCs w:val="23"/>
          <w:shd w:val="clear" w:color="auto" w:fill="FFFFFF"/>
        </w:rPr>
        <w:t>и</w:t>
      </w:r>
      <w:r w:rsidRPr="009D3600">
        <w:rPr>
          <w:b w:val="0"/>
          <w:spacing w:val="20"/>
          <w:szCs w:val="23"/>
          <w:shd w:val="clear" w:color="auto" w:fill="FFFFFF"/>
        </w:rPr>
        <w:t xml:space="preserve"> </w:t>
      </w:r>
      <w:r w:rsidR="009D3600">
        <w:rPr>
          <w:b w:val="0"/>
          <w:spacing w:val="20"/>
          <w:szCs w:val="23"/>
          <w:shd w:val="clear" w:color="auto" w:fill="FFFFFF"/>
        </w:rPr>
        <w:t>подсказываю дебилам</w:t>
      </w:r>
      <w:r w:rsidR="009D3600" w:rsidRPr="009D3600">
        <w:rPr>
          <w:b w:val="0"/>
          <w:szCs w:val="23"/>
          <w:shd w:val="clear" w:color="auto" w:fill="FFFFFF"/>
        </w:rPr>
        <w:t>)</w:t>
      </w:r>
      <w:r w:rsidRPr="009D3600">
        <w:rPr>
          <w:b w:val="0"/>
          <w:szCs w:val="23"/>
          <w:shd w:val="clear" w:color="auto" w:fill="FFFFFF"/>
        </w:rPr>
        <w:t xml:space="preserve"> не</w:t>
      </w:r>
      <w:r w:rsidRPr="007E3696">
        <w:rPr>
          <w:b w:val="0"/>
          <w:spacing w:val="20"/>
          <w:szCs w:val="23"/>
          <w:shd w:val="clear" w:color="auto" w:fill="FFFFFF"/>
        </w:rPr>
        <w:t xml:space="preserve"> более количества дееспособных тел, частей</w:t>
      </w:r>
      <w:r w:rsidR="009D3600">
        <w:rPr>
          <w:b w:val="0"/>
          <w:szCs w:val="23"/>
          <w:shd w:val="clear" w:color="auto" w:fill="FFFFFF"/>
        </w:rPr>
        <w:t>. Без обид!</w:t>
      </w:r>
      <w:r w:rsidRPr="007E3696">
        <w:rPr>
          <w:b w:val="0"/>
          <w:szCs w:val="23"/>
          <w:shd w:val="clear" w:color="auto" w:fill="FFFFFF"/>
        </w:rPr>
        <w:t xml:space="preserve"> Потому что </w:t>
      </w:r>
      <w:r w:rsidRPr="009D3600">
        <w:rPr>
          <w:b w:val="0"/>
          <w:i/>
          <w:szCs w:val="23"/>
          <w:shd w:val="clear" w:color="auto" w:fill="FFFFFF"/>
        </w:rPr>
        <w:t>за</w:t>
      </w:r>
      <w:r w:rsidRPr="007E3696">
        <w:rPr>
          <w:b w:val="0"/>
          <w:szCs w:val="23"/>
          <w:shd w:val="clear" w:color="auto" w:fill="FFFFFF"/>
        </w:rPr>
        <w:t xml:space="preserve"> количеством дееспособных – ты даун, который имеет потенциальные части, но (матом хоч</w:t>
      </w:r>
      <w:r w:rsidR="009D3600">
        <w:rPr>
          <w:b w:val="0"/>
          <w:szCs w:val="23"/>
          <w:shd w:val="clear" w:color="auto" w:fill="FFFFFF"/>
        </w:rPr>
        <w:t>ется) непонятно, что исполняет.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трени</w:t>
      </w:r>
      <w:r w:rsidR="009D3600">
        <w:rPr>
          <w:b w:val="0"/>
          <w:szCs w:val="23"/>
          <w:shd w:val="clear" w:color="auto" w:fill="FFFFFF"/>
        </w:rPr>
        <w:t>нг зависит от Ведущего.</w:t>
      </w:r>
      <w:r w:rsidRPr="007E3696">
        <w:rPr>
          <w:b w:val="0"/>
          <w:szCs w:val="23"/>
          <w:shd w:val="clear" w:color="auto" w:fill="FFFFFF"/>
        </w:rPr>
        <w:t xml:space="preserve"> </w:t>
      </w:r>
      <w:r w:rsidR="009D3600" w:rsidRPr="007E3696">
        <w:rPr>
          <w:b w:val="0"/>
          <w:szCs w:val="23"/>
          <w:shd w:val="clear" w:color="auto" w:fill="FFFFFF"/>
        </w:rPr>
        <w:t>Е</w:t>
      </w:r>
      <w:r w:rsidRPr="007E3696">
        <w:rPr>
          <w:b w:val="0"/>
          <w:szCs w:val="23"/>
          <w:shd w:val="clear" w:color="auto" w:fill="FFFFFF"/>
        </w:rPr>
        <w:t>сли ты</w:t>
      </w:r>
      <w:r w:rsidR="009D3600">
        <w:rPr>
          <w:b w:val="0"/>
          <w:szCs w:val="23"/>
          <w:shd w:val="clear" w:color="auto" w:fill="FFFFFF"/>
        </w:rPr>
        <w:t xml:space="preserve"> дееспособен там, куда ты повёл –</w:t>
      </w:r>
      <w:r w:rsidRPr="007E3696">
        <w:rPr>
          <w:b w:val="0"/>
          <w:szCs w:val="23"/>
          <w:shd w:val="clear" w:color="auto" w:fill="FFFFFF"/>
        </w:rPr>
        <w:t xml:space="preserve"> тренинг удачен. Если ты ведёшь группу там, где ты недееспособен – и ты, и груп</w:t>
      </w:r>
      <w:r w:rsidR="009D3600">
        <w:rPr>
          <w:b w:val="0"/>
          <w:szCs w:val="23"/>
          <w:shd w:val="clear" w:color="auto" w:fill="FFFFFF"/>
        </w:rPr>
        <w:t>па становятся даунами. Без обид!</w:t>
      </w:r>
      <w:r w:rsidRPr="007E3696">
        <w:rPr>
          <w:b w:val="0"/>
          <w:szCs w:val="23"/>
          <w:shd w:val="clear" w:color="auto" w:fill="FFFFFF"/>
        </w:rPr>
        <w:t xml:space="preserve"> Вот так, зато знаете, как это вас заденет?</w:t>
      </w:r>
      <w:r w:rsidR="009D3600">
        <w:rPr>
          <w:b w:val="0"/>
          <w:szCs w:val="23"/>
          <w:shd w:val="clear" w:color="auto" w:fill="FFFFFF"/>
        </w:rPr>
        <w:t>!</w:t>
      </w:r>
      <w:r w:rsidRPr="007E3696">
        <w:rPr>
          <w:b w:val="0"/>
          <w:szCs w:val="23"/>
          <w:shd w:val="clear" w:color="auto" w:fill="FFFFFF"/>
        </w:rPr>
        <w:t xml:space="preserve"> Что сами будете думать, стоит ли туда ходить. Я не шучу. Шутки уже закончились, мы уже в эпохе, которая имеет свои требования. Я специально огрубляю, но зато так чётче дойдёт.</w:t>
      </w:r>
    </w:p>
    <w:p w:rsidR="009D3600" w:rsidRDefault="00BB1733" w:rsidP="007E3696">
      <w:pPr>
        <w:suppressAutoHyphens/>
        <w:contextualSpacing/>
        <w:mirrorIndents/>
        <w:rPr>
          <w:b w:val="0"/>
          <w:szCs w:val="23"/>
          <w:shd w:val="clear" w:color="auto" w:fill="FFFFFF"/>
        </w:rPr>
      </w:pPr>
      <w:r w:rsidRPr="007E3696">
        <w:rPr>
          <w:b w:val="0"/>
          <w:szCs w:val="23"/>
          <w:shd w:val="clear" w:color="auto" w:fill="FFFFFF"/>
        </w:rPr>
        <w:t>Так вот, если в служебном огне вы делаете тренинг, там вот Ведущие Огня 28-го Дома – в 28</w:t>
      </w:r>
      <w:r w:rsidR="009D3600">
        <w:rPr>
          <w:b w:val="0"/>
          <w:szCs w:val="23"/>
          <w:shd w:val="clear" w:color="auto" w:fill="FFFFFF"/>
        </w:rPr>
        <w:t>-е</w:t>
      </w:r>
      <w:r w:rsidRPr="007E3696">
        <w:rPr>
          <w:b w:val="0"/>
          <w:szCs w:val="23"/>
          <w:shd w:val="clear" w:color="auto" w:fill="FFFFFF"/>
        </w:rPr>
        <w:t xml:space="preserve"> Проявление тренинг доведут, в 29</w:t>
      </w:r>
      <w:r w:rsidR="009D3600">
        <w:rPr>
          <w:b w:val="0"/>
          <w:szCs w:val="23"/>
          <w:shd w:val="clear" w:color="auto" w:fill="FFFFFF"/>
        </w:rPr>
        <w:t>-е</w:t>
      </w:r>
      <w:r w:rsidRPr="007E3696">
        <w:rPr>
          <w:b w:val="0"/>
          <w:szCs w:val="23"/>
          <w:shd w:val="clear" w:color="auto" w:fill="FFFFFF"/>
        </w:rPr>
        <w:t xml:space="preserve"> никогда в жизни, в 27</w:t>
      </w:r>
      <w:r w:rsidR="009D3600">
        <w:rPr>
          <w:b w:val="0"/>
          <w:szCs w:val="23"/>
          <w:shd w:val="clear" w:color="auto" w:fill="FFFFFF"/>
        </w:rPr>
        <w:t>-е</w:t>
      </w:r>
      <w:r w:rsidRPr="007E3696">
        <w:rPr>
          <w:b w:val="0"/>
          <w:szCs w:val="23"/>
          <w:shd w:val="clear" w:color="auto" w:fill="FFFFFF"/>
        </w:rPr>
        <w:t xml:space="preserve"> тем более, только в 28</w:t>
      </w:r>
      <w:r w:rsidR="009D3600">
        <w:rPr>
          <w:b w:val="0"/>
          <w:szCs w:val="23"/>
          <w:shd w:val="clear" w:color="auto" w:fill="FFFFFF"/>
        </w:rPr>
        <w:t>-е. Понятно.</w:t>
      </w:r>
    </w:p>
    <w:p w:rsidR="009D3600"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Если у тебя 15 дееспособных частей, ты способен ходить на 15-ти присутствиях. Выше – ты </w:t>
      </w:r>
      <w:r w:rsidR="009D3600">
        <w:rPr>
          <w:b w:val="0"/>
          <w:szCs w:val="23"/>
          <w:shd w:val="clear" w:color="auto" w:fill="FFFFFF"/>
        </w:rPr>
        <w:t>сам знаешь кто, ниже – тренинг.</w:t>
      </w:r>
    </w:p>
    <w:p w:rsidR="009D3600" w:rsidRDefault="00BB1733" w:rsidP="009D3600">
      <w:pPr>
        <w:suppressAutoHyphens/>
        <w:contextualSpacing/>
        <w:mirrorIndents/>
        <w:rPr>
          <w:b w:val="0"/>
          <w:szCs w:val="23"/>
          <w:shd w:val="clear" w:color="auto" w:fill="FFFFFF"/>
        </w:rPr>
      </w:pPr>
      <w:r w:rsidRPr="007E3696">
        <w:rPr>
          <w:b w:val="0"/>
          <w:szCs w:val="23"/>
          <w:shd w:val="clear" w:color="auto" w:fill="FFFFFF"/>
        </w:rPr>
        <w:t xml:space="preserve">Если ты, как Ведущий Огня стоишь в 8-м Проявлении, туда служебным огнём ты можешь вывести тренингом свою группу. </w:t>
      </w:r>
      <w:r w:rsidRPr="009D3600">
        <w:rPr>
          <w:b w:val="0"/>
          <w:spacing w:val="20"/>
          <w:szCs w:val="23"/>
          <w:shd w:val="clear" w:color="auto" w:fill="FFFFFF"/>
        </w:rPr>
        <w:t>Свою</w:t>
      </w:r>
      <w:r w:rsidRPr="007E3696">
        <w:rPr>
          <w:b w:val="0"/>
          <w:szCs w:val="23"/>
          <w:shd w:val="clear" w:color="auto" w:fill="FFFFFF"/>
        </w:rPr>
        <w:t xml:space="preserve"> группу своего Дома Проявления или чело, которые пришли к тебе на тренинг и входят в твой огонь Дома Проявления, ну, и соответственно по 15 присутствиям этого 8-го Проявления (ну, я имею в виду, если первого), но не более того. Вот здесь </w:t>
      </w:r>
      <w:r w:rsidR="009D3600">
        <w:rPr>
          <w:b w:val="0"/>
          <w:szCs w:val="23"/>
          <w:shd w:val="clear" w:color="auto" w:fill="FFFFFF"/>
        </w:rPr>
        <w:t>(</w:t>
      </w:r>
      <w:r w:rsidR="009D3600" w:rsidRPr="009D3600">
        <w:rPr>
          <w:b w:val="0"/>
          <w:i/>
          <w:szCs w:val="23"/>
          <w:shd w:val="clear" w:color="auto" w:fill="FFFFFF"/>
        </w:rPr>
        <w:t>в голове</w:t>
      </w:r>
      <w:r w:rsidR="009D3600">
        <w:rPr>
          <w:b w:val="0"/>
          <w:szCs w:val="23"/>
          <w:shd w:val="clear" w:color="auto" w:fill="FFFFFF"/>
        </w:rPr>
        <w:t xml:space="preserve">) </w:t>
      </w:r>
      <w:r w:rsidRPr="007E3696">
        <w:rPr>
          <w:b w:val="0"/>
          <w:szCs w:val="23"/>
          <w:shd w:val="clear" w:color="auto" w:fill="FFFFFF"/>
        </w:rPr>
        <w:t>заложишь – будет легко,</w:t>
      </w:r>
      <w:r w:rsidR="009D3600">
        <w:rPr>
          <w:b w:val="0"/>
          <w:szCs w:val="23"/>
          <w:shd w:val="clear" w:color="auto" w:fill="FFFFFF"/>
        </w:rPr>
        <w:t xml:space="preserve"> не заложишь – пойдут проблемы. </w:t>
      </w:r>
      <w:r w:rsidRPr="007E3696">
        <w:rPr>
          <w:b w:val="0"/>
          <w:szCs w:val="23"/>
          <w:shd w:val="clear" w:color="auto" w:fill="FFFFFF"/>
        </w:rPr>
        <w:t xml:space="preserve">Это принцип тренинга неизменный, вот это называется </w:t>
      </w:r>
      <w:r w:rsidR="009D3600">
        <w:rPr>
          <w:b w:val="0"/>
          <w:szCs w:val="23"/>
          <w:shd w:val="clear" w:color="auto" w:fill="FFFFFF"/>
        </w:rPr>
        <w:t>«</w:t>
      </w:r>
      <w:r w:rsidRPr="007E3696">
        <w:rPr>
          <w:b w:val="0"/>
          <w:szCs w:val="23"/>
          <w:shd w:val="clear" w:color="auto" w:fill="FFFFFF"/>
        </w:rPr>
        <w:t>держать телом</w:t>
      </w:r>
      <w:r w:rsidR="009D3600">
        <w:rPr>
          <w:b w:val="0"/>
          <w:szCs w:val="23"/>
          <w:shd w:val="clear" w:color="auto" w:fill="FFFFFF"/>
        </w:rPr>
        <w:t>». На что тело развито</w:t>
      </w:r>
      <w:r w:rsidRPr="007E3696">
        <w:rPr>
          <w:b w:val="0"/>
          <w:szCs w:val="23"/>
          <w:shd w:val="clear" w:color="auto" w:fill="FFFFFF"/>
        </w:rPr>
        <w:t xml:space="preserve"> </w:t>
      </w:r>
      <w:r w:rsidR="009D3600">
        <w:rPr>
          <w:b w:val="0"/>
          <w:szCs w:val="23"/>
          <w:shd w:val="clear" w:color="auto" w:fill="FFFFFF"/>
        </w:rPr>
        <w:t>(</w:t>
      </w:r>
      <w:r w:rsidRPr="007E3696">
        <w:rPr>
          <w:b w:val="0"/>
          <w:szCs w:val="23"/>
          <w:shd w:val="clear" w:color="auto" w:fill="FFFFFF"/>
        </w:rPr>
        <w:t>а тело – это синтез частей</w:t>
      </w:r>
      <w:r w:rsidR="009D3600">
        <w:rPr>
          <w:b w:val="0"/>
          <w:szCs w:val="23"/>
          <w:shd w:val="clear" w:color="auto" w:fill="FFFFFF"/>
        </w:rPr>
        <w:t>), туда ходить ты можешь.</w:t>
      </w:r>
    </w:p>
    <w:p w:rsidR="00AD28CC" w:rsidRDefault="00AD28CC" w:rsidP="009D3600">
      <w:pPr>
        <w:suppressAutoHyphens/>
        <w:contextualSpacing/>
        <w:mirrorIndents/>
        <w:rPr>
          <w:b w:val="0"/>
          <w:szCs w:val="23"/>
          <w:shd w:val="clear" w:color="auto" w:fill="FFFFFF"/>
        </w:rPr>
      </w:pPr>
    </w:p>
    <w:p w:rsidR="00AD28CC" w:rsidRDefault="00AD28CC" w:rsidP="00AD28CC">
      <w:pPr>
        <w:pStyle w:val="2"/>
      </w:pPr>
      <w:bookmarkStart w:id="94" w:name="_Toc353309876"/>
      <w:r>
        <w:t>Процесс Держителя Мира – мировые тела</w:t>
      </w:r>
      <w:bookmarkEnd w:id="94"/>
    </w:p>
    <w:p w:rsidR="00AD28CC" w:rsidRDefault="00AD28CC" w:rsidP="009D3600">
      <w:pPr>
        <w:suppressAutoHyphens/>
        <w:contextualSpacing/>
        <w:mirrorIndents/>
        <w:rPr>
          <w:b w:val="0"/>
          <w:szCs w:val="23"/>
          <w:shd w:val="clear" w:color="auto" w:fill="FFFFFF"/>
        </w:rPr>
      </w:pPr>
    </w:p>
    <w:p w:rsidR="00220C9D" w:rsidRPr="007E3696" w:rsidRDefault="00BB1733" w:rsidP="00AD28CC">
      <w:pPr>
        <w:suppressAutoHyphens/>
        <w:contextualSpacing/>
        <w:mirrorIndents/>
        <w:rPr>
          <w:b w:val="0"/>
          <w:szCs w:val="23"/>
          <w:shd w:val="clear" w:color="auto" w:fill="FFFFFF"/>
        </w:rPr>
      </w:pPr>
      <w:r w:rsidRPr="007E3696">
        <w:rPr>
          <w:b w:val="0"/>
          <w:szCs w:val="23"/>
          <w:shd w:val="clear" w:color="auto" w:fill="FFFFFF"/>
        </w:rPr>
        <w:t>А потом</w:t>
      </w:r>
      <w:r w:rsidR="009D3600">
        <w:rPr>
          <w:b w:val="0"/>
          <w:szCs w:val="23"/>
          <w:shd w:val="clear" w:color="auto" w:fill="FFFFFF"/>
        </w:rPr>
        <w:t>,</w:t>
      </w:r>
      <w:r w:rsidRPr="007E3696">
        <w:rPr>
          <w:b w:val="0"/>
          <w:szCs w:val="23"/>
          <w:shd w:val="clear" w:color="auto" w:fill="FFFFFF"/>
        </w:rPr>
        <w:t xml:space="preserve"> </w:t>
      </w:r>
      <w:r w:rsidRPr="00220C9D">
        <w:rPr>
          <w:i/>
          <w:szCs w:val="23"/>
          <w:shd w:val="clear" w:color="auto" w:fill="FFFFFF"/>
        </w:rPr>
        <w:t>как ходить</w:t>
      </w:r>
      <w:r w:rsidRPr="007E3696">
        <w:rPr>
          <w:b w:val="0"/>
          <w:szCs w:val="23"/>
          <w:shd w:val="clear" w:color="auto" w:fill="FFFFFF"/>
        </w:rPr>
        <w:t xml:space="preserve">? Телом можно ходить физически, сейчас Оля с вами чётко отрабатывала, как </w:t>
      </w:r>
      <w:r w:rsidRPr="007E3696">
        <w:rPr>
          <w:b w:val="0"/>
          <w:spacing w:val="20"/>
          <w:szCs w:val="23"/>
          <w:shd w:val="clear" w:color="auto" w:fill="FFFFFF"/>
        </w:rPr>
        <w:t>физично</w:t>
      </w:r>
      <w:r w:rsidRPr="007E3696">
        <w:rPr>
          <w:b w:val="0"/>
          <w:szCs w:val="23"/>
          <w:shd w:val="clear" w:color="auto" w:fill="FFFFFF"/>
        </w:rPr>
        <w:t xml:space="preserve"> выразить по итогам тренинга, да?</w:t>
      </w:r>
      <w:r w:rsidR="00220C9D">
        <w:rPr>
          <w:b w:val="0"/>
          <w:szCs w:val="23"/>
          <w:shd w:val="clear" w:color="auto" w:fill="FFFFFF"/>
        </w:rPr>
        <w:t xml:space="preserve"> Какое тело включилось? Мировое, на эти же самые 15 присутствий</w:t>
      </w:r>
      <w:r w:rsidRPr="007E3696">
        <w:rPr>
          <w:b w:val="0"/>
          <w:szCs w:val="23"/>
          <w:shd w:val="clear" w:color="auto" w:fill="FFFFFF"/>
        </w:rPr>
        <w:t xml:space="preserve"> </w:t>
      </w:r>
      <w:r w:rsidR="00220C9D">
        <w:rPr>
          <w:b w:val="0"/>
          <w:szCs w:val="23"/>
          <w:shd w:val="clear" w:color="auto" w:fill="FFFFFF"/>
        </w:rPr>
        <w:t xml:space="preserve">(ну, 15 частей </w:t>
      </w:r>
      <w:r w:rsidRPr="007E3696">
        <w:rPr>
          <w:b w:val="0"/>
          <w:szCs w:val="23"/>
          <w:shd w:val="clear" w:color="auto" w:fill="FFFFFF"/>
        </w:rPr>
        <w:t>то в теле</w:t>
      </w:r>
      <w:r w:rsidR="00220C9D">
        <w:rPr>
          <w:b w:val="0"/>
          <w:szCs w:val="23"/>
          <w:shd w:val="clear" w:color="auto" w:fill="FFFFFF"/>
        </w:rPr>
        <w:t>)</w:t>
      </w:r>
      <w:r w:rsidRPr="007E3696">
        <w:rPr>
          <w:b w:val="0"/>
          <w:szCs w:val="23"/>
          <w:shd w:val="clear" w:color="auto" w:fill="FFFFFF"/>
        </w:rPr>
        <w:t xml:space="preserve">. Телом можно ходить </w:t>
      </w:r>
      <w:r w:rsidRPr="007E3696">
        <w:rPr>
          <w:b w:val="0"/>
          <w:spacing w:val="20"/>
          <w:szCs w:val="23"/>
          <w:shd w:val="clear" w:color="auto" w:fill="FFFFFF"/>
        </w:rPr>
        <w:t>тонко</w:t>
      </w:r>
      <w:r w:rsidRPr="007E3696">
        <w:rPr>
          <w:b w:val="0"/>
          <w:szCs w:val="23"/>
          <w:shd w:val="clear" w:color="auto" w:fill="FFFFFF"/>
        </w:rPr>
        <w:t>, тогда у вас должно быть развитое мировое Тонко</w:t>
      </w:r>
      <w:r w:rsidR="00220C9D">
        <w:rPr>
          <w:b w:val="0"/>
          <w:szCs w:val="23"/>
          <w:shd w:val="clear" w:color="auto" w:fill="FFFFFF"/>
        </w:rPr>
        <w:t>е тело.</w:t>
      </w:r>
      <w:r w:rsidRPr="007E3696">
        <w:rPr>
          <w:b w:val="0"/>
          <w:szCs w:val="23"/>
          <w:shd w:val="clear" w:color="auto" w:fill="FFFFFF"/>
        </w:rPr>
        <w:t xml:space="preserve"> </w:t>
      </w:r>
      <w:r w:rsidR="00220C9D" w:rsidRPr="007E3696">
        <w:rPr>
          <w:b w:val="0"/>
          <w:szCs w:val="23"/>
          <w:shd w:val="clear" w:color="auto" w:fill="FFFFFF"/>
        </w:rPr>
        <w:t>О</w:t>
      </w:r>
      <w:r w:rsidRPr="007E3696">
        <w:rPr>
          <w:b w:val="0"/>
          <w:szCs w:val="23"/>
          <w:shd w:val="clear" w:color="auto" w:fill="FFFFFF"/>
        </w:rPr>
        <w:t>но у вас есть: мы их стяжали и работали с ними, были практики на Синтезе. Вопрос тренинга в т</w:t>
      </w:r>
      <w:r w:rsidR="00220C9D">
        <w:rPr>
          <w:b w:val="0"/>
          <w:szCs w:val="23"/>
          <w:shd w:val="clear" w:color="auto" w:fill="FFFFFF"/>
        </w:rPr>
        <w:t>ом, что оно должен быть развито.</w:t>
      </w:r>
      <w:r w:rsidRPr="007E3696">
        <w:rPr>
          <w:b w:val="0"/>
          <w:szCs w:val="23"/>
          <w:shd w:val="clear" w:color="auto" w:fill="FFFFFF"/>
        </w:rPr>
        <w:t xml:space="preserve"> </w:t>
      </w:r>
      <w:r w:rsidR="00220C9D" w:rsidRPr="007E3696">
        <w:rPr>
          <w:b w:val="0"/>
          <w:szCs w:val="23"/>
          <w:shd w:val="clear" w:color="auto" w:fill="FFFFFF"/>
        </w:rPr>
        <w:t>Н</w:t>
      </w:r>
      <w:r w:rsidRPr="007E3696">
        <w:rPr>
          <w:b w:val="0"/>
          <w:szCs w:val="23"/>
          <w:shd w:val="clear" w:color="auto" w:fill="FFFFFF"/>
        </w:rPr>
        <w:t>е есть, не вы с ними работаете, а оно развито, чтобы помогать работать с телами других.</w:t>
      </w:r>
    </w:p>
    <w:p w:rsidR="00220C9D" w:rsidRDefault="00BB1733" w:rsidP="007E3696">
      <w:pPr>
        <w:suppressAutoHyphens/>
        <w:contextualSpacing/>
        <w:mirrorIndents/>
        <w:rPr>
          <w:b w:val="0"/>
          <w:szCs w:val="23"/>
          <w:shd w:val="clear" w:color="auto" w:fill="FFFFFF"/>
        </w:rPr>
      </w:pPr>
      <w:r w:rsidRPr="00220C9D">
        <w:rPr>
          <w:b w:val="0"/>
          <w:szCs w:val="23"/>
          <w:shd w:val="clear" w:color="auto" w:fill="FFFFFF"/>
        </w:rPr>
        <w:t>Как можно увидеть Тонкое тело</w:t>
      </w:r>
      <w:r w:rsidRPr="007E3696">
        <w:rPr>
          <w:b w:val="0"/>
          <w:szCs w:val="23"/>
          <w:shd w:val="clear" w:color="auto" w:fill="FFFFFF"/>
        </w:rPr>
        <w:t>? Помощь из зала (</w:t>
      </w:r>
      <w:r w:rsidRPr="007E3696">
        <w:rPr>
          <w:b w:val="0"/>
          <w:i/>
          <w:szCs w:val="23"/>
          <w:shd w:val="clear" w:color="auto" w:fill="FFFFFF"/>
        </w:rPr>
        <w:t>смеётся</w:t>
      </w:r>
      <w:r w:rsidR="00220C9D">
        <w:rPr>
          <w:b w:val="0"/>
          <w:szCs w:val="23"/>
          <w:shd w:val="clear" w:color="auto" w:fill="FFFFFF"/>
        </w:rPr>
        <w:t>) м</w:t>
      </w:r>
      <w:r w:rsidRPr="007E3696">
        <w:rPr>
          <w:b w:val="0"/>
          <w:szCs w:val="23"/>
          <w:shd w:val="clear" w:color="auto" w:fill="FFFFFF"/>
        </w:rPr>
        <w:t>не. Как можно увидеть Тонкое те</w:t>
      </w:r>
      <w:r w:rsidR="00220C9D">
        <w:rPr>
          <w:b w:val="0"/>
          <w:szCs w:val="23"/>
          <w:shd w:val="clear" w:color="auto" w:fill="FFFFFF"/>
        </w:rPr>
        <w:t>ло? Профессионалы, включайтесь.</w:t>
      </w:r>
    </w:p>
    <w:p w:rsidR="00220C9D"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Вы извините за мой стиль, но после того, что я посмотрел сейчас, я по-другому даже не хочу вести Синтез. Насмотрелся. Сейчас пройдёт, </w:t>
      </w:r>
      <w:r w:rsidR="00220C9D">
        <w:rPr>
          <w:b w:val="0"/>
          <w:szCs w:val="23"/>
          <w:shd w:val="clear" w:color="auto" w:fill="FFFFFF"/>
        </w:rPr>
        <w:t>и нормально будет.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Помощь и</w:t>
      </w:r>
      <w:r w:rsidR="00220C9D">
        <w:rPr>
          <w:b w:val="0"/>
          <w:szCs w:val="23"/>
          <w:shd w:val="clear" w:color="auto" w:fill="FFFFFF"/>
        </w:rPr>
        <w:t>з зала,</w:t>
      </w:r>
      <w:r w:rsidRPr="007E3696">
        <w:rPr>
          <w:b w:val="0"/>
          <w:szCs w:val="23"/>
          <w:shd w:val="clear" w:color="auto" w:fill="FFFFFF"/>
        </w:rPr>
        <w:t xml:space="preserve"> как можно увидеть Тонкое тело? (</w:t>
      </w:r>
      <w:r w:rsidR="00220C9D">
        <w:rPr>
          <w:b w:val="0"/>
          <w:i/>
          <w:szCs w:val="23"/>
          <w:shd w:val="clear" w:color="auto" w:fill="FFFFFF"/>
        </w:rPr>
        <w:t>П</w:t>
      </w:r>
      <w:r w:rsidRPr="007E3696">
        <w:rPr>
          <w:b w:val="0"/>
          <w:i/>
          <w:szCs w:val="23"/>
          <w:shd w:val="clear" w:color="auto" w:fill="FFFFFF"/>
        </w:rPr>
        <w:t>ауза</w:t>
      </w:r>
      <w:r w:rsidRPr="007E3696">
        <w:rPr>
          <w:b w:val="0"/>
          <w:szCs w:val="23"/>
          <w:shd w:val="clear" w:color="auto" w:fill="FFFFFF"/>
        </w:rPr>
        <w:t>). Я рассказывал на разных Синтезах,</w:t>
      </w:r>
      <w:r w:rsidR="00220C9D">
        <w:rPr>
          <w:b w:val="0"/>
          <w:szCs w:val="23"/>
          <w:shd w:val="clear" w:color="auto" w:fill="FFFFFF"/>
        </w:rPr>
        <w:t xml:space="preserve"> как это можно делать, даже на П</w:t>
      </w:r>
      <w:r w:rsidRPr="007E3696">
        <w:rPr>
          <w:b w:val="0"/>
          <w:szCs w:val="23"/>
          <w:shd w:val="clear" w:color="auto" w:fill="FFFFFF"/>
        </w:rPr>
        <w:t xml:space="preserve">рофессиональных предыдущих. Здесь есть некоторые, которые уже </w:t>
      </w:r>
      <w:r w:rsidR="00220C9D">
        <w:rPr>
          <w:b w:val="0"/>
          <w:szCs w:val="23"/>
          <w:shd w:val="clear" w:color="auto" w:fill="FFFFFF"/>
        </w:rPr>
        <w:t xml:space="preserve">в </w:t>
      </w:r>
      <w:r w:rsidRPr="007E3696">
        <w:rPr>
          <w:b w:val="0"/>
          <w:szCs w:val="23"/>
          <w:shd w:val="clear" w:color="auto" w:fill="FFFFFF"/>
        </w:rPr>
        <w:t>пятый раз</w:t>
      </w:r>
      <w:r w:rsidR="00220C9D">
        <w:rPr>
          <w:b w:val="0"/>
          <w:szCs w:val="23"/>
          <w:shd w:val="clear" w:color="auto" w:fill="FFFFFF"/>
        </w:rPr>
        <w:t xml:space="preserve"> приезжают</w:t>
      </w:r>
      <w:r w:rsidRPr="007E3696">
        <w:rPr>
          <w:b w:val="0"/>
          <w:szCs w:val="23"/>
          <w:shd w:val="clear" w:color="auto" w:fill="FFFFFF"/>
        </w:rPr>
        <w:t>. Всл</w:t>
      </w:r>
      <w:r w:rsidR="00220C9D">
        <w:rPr>
          <w:b w:val="0"/>
          <w:szCs w:val="23"/>
          <w:shd w:val="clear" w:color="auto" w:fill="FFFFFF"/>
        </w:rPr>
        <w:t>ух, пожалуйста. (</w:t>
      </w:r>
      <w:r w:rsidR="00220C9D" w:rsidRPr="00220C9D">
        <w:rPr>
          <w:b w:val="0"/>
          <w:i/>
          <w:szCs w:val="23"/>
          <w:shd w:val="clear" w:color="auto" w:fill="FFFFFF"/>
        </w:rPr>
        <w:t>Один из ведущих в зале делает движение рукой вокруг головы.</w:t>
      </w:r>
      <w:r w:rsidR="00220C9D">
        <w:rPr>
          <w:b w:val="0"/>
          <w:szCs w:val="23"/>
          <w:shd w:val="clear" w:color="auto" w:fill="FFFFFF"/>
        </w:rPr>
        <w:t>) Говори вслух. Это</w:t>
      </w:r>
      <w:r w:rsidRPr="007E3696">
        <w:rPr>
          <w:b w:val="0"/>
          <w:szCs w:val="23"/>
          <w:shd w:val="clear" w:color="auto" w:fill="FFFFFF"/>
        </w:rPr>
        <w:t xml:space="preserve"> что, мне причёску поправить</w:t>
      </w:r>
      <w:r w:rsidR="00220C9D">
        <w:rPr>
          <w:b w:val="0"/>
          <w:szCs w:val="23"/>
          <w:shd w:val="clear" w:color="auto" w:fill="FFFFFF"/>
        </w:rPr>
        <w:t>, да</w:t>
      </w:r>
      <w:r w:rsidRPr="007E3696">
        <w:rPr>
          <w:b w:val="0"/>
          <w:szCs w:val="23"/>
          <w:shd w:val="clear" w:color="auto" w:fill="FFFFFF"/>
        </w:rPr>
        <w:t>? Нет? Говори вслух тогда. Ну, говори.</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220C9D">
        <w:rPr>
          <w:b w:val="0"/>
          <w:szCs w:val="23"/>
          <w:shd w:val="clear" w:color="auto" w:fill="FFFFFF"/>
        </w:rPr>
        <w:t xml:space="preserve"> </w:t>
      </w:r>
      <w:r w:rsidRPr="007E3696">
        <w:rPr>
          <w:b w:val="0"/>
          <w:szCs w:val="23"/>
          <w:shd w:val="clear" w:color="auto" w:fill="FFFFFF"/>
        </w:rPr>
        <w:t>Вокруг физическо</w:t>
      </w:r>
      <w:r w:rsidR="00220C9D">
        <w:rPr>
          <w:b w:val="0"/>
          <w:szCs w:val="23"/>
          <w:shd w:val="clear" w:color="auto" w:fill="FFFFFF"/>
        </w:rPr>
        <w:t>го тела идёт абрис Тонкого тела, как свечение.</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Вокруг физического тела есть абрис Тонкого тела.</w:t>
      </w:r>
    </w:p>
    <w:p w:rsidR="00BB1733" w:rsidRPr="007E3696" w:rsidRDefault="00220C9D"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Pr>
          <w:b w:val="0"/>
          <w:szCs w:val="23"/>
          <w:shd w:val="clear" w:color="auto" w:fill="FFFFFF"/>
        </w:rPr>
        <w:t xml:space="preserve"> Ну, да, как…</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У меня не идёт. Не, может быть идёт, но в данном случае не идёт. Не то. Это физический взгляд. Это ты пытаешься войти в Физический мир физическим телом. Почему абрис Тонкого тела вокруг физического тела? Потому что физическое тело живёт в Физическом мире. По 5-й расе, Тонкое т</w:t>
      </w:r>
      <w:r w:rsidR="00220C9D">
        <w:rPr>
          <w:b w:val="0"/>
          <w:szCs w:val="23"/>
          <w:shd w:val="clear" w:color="auto" w:fill="FFFFFF"/>
        </w:rPr>
        <w:t xml:space="preserve">ело – это астрал, ментал. Абрис </w:t>
      </w:r>
      <w:r w:rsidR="00BB1733" w:rsidRPr="007E3696">
        <w:rPr>
          <w:b w:val="0"/>
          <w:szCs w:val="23"/>
          <w:shd w:val="clear" w:color="auto" w:fill="FFFFFF"/>
        </w:rPr>
        <w:t>то идёт, понимаешь? И в подсознании присутствия Физического мира у нас вызывают выражение абриса Тонкого мира. Но это не Тонкое тело, потому, что Тонкое тело внутри, между</w:t>
      </w:r>
      <w:r w:rsidR="00220C9D">
        <w:rPr>
          <w:b w:val="0"/>
          <w:szCs w:val="23"/>
          <w:shd w:val="clear" w:color="auto" w:fill="FFFFFF"/>
        </w:rPr>
        <w:t xml:space="preserve"> атомами и молекулами синтезом С</w:t>
      </w:r>
      <w:r w:rsidR="00BB1733" w:rsidRPr="007E3696">
        <w:rPr>
          <w:b w:val="0"/>
          <w:szCs w:val="23"/>
          <w:shd w:val="clear" w:color="auto" w:fill="FFFFFF"/>
        </w:rPr>
        <w:t xml:space="preserve">вета. А абрис – это некие эманации вокруг меня взаимодействия </w:t>
      </w:r>
      <w:r w:rsidR="00BB1733" w:rsidRPr="00220C9D">
        <w:rPr>
          <w:b w:val="0"/>
          <w:spacing w:val="20"/>
          <w:szCs w:val="23"/>
          <w:shd w:val="clear" w:color="auto" w:fill="FFFFFF"/>
        </w:rPr>
        <w:t>разных</w:t>
      </w:r>
      <w:r w:rsidR="00BB1733" w:rsidRPr="007E3696">
        <w:rPr>
          <w:b w:val="0"/>
          <w:szCs w:val="23"/>
          <w:shd w:val="clear" w:color="auto" w:fill="FFFFFF"/>
        </w:rPr>
        <w:t xml:space="preserve"> Тел с физическим телом. Но это не есть выявление Тонкого тела и работа с Тонким миром. Понимаешь? Хотя Тонкий мир на меня тоже фиксируется, это фиксация Тонкого мира на моё физическое тело в синтезе четырёх мировых Тел. Вот это да, тогда эманации я вижу – это не сам Тонкий мир, а синтез четырёх миров на этом теле, которое является синтезом всего. А мне нужен не абрис, а само Тонкое тело.</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220C9D">
        <w:rPr>
          <w:b w:val="0"/>
          <w:szCs w:val="23"/>
          <w:shd w:val="clear" w:color="auto" w:fill="FFFFFF"/>
        </w:rPr>
        <w:t xml:space="preserve"> </w:t>
      </w:r>
      <w:r w:rsidRPr="007E3696">
        <w:rPr>
          <w:b w:val="0"/>
          <w:szCs w:val="23"/>
          <w:shd w:val="clear" w:color="auto" w:fill="FFFFFF"/>
        </w:rPr>
        <w:t>9-мерность?</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А?</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220C9D">
        <w:rPr>
          <w:b w:val="0"/>
          <w:szCs w:val="23"/>
          <w:shd w:val="clear" w:color="auto" w:fill="FFFFFF"/>
        </w:rPr>
        <w:t xml:space="preserve"> </w:t>
      </w:r>
      <w:r w:rsidRPr="007E3696">
        <w:rPr>
          <w:b w:val="0"/>
          <w:szCs w:val="23"/>
          <w:shd w:val="clear" w:color="auto" w:fill="FFFFFF"/>
        </w:rPr>
        <w:t>9-мерность и ядерность.</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Ну да</w:t>
      </w:r>
      <w:r w:rsidR="00220C9D">
        <w:rPr>
          <w:b w:val="0"/>
          <w:szCs w:val="23"/>
          <w:shd w:val="clear" w:color="auto" w:fill="FFFFFF"/>
        </w:rPr>
        <w:t>,</w:t>
      </w:r>
      <w:r w:rsidR="00BB1733" w:rsidRPr="007E3696">
        <w:rPr>
          <w:b w:val="0"/>
          <w:szCs w:val="23"/>
          <w:shd w:val="clear" w:color="auto" w:fill="FFFFFF"/>
        </w:rPr>
        <w:t xml:space="preserve"> в 9-мерн</w:t>
      </w:r>
      <w:r w:rsidR="00220C9D">
        <w:rPr>
          <w:b w:val="0"/>
          <w:szCs w:val="23"/>
          <w:shd w:val="clear" w:color="auto" w:fill="FFFFFF"/>
        </w:rPr>
        <w:t>ости, вернее 9-мерность, нет, 9</w:t>
      </w:r>
      <w:r w:rsidR="00220C9D">
        <w:rPr>
          <w:b w:val="0"/>
          <w:szCs w:val="23"/>
          <w:shd w:val="clear" w:color="auto" w:fill="FFFFFF"/>
        </w:rPr>
        <w:noBreakHyphen/>
      </w:r>
      <w:r w:rsidR="00BB1733" w:rsidRPr="007E3696">
        <w:rPr>
          <w:b w:val="0"/>
          <w:szCs w:val="23"/>
          <w:shd w:val="clear" w:color="auto" w:fill="FFFFFF"/>
        </w:rPr>
        <w:t xml:space="preserve">мерность не пойдёт. Да, в </w:t>
      </w:r>
      <w:r w:rsidR="00220C9D">
        <w:rPr>
          <w:b w:val="0"/>
          <w:szCs w:val="23"/>
          <w:shd w:val="clear" w:color="auto" w:fill="FFFFFF"/>
        </w:rPr>
        <w:t>9-</w:t>
      </w:r>
      <w:r w:rsidR="00BB1733" w:rsidRPr="007E3696">
        <w:rPr>
          <w:b w:val="0"/>
          <w:szCs w:val="23"/>
          <w:shd w:val="clear" w:color="auto" w:fill="FFFFFF"/>
        </w:rPr>
        <w:t xml:space="preserve">м присутствии. Ну, в </w:t>
      </w:r>
      <w:r w:rsidR="00220C9D">
        <w:rPr>
          <w:b w:val="0"/>
          <w:szCs w:val="23"/>
          <w:shd w:val="clear" w:color="auto" w:fill="FFFFFF"/>
        </w:rPr>
        <w:t>9-</w:t>
      </w:r>
      <w:r w:rsidR="00BB1733" w:rsidRPr="007E3696">
        <w:rPr>
          <w:b w:val="0"/>
          <w:szCs w:val="23"/>
          <w:shd w:val="clear" w:color="auto" w:fill="FFFFFF"/>
        </w:rPr>
        <w:t xml:space="preserve">м </w:t>
      </w:r>
      <w:r w:rsidR="00220C9D">
        <w:rPr>
          <w:b w:val="0"/>
          <w:szCs w:val="23"/>
          <w:shd w:val="clear" w:color="auto" w:fill="FFFFFF"/>
        </w:rPr>
        <w:t xml:space="preserve">присутствии, как в 12-мерности, </w:t>
      </w:r>
      <w:r w:rsidR="00995FD9">
        <w:rPr>
          <w:b w:val="0"/>
          <w:szCs w:val="23"/>
          <w:shd w:val="clear" w:color="auto" w:fill="FFFFFF"/>
        </w:rPr>
        <w:t>да? Н</w:t>
      </w:r>
      <w:r w:rsidR="00BB1733" w:rsidRPr="007E3696">
        <w:rPr>
          <w:b w:val="0"/>
          <w:szCs w:val="23"/>
          <w:shd w:val="clear" w:color="auto" w:fill="FFFFFF"/>
        </w:rPr>
        <w:t>у можно сказать, что ты там выявляешься Тонким телом. Но ты там можешь стоять и Физическим мировым телом.</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995FD9">
        <w:rPr>
          <w:b w:val="0"/>
          <w:szCs w:val="23"/>
          <w:shd w:val="clear" w:color="auto" w:fill="FFFFFF"/>
        </w:rPr>
        <w:t xml:space="preserve"> В синтезе</w:t>
      </w:r>
      <w:r w:rsidRPr="007E3696">
        <w:rPr>
          <w:b w:val="0"/>
          <w:szCs w:val="23"/>
          <w:shd w:val="clear" w:color="auto" w:fill="FFFFFF"/>
        </w:rPr>
        <w:t xml:space="preserve"> </w:t>
      </w:r>
      <w:r w:rsidR="00995FD9">
        <w:rPr>
          <w:b w:val="0"/>
          <w:szCs w:val="23"/>
          <w:shd w:val="clear" w:color="auto" w:fill="FFFFFF"/>
        </w:rPr>
        <w:t>15</w:t>
      </w:r>
      <w:r w:rsidRPr="007E3696">
        <w:rPr>
          <w:b w:val="0"/>
          <w:szCs w:val="23"/>
          <w:shd w:val="clear" w:color="auto" w:fill="FFFFFF"/>
        </w:rPr>
        <w:t>ти-</w:t>
      </w:r>
      <w:r w:rsidR="00995FD9">
        <w:rPr>
          <w:b w:val="0"/>
          <w:szCs w:val="23"/>
          <w:shd w:val="clear" w:color="auto" w:fill="FFFFFF"/>
        </w:rPr>
        <w:t>16-</w:t>
      </w:r>
      <w:r w:rsidRPr="007E3696">
        <w:rPr>
          <w:b w:val="0"/>
          <w:szCs w:val="23"/>
          <w:shd w:val="clear" w:color="auto" w:fill="FFFFFF"/>
        </w:rPr>
        <w:t>ти присутствий.</w:t>
      </w:r>
    </w:p>
    <w:p w:rsidR="00BB1733" w:rsidRPr="007E3696" w:rsidRDefault="00CB0AF2"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 xml:space="preserve">Господа, на всех Синтезах </w:t>
      </w:r>
      <w:r w:rsidR="00995FD9">
        <w:rPr>
          <w:b w:val="0"/>
          <w:szCs w:val="23"/>
          <w:shd w:val="clear" w:color="auto" w:fill="FFFFFF"/>
        </w:rPr>
        <w:t>(таких простеньких, П</w:t>
      </w:r>
      <w:r w:rsidR="00BB1733" w:rsidRPr="007E3696">
        <w:rPr>
          <w:b w:val="0"/>
          <w:szCs w:val="23"/>
          <w:shd w:val="clear" w:color="auto" w:fill="FFFFFF"/>
        </w:rPr>
        <w:t>роявленных</w:t>
      </w:r>
      <w:r w:rsidR="00995FD9">
        <w:rPr>
          <w:b w:val="0"/>
          <w:szCs w:val="23"/>
          <w:shd w:val="clear" w:color="auto" w:fill="FFFFFF"/>
        </w:rPr>
        <w:t>)</w:t>
      </w:r>
      <w:r w:rsidR="00BB1733" w:rsidRPr="007E3696">
        <w:rPr>
          <w:b w:val="0"/>
          <w:szCs w:val="23"/>
          <w:shd w:val="clear" w:color="auto" w:fill="FFFFFF"/>
        </w:rPr>
        <w:t xml:space="preserve"> я всегда говорил, что Тонкое тело у вас выявляется 16-рицами по присутствиям. И</w:t>
      </w:r>
      <w:r w:rsidR="00995FD9">
        <w:rPr>
          <w:b w:val="0"/>
          <w:szCs w:val="23"/>
          <w:shd w:val="clear" w:color="auto" w:fill="FFFFFF"/>
        </w:rPr>
        <w:t xml:space="preserve"> когда вы возжигаетесь синтез-Фа</w:t>
      </w:r>
      <w:r w:rsidR="00BB1733" w:rsidRPr="007E3696">
        <w:rPr>
          <w:b w:val="0"/>
          <w:szCs w:val="23"/>
          <w:shd w:val="clear" w:color="auto" w:fill="FFFFFF"/>
        </w:rPr>
        <w:t xml:space="preserve">-16-рицей физически, вы переходите в ракурс Тонкого тела. </w:t>
      </w:r>
      <w:r w:rsidR="00BB1733" w:rsidRPr="007E3696">
        <w:rPr>
          <w:b w:val="0"/>
          <w:i/>
          <w:szCs w:val="23"/>
          <w:shd w:val="clear" w:color="auto" w:fill="FFFFFF"/>
        </w:rPr>
        <w:t>И когда вы ходите по 16-рицам, по присутствиям и общаетесь с ними, вы</w:t>
      </w:r>
      <w:r w:rsidR="00995FD9">
        <w:rPr>
          <w:b w:val="0"/>
          <w:i/>
          <w:szCs w:val="23"/>
          <w:shd w:val="clear" w:color="auto" w:fill="FFFFFF"/>
        </w:rPr>
        <w:t xml:space="preserve"> ходите в свои здания</w:t>
      </w:r>
      <w:r w:rsidR="00BB1733" w:rsidRPr="007E3696">
        <w:rPr>
          <w:b w:val="0"/>
          <w:i/>
          <w:szCs w:val="23"/>
          <w:shd w:val="clear" w:color="auto" w:fill="FFFFFF"/>
        </w:rPr>
        <w:t xml:space="preserve"> </w:t>
      </w:r>
      <w:r w:rsidR="00995FD9">
        <w:rPr>
          <w:b w:val="0"/>
          <w:i/>
          <w:szCs w:val="23"/>
          <w:shd w:val="clear" w:color="auto" w:fill="FFFFFF"/>
        </w:rPr>
        <w:t>(</w:t>
      </w:r>
      <w:r w:rsidR="00BB1733" w:rsidRPr="007E3696">
        <w:rPr>
          <w:b w:val="0"/>
          <w:i/>
          <w:szCs w:val="23"/>
          <w:shd w:val="clear" w:color="auto" w:fill="FFFFFF"/>
        </w:rPr>
        <w:t>32</w:t>
      </w:r>
      <w:r w:rsidR="00995FD9">
        <w:rPr>
          <w:b w:val="0"/>
          <w:i/>
          <w:szCs w:val="23"/>
          <w:shd w:val="clear" w:color="auto" w:fill="FFFFFF"/>
        </w:rPr>
        <w:t>-е</w:t>
      </w:r>
      <w:r w:rsidR="00BB1733" w:rsidRPr="007E3696">
        <w:rPr>
          <w:b w:val="0"/>
          <w:i/>
          <w:szCs w:val="23"/>
          <w:shd w:val="clear" w:color="auto" w:fill="FFFFFF"/>
        </w:rPr>
        <w:t>, 16</w:t>
      </w:r>
      <w:r w:rsidR="00995FD9">
        <w:rPr>
          <w:b w:val="0"/>
          <w:i/>
          <w:szCs w:val="23"/>
          <w:shd w:val="clear" w:color="auto" w:fill="FFFFFF"/>
        </w:rPr>
        <w:t>-е</w:t>
      </w:r>
      <w:r w:rsidR="00BB1733" w:rsidRPr="007E3696">
        <w:rPr>
          <w:b w:val="0"/>
          <w:i/>
          <w:szCs w:val="23"/>
          <w:shd w:val="clear" w:color="auto" w:fill="FFFFFF"/>
        </w:rPr>
        <w:t xml:space="preserve">, на </w:t>
      </w:r>
      <w:r w:rsidR="00995FD9">
        <w:rPr>
          <w:b w:val="0"/>
          <w:i/>
          <w:szCs w:val="23"/>
          <w:shd w:val="clear" w:color="auto" w:fill="FFFFFF"/>
        </w:rPr>
        <w:t>1-</w:t>
      </w:r>
      <w:r w:rsidR="00BB1733" w:rsidRPr="007E3696">
        <w:rPr>
          <w:b w:val="0"/>
          <w:i/>
          <w:szCs w:val="23"/>
          <w:shd w:val="clear" w:color="auto" w:fill="FFFFFF"/>
        </w:rPr>
        <w:t>е вышестоящие присутствия</w:t>
      </w:r>
      <w:r w:rsidR="00995FD9">
        <w:rPr>
          <w:b w:val="0"/>
          <w:i/>
          <w:szCs w:val="23"/>
          <w:shd w:val="clear" w:color="auto" w:fill="FFFFFF"/>
        </w:rPr>
        <w:t>)</w:t>
      </w:r>
      <w:r w:rsidR="00BB1733" w:rsidRPr="007E3696">
        <w:rPr>
          <w:b w:val="0"/>
          <w:i/>
          <w:szCs w:val="23"/>
          <w:shd w:val="clear" w:color="auto" w:fill="FFFFFF"/>
        </w:rPr>
        <w:t>, вы вообще-то туда ходите Тонким телом</w:t>
      </w:r>
      <w:r w:rsidR="00BB1733" w:rsidRPr="007E3696">
        <w:rPr>
          <w:b w:val="0"/>
          <w:szCs w:val="23"/>
          <w:shd w:val="clear" w:color="auto" w:fill="FFFFFF"/>
        </w:rPr>
        <w:t xml:space="preserve"> (в первую очередь), а потом выходите на Огненное. Сейчас объясню разницу Тонкого и Огненного. Чё-то сло</w:t>
      </w:r>
      <w:r w:rsidR="00995FD9">
        <w:rPr>
          <w:b w:val="0"/>
          <w:szCs w:val="23"/>
          <w:shd w:val="clear" w:color="auto" w:fill="FFFFFF"/>
        </w:rPr>
        <w:t>жно? По-моему, нет.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Некоторые говорят: «Ну, я же туда перехожу Синтезобразом». Ребята, Синтезобраз мой ух</w:t>
      </w:r>
      <w:r w:rsidR="00995FD9">
        <w:rPr>
          <w:b w:val="0"/>
          <w:szCs w:val="23"/>
          <w:shd w:val="clear" w:color="auto" w:fill="FFFFFF"/>
        </w:rPr>
        <w:t>одит туда, тот переходит во мне –</w:t>
      </w:r>
      <w:r w:rsidRPr="007E3696">
        <w:rPr>
          <w:b w:val="0"/>
          <w:szCs w:val="23"/>
          <w:shd w:val="clear" w:color="auto" w:fill="FFFFFF"/>
        </w:rPr>
        <w:t xml:space="preserve"> это обмен, чтоб я там </w:t>
      </w:r>
      <w:r w:rsidRPr="00995FD9">
        <w:rPr>
          <w:b w:val="0"/>
          <w:spacing w:val="20"/>
          <w:szCs w:val="23"/>
          <w:shd w:val="clear" w:color="auto" w:fill="FFFFFF"/>
        </w:rPr>
        <w:t>начал видеть</w:t>
      </w:r>
      <w:r w:rsidRPr="007E3696">
        <w:rPr>
          <w:b w:val="0"/>
          <w:szCs w:val="23"/>
          <w:shd w:val="clear" w:color="auto" w:fill="FFFFFF"/>
        </w:rPr>
        <w:t>. Но, когда я там начинаю видеть, это тело, вот то (ну, пускай) 32-й 16-рицы, оно какое? Тонкое. Ну, оно ж не физическое. Физическое – это ты, а оно тонкое.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у меня восемь 16-риц Физического мира, я Физический мир. Вот, восемь присутствий Физического мира –</w:t>
      </w:r>
      <w:r w:rsidR="00995FD9">
        <w:rPr>
          <w:b w:val="0"/>
          <w:szCs w:val="23"/>
          <w:shd w:val="clear" w:color="auto" w:fill="FFFFFF"/>
        </w:rPr>
        <w:t xml:space="preserve"> </w:t>
      </w:r>
      <w:r w:rsidRPr="007E3696">
        <w:rPr>
          <w:b w:val="0"/>
          <w:szCs w:val="23"/>
          <w:shd w:val="clear" w:color="auto" w:fill="FFFFFF"/>
        </w:rPr>
        <w:t>это каждое ваше тело в зале, запомните. То, что вы там не можете работать – это лишь эволюция, ну, развитие пространственных отношений, материальных отношений. А то, что у нас 16-рицы стоят на восьми присутствиях – это</w:t>
      </w:r>
      <w:r w:rsidR="00995FD9">
        <w:rPr>
          <w:b w:val="0"/>
          <w:szCs w:val="23"/>
          <w:shd w:val="clear" w:color="auto" w:fill="FFFFFF"/>
        </w:rPr>
        <w:t xml:space="preserve"> Тонкое тело, потому что восемь</w:t>
      </w:r>
      <w:r w:rsidRPr="007E3696">
        <w:rPr>
          <w:b w:val="0"/>
          <w:szCs w:val="23"/>
          <w:shd w:val="clear" w:color="auto" w:fill="FFFFFF"/>
        </w:rPr>
        <w:t xml:space="preserve"> присутствий фиксируется на мне, как на Физическом мире. Вот он Физический мир – </w:t>
      </w:r>
      <w:r w:rsidR="00995FD9">
        <w:rPr>
          <w:b w:val="0"/>
          <w:szCs w:val="23"/>
          <w:shd w:val="clear" w:color="auto" w:fill="FFFFFF"/>
        </w:rPr>
        <w:t>8-</w:t>
      </w:r>
      <w:r w:rsidRPr="007E3696">
        <w:rPr>
          <w:b w:val="0"/>
          <w:szCs w:val="23"/>
          <w:shd w:val="clear" w:color="auto" w:fill="FFFFFF"/>
        </w:rPr>
        <w:t xml:space="preserve">присутственный. Он </w:t>
      </w:r>
      <w:r w:rsidRPr="00995FD9">
        <w:rPr>
          <w:b w:val="0"/>
          <w:spacing w:val="20"/>
          <w:szCs w:val="23"/>
          <w:shd w:val="clear" w:color="auto" w:fill="FFFFFF"/>
        </w:rPr>
        <w:t>не развит</w:t>
      </w:r>
      <w:r w:rsidRPr="007E3696">
        <w:rPr>
          <w:b w:val="0"/>
          <w:szCs w:val="23"/>
          <w:shd w:val="clear" w:color="auto" w:fill="FFFFFF"/>
        </w:rPr>
        <w:t xml:space="preserve"> на выражение восьми присутствий.</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Понимаете, вы путаете </w:t>
      </w:r>
      <w:r w:rsidRPr="007E3696">
        <w:rPr>
          <w:b w:val="0"/>
          <w:spacing w:val="20"/>
          <w:szCs w:val="23"/>
          <w:shd w:val="clear" w:color="auto" w:fill="FFFFFF"/>
        </w:rPr>
        <w:t xml:space="preserve">развитость </w:t>
      </w:r>
      <w:r w:rsidRPr="00995FD9">
        <w:rPr>
          <w:b w:val="0"/>
          <w:szCs w:val="23"/>
          <w:shd w:val="clear" w:color="auto" w:fill="FFFFFF"/>
        </w:rPr>
        <w:t xml:space="preserve">пространства и времени окружения на </w:t>
      </w:r>
      <w:r w:rsidRPr="00995FD9">
        <w:rPr>
          <w:b w:val="0"/>
          <w:spacing w:val="24"/>
          <w:szCs w:val="23"/>
          <w:shd w:val="clear" w:color="auto" w:fill="FFFFFF"/>
        </w:rPr>
        <w:t>выражение</w:t>
      </w:r>
      <w:r w:rsidRPr="00995FD9">
        <w:rPr>
          <w:b w:val="0"/>
          <w:spacing w:val="20"/>
          <w:szCs w:val="23"/>
          <w:shd w:val="clear" w:color="auto" w:fill="FFFFFF"/>
        </w:rPr>
        <w:t xml:space="preserve"> </w:t>
      </w:r>
      <w:r w:rsidRPr="00995FD9">
        <w:rPr>
          <w:b w:val="0"/>
          <w:szCs w:val="23"/>
          <w:shd w:val="clear" w:color="auto" w:fill="FFFFFF"/>
        </w:rPr>
        <w:t xml:space="preserve">восьми присутствий, и </w:t>
      </w:r>
      <w:r w:rsidRPr="007E3696">
        <w:rPr>
          <w:b w:val="0"/>
          <w:spacing w:val="20"/>
          <w:szCs w:val="23"/>
          <w:shd w:val="clear" w:color="auto" w:fill="FFFFFF"/>
        </w:rPr>
        <w:t xml:space="preserve">собственно явление </w:t>
      </w:r>
      <w:r w:rsidRPr="00995FD9">
        <w:rPr>
          <w:b w:val="0"/>
          <w:szCs w:val="23"/>
          <w:shd w:val="clear" w:color="auto" w:fill="FFFFFF"/>
        </w:rPr>
        <w:t xml:space="preserve">восьми присутствий Физическим миром. </w:t>
      </w:r>
      <w:r w:rsidRPr="007E3696">
        <w:rPr>
          <w:b w:val="0"/>
          <w:szCs w:val="23"/>
          <w:shd w:val="clear" w:color="auto" w:fill="FFFFFF"/>
        </w:rPr>
        <w:t>Так вот, Физический мир, который сейчас есть вокруг нас на улице, здесь, он собственно ес</w:t>
      </w:r>
      <w:r w:rsidR="00995FD9">
        <w:rPr>
          <w:b w:val="0"/>
          <w:szCs w:val="23"/>
          <w:shd w:val="clear" w:color="auto" w:fill="FFFFFF"/>
        </w:rPr>
        <w:t xml:space="preserve">мь выражение восьми присутствий </w:t>
      </w:r>
      <w:r w:rsidRPr="007E3696">
        <w:rPr>
          <w:b w:val="0"/>
          <w:szCs w:val="23"/>
          <w:shd w:val="clear" w:color="auto" w:fill="FFFFFF"/>
        </w:rPr>
        <w:t xml:space="preserve">приори. Но он </w:t>
      </w:r>
      <w:r w:rsidRPr="00995FD9">
        <w:rPr>
          <w:b w:val="0"/>
          <w:spacing w:val="20"/>
          <w:szCs w:val="23"/>
          <w:shd w:val="clear" w:color="auto" w:fill="FFFFFF"/>
        </w:rPr>
        <w:t>развивается</w:t>
      </w:r>
      <w:r w:rsidRPr="007E3696">
        <w:rPr>
          <w:b w:val="0"/>
          <w:szCs w:val="23"/>
          <w:shd w:val="clear" w:color="auto" w:fill="FFFFFF"/>
        </w:rPr>
        <w:t xml:space="preserve"> в этом </w:t>
      </w:r>
      <w:r w:rsidRPr="00995FD9">
        <w:rPr>
          <w:b w:val="0"/>
          <w:spacing w:val="20"/>
          <w:szCs w:val="23"/>
          <w:shd w:val="clear" w:color="auto" w:fill="FFFFFF"/>
        </w:rPr>
        <w:t>выражении</w:t>
      </w:r>
      <w:r w:rsidRPr="007E3696">
        <w:rPr>
          <w:b w:val="0"/>
          <w:szCs w:val="23"/>
          <w:shd w:val="clear" w:color="auto" w:fill="FFFFFF"/>
        </w:rPr>
        <w:t>, чтобы поменялось качество этого мира и каждое присутствие сюда</w:t>
      </w:r>
      <w:r w:rsidR="00995FD9">
        <w:rPr>
          <w:b w:val="0"/>
          <w:szCs w:val="23"/>
          <w:shd w:val="clear" w:color="auto" w:fill="FFFFFF"/>
        </w:rPr>
        <w:t xml:space="preserve"> вложило и мерность. Понимаете?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вот берёшь любую точку, вот так покажу (</w:t>
      </w:r>
      <w:r w:rsidRPr="007E3696">
        <w:rPr>
          <w:b w:val="0"/>
          <w:i/>
          <w:szCs w:val="23"/>
          <w:shd w:val="clear" w:color="auto" w:fill="FFFFFF"/>
        </w:rPr>
        <w:t>показывает точку в пространстве</w:t>
      </w:r>
      <w:r w:rsidRPr="007E3696">
        <w:rPr>
          <w:b w:val="0"/>
          <w:szCs w:val="23"/>
          <w:shd w:val="clear" w:color="auto" w:fill="FFFFFF"/>
        </w:rPr>
        <w:t>). Пространство, вот точка пространства: вот, вот, внутри. Вот здесь есть синтез восьми присутствий. Но у нас материя, которая росла всю 5-ю расу. И чтобы восемь присутствий выявили свои свойства, качества, возможности</w:t>
      </w:r>
      <w:r w:rsidR="00995FD9">
        <w:rPr>
          <w:b w:val="0"/>
          <w:szCs w:val="23"/>
          <w:shd w:val="clear" w:color="auto" w:fill="FFFFFF"/>
        </w:rPr>
        <w:t>, необходимо время, постепенное</w:t>
      </w:r>
      <w:r w:rsidRPr="007E3696">
        <w:rPr>
          <w:b w:val="0"/>
          <w:szCs w:val="23"/>
          <w:shd w:val="clear" w:color="auto" w:fill="FFFFFF"/>
        </w:rPr>
        <w:t xml:space="preserve"> </w:t>
      </w:r>
      <w:r w:rsidR="00995FD9">
        <w:rPr>
          <w:b w:val="0"/>
          <w:szCs w:val="23"/>
          <w:shd w:val="clear" w:color="auto" w:fill="FFFFFF"/>
        </w:rPr>
        <w:t>(чтобы Планета не гакнулась), к</w:t>
      </w:r>
      <w:r w:rsidRPr="007E3696">
        <w:rPr>
          <w:b w:val="0"/>
          <w:szCs w:val="23"/>
          <w:shd w:val="clear" w:color="auto" w:fill="FFFFFF"/>
        </w:rPr>
        <w:t xml:space="preserve">огда возможности восьми присутствий, в том числе, даже 11-мерность </w:t>
      </w:r>
      <w:r w:rsidR="00995FD9">
        <w:rPr>
          <w:b w:val="0"/>
          <w:szCs w:val="23"/>
          <w:shd w:val="clear" w:color="auto" w:fill="FFFFFF"/>
        </w:rPr>
        <w:t>8-</w:t>
      </w:r>
      <w:r w:rsidRPr="007E3696">
        <w:rPr>
          <w:b w:val="0"/>
          <w:szCs w:val="23"/>
          <w:shd w:val="clear" w:color="auto" w:fill="FFFFFF"/>
        </w:rPr>
        <w:t xml:space="preserve">го, 9-мерность там </w:t>
      </w:r>
      <w:r w:rsidR="00995FD9">
        <w:rPr>
          <w:b w:val="0"/>
          <w:szCs w:val="23"/>
          <w:shd w:val="clear" w:color="auto" w:fill="FFFFFF"/>
        </w:rPr>
        <w:t>6-</w:t>
      </w:r>
      <w:r w:rsidRPr="007E3696">
        <w:rPr>
          <w:b w:val="0"/>
          <w:szCs w:val="23"/>
          <w:shd w:val="clear" w:color="auto" w:fill="FFFFFF"/>
        </w:rPr>
        <w:t xml:space="preserve">го, </w:t>
      </w:r>
      <w:r w:rsidR="00995FD9">
        <w:rPr>
          <w:b w:val="0"/>
          <w:szCs w:val="23"/>
          <w:shd w:val="clear" w:color="auto" w:fill="FFFFFF"/>
        </w:rPr>
        <w:t>(если не ошибаюсь) присутствия, да,</w:t>
      </w:r>
      <w:r w:rsidRPr="007E3696">
        <w:rPr>
          <w:b w:val="0"/>
          <w:szCs w:val="23"/>
          <w:shd w:val="clear" w:color="auto" w:fill="FFFFFF"/>
        </w:rPr>
        <w:t xml:space="preserve"> </w:t>
      </w:r>
      <w:r w:rsidRPr="00995FD9">
        <w:rPr>
          <w:b w:val="0"/>
          <w:spacing w:val="20"/>
          <w:szCs w:val="23"/>
          <w:shd w:val="clear" w:color="auto" w:fill="FFFFFF"/>
        </w:rPr>
        <w:t>выявилась</w:t>
      </w:r>
      <w:r w:rsidRPr="007E3696">
        <w:rPr>
          <w:b w:val="0"/>
          <w:szCs w:val="23"/>
          <w:shd w:val="clear" w:color="auto" w:fill="FFFFFF"/>
        </w:rPr>
        <w:t>, и в любой точке прост</w:t>
      </w:r>
      <w:r w:rsidR="00995FD9">
        <w:rPr>
          <w:b w:val="0"/>
          <w:szCs w:val="23"/>
          <w:shd w:val="clear" w:color="auto" w:fill="FFFFFF"/>
        </w:rPr>
        <w:t>ранства простраивала другое</w:t>
      </w:r>
      <w:r w:rsidRPr="007E3696">
        <w:rPr>
          <w:b w:val="0"/>
          <w:szCs w:val="23"/>
          <w:shd w:val="clear" w:color="auto" w:fill="FFFFFF"/>
        </w:rPr>
        <w:t xml:space="preserve"> время, другие возможности, скорости в пространстве. Понимаете?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Вы путаете эти вещи. При этом</w:t>
      </w:r>
      <w:r w:rsidR="00EF38DF">
        <w:rPr>
          <w:b w:val="0"/>
          <w:szCs w:val="23"/>
          <w:shd w:val="clear" w:color="auto" w:fill="FFFFFF"/>
        </w:rPr>
        <w:t>,</w:t>
      </w:r>
      <w:r w:rsidRPr="007E3696">
        <w:rPr>
          <w:b w:val="0"/>
          <w:szCs w:val="23"/>
          <w:shd w:val="clear" w:color="auto" w:fill="FFFFFF"/>
        </w:rPr>
        <w:t xml:space="preserve"> раз нам объявили, что историческое время 6-й расы началось, Физический мир стал </w:t>
      </w:r>
      <w:r w:rsidR="00EF38DF">
        <w:rPr>
          <w:b w:val="0"/>
          <w:szCs w:val="23"/>
          <w:shd w:val="clear" w:color="auto" w:fill="FFFFFF"/>
        </w:rPr>
        <w:t>8</w:t>
      </w:r>
      <w:r w:rsidR="00EF38DF">
        <w:rPr>
          <w:b w:val="0"/>
          <w:szCs w:val="23"/>
          <w:shd w:val="clear" w:color="auto" w:fill="FFFFFF"/>
        </w:rPr>
        <w:noBreakHyphen/>
        <w:t>присутственным. П</w:t>
      </w:r>
      <w:r w:rsidRPr="007E3696">
        <w:rPr>
          <w:b w:val="0"/>
          <w:szCs w:val="23"/>
          <w:shd w:val="clear" w:color="auto" w:fill="FFFFFF"/>
        </w:rPr>
        <w:t xml:space="preserve">о-другому не бывает. А вот его </w:t>
      </w:r>
      <w:r w:rsidRPr="00EF38DF">
        <w:rPr>
          <w:b w:val="0"/>
          <w:spacing w:val="20"/>
          <w:szCs w:val="23"/>
          <w:shd w:val="clear" w:color="auto" w:fill="FFFFFF"/>
        </w:rPr>
        <w:t>возможности</w:t>
      </w:r>
      <w:r w:rsidRPr="007E3696">
        <w:rPr>
          <w:b w:val="0"/>
          <w:szCs w:val="23"/>
          <w:shd w:val="clear" w:color="auto" w:fill="FFFFFF"/>
        </w:rPr>
        <w:t xml:space="preserve"> будут развиваться </w:t>
      </w:r>
      <w:r w:rsidR="00EF38DF">
        <w:rPr>
          <w:b w:val="0"/>
          <w:szCs w:val="23"/>
          <w:shd w:val="clear" w:color="auto" w:fill="FFFFFF"/>
        </w:rPr>
        <w:t>10-</w:t>
      </w:r>
      <w:r w:rsidRPr="007E3696">
        <w:rPr>
          <w:b w:val="0"/>
          <w:szCs w:val="23"/>
          <w:shd w:val="clear" w:color="auto" w:fill="FFFFFF"/>
        </w:rPr>
        <w:t xml:space="preserve">летия и </w:t>
      </w:r>
      <w:r w:rsidR="00EF38DF">
        <w:rPr>
          <w:b w:val="0"/>
          <w:szCs w:val="23"/>
          <w:shd w:val="clear" w:color="auto" w:fill="FFFFFF"/>
        </w:rPr>
        <w:t>100-</w:t>
      </w:r>
      <w:r w:rsidRPr="007E3696">
        <w:rPr>
          <w:b w:val="0"/>
          <w:szCs w:val="23"/>
          <w:shd w:val="clear" w:color="auto" w:fill="FFFFFF"/>
        </w:rPr>
        <w:t xml:space="preserve">летия, чтоб Планета перешла с эфирно-физического плана 5-й расы на </w:t>
      </w:r>
      <w:r w:rsidR="00EF38DF">
        <w:rPr>
          <w:b w:val="0"/>
          <w:szCs w:val="23"/>
          <w:shd w:val="clear" w:color="auto" w:fill="FFFFFF"/>
        </w:rPr>
        <w:t>8</w:t>
      </w:r>
      <w:r w:rsidR="00EF38DF">
        <w:rPr>
          <w:b w:val="0"/>
          <w:szCs w:val="23"/>
          <w:shd w:val="clear" w:color="auto" w:fill="FFFFFF"/>
        </w:rPr>
        <w:noBreakHyphen/>
      </w:r>
      <w:r w:rsidRPr="007E3696">
        <w:rPr>
          <w:b w:val="0"/>
          <w:szCs w:val="23"/>
          <w:shd w:val="clear" w:color="auto" w:fill="FFFFFF"/>
        </w:rPr>
        <w:t xml:space="preserve">присутственный Физический мир 6-й расы. Понимаете разницу? Вы путаете собственное развитие и возможности </w:t>
      </w:r>
      <w:r w:rsidRPr="00EF38DF">
        <w:rPr>
          <w:b w:val="0"/>
          <w:spacing w:val="20"/>
          <w:szCs w:val="23"/>
          <w:shd w:val="clear" w:color="auto" w:fill="FFFFFF"/>
        </w:rPr>
        <w:t>материи</w:t>
      </w:r>
      <w:r w:rsidRPr="007E3696">
        <w:rPr>
          <w:b w:val="0"/>
          <w:szCs w:val="23"/>
          <w:shd w:val="clear" w:color="auto" w:fill="FFFFFF"/>
        </w:rPr>
        <w:t xml:space="preserve"> Планеты. Знаете, как геологическая сила, которая сдвигается постепенно за миллионы лет и для них это быстро, а для нас миллионы лет </w:t>
      </w:r>
      <w:r w:rsidR="00EF38DF">
        <w:rPr>
          <w:b w:val="0"/>
          <w:szCs w:val="23"/>
          <w:shd w:val="clear" w:color="auto" w:fill="FFFFFF"/>
        </w:rPr>
        <w:t>– это ж. Но только Д</w:t>
      </w:r>
      <w:r w:rsidRPr="007E3696">
        <w:rPr>
          <w:b w:val="0"/>
          <w:szCs w:val="23"/>
          <w:shd w:val="clear" w:color="auto" w:fill="FFFFFF"/>
        </w:rPr>
        <w:t>ух может поня</w:t>
      </w:r>
      <w:r w:rsidR="00EF38DF">
        <w:rPr>
          <w:b w:val="0"/>
          <w:szCs w:val="23"/>
          <w:shd w:val="clear" w:color="auto" w:fill="FFFFFF"/>
        </w:rPr>
        <w:t>ть, что он столько выдержит, а т</w:t>
      </w:r>
      <w:r w:rsidRPr="007E3696">
        <w:rPr>
          <w:b w:val="0"/>
          <w:szCs w:val="23"/>
          <w:shd w:val="clear" w:color="auto" w:fill="FFFFFF"/>
        </w:rPr>
        <w:t>ело – нет.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пожалуйста, </w:t>
      </w:r>
      <w:r w:rsidR="00EF38DF">
        <w:rPr>
          <w:b w:val="0"/>
          <w:szCs w:val="23"/>
          <w:shd w:val="clear" w:color="auto" w:fill="FFFFFF"/>
        </w:rPr>
        <w:t>8-</w:t>
      </w:r>
      <w:r w:rsidRPr="007E3696">
        <w:rPr>
          <w:b w:val="0"/>
          <w:szCs w:val="23"/>
          <w:shd w:val="clear" w:color="auto" w:fill="FFFFFF"/>
        </w:rPr>
        <w:t>присутственность вокруг нас. Но при этом на этих восьми присутствиях мои 16-рицы</w:t>
      </w:r>
      <w:r w:rsidR="00EF38DF">
        <w:rPr>
          <w:b w:val="0"/>
          <w:szCs w:val="23"/>
          <w:shd w:val="clear" w:color="auto" w:fill="FFFFFF"/>
        </w:rPr>
        <w:t xml:space="preserve"> есть, значит, это Тонкие тела.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и на всякий случай, </w:t>
      </w:r>
      <w:r w:rsidR="00EF38DF">
        <w:rPr>
          <w:b w:val="0"/>
          <w:szCs w:val="23"/>
          <w:shd w:val="clear" w:color="auto" w:fill="FFFFFF"/>
        </w:rPr>
        <w:t>16</w:t>
      </w:r>
      <w:r w:rsidRPr="007E3696">
        <w:rPr>
          <w:b w:val="0"/>
          <w:szCs w:val="23"/>
          <w:shd w:val="clear" w:color="auto" w:fill="FFFFFF"/>
        </w:rPr>
        <w:t xml:space="preserve"> частей – это Тонкий мир. Конечно, у некоторых вопросы: «А если я 16-рицы сдал?» Я тоже сдал, у меня нет 16-риц по присутствиям, у меня работает 32-рица. Ну, тем более я и стяжал 32-рицы по присутствиям, несмотря на то, что 16-рицы сдал. Зачем? Чтоб моё хождение по присутствиям переключилось с Тонкого мира на Огненный, и я хожу Огненным телом. И на меня сейчас фиксируется не 1</w:t>
      </w:r>
      <w:r w:rsidR="00EF38DF">
        <w:rPr>
          <w:b w:val="0"/>
          <w:szCs w:val="23"/>
          <w:shd w:val="clear" w:color="auto" w:fill="FFFFFF"/>
        </w:rPr>
        <w:t>6 присутствий тонких при Фа</w:t>
      </w:r>
      <w:r w:rsidRPr="007E3696">
        <w:rPr>
          <w:b w:val="0"/>
          <w:szCs w:val="23"/>
          <w:shd w:val="clear" w:color="auto" w:fill="FFFFFF"/>
        </w:rPr>
        <w:t>-16-рице, а автоматически 32 присутствия Метагалактики Огненным миром.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чтоб быть Ведущим ИДИВО я должен был добиться (постепенно, не сразу), что</w:t>
      </w:r>
      <w:r w:rsidR="00EF38DF">
        <w:rPr>
          <w:b w:val="0"/>
          <w:szCs w:val="23"/>
          <w:shd w:val="clear" w:color="auto" w:fill="FFFFFF"/>
        </w:rPr>
        <w:t xml:space="preserve">б на меня фиксировались все 64 </w:t>
      </w:r>
      <w:r w:rsidRPr="007E3696">
        <w:rPr>
          <w:b w:val="0"/>
          <w:szCs w:val="23"/>
          <w:shd w:val="clear" w:color="auto" w:fill="FFFFFF"/>
        </w:rPr>
        <w:t>присутствия Метагалактики, и у меня работало уже даже не Огненное тело, а проявленно</w:t>
      </w:r>
      <w:r w:rsidR="00EF38DF">
        <w:rPr>
          <w:b w:val="0"/>
          <w:szCs w:val="23"/>
          <w:shd w:val="clear" w:color="auto" w:fill="FFFFFF"/>
        </w:rPr>
        <w:t>е Метагалактическое, ну, синтез</w:t>
      </w:r>
      <w:r w:rsidR="00EF38DF">
        <w:rPr>
          <w:b w:val="0"/>
          <w:szCs w:val="23"/>
          <w:shd w:val="clear" w:color="auto" w:fill="FFFFFF"/>
        </w:rPr>
        <w:noBreakHyphen/>
      </w:r>
      <w:r w:rsidRPr="007E3696">
        <w:rPr>
          <w:b w:val="0"/>
          <w:szCs w:val="23"/>
          <w:shd w:val="clear" w:color="auto" w:fill="FFFFFF"/>
        </w:rPr>
        <w:t>тело, так называемое. Я это рассказываю для того, чтоб</w:t>
      </w:r>
      <w:r w:rsidR="00EF38DF">
        <w:rPr>
          <w:b w:val="0"/>
          <w:szCs w:val="23"/>
          <w:shd w:val="clear" w:color="auto" w:fill="FFFFFF"/>
        </w:rPr>
        <w:t>ы вы добивались того же самого.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w:t>
      </w:r>
      <w:r w:rsidR="00EF38DF">
        <w:rPr>
          <w:b w:val="0"/>
          <w:szCs w:val="23"/>
          <w:shd w:val="clear" w:color="auto" w:fill="FFFFFF"/>
        </w:rPr>
        <w:t xml:space="preserve">этому, когда мы стяжаем 128-рици и стяжаем 32-рицу, </w:t>
      </w:r>
      <w:r w:rsidRPr="007E3696">
        <w:rPr>
          <w:b w:val="0"/>
          <w:szCs w:val="23"/>
          <w:shd w:val="clear" w:color="auto" w:fill="FFFFFF"/>
        </w:rPr>
        <w:t>это не теоретический процесс, а это взращивание ваших 16-риц в 32-ричное выражение по присутствиям. А кто их отпустил, это перестройка самого теб</w:t>
      </w:r>
      <w:r w:rsidR="00EF38DF">
        <w:rPr>
          <w:b w:val="0"/>
          <w:szCs w:val="23"/>
          <w:shd w:val="clear" w:color="auto" w:fill="FFFFFF"/>
        </w:rPr>
        <w:t xml:space="preserve">я с тонкого восприятия синтеза </w:t>
      </w:r>
      <w:r w:rsidRPr="007E3696">
        <w:rPr>
          <w:b w:val="0"/>
          <w:szCs w:val="23"/>
          <w:shd w:val="clear" w:color="auto" w:fill="FFFFFF"/>
        </w:rPr>
        <w:t xml:space="preserve">присутствий Метагалактики на огненное. Вот </w:t>
      </w:r>
      <w:r w:rsidRPr="00EF38DF">
        <w:rPr>
          <w:i/>
          <w:szCs w:val="23"/>
          <w:shd w:val="clear" w:color="auto" w:fill="FFFFFF"/>
        </w:rPr>
        <w:t>это есть профессия Держителя Мира</w:t>
      </w:r>
      <w:r w:rsidRPr="007E3696">
        <w:rPr>
          <w:b w:val="0"/>
          <w:szCs w:val="23"/>
          <w:shd w:val="clear" w:color="auto" w:fill="FFFFFF"/>
        </w:rPr>
        <w:t>. А потом, с огненного восприятия, когда на тебя фик</w:t>
      </w:r>
      <w:r w:rsidR="00EF38DF">
        <w:rPr>
          <w:b w:val="0"/>
          <w:szCs w:val="23"/>
          <w:shd w:val="clear" w:color="auto" w:fill="FFFFFF"/>
        </w:rPr>
        <w:t>сируется 32 присутствия</w:t>
      </w:r>
      <w:r w:rsidRPr="007E3696">
        <w:rPr>
          <w:b w:val="0"/>
          <w:szCs w:val="23"/>
          <w:shd w:val="clear" w:color="auto" w:fill="FFFFFF"/>
        </w:rPr>
        <w:t xml:space="preserve"> </w:t>
      </w:r>
      <w:r w:rsidR="00EF38DF">
        <w:rPr>
          <w:b w:val="0"/>
          <w:szCs w:val="23"/>
          <w:shd w:val="clear" w:color="auto" w:fill="FFFFFF"/>
        </w:rPr>
        <w:t>(</w:t>
      </w:r>
      <w:r w:rsidRPr="007E3696">
        <w:rPr>
          <w:b w:val="0"/>
          <w:szCs w:val="23"/>
          <w:shd w:val="clear" w:color="auto" w:fill="FFFFFF"/>
        </w:rPr>
        <w:t>ну</w:t>
      </w:r>
      <w:r w:rsidR="00EF38DF">
        <w:rPr>
          <w:b w:val="0"/>
          <w:szCs w:val="23"/>
          <w:shd w:val="clear" w:color="auto" w:fill="FFFFFF"/>
        </w:rPr>
        <w:t>, для Ведущего Синтез это важно) на Проявленное синтез</w:t>
      </w:r>
      <w:r w:rsidR="00EF38DF">
        <w:rPr>
          <w:b w:val="0"/>
          <w:szCs w:val="23"/>
          <w:shd w:val="clear" w:color="auto" w:fill="FFFFFF"/>
        </w:rPr>
        <w:noBreakHyphen/>
      </w:r>
      <w:r w:rsidRPr="007E3696">
        <w:rPr>
          <w:b w:val="0"/>
          <w:szCs w:val="23"/>
          <w:shd w:val="clear" w:color="auto" w:fill="FFFFFF"/>
        </w:rPr>
        <w:t>присутственное выражение в синтезе 64 присутствий.</w:t>
      </w:r>
    </w:p>
    <w:p w:rsidR="00EF38DF" w:rsidRDefault="00BB1733" w:rsidP="007E3696">
      <w:pPr>
        <w:suppressAutoHyphens/>
        <w:contextualSpacing/>
        <w:mirrorIndents/>
        <w:rPr>
          <w:b w:val="0"/>
          <w:szCs w:val="23"/>
          <w:shd w:val="clear" w:color="auto" w:fill="FFFFFF"/>
        </w:rPr>
      </w:pPr>
      <w:r w:rsidRPr="007E3696">
        <w:rPr>
          <w:b w:val="0"/>
          <w:szCs w:val="23"/>
          <w:shd w:val="clear" w:color="auto" w:fill="FFFFFF"/>
        </w:rPr>
        <w:t>Вы скажете: «А что это за такое тело?» А какое тело у вас живёт на 1-м вышестоящем присутствии? Вот то здание, пускай оно в</w:t>
      </w:r>
      <w:r w:rsidR="00EF38DF">
        <w:rPr>
          <w:b w:val="0"/>
          <w:szCs w:val="23"/>
          <w:shd w:val="clear" w:color="auto" w:fill="FFFFFF"/>
        </w:rPr>
        <w:t xml:space="preserve"> Метагалактике стоит,</w:t>
      </w:r>
      <w:r w:rsidRPr="007E3696">
        <w:rPr>
          <w:b w:val="0"/>
          <w:szCs w:val="23"/>
          <w:shd w:val="clear" w:color="auto" w:fill="FFFFFF"/>
        </w:rPr>
        <w:t xml:space="preserve"> </w:t>
      </w:r>
      <w:r w:rsidR="00EF38DF">
        <w:rPr>
          <w:b w:val="0"/>
          <w:szCs w:val="23"/>
          <w:shd w:val="clear" w:color="auto" w:fill="FFFFFF"/>
        </w:rPr>
        <w:t>(</w:t>
      </w:r>
      <w:r w:rsidRPr="007E3696">
        <w:rPr>
          <w:b w:val="0"/>
          <w:szCs w:val="23"/>
          <w:shd w:val="clear" w:color="auto" w:fill="FFFFFF"/>
        </w:rPr>
        <w:t>ну, у</w:t>
      </w:r>
      <w:r w:rsidR="00EF38DF">
        <w:rPr>
          <w:b w:val="0"/>
          <w:szCs w:val="23"/>
          <w:shd w:val="clear" w:color="auto" w:fill="FFFFFF"/>
        </w:rPr>
        <w:t xml:space="preserve"> вас оно понятно, в Едином стоит, должно стоять) ну, допустим в Метагалактике.</w:t>
      </w:r>
      <w:r w:rsidRPr="007E3696">
        <w:rPr>
          <w:b w:val="0"/>
          <w:szCs w:val="23"/>
          <w:shd w:val="clear" w:color="auto" w:fill="FFFFFF"/>
        </w:rPr>
        <w:t xml:space="preserve"> </w:t>
      </w:r>
      <w:r w:rsidR="00EF38DF" w:rsidRPr="007E3696">
        <w:rPr>
          <w:b w:val="0"/>
          <w:szCs w:val="23"/>
          <w:shd w:val="clear" w:color="auto" w:fill="FFFFFF"/>
        </w:rPr>
        <w:t>Т</w:t>
      </w:r>
      <w:r w:rsidRPr="007E3696">
        <w:rPr>
          <w:b w:val="0"/>
          <w:szCs w:val="23"/>
          <w:shd w:val="clear" w:color="auto" w:fill="FFFFFF"/>
        </w:rPr>
        <w:t>ам какое те</w:t>
      </w:r>
      <w:r w:rsidR="00EF38DF">
        <w:rPr>
          <w:b w:val="0"/>
          <w:szCs w:val="23"/>
          <w:shd w:val="clear" w:color="auto" w:fill="FFFFFF"/>
        </w:rPr>
        <w:t>ло живёт? Вы скажете: «Синтез-Фа</w:t>
      </w:r>
      <w:r w:rsidRPr="007E3696">
        <w:rPr>
          <w:b w:val="0"/>
          <w:szCs w:val="23"/>
          <w:shd w:val="clear" w:color="auto" w:fill="FFFFFF"/>
        </w:rPr>
        <w:t>-16-рица». А что это</w:t>
      </w:r>
      <w:r w:rsidR="00EF38DF">
        <w:rPr>
          <w:b w:val="0"/>
          <w:szCs w:val="23"/>
          <w:shd w:val="clear" w:color="auto" w:fill="FFFFFF"/>
        </w:rPr>
        <w:t xml:space="preserve"> за тело? Так, вот повоображаем. Н</w:t>
      </w:r>
      <w:r w:rsidRPr="007E3696">
        <w:rPr>
          <w:b w:val="0"/>
          <w:szCs w:val="23"/>
          <w:shd w:val="clear" w:color="auto" w:fill="FFFFFF"/>
        </w:rPr>
        <w:t xml:space="preserve">ет, это не Тонкое </w:t>
      </w:r>
      <w:r w:rsidR="00EF38DF">
        <w:rPr>
          <w:b w:val="0"/>
          <w:szCs w:val="23"/>
          <w:shd w:val="clear" w:color="auto" w:fill="FFFFFF"/>
        </w:rPr>
        <w:t>уже.</w:t>
      </w:r>
    </w:p>
    <w:p w:rsidR="00BB1733" w:rsidRPr="007E3696" w:rsidRDefault="00BB1733" w:rsidP="007E3696">
      <w:pPr>
        <w:suppressAutoHyphens/>
        <w:contextualSpacing/>
        <w:mirrorIndents/>
        <w:rPr>
          <w:b w:val="0"/>
          <w:szCs w:val="23"/>
          <w:shd w:val="clear" w:color="auto" w:fill="FFFFFF"/>
        </w:rPr>
      </w:pPr>
      <w:r w:rsidRPr="00EF38DF">
        <w:rPr>
          <w:i/>
          <w:szCs w:val="23"/>
          <w:shd w:val="clear" w:color="auto" w:fill="FFFFFF"/>
        </w:rPr>
        <w:t>Тонкое тело</w:t>
      </w:r>
      <w:r w:rsidRPr="00EF38DF">
        <w:rPr>
          <w:b w:val="0"/>
          <w:szCs w:val="23"/>
          <w:shd w:val="clear" w:color="auto" w:fill="FFFFFF"/>
        </w:rPr>
        <w:t xml:space="preserve"> – это только тела по присутствиям Метагалактики.</w:t>
      </w:r>
      <w:r w:rsidRPr="007E3696">
        <w:rPr>
          <w:b w:val="0"/>
          <w:szCs w:val="23"/>
          <w:shd w:val="clear" w:color="auto" w:fill="FFFFFF"/>
        </w:rPr>
        <w:t xml:space="preserve"> В</w:t>
      </w:r>
      <w:r w:rsidR="00EF38DF">
        <w:rPr>
          <w:b w:val="0"/>
          <w:szCs w:val="23"/>
          <w:shd w:val="clear" w:color="auto" w:fill="FFFFFF"/>
        </w:rPr>
        <w:t>от на каждое присутствие выхожу – 16-рица,</w:t>
      </w:r>
      <w:r w:rsidRPr="007E3696">
        <w:rPr>
          <w:b w:val="0"/>
          <w:szCs w:val="23"/>
          <w:shd w:val="clear" w:color="auto" w:fill="FFFFFF"/>
        </w:rPr>
        <w:t xml:space="preserve"> это выражение Тонкого тела. И вот, синтез разных 16-риц вни</w:t>
      </w:r>
      <w:r w:rsidR="00EF38DF">
        <w:rPr>
          <w:b w:val="0"/>
          <w:szCs w:val="23"/>
          <w:shd w:val="clear" w:color="auto" w:fill="FFFFFF"/>
        </w:rPr>
        <w:t>з ко мне – это Тонкое тело. А Фа</w:t>
      </w:r>
      <w:r w:rsidRPr="007E3696">
        <w:rPr>
          <w:b w:val="0"/>
          <w:szCs w:val="23"/>
          <w:shd w:val="clear" w:color="auto" w:fill="FFFFFF"/>
        </w:rPr>
        <w:t>-16-рица, живущая на 1-м вышестоящем присутствии – это растущее синтез-проявленное тело.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а мы нигде это на Синтезах и не рассказываем, потому что это профессиональный я</w:t>
      </w:r>
      <w:r w:rsidR="00EF38DF">
        <w:rPr>
          <w:b w:val="0"/>
          <w:szCs w:val="23"/>
          <w:shd w:val="clear" w:color="auto" w:fill="FFFFFF"/>
        </w:rPr>
        <w:t xml:space="preserve">зык. Это я </w:t>
      </w:r>
      <w:r w:rsidR="00EF38DF" w:rsidRPr="00EF38DF">
        <w:rPr>
          <w:b w:val="0"/>
          <w:spacing w:val="20"/>
          <w:szCs w:val="23"/>
          <w:shd w:val="clear" w:color="auto" w:fill="FFFFFF"/>
        </w:rPr>
        <w:t>вам</w:t>
      </w:r>
      <w:r w:rsidR="00EF38DF">
        <w:rPr>
          <w:b w:val="0"/>
          <w:szCs w:val="23"/>
          <w:shd w:val="clear" w:color="auto" w:fill="FFFFFF"/>
        </w:rPr>
        <w:t xml:space="preserve"> рассказываю. На П</w:t>
      </w:r>
      <w:r w:rsidRPr="007E3696">
        <w:rPr>
          <w:b w:val="0"/>
          <w:szCs w:val="23"/>
          <w:shd w:val="clear" w:color="auto" w:fill="FFFFFF"/>
        </w:rPr>
        <w:t xml:space="preserve">роявленных Синтезах мне даже Владыка не включит такую тему, им это не надо. Не просто не надо, им это </w:t>
      </w:r>
      <w:r w:rsidR="00EF38DF">
        <w:rPr>
          <w:b w:val="0"/>
          <w:szCs w:val="23"/>
          <w:shd w:val="clear" w:color="auto" w:fill="FFFFFF"/>
        </w:rPr>
        <w:t>даже иерархически вредно знать –</w:t>
      </w:r>
      <w:r w:rsidRPr="007E3696">
        <w:rPr>
          <w:b w:val="0"/>
          <w:szCs w:val="23"/>
          <w:shd w:val="clear" w:color="auto" w:fill="FFFFFF"/>
        </w:rPr>
        <w:t xml:space="preserve"> глупить будут много. Они ж сразу побегут в синтез-проявленное тел</w:t>
      </w:r>
      <w:r w:rsidR="00EF38DF">
        <w:rPr>
          <w:b w:val="0"/>
          <w:szCs w:val="23"/>
          <w:shd w:val="clear" w:color="auto" w:fill="FFFFFF"/>
        </w:rPr>
        <w:t>о работать, а оно недееспособно.</w:t>
      </w:r>
      <w:r w:rsidRPr="007E3696">
        <w:rPr>
          <w:b w:val="0"/>
          <w:szCs w:val="23"/>
          <w:shd w:val="clear" w:color="auto" w:fill="FFFFFF"/>
        </w:rPr>
        <w:t xml:space="preserve"> </w:t>
      </w:r>
      <w:r w:rsidR="00EF38DF" w:rsidRPr="007E3696">
        <w:rPr>
          <w:b w:val="0"/>
          <w:szCs w:val="23"/>
          <w:shd w:val="clear" w:color="auto" w:fill="FFFFFF"/>
        </w:rPr>
        <w:t>П</w:t>
      </w:r>
      <w:r w:rsidRPr="007E3696">
        <w:rPr>
          <w:b w:val="0"/>
          <w:szCs w:val="23"/>
          <w:shd w:val="clear" w:color="auto" w:fill="FFFFFF"/>
        </w:rPr>
        <w:t>отому что синтез-проявленное тело включается только после Огненного тела, и даже не Тонкого. Вот, в синтез-проявленном теле растёт не только Тонкое тело, а выражение тел</w:t>
      </w:r>
      <w:r w:rsidR="00EF38DF">
        <w:rPr>
          <w:b w:val="0"/>
          <w:szCs w:val="23"/>
          <w:shd w:val="clear" w:color="auto" w:fill="FFFFFF"/>
        </w:rPr>
        <w:t>а Духа, вначале.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если у нас 16-рицы по присутствиям – Тонкое тело, следую</w:t>
      </w:r>
      <w:r w:rsidR="00AD28CC">
        <w:rPr>
          <w:b w:val="0"/>
          <w:szCs w:val="23"/>
          <w:shd w:val="clear" w:color="auto" w:fill="FFFFFF"/>
        </w:rPr>
        <w:t>щее Тело какое? Духа. Значит, Фа</w:t>
      </w:r>
      <w:r w:rsidRPr="007E3696">
        <w:rPr>
          <w:b w:val="0"/>
          <w:szCs w:val="23"/>
          <w:shd w:val="clear" w:color="auto" w:fill="FFFFFF"/>
        </w:rPr>
        <w:t xml:space="preserve">-16-рица на 1-м вышестоящем присутствии – у нас 16-рица тела Духа. А если мы добиваемся 32-риц по присутствиям, то мы добиваемся, что у нас Огненное тело стоит по всем присутствиям, как только у </w:t>
      </w:r>
      <w:r w:rsidR="00AD28CC">
        <w:rPr>
          <w:b w:val="0"/>
          <w:szCs w:val="23"/>
          <w:shd w:val="clear" w:color="auto" w:fill="FFFFFF"/>
        </w:rPr>
        <w:t>нас по присутствиям есть 32-рицы</w:t>
      </w:r>
      <w:r w:rsidRPr="007E3696">
        <w:rPr>
          <w:b w:val="0"/>
          <w:szCs w:val="23"/>
          <w:shd w:val="clear" w:color="auto" w:fill="FFFFFF"/>
        </w:rPr>
        <w:t>. Правильно? Значит, на 1-м вышестоящем тело</w:t>
      </w:r>
      <w:r w:rsidR="00AD28CC">
        <w:rPr>
          <w:b w:val="0"/>
          <w:szCs w:val="23"/>
          <w:shd w:val="clear" w:color="auto" w:fill="FFFFFF"/>
        </w:rPr>
        <w:t>,</w:t>
      </w:r>
      <w:r w:rsidRPr="007E3696">
        <w:rPr>
          <w:b w:val="0"/>
          <w:szCs w:val="23"/>
          <w:shd w:val="clear" w:color="auto" w:fill="FFFFFF"/>
        </w:rPr>
        <w:t xml:space="preserve"> какое становится? Синтез-проявленное, и может на себя фиксировать 64 присутствия Метагалактики. </w:t>
      </w:r>
      <w:r w:rsidRPr="00AD28CC">
        <w:rPr>
          <w:szCs w:val="23"/>
          <w:shd w:val="clear" w:color="auto" w:fill="FFFFFF"/>
        </w:rPr>
        <w:t>Процесс Держителя Мира</w:t>
      </w:r>
      <w:r w:rsidRPr="007E3696">
        <w:rPr>
          <w:b w:val="0"/>
          <w:szCs w:val="23"/>
          <w:shd w:val="clear" w:color="auto" w:fill="FFFFFF"/>
        </w:rPr>
        <w:t xml:space="preserve"> увидели?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Вы занимаетесь вот этими процессами, как профессионал</w:t>
      </w:r>
      <w:r w:rsidR="00AD28CC">
        <w:rPr>
          <w:b w:val="0"/>
          <w:szCs w:val="23"/>
          <w:shd w:val="clear" w:color="auto" w:fill="FFFFFF"/>
        </w:rPr>
        <w:t>ы. То есть, вы складываете, что</w:t>
      </w:r>
    </w:p>
    <w:p w:rsidR="00BB1733" w:rsidRPr="007E3696" w:rsidRDefault="00BB1733" w:rsidP="00AD28CC">
      <w:pPr>
        <w:pStyle w:val="ac"/>
        <w:numPr>
          <w:ilvl w:val="0"/>
          <w:numId w:val="32"/>
        </w:numPr>
        <w:suppressAutoHyphens/>
        <w:ind w:left="0" w:firstLine="426"/>
        <w:mirrorIndents/>
        <w:rPr>
          <w:b w:val="0"/>
          <w:szCs w:val="23"/>
          <w:shd w:val="clear" w:color="auto" w:fill="FFFFFF"/>
        </w:rPr>
      </w:pPr>
      <w:r w:rsidRPr="007E3696">
        <w:rPr>
          <w:b w:val="0"/>
          <w:szCs w:val="23"/>
          <w:shd w:val="clear" w:color="auto" w:fill="FFFFFF"/>
        </w:rPr>
        <w:t>если по присутствиям 16-рицы – Тонкое тело, на 1-м вышестоящ</w:t>
      </w:r>
      <w:r w:rsidR="00AD28CC">
        <w:rPr>
          <w:b w:val="0"/>
          <w:szCs w:val="23"/>
          <w:shd w:val="clear" w:color="auto" w:fill="FFFFFF"/>
        </w:rPr>
        <w:t>ем присутствии – это тело Духа.</w:t>
      </w:r>
    </w:p>
    <w:p w:rsidR="00BB1733" w:rsidRPr="007E3696" w:rsidRDefault="00BB1733" w:rsidP="00AD28CC">
      <w:pPr>
        <w:pStyle w:val="ac"/>
        <w:numPr>
          <w:ilvl w:val="0"/>
          <w:numId w:val="32"/>
        </w:numPr>
        <w:suppressAutoHyphens/>
        <w:ind w:left="0" w:firstLine="426"/>
        <w:mirrorIndents/>
        <w:rPr>
          <w:b w:val="0"/>
          <w:szCs w:val="23"/>
          <w:shd w:val="clear" w:color="auto" w:fill="FFFFFF"/>
        </w:rPr>
      </w:pPr>
      <w:r w:rsidRPr="007E3696">
        <w:rPr>
          <w:b w:val="0"/>
          <w:szCs w:val="23"/>
          <w:shd w:val="clear" w:color="auto" w:fill="FFFFFF"/>
        </w:rPr>
        <w:t>Если по присутствиям 32-рицы – на 1-м вышестоящем это синтез-проявленное метагалактическое тел</w:t>
      </w:r>
      <w:r w:rsidR="00AD28CC">
        <w:rPr>
          <w:b w:val="0"/>
          <w:szCs w:val="23"/>
          <w:shd w:val="clear" w:color="auto" w:fill="FFFFFF"/>
        </w:rPr>
        <w:t>о, 32-рицы – это Огненное тело.</w:t>
      </w:r>
    </w:p>
    <w:p w:rsidR="00BB1733" w:rsidRPr="007E3696" w:rsidRDefault="00BB1733" w:rsidP="00AD28CC">
      <w:pPr>
        <w:suppressAutoHyphens/>
        <w:ind w:firstLine="426"/>
        <w:contextualSpacing/>
        <w:mirrorIndents/>
        <w:rPr>
          <w:b w:val="0"/>
          <w:szCs w:val="23"/>
          <w:shd w:val="clear" w:color="auto" w:fill="FFFFFF"/>
        </w:rPr>
      </w:pPr>
      <w:r w:rsidRPr="007E3696">
        <w:rPr>
          <w:b w:val="0"/>
          <w:szCs w:val="23"/>
          <w:shd w:val="clear" w:color="auto" w:fill="FFFFFF"/>
        </w:rPr>
        <w:t>Поэтому, пока у вас</w:t>
      </w:r>
      <w:r w:rsidR="00AD28CC">
        <w:rPr>
          <w:b w:val="0"/>
          <w:szCs w:val="23"/>
          <w:shd w:val="clear" w:color="auto" w:fill="FFFFFF"/>
        </w:rPr>
        <w:t xml:space="preserve"> сейчас 16-рицы по присутствиям – на 1</w:t>
      </w:r>
      <w:r w:rsidR="00AD28CC">
        <w:rPr>
          <w:b w:val="0"/>
          <w:szCs w:val="23"/>
          <w:shd w:val="clear" w:color="auto" w:fill="FFFFFF"/>
        </w:rPr>
        <w:noBreakHyphen/>
      </w:r>
      <w:r w:rsidRPr="007E3696">
        <w:rPr>
          <w:b w:val="0"/>
          <w:szCs w:val="23"/>
          <w:shd w:val="clear" w:color="auto" w:fill="FFFFFF"/>
        </w:rPr>
        <w:t>м вышестоящем метагал</w:t>
      </w:r>
      <w:r w:rsidR="00AD28CC">
        <w:rPr>
          <w:b w:val="0"/>
          <w:szCs w:val="23"/>
          <w:shd w:val="clear" w:color="auto" w:fill="FFFFFF"/>
        </w:rPr>
        <w:t>актическом у вас, тело Духа. Фа</w:t>
      </w:r>
      <w:r w:rsidRPr="007E3696">
        <w:rPr>
          <w:b w:val="0"/>
          <w:szCs w:val="23"/>
          <w:shd w:val="clear" w:color="auto" w:fill="FFFFFF"/>
        </w:rPr>
        <w:t>-16-рица – тело Духа, мирового тела Духа.</w:t>
      </w:r>
    </w:p>
    <w:p w:rsidR="00AD28CC" w:rsidRDefault="00BB1733" w:rsidP="007E3696">
      <w:pPr>
        <w:suppressAutoHyphens/>
        <w:contextualSpacing/>
        <w:mirrorIndents/>
        <w:rPr>
          <w:b w:val="0"/>
          <w:szCs w:val="23"/>
          <w:shd w:val="clear" w:color="auto" w:fill="FFFFFF"/>
        </w:rPr>
      </w:pPr>
      <w:r w:rsidRPr="007E3696">
        <w:rPr>
          <w:b w:val="0"/>
          <w:szCs w:val="23"/>
          <w:shd w:val="clear" w:color="auto" w:fill="FFFFFF"/>
        </w:rPr>
        <w:t>Зачем мы ваши здания переставили в Единое проявлени</w:t>
      </w:r>
      <w:r w:rsidR="00AD28CC">
        <w:rPr>
          <w:b w:val="0"/>
          <w:szCs w:val="23"/>
          <w:shd w:val="clear" w:color="auto" w:fill="FFFFFF"/>
        </w:rPr>
        <w:t>е</w:t>
      </w:r>
      <w:r w:rsidRPr="007E3696">
        <w:rPr>
          <w:b w:val="0"/>
          <w:szCs w:val="23"/>
          <w:shd w:val="clear" w:color="auto" w:fill="FFFFFF"/>
        </w:rPr>
        <w:t xml:space="preserve"> на 1</w:t>
      </w:r>
      <w:r w:rsidR="00AD28CC">
        <w:rPr>
          <w:b w:val="0"/>
          <w:szCs w:val="23"/>
          <w:shd w:val="clear" w:color="auto" w:fill="FFFFFF"/>
        </w:rPr>
        <w:t>-е</w:t>
      </w:r>
      <w:r w:rsidRPr="007E3696">
        <w:rPr>
          <w:b w:val="0"/>
          <w:szCs w:val="23"/>
          <w:shd w:val="clear" w:color="auto" w:fill="FFFFFF"/>
        </w:rPr>
        <w:t xml:space="preserve"> вышестоящее? Понимая, что большинство из вас туда с трудом ходят, физически имеется в виду. Ну не будем кривить душой, мы даже по присутствиям с </w:t>
      </w:r>
      <w:r w:rsidR="00AD28CC">
        <w:rPr>
          <w:b w:val="0"/>
          <w:szCs w:val="23"/>
          <w:shd w:val="clear" w:color="auto" w:fill="FFFFFF"/>
        </w:rPr>
        <w:t>трудом ходим. Кто скажет, зачем (вспоминая стандарты Синтеза)</w:t>
      </w:r>
      <w:r w:rsidRPr="007E3696">
        <w:rPr>
          <w:b w:val="0"/>
          <w:szCs w:val="23"/>
          <w:shd w:val="clear" w:color="auto" w:fill="FFFFFF"/>
        </w:rPr>
        <w:t xml:space="preserve"> здания Ведущих Огня на 1-х вышестоящих присутствиях мы переставили на 1</w:t>
      </w:r>
      <w:r w:rsidR="00AD28CC">
        <w:rPr>
          <w:b w:val="0"/>
          <w:szCs w:val="23"/>
          <w:shd w:val="clear" w:color="auto" w:fill="FFFFFF"/>
        </w:rPr>
        <w:t>-е вышестоящее Единое присутствие?</w:t>
      </w:r>
      <w:r w:rsidRPr="007E3696">
        <w:rPr>
          <w:b w:val="0"/>
          <w:szCs w:val="23"/>
          <w:shd w:val="clear" w:color="auto" w:fill="FFFFFF"/>
        </w:rPr>
        <w:t xml:space="preserve"> Я реально</w:t>
      </w:r>
      <w:r w:rsidR="00AD28CC">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Кто-то в зале там погрустнел,</w:t>
      </w:r>
      <w:r w:rsidR="00AD28CC">
        <w:rPr>
          <w:b w:val="0"/>
          <w:szCs w:val="23"/>
          <w:shd w:val="clear" w:color="auto" w:fill="FFFFFF"/>
        </w:rPr>
        <w:t xml:space="preserve"> узнав, что он это не исполняет.</w:t>
      </w:r>
      <w:r w:rsidRPr="007E3696">
        <w:rPr>
          <w:b w:val="0"/>
          <w:szCs w:val="23"/>
          <w:shd w:val="clear" w:color="auto" w:fill="FFFFFF"/>
        </w:rPr>
        <w:t xml:space="preserve"> </w:t>
      </w:r>
      <w:r w:rsidR="00AD28CC" w:rsidRPr="007E3696">
        <w:rPr>
          <w:b w:val="0"/>
          <w:szCs w:val="23"/>
          <w:shd w:val="clear" w:color="auto" w:fill="FFFFFF"/>
        </w:rPr>
        <w:t>Н</w:t>
      </w:r>
      <w:r w:rsidRPr="007E3696">
        <w:rPr>
          <w:b w:val="0"/>
          <w:szCs w:val="23"/>
          <w:shd w:val="clear" w:color="auto" w:fill="FFFFFF"/>
        </w:rPr>
        <w:t>у, исполните. Значит, тебе рано было туда ещё. Знаете такое, Владыка перекрывает известную информацию от тех, кому это пок</w:t>
      </w:r>
      <w:r w:rsidR="00AD28CC">
        <w:rPr>
          <w:b w:val="0"/>
          <w:szCs w:val="23"/>
          <w:shd w:val="clear" w:color="auto" w:fill="FFFFFF"/>
        </w:rPr>
        <w:t>а вредно, не надо, не делается.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Но, воо</w:t>
      </w:r>
      <w:r w:rsidR="00AD28CC">
        <w:rPr>
          <w:b w:val="0"/>
          <w:szCs w:val="23"/>
          <w:shd w:val="clear" w:color="auto" w:fill="FFFFFF"/>
        </w:rPr>
        <w:t>бще-то, у нас стандарт в ИДИВО:</w:t>
      </w:r>
    </w:p>
    <w:p w:rsidR="00BB1733" w:rsidRPr="007E3696" w:rsidRDefault="00BB1733" w:rsidP="007E3696">
      <w:pPr>
        <w:pStyle w:val="ac"/>
        <w:numPr>
          <w:ilvl w:val="0"/>
          <w:numId w:val="22"/>
        </w:numPr>
        <w:suppressAutoHyphens/>
        <w:ind w:left="0" w:firstLine="425"/>
        <w:mirrorIndents/>
        <w:rPr>
          <w:b w:val="0"/>
          <w:szCs w:val="23"/>
          <w:shd w:val="clear" w:color="auto" w:fill="FFFFFF"/>
        </w:rPr>
      </w:pPr>
      <w:r w:rsidRPr="007E3696">
        <w:rPr>
          <w:b w:val="0"/>
          <w:szCs w:val="23"/>
          <w:shd w:val="clear" w:color="auto" w:fill="FFFFFF"/>
        </w:rPr>
        <w:t xml:space="preserve">здания Ведущих </w:t>
      </w:r>
      <w:r w:rsidR="00AD28CC">
        <w:rPr>
          <w:b w:val="0"/>
          <w:szCs w:val="23"/>
          <w:shd w:val="clear" w:color="auto" w:fill="FFFFFF"/>
        </w:rPr>
        <w:t>Огня на 1-м вышестоящем Едином,</w:t>
      </w:r>
    </w:p>
    <w:p w:rsidR="00BB1733" w:rsidRPr="007E3696" w:rsidRDefault="00BB1733" w:rsidP="007E3696">
      <w:pPr>
        <w:pStyle w:val="ac"/>
        <w:numPr>
          <w:ilvl w:val="0"/>
          <w:numId w:val="22"/>
        </w:numPr>
        <w:suppressAutoHyphens/>
        <w:ind w:left="0" w:firstLine="425"/>
        <w:mirrorIndents/>
        <w:rPr>
          <w:b w:val="0"/>
          <w:szCs w:val="23"/>
          <w:shd w:val="clear" w:color="auto" w:fill="FFFFFF"/>
        </w:rPr>
      </w:pPr>
      <w:r w:rsidRPr="007E3696">
        <w:rPr>
          <w:b w:val="0"/>
          <w:szCs w:val="23"/>
          <w:shd w:val="clear" w:color="auto" w:fill="FFFFFF"/>
        </w:rPr>
        <w:t>здание Ведущих Чело – н</w:t>
      </w:r>
      <w:r w:rsidR="00AD28CC">
        <w:rPr>
          <w:b w:val="0"/>
          <w:szCs w:val="23"/>
          <w:shd w:val="clear" w:color="auto" w:fill="FFFFFF"/>
        </w:rPr>
        <w:t>а 1-м вышестоящем Универсумном,</w:t>
      </w:r>
    </w:p>
    <w:p w:rsidR="00BB1733" w:rsidRPr="007E3696" w:rsidRDefault="00BB1733" w:rsidP="007E3696">
      <w:pPr>
        <w:pStyle w:val="ac"/>
        <w:numPr>
          <w:ilvl w:val="0"/>
          <w:numId w:val="22"/>
        </w:numPr>
        <w:suppressAutoHyphens/>
        <w:ind w:left="0" w:firstLine="425"/>
        <w:mirrorIndents/>
        <w:rPr>
          <w:b w:val="0"/>
          <w:szCs w:val="23"/>
          <w:shd w:val="clear" w:color="auto" w:fill="FFFFFF"/>
        </w:rPr>
      </w:pPr>
      <w:r w:rsidRPr="007E3696">
        <w:rPr>
          <w:b w:val="0"/>
          <w:szCs w:val="23"/>
          <w:shd w:val="clear" w:color="auto" w:fill="FFFFFF"/>
        </w:rPr>
        <w:t>а здания восходящих Синтезом (ну, типа Чело Метагалактики, вот здесь Действит</w:t>
      </w:r>
      <w:r w:rsidR="00AD28CC">
        <w:rPr>
          <w:b w:val="0"/>
          <w:szCs w:val="23"/>
          <w:shd w:val="clear" w:color="auto" w:fill="FFFFFF"/>
        </w:rPr>
        <w:t>ельного Чело, или тех, кто в В</w:t>
      </w:r>
      <w:r w:rsidRPr="007E3696">
        <w:rPr>
          <w:b w:val="0"/>
          <w:szCs w:val="23"/>
          <w:shd w:val="clear" w:color="auto" w:fill="FFFFFF"/>
        </w:rPr>
        <w:t>ышестоящих Синтезах сейчас обучается) – на 1-м вышестоящем присутствии Метагалактики. Три вида, а здание одно, ну передвигается по ним.</w:t>
      </w:r>
    </w:p>
    <w:p w:rsidR="00AD28CC" w:rsidRDefault="00BB1733" w:rsidP="007E3696">
      <w:pPr>
        <w:suppressAutoHyphens/>
        <w:contextualSpacing/>
        <w:mirrorIndents/>
        <w:rPr>
          <w:b w:val="0"/>
          <w:szCs w:val="23"/>
          <w:shd w:val="clear" w:color="auto" w:fill="FFFFFF"/>
        </w:rPr>
      </w:pPr>
      <w:r w:rsidRPr="007E3696">
        <w:rPr>
          <w:b w:val="0"/>
          <w:szCs w:val="23"/>
          <w:shd w:val="clear" w:color="auto" w:fill="FFFFFF"/>
        </w:rPr>
        <w:t>В чём п</w:t>
      </w:r>
      <w:r w:rsidR="00AD28CC">
        <w:rPr>
          <w:b w:val="0"/>
          <w:szCs w:val="23"/>
          <w:shd w:val="clear" w:color="auto" w:fill="FFFFFF"/>
        </w:rPr>
        <w:t>роблема передвижки? Подсказываю:</w:t>
      </w:r>
    </w:p>
    <w:p w:rsidR="00BB1733" w:rsidRPr="007E3696" w:rsidRDefault="00BB1733" w:rsidP="00AD28CC">
      <w:pPr>
        <w:suppressAutoHyphens/>
        <w:contextualSpacing/>
        <w:mirrorIndents/>
        <w:rPr>
          <w:b w:val="0"/>
          <w:szCs w:val="23"/>
          <w:shd w:val="clear" w:color="auto" w:fill="FFFFFF"/>
        </w:rPr>
      </w:pPr>
      <w:r w:rsidRPr="00AD28CC">
        <w:rPr>
          <w:b w:val="0"/>
          <w:spacing w:val="20"/>
          <w:szCs w:val="23"/>
          <w:shd w:val="clear" w:color="auto" w:fill="FFFFFF"/>
        </w:rPr>
        <w:t>если</w:t>
      </w:r>
      <w:r w:rsidRPr="007E3696">
        <w:rPr>
          <w:b w:val="0"/>
          <w:szCs w:val="23"/>
          <w:shd w:val="clear" w:color="auto" w:fill="FFFFFF"/>
        </w:rPr>
        <w:t xml:space="preserve"> у меня 16-рицы по присутствиям – это растущее</w:t>
      </w:r>
      <w:r w:rsidR="00AD28CC">
        <w:rPr>
          <w:b w:val="0"/>
          <w:szCs w:val="23"/>
          <w:shd w:val="clear" w:color="auto" w:fill="FFFFFF"/>
        </w:rPr>
        <w:t xml:space="preserve"> Тонкое тело, </w:t>
      </w:r>
      <w:r w:rsidRPr="00AD28CC">
        <w:rPr>
          <w:b w:val="0"/>
          <w:spacing w:val="20"/>
          <w:szCs w:val="23"/>
          <w:shd w:val="clear" w:color="auto" w:fill="FFFFFF"/>
        </w:rPr>
        <w:t>если</w:t>
      </w:r>
      <w:r w:rsidRPr="007E3696">
        <w:rPr>
          <w:b w:val="0"/>
          <w:szCs w:val="23"/>
          <w:shd w:val="clear" w:color="auto" w:fill="FFFFFF"/>
        </w:rPr>
        <w:t xml:space="preserve"> здание стоит на 1-м вышестоящем метагалактическом – это тело Духа, то значит, как только здание передвинулось </w:t>
      </w:r>
      <w:r w:rsidR="00AD28CC">
        <w:rPr>
          <w:b w:val="0"/>
          <w:szCs w:val="23"/>
          <w:shd w:val="clear" w:color="auto" w:fill="FFFFFF"/>
        </w:rPr>
        <w:t>в Универсум – это уже тело Огня,</w:t>
      </w:r>
      <w:r w:rsidRPr="007E3696">
        <w:rPr>
          <w:b w:val="0"/>
          <w:szCs w:val="23"/>
          <w:shd w:val="clear" w:color="auto" w:fill="FFFFFF"/>
        </w:rPr>
        <w:t xml:space="preserve"> Огненное. А если оно передвинулось на 1 вышестоящее Единое, то это значит тело синтез-проявленное, потому что других </w:t>
      </w:r>
      <w:r w:rsidR="00AD28CC">
        <w:rPr>
          <w:b w:val="0"/>
          <w:szCs w:val="23"/>
          <w:shd w:val="clear" w:color="auto" w:fill="FFFFFF"/>
        </w:rPr>
        <w:t>тел нету. И идёт распределение:</w:t>
      </w:r>
    </w:p>
    <w:p w:rsidR="00BB1733" w:rsidRPr="003B52A1" w:rsidRDefault="00AD28CC" w:rsidP="007E3696">
      <w:pPr>
        <w:suppressAutoHyphens/>
        <w:contextualSpacing/>
        <w:mirrorIndents/>
        <w:rPr>
          <w:b w:val="0"/>
          <w:szCs w:val="23"/>
          <w:shd w:val="clear" w:color="auto" w:fill="FFFFFF"/>
        </w:rPr>
      </w:pPr>
      <w:r>
        <w:rPr>
          <w:b w:val="0"/>
          <w:szCs w:val="23"/>
          <w:shd w:val="clear" w:color="auto" w:fill="FFFFFF"/>
        </w:rPr>
        <w:t>Фа</w:t>
      </w:r>
      <w:r w:rsidR="00BB1733" w:rsidRPr="007E3696">
        <w:rPr>
          <w:b w:val="0"/>
          <w:szCs w:val="23"/>
          <w:shd w:val="clear" w:color="auto" w:fill="FFFFFF"/>
        </w:rPr>
        <w:t>-16-рицы по прис</w:t>
      </w:r>
      <w:r>
        <w:rPr>
          <w:b w:val="0"/>
          <w:szCs w:val="23"/>
          <w:shd w:val="clear" w:color="auto" w:fill="FFFFFF"/>
        </w:rPr>
        <w:t xml:space="preserve">утствиям – </w:t>
      </w:r>
      <w:r w:rsidRPr="003B52A1">
        <w:rPr>
          <w:b w:val="0"/>
          <w:szCs w:val="23"/>
          <w:shd w:val="clear" w:color="auto" w:fill="FFFFFF"/>
        </w:rPr>
        <w:t>Тонкое мировое тело,</w:t>
      </w:r>
    </w:p>
    <w:p w:rsidR="00BB1733" w:rsidRPr="007E3696" w:rsidRDefault="00AD28CC" w:rsidP="007E3696">
      <w:pPr>
        <w:suppressAutoHyphens/>
        <w:contextualSpacing/>
        <w:mirrorIndents/>
        <w:rPr>
          <w:b w:val="0"/>
          <w:color w:val="000000"/>
          <w:szCs w:val="23"/>
          <w:shd w:val="clear" w:color="auto" w:fill="FFFFFF"/>
        </w:rPr>
      </w:pPr>
      <w:r>
        <w:rPr>
          <w:b w:val="0"/>
          <w:szCs w:val="23"/>
          <w:shd w:val="clear" w:color="auto" w:fill="FFFFFF"/>
        </w:rPr>
        <w:t>16-рица, живущая</w:t>
      </w:r>
      <w:r w:rsidR="00BB1733" w:rsidRPr="007E3696">
        <w:rPr>
          <w:b w:val="0"/>
          <w:szCs w:val="23"/>
          <w:shd w:val="clear" w:color="auto" w:fill="FFFFFF"/>
        </w:rPr>
        <w:t xml:space="preserve"> на 1-м вышестоящем присутствии – </w:t>
      </w:r>
      <w:r w:rsidR="00BB1733" w:rsidRPr="003B52A1">
        <w:rPr>
          <w:b w:val="0"/>
          <w:szCs w:val="23"/>
          <w:shd w:val="clear" w:color="auto" w:fill="FFFFFF"/>
        </w:rPr>
        <w:t>тело Духа.</w:t>
      </w:r>
      <w:r w:rsidR="00BB1733" w:rsidRPr="007E3696">
        <w:rPr>
          <w:b w:val="0"/>
          <w:color w:val="000000"/>
          <w:szCs w:val="23"/>
          <w:shd w:val="clear" w:color="auto" w:fill="FFFFFF"/>
        </w:rPr>
        <w:t xml:space="preserve"> Здание передвинулось в Универсум – включается </w:t>
      </w:r>
      <w:r w:rsidR="00BB1733" w:rsidRPr="003B52A1">
        <w:rPr>
          <w:b w:val="0"/>
          <w:color w:val="000000"/>
          <w:szCs w:val="23"/>
          <w:shd w:val="clear" w:color="auto" w:fill="FFFFFF"/>
        </w:rPr>
        <w:t>тело Огня,</w:t>
      </w:r>
      <w:r w:rsidR="00BB1733" w:rsidRPr="007E3696">
        <w:rPr>
          <w:b w:val="0"/>
          <w:color w:val="000000"/>
          <w:szCs w:val="23"/>
          <w:shd w:val="clear" w:color="auto" w:fill="FFFFFF"/>
        </w:rPr>
        <w:t xml:space="preserve"> потому что Универсум по отношен</w:t>
      </w:r>
      <w:r>
        <w:rPr>
          <w:b w:val="0"/>
          <w:color w:val="000000"/>
          <w:szCs w:val="23"/>
          <w:shd w:val="clear" w:color="auto" w:fill="FFFFFF"/>
        </w:rPr>
        <w:t>ию к Метагалактике полный Огонь, правильно?</w:t>
      </w:r>
    </w:p>
    <w:p w:rsidR="003B52A1" w:rsidRDefault="00BB1733" w:rsidP="003B52A1">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Здание передвинулось в Единое проявление – включается </w:t>
      </w:r>
      <w:r w:rsidRPr="003B52A1">
        <w:rPr>
          <w:b w:val="0"/>
          <w:color w:val="000000"/>
          <w:szCs w:val="23"/>
          <w:shd w:val="clear" w:color="auto" w:fill="FFFFFF"/>
        </w:rPr>
        <w:t>синтез-проявленное тело</w:t>
      </w:r>
      <w:r w:rsidR="00AD28CC">
        <w:rPr>
          <w:b w:val="0"/>
          <w:color w:val="000000"/>
          <w:szCs w:val="23"/>
          <w:shd w:val="clear" w:color="auto" w:fill="FFFFFF"/>
        </w:rPr>
        <w:t>, д</w:t>
      </w:r>
      <w:r w:rsidRPr="007E3696">
        <w:rPr>
          <w:b w:val="0"/>
          <w:color w:val="000000"/>
          <w:szCs w:val="23"/>
          <w:shd w:val="clear" w:color="auto" w:fill="FFFFFF"/>
        </w:rPr>
        <w:t>а?</w:t>
      </w:r>
      <w:r w:rsidR="003B52A1">
        <w:rPr>
          <w:b w:val="0"/>
          <w:color w:val="000000"/>
          <w:szCs w:val="23"/>
          <w:shd w:val="clear" w:color="auto" w:fill="FFFFFF"/>
        </w:rPr>
        <w:t xml:space="preserve"> Потому что Огонь у нас в Универсуме.</w:t>
      </w:r>
    </w:p>
    <w:p w:rsidR="003B52A1" w:rsidRDefault="00BB1733" w:rsidP="003B52A1">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И </w:t>
      </w:r>
      <w:r w:rsidRPr="003B52A1">
        <w:rPr>
          <w:i/>
          <w:color w:val="000000"/>
          <w:szCs w:val="23"/>
          <w:shd w:val="clear" w:color="auto" w:fill="FFFFFF"/>
        </w:rPr>
        <w:t>Огненное тело</w:t>
      </w:r>
      <w:r w:rsidRPr="007E3696">
        <w:rPr>
          <w:b w:val="0"/>
          <w:color w:val="000000"/>
          <w:szCs w:val="23"/>
          <w:shd w:val="clear" w:color="auto" w:fill="FFFFFF"/>
        </w:rPr>
        <w:t xml:space="preserve"> </w:t>
      </w:r>
      <w:r w:rsidR="003B52A1">
        <w:rPr>
          <w:b w:val="0"/>
          <w:color w:val="000000"/>
          <w:szCs w:val="23"/>
          <w:shd w:val="clear" w:color="auto" w:fill="FFFFFF"/>
        </w:rPr>
        <w:t>мировое поддерживает Универсум,</w:t>
      </w:r>
    </w:p>
    <w:p w:rsidR="003B52A1" w:rsidRDefault="00BB1733" w:rsidP="003B52A1">
      <w:pPr>
        <w:suppressAutoHyphens/>
        <w:contextualSpacing/>
        <w:mirrorIndents/>
        <w:rPr>
          <w:b w:val="0"/>
          <w:color w:val="000000"/>
          <w:szCs w:val="23"/>
          <w:shd w:val="clear" w:color="auto" w:fill="FFFFFF"/>
        </w:rPr>
      </w:pPr>
      <w:r w:rsidRPr="003B52A1">
        <w:rPr>
          <w:i/>
          <w:color w:val="000000"/>
          <w:szCs w:val="23"/>
          <w:shd w:val="clear" w:color="auto" w:fill="FFFFFF"/>
        </w:rPr>
        <w:t>тело Духа</w:t>
      </w:r>
      <w:r w:rsidRPr="007E3696">
        <w:rPr>
          <w:b w:val="0"/>
          <w:color w:val="000000"/>
          <w:szCs w:val="23"/>
          <w:shd w:val="clear" w:color="auto" w:fill="FFFFFF"/>
        </w:rPr>
        <w:t xml:space="preserve"> поддерживает синтез Метагалактик</w:t>
      </w:r>
      <w:r w:rsidR="003B52A1">
        <w:rPr>
          <w:b w:val="0"/>
          <w:color w:val="000000"/>
          <w:szCs w:val="23"/>
          <w:shd w:val="clear" w:color="auto" w:fill="FFFFFF"/>
        </w:rPr>
        <w:t>и,</w:t>
      </w:r>
    </w:p>
    <w:p w:rsidR="003B52A1" w:rsidRDefault="00BB1733" w:rsidP="003B52A1">
      <w:pPr>
        <w:suppressAutoHyphens/>
        <w:contextualSpacing/>
        <w:mirrorIndents/>
        <w:rPr>
          <w:b w:val="0"/>
          <w:color w:val="000000"/>
          <w:szCs w:val="23"/>
          <w:shd w:val="clear" w:color="auto" w:fill="FFFFFF"/>
        </w:rPr>
      </w:pPr>
      <w:r w:rsidRPr="003B52A1">
        <w:rPr>
          <w:i/>
          <w:color w:val="000000"/>
          <w:szCs w:val="23"/>
          <w:shd w:val="clear" w:color="auto" w:fill="FFFFFF"/>
        </w:rPr>
        <w:t>Тонкое тело</w:t>
      </w:r>
      <w:r w:rsidRPr="007E3696">
        <w:rPr>
          <w:b w:val="0"/>
          <w:color w:val="000000"/>
          <w:szCs w:val="23"/>
          <w:shd w:val="clear" w:color="auto" w:fill="FFFFFF"/>
        </w:rPr>
        <w:t xml:space="preserve"> поддер</w:t>
      </w:r>
      <w:r w:rsidR="003B52A1">
        <w:rPr>
          <w:b w:val="0"/>
          <w:color w:val="000000"/>
          <w:szCs w:val="23"/>
          <w:shd w:val="clear" w:color="auto" w:fill="FFFFFF"/>
        </w:rPr>
        <w:t>живает 16-рицы по присутствиям,</w:t>
      </w:r>
    </w:p>
    <w:p w:rsidR="00BB1733" w:rsidRPr="007E3696" w:rsidRDefault="00BB1733" w:rsidP="003B52A1">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а </w:t>
      </w:r>
      <w:r w:rsidRPr="003B52A1">
        <w:rPr>
          <w:i/>
          <w:color w:val="000000"/>
          <w:szCs w:val="23"/>
          <w:shd w:val="clear" w:color="auto" w:fill="FFFFFF"/>
        </w:rPr>
        <w:t>синтез-проявленное тело</w:t>
      </w:r>
      <w:r w:rsidRPr="007E3696">
        <w:rPr>
          <w:b w:val="0"/>
          <w:color w:val="000000"/>
          <w:szCs w:val="23"/>
          <w:shd w:val="clear" w:color="auto" w:fill="FFFFFF"/>
        </w:rPr>
        <w:t xml:space="preserve"> поддерживает наше выражение в Едином проявлении.</w:t>
      </w:r>
    </w:p>
    <w:p w:rsidR="003B52A1"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Таким образом, мы добиваемся, чтобы хотя бы Ведущие Огня и Ведущие Изначальности переключ</w:t>
      </w:r>
      <w:r w:rsidR="003B52A1">
        <w:rPr>
          <w:b w:val="0"/>
          <w:color w:val="000000"/>
          <w:szCs w:val="23"/>
          <w:shd w:val="clear" w:color="auto" w:fill="FFFFFF"/>
        </w:rPr>
        <w:t>ились на проявленные выражения.</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Я рассказываю </w:t>
      </w:r>
      <w:r w:rsidRPr="003B52A1">
        <w:rPr>
          <w:color w:val="000000"/>
          <w:szCs w:val="23"/>
          <w:shd w:val="clear" w:color="auto" w:fill="FFFFFF"/>
        </w:rPr>
        <w:t>профессию Держитель Мира</w:t>
      </w:r>
      <w:r w:rsidRPr="007E3696">
        <w:rPr>
          <w:b w:val="0"/>
          <w:color w:val="000000"/>
          <w:szCs w:val="23"/>
          <w:shd w:val="clear" w:color="auto" w:fill="FFFFFF"/>
        </w:rPr>
        <w:t xml:space="preserve">. То есть я рассказываю механизмы, теперь представьте, что нужно делать, чтобы </w:t>
      </w:r>
      <w:r w:rsidRPr="007E3696">
        <w:rPr>
          <w:b w:val="0"/>
          <w:color w:val="000000"/>
          <w:spacing w:val="20"/>
          <w:szCs w:val="23"/>
          <w:shd w:val="clear" w:color="auto" w:fill="FFFFFF"/>
        </w:rPr>
        <w:t>этому</w:t>
      </w:r>
      <w:r w:rsidRPr="007E3696">
        <w:rPr>
          <w:b w:val="0"/>
          <w:color w:val="000000"/>
          <w:szCs w:val="23"/>
          <w:shd w:val="clear" w:color="auto" w:fill="FFFFFF"/>
        </w:rPr>
        <w:t xml:space="preserve"> обучать и </w:t>
      </w:r>
      <w:r w:rsidRPr="007E3696">
        <w:rPr>
          <w:b w:val="0"/>
          <w:color w:val="000000"/>
          <w:spacing w:val="20"/>
          <w:szCs w:val="23"/>
          <w:shd w:val="clear" w:color="auto" w:fill="FFFFFF"/>
        </w:rPr>
        <w:t>этого</w:t>
      </w:r>
      <w:r w:rsidRPr="007E3696">
        <w:rPr>
          <w:b w:val="0"/>
          <w:color w:val="000000"/>
          <w:szCs w:val="23"/>
          <w:shd w:val="clear" w:color="auto" w:fill="FFFFFF"/>
        </w:rPr>
        <w:t xml:space="preserve"> добиваться от наших чело. Ну, и от нас самих тоже.</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У нас идёт программа, где мы постепенно Ведущих Огня переведём в 8</w:t>
      </w:r>
      <w:r w:rsidR="003B52A1">
        <w:rPr>
          <w:b w:val="0"/>
          <w:color w:val="000000"/>
          <w:szCs w:val="23"/>
          <w:shd w:val="clear" w:color="auto" w:fill="FFFFFF"/>
        </w:rPr>
        <w:t>-е</w:t>
      </w:r>
      <w:r w:rsidRPr="007E3696">
        <w:rPr>
          <w:b w:val="0"/>
          <w:color w:val="000000"/>
          <w:szCs w:val="23"/>
          <w:shd w:val="clear" w:color="auto" w:fill="FFFFFF"/>
        </w:rPr>
        <w:t xml:space="preserve"> Проявл</w:t>
      </w:r>
      <w:r w:rsidR="003B52A1">
        <w:rPr>
          <w:b w:val="0"/>
          <w:color w:val="000000"/>
          <w:szCs w:val="23"/>
          <w:shd w:val="clear" w:color="auto" w:fill="FFFFFF"/>
        </w:rPr>
        <w:t>ение, п</w:t>
      </w:r>
      <w:r w:rsidRPr="007E3696">
        <w:rPr>
          <w:b w:val="0"/>
          <w:color w:val="000000"/>
          <w:szCs w:val="23"/>
          <w:shd w:val="clear" w:color="auto" w:fill="FFFFFF"/>
        </w:rPr>
        <w:t>осле августа. Программа в Иерархии идёт – это Владыки готовятся со своими командами, чт</w:t>
      </w:r>
      <w:r w:rsidR="003B52A1">
        <w:rPr>
          <w:b w:val="0"/>
          <w:color w:val="000000"/>
          <w:szCs w:val="23"/>
          <w:shd w:val="clear" w:color="auto" w:fill="FFFFFF"/>
        </w:rPr>
        <w:t>об вас там принять. Почему? Но О</w:t>
      </w:r>
      <w:r w:rsidRPr="007E3696">
        <w:rPr>
          <w:b w:val="0"/>
          <w:color w:val="000000"/>
          <w:szCs w:val="23"/>
          <w:shd w:val="clear" w:color="auto" w:fill="FFFFFF"/>
        </w:rPr>
        <w:t xml:space="preserve">гонь же – это </w:t>
      </w:r>
      <w:r w:rsidR="003B52A1">
        <w:rPr>
          <w:b w:val="0"/>
          <w:color w:val="000000"/>
          <w:szCs w:val="23"/>
          <w:shd w:val="clear" w:color="auto" w:fill="FFFFFF"/>
        </w:rPr>
        <w:t>8-</w:t>
      </w:r>
      <w:r w:rsidRPr="007E3696">
        <w:rPr>
          <w:b w:val="0"/>
          <w:color w:val="000000"/>
          <w:szCs w:val="23"/>
          <w:shd w:val="clear" w:color="auto" w:fill="FFFFFF"/>
        </w:rPr>
        <w:t xml:space="preserve">й горизонт, а вы стоите в </w:t>
      </w:r>
      <w:r w:rsidR="003B52A1">
        <w:rPr>
          <w:b w:val="0"/>
          <w:color w:val="000000"/>
          <w:szCs w:val="23"/>
          <w:shd w:val="clear" w:color="auto" w:fill="FFFFFF"/>
        </w:rPr>
        <w:t>4-м,</w:t>
      </w:r>
      <w:r w:rsidRPr="007E3696">
        <w:rPr>
          <w:b w:val="0"/>
          <w:color w:val="000000"/>
          <w:szCs w:val="23"/>
          <w:shd w:val="clear" w:color="auto" w:fill="FFFFFF"/>
        </w:rPr>
        <w:t xml:space="preserve"> маловато</w:t>
      </w:r>
      <w:r w:rsidR="003B52A1">
        <w:rPr>
          <w:b w:val="0"/>
          <w:color w:val="000000"/>
          <w:szCs w:val="23"/>
          <w:shd w:val="clear" w:color="auto" w:fill="FFFFFF"/>
        </w:rPr>
        <w:t xml:space="preserve"> будет. А начинаете работать с С</w:t>
      </w:r>
      <w:r w:rsidRPr="007E3696">
        <w:rPr>
          <w:b w:val="0"/>
          <w:color w:val="000000"/>
          <w:szCs w:val="23"/>
          <w:shd w:val="clear" w:color="auto" w:fill="FFFFFF"/>
        </w:rPr>
        <w:t xml:space="preserve">убъядерным синтезом. А это вообще </w:t>
      </w:r>
      <w:r w:rsidRPr="003B52A1">
        <w:rPr>
          <w:b w:val="0"/>
          <w:color w:val="000000"/>
          <w:spacing w:val="20"/>
          <w:szCs w:val="23"/>
          <w:shd w:val="clear" w:color="auto" w:fill="FFFFFF"/>
        </w:rPr>
        <w:t>только</w:t>
      </w:r>
      <w:r w:rsidRPr="007E3696">
        <w:rPr>
          <w:b w:val="0"/>
          <w:color w:val="000000"/>
          <w:szCs w:val="23"/>
          <w:shd w:val="clear" w:color="auto" w:fill="FFFFFF"/>
        </w:rPr>
        <w:t xml:space="preserve"> Аматика, только </w:t>
      </w:r>
      <w:r w:rsidR="003B52A1">
        <w:rPr>
          <w:b w:val="0"/>
          <w:color w:val="000000"/>
          <w:szCs w:val="23"/>
          <w:shd w:val="clear" w:color="auto" w:fill="FFFFFF"/>
        </w:rPr>
        <w:t>8-</w:t>
      </w:r>
      <w:r w:rsidRPr="007E3696">
        <w:rPr>
          <w:b w:val="0"/>
          <w:color w:val="000000"/>
          <w:szCs w:val="23"/>
          <w:shd w:val="clear" w:color="auto" w:fill="FFFFFF"/>
        </w:rPr>
        <w:t>й гориз</w:t>
      </w:r>
      <w:r w:rsidR="003B52A1">
        <w:rPr>
          <w:b w:val="0"/>
          <w:color w:val="000000"/>
          <w:szCs w:val="23"/>
          <w:shd w:val="clear" w:color="auto" w:fill="FFFFFF"/>
        </w:rPr>
        <w:t>онт, ну я имею в виду, даже по П</w:t>
      </w:r>
      <w:r w:rsidRPr="007E3696">
        <w:rPr>
          <w:b w:val="0"/>
          <w:color w:val="000000"/>
          <w:szCs w:val="23"/>
          <w:shd w:val="clear" w:color="auto" w:fill="FFFFFF"/>
        </w:rPr>
        <w:t>роявлениям. Значит, ваше здание надо поднять в 8</w:t>
      </w:r>
      <w:r w:rsidR="003B52A1">
        <w:rPr>
          <w:b w:val="0"/>
          <w:color w:val="000000"/>
          <w:szCs w:val="23"/>
          <w:shd w:val="clear" w:color="auto" w:fill="FFFFFF"/>
        </w:rPr>
        <w:t>-е</w:t>
      </w:r>
      <w:r w:rsidRPr="007E3696">
        <w:rPr>
          <w:b w:val="0"/>
          <w:color w:val="000000"/>
          <w:szCs w:val="23"/>
          <w:shd w:val="clear" w:color="auto" w:fill="FFFFFF"/>
        </w:rPr>
        <w:t xml:space="preserve"> Проявление. Так что после августа готовьтесь, всем Ведущим Огня достанется.</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А чтоб не </w:t>
      </w:r>
      <w:r w:rsidR="003B52A1">
        <w:rPr>
          <w:b w:val="0"/>
          <w:color w:val="000000"/>
          <w:szCs w:val="23"/>
          <w:shd w:val="clear" w:color="auto" w:fill="FFFFFF"/>
        </w:rPr>
        <w:t>страдали, скорей всего, здания Ч</w:t>
      </w:r>
      <w:r w:rsidRPr="007E3696">
        <w:rPr>
          <w:b w:val="0"/>
          <w:color w:val="000000"/>
          <w:szCs w:val="23"/>
          <w:shd w:val="clear" w:color="auto" w:fill="FFFFFF"/>
        </w:rPr>
        <w:t>ело поднимутся хотя бы в 6</w:t>
      </w:r>
      <w:r w:rsidR="003B52A1">
        <w:rPr>
          <w:b w:val="0"/>
          <w:color w:val="000000"/>
          <w:szCs w:val="23"/>
          <w:shd w:val="clear" w:color="auto" w:fill="FFFFFF"/>
        </w:rPr>
        <w:t>-е</w:t>
      </w:r>
      <w:r w:rsidRPr="007E3696">
        <w:rPr>
          <w:b w:val="0"/>
          <w:color w:val="000000"/>
          <w:szCs w:val="23"/>
          <w:shd w:val="clear" w:color="auto" w:fill="FFFFFF"/>
        </w:rPr>
        <w:t xml:space="preserve"> Проявление, </w:t>
      </w:r>
      <w:r w:rsidR="003B52A1">
        <w:rPr>
          <w:b w:val="0"/>
          <w:color w:val="000000"/>
          <w:szCs w:val="23"/>
          <w:shd w:val="clear" w:color="auto" w:fill="FFFFFF"/>
        </w:rPr>
        <w:t xml:space="preserve">в </w:t>
      </w:r>
      <w:r w:rsidRPr="007E3696">
        <w:rPr>
          <w:b w:val="0"/>
          <w:color w:val="000000"/>
          <w:szCs w:val="23"/>
          <w:shd w:val="clear" w:color="auto" w:fill="FFFFFF"/>
        </w:rPr>
        <w:t>7</w:t>
      </w:r>
      <w:r w:rsidR="003B52A1">
        <w:rPr>
          <w:b w:val="0"/>
          <w:color w:val="000000"/>
          <w:szCs w:val="23"/>
          <w:shd w:val="clear" w:color="auto" w:fill="FFFFFF"/>
        </w:rPr>
        <w:t>-е</w:t>
      </w:r>
      <w:r w:rsidRPr="007E3696">
        <w:rPr>
          <w:b w:val="0"/>
          <w:color w:val="000000"/>
          <w:szCs w:val="23"/>
          <w:shd w:val="clear" w:color="auto" w:fill="FFFFFF"/>
        </w:rPr>
        <w:t xml:space="preserve"> не обещаю, потому что там (скорей всего) </w:t>
      </w:r>
      <w:r w:rsidR="003B52A1">
        <w:rPr>
          <w:b w:val="0"/>
          <w:color w:val="000000"/>
          <w:szCs w:val="23"/>
          <w:shd w:val="clear" w:color="auto" w:fill="FFFFFF"/>
        </w:rPr>
        <w:t>будут здания Ведущих Духа. Но я… Н</w:t>
      </w:r>
      <w:r w:rsidRPr="007E3696">
        <w:rPr>
          <w:b w:val="0"/>
          <w:color w:val="000000"/>
          <w:szCs w:val="23"/>
          <w:shd w:val="clear" w:color="auto" w:fill="FFFFFF"/>
        </w:rPr>
        <w:t>е факт, пока ещё решения окончательно нет, может быть Чело Иерархии и Ведущих Духа. То есть там, где ты служишь, там и будет стоять здание</w:t>
      </w:r>
      <w:r w:rsidR="003B52A1">
        <w:rPr>
          <w:b w:val="0"/>
          <w:color w:val="000000"/>
          <w:szCs w:val="23"/>
          <w:shd w:val="clear" w:color="auto" w:fill="FFFFFF"/>
        </w:rPr>
        <w:t>, не по..</w:t>
      </w:r>
      <w:r w:rsidRPr="007E3696">
        <w:rPr>
          <w:b w:val="0"/>
          <w:color w:val="000000"/>
          <w:szCs w:val="23"/>
          <w:shd w:val="clear" w:color="auto" w:fill="FFFFFF"/>
        </w:rPr>
        <w:t>. В будущем</w:t>
      </w:r>
      <w:r w:rsidR="003B52A1">
        <w:rPr>
          <w:b w:val="0"/>
          <w:color w:val="000000"/>
          <w:szCs w:val="23"/>
          <w:shd w:val="clear" w:color="auto" w:fill="FFFFFF"/>
        </w:rPr>
        <w:t>,</w:t>
      </w:r>
      <w:r w:rsidRPr="007E3696">
        <w:rPr>
          <w:b w:val="0"/>
          <w:color w:val="000000"/>
          <w:szCs w:val="23"/>
          <w:shd w:val="clear" w:color="auto" w:fill="FFFFFF"/>
        </w:rPr>
        <w:t xml:space="preserve"> </w:t>
      </w:r>
      <w:r w:rsidR="003B52A1">
        <w:rPr>
          <w:b w:val="0"/>
          <w:color w:val="000000"/>
          <w:szCs w:val="23"/>
          <w:shd w:val="clear" w:color="auto" w:fill="FFFFFF"/>
        </w:rPr>
        <w:t>может быть, даже по П</w:t>
      </w:r>
      <w:r w:rsidRPr="007E3696">
        <w:rPr>
          <w:b w:val="0"/>
          <w:color w:val="000000"/>
          <w:szCs w:val="23"/>
          <w:shd w:val="clear" w:color="auto" w:fill="FFFFFF"/>
        </w:rPr>
        <w:t>роявлениям пойдём, сейчас пока нет – это несколько лет надо огня, чтобы туда</w:t>
      </w:r>
      <w:r w:rsidR="003B52A1">
        <w:rPr>
          <w:b w:val="0"/>
          <w:color w:val="000000"/>
          <w:szCs w:val="23"/>
          <w:shd w:val="clear" w:color="auto" w:fill="FFFFFF"/>
        </w:rPr>
        <w:t xml:space="preserve"> дойти, добраться. Но в восемь П</w:t>
      </w:r>
      <w:r w:rsidRPr="007E3696">
        <w:rPr>
          <w:b w:val="0"/>
          <w:color w:val="000000"/>
          <w:szCs w:val="23"/>
          <w:shd w:val="clear" w:color="auto" w:fill="FFFFFF"/>
        </w:rPr>
        <w:t>роявлений мы уже станем. Проблема в том, что за Сиаматикой – Тонкий мир проявленный, ну и там, возможность уйти в полную утончённость. Сложили? Сложили.</w:t>
      </w:r>
    </w:p>
    <w:p w:rsidR="00BB1733" w:rsidRPr="007E3696" w:rsidRDefault="00BB1733" w:rsidP="007E3696">
      <w:pPr>
        <w:suppressAutoHyphens/>
        <w:contextualSpacing/>
        <w:mirrorIndents/>
        <w:rPr>
          <w:b w:val="0"/>
          <w:color w:val="000000"/>
          <w:szCs w:val="23"/>
          <w:shd w:val="clear" w:color="auto" w:fill="FFFFFF"/>
        </w:rPr>
      </w:pPr>
    </w:p>
    <w:p w:rsidR="00BB1733" w:rsidRPr="007E3696" w:rsidRDefault="00BB1733" w:rsidP="003B52A1">
      <w:pPr>
        <w:pStyle w:val="2"/>
      </w:pPr>
      <w:bookmarkStart w:id="95" w:name="_Toc353309877"/>
      <w:r w:rsidRPr="007E3696">
        <w:t>Тонкое мировое тело</w:t>
      </w:r>
      <w:bookmarkEnd w:id="95"/>
    </w:p>
    <w:p w:rsidR="00BB1733" w:rsidRPr="007E3696" w:rsidRDefault="00BB1733" w:rsidP="007E3696">
      <w:pPr>
        <w:suppressAutoHyphens/>
        <w:contextualSpacing/>
        <w:mirrorIndents/>
        <w:rPr>
          <w:b w:val="0"/>
          <w:color w:val="000000"/>
          <w:szCs w:val="23"/>
          <w:shd w:val="clear" w:color="auto" w:fill="FFFFFF"/>
        </w:rPr>
      </w:pPr>
    </w:p>
    <w:p w:rsidR="003B52A1"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Итак, четыре мировых тела. (Вот дамы последние выходят – больше никто не выходит). У нас будет практ</w:t>
      </w:r>
      <w:r w:rsidR="003B52A1">
        <w:rPr>
          <w:b w:val="0"/>
          <w:color w:val="000000"/>
          <w:szCs w:val="23"/>
          <w:shd w:val="clear" w:color="auto" w:fill="FFFFFF"/>
        </w:rPr>
        <w:t>ика по стяжанию Держителя Мира.</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Ещё осознание четырёх тел. Ладно, 16-рицы – Тонкое тело, если мы отходим от 16-риц, Тонкое тело – это что? тело Света, понятно, тело Мудрости. Ещё что? Помощь из зала: что есмь Тонкое тело? В чём его </w:t>
      </w:r>
      <w:r w:rsidRPr="003B52A1">
        <w:rPr>
          <w:b w:val="0"/>
          <w:color w:val="000000"/>
          <w:spacing w:val="20"/>
          <w:szCs w:val="23"/>
          <w:shd w:val="clear" w:color="auto" w:fill="FFFFFF"/>
        </w:rPr>
        <w:t>тонкость</w:t>
      </w:r>
      <w:r w:rsidR="003B52A1">
        <w:rPr>
          <w:b w:val="0"/>
          <w:color w:val="000000"/>
          <w:szCs w:val="23"/>
          <w:shd w:val="clear" w:color="auto" w:fill="FFFFFF"/>
        </w:rPr>
        <w:t>? Кроме того, что оно выражает С</w:t>
      </w:r>
      <w:r w:rsidRPr="007E3696">
        <w:rPr>
          <w:b w:val="0"/>
          <w:color w:val="000000"/>
          <w:szCs w:val="23"/>
          <w:shd w:val="clear" w:color="auto" w:fill="FFFFFF"/>
        </w:rPr>
        <w:t xml:space="preserve">вет? </w:t>
      </w:r>
      <w:r w:rsidRPr="007E3696">
        <w:rPr>
          <w:b w:val="0"/>
          <w:i/>
          <w:color w:val="000000"/>
          <w:szCs w:val="23"/>
          <w:shd w:val="clear" w:color="auto" w:fill="FFFFFF"/>
        </w:rPr>
        <w:t>(Пауза)</w:t>
      </w:r>
      <w:r w:rsidRPr="007E3696">
        <w:rPr>
          <w:b w:val="0"/>
          <w:color w:val="000000"/>
          <w:szCs w:val="23"/>
          <w:shd w:val="clear" w:color="auto" w:fill="FFFFFF"/>
        </w:rPr>
        <w:t>. Подумай</w:t>
      </w:r>
      <w:r w:rsidR="003B52A1">
        <w:rPr>
          <w:b w:val="0"/>
          <w:color w:val="000000"/>
          <w:szCs w:val="23"/>
          <w:shd w:val="clear" w:color="auto" w:fill="FFFFFF"/>
        </w:rPr>
        <w:t>те, пожалуйста, чем занимается С</w:t>
      </w:r>
      <w:r w:rsidRPr="007E3696">
        <w:rPr>
          <w:b w:val="0"/>
          <w:color w:val="000000"/>
          <w:szCs w:val="23"/>
          <w:shd w:val="clear" w:color="auto" w:fill="FFFFFF"/>
        </w:rPr>
        <w:t>вет и тонкость внутри нас?</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Метага</w:t>
      </w:r>
      <w:r w:rsidR="003B52A1">
        <w:rPr>
          <w:b w:val="0"/>
          <w:color w:val="000000"/>
          <w:szCs w:val="23"/>
          <w:shd w:val="clear" w:color="auto" w:fill="FFFFFF"/>
        </w:rPr>
        <w:t>лактичность выражения, допустим:</w:t>
      </w:r>
      <w:r w:rsidRPr="007E3696">
        <w:rPr>
          <w:b w:val="0"/>
          <w:color w:val="000000"/>
          <w:szCs w:val="23"/>
          <w:shd w:val="clear" w:color="auto" w:fill="FFFFFF"/>
        </w:rPr>
        <w:t xml:space="preserve"> метагалактические мысли, метагалактические чувства.</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В</w:t>
      </w:r>
      <w:r w:rsidR="003B52A1">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 </w:t>
      </w:r>
      <w:r w:rsidRPr="007E3696">
        <w:rPr>
          <w:b w:val="0"/>
          <w:color w:val="000000"/>
          <w:szCs w:val="23"/>
          <w:shd w:val="clear" w:color="auto" w:fill="FFFFFF"/>
        </w:rPr>
        <w:t>Да. Молодец. Тонкое тело занимается отстройкой систем внутри нас, после которых рождаются мысли, чувства. Пора тебе на Логоса, наверное, идти, соображаешь хорошо, логоично. Это только Логосы знают такие вещи. Кстати, если ты это ловишь – начинай возжигаться в ту сторону.</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Видите, как просто – это логоический ответ я вам попросил. Такой маленький тест, кто может пойти дальше на Логоса? Сидящие Логосы должны покраснеть, потому что не ответили. Всё понятно. Ответил Аспект, значит, ему пора двигаться в сторону Логоса. Вот, вот простейший тест. Это не значит, что он завтра станет Логосом, но двигаться – это значит, он уже может принимать этот огонь, и Владыка его уже готовит. Просто человек не осознаёт – пусть осознаёт, Чело не осознаёт – пусть осознаёт, двигайся. Вот так мы ищем Логосов, внешне, хотя Владыка явно готовит это заранее.</w:t>
      </w:r>
    </w:p>
    <w:p w:rsidR="00BB1733"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В итоге, </w:t>
      </w:r>
      <w:r w:rsidRPr="007E3696">
        <w:rPr>
          <w:b w:val="0"/>
          <w:i/>
          <w:color w:val="000000"/>
          <w:szCs w:val="23"/>
          <w:shd w:val="clear" w:color="auto" w:fill="FFFFFF"/>
        </w:rPr>
        <w:t>Тонкое тело р</w:t>
      </w:r>
      <w:r w:rsidR="003B52A1">
        <w:rPr>
          <w:b w:val="0"/>
          <w:i/>
          <w:color w:val="000000"/>
          <w:szCs w:val="23"/>
          <w:shd w:val="clear" w:color="auto" w:fill="FFFFFF"/>
        </w:rPr>
        <w:t>азвивает у всех нас все системы, любые и</w:t>
      </w:r>
      <w:r w:rsidRPr="007E3696">
        <w:rPr>
          <w:b w:val="0"/>
          <w:i/>
          <w:color w:val="000000"/>
          <w:szCs w:val="23"/>
          <w:shd w:val="clear" w:color="auto" w:fill="FFFFFF"/>
        </w:rPr>
        <w:t xml:space="preserve"> помогает вырабатывать мысли, чувства, суть, смыслы – всё, что мы видим в Образе Отца</w:t>
      </w:r>
      <w:r w:rsidRPr="007E3696">
        <w:rPr>
          <w:b w:val="0"/>
          <w:color w:val="000000"/>
          <w:szCs w:val="23"/>
          <w:shd w:val="clear" w:color="auto" w:fill="FFFFFF"/>
        </w:rPr>
        <w:t>. Даже ощущение свободы, над которым так бьются американцы – это тонкое ощущение. И они бьются, чтоб Тонкий мир и Тонкое тело развернулось. Кстати, вот тонкий взгляд, хотите тонкий взгляд на физическую жизнь? Это касается всех.</w:t>
      </w:r>
    </w:p>
    <w:p w:rsidR="00541E00" w:rsidRDefault="00541E00" w:rsidP="007E3696">
      <w:pPr>
        <w:suppressAutoHyphens/>
        <w:contextualSpacing/>
        <w:mirrorIndents/>
        <w:rPr>
          <w:b w:val="0"/>
          <w:color w:val="000000"/>
          <w:szCs w:val="23"/>
          <w:shd w:val="clear" w:color="auto" w:fill="FFFFFF"/>
        </w:rPr>
      </w:pPr>
    </w:p>
    <w:p w:rsidR="00541E00" w:rsidRDefault="00541E00" w:rsidP="00541E00">
      <w:pPr>
        <w:pStyle w:val="5"/>
        <w:rPr>
          <w:shd w:val="clear" w:color="auto" w:fill="FFFFFF"/>
        </w:rPr>
      </w:pPr>
      <w:bookmarkStart w:id="96" w:name="_Toc353309878"/>
      <w:r>
        <w:rPr>
          <w:shd w:val="clear" w:color="auto" w:fill="FFFFFF"/>
        </w:rPr>
        <w:t>Тонкий взгляд на физическую жизнь</w:t>
      </w:r>
      <w:bookmarkEnd w:id="96"/>
    </w:p>
    <w:p w:rsidR="00541E00" w:rsidRPr="007E3696" w:rsidRDefault="00541E00" w:rsidP="007E3696">
      <w:pPr>
        <w:suppressAutoHyphens/>
        <w:contextualSpacing/>
        <w:mirrorIndents/>
        <w:rPr>
          <w:b w:val="0"/>
          <w:color w:val="000000"/>
          <w:szCs w:val="23"/>
          <w:shd w:val="clear" w:color="auto" w:fill="FFFFFF"/>
        </w:rPr>
      </w:pPr>
    </w:p>
    <w:p w:rsidR="00541E00"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Значит, есть такое поня</w:t>
      </w:r>
      <w:r w:rsidR="00541E00">
        <w:rPr>
          <w:b w:val="0"/>
          <w:color w:val="000000"/>
          <w:szCs w:val="23"/>
          <w:shd w:val="clear" w:color="auto" w:fill="FFFFFF"/>
        </w:rPr>
        <w:t>тие – историзм нации или народа</w:t>
      </w:r>
      <w:r w:rsidRPr="007E3696">
        <w:rPr>
          <w:b w:val="0"/>
          <w:color w:val="000000"/>
          <w:szCs w:val="23"/>
          <w:shd w:val="clear" w:color="auto" w:fill="FFFFFF"/>
        </w:rPr>
        <w:t>. И вот у каждой нации есть свои границы, зачем она была создана, после которых она должна искать следующие. Вот сейчас Россия искала следующие, нашла как Метагалактическую Цивилизацию. Россия ещё до конца не знает, главное, что т</w:t>
      </w:r>
      <w:r w:rsidRPr="007E3696">
        <w:rPr>
          <w:b w:val="0"/>
          <w:i/>
          <w:color w:val="000000"/>
          <w:szCs w:val="23"/>
          <w:shd w:val="clear" w:color="auto" w:fill="FFFFFF"/>
        </w:rPr>
        <w:t>а</w:t>
      </w:r>
      <w:r w:rsidRPr="007E3696">
        <w:rPr>
          <w:b w:val="0"/>
          <w:color w:val="000000"/>
          <w:szCs w:val="23"/>
          <w:shd w:val="clear" w:color="auto" w:fill="FFFFFF"/>
        </w:rPr>
        <w:t>м это заложили. А вот теперь смотрим на Амер</w:t>
      </w:r>
      <w:r w:rsidR="00541E00">
        <w:rPr>
          <w:b w:val="0"/>
          <w:color w:val="000000"/>
          <w:szCs w:val="23"/>
          <w:shd w:val="clear" w:color="auto" w:fill="FFFFFF"/>
        </w:rPr>
        <w:t>ику, Соединённые Штаты Америки.</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Вопрос к ва</w:t>
      </w:r>
      <w:r w:rsidR="00541E00">
        <w:rPr>
          <w:b w:val="0"/>
          <w:color w:val="000000"/>
          <w:szCs w:val="23"/>
          <w:shd w:val="clear" w:color="auto" w:fill="FFFFFF"/>
        </w:rPr>
        <w:t>м с точки зрения Тонкого тела (</w:t>
      </w:r>
      <w:r w:rsidRPr="007E3696">
        <w:rPr>
          <w:b w:val="0"/>
          <w:color w:val="000000"/>
          <w:szCs w:val="23"/>
          <w:shd w:val="clear" w:color="auto" w:fill="FFFFFF"/>
        </w:rPr>
        <w:t>это видит только Тонкое тело, оно так, вот так воспринимает</w:t>
      </w:r>
      <w:r w:rsidR="00541E00">
        <w:rPr>
          <w:b w:val="0"/>
          <w:color w:val="000000"/>
          <w:szCs w:val="23"/>
          <w:shd w:val="clear" w:color="auto" w:fill="FFFFFF"/>
        </w:rPr>
        <w:t xml:space="preserve"> реальность)</w:t>
      </w:r>
      <w:r w:rsidRPr="007E3696">
        <w:rPr>
          <w:b w:val="0"/>
          <w:color w:val="000000"/>
          <w:szCs w:val="23"/>
          <w:shd w:val="clear" w:color="auto" w:fill="FFFFFF"/>
        </w:rPr>
        <w:t xml:space="preserve"> в чём была граница или сверхзадача американской нации, которую они </w:t>
      </w:r>
      <w:r w:rsidRPr="00541E00">
        <w:rPr>
          <w:b w:val="0"/>
          <w:color w:val="000000"/>
          <w:spacing w:val="20"/>
          <w:szCs w:val="23"/>
          <w:shd w:val="clear" w:color="auto" w:fill="FFFFFF"/>
        </w:rPr>
        <w:t>сейчас</w:t>
      </w:r>
      <w:r w:rsidRPr="007E3696">
        <w:rPr>
          <w:b w:val="0"/>
          <w:color w:val="000000"/>
          <w:szCs w:val="23"/>
          <w:shd w:val="clear" w:color="auto" w:fill="FFFFFF"/>
        </w:rPr>
        <w:t xml:space="preserve"> </w:t>
      </w:r>
      <w:r w:rsidR="00D7446B">
        <w:rPr>
          <w:b w:val="0"/>
          <w:color w:val="000000"/>
          <w:szCs w:val="23"/>
          <w:shd w:val="clear" w:color="auto" w:fill="FFFFFF"/>
        </w:rPr>
        <w:t>(</w:t>
      </w:r>
      <w:r w:rsidRPr="007E3696">
        <w:rPr>
          <w:b w:val="0"/>
          <w:color w:val="000000"/>
          <w:szCs w:val="23"/>
          <w:shd w:val="clear" w:color="auto" w:fill="FFFFFF"/>
        </w:rPr>
        <w:t>вот именно в это время</w:t>
      </w:r>
      <w:r w:rsidR="00D7446B">
        <w:rPr>
          <w:b w:val="0"/>
          <w:color w:val="000000"/>
          <w:szCs w:val="23"/>
          <w:shd w:val="clear" w:color="auto" w:fill="FFFFFF"/>
        </w:rPr>
        <w:t>)</w:t>
      </w:r>
      <w:r w:rsidRPr="007E3696">
        <w:rPr>
          <w:b w:val="0"/>
          <w:color w:val="000000"/>
          <w:szCs w:val="23"/>
          <w:shd w:val="clear" w:color="auto" w:fill="FFFFFF"/>
        </w:rPr>
        <w:t xml:space="preserve"> исполнили и дошли до пределов своего развития? Им дальше надо будет искать следующий шаг.</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Глобализация.</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В</w:t>
      </w:r>
      <w:r w:rsidR="00541E00">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Pr="007E3696">
        <w:rPr>
          <w:b w:val="0"/>
          <w:color w:val="000000"/>
          <w:szCs w:val="23"/>
          <w:shd w:val="clear" w:color="auto" w:fill="FFFFFF"/>
        </w:rPr>
        <w:t>А?</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Глобализация.</w:t>
      </w:r>
    </w:p>
    <w:p w:rsidR="00BB1733" w:rsidRPr="007E3696" w:rsidRDefault="00541E00" w:rsidP="007E3696">
      <w:pPr>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Нет, враньё. Этим занимались и без них многие, и это пошло от англичан, вообще-то, а не от американцев. А они включились в это, просто англосаксы этим занимаются. Глобализация вообще и глобальность – это вариант выражения Метагалактики. Поэтому к нам это даже ближе, но просто</w:t>
      </w:r>
      <w:r w:rsidR="00D7446B">
        <w:rPr>
          <w:b w:val="0"/>
          <w:color w:val="000000"/>
          <w:szCs w:val="23"/>
          <w:shd w:val="clear" w:color="auto" w:fill="FFFFFF"/>
        </w:rPr>
        <w:t>…</w:t>
      </w:r>
      <w:r w:rsidR="00BB1733" w:rsidRPr="007E3696">
        <w:rPr>
          <w:b w:val="0"/>
          <w:color w:val="000000"/>
          <w:szCs w:val="23"/>
          <w:shd w:val="clear" w:color="auto" w:fill="FFFFFF"/>
        </w:rPr>
        <w:t xml:space="preserve"> Советский Союз занимался такой же глобализацией, как и…</w:t>
      </w:r>
      <w:r w:rsidR="00D7446B">
        <w:rPr>
          <w:b w:val="0"/>
          <w:color w:val="000000"/>
          <w:szCs w:val="23"/>
          <w:shd w:val="clear" w:color="auto" w:fill="FFFFFF"/>
        </w:rPr>
        <w:t xml:space="preserve"> м</w:t>
      </w:r>
      <w:r w:rsidR="00D7446B">
        <w:rPr>
          <w:b w:val="0"/>
          <w:color w:val="000000"/>
          <w:szCs w:val="23"/>
          <w:shd w:val="clear" w:color="auto" w:fill="FFFFFF"/>
        </w:rPr>
        <w:noBreakHyphen/>
        <w:t>м.</w:t>
      </w:r>
      <w:r w:rsidR="00BB1733" w:rsidRPr="007E3696">
        <w:rPr>
          <w:b w:val="0"/>
          <w:color w:val="000000"/>
          <w:szCs w:val="23"/>
          <w:shd w:val="clear" w:color="auto" w:fill="FFFFFF"/>
        </w:rPr>
        <w:t xml:space="preserve"> Понятно. Просто</w:t>
      </w:r>
      <w:r w:rsidR="00D7446B">
        <w:rPr>
          <w:b w:val="0"/>
          <w:color w:val="000000"/>
          <w:szCs w:val="23"/>
          <w:shd w:val="clear" w:color="auto" w:fill="FFFFFF"/>
        </w:rPr>
        <w:t>,</w:t>
      </w:r>
      <w:r w:rsidR="00BB1733" w:rsidRPr="007E3696">
        <w:rPr>
          <w:b w:val="0"/>
          <w:color w:val="000000"/>
          <w:szCs w:val="23"/>
          <w:shd w:val="clear" w:color="auto" w:fill="FFFFFF"/>
        </w:rPr>
        <w:t xml:space="preserve"> это тогда так </w:t>
      </w:r>
      <w:r w:rsidR="00D7446B">
        <w:rPr>
          <w:b w:val="0"/>
          <w:color w:val="000000"/>
          <w:szCs w:val="23"/>
          <w:shd w:val="clear" w:color="auto" w:fill="FFFFFF"/>
        </w:rPr>
        <w:t>не называлось, но глобализация,</w:t>
      </w:r>
      <w:r w:rsidR="00BB1733" w:rsidRPr="007E3696">
        <w:rPr>
          <w:b w:val="0"/>
          <w:color w:val="000000"/>
          <w:szCs w:val="23"/>
          <w:shd w:val="clear" w:color="auto" w:fill="FFFFFF"/>
        </w:rPr>
        <w:t xml:space="preserve"> это они сейчас этим прикрываются.</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Мировое господство?</w:t>
      </w:r>
    </w:p>
    <w:p w:rsidR="00BB1733" w:rsidRPr="007E3696" w:rsidRDefault="00541E00" w:rsidP="007E3696">
      <w:pPr>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А?</w:t>
      </w:r>
    </w:p>
    <w:p w:rsidR="00BB1733" w:rsidRPr="007E3696" w:rsidRDefault="00BB1733" w:rsidP="007E3696">
      <w:pPr>
        <w:suppressAutoHyphens/>
        <w:contextualSpacing/>
        <w:mirrorIndents/>
        <w:rPr>
          <w:b w:val="0"/>
          <w:i/>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Мировое господство?</w:t>
      </w:r>
    </w:p>
    <w:p w:rsidR="00BB1733" w:rsidRPr="007E3696" w:rsidRDefault="00541E00" w:rsidP="007E3696">
      <w:pPr>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Понимаете, мировым господством в 5-й расе занимались религии. Если учесть, что американцы, там, христиане, то они продолжают религиозное веяние. А если учесть, что они создали свою какую-то там экономическую религию на основе «мани, мани, мани», в каком-то смысле да, то есть чисто религиозное поклонение деньгам – да. Но понятие мирового господства – это иллюзия, потому что есть несколько стран, которые чихали на их мировое господство, даже не имея военного потенциала, они просто чихали на них.</w:t>
      </w:r>
    </w:p>
    <w:p w:rsidR="00BB1733" w:rsidRPr="007E3696" w:rsidRDefault="00BB1733" w:rsidP="007E3696">
      <w:pPr>
        <w:suppressAutoHyphens/>
        <w:contextualSpacing/>
        <w:mirrorIndents/>
        <w:rPr>
          <w:b w:val="0"/>
          <w:color w:val="000000"/>
          <w:szCs w:val="23"/>
          <w:shd w:val="clear" w:color="auto" w:fill="FFFFFF"/>
        </w:rPr>
      </w:pPr>
      <w:r w:rsidRPr="007E3696">
        <w:rPr>
          <w:b w:val="0"/>
          <w:color w:val="000000"/>
          <w:szCs w:val="23"/>
          <w:shd w:val="clear" w:color="auto" w:fill="FFFFFF"/>
        </w:rPr>
        <w:t xml:space="preserve">Пример? Вот они во Вьетнам сунулись. Вьетнам до сих пор на них чихает, уже сотрудничают. </w:t>
      </w:r>
      <w:r w:rsidRPr="007E3696">
        <w:rPr>
          <w:b w:val="0"/>
          <w:color w:val="000000"/>
          <w:spacing w:val="20"/>
          <w:szCs w:val="23"/>
          <w:shd w:val="clear" w:color="auto" w:fill="FFFFFF"/>
        </w:rPr>
        <w:t>Маленькая</w:t>
      </w:r>
      <w:r w:rsidRPr="007E3696">
        <w:rPr>
          <w:b w:val="0"/>
          <w:color w:val="000000"/>
          <w:szCs w:val="23"/>
          <w:shd w:val="clear" w:color="auto" w:fill="FFFFFF"/>
        </w:rPr>
        <w:t xml:space="preserve"> страна, ничего сделать не смогли, понятно Советский Союз помогал. Сейчас в Афганистан сунулись, Советский Союз не помогал, они им когда-то помогали. Опять же уходят оттуда, ничего не выиграв. Всё осталось «на кругах своя», называется, ну там что-то улучшилось. Ладно, в Ираке хотя бы за нефть. А в Афганистане? Талибы как были сильны, так и остались, с ними приходится договариватьс</w:t>
      </w:r>
      <w:r w:rsidR="00D7446B">
        <w:rPr>
          <w:b w:val="0"/>
          <w:color w:val="000000"/>
          <w:szCs w:val="23"/>
          <w:shd w:val="clear" w:color="auto" w:fill="FFFFFF"/>
        </w:rPr>
        <w:t>я. Вот и всё мировое господство.</w:t>
      </w:r>
      <w:r w:rsidRPr="007E3696">
        <w:rPr>
          <w:b w:val="0"/>
          <w:color w:val="000000"/>
          <w:szCs w:val="23"/>
          <w:shd w:val="clear" w:color="auto" w:fill="FFFFFF"/>
        </w:rPr>
        <w:t xml:space="preserve"> </w:t>
      </w:r>
      <w:r w:rsidR="00D7446B" w:rsidRPr="007E3696">
        <w:rPr>
          <w:b w:val="0"/>
          <w:color w:val="000000"/>
          <w:szCs w:val="23"/>
          <w:shd w:val="clear" w:color="auto" w:fill="FFFFFF"/>
        </w:rPr>
        <w:t>П</w:t>
      </w:r>
      <w:r w:rsidRPr="007E3696">
        <w:rPr>
          <w:b w:val="0"/>
          <w:color w:val="000000"/>
          <w:szCs w:val="23"/>
          <w:shd w:val="clear" w:color="auto" w:fill="FFFFFF"/>
        </w:rPr>
        <w:t>онятно, что амбиция большая – результатов мало. Понятно, что это серьёзная держава, мировая</w:t>
      </w:r>
      <w:r w:rsidR="00D7446B">
        <w:rPr>
          <w:b w:val="0"/>
          <w:color w:val="000000"/>
          <w:szCs w:val="23"/>
          <w:shd w:val="clear" w:color="auto" w:fill="FFFFFF"/>
        </w:rPr>
        <w:t>, всё, то есть они действуют. Но</w:t>
      </w:r>
      <w:r w:rsidRPr="007E3696">
        <w:rPr>
          <w:b w:val="0"/>
          <w:color w:val="000000"/>
          <w:szCs w:val="23"/>
          <w:shd w:val="clear" w:color="auto" w:fill="FFFFFF"/>
        </w:rPr>
        <w:t>, это такая иллюзия для населения, которая не видит вширь.</w:t>
      </w:r>
    </w:p>
    <w:p w:rsidR="00BB1733" w:rsidRDefault="00D7446B" w:rsidP="007E3696">
      <w:pPr>
        <w:suppressAutoHyphens/>
        <w:contextualSpacing/>
        <w:mirrorIndents/>
        <w:rPr>
          <w:b w:val="0"/>
          <w:color w:val="000000"/>
          <w:szCs w:val="23"/>
          <w:shd w:val="clear" w:color="auto" w:fill="FFFFFF"/>
        </w:rPr>
      </w:pPr>
      <w:r>
        <w:rPr>
          <w:b w:val="0"/>
          <w:color w:val="000000"/>
          <w:szCs w:val="23"/>
          <w:shd w:val="clear" w:color="auto" w:fill="FFFFFF"/>
        </w:rPr>
        <w:t>Я говорю, не Физическим миром.</w:t>
      </w:r>
      <w:r w:rsidR="00BB1733" w:rsidRPr="007E3696">
        <w:rPr>
          <w:b w:val="0"/>
          <w:color w:val="000000"/>
          <w:szCs w:val="23"/>
          <w:shd w:val="clear" w:color="auto" w:fill="FFFFFF"/>
        </w:rPr>
        <w:t xml:space="preserve"> </w:t>
      </w:r>
      <w:r w:rsidRPr="007E3696">
        <w:rPr>
          <w:b w:val="0"/>
          <w:color w:val="000000"/>
          <w:szCs w:val="23"/>
          <w:shd w:val="clear" w:color="auto" w:fill="FFFFFF"/>
        </w:rPr>
        <w:t>В</w:t>
      </w:r>
      <w:r w:rsidR="00BB1733" w:rsidRPr="007E3696">
        <w:rPr>
          <w:b w:val="0"/>
          <w:color w:val="000000"/>
          <w:szCs w:val="23"/>
          <w:shd w:val="clear" w:color="auto" w:fill="FFFFFF"/>
        </w:rPr>
        <w:t>от мировое господство – это вооб</w:t>
      </w:r>
      <w:r>
        <w:rPr>
          <w:b w:val="0"/>
          <w:color w:val="000000"/>
          <w:szCs w:val="23"/>
          <w:shd w:val="clear" w:color="auto" w:fill="FFFFFF"/>
        </w:rPr>
        <w:t>ще из физического присутствия. Ну</w:t>
      </w:r>
      <w:r w:rsidR="00BB1733" w:rsidRPr="007E3696">
        <w:rPr>
          <w:b w:val="0"/>
          <w:color w:val="000000"/>
          <w:szCs w:val="23"/>
          <w:shd w:val="clear" w:color="auto" w:fill="FFFFFF"/>
        </w:rPr>
        <w:t xml:space="preserve"> что такое мировое господство для эфирного тела? Посмотрите Тонким телом на них.</w:t>
      </w:r>
    </w:p>
    <w:p w:rsidR="004333CB" w:rsidRDefault="004333CB" w:rsidP="007E3696">
      <w:pPr>
        <w:suppressAutoHyphens/>
        <w:contextualSpacing/>
        <w:mirrorIndents/>
        <w:rPr>
          <w:b w:val="0"/>
          <w:color w:val="000000"/>
          <w:szCs w:val="23"/>
          <w:shd w:val="clear" w:color="auto" w:fill="FFFFFF"/>
        </w:rPr>
      </w:pPr>
    </w:p>
    <w:p w:rsidR="004333CB" w:rsidRDefault="004333CB" w:rsidP="004333CB">
      <w:pPr>
        <w:pStyle w:val="5"/>
        <w:rPr>
          <w:shd w:val="clear" w:color="auto" w:fill="FFFFFF"/>
        </w:rPr>
      </w:pPr>
      <w:bookmarkStart w:id="97" w:name="_Toc353309879"/>
      <w:r>
        <w:rPr>
          <w:shd w:val="clear" w:color="auto" w:fill="FFFFFF"/>
        </w:rPr>
        <w:t>Роль американской нации для планеты</w:t>
      </w:r>
      <w:bookmarkEnd w:id="97"/>
    </w:p>
    <w:p w:rsidR="004333CB" w:rsidRPr="007E3696" w:rsidRDefault="004333CB" w:rsidP="007E3696">
      <w:pPr>
        <w:suppressAutoHyphens/>
        <w:contextualSpacing/>
        <w:mirrorIndents/>
        <w:rPr>
          <w:b w:val="0"/>
          <w:color w:val="000000"/>
          <w:szCs w:val="23"/>
          <w:shd w:val="clear" w:color="auto" w:fill="FFFFFF"/>
        </w:rPr>
      </w:pPr>
    </w:p>
    <w:p w:rsidR="00BB1733" w:rsidRPr="007E3696" w:rsidRDefault="00BB1733" w:rsidP="007E3696">
      <w:pPr>
        <w:suppressAutoHyphens/>
        <w:contextualSpacing/>
        <w:mirrorIndents/>
        <w:rPr>
          <w:b w:val="0"/>
          <w:i/>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Права и свободы.</w:t>
      </w:r>
    </w:p>
    <w:p w:rsidR="00BB1733" w:rsidRPr="007E3696" w:rsidRDefault="00541E00" w:rsidP="007E3696">
      <w:pPr>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Началось с чего эти права и свободы?</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Демократизация.</w:t>
      </w:r>
    </w:p>
    <w:p w:rsidR="00BB1733" w:rsidRPr="007E3696" w:rsidRDefault="00541E00" w:rsidP="007E3696">
      <w:pPr>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Нет. Даже демократия вначале там отсутствует.</w:t>
      </w:r>
    </w:p>
    <w:p w:rsidR="00BB1733" w:rsidRPr="007E3696" w:rsidRDefault="00BB1733" w:rsidP="007E3696">
      <w:pPr>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Равенство?</w:t>
      </w:r>
    </w:p>
    <w:p w:rsidR="00BB1733" w:rsidRPr="007E3696" w:rsidRDefault="00541E00" w:rsidP="007E3696">
      <w:pPr>
        <w:tabs>
          <w:tab w:val="left" w:pos="6663"/>
        </w:tabs>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Нет, с освобождения от рабства. Пакт Линкольна.</w:t>
      </w:r>
    </w:p>
    <w:p w:rsidR="00BB1733" w:rsidRPr="007E3696" w:rsidRDefault="00BB1733" w:rsidP="007E3696">
      <w:pPr>
        <w:tabs>
          <w:tab w:val="left" w:pos="6663"/>
        </w:tabs>
        <w:suppressAutoHyphens/>
        <w:contextualSpacing/>
        <w:mirrorIndents/>
        <w:rPr>
          <w:b w:val="0"/>
          <w:color w:val="00000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color w:val="000000"/>
          <w:szCs w:val="23"/>
          <w:shd w:val="clear" w:color="auto" w:fill="FFFFFF"/>
        </w:rPr>
        <w:t>Война между Севером и Югом</w:t>
      </w:r>
      <w:r w:rsidRPr="007E3696">
        <w:rPr>
          <w:b w:val="0"/>
          <w:i/>
          <w:color w:val="000000"/>
          <w:szCs w:val="23"/>
          <w:shd w:val="clear" w:color="auto" w:fill="FFFFFF"/>
        </w:rPr>
        <w:t>.</w:t>
      </w:r>
    </w:p>
    <w:p w:rsidR="00BB1733" w:rsidRPr="007E3696" w:rsidRDefault="00541E00" w:rsidP="007E3696">
      <w:pPr>
        <w:tabs>
          <w:tab w:val="left" w:pos="6663"/>
        </w:tabs>
        <w:suppressAutoHyphens/>
        <w:contextualSpacing/>
        <w:mirrorIndents/>
        <w:rPr>
          <w:b w:val="0"/>
          <w:color w:val="00000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color w:val="000000"/>
          <w:szCs w:val="23"/>
          <w:shd w:val="clear" w:color="auto" w:fill="FFFFFF"/>
        </w:rPr>
        <w:t>Да. Извините, война между Севером и Югом, главная п</w:t>
      </w:r>
      <w:r w:rsidR="00D7446B">
        <w:rPr>
          <w:b w:val="0"/>
          <w:color w:val="000000"/>
          <w:szCs w:val="23"/>
          <w:shd w:val="clear" w:color="auto" w:fill="FFFFFF"/>
        </w:rPr>
        <w:t>роблема – рабство. И завершение… М</w:t>
      </w:r>
      <w:r w:rsidR="00BB1733" w:rsidRPr="007E3696">
        <w:rPr>
          <w:b w:val="0"/>
          <w:color w:val="000000"/>
          <w:szCs w:val="23"/>
          <w:shd w:val="clear" w:color="auto" w:fill="FFFFFF"/>
        </w:rPr>
        <w:t xml:space="preserve">ировое господство нужно было, чтобы Америка вбила всем народам по Планете, что рабство невозможно. Все эти слова о демократии, о свободе человека преследуют одну цель: чтобы он осознал, что он </w:t>
      </w:r>
      <w:r w:rsidR="00D7446B">
        <w:rPr>
          <w:b w:val="0"/>
          <w:color w:val="000000"/>
          <w:spacing w:val="20"/>
          <w:szCs w:val="23"/>
          <w:shd w:val="clear" w:color="auto" w:fill="FFFFFF"/>
        </w:rPr>
        <w:t>сво</w:t>
      </w:r>
      <w:r w:rsidR="00D7446B">
        <w:rPr>
          <w:b w:val="0"/>
          <w:color w:val="000000"/>
          <w:spacing w:val="20"/>
          <w:szCs w:val="23"/>
          <w:shd w:val="clear" w:color="auto" w:fill="FFFFFF"/>
        </w:rPr>
        <w:noBreakHyphen/>
      </w:r>
      <w:r w:rsidR="00BB1733" w:rsidRPr="007E3696">
        <w:rPr>
          <w:b w:val="0"/>
          <w:color w:val="000000"/>
          <w:spacing w:val="20"/>
          <w:szCs w:val="23"/>
          <w:shd w:val="clear" w:color="auto" w:fill="FFFFFF"/>
        </w:rPr>
        <w:t>бо-ден</w:t>
      </w:r>
      <w:r w:rsidR="00D7446B">
        <w:rPr>
          <w:b w:val="0"/>
          <w:color w:val="000000"/>
          <w:szCs w:val="23"/>
          <w:shd w:val="clear" w:color="auto" w:fill="FFFFFF"/>
        </w:rPr>
        <w:t>! И,</w:t>
      </w:r>
      <w:r w:rsidR="00BB1733" w:rsidRPr="007E3696">
        <w:rPr>
          <w:b w:val="0"/>
          <w:color w:val="000000"/>
          <w:szCs w:val="23"/>
          <w:shd w:val="clear" w:color="auto" w:fill="FFFFFF"/>
        </w:rPr>
        <w:t xml:space="preserve"> главное, он – </w:t>
      </w:r>
      <w:r w:rsidR="00BB1733" w:rsidRPr="007E3696">
        <w:rPr>
          <w:b w:val="0"/>
          <w:color w:val="000000"/>
          <w:spacing w:val="20"/>
          <w:szCs w:val="23"/>
          <w:shd w:val="clear" w:color="auto" w:fill="FFFFFF"/>
        </w:rPr>
        <w:t>не ра-б</w:t>
      </w:r>
      <w:r w:rsidR="00BB1733" w:rsidRPr="007E3696">
        <w:rPr>
          <w:b w:val="0"/>
          <w:color w:val="000000"/>
          <w:szCs w:val="23"/>
          <w:shd w:val="clear" w:color="auto" w:fill="FFFFFF"/>
        </w:rPr>
        <w:t>! То есть, это преодоление мировых тенденций 5-й и всех предыдущих рас, когда человек ощущал себя рабом. И все разговоры о демократии, о её насаждении – это вывод любых народов, людей из рабства.</w:t>
      </w:r>
    </w:p>
    <w:p w:rsidR="00BB1733" w:rsidRPr="007E3696" w:rsidRDefault="00BB1733" w:rsidP="007E3696">
      <w:pPr>
        <w:tabs>
          <w:tab w:val="left" w:pos="6663"/>
        </w:tabs>
        <w:suppressAutoHyphens/>
        <w:contextualSpacing/>
        <w:mirrorIndents/>
        <w:rPr>
          <w:b w:val="0"/>
          <w:color w:val="000000"/>
          <w:szCs w:val="23"/>
          <w:shd w:val="clear" w:color="auto" w:fill="FFFFFF"/>
        </w:rPr>
      </w:pPr>
      <w:r w:rsidRPr="007E3696">
        <w:rPr>
          <w:b w:val="0"/>
          <w:color w:val="000000"/>
          <w:szCs w:val="23"/>
          <w:shd w:val="clear" w:color="auto" w:fill="FFFFFF"/>
        </w:rPr>
        <w:t xml:space="preserve">Даже «арабская весна» показала, что люди религиозно сильны, как мусульмане, но при этом </w:t>
      </w:r>
      <w:r w:rsidRPr="004333CB">
        <w:rPr>
          <w:b w:val="0"/>
          <w:color w:val="000000"/>
          <w:spacing w:val="20"/>
          <w:szCs w:val="23"/>
          <w:shd w:val="clear" w:color="auto" w:fill="FFFFFF"/>
        </w:rPr>
        <w:t>продолжают следовать</w:t>
      </w:r>
      <w:r w:rsidRPr="007E3696">
        <w:rPr>
          <w:b w:val="0"/>
          <w:color w:val="000000"/>
          <w:szCs w:val="23"/>
          <w:shd w:val="clear" w:color="auto" w:fill="FFFFFF"/>
        </w:rPr>
        <w:t xml:space="preserve"> вот этой такой</w:t>
      </w:r>
      <w:r w:rsidR="004333CB">
        <w:rPr>
          <w:b w:val="0"/>
          <w:color w:val="000000"/>
          <w:szCs w:val="23"/>
          <w:shd w:val="clear" w:color="auto" w:fill="FFFFFF"/>
        </w:rPr>
        <w:t>,</w:t>
      </w:r>
      <w:r w:rsidRPr="007E3696">
        <w:rPr>
          <w:b w:val="0"/>
          <w:color w:val="000000"/>
          <w:szCs w:val="23"/>
          <w:shd w:val="clear" w:color="auto" w:fill="FFFFFF"/>
        </w:rPr>
        <w:t xml:space="preserve"> демократической свободе, то есть они прекращают ощущать себя рабами. И задача э</w:t>
      </w:r>
      <w:r w:rsidR="004333CB">
        <w:rPr>
          <w:b w:val="0"/>
          <w:color w:val="000000"/>
          <w:szCs w:val="23"/>
          <w:shd w:val="clear" w:color="auto" w:fill="FFFFFF"/>
        </w:rPr>
        <w:t>той державы была внедрить в мир</w:t>
      </w:r>
      <w:r w:rsidRPr="007E3696">
        <w:rPr>
          <w:b w:val="0"/>
          <w:color w:val="000000"/>
          <w:szCs w:val="23"/>
          <w:shd w:val="clear" w:color="auto" w:fill="FFFFFF"/>
        </w:rPr>
        <w:t xml:space="preserve"> </w:t>
      </w:r>
      <w:r w:rsidR="004333CB">
        <w:rPr>
          <w:b w:val="0"/>
          <w:color w:val="000000"/>
          <w:szCs w:val="23"/>
          <w:shd w:val="clear" w:color="auto" w:fill="FFFFFF"/>
        </w:rPr>
        <w:t>(</w:t>
      </w:r>
      <w:r w:rsidRPr="007E3696">
        <w:rPr>
          <w:b w:val="0"/>
          <w:color w:val="000000"/>
          <w:szCs w:val="23"/>
          <w:shd w:val="clear" w:color="auto" w:fill="FFFFFF"/>
        </w:rPr>
        <w:t>в</w:t>
      </w:r>
      <w:r w:rsidR="004333CB">
        <w:rPr>
          <w:b w:val="0"/>
          <w:color w:val="000000"/>
          <w:szCs w:val="23"/>
          <w:shd w:val="clear" w:color="auto" w:fill="FFFFFF"/>
        </w:rPr>
        <w:t xml:space="preserve"> этом смысл мирового господства)</w:t>
      </w:r>
      <w:r w:rsidRPr="007E3696">
        <w:rPr>
          <w:b w:val="0"/>
          <w:color w:val="000000"/>
          <w:szCs w:val="23"/>
          <w:shd w:val="clear" w:color="auto" w:fill="FFFFFF"/>
        </w:rPr>
        <w:t xml:space="preserve"> отсутствие рабства на Планете.</w:t>
      </w:r>
    </w:p>
    <w:p w:rsidR="00BB1733" w:rsidRPr="007E3696" w:rsidRDefault="00BB1733" w:rsidP="007E3696">
      <w:pPr>
        <w:tabs>
          <w:tab w:val="left" w:pos="6663"/>
        </w:tabs>
        <w:suppressAutoHyphens/>
        <w:contextualSpacing/>
        <w:mirrorIndents/>
        <w:rPr>
          <w:b w:val="0"/>
          <w:color w:val="000000"/>
          <w:szCs w:val="23"/>
          <w:shd w:val="clear" w:color="auto" w:fill="FFFFFF"/>
        </w:rPr>
      </w:pPr>
      <w:r w:rsidRPr="007E3696">
        <w:rPr>
          <w:b w:val="0"/>
          <w:color w:val="000000"/>
          <w:szCs w:val="23"/>
          <w:shd w:val="clear" w:color="auto" w:fill="FFFFFF"/>
        </w:rPr>
        <w:t>Я при этом понимаю, что есть разные виды, и самих американцев иногда погружают в рабство (там, военные) и всего остальное, но это уже такое другое. Главное, что психологически ты ощущаешь, что ты не раб, и ты свободно (внимание!) можешь пользоваться чем? Сейчас будете смеяться – собственным телом.</w:t>
      </w:r>
    </w:p>
    <w:p w:rsidR="00BB1733" w:rsidRPr="007E3696" w:rsidRDefault="00BB1733" w:rsidP="007E3696">
      <w:pPr>
        <w:tabs>
          <w:tab w:val="left" w:pos="6663"/>
        </w:tabs>
        <w:suppressAutoHyphens/>
        <w:contextualSpacing/>
        <w:mirrorIndents/>
        <w:rPr>
          <w:b w:val="0"/>
          <w:color w:val="000000"/>
          <w:szCs w:val="23"/>
          <w:shd w:val="clear" w:color="auto" w:fill="FFFFFF"/>
        </w:rPr>
      </w:pPr>
      <w:r w:rsidRPr="007E3696">
        <w:rPr>
          <w:b w:val="0"/>
          <w:color w:val="000000"/>
          <w:szCs w:val="23"/>
          <w:shd w:val="clear" w:color="auto" w:fill="FFFFFF"/>
        </w:rPr>
        <w:t xml:space="preserve">Сво-боди, боди – тело, своё тело. </w:t>
      </w:r>
      <w:r w:rsidRPr="004333CB">
        <w:rPr>
          <w:b w:val="0"/>
          <w:color w:val="000000"/>
          <w:szCs w:val="23"/>
          <w:shd w:val="clear" w:color="auto" w:fill="FFFFFF"/>
        </w:rPr>
        <w:t>Свобода!</w:t>
      </w:r>
      <w:r w:rsidRPr="007E3696">
        <w:rPr>
          <w:b w:val="0"/>
          <w:color w:val="000000"/>
          <w:spacing w:val="20"/>
          <w:szCs w:val="23"/>
          <w:shd w:val="clear" w:color="auto" w:fill="FFFFFF"/>
        </w:rPr>
        <w:t xml:space="preserve"> Твоё тело!</w:t>
      </w:r>
      <w:r w:rsidRPr="007E3696">
        <w:rPr>
          <w:b w:val="0"/>
          <w:color w:val="000000"/>
          <w:szCs w:val="23"/>
          <w:shd w:val="clear" w:color="auto" w:fill="FFFFFF"/>
        </w:rPr>
        <w:t xml:space="preserve"> Ничьё. Твоё! Пользуйся! И вся культура – это как пользоваться телом, как жрать, как… и так далее (</w:t>
      </w:r>
      <w:r w:rsidRPr="007E3696">
        <w:rPr>
          <w:b w:val="0"/>
          <w:i/>
          <w:color w:val="000000"/>
          <w:szCs w:val="23"/>
          <w:shd w:val="clear" w:color="auto" w:fill="FFFFFF"/>
        </w:rPr>
        <w:t>смех в зале</w:t>
      </w:r>
      <w:r w:rsidRPr="007E3696">
        <w:rPr>
          <w:b w:val="0"/>
          <w:color w:val="000000"/>
          <w:szCs w:val="23"/>
          <w:shd w:val="clear" w:color="auto" w:fill="FFFFFF"/>
        </w:rPr>
        <w:t>). Видите, сразу идеи пошли! Свобода на машинах, на самолётах, на потреблении</w:t>
      </w:r>
      <w:r w:rsidR="004333CB">
        <w:rPr>
          <w:b w:val="0"/>
          <w:color w:val="000000"/>
          <w:szCs w:val="23"/>
          <w:shd w:val="clear" w:color="auto" w:fill="FFFFFF"/>
        </w:rPr>
        <w:t>,</w:t>
      </w:r>
      <w:r w:rsidRPr="007E3696">
        <w:rPr>
          <w:b w:val="0"/>
          <w:color w:val="000000"/>
          <w:szCs w:val="23"/>
          <w:shd w:val="clear" w:color="auto" w:fill="FFFFFF"/>
        </w:rPr>
        <w:t xml:space="preserve"> для чего? Для тела! Ведь ощущают же телом. Во что одето, что съело, как здоровье. Свобода! Потребительство – это выражение свободы в том числе.</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И статуя у них Свободы.</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И статуя Свободы</w:t>
      </w:r>
      <w:r w:rsidR="004333CB">
        <w:rPr>
          <w:b w:val="0"/>
          <w:szCs w:val="23"/>
          <w:shd w:val="clear" w:color="auto" w:fill="FFFFFF"/>
        </w:rPr>
        <w:t>,</w:t>
      </w:r>
      <w:r w:rsidR="00BB1733" w:rsidRPr="007E3696">
        <w:rPr>
          <w:b w:val="0"/>
          <w:szCs w:val="23"/>
          <w:shd w:val="clear" w:color="auto" w:fill="FFFFFF"/>
        </w:rPr>
        <w:t xml:space="preserve"> от рабства. С короной на голове, правда, это, ну вместо рогов (кто не знает) на тонких присутствиях.</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szCs w:val="23"/>
          <w:shd w:val="clear" w:color="auto" w:fill="FFFFFF"/>
        </w:rPr>
        <w:t>Увидели? В чём завершение аме</w:t>
      </w:r>
      <w:r w:rsidR="004333CB">
        <w:rPr>
          <w:b w:val="0"/>
          <w:szCs w:val="23"/>
          <w:shd w:val="clear" w:color="auto" w:fill="FFFFFF"/>
        </w:rPr>
        <w:t>риканской нации с точки зрения Т</w:t>
      </w:r>
      <w:r w:rsidRPr="007E3696">
        <w:rPr>
          <w:b w:val="0"/>
          <w:szCs w:val="23"/>
          <w:shd w:val="clear" w:color="auto" w:fill="FFFFFF"/>
        </w:rPr>
        <w:t xml:space="preserve">онкого мира? </w:t>
      </w:r>
      <w:r w:rsidR="004333CB" w:rsidRPr="007E3696">
        <w:rPr>
          <w:b w:val="0"/>
          <w:szCs w:val="23"/>
          <w:shd w:val="clear" w:color="auto" w:fill="FFFFFF"/>
        </w:rPr>
        <w:t xml:space="preserve">– </w:t>
      </w:r>
      <w:r w:rsidRPr="007E3696">
        <w:rPr>
          <w:b w:val="0"/>
          <w:szCs w:val="23"/>
          <w:shd w:val="clear" w:color="auto" w:fill="FFFFFF"/>
        </w:rPr>
        <w:t>У них с</w:t>
      </w:r>
      <w:r w:rsidR="004333CB">
        <w:rPr>
          <w:b w:val="0"/>
          <w:szCs w:val="23"/>
          <w:shd w:val="clear" w:color="auto" w:fill="FFFFFF"/>
        </w:rPr>
        <w:t>ейчас чернокожий президент. Раб</w:t>
      </w:r>
      <w:r w:rsidRPr="007E3696">
        <w:rPr>
          <w:b w:val="0"/>
          <w:szCs w:val="23"/>
          <w:shd w:val="clear" w:color="auto" w:fill="FFFFFF"/>
        </w:rPr>
        <w:t xml:space="preserve"> </w:t>
      </w:r>
      <w:r w:rsidR="004333CB">
        <w:rPr>
          <w:b w:val="0"/>
          <w:szCs w:val="23"/>
          <w:shd w:val="clear" w:color="auto" w:fill="FFFFFF"/>
        </w:rPr>
        <w:t>(</w:t>
      </w:r>
      <w:r w:rsidR="002E5191">
        <w:rPr>
          <w:b w:val="0"/>
          <w:szCs w:val="23"/>
          <w:shd w:val="clear" w:color="auto" w:fill="FFFFFF"/>
        </w:rPr>
        <w:t>ну с точки зрения Ю</w:t>
      </w:r>
      <w:r w:rsidRPr="007E3696">
        <w:rPr>
          <w:b w:val="0"/>
          <w:szCs w:val="23"/>
          <w:shd w:val="clear" w:color="auto" w:fill="FFFFFF"/>
        </w:rPr>
        <w:t>жных штатов</w:t>
      </w:r>
      <w:r w:rsidR="004333CB">
        <w:rPr>
          <w:b w:val="0"/>
          <w:szCs w:val="23"/>
          <w:shd w:val="clear" w:color="auto" w:fill="FFFFFF"/>
        </w:rPr>
        <w:t>)</w:t>
      </w:r>
      <w:r w:rsidRPr="007E3696">
        <w:rPr>
          <w:b w:val="0"/>
          <w:szCs w:val="23"/>
          <w:shd w:val="clear" w:color="auto" w:fill="FFFFFF"/>
        </w:rPr>
        <w:t>, ставший президентом. Даже Линкольн, принявший пакт об отмене рабства, это бы увидел только в страшном сне, потому что он был воспитан в своей среде. При этом он за равноправие был, но он не предполагал, что у них будут такие права, что кто-то станет президентом.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когда в Америке появился чернокожий президент, а меня мучило одно предсказание у одной пророчицы (по-моему, у Ванги было) что 44-й президент станет последним. И все после этого предсказания думали, что Америка разрушится там, война, всё, может быть, это и будет – он ещё не закончил свою миссию. Мы не знаем, мы посмотрим – не хочу гадать. Но принципиально она увидела другое, что миссия нации – это освобождение рабов, и, прежде </w:t>
      </w:r>
      <w:r w:rsidR="004333CB">
        <w:rPr>
          <w:b w:val="0"/>
          <w:szCs w:val="23"/>
          <w:shd w:val="clear" w:color="auto" w:fill="FFFFFF"/>
        </w:rPr>
        <w:t>всего, чернокожих. И так как 44</w:t>
      </w:r>
      <w:r w:rsidR="004333CB">
        <w:rPr>
          <w:b w:val="0"/>
          <w:szCs w:val="23"/>
          <w:shd w:val="clear" w:color="auto" w:fill="FFFFFF"/>
        </w:rPr>
        <w:noBreakHyphen/>
        <w:t>м стал чернокожий</w:t>
      </w:r>
      <w:r w:rsidRPr="007E3696">
        <w:rPr>
          <w:b w:val="0"/>
          <w:szCs w:val="23"/>
          <w:shd w:val="clear" w:color="auto" w:fill="FFFFFF"/>
        </w:rPr>
        <w:t xml:space="preserve"> </w:t>
      </w:r>
      <w:r w:rsidR="004333CB">
        <w:rPr>
          <w:b w:val="0"/>
          <w:szCs w:val="23"/>
          <w:shd w:val="clear" w:color="auto" w:fill="FFFFFF"/>
        </w:rPr>
        <w:t xml:space="preserve">– </w:t>
      </w:r>
      <w:r w:rsidRPr="007E3696">
        <w:rPr>
          <w:b w:val="0"/>
          <w:szCs w:val="23"/>
          <w:shd w:val="clear" w:color="auto" w:fill="FFFFFF"/>
        </w:rPr>
        <w:t xml:space="preserve">миссия стала исполненной. Ну и принципиально мир настолько поменялся </w:t>
      </w:r>
      <w:r w:rsidR="004333CB">
        <w:rPr>
          <w:b w:val="0"/>
          <w:szCs w:val="23"/>
          <w:shd w:val="clear" w:color="auto" w:fill="FFFFFF"/>
        </w:rPr>
        <w:t>– при этом президенте</w:t>
      </w:r>
      <w:r w:rsidRPr="007E3696">
        <w:rPr>
          <w:b w:val="0"/>
          <w:szCs w:val="23"/>
          <w:shd w:val="clear" w:color="auto" w:fill="FFFFFF"/>
        </w:rPr>
        <w:t xml:space="preserve"> факт</w:t>
      </w:r>
      <w:r w:rsidR="004333CB">
        <w:rPr>
          <w:b w:val="0"/>
          <w:szCs w:val="23"/>
          <w:shd w:val="clear" w:color="auto" w:fill="FFFFFF"/>
        </w:rPr>
        <w:t>ически Планета вошла в 6-ю расу.</w:t>
      </w:r>
      <w:r w:rsidRPr="007E3696">
        <w:rPr>
          <w:b w:val="0"/>
          <w:szCs w:val="23"/>
          <w:shd w:val="clear" w:color="auto" w:fill="FFFFFF"/>
        </w:rPr>
        <w:t xml:space="preserve"> </w:t>
      </w:r>
      <w:r w:rsidR="004333CB" w:rsidRPr="007E3696">
        <w:rPr>
          <w:b w:val="0"/>
          <w:szCs w:val="23"/>
          <w:shd w:val="clear" w:color="auto" w:fill="FFFFFF"/>
        </w:rPr>
        <w:t>В</w:t>
      </w:r>
      <w:r w:rsidRPr="007E3696">
        <w:rPr>
          <w:b w:val="0"/>
          <w:szCs w:val="23"/>
          <w:shd w:val="clear" w:color="auto" w:fill="FFFFFF"/>
        </w:rPr>
        <w:t>се страны вошли, кстати, в 6-ю расу, кто не знает, при своих президентах, да? Кстати, украинцы там, ваша оскомина – только с этим президентом вы вошли бы в 6-ю расу (</w:t>
      </w:r>
      <w:r w:rsidRPr="007E3696">
        <w:rPr>
          <w:b w:val="0"/>
          <w:i/>
          <w:szCs w:val="23"/>
          <w:shd w:val="clear" w:color="auto" w:fill="FFFFFF"/>
        </w:rPr>
        <w:t>смех в зале</w:t>
      </w:r>
      <w:r w:rsidRPr="007E3696">
        <w:rPr>
          <w:b w:val="0"/>
          <w:szCs w:val="23"/>
          <w:shd w:val="clear" w:color="auto" w:fill="FFFFFF"/>
        </w:rPr>
        <w:t>)</w:t>
      </w:r>
      <w:r w:rsidRPr="007E3696">
        <w:rPr>
          <w:b w:val="0"/>
          <w:i/>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Это я помню, когда я Синтезы читал на Украине, там битва была, особенно в Киеве: какого президента избрать? Вот вам лучше с Янем было входить в 6-ю расу. Это не мой выбор – это исторический выбор. Я не знаю, почему, но так должно было быть. Исторический, кстати, выбор, Тонкое тело это видит – Физическое не соображает даже почему.</w:t>
      </w:r>
    </w:p>
    <w:p w:rsidR="002E5191" w:rsidRDefault="00BB1733" w:rsidP="002E5191">
      <w:pPr>
        <w:tabs>
          <w:tab w:val="left" w:pos="6663"/>
        </w:tabs>
        <w:suppressAutoHyphens/>
        <w:contextualSpacing/>
        <w:mirrorIndents/>
        <w:rPr>
          <w:b w:val="0"/>
          <w:bCs w:val="0"/>
          <w:szCs w:val="23"/>
          <w:shd w:val="clear" w:color="auto" w:fill="FFFFFF"/>
        </w:rPr>
      </w:pPr>
      <w:r w:rsidRPr="007E3696">
        <w:rPr>
          <w:b w:val="0"/>
          <w:szCs w:val="23"/>
          <w:shd w:val="clear" w:color="auto" w:fill="FFFFFF"/>
        </w:rPr>
        <w:t>И вот чернокожий президент завершил фактически историю нации тем, что стал президентом. Тем,</w:t>
      </w:r>
      <w:r w:rsidR="004333CB">
        <w:rPr>
          <w:b w:val="0"/>
          <w:szCs w:val="23"/>
          <w:shd w:val="clear" w:color="auto" w:fill="FFFFFF"/>
        </w:rPr>
        <w:t xml:space="preserve"> что он выбрался на второй срок</w:t>
      </w:r>
      <w:r w:rsidRPr="007E3696">
        <w:rPr>
          <w:b w:val="0"/>
          <w:szCs w:val="23"/>
          <w:shd w:val="clear" w:color="auto" w:fill="FFFFFF"/>
        </w:rPr>
        <w:t xml:space="preserve"> </w:t>
      </w:r>
      <w:r w:rsidR="004333CB">
        <w:rPr>
          <w:b w:val="0"/>
          <w:szCs w:val="23"/>
          <w:shd w:val="clear" w:color="auto" w:fill="FFFFFF"/>
        </w:rPr>
        <w:t>(</w:t>
      </w:r>
      <w:r w:rsidRPr="007E3696">
        <w:rPr>
          <w:b w:val="0"/>
          <w:szCs w:val="23"/>
          <w:shd w:val="clear" w:color="auto" w:fill="FFFFFF"/>
        </w:rPr>
        <w:t>понятно, что там сработали там за</w:t>
      </w:r>
      <w:r w:rsidR="004333CB">
        <w:rPr>
          <w:b w:val="0"/>
          <w:szCs w:val="23"/>
          <w:shd w:val="clear" w:color="auto" w:fill="FFFFFF"/>
        </w:rPr>
        <w:t>кулисные больше силы, н</w:t>
      </w:r>
      <w:r w:rsidRPr="007E3696">
        <w:rPr>
          <w:b w:val="0"/>
          <w:szCs w:val="23"/>
          <w:shd w:val="clear" w:color="auto" w:fill="FFFFFF"/>
        </w:rPr>
        <w:t>о он остался на второй срок</w:t>
      </w:r>
      <w:r w:rsidR="004333CB">
        <w:rPr>
          <w:b w:val="0"/>
          <w:szCs w:val="23"/>
          <w:shd w:val="clear" w:color="auto" w:fill="FFFFFF"/>
        </w:rPr>
        <w:t>),</w:t>
      </w:r>
      <w:r w:rsidRPr="007E3696">
        <w:rPr>
          <w:b w:val="0"/>
          <w:szCs w:val="23"/>
          <w:shd w:val="clear" w:color="auto" w:fill="FFFFFF"/>
        </w:rPr>
        <w:t xml:space="preserve"> он </w:t>
      </w:r>
      <w:r w:rsidRPr="007E3696">
        <w:rPr>
          <w:b w:val="0"/>
          <w:spacing w:val="20"/>
          <w:szCs w:val="23"/>
          <w:shd w:val="clear" w:color="auto" w:fill="FFFFFF"/>
        </w:rPr>
        <w:t>усилил</w:t>
      </w:r>
      <w:r w:rsidRPr="007E3696">
        <w:rPr>
          <w:b w:val="0"/>
          <w:szCs w:val="23"/>
          <w:shd w:val="clear" w:color="auto" w:fill="FFFFFF"/>
        </w:rPr>
        <w:t xml:space="preserve"> завершение нации. И вот сама нация сейчас меняет позицию там, собирает войска всё там, перегруппируется. Почему? </w:t>
      </w:r>
      <w:r w:rsidRPr="007E3696">
        <w:rPr>
          <w:b w:val="0"/>
          <w:bCs w:val="0"/>
          <w:szCs w:val="23"/>
          <w:shd w:val="clear" w:color="auto" w:fill="FFFFFF"/>
        </w:rPr>
        <w:t>Это не значит, что она перестанет быть военной мощью, она там сейчас наоборот, перегруппируется. Там она, знаете, собирает всё в кулак, чтоб вдарить, там положение хуже.</w:t>
      </w:r>
      <w:r w:rsidR="002E5191">
        <w:rPr>
          <w:b w:val="0"/>
          <w:bCs w:val="0"/>
          <w:szCs w:val="23"/>
          <w:shd w:val="clear" w:color="auto" w:fill="FFFFFF"/>
        </w:rPr>
        <w:t xml:space="preserve"> </w:t>
      </w:r>
      <w:r w:rsidRPr="007E3696">
        <w:rPr>
          <w:b w:val="0"/>
          <w:bCs w:val="0"/>
          <w:szCs w:val="23"/>
          <w:shd w:val="clear" w:color="auto" w:fill="FFFFFF"/>
        </w:rPr>
        <w:t>Она делает вид мирного тигра, но, который очень голодный. Приме</w:t>
      </w:r>
      <w:r w:rsidR="002E5191">
        <w:rPr>
          <w:b w:val="0"/>
          <w:bCs w:val="0"/>
          <w:szCs w:val="23"/>
          <w:shd w:val="clear" w:color="auto" w:fill="FFFFFF"/>
        </w:rPr>
        <w:t>рно там сейчас такое состояние.</w:t>
      </w:r>
    </w:p>
    <w:p w:rsidR="00BB1733" w:rsidRPr="007E3696" w:rsidRDefault="00BB1733" w:rsidP="002E5191">
      <w:pPr>
        <w:tabs>
          <w:tab w:val="left" w:pos="6663"/>
        </w:tabs>
        <w:suppressAutoHyphens/>
        <w:contextualSpacing/>
        <w:mirrorIndents/>
        <w:rPr>
          <w:b w:val="0"/>
          <w:bCs w:val="0"/>
          <w:szCs w:val="23"/>
          <w:shd w:val="clear" w:color="auto" w:fill="FFFFFF"/>
        </w:rPr>
      </w:pPr>
      <w:r w:rsidRPr="007E3696">
        <w:rPr>
          <w:b w:val="0"/>
          <w:bCs w:val="0"/>
          <w:szCs w:val="23"/>
          <w:shd w:val="clear" w:color="auto" w:fill="FFFFFF"/>
        </w:rPr>
        <w:t xml:space="preserve">Но главное, что у них теперь </w:t>
      </w:r>
      <w:r w:rsidRPr="002E5191">
        <w:rPr>
          <w:b w:val="0"/>
          <w:bCs w:val="0"/>
          <w:spacing w:val="20"/>
          <w:szCs w:val="23"/>
          <w:shd w:val="clear" w:color="auto" w:fill="FFFFFF"/>
        </w:rPr>
        <w:t>потерялась</w:t>
      </w:r>
      <w:r w:rsidRPr="007E3696">
        <w:rPr>
          <w:b w:val="0"/>
          <w:bCs w:val="0"/>
          <w:szCs w:val="23"/>
          <w:shd w:val="clear" w:color="auto" w:fill="FFFFFF"/>
        </w:rPr>
        <w:t xml:space="preserve"> идея свободы. Как это видится? Да в самой Америке начались изменения, когда политические свободы граждан теперь рушатся там: информационными и другими воздействиями. Сама идея американской мечты потерялась, то есть, она осталась, но её нет. Почему? Нация исполнила свою функцию: чёрные признали, что они не рабы.</w:t>
      </w:r>
    </w:p>
    <w:p w:rsidR="00BB1733" w:rsidRPr="007E3696" w:rsidRDefault="00BB1733" w:rsidP="007E3696">
      <w:pPr>
        <w:tabs>
          <w:tab w:val="left" w:pos="6663"/>
        </w:tabs>
        <w:suppressAutoHyphens/>
        <w:contextualSpacing/>
        <w:mirrorIndents/>
        <w:rPr>
          <w:b w:val="0"/>
          <w:bCs w:val="0"/>
          <w:szCs w:val="23"/>
          <w:shd w:val="clear" w:color="auto" w:fill="FFFFFF"/>
        </w:rPr>
      </w:pPr>
      <w:r w:rsidRPr="007E3696">
        <w:rPr>
          <w:b w:val="0"/>
          <w:bCs w:val="0"/>
          <w:szCs w:val="23"/>
          <w:shd w:val="clear" w:color="auto" w:fill="FFFFFF"/>
        </w:rPr>
        <w:t xml:space="preserve">А так как «арабская весна» была на чёрном континенте (африканском) и затрагивала, в том числе негров (не только арабов, а </w:t>
      </w:r>
      <w:r w:rsidR="002E5191">
        <w:rPr>
          <w:b w:val="0"/>
          <w:bCs w:val="0"/>
          <w:szCs w:val="23"/>
          <w:shd w:val="clear" w:color="auto" w:fill="FFFFFF"/>
        </w:rPr>
        <w:t xml:space="preserve">и </w:t>
      </w:r>
      <w:r w:rsidRPr="007E3696">
        <w:rPr>
          <w:b w:val="0"/>
          <w:bCs w:val="0"/>
          <w:szCs w:val="23"/>
          <w:shd w:val="clear" w:color="auto" w:fill="FFFFFF"/>
        </w:rPr>
        <w:t>негров) ну мусульмане,</w:t>
      </w:r>
      <w:r w:rsidR="002E5191">
        <w:rPr>
          <w:b w:val="0"/>
          <w:bCs w:val="0"/>
          <w:szCs w:val="23"/>
          <w:shd w:val="clear" w:color="auto" w:fill="FFFFFF"/>
        </w:rPr>
        <w:t xml:space="preserve"> сейчас в Мали это продолжается – и</w:t>
      </w:r>
      <w:r w:rsidRPr="007E3696">
        <w:rPr>
          <w:b w:val="0"/>
          <w:bCs w:val="0"/>
          <w:szCs w:val="23"/>
          <w:shd w:val="clear" w:color="auto" w:fill="FFFFFF"/>
        </w:rPr>
        <w:t>сполнение?</w:t>
      </w:r>
      <w:r w:rsidR="002E5191">
        <w:rPr>
          <w:b w:val="0"/>
          <w:bCs w:val="0"/>
          <w:szCs w:val="23"/>
          <w:shd w:val="clear" w:color="auto" w:fill="FFFFFF"/>
        </w:rPr>
        <w:t>!</w:t>
      </w:r>
      <w:r w:rsidRPr="007E3696">
        <w:rPr>
          <w:b w:val="0"/>
          <w:bCs w:val="0"/>
          <w:szCs w:val="23"/>
          <w:shd w:val="clear" w:color="auto" w:fill="FFFFFF"/>
        </w:rPr>
        <w:t xml:space="preserve"> Мир признал, что человек даже в чёрном цвете кожи свободен. Нация исполнила свою миссию.</w:t>
      </w:r>
    </w:p>
    <w:p w:rsidR="00BB1733" w:rsidRPr="007E3696" w:rsidRDefault="00BB1733" w:rsidP="007E3696">
      <w:pPr>
        <w:tabs>
          <w:tab w:val="left" w:pos="6663"/>
        </w:tabs>
        <w:suppressAutoHyphens/>
        <w:contextualSpacing/>
        <w:mirrorIndents/>
        <w:rPr>
          <w:b w:val="0"/>
          <w:bCs w:val="0"/>
          <w:szCs w:val="23"/>
          <w:shd w:val="clear" w:color="auto" w:fill="FFFFFF"/>
        </w:rPr>
      </w:pPr>
      <w:r w:rsidRPr="007E3696">
        <w:rPr>
          <w:b w:val="0"/>
          <w:bCs w:val="0"/>
          <w:szCs w:val="23"/>
          <w:shd w:val="clear" w:color="auto" w:fill="FFFFFF"/>
        </w:rPr>
        <w:t xml:space="preserve">Некоторые говорят: «ну вот у нас в России с крепостным правом было то же самое». Не совсем. Есть такая хитрость: крепостные были привязаны куда? К земле, а не к помещику, кто не знает. Поэтому, если земля переходила к другому помещику, вместе с крепостными, которые были привязаны к земле. Фактически, это то же самое, когда Сталин не давал паспорта тем, кто жил в деревне </w:t>
      </w:r>
      <w:r w:rsidRPr="007E3696">
        <w:rPr>
          <w:b w:val="0"/>
          <w:szCs w:val="23"/>
          <w:shd w:val="clear" w:color="auto" w:fill="FFFFFF"/>
        </w:rPr>
        <w:t>–</w:t>
      </w:r>
      <w:r w:rsidRPr="007E3696">
        <w:rPr>
          <w:b w:val="0"/>
          <w:bCs w:val="0"/>
          <w:szCs w:val="23"/>
          <w:shd w:val="clear" w:color="auto" w:fill="FFFFFF"/>
        </w:rPr>
        <w:t xml:space="preserve"> такое же крепостное право, только по-советски. То есть, люди принадлежали </w:t>
      </w:r>
      <w:r w:rsidRPr="007E3696">
        <w:rPr>
          <w:b w:val="0"/>
          <w:bCs w:val="0"/>
          <w:spacing w:val="20"/>
          <w:szCs w:val="23"/>
          <w:shd w:val="clear" w:color="auto" w:fill="FFFFFF"/>
        </w:rPr>
        <w:t>не помещику, а земле</w:t>
      </w:r>
      <w:r w:rsidRPr="007E3696">
        <w:rPr>
          <w:b w:val="0"/>
          <w:bCs w:val="0"/>
          <w:szCs w:val="23"/>
          <w:shd w:val="clear" w:color="auto" w:fill="FFFFFF"/>
        </w:rPr>
        <w:t>.</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bCs w:val="0"/>
          <w:szCs w:val="23"/>
          <w:shd w:val="clear" w:color="auto" w:fill="FFFFFF"/>
        </w:rPr>
        <w:t xml:space="preserve">А в Америке люди принадлежали людям. Это принципиально, вот с этого: Россия и Америка друг друга не понимают. Просто. Мы вот этим совсем по-другому мыслим </w:t>
      </w:r>
      <w:r w:rsidR="002E5191">
        <w:rPr>
          <w:b w:val="0"/>
          <w:bCs w:val="0"/>
          <w:szCs w:val="23"/>
          <w:shd w:val="clear" w:color="auto" w:fill="FFFFFF"/>
        </w:rPr>
        <w:t>исторически вот 200-</w:t>
      </w:r>
      <w:r w:rsidRPr="007E3696">
        <w:rPr>
          <w:b w:val="0"/>
          <w:bCs w:val="0"/>
          <w:szCs w:val="23"/>
          <w:shd w:val="clear" w:color="auto" w:fill="FFFFFF"/>
        </w:rPr>
        <w:t>300 веков, хотя во многом мы Америке даже помогали состояться. Ну, там один наш император золотом помогал им выиграть войну с Южны</w:t>
      </w:r>
      <w:r w:rsidR="002E5191">
        <w:rPr>
          <w:b w:val="0"/>
          <w:bCs w:val="0"/>
          <w:szCs w:val="23"/>
          <w:shd w:val="clear" w:color="auto" w:fill="FFFFFF"/>
        </w:rPr>
        <w:t>ми штатами. И не только золотом.</w:t>
      </w:r>
      <w:r w:rsidRPr="007E3696">
        <w:rPr>
          <w:b w:val="0"/>
          <w:bCs w:val="0"/>
          <w:szCs w:val="23"/>
          <w:shd w:val="clear" w:color="auto" w:fill="FFFFFF"/>
        </w:rPr>
        <w:t xml:space="preserve"> </w:t>
      </w:r>
      <w:r w:rsidR="002E5191" w:rsidRPr="007E3696">
        <w:rPr>
          <w:b w:val="0"/>
          <w:bCs w:val="0"/>
          <w:szCs w:val="23"/>
          <w:shd w:val="clear" w:color="auto" w:fill="FFFFFF"/>
        </w:rPr>
        <w:t>Т</w:t>
      </w:r>
      <w:r w:rsidRPr="007E3696">
        <w:rPr>
          <w:b w:val="0"/>
          <w:bCs w:val="0"/>
          <w:szCs w:val="23"/>
          <w:shd w:val="clear" w:color="auto" w:fill="FFFFFF"/>
        </w:rPr>
        <w:t>ам наши солдаты тоже были, но это не стоит сейчас вспоминать. Как инструкторы сейчас</w:t>
      </w:r>
      <w:r w:rsidR="002E5191">
        <w:rPr>
          <w:b w:val="0"/>
          <w:bCs w:val="0"/>
          <w:szCs w:val="23"/>
          <w:shd w:val="clear" w:color="auto" w:fill="FFFFFF"/>
        </w:rPr>
        <w:t>, вон</w:t>
      </w:r>
      <w:r w:rsidRPr="007E3696">
        <w:rPr>
          <w:b w:val="0"/>
          <w:bCs w:val="0"/>
          <w:szCs w:val="23"/>
          <w:shd w:val="clear" w:color="auto" w:fill="FFFFFF"/>
        </w:rPr>
        <w:t xml:space="preserve"> там. Вот наши инструкторы по военному делу были, в общем, в армии Северных штатов </w:t>
      </w:r>
      <w:r w:rsidRPr="007E3696">
        <w:rPr>
          <w:b w:val="0"/>
          <w:szCs w:val="23"/>
          <w:shd w:val="clear" w:color="auto" w:fill="FFFFFF"/>
        </w:rPr>
        <w:t>– э</w:t>
      </w:r>
      <w:r w:rsidRPr="007E3696">
        <w:rPr>
          <w:b w:val="0"/>
          <w:bCs w:val="0"/>
          <w:szCs w:val="23"/>
          <w:shd w:val="clear" w:color="auto" w:fill="FFFFFF"/>
        </w:rPr>
        <w:t>т</w:t>
      </w:r>
      <w:r w:rsidR="002E5191">
        <w:rPr>
          <w:b w:val="0"/>
          <w:bCs w:val="0"/>
          <w:szCs w:val="23"/>
          <w:shd w:val="clear" w:color="auto" w:fill="FFFFFF"/>
        </w:rPr>
        <w:t xml:space="preserve">о прикол. И Америка была тогда </w:t>
      </w:r>
      <w:r w:rsidRPr="007E3696">
        <w:rPr>
          <w:b w:val="0"/>
          <w:bCs w:val="0"/>
          <w:szCs w:val="23"/>
          <w:shd w:val="clear" w:color="auto" w:fill="FFFFFF"/>
        </w:rPr>
        <w:t xml:space="preserve">очень благодарна за это России и императору. Правда, анекдот интересный? Это сейчас не особо публикуют исторически, но это было, документы есть благодарности. Ну, особенно, когда она воевала против Великобритании, там вообще, наши очень сильно помогали. Ну, там война с Великобританией </w:t>
      </w:r>
      <w:r w:rsidRPr="007E3696">
        <w:rPr>
          <w:b w:val="0"/>
          <w:szCs w:val="23"/>
          <w:shd w:val="clear" w:color="auto" w:fill="FFFFFF"/>
        </w:rPr>
        <w:t>–</w:t>
      </w:r>
      <w:r w:rsidRPr="007E3696">
        <w:rPr>
          <w:b w:val="0"/>
          <w:bCs w:val="0"/>
          <w:szCs w:val="23"/>
          <w:shd w:val="clear" w:color="auto" w:fill="FFFFFF"/>
        </w:rPr>
        <w:t xml:space="preserve"> своя политика была. Великобритания до сих пор это простить не может: наша помощь </w:t>
      </w:r>
      <w:r w:rsidRPr="007E3696">
        <w:rPr>
          <w:b w:val="0"/>
          <w:szCs w:val="23"/>
          <w:shd w:val="clear" w:color="auto" w:fill="FFFFFF"/>
        </w:rPr>
        <w:t>–</w:t>
      </w:r>
      <w:r w:rsidRPr="007E3696">
        <w:rPr>
          <w:b w:val="0"/>
          <w:bCs w:val="0"/>
          <w:szCs w:val="23"/>
          <w:shd w:val="clear" w:color="auto" w:fill="FFFFFF"/>
        </w:rPr>
        <w:t xml:space="preserve"> такая большая страна стала независимой, называется Соединённые Штаты. Поэтому наши плохие отношения с Великобританией, они начались ещё из-за помощи Соединённым Штатам в их независимости. Вот так всё давно закручено.</w:t>
      </w:r>
    </w:p>
    <w:p w:rsidR="002E5191" w:rsidRDefault="002E5191" w:rsidP="007E3696">
      <w:pPr>
        <w:tabs>
          <w:tab w:val="left" w:pos="6663"/>
        </w:tabs>
        <w:suppressAutoHyphens/>
        <w:contextualSpacing/>
        <w:mirrorIndents/>
        <w:rPr>
          <w:b w:val="0"/>
          <w:szCs w:val="23"/>
        </w:rPr>
      </w:pPr>
      <w:r>
        <w:rPr>
          <w:b w:val="0"/>
          <w:szCs w:val="23"/>
        </w:rPr>
        <w:t>Вот это взгляд Тонкого тела.</w:t>
      </w:r>
    </w:p>
    <w:p w:rsidR="002E5191" w:rsidRDefault="002E5191" w:rsidP="007E3696">
      <w:pPr>
        <w:tabs>
          <w:tab w:val="left" w:pos="6663"/>
        </w:tabs>
        <w:suppressAutoHyphens/>
        <w:contextualSpacing/>
        <w:mirrorIndents/>
        <w:rPr>
          <w:b w:val="0"/>
          <w:szCs w:val="23"/>
        </w:rPr>
      </w:pPr>
    </w:p>
    <w:p w:rsidR="002E5191" w:rsidRPr="00B2092B" w:rsidRDefault="00B2092B" w:rsidP="00B2092B">
      <w:pPr>
        <w:pStyle w:val="5"/>
        <w:rPr>
          <w:shd w:val="clear" w:color="auto" w:fill="FFFFFF"/>
        </w:rPr>
      </w:pPr>
      <w:bookmarkStart w:id="98" w:name="_Toc353309880"/>
      <w:r>
        <w:rPr>
          <w:shd w:val="clear" w:color="auto" w:fill="FFFFFF"/>
        </w:rPr>
        <w:t>Роль Советского Союза для планеты</w:t>
      </w:r>
      <w:bookmarkEnd w:id="98"/>
    </w:p>
    <w:p w:rsidR="002E5191" w:rsidRDefault="002E5191" w:rsidP="007E3696">
      <w:pPr>
        <w:tabs>
          <w:tab w:val="left" w:pos="6663"/>
        </w:tabs>
        <w:suppressAutoHyphens/>
        <w:contextualSpacing/>
        <w:mirrorIndents/>
        <w:rPr>
          <w:b w:val="0"/>
          <w:szCs w:val="23"/>
        </w:rPr>
      </w:pPr>
    </w:p>
    <w:p w:rsidR="00BB1733" w:rsidRPr="007E3696" w:rsidRDefault="00BB1733" w:rsidP="007E3696">
      <w:pPr>
        <w:tabs>
          <w:tab w:val="left" w:pos="6663"/>
        </w:tabs>
        <w:suppressAutoHyphens/>
        <w:contextualSpacing/>
        <w:mirrorIndents/>
        <w:rPr>
          <w:b w:val="0"/>
          <w:szCs w:val="23"/>
        </w:rPr>
      </w:pPr>
      <w:r w:rsidRPr="007E3696">
        <w:rPr>
          <w:b w:val="0"/>
          <w:szCs w:val="23"/>
        </w:rPr>
        <w:t>Взгляд Тонкого тела: Советский Союз должен был быть разрушен</w:t>
      </w:r>
      <w:r w:rsidR="002E5191">
        <w:rPr>
          <w:b w:val="0"/>
          <w:szCs w:val="23"/>
        </w:rPr>
        <w:t>. Почему? Он создан по энергии Тунгусского метеорита.</w:t>
      </w:r>
      <w:r w:rsidRPr="007E3696">
        <w:rPr>
          <w:b w:val="0"/>
          <w:szCs w:val="23"/>
        </w:rPr>
        <w:t xml:space="preserve"> </w:t>
      </w:r>
      <w:r w:rsidR="002E5191" w:rsidRPr="007E3696">
        <w:rPr>
          <w:b w:val="0"/>
          <w:szCs w:val="23"/>
        </w:rPr>
        <w:t>К</w:t>
      </w:r>
      <w:r w:rsidRPr="007E3696">
        <w:rPr>
          <w:b w:val="0"/>
          <w:szCs w:val="23"/>
        </w:rPr>
        <w:t xml:space="preserve">огда он усвоил, энергия закончилась, Советский Союз должен закончиться. Он мог перейти в другую форму, ну страна могла остаться, но принципиально Советский Союз должен был закончиться. Он усваивал энергию тунгусского, поэтому весь мир не принимал Советский Союз и говорил: </w:t>
      </w:r>
      <w:r w:rsidR="00B2092B">
        <w:rPr>
          <w:b w:val="0"/>
          <w:szCs w:val="23"/>
        </w:rPr>
        <w:t>«</w:t>
      </w:r>
      <w:r w:rsidRPr="007E3696">
        <w:rPr>
          <w:b w:val="0"/>
          <w:szCs w:val="23"/>
        </w:rPr>
        <w:t>это ужас какой-то, такое быть не может!</w:t>
      </w:r>
      <w:r w:rsidR="00B2092B">
        <w:rPr>
          <w:b w:val="0"/>
          <w:szCs w:val="23"/>
        </w:rPr>
        <w:t>»</w:t>
      </w:r>
      <w:r w:rsidRPr="007E3696">
        <w:rPr>
          <w:b w:val="0"/>
          <w:szCs w:val="23"/>
        </w:rPr>
        <w:t xml:space="preserve"> Но какие-то основы Метагалактики этим мы приняли, называется просто </w:t>
      </w:r>
      <w:r w:rsidRPr="007E3696">
        <w:rPr>
          <w:b w:val="0"/>
          <w:szCs w:val="23"/>
          <w:shd w:val="clear" w:color="auto" w:fill="FFFFFF"/>
        </w:rPr>
        <w:t>–</w:t>
      </w:r>
      <w:r w:rsidRPr="007E3696">
        <w:rPr>
          <w:b w:val="0"/>
          <w:szCs w:val="23"/>
        </w:rPr>
        <w:t xml:space="preserve"> советский человек. Поставим вместо «советский» </w:t>
      </w:r>
      <w:r w:rsidRPr="007E3696">
        <w:rPr>
          <w:b w:val="0"/>
          <w:szCs w:val="23"/>
          <w:shd w:val="clear" w:color="auto" w:fill="FFFFFF"/>
        </w:rPr>
        <w:t>–</w:t>
      </w:r>
      <w:r w:rsidRPr="007E3696">
        <w:rPr>
          <w:b w:val="0"/>
          <w:szCs w:val="23"/>
        </w:rPr>
        <w:t xml:space="preserve"> «метагалактический» и будет то же самое.</w:t>
      </w:r>
    </w:p>
    <w:p w:rsidR="00BB1733" w:rsidRPr="007E3696" w:rsidRDefault="00B2092B" w:rsidP="007E3696">
      <w:pPr>
        <w:tabs>
          <w:tab w:val="left" w:pos="6663"/>
        </w:tabs>
        <w:suppressAutoHyphens/>
        <w:contextualSpacing/>
        <w:mirrorIndents/>
        <w:rPr>
          <w:b w:val="0"/>
          <w:szCs w:val="23"/>
        </w:rPr>
      </w:pPr>
      <w:r>
        <w:rPr>
          <w:b w:val="0"/>
          <w:szCs w:val="23"/>
        </w:rPr>
        <w:t>Знаете, вот, взгляд Тонкого тела.</w:t>
      </w:r>
      <w:r w:rsidR="00BB1733" w:rsidRPr="007E3696">
        <w:rPr>
          <w:b w:val="0"/>
          <w:szCs w:val="23"/>
        </w:rPr>
        <w:t xml:space="preserve"> Юри</w:t>
      </w:r>
      <w:r>
        <w:rPr>
          <w:b w:val="0"/>
          <w:szCs w:val="23"/>
        </w:rPr>
        <w:t>й Гагарин вылетел в космос, н</w:t>
      </w:r>
      <w:r w:rsidR="00BB1733" w:rsidRPr="007E3696">
        <w:rPr>
          <w:b w:val="0"/>
          <w:szCs w:val="23"/>
        </w:rPr>
        <w:t xml:space="preserve">у, </w:t>
      </w:r>
      <w:r>
        <w:rPr>
          <w:b w:val="0"/>
          <w:szCs w:val="23"/>
        </w:rPr>
        <w:t xml:space="preserve">и </w:t>
      </w:r>
      <w:r w:rsidR="00BB1733" w:rsidRPr="007E3696">
        <w:rPr>
          <w:b w:val="0"/>
          <w:szCs w:val="23"/>
        </w:rPr>
        <w:t xml:space="preserve">все: «Он русский человек». Он не русский человек, он – </w:t>
      </w:r>
      <w:r w:rsidR="00BB1733" w:rsidRPr="007E3696">
        <w:rPr>
          <w:b w:val="0"/>
          <w:spacing w:val="20"/>
          <w:szCs w:val="23"/>
        </w:rPr>
        <w:t>советский</w:t>
      </w:r>
      <w:r w:rsidR="00BB1733" w:rsidRPr="007E3696">
        <w:rPr>
          <w:b w:val="0"/>
          <w:szCs w:val="23"/>
        </w:rPr>
        <w:t xml:space="preserve"> человек. Знаете, что самое страшное? Метагалактика на Планете ищет советских людей (</w:t>
      </w:r>
      <w:r w:rsidR="00BB1733" w:rsidRPr="007E3696">
        <w:rPr>
          <w:b w:val="0"/>
          <w:i/>
          <w:szCs w:val="23"/>
        </w:rPr>
        <w:t>смех в зале</w:t>
      </w:r>
      <w:r w:rsidR="00BB1733" w:rsidRPr="007E3696">
        <w:rPr>
          <w:b w:val="0"/>
          <w:szCs w:val="23"/>
        </w:rPr>
        <w:t xml:space="preserve">). Потому что Юра Гагарин был советский человек. У него в голове не национализм был русского (самое интересное, что русским это в меньшей степени: они есть националисты здесь, но в меньшей степени), а именно советский. Кстати, американец </w:t>
      </w:r>
      <w:r w:rsidR="00BB1733" w:rsidRPr="007E3696">
        <w:rPr>
          <w:b w:val="0"/>
          <w:szCs w:val="23"/>
          <w:shd w:val="clear" w:color="auto" w:fill="FFFFFF"/>
        </w:rPr>
        <w:t>–</w:t>
      </w:r>
      <w:r w:rsidR="00BB1733" w:rsidRPr="007E3696">
        <w:rPr>
          <w:b w:val="0"/>
          <w:szCs w:val="23"/>
        </w:rPr>
        <w:t xml:space="preserve"> это тоже не национальность. И когда американцы полетели на Луну, и на Луну пустили не националов, а так</w:t>
      </w:r>
      <w:r>
        <w:rPr>
          <w:b w:val="0"/>
          <w:szCs w:val="23"/>
        </w:rPr>
        <w:t>ого вот, из котла американского, у</w:t>
      </w:r>
      <w:r w:rsidR="00BB1733" w:rsidRPr="007E3696">
        <w:rPr>
          <w:b w:val="0"/>
          <w:szCs w:val="23"/>
        </w:rPr>
        <w:t>же. Был котёл советский, был котёл американский по переработке национальностей.</w:t>
      </w:r>
    </w:p>
    <w:p w:rsidR="00BB1733" w:rsidRPr="007E3696" w:rsidRDefault="00BB1733" w:rsidP="007E3696">
      <w:pPr>
        <w:tabs>
          <w:tab w:val="left" w:pos="6663"/>
        </w:tabs>
        <w:suppressAutoHyphens/>
        <w:contextualSpacing/>
        <w:mirrorIndents/>
        <w:rPr>
          <w:b w:val="0"/>
          <w:szCs w:val="23"/>
        </w:rPr>
      </w:pPr>
      <w:r w:rsidRPr="007E3696">
        <w:rPr>
          <w:b w:val="0"/>
          <w:szCs w:val="23"/>
        </w:rPr>
        <w:t xml:space="preserve">Как вы думаете, кого ждёт Метагалактика? Людей, не зацикленных на национальности, национализм вреден в космосе. Взгляд Тонкого тела. Правда, прикольно? И вот Планета будет перестраиваться в ту сторону, раз Метагалактика пришла на нашу Планету. Не важно, как мы на это смотрим, Метагалактика с нас это стребует </w:t>
      </w:r>
      <w:r w:rsidRPr="007E3696">
        <w:rPr>
          <w:b w:val="0"/>
          <w:szCs w:val="23"/>
          <w:shd w:val="clear" w:color="auto" w:fill="FFFFFF"/>
        </w:rPr>
        <w:t>–</w:t>
      </w:r>
      <w:r w:rsidRPr="007E3696">
        <w:rPr>
          <w:b w:val="0"/>
          <w:szCs w:val="23"/>
        </w:rPr>
        <w:t xml:space="preserve"> важно, что она так смотрит. Вот это называется тонкий взгляд.</w:t>
      </w:r>
    </w:p>
    <w:p w:rsidR="00BB1733" w:rsidRPr="007E3696" w:rsidRDefault="00BB1733" w:rsidP="007E3696">
      <w:pPr>
        <w:tabs>
          <w:tab w:val="left" w:pos="6663"/>
        </w:tabs>
        <w:suppressAutoHyphens/>
        <w:contextualSpacing/>
        <w:mirrorIndents/>
        <w:rPr>
          <w:b w:val="0"/>
          <w:szCs w:val="23"/>
        </w:rPr>
      </w:pPr>
    </w:p>
    <w:p w:rsidR="00BB1733" w:rsidRPr="00487A80" w:rsidRDefault="00487A80" w:rsidP="00487A80">
      <w:pPr>
        <w:pStyle w:val="2"/>
      </w:pPr>
      <w:bookmarkStart w:id="99" w:name="_Toc353309881"/>
      <w:r w:rsidRPr="00487A80">
        <w:t>Профессиональные обязанности Держителя Мира</w:t>
      </w:r>
      <w:bookmarkEnd w:id="99"/>
    </w:p>
    <w:p w:rsidR="00BB1733" w:rsidRPr="007E3696" w:rsidRDefault="00BB1733" w:rsidP="007E3696">
      <w:pPr>
        <w:tabs>
          <w:tab w:val="left" w:pos="6663"/>
        </w:tabs>
        <w:suppressAutoHyphens/>
        <w:contextualSpacing/>
        <w:mirrorIndents/>
        <w:rPr>
          <w:b w:val="0"/>
          <w:szCs w:val="23"/>
        </w:rPr>
      </w:pPr>
    </w:p>
    <w:p w:rsidR="00BB1733" w:rsidRPr="007E3696" w:rsidRDefault="00BB1733" w:rsidP="007E3696">
      <w:pPr>
        <w:tabs>
          <w:tab w:val="left" w:pos="6663"/>
        </w:tabs>
        <w:suppressAutoHyphens/>
        <w:contextualSpacing/>
        <w:mirrorIndents/>
        <w:rPr>
          <w:b w:val="0"/>
          <w:szCs w:val="23"/>
        </w:rPr>
      </w:pPr>
      <w:r w:rsidRPr="007E3696">
        <w:rPr>
          <w:b w:val="0"/>
          <w:szCs w:val="23"/>
        </w:rPr>
        <w:t>Потом взгляд Духа. Чем занимается тело Духа? То есть, Тонкое тело занимается развитием систем и историчностью процесса: такого взгляда, где какая нация, чем занимается. Чем занимается тело Духа?</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А</w:t>
      </w:r>
      <w:r w:rsidRPr="007E3696">
        <w:rPr>
          <w:b w:val="0"/>
          <w:szCs w:val="23"/>
        </w:rPr>
        <w:t>ппаратами?</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Чем?</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Аппаратами?</w:t>
      </w:r>
    </w:p>
    <w:p w:rsidR="00BB1733" w:rsidRPr="007E3696" w:rsidRDefault="00541E00" w:rsidP="007E3696">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rPr>
        <w:t>Аппаратами?</w:t>
      </w:r>
      <w:r w:rsidR="00B2092B">
        <w:rPr>
          <w:b w:val="0"/>
          <w:szCs w:val="23"/>
        </w:rPr>
        <w:t xml:space="preserve"> Ну, можно сказать, аппаратами, но. С</w:t>
      </w:r>
      <w:r w:rsidR="00BB1733" w:rsidRPr="007E3696">
        <w:rPr>
          <w:b w:val="0"/>
          <w:szCs w:val="23"/>
        </w:rPr>
        <w:t>огласен</w:t>
      </w:r>
      <w:r w:rsidR="00B2092B">
        <w:rPr>
          <w:b w:val="0"/>
          <w:szCs w:val="23"/>
        </w:rPr>
        <w:t>,</w:t>
      </w:r>
      <w:r w:rsidR="00BB1733" w:rsidRPr="007E3696">
        <w:rPr>
          <w:b w:val="0"/>
          <w:szCs w:val="23"/>
        </w:rPr>
        <w:t xml:space="preserve"> аппаратами, но в какой-то мере. В первую очередь, чем? Чтобы аппараты потом появились, аппараты </w:t>
      </w:r>
      <w:r w:rsidR="00BB1733" w:rsidRPr="007E3696">
        <w:rPr>
          <w:b w:val="0"/>
          <w:color w:val="000000"/>
          <w:szCs w:val="23"/>
          <w:shd w:val="clear" w:color="auto" w:fill="FFFFFF"/>
        </w:rPr>
        <w:t>–</w:t>
      </w:r>
      <w:r w:rsidR="00BB1733" w:rsidRPr="007E3696">
        <w:rPr>
          <w:b w:val="0"/>
          <w:szCs w:val="23"/>
        </w:rPr>
        <w:t xml:space="preserve"> это следствие, найди причину.</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Иерахизацией?</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А?</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Иерахизацией?</w:t>
      </w:r>
    </w:p>
    <w:p w:rsidR="00BB1733" w:rsidRPr="007E3696" w:rsidRDefault="00541E00" w:rsidP="007E3696">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rPr>
        <w:t xml:space="preserve">Иерархизацией тоже, но чего? То же самое, это следствие </w:t>
      </w:r>
      <w:r w:rsidR="00BB1733" w:rsidRPr="007E3696">
        <w:rPr>
          <w:b w:val="0"/>
          <w:color w:val="000000"/>
          <w:szCs w:val="23"/>
          <w:shd w:val="clear" w:color="auto" w:fill="FFFFFF"/>
        </w:rPr>
        <w:t>–</w:t>
      </w:r>
      <w:r w:rsidR="00BB1733" w:rsidRPr="007E3696">
        <w:rPr>
          <w:b w:val="0"/>
          <w:szCs w:val="23"/>
        </w:rPr>
        <w:t xml:space="preserve"> найди причину.</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С</w:t>
      </w:r>
      <w:r w:rsidRPr="007E3696">
        <w:rPr>
          <w:b w:val="0"/>
          <w:szCs w:val="23"/>
        </w:rPr>
        <w:t>труктурность?</w:t>
      </w:r>
    </w:p>
    <w:p w:rsidR="00BB1733" w:rsidRPr="007E3696" w:rsidRDefault="00541E00" w:rsidP="007E3696">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rPr>
        <w:t>Это следствие</w:t>
      </w:r>
      <w:r w:rsidR="00B2092B">
        <w:rPr>
          <w:b w:val="0"/>
          <w:szCs w:val="23"/>
        </w:rPr>
        <w:t>,</w:t>
      </w:r>
      <w:r w:rsidR="00BB1733" w:rsidRPr="007E3696">
        <w:rPr>
          <w:b w:val="0"/>
          <w:szCs w:val="23"/>
        </w:rPr>
        <w:t xml:space="preserve"> надо причину.</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Дееспособность огнеобразов.</w:t>
      </w:r>
    </w:p>
    <w:p w:rsidR="00BB1733" w:rsidRPr="007E3696" w:rsidRDefault="00541E00" w:rsidP="007E3696">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rPr>
        <w:t xml:space="preserve">Дееспособность огнеобразов, это аппараты в той или иной системе </w:t>
      </w:r>
      <w:r w:rsidR="00BB1733" w:rsidRPr="007E3696">
        <w:rPr>
          <w:b w:val="0"/>
          <w:szCs w:val="23"/>
          <w:shd w:val="clear" w:color="auto" w:fill="FFFFFF"/>
        </w:rPr>
        <w:t>–</w:t>
      </w:r>
      <w:r w:rsidR="00BB1733" w:rsidRPr="007E3696">
        <w:rPr>
          <w:b w:val="0"/>
          <w:szCs w:val="23"/>
        </w:rPr>
        <w:t xml:space="preserve"> это связка систем и аппаратов, это ближе вот сюда. Главное вы не говорите, чем занимается тело Духа?</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Деятельностью.</w:t>
      </w:r>
    </w:p>
    <w:p w:rsidR="00487A80" w:rsidRDefault="00541E00" w:rsidP="00487A80">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rPr>
        <w:t>Деятельностью, слава Богу, вспомнили стандарт Синтеза. Деятельностью.</w:t>
      </w:r>
    </w:p>
    <w:p w:rsidR="00487A80" w:rsidRDefault="00487A80" w:rsidP="00487A80">
      <w:pPr>
        <w:tabs>
          <w:tab w:val="left" w:pos="6663"/>
        </w:tabs>
        <w:suppressAutoHyphens/>
        <w:contextualSpacing/>
        <w:mirrorIndents/>
        <w:rPr>
          <w:b w:val="0"/>
          <w:szCs w:val="23"/>
        </w:rPr>
      </w:pPr>
    </w:p>
    <w:p w:rsidR="00487A80" w:rsidRPr="00487A80" w:rsidRDefault="00487A80" w:rsidP="00487A80">
      <w:pPr>
        <w:pStyle w:val="5"/>
      </w:pPr>
      <w:bookmarkStart w:id="100" w:name="_Toc353309882"/>
      <w:r>
        <w:t>1. Т</w:t>
      </w:r>
      <w:r w:rsidRPr="00487A80">
        <w:t xml:space="preserve">ело Духа </w:t>
      </w:r>
      <w:r>
        <w:t>занимается развитием</w:t>
      </w:r>
      <w:r w:rsidRPr="00487A80">
        <w:t xml:space="preserve"> деятельности</w:t>
      </w:r>
      <w:bookmarkEnd w:id="100"/>
    </w:p>
    <w:p w:rsidR="00487A80" w:rsidRDefault="00487A80" w:rsidP="00487A80">
      <w:pPr>
        <w:tabs>
          <w:tab w:val="left" w:pos="6663"/>
        </w:tabs>
        <w:suppressAutoHyphens/>
        <w:contextualSpacing/>
        <w:mirrorIndents/>
        <w:rPr>
          <w:b w:val="0"/>
          <w:szCs w:val="23"/>
        </w:rPr>
      </w:pPr>
    </w:p>
    <w:p w:rsidR="00BB1733" w:rsidRPr="00487A80" w:rsidRDefault="00BB1733" w:rsidP="00487A80">
      <w:pPr>
        <w:tabs>
          <w:tab w:val="left" w:pos="6663"/>
        </w:tabs>
        <w:suppressAutoHyphens/>
        <w:contextualSpacing/>
        <w:mirrorIndents/>
        <w:rPr>
          <w:b w:val="0"/>
          <w:szCs w:val="23"/>
        </w:rPr>
      </w:pPr>
      <w:r w:rsidRPr="00487A80">
        <w:rPr>
          <w:b w:val="0"/>
          <w:szCs w:val="23"/>
        </w:rPr>
        <w:t xml:space="preserve">Тело Духа поддерживает все виды </w:t>
      </w:r>
      <w:r w:rsidRPr="00487A80">
        <w:rPr>
          <w:b w:val="0"/>
          <w:spacing w:val="20"/>
          <w:szCs w:val="23"/>
        </w:rPr>
        <w:t>деятельности</w:t>
      </w:r>
      <w:r w:rsidRPr="00487A80">
        <w:rPr>
          <w:b w:val="0"/>
          <w:szCs w:val="23"/>
        </w:rPr>
        <w:t xml:space="preserve"> </w:t>
      </w:r>
      <w:r w:rsidRPr="00487A80">
        <w:rPr>
          <w:b w:val="0"/>
          <w:szCs w:val="23"/>
          <w:shd w:val="clear" w:color="auto" w:fill="FFFFFF"/>
        </w:rPr>
        <w:t>–</w:t>
      </w:r>
      <w:r w:rsidRPr="00487A80">
        <w:rPr>
          <w:b w:val="0"/>
          <w:szCs w:val="23"/>
        </w:rPr>
        <w:t xml:space="preserve"> это главное. То есть, вы сидите сейчас, пишете ручкой </w:t>
      </w:r>
      <w:r w:rsidRPr="00487A80">
        <w:rPr>
          <w:b w:val="0"/>
          <w:szCs w:val="23"/>
          <w:shd w:val="clear" w:color="auto" w:fill="FFFFFF"/>
        </w:rPr>
        <w:t>–</w:t>
      </w:r>
      <w:r w:rsidRPr="00487A80">
        <w:rPr>
          <w:b w:val="0"/>
          <w:szCs w:val="23"/>
        </w:rPr>
        <w:t xml:space="preserve"> это поддерживает дух в вас. Но если вы хотите писать организованно и красиво, вы начинаете взращивать тело Духа. Вы скажете: «Да откуда ж оно</w:t>
      </w:r>
      <w:r w:rsidR="00705B21" w:rsidRPr="00487A80">
        <w:rPr>
          <w:b w:val="0"/>
          <w:szCs w:val="23"/>
        </w:rPr>
        <w:t xml:space="preserve"> у нас»? Ребята, Огненный мир 5</w:t>
      </w:r>
      <w:r w:rsidR="00705B21" w:rsidRPr="00487A80">
        <w:rPr>
          <w:b w:val="0"/>
          <w:szCs w:val="23"/>
        </w:rPr>
        <w:noBreakHyphen/>
      </w:r>
      <w:r w:rsidRPr="00487A80">
        <w:rPr>
          <w:b w:val="0"/>
          <w:szCs w:val="23"/>
        </w:rPr>
        <w:t xml:space="preserve">й расы был посвящён росту тела Духа, кто забыл. Понимаете? В 5-й расе это называлось Огненным миром, а вообще там растилось тело Духа. Потому что был на вершине Лотос, а Лотос </w:t>
      </w:r>
      <w:r w:rsidRPr="00487A80">
        <w:rPr>
          <w:b w:val="0"/>
          <w:szCs w:val="23"/>
          <w:shd w:val="clear" w:color="auto" w:fill="FFFFFF"/>
        </w:rPr>
        <w:t>–</w:t>
      </w:r>
      <w:r w:rsidRPr="00487A80">
        <w:rPr>
          <w:b w:val="0"/>
          <w:szCs w:val="23"/>
        </w:rPr>
        <w:t xml:space="preserve"> это что? Выражение Духа. В Монаду люди уже не входили, она была просто сама по себе. Увидели, увидели.</w:t>
      </w:r>
    </w:p>
    <w:p w:rsidR="00BB1733" w:rsidRPr="007E3696" w:rsidRDefault="00705B21" w:rsidP="00705B21">
      <w:pPr>
        <w:tabs>
          <w:tab w:val="left" w:pos="6663"/>
        </w:tabs>
        <w:suppressAutoHyphens/>
        <w:contextualSpacing/>
        <w:mirrorIndents/>
        <w:rPr>
          <w:b w:val="0"/>
          <w:szCs w:val="23"/>
        </w:rPr>
      </w:pPr>
      <w:r>
        <w:rPr>
          <w:b w:val="0"/>
          <w:szCs w:val="23"/>
        </w:rPr>
        <w:t>К</w:t>
      </w:r>
      <w:r w:rsidRPr="007E3696">
        <w:rPr>
          <w:b w:val="0"/>
          <w:szCs w:val="23"/>
        </w:rPr>
        <w:t>стати</w:t>
      </w:r>
      <w:r w:rsidR="00BB1733" w:rsidRPr="007E3696">
        <w:rPr>
          <w:b w:val="0"/>
          <w:szCs w:val="23"/>
        </w:rPr>
        <w:t xml:space="preserve">, </w:t>
      </w:r>
      <w:r w:rsidRPr="007E3696">
        <w:rPr>
          <w:b w:val="0"/>
          <w:szCs w:val="23"/>
        </w:rPr>
        <w:t>Монада</w:t>
      </w:r>
      <w:r w:rsidR="00BB1733" w:rsidRPr="007E3696">
        <w:rPr>
          <w:b w:val="0"/>
          <w:szCs w:val="23"/>
        </w:rPr>
        <w:t>, тем, что поднялась с 25-го присутствия, из Огненного мира, но сейчас дошла до 57-го, она вышла из Огненного мира и стала поддерживать у нас</w:t>
      </w:r>
      <w:r>
        <w:rPr>
          <w:b w:val="0"/>
          <w:szCs w:val="23"/>
        </w:rPr>
        <w:t>,</w:t>
      </w:r>
      <w:r w:rsidR="00BB1733" w:rsidRPr="007E3696">
        <w:rPr>
          <w:b w:val="0"/>
          <w:szCs w:val="23"/>
        </w:rPr>
        <w:t xml:space="preserve"> какое тело?</w:t>
      </w:r>
      <w:r>
        <w:rPr>
          <w:b w:val="0"/>
          <w:szCs w:val="23"/>
        </w:rPr>
        <w:t xml:space="preserve"> </w:t>
      </w:r>
      <w:r w:rsidRPr="00B2092B">
        <w:rPr>
          <w:b w:val="0"/>
          <w:szCs w:val="23"/>
          <w:shd w:val="clear" w:color="auto" w:fill="FFFFFF"/>
        </w:rPr>
        <w:t>–</w:t>
      </w:r>
      <w:r w:rsidRPr="00B2092B">
        <w:rPr>
          <w:b w:val="0"/>
          <w:szCs w:val="23"/>
        </w:rPr>
        <w:t xml:space="preserve"> </w:t>
      </w:r>
      <w:r w:rsidR="00BB1733" w:rsidRPr="007E3696">
        <w:rPr>
          <w:b w:val="0"/>
          <w:szCs w:val="23"/>
        </w:rPr>
        <w:t xml:space="preserve">Синтез-проявленное, потому </w:t>
      </w:r>
      <w:r>
        <w:rPr>
          <w:b w:val="0"/>
          <w:szCs w:val="23"/>
        </w:rPr>
        <w:t>что выше Огненного мира только синтез-проявленные т</w:t>
      </w:r>
      <w:r w:rsidR="00BB1733" w:rsidRPr="007E3696">
        <w:rPr>
          <w:b w:val="0"/>
          <w:szCs w:val="23"/>
        </w:rPr>
        <w:t>ела. В итоге, она нача</w:t>
      </w:r>
      <w:r>
        <w:rPr>
          <w:b w:val="0"/>
          <w:szCs w:val="23"/>
        </w:rPr>
        <w:t>ла формировать у нас на физике с</w:t>
      </w:r>
      <w:r w:rsidR="00BB1733" w:rsidRPr="007E3696">
        <w:rPr>
          <w:b w:val="0"/>
          <w:szCs w:val="23"/>
        </w:rPr>
        <w:t>интез-проявленное выражение. Вы должны соображать так, Держители Мира!</w:t>
      </w:r>
    </w:p>
    <w:p w:rsidR="00BB1733" w:rsidRPr="007E3696" w:rsidRDefault="00BB1733" w:rsidP="007E3696">
      <w:pPr>
        <w:tabs>
          <w:tab w:val="left" w:pos="6663"/>
        </w:tabs>
        <w:suppressAutoHyphens/>
        <w:contextualSpacing/>
        <w:mirrorIndents/>
        <w:rPr>
          <w:b w:val="0"/>
          <w:szCs w:val="23"/>
        </w:rPr>
      </w:pPr>
      <w:r w:rsidRPr="00705B21">
        <w:rPr>
          <w:szCs w:val="23"/>
        </w:rPr>
        <w:t>Миры держатся на телах</w:t>
      </w:r>
      <w:r w:rsidRPr="007E3696">
        <w:rPr>
          <w:b w:val="0"/>
          <w:szCs w:val="23"/>
        </w:rPr>
        <w:t xml:space="preserve"> </w:t>
      </w:r>
      <w:r w:rsidRPr="007E3696">
        <w:rPr>
          <w:b w:val="0"/>
          <w:szCs w:val="23"/>
          <w:shd w:val="clear" w:color="auto" w:fill="FFFFFF"/>
        </w:rPr>
        <w:t>–</w:t>
      </w:r>
      <w:r w:rsidRPr="007E3696">
        <w:rPr>
          <w:b w:val="0"/>
          <w:szCs w:val="23"/>
        </w:rPr>
        <w:t xml:space="preserve"> запомните это. Мир фикси</w:t>
      </w:r>
      <w:r w:rsidR="00705B21">
        <w:rPr>
          <w:b w:val="0"/>
          <w:szCs w:val="23"/>
        </w:rPr>
        <w:t>руется на соответствующем теле.</w:t>
      </w:r>
    </w:p>
    <w:p w:rsidR="00BB1733" w:rsidRPr="00705B21" w:rsidRDefault="00705B21" w:rsidP="007E3696">
      <w:pPr>
        <w:tabs>
          <w:tab w:val="left" w:pos="6663"/>
        </w:tabs>
        <w:suppressAutoHyphens/>
        <w:contextualSpacing/>
        <w:mirrorIndents/>
        <w:rPr>
          <w:i/>
          <w:szCs w:val="23"/>
        </w:rPr>
      </w:pPr>
      <w:r>
        <w:rPr>
          <w:b w:val="0"/>
          <w:szCs w:val="23"/>
        </w:rPr>
        <w:t xml:space="preserve">А вот уже </w:t>
      </w:r>
      <w:r w:rsidR="00BB1733" w:rsidRPr="00705B21">
        <w:rPr>
          <w:b w:val="0"/>
          <w:spacing w:val="20"/>
          <w:szCs w:val="23"/>
        </w:rPr>
        <w:t>деятельностью</w:t>
      </w:r>
      <w:r w:rsidR="00BB1733" w:rsidRPr="007E3696">
        <w:rPr>
          <w:b w:val="0"/>
          <w:szCs w:val="23"/>
        </w:rPr>
        <w:t xml:space="preserve">, когда нужно что-то активировать, возникают аппараты, возникают огнеобразы, которые складываются в системах. То есть, </w:t>
      </w:r>
      <w:r w:rsidR="00BB1733" w:rsidRPr="007E3696">
        <w:rPr>
          <w:b w:val="0"/>
          <w:spacing w:val="20"/>
          <w:szCs w:val="23"/>
        </w:rPr>
        <w:t>если в вашей деятельности не возникла необходимость, аппарат не развивается.</w:t>
      </w:r>
      <w:r w:rsidR="00BB1733" w:rsidRPr="007E3696">
        <w:rPr>
          <w:b w:val="0"/>
          <w:szCs w:val="23"/>
        </w:rPr>
        <w:t xml:space="preserve"> Поэтому, ко</w:t>
      </w:r>
      <w:r>
        <w:rPr>
          <w:b w:val="0"/>
          <w:szCs w:val="23"/>
        </w:rPr>
        <w:t>гда в Синтезе у меня спрашивают:</w:t>
      </w:r>
      <w:r w:rsidR="00BB1733" w:rsidRPr="007E3696">
        <w:rPr>
          <w:b w:val="0"/>
          <w:szCs w:val="23"/>
        </w:rPr>
        <w:t xml:space="preserve"> </w:t>
      </w:r>
      <w:r>
        <w:rPr>
          <w:b w:val="0"/>
          <w:szCs w:val="23"/>
        </w:rPr>
        <w:t>«А</w:t>
      </w:r>
      <w:r w:rsidR="00BB1733" w:rsidRPr="007E3696">
        <w:rPr>
          <w:b w:val="0"/>
          <w:szCs w:val="23"/>
        </w:rPr>
        <w:t xml:space="preserve"> </w:t>
      </w:r>
      <w:r w:rsidR="00BB1733" w:rsidRPr="00705B21">
        <w:rPr>
          <w:b w:val="0"/>
          <w:i/>
          <w:szCs w:val="23"/>
        </w:rPr>
        <w:t>чё</w:t>
      </w:r>
      <w:r w:rsidR="00BB1733" w:rsidRPr="007E3696">
        <w:rPr>
          <w:b w:val="0"/>
          <w:szCs w:val="23"/>
        </w:rPr>
        <w:t xml:space="preserve"> мы не развиваем аппараты?</w:t>
      </w:r>
      <w:r>
        <w:rPr>
          <w:b w:val="0"/>
          <w:szCs w:val="23"/>
        </w:rPr>
        <w:t>»</w:t>
      </w:r>
      <w:r w:rsidR="00BB1733" w:rsidRPr="007E3696">
        <w:rPr>
          <w:b w:val="0"/>
          <w:szCs w:val="23"/>
        </w:rPr>
        <w:t xml:space="preserve"> </w:t>
      </w:r>
      <w:r w:rsidRPr="00B2092B">
        <w:rPr>
          <w:b w:val="0"/>
          <w:szCs w:val="23"/>
          <w:shd w:val="clear" w:color="auto" w:fill="FFFFFF"/>
        </w:rPr>
        <w:t>–</w:t>
      </w:r>
      <w:r w:rsidRPr="00B2092B">
        <w:rPr>
          <w:b w:val="0"/>
          <w:szCs w:val="23"/>
        </w:rPr>
        <w:t xml:space="preserve"> </w:t>
      </w:r>
      <w:r w:rsidR="00BB1733" w:rsidRPr="007E3696">
        <w:rPr>
          <w:b w:val="0"/>
          <w:szCs w:val="23"/>
        </w:rPr>
        <w:t xml:space="preserve">А это не системы. Если системы мы можем стяжать, как Тонкое тело, и начать их хотя бы структурирование, </w:t>
      </w:r>
      <w:r>
        <w:rPr>
          <w:b w:val="0"/>
          <w:szCs w:val="23"/>
        </w:rPr>
        <w:t>(</w:t>
      </w:r>
      <w:r w:rsidR="00BB1733" w:rsidRPr="007E3696">
        <w:rPr>
          <w:b w:val="0"/>
          <w:szCs w:val="23"/>
        </w:rPr>
        <w:t>кто тут отвечал</w:t>
      </w:r>
      <w:r>
        <w:rPr>
          <w:b w:val="0"/>
          <w:szCs w:val="23"/>
        </w:rPr>
        <w:t>)</w:t>
      </w:r>
      <w:r w:rsidR="00BB1733" w:rsidRPr="007E3696">
        <w:rPr>
          <w:b w:val="0"/>
          <w:szCs w:val="23"/>
        </w:rPr>
        <w:t xml:space="preserve">. То аппараты мы даже стяжать не можем, потому что </w:t>
      </w:r>
      <w:r w:rsidR="00BB1733" w:rsidRPr="00705B21">
        <w:rPr>
          <w:i/>
          <w:szCs w:val="23"/>
        </w:rPr>
        <w:t xml:space="preserve">аппарат </w:t>
      </w:r>
      <w:r w:rsidR="00BB1733" w:rsidRPr="00705B21">
        <w:rPr>
          <w:i/>
          <w:szCs w:val="23"/>
          <w:shd w:val="clear" w:color="auto" w:fill="FFFFFF"/>
        </w:rPr>
        <w:t>–</w:t>
      </w:r>
      <w:r w:rsidRPr="00705B21">
        <w:rPr>
          <w:i/>
          <w:szCs w:val="23"/>
        </w:rPr>
        <w:t xml:space="preserve"> это продукт деятельности.</w:t>
      </w:r>
    </w:p>
    <w:p w:rsidR="00705B21" w:rsidRDefault="00BB1733" w:rsidP="007E3696">
      <w:pPr>
        <w:tabs>
          <w:tab w:val="left" w:pos="6663"/>
        </w:tabs>
        <w:suppressAutoHyphens/>
        <w:contextualSpacing/>
        <w:mirrorIndents/>
        <w:rPr>
          <w:b w:val="0"/>
          <w:szCs w:val="23"/>
        </w:rPr>
      </w:pPr>
      <w:r w:rsidRPr="007E3696">
        <w:rPr>
          <w:b w:val="0"/>
          <w:szCs w:val="23"/>
        </w:rPr>
        <w:t>То есть, грубо говоря, логический аппарат четвёртой сферы мысли стяжать нельзя. Это</w:t>
      </w:r>
      <w:r w:rsidRPr="00705B21">
        <w:rPr>
          <w:b w:val="0"/>
          <w:szCs w:val="23"/>
        </w:rPr>
        <w:t xml:space="preserve"> продукт</w:t>
      </w:r>
      <w:r w:rsidRPr="007E3696">
        <w:rPr>
          <w:b w:val="0"/>
          <w:spacing w:val="20"/>
          <w:szCs w:val="23"/>
        </w:rPr>
        <w:t xml:space="preserve"> долгих </w:t>
      </w:r>
      <w:r w:rsidRPr="00705B21">
        <w:rPr>
          <w:b w:val="0"/>
          <w:szCs w:val="23"/>
        </w:rPr>
        <w:t xml:space="preserve">логических </w:t>
      </w:r>
      <w:r w:rsidRPr="007E3696">
        <w:rPr>
          <w:b w:val="0"/>
          <w:spacing w:val="20"/>
          <w:szCs w:val="23"/>
        </w:rPr>
        <w:t>раз</w:t>
      </w:r>
      <w:r w:rsidR="00705B21">
        <w:rPr>
          <w:b w:val="0"/>
          <w:spacing w:val="20"/>
          <w:szCs w:val="23"/>
        </w:rPr>
        <w:noBreakHyphen/>
      </w:r>
      <w:r w:rsidRPr="007E3696">
        <w:rPr>
          <w:b w:val="0"/>
          <w:spacing w:val="20"/>
          <w:szCs w:val="23"/>
        </w:rPr>
        <w:t>мышлений</w:t>
      </w:r>
      <w:r w:rsidRPr="007E3696">
        <w:rPr>
          <w:b w:val="0"/>
          <w:szCs w:val="23"/>
        </w:rPr>
        <w:t xml:space="preserve">, и не менее </w:t>
      </w:r>
      <w:r w:rsidRPr="007E3696">
        <w:rPr>
          <w:b w:val="0"/>
          <w:spacing w:val="20"/>
          <w:szCs w:val="23"/>
        </w:rPr>
        <w:t>долгих логических из</w:t>
      </w:r>
      <w:r w:rsidR="00705B21">
        <w:rPr>
          <w:b w:val="0"/>
          <w:spacing w:val="20"/>
          <w:szCs w:val="23"/>
        </w:rPr>
        <w:noBreakHyphen/>
      </w:r>
      <w:r w:rsidRPr="007E3696">
        <w:rPr>
          <w:b w:val="0"/>
          <w:spacing w:val="20"/>
          <w:szCs w:val="23"/>
        </w:rPr>
        <w:t>мышлений</w:t>
      </w:r>
      <w:r w:rsidRPr="007E3696">
        <w:rPr>
          <w:b w:val="0"/>
          <w:szCs w:val="23"/>
        </w:rPr>
        <w:t xml:space="preserve">, от которых мы отказываемся. И когда у меня логика </w:t>
      </w:r>
      <w:r w:rsidRPr="00705B21">
        <w:rPr>
          <w:b w:val="0"/>
          <w:spacing w:val="20"/>
          <w:szCs w:val="23"/>
        </w:rPr>
        <w:t>выросла</w:t>
      </w:r>
      <w:r w:rsidRPr="007E3696">
        <w:rPr>
          <w:b w:val="0"/>
          <w:szCs w:val="23"/>
        </w:rPr>
        <w:t xml:space="preserve"> постоянным применением логических постулат</w:t>
      </w:r>
      <w:r w:rsidR="00705B21">
        <w:rPr>
          <w:b w:val="0"/>
          <w:szCs w:val="23"/>
        </w:rPr>
        <w:t xml:space="preserve">ов, формул и так далее </w:t>
      </w:r>
      <w:r w:rsidR="00705B21" w:rsidRPr="00B2092B">
        <w:rPr>
          <w:b w:val="0"/>
          <w:szCs w:val="23"/>
          <w:shd w:val="clear" w:color="auto" w:fill="FFFFFF"/>
        </w:rPr>
        <w:t>–</w:t>
      </w:r>
      <w:r w:rsidR="00705B21" w:rsidRPr="00B2092B">
        <w:rPr>
          <w:b w:val="0"/>
          <w:szCs w:val="23"/>
        </w:rPr>
        <w:t xml:space="preserve"> </w:t>
      </w:r>
      <w:r w:rsidR="00705B21">
        <w:rPr>
          <w:b w:val="0"/>
          <w:szCs w:val="23"/>
        </w:rPr>
        <w:t xml:space="preserve">у меня </w:t>
      </w:r>
      <w:r w:rsidRPr="007E3696">
        <w:rPr>
          <w:b w:val="0"/>
          <w:szCs w:val="23"/>
        </w:rPr>
        <w:t xml:space="preserve">появился логический аппарат. </w:t>
      </w:r>
      <w:r w:rsidRPr="007E3696">
        <w:rPr>
          <w:b w:val="0"/>
          <w:spacing w:val="20"/>
          <w:szCs w:val="23"/>
        </w:rPr>
        <w:t>Деятельностью</w:t>
      </w:r>
      <w:r w:rsidRPr="007E3696">
        <w:rPr>
          <w:b w:val="0"/>
          <w:szCs w:val="23"/>
        </w:rPr>
        <w:t>. И сколько б я не стяжал логическую сферу</w:t>
      </w:r>
      <w:r w:rsidR="00705B21">
        <w:rPr>
          <w:b w:val="0"/>
          <w:szCs w:val="23"/>
        </w:rPr>
        <w:t>…</w:t>
      </w:r>
    </w:p>
    <w:p w:rsidR="00BB1733" w:rsidRPr="007E3696" w:rsidRDefault="00705B21" w:rsidP="007E3696">
      <w:pPr>
        <w:tabs>
          <w:tab w:val="left" w:pos="6663"/>
        </w:tabs>
        <w:suppressAutoHyphens/>
        <w:contextualSpacing/>
        <w:mirrorIndents/>
        <w:rPr>
          <w:b w:val="0"/>
          <w:szCs w:val="23"/>
        </w:rPr>
      </w:pPr>
      <w:r>
        <w:rPr>
          <w:b w:val="0"/>
          <w:szCs w:val="23"/>
        </w:rPr>
        <w:t>У</w:t>
      </w:r>
      <w:r w:rsidR="00BB1733" w:rsidRPr="007E3696">
        <w:rPr>
          <w:b w:val="0"/>
          <w:szCs w:val="23"/>
        </w:rPr>
        <w:t xml:space="preserve"> нас есть люди, которые повышают логику стяжанием логической сферы чуть ли не еженедельно. Сфера появляется, а логика </w:t>
      </w:r>
      <w:r w:rsidRPr="00B2092B">
        <w:rPr>
          <w:b w:val="0"/>
          <w:szCs w:val="23"/>
          <w:shd w:val="clear" w:color="auto" w:fill="FFFFFF"/>
        </w:rPr>
        <w:t>–</w:t>
      </w:r>
      <w:r w:rsidRPr="00B2092B">
        <w:rPr>
          <w:b w:val="0"/>
          <w:szCs w:val="23"/>
        </w:rPr>
        <w:t xml:space="preserve"> </w:t>
      </w:r>
      <w:r w:rsidR="00BB1733" w:rsidRPr="007E3696">
        <w:rPr>
          <w:b w:val="0"/>
          <w:szCs w:val="23"/>
        </w:rPr>
        <w:t>нет (</w:t>
      </w:r>
      <w:r w:rsidR="00BB1733" w:rsidRPr="007E3696">
        <w:rPr>
          <w:b w:val="0"/>
          <w:i/>
          <w:szCs w:val="23"/>
        </w:rPr>
        <w:t>смех в зале</w:t>
      </w:r>
      <w:r>
        <w:rPr>
          <w:b w:val="0"/>
          <w:szCs w:val="23"/>
        </w:rPr>
        <w:t>), и они продолжают тупить по</w:t>
      </w:r>
      <w:r>
        <w:rPr>
          <w:b w:val="0"/>
          <w:szCs w:val="23"/>
        </w:rPr>
        <w:noBreakHyphen/>
        <w:t>чёрному. А, не</w:t>
      </w:r>
      <w:r w:rsidR="00BB1733" w:rsidRPr="007E3696">
        <w:rPr>
          <w:b w:val="0"/>
          <w:szCs w:val="23"/>
        </w:rPr>
        <w:t>логичить по-чёрному, извините, они не тупят</w:t>
      </w:r>
      <w:r>
        <w:rPr>
          <w:b w:val="0"/>
          <w:szCs w:val="23"/>
        </w:rPr>
        <w:t>,</w:t>
      </w:r>
      <w:r w:rsidR="00BB1733" w:rsidRPr="007E3696">
        <w:rPr>
          <w:b w:val="0"/>
          <w:szCs w:val="23"/>
        </w:rPr>
        <w:t xml:space="preserve"> они формалят. Ну, для логики, это всё </w:t>
      </w:r>
      <w:r>
        <w:rPr>
          <w:b w:val="0"/>
          <w:szCs w:val="23"/>
        </w:rPr>
        <w:t>равно, что тупят. Ясно излагаю мысль?</w:t>
      </w:r>
    </w:p>
    <w:p w:rsidR="00924955" w:rsidRDefault="00BB1733" w:rsidP="007E3696">
      <w:pPr>
        <w:tabs>
          <w:tab w:val="left" w:pos="6663"/>
        </w:tabs>
        <w:suppressAutoHyphens/>
        <w:contextualSpacing/>
        <w:mirrorIndents/>
        <w:rPr>
          <w:b w:val="0"/>
          <w:szCs w:val="23"/>
        </w:rPr>
      </w:pPr>
      <w:r w:rsidRPr="007E3696">
        <w:rPr>
          <w:b w:val="0"/>
          <w:szCs w:val="23"/>
        </w:rPr>
        <w:t>И вот тело Духа мировое занимается развитием деятельности: ищет варианты, активирует вас. Да, оно строится из 24-х частей, но заметьте восемь практик: 17-24 – вершина мировых выражений. И когда вы занимаетесь любой практикой</w:t>
      </w:r>
      <w:r w:rsidR="00705B21">
        <w:rPr>
          <w:b w:val="0"/>
          <w:szCs w:val="23"/>
        </w:rPr>
        <w:t>..</w:t>
      </w:r>
      <w:r w:rsidR="00924955">
        <w:rPr>
          <w:b w:val="0"/>
          <w:szCs w:val="23"/>
        </w:rPr>
        <w:t>.</w:t>
      </w:r>
    </w:p>
    <w:p w:rsidR="00924955" w:rsidRDefault="00924955" w:rsidP="007E3696">
      <w:pPr>
        <w:tabs>
          <w:tab w:val="left" w:pos="6663"/>
        </w:tabs>
        <w:suppressAutoHyphens/>
        <w:contextualSpacing/>
        <w:mirrorIndents/>
        <w:rPr>
          <w:b w:val="0"/>
          <w:szCs w:val="23"/>
        </w:rPr>
      </w:pPr>
    </w:p>
    <w:p w:rsidR="00924955" w:rsidRDefault="00924955" w:rsidP="00924955">
      <w:pPr>
        <w:pStyle w:val="5"/>
      </w:pPr>
      <w:bookmarkStart w:id="101" w:name="_Toc353309883"/>
      <w:r>
        <w:t>Ч</w:t>
      </w:r>
      <w:r w:rsidRPr="007E3696">
        <w:t>ем тренинг отличается от практики</w:t>
      </w:r>
      <w:bookmarkEnd w:id="101"/>
    </w:p>
    <w:p w:rsidR="00924955" w:rsidRDefault="00924955" w:rsidP="007E3696">
      <w:pPr>
        <w:tabs>
          <w:tab w:val="left" w:pos="6663"/>
        </w:tabs>
        <w:suppressAutoHyphens/>
        <w:contextualSpacing/>
        <w:mirrorIndents/>
        <w:rPr>
          <w:b w:val="0"/>
          <w:szCs w:val="23"/>
        </w:rPr>
      </w:pPr>
    </w:p>
    <w:p w:rsidR="00BB1733" w:rsidRPr="007E3696" w:rsidRDefault="00BB1733" w:rsidP="007E3696">
      <w:pPr>
        <w:tabs>
          <w:tab w:val="left" w:pos="6663"/>
        </w:tabs>
        <w:suppressAutoHyphens/>
        <w:contextualSpacing/>
        <w:mirrorIndents/>
        <w:rPr>
          <w:b w:val="0"/>
          <w:szCs w:val="23"/>
        </w:rPr>
      </w:pPr>
      <w:r w:rsidRPr="007E3696">
        <w:rPr>
          <w:b w:val="0"/>
          <w:szCs w:val="23"/>
        </w:rPr>
        <w:t>Вот тут хороший вопрос: чем тренинг отличается от практики?</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Деятельностью.</w:t>
      </w:r>
    </w:p>
    <w:p w:rsidR="00BB1733" w:rsidRPr="007E3696" w:rsidRDefault="00541E00" w:rsidP="007E3696">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705B21">
        <w:rPr>
          <w:b w:val="0"/>
          <w:szCs w:val="23"/>
        </w:rPr>
        <w:t>Не только.</w:t>
      </w:r>
    </w:p>
    <w:p w:rsidR="00BB1733" w:rsidRPr="007E3696" w:rsidRDefault="00BB1733" w:rsidP="00705B21">
      <w:pPr>
        <w:pStyle w:val="ac"/>
        <w:numPr>
          <w:ilvl w:val="0"/>
          <w:numId w:val="23"/>
        </w:numPr>
        <w:tabs>
          <w:tab w:val="left" w:pos="709"/>
        </w:tabs>
        <w:suppressAutoHyphens/>
        <w:ind w:left="0" w:firstLine="425"/>
        <w:mirrorIndents/>
        <w:rPr>
          <w:b w:val="0"/>
          <w:szCs w:val="23"/>
        </w:rPr>
      </w:pPr>
      <w:r w:rsidRPr="00924955">
        <w:rPr>
          <w:i/>
          <w:szCs w:val="23"/>
        </w:rPr>
        <w:t>Практика</w:t>
      </w:r>
      <w:r w:rsidRPr="007E3696">
        <w:rPr>
          <w:b w:val="0"/>
          <w:szCs w:val="23"/>
        </w:rPr>
        <w:t xml:space="preserve"> активирует в первую очередь </w:t>
      </w:r>
      <w:r w:rsidRPr="00924955">
        <w:rPr>
          <w:i/>
          <w:szCs w:val="23"/>
        </w:rPr>
        <w:t>тело Духа</w:t>
      </w:r>
      <w:r w:rsidRPr="007E3696">
        <w:rPr>
          <w:b w:val="0"/>
          <w:szCs w:val="23"/>
        </w:rPr>
        <w:t xml:space="preserve">. А потом тело </w:t>
      </w:r>
      <w:r w:rsidR="00924955">
        <w:rPr>
          <w:b w:val="0"/>
          <w:szCs w:val="23"/>
        </w:rPr>
        <w:t xml:space="preserve">Огня, </w:t>
      </w:r>
      <w:r w:rsidR="00924955" w:rsidRPr="00924955">
        <w:rPr>
          <w:b w:val="0"/>
          <w:spacing w:val="20"/>
          <w:szCs w:val="23"/>
        </w:rPr>
        <w:t>если вы до этого дойдёте</w:t>
      </w:r>
      <w:r w:rsidR="00924955">
        <w:rPr>
          <w:b w:val="0"/>
          <w:szCs w:val="23"/>
        </w:rPr>
        <w:t>.</w:t>
      </w:r>
    </w:p>
    <w:p w:rsidR="00BB1733" w:rsidRPr="007E3696" w:rsidRDefault="00BB1733" w:rsidP="00705B21">
      <w:pPr>
        <w:pStyle w:val="ac"/>
        <w:numPr>
          <w:ilvl w:val="0"/>
          <w:numId w:val="23"/>
        </w:numPr>
        <w:tabs>
          <w:tab w:val="left" w:pos="709"/>
        </w:tabs>
        <w:suppressAutoHyphens/>
        <w:ind w:left="0" w:firstLine="425"/>
        <w:mirrorIndents/>
        <w:rPr>
          <w:b w:val="0"/>
          <w:szCs w:val="23"/>
        </w:rPr>
      </w:pPr>
      <w:r w:rsidRPr="00924955">
        <w:rPr>
          <w:i/>
          <w:szCs w:val="23"/>
        </w:rPr>
        <w:t>Погружение</w:t>
      </w:r>
      <w:r w:rsidRPr="007E3696">
        <w:rPr>
          <w:b w:val="0"/>
          <w:szCs w:val="23"/>
        </w:rPr>
        <w:t xml:space="preserve"> активирует у вас </w:t>
      </w:r>
      <w:r w:rsidRPr="00924955">
        <w:rPr>
          <w:i/>
          <w:szCs w:val="23"/>
        </w:rPr>
        <w:t>Тонкое тело</w:t>
      </w:r>
      <w:r w:rsidRPr="007E3696">
        <w:rPr>
          <w:b w:val="0"/>
          <w:szCs w:val="23"/>
        </w:rPr>
        <w:t xml:space="preserve"> сразу</w:t>
      </w:r>
      <w:r w:rsidR="00924955">
        <w:rPr>
          <w:b w:val="0"/>
          <w:szCs w:val="23"/>
        </w:rPr>
        <w:t xml:space="preserve"> же</w:t>
      </w:r>
      <w:r w:rsidRPr="007E3696">
        <w:rPr>
          <w:b w:val="0"/>
          <w:szCs w:val="23"/>
        </w:rPr>
        <w:t>, потому</w:t>
      </w:r>
      <w:r w:rsidR="00924955">
        <w:rPr>
          <w:b w:val="0"/>
          <w:szCs w:val="23"/>
        </w:rPr>
        <w:t xml:space="preserve"> что вы ходите по присутствиям.</w:t>
      </w:r>
    </w:p>
    <w:p w:rsidR="00BB1733" w:rsidRPr="007E3696" w:rsidRDefault="00BB1733" w:rsidP="00705B21">
      <w:pPr>
        <w:pStyle w:val="ac"/>
        <w:numPr>
          <w:ilvl w:val="0"/>
          <w:numId w:val="23"/>
        </w:numPr>
        <w:tabs>
          <w:tab w:val="left" w:pos="709"/>
        </w:tabs>
        <w:suppressAutoHyphens/>
        <w:ind w:left="0" w:firstLine="425"/>
        <w:mirrorIndents/>
        <w:rPr>
          <w:b w:val="0"/>
          <w:szCs w:val="23"/>
        </w:rPr>
      </w:pPr>
      <w:r w:rsidRPr="007E3696">
        <w:rPr>
          <w:b w:val="0"/>
          <w:szCs w:val="23"/>
        </w:rPr>
        <w:t xml:space="preserve">А </w:t>
      </w:r>
      <w:r w:rsidRPr="00924955">
        <w:rPr>
          <w:i/>
          <w:szCs w:val="23"/>
        </w:rPr>
        <w:t>тренинг</w:t>
      </w:r>
      <w:r w:rsidRPr="007E3696">
        <w:rPr>
          <w:b w:val="0"/>
          <w:szCs w:val="23"/>
        </w:rPr>
        <w:t xml:space="preserve"> у вас сразу активирует </w:t>
      </w:r>
      <w:r w:rsidRPr="00924955">
        <w:rPr>
          <w:i/>
          <w:szCs w:val="23"/>
        </w:rPr>
        <w:t>Огненное тело</w:t>
      </w:r>
      <w:r w:rsidRPr="007E3696">
        <w:rPr>
          <w:b w:val="0"/>
          <w:szCs w:val="23"/>
        </w:rPr>
        <w:t>. Без вариантов. И, е</w:t>
      </w:r>
      <w:r w:rsidR="00924955">
        <w:rPr>
          <w:b w:val="0"/>
          <w:szCs w:val="23"/>
        </w:rPr>
        <w:t>сли у вас не получается тренинг –</w:t>
      </w:r>
      <w:r w:rsidRPr="007E3696">
        <w:rPr>
          <w:b w:val="0"/>
          <w:szCs w:val="23"/>
        </w:rPr>
        <w:t xml:space="preserve"> у вас недееспособно Огненное тело.</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szCs w:val="23"/>
        </w:rPr>
        <w:t>А практика Дома?</w:t>
      </w:r>
    </w:p>
    <w:p w:rsidR="00BB1733" w:rsidRPr="007E3696" w:rsidRDefault="00541E00" w:rsidP="007E3696">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rPr>
        <w:t xml:space="preserve">Любая. Сказала </w:t>
      </w:r>
      <w:r w:rsidR="00924955">
        <w:rPr>
          <w:b w:val="0"/>
          <w:szCs w:val="23"/>
        </w:rPr>
        <w:t>«практика»</w:t>
      </w:r>
      <w:r w:rsidR="00BB1733" w:rsidRPr="007E3696">
        <w:rPr>
          <w:b w:val="0"/>
          <w:szCs w:val="23"/>
        </w:rPr>
        <w:t xml:space="preserve"> </w:t>
      </w:r>
      <w:r w:rsidR="00924955" w:rsidRPr="007E3696">
        <w:rPr>
          <w:b w:val="0"/>
          <w:color w:val="000000"/>
          <w:szCs w:val="23"/>
          <w:shd w:val="clear" w:color="auto" w:fill="FFFFFF"/>
        </w:rPr>
        <w:t>–</w:t>
      </w:r>
      <w:r w:rsidR="00924955" w:rsidRPr="007E3696">
        <w:rPr>
          <w:b w:val="0"/>
          <w:szCs w:val="23"/>
        </w:rPr>
        <w:t xml:space="preserve"> </w:t>
      </w:r>
      <w:r w:rsidR="00924955">
        <w:rPr>
          <w:b w:val="0"/>
          <w:szCs w:val="23"/>
        </w:rPr>
        <w:t>получила Д</w:t>
      </w:r>
      <w:r w:rsidR="00BB1733" w:rsidRPr="007E3696">
        <w:rPr>
          <w:b w:val="0"/>
          <w:szCs w:val="23"/>
        </w:rPr>
        <w:t xml:space="preserve">ух по голове. У нас есть </w:t>
      </w:r>
      <w:r w:rsidR="00BB1733" w:rsidRPr="00924955">
        <w:rPr>
          <w:b w:val="0"/>
          <w:spacing w:val="20"/>
          <w:szCs w:val="23"/>
        </w:rPr>
        <w:t>выход</w:t>
      </w:r>
      <w:r w:rsidR="00BB1733" w:rsidRPr="007E3696">
        <w:rPr>
          <w:b w:val="0"/>
          <w:szCs w:val="23"/>
        </w:rPr>
        <w:t xml:space="preserve"> из практик, где мы перестаём слово практика употреблять </w:t>
      </w:r>
      <w:r w:rsidR="00BB1733" w:rsidRPr="007E3696">
        <w:rPr>
          <w:b w:val="0"/>
          <w:color w:val="000000"/>
          <w:szCs w:val="23"/>
          <w:shd w:val="clear" w:color="auto" w:fill="FFFFFF"/>
        </w:rPr>
        <w:t>– это</w:t>
      </w:r>
      <w:r w:rsidR="00BB1733" w:rsidRPr="007E3696">
        <w:rPr>
          <w:b w:val="0"/>
          <w:szCs w:val="23"/>
        </w:rPr>
        <w:t xml:space="preserve"> так называемый </w:t>
      </w:r>
      <w:r w:rsidR="00BB1733" w:rsidRPr="00924955">
        <w:rPr>
          <w:b w:val="0"/>
          <w:spacing w:val="20"/>
          <w:szCs w:val="23"/>
        </w:rPr>
        <w:t>синтез-выражение</w:t>
      </w:r>
      <w:r w:rsidR="00BB1733" w:rsidRPr="007E3696">
        <w:rPr>
          <w:b w:val="0"/>
          <w:szCs w:val="23"/>
        </w:rPr>
        <w:t xml:space="preserve">. Это </w:t>
      </w:r>
      <w:r w:rsidR="00924955">
        <w:rPr>
          <w:b w:val="0"/>
          <w:szCs w:val="23"/>
        </w:rPr>
        <w:t>вот</w:t>
      </w:r>
      <w:r w:rsidR="00BB1733" w:rsidRPr="007E3696">
        <w:rPr>
          <w:b w:val="0"/>
          <w:szCs w:val="23"/>
        </w:rPr>
        <w:t xml:space="preserve"> </w:t>
      </w:r>
      <w:r w:rsidR="00924955">
        <w:rPr>
          <w:b w:val="0"/>
          <w:szCs w:val="23"/>
        </w:rPr>
        <w:t>9-</w:t>
      </w:r>
      <w:r w:rsidR="00BB1733" w:rsidRPr="007E3696">
        <w:rPr>
          <w:b w:val="0"/>
          <w:szCs w:val="23"/>
        </w:rPr>
        <w:t xml:space="preserve">я, </w:t>
      </w:r>
      <w:r w:rsidR="00924955">
        <w:rPr>
          <w:b w:val="0"/>
          <w:szCs w:val="23"/>
        </w:rPr>
        <w:t>10-</w:t>
      </w:r>
      <w:r w:rsidR="00BB1733" w:rsidRPr="007E3696">
        <w:rPr>
          <w:b w:val="0"/>
          <w:szCs w:val="23"/>
        </w:rPr>
        <w:t xml:space="preserve">я, вот там уже начинает работать Огненное тело. Но наши по привычке называют это </w:t>
      </w:r>
      <w:r w:rsidR="00924955">
        <w:rPr>
          <w:b w:val="0"/>
          <w:szCs w:val="23"/>
        </w:rPr>
        <w:t>«</w:t>
      </w:r>
      <w:r w:rsidR="00BB1733" w:rsidRPr="007E3696">
        <w:rPr>
          <w:b w:val="0"/>
          <w:szCs w:val="23"/>
        </w:rPr>
        <w:t>практика</w:t>
      </w:r>
      <w:r w:rsidR="00924955">
        <w:rPr>
          <w:b w:val="0"/>
          <w:szCs w:val="23"/>
        </w:rPr>
        <w:t>».</w:t>
      </w:r>
      <w:r w:rsidR="00BB1733" w:rsidRPr="007E3696">
        <w:rPr>
          <w:b w:val="0"/>
          <w:szCs w:val="23"/>
        </w:rPr>
        <w:t xml:space="preserve"> </w:t>
      </w:r>
      <w:r w:rsidR="00924955" w:rsidRPr="007E3696">
        <w:rPr>
          <w:b w:val="0"/>
          <w:szCs w:val="23"/>
        </w:rPr>
        <w:t>К</w:t>
      </w:r>
      <w:r w:rsidR="00924955">
        <w:rPr>
          <w:b w:val="0"/>
          <w:szCs w:val="23"/>
        </w:rPr>
        <w:t>ак только сказали слово</w:t>
      </w:r>
      <w:r w:rsidR="00BB1733" w:rsidRPr="007E3696">
        <w:rPr>
          <w:b w:val="0"/>
          <w:szCs w:val="23"/>
        </w:rPr>
        <w:t xml:space="preserve"> </w:t>
      </w:r>
      <w:r w:rsidR="00924955">
        <w:rPr>
          <w:b w:val="0"/>
          <w:szCs w:val="23"/>
        </w:rPr>
        <w:t>«</w:t>
      </w:r>
      <w:r w:rsidR="00BB1733" w:rsidRPr="007E3696">
        <w:rPr>
          <w:b w:val="0"/>
          <w:szCs w:val="23"/>
        </w:rPr>
        <w:t>практика</w:t>
      </w:r>
      <w:r w:rsidR="00924955">
        <w:rPr>
          <w:b w:val="0"/>
          <w:szCs w:val="23"/>
        </w:rPr>
        <w:t>»</w:t>
      </w:r>
      <w:r w:rsidR="00BB1733" w:rsidRPr="007E3696">
        <w:rPr>
          <w:b w:val="0"/>
          <w:szCs w:val="23"/>
        </w:rPr>
        <w:t xml:space="preserve"> </w:t>
      </w:r>
      <w:r w:rsidR="00BB1733" w:rsidRPr="007E3696">
        <w:rPr>
          <w:b w:val="0"/>
          <w:color w:val="000000"/>
          <w:szCs w:val="23"/>
          <w:shd w:val="clear" w:color="auto" w:fill="FFFFFF"/>
        </w:rPr>
        <w:t>–</w:t>
      </w:r>
      <w:r w:rsidR="00924955">
        <w:rPr>
          <w:b w:val="0"/>
          <w:szCs w:val="23"/>
        </w:rPr>
        <w:t xml:space="preserve"> Дух прибежал,</w:t>
      </w:r>
      <w:r w:rsidR="00BB1733" w:rsidRPr="007E3696">
        <w:rPr>
          <w:b w:val="0"/>
          <w:szCs w:val="23"/>
        </w:rPr>
        <w:t xml:space="preserve"> говорит: </w:t>
      </w:r>
      <w:r w:rsidR="00924955">
        <w:rPr>
          <w:b w:val="0"/>
          <w:szCs w:val="23"/>
        </w:rPr>
        <w:t>«М</w:t>
      </w:r>
      <w:r w:rsidR="00BB1733" w:rsidRPr="007E3696">
        <w:rPr>
          <w:b w:val="0"/>
          <w:szCs w:val="23"/>
        </w:rPr>
        <w:t>оё</w:t>
      </w:r>
      <w:r w:rsidR="00924955">
        <w:rPr>
          <w:b w:val="0"/>
          <w:szCs w:val="23"/>
        </w:rPr>
        <w:t>!</w:t>
      </w:r>
      <w:r w:rsidR="00BB1733" w:rsidRPr="007E3696">
        <w:rPr>
          <w:b w:val="0"/>
          <w:szCs w:val="23"/>
        </w:rPr>
        <w:t xml:space="preserve"> Ну и что, что синтез-выражение, практика </w:t>
      </w:r>
      <w:r w:rsidR="00BB1733" w:rsidRPr="007E3696">
        <w:rPr>
          <w:b w:val="0"/>
          <w:color w:val="000000"/>
          <w:szCs w:val="23"/>
          <w:shd w:val="clear" w:color="auto" w:fill="FFFFFF"/>
        </w:rPr>
        <w:t>–</w:t>
      </w:r>
      <w:r w:rsidR="00BB1733" w:rsidRPr="007E3696">
        <w:rPr>
          <w:b w:val="0"/>
          <w:szCs w:val="23"/>
        </w:rPr>
        <w:t xml:space="preserve"> это моё</w:t>
      </w:r>
      <w:r w:rsidR="00924955">
        <w:rPr>
          <w:b w:val="0"/>
          <w:szCs w:val="23"/>
        </w:rPr>
        <w:t>»</w:t>
      </w:r>
      <w:r w:rsidR="00BB1733" w:rsidRPr="007E3696">
        <w:rPr>
          <w:b w:val="0"/>
          <w:szCs w:val="23"/>
        </w:rPr>
        <w:t>. Любая, пока ты не научишься это называть синтезом. Праздником. Зачем мы делаем даты? Чтоб мы праздновали, мы приходим и там делаем практики (</w:t>
      </w:r>
      <w:r w:rsidR="00BB1733" w:rsidRPr="007E3696">
        <w:rPr>
          <w:b w:val="0"/>
          <w:i/>
          <w:szCs w:val="23"/>
        </w:rPr>
        <w:t>смех в зале</w:t>
      </w:r>
      <w:r w:rsidR="00BB1733" w:rsidRPr="007E3696">
        <w:rPr>
          <w:b w:val="0"/>
          <w:szCs w:val="23"/>
        </w:rPr>
        <w:t>). Какой-нибудь синтез там можно сделать?</w:t>
      </w:r>
    </w:p>
    <w:p w:rsidR="00487A80" w:rsidRDefault="00BB1733" w:rsidP="00487A80">
      <w:pPr>
        <w:tabs>
          <w:tab w:val="left" w:pos="6663"/>
        </w:tabs>
        <w:suppressAutoHyphens/>
        <w:contextualSpacing/>
        <w:mirrorIndents/>
        <w:rPr>
          <w:b w:val="0"/>
          <w:szCs w:val="23"/>
        </w:rPr>
      </w:pPr>
      <w:r w:rsidRPr="007E3696">
        <w:rPr>
          <w:b w:val="0"/>
          <w:szCs w:val="23"/>
        </w:rPr>
        <w:t>Вот это борьба с мировыми выражениями. Увидели? Вот так вот, и деваться некуда, априори п</w:t>
      </w:r>
      <w:r w:rsidR="00D84782">
        <w:rPr>
          <w:b w:val="0"/>
          <w:szCs w:val="23"/>
        </w:rPr>
        <w:t>рисуще этим мировым выражениям.</w:t>
      </w:r>
    </w:p>
    <w:p w:rsidR="00D84782" w:rsidRDefault="00D84782" w:rsidP="00487A80">
      <w:pPr>
        <w:tabs>
          <w:tab w:val="left" w:pos="6663"/>
        </w:tabs>
        <w:suppressAutoHyphens/>
        <w:contextualSpacing/>
        <w:mirrorIndents/>
        <w:rPr>
          <w:b w:val="0"/>
          <w:szCs w:val="23"/>
        </w:rPr>
      </w:pPr>
    </w:p>
    <w:p w:rsidR="00487A80" w:rsidRDefault="00487A80" w:rsidP="00487A80">
      <w:pPr>
        <w:pStyle w:val="5"/>
      </w:pPr>
      <w:bookmarkStart w:id="102" w:name="_Toc353309884"/>
      <w:r>
        <w:t>2. М</w:t>
      </w:r>
      <w:r w:rsidRPr="00487A80">
        <w:t xml:space="preserve">ир Духа накапливает </w:t>
      </w:r>
      <w:r>
        <w:t xml:space="preserve">Волю и </w:t>
      </w:r>
      <w:r w:rsidRPr="00487A80">
        <w:t>волевые действия</w:t>
      </w:r>
      <w:bookmarkEnd w:id="102"/>
    </w:p>
    <w:p w:rsidR="00487A80" w:rsidRDefault="00487A80" w:rsidP="00487A80">
      <w:pPr>
        <w:tabs>
          <w:tab w:val="left" w:pos="6663"/>
        </w:tabs>
        <w:suppressAutoHyphens/>
        <w:contextualSpacing/>
        <w:mirrorIndents/>
        <w:rPr>
          <w:b w:val="0"/>
          <w:szCs w:val="23"/>
        </w:rPr>
      </w:pPr>
    </w:p>
    <w:p w:rsidR="00BB1733" w:rsidRPr="00487A80" w:rsidRDefault="00BB1733" w:rsidP="00487A80">
      <w:pPr>
        <w:tabs>
          <w:tab w:val="left" w:pos="6663"/>
        </w:tabs>
        <w:suppressAutoHyphens/>
        <w:contextualSpacing/>
        <w:mirrorIndents/>
        <w:rPr>
          <w:b w:val="0"/>
          <w:szCs w:val="23"/>
        </w:rPr>
      </w:pPr>
      <w:r w:rsidRPr="00487A80">
        <w:rPr>
          <w:b w:val="0"/>
          <w:szCs w:val="23"/>
        </w:rPr>
        <w:t>Ну и мир Духа</w:t>
      </w:r>
      <w:r w:rsidR="00924955" w:rsidRPr="00487A80">
        <w:rPr>
          <w:b w:val="0"/>
          <w:szCs w:val="23"/>
        </w:rPr>
        <w:t>,</w:t>
      </w:r>
      <w:r w:rsidRPr="00487A80">
        <w:rPr>
          <w:b w:val="0"/>
          <w:szCs w:val="23"/>
        </w:rPr>
        <w:t xml:space="preserve"> чем занимается, кроме деятельности? Ой, хорошо! Чем занимается мир Духа, кроме деятельности? Я </w:t>
      </w:r>
      <w:r w:rsidRPr="00487A80">
        <w:rPr>
          <w:b w:val="0"/>
          <w:spacing w:val="20"/>
          <w:szCs w:val="23"/>
        </w:rPr>
        <w:t>рассказываю</w:t>
      </w:r>
      <w:r w:rsidRPr="00487A80">
        <w:rPr>
          <w:b w:val="0"/>
          <w:szCs w:val="23"/>
        </w:rPr>
        <w:t xml:space="preserve"> ваши профессиональные обязанности. Даже если вы не будете их исполнять, Владыки вас заставят хоть что-то делать на эту тему, поэтому лучше знать. Я понимаю, что это не так сложно, но в принципе </w:t>
      </w:r>
      <w:r w:rsidR="00924955" w:rsidRPr="00487A80">
        <w:rPr>
          <w:b w:val="0"/>
          <w:szCs w:val="23"/>
        </w:rPr>
        <w:t>5-</w:t>
      </w:r>
      <w:r w:rsidRPr="00487A80">
        <w:rPr>
          <w:b w:val="0"/>
          <w:szCs w:val="23"/>
        </w:rPr>
        <w:t xml:space="preserve">я профессия </w:t>
      </w:r>
      <w:r w:rsidRPr="00487A80">
        <w:rPr>
          <w:b w:val="0"/>
          <w:color w:val="000000"/>
          <w:szCs w:val="23"/>
          <w:shd w:val="clear" w:color="auto" w:fill="FFFFFF"/>
        </w:rPr>
        <w:t>–</w:t>
      </w:r>
      <w:r w:rsidRPr="00487A80">
        <w:rPr>
          <w:b w:val="0"/>
          <w:szCs w:val="23"/>
        </w:rPr>
        <w:t xml:space="preserve"> это работа с мирами, Держитель Мира.</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00924955">
        <w:rPr>
          <w:b w:val="0"/>
          <w:szCs w:val="23"/>
        </w:rPr>
        <w:t>Являть Волю этой деятельностью</w:t>
      </w:r>
      <w:r w:rsidRPr="007E3696">
        <w:rPr>
          <w:b w:val="0"/>
          <w:szCs w:val="23"/>
        </w:rPr>
        <w:t>?</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А?</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w:t>
      </w:r>
      <w:r w:rsidR="00924955">
        <w:rPr>
          <w:b w:val="0"/>
          <w:szCs w:val="23"/>
        </w:rPr>
        <w:t>Являть В</w:t>
      </w:r>
      <w:r w:rsidRPr="007E3696">
        <w:rPr>
          <w:b w:val="0"/>
          <w:szCs w:val="23"/>
        </w:rPr>
        <w:t>олю?</w:t>
      </w:r>
    </w:p>
    <w:p w:rsidR="00487A80" w:rsidRDefault="00541E00" w:rsidP="00487A80">
      <w:pPr>
        <w:tabs>
          <w:tab w:val="left" w:pos="6663"/>
        </w:tabs>
        <w:suppressAutoHyphens/>
        <w:contextualSpacing/>
        <w:mirrorIndents/>
        <w:rPr>
          <w:b w:val="0"/>
          <w:szCs w:val="23"/>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924955">
        <w:rPr>
          <w:b w:val="0"/>
          <w:szCs w:val="23"/>
        </w:rPr>
        <w:t>Являть Волю деятельностью, да.</w:t>
      </w:r>
      <w:r w:rsidR="00BB1733" w:rsidRPr="007E3696">
        <w:rPr>
          <w:b w:val="0"/>
          <w:szCs w:val="23"/>
        </w:rPr>
        <w:t xml:space="preserve"> </w:t>
      </w:r>
      <w:r w:rsidR="00924955" w:rsidRPr="007E3696">
        <w:rPr>
          <w:b w:val="0"/>
          <w:szCs w:val="23"/>
        </w:rPr>
        <w:t>П</w:t>
      </w:r>
      <w:r w:rsidR="00924955">
        <w:rPr>
          <w:b w:val="0"/>
          <w:szCs w:val="23"/>
        </w:rPr>
        <w:t>оддерживать В</w:t>
      </w:r>
      <w:r w:rsidR="00BB1733" w:rsidRPr="007E3696">
        <w:rPr>
          <w:b w:val="0"/>
          <w:szCs w:val="23"/>
        </w:rPr>
        <w:t>олю тогда. Не являть, потому что являют Отец, та</w:t>
      </w:r>
      <w:r w:rsidR="00924955">
        <w:rPr>
          <w:b w:val="0"/>
          <w:szCs w:val="23"/>
        </w:rPr>
        <w:t>м, ну Ипостаси. А поддерживать В</w:t>
      </w:r>
      <w:r w:rsidR="00487A80">
        <w:rPr>
          <w:b w:val="0"/>
          <w:szCs w:val="23"/>
        </w:rPr>
        <w:t>олю деятельностью</w:t>
      </w:r>
      <w:r w:rsidR="00BB1733" w:rsidRPr="007E3696">
        <w:rPr>
          <w:b w:val="0"/>
          <w:szCs w:val="23"/>
        </w:rPr>
        <w:t xml:space="preserve">. То есть, </w:t>
      </w:r>
      <w:r w:rsidR="00BB1733" w:rsidRPr="00487A80">
        <w:rPr>
          <w:i/>
          <w:szCs w:val="23"/>
        </w:rPr>
        <w:t>мир Духа накапливает волевые действия</w:t>
      </w:r>
      <w:r w:rsidR="00487A80">
        <w:rPr>
          <w:b w:val="0"/>
          <w:szCs w:val="23"/>
        </w:rPr>
        <w:t xml:space="preserve"> где угодно, собственно Волю, и она там, в Д</w:t>
      </w:r>
      <w:r w:rsidR="00BB1733" w:rsidRPr="007E3696">
        <w:rPr>
          <w:b w:val="0"/>
          <w:szCs w:val="23"/>
        </w:rPr>
        <w:t xml:space="preserve">ухе записана, хранится. И сам мир Духа для вас </w:t>
      </w:r>
      <w:r w:rsidR="00BB1733" w:rsidRPr="007E3696">
        <w:rPr>
          <w:b w:val="0"/>
          <w:szCs w:val="23"/>
          <w:shd w:val="clear" w:color="auto" w:fill="FFFFFF"/>
        </w:rPr>
        <w:t xml:space="preserve">– </w:t>
      </w:r>
      <w:r w:rsidR="00BB1733" w:rsidRPr="007E3696">
        <w:rPr>
          <w:b w:val="0"/>
          <w:szCs w:val="23"/>
        </w:rPr>
        <w:t xml:space="preserve">это синтез разных выражений </w:t>
      </w:r>
      <w:r w:rsidR="00BB1733" w:rsidRPr="00487A80">
        <w:rPr>
          <w:b w:val="0"/>
          <w:spacing w:val="20"/>
          <w:szCs w:val="23"/>
        </w:rPr>
        <w:t>волевых</w:t>
      </w:r>
      <w:r w:rsidR="00BB1733" w:rsidRPr="007E3696">
        <w:rPr>
          <w:b w:val="0"/>
          <w:szCs w:val="23"/>
        </w:rPr>
        <w:t xml:space="preserve"> действий.</w:t>
      </w:r>
      <w:r w:rsidR="00487A80">
        <w:rPr>
          <w:b w:val="0"/>
          <w:szCs w:val="23"/>
        </w:rPr>
        <w:t xml:space="preserve"> Ещё одно.</w:t>
      </w:r>
    </w:p>
    <w:p w:rsidR="00487A80" w:rsidRDefault="00487A80" w:rsidP="00487A80">
      <w:pPr>
        <w:tabs>
          <w:tab w:val="left" w:pos="6663"/>
        </w:tabs>
        <w:suppressAutoHyphens/>
        <w:contextualSpacing/>
        <w:mirrorIndents/>
        <w:rPr>
          <w:b w:val="0"/>
          <w:szCs w:val="23"/>
        </w:rPr>
      </w:pPr>
    </w:p>
    <w:p w:rsidR="00487A80" w:rsidRDefault="00487A80" w:rsidP="00487A80">
      <w:pPr>
        <w:pStyle w:val="5"/>
      </w:pPr>
      <w:bookmarkStart w:id="103" w:name="_Toc353309885"/>
      <w:r>
        <w:rPr>
          <w:shd w:val="clear" w:color="auto" w:fill="FFFFFF"/>
        </w:rPr>
        <w:t xml:space="preserve">3. </w:t>
      </w:r>
      <w:r w:rsidR="008C4577">
        <w:rPr>
          <w:shd w:val="clear" w:color="auto" w:fill="FFFFFF"/>
        </w:rPr>
        <w:t>М</w:t>
      </w:r>
      <w:r w:rsidRPr="007E3696">
        <w:rPr>
          <w:shd w:val="clear" w:color="auto" w:fill="FFFFFF"/>
        </w:rPr>
        <w:t>ир Духа занимается эволюционным развитием.</w:t>
      </w:r>
      <w:bookmarkEnd w:id="103"/>
    </w:p>
    <w:p w:rsidR="00487A80" w:rsidRDefault="00487A80" w:rsidP="00487A80">
      <w:pPr>
        <w:tabs>
          <w:tab w:val="left" w:pos="6663"/>
        </w:tabs>
        <w:suppressAutoHyphens/>
        <w:contextualSpacing/>
        <w:mirrorIndents/>
        <w:rPr>
          <w:b w:val="0"/>
          <w:szCs w:val="23"/>
        </w:rPr>
      </w:pPr>
    </w:p>
    <w:p w:rsidR="00BB1733" w:rsidRPr="007E3696" w:rsidRDefault="00487A80" w:rsidP="00487A80">
      <w:pPr>
        <w:tabs>
          <w:tab w:val="left" w:pos="6663"/>
        </w:tabs>
        <w:suppressAutoHyphens/>
        <w:contextualSpacing/>
        <w:mirrorIndents/>
        <w:rPr>
          <w:b w:val="0"/>
          <w:szCs w:val="23"/>
        </w:rPr>
      </w:pPr>
      <w:r>
        <w:rPr>
          <w:b w:val="0"/>
          <w:szCs w:val="23"/>
        </w:rPr>
        <w:t>Дальше. Смотрите: Воля и Д</w:t>
      </w:r>
      <w:r w:rsidR="00BB1733" w:rsidRPr="007E3696">
        <w:rPr>
          <w:b w:val="0"/>
          <w:szCs w:val="23"/>
        </w:rPr>
        <w:t>ух, всё, больше сказать не</w:t>
      </w:r>
      <w:r>
        <w:rPr>
          <w:b w:val="0"/>
          <w:szCs w:val="23"/>
        </w:rPr>
        <w:t>чего. Знаем два главных слова: Воля, Д</w:t>
      </w:r>
      <w:r w:rsidR="00BB1733" w:rsidRPr="007E3696">
        <w:rPr>
          <w:b w:val="0"/>
          <w:szCs w:val="23"/>
        </w:rPr>
        <w:t xml:space="preserve">ух, деятельность </w:t>
      </w:r>
      <w:r w:rsidR="00BB1733" w:rsidRPr="007E3696">
        <w:rPr>
          <w:b w:val="0"/>
          <w:szCs w:val="23"/>
          <w:shd w:val="clear" w:color="auto" w:fill="FFFFFF"/>
        </w:rPr>
        <w:t>–</w:t>
      </w:r>
      <w:r w:rsidR="00BB1733" w:rsidRPr="007E3696">
        <w:rPr>
          <w:b w:val="0"/>
          <w:szCs w:val="23"/>
        </w:rPr>
        <w:t xml:space="preserve"> три слова на мир Духа. Представляете, </w:t>
      </w:r>
      <w:r w:rsidR="00BB1733" w:rsidRPr="007E3696">
        <w:rPr>
          <w:b w:val="0"/>
          <w:spacing w:val="20"/>
          <w:szCs w:val="23"/>
        </w:rPr>
        <w:t>у нас русская литература развивала богатый дух своего населения</w:t>
      </w:r>
      <w:r>
        <w:rPr>
          <w:b w:val="0"/>
          <w:szCs w:val="23"/>
        </w:rPr>
        <w:t>. Знают три слова: воля, дух, деятельность – б</w:t>
      </w:r>
      <w:r w:rsidR="00BB1733" w:rsidRPr="007E3696">
        <w:rPr>
          <w:b w:val="0"/>
          <w:szCs w:val="23"/>
        </w:rPr>
        <w:t>огатство!</w:t>
      </w:r>
    </w:p>
    <w:p w:rsidR="00BB1733" w:rsidRPr="007E3696" w:rsidRDefault="00BB1733" w:rsidP="007E3696">
      <w:pPr>
        <w:tabs>
          <w:tab w:val="left" w:pos="6663"/>
        </w:tabs>
        <w:suppressAutoHyphens/>
        <w:contextualSpacing/>
        <w:mirrorIndents/>
        <w:rPr>
          <w:b w:val="0"/>
          <w:szCs w:val="23"/>
        </w:rPr>
      </w:pPr>
      <w:r w:rsidRPr="007E3696">
        <w:rPr>
          <w:b w:val="0"/>
          <w:i/>
          <w:szCs w:val="23"/>
          <w:shd w:val="clear" w:color="auto" w:fill="FFFFFF"/>
        </w:rPr>
        <w:t>Реплика из зала:</w:t>
      </w:r>
      <w:r w:rsidRPr="007E3696">
        <w:rPr>
          <w:b w:val="0"/>
          <w:szCs w:val="23"/>
          <w:shd w:val="clear" w:color="auto" w:fill="FFFFFF"/>
        </w:rPr>
        <w:t xml:space="preserve"> В</w:t>
      </w:r>
      <w:r w:rsidR="00487A80">
        <w:rPr>
          <w:b w:val="0"/>
          <w:szCs w:val="23"/>
        </w:rPr>
        <w:t>осприятие проявленностей, да,</w:t>
      </w:r>
      <w:r w:rsidRPr="007E3696">
        <w:rPr>
          <w:b w:val="0"/>
          <w:szCs w:val="23"/>
        </w:rPr>
        <w:t xml:space="preserve"> </w:t>
      </w:r>
      <w:r w:rsidR="00487A80">
        <w:rPr>
          <w:b w:val="0"/>
          <w:szCs w:val="23"/>
          <w:shd w:val="clear" w:color="auto" w:fill="FFFFFF"/>
        </w:rPr>
        <w:t>в</w:t>
      </w:r>
      <w:r w:rsidRPr="007E3696">
        <w:rPr>
          <w:b w:val="0"/>
          <w:szCs w:val="23"/>
          <w:shd w:val="clear" w:color="auto" w:fill="FFFFFF"/>
        </w:rPr>
        <w:t xml:space="preserve"> этом мире Духа начинается?</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В 24-х присутствиях?</w:t>
      </w:r>
    </w:p>
    <w:p w:rsidR="00BB1733" w:rsidRPr="007E3696" w:rsidRDefault="00487A80" w:rsidP="007E3696">
      <w:pPr>
        <w:suppressAutoHyphens/>
        <w:contextualSpacing/>
        <w:mirrorIndents/>
        <w:rPr>
          <w:b w:val="0"/>
          <w:szCs w:val="23"/>
          <w:shd w:val="clear" w:color="auto" w:fill="FFFFFF"/>
        </w:rPr>
      </w:pPr>
      <w:r>
        <w:rPr>
          <w:b w:val="0"/>
          <w:i/>
          <w:szCs w:val="23"/>
          <w:shd w:val="clear" w:color="auto" w:fill="FFFFFF"/>
        </w:rPr>
        <w:t>И</w:t>
      </w:r>
      <w:r w:rsidR="00BB1733" w:rsidRPr="007E3696">
        <w:rPr>
          <w:b w:val="0"/>
          <w:i/>
          <w:szCs w:val="23"/>
          <w:shd w:val="clear" w:color="auto" w:fill="FFFFFF"/>
        </w:rPr>
        <w:t>з зала:</w:t>
      </w:r>
      <w:r w:rsidR="00BB1733" w:rsidRPr="007E3696">
        <w:rPr>
          <w:b w:val="0"/>
          <w:szCs w:val="23"/>
          <w:shd w:val="clear" w:color="auto" w:fill="FFFFFF"/>
        </w:rPr>
        <w:t xml:space="preserve"> </w:t>
      </w:r>
      <w:r>
        <w:rPr>
          <w:b w:val="0"/>
          <w:szCs w:val="23"/>
          <w:shd w:val="clear" w:color="auto" w:fill="FFFFFF"/>
        </w:rPr>
        <w:t>Мир Духа у нас э</w:t>
      </w:r>
      <w:r w:rsidR="00BB1733" w:rsidRPr="007E3696">
        <w:rPr>
          <w:b w:val="0"/>
          <w:szCs w:val="23"/>
          <w:shd w:val="clear" w:color="auto" w:fill="FFFFFF"/>
        </w:rPr>
        <w:t>волюционн</w:t>
      </w:r>
      <w:r>
        <w:rPr>
          <w:b w:val="0"/>
          <w:szCs w:val="23"/>
          <w:shd w:val="clear" w:color="auto" w:fill="FFFFFF"/>
        </w:rPr>
        <w:t>о</w:t>
      </w:r>
      <w:r w:rsidR="00BB1733" w:rsidRPr="007E3696">
        <w:rPr>
          <w:b w:val="0"/>
          <w:i/>
          <w:szCs w:val="23"/>
          <w:shd w:val="clear" w:color="auto" w:fill="FFFFFF"/>
        </w:rPr>
        <w:t>.</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Ну, эволюционно да. Но там нет восприятия проявленности, там, в лучшем случае, эволюция.</w:t>
      </w:r>
      <w:r w:rsidR="008C4577">
        <w:rPr>
          <w:b w:val="0"/>
          <w:szCs w:val="23"/>
          <w:shd w:val="clear" w:color="auto" w:fill="FFFFFF"/>
        </w:rPr>
        <w:t xml:space="preserve"> Ну, тут вот зацеплюсь за слово.</w:t>
      </w:r>
      <w:r w:rsidR="00BB1733" w:rsidRPr="007E3696">
        <w:rPr>
          <w:b w:val="0"/>
          <w:szCs w:val="23"/>
          <w:shd w:val="clear" w:color="auto" w:fill="FFFFFF"/>
        </w:rPr>
        <w:t xml:space="preserve"> </w:t>
      </w:r>
      <w:r w:rsidR="008C4577" w:rsidRPr="007E3696">
        <w:rPr>
          <w:b w:val="0"/>
          <w:szCs w:val="23"/>
          <w:shd w:val="clear" w:color="auto" w:fill="FFFFFF"/>
        </w:rPr>
        <w:t>М</w:t>
      </w:r>
      <w:r w:rsidR="00BB1733" w:rsidRPr="007E3696">
        <w:rPr>
          <w:b w:val="0"/>
          <w:szCs w:val="23"/>
          <w:shd w:val="clear" w:color="auto" w:fill="FFFFFF"/>
        </w:rPr>
        <w:t xml:space="preserve">ир Духа занимается эволюционным развитием. Именно </w:t>
      </w:r>
      <w:r w:rsidR="00BB1733" w:rsidRPr="008C4577">
        <w:rPr>
          <w:i/>
          <w:szCs w:val="23"/>
          <w:shd w:val="clear" w:color="auto" w:fill="FFFFFF"/>
        </w:rPr>
        <w:t>тело Духа перестраивает вас из нижестоящей эволюции в вышестоящую.</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если ваш Дом стоит не на 16-м, а на 24</w:t>
      </w:r>
      <w:r w:rsidRPr="007E3696">
        <w:rPr>
          <w:b w:val="0"/>
          <w:szCs w:val="23"/>
          <w:shd w:val="clear" w:color="auto" w:fill="FFFFFF"/>
        </w:rPr>
        <w:noBreakHyphen/>
        <w:t>м присутствии, ваше тело Духа развито, поэтому, кстати, на 24-м. А если он рушится обратно в 16</w:t>
      </w:r>
      <w:r w:rsidR="008C4577">
        <w:rPr>
          <w:b w:val="0"/>
          <w:szCs w:val="23"/>
          <w:shd w:val="clear" w:color="auto" w:fill="FFFFFF"/>
        </w:rPr>
        <w:t>-е</w:t>
      </w:r>
      <w:r w:rsidRPr="007E3696">
        <w:rPr>
          <w:b w:val="0"/>
          <w:szCs w:val="23"/>
          <w:shd w:val="clear" w:color="auto" w:fill="FFFFFF"/>
        </w:rPr>
        <w:t xml:space="preserve"> (ну, переходит), значит, ваше тело Духа где-то себе испортило жизнь и напакостило. Если мой Дом стоит не в 32-м, а в 56-м присутствии (ну, 32-й Дом) я в какой эволюции? 56 минус 32 (</w:t>
      </w:r>
      <w:r w:rsidRPr="007E3696">
        <w:rPr>
          <w:b w:val="0"/>
          <w:i/>
          <w:szCs w:val="23"/>
          <w:shd w:val="clear" w:color="auto" w:fill="FFFFFF"/>
        </w:rPr>
        <w:t xml:space="preserve">в зале </w:t>
      </w:r>
      <w:r w:rsidR="008C4577">
        <w:rPr>
          <w:b w:val="0"/>
          <w:i/>
          <w:szCs w:val="23"/>
          <w:shd w:val="clear" w:color="auto" w:fill="FFFFFF"/>
        </w:rPr>
        <w:t xml:space="preserve">кто-то </w:t>
      </w:r>
      <w:r w:rsidRPr="007E3696">
        <w:rPr>
          <w:b w:val="0"/>
          <w:i/>
          <w:szCs w:val="23"/>
          <w:shd w:val="clear" w:color="auto" w:fill="FFFFFF"/>
        </w:rPr>
        <w:t>чихнул</w:t>
      </w:r>
      <w:r w:rsidR="008C4577">
        <w:rPr>
          <w:b w:val="0"/>
          <w:szCs w:val="23"/>
          <w:shd w:val="clear" w:color="auto" w:fill="FFFFFF"/>
        </w:rPr>
        <w:t>), спасибо, точно, 25. Значит, я в Е</w:t>
      </w:r>
      <w:r w:rsidRPr="007E3696">
        <w:rPr>
          <w:b w:val="0"/>
          <w:szCs w:val="23"/>
          <w:shd w:val="clear" w:color="auto" w:fill="FFFFFF"/>
        </w:rPr>
        <w:t xml:space="preserve">диной эволюции физически, значит, моё мировое тело Духа настолько развито, что может поддержать </w:t>
      </w:r>
      <w:r w:rsidRPr="008C4577">
        <w:rPr>
          <w:b w:val="0"/>
          <w:spacing w:val="20"/>
          <w:szCs w:val="23"/>
          <w:shd w:val="clear" w:color="auto" w:fill="FFFFFF"/>
        </w:rPr>
        <w:t>мою физичность</w:t>
      </w:r>
      <w:r w:rsidR="008C4577">
        <w:rPr>
          <w:b w:val="0"/>
          <w:szCs w:val="23"/>
          <w:shd w:val="clear" w:color="auto" w:fill="FFFFFF"/>
        </w:rPr>
        <w:t xml:space="preserve"> Единой эволюцией</w:t>
      </w:r>
      <w:r w:rsidRPr="007E3696">
        <w:rPr>
          <w:b w:val="0"/>
          <w:szCs w:val="23"/>
          <w:shd w:val="clear" w:color="auto" w:fill="FFFFFF"/>
        </w:rPr>
        <w:t>. Смысл увидели? Я специально поставил так высоко, чтобы вы почувствовали.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У меня Домов нет в Метагалактике, поэтому моё тело Духа хорошо работает. Итог мирового тела Духа </w:t>
      </w:r>
      <w:r w:rsidRPr="007E3696">
        <w:rPr>
          <w:b w:val="0"/>
          <w:color w:val="000000"/>
          <w:szCs w:val="23"/>
          <w:shd w:val="clear" w:color="auto" w:fill="FFFFFF"/>
        </w:rPr>
        <w:t>–</w:t>
      </w:r>
      <w:r w:rsidRPr="007E3696">
        <w:rPr>
          <w:b w:val="0"/>
          <w:szCs w:val="23"/>
          <w:shd w:val="clear" w:color="auto" w:fill="FFFFFF"/>
        </w:rPr>
        <w:t xml:space="preserve"> нет Домов в Метагалактике. Почему? Потому что все 16-рицы ты сдал. </w:t>
      </w:r>
      <w:r w:rsidR="008C4577">
        <w:rPr>
          <w:b w:val="0"/>
          <w:szCs w:val="23"/>
          <w:shd w:val="clear" w:color="auto" w:fill="FFFFFF"/>
        </w:rPr>
        <w:t>«</w:t>
      </w:r>
      <w:r w:rsidRPr="007E3696">
        <w:rPr>
          <w:b w:val="0"/>
          <w:szCs w:val="23"/>
          <w:shd w:val="clear" w:color="auto" w:fill="FFFFFF"/>
        </w:rPr>
        <w:t>А где у тебя Дом</w:t>
      </w:r>
      <w:r w:rsidR="008C4577">
        <w:rPr>
          <w:b w:val="0"/>
          <w:szCs w:val="23"/>
          <w:shd w:val="clear" w:color="auto" w:fill="FFFFFF"/>
        </w:rPr>
        <w:t xml:space="preserve">а?» </w:t>
      </w:r>
      <w:r w:rsidR="008C4577" w:rsidRPr="007E3696">
        <w:rPr>
          <w:b w:val="0"/>
          <w:color w:val="000000"/>
          <w:szCs w:val="23"/>
          <w:shd w:val="clear" w:color="auto" w:fill="FFFFFF"/>
        </w:rPr>
        <w:t>–</w:t>
      </w:r>
      <w:r w:rsidR="008C4577" w:rsidRPr="007E3696">
        <w:rPr>
          <w:b w:val="0"/>
          <w:szCs w:val="23"/>
          <w:shd w:val="clear" w:color="auto" w:fill="FFFFFF"/>
        </w:rPr>
        <w:t xml:space="preserve"> </w:t>
      </w:r>
      <w:r w:rsidR="008C4577">
        <w:rPr>
          <w:b w:val="0"/>
          <w:szCs w:val="23"/>
          <w:shd w:val="clear" w:color="auto" w:fill="FFFFFF"/>
        </w:rPr>
        <w:t>Ну, как у Ведущих Огня – по П</w:t>
      </w:r>
      <w:r w:rsidRPr="007E3696">
        <w:rPr>
          <w:b w:val="0"/>
          <w:szCs w:val="23"/>
          <w:shd w:val="clear" w:color="auto" w:fill="FFFFFF"/>
        </w:rPr>
        <w:t>роявлениям. У многих так</w:t>
      </w:r>
      <w:r w:rsidR="008C4577">
        <w:rPr>
          <w:b w:val="0"/>
          <w:szCs w:val="23"/>
          <w:shd w:val="clear" w:color="auto" w:fill="FFFFFF"/>
        </w:rPr>
        <w:t>,</w:t>
      </w:r>
      <w:r w:rsidRPr="007E3696">
        <w:rPr>
          <w:b w:val="0"/>
          <w:szCs w:val="23"/>
          <w:shd w:val="clear" w:color="auto" w:fill="FFFFFF"/>
        </w:rPr>
        <w:t xml:space="preserve"> здесь сидящих: несколько чел</w:t>
      </w:r>
      <w:r w:rsidR="008C4577">
        <w:rPr>
          <w:b w:val="0"/>
          <w:szCs w:val="23"/>
          <w:shd w:val="clear" w:color="auto" w:fill="FFFFFF"/>
        </w:rPr>
        <w:t>овек есть, кто сдал 16</w:t>
      </w:r>
      <w:r w:rsidR="008C4577">
        <w:rPr>
          <w:b w:val="0"/>
          <w:szCs w:val="23"/>
          <w:shd w:val="clear" w:color="auto" w:fill="FFFFFF"/>
        </w:rPr>
        <w:noBreakHyphen/>
      </w:r>
      <w:r w:rsidRPr="007E3696">
        <w:rPr>
          <w:b w:val="0"/>
          <w:szCs w:val="23"/>
          <w:shd w:val="clear" w:color="auto" w:fill="FFFFFF"/>
        </w:rPr>
        <w:t>рицы. Нет, 16-рицы они сами по себе живут и даже частично на меня похожи, но это не я уже. У них своя свобода воли, ну есть же похожие люди в мире. Смотришь, думаешь вот такой же, как Иван Иванович: качества разные, опыт разный, запи</w:t>
      </w:r>
      <w:r w:rsidR="008C4577">
        <w:rPr>
          <w:b w:val="0"/>
          <w:szCs w:val="23"/>
          <w:shd w:val="clear" w:color="auto" w:fill="FFFFFF"/>
        </w:rPr>
        <w:t>си разные, где? в</w:t>
      </w:r>
      <w:r w:rsidRPr="007E3696">
        <w:rPr>
          <w:b w:val="0"/>
          <w:szCs w:val="23"/>
          <w:shd w:val="clear" w:color="auto" w:fill="FFFFFF"/>
        </w:rPr>
        <w:t xml:space="preserve"> теле Духа.</w:t>
      </w:r>
    </w:p>
    <w:p w:rsidR="008C4577"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когда мы говорим о повышении эволюционности вашей, в том числе и физической </w:t>
      </w:r>
      <w:r w:rsidRPr="007E3696">
        <w:rPr>
          <w:b w:val="0"/>
          <w:color w:val="000000"/>
          <w:szCs w:val="23"/>
          <w:shd w:val="clear" w:color="auto" w:fill="FFFFFF"/>
        </w:rPr>
        <w:t xml:space="preserve">– </w:t>
      </w:r>
      <w:r w:rsidR="008C4577">
        <w:rPr>
          <w:b w:val="0"/>
          <w:szCs w:val="23"/>
          <w:shd w:val="clear" w:color="auto" w:fill="FFFFFF"/>
        </w:rPr>
        <w:t>это работа мирового тела Духа.</w:t>
      </w:r>
    </w:p>
    <w:p w:rsidR="002E7A30" w:rsidRDefault="002E7A30" w:rsidP="002E7A30">
      <w:pPr>
        <w:suppressAutoHyphens/>
        <w:contextualSpacing/>
        <w:mirrorIndents/>
        <w:rPr>
          <w:b w:val="0"/>
          <w:szCs w:val="23"/>
          <w:shd w:val="clear" w:color="auto" w:fill="FFFFFF"/>
        </w:rPr>
      </w:pPr>
    </w:p>
    <w:p w:rsidR="00D84782" w:rsidRDefault="00D84782" w:rsidP="002E7A30">
      <w:pPr>
        <w:suppressAutoHyphens/>
        <w:contextualSpacing/>
        <w:mirrorIndents/>
        <w:rPr>
          <w:b w:val="0"/>
          <w:szCs w:val="23"/>
          <w:shd w:val="clear" w:color="auto" w:fill="FFFFFF"/>
        </w:rPr>
      </w:pPr>
    </w:p>
    <w:p w:rsidR="00D84782" w:rsidRDefault="00D84782" w:rsidP="002E7A30">
      <w:pPr>
        <w:suppressAutoHyphens/>
        <w:contextualSpacing/>
        <w:mirrorIndents/>
        <w:rPr>
          <w:b w:val="0"/>
          <w:szCs w:val="23"/>
          <w:shd w:val="clear" w:color="auto" w:fill="FFFFFF"/>
        </w:rPr>
      </w:pPr>
    </w:p>
    <w:p w:rsidR="00D84782" w:rsidRDefault="00D84782" w:rsidP="002E7A30">
      <w:pPr>
        <w:suppressAutoHyphens/>
        <w:contextualSpacing/>
        <w:mirrorIndents/>
        <w:rPr>
          <w:b w:val="0"/>
          <w:szCs w:val="23"/>
          <w:shd w:val="clear" w:color="auto" w:fill="FFFFFF"/>
        </w:rPr>
      </w:pPr>
    </w:p>
    <w:p w:rsidR="008C4577" w:rsidRPr="00C12F5A" w:rsidRDefault="00C12F5A" w:rsidP="00C12F5A">
      <w:pPr>
        <w:pStyle w:val="5"/>
        <w:rPr>
          <w:shd w:val="clear" w:color="auto" w:fill="FFFFFF"/>
        </w:rPr>
      </w:pPr>
      <w:bookmarkStart w:id="104" w:name="_Toc353309886"/>
      <w:r w:rsidRPr="00C12F5A">
        <w:rPr>
          <w:shd w:val="clear" w:color="auto" w:fill="FFFFFF"/>
        </w:rPr>
        <w:t xml:space="preserve">4. Рост жизнедеятельности </w:t>
      </w:r>
      <w:r w:rsidR="008C4577" w:rsidRPr="00C12F5A">
        <w:rPr>
          <w:shd w:val="clear" w:color="auto" w:fill="FFFFFF"/>
        </w:rPr>
        <w:t>в разных пространствах</w:t>
      </w:r>
      <w:r w:rsidRPr="00C12F5A">
        <w:rPr>
          <w:shd w:val="clear" w:color="auto" w:fill="FFFFFF"/>
        </w:rPr>
        <w:t xml:space="preserve"> окружающего мира</w:t>
      </w:r>
      <w:bookmarkEnd w:id="104"/>
    </w:p>
    <w:p w:rsidR="008C4577" w:rsidRDefault="008C4577"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Ладно, ещё один принцип. С эволюциями понятно? Я не думал это рассказывать, но подсказали. А вот то, что я думал рассказывать – вы не сказали.</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Явленность?</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8C4577">
        <w:rPr>
          <w:b w:val="0"/>
          <w:szCs w:val="23"/>
          <w:shd w:val="clear" w:color="auto" w:fill="FFFFFF"/>
        </w:rPr>
        <w:t>А?</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Явленность.</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Всё, всё являет, любое тело являет. Дальше.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Чело, да</w:t>
      </w:r>
      <w:r w:rsidRPr="007E3696">
        <w:rPr>
          <w:b w:val="0"/>
          <w:szCs w:val="23"/>
          <w:shd w:val="clear" w:color="auto" w:fill="FFFFFF"/>
        </w:rPr>
        <w:t>, как специализация?</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 xml:space="preserve">Не то. Любое тело мировое является Чело или </w:t>
      </w:r>
      <w:r w:rsidR="008C4577">
        <w:rPr>
          <w:b w:val="0"/>
          <w:szCs w:val="23"/>
          <w:shd w:val="clear" w:color="auto" w:fill="FFFFFF"/>
        </w:rPr>
        <w:t>Ведущим</w:t>
      </w:r>
      <w:r w:rsidR="00BB1733" w:rsidRPr="007E3696">
        <w:rPr>
          <w:b w:val="0"/>
          <w:szCs w:val="23"/>
          <w:shd w:val="clear" w:color="auto" w:fill="FFFFFF"/>
        </w:rPr>
        <w:t>. Расширяйте мозги по ст</w:t>
      </w:r>
      <w:r w:rsidR="008C4577">
        <w:rPr>
          <w:b w:val="0"/>
          <w:szCs w:val="23"/>
          <w:shd w:val="clear" w:color="auto" w:fill="FFFFFF"/>
        </w:rPr>
        <w:t>андартам Синтеза. Что есмь Дух?</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Законы, несёт законы.</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 xml:space="preserve">Закон, несёт закон. То есть, именно мир Духа складывает сеть законов. Это не то, что надо, это дополнительная информация называется. То есть </w:t>
      </w:r>
      <w:r w:rsidR="00BB1733" w:rsidRPr="008C4577">
        <w:rPr>
          <w:i/>
          <w:szCs w:val="23"/>
          <w:shd w:val="clear" w:color="auto" w:fill="FFFFFF"/>
        </w:rPr>
        <w:t>настоящие законы действуют миром Духа</w:t>
      </w:r>
      <w:r w:rsidR="00BB1733" w:rsidRPr="007E3696">
        <w:rPr>
          <w:b w:val="0"/>
          <w:szCs w:val="23"/>
          <w:shd w:val="clear" w:color="auto" w:fill="FFFFFF"/>
        </w:rPr>
        <w:t>, но это не главное.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Мерности?</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Так же я скажу, что настоящие методы существуют в</w:t>
      </w:r>
      <w:r w:rsidR="008C4577">
        <w:rPr>
          <w:b w:val="0"/>
          <w:szCs w:val="23"/>
          <w:shd w:val="clear" w:color="auto" w:fill="FFFFFF"/>
        </w:rPr>
        <w:t xml:space="preserve"> Тонком мире, но это понятно – </w:t>
      </w:r>
      <w:r w:rsidR="00BB1733" w:rsidRPr="007E3696">
        <w:rPr>
          <w:b w:val="0"/>
          <w:szCs w:val="23"/>
          <w:shd w:val="clear" w:color="auto" w:fill="FFFFFF"/>
        </w:rPr>
        <w:t xml:space="preserve">это просто разброс стандартов называется. То есть, когда вы раскладываете по полочкам, </w:t>
      </w:r>
      <w:r w:rsidR="008C4577" w:rsidRPr="007E3696">
        <w:rPr>
          <w:b w:val="0"/>
          <w:szCs w:val="23"/>
          <w:shd w:val="clear" w:color="auto" w:fill="FFFFFF"/>
        </w:rPr>
        <w:t>кто,</w:t>
      </w:r>
      <w:r w:rsidR="00BB1733" w:rsidRPr="007E3696">
        <w:rPr>
          <w:b w:val="0"/>
          <w:szCs w:val="23"/>
          <w:shd w:val="clear" w:color="auto" w:fill="FFFFFF"/>
        </w:rPr>
        <w:t xml:space="preserve"> чем будет заниматься.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Мерности, пространства, во, уже ближе.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Это возможность выйти за трансознательное.</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Но это ты по-человечески мыслишь. А если взять миром Духа – это работа в разных пространствах.</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Новыми свойствами Духа, да?</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8C4577">
        <w:rPr>
          <w:b w:val="0"/>
          <w:szCs w:val="23"/>
          <w:shd w:val="clear" w:color="auto" w:fill="FFFFFF"/>
        </w:rPr>
        <w:t>Которые рождаются где? в</w:t>
      </w:r>
      <w:r w:rsidR="00BB1733" w:rsidRPr="007E3696">
        <w:rPr>
          <w:b w:val="0"/>
          <w:szCs w:val="23"/>
          <w:shd w:val="clear" w:color="auto" w:fill="FFFFFF"/>
        </w:rPr>
        <w:t xml:space="preserve"> разных пространствах. То есть </w:t>
      </w:r>
      <w:r w:rsidR="00BB1733" w:rsidRPr="008C4577">
        <w:rPr>
          <w:i/>
          <w:szCs w:val="23"/>
          <w:shd w:val="clear" w:color="auto" w:fill="FFFFFF"/>
        </w:rPr>
        <w:t>тело Духа позволяет нам жить в пространстве</w:t>
      </w:r>
      <w:r w:rsidR="00BB1733" w:rsidRPr="007E3696">
        <w:rPr>
          <w:b w:val="0"/>
          <w:szCs w:val="23"/>
          <w:shd w:val="clear" w:color="auto" w:fill="FFFFFF"/>
        </w:rPr>
        <w:t>. То есть воспринимать вот эту красоту мы можем только телом Духа. Поэтому если у человека дух не развит, он никогда не посмотрит на звёзды.</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C4577">
        <w:rPr>
          <w:b w:val="0"/>
          <w:szCs w:val="23"/>
          <w:shd w:val="clear" w:color="auto" w:fill="FFFFFF"/>
        </w:rPr>
        <w:t xml:space="preserve"> </w:t>
      </w:r>
      <w:r w:rsidRPr="007E3696">
        <w:rPr>
          <w:b w:val="0"/>
          <w:szCs w:val="23"/>
          <w:shd w:val="clear" w:color="auto" w:fill="FFFFFF"/>
        </w:rPr>
        <w:t>А из этого рождается воссоединённость, да?</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8C4577">
        <w:rPr>
          <w:b w:val="0"/>
          <w:szCs w:val="23"/>
          <w:shd w:val="clear" w:color="auto" w:fill="FFFFFF"/>
        </w:rPr>
        <w:t>Воссоединённость и от Духа рождается, и от Мудрости рождается, то есть от С</w:t>
      </w:r>
      <w:r w:rsidR="00BB1733" w:rsidRPr="007E3696">
        <w:rPr>
          <w:b w:val="0"/>
          <w:szCs w:val="23"/>
          <w:shd w:val="clear" w:color="auto" w:fill="FFFFFF"/>
        </w:rPr>
        <w:t xml:space="preserve">вета, и от физики рождается. Понимаете, вы путаете </w:t>
      </w:r>
      <w:r w:rsidR="00BB1733" w:rsidRPr="00C12F5A">
        <w:rPr>
          <w:b w:val="0"/>
          <w:spacing w:val="20"/>
          <w:szCs w:val="23"/>
          <w:shd w:val="clear" w:color="auto" w:fill="FFFFFF"/>
        </w:rPr>
        <w:t>универсальные</w:t>
      </w:r>
      <w:r w:rsidR="00BB1733" w:rsidRPr="007E3696">
        <w:rPr>
          <w:b w:val="0"/>
          <w:szCs w:val="23"/>
          <w:shd w:val="clear" w:color="auto" w:fill="FFFFFF"/>
        </w:rPr>
        <w:t xml:space="preserve"> принципы для всех, воссоединённость – для всех. Есть воссоединённость присутствий для тела Духа, есть воссоединённость тех же самых присутствий 16-ти, которые входят в мир Духа, для Тонкого тела: и там, и там воссоединённость. Поэтому, если ты видишь воссоединённость, как пространство, то ты теряешь внутреннюю воссоединённость. А я говорю именно </w:t>
      </w:r>
      <w:r w:rsidR="00BB1733" w:rsidRPr="007E3696">
        <w:rPr>
          <w:b w:val="0"/>
          <w:spacing w:val="20"/>
          <w:szCs w:val="23"/>
          <w:shd w:val="clear" w:color="auto" w:fill="FFFFFF"/>
        </w:rPr>
        <w:t>умение жить в окружающем мире.</w:t>
      </w:r>
      <w:r w:rsidR="00BB1733" w:rsidRPr="007E3696">
        <w:rPr>
          <w:b w:val="0"/>
          <w:szCs w:val="23"/>
          <w:shd w:val="clear" w:color="auto" w:fill="FFFFFF"/>
        </w:rPr>
        <w:t xml:space="preserve"> Поэтому дух в огне, жизнь в материи, А жизнь в материи где? </w:t>
      </w:r>
      <w:r w:rsidR="00BB1733" w:rsidRPr="007E3696">
        <w:rPr>
          <w:b w:val="0"/>
          <w:spacing w:val="20"/>
          <w:szCs w:val="23"/>
          <w:shd w:val="clear" w:color="auto" w:fill="FFFFFF"/>
        </w:rPr>
        <w:t>В пространстве.</w:t>
      </w:r>
      <w:r w:rsidR="00BB1733" w:rsidRPr="007E3696">
        <w:rPr>
          <w:b w:val="0"/>
          <w:szCs w:val="23"/>
          <w:shd w:val="clear" w:color="auto" w:fill="FFFFFF"/>
        </w:rPr>
        <w:t xml:space="preserve"> Если воссоединяться с пространством, согласен, но это лишь один из факторов воссоединённости, это не всё вместе.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Дух внутри вас рождает жизнедеятельность и жизнь в пространстве. И вот тут уже потом включаются мерности, и </w:t>
      </w:r>
      <w:r w:rsidRPr="007E3696">
        <w:rPr>
          <w:b w:val="0"/>
          <w:spacing w:val="20"/>
          <w:szCs w:val="23"/>
          <w:shd w:val="clear" w:color="auto" w:fill="FFFFFF"/>
        </w:rPr>
        <w:t>от качества мирового тела Духа зависит восприятие мерностей пространств</w:t>
      </w:r>
      <w:r w:rsidR="00C12F5A">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мы не можем увидеть 11-мерность вокруг нас, потому что </w:t>
      </w:r>
      <w:r w:rsidRPr="007E3696">
        <w:rPr>
          <w:b w:val="0"/>
          <w:spacing w:val="20"/>
          <w:szCs w:val="23"/>
          <w:shd w:val="clear" w:color="auto" w:fill="FFFFFF"/>
        </w:rPr>
        <w:t>качество</w:t>
      </w:r>
      <w:r w:rsidRPr="007E3696">
        <w:rPr>
          <w:b w:val="0"/>
          <w:szCs w:val="23"/>
          <w:shd w:val="clear" w:color="auto" w:fill="FFFFFF"/>
        </w:rPr>
        <w:t xml:space="preserve"> мирового тела Духа у нас пока мизерное, ну или относится к 5-й расе. </w:t>
      </w:r>
      <w:r w:rsidRPr="007E3696">
        <w:rPr>
          <w:b w:val="0"/>
          <w:spacing w:val="20"/>
          <w:szCs w:val="23"/>
          <w:shd w:val="clear" w:color="auto" w:fill="FFFFFF"/>
        </w:rPr>
        <w:t xml:space="preserve">Как только мы взрастим сильное </w:t>
      </w:r>
      <w:r w:rsidRPr="00C12F5A">
        <w:rPr>
          <w:b w:val="0"/>
          <w:szCs w:val="23"/>
          <w:shd w:val="clear" w:color="auto" w:fill="FFFFFF"/>
        </w:rPr>
        <w:t>мировое тело Духа</w:t>
      </w:r>
      <w:r w:rsidRPr="007E3696">
        <w:rPr>
          <w:b w:val="0"/>
          <w:szCs w:val="23"/>
          <w:shd w:val="clear" w:color="auto" w:fill="FFFFFF"/>
        </w:rPr>
        <w:t xml:space="preserve">, мы научимся воспринимать мерность. </w:t>
      </w:r>
      <w:r w:rsidRPr="00C12F5A">
        <w:rPr>
          <w:b w:val="0"/>
          <w:szCs w:val="23"/>
          <w:shd w:val="clear" w:color="auto" w:fill="FFFFFF"/>
        </w:rPr>
        <w:t>Оно обучит</w:t>
      </w:r>
      <w:r w:rsidRPr="007E3696">
        <w:rPr>
          <w:b w:val="0"/>
          <w:szCs w:val="23"/>
          <w:shd w:val="clear" w:color="auto" w:fill="FFFFFF"/>
        </w:rPr>
        <w:t xml:space="preserve"> нас жить в пространствах разных мерностей, даже физически.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это приоритет. Это так называемый аксиоматический принцип, ну можно сказать «априоритический», априори. То есть главная задача тела Духа – </w:t>
      </w:r>
      <w:r w:rsidRPr="00C12F5A">
        <w:rPr>
          <w:i/>
          <w:szCs w:val="23"/>
          <w:shd w:val="clear" w:color="auto" w:fill="FFFFFF"/>
        </w:rPr>
        <w:t>рост жизнедеятельности в пространствах окружающего мира на вс</w:t>
      </w:r>
      <w:r w:rsidR="00C12F5A" w:rsidRPr="00C12F5A">
        <w:rPr>
          <w:i/>
          <w:szCs w:val="23"/>
          <w:shd w:val="clear" w:color="auto" w:fill="FFFFFF"/>
        </w:rPr>
        <w:t>ех присутствиях и даже на всех П</w:t>
      </w:r>
      <w:r w:rsidRPr="00C12F5A">
        <w:rPr>
          <w:i/>
          <w:szCs w:val="23"/>
          <w:shd w:val="clear" w:color="auto" w:fill="FFFFFF"/>
        </w:rPr>
        <w:t>роявлениях</w:t>
      </w:r>
      <w:r w:rsidRPr="007E3696">
        <w:rPr>
          <w:b w:val="0"/>
          <w:szCs w:val="23"/>
          <w:shd w:val="clear" w:color="auto" w:fill="FFFFFF"/>
        </w:rPr>
        <w:t>. Соответственно, ходя по присутствиям, надо акцентироваться на него</w:t>
      </w:r>
      <w:r w:rsidR="00C12F5A">
        <w:rPr>
          <w:b w:val="0"/>
          <w:szCs w:val="23"/>
          <w:shd w:val="clear" w:color="auto" w:fill="FFFFFF"/>
        </w:rPr>
        <w:t xml:space="preserve"> (тело Духа – </w:t>
      </w:r>
      <w:r w:rsidR="00C12F5A" w:rsidRPr="00C12F5A">
        <w:rPr>
          <w:b w:val="0"/>
          <w:sz w:val="20"/>
          <w:szCs w:val="20"/>
          <w:shd w:val="clear" w:color="auto" w:fill="FFFFFF"/>
        </w:rPr>
        <w:t>ред</w:t>
      </w:r>
      <w:r w:rsidR="00C12F5A">
        <w:rPr>
          <w:b w:val="0"/>
          <w:szCs w:val="23"/>
          <w:shd w:val="clear" w:color="auto" w:fill="FFFFFF"/>
        </w:rPr>
        <w:t>.)</w:t>
      </w:r>
      <w:r w:rsidRPr="007E3696">
        <w:rPr>
          <w:b w:val="0"/>
          <w:szCs w:val="23"/>
          <w:shd w:val="clear" w:color="auto" w:fill="FFFFFF"/>
        </w:rPr>
        <w:t>.</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Ну, и чуть-чуть об Огненном теле, и пойдём в практику стяжать профессию. Вы там будете получать стандарты на каждое тело, поэтому на</w:t>
      </w:r>
      <w:r w:rsidR="00C12F5A">
        <w:rPr>
          <w:b w:val="0"/>
          <w:szCs w:val="23"/>
          <w:shd w:val="clear" w:color="auto" w:fill="FFFFFF"/>
        </w:rPr>
        <w:t>до предварительно это обсудить.</w:t>
      </w:r>
    </w:p>
    <w:p w:rsidR="00BB0FA6" w:rsidRDefault="00BB0FA6" w:rsidP="007E3696">
      <w:pPr>
        <w:suppressAutoHyphens/>
        <w:contextualSpacing/>
        <w:mirrorIndents/>
        <w:rPr>
          <w:b w:val="0"/>
          <w:szCs w:val="23"/>
          <w:shd w:val="clear" w:color="auto" w:fill="FFFFFF"/>
        </w:rPr>
      </w:pPr>
    </w:p>
    <w:p w:rsidR="00BB0FA6" w:rsidRDefault="00A66089" w:rsidP="00BB0FA6">
      <w:pPr>
        <w:pStyle w:val="5"/>
        <w:rPr>
          <w:shd w:val="clear" w:color="auto" w:fill="FFFFFF"/>
        </w:rPr>
      </w:pPr>
      <w:bookmarkStart w:id="105" w:name="_Toc353309887"/>
      <w:r>
        <w:rPr>
          <w:shd w:val="clear" w:color="auto" w:fill="FFFFFF"/>
        </w:rPr>
        <w:t>Иерархизация мировых тел</w:t>
      </w:r>
      <w:bookmarkEnd w:id="105"/>
    </w:p>
    <w:p w:rsidR="00BB0FA6" w:rsidRPr="007E3696" w:rsidRDefault="00BB0FA6"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Реплика из зала:</w:t>
      </w:r>
      <w:r w:rsidR="00C12F5A">
        <w:rPr>
          <w:b w:val="0"/>
          <w:szCs w:val="23"/>
          <w:shd w:val="clear" w:color="auto" w:fill="FFFFFF"/>
        </w:rPr>
        <w:t xml:space="preserve"> </w:t>
      </w:r>
      <w:r w:rsidRPr="007E3696">
        <w:rPr>
          <w:b w:val="0"/>
          <w:szCs w:val="23"/>
          <w:shd w:val="clear" w:color="auto" w:fill="FFFFFF"/>
        </w:rPr>
        <w:t xml:space="preserve">Виталий, а можно </w:t>
      </w:r>
      <w:r w:rsidR="00C12F5A">
        <w:rPr>
          <w:b w:val="0"/>
          <w:szCs w:val="23"/>
          <w:shd w:val="clear" w:color="auto" w:fill="FFFFFF"/>
        </w:rPr>
        <w:t>по предыдущему? Вот</w:t>
      </w:r>
      <w:r w:rsidRPr="007E3696">
        <w:rPr>
          <w:b w:val="0"/>
          <w:szCs w:val="23"/>
          <w:shd w:val="clear" w:color="auto" w:fill="FFFFFF"/>
        </w:rPr>
        <w:t xml:space="preserve"> то есть из все</w:t>
      </w:r>
      <w:r w:rsidR="00C12F5A">
        <w:rPr>
          <w:b w:val="0"/>
          <w:szCs w:val="23"/>
          <w:shd w:val="clear" w:color="auto" w:fill="FFFFFF"/>
        </w:rPr>
        <w:t>х этих выводов идёт иерархическая</w:t>
      </w:r>
      <w:r w:rsidRPr="007E3696">
        <w:rPr>
          <w:b w:val="0"/>
          <w:szCs w:val="23"/>
          <w:shd w:val="clear" w:color="auto" w:fill="FFFFFF"/>
        </w:rPr>
        <w:t xml:space="preserve"> компетентность, то есть Иерархия Дома складывается этим.</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Вот, иерархичность, говорили? Тоже, но Иерархия Духа складывается, да. Но Иерархия начинает складываться</w:t>
      </w:r>
      <w:r w:rsidR="00C12F5A">
        <w:rPr>
          <w:b w:val="0"/>
          <w:szCs w:val="23"/>
          <w:shd w:val="clear" w:color="auto" w:fill="FFFFFF"/>
        </w:rPr>
        <w:t xml:space="preserve"> С</w:t>
      </w:r>
      <w:r w:rsidR="00BB1733" w:rsidRPr="007E3696">
        <w:rPr>
          <w:b w:val="0"/>
          <w:szCs w:val="23"/>
          <w:shd w:val="clear" w:color="auto" w:fill="FFFFFF"/>
        </w:rPr>
        <w:t>ветом. Почему? А?</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C12F5A">
        <w:rPr>
          <w:b w:val="0"/>
          <w:szCs w:val="23"/>
          <w:shd w:val="clear" w:color="auto" w:fill="FFFFFF"/>
        </w:rPr>
        <w:t xml:space="preserve"> </w:t>
      </w:r>
      <w:r w:rsidRPr="007E3696">
        <w:rPr>
          <w:b w:val="0"/>
          <w:szCs w:val="23"/>
          <w:shd w:val="clear" w:color="auto" w:fill="FFFFFF"/>
        </w:rPr>
        <w:t>В материю идёт.</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Нет. Почему Иерархия начинае</w:t>
      </w:r>
      <w:r w:rsidR="00C12F5A">
        <w:rPr>
          <w:b w:val="0"/>
          <w:szCs w:val="23"/>
          <w:shd w:val="clear" w:color="auto" w:fill="FFFFFF"/>
        </w:rPr>
        <w:t>т складываться в Тонком мире и С</w:t>
      </w:r>
      <w:r w:rsidR="00BB1733" w:rsidRPr="007E3696">
        <w:rPr>
          <w:b w:val="0"/>
          <w:szCs w:val="23"/>
          <w:shd w:val="clear" w:color="auto" w:fill="FFFFFF"/>
        </w:rPr>
        <w:t>ветом? Кто скажет? Это мы забыли сказать о Тонком теле, спасибо за подсказку.</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Реплика из зала:</w:t>
      </w:r>
      <w:r w:rsidR="00C12F5A">
        <w:rPr>
          <w:b w:val="0"/>
          <w:szCs w:val="23"/>
          <w:shd w:val="clear" w:color="auto" w:fill="FFFFFF"/>
        </w:rPr>
        <w:t xml:space="preserve"> </w:t>
      </w:r>
      <w:r w:rsidRPr="007E3696">
        <w:rPr>
          <w:b w:val="0"/>
          <w:szCs w:val="23"/>
          <w:shd w:val="clear" w:color="auto" w:fill="FFFFFF"/>
        </w:rPr>
        <w:t>Чётко структурированы.</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Нет.</w:t>
      </w:r>
    </w:p>
    <w:p w:rsidR="00BB1733" w:rsidRPr="007E3696" w:rsidRDefault="00BB1733" w:rsidP="007E3696">
      <w:pPr>
        <w:tabs>
          <w:tab w:val="left" w:pos="6663"/>
        </w:tabs>
        <w:suppressAutoHyphens/>
        <w:contextualSpacing/>
        <w:mirrorIndents/>
        <w:rPr>
          <w:b w:val="0"/>
          <w:i/>
          <w:szCs w:val="23"/>
          <w:shd w:val="clear" w:color="auto" w:fill="FFFFFF"/>
        </w:rPr>
      </w:pPr>
      <w:r w:rsidRPr="007E3696">
        <w:rPr>
          <w:b w:val="0"/>
          <w:i/>
          <w:szCs w:val="23"/>
          <w:shd w:val="clear" w:color="auto" w:fill="FFFFFF"/>
        </w:rPr>
        <w:t>Реплика из зала:</w:t>
      </w:r>
      <w:r w:rsidR="00C12F5A">
        <w:rPr>
          <w:b w:val="0"/>
          <w:szCs w:val="23"/>
          <w:shd w:val="clear" w:color="auto" w:fill="FFFFFF"/>
        </w:rPr>
        <w:t xml:space="preserve"> </w:t>
      </w:r>
      <w:r w:rsidRPr="007E3696">
        <w:rPr>
          <w:b w:val="0"/>
          <w:szCs w:val="23"/>
          <w:shd w:val="clear" w:color="auto" w:fill="FFFFFF"/>
        </w:rPr>
        <w:t>Посвящения.</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О, Володя, молодец! Посвящения, господа. Ну, вот видно старого опытного синтезёра. Посвящ</w:t>
      </w:r>
      <w:r w:rsidR="00C12F5A">
        <w:rPr>
          <w:b w:val="0"/>
          <w:szCs w:val="23"/>
          <w:shd w:val="clear" w:color="auto" w:fill="FFFFFF"/>
        </w:rPr>
        <w:t>ения. Понимаете? Посвящения. А С</w:t>
      </w:r>
      <w:r w:rsidR="00BB1733" w:rsidRPr="007E3696">
        <w:rPr>
          <w:b w:val="0"/>
          <w:szCs w:val="23"/>
          <w:shd w:val="clear" w:color="auto" w:fill="FFFFFF"/>
        </w:rPr>
        <w:t xml:space="preserve">вет любого посвящения куда идёт? В Тонкий мир вообще-то. И Тонкий мир, и Тонкое тело меняется </w:t>
      </w:r>
      <w:r w:rsidR="00BB1733" w:rsidRPr="007E3696">
        <w:rPr>
          <w:b w:val="0"/>
          <w:spacing w:val="20"/>
          <w:szCs w:val="23"/>
          <w:shd w:val="clear" w:color="auto" w:fill="FFFFFF"/>
        </w:rPr>
        <w:t>полностью</w:t>
      </w:r>
      <w:r w:rsidR="00BB1733" w:rsidRPr="007E3696">
        <w:rPr>
          <w:b w:val="0"/>
          <w:szCs w:val="23"/>
          <w:shd w:val="clear" w:color="auto" w:fill="FFFFFF"/>
        </w:rPr>
        <w:t xml:space="preserve"> от получения любого </w:t>
      </w:r>
      <w:r w:rsidR="00BB1733" w:rsidRPr="00C12F5A">
        <w:rPr>
          <w:b w:val="0"/>
          <w:spacing w:val="20"/>
          <w:szCs w:val="23"/>
          <w:shd w:val="clear" w:color="auto" w:fill="FFFFFF"/>
        </w:rPr>
        <w:t>одного</w:t>
      </w:r>
      <w:r w:rsidR="00BB1733" w:rsidRPr="007E3696">
        <w:rPr>
          <w:b w:val="0"/>
          <w:szCs w:val="23"/>
          <w:shd w:val="clear" w:color="auto" w:fill="FFFFFF"/>
        </w:rPr>
        <w:t xml:space="preserve"> нового посвящения. И уже там, в Тонком мире идёт иерархизация по(?) посвящениям. А тогда иерархизация в теле Духа идёт по(?).</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Реплика из зала:</w:t>
      </w:r>
      <w:r w:rsidR="00C12F5A">
        <w:rPr>
          <w:b w:val="0"/>
          <w:szCs w:val="23"/>
          <w:shd w:val="clear" w:color="auto" w:fill="FFFFFF"/>
        </w:rPr>
        <w:t xml:space="preserve"> </w:t>
      </w:r>
      <w:r w:rsidRPr="007E3696">
        <w:rPr>
          <w:b w:val="0"/>
          <w:szCs w:val="23"/>
          <w:shd w:val="clear" w:color="auto" w:fill="FFFFFF"/>
        </w:rPr>
        <w:t>По статусам.</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По статусам. Правильно, по статусам. Ну, и чтобы закончить с иерархизацией. Иерархизация в теле Огня идёт по(?).</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Реплика из зала:</w:t>
      </w:r>
      <w:r w:rsidR="00C12F5A">
        <w:rPr>
          <w:b w:val="0"/>
          <w:szCs w:val="23"/>
          <w:shd w:val="clear" w:color="auto" w:fill="FFFFFF"/>
        </w:rPr>
        <w:t xml:space="preserve"> </w:t>
      </w:r>
      <w:r w:rsidRPr="007E3696">
        <w:rPr>
          <w:b w:val="0"/>
          <w:szCs w:val="23"/>
          <w:shd w:val="clear" w:color="auto" w:fill="FFFFFF"/>
        </w:rPr>
        <w:t>Сотрудничеству.</w:t>
      </w:r>
    </w:p>
    <w:p w:rsidR="00BB1733" w:rsidRPr="007E3696" w:rsidRDefault="00541E00"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Сотрудничество</w:t>
      </w:r>
      <w:r w:rsidR="00C12F5A">
        <w:rPr>
          <w:b w:val="0"/>
          <w:szCs w:val="23"/>
          <w:shd w:val="clear" w:color="auto" w:fill="FFFFFF"/>
        </w:rPr>
        <w:t>, в чём выражается? По Сотрудничеству. По служению, да, т</w:t>
      </w:r>
      <w:r w:rsidR="00BB1733" w:rsidRPr="007E3696">
        <w:rPr>
          <w:b w:val="0"/>
          <w:szCs w:val="23"/>
          <w:shd w:val="clear" w:color="auto" w:fill="FFFFFF"/>
        </w:rPr>
        <w:t>олько</w:t>
      </w:r>
      <w:r w:rsidR="00C12F5A">
        <w:rPr>
          <w:b w:val="0"/>
          <w:szCs w:val="23"/>
          <w:shd w:val="clear" w:color="auto" w:fill="FFFFFF"/>
        </w:rPr>
        <w:t xml:space="preserve"> (?)</w:t>
      </w:r>
      <w:r w:rsidR="00BB1733" w:rsidRPr="007E3696">
        <w:rPr>
          <w:b w:val="0"/>
          <w:szCs w:val="23"/>
          <w:shd w:val="clear" w:color="auto" w:fill="FFFFFF"/>
        </w:rPr>
        <w:t xml:space="preserve"> по поручениям, которые ты исполняешь.</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i/>
          <w:szCs w:val="23"/>
          <w:shd w:val="clear" w:color="auto" w:fill="FFFFFF"/>
        </w:rPr>
        <w:t>Реплика из зала:</w:t>
      </w:r>
      <w:r w:rsidR="00BB0FA6">
        <w:rPr>
          <w:b w:val="0"/>
          <w:szCs w:val="23"/>
          <w:shd w:val="clear" w:color="auto" w:fill="FFFFFF"/>
        </w:rPr>
        <w:t xml:space="preserve"> </w:t>
      </w:r>
      <w:r w:rsidRPr="007E3696">
        <w:rPr>
          <w:b w:val="0"/>
          <w:szCs w:val="23"/>
          <w:shd w:val="clear" w:color="auto" w:fill="FFFFFF"/>
        </w:rPr>
        <w:t>То есть компетентности.</w:t>
      </w:r>
    </w:p>
    <w:p w:rsidR="00A66089" w:rsidRDefault="00541E00" w:rsidP="00BB0FA6">
      <w:pPr>
        <w:tabs>
          <w:tab w:val="left" w:pos="6663"/>
        </w:tabs>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 xml:space="preserve">Да, по компетентности твоей. Но не просто компетентность: ты можешь быть компетентен, но не иметь поручений. Знаешь такое: </w:t>
      </w:r>
      <w:r w:rsidR="00BB1733" w:rsidRPr="007E3696">
        <w:rPr>
          <w:b w:val="0"/>
          <w:spacing w:val="20"/>
          <w:szCs w:val="23"/>
          <w:shd w:val="clear" w:color="auto" w:fill="FFFFFF"/>
        </w:rPr>
        <w:t>ты умный, но не дано</w:t>
      </w:r>
      <w:r w:rsidR="00A66089">
        <w:rPr>
          <w:b w:val="0"/>
          <w:szCs w:val="23"/>
          <w:shd w:val="clear" w:color="auto" w:fill="FFFFFF"/>
        </w:rPr>
        <w:t xml:space="preserve"> это исполнять.</w:t>
      </w:r>
    </w:p>
    <w:p w:rsidR="00A66089" w:rsidRPr="007E3696" w:rsidRDefault="00A66089" w:rsidP="00A66089">
      <w:pPr>
        <w:tabs>
          <w:tab w:val="left" w:pos="6663"/>
        </w:tabs>
        <w:suppressAutoHyphens/>
        <w:contextualSpacing/>
        <w:mirrorIndents/>
        <w:rPr>
          <w:b w:val="0"/>
          <w:szCs w:val="23"/>
          <w:shd w:val="clear" w:color="auto" w:fill="FFFFFF"/>
        </w:rPr>
      </w:pPr>
    </w:p>
    <w:p w:rsidR="00A66089" w:rsidRDefault="00A66089" w:rsidP="00A66089">
      <w:pPr>
        <w:pStyle w:val="2"/>
      </w:pPr>
      <w:bookmarkStart w:id="106" w:name="_Toc353309888"/>
      <w:r w:rsidRPr="007E3696">
        <w:t>Мировое Огненное Тело</w:t>
      </w:r>
      <w:bookmarkEnd w:id="106"/>
    </w:p>
    <w:p w:rsidR="00A66089" w:rsidRDefault="00A66089" w:rsidP="00A66089">
      <w:pPr>
        <w:tabs>
          <w:tab w:val="left" w:pos="6663"/>
        </w:tabs>
        <w:suppressAutoHyphens/>
        <w:ind w:firstLine="0"/>
        <w:contextualSpacing/>
        <w:mirrorIndents/>
        <w:rPr>
          <w:b w:val="0"/>
          <w:szCs w:val="23"/>
          <w:shd w:val="clear" w:color="auto" w:fill="FFFFFF"/>
        </w:rPr>
      </w:pPr>
    </w:p>
    <w:p w:rsidR="00BB0FA6" w:rsidRDefault="00BB1733" w:rsidP="00BB0FA6">
      <w:pPr>
        <w:tabs>
          <w:tab w:val="left" w:pos="6663"/>
        </w:tabs>
        <w:suppressAutoHyphens/>
        <w:contextualSpacing/>
        <w:mirrorIndents/>
        <w:rPr>
          <w:b w:val="0"/>
          <w:szCs w:val="23"/>
          <w:shd w:val="clear" w:color="auto" w:fill="FFFFFF"/>
        </w:rPr>
      </w:pPr>
      <w:r w:rsidRPr="007E3696">
        <w:rPr>
          <w:b w:val="0"/>
          <w:szCs w:val="23"/>
          <w:shd w:val="clear" w:color="auto" w:fill="FFFFFF"/>
        </w:rPr>
        <w:t xml:space="preserve">И вот Огненный мир и Огненное тело, Иерархия – это </w:t>
      </w:r>
      <w:r w:rsidRPr="00BB0FA6">
        <w:rPr>
          <w:i/>
          <w:szCs w:val="23"/>
          <w:shd w:val="clear" w:color="auto" w:fill="FFFFFF"/>
        </w:rPr>
        <w:t>кому дано исполнять что-то, а кому не дано</w:t>
      </w:r>
      <w:r w:rsidRPr="007E3696">
        <w:rPr>
          <w:b w:val="0"/>
          <w:szCs w:val="23"/>
          <w:shd w:val="clear" w:color="auto" w:fill="FFFFFF"/>
        </w:rPr>
        <w:t xml:space="preserve">. Сосед умнее, компетентнее, лучше тебя, но ему </w:t>
      </w:r>
      <w:r w:rsidRPr="007E3696">
        <w:rPr>
          <w:b w:val="0"/>
          <w:spacing w:val="20"/>
          <w:szCs w:val="23"/>
          <w:shd w:val="clear" w:color="auto" w:fill="FFFFFF"/>
        </w:rPr>
        <w:t>не дано</w:t>
      </w:r>
      <w:r w:rsidRPr="007E3696">
        <w:rPr>
          <w:b w:val="0"/>
          <w:szCs w:val="23"/>
          <w:shd w:val="clear" w:color="auto" w:fill="FFFFFF"/>
        </w:rPr>
        <w:t>. И нам неизвестно почему, потому что это Отец видит, а мы это видеть не можем: на то он и Отец.</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szCs w:val="23"/>
          <w:shd w:val="clear" w:color="auto" w:fill="FFFFFF"/>
        </w:rPr>
        <w:t>Вот, Огненное тело – это кому дано. Принцип Огненного тела: вы Ведущий Огня? Да. Вы тупой? Да. Но вы Ведущий Огня. Значит, чело должны в этом году пройти осознание тупости вашим ведением, чтоб потом не повторять ошибок, когда они станут Ведущими Огня (</w:t>
      </w:r>
      <w:r w:rsidRPr="007E3696">
        <w:rPr>
          <w:b w:val="0"/>
          <w:i/>
          <w:szCs w:val="23"/>
          <w:shd w:val="clear" w:color="auto" w:fill="FFFFFF"/>
        </w:rPr>
        <w:t>смех в зале</w:t>
      </w:r>
      <w:r w:rsidRPr="007E3696">
        <w:rPr>
          <w:b w:val="0"/>
          <w:szCs w:val="23"/>
          <w:shd w:val="clear" w:color="auto" w:fill="FFFFFF"/>
        </w:rPr>
        <w:t>). Или научиться смирению, что Иерархия сказала, что именно этот будет вести огонь.</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szCs w:val="23"/>
          <w:shd w:val="clear" w:color="auto" w:fill="FFFFFF"/>
        </w:rPr>
        <w:t>У меня есть такие разгов</w:t>
      </w:r>
      <w:r w:rsidR="00BB0FA6">
        <w:rPr>
          <w:b w:val="0"/>
          <w:szCs w:val="23"/>
          <w:shd w:val="clear" w:color="auto" w:fill="FFFFFF"/>
        </w:rPr>
        <w:t>оры: «Виталик, его надо снять!»</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szCs w:val="23"/>
          <w:shd w:val="clear" w:color="auto" w:fill="FFFFFF"/>
        </w:rPr>
        <w:t>– Нельзя.</w:t>
      </w:r>
    </w:p>
    <w:p w:rsidR="00BB1733" w:rsidRPr="007E3696" w:rsidRDefault="00BB0FA6" w:rsidP="007E3696">
      <w:pPr>
        <w:tabs>
          <w:tab w:val="left" w:pos="6663"/>
        </w:tabs>
        <w:suppressAutoHyphens/>
        <w:contextualSpacing/>
        <w:mirrorIndents/>
        <w:rPr>
          <w:b w:val="0"/>
          <w:szCs w:val="23"/>
          <w:shd w:val="clear" w:color="auto" w:fill="FFFFFF"/>
        </w:rPr>
      </w:pPr>
      <w:r>
        <w:rPr>
          <w:b w:val="0"/>
          <w:szCs w:val="23"/>
          <w:shd w:val="clear" w:color="auto" w:fill="FFFFFF"/>
        </w:rPr>
        <w:t>– Виталик, его надо снять!</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szCs w:val="23"/>
          <w:shd w:val="clear" w:color="auto" w:fill="FFFFFF"/>
        </w:rPr>
        <w:t xml:space="preserve">– </w:t>
      </w:r>
      <w:r w:rsidRPr="007E3696">
        <w:rPr>
          <w:b w:val="0"/>
          <w:spacing w:val="20"/>
          <w:szCs w:val="23"/>
          <w:shd w:val="clear" w:color="auto" w:fill="FFFFFF"/>
        </w:rPr>
        <w:t>Нельзя!</w:t>
      </w:r>
    </w:p>
    <w:p w:rsidR="00BB1733" w:rsidRPr="007E3696" w:rsidRDefault="00BB0FA6" w:rsidP="007E3696">
      <w:pPr>
        <w:tabs>
          <w:tab w:val="left" w:pos="6663"/>
        </w:tabs>
        <w:suppressAutoHyphens/>
        <w:contextualSpacing/>
        <w:mirrorIndents/>
        <w:rPr>
          <w:b w:val="0"/>
          <w:szCs w:val="23"/>
          <w:shd w:val="clear" w:color="auto" w:fill="FFFFFF"/>
        </w:rPr>
      </w:pPr>
      <w:r>
        <w:rPr>
          <w:b w:val="0"/>
          <w:szCs w:val="23"/>
          <w:shd w:val="clear" w:color="auto" w:fill="FFFFFF"/>
        </w:rPr>
        <w:t>– Мы устали от этого!</w:t>
      </w:r>
    </w:p>
    <w:p w:rsidR="00BB1733" w:rsidRPr="007E3696" w:rsidRDefault="00BB0FA6" w:rsidP="007E3696">
      <w:pPr>
        <w:tabs>
          <w:tab w:val="left" w:pos="6663"/>
        </w:tabs>
        <w:suppressAutoHyphens/>
        <w:contextualSpacing/>
        <w:mirrorIndents/>
        <w:rPr>
          <w:b w:val="0"/>
          <w:szCs w:val="23"/>
          <w:shd w:val="clear" w:color="auto" w:fill="FFFFFF"/>
        </w:rPr>
      </w:pPr>
      <w:r>
        <w:rPr>
          <w:b w:val="0"/>
          <w:szCs w:val="23"/>
          <w:shd w:val="clear" w:color="auto" w:fill="FFFFFF"/>
        </w:rPr>
        <w:t>– Молодцы, смиряйтесь дальше.</w:t>
      </w:r>
    </w:p>
    <w:p w:rsidR="00BB1733" w:rsidRPr="007E3696" w:rsidRDefault="00BB0FA6" w:rsidP="007E3696">
      <w:pPr>
        <w:tabs>
          <w:tab w:val="left" w:pos="6663"/>
        </w:tabs>
        <w:suppressAutoHyphens/>
        <w:contextualSpacing/>
        <w:mirrorIndents/>
        <w:rPr>
          <w:b w:val="0"/>
          <w:szCs w:val="23"/>
          <w:shd w:val="clear" w:color="auto" w:fill="FFFFFF"/>
        </w:rPr>
      </w:pPr>
      <w:r>
        <w:rPr>
          <w:b w:val="0"/>
          <w:szCs w:val="23"/>
          <w:shd w:val="clear" w:color="auto" w:fill="FFFFFF"/>
        </w:rPr>
        <w:t>Страшные слова? Зато честные. И, если Ведущий Огня наделён</w:t>
      </w:r>
      <w:r w:rsidR="00BB1733" w:rsidRPr="007E3696">
        <w:rPr>
          <w:b w:val="0"/>
          <w:szCs w:val="23"/>
          <w:shd w:val="clear" w:color="auto" w:fill="FFFFFF"/>
        </w:rPr>
        <w:t xml:space="preserve"> </w:t>
      </w:r>
      <w:r>
        <w:rPr>
          <w:b w:val="0"/>
          <w:szCs w:val="23"/>
          <w:shd w:val="clear" w:color="auto" w:fill="FFFFFF"/>
        </w:rPr>
        <w:t>(Ведущий Дома Изначального)</w:t>
      </w:r>
      <w:r w:rsidR="00BB1733" w:rsidRPr="007E3696">
        <w:rPr>
          <w:b w:val="0"/>
          <w:szCs w:val="23"/>
          <w:shd w:val="clear" w:color="auto" w:fill="FFFFFF"/>
        </w:rPr>
        <w:t xml:space="preserve"> </w:t>
      </w:r>
      <w:r>
        <w:rPr>
          <w:b w:val="0"/>
          <w:szCs w:val="23"/>
          <w:shd w:val="clear" w:color="auto" w:fill="FFFFFF"/>
        </w:rPr>
        <w:t>– ты хоть лопни</w:t>
      </w:r>
      <w:r w:rsidRPr="00BB0FA6">
        <w:rPr>
          <w:b w:val="0"/>
          <w:szCs w:val="23"/>
          <w:shd w:val="clear" w:color="auto" w:fill="FFFFFF"/>
        </w:rPr>
        <w:t xml:space="preserve"> </w:t>
      </w:r>
      <w:r>
        <w:rPr>
          <w:b w:val="0"/>
          <w:szCs w:val="23"/>
          <w:shd w:val="clear" w:color="auto" w:fill="FFFFFF"/>
        </w:rPr>
        <w:t>– о</w:t>
      </w:r>
      <w:r w:rsidR="00BB1733" w:rsidRPr="007E3696">
        <w:rPr>
          <w:b w:val="0"/>
          <w:szCs w:val="23"/>
          <w:shd w:val="clear" w:color="auto" w:fill="FFFFFF"/>
        </w:rPr>
        <w:t xml:space="preserve">н должен служить, потому что Иерархии, Отцу и Владыке виднее, почему </w:t>
      </w:r>
      <w:r w:rsidR="00BB1733" w:rsidRPr="00BB0FA6">
        <w:rPr>
          <w:b w:val="0"/>
          <w:i/>
          <w:szCs w:val="23"/>
          <w:shd w:val="clear" w:color="auto" w:fill="FFFFFF"/>
        </w:rPr>
        <w:t>он</w:t>
      </w:r>
      <w:r w:rsidR="00BB1733" w:rsidRPr="007E3696">
        <w:rPr>
          <w:b w:val="0"/>
          <w:szCs w:val="23"/>
          <w:shd w:val="clear" w:color="auto" w:fill="FFFFFF"/>
        </w:rPr>
        <w:t xml:space="preserve"> наделён.</w:t>
      </w:r>
    </w:p>
    <w:p w:rsidR="00BB1733" w:rsidRPr="007E3696" w:rsidRDefault="00BB1733" w:rsidP="007E3696">
      <w:pPr>
        <w:tabs>
          <w:tab w:val="left" w:pos="6663"/>
        </w:tabs>
        <w:suppressAutoHyphens/>
        <w:contextualSpacing/>
        <w:mirrorIndents/>
        <w:rPr>
          <w:b w:val="0"/>
          <w:szCs w:val="23"/>
          <w:shd w:val="clear" w:color="auto" w:fill="FFFFFF"/>
        </w:rPr>
      </w:pPr>
      <w:r w:rsidRPr="007E3696">
        <w:rPr>
          <w:b w:val="0"/>
          <w:szCs w:val="23"/>
          <w:shd w:val="clear" w:color="auto" w:fill="FFFFFF"/>
        </w:rPr>
        <w:t>Некоторые говорят: «А так сложилось, что именно он наделился». Именно поэтому так сложилось, что в Изначаль</w:t>
      </w:r>
      <w:r w:rsidR="00BB0FA6">
        <w:rPr>
          <w:b w:val="0"/>
          <w:szCs w:val="23"/>
          <w:shd w:val="clear" w:color="auto" w:fill="FFFFFF"/>
        </w:rPr>
        <w:t>ном Доме случайностей не бывает</w:t>
      </w:r>
      <w:r w:rsidRPr="007E3696">
        <w:rPr>
          <w:b w:val="0"/>
          <w:szCs w:val="23"/>
          <w:shd w:val="clear" w:color="auto" w:fill="FFFFFF"/>
        </w:rPr>
        <w:t xml:space="preserve"> </w:t>
      </w:r>
      <w:r w:rsidR="00BB0FA6">
        <w:rPr>
          <w:b w:val="0"/>
          <w:szCs w:val="23"/>
          <w:shd w:val="clear" w:color="auto" w:fill="FFFFFF"/>
        </w:rPr>
        <w:t>(</w:t>
      </w:r>
      <w:r w:rsidRPr="007E3696">
        <w:rPr>
          <w:b w:val="0"/>
          <w:szCs w:val="23"/>
          <w:shd w:val="clear" w:color="auto" w:fill="FFFFFF"/>
        </w:rPr>
        <w:t>и Огненное тело это знает</w:t>
      </w:r>
      <w:r w:rsidR="00BB0FA6">
        <w:rPr>
          <w:b w:val="0"/>
          <w:szCs w:val="23"/>
          <w:shd w:val="clear" w:color="auto" w:fill="FFFFFF"/>
        </w:rPr>
        <w:t>)</w:t>
      </w:r>
      <w:r w:rsidRPr="007E3696">
        <w:rPr>
          <w:b w:val="0"/>
          <w:szCs w:val="23"/>
          <w:shd w:val="clear" w:color="auto" w:fill="FFFFFF"/>
        </w:rPr>
        <w:t xml:space="preserve">, что именно этот появился, чтоб он был наделён </w:t>
      </w:r>
      <w:r w:rsidR="00BB0FA6">
        <w:rPr>
          <w:b w:val="0"/>
          <w:szCs w:val="23"/>
          <w:shd w:val="clear" w:color="auto" w:fill="FFFFFF"/>
        </w:rPr>
        <w:t>(</w:t>
      </w:r>
      <w:r w:rsidRPr="007E3696">
        <w:rPr>
          <w:b w:val="0"/>
          <w:szCs w:val="23"/>
          <w:shd w:val="clear" w:color="auto" w:fill="FFFFFF"/>
        </w:rPr>
        <w:t>или эта</w:t>
      </w:r>
      <w:r w:rsidR="00BB0FA6">
        <w:rPr>
          <w:b w:val="0"/>
          <w:szCs w:val="23"/>
          <w:shd w:val="clear" w:color="auto" w:fill="FFFFFF"/>
        </w:rPr>
        <w:t>)</w:t>
      </w:r>
      <w:r w:rsidRPr="007E3696">
        <w:rPr>
          <w:b w:val="0"/>
          <w:szCs w:val="23"/>
          <w:shd w:val="clear" w:color="auto" w:fill="FFFFFF"/>
        </w:rPr>
        <w:t>, а все остальные этому следовали.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знаю, есть вариант, когда условия Дома не смогли выбрать </w:t>
      </w:r>
      <w:r w:rsidRPr="007E3696">
        <w:rPr>
          <w:b w:val="0"/>
          <w:spacing w:val="20"/>
          <w:szCs w:val="23"/>
          <w:shd w:val="clear" w:color="auto" w:fill="FFFFFF"/>
        </w:rPr>
        <w:t>эту</w:t>
      </w:r>
      <w:r w:rsidRPr="007E3696">
        <w:rPr>
          <w:b w:val="0"/>
          <w:szCs w:val="23"/>
          <w:shd w:val="clear" w:color="auto" w:fill="FFFFFF"/>
        </w:rPr>
        <w:t xml:space="preserve"> или </w:t>
      </w:r>
      <w:r w:rsidRPr="007E3696">
        <w:rPr>
          <w:b w:val="0"/>
          <w:spacing w:val="20"/>
          <w:szCs w:val="23"/>
          <w:shd w:val="clear" w:color="auto" w:fill="FFFFFF"/>
        </w:rPr>
        <w:t>этого</w:t>
      </w:r>
      <w:r w:rsidRPr="007E3696">
        <w:rPr>
          <w:b w:val="0"/>
          <w:szCs w:val="23"/>
          <w:shd w:val="clear" w:color="auto" w:fill="FFFFFF"/>
        </w:rPr>
        <w:t>, и никто был ничем не наделён. И большой город так и колошматится с большой группой страждущих Синтез</w:t>
      </w:r>
      <w:r w:rsidR="00BB0FA6">
        <w:rPr>
          <w:b w:val="0"/>
          <w:szCs w:val="23"/>
          <w:shd w:val="clear" w:color="auto" w:fill="FFFFFF"/>
        </w:rPr>
        <w:t>ом</w:t>
      </w:r>
      <w:r w:rsidRPr="007E3696">
        <w:rPr>
          <w:b w:val="0"/>
          <w:szCs w:val="23"/>
          <w:shd w:val="clear" w:color="auto" w:fill="FFFFFF"/>
        </w:rPr>
        <w:t>, но не может ни Дом, даже филиал сделать. Все только болтают. Нет ни одного</w:t>
      </w:r>
      <w:r w:rsidR="00BB0FA6">
        <w:rPr>
          <w:b w:val="0"/>
          <w:szCs w:val="23"/>
          <w:shd w:val="clear" w:color="auto" w:fill="FFFFFF"/>
        </w:rPr>
        <w:t>, на кого повязались бы условия</w:t>
      </w:r>
      <w:r w:rsidRPr="007E3696">
        <w:rPr>
          <w:b w:val="0"/>
          <w:szCs w:val="23"/>
          <w:shd w:val="clear" w:color="auto" w:fill="FFFFFF"/>
        </w:rPr>
        <w:t xml:space="preserve"> </w:t>
      </w:r>
      <w:r w:rsidR="00BB0FA6">
        <w:rPr>
          <w:b w:val="0"/>
          <w:szCs w:val="23"/>
          <w:shd w:val="clear" w:color="auto" w:fill="FFFFFF"/>
        </w:rPr>
        <w:t>(</w:t>
      </w:r>
      <w:r w:rsidRPr="007E3696">
        <w:rPr>
          <w:b w:val="0"/>
          <w:szCs w:val="23"/>
          <w:shd w:val="clear" w:color="auto" w:fill="FFFFFF"/>
        </w:rPr>
        <w:t>понятно</w:t>
      </w:r>
      <w:r w:rsidR="00BB0FA6">
        <w:rPr>
          <w:b w:val="0"/>
          <w:szCs w:val="23"/>
          <w:shd w:val="clear" w:color="auto" w:fill="FFFFFF"/>
        </w:rPr>
        <w:t>)</w:t>
      </w:r>
      <w:r w:rsidRPr="007E3696">
        <w:rPr>
          <w:b w:val="0"/>
          <w:szCs w:val="23"/>
          <w:shd w:val="clear" w:color="auto" w:fill="FFFFFF"/>
        </w:rPr>
        <w:t>, чтоб для этого города появи</w:t>
      </w:r>
      <w:r w:rsidR="00BB0FA6">
        <w:rPr>
          <w:b w:val="0"/>
          <w:szCs w:val="23"/>
          <w:shd w:val="clear" w:color="auto" w:fill="FFFFFF"/>
        </w:rPr>
        <w:t>лся Дом или филиал. Даже филиал.</w:t>
      </w:r>
      <w:r w:rsidRPr="007E3696">
        <w:rPr>
          <w:b w:val="0"/>
          <w:szCs w:val="23"/>
          <w:shd w:val="clear" w:color="auto" w:fill="FFFFFF"/>
        </w:rPr>
        <w:t xml:space="preserve"> </w:t>
      </w:r>
      <w:r w:rsidR="00BB0FA6" w:rsidRPr="007E3696">
        <w:rPr>
          <w:b w:val="0"/>
          <w:szCs w:val="23"/>
          <w:shd w:val="clear" w:color="auto" w:fill="FFFFFF"/>
        </w:rPr>
        <w:t>С</w:t>
      </w:r>
      <w:r w:rsidRPr="007E3696">
        <w:rPr>
          <w:b w:val="0"/>
          <w:szCs w:val="23"/>
          <w:shd w:val="clear" w:color="auto" w:fill="FFFFFF"/>
        </w:rPr>
        <w:t>пециально говорю, чтобы вы не искали по филиалам. Я не шучу. Я сейчас не вру</w:t>
      </w:r>
      <w:r w:rsidR="00BB0FA6">
        <w:rPr>
          <w:b w:val="0"/>
          <w:szCs w:val="23"/>
          <w:shd w:val="clear" w:color="auto" w:fill="FFFFFF"/>
        </w:rPr>
        <w:t>, вот я честно, я честен в этом.</w:t>
      </w:r>
      <w:r w:rsidRPr="007E3696">
        <w:rPr>
          <w:b w:val="0"/>
          <w:szCs w:val="23"/>
          <w:shd w:val="clear" w:color="auto" w:fill="FFFFFF"/>
        </w:rPr>
        <w:t xml:space="preserve"> </w:t>
      </w:r>
      <w:r w:rsidR="00BB0FA6" w:rsidRPr="007E3696">
        <w:rPr>
          <w:b w:val="0"/>
          <w:szCs w:val="23"/>
          <w:shd w:val="clear" w:color="auto" w:fill="FFFFFF"/>
        </w:rPr>
        <w:t>И</w:t>
      </w:r>
      <w:r w:rsidRPr="007E3696">
        <w:rPr>
          <w:b w:val="0"/>
          <w:szCs w:val="23"/>
          <w:shd w:val="clear" w:color="auto" w:fill="FFFFFF"/>
        </w:rPr>
        <w:t xml:space="preserve"> там чело до сих пор: </w:t>
      </w:r>
      <w:r w:rsidR="00BB0FA6">
        <w:rPr>
          <w:b w:val="0"/>
          <w:szCs w:val="23"/>
          <w:shd w:val="clear" w:color="auto" w:fill="FFFFFF"/>
        </w:rPr>
        <w:t>«б</w:t>
      </w:r>
      <w:r w:rsidRPr="007E3696">
        <w:rPr>
          <w:b w:val="0"/>
          <w:szCs w:val="23"/>
          <w:shd w:val="clear" w:color="auto" w:fill="FFFFFF"/>
        </w:rPr>
        <w:t>ла-</w:t>
      </w:r>
      <w:r w:rsidR="00BB0FA6">
        <w:rPr>
          <w:b w:val="0"/>
          <w:szCs w:val="23"/>
          <w:shd w:val="clear" w:color="auto" w:fill="FFFFFF"/>
        </w:rPr>
        <w:t>б</w:t>
      </w:r>
      <w:r w:rsidRPr="007E3696">
        <w:rPr>
          <w:b w:val="0"/>
          <w:szCs w:val="23"/>
          <w:shd w:val="clear" w:color="auto" w:fill="FFFFFF"/>
        </w:rPr>
        <w:t>ла-ла-ла</w:t>
      </w:r>
      <w:r w:rsidR="00BB0FA6">
        <w:rPr>
          <w:b w:val="0"/>
          <w:szCs w:val="23"/>
          <w:shd w:val="clear" w:color="auto" w:fill="FFFFFF"/>
        </w:rPr>
        <w:t>»</w:t>
      </w:r>
      <w:r w:rsidRPr="007E3696">
        <w:rPr>
          <w:b w:val="0"/>
          <w:szCs w:val="23"/>
          <w:shd w:val="clear" w:color="auto" w:fill="FFFFFF"/>
        </w:rPr>
        <w:t xml:space="preserve">, читают книжки Синтеза: </w:t>
      </w:r>
      <w:r w:rsidR="00BB0FA6">
        <w:rPr>
          <w:b w:val="0"/>
          <w:szCs w:val="23"/>
          <w:shd w:val="clear" w:color="auto" w:fill="FFFFFF"/>
        </w:rPr>
        <w:t>«</w:t>
      </w:r>
      <w:r w:rsidRPr="007E3696">
        <w:rPr>
          <w:b w:val="0"/>
          <w:szCs w:val="23"/>
          <w:shd w:val="clear" w:color="auto" w:fill="FFFFFF"/>
        </w:rPr>
        <w:t>ла-ла-ла-ла</w:t>
      </w:r>
      <w:r w:rsidR="00BB0FA6">
        <w:rPr>
          <w:b w:val="0"/>
          <w:szCs w:val="23"/>
          <w:shd w:val="clear" w:color="auto" w:fill="FFFFFF"/>
        </w:rPr>
        <w:t>»</w:t>
      </w:r>
      <w:r w:rsidRPr="007E3696">
        <w:rPr>
          <w:b w:val="0"/>
          <w:szCs w:val="23"/>
          <w:shd w:val="clear" w:color="auto" w:fill="FFFFFF"/>
        </w:rPr>
        <w:t>. Представляете, пока не появится тот, на котором повяжутся условия этой территории – появится филиал. Потом тот, на кого появится Дом. Даже не обязательно Ведущего филиала.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Мне вчера тут один чело сказал: «Мы растём вот в Дом. Скоро будут готовы люди, но Ведущая филиала категорически </w:t>
      </w:r>
      <w:r w:rsidR="00BB0FA6">
        <w:rPr>
          <w:b w:val="0"/>
          <w:szCs w:val="23"/>
          <w:shd w:val="clear" w:color="auto" w:fill="FFFFFF"/>
        </w:rPr>
        <w:t>не хочет расти в Дом, и говорит, это не её». Я говорю: «П</w:t>
      </w:r>
      <w:r w:rsidRPr="007E3696">
        <w:rPr>
          <w:b w:val="0"/>
          <w:szCs w:val="23"/>
          <w:shd w:val="clear" w:color="auto" w:fill="FFFFFF"/>
        </w:rPr>
        <w:t>равильно говорит</w:t>
      </w:r>
      <w:r w:rsidR="00BB0FA6">
        <w:rPr>
          <w:b w:val="0"/>
          <w:szCs w:val="23"/>
          <w:shd w:val="clear" w:color="auto" w:fill="FFFFFF"/>
        </w:rPr>
        <w:t>»</w:t>
      </w:r>
      <w:r w:rsidRPr="007E3696">
        <w:rPr>
          <w:b w:val="0"/>
          <w:szCs w:val="23"/>
          <w:shd w:val="clear" w:color="auto" w:fill="FFFFFF"/>
        </w:rPr>
        <w:t xml:space="preserve">. Когда нужное количество подберёте, вы ей скажите, что она будет Ведущей Огня или Чело, где хочет. А по конкурсу будем искать Ведущую Дома, и она будет вас вести в Дом, главное, чтобы она знала, что она может </w:t>
      </w:r>
      <w:r w:rsidRPr="007E3696">
        <w:rPr>
          <w:b w:val="0"/>
          <w:spacing w:val="20"/>
          <w:szCs w:val="23"/>
          <w:shd w:val="clear" w:color="auto" w:fill="FFFFFF"/>
        </w:rPr>
        <w:t>не участвовать</w:t>
      </w:r>
      <w:r w:rsidRPr="007E3696">
        <w:rPr>
          <w:b w:val="0"/>
          <w:szCs w:val="23"/>
          <w:shd w:val="clear" w:color="auto" w:fill="FFFFFF"/>
        </w:rPr>
        <w:t xml:space="preserve"> в конкурсе. И вот отсюда повезут ей такой приветик, и человек успокоится, что вся группа хочет Дом, а она говорит: «Не дам, не пущу, потому что не хочу этого». Потому что условия этого города на неё, на Дом уже не работают, и она сама того не понимая, расшифровывает</w:t>
      </w:r>
      <w:r w:rsidR="00A66089">
        <w:rPr>
          <w:b w:val="0"/>
          <w:szCs w:val="23"/>
          <w:shd w:val="clear" w:color="auto" w:fill="FFFFFF"/>
        </w:rPr>
        <w:t>,</w:t>
      </w:r>
      <w:r w:rsidRPr="007E3696">
        <w:rPr>
          <w:b w:val="0"/>
          <w:szCs w:val="23"/>
          <w:shd w:val="clear" w:color="auto" w:fill="FFFFFF"/>
        </w:rPr>
        <w:t xml:space="preserve"> как Ведущая филиала, что ей нельзя. Но</w:t>
      </w:r>
      <w:r w:rsidR="00A66089">
        <w:rPr>
          <w:b w:val="0"/>
          <w:szCs w:val="23"/>
          <w:shd w:val="clear" w:color="auto" w:fill="FFFFFF"/>
        </w:rPr>
        <w:t xml:space="preserve"> она вместо того, чтобы сказать</w:t>
      </w:r>
      <w:r w:rsidRPr="007E3696">
        <w:rPr>
          <w:b w:val="0"/>
          <w:szCs w:val="23"/>
          <w:shd w:val="clear" w:color="auto" w:fill="FFFFFF"/>
        </w:rPr>
        <w:t xml:space="preserve"> </w:t>
      </w:r>
      <w:r w:rsidR="00A66089">
        <w:rPr>
          <w:b w:val="0"/>
          <w:szCs w:val="23"/>
          <w:shd w:val="clear" w:color="auto" w:fill="FFFFFF"/>
        </w:rPr>
        <w:t>«</w:t>
      </w:r>
      <w:r w:rsidRPr="007E3696">
        <w:rPr>
          <w:b w:val="0"/>
          <w:szCs w:val="23"/>
          <w:shd w:val="clear" w:color="auto" w:fill="FFFFFF"/>
        </w:rPr>
        <w:t>мне нельзя</w:t>
      </w:r>
      <w:r w:rsidR="00A66089">
        <w:rPr>
          <w:b w:val="0"/>
          <w:szCs w:val="23"/>
          <w:shd w:val="clear" w:color="auto" w:fill="FFFFFF"/>
        </w:rPr>
        <w:t>»</w:t>
      </w:r>
      <w:r w:rsidRPr="007E3696">
        <w:rPr>
          <w:b w:val="0"/>
          <w:szCs w:val="23"/>
          <w:shd w:val="clear" w:color="auto" w:fill="FFFFFF"/>
        </w:rPr>
        <w:t xml:space="preserve">, говорит: </w:t>
      </w:r>
      <w:r w:rsidR="00A66089">
        <w:rPr>
          <w:b w:val="0"/>
          <w:szCs w:val="23"/>
          <w:shd w:val="clear" w:color="auto" w:fill="FFFFFF"/>
        </w:rPr>
        <w:t>«</w:t>
      </w:r>
      <w:r w:rsidRPr="007E3696">
        <w:rPr>
          <w:b w:val="0"/>
          <w:szCs w:val="23"/>
          <w:shd w:val="clear" w:color="auto" w:fill="FFFFFF"/>
        </w:rPr>
        <w:t>Дома не будет, я не хочу</w:t>
      </w:r>
      <w:r w:rsidR="00A66089">
        <w:rPr>
          <w:b w:val="0"/>
          <w:szCs w:val="23"/>
          <w:shd w:val="clear" w:color="auto" w:fill="FFFFFF"/>
        </w:rPr>
        <w:t>». Ну, вот как пример.</w:t>
      </w:r>
      <w:r w:rsidRPr="007E3696">
        <w:rPr>
          <w:b w:val="0"/>
          <w:szCs w:val="23"/>
          <w:shd w:val="clear" w:color="auto" w:fill="FFFFFF"/>
        </w:rPr>
        <w:t xml:space="preserve"> </w:t>
      </w:r>
      <w:r w:rsidR="00A66089" w:rsidRPr="007E3696">
        <w:rPr>
          <w:b w:val="0"/>
          <w:szCs w:val="23"/>
          <w:shd w:val="clear" w:color="auto" w:fill="FFFFFF"/>
        </w:rPr>
        <w:t>В</w:t>
      </w:r>
      <w:r w:rsidRPr="007E3696">
        <w:rPr>
          <w:b w:val="0"/>
          <w:szCs w:val="23"/>
          <w:shd w:val="clear" w:color="auto" w:fill="FFFFFF"/>
        </w:rPr>
        <w:t>чера только общались тут, вот здесь находятся эти ведущие. Прикол в этом.</w:t>
      </w:r>
    </w:p>
    <w:p w:rsidR="00A66089" w:rsidRDefault="00BB1733" w:rsidP="00A66089">
      <w:pPr>
        <w:suppressAutoHyphens/>
        <w:contextualSpacing/>
        <w:mirrorIndents/>
        <w:rPr>
          <w:b w:val="0"/>
          <w:szCs w:val="23"/>
          <w:shd w:val="clear" w:color="auto" w:fill="FFFFFF"/>
        </w:rPr>
      </w:pPr>
      <w:r w:rsidRPr="007E3696">
        <w:rPr>
          <w:b w:val="0"/>
          <w:szCs w:val="23"/>
          <w:shd w:val="clear" w:color="auto" w:fill="FFFFFF"/>
        </w:rPr>
        <w:t>Вот это Огненное тело и иерархизация Огненного тела. И ты хоть кол на голове теши, если Отец выбрал этого (эту) в Огненном теле для таких-то поручений и задач, будет только этот или эта, пока не умрут, или их не с</w:t>
      </w:r>
      <w:r w:rsidR="00A66089">
        <w:rPr>
          <w:b w:val="0"/>
          <w:szCs w:val="23"/>
          <w:shd w:val="clear" w:color="auto" w:fill="FFFFFF"/>
        </w:rPr>
        <w:t>нимут за неисполнение поручения.</w:t>
      </w:r>
      <w:r w:rsidRPr="007E3696">
        <w:rPr>
          <w:b w:val="0"/>
          <w:szCs w:val="23"/>
          <w:shd w:val="clear" w:color="auto" w:fill="FFFFFF"/>
        </w:rPr>
        <w:t xml:space="preserve"> </w:t>
      </w:r>
      <w:r w:rsidR="00A66089" w:rsidRPr="007E3696">
        <w:rPr>
          <w:b w:val="0"/>
          <w:szCs w:val="23"/>
          <w:shd w:val="clear" w:color="auto" w:fill="FFFFFF"/>
        </w:rPr>
        <w:t>Н</w:t>
      </w:r>
      <w:r w:rsidR="00A66089">
        <w:rPr>
          <w:b w:val="0"/>
          <w:szCs w:val="23"/>
          <w:shd w:val="clear" w:color="auto" w:fill="FFFFFF"/>
        </w:rPr>
        <w:t>о</w:t>
      </w:r>
      <w:r w:rsidRPr="007E3696">
        <w:rPr>
          <w:b w:val="0"/>
          <w:szCs w:val="23"/>
          <w:shd w:val="clear" w:color="auto" w:fill="FFFFFF"/>
        </w:rPr>
        <w:t xml:space="preserve"> это всё равно, что смерть для Чело – одинаково. Смерть Чело – это снятие поручения при неисполнении. Ну, в жизни ты потом существуешь и даже гуляешь очень ярко, и называется</w:t>
      </w:r>
      <w:r w:rsidR="00A66089">
        <w:rPr>
          <w:b w:val="0"/>
          <w:szCs w:val="23"/>
          <w:shd w:val="clear" w:color="auto" w:fill="FFFFFF"/>
        </w:rPr>
        <w:t>,</w:t>
      </w:r>
      <w:r w:rsidRPr="007E3696">
        <w:rPr>
          <w:b w:val="0"/>
          <w:szCs w:val="23"/>
          <w:shd w:val="clear" w:color="auto" w:fill="FFFFFF"/>
        </w:rPr>
        <w:t xml:space="preserve"> живёшь, но душа твоя при этом мертва, и ты чувствуешь, какая ты </w:t>
      </w:r>
      <w:r w:rsidR="00A66089">
        <w:rPr>
          <w:b w:val="0"/>
          <w:szCs w:val="23"/>
          <w:shd w:val="clear" w:color="auto" w:fill="FFFFFF"/>
        </w:rPr>
        <w:t>«</w:t>
      </w:r>
      <w:r w:rsidRPr="007E3696">
        <w:rPr>
          <w:b w:val="0"/>
          <w:szCs w:val="23"/>
          <w:shd w:val="clear" w:color="auto" w:fill="FFFFFF"/>
        </w:rPr>
        <w:t>пакость</w:t>
      </w:r>
      <w:r w:rsidR="00A66089">
        <w:rPr>
          <w:b w:val="0"/>
          <w:szCs w:val="23"/>
          <w:shd w:val="clear" w:color="auto" w:fill="FFFFFF"/>
        </w:rPr>
        <w:t>»</w:t>
      </w:r>
      <w:r w:rsidRPr="007E3696">
        <w:rPr>
          <w:b w:val="0"/>
          <w:szCs w:val="23"/>
          <w:shd w:val="clear" w:color="auto" w:fill="FFFFFF"/>
        </w:rPr>
        <w:t xml:space="preserve"> во всей радости и богатстве окружающей</w:t>
      </w:r>
      <w:r w:rsidR="00A66089">
        <w:rPr>
          <w:b w:val="0"/>
          <w:szCs w:val="23"/>
          <w:shd w:val="clear" w:color="auto" w:fill="FFFFFF"/>
        </w:rPr>
        <w:t xml:space="preserve"> жизни. Непередаваемое ощущение! Е</w:t>
      </w:r>
      <w:r w:rsidRPr="007E3696">
        <w:rPr>
          <w:b w:val="0"/>
          <w:szCs w:val="23"/>
          <w:shd w:val="clear" w:color="auto" w:fill="FFFFFF"/>
        </w:rPr>
        <w:t>сли кто испытает хоть раз, лучше не надо, называется.</w:t>
      </w:r>
      <w:r w:rsidR="00A66089">
        <w:rPr>
          <w:b w:val="0"/>
          <w:szCs w:val="23"/>
          <w:shd w:val="clear" w:color="auto" w:fill="FFFFFF"/>
        </w:rPr>
        <w:t xml:space="preserve"> </w:t>
      </w:r>
      <w:r w:rsidRPr="007E3696">
        <w:rPr>
          <w:b w:val="0"/>
          <w:szCs w:val="23"/>
          <w:shd w:val="clear" w:color="auto" w:fill="FFFFFF"/>
        </w:rPr>
        <w:t xml:space="preserve">Помните, </w:t>
      </w:r>
      <w:r w:rsidR="00A66089">
        <w:rPr>
          <w:b w:val="0"/>
          <w:szCs w:val="23"/>
          <w:shd w:val="clear" w:color="auto" w:fill="FFFFFF"/>
        </w:rPr>
        <w:t>«</w:t>
      </w:r>
      <w:r w:rsidRPr="007E3696">
        <w:rPr>
          <w:b w:val="0"/>
          <w:szCs w:val="23"/>
          <w:shd w:val="clear" w:color="auto" w:fill="FFFFFF"/>
        </w:rPr>
        <w:t>богатые тоже плачут</w:t>
      </w:r>
      <w:r w:rsidR="00A66089">
        <w:rPr>
          <w:b w:val="0"/>
          <w:szCs w:val="23"/>
          <w:shd w:val="clear" w:color="auto" w:fill="FFFFFF"/>
        </w:rPr>
        <w:t>»</w:t>
      </w:r>
      <w:r w:rsidRPr="007E3696">
        <w:rPr>
          <w:b w:val="0"/>
          <w:szCs w:val="23"/>
          <w:shd w:val="clear" w:color="auto" w:fill="FFFFFF"/>
        </w:rPr>
        <w:t>. Богатые ещё и рыдают, и вешаются, именно потому, что внутри напакостили. Поэтому вопрос не в богатстве, воп</w:t>
      </w:r>
      <w:r w:rsidR="00A66089">
        <w:rPr>
          <w:b w:val="0"/>
          <w:szCs w:val="23"/>
          <w:shd w:val="clear" w:color="auto" w:fill="FFFFFF"/>
        </w:rPr>
        <w:t>рос: чем живёт твоя Душа и части?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чем </w:t>
      </w:r>
      <w:r w:rsidRPr="007E3696">
        <w:rPr>
          <w:b w:val="0"/>
          <w:spacing w:val="20"/>
          <w:szCs w:val="23"/>
          <w:shd w:val="clear" w:color="auto" w:fill="FFFFFF"/>
        </w:rPr>
        <w:t>живут, радуются или печалятся</w:t>
      </w:r>
      <w:r w:rsidRPr="007E3696">
        <w:rPr>
          <w:b w:val="0"/>
          <w:szCs w:val="23"/>
          <w:shd w:val="clear" w:color="auto" w:fill="FFFFFF"/>
        </w:rPr>
        <w:t xml:space="preserve"> – это и </w:t>
      </w:r>
      <w:r w:rsidRPr="00A66089">
        <w:rPr>
          <w:i/>
          <w:szCs w:val="23"/>
          <w:shd w:val="clear" w:color="auto" w:fill="FFFFFF"/>
        </w:rPr>
        <w:t>тело Духа, и Огненное тело</w:t>
      </w:r>
      <w:r w:rsidRPr="007E3696">
        <w:rPr>
          <w:b w:val="0"/>
          <w:szCs w:val="23"/>
          <w:shd w:val="clear" w:color="auto" w:fill="FFFFFF"/>
        </w:rPr>
        <w:t>. И можно жить внешним, там, хотеть что-то вовне сделать: ну пробежки по утрам. Это тело Духа. А можно делать внутренне: пробежки по этажам вашего Дома по утрам. И этим живёт, в том числе и Огненное тело.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вот Огненное тело занимается внутренней радостью, а тело Ду</w:t>
      </w:r>
      <w:r w:rsidR="00A66089">
        <w:rPr>
          <w:b w:val="0"/>
          <w:szCs w:val="23"/>
          <w:shd w:val="clear" w:color="auto" w:fill="FFFFFF"/>
        </w:rPr>
        <w:t>ха занимается внешней радостью.</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то есть смотрим красивая картина – тело Духа радуется (ну, там, в музей пришли). Смотрим внутрь себя, красивая картинка на присутствиях – Огненное тело р</w:t>
      </w:r>
      <w:r w:rsidR="00A66089">
        <w:rPr>
          <w:b w:val="0"/>
          <w:szCs w:val="23"/>
          <w:shd w:val="clear" w:color="auto" w:fill="FFFFFF"/>
        </w:rPr>
        <w:t>адуется, ходить никуда не надо.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Слышите красивую музыку – тело Духа радуется. Слышите музыку сфер внутри</w:t>
      </w:r>
      <w:r w:rsidR="00A66089">
        <w:rPr>
          <w:b w:val="0"/>
          <w:szCs w:val="23"/>
          <w:shd w:val="clear" w:color="auto" w:fill="FFFFFF"/>
        </w:rPr>
        <w:t xml:space="preserve"> себя – Огненное тело радуется.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Услышали Владыку – Огненное тело радуется. Пообщались о Владыке между собой, вот сейчас с вами – тело Духа радуется. Огненное т</w:t>
      </w:r>
      <w:r w:rsidR="00A66089">
        <w:rPr>
          <w:b w:val="0"/>
          <w:szCs w:val="23"/>
          <w:shd w:val="clear" w:color="auto" w:fill="FFFFFF"/>
        </w:rPr>
        <w:t>ело говорит: «Ну и, ну и что?».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вот если б физически вы вошли в огненность Огненного тела и вдвоём что-то, втроём, вчетвером, вдесятером исполняете, ну </w:t>
      </w:r>
      <w:r w:rsidR="00A66089">
        <w:rPr>
          <w:b w:val="0"/>
          <w:szCs w:val="23"/>
          <w:shd w:val="clear" w:color="auto" w:fill="FFFFFF"/>
        </w:rPr>
        <w:t xml:space="preserve">«там где двое во имя моё» </w:t>
      </w:r>
      <w:r w:rsidR="00A66089" w:rsidRPr="007E3696">
        <w:rPr>
          <w:b w:val="0"/>
          <w:szCs w:val="23"/>
          <w:shd w:val="clear" w:color="auto" w:fill="FFFFFF"/>
        </w:rPr>
        <w:t xml:space="preserve">– </w:t>
      </w:r>
      <w:r w:rsidR="00A66089">
        <w:rPr>
          <w:b w:val="0"/>
          <w:szCs w:val="23"/>
          <w:shd w:val="clear" w:color="auto" w:fill="FFFFFF"/>
        </w:rPr>
        <w:t>в</w:t>
      </w:r>
      <w:r w:rsidRPr="007E3696">
        <w:rPr>
          <w:b w:val="0"/>
          <w:szCs w:val="23"/>
          <w:shd w:val="clear" w:color="auto" w:fill="FFFFFF"/>
        </w:rPr>
        <w:t>от там весь Мир радуется, потому что вы Огненными телами в телах физически исполняете какое-то новое явление. Обязательно появится новое явление. Только поддерживать надо Огненное тело в физическом теле, и ловить момент, когда оно раз</w:t>
      </w:r>
      <w:r w:rsidR="00A66089">
        <w:rPr>
          <w:b w:val="0"/>
          <w:szCs w:val="23"/>
          <w:shd w:val="clear" w:color="auto" w:fill="FFFFFF"/>
        </w:rPr>
        <w:t>,</w:t>
      </w:r>
      <w:r w:rsidRPr="007E3696">
        <w:rPr>
          <w:b w:val="0"/>
          <w:szCs w:val="23"/>
          <w:shd w:val="clear" w:color="auto" w:fill="FFFFFF"/>
        </w:rPr>
        <w:t xml:space="preserve"> готово и сделать это.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У меня был вариант, к</w:t>
      </w:r>
      <w:r w:rsidR="00A66089">
        <w:rPr>
          <w:b w:val="0"/>
          <w:szCs w:val="23"/>
          <w:shd w:val="clear" w:color="auto" w:fill="FFFFFF"/>
        </w:rPr>
        <w:t>огда несколько часов общался с ч</w:t>
      </w:r>
      <w:r w:rsidRPr="007E3696">
        <w:rPr>
          <w:b w:val="0"/>
          <w:szCs w:val="23"/>
          <w:shd w:val="clear" w:color="auto" w:fill="FFFFFF"/>
        </w:rPr>
        <w:t>ело, пока Огненное тело в физическом теле не закрепилось. И вот за пять минут пока его Огненное тело там стояло, мы</w:t>
      </w:r>
      <w:r w:rsidR="00A66089">
        <w:rPr>
          <w:b w:val="0"/>
          <w:szCs w:val="23"/>
          <w:shd w:val="clear" w:color="auto" w:fill="FFFFFF"/>
        </w:rPr>
        <w:t xml:space="preserve"> вышли к Владыке такое сделали!</w:t>
      </w:r>
      <w:r w:rsidRPr="007E3696">
        <w:rPr>
          <w:b w:val="0"/>
          <w:szCs w:val="23"/>
          <w:shd w:val="clear" w:color="auto" w:fill="FFFFFF"/>
        </w:rPr>
        <w:t xml:space="preserve"> Два Яня, но пока он не стал, мурыжились пять часов, в прямом смысле слова. Что только мы не обговорили, где мы только там не наобщались, всё. Но в момент, когда Огненное тело появилось, он смог сделать всё. Потом оно ушло</w:t>
      </w:r>
      <w:r w:rsidR="00A66089">
        <w:rPr>
          <w:b w:val="0"/>
          <w:szCs w:val="23"/>
          <w:shd w:val="clear" w:color="auto" w:fill="FFFFFF"/>
        </w:rPr>
        <w:t>,</w:t>
      </w:r>
      <w:r w:rsidRPr="007E3696">
        <w:rPr>
          <w:b w:val="0"/>
          <w:szCs w:val="23"/>
          <w:shd w:val="clear" w:color="auto" w:fill="FFFFFF"/>
        </w:rPr>
        <w:t xml:space="preserve"> глазами: «Ой! Ага, ого, ага». Всё. И стяжали уникальную вещь. Вопрос в том, что он потом редко в это тело возвращался. Поэтому уникальную вещь </w:t>
      </w:r>
      <w:r w:rsidR="00A66089">
        <w:rPr>
          <w:b w:val="0"/>
          <w:szCs w:val="23"/>
          <w:shd w:val="clear" w:color="auto" w:fill="FFFFFF"/>
        </w:rPr>
        <w:t>пытается повторить, а не может.</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А надо было добиться, чтоб Огненное тело в физическое возвращалось, тогда повторится, то есть получится развить дальше, а не получалось. В итоге такая оскоми</w:t>
      </w:r>
      <w:r w:rsidR="00A66089">
        <w:rPr>
          <w:b w:val="0"/>
          <w:szCs w:val="23"/>
          <w:shd w:val="clear" w:color="auto" w:fill="FFFFFF"/>
        </w:rPr>
        <w:t>на была, печально было смотреть.</w:t>
      </w:r>
      <w:r w:rsidRPr="007E3696">
        <w:rPr>
          <w:b w:val="0"/>
          <w:szCs w:val="23"/>
          <w:shd w:val="clear" w:color="auto" w:fill="FFFFFF"/>
        </w:rPr>
        <w:t xml:space="preserve"> </w:t>
      </w:r>
      <w:r w:rsidR="00A66089" w:rsidRPr="007E3696">
        <w:rPr>
          <w:b w:val="0"/>
          <w:szCs w:val="23"/>
          <w:shd w:val="clear" w:color="auto" w:fill="FFFFFF"/>
        </w:rPr>
        <w:t>П</w:t>
      </w:r>
      <w:r w:rsidRPr="007E3696">
        <w:rPr>
          <w:b w:val="0"/>
          <w:szCs w:val="23"/>
          <w:shd w:val="clear" w:color="auto" w:fill="FFFFFF"/>
        </w:rPr>
        <w:t>риезжаешь, хочет повторить и смотрит на тебя и говорит: «А не получается!». А я говорю: «Расти дальше, огня не хватает». Ну,</w:t>
      </w:r>
      <w:r w:rsidR="00A66089">
        <w:rPr>
          <w:b w:val="0"/>
          <w:szCs w:val="23"/>
          <w:shd w:val="clear" w:color="auto" w:fill="FFFFFF"/>
        </w:rPr>
        <w:t xml:space="preserve"> огня не хватает, я же не скажу</w:t>
      </w:r>
      <w:r w:rsidRPr="007E3696">
        <w:rPr>
          <w:b w:val="0"/>
          <w:szCs w:val="23"/>
          <w:shd w:val="clear" w:color="auto" w:fill="FFFFFF"/>
        </w:rPr>
        <w:t xml:space="preserve"> </w:t>
      </w:r>
      <w:r w:rsidR="00A66089">
        <w:rPr>
          <w:b w:val="0"/>
          <w:szCs w:val="23"/>
          <w:shd w:val="clear" w:color="auto" w:fill="FFFFFF"/>
        </w:rPr>
        <w:t>«</w:t>
      </w:r>
      <w:r w:rsidRPr="007E3696">
        <w:rPr>
          <w:b w:val="0"/>
          <w:szCs w:val="23"/>
          <w:shd w:val="clear" w:color="auto" w:fill="FFFFFF"/>
        </w:rPr>
        <w:t>действуй Огненным телом</w:t>
      </w:r>
      <w:r w:rsidR="00A66089">
        <w:rPr>
          <w:b w:val="0"/>
          <w:szCs w:val="23"/>
          <w:shd w:val="clear" w:color="auto" w:fill="FFFFFF"/>
        </w:rPr>
        <w:t>»</w:t>
      </w:r>
      <w:r w:rsidRPr="007E3696">
        <w:rPr>
          <w:b w:val="0"/>
          <w:szCs w:val="23"/>
          <w:shd w:val="clear" w:color="auto" w:fill="FFFFFF"/>
        </w:rPr>
        <w:t>, когда огня не хватает. Если огня не хватает, всё равно не получится. Ну, такая была любопытная интересная ситуация. Там интересная ситуация</w:t>
      </w:r>
      <w:r w:rsidR="00A66089" w:rsidRPr="00A66089">
        <w:rPr>
          <w:b w:val="0"/>
          <w:szCs w:val="23"/>
          <w:shd w:val="clear" w:color="auto" w:fill="FFFFFF"/>
        </w:rPr>
        <w:t xml:space="preserve"> </w:t>
      </w:r>
      <w:r w:rsidR="00A66089" w:rsidRPr="007E3696">
        <w:rPr>
          <w:b w:val="0"/>
          <w:szCs w:val="23"/>
          <w:shd w:val="clear" w:color="auto" w:fill="FFFFFF"/>
        </w:rPr>
        <w:t>была</w:t>
      </w:r>
      <w:r w:rsidRPr="007E3696">
        <w:rPr>
          <w:b w:val="0"/>
          <w:szCs w:val="23"/>
          <w:shd w:val="clear" w:color="auto" w:fill="FFFFFF"/>
        </w:rPr>
        <w:t>: тело Духа мешало Огненному телу быть в физике. Ну, кто главный: пространство вовне или жизнь внутри – побеждало пространство вовне. Ну и там круговорот шалости от этого пошёл. Увидели?</w:t>
      </w:r>
    </w:p>
    <w:p w:rsidR="0087307C" w:rsidRDefault="0087307C" w:rsidP="007E3696">
      <w:pPr>
        <w:suppressAutoHyphens/>
        <w:contextualSpacing/>
        <w:mirrorIndents/>
        <w:rPr>
          <w:b w:val="0"/>
          <w:szCs w:val="23"/>
          <w:shd w:val="clear" w:color="auto" w:fill="FFFFFF"/>
        </w:rPr>
      </w:pPr>
    </w:p>
    <w:p w:rsidR="0087307C" w:rsidRDefault="0087307C" w:rsidP="0087307C">
      <w:pPr>
        <w:pStyle w:val="5"/>
        <w:rPr>
          <w:shd w:val="clear" w:color="auto" w:fill="FFFFFF"/>
        </w:rPr>
      </w:pPr>
      <w:bookmarkStart w:id="107" w:name="_Toc353309889"/>
      <w:r>
        <w:rPr>
          <w:shd w:val="clear" w:color="auto" w:fill="FFFFFF"/>
        </w:rPr>
        <w:t>Организация синтеза присутствий</w:t>
      </w:r>
      <w:r>
        <w:rPr>
          <w:shd w:val="clear" w:color="auto" w:fill="FFFFFF"/>
        </w:rPr>
        <w:br/>
      </w:r>
      <w:r w:rsidRPr="007E3696">
        <w:rPr>
          <w:shd w:val="clear" w:color="auto" w:fill="FFFFFF"/>
        </w:rPr>
        <w:t>для синтеза нашей жизни в Метагалактике</w:t>
      </w:r>
      <w:bookmarkEnd w:id="107"/>
    </w:p>
    <w:p w:rsidR="0087307C" w:rsidRPr="007E3696" w:rsidRDefault="0087307C" w:rsidP="007E3696">
      <w:pPr>
        <w:suppressAutoHyphens/>
        <w:contextualSpacing/>
        <w:mirrorIndents/>
        <w:rPr>
          <w:b w:val="0"/>
          <w:szCs w:val="23"/>
          <w:shd w:val="clear" w:color="auto" w:fill="FFFFFF"/>
        </w:rPr>
      </w:pPr>
    </w:p>
    <w:p w:rsidR="0087307C" w:rsidRDefault="00BB1733" w:rsidP="007E3696">
      <w:pPr>
        <w:suppressAutoHyphens/>
        <w:contextualSpacing/>
        <w:mirrorIndents/>
        <w:rPr>
          <w:b w:val="0"/>
          <w:szCs w:val="23"/>
          <w:shd w:val="clear" w:color="auto" w:fill="FFFFFF"/>
        </w:rPr>
      </w:pPr>
      <w:r w:rsidRPr="007E3696">
        <w:rPr>
          <w:b w:val="0"/>
          <w:szCs w:val="23"/>
          <w:shd w:val="clear" w:color="auto" w:fill="FFFFFF"/>
        </w:rPr>
        <w:t>Ладно, и ещё последнее и идём в практику. Огненное тело, чем ещё занимается? (Больше никто не выходит из зала, сейчас будет практика.) Чем ещё занимается Огненное тело, ну кроме</w:t>
      </w:r>
      <w:r w:rsidR="0087307C">
        <w:rPr>
          <w:b w:val="0"/>
          <w:szCs w:val="23"/>
          <w:shd w:val="clear" w:color="auto" w:fill="FFFFFF"/>
        </w:rPr>
        <w:t xml:space="preserve"> всего сказанного?</w:t>
      </w:r>
    </w:p>
    <w:p w:rsidR="0087307C" w:rsidRDefault="0087307C" w:rsidP="007E3696">
      <w:pPr>
        <w:suppressAutoHyphens/>
        <w:contextualSpacing/>
        <w:mirrorIndents/>
        <w:rPr>
          <w:b w:val="0"/>
          <w:szCs w:val="23"/>
          <w:shd w:val="clear" w:color="auto" w:fill="FFFFFF"/>
        </w:rPr>
      </w:pPr>
      <w:r>
        <w:rPr>
          <w:b w:val="0"/>
          <w:szCs w:val="23"/>
          <w:shd w:val="clear" w:color="auto" w:fill="FFFFFF"/>
        </w:rPr>
        <w:t>Переработка Огня, Синтеза – понятно.</w:t>
      </w:r>
    </w:p>
    <w:p w:rsidR="0087307C" w:rsidRDefault="00BB1733" w:rsidP="007E3696">
      <w:pPr>
        <w:suppressAutoHyphens/>
        <w:contextualSpacing/>
        <w:mirrorIndents/>
        <w:rPr>
          <w:b w:val="0"/>
          <w:szCs w:val="23"/>
          <w:shd w:val="clear" w:color="auto" w:fill="FFFFFF"/>
        </w:rPr>
      </w:pPr>
      <w:r w:rsidRPr="007E3696">
        <w:rPr>
          <w:b w:val="0"/>
          <w:szCs w:val="23"/>
          <w:shd w:val="clear" w:color="auto" w:fill="FFFFFF"/>
        </w:rPr>
        <w:t>Стандарты, кот</w:t>
      </w:r>
      <w:r w:rsidR="0087307C">
        <w:rPr>
          <w:b w:val="0"/>
          <w:szCs w:val="23"/>
          <w:shd w:val="clear" w:color="auto" w:fill="FFFFFF"/>
        </w:rPr>
        <w:t>орые в Огненном мире – понятно.</w:t>
      </w:r>
    </w:p>
    <w:p w:rsidR="0087307C" w:rsidRDefault="00BB1733" w:rsidP="007E3696">
      <w:pPr>
        <w:suppressAutoHyphens/>
        <w:contextualSpacing/>
        <w:mirrorIndents/>
        <w:rPr>
          <w:b w:val="0"/>
          <w:szCs w:val="23"/>
          <w:shd w:val="clear" w:color="auto" w:fill="FFFFFF"/>
        </w:rPr>
      </w:pPr>
      <w:r w:rsidRPr="007E3696">
        <w:rPr>
          <w:b w:val="0"/>
          <w:szCs w:val="23"/>
          <w:shd w:val="clear" w:color="auto" w:fill="FFFFFF"/>
        </w:rPr>
        <w:t>Жизнь Метагалактики, материя Метагалактики 32</w:t>
      </w:r>
      <w:r w:rsidR="0087307C">
        <w:rPr>
          <w:b w:val="0"/>
          <w:szCs w:val="23"/>
          <w:shd w:val="clear" w:color="auto" w:fill="FFFFFF"/>
        </w:rPr>
        <w:t>-мя присутствиями – понятно.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Временем, понятно, раз Дух – пространством, Огненное тело занимается временем. Это очень хорошо. Кстати, хорошее явление, но мы совершенно не понимаем, что такое время, не говоря уже о том, что в</w:t>
      </w:r>
      <w:r w:rsidR="0087307C">
        <w:rPr>
          <w:b w:val="0"/>
          <w:szCs w:val="23"/>
          <w:shd w:val="clear" w:color="auto" w:fill="FFFFFF"/>
        </w:rPr>
        <w:t>ремя с 33-го присутствия и выше.</w:t>
      </w:r>
      <w:r w:rsidRPr="007E3696">
        <w:rPr>
          <w:b w:val="0"/>
          <w:szCs w:val="23"/>
          <w:shd w:val="clear" w:color="auto" w:fill="FFFFFF"/>
        </w:rPr>
        <w:t xml:space="preserve"> </w:t>
      </w:r>
      <w:r w:rsidR="0087307C" w:rsidRPr="007E3696">
        <w:rPr>
          <w:b w:val="0"/>
          <w:szCs w:val="23"/>
          <w:shd w:val="clear" w:color="auto" w:fill="FFFFFF"/>
        </w:rPr>
        <w:t>П</w:t>
      </w:r>
      <w:r w:rsidRPr="007E3696">
        <w:rPr>
          <w:b w:val="0"/>
          <w:szCs w:val="23"/>
          <w:shd w:val="clear" w:color="auto" w:fill="FFFFFF"/>
        </w:rPr>
        <w:t>оэтому можно сказать, что Огненный мир занимается временем, но это не добавит нам дееспособности. Мне нужно что-то, что заставит вас более глубоко действовать Огненным телом. Дееспособность в Огненном мире.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7307C">
        <w:rPr>
          <w:b w:val="0"/>
          <w:szCs w:val="23"/>
          <w:shd w:val="clear" w:color="auto" w:fill="FFFFFF"/>
        </w:rPr>
        <w:t xml:space="preserve"> </w:t>
      </w:r>
      <w:r w:rsidRPr="007E3696">
        <w:rPr>
          <w:b w:val="0"/>
          <w:szCs w:val="23"/>
          <w:shd w:val="clear" w:color="auto" w:fill="FFFFFF"/>
        </w:rPr>
        <w:t>Цельность.</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Цельность, при</w:t>
      </w:r>
      <w:r w:rsidR="0087307C">
        <w:rPr>
          <w:b w:val="0"/>
          <w:szCs w:val="23"/>
          <w:shd w:val="clear" w:color="auto" w:fill="FFFFFF"/>
        </w:rPr>
        <w:t>лагательные, это всё не то. В</w:t>
      </w:r>
      <w:r w:rsidR="00BB1733" w:rsidRPr="007E3696">
        <w:rPr>
          <w:b w:val="0"/>
          <w:szCs w:val="23"/>
          <w:shd w:val="clear" w:color="auto" w:fill="FFFFFF"/>
        </w:rPr>
        <w:t xml:space="preserve">от </w:t>
      </w:r>
      <w:r w:rsidR="0087307C">
        <w:rPr>
          <w:b w:val="0"/>
          <w:szCs w:val="23"/>
          <w:shd w:val="clear" w:color="auto" w:fill="FFFFFF"/>
        </w:rPr>
        <w:t xml:space="preserve">из </w:t>
      </w:r>
      <w:r w:rsidR="00BB1733" w:rsidRPr="007E3696">
        <w:rPr>
          <w:b w:val="0"/>
          <w:szCs w:val="23"/>
          <w:shd w:val="clear" w:color="auto" w:fill="FFFFFF"/>
        </w:rPr>
        <w:t>Синтез</w:t>
      </w:r>
      <w:r w:rsidR="0087307C">
        <w:rPr>
          <w:b w:val="0"/>
          <w:szCs w:val="23"/>
          <w:shd w:val="clear" w:color="auto" w:fill="FFFFFF"/>
        </w:rPr>
        <w:t>а, ребята из Синтеза, вспоминая</w:t>
      </w:r>
      <w:r w:rsidR="00BB1733" w:rsidRPr="007E3696">
        <w:rPr>
          <w:b w:val="0"/>
          <w:szCs w:val="23"/>
          <w:shd w:val="clear" w:color="auto" w:fill="FFFFFF"/>
        </w:rPr>
        <w:t>, что мы делаем по Синтезам.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w:t>
      </w:r>
      <w:r w:rsidRPr="007E3696">
        <w:rPr>
          <w:b w:val="0"/>
          <w:i/>
          <w:szCs w:val="23"/>
          <w:shd w:val="clear" w:color="auto" w:fill="FFFFFF"/>
        </w:rPr>
        <w:t>Разговор в зале</w:t>
      </w:r>
      <w:r w:rsidRPr="007E3696">
        <w:rPr>
          <w:b w:val="0"/>
          <w:szCs w:val="23"/>
          <w:shd w:val="clear" w:color="auto" w:fill="FFFFFF"/>
        </w:rPr>
        <w:t>).</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Я подсказал.</w:t>
      </w:r>
    </w:p>
    <w:p w:rsidR="00BB1733" w:rsidRPr="007E3696" w:rsidRDefault="0087307C" w:rsidP="0087307C">
      <w:pPr>
        <w:suppressAutoHyphens/>
        <w:contextualSpacing/>
        <w:mirrorIndents/>
        <w:rPr>
          <w:b w:val="0"/>
          <w:szCs w:val="23"/>
          <w:shd w:val="clear" w:color="auto" w:fill="FFFFFF"/>
        </w:rPr>
      </w:pPr>
      <w:r>
        <w:rPr>
          <w:b w:val="0"/>
          <w:i/>
          <w:szCs w:val="23"/>
          <w:shd w:val="clear" w:color="auto" w:fill="FFFFFF"/>
        </w:rPr>
        <w:t>Реплики</w:t>
      </w:r>
      <w:r w:rsidR="00BB1733" w:rsidRPr="007E3696">
        <w:rPr>
          <w:b w:val="0"/>
          <w:i/>
          <w:szCs w:val="23"/>
          <w:shd w:val="clear" w:color="auto" w:fill="FFFFFF"/>
        </w:rPr>
        <w:t xml:space="preserve"> из зала:</w:t>
      </w:r>
      <w:r>
        <w:rPr>
          <w:b w:val="0"/>
          <w:szCs w:val="23"/>
          <w:shd w:val="clear" w:color="auto" w:fill="FFFFFF"/>
        </w:rPr>
        <w:t xml:space="preserve"> </w:t>
      </w:r>
      <w:r w:rsidR="00BB1733" w:rsidRPr="007E3696">
        <w:rPr>
          <w:b w:val="0"/>
          <w:szCs w:val="23"/>
          <w:shd w:val="clear" w:color="auto" w:fill="FFFFFF"/>
        </w:rPr>
        <w:t>Сферы жизни?</w:t>
      </w:r>
      <w:r>
        <w:rPr>
          <w:b w:val="0"/>
          <w:szCs w:val="23"/>
          <w:shd w:val="clear" w:color="auto" w:fill="FFFFFF"/>
        </w:rPr>
        <w:t xml:space="preserve"> Накопление О</w:t>
      </w:r>
      <w:r w:rsidR="00BB1733" w:rsidRPr="007E3696">
        <w:rPr>
          <w:b w:val="0"/>
          <w:szCs w:val="23"/>
          <w:shd w:val="clear" w:color="auto" w:fill="FFFFFF"/>
        </w:rPr>
        <w:t>гня</w:t>
      </w:r>
      <w:r>
        <w:rPr>
          <w:b w:val="0"/>
          <w:szCs w:val="23"/>
          <w:shd w:val="clear" w:color="auto" w:fill="FFFFFF"/>
        </w:rPr>
        <w:t xml:space="preserve"> и Синтеза</w:t>
      </w:r>
      <w:r w:rsidR="00BB1733" w:rsidRPr="007E3696">
        <w:rPr>
          <w:b w:val="0"/>
          <w:szCs w:val="23"/>
          <w:shd w:val="clear" w:color="auto" w:fill="FFFFFF"/>
        </w:rPr>
        <w:t>.</w:t>
      </w:r>
      <w:r>
        <w:rPr>
          <w:b w:val="0"/>
          <w:szCs w:val="23"/>
          <w:shd w:val="clear" w:color="auto" w:fill="FFFFFF"/>
        </w:rPr>
        <w:t xml:space="preserve"> </w:t>
      </w:r>
      <w:r w:rsidR="00BB1733" w:rsidRPr="007E3696">
        <w:rPr>
          <w:b w:val="0"/>
          <w:szCs w:val="23"/>
          <w:shd w:val="clear" w:color="auto" w:fill="FFFFFF"/>
        </w:rPr>
        <w:t>Ядра Синтеза.</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Это всё само собой. Это универсальный стандарт. Чем занимается Огненный мир и Огненное тело?</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7307C">
        <w:rPr>
          <w:b w:val="0"/>
          <w:szCs w:val="23"/>
          <w:shd w:val="clear" w:color="auto" w:fill="FFFFFF"/>
        </w:rPr>
        <w:t xml:space="preserve"> Накоплением О</w:t>
      </w:r>
      <w:r w:rsidRPr="007E3696">
        <w:rPr>
          <w:b w:val="0"/>
          <w:szCs w:val="23"/>
          <w:shd w:val="clear" w:color="auto" w:fill="FFFFFF"/>
        </w:rPr>
        <w:t>гня.</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Накоплением Огня, для чего?</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7307C">
        <w:rPr>
          <w:b w:val="0"/>
          <w:szCs w:val="23"/>
          <w:shd w:val="clear" w:color="auto" w:fill="FFFFFF"/>
        </w:rPr>
        <w:t xml:space="preserve"> </w:t>
      </w:r>
      <w:r w:rsidRPr="007E3696">
        <w:rPr>
          <w:b w:val="0"/>
          <w:szCs w:val="23"/>
          <w:shd w:val="clear" w:color="auto" w:fill="FFFFFF"/>
        </w:rPr>
        <w:t>Выражение части Отца.</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Ну в какой-то мере</w:t>
      </w:r>
      <w:r w:rsidR="0087307C">
        <w:rPr>
          <w:b w:val="0"/>
          <w:szCs w:val="23"/>
          <w:shd w:val="clear" w:color="auto" w:fill="FFFFFF"/>
        </w:rPr>
        <w:t>,</w:t>
      </w:r>
      <w:r w:rsidR="00BB1733" w:rsidRPr="007E3696">
        <w:rPr>
          <w:b w:val="0"/>
          <w:szCs w:val="23"/>
          <w:shd w:val="clear" w:color="auto" w:fill="FFFFFF"/>
        </w:rPr>
        <w:t xml:space="preserve"> выражение части Отца, хотя это больше Проявленное тело, Отец же Проявленный. Поэтому выражение частей Отца – это синтез-проявленное тело, поэтому мы начали стяжать здания на 1-м вышестоящем присутствии. Комнату, здания.</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7307C">
        <w:rPr>
          <w:b w:val="0"/>
          <w:szCs w:val="23"/>
          <w:shd w:val="clear" w:color="auto" w:fill="FFFFFF"/>
        </w:rPr>
        <w:t xml:space="preserve"> Действие, хождение в П</w:t>
      </w:r>
      <w:r w:rsidRPr="007E3696">
        <w:rPr>
          <w:b w:val="0"/>
          <w:szCs w:val="23"/>
          <w:shd w:val="clear" w:color="auto" w:fill="FFFFFF"/>
        </w:rPr>
        <w:t>роявлениях?</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Понимаете, вы сейчас видите себя, а попробуйте.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7307C">
        <w:rPr>
          <w:b w:val="0"/>
          <w:szCs w:val="23"/>
          <w:shd w:val="clear" w:color="auto" w:fill="FFFFFF"/>
        </w:rPr>
        <w:t xml:space="preserve"> </w:t>
      </w:r>
      <w:r w:rsidRPr="007E3696">
        <w:rPr>
          <w:b w:val="0"/>
          <w:szCs w:val="23"/>
          <w:shd w:val="clear" w:color="auto" w:fill="FFFFFF"/>
        </w:rPr>
        <w:t>Огнематерия.</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Огнематерия из чего строится, Валя?</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Реплика из зала:</w:t>
      </w:r>
      <w:r w:rsidR="0087307C">
        <w:rPr>
          <w:b w:val="0"/>
          <w:szCs w:val="23"/>
          <w:shd w:val="clear" w:color="auto" w:fill="FFFFFF"/>
        </w:rPr>
        <w:t xml:space="preserve"> Огонь и Д</w:t>
      </w:r>
      <w:r w:rsidRPr="007E3696">
        <w:rPr>
          <w:b w:val="0"/>
          <w:szCs w:val="23"/>
          <w:shd w:val="clear" w:color="auto" w:fill="FFFFFF"/>
        </w:rPr>
        <w:t>ух.</w:t>
      </w:r>
    </w:p>
    <w:p w:rsidR="00BB1733" w:rsidRPr="007E3696"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87307C">
        <w:rPr>
          <w:b w:val="0"/>
          <w:szCs w:val="23"/>
          <w:shd w:val="clear" w:color="auto" w:fill="FFFFFF"/>
        </w:rPr>
        <w:t>Нет. Огонь и Д</w:t>
      </w:r>
      <w:r w:rsidR="00BB1733" w:rsidRPr="007E3696">
        <w:rPr>
          <w:b w:val="0"/>
          <w:szCs w:val="23"/>
          <w:shd w:val="clear" w:color="auto" w:fill="FFFFFF"/>
        </w:rPr>
        <w:t>ух</w:t>
      </w:r>
      <w:r w:rsidR="0087307C">
        <w:rPr>
          <w:b w:val="0"/>
          <w:szCs w:val="23"/>
          <w:shd w:val="clear" w:color="auto" w:fill="FFFFFF"/>
        </w:rPr>
        <w:t>,</w:t>
      </w:r>
      <w:r w:rsidR="00BB1733" w:rsidRPr="007E3696">
        <w:rPr>
          <w:b w:val="0"/>
          <w:szCs w:val="23"/>
          <w:shd w:val="clear" w:color="auto" w:fill="FFFFFF"/>
        </w:rPr>
        <w:t xml:space="preserve"> это само собой – это производное, это следствие. Причина Огнематерии?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w:t>
      </w:r>
      <w:r w:rsidRPr="007E3696">
        <w:rPr>
          <w:b w:val="0"/>
          <w:i/>
          <w:szCs w:val="23"/>
          <w:shd w:val="clear" w:color="auto" w:fill="FFFFFF"/>
        </w:rPr>
        <w:t>Неразборчивые ответы из зала</w:t>
      </w:r>
      <w:r w:rsidRPr="007E3696">
        <w:rPr>
          <w:b w:val="0"/>
          <w:szCs w:val="23"/>
          <w:shd w:val="clear" w:color="auto" w:fill="FFFFFF"/>
        </w:rPr>
        <w:t>).</w:t>
      </w:r>
    </w:p>
    <w:p w:rsidR="0087307C" w:rsidRDefault="00541E00"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sidRPr="007E3696">
        <w:rPr>
          <w:b w:val="0"/>
          <w:szCs w:val="23"/>
          <w:shd w:val="clear" w:color="auto" w:fill="FFFFFF"/>
        </w:rPr>
        <w:t xml:space="preserve"> </w:t>
      </w:r>
      <w:r w:rsidR="00BB1733" w:rsidRPr="007E3696">
        <w:rPr>
          <w:b w:val="0"/>
          <w:szCs w:val="23"/>
          <w:shd w:val="clear" w:color="auto" w:fill="FFFFFF"/>
        </w:rPr>
        <w:t>Причина Огнематерии – проникаемость присутствий между собою. Огненный мир и Огненное тело занимаются синтезом присутствий для синте</w:t>
      </w:r>
      <w:r w:rsidR="0087307C">
        <w:rPr>
          <w:b w:val="0"/>
          <w:szCs w:val="23"/>
          <w:shd w:val="clear" w:color="auto" w:fill="FFFFFF"/>
        </w:rPr>
        <w:t>за нашей жизни в Метагалактике.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подсказал: чем мы занимаемся на Синтезах? На каждом Синтезе стяжаем новое присутствие, в конце каждого Синтеза мы стяжаем синтез-присутственность через синтез-16-рицу или 32-рицу. Правильно? Этим мы занимаемся на Синтезах? Это главный стандарт</w:t>
      </w:r>
      <w:r w:rsidR="0087307C">
        <w:rPr>
          <w:b w:val="0"/>
          <w:szCs w:val="23"/>
          <w:shd w:val="clear" w:color="auto" w:fill="FFFFFF"/>
        </w:rPr>
        <w:t xml:space="preserve"> Синтеза. Огнематерия – это не Огонь и Дух, Огонь и Д</w:t>
      </w:r>
      <w:r w:rsidRPr="007E3696">
        <w:rPr>
          <w:b w:val="0"/>
          <w:szCs w:val="23"/>
          <w:shd w:val="clear" w:color="auto" w:fill="FFFFFF"/>
        </w:rPr>
        <w:t>ух носит Человек или Отец. А это организация синтеза присутствий, к</w:t>
      </w:r>
      <w:r w:rsidR="0087307C">
        <w:rPr>
          <w:b w:val="0"/>
          <w:szCs w:val="23"/>
          <w:shd w:val="clear" w:color="auto" w:fill="FFFFFF"/>
        </w:rPr>
        <w:t>уда Огонь и Д</w:t>
      </w:r>
      <w:r w:rsidRPr="007E3696">
        <w:rPr>
          <w:b w:val="0"/>
          <w:szCs w:val="23"/>
          <w:shd w:val="clear" w:color="auto" w:fill="FFFFFF"/>
        </w:rPr>
        <w:t>ух смогут выражаться.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w:t>
      </w:r>
      <w:r w:rsidR="0087307C">
        <w:rPr>
          <w:b w:val="0"/>
          <w:szCs w:val="23"/>
          <w:shd w:val="clear" w:color="auto" w:fill="FFFFFF"/>
        </w:rPr>
        <w:t>опрос не в том, где ты стяжала О</w:t>
      </w:r>
      <w:r w:rsidRPr="007E3696">
        <w:rPr>
          <w:b w:val="0"/>
          <w:szCs w:val="23"/>
          <w:shd w:val="clear" w:color="auto" w:fill="FFFFFF"/>
        </w:rPr>
        <w:t xml:space="preserve">гонь (вчера обсуждали), а вопрос в том, </w:t>
      </w:r>
      <w:r w:rsidRPr="0087307C">
        <w:rPr>
          <w:b w:val="0"/>
          <w:spacing w:val="20"/>
          <w:szCs w:val="23"/>
          <w:shd w:val="clear" w:color="auto" w:fill="FFFFFF"/>
        </w:rPr>
        <w:t>куда он пойдёт</w:t>
      </w:r>
      <w:r w:rsidRPr="007E3696">
        <w:rPr>
          <w:b w:val="0"/>
          <w:szCs w:val="23"/>
          <w:shd w:val="clear" w:color="auto" w:fill="FFFFFF"/>
        </w:rPr>
        <w:t>, чтоб отэманировать тебя, ты смогла его усвоить. Если не</w:t>
      </w:r>
      <w:r w:rsidR="0087307C">
        <w:rPr>
          <w:b w:val="0"/>
          <w:szCs w:val="23"/>
          <w:shd w:val="clear" w:color="auto" w:fill="FFFFFF"/>
        </w:rPr>
        <w:t xml:space="preserve"> будет вокруг материи усваивающе</w:t>
      </w:r>
      <w:r w:rsidRPr="007E3696">
        <w:rPr>
          <w:b w:val="0"/>
          <w:szCs w:val="23"/>
          <w:shd w:val="clear" w:color="auto" w:fill="FFFFFF"/>
        </w:rPr>
        <w:t>й твой огонь – ты не вырастешь. Так вот в Метаг</w:t>
      </w:r>
      <w:r w:rsidR="0087307C">
        <w:rPr>
          <w:b w:val="0"/>
          <w:szCs w:val="23"/>
          <w:shd w:val="clear" w:color="auto" w:fill="FFFFFF"/>
        </w:rPr>
        <w:t>алактике материей, усваивающей О</w:t>
      </w:r>
      <w:r w:rsidRPr="007E3696">
        <w:rPr>
          <w:b w:val="0"/>
          <w:szCs w:val="23"/>
          <w:shd w:val="clear" w:color="auto" w:fill="FFFFFF"/>
        </w:rPr>
        <w:t xml:space="preserve">гонь, является присутствие. Но присутствие </w:t>
      </w:r>
      <w:r w:rsidRPr="0087307C">
        <w:rPr>
          <w:b w:val="0"/>
          <w:spacing w:val="20"/>
          <w:szCs w:val="23"/>
          <w:shd w:val="clear" w:color="auto" w:fill="FFFFFF"/>
        </w:rPr>
        <w:t>каждое само по себе</w:t>
      </w:r>
      <w:r w:rsidRPr="007E3696">
        <w:rPr>
          <w:b w:val="0"/>
          <w:szCs w:val="23"/>
          <w:shd w:val="clear" w:color="auto" w:fill="FFFFFF"/>
        </w:rPr>
        <w:t xml:space="preserve"> в свое</w:t>
      </w:r>
      <w:r w:rsidR="0087307C">
        <w:rPr>
          <w:b w:val="0"/>
          <w:szCs w:val="23"/>
          <w:shd w:val="clear" w:color="auto" w:fill="FFFFFF"/>
        </w:rPr>
        <w:t>й мерности, со своей скоростью С</w:t>
      </w:r>
      <w:r w:rsidRPr="007E3696">
        <w:rPr>
          <w:b w:val="0"/>
          <w:szCs w:val="23"/>
          <w:shd w:val="clear" w:color="auto" w:fill="FFFFFF"/>
        </w:rPr>
        <w:t>вета. Кто может преодолеть ко</w:t>
      </w:r>
      <w:r w:rsidR="0087307C">
        <w:rPr>
          <w:b w:val="0"/>
          <w:szCs w:val="23"/>
          <w:shd w:val="clear" w:color="auto" w:fill="FFFFFF"/>
        </w:rPr>
        <w:t>нстанты присутствия, мерности, С</w:t>
      </w:r>
      <w:r w:rsidRPr="007E3696">
        <w:rPr>
          <w:b w:val="0"/>
          <w:szCs w:val="23"/>
          <w:shd w:val="clear" w:color="auto" w:fill="FFFFFF"/>
        </w:rPr>
        <w:t>вета и вс</w:t>
      </w:r>
      <w:r w:rsidR="0087307C">
        <w:rPr>
          <w:b w:val="0"/>
          <w:szCs w:val="23"/>
          <w:shd w:val="clear" w:color="auto" w:fill="FFFFFF"/>
        </w:rPr>
        <w:t>ё остальное – только стандарты Огня, стандарты С</w:t>
      </w:r>
      <w:r w:rsidRPr="007E3696">
        <w:rPr>
          <w:b w:val="0"/>
          <w:szCs w:val="23"/>
          <w:shd w:val="clear" w:color="auto" w:fill="FFFFFF"/>
        </w:rPr>
        <w:t>интеза.</w:t>
      </w:r>
    </w:p>
    <w:p w:rsidR="00992764" w:rsidRDefault="0087307C" w:rsidP="00992764">
      <w:pPr>
        <w:suppressAutoHyphens/>
        <w:contextualSpacing/>
        <w:mirrorIndents/>
        <w:rPr>
          <w:b w:val="0"/>
          <w:szCs w:val="23"/>
          <w:shd w:val="clear" w:color="auto" w:fill="FFFFFF"/>
        </w:rPr>
      </w:pPr>
      <w:r>
        <w:rPr>
          <w:b w:val="0"/>
          <w:szCs w:val="23"/>
          <w:shd w:val="clear" w:color="auto" w:fill="FFFFFF"/>
        </w:rPr>
        <w:t>Значит, только мощным С</w:t>
      </w:r>
      <w:r w:rsidR="00BB1733" w:rsidRPr="007E3696">
        <w:rPr>
          <w:b w:val="0"/>
          <w:szCs w:val="23"/>
          <w:shd w:val="clear" w:color="auto" w:fill="FFFFFF"/>
        </w:rPr>
        <w:t>интезом</w:t>
      </w:r>
      <w:r>
        <w:rPr>
          <w:b w:val="0"/>
          <w:szCs w:val="23"/>
          <w:shd w:val="clear" w:color="auto" w:fill="FFFFFF"/>
        </w:rPr>
        <w:t>... Зачем мы накапливаем Синтез в себе? Зачем мы у ч</w:t>
      </w:r>
      <w:r w:rsidR="00BB1733" w:rsidRPr="007E3696">
        <w:rPr>
          <w:b w:val="0"/>
          <w:szCs w:val="23"/>
          <w:shd w:val="clear" w:color="auto" w:fill="FFFFFF"/>
        </w:rPr>
        <w:t>ело, который начинает стяжать ве</w:t>
      </w:r>
      <w:r>
        <w:rPr>
          <w:b w:val="0"/>
          <w:szCs w:val="23"/>
          <w:shd w:val="clear" w:color="auto" w:fill="FFFFFF"/>
        </w:rPr>
        <w:t>дение Синтеза, проверяем объём С</w:t>
      </w:r>
      <w:r w:rsidR="00BB1733" w:rsidRPr="007E3696">
        <w:rPr>
          <w:b w:val="0"/>
          <w:szCs w:val="23"/>
          <w:shd w:val="clear" w:color="auto" w:fill="FFFFFF"/>
        </w:rPr>
        <w:t>интеза? Один из экзаменов</w:t>
      </w:r>
      <w:r>
        <w:rPr>
          <w:b w:val="0"/>
          <w:szCs w:val="23"/>
          <w:shd w:val="clear" w:color="auto" w:fill="FFFFFF"/>
        </w:rPr>
        <w:t xml:space="preserve"> – проверить накопленный объём С</w:t>
      </w:r>
      <w:r w:rsidR="00BB1733" w:rsidRPr="007E3696">
        <w:rPr>
          <w:b w:val="0"/>
          <w:szCs w:val="23"/>
          <w:shd w:val="clear" w:color="auto" w:fill="FFFFFF"/>
        </w:rPr>
        <w:t>интеза, чтобы</w:t>
      </w:r>
      <w:r>
        <w:rPr>
          <w:b w:val="0"/>
          <w:szCs w:val="23"/>
          <w:shd w:val="clear" w:color="auto" w:fill="FFFFFF"/>
        </w:rPr>
        <w:t xml:space="preserve"> вести Синтез. Затем, что этим С</w:t>
      </w:r>
      <w:r w:rsidR="00BB1733" w:rsidRPr="007E3696">
        <w:rPr>
          <w:b w:val="0"/>
          <w:szCs w:val="23"/>
          <w:shd w:val="clear" w:color="auto" w:fill="FFFFFF"/>
        </w:rPr>
        <w:t>интезом мы можем синтезировать пр</w:t>
      </w:r>
      <w:r>
        <w:rPr>
          <w:b w:val="0"/>
          <w:szCs w:val="23"/>
          <w:shd w:val="clear" w:color="auto" w:fill="FFFFFF"/>
        </w:rPr>
        <w:t>исутствия и переводить команду ч</w:t>
      </w:r>
      <w:r w:rsidR="00BB1733" w:rsidRPr="007E3696">
        <w:rPr>
          <w:b w:val="0"/>
          <w:szCs w:val="23"/>
          <w:shd w:val="clear" w:color="auto" w:fill="FFFFFF"/>
        </w:rPr>
        <w:t>ело</w:t>
      </w:r>
      <w:r>
        <w:rPr>
          <w:b w:val="0"/>
          <w:szCs w:val="23"/>
          <w:shd w:val="clear" w:color="auto" w:fill="FFFFFF"/>
        </w:rPr>
        <w:t xml:space="preserve"> с одного присутствия на другое Синтезом.</w:t>
      </w:r>
      <w:r w:rsidR="00BB1733" w:rsidRPr="007E3696">
        <w:rPr>
          <w:b w:val="0"/>
          <w:szCs w:val="23"/>
          <w:shd w:val="clear" w:color="auto" w:fill="FFFFFF"/>
        </w:rPr>
        <w:t xml:space="preserve"> </w:t>
      </w:r>
      <w:r w:rsidRPr="007E3696">
        <w:rPr>
          <w:b w:val="0"/>
          <w:szCs w:val="23"/>
          <w:shd w:val="clear" w:color="auto" w:fill="FFFFFF"/>
        </w:rPr>
        <w:t>А</w:t>
      </w:r>
      <w:r>
        <w:rPr>
          <w:b w:val="0"/>
          <w:szCs w:val="23"/>
          <w:shd w:val="clear" w:color="auto" w:fill="FFFFFF"/>
        </w:rPr>
        <w:t xml:space="preserve"> потом объёмом С</w:t>
      </w:r>
      <w:r w:rsidR="00BB1733" w:rsidRPr="007E3696">
        <w:rPr>
          <w:b w:val="0"/>
          <w:szCs w:val="23"/>
          <w:shd w:val="clear" w:color="auto" w:fill="FFFFFF"/>
        </w:rPr>
        <w:t>интеза сплавлять эти присутст</w:t>
      </w:r>
      <w:r>
        <w:rPr>
          <w:b w:val="0"/>
          <w:szCs w:val="23"/>
          <w:shd w:val="clear" w:color="auto" w:fill="FFFFFF"/>
        </w:rPr>
        <w:t>вия в Огнематерию, где записан Синтез. Синтез пишется в О</w:t>
      </w:r>
      <w:r w:rsidR="00BB1733" w:rsidRPr="007E3696">
        <w:rPr>
          <w:b w:val="0"/>
          <w:szCs w:val="23"/>
          <w:shd w:val="clear" w:color="auto" w:fill="FFFFFF"/>
        </w:rPr>
        <w:t>гне. И этим занимается Огненный мир и Огненное тело.</w:t>
      </w:r>
      <w:r w:rsidR="00992764">
        <w:rPr>
          <w:b w:val="0"/>
          <w:szCs w:val="23"/>
          <w:shd w:val="clear" w:color="auto" w:fill="FFFFFF"/>
        </w:rPr>
        <w:t xml:space="preserve"> </w:t>
      </w:r>
      <w:r w:rsidR="00BB1733" w:rsidRPr="007E3696">
        <w:rPr>
          <w:b w:val="0"/>
          <w:szCs w:val="23"/>
          <w:shd w:val="clear" w:color="auto" w:fill="FFFFFF"/>
        </w:rPr>
        <w:t xml:space="preserve">В 5-й </w:t>
      </w:r>
      <w:r w:rsidRPr="007E3696">
        <w:rPr>
          <w:b w:val="0"/>
          <w:szCs w:val="23"/>
          <w:shd w:val="clear" w:color="auto" w:fill="FFFFFF"/>
        </w:rPr>
        <w:t>расе,</w:t>
      </w:r>
      <w:r w:rsidR="00BB1733" w:rsidRPr="007E3696">
        <w:rPr>
          <w:b w:val="0"/>
          <w:szCs w:val="23"/>
          <w:shd w:val="clear" w:color="auto" w:fill="FFFFFF"/>
        </w:rPr>
        <w:t xml:space="preserve"> поэтому его и не было, этим никто не занимался. (</w:t>
      </w:r>
      <w:r w:rsidR="00992764">
        <w:rPr>
          <w:b w:val="0"/>
          <w:i/>
          <w:szCs w:val="23"/>
          <w:shd w:val="clear" w:color="auto" w:fill="FFFFFF"/>
        </w:rPr>
        <w:t>В</w:t>
      </w:r>
      <w:r w:rsidR="00BB1733" w:rsidRPr="007E3696">
        <w:rPr>
          <w:b w:val="0"/>
          <w:i/>
          <w:szCs w:val="23"/>
          <w:shd w:val="clear" w:color="auto" w:fill="FFFFFF"/>
        </w:rPr>
        <w:t xml:space="preserve"> зале</w:t>
      </w:r>
      <w:r w:rsidR="00992764">
        <w:rPr>
          <w:b w:val="0"/>
          <w:i/>
          <w:szCs w:val="23"/>
          <w:shd w:val="clear" w:color="auto" w:fill="FFFFFF"/>
        </w:rPr>
        <w:t xml:space="preserve"> кто-то чихнул</w:t>
      </w:r>
      <w:r w:rsidR="00BB1733" w:rsidRPr="007E3696">
        <w:rPr>
          <w:b w:val="0"/>
          <w:szCs w:val="23"/>
          <w:shd w:val="clear" w:color="auto" w:fill="FFFFFF"/>
        </w:rPr>
        <w:t>). Спасибо точно. Ну, из этого масса иных последствий. Вы можете настяжать ужас</w:t>
      </w:r>
      <w:r w:rsidR="00992764">
        <w:rPr>
          <w:b w:val="0"/>
          <w:szCs w:val="23"/>
          <w:shd w:val="clear" w:color="auto" w:fill="FFFFFF"/>
        </w:rPr>
        <w:t>, какой О</w:t>
      </w:r>
      <w:r w:rsidR="00BB1733" w:rsidRPr="007E3696">
        <w:rPr>
          <w:b w:val="0"/>
          <w:szCs w:val="23"/>
          <w:shd w:val="clear" w:color="auto" w:fill="FFFFFF"/>
        </w:rPr>
        <w:t>гонь, но если окружающее пространство его не примет,</w:t>
      </w:r>
      <w:r w:rsidR="00992764">
        <w:rPr>
          <w:b w:val="0"/>
          <w:szCs w:val="23"/>
          <w:shd w:val="clear" w:color="auto" w:fill="FFFFFF"/>
        </w:rPr>
        <w:t xml:space="preserve"> вы с этим ужасом и останетесь.</w:t>
      </w:r>
    </w:p>
    <w:p w:rsidR="00BB1733" w:rsidRPr="007E3696" w:rsidRDefault="00BB1733" w:rsidP="00992764">
      <w:pPr>
        <w:suppressAutoHyphens/>
        <w:contextualSpacing/>
        <w:mirrorIndents/>
        <w:rPr>
          <w:b w:val="0"/>
          <w:szCs w:val="23"/>
          <w:shd w:val="clear" w:color="auto" w:fill="FFFFFF"/>
        </w:rPr>
      </w:pPr>
      <w:r w:rsidRPr="007E3696">
        <w:rPr>
          <w:b w:val="0"/>
          <w:szCs w:val="23"/>
          <w:shd w:val="clear" w:color="auto" w:fill="FFFFFF"/>
        </w:rPr>
        <w:t>Есть наказание в 5-й расе (изысканное восточное наказание), когда тот, кто хотел что-то или украсть или получить, получал это, но не знал, что с этим делать. И он приводил или приносил то, что он украл обратно хозяину.</w:t>
      </w:r>
    </w:p>
    <w:p w:rsidR="00992764" w:rsidRDefault="00BB1733" w:rsidP="00992764">
      <w:pPr>
        <w:suppressAutoHyphens/>
        <w:contextualSpacing/>
        <w:mirrorIndents/>
        <w:rPr>
          <w:b w:val="0"/>
          <w:szCs w:val="23"/>
          <w:shd w:val="clear" w:color="auto" w:fill="FFFFFF"/>
        </w:rPr>
      </w:pPr>
      <w:r w:rsidRPr="007E3696">
        <w:rPr>
          <w:b w:val="0"/>
          <w:szCs w:val="23"/>
          <w:shd w:val="clear" w:color="auto" w:fill="FFFFFF"/>
        </w:rPr>
        <w:t xml:space="preserve">Однажды у царя украли лошадь уникальную. Царь ответил: «Сам придёт». Продать нельзя, </w:t>
      </w:r>
      <w:r w:rsidR="00992764">
        <w:rPr>
          <w:b w:val="0"/>
          <w:szCs w:val="23"/>
          <w:shd w:val="clear" w:color="auto" w:fill="FFFFFF"/>
        </w:rPr>
        <w:t>потому, что все знают уникальность.</w:t>
      </w:r>
      <w:r w:rsidRPr="007E3696">
        <w:rPr>
          <w:b w:val="0"/>
          <w:szCs w:val="23"/>
          <w:shd w:val="clear" w:color="auto" w:fill="FFFFFF"/>
        </w:rPr>
        <w:t xml:space="preserve"> </w:t>
      </w:r>
      <w:r w:rsidR="00992764" w:rsidRPr="007E3696">
        <w:rPr>
          <w:b w:val="0"/>
          <w:szCs w:val="23"/>
          <w:shd w:val="clear" w:color="auto" w:fill="FFFFFF"/>
        </w:rPr>
        <w:t>З</w:t>
      </w:r>
      <w:r w:rsidR="00992764">
        <w:rPr>
          <w:b w:val="0"/>
          <w:szCs w:val="23"/>
          <w:shd w:val="clear" w:color="auto" w:fill="FFFFFF"/>
        </w:rPr>
        <w:t>а границу выйти нельзя</w:t>
      </w:r>
      <w:r w:rsidRPr="007E3696">
        <w:rPr>
          <w:b w:val="0"/>
          <w:szCs w:val="23"/>
          <w:shd w:val="clear" w:color="auto" w:fill="FFFFFF"/>
        </w:rPr>
        <w:t xml:space="preserve"> </w:t>
      </w:r>
      <w:r w:rsidR="00992764">
        <w:rPr>
          <w:b w:val="0"/>
          <w:szCs w:val="23"/>
          <w:shd w:val="clear" w:color="auto" w:fill="FFFFFF"/>
        </w:rPr>
        <w:t xml:space="preserve">– </w:t>
      </w:r>
      <w:r w:rsidRPr="007E3696">
        <w:rPr>
          <w:b w:val="0"/>
          <w:szCs w:val="23"/>
          <w:shd w:val="clear" w:color="auto" w:fill="FFFFFF"/>
        </w:rPr>
        <w:t>стража стоит. Покататься сложно, потому что лошадь любит хозяина, ну в общем пару синяков, тумаков получил однозначно. Это легко сказано, боевая лошадь была, боевая лошадь – страшная вещь, растоптать может. (</w:t>
      </w:r>
      <w:r w:rsidR="00992764">
        <w:rPr>
          <w:b w:val="0"/>
          <w:i/>
          <w:szCs w:val="23"/>
          <w:shd w:val="clear" w:color="auto" w:fill="FFFFFF"/>
        </w:rPr>
        <w:t>С</w:t>
      </w:r>
      <w:r w:rsidRPr="007E3696">
        <w:rPr>
          <w:b w:val="0"/>
          <w:i/>
          <w:szCs w:val="23"/>
          <w:shd w:val="clear" w:color="auto" w:fill="FFFFFF"/>
        </w:rPr>
        <w:t>меётся</w:t>
      </w:r>
      <w:r w:rsidRPr="007E3696">
        <w:rPr>
          <w:b w:val="0"/>
          <w:szCs w:val="23"/>
          <w:shd w:val="clear" w:color="auto" w:fill="FFFFFF"/>
        </w:rPr>
        <w:t>). Бежит товарищ, за ним бежит лошадь. И он знал, что от боевой лошади можно спастись, только рядом с хозяином. Всё. Ну, понятно, что по восточным меркам человека должны были убить. Что сделал шах? За что народ его полюбил – отпустил. И сказал: «Только не попадайся на глаза моей лошади». То есть, главное на глаз царя не попадаться.</w:t>
      </w:r>
      <w:r w:rsidR="00992764">
        <w:rPr>
          <w:b w:val="0"/>
          <w:szCs w:val="23"/>
          <w:shd w:val="clear" w:color="auto" w:fill="FFFFFF"/>
        </w:rPr>
        <w:t xml:space="preserve"> Огненная материя. Всё.</w:t>
      </w:r>
    </w:p>
    <w:p w:rsidR="00BB1733" w:rsidRPr="007E3696" w:rsidRDefault="00BB1733" w:rsidP="00992764">
      <w:pPr>
        <w:suppressAutoHyphens/>
        <w:contextualSpacing/>
        <w:mirrorIndents/>
        <w:rPr>
          <w:b w:val="0"/>
          <w:szCs w:val="23"/>
          <w:shd w:val="clear" w:color="auto" w:fill="FFFFFF"/>
        </w:rPr>
      </w:pPr>
      <w:r w:rsidRPr="007E3696">
        <w:rPr>
          <w:b w:val="0"/>
          <w:szCs w:val="23"/>
          <w:shd w:val="clear" w:color="auto" w:fill="FFFFFF"/>
        </w:rPr>
        <w:t>Всё царство, ну там</w:t>
      </w:r>
      <w:r w:rsidR="00992764">
        <w:rPr>
          <w:b w:val="0"/>
          <w:szCs w:val="23"/>
          <w:shd w:val="clear" w:color="auto" w:fill="FFFFFF"/>
        </w:rPr>
        <w:t>,</w:t>
      </w:r>
      <w:r w:rsidRPr="007E3696">
        <w:rPr>
          <w:b w:val="0"/>
          <w:szCs w:val="23"/>
          <w:shd w:val="clear" w:color="auto" w:fill="FFFFFF"/>
        </w:rPr>
        <w:t xml:space="preserve"> услышав о мудрости царя, во-первых, царя превознесла, и как только этот человек появлялся где угодно, все дружно над ним смеялись. Это было самое наказание страшное его гордыни, даже если рука была б отрублена. Ну, лошадь украл, руку отрубили: «это ж о какой», а над ним все смеялись, потому что и рука не отрублена (по восточным меркам за воровство руку рубили) и царь отпустил, понимая, что ну дурак, ну ты украл. (</w:t>
      </w:r>
      <w:r w:rsidR="00992764">
        <w:rPr>
          <w:b w:val="0"/>
          <w:i/>
          <w:szCs w:val="23"/>
          <w:shd w:val="clear" w:color="auto" w:fill="FFFFFF"/>
        </w:rPr>
        <w:t>С</w:t>
      </w:r>
      <w:r w:rsidRPr="007E3696">
        <w:rPr>
          <w:b w:val="0"/>
          <w:i/>
          <w:szCs w:val="23"/>
          <w:shd w:val="clear" w:color="auto" w:fill="FFFFFF"/>
        </w:rPr>
        <w:t>меётся</w:t>
      </w:r>
      <w:r w:rsidRPr="007E3696">
        <w:rPr>
          <w:b w:val="0"/>
          <w:szCs w:val="23"/>
          <w:shd w:val="clear" w:color="auto" w:fill="FFFFFF"/>
        </w:rPr>
        <w:t>). Понятно.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это</w:t>
      </w:r>
      <w:r w:rsidR="00992764">
        <w:rPr>
          <w:b w:val="0"/>
          <w:szCs w:val="23"/>
          <w:shd w:val="clear" w:color="auto" w:fill="FFFFFF"/>
        </w:rPr>
        <w:t>, вот такая огненность действия, к</w:t>
      </w:r>
      <w:r w:rsidRPr="007E3696">
        <w:rPr>
          <w:b w:val="0"/>
          <w:szCs w:val="23"/>
          <w:shd w:val="clear" w:color="auto" w:fill="FFFFFF"/>
        </w:rPr>
        <w:t xml:space="preserve">огда ты действуешь не линейно – а нелинейно. Огонь приводит вот к таким дзеновым ситуациям, и ты решаешь то, что раньше вообще решить не мог. Увидели? Это очень известная восточная притча. Это </w:t>
      </w:r>
      <w:r w:rsidR="00992764">
        <w:rPr>
          <w:b w:val="0"/>
          <w:szCs w:val="23"/>
          <w:shd w:val="clear" w:color="auto" w:fill="FFFFFF"/>
        </w:rPr>
        <w:t>так один индийский шах из Учеников (тире) У</w:t>
      </w:r>
      <w:r w:rsidRPr="007E3696">
        <w:rPr>
          <w:b w:val="0"/>
          <w:szCs w:val="23"/>
          <w:shd w:val="clear" w:color="auto" w:fill="FFFFFF"/>
        </w:rPr>
        <w:t>чителей сделал. Полезная вещь была. Этим вырос. На тот момент он был Учеником, а потом стал Учителем, ну в следующей жизни.</w:t>
      </w:r>
    </w:p>
    <w:p w:rsidR="00BB1733" w:rsidRDefault="00BB1733" w:rsidP="007E3696">
      <w:pPr>
        <w:suppressAutoHyphens/>
        <w:contextualSpacing/>
        <w:mirrorIndents/>
        <w:rPr>
          <w:b w:val="0"/>
          <w:szCs w:val="23"/>
          <w:shd w:val="clear" w:color="auto" w:fill="FFFFFF"/>
        </w:rPr>
      </w:pPr>
    </w:p>
    <w:p w:rsidR="00D84782" w:rsidRPr="007E3696" w:rsidRDefault="00D84782" w:rsidP="007E3696">
      <w:pPr>
        <w:suppressAutoHyphens/>
        <w:contextualSpacing/>
        <w:mirrorIndents/>
        <w:rPr>
          <w:b w:val="0"/>
          <w:szCs w:val="23"/>
          <w:shd w:val="clear" w:color="auto" w:fill="FFFFFF"/>
        </w:rPr>
      </w:pPr>
    </w:p>
    <w:p w:rsidR="00BB1733" w:rsidRPr="007E3696" w:rsidRDefault="00BB1733" w:rsidP="00992764">
      <w:pPr>
        <w:pStyle w:val="2"/>
      </w:pPr>
      <w:bookmarkStart w:id="108" w:name="_Toc353309890"/>
      <w:r w:rsidRPr="007E3696">
        <w:t>Примеры действия Мировыми телами</w:t>
      </w:r>
      <w:bookmarkEnd w:id="108"/>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Практика. Мы идём стяжать профессию Держителя Мира. Вы теперь хотя бы видите её границы. Так легче видеть? И ещё,</w:t>
      </w:r>
      <w:r w:rsidR="00992764">
        <w:rPr>
          <w:b w:val="0"/>
          <w:szCs w:val="23"/>
          <w:shd w:val="clear" w:color="auto" w:fill="FFFFFF"/>
        </w:rPr>
        <w:t xml:space="preserve"> пожалуйста, мировые тела мы с ч</w:t>
      </w:r>
      <w:r w:rsidRPr="007E3696">
        <w:rPr>
          <w:b w:val="0"/>
          <w:szCs w:val="23"/>
          <w:shd w:val="clear" w:color="auto" w:fill="FFFFFF"/>
        </w:rPr>
        <w:t xml:space="preserve">ело стяжаем, но заниматься всем тем, чем мы говорим, профессионально они не смогут. То есть, </w:t>
      </w:r>
      <w:r w:rsidRPr="007E3696">
        <w:rPr>
          <w:b w:val="0"/>
          <w:spacing w:val="20"/>
          <w:szCs w:val="23"/>
          <w:shd w:val="clear" w:color="auto" w:fill="FFFFFF"/>
        </w:rPr>
        <w:t>у них это растёт опытом жизни</w:t>
      </w:r>
      <w:r w:rsidRPr="007E3696">
        <w:rPr>
          <w:b w:val="0"/>
          <w:szCs w:val="23"/>
          <w:shd w:val="clear" w:color="auto" w:fill="FFFFFF"/>
        </w:rPr>
        <w:t xml:space="preserve">. А вы это можете накапливать профессиональным опытом применения. То есть тело Духа вы можете растить не тем, что ждать пока накопится деятельность. А когда вы сейчас стяжаете Держителя Мира, у вас сформируется тело Духа, и </w:t>
      </w:r>
      <w:r w:rsidRPr="00992764">
        <w:rPr>
          <w:b w:val="0"/>
          <w:szCs w:val="23"/>
          <w:shd w:val="clear" w:color="auto" w:fill="FFFFFF"/>
        </w:rPr>
        <w:t>вы можете сами у Отца стяжать деятельность</w:t>
      </w:r>
      <w:r w:rsidRPr="007E3696">
        <w:rPr>
          <w:b w:val="0"/>
          <w:szCs w:val="23"/>
          <w:shd w:val="clear" w:color="auto" w:fill="FFFFFF"/>
        </w:rPr>
        <w:t>: чуть-чуть поприменял и получил.</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Понимаете разницу? Не копить веками, а стяжать объёмы возможных действий, правильных. То есть, </w:t>
      </w:r>
      <w:r w:rsidRPr="00992764">
        <w:rPr>
          <w:b w:val="0"/>
          <w:i/>
          <w:szCs w:val="23"/>
          <w:shd w:val="clear" w:color="auto" w:fill="FFFFFF"/>
        </w:rPr>
        <w:t>выходишь к Отцу и стяжаешь объём правильных действий</w:t>
      </w:r>
      <w:r w:rsidRPr="007E3696">
        <w:rPr>
          <w:b w:val="0"/>
          <w:szCs w:val="23"/>
          <w:shd w:val="clear" w:color="auto" w:fill="FFFFFF"/>
        </w:rPr>
        <w:t>, и у тебя тело Духа</w:t>
      </w:r>
      <w:r w:rsidR="00992764">
        <w:rPr>
          <w:b w:val="0"/>
          <w:szCs w:val="23"/>
          <w:shd w:val="clear" w:color="auto" w:fill="FFFFFF"/>
        </w:rPr>
        <w:t xml:space="preserve"> растёт быстрей. Ну, как пример.</w:t>
      </w:r>
      <w:r w:rsidRPr="007E3696">
        <w:rPr>
          <w:b w:val="0"/>
          <w:szCs w:val="23"/>
          <w:shd w:val="clear" w:color="auto" w:fill="FFFFFF"/>
        </w:rPr>
        <w:t xml:space="preserve"> </w:t>
      </w:r>
      <w:r w:rsidR="00992764" w:rsidRPr="007E3696">
        <w:rPr>
          <w:b w:val="0"/>
          <w:szCs w:val="23"/>
          <w:shd w:val="clear" w:color="auto" w:fill="FFFFFF"/>
        </w:rPr>
        <w:t>П</w:t>
      </w:r>
      <w:r w:rsidRPr="007E3696">
        <w:rPr>
          <w:b w:val="0"/>
          <w:szCs w:val="23"/>
          <w:shd w:val="clear" w:color="auto" w:fill="FFFFFF"/>
        </w:rPr>
        <w:t xml:space="preserve">оэтому то, что я вам рассказывал – это </w:t>
      </w:r>
      <w:r w:rsidR="00992764">
        <w:rPr>
          <w:b w:val="0"/>
          <w:szCs w:val="23"/>
          <w:shd w:val="clear" w:color="auto" w:fill="FFFFFF"/>
        </w:rPr>
        <w:t>для того, чтоб вы не ждали как ч</w:t>
      </w:r>
      <w:r w:rsidRPr="007E3696">
        <w:rPr>
          <w:b w:val="0"/>
          <w:szCs w:val="23"/>
          <w:shd w:val="clear" w:color="auto" w:fill="FFFFFF"/>
        </w:rPr>
        <w:t>ело, пока вырастет деятельность для аппаратов. А стяжали объёмы деятельности, чтоб Мировое тело у вас применилось, аппараты выросли, и вы это умели делать. То есть, чтоб вы профессионально этим применялись</w:t>
      </w:r>
      <w:r w:rsidR="00992764">
        <w:rPr>
          <w:b w:val="0"/>
          <w:szCs w:val="23"/>
          <w:shd w:val="clear" w:color="auto" w:fill="FFFFFF"/>
        </w:rPr>
        <w:t>, хотя обсуждали мы больше как ч</w:t>
      </w:r>
      <w:r w:rsidRPr="007E3696">
        <w:rPr>
          <w:b w:val="0"/>
          <w:szCs w:val="23"/>
          <w:shd w:val="clear" w:color="auto" w:fill="FFFFFF"/>
        </w:rPr>
        <w:t>ело, чтоб вы увидели: как, что мы делаем.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Вот профессия Держителя Мира – это развитие каждого Мира вашим телом. И умение работать Мировыми телами и Проявленным тело</w:t>
      </w:r>
      <w:r w:rsidR="00992764">
        <w:rPr>
          <w:b w:val="0"/>
          <w:szCs w:val="23"/>
          <w:shd w:val="clear" w:color="auto" w:fill="FFFFFF"/>
        </w:rPr>
        <w:t>м по итогам (синтез-проявленны</w:t>
      </w:r>
      <w:r w:rsidRPr="007E3696">
        <w:rPr>
          <w:b w:val="0"/>
          <w:szCs w:val="23"/>
          <w:shd w:val="clear" w:color="auto" w:fill="FFFFFF"/>
        </w:rPr>
        <w:t>м</w:t>
      </w:r>
      <w:r w:rsidR="00992764">
        <w:rPr>
          <w:b w:val="0"/>
          <w:szCs w:val="23"/>
          <w:shd w:val="clear" w:color="auto" w:fill="FFFFFF"/>
        </w:rPr>
        <w:t xml:space="preserve"> телом</w:t>
      </w:r>
      <w:r w:rsidRPr="007E3696">
        <w:rPr>
          <w:b w:val="0"/>
          <w:szCs w:val="23"/>
          <w:shd w:val="clear" w:color="auto" w:fill="FFFFFF"/>
        </w:rPr>
        <w:t>) в разнообразии возможностей. Подчёркиваю, вот вы сидите физически. Я должен... Почему тренинг Владыка назначил? Должен профессионально потребовать: «Так, переключились на Огненное тело, делаем то-то. Переключаемся на Тонкое тело, соображаем так-то – легче дойдёт. Переходим в тело Духа, чтоб сейчас стяжать эффективней». Вам не надо сейчас переходить в тело Духа, н</w:t>
      </w:r>
      <w:r w:rsidR="00992764">
        <w:rPr>
          <w:b w:val="0"/>
          <w:szCs w:val="23"/>
          <w:shd w:val="clear" w:color="auto" w:fill="FFFFFF"/>
        </w:rPr>
        <w:t>о вы должны уметь это делать с ч</w:t>
      </w:r>
      <w:r w:rsidRPr="007E3696">
        <w:rPr>
          <w:b w:val="0"/>
          <w:szCs w:val="23"/>
          <w:shd w:val="clear" w:color="auto" w:fill="FFFFFF"/>
        </w:rPr>
        <w:t>ело.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Сидит чело тупит. «Тонкое тело акт</w:t>
      </w:r>
      <w:r w:rsidR="00992764">
        <w:rPr>
          <w:b w:val="0"/>
          <w:szCs w:val="23"/>
          <w:shd w:val="clear" w:color="auto" w:fill="FFFFFF"/>
        </w:rPr>
        <w:t>ивируй. Пошли, стяжаем немного С</w:t>
      </w:r>
      <w:r w:rsidRPr="007E3696">
        <w:rPr>
          <w:b w:val="0"/>
          <w:szCs w:val="23"/>
          <w:shd w:val="clear" w:color="auto" w:fill="FFFFFF"/>
        </w:rPr>
        <w:t>вета в Тонкий мир, чтоб из тупости ты понял, то что, где ты тупишь». То есть очень часто человек не м</w:t>
      </w:r>
      <w:r w:rsidR="00992764">
        <w:rPr>
          <w:b w:val="0"/>
          <w:szCs w:val="23"/>
          <w:shd w:val="clear" w:color="auto" w:fill="FFFFFF"/>
        </w:rPr>
        <w:t>ожет понять только потому, что Света в Тонком мире</w:t>
      </w:r>
      <w:r w:rsidRPr="007E3696">
        <w:rPr>
          <w:b w:val="0"/>
          <w:szCs w:val="23"/>
          <w:shd w:val="clear" w:color="auto" w:fill="FFFFFF"/>
        </w:rPr>
        <w:t xml:space="preserve"> </w:t>
      </w:r>
      <w:r w:rsidR="00992764">
        <w:rPr>
          <w:b w:val="0"/>
          <w:szCs w:val="23"/>
          <w:shd w:val="clear" w:color="auto" w:fill="FFFFFF"/>
        </w:rPr>
        <w:t>(в его Тонком мире)</w:t>
      </w:r>
      <w:r w:rsidRPr="007E3696">
        <w:rPr>
          <w:b w:val="0"/>
          <w:szCs w:val="23"/>
          <w:shd w:val="clear" w:color="auto" w:fill="FFFFFF"/>
        </w:rPr>
        <w:t xml:space="preserve"> свободного нет. Некуда записать новую мысль, новую мудрость. Никогда так не думали? Поэтому, прибегая в коллектив, он понимает, убегая из коллектива в свой мир Света, он не понимает. Так и называется свой мир.</w:t>
      </w:r>
    </w:p>
    <w:p w:rsidR="0025261C" w:rsidRDefault="00BB1733" w:rsidP="0025261C">
      <w:pPr>
        <w:suppressAutoHyphens/>
        <w:contextualSpacing/>
        <w:mirrorIndents/>
        <w:rPr>
          <w:b w:val="0"/>
          <w:szCs w:val="23"/>
          <w:shd w:val="clear" w:color="auto" w:fill="FFFFFF"/>
        </w:rPr>
      </w:pPr>
      <w:r w:rsidRPr="007E3696">
        <w:rPr>
          <w:b w:val="0"/>
          <w:szCs w:val="23"/>
          <w:shd w:val="clear" w:color="auto" w:fill="FFFFFF"/>
        </w:rPr>
        <w:t>Зн</w:t>
      </w:r>
      <w:r w:rsidR="0025261C">
        <w:rPr>
          <w:b w:val="0"/>
          <w:szCs w:val="23"/>
          <w:shd w:val="clear" w:color="auto" w:fill="FFFFFF"/>
        </w:rPr>
        <w:t>ачит надо расширять количество Света, Духа и Огня в м</w:t>
      </w:r>
      <w:r w:rsidRPr="007E3696">
        <w:rPr>
          <w:b w:val="0"/>
          <w:szCs w:val="23"/>
          <w:shd w:val="clear" w:color="auto" w:fill="FFFFFF"/>
        </w:rPr>
        <w:t>ира</w:t>
      </w:r>
      <w:r w:rsidR="0025261C">
        <w:rPr>
          <w:b w:val="0"/>
          <w:szCs w:val="23"/>
          <w:shd w:val="clear" w:color="auto" w:fill="FFFFFF"/>
        </w:rPr>
        <w:t>х каждого человека, то есть, в м</w:t>
      </w:r>
      <w:r w:rsidRPr="007E3696">
        <w:rPr>
          <w:b w:val="0"/>
          <w:szCs w:val="23"/>
          <w:shd w:val="clear" w:color="auto" w:fill="FFFFFF"/>
        </w:rPr>
        <w:t>ирах, которые фиксируются на его тело. Чтобы он пон</w:t>
      </w:r>
      <w:r w:rsidR="0025261C">
        <w:rPr>
          <w:b w:val="0"/>
          <w:szCs w:val="23"/>
          <w:shd w:val="clear" w:color="auto" w:fill="FFFFFF"/>
        </w:rPr>
        <w:t>имал С</w:t>
      </w:r>
      <w:r w:rsidRPr="007E3696">
        <w:rPr>
          <w:b w:val="0"/>
          <w:szCs w:val="23"/>
          <w:shd w:val="clear" w:color="auto" w:fill="FFFFFF"/>
        </w:rPr>
        <w:t>ветом,</w:t>
      </w:r>
      <w:r w:rsidR="0025261C">
        <w:rPr>
          <w:b w:val="0"/>
          <w:szCs w:val="23"/>
          <w:shd w:val="clear" w:color="auto" w:fill="FFFFFF"/>
        </w:rPr>
        <w:t xml:space="preserve"> чтобы он научался действовать Д</w:t>
      </w:r>
      <w:r w:rsidRPr="007E3696">
        <w:rPr>
          <w:b w:val="0"/>
          <w:szCs w:val="23"/>
          <w:shd w:val="clear" w:color="auto" w:fill="FFFFFF"/>
        </w:rPr>
        <w:t xml:space="preserve">ухом, и чтобы он умел применять </w:t>
      </w:r>
      <w:r w:rsidR="0025261C">
        <w:rPr>
          <w:b w:val="0"/>
          <w:szCs w:val="23"/>
          <w:shd w:val="clear" w:color="auto" w:fill="FFFFFF"/>
        </w:rPr>
        <w:t xml:space="preserve">Синтез Огнём. Интересная мысль? </w:t>
      </w:r>
      <w:r w:rsidRPr="007E3696">
        <w:rPr>
          <w:b w:val="0"/>
          <w:szCs w:val="23"/>
          <w:shd w:val="clear" w:color="auto" w:fill="FFFFFF"/>
        </w:rPr>
        <w:t>Расширение мирового огня вокруг Огн</w:t>
      </w:r>
      <w:r w:rsidR="0025261C">
        <w:rPr>
          <w:b w:val="0"/>
          <w:szCs w:val="23"/>
          <w:shd w:val="clear" w:color="auto" w:fill="FFFFFF"/>
        </w:rPr>
        <w:t>енного тела ведёт к применению Синтеза. Вокруг тела Духа ве</w:t>
      </w:r>
      <w:r w:rsidRPr="007E3696">
        <w:rPr>
          <w:b w:val="0"/>
          <w:szCs w:val="23"/>
          <w:shd w:val="clear" w:color="auto" w:fill="FFFFFF"/>
        </w:rPr>
        <w:t xml:space="preserve">дёт </w:t>
      </w:r>
      <w:r w:rsidR="0025261C">
        <w:rPr>
          <w:b w:val="0"/>
          <w:szCs w:val="23"/>
          <w:shd w:val="clear" w:color="auto" w:fill="FFFFFF"/>
        </w:rPr>
        <w:t>к применению Духа.</w:t>
      </w:r>
    </w:p>
    <w:p w:rsidR="00BB1733" w:rsidRPr="007E3696" w:rsidRDefault="00BB1733" w:rsidP="0025261C">
      <w:pPr>
        <w:suppressAutoHyphens/>
        <w:contextualSpacing/>
        <w:mirrorIndents/>
        <w:rPr>
          <w:b w:val="0"/>
          <w:szCs w:val="23"/>
          <w:shd w:val="clear" w:color="auto" w:fill="FFFFFF"/>
        </w:rPr>
      </w:pPr>
      <w:r w:rsidRPr="007E3696">
        <w:rPr>
          <w:b w:val="0"/>
          <w:szCs w:val="23"/>
          <w:shd w:val="clear" w:color="auto" w:fill="FFFFFF"/>
        </w:rPr>
        <w:t>У новеньких Ведущих Синтеза очень часто не получается Синтез потому, что мировое Огненное тело то готово, то не готово. Что это значит? То расширяется Огненный мир и Огненное те</w:t>
      </w:r>
      <w:r w:rsidR="0025261C">
        <w:rPr>
          <w:b w:val="0"/>
          <w:szCs w:val="23"/>
          <w:shd w:val="clear" w:color="auto" w:fill="FFFFFF"/>
        </w:rPr>
        <w:t>ло держит необходимый объём, и С</w:t>
      </w:r>
      <w:r w:rsidRPr="007E3696">
        <w:rPr>
          <w:b w:val="0"/>
          <w:szCs w:val="23"/>
          <w:shd w:val="clear" w:color="auto" w:fill="FFFFFF"/>
        </w:rPr>
        <w:t>интез необходимого объёма может войти. То сужается и говорит: «О Господи, как же я буду вести этот Синтез, когда только мне хватает огня в эт</w:t>
      </w:r>
      <w:r w:rsidR="0025261C">
        <w:rPr>
          <w:b w:val="0"/>
          <w:szCs w:val="23"/>
          <w:shd w:val="clear" w:color="auto" w:fill="FFFFFF"/>
        </w:rPr>
        <w:t>ом мировом Огненном выражении?»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чтобы в зале (сейчас запросил) за мной следовало 150 человек? Моё Огненное тело должно име</w:t>
      </w:r>
      <w:r w:rsidR="0025261C">
        <w:rPr>
          <w:b w:val="0"/>
          <w:szCs w:val="23"/>
          <w:shd w:val="clear" w:color="auto" w:fill="FFFFFF"/>
        </w:rPr>
        <w:t>ть мир, куда может поместиться С</w:t>
      </w:r>
      <w:r w:rsidRPr="007E3696">
        <w:rPr>
          <w:b w:val="0"/>
          <w:szCs w:val="23"/>
          <w:shd w:val="clear" w:color="auto" w:fill="FFFFFF"/>
        </w:rPr>
        <w:t>интез не для меня, а на 150 челов</w:t>
      </w:r>
      <w:r w:rsidR="0025261C">
        <w:rPr>
          <w:b w:val="0"/>
          <w:szCs w:val="23"/>
          <w:shd w:val="clear" w:color="auto" w:fill="FFFFFF"/>
        </w:rPr>
        <w:t>ек. Понятно. У вас то же самое.</w:t>
      </w:r>
    </w:p>
    <w:p w:rsidR="00BB1733" w:rsidRDefault="00BB1733" w:rsidP="00E863D9">
      <w:pPr>
        <w:suppressAutoHyphens/>
        <w:contextualSpacing/>
        <w:mirrorIndents/>
        <w:rPr>
          <w:b w:val="0"/>
          <w:szCs w:val="23"/>
          <w:shd w:val="clear" w:color="auto" w:fill="FFFFFF"/>
        </w:rPr>
      </w:pPr>
      <w:r w:rsidRPr="007E3696">
        <w:rPr>
          <w:b w:val="0"/>
          <w:szCs w:val="23"/>
          <w:shd w:val="clear" w:color="auto" w:fill="FFFFFF"/>
        </w:rPr>
        <w:t xml:space="preserve">Даже если вы не Ведущий Синтеза, то же самое для Дома Проявления. Дом Проявления работает хорошо, если у Ведущего </w:t>
      </w:r>
      <w:r w:rsidR="0025261C">
        <w:rPr>
          <w:b w:val="0"/>
          <w:szCs w:val="23"/>
          <w:shd w:val="clear" w:color="auto" w:fill="FFFFFF"/>
        </w:rPr>
        <w:t>Огня в Огненный мир помещается Огонь и С</w:t>
      </w:r>
      <w:r w:rsidRPr="007E3696">
        <w:rPr>
          <w:b w:val="0"/>
          <w:szCs w:val="23"/>
          <w:shd w:val="clear" w:color="auto" w:fill="FFFFFF"/>
        </w:rPr>
        <w:t>интез для трёх-четырёх человек, ну на практике этого Дома Проявления. Не помещается – занятий нет. Ну, вернее это не занятие, а отчитка по бумажке. Отчитка телом Ведущего (</w:t>
      </w:r>
      <w:r w:rsidRPr="007E3696">
        <w:rPr>
          <w:b w:val="0"/>
          <w:i/>
          <w:szCs w:val="23"/>
          <w:shd w:val="clear" w:color="auto" w:fill="FFFFFF"/>
        </w:rPr>
        <w:t>смеётся</w:t>
      </w:r>
      <w:r w:rsidRPr="007E3696">
        <w:rPr>
          <w:b w:val="0"/>
          <w:szCs w:val="23"/>
          <w:shd w:val="clear" w:color="auto" w:fill="FFFFFF"/>
        </w:rPr>
        <w:t>). Понятно? И работает тогда Тонкое тело, когда ты читаешь. Не Огненное, а Тонкое. Варианты увидели? Всё, теперь практика. Теперь легче стяжать будет.</w:t>
      </w:r>
    </w:p>
    <w:p w:rsidR="00E863D9" w:rsidRPr="00E863D9" w:rsidRDefault="00E863D9" w:rsidP="00E863D9">
      <w:pPr>
        <w:suppressAutoHyphens/>
        <w:contextualSpacing/>
        <w:mirrorIndents/>
        <w:rPr>
          <w:b w:val="0"/>
          <w:szCs w:val="23"/>
          <w:shd w:val="clear" w:color="auto" w:fill="FFFFFF"/>
        </w:rPr>
      </w:pPr>
    </w:p>
    <w:p w:rsidR="00BB1733" w:rsidRPr="00E863D9" w:rsidRDefault="00BB1733" w:rsidP="00E863D9">
      <w:pPr>
        <w:pStyle w:val="3"/>
      </w:pPr>
      <w:bookmarkStart w:id="109" w:name="_Toc353309891"/>
      <w:r w:rsidRPr="00E863D9">
        <w:t>Практика 6</w:t>
      </w:r>
      <w:bookmarkEnd w:id="109"/>
    </w:p>
    <w:p w:rsidR="00BB1733" w:rsidRPr="007E3696" w:rsidRDefault="00BB1733" w:rsidP="00E863D9">
      <w:pPr>
        <w:pStyle w:val="4"/>
      </w:pPr>
      <w:bookmarkStart w:id="110" w:name="_Toc353309892"/>
      <w:r w:rsidRPr="00541E00">
        <w:t>Стяжание синтез-мирового выражения Держителя Мира синтез-проявленным телом.</w:t>
      </w:r>
      <w:r w:rsidRPr="00541E00">
        <w:br/>
        <w:t>Форма Держителя Мира</w:t>
      </w:r>
      <w:r w:rsidRPr="007E3696">
        <w:t>.</w:t>
      </w:r>
      <w:bookmarkEnd w:id="110"/>
    </w:p>
    <w:p w:rsidR="00BB1733" w:rsidRPr="007E3696" w:rsidRDefault="00BB1733" w:rsidP="007E3696">
      <w:pPr>
        <w:tabs>
          <w:tab w:val="left" w:pos="6663"/>
        </w:tabs>
        <w:suppressAutoHyphens/>
        <w:contextualSpacing/>
        <w:mirrorIndents/>
        <w:rPr>
          <w:b w:val="0"/>
          <w:szCs w:val="23"/>
          <w:shd w:val="clear" w:color="auto" w:fill="FFFFFF"/>
        </w:rPr>
      </w:pPr>
    </w:p>
    <w:p w:rsidR="00BB1733" w:rsidRPr="007E3696" w:rsidRDefault="00BB1733" w:rsidP="007E3696">
      <w:pPr>
        <w:tabs>
          <w:tab w:val="left" w:pos="6663"/>
        </w:tabs>
        <w:suppressAutoHyphens/>
        <w:contextualSpacing/>
        <w:mirrorIndents/>
        <w:rPr>
          <w:b w:val="0"/>
          <w:i/>
          <w:szCs w:val="23"/>
          <w:shd w:val="clear" w:color="auto" w:fill="FFFFFF"/>
        </w:rPr>
      </w:pPr>
      <w:r w:rsidRPr="007E3696">
        <w:rPr>
          <w:b w:val="0"/>
          <w:i/>
          <w:szCs w:val="23"/>
          <w:shd w:val="clear" w:color="auto" w:fill="FFFFFF"/>
        </w:rPr>
        <w:t xml:space="preserve">И мы возжигаемся всем </w:t>
      </w:r>
      <w:r w:rsidR="0025261C">
        <w:rPr>
          <w:b w:val="0"/>
          <w:i/>
          <w:szCs w:val="23"/>
          <w:shd w:val="clear" w:color="auto" w:fill="FFFFFF"/>
        </w:rPr>
        <w:t>С</w:t>
      </w:r>
      <w:r w:rsidRPr="007E3696">
        <w:rPr>
          <w:b w:val="0"/>
          <w:i/>
          <w:szCs w:val="23"/>
          <w:shd w:val="clear" w:color="auto" w:fill="FFFFFF"/>
        </w:rPr>
        <w:t>интезом каждого из нас (пауза).</w:t>
      </w:r>
    </w:p>
    <w:p w:rsidR="00BB1733" w:rsidRPr="007E3696" w:rsidRDefault="00BB1733" w:rsidP="007E3696">
      <w:pPr>
        <w:tabs>
          <w:tab w:val="left" w:pos="6663"/>
        </w:tabs>
        <w:suppressAutoHyphens/>
        <w:contextualSpacing/>
        <w:mirrorIndents/>
        <w:rPr>
          <w:b w:val="0"/>
          <w:i/>
          <w:szCs w:val="23"/>
          <w:shd w:val="clear" w:color="auto" w:fill="FFFFFF"/>
        </w:rPr>
      </w:pPr>
      <w:r w:rsidRPr="007E3696">
        <w:rPr>
          <w:b w:val="0"/>
          <w:i/>
          <w:szCs w:val="23"/>
          <w:shd w:val="clear" w:color="auto" w:fill="FFFFFF"/>
        </w:rPr>
        <w:t>Синтезируемся с Изначально Вышестоящими Владыками Кут Хуми Фаинь (пауза).</w:t>
      </w:r>
    </w:p>
    <w:p w:rsidR="00BB1733" w:rsidRPr="007E3696" w:rsidRDefault="00BB1733" w:rsidP="007E3696">
      <w:pPr>
        <w:tabs>
          <w:tab w:val="left" w:pos="6663"/>
        </w:tabs>
        <w:suppressAutoHyphens/>
        <w:contextualSpacing/>
        <w:mirrorIndents/>
        <w:rPr>
          <w:b w:val="0"/>
          <w:i/>
          <w:szCs w:val="23"/>
          <w:shd w:val="clear" w:color="auto" w:fill="FFFFFF"/>
        </w:rPr>
      </w:pPr>
      <w:r w:rsidRPr="007E3696">
        <w:rPr>
          <w:b w:val="0"/>
          <w:i/>
          <w:szCs w:val="23"/>
          <w:shd w:val="clear" w:color="auto" w:fill="FFFFFF"/>
        </w:rPr>
        <w:t>Возжигаясь их огнём, переходим в зал Ипостаси Синтеза ДИВО 32-х Изначально Вышестояще Проявленный явленно (пауза).</w:t>
      </w:r>
    </w:p>
    <w:p w:rsidR="00BB1733" w:rsidRPr="007E3696" w:rsidRDefault="00BB1733" w:rsidP="007E3696">
      <w:pPr>
        <w:tabs>
          <w:tab w:val="left" w:pos="6663"/>
        </w:tabs>
        <w:suppressAutoHyphens/>
        <w:contextualSpacing/>
        <w:mirrorIndents/>
        <w:rPr>
          <w:b w:val="0"/>
          <w:i/>
          <w:szCs w:val="23"/>
          <w:shd w:val="clear" w:color="auto" w:fill="FFFFFF"/>
        </w:rPr>
      </w:pPr>
      <w:r w:rsidRPr="007E3696">
        <w:rPr>
          <w:b w:val="0"/>
          <w:i/>
          <w:szCs w:val="23"/>
          <w:shd w:val="clear" w:color="auto" w:fill="FFFFFF"/>
        </w:rPr>
        <w:t>И развёртываясь в форме Чело Профессионального Синтеза 5-го, ИДИВО, 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выражение 5-й профессиональной применимости Держитель Мира (пауза).</w:t>
      </w:r>
    </w:p>
    <w:p w:rsidR="00BB1733" w:rsidRPr="007E3696" w:rsidRDefault="00BB1733" w:rsidP="007E3696">
      <w:pPr>
        <w:tabs>
          <w:tab w:val="left" w:pos="426"/>
          <w:tab w:val="left" w:pos="6663"/>
        </w:tabs>
        <w:suppressAutoHyphens/>
        <w:contextualSpacing/>
        <w:mirrorIndents/>
        <w:rPr>
          <w:b w:val="0"/>
          <w:i/>
          <w:szCs w:val="23"/>
          <w:shd w:val="clear" w:color="auto" w:fill="FFFFFF"/>
        </w:rPr>
      </w:pPr>
      <w:r w:rsidRPr="007E3696">
        <w:rPr>
          <w:b w:val="0"/>
          <w:i/>
          <w:szCs w:val="23"/>
          <w:shd w:val="clear" w:color="auto" w:fill="FFFFFF"/>
        </w:rPr>
        <w:t>И возжигаясь этим огнём, преображаясь им, мы синтезируемся с Изначально Вышестоящим Отцом, переходим в зал Изначально Вышестоящего Отца 64-х Изначально Вышестояще Проявленный явленно (длительная пауза).</w:t>
      </w:r>
    </w:p>
    <w:p w:rsidR="0025261C" w:rsidRDefault="00BB1733" w:rsidP="0025261C">
      <w:pPr>
        <w:tabs>
          <w:tab w:val="left" w:pos="426"/>
          <w:tab w:val="left" w:pos="6663"/>
        </w:tabs>
        <w:suppressAutoHyphens/>
        <w:contextualSpacing/>
        <w:mirrorIndents/>
        <w:rPr>
          <w:b w:val="0"/>
          <w:i/>
          <w:szCs w:val="23"/>
          <w:shd w:val="clear" w:color="auto" w:fill="FFFFFF"/>
        </w:rPr>
      </w:pPr>
      <w:r w:rsidRPr="007E3696">
        <w:rPr>
          <w:b w:val="0"/>
          <w:i/>
          <w:szCs w:val="23"/>
          <w:shd w:val="clear" w:color="auto" w:fill="FFFFFF"/>
        </w:rPr>
        <w:t xml:space="preserve">И развёртываясь пред Изначально Вышестоящим Отцом, мы, синтезируясь с Изначально Вышестоящим Отцом, стяжаем Изначально Вышестоящий Синтез Изначально Вышестоящего Отца, стяжая 5-е профессиональное выражение в Изначальном Доме Изначально Вышестоящего Отца – </w:t>
      </w:r>
      <w:r w:rsidRPr="0025261C">
        <w:rPr>
          <w:i/>
          <w:szCs w:val="23"/>
          <w:shd w:val="clear" w:color="auto" w:fill="FFFFFF"/>
        </w:rPr>
        <w:t>Держитель Мира</w:t>
      </w:r>
      <w:r w:rsidRPr="007E3696">
        <w:rPr>
          <w:b w:val="0"/>
          <w:i/>
          <w:szCs w:val="23"/>
          <w:shd w:val="clear" w:color="auto" w:fill="FFFFFF"/>
        </w:rPr>
        <w:t>.</w:t>
      </w:r>
      <w:r w:rsidR="0025261C">
        <w:rPr>
          <w:b w:val="0"/>
          <w:i/>
          <w:szCs w:val="23"/>
          <w:shd w:val="clear" w:color="auto" w:fill="FFFFFF"/>
        </w:rPr>
        <w:t xml:space="preserve"> </w:t>
      </w:r>
      <w:r w:rsidRPr="007E3696">
        <w:rPr>
          <w:b w:val="0"/>
          <w:i/>
          <w:szCs w:val="23"/>
          <w:shd w:val="clear" w:color="auto" w:fill="FFFFFF"/>
        </w:rPr>
        <w:t>И являя его собою,</w:t>
      </w:r>
    </w:p>
    <w:p w:rsidR="00BB1733" w:rsidRPr="007E3696" w:rsidRDefault="0025261C" w:rsidP="0025261C">
      <w:pPr>
        <w:tabs>
          <w:tab w:val="left" w:pos="426"/>
          <w:tab w:val="left" w:pos="6663"/>
        </w:tabs>
        <w:suppressAutoHyphens/>
        <w:contextualSpacing/>
        <w:mirrorIndents/>
        <w:rPr>
          <w:b w:val="0"/>
          <w:i/>
          <w:szCs w:val="23"/>
          <w:shd w:val="clear" w:color="auto" w:fill="FFFFFF"/>
        </w:rPr>
      </w:pPr>
      <w:r>
        <w:rPr>
          <w:b w:val="0"/>
          <w:i/>
          <w:szCs w:val="23"/>
          <w:shd w:val="clear" w:color="auto" w:fill="FFFFFF"/>
        </w:rPr>
        <w:t xml:space="preserve">- </w:t>
      </w:r>
      <w:r w:rsidR="00BB1733" w:rsidRPr="007E3696">
        <w:rPr>
          <w:b w:val="0"/>
          <w:i/>
          <w:szCs w:val="23"/>
          <w:shd w:val="clear" w:color="auto" w:fill="FFFFFF"/>
        </w:rPr>
        <w:t xml:space="preserve">стяжаем профессиональное выражение </w:t>
      </w:r>
      <w:r w:rsidR="00BB1733" w:rsidRPr="0025261C">
        <w:rPr>
          <w:i/>
          <w:szCs w:val="23"/>
          <w:shd w:val="clear" w:color="auto" w:fill="FFFFFF"/>
        </w:rPr>
        <w:t>Огненного тела</w:t>
      </w:r>
      <w:r w:rsidR="00BB1733" w:rsidRPr="007E3696">
        <w:rPr>
          <w:b w:val="0"/>
          <w:i/>
          <w:szCs w:val="23"/>
          <w:shd w:val="clear" w:color="auto" w:fill="FFFFFF"/>
        </w:rPr>
        <w:t>, проявленно-присутственного, с явлением Огненного проявленно-присутственного мира каждым из нас профессионально и возжигаемся им</w:t>
      </w:r>
      <w:r>
        <w:rPr>
          <w:b w:val="0"/>
          <w:i/>
          <w:szCs w:val="23"/>
          <w:shd w:val="clear" w:color="auto" w:fill="FFFFFF"/>
        </w:rPr>
        <w:t>,</w:t>
      </w:r>
    </w:p>
    <w:p w:rsidR="00BB1733" w:rsidRPr="007E3696" w:rsidRDefault="0025261C" w:rsidP="007E3696">
      <w:pPr>
        <w:tabs>
          <w:tab w:val="left" w:pos="6663"/>
        </w:tabs>
        <w:suppressAutoHyphens/>
        <w:contextualSpacing/>
        <w:mirrorIndents/>
        <w:rPr>
          <w:b w:val="0"/>
          <w:i/>
          <w:szCs w:val="23"/>
          <w:shd w:val="clear" w:color="auto" w:fill="FFFFFF"/>
        </w:rPr>
      </w:pPr>
      <w:r>
        <w:rPr>
          <w:b w:val="0"/>
          <w:i/>
          <w:szCs w:val="23"/>
          <w:shd w:val="clear" w:color="auto" w:fill="FFFFFF"/>
        </w:rPr>
        <w:t>- с</w:t>
      </w:r>
      <w:r w:rsidR="00BB1733" w:rsidRPr="007E3696">
        <w:rPr>
          <w:b w:val="0"/>
          <w:i/>
          <w:szCs w:val="23"/>
          <w:shd w:val="clear" w:color="auto" w:fill="FFFFFF"/>
        </w:rPr>
        <w:t xml:space="preserve">тяжаем проявленно-присутственное </w:t>
      </w:r>
      <w:r w:rsidR="00BB1733" w:rsidRPr="0025261C">
        <w:rPr>
          <w:i/>
          <w:szCs w:val="23"/>
          <w:shd w:val="clear" w:color="auto" w:fill="FFFFFF"/>
        </w:rPr>
        <w:t>тело Духа</w:t>
      </w:r>
      <w:r w:rsidR="00BB1733" w:rsidRPr="007E3696">
        <w:rPr>
          <w:b w:val="0"/>
          <w:i/>
          <w:szCs w:val="23"/>
          <w:shd w:val="clear" w:color="auto" w:fill="FFFFFF"/>
        </w:rPr>
        <w:t>, стяжая проявленно-присутственный мир Духа в выражении этого Тела Духа собою, и возжигаемся им</w:t>
      </w:r>
      <w:r>
        <w:rPr>
          <w:b w:val="0"/>
          <w:i/>
          <w:szCs w:val="23"/>
          <w:shd w:val="clear" w:color="auto" w:fill="FFFFFF"/>
        </w:rPr>
        <w:t>,</w:t>
      </w:r>
    </w:p>
    <w:p w:rsidR="00BB1733" w:rsidRPr="007E3696" w:rsidRDefault="0025261C" w:rsidP="007E3696">
      <w:pPr>
        <w:tabs>
          <w:tab w:val="left" w:pos="6663"/>
        </w:tabs>
        <w:suppressAutoHyphens/>
        <w:contextualSpacing/>
        <w:mirrorIndents/>
        <w:rPr>
          <w:b w:val="0"/>
          <w:i/>
          <w:szCs w:val="23"/>
          <w:shd w:val="clear" w:color="auto" w:fill="FFFFFF"/>
        </w:rPr>
      </w:pPr>
      <w:r>
        <w:rPr>
          <w:b w:val="0"/>
          <w:i/>
          <w:szCs w:val="23"/>
          <w:shd w:val="clear" w:color="auto" w:fill="FFFFFF"/>
        </w:rPr>
        <w:t>- с</w:t>
      </w:r>
      <w:r w:rsidR="00BB1733" w:rsidRPr="007E3696">
        <w:rPr>
          <w:b w:val="0"/>
          <w:i/>
          <w:szCs w:val="23"/>
          <w:shd w:val="clear" w:color="auto" w:fill="FFFFFF"/>
        </w:rPr>
        <w:t xml:space="preserve">тяжаем проявленно-присутственное </w:t>
      </w:r>
      <w:r w:rsidR="00BB1733" w:rsidRPr="0025261C">
        <w:rPr>
          <w:i/>
          <w:szCs w:val="23"/>
          <w:shd w:val="clear" w:color="auto" w:fill="FFFFFF"/>
        </w:rPr>
        <w:t>Тонкое тело</w:t>
      </w:r>
      <w:r w:rsidR="00BB1733" w:rsidRPr="007E3696">
        <w:rPr>
          <w:b w:val="0"/>
          <w:i/>
          <w:szCs w:val="23"/>
          <w:shd w:val="clear" w:color="auto" w:fill="FFFFFF"/>
        </w:rPr>
        <w:t>, развёртываясь им, и проявленно-присутственный Тонкий мир собою в явлении 6-й расы и её стандартов в каждом из нас</w:t>
      </w:r>
    </w:p>
    <w:p w:rsidR="00BB1733" w:rsidRPr="007E3696" w:rsidRDefault="0025261C" w:rsidP="007E3696">
      <w:pPr>
        <w:tabs>
          <w:tab w:val="left" w:pos="6663"/>
        </w:tabs>
        <w:suppressAutoHyphens/>
        <w:contextualSpacing/>
        <w:mirrorIndents/>
        <w:rPr>
          <w:b w:val="0"/>
          <w:i/>
          <w:szCs w:val="23"/>
          <w:shd w:val="clear" w:color="auto" w:fill="FFFFFF"/>
        </w:rPr>
      </w:pPr>
      <w:r>
        <w:rPr>
          <w:b w:val="0"/>
          <w:i/>
          <w:szCs w:val="23"/>
          <w:shd w:val="clear" w:color="auto" w:fill="FFFFFF"/>
        </w:rPr>
        <w:t>- и</w:t>
      </w:r>
      <w:r w:rsidR="00BB1733" w:rsidRPr="007E3696">
        <w:rPr>
          <w:b w:val="0"/>
          <w:i/>
          <w:szCs w:val="23"/>
          <w:shd w:val="clear" w:color="auto" w:fill="FFFFFF"/>
        </w:rPr>
        <w:t xml:space="preserve"> стяжаем проявленно-присутственное </w:t>
      </w:r>
      <w:r w:rsidR="00BB1733" w:rsidRPr="0025261C">
        <w:rPr>
          <w:i/>
          <w:szCs w:val="23"/>
          <w:shd w:val="clear" w:color="auto" w:fill="FFFFFF"/>
        </w:rPr>
        <w:t>Физическое мировое тело</w:t>
      </w:r>
      <w:r w:rsidR="00BB1733" w:rsidRPr="0025261C">
        <w:rPr>
          <w:b w:val="0"/>
          <w:i/>
          <w:szCs w:val="23"/>
          <w:shd w:val="clear" w:color="auto" w:fill="FFFFFF"/>
        </w:rPr>
        <w:t xml:space="preserve"> </w:t>
      </w:r>
      <w:r w:rsidR="00BB1733" w:rsidRPr="007E3696">
        <w:rPr>
          <w:b w:val="0"/>
          <w:i/>
          <w:szCs w:val="23"/>
          <w:shd w:val="clear" w:color="auto" w:fill="FFFFFF"/>
        </w:rPr>
        <w:t>и проявленно-присутственный Физический мир, развёртываясь им собою в явление стандартов 6-й расы каждым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просим преобразить наши Огненные, Духо, Тонко и Физические тела на новое их выражение явлением синтеза миров ими: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 явлении 32-х Изначально Вышестоящих Проявлений и 32-х присутствий в них в синтезе Явленности мировой,</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 явлении новых стандартов активаций Чело и Человека этим и проявленно, и присутственно,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 выражении профессиональной применимости Держителя Мира Огненным, Духо, Тонким и Физическим телами в 4-х мирах, в явлении развития миров (пауза) и развития мировых тел синтез-4-рично (пауза) физически собою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синтезируя 4 мировых тела и 4 мира собою, стяжаем:</w:t>
      </w:r>
    </w:p>
    <w:p w:rsidR="00BB1733" w:rsidRPr="007E3696" w:rsidRDefault="002E7A30" w:rsidP="007E3696">
      <w:pPr>
        <w:suppressAutoHyphens/>
        <w:contextualSpacing/>
        <w:mirrorIndents/>
        <w:rPr>
          <w:b w:val="0"/>
          <w:i/>
          <w:szCs w:val="23"/>
          <w:shd w:val="clear" w:color="auto" w:fill="FFFFFF"/>
        </w:rPr>
      </w:pPr>
      <w:r w:rsidRPr="002E7A30">
        <w:rPr>
          <w:i/>
          <w:szCs w:val="23"/>
          <w:shd w:val="clear" w:color="auto" w:fill="FFFFFF"/>
        </w:rPr>
        <w:t>с</w:t>
      </w:r>
      <w:r w:rsidR="00BB1733" w:rsidRPr="002E7A30">
        <w:rPr>
          <w:i/>
          <w:szCs w:val="23"/>
          <w:shd w:val="clear" w:color="auto" w:fill="FFFFFF"/>
        </w:rPr>
        <w:t>интез-проявленное Мировое тело</w:t>
      </w:r>
      <w:r w:rsidR="00BB1733" w:rsidRPr="007E3696">
        <w:rPr>
          <w:b w:val="0"/>
          <w:i/>
          <w:szCs w:val="23"/>
          <w:shd w:val="clear" w:color="auto" w:fill="FFFFFF"/>
        </w:rPr>
        <w:t xml:space="preserve"> и</w:t>
      </w:r>
    </w:p>
    <w:p w:rsidR="00BB1733" w:rsidRPr="007E3696" w:rsidRDefault="00BB1733" w:rsidP="007E3696">
      <w:pPr>
        <w:suppressAutoHyphens/>
        <w:contextualSpacing/>
        <w:mirrorIndents/>
        <w:rPr>
          <w:b w:val="0"/>
          <w:i/>
          <w:szCs w:val="23"/>
          <w:shd w:val="clear" w:color="auto" w:fill="FFFFFF"/>
        </w:rPr>
      </w:pPr>
      <w:r w:rsidRPr="002E7A30">
        <w:rPr>
          <w:i/>
          <w:szCs w:val="23"/>
          <w:shd w:val="clear" w:color="auto" w:fill="FFFFFF"/>
        </w:rPr>
        <w:t xml:space="preserve">синтез-проявленный </w:t>
      </w:r>
      <w:r w:rsidR="002E7A30">
        <w:rPr>
          <w:i/>
          <w:szCs w:val="23"/>
          <w:shd w:val="clear" w:color="auto" w:fill="FFFFFF"/>
        </w:rPr>
        <w:t>м</w:t>
      </w:r>
      <w:r w:rsidRPr="002E7A30">
        <w:rPr>
          <w:i/>
          <w:szCs w:val="23"/>
          <w:shd w:val="clear" w:color="auto" w:fill="FFFFFF"/>
        </w:rPr>
        <w:t>ир</w:t>
      </w:r>
      <w:r w:rsidRPr="007E3696">
        <w:rPr>
          <w:b w:val="0"/>
          <w:i/>
          <w:szCs w:val="23"/>
          <w:shd w:val="clear" w:color="auto" w:fill="FFFFFF"/>
        </w:rPr>
        <w:t xml:space="preserve"> Держителя Мира в 5-м профессиональном выражении в синтезе миров физически собою (пауза).</w:t>
      </w:r>
    </w:p>
    <w:p w:rsidR="00BB1733" w:rsidRPr="002E7A30"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преображаясь им, синтезируясь с Изначально Вышестоящим Отцом, стяжаем </w:t>
      </w:r>
      <w:r w:rsidRPr="002E7A30">
        <w:rPr>
          <w:i/>
          <w:szCs w:val="23"/>
          <w:shd w:val="clear" w:color="auto" w:fill="FFFFFF"/>
        </w:rPr>
        <w:t>64 пакета 64-х Изначально Вышестоящих Проявлений</w:t>
      </w:r>
      <w:r w:rsidR="002E7A30">
        <w:rPr>
          <w:b w:val="0"/>
          <w:i/>
          <w:szCs w:val="23"/>
          <w:shd w:val="clear" w:color="auto" w:fill="FFFFFF"/>
        </w:rPr>
        <w:t>:</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с Изначально Вышестоящими </w:t>
      </w:r>
      <w:r w:rsidR="002E7A30">
        <w:rPr>
          <w:b w:val="0"/>
          <w:i/>
          <w:szCs w:val="23"/>
          <w:shd w:val="clear" w:color="auto" w:fill="FFFFFF"/>
        </w:rPr>
        <w:t>п</w:t>
      </w:r>
      <w:r w:rsidRPr="007E3696">
        <w:rPr>
          <w:b w:val="0"/>
          <w:i/>
          <w:szCs w:val="23"/>
          <w:shd w:val="clear" w:color="auto" w:fill="FFFFFF"/>
        </w:rPr>
        <w:t xml:space="preserve">роявленностями, Изначально Вышестоящими </w:t>
      </w:r>
      <w:r w:rsidR="002E7A30">
        <w:rPr>
          <w:b w:val="0"/>
          <w:i/>
          <w:szCs w:val="23"/>
          <w:shd w:val="clear" w:color="auto" w:fill="FFFFFF"/>
        </w:rPr>
        <w:t>п</w:t>
      </w:r>
      <w:r w:rsidRPr="007E3696">
        <w:rPr>
          <w:b w:val="0"/>
          <w:i/>
          <w:szCs w:val="23"/>
          <w:shd w:val="clear" w:color="auto" w:fill="FFFFFF"/>
        </w:rPr>
        <w:t>рисутствиями и присутствиями в них,</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с мировыми стандартами, законами, методами и правилами каждого из миров: Огненного, Духо, Тонкого и Физического – в синтез-проявленном мире Держителя Мира в каждом пакете из 64-х каждого Изначально Вышестоящего Проявления каждому из нас физически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с явлением до 32-х тысяч вариантов каждого стандарта, каждого закона, каждого метода и каждого правила в каждом пакете в вариациях разных Проявлений, проявленностей, присутствий и мировых тенденциях выражения различными людьми, чело, ведущими и сотрудниками в явлении Изначально Вышестоящего Отца и любого из Иерархии ИДИВО 64-х Изначально Вышестояще Проявленной проявленным синтез</w:t>
      </w:r>
      <w:r w:rsidR="002E7A30">
        <w:rPr>
          <w:b w:val="0"/>
          <w:i/>
          <w:szCs w:val="23"/>
          <w:shd w:val="clear" w:color="auto" w:fill="FFFFFF"/>
        </w:rPr>
        <w:noBreakHyphen/>
      </w:r>
      <w:r w:rsidRPr="007E3696">
        <w:rPr>
          <w:b w:val="0"/>
          <w:i/>
          <w:szCs w:val="23"/>
          <w:shd w:val="clear" w:color="auto" w:fill="FFFFFF"/>
        </w:rPr>
        <w:t>миром физически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стяжаем </w:t>
      </w:r>
      <w:r w:rsidRPr="002E7A30">
        <w:rPr>
          <w:i/>
          <w:szCs w:val="23"/>
          <w:shd w:val="clear" w:color="auto" w:fill="FFFFFF"/>
        </w:rPr>
        <w:t xml:space="preserve">прямую профессиональную применимость Держителя Мира </w:t>
      </w:r>
      <w:r w:rsidRPr="007E3696">
        <w:rPr>
          <w:b w:val="0"/>
          <w:i/>
          <w:szCs w:val="23"/>
          <w:shd w:val="clear" w:color="auto" w:fill="FFFFFF"/>
        </w:rPr>
        <w:t>каждым из нас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Изначально Вышестоящим Синтезом Изначально Вышестоящего Отца (пауза), преображаясь Держителем Мира собою, мы благодарим Изначально Вышестоящего Отца.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Переходим в зал Изначально Вышестоящих Владык Кут Хуми Фаинь – Ипостась Синтеза ДИВО и стяжаем </w:t>
      </w:r>
      <w:r w:rsidRPr="002E7A30">
        <w:rPr>
          <w:i/>
          <w:szCs w:val="23"/>
          <w:shd w:val="clear" w:color="auto" w:fill="FFFFFF"/>
        </w:rPr>
        <w:t>форму Держителя Мира</w:t>
      </w:r>
      <w:r w:rsidRPr="007E3696">
        <w:rPr>
          <w:b w:val="0"/>
          <w:i/>
          <w:szCs w:val="23"/>
          <w:shd w:val="clear" w:color="auto" w:fill="FFFFFF"/>
        </w:rPr>
        <w:t xml:space="preserve"> профессиональную, преображаясь в неё (длительная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синтезируясь с Изначально Вышестоящим Владыкой Кут Хуми, стяжаем </w:t>
      </w:r>
      <w:r w:rsidRPr="002E7A30">
        <w:rPr>
          <w:i/>
          <w:szCs w:val="23"/>
          <w:shd w:val="clear" w:color="auto" w:fill="FFFFFF"/>
        </w:rPr>
        <w:t>условия, огонь, оболочки и синтез Держителя Мира</w:t>
      </w:r>
      <w:r w:rsidRPr="007E3696">
        <w:rPr>
          <w:b w:val="0"/>
          <w:i/>
          <w:szCs w:val="23"/>
          <w:shd w:val="clear" w:color="auto" w:fill="FFFFFF"/>
        </w:rPr>
        <w:t xml:space="preserve"> в явлении формы, мировых тел, миров и синтез-мирового выражения синтез-проявленным телом каждого из нас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Изначально Вышестоящим Огнём Синтеза Изначально Вышестоящего Отца, преображаясь этим, являя это собою, мы благодарим Изначально Вышестоящих Владык Кут Хуми Фаинь.</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Возвращаемся в физическое присутствие. Развёртываемся 5</w:t>
      </w:r>
      <w:r w:rsidRPr="007E3696">
        <w:rPr>
          <w:b w:val="0"/>
          <w:i/>
          <w:szCs w:val="23"/>
          <w:shd w:val="clear" w:color="auto" w:fill="FFFFFF"/>
        </w:rPr>
        <w:noBreakHyphen/>
        <w:t>м мировым профессиональным выражением в синтезе каждого из нас.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эманируя всё стяжённое и возожжённое в ИДИВО, фиксируя и преображаясь в ИДИВО каждого, выходим из практики. Аминь.</w:t>
      </w:r>
    </w:p>
    <w:p w:rsidR="00BB1733" w:rsidRPr="007E3696" w:rsidRDefault="00BB1733" w:rsidP="007E3696">
      <w:pPr>
        <w:suppressAutoHyphens/>
        <w:contextualSpacing/>
        <w:mirrorIndents/>
        <w:jc w:val="center"/>
        <w:rPr>
          <w:b w:val="0"/>
          <w:szCs w:val="23"/>
          <w:shd w:val="clear" w:color="auto" w:fill="FFFFFF"/>
        </w:rPr>
      </w:pPr>
    </w:p>
    <w:p w:rsidR="00BB1733" w:rsidRPr="007E3696" w:rsidRDefault="00BB1733" w:rsidP="002E7A30">
      <w:pPr>
        <w:pStyle w:val="5"/>
        <w:rPr>
          <w:shd w:val="clear" w:color="auto" w:fill="FFFFFF"/>
        </w:rPr>
      </w:pPr>
      <w:bookmarkStart w:id="111" w:name="_Toc353309893"/>
      <w:r w:rsidRPr="007E3696">
        <w:rPr>
          <w:shd w:val="clear" w:color="auto" w:fill="FFFFFF"/>
        </w:rPr>
        <w:t>Синтез-мировое выражение</w:t>
      </w:r>
      <w:bookmarkEnd w:id="111"/>
    </w:p>
    <w:p w:rsidR="00BB1733" w:rsidRPr="007E3696" w:rsidRDefault="00BB1733" w:rsidP="007E3696">
      <w:pPr>
        <w:suppressAutoHyphens/>
        <w:contextualSpacing/>
        <w:mirrorIndents/>
        <w:rPr>
          <w:b w:val="0"/>
          <w:i/>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Буквально одна минута и пойдём на перерыв.</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Обратите внимание, что у вас</w:t>
      </w:r>
      <w:r w:rsidR="002E7A30">
        <w:rPr>
          <w:b w:val="0"/>
          <w:szCs w:val="23"/>
          <w:shd w:val="clear" w:color="auto" w:fill="FFFFFF"/>
        </w:rPr>
        <w:t>,</w:t>
      </w:r>
      <w:r w:rsidRPr="007E3696">
        <w:rPr>
          <w:b w:val="0"/>
          <w:szCs w:val="23"/>
          <w:shd w:val="clear" w:color="auto" w:fill="FFFFFF"/>
        </w:rPr>
        <w:t xml:space="preserve"> как у Держителя Мира, Отец зафиксировал </w:t>
      </w:r>
      <w:r w:rsidRPr="007E3696">
        <w:rPr>
          <w:b w:val="0"/>
          <w:spacing w:val="20"/>
          <w:szCs w:val="23"/>
          <w:shd w:val="clear" w:color="auto" w:fill="FFFFFF"/>
        </w:rPr>
        <w:t>синтез-мировое</w:t>
      </w:r>
      <w:r w:rsidRPr="007E3696">
        <w:rPr>
          <w:b w:val="0"/>
          <w:szCs w:val="23"/>
          <w:shd w:val="clear" w:color="auto" w:fill="FFFFFF"/>
        </w:rPr>
        <w:t xml:space="preserve"> выражение. Это не обязательно называть 5-м миром, а это синтез-проявленный мир. То есть вы можете свободно передвигаться из одн</w:t>
      </w:r>
      <w:r w:rsidR="002E7A30">
        <w:rPr>
          <w:b w:val="0"/>
          <w:szCs w:val="23"/>
          <w:shd w:val="clear" w:color="auto" w:fill="FFFFFF"/>
        </w:rPr>
        <w:t>ого мира в другой, что обычный ч</w:t>
      </w:r>
      <w:r w:rsidRPr="007E3696">
        <w:rPr>
          <w:b w:val="0"/>
          <w:szCs w:val="23"/>
          <w:shd w:val="clear" w:color="auto" w:fill="FFFFFF"/>
        </w:rPr>
        <w:t xml:space="preserve">ело будет накапливать многими воплощениями. И напоминаю, что в 5-й расе просто так передвинуться из мира в мир было </w:t>
      </w:r>
      <w:r w:rsidRPr="007E3696">
        <w:rPr>
          <w:b w:val="0"/>
          <w:spacing w:val="20"/>
          <w:szCs w:val="23"/>
          <w:shd w:val="clear" w:color="auto" w:fill="FFFFFF"/>
        </w:rPr>
        <w:t>невозможно</w:t>
      </w:r>
      <w:r w:rsidRPr="007E3696">
        <w:rPr>
          <w:b w:val="0"/>
          <w:szCs w:val="23"/>
          <w:shd w:val="clear" w:color="auto" w:fill="FFFFFF"/>
        </w:rPr>
        <w:t>. Я говорю «накапливать», это не значит, что они будут иметь п</w:t>
      </w:r>
      <w:r w:rsidR="002E7A30">
        <w:rPr>
          <w:b w:val="0"/>
          <w:szCs w:val="23"/>
          <w:shd w:val="clear" w:color="auto" w:fill="FFFFFF"/>
        </w:rPr>
        <w:t>раво. А вы умеете это свободно.</w:t>
      </w:r>
    </w:p>
    <w:p w:rsidR="00BB1733" w:rsidRPr="002E7A30" w:rsidRDefault="00BB1733" w:rsidP="007E3696">
      <w:pPr>
        <w:suppressAutoHyphens/>
        <w:contextualSpacing/>
        <w:mirrorIndents/>
        <w:rPr>
          <w:b w:val="0"/>
          <w:szCs w:val="23"/>
          <w:shd w:val="clear" w:color="auto" w:fill="FFFFFF"/>
        </w:rPr>
      </w:pPr>
      <w:r w:rsidRPr="002E7A30">
        <w:rPr>
          <w:b w:val="0"/>
          <w:szCs w:val="23"/>
          <w:shd w:val="clear" w:color="auto" w:fill="FFFFFF"/>
        </w:rPr>
        <w:t>Значит,</w:t>
      </w:r>
      <w:r w:rsidRPr="007E3696">
        <w:rPr>
          <w:b w:val="0"/>
          <w:i/>
          <w:szCs w:val="23"/>
          <w:shd w:val="clear" w:color="auto" w:fill="FFFFFF"/>
        </w:rPr>
        <w:t xml:space="preserve"> вы должны </w:t>
      </w:r>
      <w:r w:rsidRPr="007E3696">
        <w:rPr>
          <w:b w:val="0"/>
          <w:i/>
          <w:spacing w:val="20"/>
          <w:szCs w:val="23"/>
          <w:shd w:val="clear" w:color="auto" w:fill="FFFFFF"/>
        </w:rPr>
        <w:t>обучать этому</w:t>
      </w:r>
      <w:r w:rsidRPr="007E3696">
        <w:rPr>
          <w:b w:val="0"/>
          <w:i/>
          <w:szCs w:val="23"/>
          <w:shd w:val="clear" w:color="auto" w:fill="FFFFFF"/>
        </w:rPr>
        <w:t xml:space="preserve"> чело: свободному хождению и выражению разных миров даже физически, даже присутственно. </w:t>
      </w:r>
      <w:r w:rsidRPr="002E7A30">
        <w:rPr>
          <w:b w:val="0"/>
          <w:szCs w:val="23"/>
          <w:shd w:val="clear" w:color="auto" w:fill="FFFFFF"/>
        </w:rPr>
        <w:t>В этом смысл Держителя Мира.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второе.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Миры не просто фиксируются на отдельные тела, а вокруг </w:t>
      </w:r>
      <w:r w:rsidRPr="002E7A30">
        <w:rPr>
          <w:b w:val="0"/>
          <w:spacing w:val="20"/>
          <w:szCs w:val="23"/>
          <w:shd w:val="clear" w:color="auto" w:fill="FFFFFF"/>
        </w:rPr>
        <w:t>каждого</w:t>
      </w:r>
      <w:r w:rsidRPr="007E3696">
        <w:rPr>
          <w:b w:val="0"/>
          <w:szCs w:val="23"/>
          <w:shd w:val="clear" w:color="auto" w:fill="FFFFFF"/>
        </w:rPr>
        <w:t xml:space="preserve"> человека, факти</w:t>
      </w:r>
      <w:r w:rsidR="002E7A30">
        <w:rPr>
          <w:b w:val="0"/>
          <w:szCs w:val="23"/>
          <w:shd w:val="clear" w:color="auto" w:fill="FFFFFF"/>
        </w:rPr>
        <w:t>чески, складывается своё синтез</w:t>
      </w:r>
      <w:r w:rsidR="002E7A30">
        <w:rPr>
          <w:b w:val="0"/>
          <w:szCs w:val="23"/>
          <w:shd w:val="clear" w:color="auto" w:fill="FFFFFF"/>
        </w:rPr>
        <w:noBreakHyphen/>
        <w:t>мировое выражение.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Развивать его и этим развивать Человека – ваша задача. Подумайте об этом. Это то, что Отец сейчас заложил в стандартах синтез-проявленного выражения. Услышали?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ещё объявление от Ведущей ИДИВО, потому что после перерыва сразу будет тренинг.</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О</w:t>
      </w:r>
      <w:r w:rsidR="002E7A30">
        <w:rPr>
          <w:b w:val="0"/>
          <w:i/>
          <w:szCs w:val="23"/>
          <w:shd w:val="clear" w:color="auto" w:fill="FFFFFF"/>
        </w:rPr>
        <w:t>.С</w:t>
      </w:r>
      <w:r w:rsidRPr="007E3696">
        <w:rPr>
          <w:b w:val="0"/>
          <w:i/>
          <w:szCs w:val="23"/>
          <w:shd w:val="clear" w:color="auto" w:fill="FFFFFF"/>
        </w:rPr>
        <w:t>.:</w:t>
      </w:r>
      <w:r w:rsidR="002E7A30">
        <w:rPr>
          <w:b w:val="0"/>
          <w:szCs w:val="23"/>
          <w:shd w:val="clear" w:color="auto" w:fill="FFFFFF"/>
        </w:rPr>
        <w:t xml:space="preserve"> </w:t>
      </w:r>
      <w:r w:rsidRPr="007E3696">
        <w:rPr>
          <w:b w:val="0"/>
          <w:szCs w:val="23"/>
          <w:shd w:val="clear" w:color="auto" w:fill="FFFFFF"/>
        </w:rPr>
        <w:t>Лена Кургузова и Лариса Аспектная не могли бы вы подойти?</w:t>
      </w:r>
    </w:p>
    <w:p w:rsidR="00BB1733"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2E7A30">
        <w:rPr>
          <w:b w:val="0"/>
          <w:i/>
          <w:szCs w:val="23"/>
          <w:shd w:val="clear" w:color="auto" w:fill="FFFFFF"/>
        </w:rPr>
        <w:t>.С</w:t>
      </w:r>
      <w:r w:rsidRPr="007E3696">
        <w:rPr>
          <w:b w:val="0"/>
          <w:i/>
          <w:szCs w:val="23"/>
          <w:shd w:val="clear" w:color="auto" w:fill="FFFFFF"/>
        </w:rPr>
        <w:t>.:</w:t>
      </w:r>
      <w:r w:rsidR="002E7A30">
        <w:rPr>
          <w:b w:val="0"/>
          <w:szCs w:val="23"/>
          <w:shd w:val="clear" w:color="auto" w:fill="FFFFFF"/>
        </w:rPr>
        <w:t xml:space="preserve"> </w:t>
      </w:r>
      <w:r w:rsidRPr="007E3696">
        <w:rPr>
          <w:b w:val="0"/>
          <w:szCs w:val="23"/>
          <w:shd w:val="clear" w:color="auto" w:fill="FFFFFF"/>
        </w:rPr>
        <w:t>А всё. Значит сейчас у нас 15 минут первого, полчаса перерыв и пожалуйста, после этого сразу будет тренинг.</w:t>
      </w:r>
    </w:p>
    <w:p w:rsidR="00D84782" w:rsidRPr="007E3696" w:rsidRDefault="00D84782" w:rsidP="007E3696">
      <w:pPr>
        <w:suppressAutoHyphens/>
        <w:contextualSpacing/>
        <w:mirrorIndents/>
        <w:rPr>
          <w:b w:val="0"/>
          <w:szCs w:val="23"/>
          <w:shd w:val="clear" w:color="auto" w:fill="FFFFFF"/>
        </w:rPr>
      </w:pPr>
    </w:p>
    <w:p w:rsidR="002E7A30" w:rsidRDefault="002E7A30" w:rsidP="007E3696">
      <w:pPr>
        <w:suppressAutoHyphens/>
        <w:contextualSpacing/>
        <w:mirrorIndents/>
        <w:rPr>
          <w:b w:val="0"/>
          <w:szCs w:val="23"/>
          <w:shd w:val="clear" w:color="auto" w:fill="FFFFFF"/>
        </w:rPr>
        <w:sectPr w:rsidR="002E7A30" w:rsidSect="00DF1C24">
          <w:pgSz w:w="8392" w:h="11907" w:code="11"/>
          <w:pgMar w:top="851" w:right="567" w:bottom="851" w:left="567" w:header="425" w:footer="499" w:gutter="851"/>
          <w:cols w:space="708"/>
          <w:docGrid w:linePitch="360"/>
        </w:sectPr>
      </w:pPr>
    </w:p>
    <w:p w:rsidR="00BB1733" w:rsidRPr="007E3696" w:rsidRDefault="00BB1733" w:rsidP="002E7A30">
      <w:pPr>
        <w:pStyle w:val="1"/>
        <w:rPr>
          <w:shd w:val="clear" w:color="auto" w:fill="FFFFFF"/>
        </w:rPr>
      </w:pPr>
      <w:bookmarkStart w:id="112" w:name="_Toc353309894"/>
      <w:r w:rsidRPr="007E3696">
        <w:rPr>
          <w:shd w:val="clear" w:color="auto" w:fill="FFFFFF"/>
        </w:rPr>
        <w:t>2 день 2 часть</w:t>
      </w:r>
      <w:bookmarkEnd w:id="112"/>
    </w:p>
    <w:p w:rsidR="00BB1733" w:rsidRPr="007E3696" w:rsidRDefault="00BB1733" w:rsidP="007E3696">
      <w:pPr>
        <w:suppressAutoHyphens/>
        <w:contextualSpacing/>
        <w:mirrorIndents/>
        <w:rPr>
          <w:b w:val="0"/>
          <w:szCs w:val="23"/>
          <w:shd w:val="clear" w:color="auto" w:fill="FFFFFF"/>
        </w:rPr>
      </w:pPr>
    </w:p>
    <w:p w:rsidR="00BB1733" w:rsidRPr="007E3696" w:rsidRDefault="00BB1733" w:rsidP="0039598B">
      <w:pPr>
        <w:pStyle w:val="2"/>
      </w:pPr>
      <w:bookmarkStart w:id="113" w:name="_Toc353309895"/>
      <w:r w:rsidRPr="007E3696">
        <w:t>Объявл</w:t>
      </w:r>
      <w:r w:rsidR="0039598B">
        <w:t>ение о стяжании статуса Учителя</w:t>
      </w:r>
      <w:r w:rsidR="0039598B">
        <w:br/>
      </w:r>
      <w:r w:rsidRPr="007E3696">
        <w:t>и смене Главы Совета Логосов</w:t>
      </w:r>
      <w:bookmarkEnd w:id="113"/>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Так, маленькое объявление, пока все садятся, теребятся. Значит, у нас изменения в составе Совета Логосов. Главой Совета Логосов теперь будет являться Елена, которая стоит перед вами. Это Соведущая Огня ДИВО 16-го Проявления. В связи с чем сейчас объяснимся. Лена, твоё объявление.</w:t>
      </w:r>
    </w:p>
    <w:p w:rsidR="009F7EDF" w:rsidRDefault="00BB1733" w:rsidP="007E3696">
      <w:pPr>
        <w:suppressAutoHyphens/>
        <w:contextualSpacing/>
        <w:mirrorIndents/>
        <w:rPr>
          <w:b w:val="0"/>
          <w:szCs w:val="23"/>
          <w:shd w:val="clear" w:color="auto" w:fill="FFFFFF"/>
        </w:rPr>
      </w:pPr>
      <w:r w:rsidRPr="007E3696">
        <w:rPr>
          <w:b w:val="0"/>
          <w:i/>
          <w:szCs w:val="23"/>
          <w:shd w:val="clear" w:color="auto" w:fill="FFFFFF"/>
        </w:rPr>
        <w:t>Шитикова</w:t>
      </w:r>
      <w:r w:rsidR="0039598B">
        <w:rPr>
          <w:b w:val="0"/>
          <w:i/>
          <w:szCs w:val="23"/>
          <w:shd w:val="clear" w:color="auto" w:fill="FFFFFF"/>
        </w:rPr>
        <w:t xml:space="preserve"> Е.</w:t>
      </w:r>
      <w:r w:rsidRPr="007E3696">
        <w:rPr>
          <w:b w:val="0"/>
          <w:i/>
          <w:szCs w:val="23"/>
          <w:shd w:val="clear" w:color="auto" w:fill="FFFFFF"/>
        </w:rPr>
        <w:t xml:space="preserve">: </w:t>
      </w:r>
      <w:r w:rsidRPr="007E3696">
        <w:rPr>
          <w:b w:val="0"/>
          <w:szCs w:val="23"/>
          <w:shd w:val="clear" w:color="auto" w:fill="FFFFFF"/>
        </w:rPr>
        <w:t xml:space="preserve">Прошу Логосов, всем прислать электронные адреса на мой электронный адрес для </w:t>
      </w:r>
      <w:r w:rsidR="009F7EDF">
        <w:rPr>
          <w:b w:val="0"/>
          <w:szCs w:val="23"/>
          <w:shd w:val="clear" w:color="auto" w:fill="FFFFFF"/>
        </w:rPr>
        <w:t>того, чтобы была рассылка писем и</w:t>
      </w:r>
      <w:r w:rsidRPr="007E3696">
        <w:rPr>
          <w:b w:val="0"/>
          <w:szCs w:val="23"/>
          <w:shd w:val="clear" w:color="auto" w:fill="FFFFFF"/>
        </w:rPr>
        <w:t xml:space="preserve"> для того, чтобы фиксировался по ИДИВО огонь Логосов. Просьба, в обязательном порядке, если здесь нет Логосов, </w:t>
      </w:r>
      <w:r w:rsidR="009F7EDF">
        <w:rPr>
          <w:b w:val="0"/>
          <w:szCs w:val="23"/>
          <w:shd w:val="clear" w:color="auto" w:fill="FFFFFF"/>
        </w:rPr>
        <w:t xml:space="preserve">о </w:t>
      </w:r>
      <w:r w:rsidRPr="007E3696">
        <w:rPr>
          <w:b w:val="0"/>
          <w:szCs w:val="23"/>
          <w:shd w:val="clear" w:color="auto" w:fill="FFFFFF"/>
        </w:rPr>
        <w:t>которых вы знаете, передайте им, пожалуй</w:t>
      </w:r>
      <w:r w:rsidR="009F7EDF">
        <w:rPr>
          <w:b w:val="0"/>
          <w:szCs w:val="23"/>
          <w:shd w:val="clear" w:color="auto" w:fill="FFFFFF"/>
        </w:rPr>
        <w:t>ста, чтобы они прислали адреса.</w:t>
      </w:r>
    </w:p>
    <w:p w:rsidR="009F7EDF" w:rsidRDefault="009F7EDF" w:rsidP="007E3696">
      <w:pPr>
        <w:suppressAutoHyphens/>
        <w:contextualSpacing/>
        <w:mirrorIndents/>
        <w:rPr>
          <w:b w:val="0"/>
          <w:szCs w:val="23"/>
          <w:shd w:val="clear" w:color="auto" w:fill="FFFFFF"/>
        </w:rPr>
      </w:pPr>
      <w:r w:rsidRPr="009F7EDF">
        <w:rPr>
          <w:b w:val="0"/>
          <w:i/>
          <w:szCs w:val="23"/>
          <w:shd w:val="clear" w:color="auto" w:fill="FFFFFF"/>
        </w:rPr>
        <w:t>О.С.:</w:t>
      </w:r>
      <w:r>
        <w:rPr>
          <w:b w:val="0"/>
          <w:szCs w:val="23"/>
          <w:shd w:val="clear" w:color="auto" w:fill="FFFFFF"/>
        </w:rPr>
        <w:t xml:space="preserve"> </w:t>
      </w:r>
      <w:r w:rsidR="00BB1733" w:rsidRPr="007E3696">
        <w:rPr>
          <w:b w:val="0"/>
          <w:szCs w:val="23"/>
          <w:shd w:val="clear" w:color="auto" w:fill="FFFFFF"/>
        </w:rPr>
        <w:t>Ос</w:t>
      </w:r>
      <w:r>
        <w:rPr>
          <w:b w:val="0"/>
          <w:szCs w:val="23"/>
          <w:shd w:val="clear" w:color="auto" w:fill="FFFFFF"/>
        </w:rPr>
        <w:t>обенно, вновь стяжённые Логосы.</w:t>
      </w:r>
    </w:p>
    <w:p w:rsidR="00BB1733" w:rsidRPr="007E3696" w:rsidRDefault="009F7EDF" w:rsidP="007E3696">
      <w:pPr>
        <w:suppressAutoHyphens/>
        <w:contextualSpacing/>
        <w:mirrorIndents/>
        <w:rPr>
          <w:b w:val="0"/>
          <w:szCs w:val="23"/>
          <w:shd w:val="clear" w:color="auto" w:fill="FFFFFF"/>
        </w:rPr>
      </w:pPr>
      <w:r w:rsidRPr="007E3696">
        <w:rPr>
          <w:b w:val="0"/>
          <w:i/>
          <w:szCs w:val="23"/>
          <w:shd w:val="clear" w:color="auto" w:fill="FFFFFF"/>
        </w:rPr>
        <w:t>Шитикова</w:t>
      </w:r>
      <w:r>
        <w:rPr>
          <w:b w:val="0"/>
          <w:i/>
          <w:szCs w:val="23"/>
          <w:shd w:val="clear" w:color="auto" w:fill="FFFFFF"/>
        </w:rPr>
        <w:t xml:space="preserve"> Е.</w:t>
      </w:r>
      <w:r w:rsidRPr="007E3696">
        <w:rPr>
          <w:b w:val="0"/>
          <w:i/>
          <w:szCs w:val="23"/>
          <w:shd w:val="clear" w:color="auto" w:fill="FFFFFF"/>
        </w:rPr>
        <w:t xml:space="preserve">: </w:t>
      </w:r>
      <w:r w:rsidR="00BB1733" w:rsidRPr="007E3696">
        <w:rPr>
          <w:b w:val="0"/>
          <w:szCs w:val="23"/>
          <w:shd w:val="clear" w:color="auto" w:fill="FFFFFF"/>
        </w:rPr>
        <w:t>Да, особенно…</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39598B">
        <w:rPr>
          <w:b w:val="0"/>
          <w:i/>
          <w:szCs w:val="23"/>
          <w:shd w:val="clear" w:color="auto" w:fill="FFFFFF"/>
        </w:rPr>
        <w:t>.С.</w:t>
      </w:r>
      <w:r w:rsidR="0039598B">
        <w:rPr>
          <w:b w:val="0"/>
          <w:szCs w:val="23"/>
          <w:shd w:val="clear" w:color="auto" w:fill="FFFFFF"/>
        </w:rPr>
        <w:t xml:space="preserve">: </w:t>
      </w:r>
      <w:r w:rsidR="009F7EDF">
        <w:rPr>
          <w:b w:val="0"/>
          <w:szCs w:val="23"/>
          <w:shd w:val="clear" w:color="auto" w:fill="FFFFFF"/>
        </w:rPr>
        <w:t>Адрес на сайте «ФАСинтез</w:t>
      </w:r>
      <w:r w:rsidRPr="007E3696">
        <w:rPr>
          <w:b w:val="0"/>
          <w:szCs w:val="23"/>
          <w:shd w:val="clear" w:color="auto" w:fill="FFFFFF"/>
        </w:rPr>
        <w:t>», а или здесь да, давай, давай пиши, да».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Отлично. Всё. Почему? У нас нет окончательного списка Логосов. Тут у нас по ходу стяжают некоторые, они почему-то не появляются в команде Логосов. А </w:t>
      </w:r>
      <w:r w:rsidRPr="007E3696">
        <w:rPr>
          <w:b w:val="0"/>
          <w:spacing w:val="20"/>
          <w:szCs w:val="23"/>
          <w:shd w:val="clear" w:color="auto" w:fill="FFFFFF"/>
        </w:rPr>
        <w:t>нужно фиксация</w:t>
      </w:r>
      <w:r w:rsidRPr="007E3696">
        <w:rPr>
          <w:b w:val="0"/>
          <w:szCs w:val="23"/>
          <w:shd w:val="clear" w:color="auto" w:fill="FFFFFF"/>
        </w:rPr>
        <w:t xml:space="preserve"> команды </w:t>
      </w:r>
      <w:r w:rsidRPr="007E3696">
        <w:rPr>
          <w:b w:val="0"/>
          <w:spacing w:val="20"/>
          <w:szCs w:val="23"/>
          <w:shd w:val="clear" w:color="auto" w:fill="FFFFFF"/>
        </w:rPr>
        <w:t>всех Логосов в ИДИВО</w:t>
      </w:r>
      <w:r w:rsidRPr="007E3696">
        <w:rPr>
          <w:b w:val="0"/>
          <w:szCs w:val="23"/>
          <w:shd w:val="clear" w:color="auto" w:fill="FFFFFF"/>
        </w:rPr>
        <w:t>. Рассылка не только текстов, понимаете, а на Главу Совета и на Совет идёт специальный огонь ИДИВО. У нас часть Логосов выпадает из огня своей глупостью.</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Понимаете, одно дело получить индивидуальный огонь Логоса, а другое дело получить коллективный огонь Логоса. А для этого с вами должны контачить в команде, и вы должны там участвовать в каких-то практиках логоических. Всё. Оля, тебе слово.</w:t>
      </w:r>
    </w:p>
    <w:p w:rsidR="00BB1733" w:rsidRPr="007E3696" w:rsidRDefault="009F7EDF" w:rsidP="007E3696">
      <w:pPr>
        <w:suppressAutoHyphens/>
        <w:contextualSpacing/>
        <w:mirrorIndents/>
        <w:rPr>
          <w:b w:val="0"/>
          <w:szCs w:val="23"/>
          <w:shd w:val="clear" w:color="auto" w:fill="FFFFFF"/>
        </w:rPr>
      </w:pPr>
      <w:r>
        <w:rPr>
          <w:b w:val="0"/>
          <w:i/>
          <w:szCs w:val="23"/>
          <w:shd w:val="clear" w:color="auto" w:fill="FFFFFF"/>
        </w:rPr>
        <w:t>О.С.</w:t>
      </w:r>
      <w:r w:rsidR="00BB1733" w:rsidRPr="007E3696">
        <w:rPr>
          <w:b w:val="0"/>
          <w:i/>
          <w:szCs w:val="23"/>
          <w:shd w:val="clear" w:color="auto" w:fill="FFFFFF"/>
        </w:rPr>
        <w:t xml:space="preserve">: </w:t>
      </w:r>
      <w:r>
        <w:rPr>
          <w:b w:val="0"/>
          <w:szCs w:val="23"/>
          <w:shd w:val="clear" w:color="auto" w:fill="FFFFFF"/>
        </w:rPr>
        <w:t>А объявление у нас следующее.</w:t>
      </w:r>
      <w:r w:rsidR="00BB1733" w:rsidRPr="007E3696">
        <w:rPr>
          <w:b w:val="0"/>
          <w:szCs w:val="23"/>
          <w:shd w:val="clear" w:color="auto" w:fill="FFFFFF"/>
        </w:rPr>
        <w:t xml:space="preserve"> </w:t>
      </w:r>
      <w:r w:rsidRPr="007E3696">
        <w:rPr>
          <w:b w:val="0"/>
          <w:szCs w:val="23"/>
          <w:shd w:val="clear" w:color="auto" w:fill="FFFFFF"/>
        </w:rPr>
        <w:t>П</w:t>
      </w:r>
      <w:r>
        <w:rPr>
          <w:b w:val="0"/>
          <w:szCs w:val="23"/>
          <w:shd w:val="clear" w:color="auto" w:fill="FFFFFF"/>
        </w:rPr>
        <w:t>очему Ел</w:t>
      </w:r>
      <w:r w:rsidR="00BB1733" w:rsidRPr="007E3696">
        <w:rPr>
          <w:b w:val="0"/>
          <w:szCs w:val="23"/>
          <w:shd w:val="clear" w:color="auto" w:fill="FFFFFF"/>
        </w:rPr>
        <w:t xml:space="preserve">ена Шитикова стала главой Совета Логосов? Потому что Елена Кургузова, которая возглавляла ранее до сегодняшней секунды, она только что, буквально минут </w:t>
      </w:r>
      <w:r>
        <w:rPr>
          <w:b w:val="0"/>
          <w:szCs w:val="23"/>
          <w:shd w:val="clear" w:color="auto" w:fill="FFFFFF"/>
        </w:rPr>
        <w:t>15</w:t>
      </w:r>
      <w:r w:rsidR="00BB1733" w:rsidRPr="007E3696">
        <w:rPr>
          <w:b w:val="0"/>
          <w:szCs w:val="23"/>
          <w:shd w:val="clear" w:color="auto" w:fill="FFFFFF"/>
        </w:rPr>
        <w:t xml:space="preserve"> назад, вошла в стяжание и стяжала статус Учителя. Поэтому мы поздравляем. (</w:t>
      </w:r>
      <w:r w:rsidR="00BB1733" w:rsidRPr="007E3696">
        <w:rPr>
          <w:b w:val="0"/>
          <w:i/>
          <w:szCs w:val="23"/>
          <w:shd w:val="clear" w:color="auto" w:fill="FFFFFF"/>
        </w:rPr>
        <w:t>Аплодисменты в зале</w:t>
      </w:r>
      <w:r w:rsidR="00BB1733" w:rsidRPr="007E3696">
        <w:rPr>
          <w:b w:val="0"/>
          <w:szCs w:val="23"/>
          <w:shd w:val="clear" w:color="auto" w:fill="FFFFFF"/>
        </w:rPr>
        <w:t>). Вот такие…</w:t>
      </w:r>
    </w:p>
    <w:p w:rsidR="00BB1733" w:rsidRPr="007E3696" w:rsidRDefault="009F7EDF" w:rsidP="007E3696">
      <w:pPr>
        <w:suppressAutoHyphens/>
        <w:contextualSpacing/>
        <w:mirrorIndents/>
        <w:rPr>
          <w:b w:val="0"/>
          <w:szCs w:val="23"/>
          <w:shd w:val="clear" w:color="auto" w:fill="FFFFFF"/>
        </w:rPr>
      </w:pPr>
      <w:r>
        <w:rPr>
          <w:b w:val="0"/>
          <w:i/>
          <w:szCs w:val="23"/>
          <w:shd w:val="clear" w:color="auto" w:fill="FFFFFF"/>
        </w:rPr>
        <w:t>В.С.</w:t>
      </w:r>
      <w:r w:rsidR="00BB1733" w:rsidRPr="007E3696">
        <w:rPr>
          <w:b w:val="0"/>
          <w:i/>
          <w:szCs w:val="23"/>
          <w:shd w:val="clear" w:color="auto" w:fill="FFFFFF"/>
        </w:rPr>
        <w:t xml:space="preserve">: </w:t>
      </w:r>
      <w:r>
        <w:rPr>
          <w:b w:val="0"/>
          <w:szCs w:val="23"/>
          <w:shd w:val="clear" w:color="auto" w:fill="FFFFFF"/>
        </w:rPr>
        <w:t>Лена, встань, н</w:t>
      </w:r>
      <w:r w:rsidR="00BB1733" w:rsidRPr="007E3696">
        <w:rPr>
          <w:b w:val="0"/>
          <w:szCs w:val="23"/>
          <w:shd w:val="clear" w:color="auto" w:fill="FFFFFF"/>
        </w:rPr>
        <w:t xml:space="preserve">е все </w:t>
      </w:r>
      <w:r>
        <w:rPr>
          <w:b w:val="0"/>
          <w:szCs w:val="23"/>
          <w:shd w:val="clear" w:color="auto" w:fill="FFFFFF"/>
        </w:rPr>
        <w:t xml:space="preserve">ж </w:t>
      </w:r>
      <w:r w:rsidR="00BB1733" w:rsidRPr="007E3696">
        <w:rPr>
          <w:b w:val="0"/>
          <w:szCs w:val="23"/>
          <w:shd w:val="clear" w:color="auto" w:fill="FFFFFF"/>
        </w:rPr>
        <w:t>знают</w:t>
      </w:r>
      <w:r>
        <w:rPr>
          <w:b w:val="0"/>
          <w:szCs w:val="23"/>
          <w:shd w:val="clear" w:color="auto" w:fill="FFFFFF"/>
        </w:rPr>
        <w:t xml:space="preserve"> Питер</w:t>
      </w:r>
      <w:r w:rsidR="00BB1733" w:rsidRPr="007E3696">
        <w:rPr>
          <w:b w:val="0"/>
          <w:szCs w:val="23"/>
          <w:shd w:val="clear" w:color="auto" w:fill="FFFFFF"/>
        </w:rPr>
        <w:t xml:space="preserve"> (</w:t>
      </w:r>
      <w:r w:rsidR="00BB1733" w:rsidRPr="007E3696">
        <w:rPr>
          <w:b w:val="0"/>
          <w:i/>
          <w:szCs w:val="23"/>
          <w:shd w:val="clear" w:color="auto" w:fill="FFFFFF"/>
        </w:rPr>
        <w:t xml:space="preserve">аплодисменты в зале). </w:t>
      </w:r>
      <w:r w:rsidR="00BB1733" w:rsidRPr="007E3696">
        <w:rPr>
          <w:b w:val="0"/>
          <w:szCs w:val="23"/>
          <w:shd w:val="clear" w:color="auto" w:fill="FFFFFF"/>
        </w:rPr>
        <w:t>Кто не знае</w:t>
      </w:r>
      <w:r>
        <w:rPr>
          <w:b w:val="0"/>
          <w:szCs w:val="23"/>
          <w:shd w:val="clear" w:color="auto" w:fill="FFFFFF"/>
        </w:rPr>
        <w:t>т, Лена Кургузова</w:t>
      </w:r>
      <w:r w:rsidR="00BB1733" w:rsidRPr="007E3696">
        <w:rPr>
          <w:b w:val="0"/>
          <w:szCs w:val="23"/>
          <w:shd w:val="clear" w:color="auto" w:fill="FFFFFF"/>
        </w:rPr>
        <w:t xml:space="preserve"> Соведущая Огня 31-го ДИВО, Санкт-Петербург.</w:t>
      </w:r>
    </w:p>
    <w:p w:rsidR="00BB1733" w:rsidRPr="007E3696" w:rsidRDefault="009F7EDF" w:rsidP="007E3696">
      <w:pPr>
        <w:suppressAutoHyphens/>
        <w:contextualSpacing/>
        <w:mirrorIndents/>
        <w:rPr>
          <w:b w:val="0"/>
          <w:i/>
          <w:szCs w:val="23"/>
          <w:shd w:val="clear" w:color="auto" w:fill="FFFFFF"/>
        </w:rPr>
      </w:pPr>
      <w:r>
        <w:rPr>
          <w:b w:val="0"/>
          <w:i/>
          <w:szCs w:val="23"/>
          <w:shd w:val="clear" w:color="auto" w:fill="FFFFFF"/>
        </w:rPr>
        <w:t>О.С.</w:t>
      </w:r>
      <w:r w:rsidR="00BB1733" w:rsidRPr="007E3696">
        <w:rPr>
          <w:b w:val="0"/>
          <w:i/>
          <w:szCs w:val="23"/>
          <w:shd w:val="clear" w:color="auto" w:fill="FFFFFF"/>
        </w:rPr>
        <w:t xml:space="preserve">: </w:t>
      </w:r>
      <w:r w:rsidR="00BB1733" w:rsidRPr="007E3696">
        <w:rPr>
          <w:b w:val="0"/>
          <w:szCs w:val="23"/>
          <w:shd w:val="clear" w:color="auto" w:fill="FFFFFF"/>
        </w:rPr>
        <w:t xml:space="preserve">Вот такие иерархические изменения происходят. Так что, Санкт-Петербург будет омолаживаться </w:t>
      </w:r>
      <w:r>
        <w:rPr>
          <w:b w:val="0"/>
          <w:szCs w:val="23"/>
          <w:shd w:val="clear" w:color="auto" w:fill="FFFFFF"/>
        </w:rPr>
        <w:t>(</w:t>
      </w:r>
      <w:r w:rsidRPr="009F7EDF">
        <w:rPr>
          <w:b w:val="0"/>
          <w:i/>
          <w:szCs w:val="23"/>
          <w:shd w:val="clear" w:color="auto" w:fill="FFFFFF"/>
        </w:rPr>
        <w:t>смеётся</w:t>
      </w:r>
      <w:r>
        <w:rPr>
          <w:b w:val="0"/>
          <w:szCs w:val="23"/>
          <w:shd w:val="clear" w:color="auto" w:fill="FFFFFF"/>
        </w:rPr>
        <w:t xml:space="preserve">) </w:t>
      </w:r>
      <w:r w:rsidR="00BB1733" w:rsidRPr="007E3696">
        <w:rPr>
          <w:b w:val="0"/>
          <w:szCs w:val="23"/>
          <w:shd w:val="clear" w:color="auto" w:fill="FFFFFF"/>
        </w:rPr>
        <w:t>огнём Учителя.</w:t>
      </w:r>
    </w:p>
    <w:p w:rsidR="00BB1733" w:rsidRPr="007E3696" w:rsidRDefault="009F7EDF" w:rsidP="007E3696">
      <w:pPr>
        <w:suppressAutoHyphens/>
        <w:contextualSpacing/>
        <w:mirrorIndents/>
        <w:rPr>
          <w:b w:val="0"/>
          <w:szCs w:val="23"/>
          <w:shd w:val="clear" w:color="auto" w:fill="FFFFFF"/>
        </w:rPr>
      </w:pPr>
      <w:r>
        <w:rPr>
          <w:b w:val="0"/>
          <w:i/>
          <w:szCs w:val="23"/>
          <w:shd w:val="clear" w:color="auto" w:fill="FFFFFF"/>
        </w:rPr>
        <w:t>В.С.</w:t>
      </w:r>
      <w:r w:rsidR="00BB1733" w:rsidRPr="007E3696">
        <w:rPr>
          <w:b w:val="0"/>
          <w:i/>
          <w:szCs w:val="23"/>
          <w:shd w:val="clear" w:color="auto" w:fill="FFFFFF"/>
        </w:rPr>
        <w:t xml:space="preserve">: </w:t>
      </w:r>
      <w:r w:rsidR="00BB1733" w:rsidRPr="007E3696">
        <w:rPr>
          <w:b w:val="0"/>
          <w:szCs w:val="23"/>
          <w:shd w:val="clear" w:color="auto" w:fill="FFFFFF"/>
        </w:rPr>
        <w:t>Младенец-Учитель.</w:t>
      </w:r>
    </w:p>
    <w:p w:rsidR="00BB1733" w:rsidRPr="007E3696" w:rsidRDefault="009F7EDF" w:rsidP="007E3696">
      <w:pPr>
        <w:suppressAutoHyphens/>
        <w:contextualSpacing/>
        <w:mirrorIndents/>
        <w:rPr>
          <w:b w:val="0"/>
          <w:szCs w:val="23"/>
          <w:shd w:val="clear" w:color="auto" w:fill="FFFFFF"/>
        </w:rPr>
      </w:pPr>
      <w:r>
        <w:rPr>
          <w:b w:val="0"/>
          <w:i/>
          <w:szCs w:val="23"/>
          <w:shd w:val="clear" w:color="auto" w:fill="FFFFFF"/>
        </w:rPr>
        <w:t>О.С.</w:t>
      </w:r>
      <w:r w:rsidR="00BB1733" w:rsidRPr="007E3696">
        <w:rPr>
          <w:b w:val="0"/>
          <w:i/>
          <w:szCs w:val="23"/>
          <w:shd w:val="clear" w:color="auto" w:fill="FFFFFF"/>
        </w:rPr>
        <w:t xml:space="preserve">: </w:t>
      </w:r>
      <w:r w:rsidR="00BB1733" w:rsidRPr="007E3696">
        <w:rPr>
          <w:b w:val="0"/>
          <w:szCs w:val="23"/>
          <w:shd w:val="clear" w:color="auto" w:fill="FFFFFF"/>
        </w:rPr>
        <w:t>Да. Значит, нам с вами велено войти сразу же в тренинг с учётом прошедших стяжаний, практик, мировых тел. Предлагаю сразу же активироваться и окунуться в полноту этой работы.</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9F7EDF">
      <w:pPr>
        <w:pStyle w:val="5"/>
        <w:rPr>
          <w:shd w:val="clear" w:color="auto" w:fill="FFFFFF"/>
        </w:rPr>
      </w:pPr>
      <w:bookmarkStart w:id="114" w:name="_Toc353309896"/>
      <w:r w:rsidRPr="007E3696">
        <w:rPr>
          <w:shd w:val="clear" w:color="auto" w:fill="FFFFFF"/>
        </w:rPr>
        <w:t>Подготовка к тренингу</w:t>
      </w:r>
      <w:bookmarkEnd w:id="114"/>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Значит, то, что вы, мы с вами, все вместе, на итоговой практике стяжали мировые тела с фиксацией Держителя Мира, ещё не означает, что мы этим владеем. Правда? То есть, мы просто вместили огонь, но в реальной практике выражение, действие у нас не наблюдается.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Поэтому</w:t>
      </w:r>
      <w:r w:rsidR="009F7EDF">
        <w:rPr>
          <w:b w:val="0"/>
          <w:szCs w:val="23"/>
          <w:shd w:val="clear" w:color="auto" w:fill="FFFFFF"/>
        </w:rPr>
        <w:t>,</w:t>
      </w:r>
      <w:r w:rsidRPr="007E3696">
        <w:rPr>
          <w:b w:val="0"/>
          <w:szCs w:val="23"/>
          <w:shd w:val="clear" w:color="auto" w:fill="FFFFFF"/>
        </w:rPr>
        <w:t xml:space="preserve"> тренинг я предлагаю посвятить одной единственной вещи: активаци</w:t>
      </w:r>
      <w:r w:rsidR="005975AC">
        <w:rPr>
          <w:b w:val="0"/>
          <w:szCs w:val="23"/>
          <w:shd w:val="clear" w:color="auto" w:fill="FFFFFF"/>
        </w:rPr>
        <w:t>и четырёх м</w:t>
      </w:r>
      <w:r w:rsidRPr="007E3696">
        <w:rPr>
          <w:b w:val="0"/>
          <w:szCs w:val="23"/>
          <w:shd w:val="clear" w:color="auto" w:fill="FFFFFF"/>
        </w:rPr>
        <w:t>ировых тел в реализации огня Изначально Вышестоящего Отца с позиции и проф</w:t>
      </w:r>
      <w:r w:rsidR="009F7EDF">
        <w:rPr>
          <w:b w:val="0"/>
          <w:szCs w:val="23"/>
          <w:shd w:val="clear" w:color="auto" w:fill="FFFFFF"/>
        </w:rPr>
        <w:t>ессии вашей, в которую вы вошли, и с позиции проживания</w:t>
      </w:r>
      <w:r w:rsidRPr="007E3696">
        <w:rPr>
          <w:b w:val="0"/>
          <w:szCs w:val="23"/>
          <w:shd w:val="clear" w:color="auto" w:fill="FFFFFF"/>
        </w:rPr>
        <w:t xml:space="preserve"> </w:t>
      </w:r>
      <w:r w:rsidR="009F7EDF">
        <w:rPr>
          <w:b w:val="0"/>
          <w:szCs w:val="23"/>
          <w:shd w:val="clear" w:color="auto" w:fill="FFFFFF"/>
        </w:rPr>
        <w:t>(</w:t>
      </w:r>
      <w:r w:rsidRPr="007E3696">
        <w:rPr>
          <w:b w:val="0"/>
          <w:szCs w:val="23"/>
          <w:shd w:val="clear" w:color="auto" w:fill="FFFFFF"/>
        </w:rPr>
        <w:t>а что значит быть Держителем Мира</w:t>
      </w:r>
      <w:r w:rsidR="009F7EDF">
        <w:rPr>
          <w:b w:val="0"/>
          <w:szCs w:val="23"/>
          <w:shd w:val="clear" w:color="auto" w:fill="FFFFFF"/>
        </w:rPr>
        <w:t>)</w:t>
      </w:r>
      <w:r w:rsidRPr="007E3696">
        <w:rPr>
          <w:b w:val="0"/>
          <w:szCs w:val="23"/>
          <w:shd w:val="clear" w:color="auto" w:fill="FFFFFF"/>
        </w:rPr>
        <w:t xml:space="preserve"> соответствующего в выражен</w:t>
      </w:r>
      <w:r w:rsidR="009F7EDF">
        <w:rPr>
          <w:b w:val="0"/>
          <w:szCs w:val="23"/>
          <w:shd w:val="clear" w:color="auto" w:fill="FFFFFF"/>
        </w:rPr>
        <w:t>ии Изначально Вышестоящего Отца, и</w:t>
      </w:r>
      <w:r w:rsidRPr="007E3696">
        <w:rPr>
          <w:b w:val="0"/>
          <w:szCs w:val="23"/>
          <w:shd w:val="clear" w:color="auto" w:fill="FFFFFF"/>
        </w:rPr>
        <w:t xml:space="preserve"> не просто вместить огонь, а телесной явленностью прожить эти состояния.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Поскольку тренинг предполагает дискуссию. То, что вот Ведущий сказал, что я в практику вас ввела, </w:t>
      </w:r>
      <w:r w:rsidR="009F7EDF">
        <w:rPr>
          <w:b w:val="0"/>
          <w:szCs w:val="23"/>
          <w:shd w:val="clear" w:color="auto" w:fill="FFFFFF"/>
        </w:rPr>
        <w:t>извините</w:t>
      </w:r>
      <w:r w:rsidRPr="007E3696">
        <w:rPr>
          <w:b w:val="0"/>
          <w:szCs w:val="23"/>
          <w:shd w:val="clear" w:color="auto" w:fill="FFFFFF"/>
        </w:rPr>
        <w:t>, пожалуйста. Но, тренинг предполагает дискуссию, я прошу вас со мной вести диалог.</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когда мы даже выйдем в зал к Отцу сейчас, к Владыке Кут Хуми, будем общаться, мне важно, чтобы не все хором, но хотя бы кто вот истинно прожил состояние изменения в теле, в том или ином варианте возжигания, видения, восприятия, чтоб вы хотя бы два-три слова выразили. Для чего?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Чтобы общая команда настроилась на какой-то коллективный, не привязанный, допустим, ко мне взгляд. И реально вы, один среди всех, да, увидели, что вот можно видеть так-то или там, можно видеть так-то. И, в принципе, тогда видение коллективное отстраивается</w:t>
      </w:r>
      <w:r w:rsidR="009F7EDF">
        <w:rPr>
          <w:b w:val="0"/>
          <w:szCs w:val="23"/>
          <w:shd w:val="clear" w:color="auto" w:fill="FFFFFF"/>
        </w:rPr>
        <w:t>,</w:t>
      </w:r>
      <w:r w:rsidRPr="007E3696">
        <w:rPr>
          <w:b w:val="0"/>
          <w:szCs w:val="23"/>
          <w:shd w:val="clear" w:color="auto" w:fill="FFFFFF"/>
        </w:rPr>
        <w:t xml:space="preserve"> и вы входите в объективность восприятия той жизни, в той реальности в том Изначально Вышестоящем Проявлении, куда мы пойдём работать. Хорошо?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не надо там как-то себя ограничивать, у всех восприятие разное. Всё зависит от вашей подготовки, но каждый из вас ценен тем, что у вас есть собственное восприятие жизни и каких-то состояний. Уловили?</w:t>
      </w:r>
    </w:p>
    <w:p w:rsidR="00BB1733" w:rsidRPr="007E3696" w:rsidRDefault="009F7EDF" w:rsidP="007E3696">
      <w:pPr>
        <w:suppressAutoHyphens/>
        <w:contextualSpacing/>
        <w:mirrorIndents/>
        <w:rPr>
          <w:b w:val="0"/>
          <w:szCs w:val="23"/>
          <w:shd w:val="clear" w:color="auto" w:fill="FFFFFF"/>
        </w:rPr>
      </w:pPr>
      <w:r>
        <w:rPr>
          <w:b w:val="0"/>
          <w:i/>
          <w:szCs w:val="23"/>
          <w:shd w:val="clear" w:color="auto" w:fill="FFFFFF"/>
        </w:rPr>
        <w:t>В.С.</w:t>
      </w:r>
      <w:r w:rsidR="00BB1733" w:rsidRPr="007E3696">
        <w:rPr>
          <w:b w:val="0"/>
          <w:szCs w:val="23"/>
          <w:shd w:val="clear" w:color="auto" w:fill="FFFFFF"/>
        </w:rPr>
        <w:t xml:space="preserve">: Оля, </w:t>
      </w:r>
      <w:r>
        <w:rPr>
          <w:b w:val="0"/>
          <w:szCs w:val="23"/>
          <w:shd w:val="clear" w:color="auto" w:fill="FFFFFF"/>
        </w:rPr>
        <w:t>секунду</w:t>
      </w:r>
      <w:r w:rsidR="00BB1733" w:rsidRPr="007E3696">
        <w:rPr>
          <w:b w:val="0"/>
          <w:szCs w:val="23"/>
          <w:shd w:val="clear" w:color="auto" w:fill="FFFFFF"/>
        </w:rPr>
        <w:t>. Тренинг нужен для того (</w:t>
      </w:r>
      <w:r w:rsidR="00BB1733" w:rsidRPr="007E3696">
        <w:rPr>
          <w:b w:val="0"/>
          <w:i/>
          <w:szCs w:val="23"/>
          <w:shd w:val="clear" w:color="auto" w:fill="FFFFFF"/>
        </w:rPr>
        <w:t xml:space="preserve">обращается к </w:t>
      </w:r>
      <w:r w:rsidR="005975AC">
        <w:rPr>
          <w:b w:val="0"/>
          <w:i/>
          <w:szCs w:val="23"/>
          <w:shd w:val="clear" w:color="auto" w:fill="FFFFFF"/>
        </w:rPr>
        <w:t>О.С.</w:t>
      </w:r>
      <w:r w:rsidR="00BB1733" w:rsidRPr="007E3696">
        <w:rPr>
          <w:b w:val="0"/>
          <w:szCs w:val="23"/>
          <w:shd w:val="clear" w:color="auto" w:fill="FFFFFF"/>
        </w:rPr>
        <w:t>: «извини»), чтобы вы усвоили то, что стяжали. И даже кто тр</w:t>
      </w:r>
      <w:r w:rsidR="005975AC">
        <w:rPr>
          <w:b w:val="0"/>
          <w:szCs w:val="23"/>
          <w:shd w:val="clear" w:color="auto" w:fill="FFFFFF"/>
        </w:rPr>
        <w:t>енировался,</w:t>
      </w:r>
      <w:r w:rsidR="00BB1733" w:rsidRPr="007E3696">
        <w:rPr>
          <w:b w:val="0"/>
          <w:szCs w:val="23"/>
          <w:shd w:val="clear" w:color="auto" w:fill="FFFFFF"/>
        </w:rPr>
        <w:t xml:space="preserve"> забудь, кем ты был. Вам Отец сформировал</w:t>
      </w:r>
      <w:r w:rsidR="00BB1733" w:rsidRPr="005975AC">
        <w:rPr>
          <w:b w:val="0"/>
          <w:szCs w:val="23"/>
          <w:shd w:val="clear" w:color="auto" w:fill="FFFFFF"/>
        </w:rPr>
        <w:t xml:space="preserve"> иные</w:t>
      </w:r>
      <w:r w:rsidR="00BB1733" w:rsidRPr="007E3696">
        <w:rPr>
          <w:b w:val="0"/>
          <w:spacing w:val="20"/>
          <w:szCs w:val="23"/>
          <w:shd w:val="clear" w:color="auto" w:fill="FFFFFF"/>
        </w:rPr>
        <w:t xml:space="preserve"> мировые профессиональные телесные выражения.</w:t>
      </w:r>
      <w:r w:rsidR="00BB1733" w:rsidRPr="007E3696">
        <w:rPr>
          <w:b w:val="0"/>
          <w:szCs w:val="23"/>
          <w:shd w:val="clear" w:color="auto" w:fill="FFFFFF"/>
        </w:rPr>
        <w:t xml:space="preserve"> Хотя так говорить сложно, но </w:t>
      </w:r>
      <w:r w:rsidR="00BB1733" w:rsidRPr="007E3696">
        <w:rPr>
          <w:b w:val="0"/>
          <w:spacing w:val="20"/>
          <w:szCs w:val="23"/>
          <w:shd w:val="clear" w:color="auto" w:fill="FFFFFF"/>
        </w:rPr>
        <w:t>иерархически</w:t>
      </w:r>
      <w:r w:rsidR="00BB1733" w:rsidRPr="007E3696">
        <w:rPr>
          <w:b w:val="0"/>
          <w:szCs w:val="23"/>
          <w:shd w:val="clear" w:color="auto" w:fill="FFFFFF"/>
        </w:rPr>
        <w:t xml:space="preserve"> я сказал совершенно точно.</w:t>
      </w:r>
    </w:p>
    <w:p w:rsidR="00BB1733" w:rsidRPr="005975AC" w:rsidRDefault="00BB1733" w:rsidP="005975AC">
      <w:pPr>
        <w:suppressAutoHyphens/>
        <w:contextualSpacing/>
        <w:mirrorIndents/>
        <w:rPr>
          <w:b w:val="0"/>
          <w:spacing w:val="30"/>
          <w:szCs w:val="23"/>
          <w:shd w:val="clear" w:color="auto" w:fill="FFFFFF"/>
        </w:rPr>
      </w:pPr>
      <w:r w:rsidRPr="007E3696">
        <w:rPr>
          <w:b w:val="0"/>
          <w:szCs w:val="23"/>
          <w:shd w:val="clear" w:color="auto" w:fill="FFFFFF"/>
        </w:rPr>
        <w:t>С точки зрения Иерархии есть человеческое тело, а</w:t>
      </w:r>
      <w:r w:rsidR="005975AC">
        <w:rPr>
          <w:b w:val="0"/>
          <w:szCs w:val="23"/>
          <w:shd w:val="clear" w:color="auto" w:fill="FFFFFF"/>
        </w:rPr>
        <w:t xml:space="preserve"> есть профессиональное мировое т</w:t>
      </w:r>
      <w:r w:rsidRPr="007E3696">
        <w:rPr>
          <w:b w:val="0"/>
          <w:szCs w:val="23"/>
          <w:shd w:val="clear" w:color="auto" w:fill="FFFFFF"/>
        </w:rPr>
        <w:t>ело. Человеческое мировое тело, а</w:t>
      </w:r>
      <w:r w:rsidR="005975AC">
        <w:rPr>
          <w:b w:val="0"/>
          <w:szCs w:val="23"/>
          <w:shd w:val="clear" w:color="auto" w:fill="FFFFFF"/>
        </w:rPr>
        <w:t xml:space="preserve"> есть профессиональное мировое т</w:t>
      </w:r>
      <w:r w:rsidRPr="007E3696">
        <w:rPr>
          <w:b w:val="0"/>
          <w:szCs w:val="23"/>
          <w:shd w:val="clear" w:color="auto" w:fill="FFFFFF"/>
        </w:rPr>
        <w:t xml:space="preserve">ело. Его надо вскрыть, в него надо </w:t>
      </w:r>
      <w:r w:rsidRPr="007E3696">
        <w:rPr>
          <w:b w:val="0"/>
          <w:spacing w:val="20"/>
          <w:szCs w:val="23"/>
          <w:shd w:val="clear" w:color="auto" w:fill="FFFFFF"/>
        </w:rPr>
        <w:t>войти</w:t>
      </w:r>
      <w:r w:rsidRPr="007E3696">
        <w:rPr>
          <w:b w:val="0"/>
          <w:szCs w:val="23"/>
          <w:shd w:val="clear" w:color="auto" w:fill="FFFFFF"/>
        </w:rPr>
        <w:t xml:space="preserve">, и ещё раз, </w:t>
      </w:r>
      <w:r w:rsidRPr="007E3696">
        <w:rPr>
          <w:b w:val="0"/>
          <w:spacing w:val="30"/>
          <w:szCs w:val="23"/>
          <w:shd w:val="clear" w:color="auto" w:fill="FFFFFF"/>
        </w:rPr>
        <w:t>и стать другим</w:t>
      </w:r>
      <w:r w:rsidR="005975AC">
        <w:rPr>
          <w:b w:val="0"/>
          <w:spacing w:val="30"/>
          <w:szCs w:val="23"/>
          <w:shd w:val="clear" w:color="auto" w:fill="FFFFFF"/>
        </w:rPr>
        <w:t xml:space="preserve">, </w:t>
      </w:r>
      <w:r w:rsidR="005975AC">
        <w:rPr>
          <w:b w:val="0"/>
          <w:szCs w:val="23"/>
          <w:shd w:val="clear" w:color="auto" w:fill="FFFFFF"/>
        </w:rPr>
        <w:t>т</w:t>
      </w:r>
      <w:r w:rsidRPr="007E3696">
        <w:rPr>
          <w:b w:val="0"/>
          <w:szCs w:val="23"/>
          <w:shd w:val="clear" w:color="auto" w:fill="FFFFFF"/>
        </w:rPr>
        <w:t>о есть стать профессионалом. Стяжать – это вскрываться может годами. Владыка даёт на усвоение профессионального курса два года. То есть, у вас может вскрываться два года это, а мы хотим, чтобы это вскрылось сейчас.</w:t>
      </w:r>
    </w:p>
    <w:p w:rsidR="00BB1733" w:rsidRPr="007E3696" w:rsidRDefault="00BB1733" w:rsidP="005975AC">
      <w:pPr>
        <w:suppressAutoHyphens/>
        <w:contextualSpacing/>
        <w:mirrorIndents/>
        <w:rPr>
          <w:b w:val="0"/>
          <w:szCs w:val="23"/>
          <w:shd w:val="clear" w:color="auto" w:fill="FFFFFF"/>
        </w:rPr>
      </w:pPr>
      <w:r w:rsidRPr="007E3696">
        <w:rPr>
          <w:b w:val="0"/>
          <w:szCs w:val="23"/>
          <w:shd w:val="clear" w:color="auto" w:fill="FFFFFF"/>
        </w:rPr>
        <w:t xml:space="preserve">Поэтому я прошу всех (Оля это не скажет) пахать, как маме или папе Карло. Сейчас. Ну, то </w:t>
      </w:r>
      <w:r w:rsidR="005975AC">
        <w:rPr>
          <w:b w:val="0"/>
          <w:szCs w:val="23"/>
          <w:shd w:val="clear" w:color="auto" w:fill="FFFFFF"/>
        </w:rPr>
        <w:t>есть, убрать все свои там какие</w:t>
      </w:r>
      <w:r w:rsidR="005975AC">
        <w:rPr>
          <w:b w:val="0"/>
          <w:szCs w:val="23"/>
          <w:shd w:val="clear" w:color="auto" w:fill="FFFFFF"/>
        </w:rPr>
        <w:noBreakHyphen/>
        <w:t xml:space="preserve">то препятствия: не видишь, </w:t>
      </w:r>
      <w:r w:rsidRPr="007E3696">
        <w:rPr>
          <w:b w:val="0"/>
          <w:szCs w:val="23"/>
          <w:shd w:val="clear" w:color="auto" w:fill="FFFFFF"/>
        </w:rPr>
        <w:t xml:space="preserve">видишь, не важно. </w:t>
      </w:r>
      <w:r w:rsidRPr="007E3696">
        <w:rPr>
          <w:b w:val="0"/>
          <w:spacing w:val="20"/>
          <w:szCs w:val="23"/>
          <w:shd w:val="clear" w:color="auto" w:fill="FFFFFF"/>
        </w:rPr>
        <w:t>Стоять и пытаться исполнить</w:t>
      </w:r>
      <w:r w:rsidRPr="007E3696">
        <w:rPr>
          <w:b w:val="0"/>
          <w:szCs w:val="23"/>
          <w:shd w:val="clear" w:color="auto" w:fill="FFFFFF"/>
        </w:rPr>
        <w:t>. Напряжением тел</w:t>
      </w:r>
      <w:r w:rsidRPr="007E3696">
        <w:rPr>
          <w:b w:val="0"/>
          <w:i/>
          <w:szCs w:val="23"/>
          <w:shd w:val="clear" w:color="auto" w:fill="FFFFFF"/>
        </w:rPr>
        <w:t>а</w:t>
      </w:r>
      <w:r w:rsidRPr="007E3696">
        <w:rPr>
          <w:b w:val="0"/>
          <w:szCs w:val="23"/>
          <w:shd w:val="clear" w:color="auto" w:fill="FFFFFF"/>
        </w:rPr>
        <w:t xml:space="preserve"> вскрываются. Даже, если ты ничего не делал, но ты напрягаешь себя, чтобы они стояли. Ты поняла (</w:t>
      </w:r>
      <w:r w:rsidRPr="007E3696">
        <w:rPr>
          <w:b w:val="0"/>
          <w:i/>
          <w:szCs w:val="23"/>
          <w:shd w:val="clear" w:color="auto" w:fill="FFFFFF"/>
        </w:rPr>
        <w:t xml:space="preserve">обращается к </w:t>
      </w:r>
      <w:r w:rsidR="005975AC">
        <w:rPr>
          <w:b w:val="0"/>
          <w:i/>
          <w:szCs w:val="23"/>
          <w:shd w:val="clear" w:color="auto" w:fill="FFFFFF"/>
        </w:rPr>
        <w:t>О.С</w:t>
      </w:r>
      <w:r w:rsidRPr="007E3696">
        <w:rPr>
          <w:b w:val="0"/>
          <w:i/>
          <w:szCs w:val="23"/>
          <w:shd w:val="clear" w:color="auto" w:fill="FFFFFF"/>
        </w:rPr>
        <w:t>.).</w:t>
      </w:r>
      <w:r w:rsidR="005975AC">
        <w:rPr>
          <w:b w:val="0"/>
          <w:szCs w:val="23"/>
          <w:shd w:val="clear" w:color="auto" w:fill="FFFFFF"/>
        </w:rPr>
        <w:t xml:space="preserve"> </w:t>
      </w:r>
      <w:r w:rsidRPr="007E3696">
        <w:rPr>
          <w:b w:val="0"/>
          <w:szCs w:val="23"/>
          <w:shd w:val="clear" w:color="auto" w:fill="FFFFFF"/>
        </w:rPr>
        <w:t>Вот, Ол</w:t>
      </w:r>
      <w:r w:rsidR="005975AC">
        <w:rPr>
          <w:b w:val="0"/>
          <w:szCs w:val="23"/>
          <w:shd w:val="clear" w:color="auto" w:fill="FFFFFF"/>
        </w:rPr>
        <w:t>я увидела, она знает этот метод.</w:t>
      </w:r>
      <w:r w:rsidRPr="007E3696">
        <w:rPr>
          <w:b w:val="0"/>
          <w:szCs w:val="23"/>
          <w:shd w:val="clear" w:color="auto" w:fill="FFFFFF"/>
        </w:rPr>
        <w:t xml:space="preserve"> </w:t>
      </w:r>
      <w:r w:rsidR="005975AC" w:rsidRPr="007E3696">
        <w:rPr>
          <w:b w:val="0"/>
          <w:szCs w:val="23"/>
          <w:shd w:val="clear" w:color="auto" w:fill="FFFFFF"/>
        </w:rPr>
        <w:t>Т</w:t>
      </w:r>
      <w:r w:rsidRPr="007E3696">
        <w:rPr>
          <w:b w:val="0"/>
          <w:szCs w:val="23"/>
          <w:shd w:val="clear" w:color="auto" w:fill="FFFFFF"/>
        </w:rPr>
        <w:t>ы напрягаешь себя и он вскрывается. Мне надо, чтобы тела вскрылись, чтобы вы уехали отсюда профессионалами, а не два года мучились, как это делать.</w:t>
      </w:r>
    </w:p>
    <w:p w:rsidR="00BB1733" w:rsidRPr="007E3696" w:rsidRDefault="005975AC" w:rsidP="007E3696">
      <w:pPr>
        <w:suppressAutoHyphens/>
        <w:contextualSpacing/>
        <w:mirrorIndents/>
        <w:rPr>
          <w:b w:val="0"/>
          <w:szCs w:val="23"/>
          <w:shd w:val="clear" w:color="auto" w:fill="FFFFFF"/>
        </w:rPr>
      </w:pPr>
      <w:r>
        <w:rPr>
          <w:b w:val="0"/>
          <w:i/>
          <w:szCs w:val="23"/>
          <w:shd w:val="clear" w:color="auto" w:fill="FFFFFF"/>
        </w:rPr>
        <w:t>О.С.</w:t>
      </w:r>
      <w:r w:rsidR="00BB1733" w:rsidRPr="007E3696">
        <w:rPr>
          <w:b w:val="0"/>
          <w:i/>
          <w:szCs w:val="23"/>
          <w:shd w:val="clear" w:color="auto" w:fill="FFFFFF"/>
        </w:rPr>
        <w:t xml:space="preserve">: </w:t>
      </w:r>
      <w:r w:rsidR="00BB1733" w:rsidRPr="007E3696">
        <w:rPr>
          <w:b w:val="0"/>
          <w:szCs w:val="23"/>
          <w:shd w:val="clear" w:color="auto" w:fill="FFFFFF"/>
        </w:rPr>
        <w:t xml:space="preserve">Потому что телесное вот открытие от напряжения тела </w:t>
      </w:r>
      <w:r>
        <w:rPr>
          <w:b w:val="0"/>
          <w:szCs w:val="23"/>
          <w:shd w:val="clear" w:color="auto" w:fill="FFFFFF"/>
        </w:rPr>
        <w:t xml:space="preserve">– </w:t>
      </w:r>
      <w:r w:rsidR="00BB1733" w:rsidRPr="007E3696">
        <w:rPr>
          <w:b w:val="0"/>
          <w:szCs w:val="23"/>
          <w:shd w:val="clear" w:color="auto" w:fill="FFFFFF"/>
        </w:rPr>
        <w:t>идёт более глубокое проникновение в тело огня 5-го горизонта. Ну, где ещё если…, Держителя Мира, да вот, где ещё</w:t>
      </w:r>
      <w:r>
        <w:rPr>
          <w:b w:val="0"/>
          <w:szCs w:val="23"/>
          <w:shd w:val="clear" w:color="auto" w:fill="FFFFFF"/>
        </w:rPr>
        <w:t>, если не здесь, насытиться</w:t>
      </w:r>
      <w:r w:rsidR="00BB1733" w:rsidRPr="007E3696">
        <w:rPr>
          <w:b w:val="0"/>
          <w:szCs w:val="23"/>
          <w:shd w:val="clear" w:color="auto" w:fill="FFFFFF"/>
        </w:rPr>
        <w:t xml:space="preserve"> напрямую этим огнём. Вот здесь. Поэтому, чем больше вы будете напрягаться, в хорошем смысле слова, причём не только физически, но и ещё вышестоящими синтез-выражениями, вот, тем лучше будет для нас для всех и</w:t>
      </w:r>
      <w:r>
        <w:rPr>
          <w:b w:val="0"/>
          <w:szCs w:val="23"/>
          <w:shd w:val="clear" w:color="auto" w:fill="FFFFFF"/>
        </w:rPr>
        <w:t xml:space="preserve"> для вас конкретно, в частности</w:t>
      </w:r>
      <w:r w:rsidR="00BB1733"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Значит, что я предлагаю. Вот те, кто проходили тренинги или работали с мировыми телами, мы работали в рамках Метагалактики. Верно? Верно. Сейчас желательно, чтобы мы не акцентировались на метагалактическое восприятие этих возможностей телесных, а работали с Владыкой Кут Хуми в мировых телах в 32-м Проявлении. Вот настройтесь сейчас, что работа с этими тел</w:t>
      </w:r>
      <w:r w:rsidR="005975AC">
        <w:rPr>
          <w:b w:val="0"/>
          <w:szCs w:val="23"/>
          <w:shd w:val="clear" w:color="auto" w:fill="FFFFFF"/>
        </w:rPr>
        <w:t>ами в активации вашей профессии</w:t>
      </w:r>
      <w:r w:rsidRPr="007E3696">
        <w:rPr>
          <w:b w:val="0"/>
          <w:szCs w:val="23"/>
          <w:shd w:val="clear" w:color="auto" w:fill="FFFFFF"/>
        </w:rPr>
        <w:t xml:space="preserve"> в них же, будет в 32-м Проявлении. Потому что это вершина для чело и тот потолок, или тот минимум, где вы должны быть и находиться, как чело в служении. Начнём? Начнём.</w:t>
      </w:r>
    </w:p>
    <w:p w:rsidR="00BB1733" w:rsidRPr="007E3696" w:rsidRDefault="00BB1733" w:rsidP="007E3696">
      <w:pPr>
        <w:suppressAutoHyphens/>
        <w:contextualSpacing/>
        <w:mirrorIndents/>
        <w:jc w:val="center"/>
        <w:rPr>
          <w:b w:val="0"/>
          <w:szCs w:val="23"/>
          <w:shd w:val="clear" w:color="auto" w:fill="FFFFFF"/>
        </w:rPr>
      </w:pPr>
    </w:p>
    <w:p w:rsidR="00BB1733" w:rsidRPr="007E3696" w:rsidRDefault="00BB1733" w:rsidP="00E863D9">
      <w:pPr>
        <w:pStyle w:val="3"/>
      </w:pPr>
      <w:bookmarkStart w:id="115" w:name="_Toc353309897"/>
      <w:r w:rsidRPr="007E3696">
        <w:t>Тренинг Мировых тел с Ведущей ИДИВО</w:t>
      </w:r>
      <w:bookmarkEnd w:id="115"/>
    </w:p>
    <w:p w:rsidR="00086120" w:rsidRPr="00086120" w:rsidRDefault="00086120" w:rsidP="00086120">
      <w:pPr>
        <w:ind w:firstLine="567"/>
        <w:jc w:val="center"/>
        <w:rPr>
          <w:b w:val="0"/>
          <w:shd w:val="clear" w:color="auto" w:fill="FFFFFF"/>
        </w:rPr>
      </w:pPr>
    </w:p>
    <w:p w:rsidR="00086120" w:rsidRPr="00086120" w:rsidRDefault="00086120" w:rsidP="00086120">
      <w:pPr>
        <w:ind w:firstLine="426"/>
        <w:rPr>
          <w:b w:val="0"/>
          <w:i/>
          <w:szCs w:val="23"/>
          <w:shd w:val="clear" w:color="auto" w:fill="FFFFFF"/>
        </w:rPr>
      </w:pPr>
      <w:r w:rsidRPr="00086120">
        <w:rPr>
          <w:b w:val="0"/>
          <w:i/>
          <w:szCs w:val="23"/>
          <w:shd w:val="clear" w:color="auto" w:fill="FFFFFF"/>
        </w:rPr>
        <w:t>Мы возжигаемся всем накопленным огнём.</w:t>
      </w:r>
    </w:p>
    <w:p w:rsidR="00086120" w:rsidRPr="00086120" w:rsidRDefault="00086120" w:rsidP="00086120">
      <w:pPr>
        <w:ind w:firstLine="426"/>
        <w:rPr>
          <w:b w:val="0"/>
          <w:i/>
          <w:szCs w:val="23"/>
          <w:shd w:val="clear" w:color="auto" w:fill="FFFFFF"/>
        </w:rPr>
      </w:pPr>
      <w:r w:rsidRPr="00086120">
        <w:rPr>
          <w:b w:val="0"/>
          <w:i/>
          <w:szCs w:val="23"/>
          <w:shd w:val="clear" w:color="auto" w:fill="FFFFFF"/>
        </w:rPr>
        <w:t>Возжигаемся огнём и условиями Изначально Вышестоящего Владыки Кут Хуми данными на данный тренинг в развитии и активации профессии Держителя Мира в каждом из нас и в синтезе нас. Возжигаемся этими условиями.</w:t>
      </w:r>
    </w:p>
    <w:p w:rsidR="00086120" w:rsidRPr="00086120" w:rsidRDefault="00086120" w:rsidP="00086120">
      <w:pPr>
        <w:ind w:firstLine="426"/>
        <w:rPr>
          <w:b w:val="0"/>
          <w:i/>
          <w:szCs w:val="23"/>
          <w:shd w:val="clear" w:color="auto" w:fill="FFFFFF"/>
        </w:rPr>
      </w:pPr>
      <w:r w:rsidRPr="00086120">
        <w:rPr>
          <w:b w:val="0"/>
          <w:i/>
          <w:szCs w:val="23"/>
          <w:shd w:val="clear" w:color="auto" w:fill="FFFFFF"/>
        </w:rPr>
        <w:t>И возжигаемся огнём и условиями, а также Синтезом Изначально Вышестоящих Владык Кут Хуми Фаинь в реализации условий служения второго дня 5-го Профессионального Синтеза.</w:t>
      </w:r>
    </w:p>
    <w:p w:rsidR="00086120" w:rsidRPr="00086120" w:rsidRDefault="00086120" w:rsidP="00086120">
      <w:pPr>
        <w:ind w:firstLine="426"/>
        <w:rPr>
          <w:b w:val="0"/>
          <w:i/>
          <w:szCs w:val="23"/>
          <w:shd w:val="clear" w:color="auto" w:fill="FFFFFF"/>
        </w:rPr>
      </w:pPr>
      <w:r w:rsidRPr="00086120">
        <w:rPr>
          <w:b w:val="0"/>
          <w:i/>
          <w:szCs w:val="23"/>
          <w:shd w:val="clear" w:color="auto" w:fill="FFFFFF"/>
        </w:rPr>
        <w:t>И в этом огне мы, углубляясь Синтезом контактом с Изначально Вышестоящими Владыками Кут Хуми Фаинь, переходим и развёртываемся (сами идите) в зале Изначально Вышестоящих Владык Кут Хуми Фаинь 32-х Проявленно явленно, оформляясь всей телесностью, синтез</w:t>
      </w:r>
      <w:r w:rsidRPr="00086120">
        <w:rPr>
          <w:b w:val="0"/>
          <w:i/>
          <w:szCs w:val="23"/>
          <w:shd w:val="clear" w:color="auto" w:fill="FFFFFF"/>
        </w:rPr>
        <w:noBreakHyphen/>
        <w:t>выражением вашим в зале пред Владыками.</w:t>
      </w:r>
    </w:p>
    <w:p w:rsidR="00086120" w:rsidRPr="00086120" w:rsidRDefault="00086120" w:rsidP="00086120">
      <w:pPr>
        <w:ind w:firstLine="426"/>
        <w:rPr>
          <w:b w:val="0"/>
          <w:i/>
          <w:szCs w:val="23"/>
          <w:shd w:val="clear" w:color="auto" w:fill="FFFFFF"/>
        </w:rPr>
      </w:pPr>
      <w:r w:rsidRPr="00086120">
        <w:rPr>
          <w:b w:val="0"/>
          <w:i/>
          <w:szCs w:val="23"/>
          <w:shd w:val="clear" w:color="auto" w:fill="FFFFFF"/>
        </w:rPr>
        <w:t>В Огне и Синтезе практик, в которых вы участвовали сегодня и вчера и жили ими и живёте, вы развёртываетесь в форме Чело, отслеживая телесную явленность телесного присутствия: голова, руки, ноги, устойчивость тела пред Владыками. Соорганизация телесная вас в Синтезе и в Огне Изначально Вышестоящих Владык внутри тела и соорганизация со средой зала Изначально Вышестоящих Владык Кут Хуми и Фаинь.</w:t>
      </w:r>
    </w:p>
    <w:p w:rsidR="00086120" w:rsidRPr="00086120" w:rsidRDefault="00086120" w:rsidP="00086120">
      <w:pPr>
        <w:ind w:firstLine="426"/>
        <w:rPr>
          <w:b w:val="0"/>
          <w:i/>
          <w:szCs w:val="23"/>
          <w:shd w:val="clear" w:color="auto" w:fill="FFFFFF"/>
        </w:rPr>
      </w:pPr>
      <w:r w:rsidRPr="00086120">
        <w:rPr>
          <w:b w:val="0"/>
          <w:i/>
          <w:szCs w:val="23"/>
          <w:shd w:val="clear" w:color="auto" w:fill="FFFFFF"/>
        </w:rPr>
        <w:t>Проживите вот колебания огня, среды с концентрацией внимания зала на группу, то есть на вас. Этим вы развиваете тонкость восприятия жизни Владык в данный момент. Это тонкость жизни, чувственность её (пауза).</w:t>
      </w:r>
    </w:p>
    <w:p w:rsidR="00086120" w:rsidRPr="00086120" w:rsidRDefault="00086120" w:rsidP="00086120">
      <w:pPr>
        <w:ind w:firstLine="426"/>
        <w:rPr>
          <w:b w:val="0"/>
          <w:i/>
          <w:szCs w:val="23"/>
          <w:shd w:val="clear" w:color="auto" w:fill="FFFFFF"/>
        </w:rPr>
      </w:pPr>
      <w:r w:rsidRPr="00086120">
        <w:rPr>
          <w:b w:val="0"/>
          <w:i/>
          <w:szCs w:val="23"/>
          <w:shd w:val="clear" w:color="auto" w:fill="FFFFFF"/>
        </w:rPr>
        <w:t>И отслеживайте самостоятельно, вы телесно стоите в зале перед Владыками? Да или нет? Сами для себя ответьте. Если кто-то видит там полупрозрачное тело, явленное вами, или просто у вас восприятие, что вы смотрите на зал откуда-то извне или с потолка, или от стены, попросите Владычицу Фаинь Изначально Вышестоящую явить синтез-выражение ваше и зафиксировать присутственную явленность, физическую, в вышестоящем теле. То есть, сейчас кому-то сложно было сразу же выйти, нужно, чтоб помощь была. Хорошо.</w:t>
      </w:r>
    </w:p>
    <w:p w:rsidR="00086120" w:rsidRPr="00086120" w:rsidRDefault="00086120" w:rsidP="00086120">
      <w:pPr>
        <w:ind w:firstLine="426"/>
        <w:rPr>
          <w:b w:val="0"/>
          <w:i/>
          <w:szCs w:val="23"/>
          <w:shd w:val="clear" w:color="auto" w:fill="FFFFFF"/>
        </w:rPr>
      </w:pPr>
      <w:r w:rsidRPr="00086120">
        <w:rPr>
          <w:b w:val="0"/>
          <w:i/>
          <w:szCs w:val="23"/>
          <w:shd w:val="clear" w:color="auto" w:fill="FFFFFF"/>
        </w:rPr>
        <w:t xml:space="preserve">И в этом огне мы возжигаемся </w:t>
      </w:r>
      <w:r w:rsidRPr="00086120">
        <w:rPr>
          <w:i/>
          <w:szCs w:val="23"/>
          <w:shd w:val="clear" w:color="auto" w:fill="FFFFFF"/>
        </w:rPr>
        <w:t>мировым Огненным телом</w:t>
      </w:r>
      <w:r w:rsidRPr="00086120">
        <w:rPr>
          <w:b w:val="0"/>
          <w:i/>
          <w:szCs w:val="23"/>
          <w:shd w:val="clear" w:color="auto" w:fill="FFFFFF"/>
        </w:rPr>
        <w:t>, стяжённым каждым из нас и нашей командой, в предыдущей практике. В зале пред Владыкой Кут Хуми и Владычицей Фаинь вы возжигаетесь мировым Огненным телом явленным и являете его собою, развёртывая огонь из четырёх точек Хум по телу, охватывая тело огнём Огненного мира, являя телесность жизни в Огненном мире.</w:t>
      </w:r>
    </w:p>
    <w:p w:rsidR="00086120" w:rsidRPr="00086120" w:rsidRDefault="00086120" w:rsidP="00086120">
      <w:pPr>
        <w:ind w:firstLine="426"/>
        <w:rPr>
          <w:b w:val="0"/>
          <w:i/>
          <w:szCs w:val="23"/>
          <w:shd w:val="clear" w:color="auto" w:fill="FFFFFF"/>
        </w:rPr>
      </w:pPr>
      <w:r w:rsidRPr="00086120">
        <w:rPr>
          <w:b w:val="0"/>
          <w:i/>
          <w:szCs w:val="23"/>
          <w:shd w:val="clear" w:color="auto" w:fill="FFFFFF"/>
        </w:rPr>
        <w:t>И проживите срабатывание среды зала Изначально Вышестоящих Владык в 32-м Проявлении на вас, на группу Огненным миром. И возжигаемся этим огнём. И стяжаем у Изначально Вышестоящих Владык Кут Хуми Фаинь активацию разработку, поддержку и укрепление в стяжённом нами Огненном мировом теле. И возжигаемся огнём Изначально Вышестоящих Владык.</w:t>
      </w:r>
    </w:p>
    <w:p w:rsidR="00086120" w:rsidRPr="00086120" w:rsidRDefault="00086120" w:rsidP="00086120">
      <w:pPr>
        <w:ind w:firstLine="426"/>
        <w:rPr>
          <w:b w:val="0"/>
          <w:i/>
          <w:szCs w:val="23"/>
          <w:shd w:val="clear" w:color="auto" w:fill="FFFFFF"/>
        </w:rPr>
      </w:pPr>
      <w:r w:rsidRPr="00086120">
        <w:rPr>
          <w:b w:val="0"/>
          <w:i/>
          <w:szCs w:val="23"/>
          <w:shd w:val="clear" w:color="auto" w:fill="FFFFFF"/>
        </w:rPr>
        <w:t xml:space="preserve">Ну, а теперь тренинг. Вы распускаете огонь Огненного мира и эманации </w:t>
      </w:r>
      <w:r w:rsidRPr="00086120">
        <w:rPr>
          <w:b w:val="0"/>
          <w:i/>
          <w:spacing w:val="20"/>
          <w:szCs w:val="23"/>
          <w:shd w:val="clear" w:color="auto" w:fill="FFFFFF"/>
        </w:rPr>
        <w:t>тела</w:t>
      </w:r>
      <w:r w:rsidRPr="00086120">
        <w:rPr>
          <w:b w:val="0"/>
          <w:i/>
          <w:szCs w:val="23"/>
          <w:shd w:val="clear" w:color="auto" w:fill="FFFFFF"/>
        </w:rPr>
        <w:t xml:space="preserve">, которое </w:t>
      </w:r>
      <w:r w:rsidRPr="00086120">
        <w:rPr>
          <w:b w:val="0"/>
          <w:i/>
          <w:spacing w:val="20"/>
          <w:szCs w:val="23"/>
          <w:shd w:val="clear" w:color="auto" w:fill="FFFFFF"/>
        </w:rPr>
        <w:t>живёт</w:t>
      </w:r>
      <w:r w:rsidRPr="00086120">
        <w:rPr>
          <w:b w:val="0"/>
          <w:i/>
          <w:szCs w:val="23"/>
          <w:shd w:val="clear" w:color="auto" w:fill="FFFFFF"/>
        </w:rPr>
        <w:t xml:space="preserve"> в Огненном мире, в зале Владык в 32-м Проявлении вокруг собою. И вот, попробуйте сейчас научиться или учитесь воспринимать, и воспринимайте Владыку Кут Хуми и Владычицу Фаинь, Изначально Вышестоящих, с позиции Огненного мира. То есть, меняйте ракурс восприятия, взгляда, контакта с Владыками, не проявленными возможностями (то что было до этого), а мировым взглядом сейчас.</w:t>
      </w:r>
    </w:p>
    <w:p w:rsidR="00086120" w:rsidRPr="00086120" w:rsidRDefault="00086120" w:rsidP="00086120">
      <w:pPr>
        <w:ind w:firstLine="426"/>
        <w:rPr>
          <w:b w:val="0"/>
          <w:i/>
          <w:szCs w:val="23"/>
          <w:shd w:val="clear" w:color="auto" w:fill="FFFFFF"/>
        </w:rPr>
      </w:pPr>
      <w:r w:rsidRPr="00086120">
        <w:rPr>
          <w:b w:val="0"/>
          <w:i/>
          <w:szCs w:val="23"/>
          <w:shd w:val="clear" w:color="auto" w:fill="FFFFFF"/>
        </w:rPr>
        <w:t>Вот первое, что видится – это то, что вокруг вот нашей команды есть некое поле или оболочка. Она довольно-таки белёсая, тонкая. Тонкая. И внутри неё, то есть вокруг нас, звучит среда Огненного мира.</w:t>
      </w:r>
    </w:p>
    <w:p w:rsidR="00086120" w:rsidRPr="00086120" w:rsidRDefault="00086120" w:rsidP="00086120">
      <w:pPr>
        <w:ind w:firstLine="426"/>
        <w:rPr>
          <w:b w:val="0"/>
          <w:i/>
          <w:szCs w:val="23"/>
          <w:shd w:val="clear" w:color="auto" w:fill="FFFFFF"/>
        </w:rPr>
      </w:pPr>
      <w:r w:rsidRPr="00086120">
        <w:rPr>
          <w:b w:val="0"/>
          <w:i/>
          <w:szCs w:val="23"/>
          <w:shd w:val="clear" w:color="auto" w:fill="FFFFFF"/>
        </w:rPr>
        <w:t>Владыка позволяет тем, кто стоит ближе к оболочке (ну вот крайним, скажем) дотронуться рукой, ладошкой до оболочки и прожить разницу двух сред. Или каждый из вас, кто желает. Тактильно прожить той материей того тела, что значит среда материи мира Огня, Огненного мира и соприкосновение извне среды 32-го Проявления. Разница чёткая.</w:t>
      </w:r>
    </w:p>
    <w:p w:rsidR="00086120" w:rsidRPr="00086120" w:rsidRDefault="00086120" w:rsidP="00086120">
      <w:pPr>
        <w:ind w:firstLine="426"/>
        <w:rPr>
          <w:b w:val="0"/>
          <w:i/>
          <w:szCs w:val="23"/>
          <w:shd w:val="clear" w:color="auto" w:fill="FFFFFF"/>
        </w:rPr>
      </w:pPr>
      <w:r w:rsidRPr="00086120">
        <w:rPr>
          <w:b w:val="0"/>
          <w:i/>
          <w:szCs w:val="23"/>
          <w:shd w:val="clear" w:color="auto" w:fill="FFFFFF"/>
        </w:rPr>
        <w:t>Прям, каждый подойдите. Там зал огромный, вы не стоите там, как селёдки (прошу прощения за аналогию), вы стоите там в очень свободном порядке.</w:t>
      </w:r>
    </w:p>
    <w:p w:rsidR="00086120" w:rsidRPr="00086120" w:rsidRDefault="00086120" w:rsidP="00086120">
      <w:pPr>
        <w:ind w:firstLine="426"/>
        <w:rPr>
          <w:b w:val="0"/>
          <w:i/>
          <w:szCs w:val="23"/>
        </w:rPr>
      </w:pPr>
      <w:r w:rsidRPr="00086120">
        <w:rPr>
          <w:b w:val="0"/>
          <w:i/>
          <w:szCs w:val="23"/>
        </w:rPr>
        <w:t>Каждый, подошли, попробовали, прожили двумя ладошками. Лбом как, не надо так – вы не молитесь на неё. Просто кто-то прикоснулся лбом. Это тренинг, это не практика, вы должны реагировать на то, что вам сказали. То есть, любое замечание – это кто-то из вас выполнил. Пусть не физика это заметила, но вышестоящее тело это исполнило.</w:t>
      </w:r>
    </w:p>
    <w:p w:rsidR="00086120" w:rsidRPr="00086120" w:rsidRDefault="00086120" w:rsidP="00086120">
      <w:pPr>
        <w:ind w:firstLine="426"/>
        <w:rPr>
          <w:b w:val="0"/>
          <w:i/>
          <w:szCs w:val="23"/>
        </w:rPr>
      </w:pPr>
      <w:r w:rsidRPr="00086120">
        <w:rPr>
          <w:b w:val="0"/>
          <w:i/>
          <w:szCs w:val="23"/>
        </w:rPr>
        <w:t>Проживание среды, разницы есть двух сред? Есть, хорошо.</w:t>
      </w:r>
    </w:p>
    <w:p w:rsidR="00086120" w:rsidRPr="00086120" w:rsidRDefault="00086120" w:rsidP="00086120">
      <w:pPr>
        <w:ind w:firstLine="426"/>
        <w:rPr>
          <w:b w:val="0"/>
          <w:i/>
          <w:szCs w:val="23"/>
        </w:rPr>
      </w:pPr>
      <w:r w:rsidRPr="00086120">
        <w:rPr>
          <w:b w:val="0"/>
          <w:i/>
          <w:szCs w:val="23"/>
        </w:rPr>
        <w:t>А теперь вы обосабливаетесь вот, от состояния проживания среды вокруг вас, углубляетесь в центр груди каждого из вас вышестоящими телами. И внутренним взглядом в активации Огненного мира в вас вы смотрите на Владык Кут Хуми и Фаинь. И как для вас сейчас звучат Владыки? Я сейчас отвечу как, но главное что б вы сами нашли или прожили разницу. Можно глаза в глаза, но лучше, если взгляд будет внутренний. Потому что когда мы выходим туда, мы развёртываемся и то, что для нас внешне здесь – там внутреннее (в зале кто-то чихнул), будьте здоровы, а то, что там внутреннее для нас – там внешнее.</w:t>
      </w:r>
    </w:p>
    <w:p w:rsidR="00086120" w:rsidRPr="00086120" w:rsidRDefault="00086120" w:rsidP="00086120">
      <w:pPr>
        <w:ind w:firstLine="426"/>
        <w:rPr>
          <w:b w:val="0"/>
          <w:i/>
          <w:szCs w:val="23"/>
        </w:rPr>
      </w:pPr>
      <w:r w:rsidRPr="00086120">
        <w:rPr>
          <w:b w:val="0"/>
          <w:i/>
          <w:szCs w:val="23"/>
        </w:rPr>
        <w:t xml:space="preserve">Так вот, наоборот, когда вы сейчас познаёте Жизнь Огненного мира, для вас Проявленный мир (где вы стоите у Владыки в зале) – внутренний, и чтобы увидеть Владыку в Проявленном выражении вы должны </w:t>
      </w:r>
      <w:r w:rsidRPr="00086120">
        <w:rPr>
          <w:b w:val="0"/>
          <w:i/>
          <w:spacing w:val="20"/>
          <w:szCs w:val="23"/>
        </w:rPr>
        <w:t>нырнуть</w:t>
      </w:r>
      <w:r w:rsidRPr="00086120">
        <w:rPr>
          <w:b w:val="0"/>
          <w:i/>
          <w:szCs w:val="23"/>
        </w:rPr>
        <w:t xml:space="preserve"> во внутреннее проживание Мира и увидеть Проявленную возможность его жизни. Аналогию увидели? Проявленную возможность жизни Огненного мира в 32-м Проявлении.</w:t>
      </w:r>
    </w:p>
    <w:p w:rsidR="00086120" w:rsidRPr="00086120" w:rsidRDefault="00086120" w:rsidP="00086120">
      <w:pPr>
        <w:ind w:firstLine="426"/>
        <w:rPr>
          <w:b w:val="0"/>
          <w:i/>
          <w:szCs w:val="23"/>
        </w:rPr>
      </w:pPr>
      <w:r w:rsidRPr="00086120">
        <w:rPr>
          <w:b w:val="0"/>
          <w:i/>
          <w:szCs w:val="23"/>
        </w:rPr>
        <w:t>Смотрите, слушайте Владык. Владыки не молчат, ни Владыка Кут Хуми, ни Владычица Фаинь, не стоят статично. Ходят, двигаются, дышат (и вы можете там дышать), общаются между собой, кого-то вызывают, кому-то из вас что</w:t>
      </w:r>
      <w:r w:rsidRPr="00086120">
        <w:rPr>
          <w:b w:val="0"/>
          <w:i/>
          <w:szCs w:val="23"/>
        </w:rPr>
        <w:noBreakHyphen/>
        <w:t xml:space="preserve">то говорят, направляют условия на </w:t>
      </w:r>
      <w:r w:rsidRPr="00086120">
        <w:rPr>
          <w:b w:val="0"/>
          <w:i/>
          <w:spacing w:val="20"/>
          <w:szCs w:val="23"/>
        </w:rPr>
        <w:t>сферу</w:t>
      </w:r>
      <w:r w:rsidRPr="00086120">
        <w:rPr>
          <w:b w:val="0"/>
          <w:i/>
          <w:szCs w:val="23"/>
        </w:rPr>
        <w:t xml:space="preserve"> Огненного мира, чтобы вам, находясь внутри неё, было комфортно или как-то включились другие проживания. Ловите состояние, отдайтесь процессу проживания, вот сейчас в тренинге, другого, иного типа, стиля Жизни – как угодно это назовите. М-угу.</w:t>
      </w:r>
    </w:p>
    <w:p w:rsidR="00086120" w:rsidRPr="00086120" w:rsidRDefault="00086120" w:rsidP="00086120">
      <w:pPr>
        <w:ind w:firstLine="426"/>
        <w:rPr>
          <w:b w:val="0"/>
          <w:i/>
          <w:szCs w:val="23"/>
        </w:rPr>
      </w:pPr>
      <w:r w:rsidRPr="00086120">
        <w:rPr>
          <w:b w:val="0"/>
          <w:i/>
          <w:szCs w:val="23"/>
        </w:rPr>
        <w:t>Есть какое-то осмысление внутреннего познания Проявленной жизни от Владык Кут Хуми и Фаинь в 32-м Проявлении, для вас? Не забывайте, что с позиции Огненного мира вы общаетесь. И вы развиваете сейчас то, что стяжали у Отца в конце первой части второго дня. Кто-то осмелится что-то добавить? Почему «осмелится»? Потому что хочется кому-то сказать, а есть такое состояние… Кто-то наберётся смелости честным Служением Ока явить Истину данных возможностей.</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Состояние танца.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Состояние танца? То есть движение.</w:t>
      </w:r>
    </w:p>
    <w:p w:rsidR="00086120" w:rsidRPr="00086120" w:rsidRDefault="00086120" w:rsidP="00086120">
      <w:pPr>
        <w:ind w:firstLine="426"/>
        <w:rPr>
          <w:b w:val="0"/>
          <w:i/>
          <w:szCs w:val="23"/>
        </w:rPr>
      </w:pPr>
      <w:r w:rsidRPr="00086120">
        <w:rPr>
          <w:b w:val="0"/>
          <w:szCs w:val="23"/>
        </w:rPr>
        <w:t xml:space="preserve">Реплика из зала: </w:t>
      </w:r>
      <w:r w:rsidR="00660E51" w:rsidRPr="00086120">
        <w:rPr>
          <w:b w:val="0"/>
          <w:i/>
          <w:szCs w:val="23"/>
        </w:rPr>
        <w:t>Лёгкость</w:t>
      </w:r>
      <w:r w:rsidRPr="00086120">
        <w:rPr>
          <w:b w:val="0"/>
          <w:i/>
          <w:szCs w:val="23"/>
        </w:rPr>
        <w:t xml:space="preserve"> и свобода…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Помимо </w:t>
      </w:r>
      <w:r w:rsidR="00660E51" w:rsidRPr="00086120">
        <w:rPr>
          <w:b w:val="0"/>
          <w:i/>
          <w:szCs w:val="23"/>
        </w:rPr>
        <w:t>лёгкости</w:t>
      </w:r>
      <w:r w:rsidRPr="00086120">
        <w:rPr>
          <w:b w:val="0"/>
          <w:i/>
          <w:szCs w:val="23"/>
        </w:rPr>
        <w:t xml:space="preserve"> свободы – это ваше чувственное проживание. А что вокруг происходит, о чём Владыки общаются, что вам говорят? Телесная динамичность, хорошо. Ещё?</w:t>
      </w:r>
    </w:p>
    <w:p w:rsidR="00086120" w:rsidRPr="00086120" w:rsidRDefault="00086120" w:rsidP="00086120">
      <w:pPr>
        <w:ind w:firstLine="426"/>
        <w:rPr>
          <w:b w:val="0"/>
          <w:i/>
          <w:szCs w:val="23"/>
        </w:rPr>
      </w:pPr>
      <w:r w:rsidRPr="00086120">
        <w:rPr>
          <w:b w:val="0"/>
          <w:szCs w:val="23"/>
        </w:rPr>
        <w:t>Рой Н. 28 ДИВО:</w:t>
      </w:r>
      <w:r w:rsidRPr="00086120">
        <w:rPr>
          <w:b w:val="0"/>
          <w:i/>
          <w:szCs w:val="23"/>
        </w:rPr>
        <w:t xml:space="preserve"> Плотность событий.</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Плотность событий, близко. А какие условия в этих событиях крутятся? Правильно видишь – плотность событий, сгущение. А сгущение среды чего, посмотрите? Огненного мира или проявленного выражения 32-го Проявления? Сгущение событий, каких?</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Проявленных.</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Проявленных – неправильно. Огненного мира! Вы </w:t>
      </w:r>
      <w:r w:rsidRPr="00086120">
        <w:rPr>
          <w:b w:val="0"/>
          <w:i/>
          <w:spacing w:val="20"/>
          <w:szCs w:val="23"/>
        </w:rPr>
        <w:t>учитесь</w:t>
      </w:r>
      <w:r w:rsidRPr="00086120">
        <w:rPr>
          <w:b w:val="0"/>
          <w:i/>
          <w:szCs w:val="23"/>
        </w:rPr>
        <w:t>, и события сгущаются у вас в Огненном мире сейчас, чтоб вы научились. Дальше же мы пойдём к Отцу, и как же вы без этих условий, этих событий выйдите и явите Отца? Явите! А с позиции Огненного мира? Хорошо.</w:t>
      </w:r>
    </w:p>
    <w:p w:rsidR="00086120" w:rsidRPr="00086120" w:rsidRDefault="00086120" w:rsidP="00086120">
      <w:pPr>
        <w:ind w:firstLine="426"/>
        <w:rPr>
          <w:b w:val="0"/>
          <w:i/>
          <w:szCs w:val="23"/>
        </w:rPr>
      </w:pPr>
      <w:r w:rsidRPr="00086120">
        <w:rPr>
          <w:b w:val="0"/>
          <w:i/>
          <w:szCs w:val="23"/>
        </w:rPr>
        <w:t>А если вот пойти по логике мысли Наташи, которая в перспективе входит в состояние стяжания Логоса, да? Что вы ещё видите там?</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Много разных вариантов…</w:t>
      </w:r>
    </w:p>
    <w:p w:rsidR="00086120" w:rsidRPr="00086120" w:rsidRDefault="00086120" w:rsidP="00086120">
      <w:pPr>
        <w:ind w:firstLine="426"/>
        <w:rPr>
          <w:b w:val="0"/>
          <w:i/>
          <w:szCs w:val="23"/>
        </w:rPr>
      </w:pPr>
      <w:r w:rsidRPr="00086120">
        <w:rPr>
          <w:b w:val="0"/>
          <w:szCs w:val="23"/>
        </w:rPr>
        <w:t xml:space="preserve">Реплика из зала: </w:t>
      </w:r>
      <w:r w:rsidRPr="00086120">
        <w:rPr>
          <w:b w:val="0"/>
          <w:i/>
          <w:szCs w:val="23"/>
        </w:rPr>
        <w:t>Вот, как одномоментно разных присутствий, то есть действия идут в разных выражений….</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Но это не присутствия… это Проявления. Вы видите, как происходит синтез проявленных возможностей, вспоминая, что Огненное мир</w:t>
      </w:r>
      <w:r>
        <w:rPr>
          <w:b w:val="0"/>
          <w:i/>
          <w:szCs w:val="23"/>
        </w:rPr>
        <w:t>овое тело состоит из синтеза 32</w:t>
      </w:r>
      <w:r>
        <w:rPr>
          <w:b w:val="0"/>
          <w:i/>
          <w:szCs w:val="23"/>
        </w:rPr>
        <w:noBreakHyphen/>
      </w:r>
      <w:r w:rsidRPr="00086120">
        <w:rPr>
          <w:b w:val="0"/>
          <w:i/>
          <w:szCs w:val="23"/>
        </w:rPr>
        <w:t>х вариантов.</w:t>
      </w:r>
    </w:p>
    <w:p w:rsidR="00086120" w:rsidRPr="00086120" w:rsidRDefault="00086120" w:rsidP="00086120">
      <w:pPr>
        <w:ind w:firstLine="426"/>
        <w:rPr>
          <w:b w:val="0"/>
          <w:i/>
          <w:szCs w:val="23"/>
        </w:rPr>
      </w:pPr>
      <w:r w:rsidRPr="00086120">
        <w:rPr>
          <w:b w:val="0"/>
          <w:i/>
          <w:szCs w:val="23"/>
        </w:rPr>
        <w:t>Вот сейчас абсолютно верно было сказано – вы видите сгущение событий. А если конкретизировать – это потоки огня, идущие на вас от Изначально Вышестоящих Владык, с явлением условий от каждого Проявления в вас, чтобы углубить это выражение. Спасибо.</w:t>
      </w:r>
    </w:p>
    <w:p w:rsidR="00086120" w:rsidRPr="00086120" w:rsidRDefault="00086120" w:rsidP="00086120">
      <w:pPr>
        <w:ind w:firstLine="426"/>
        <w:rPr>
          <w:b w:val="0"/>
          <w:i/>
          <w:szCs w:val="23"/>
        </w:rPr>
      </w:pPr>
      <w:r w:rsidRPr="00086120">
        <w:rPr>
          <w:b w:val="0"/>
          <w:i/>
          <w:szCs w:val="23"/>
        </w:rPr>
        <w:t xml:space="preserve">И в этом огне мы, углубляясь в выражение Изначально Вышестоящих Владык Кут Хуми Фаинь Огненными мировыми возможностями, </w:t>
      </w:r>
      <w:r w:rsidRPr="00086120">
        <w:rPr>
          <w:b w:val="0"/>
          <w:i/>
          <w:szCs w:val="23"/>
          <w:u w:val="single"/>
        </w:rPr>
        <w:t>стяжаем</w:t>
      </w:r>
      <w:r w:rsidRPr="00086120">
        <w:rPr>
          <w:b w:val="0"/>
          <w:i/>
          <w:szCs w:val="23"/>
        </w:rPr>
        <w:t xml:space="preserve"> у Изначально Вышестоящих Владык Кут Хуми Фаинь усиление, насыщение и полноту вхождения (в дальнейшем обучение на этом) в познание, проживание и активацию жизни нами Огненным миром.</w:t>
      </w:r>
    </w:p>
    <w:p w:rsidR="00086120" w:rsidRPr="00086120" w:rsidRDefault="00086120" w:rsidP="00086120">
      <w:pPr>
        <w:ind w:firstLine="426"/>
        <w:rPr>
          <w:b w:val="0"/>
          <w:i/>
          <w:szCs w:val="23"/>
        </w:rPr>
      </w:pPr>
      <w:r w:rsidRPr="00086120">
        <w:rPr>
          <w:b w:val="0"/>
          <w:i/>
          <w:szCs w:val="23"/>
        </w:rPr>
        <w:t>Теперь, едино-секундно сфера, которая была вокруг нас, она растаяла. Среда мира ну, вылилась, истекла, соорганизовалась со средой проявленного выражения 32-го Проявления. И Владыки Кут Хуми Фаинь общаются сейчас с нами и стоят уже не Проявленным выражением, а помимо проявленного выражения 32-го, Владыки с нами общаются и сейчас начинают общаться Огненным миром и Огненными телами. Проживите разницу!</w:t>
      </w:r>
    </w:p>
    <w:p w:rsidR="00086120" w:rsidRPr="00086120" w:rsidRDefault="00086120" w:rsidP="00086120">
      <w:pPr>
        <w:ind w:firstLine="426"/>
        <w:rPr>
          <w:b w:val="0"/>
          <w:i/>
          <w:szCs w:val="23"/>
        </w:rPr>
      </w:pPr>
      <w:r w:rsidRPr="00086120">
        <w:rPr>
          <w:b w:val="0"/>
          <w:i/>
          <w:szCs w:val="23"/>
        </w:rPr>
        <w:t>Мы выходили вначале, и вы контачили с Изначально Вышестоящими Владыками Кут Хуми Фаинь 32-го Проявления. И был Проявленный огонь, ну если можно так корректно сказать, в чистоте, то есть поток огня, Проявленный. А теперь идёт обогащение контакта с нашей группой телесной явленностью Огненного мира и среды. Ищите разницу как угодно. Я могу сказать, что это более плотная среда, которая заставляет вас по-иному видеть.</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Такая более насыщенная…..</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Плотность, да. И тело так вот, знаете, как бы подтягивается и вот оно не статично, но оно вот, в такой вот отстроенности стоит пред Владыками. Есть такое?</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Напряжение…</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Напряжение, да. Это вот, то напряжение, о котором вам говорили: «войдите в напряжение».</w:t>
      </w:r>
    </w:p>
    <w:p w:rsidR="00086120" w:rsidRPr="00086120" w:rsidRDefault="00086120" w:rsidP="00086120">
      <w:pPr>
        <w:ind w:firstLine="426"/>
        <w:rPr>
          <w:b w:val="0"/>
          <w:i/>
          <w:szCs w:val="23"/>
        </w:rPr>
      </w:pPr>
      <w:r w:rsidRPr="00086120">
        <w:rPr>
          <w:b w:val="0"/>
          <w:szCs w:val="23"/>
        </w:rPr>
        <w:t xml:space="preserve">Реплика из зала: </w:t>
      </w:r>
      <w:r w:rsidRPr="00086120">
        <w:rPr>
          <w:b w:val="0"/>
          <w:i/>
          <w:szCs w:val="23"/>
        </w:rPr>
        <w:t>Пронизывает оно глубже</w:t>
      </w:r>
      <w:r w:rsidRPr="00086120">
        <w:rPr>
          <w:b w:val="0"/>
          <w:szCs w:val="23"/>
        </w:rPr>
        <w:t>.</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Хорошо, пронизывает. Владыки сказали, что мы дошли до какого-то состояния. Проживите, Владыка Кут Хуми сказал: «Всё. Идём дальше». Проживите даже, слова Владыки звучат сейчас в зале, что можем идти далее. Уловите решение Владыки, констатацию факта. Владыка сказал: «Уловили».</w:t>
      </w:r>
    </w:p>
    <w:p w:rsidR="00086120" w:rsidRPr="00086120" w:rsidRDefault="00086120" w:rsidP="00086120">
      <w:pPr>
        <w:ind w:firstLine="426"/>
        <w:rPr>
          <w:b w:val="0"/>
          <w:i/>
          <w:szCs w:val="23"/>
        </w:rPr>
      </w:pPr>
      <w:r w:rsidRPr="00086120">
        <w:rPr>
          <w:b w:val="0"/>
          <w:i/>
          <w:szCs w:val="23"/>
        </w:rPr>
        <w:t>И в этом огне, в огне Изначально Вышестоящих Владык Кут Хуми Фаинь, в активации нами Огненного мирового тела и Огненного мира в каждом из нас мы синтезируемся с Изначально Вышестоящим Отцом и развёртываемся из зала Изначально Вышестоящих Владык Кут Хуми Фаинь в зале Изначально Вышестоящего Отца 64-х Проявленно явленно. Стали.</w:t>
      </w:r>
    </w:p>
    <w:p w:rsidR="00086120" w:rsidRPr="00086120" w:rsidRDefault="00086120" w:rsidP="00086120">
      <w:pPr>
        <w:ind w:firstLine="426"/>
        <w:rPr>
          <w:b w:val="0"/>
          <w:i/>
          <w:szCs w:val="23"/>
        </w:rPr>
      </w:pPr>
      <w:r w:rsidRPr="00086120">
        <w:rPr>
          <w:b w:val="0"/>
          <w:i/>
          <w:szCs w:val="23"/>
        </w:rPr>
        <w:t>И возжигаясь Огненными телами, мы возжигаемся (каждый из нас возжигается) Держителем Мира, и мы включаемся в явление Изначально Вышестоящего Отца Держителем Мира Огненного выражения в каждом из нас.</w:t>
      </w:r>
    </w:p>
    <w:p w:rsidR="00086120" w:rsidRPr="00086120" w:rsidRDefault="00086120" w:rsidP="00086120">
      <w:pPr>
        <w:ind w:firstLine="426"/>
        <w:rPr>
          <w:b w:val="0"/>
          <w:i/>
          <w:szCs w:val="23"/>
        </w:rPr>
      </w:pPr>
      <w:r w:rsidRPr="00086120">
        <w:rPr>
          <w:b w:val="0"/>
          <w:i/>
          <w:szCs w:val="23"/>
        </w:rPr>
        <w:t>И заполняемся Синтезом Изначально Вышестоящего Отца 64-х Проявленно явленно каждым из вас, развёртывая условия и тот небольшой опыт, который вы получили, работая с Изначально Вышестоящими Владыками Кут Хуми и Фаинь.</w:t>
      </w:r>
    </w:p>
    <w:p w:rsidR="00086120" w:rsidRPr="00086120" w:rsidRDefault="00086120" w:rsidP="00086120">
      <w:pPr>
        <w:ind w:firstLine="426"/>
        <w:rPr>
          <w:b w:val="0"/>
          <w:i/>
          <w:szCs w:val="23"/>
        </w:rPr>
      </w:pPr>
      <w:r w:rsidRPr="00086120">
        <w:rPr>
          <w:b w:val="0"/>
          <w:i/>
          <w:szCs w:val="23"/>
        </w:rPr>
        <w:t>И, вот сейчас, проживайте, настройтесь, увидьте, почувствуйте – что угодно сделайте, но пообщайтесь с Изначально Вышестоящим Отцом 64-х Проявле</w:t>
      </w:r>
      <w:r>
        <w:rPr>
          <w:b w:val="0"/>
          <w:i/>
          <w:szCs w:val="23"/>
        </w:rPr>
        <w:t>н</w:t>
      </w:r>
      <w:r w:rsidRPr="00086120">
        <w:rPr>
          <w:b w:val="0"/>
          <w:i/>
          <w:szCs w:val="23"/>
        </w:rPr>
        <w:t>ным явленно с позиции Огненного мира.</w:t>
      </w:r>
    </w:p>
    <w:p w:rsidR="00086120" w:rsidRPr="00086120" w:rsidRDefault="00086120" w:rsidP="00086120">
      <w:pPr>
        <w:ind w:firstLine="426"/>
        <w:rPr>
          <w:b w:val="0"/>
          <w:i/>
          <w:szCs w:val="23"/>
        </w:rPr>
      </w:pPr>
      <w:r w:rsidRPr="00086120">
        <w:rPr>
          <w:b w:val="0"/>
          <w:i/>
          <w:szCs w:val="23"/>
        </w:rPr>
        <w:t>Общение предполагает: может быть, какой-то вопрос, может быть стяжание рекомендации вам, может быть просто растворение в огне Отца и в познании жизни Отца в этом выражении. Не надо даже ничего спрашивать, можно просто слиться с Отцом настолько, чтобы понять: а как Отец живёт Огненным миром и что это для Отца (знаете, такая) взаимосвязь Альфа и Омеги, явите сейчас её. Играть смыслами не надо, надо практически это сделать (пауза). «Смысловые анализаторы», – Отец говорит.</w:t>
      </w:r>
    </w:p>
    <w:p w:rsidR="00086120" w:rsidRPr="00086120" w:rsidRDefault="00086120" w:rsidP="00086120">
      <w:pPr>
        <w:ind w:firstLine="426"/>
        <w:rPr>
          <w:b w:val="0"/>
          <w:i/>
          <w:szCs w:val="23"/>
        </w:rPr>
      </w:pPr>
      <w:r w:rsidRPr="00086120">
        <w:rPr>
          <w:b w:val="0"/>
          <w:i/>
          <w:szCs w:val="23"/>
        </w:rPr>
        <w:t>Если кто-то прожил – можете физически явить слово, развивая в себе Логоса! Я не шучу. (Пауза). Что для вас (вот в осмыслении) растворение Огненным телом в огне Изначально Вышестоящего Отца в 64-м Проявлении. Вот, это профессиональная подготовка.</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Ты есть продолжение Изначально Вышестоящего Отца его Огнём.</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Где?</w:t>
      </w:r>
    </w:p>
    <w:p w:rsidR="00086120" w:rsidRPr="00086120" w:rsidRDefault="00086120" w:rsidP="00086120">
      <w:pPr>
        <w:ind w:firstLine="426"/>
        <w:rPr>
          <w:b w:val="0"/>
          <w:i/>
          <w:szCs w:val="23"/>
        </w:rPr>
      </w:pPr>
      <w:r w:rsidRPr="00086120">
        <w:rPr>
          <w:b w:val="0"/>
          <w:szCs w:val="23"/>
        </w:rPr>
        <w:t>Из зала:</w:t>
      </w:r>
      <w:r w:rsidRPr="00086120">
        <w:rPr>
          <w:b w:val="0"/>
          <w:i/>
          <w:szCs w:val="23"/>
        </w:rPr>
        <w:t xml:space="preserve"> В Огненном мире.</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Лен, я вас слушаю. Лена?!</w:t>
      </w:r>
      <w:r w:rsidRPr="00086120">
        <w:rPr>
          <w:b w:val="0"/>
          <w:szCs w:val="23"/>
        </w:rPr>
        <w:t xml:space="preserve"> (</w:t>
      </w:r>
      <w:r w:rsidRPr="00086120">
        <w:rPr>
          <w:b w:val="0"/>
          <w:i/>
          <w:szCs w:val="23"/>
        </w:rPr>
        <w:t>обращается к ведущей</w:t>
      </w:r>
      <w:r w:rsidRPr="00086120">
        <w:rPr>
          <w:b w:val="0"/>
          <w:szCs w:val="23"/>
        </w:rPr>
        <w:t>)</w:t>
      </w:r>
      <w:r w:rsidRPr="00086120">
        <w:rPr>
          <w:b w:val="0"/>
          <w:i/>
          <w:szCs w:val="23"/>
        </w:rPr>
        <w:t>.</w:t>
      </w:r>
    </w:p>
    <w:p w:rsidR="00086120" w:rsidRPr="00086120" w:rsidRDefault="00086120" w:rsidP="00086120">
      <w:pPr>
        <w:ind w:firstLine="426"/>
        <w:rPr>
          <w:b w:val="0"/>
          <w:i/>
          <w:szCs w:val="23"/>
        </w:rPr>
      </w:pPr>
      <w:r w:rsidRPr="00086120">
        <w:rPr>
          <w:b w:val="0"/>
          <w:szCs w:val="23"/>
        </w:rPr>
        <w:t>Шитикова Е. 16 ДИВО</w:t>
      </w:r>
      <w:r w:rsidRPr="00086120">
        <w:rPr>
          <w:b w:val="0"/>
          <w:i/>
          <w:szCs w:val="23"/>
        </w:rPr>
        <w:t xml:space="preserve">: Мы вначале, когда туда вышли, была такая некая вязкость, а потом вот Огненное тело, интересно, оно пронзает, когда начинает звучать, оно начинает пронзать настолько тотально, что проживается такой, как </w:t>
      </w:r>
      <w:r w:rsidR="00660E51" w:rsidRPr="00086120">
        <w:rPr>
          <w:b w:val="0"/>
          <w:i/>
          <w:szCs w:val="23"/>
        </w:rPr>
        <w:t>оголённый</w:t>
      </w:r>
      <w:r w:rsidRPr="00086120">
        <w:rPr>
          <w:b w:val="0"/>
          <w:i/>
          <w:szCs w:val="23"/>
        </w:rPr>
        <w:t xml:space="preserve"> нерв всего. То есть ты и везде, и нигде. Потом, когда начинаешь складывать эту цельность, ты понимаешь, вот как правильно Лена сказала, что начинаешь быть продолжением вот этой огненности. На самом деле эта огненность настолько конкретна и всеобъемлюща.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М-угу. Хорошо.</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Цельность какого-то бытия.</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Возможно, я повторюсь, но я призываю вас прожить сейчас огнём тренинга 64-е Проявление. Не все из вас вошли в ту глубину (в зале кто-то чихнул, будьте здоровы, Провидение чихнуло, да?) вошли в ту глубину, которую сейчас даёт вам Отец. И это </w:t>
      </w:r>
      <w:r w:rsidRPr="00086120">
        <w:rPr>
          <w:b w:val="0"/>
          <w:i/>
          <w:spacing w:val="20"/>
          <w:szCs w:val="23"/>
        </w:rPr>
        <w:t>только</w:t>
      </w:r>
      <w:r w:rsidRPr="00086120">
        <w:rPr>
          <w:b w:val="0"/>
          <w:i/>
          <w:szCs w:val="23"/>
        </w:rPr>
        <w:t xml:space="preserve"> потому, что восприятие должно быть не Планетарного масштаба. Оно должно расширяться! И восприятие должно расшириться сейчас у вас по вашей подготовке на 64 Проявления.</w:t>
      </w:r>
    </w:p>
    <w:p w:rsidR="00086120" w:rsidRPr="00086120" w:rsidRDefault="00086120" w:rsidP="00086120">
      <w:pPr>
        <w:ind w:firstLine="426"/>
        <w:rPr>
          <w:b w:val="0"/>
          <w:i/>
          <w:szCs w:val="23"/>
        </w:rPr>
      </w:pPr>
      <w:r w:rsidRPr="00086120">
        <w:rPr>
          <w:b w:val="0"/>
          <w:szCs w:val="23"/>
        </w:rPr>
        <w:t xml:space="preserve">Реплика из зала: </w:t>
      </w:r>
      <w:r w:rsidRPr="00086120">
        <w:rPr>
          <w:b w:val="0"/>
          <w:i/>
          <w:szCs w:val="23"/>
        </w:rPr>
        <w:t>Ощущение, что в затылочной части голова вспухает, будто накаляется.</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Распустите вот этого вот, что там у вас накаляется.</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Получается что ты везде и во всём.</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Но в то же время ты целен и ты являешься единицей.</w:t>
      </w:r>
    </w:p>
    <w:p w:rsidR="00086120" w:rsidRPr="00086120" w:rsidRDefault="00086120" w:rsidP="00086120">
      <w:pPr>
        <w:ind w:firstLine="426"/>
        <w:rPr>
          <w:b w:val="0"/>
          <w:i/>
          <w:szCs w:val="23"/>
        </w:rPr>
      </w:pPr>
      <w:r w:rsidRPr="00086120">
        <w:rPr>
          <w:b w:val="0"/>
          <w:szCs w:val="23"/>
        </w:rPr>
        <w:t xml:space="preserve">Реплика из зала: </w:t>
      </w:r>
      <w:r w:rsidRPr="00086120">
        <w:rPr>
          <w:b w:val="0"/>
          <w:i/>
          <w:szCs w:val="23"/>
        </w:rPr>
        <w:t>…рекомендации…</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Хорошо. Какие рекомендации Изначально Вышестоящий Отец даёт конкретно вам с позиции вашей профессии (не забывайте, что вы там, как профессионалы сейчас обучаетесь этому в тренинге) для дальнейшего развития вами Огненного тела и Огненным телом жизни в Огненном мире. Только в этом направлении будет рекомендация. Если осмыслить, познать, услышать мысль сложно – впитайте в точку Хум ответ даденный Отцом. Потом со временем, в зависимости от вашего роста, оно будет расшифровываться.</w:t>
      </w:r>
    </w:p>
    <w:p w:rsidR="00086120" w:rsidRPr="00086120" w:rsidRDefault="00086120" w:rsidP="00086120">
      <w:pPr>
        <w:ind w:firstLine="426"/>
        <w:rPr>
          <w:b w:val="0"/>
          <w:i/>
          <w:szCs w:val="23"/>
        </w:rPr>
      </w:pPr>
      <w:r w:rsidRPr="00086120">
        <w:rPr>
          <w:b w:val="0"/>
          <w:szCs w:val="23"/>
        </w:rPr>
        <w:t>Аспектная Л. 32 ДИВО</w:t>
      </w:r>
      <w:r w:rsidRPr="00086120">
        <w:rPr>
          <w:b w:val="0"/>
          <w:i/>
          <w:szCs w:val="23"/>
        </w:rPr>
        <w:t>: Вот это как некий эталон жизни Огнём, который нужно передать.</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Да. Или вначале самим научится жить и быть.</w:t>
      </w:r>
    </w:p>
    <w:p w:rsidR="00086120" w:rsidRPr="00086120" w:rsidRDefault="00086120" w:rsidP="00086120">
      <w:pPr>
        <w:ind w:firstLine="426"/>
        <w:rPr>
          <w:b w:val="0"/>
          <w:i/>
          <w:szCs w:val="23"/>
        </w:rPr>
      </w:pPr>
      <w:r w:rsidRPr="00086120">
        <w:rPr>
          <w:b w:val="0"/>
          <w:szCs w:val="23"/>
        </w:rPr>
        <w:t>Аспектная Л. 32 ДИВО:</w:t>
      </w:r>
      <w:r w:rsidRPr="00086120">
        <w:rPr>
          <w:b w:val="0"/>
          <w:i/>
          <w:szCs w:val="23"/>
        </w:rPr>
        <w:t xml:space="preserve"> И вот тогда, ну, как уже профессия, развернуть это.</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Собою.</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Собою. Да. Хорошо.</w:t>
      </w:r>
    </w:p>
    <w:p w:rsidR="00086120" w:rsidRPr="00086120" w:rsidRDefault="00086120" w:rsidP="00086120">
      <w:pPr>
        <w:ind w:firstLine="426"/>
        <w:rPr>
          <w:b w:val="0"/>
          <w:i/>
          <w:szCs w:val="23"/>
        </w:rPr>
      </w:pPr>
      <w:r w:rsidRPr="00086120">
        <w:rPr>
          <w:b w:val="0"/>
          <w:i/>
          <w:szCs w:val="23"/>
        </w:rPr>
        <w:t>Сейчас я минуту в Безмолвном огне, поскольку 28-е ДИВО принимает профессиональную подготовку, а вы сами стабилизируйтесь и попробуйте устояться вот в этом выражении с учётом работы первого этапа Огненного мирового тела (пауза).</w:t>
      </w:r>
    </w:p>
    <w:p w:rsidR="00086120" w:rsidRPr="00086120" w:rsidRDefault="00086120" w:rsidP="00086120">
      <w:pPr>
        <w:ind w:firstLine="426"/>
        <w:rPr>
          <w:b w:val="0"/>
          <w:i/>
          <w:szCs w:val="23"/>
        </w:rPr>
      </w:pPr>
      <w:r w:rsidRPr="00086120">
        <w:rPr>
          <w:b w:val="0"/>
          <w:i/>
          <w:szCs w:val="23"/>
        </w:rPr>
        <w:t>Если кто-то увидел, что он приблизился к Отцу, ну то есть, подошёл – буквально там в нескольких шагах – прекрасно. Не бойтесь этого восприятия, единственное что – расширьте свои возможности в росте тела, подрастите. Когда мы стояли на определённом удалении от Отца в зале, все были физического роста приблизительно, ну и как-то гармонизировались. Но, когда кого-то либо Отец подозвал, либо кто-то подошёл к Отцу, да, то рост сразу же в вас (ну понятно, что в среде огня Отца) сократился.</w:t>
      </w:r>
    </w:p>
    <w:p w:rsidR="00086120" w:rsidRPr="00086120" w:rsidRDefault="00086120" w:rsidP="00086120">
      <w:pPr>
        <w:ind w:firstLine="426"/>
        <w:rPr>
          <w:b w:val="0"/>
          <w:i/>
          <w:szCs w:val="23"/>
        </w:rPr>
      </w:pPr>
      <w:r w:rsidRPr="00086120">
        <w:rPr>
          <w:b w:val="0"/>
          <w:i/>
          <w:szCs w:val="23"/>
        </w:rPr>
        <w:t>Вот, я вам предлагаю взрасти огнём Огненного тела. То есть взрастить не ваше тело, синтез</w:t>
      </w:r>
      <w:r>
        <w:rPr>
          <w:b w:val="0"/>
          <w:i/>
          <w:szCs w:val="23"/>
        </w:rPr>
        <w:t>-</w:t>
      </w:r>
      <w:r w:rsidRPr="00086120">
        <w:rPr>
          <w:b w:val="0"/>
          <w:i/>
          <w:szCs w:val="23"/>
        </w:rPr>
        <w:t>выражения, а Огненное тело, которым вы подошли. И прожить, кстати, в этом тоже разницу и получить новый опыт: а что значит синтез-явление (ну просто тело), когда вы выходите в зал к Отцу и его рост, его пропорции, и что значит рост (или даже какая-то там пропорция) Огненного мирового тела в зале пред Изначально Вышестоящим Отцом.</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Да?!</w:t>
      </w:r>
    </w:p>
    <w:p w:rsidR="00086120" w:rsidRPr="00086120" w:rsidRDefault="00086120" w:rsidP="00086120">
      <w:pPr>
        <w:ind w:firstLine="426"/>
        <w:rPr>
          <w:b w:val="0"/>
          <w:i/>
          <w:szCs w:val="23"/>
        </w:rPr>
      </w:pPr>
      <w:r w:rsidRPr="00086120">
        <w:rPr>
          <w:b w:val="0"/>
          <w:szCs w:val="23"/>
        </w:rPr>
        <w:t>Аспектная Л. 32 ДИВО:</w:t>
      </w:r>
      <w:r w:rsidRPr="00086120">
        <w:rPr>
          <w:b w:val="0"/>
          <w:i/>
          <w:szCs w:val="23"/>
        </w:rPr>
        <w:t xml:space="preserve"> А у меня было проживание, что когда шаг стала делать вперёд, что огонь ушёл в физическое, думала я поэтому, что уменьшилась, потому что физика взяла...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Нет!</w:t>
      </w:r>
    </w:p>
    <w:p w:rsidR="00086120" w:rsidRPr="00086120" w:rsidRDefault="00086120" w:rsidP="00086120">
      <w:pPr>
        <w:ind w:firstLine="426"/>
        <w:rPr>
          <w:b w:val="0"/>
          <w:i/>
          <w:szCs w:val="23"/>
        </w:rPr>
      </w:pPr>
      <w:r w:rsidRPr="00086120">
        <w:rPr>
          <w:b w:val="0"/>
          <w:szCs w:val="23"/>
        </w:rPr>
        <w:t xml:space="preserve">Аспектная Л. 32 ДИВО: </w:t>
      </w:r>
      <w:r w:rsidRPr="00086120">
        <w:rPr>
          <w:b w:val="0"/>
          <w:i/>
          <w:szCs w:val="23"/>
        </w:rPr>
        <w:t>А из-за приближения.</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Вот, всё верно. Молодец. (Пауза).</w:t>
      </w:r>
    </w:p>
    <w:p w:rsidR="00086120" w:rsidRPr="00086120" w:rsidRDefault="00086120" w:rsidP="00086120">
      <w:pPr>
        <w:ind w:firstLine="426"/>
        <w:rPr>
          <w:b w:val="0"/>
          <w:i/>
          <w:szCs w:val="23"/>
        </w:rPr>
      </w:pPr>
      <w:r w:rsidRPr="00086120">
        <w:rPr>
          <w:b w:val="0"/>
          <w:i/>
          <w:szCs w:val="23"/>
        </w:rPr>
        <w:t>Углубляйтесь, углубляйтесь! Не просто стойте там рассматривайте, а углубляйтесь в это проживание.</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Напряжённость тоже растёт, получается с ростом тела?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Если у кого-то растёт </w:t>
      </w:r>
      <w:r w:rsidR="00660E51" w:rsidRPr="00086120">
        <w:rPr>
          <w:b w:val="0"/>
          <w:i/>
          <w:szCs w:val="23"/>
        </w:rPr>
        <w:t>напряжённость</w:t>
      </w:r>
      <w:r w:rsidRPr="00086120">
        <w:rPr>
          <w:b w:val="0"/>
          <w:i/>
          <w:szCs w:val="23"/>
        </w:rPr>
        <w:t xml:space="preserve"> с учётом роста тела, распускайте и эманируйте огонь. Напряжение не должно быть запредельным. Итог напряжения, у вас что, взрыв? Нам он не нужен, нам нужно отдать, чтобы усвоить. Отдаём мы в окружение, то есть меняем и трансформируем, в том числе материю, с которой мы пришли в зал к Отцу (вспоминайте первый тренинг), а соответственно идёт преображение не только проявленными возможностями, но и изменениями в Огненном мире, правильно? Так распускайте огонь, чего его держать в себе? (Пауза).</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Стало свободно, тело стало меньше…</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Хорошо.</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…и глаза Отца…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Да.</w:t>
      </w:r>
    </w:p>
    <w:p w:rsidR="00086120" w:rsidRPr="00086120" w:rsidRDefault="00086120" w:rsidP="00086120">
      <w:pPr>
        <w:ind w:firstLine="426"/>
        <w:rPr>
          <w:b w:val="0"/>
          <w:i/>
          <w:szCs w:val="23"/>
        </w:rPr>
      </w:pPr>
      <w:r w:rsidRPr="00086120">
        <w:rPr>
          <w:b w:val="0"/>
          <w:i/>
          <w:szCs w:val="23"/>
        </w:rPr>
        <w:t>Итогово, мы возжигаемся Огненным мировым телом каждым из нас, проживая форму, стяжённую нами, да, Держителя Мира Огненным телом. И запомните, какая она с позиции Огненного мира. Ну хоть бы, какую-нибудь детальку или её прикосновение и присутствие на теле.</w:t>
      </w:r>
    </w:p>
    <w:p w:rsidR="00086120" w:rsidRPr="00086120" w:rsidRDefault="00086120" w:rsidP="00086120">
      <w:pPr>
        <w:ind w:firstLine="426"/>
        <w:rPr>
          <w:b w:val="0"/>
          <w:i/>
          <w:szCs w:val="23"/>
        </w:rPr>
      </w:pPr>
      <w:r w:rsidRPr="00086120">
        <w:rPr>
          <w:b w:val="0"/>
          <w:i/>
          <w:szCs w:val="23"/>
        </w:rPr>
        <w:t xml:space="preserve">Синтезируемся с Изначально Вышестоящим Отцом в этом выражении, с учётом активации формы. Возжигаемся Изначально Вышестоящим Синтезом в каждом из нас. И </w:t>
      </w:r>
      <w:r w:rsidRPr="00086120">
        <w:rPr>
          <w:b w:val="0"/>
          <w:i/>
          <w:szCs w:val="23"/>
          <w:u w:val="single"/>
        </w:rPr>
        <w:t>стяжаем</w:t>
      </w:r>
      <w:r w:rsidRPr="00086120">
        <w:rPr>
          <w:b w:val="0"/>
          <w:i/>
          <w:szCs w:val="23"/>
        </w:rPr>
        <w:t xml:space="preserve"> у Изначально Вышестоящего Отца Огонь и Синтез закрепления всего стяжённого, возожжённого, активированного, вмещённого в каждом из нас и в целом командой профессионалов в данной работе в выражении Огненного мирового тела. Благодарим Изначально Вышестоящего Отца.</w:t>
      </w:r>
    </w:p>
    <w:p w:rsidR="00086120" w:rsidRPr="00086120" w:rsidRDefault="00086120" w:rsidP="00086120">
      <w:pPr>
        <w:ind w:firstLine="426"/>
        <w:rPr>
          <w:b w:val="0"/>
          <w:i/>
          <w:szCs w:val="23"/>
        </w:rPr>
      </w:pPr>
      <w:r w:rsidRPr="00086120">
        <w:rPr>
          <w:b w:val="0"/>
          <w:i/>
          <w:szCs w:val="23"/>
        </w:rPr>
        <w:t>И в этом огне из зала Изначально Вышестоящего Отца мы, не так как обычно линейно переходим к Владыке Кут Хуми и к Владычице Фаинь, а нелинейно переходим и развёртываемся, проходя сквозь залы Изначально Вышестоящего Отца 64-го Проявления в 32-е, в зал Изначально Вышестоящего Владыки Кут Хуми. Это такая некая диагональ перехода, когда Зал остаётся прежним, меняются лишь проявленные условия материи и среды. Знаете, как картинки вот так пробегают. Вы воображайте, кому сложно увидеть это.</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Среда зала сразу реагирует…</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Тихо! Спасибо. И вы концентрируетесь в зале Изначально Вышестоящего Отца в 32-м Проявлении, и здесь уже по горизонту мы переходим нашей командой в зал Изначально Вышестоящего Владыки Кут Хуми и Владычицы Фаинь в 32-м Проявлении. Развёртываемся пред Владыками.</w:t>
      </w:r>
    </w:p>
    <w:p w:rsidR="00086120" w:rsidRPr="00086120" w:rsidRDefault="00086120" w:rsidP="00086120">
      <w:pPr>
        <w:ind w:firstLine="426"/>
        <w:rPr>
          <w:b w:val="0"/>
          <w:i/>
          <w:szCs w:val="23"/>
        </w:rPr>
      </w:pPr>
      <w:r w:rsidRPr="00086120">
        <w:rPr>
          <w:b w:val="0"/>
          <w:i/>
          <w:szCs w:val="23"/>
        </w:rPr>
        <w:t xml:space="preserve">Ловим себя на том – телом ли вы там стали. Прям вот попробуйте, дотроньтесь до рук, до шеи, до лица. Тело ли там стоит? Или пока мы вот так скользили, тело тоже скользнуло. Это же тренинг, это не практика – это ваши возможности. Просто отрегулируйте и не надо дёргаться. Ну, </w:t>
      </w:r>
      <w:r w:rsidR="00660E51" w:rsidRPr="00086120">
        <w:rPr>
          <w:b w:val="0"/>
          <w:i/>
          <w:szCs w:val="23"/>
        </w:rPr>
        <w:t>возожжётесь</w:t>
      </w:r>
      <w:r w:rsidRPr="00086120">
        <w:rPr>
          <w:b w:val="0"/>
          <w:i/>
          <w:szCs w:val="23"/>
        </w:rPr>
        <w:t xml:space="preserve"> и опять встанете в него. Есть и есть.</w:t>
      </w:r>
    </w:p>
    <w:p w:rsidR="00086120" w:rsidRPr="00086120" w:rsidRDefault="00086120" w:rsidP="00086120">
      <w:pPr>
        <w:ind w:firstLine="426"/>
        <w:rPr>
          <w:b w:val="0"/>
          <w:i/>
          <w:szCs w:val="23"/>
        </w:rPr>
      </w:pPr>
    </w:p>
    <w:p w:rsidR="00086120" w:rsidRPr="00086120" w:rsidRDefault="00086120" w:rsidP="00086120">
      <w:pPr>
        <w:ind w:firstLine="426"/>
        <w:rPr>
          <w:b w:val="0"/>
          <w:i/>
          <w:szCs w:val="23"/>
        </w:rPr>
      </w:pPr>
      <w:r w:rsidRPr="00086120">
        <w:rPr>
          <w:b w:val="0"/>
          <w:i/>
          <w:szCs w:val="23"/>
        </w:rPr>
        <w:t xml:space="preserve">Синтезируемся с Изначально Вышестоящими Владыками Кут Хуми Фаинь, вмещая внутрь каждого из нас Огненное мировое тело, концентрируя огонь внутри каждого из вас. И переключаемся на работу с </w:t>
      </w:r>
      <w:r w:rsidRPr="00086120">
        <w:rPr>
          <w:i/>
          <w:szCs w:val="23"/>
        </w:rPr>
        <w:t>мировым телом Духа</w:t>
      </w:r>
      <w:r w:rsidRPr="00086120">
        <w:rPr>
          <w:b w:val="0"/>
          <w:i/>
          <w:szCs w:val="23"/>
        </w:rPr>
        <w:t>. С чего начнём? Первый опыт вы взяли, с чего начнём? Буквально, два, три предложения и пойдём входить. Настройтесь (сферами мысли, чем угодно, Сознанием, Телом, любой из частей) на Владыку Кут Хуми и проживите – куда ведёт вас огонь, чтобы войти в тренинге в мировое тело Духа.</w:t>
      </w:r>
    </w:p>
    <w:p w:rsidR="00086120" w:rsidRPr="00086120" w:rsidRDefault="00086120" w:rsidP="00086120">
      <w:pPr>
        <w:ind w:firstLine="426"/>
        <w:rPr>
          <w:b w:val="0"/>
          <w:i/>
          <w:szCs w:val="23"/>
        </w:rPr>
      </w:pPr>
      <w:r w:rsidRPr="00086120">
        <w:rPr>
          <w:b w:val="0"/>
          <w:i/>
          <w:szCs w:val="23"/>
        </w:rPr>
        <w:t>Что? Ларис, есть предположения?</w:t>
      </w:r>
    </w:p>
    <w:p w:rsidR="00086120" w:rsidRPr="00086120" w:rsidRDefault="00086120" w:rsidP="00086120">
      <w:pPr>
        <w:ind w:firstLine="426"/>
        <w:rPr>
          <w:b w:val="0"/>
          <w:i/>
          <w:szCs w:val="23"/>
        </w:rPr>
      </w:pPr>
      <w:r w:rsidRPr="00086120">
        <w:rPr>
          <w:b w:val="0"/>
          <w:szCs w:val="23"/>
        </w:rPr>
        <w:t>Аспектная Л. 32 ДИВО:</w:t>
      </w:r>
      <w:r w:rsidRPr="00086120">
        <w:rPr>
          <w:b w:val="0"/>
          <w:i/>
          <w:szCs w:val="23"/>
        </w:rPr>
        <w:t xml:space="preserve"> Что-то сделать телом…</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24 Проявления…</w:t>
      </w:r>
    </w:p>
    <w:p w:rsidR="00086120" w:rsidRPr="00086120" w:rsidRDefault="00086120" w:rsidP="00086120">
      <w:pPr>
        <w:ind w:firstLine="426"/>
        <w:rPr>
          <w:b w:val="0"/>
          <w:szCs w:val="23"/>
        </w:rPr>
      </w:pPr>
      <w:r w:rsidRPr="00086120">
        <w:rPr>
          <w:b w:val="0"/>
          <w:szCs w:val="23"/>
        </w:rPr>
        <w:t>О.С.:</w:t>
      </w:r>
      <w:r w:rsidRPr="00086120">
        <w:rPr>
          <w:b w:val="0"/>
          <w:i/>
          <w:szCs w:val="23"/>
        </w:rPr>
        <w:t xml:space="preserve"> Нет. Мы не акцентируемся сейчас н</w:t>
      </w:r>
      <w:r>
        <w:rPr>
          <w:b w:val="0"/>
          <w:i/>
          <w:szCs w:val="23"/>
        </w:rPr>
        <w:t>а Проявлениях 24</w:t>
      </w:r>
      <w:r>
        <w:rPr>
          <w:b w:val="0"/>
          <w:i/>
          <w:szCs w:val="23"/>
        </w:rPr>
        <w:noBreakHyphen/>
      </w:r>
      <w:r w:rsidRPr="00086120">
        <w:rPr>
          <w:b w:val="0"/>
          <w:i/>
          <w:szCs w:val="23"/>
        </w:rPr>
        <w:t>х … состоятся это вот так скажем. Ну, первое?</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Охват…</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Чего?</w:t>
      </w:r>
    </w:p>
    <w:p w:rsidR="00086120" w:rsidRPr="00086120" w:rsidRDefault="00086120" w:rsidP="00086120">
      <w:pPr>
        <w:ind w:firstLine="426"/>
        <w:rPr>
          <w:b w:val="0"/>
          <w:i/>
          <w:szCs w:val="23"/>
        </w:rPr>
      </w:pPr>
      <w:r w:rsidRPr="00086120">
        <w:rPr>
          <w:b w:val="0"/>
          <w:szCs w:val="23"/>
        </w:rPr>
        <w:t>Рой Н. 28 ДИВО:…</w:t>
      </w:r>
      <w:r w:rsidRPr="00086120">
        <w:rPr>
          <w:b w:val="0"/>
          <w:i/>
          <w:szCs w:val="23"/>
        </w:rPr>
        <w:t>Охват…Расширение пространства…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Это вы сделаете, как только вы войдёте в тело Духа.</w:t>
      </w:r>
    </w:p>
    <w:p w:rsidR="00086120" w:rsidRPr="00086120" w:rsidRDefault="00086120" w:rsidP="00086120">
      <w:pPr>
        <w:ind w:firstLine="426"/>
        <w:rPr>
          <w:b w:val="0"/>
          <w:i/>
          <w:szCs w:val="23"/>
        </w:rPr>
      </w:pPr>
      <w:r w:rsidRPr="00086120">
        <w:rPr>
          <w:b w:val="0"/>
          <w:i/>
          <w:szCs w:val="23"/>
        </w:rPr>
        <w:t>Мы возжигаемся Огнём Изначально Вышестоящих Владык Кут Хуми Фаинь и развёртываем собою Огнём Владыки Кут Хуми условия работы мирового тела Духа в каждом из нас, проживая принцип третьего стиля жизни Мировым телом.</w:t>
      </w:r>
    </w:p>
    <w:p w:rsidR="00086120" w:rsidRPr="00086120" w:rsidRDefault="00086120" w:rsidP="00086120">
      <w:pPr>
        <w:ind w:firstLine="426"/>
        <w:rPr>
          <w:b w:val="0"/>
          <w:i/>
          <w:szCs w:val="23"/>
        </w:rPr>
      </w:pPr>
      <w:r w:rsidRPr="00086120">
        <w:rPr>
          <w:b w:val="0"/>
          <w:i/>
          <w:szCs w:val="23"/>
        </w:rPr>
        <w:t>Вот представьте, что есть три стиля Жизни. Огненное, стиль жизни Огненного тела, жизнь Огненного тела. Теперь третий стиль – мировое тело Духа и его стиль, его реакции, его поведение, его возможности жизни. Всё что вы сказали – одобрям. Но Владыка сейчас сделал акцент именно на жизнь этим Телом, чтоб вы возожглись, так как вы стяжали в предыдущей практике.</w:t>
      </w:r>
    </w:p>
    <w:p w:rsidR="00086120" w:rsidRPr="00086120" w:rsidRDefault="00086120" w:rsidP="00086120">
      <w:pPr>
        <w:ind w:firstLine="426"/>
        <w:rPr>
          <w:b w:val="0"/>
          <w:i/>
          <w:szCs w:val="23"/>
        </w:rPr>
      </w:pPr>
      <w:r w:rsidRPr="00086120">
        <w:rPr>
          <w:b w:val="0"/>
          <w:i/>
          <w:szCs w:val="23"/>
        </w:rPr>
        <w:t>Углубляясь контактом с Изначально Вышестоящим Владыкой Кут Хуми, Изначально Вышестоящей Владычицей Фаинь, мы возжигаемся телом Духа мировым, развёртывая собою его явленность в поддержке и развитии Держителя Мира, в активации профессии в каждом из нас. И переключаемся, настраиваясь на проживание данных возможностей, вмещая Огонь и Синтез Изначально Вышестоящих Владык Кут Хуми Фаинь и возжигаясь условиями для дальнейшей работы с телом Духа в нас. (Пауза).</w:t>
      </w:r>
    </w:p>
    <w:p w:rsidR="00086120" w:rsidRPr="00086120" w:rsidRDefault="00086120" w:rsidP="00086120">
      <w:pPr>
        <w:ind w:firstLine="426"/>
        <w:rPr>
          <w:b w:val="0"/>
          <w:i/>
          <w:szCs w:val="23"/>
        </w:rPr>
      </w:pPr>
      <w:r w:rsidRPr="00086120">
        <w:rPr>
          <w:b w:val="0"/>
          <w:i/>
          <w:szCs w:val="23"/>
        </w:rPr>
        <w:t>Осмотритесь по залу, углубляя синтез физического присутствия и тела Духа. Повернитесь вперёд, назад, покрутитесь вокруг. Кто рядом с вами стоит, кто впереди, кто сзади? И видите ли вы впереди нашей группы Изначально Вышестоящего Владыку Кут Хуми? Ну, так, для себя: да, нет? Если нет, Владыка (понятно) отражает ваше присутствие, то, что говорилось ранее. Оформитесь. Владыка Кут Хуми стоит пред нашей группой. Вот где же Владычица Фаинь, Изначально Вышестоящая? Давайте-ка её найдём. Изначально Вышестоящая Владычица Фаинь стоит за нашей группой. Чтобы это увидеть, не надо оборачивать голову, давайте попробуем действовать телом Духа.</w:t>
      </w:r>
    </w:p>
    <w:p w:rsidR="00086120" w:rsidRPr="00086120" w:rsidRDefault="00086120" w:rsidP="00086120">
      <w:pPr>
        <w:ind w:firstLine="426"/>
        <w:rPr>
          <w:b w:val="0"/>
          <w:i/>
          <w:szCs w:val="23"/>
        </w:rPr>
      </w:pPr>
      <w:r w:rsidRPr="00086120">
        <w:rPr>
          <w:b w:val="0"/>
          <w:i/>
          <w:szCs w:val="23"/>
        </w:rPr>
        <w:t xml:space="preserve">Возжигаемся миром Духа и огнём мира Духа. Возжигаемся мировым телом Духа и распускаем огонь по залу Изначально Вышестоящих Владык Кут Хуми Фаинь, соорганизуясь, сонастраиваясь и </w:t>
      </w:r>
      <w:r w:rsidRPr="00086120">
        <w:rPr>
          <w:b w:val="0"/>
          <w:i/>
          <w:spacing w:val="20"/>
          <w:szCs w:val="23"/>
        </w:rPr>
        <w:t>углубляя</w:t>
      </w:r>
      <w:r w:rsidRPr="00086120">
        <w:rPr>
          <w:b w:val="0"/>
          <w:i/>
          <w:szCs w:val="23"/>
        </w:rPr>
        <w:t xml:space="preserve"> синтез со средой зала распусканием огня.</w:t>
      </w:r>
    </w:p>
    <w:p w:rsidR="00086120" w:rsidRPr="00086120" w:rsidRDefault="00086120" w:rsidP="00086120">
      <w:pPr>
        <w:ind w:firstLine="426"/>
        <w:rPr>
          <w:b w:val="0"/>
          <w:i/>
          <w:szCs w:val="23"/>
        </w:rPr>
      </w:pPr>
      <w:r w:rsidRPr="00086120">
        <w:rPr>
          <w:b w:val="0"/>
          <w:i/>
          <w:szCs w:val="23"/>
        </w:rPr>
        <w:t>И огонь вот расходится, и вы начинаете огнём сканировать и проживать огонь Владыки Кут Хуми, который соприкасается с нами, поддерживая. И включается огонь Владыки и Изначально Вышестоящий Огонь Синтеза на нас, в поддержку нас с позиции мира Духа.</w:t>
      </w:r>
    </w:p>
    <w:p w:rsidR="00086120" w:rsidRPr="00086120" w:rsidRDefault="00086120" w:rsidP="00086120">
      <w:pPr>
        <w:ind w:firstLine="426"/>
        <w:rPr>
          <w:b w:val="0"/>
          <w:i/>
          <w:szCs w:val="23"/>
        </w:rPr>
      </w:pPr>
      <w:r w:rsidRPr="00086120">
        <w:rPr>
          <w:b w:val="0"/>
          <w:i/>
          <w:szCs w:val="23"/>
        </w:rPr>
        <w:t xml:space="preserve">Распускаем огонь далее. И доведите огонь мира Духа до проживания огня Изначально Вышестоящей Владычицы Фаинь. Да, да, да, доведите. Здесь уже сами сделайте. Сложно! У некоторых вот огонь импульсом долетел, а потом автоматически вернулся. Вот у кого есть такое, у нескольких – это лишь говорит о том, что нужно </w:t>
      </w:r>
      <w:r w:rsidRPr="00086120">
        <w:rPr>
          <w:b w:val="0"/>
          <w:i/>
          <w:spacing w:val="20"/>
          <w:szCs w:val="23"/>
        </w:rPr>
        <w:t>принять</w:t>
      </w:r>
      <w:r w:rsidRPr="00086120">
        <w:rPr>
          <w:b w:val="0"/>
          <w:i/>
          <w:szCs w:val="23"/>
        </w:rPr>
        <w:t xml:space="preserve"> Иньскую Иерархию вам сейчас. Это не шутка, это реальное видение Ведущего.</w:t>
      </w:r>
    </w:p>
    <w:p w:rsidR="00086120" w:rsidRPr="00086120" w:rsidRDefault="00086120" w:rsidP="00086120">
      <w:pPr>
        <w:ind w:firstLine="426"/>
        <w:rPr>
          <w:b w:val="0"/>
          <w:i/>
          <w:szCs w:val="23"/>
        </w:rPr>
      </w:pPr>
      <w:r w:rsidRPr="00086120">
        <w:rPr>
          <w:b w:val="0"/>
          <w:i/>
          <w:szCs w:val="23"/>
        </w:rPr>
        <w:t>Синтезируемся с Изначально Вышестоящей Владычицей Фаинь и сопрягаемся огнями вашего выражения и Изначально Вышестоящей Владычицы Фаинь, возжигаясь этим огнём.</w:t>
      </w:r>
    </w:p>
    <w:p w:rsidR="00086120" w:rsidRPr="00086120" w:rsidRDefault="00086120" w:rsidP="00086120">
      <w:pPr>
        <w:ind w:firstLine="426"/>
        <w:rPr>
          <w:b w:val="0"/>
          <w:i/>
          <w:szCs w:val="23"/>
        </w:rPr>
      </w:pPr>
      <w:r w:rsidRPr="00086120">
        <w:rPr>
          <w:b w:val="0"/>
          <w:i/>
          <w:szCs w:val="23"/>
        </w:rPr>
        <w:t>Теперь смотрите, Владычица Фаинь справа от нашей группы обошла нас. Вот прям даже посмотрите: походка, шуршание платья, вот звук воздуха, который пронизывает пространство тела, да? Вот колебания эти, аромат. Вот если хотите – аромат! Да, точно. Уловите, вдохните его. Это же тело Духа? А Дух – это тело, вдохните! Попробуйте задышать средой мира Духа, телом Духа в восприятии Иньской Иерархии и Янской, Изначально Вышестоящего Владыки.</w:t>
      </w:r>
    </w:p>
    <w:p w:rsidR="00086120" w:rsidRPr="00086120" w:rsidRDefault="00086120" w:rsidP="00086120">
      <w:pPr>
        <w:ind w:firstLine="426"/>
        <w:rPr>
          <w:b w:val="0"/>
          <w:i/>
          <w:szCs w:val="23"/>
        </w:rPr>
      </w:pPr>
      <w:r w:rsidRPr="00086120">
        <w:rPr>
          <w:b w:val="0"/>
          <w:i/>
          <w:szCs w:val="23"/>
        </w:rPr>
        <w:t xml:space="preserve">Почему Иерархия важна, Тело строится Иерархичностью. Отстройте </w:t>
      </w:r>
      <w:r w:rsidR="00660E51" w:rsidRPr="00086120">
        <w:rPr>
          <w:b w:val="0"/>
          <w:i/>
          <w:szCs w:val="23"/>
        </w:rPr>
        <w:t>своё</w:t>
      </w:r>
      <w:r w:rsidRPr="00086120">
        <w:rPr>
          <w:b w:val="0"/>
          <w:i/>
          <w:szCs w:val="23"/>
        </w:rPr>
        <w:t xml:space="preserve"> Тело, как форму материальную Иерархичностью Изначально Вышестоящей Владычицы и Изначально Вышестоящего Владыки Кут Хуми.</w:t>
      </w:r>
    </w:p>
    <w:p w:rsidR="00086120" w:rsidRPr="00086120" w:rsidRDefault="00086120" w:rsidP="00086120">
      <w:pPr>
        <w:ind w:firstLine="426"/>
        <w:rPr>
          <w:b w:val="0"/>
          <w:i/>
          <w:szCs w:val="23"/>
        </w:rPr>
      </w:pPr>
      <w:r w:rsidRPr="00086120">
        <w:rPr>
          <w:b w:val="0"/>
          <w:i/>
          <w:szCs w:val="23"/>
        </w:rPr>
        <w:t xml:space="preserve">Владычица подошла к Владыке. Синтезируемся с Изначально Вышестоящими Владыками Кут Хуми и Фаинь, возжигаясь Изначально Вышестоящим Огнём Синтеза в каждом из нас. Мы </w:t>
      </w:r>
      <w:r w:rsidRPr="00086120">
        <w:rPr>
          <w:b w:val="0"/>
          <w:i/>
          <w:szCs w:val="23"/>
          <w:u w:val="single"/>
        </w:rPr>
        <w:t>стяжаем</w:t>
      </w:r>
      <w:r w:rsidRPr="00086120">
        <w:rPr>
          <w:b w:val="0"/>
          <w:i/>
          <w:szCs w:val="23"/>
        </w:rPr>
        <w:t xml:space="preserve"> у Изначально Вышестоящих Владык обучение выражению и жизни каждому из нас в углублении потенциала жизни, действия, служения, иерархизацию мировым телом Духа нами с практическим проживанием этой реальности.</w:t>
      </w:r>
    </w:p>
    <w:p w:rsidR="00086120" w:rsidRPr="00086120" w:rsidRDefault="00086120" w:rsidP="00086120">
      <w:pPr>
        <w:ind w:firstLine="426"/>
        <w:rPr>
          <w:b w:val="0"/>
          <w:i/>
          <w:szCs w:val="23"/>
        </w:rPr>
      </w:pPr>
      <w:r w:rsidRPr="00086120">
        <w:rPr>
          <w:b w:val="0"/>
          <w:i/>
          <w:szCs w:val="23"/>
        </w:rPr>
        <w:t>Теперь Владыки уже начали действие это, Изначально Вышестоящие. А вы, сейчас настраиваясь, проживите: что происходит сейчас в зале? Вот в стяжённом (что вы сейчас стяжали у Владыки и вместили) распустите огонь, то есть опять отэманируйте, и огнём сосканируйте, а что же происходит в зале, что вам</w:t>
      </w:r>
      <w:r>
        <w:rPr>
          <w:b w:val="0"/>
          <w:i/>
          <w:szCs w:val="23"/>
        </w:rPr>
        <w:t xml:space="preserve"> сказали посмотреть. Это не кто</w:t>
      </w:r>
      <w:r>
        <w:rPr>
          <w:b w:val="0"/>
          <w:i/>
          <w:szCs w:val="23"/>
        </w:rPr>
        <w:noBreakHyphen/>
      </w:r>
      <w:r w:rsidRPr="00086120">
        <w:rPr>
          <w:b w:val="0"/>
          <w:i/>
          <w:szCs w:val="23"/>
        </w:rPr>
        <w:t>то пришёл, это не кто-то ушёл, нет. Все остались в сборе.</w:t>
      </w:r>
    </w:p>
    <w:p w:rsidR="00086120" w:rsidRPr="00086120" w:rsidRDefault="00086120" w:rsidP="00086120">
      <w:pPr>
        <w:ind w:firstLine="426"/>
        <w:rPr>
          <w:b w:val="0"/>
          <w:i/>
          <w:szCs w:val="23"/>
        </w:rPr>
      </w:pPr>
      <w:r w:rsidRPr="00086120">
        <w:rPr>
          <w:b w:val="0"/>
          <w:szCs w:val="23"/>
        </w:rPr>
        <w:t>Аспектная Л. 32 ДИВО:</w:t>
      </w:r>
      <w:r w:rsidRPr="00086120">
        <w:rPr>
          <w:b w:val="0"/>
          <w:i/>
          <w:szCs w:val="23"/>
        </w:rPr>
        <w:t xml:space="preserve"> Ну как в Свете видишь рост людей или их форму, вот так сейчас идёт проживания Духа – кто каким Духом, ну как пахнет. Вот такое ощущение, что вот Дух каждого, он какой-то стал живой и идёт…</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Потенциализация, да, идёт?</w:t>
      </w:r>
    </w:p>
    <w:p w:rsidR="00086120" w:rsidRPr="00086120" w:rsidRDefault="00086120" w:rsidP="00086120">
      <w:pPr>
        <w:ind w:firstLine="426"/>
        <w:rPr>
          <w:b w:val="0"/>
          <w:i/>
          <w:szCs w:val="23"/>
        </w:rPr>
      </w:pPr>
      <w:r w:rsidRPr="00086120">
        <w:rPr>
          <w:b w:val="0"/>
          <w:szCs w:val="23"/>
        </w:rPr>
        <w:t>Аспектная Л. 32 ДИВО:</w:t>
      </w:r>
      <w:r w:rsidRPr="00086120">
        <w:rPr>
          <w:b w:val="0"/>
          <w:i/>
          <w:szCs w:val="23"/>
        </w:rPr>
        <w:t xml:space="preserve"> …взаимодействие вот, Духом…</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Угу.</w:t>
      </w:r>
    </w:p>
    <w:p w:rsidR="00086120" w:rsidRPr="00086120" w:rsidRDefault="00086120" w:rsidP="00086120">
      <w:pPr>
        <w:tabs>
          <w:tab w:val="left" w:pos="4782"/>
        </w:tabs>
        <w:ind w:firstLine="426"/>
        <w:rPr>
          <w:b w:val="0"/>
          <w:i/>
          <w:szCs w:val="23"/>
        </w:rPr>
      </w:pPr>
      <w:r w:rsidRPr="00086120">
        <w:rPr>
          <w:b w:val="0"/>
          <w:szCs w:val="23"/>
        </w:rPr>
        <w:t>Реплика из зала:</w:t>
      </w:r>
      <w:r w:rsidRPr="00086120">
        <w:rPr>
          <w:b w:val="0"/>
          <w:i/>
          <w:szCs w:val="23"/>
        </w:rPr>
        <w:t xml:space="preserve"> Действие Духа.</w:t>
      </w:r>
    </w:p>
    <w:p w:rsidR="00086120" w:rsidRPr="00086120" w:rsidRDefault="00086120" w:rsidP="00086120">
      <w:pPr>
        <w:tabs>
          <w:tab w:val="left" w:pos="4782"/>
        </w:tabs>
        <w:ind w:firstLine="426"/>
        <w:rPr>
          <w:b w:val="0"/>
          <w:i/>
          <w:szCs w:val="23"/>
        </w:rPr>
      </w:pPr>
      <w:r w:rsidRPr="00086120">
        <w:rPr>
          <w:b w:val="0"/>
          <w:szCs w:val="23"/>
        </w:rPr>
        <w:t>Рой Н. 28 ДИВО:</w:t>
      </w:r>
      <w:r w:rsidRPr="00086120">
        <w:rPr>
          <w:b w:val="0"/>
          <w:i/>
          <w:szCs w:val="23"/>
        </w:rPr>
        <w:t xml:space="preserve"> Как дыхание, как движение разного Духа.</w:t>
      </w:r>
    </w:p>
    <w:p w:rsidR="00086120" w:rsidRPr="00086120" w:rsidRDefault="00086120" w:rsidP="00086120">
      <w:pPr>
        <w:tabs>
          <w:tab w:val="left" w:pos="4782"/>
        </w:tabs>
        <w:ind w:firstLine="426"/>
        <w:rPr>
          <w:b w:val="0"/>
          <w:i/>
          <w:szCs w:val="23"/>
        </w:rPr>
      </w:pPr>
      <w:r w:rsidRPr="00086120">
        <w:rPr>
          <w:b w:val="0"/>
          <w:szCs w:val="23"/>
        </w:rPr>
        <w:t>О.С.:</w:t>
      </w:r>
      <w:r w:rsidRPr="00086120">
        <w:rPr>
          <w:b w:val="0"/>
          <w:i/>
          <w:szCs w:val="23"/>
        </w:rPr>
        <w:t xml:space="preserve"> Движение Духа. Хорошо. А теперь в движении Духа, в росте этого Духа проживите уровень взаимодействия вашего Духа, как вы сказали, (ну или тела, несущего принцип мирового тела Духа) с Изначально Вышестоящими Владыками Кут Хуми Фаинь.</w:t>
      </w:r>
    </w:p>
    <w:p w:rsidR="00086120" w:rsidRPr="00086120" w:rsidRDefault="00086120" w:rsidP="00086120">
      <w:pPr>
        <w:tabs>
          <w:tab w:val="left" w:pos="4782"/>
        </w:tabs>
        <w:ind w:firstLine="426"/>
        <w:rPr>
          <w:b w:val="0"/>
          <w:i/>
          <w:szCs w:val="23"/>
        </w:rPr>
      </w:pPr>
      <w:r w:rsidRPr="00086120">
        <w:rPr>
          <w:b w:val="0"/>
          <w:i/>
          <w:szCs w:val="23"/>
        </w:rPr>
        <w:t>То есть, в принципе было следующее – Владыки направили на вас объём огня мира Духа с явлением Духа в этом огне. Вам нужно было отэманировать вышестоящими телами. Вот, уловили правильно, то есть пошёл вот рост, градация. А теперь сознательно войдите в это.</w:t>
      </w:r>
    </w:p>
    <w:p w:rsidR="00086120" w:rsidRPr="00086120" w:rsidRDefault="00086120" w:rsidP="00086120">
      <w:pPr>
        <w:tabs>
          <w:tab w:val="left" w:pos="4782"/>
        </w:tabs>
        <w:ind w:firstLine="426"/>
        <w:rPr>
          <w:b w:val="0"/>
          <w:i/>
          <w:szCs w:val="23"/>
        </w:rPr>
      </w:pPr>
      <w:r w:rsidRPr="00086120">
        <w:rPr>
          <w:b w:val="0"/>
          <w:i/>
          <w:szCs w:val="23"/>
        </w:rPr>
        <w:t>И насыщаясь телами вышестоящими (в зале кто-то чихнул) будьте здоровы, вы вмещаете потенциал, который сейчас идёт от Изначально Вышестоящих Владык каждому из нас и команде в целом, и углубляетесь в жизнь, в проживание, в служение, в профессиональный рост Держителя Мира миром Духа и соответствующим телом. И прям вот, ныряете в это состояние, которое идёт сейчас от Изначально Вышестоящих Владык Кут Хуми Фаинь, держа в голове 32-е Проявление Изначально Вышестоящее. (Пауза).</w:t>
      </w:r>
    </w:p>
    <w:p w:rsidR="00086120" w:rsidRPr="00086120" w:rsidRDefault="00086120" w:rsidP="00086120">
      <w:pPr>
        <w:tabs>
          <w:tab w:val="left" w:pos="4782"/>
        </w:tabs>
        <w:ind w:firstLine="426"/>
        <w:rPr>
          <w:b w:val="0"/>
          <w:i/>
          <w:szCs w:val="23"/>
        </w:rPr>
      </w:pPr>
      <w:r w:rsidRPr="00086120">
        <w:rPr>
          <w:b w:val="0"/>
          <w:i/>
          <w:szCs w:val="23"/>
        </w:rPr>
        <w:t>Изначально Вышестоящий Владыка Кут Хуми говорил, сейчас там говорит, что с учётом преображения всех явлений, которые прошли вчера и которые идут сейчас, вам необходимо, если можно так сказать, более глубоко для вас по возможности, но взять 50% плюс один вмещения Духа, идущих от Изначально Вышестоящих Владык Кут Хуми Фаинь.</w:t>
      </w:r>
    </w:p>
    <w:p w:rsidR="00086120" w:rsidRPr="00086120" w:rsidRDefault="00086120" w:rsidP="00086120">
      <w:pPr>
        <w:tabs>
          <w:tab w:val="left" w:pos="4782"/>
        </w:tabs>
        <w:ind w:firstLine="426"/>
        <w:rPr>
          <w:b w:val="0"/>
          <w:i/>
          <w:szCs w:val="23"/>
        </w:rPr>
      </w:pPr>
      <w:r w:rsidRPr="00086120">
        <w:rPr>
          <w:b w:val="0"/>
          <w:i/>
          <w:szCs w:val="23"/>
        </w:rPr>
        <w:t>Вот есть объём, который вы способны вместить, с учётом преображений градации этого объёма могли поменяться. Вот войдите сейчас в проживания действия с вами Изначально Вышестоящих Владык Кут Хуми и Фаинь и возьмите максимум для себя в вашем росте, как Ведущих соответствующей профессии. И Владыка говорит: «Проживите в этом Держителя Мира с позиции мира Духа».</w:t>
      </w:r>
    </w:p>
    <w:p w:rsidR="00086120" w:rsidRPr="00086120" w:rsidRDefault="00086120" w:rsidP="00086120">
      <w:pPr>
        <w:tabs>
          <w:tab w:val="left" w:pos="4782"/>
        </w:tabs>
        <w:ind w:firstLine="426"/>
        <w:rPr>
          <w:b w:val="0"/>
          <w:i/>
          <w:szCs w:val="23"/>
        </w:rPr>
      </w:pPr>
      <w:r w:rsidRPr="00086120">
        <w:rPr>
          <w:b w:val="0"/>
          <w:i/>
          <w:szCs w:val="23"/>
        </w:rPr>
        <w:t xml:space="preserve">Идёт </w:t>
      </w:r>
      <w:r w:rsidR="00660E51" w:rsidRPr="00086120">
        <w:rPr>
          <w:b w:val="0"/>
          <w:i/>
          <w:szCs w:val="23"/>
        </w:rPr>
        <w:t>всеобъемлющее</w:t>
      </w:r>
      <w:r w:rsidRPr="00086120">
        <w:rPr>
          <w:b w:val="0"/>
          <w:i/>
          <w:szCs w:val="23"/>
        </w:rPr>
        <w:t>, если можно так сказать, насыщение проживанием, и тут же автоматически идёт распускание этого состояния вокруг вас. И вы начинаете держать мир Духа от объёмов того состояния, которые доступны для вас. Вот войдите в проживание, что значит, профессия звучит в вас. Идёт такая вот гармонизация вначале, потом стабилизация и тотальная вспышка – распускание этого Духа в теле, в явлении профессии вами. И попробуйте прожить профессию вами в теле мира Духа. Я молчу минуту, вы проживаете, окунитесь в этом с головой, в это. Насытьтесь, возьмите максимум, помня, где и перед кем вы стоите. Повышайте свой рост, в том числе и Духа (пауза).</w:t>
      </w:r>
    </w:p>
    <w:p w:rsidR="00086120" w:rsidRPr="00086120" w:rsidRDefault="00086120" w:rsidP="00086120">
      <w:pPr>
        <w:tabs>
          <w:tab w:val="left" w:pos="4782"/>
        </w:tabs>
        <w:ind w:firstLine="426"/>
        <w:rPr>
          <w:b w:val="0"/>
          <w:i/>
          <w:szCs w:val="23"/>
        </w:rPr>
      </w:pPr>
      <w:r w:rsidRPr="00086120">
        <w:rPr>
          <w:b w:val="0"/>
          <w:i/>
          <w:szCs w:val="23"/>
        </w:rPr>
        <w:t>Хочу сказать слово «если», но не скажу, вы проживаете сейчас или чувствуете взгляд извне на вас в зале – это проживание абсолютно верно. Кто телесно прожил прикосновение взгляда – это взгляд Изначально Вышестоящего Отца 32-го Проявления на то действо, которое происходит в Духе, телом мира Духа у вас и с вами в зале условий ДИВО Изначально Вышестоящих Владык Кут Хуми и Фаинь.</w:t>
      </w:r>
    </w:p>
    <w:p w:rsidR="00086120" w:rsidRPr="00086120" w:rsidRDefault="00086120" w:rsidP="00086120">
      <w:pPr>
        <w:tabs>
          <w:tab w:val="left" w:pos="4782"/>
        </w:tabs>
        <w:ind w:firstLine="426"/>
        <w:rPr>
          <w:b w:val="0"/>
          <w:i/>
          <w:szCs w:val="23"/>
        </w:rPr>
      </w:pPr>
      <w:r w:rsidRPr="00086120">
        <w:rPr>
          <w:b w:val="0"/>
          <w:i/>
          <w:szCs w:val="23"/>
        </w:rPr>
        <w:t>Не важно, с какой стороны, справа, слева, сверху, снизу, просто есть взгляд. Ну, вернее уже был, сейчас опять перестал фиксироваться. (В зале кто-то чихнул) Точно. Харьков знает…</w:t>
      </w:r>
    </w:p>
    <w:p w:rsidR="00086120" w:rsidRPr="00086120" w:rsidRDefault="00086120" w:rsidP="00086120">
      <w:pPr>
        <w:tabs>
          <w:tab w:val="left" w:pos="4782"/>
        </w:tabs>
        <w:ind w:firstLine="426"/>
        <w:rPr>
          <w:b w:val="0"/>
          <w:i/>
          <w:szCs w:val="23"/>
        </w:rPr>
      </w:pPr>
      <w:r w:rsidRPr="00086120">
        <w:rPr>
          <w:b w:val="0"/>
          <w:i/>
          <w:szCs w:val="23"/>
        </w:rPr>
        <w:t>Как вы, ну для себя, можете прожить или ответить на вопрос: а что Отец смотрел в вас в 32-м Проявлении? Что ж там рассматривали у вас? Ничего страшного! Прям звучит это слово в зале. Что рассматривал Отец у вас? Что?</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Содержание.</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Нет.</w:t>
      </w:r>
    </w:p>
    <w:p w:rsidR="00086120" w:rsidRPr="00086120" w:rsidRDefault="00086120" w:rsidP="00086120">
      <w:pPr>
        <w:ind w:firstLine="426"/>
        <w:rPr>
          <w:b w:val="0"/>
          <w:i/>
          <w:szCs w:val="23"/>
        </w:rPr>
      </w:pPr>
      <w:r w:rsidRPr="00086120">
        <w:rPr>
          <w:b w:val="0"/>
          <w:szCs w:val="23"/>
        </w:rPr>
        <w:t>Реплики из зала:</w:t>
      </w:r>
      <w:r w:rsidRPr="00086120">
        <w:rPr>
          <w:b w:val="0"/>
          <w:i/>
          <w:szCs w:val="23"/>
        </w:rPr>
        <w:t xml:space="preserve"> Содержание жизни? Возожжённость?</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Нет, нет, нет, нет… Изначально Вышестоящий Отец 32-го Проявления смотрел на </w:t>
      </w:r>
      <w:r w:rsidRPr="00086120">
        <w:rPr>
          <w:b w:val="0"/>
          <w:i/>
          <w:spacing w:val="20"/>
          <w:szCs w:val="23"/>
        </w:rPr>
        <w:t>Дух</w:t>
      </w:r>
      <w:r w:rsidRPr="00086120">
        <w:rPr>
          <w:b w:val="0"/>
          <w:i/>
          <w:szCs w:val="23"/>
        </w:rPr>
        <w:t>, в котором вы сейчас стояли. Все что вы сказали: возожжённость, системы – это всё внутри. Отцу был важен сейчас объём Духа, который вы смогли развернуть сейчас этим Миром. Ведь вопрос не в том Духе, который дал Отец, а в том Духе, который вы сейчас развернули собою. И Око Отца, взгляд его, прикосновение к вам было направлено в явлении ответа вашего Духом вашим, понимаете?</w:t>
      </w:r>
    </w:p>
    <w:p w:rsidR="00086120" w:rsidRPr="00086120" w:rsidRDefault="00086120" w:rsidP="00086120">
      <w:pPr>
        <w:ind w:firstLine="426"/>
        <w:rPr>
          <w:b w:val="0"/>
          <w:i/>
          <w:szCs w:val="23"/>
        </w:rPr>
      </w:pPr>
      <w:r w:rsidRPr="00086120">
        <w:rPr>
          <w:b w:val="0"/>
          <w:szCs w:val="23"/>
        </w:rPr>
        <w:t>В.С.:</w:t>
      </w:r>
      <w:r w:rsidRPr="00086120">
        <w:rPr>
          <w:b w:val="0"/>
          <w:i/>
          <w:szCs w:val="23"/>
        </w:rPr>
        <w:t xml:space="preserve"> Фиксация Качества Духа.</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Фиксация Качества Духа.</w:t>
      </w:r>
    </w:p>
    <w:p w:rsidR="00086120" w:rsidRPr="00086120" w:rsidRDefault="00086120" w:rsidP="00086120">
      <w:pPr>
        <w:ind w:firstLine="426"/>
        <w:rPr>
          <w:b w:val="0"/>
          <w:i/>
          <w:szCs w:val="23"/>
        </w:rPr>
      </w:pPr>
      <w:r w:rsidRPr="00086120">
        <w:rPr>
          <w:b w:val="0"/>
          <w:i/>
          <w:szCs w:val="23"/>
        </w:rPr>
        <w:t>В огне Изначально Вышестоящих Владык Кут Хуми Фаинь мы синтезируемся с Изначально Вышестоящим Отцом 64-х Изначально Вышестояще Проявленно явленно. И из зла Изначально Вышестоящих Владык в теле Духа телом Духа, мы синтезируемся с Изначально Вышестоящим Отцом и, переходя, развёртываемся в зале пред Изначально Вышестоящим Отцом 64-х Проявленно явленно, являя собою тело Духа и качество Духа, развёрнутое в каждом из нас. И сливаясь с Изначально Вышестоящим Отцом, вмещаем синтез условий развития, (как на данный момент, так и на перспективу), синтез условий развития мира Духа вами, как профессионалами Служения (пауза).</w:t>
      </w:r>
    </w:p>
    <w:p w:rsidR="00086120" w:rsidRPr="00086120" w:rsidRDefault="00086120" w:rsidP="00086120">
      <w:pPr>
        <w:ind w:firstLine="426"/>
        <w:rPr>
          <w:b w:val="0"/>
          <w:i/>
          <w:szCs w:val="23"/>
        </w:rPr>
      </w:pPr>
      <w:r w:rsidRPr="00086120">
        <w:rPr>
          <w:b w:val="0"/>
          <w:i/>
          <w:szCs w:val="23"/>
        </w:rPr>
        <w:t>А сейчас, вы делаете следующее, самостоятельно. Вы синтезируетесь с Изначально Вышестоящим Отцом, вмещая объём Духа, фиксированный каждому из вас с позиции мира Духа Изначально Вышестоящего Отца на вас. И по вашим возможностям и профессиональному росту, вы развёртываете объём Духа и жизни в зале пред Изначальным Вышестоящим Отцом 64-х Проявленно явленно, обучаясь фиксации вами в телесном выражении и телом, мира Духа вокруг вас и тела Духа внутри и вами. Делайте. Потом можете спросить у Отца, Изначально Вышестоящего Отца: на сколько Отец видит, что вы там развернули. Можете в процентовке, можете «да, нет», для вас достаточно или мало, или как раз самое то? (Пауза).</w:t>
      </w:r>
    </w:p>
    <w:p w:rsidR="00086120" w:rsidRPr="00086120" w:rsidRDefault="00086120" w:rsidP="00086120">
      <w:pPr>
        <w:ind w:firstLine="426"/>
        <w:rPr>
          <w:b w:val="0"/>
          <w:i/>
          <w:szCs w:val="23"/>
        </w:rPr>
      </w:pPr>
      <w:r w:rsidRPr="00086120">
        <w:rPr>
          <w:b w:val="0"/>
          <w:i/>
          <w:szCs w:val="23"/>
        </w:rPr>
        <w:t>Осмыслили? Впитываем ответы или же решения Изначально Вышестоящего Отца, если кто</w:t>
      </w:r>
      <w:r>
        <w:rPr>
          <w:b w:val="0"/>
          <w:i/>
          <w:szCs w:val="23"/>
        </w:rPr>
        <w:t>-</w:t>
      </w:r>
      <w:r w:rsidRPr="00086120">
        <w:rPr>
          <w:b w:val="0"/>
          <w:i/>
          <w:szCs w:val="23"/>
        </w:rPr>
        <w:t>то что-то спрашивал по этому поводу, или осмыслял. Просим у Изначально Вышестоящего Отца огонь для дальнейшей подготовки и развития каждого из нас в профессиональном росте, в том числе и миром Духа. Благодарим Изначально Вышестоящего Отца 64-х Проявленно явленно.</w:t>
      </w:r>
    </w:p>
    <w:p w:rsidR="00086120" w:rsidRPr="00086120" w:rsidRDefault="00086120" w:rsidP="00086120">
      <w:pPr>
        <w:ind w:firstLine="426"/>
        <w:rPr>
          <w:b w:val="0"/>
          <w:i/>
          <w:szCs w:val="23"/>
        </w:rPr>
      </w:pPr>
    </w:p>
    <w:p w:rsidR="00086120" w:rsidRPr="00086120" w:rsidRDefault="00086120" w:rsidP="00086120">
      <w:pPr>
        <w:ind w:firstLine="426"/>
        <w:rPr>
          <w:b w:val="0"/>
          <w:i/>
          <w:szCs w:val="23"/>
        </w:rPr>
      </w:pPr>
      <w:r w:rsidRPr="00086120">
        <w:rPr>
          <w:b w:val="0"/>
          <w:i/>
          <w:szCs w:val="23"/>
        </w:rPr>
        <w:t xml:space="preserve">И из зала Изначально Вышестоящего Отца мы автоматически развёртываемся в зале Изначально Вышестоящих Владык Кут Хуми Фаинь в 32-м Проявлении, в зале. Синтезируемся с Хум Изначально Вышестоящего Владыки Кут Хуми, Изначально Вышестоящей Владычицы Фаинь, возжигаясь Изначально Вышестоящим Огнём Синтеза в каждом из нас. Вмещаем синтез двух тел, жизней профессионального роста: Огня и Духа внутри нас, развёртывая собою явленность Тонкого мира и </w:t>
      </w:r>
      <w:r w:rsidRPr="00086120">
        <w:rPr>
          <w:i/>
          <w:szCs w:val="23"/>
        </w:rPr>
        <w:t>Тонкое тело</w:t>
      </w:r>
      <w:r w:rsidRPr="00086120">
        <w:rPr>
          <w:b w:val="0"/>
          <w:i/>
          <w:szCs w:val="23"/>
        </w:rPr>
        <w:t xml:space="preserve"> в активации и в росте Держителя Мира тонкостью своей.</w:t>
      </w:r>
    </w:p>
    <w:p w:rsidR="00086120" w:rsidRPr="00086120" w:rsidRDefault="00086120" w:rsidP="00086120">
      <w:pPr>
        <w:ind w:firstLine="426"/>
        <w:rPr>
          <w:b w:val="0"/>
          <w:i/>
          <w:szCs w:val="23"/>
        </w:rPr>
      </w:pPr>
      <w:r w:rsidRPr="00086120">
        <w:rPr>
          <w:b w:val="0"/>
          <w:i/>
          <w:szCs w:val="23"/>
        </w:rPr>
        <w:t>Углубляясь синтезом с Изначально Вышестоящими Владыками Кут Хуми и Фаинь, мы познаём и входим в осмысление и проживание тонкости жизни Тонким миром Держителя Мира. И распуская это проживание, вы настраиваетесь на восприятие слов Изначально Вышестоящего Владыки Кут Хуми и Изначально Вышестоящей Владычицы Фаинь с учётом нашей просьбы. Конкретно каждому из вас и Владыка и Владычица делают акцент на том или ином моменте (пауза).</w:t>
      </w:r>
    </w:p>
    <w:p w:rsidR="00086120" w:rsidRPr="00086120" w:rsidRDefault="00086120" w:rsidP="00086120">
      <w:pPr>
        <w:ind w:firstLine="426"/>
        <w:rPr>
          <w:b w:val="0"/>
          <w:i/>
          <w:szCs w:val="23"/>
        </w:rPr>
      </w:pPr>
      <w:r w:rsidRPr="00086120">
        <w:rPr>
          <w:b w:val="0"/>
          <w:i/>
          <w:szCs w:val="23"/>
        </w:rPr>
        <w:t>Пока кто-то из вас познаёт истинность сказанных слов, кому-то из вас сложно. И сложность вот в чём. В том, что вы с точки зрения тонкости, кто-то из вас Владыке открыться не может. Вот кому сложно сейчас воспринять, (я не говорю за всех, но есть единицы), откройтесь Владыке Кут Хуми, Изначально Вышестоящему и Владычице Фаинь тонкостью восприятия, слышания, видения Изначально Вышестоящего Владыки Кут Хуми и Изначально Вышестоящей Владычицы Фаинь. (Пауза).</w:t>
      </w:r>
    </w:p>
    <w:p w:rsidR="00086120" w:rsidRPr="00086120" w:rsidRDefault="00086120" w:rsidP="00086120">
      <w:pPr>
        <w:ind w:firstLine="426"/>
        <w:rPr>
          <w:b w:val="0"/>
          <w:i/>
          <w:szCs w:val="23"/>
        </w:rPr>
      </w:pPr>
      <w:r w:rsidRPr="00086120">
        <w:rPr>
          <w:b w:val="0"/>
          <w:i/>
          <w:szCs w:val="23"/>
        </w:rPr>
        <w:t>Наступает некая тонкость, проживание, в зале это видится как некая дрожь, которая пробегает по вышестоящим телам, такая лёгкая. Это не говорит о неустойчивости, это наоборот говорит о том, что вы в полном соучастии в огне Изначально Вышестоящих Владык Кут Хуми Фаинь. И соучаствуя процессу данной практики, вы отстраиваете Тонкое тело и Тонкий мир, стяжённый, в ракурсе Держителя Мира.</w:t>
      </w:r>
    </w:p>
    <w:p w:rsidR="00086120" w:rsidRPr="00086120" w:rsidRDefault="00086120" w:rsidP="00086120">
      <w:pPr>
        <w:ind w:firstLine="426"/>
        <w:rPr>
          <w:b w:val="0"/>
          <w:i/>
          <w:szCs w:val="23"/>
        </w:rPr>
      </w:pPr>
      <w:r w:rsidRPr="00086120">
        <w:rPr>
          <w:b w:val="0"/>
          <w:i/>
          <w:szCs w:val="23"/>
        </w:rPr>
        <w:t>И вот тонкостью восприятия, этой вот гранью, найдите глаза, встретьтесь взглядом и с Изначально Вышестоящим Владыкой Кут Хуми и с Изначально Вышестоящей Владычицей Фаинь. Прям вот не робея, не смущаясь, поднимите взгляд и увидьте явление Ока от Изначально Вышестоящих Владык Кут Хуми и Фаинь тонкостью Мира, Держителем Мира. И всё, что идёт от глаз Владыки Кут Хуми и Владычицы Фаинь, вы вмещаете в тела, и взгляд тонкостью своею доходит до самых границ тонкости вашей жизни и знаете, как бы вот тут, приподнимает или поднимает всю тонкость бытия, накопленную вами в Служении. Аминь.</w:t>
      </w:r>
    </w:p>
    <w:p w:rsidR="00086120" w:rsidRPr="00086120" w:rsidRDefault="00086120" w:rsidP="00086120">
      <w:pPr>
        <w:ind w:firstLine="426"/>
        <w:rPr>
          <w:b w:val="0"/>
          <w:i/>
          <w:szCs w:val="23"/>
        </w:rPr>
      </w:pPr>
      <w:r w:rsidRPr="00086120">
        <w:rPr>
          <w:b w:val="0"/>
          <w:i/>
          <w:szCs w:val="23"/>
        </w:rPr>
        <w:t>И вы развёртываетесь, собою являя вовне тонкость жизни Тонким миром и Тонким телом в зале Изначально Вышестоящих Владык Кут Хуми и Фаинь в 32-м Проявлении вами, отстраиваясь, преображаясь и омываясь огнём, для углубления и вхождения в профессию Держитель Мира.</w:t>
      </w:r>
    </w:p>
    <w:p w:rsidR="00086120" w:rsidRPr="00086120" w:rsidRDefault="00086120" w:rsidP="00086120">
      <w:pPr>
        <w:ind w:firstLine="426"/>
        <w:rPr>
          <w:b w:val="0"/>
          <w:i/>
          <w:szCs w:val="23"/>
        </w:rPr>
      </w:pPr>
      <w:r w:rsidRPr="00086120">
        <w:rPr>
          <w:b w:val="0"/>
          <w:i/>
          <w:szCs w:val="23"/>
        </w:rPr>
        <w:t>С точки зрения Владыки Кут Хуми Изначально Вышестоящего, Владыка сказал, что мы сделали. А с точки зрения Изначально Вышестоящей Владычицы Фаинь, посмотрите что происходит.</w:t>
      </w:r>
    </w:p>
    <w:p w:rsidR="00086120" w:rsidRPr="00086120" w:rsidRDefault="00086120" w:rsidP="00086120">
      <w:pPr>
        <w:ind w:firstLine="426"/>
        <w:rPr>
          <w:b w:val="0"/>
          <w:i/>
          <w:szCs w:val="23"/>
        </w:rPr>
      </w:pPr>
      <w:r w:rsidRPr="00086120">
        <w:rPr>
          <w:b w:val="0"/>
          <w:i/>
          <w:szCs w:val="23"/>
        </w:rPr>
        <w:t>Никогда не видели тонкость вычленения ненужного с преображением единомоментным действием огнём Изначально Вышестоящей Владычицы? Вершина Иньской Иерархии являет собою вам сейчас условия. И кто включился сейчас напрямую в работу Изначально Вышестоящей Владычицы Фаинь, окунитесь в это. И проживите тонкость работы Владычицы. Некая струнность может быть, натянутость, жёсткости нет, есть гибкость и нежность в отстройке тонкости жизни Держителем Мира.</w:t>
      </w:r>
    </w:p>
    <w:p w:rsidR="00086120" w:rsidRPr="00086120" w:rsidRDefault="00086120" w:rsidP="00086120">
      <w:pPr>
        <w:ind w:firstLine="426"/>
        <w:rPr>
          <w:b w:val="0"/>
          <w:i/>
          <w:szCs w:val="23"/>
        </w:rPr>
      </w:pPr>
      <w:r w:rsidRPr="00086120">
        <w:rPr>
          <w:b w:val="0"/>
          <w:i/>
          <w:szCs w:val="23"/>
        </w:rPr>
        <w:t>Владычица говорит, что вы должны понимать, что то содержание, которое у вас есть, прежде всего, держит Тонкий мир, в котором вы живёте. И профессия начинается с вас, прежде всего, с вас. Не с того как вы явите её окружающим служением, а с того как вы отстроите свою жизнь тонкостью этой профессии – будете держать, ну всё, что было сказано ранее.</w:t>
      </w:r>
    </w:p>
    <w:p w:rsidR="00086120" w:rsidRPr="00086120" w:rsidRDefault="00086120" w:rsidP="00086120">
      <w:pPr>
        <w:ind w:firstLine="426"/>
        <w:rPr>
          <w:b w:val="0"/>
          <w:i/>
          <w:szCs w:val="23"/>
        </w:rPr>
      </w:pPr>
      <w:r w:rsidRPr="00086120">
        <w:rPr>
          <w:b w:val="0"/>
          <w:i/>
          <w:szCs w:val="23"/>
        </w:rPr>
        <w:t>Благодарим Изначально Вышестоящих Владык Кут Хуми и Фаинь. Вместе с Изначально Вышестоящими Владыками, вот если взять нашу группу, то справа от группы стоит Изначально Вышестоящая Владычица Фаинь, а слева от группы стоит Изначально Вышестоящий Владыка Кут Хуми. И вместе с Изначально Вышестоящими Владыками из зала 32-го Проявления мы, синтезируясь, переходим к Изначально Вышестоящему Отцу в 64-е Изначально Вышестоящее Проявление, развёртываясь Тонкими телами, являя Тонкий мир командой профессионалов.</w:t>
      </w:r>
    </w:p>
    <w:p w:rsidR="00086120" w:rsidRPr="00086120" w:rsidRDefault="00086120" w:rsidP="00086120">
      <w:pPr>
        <w:ind w:firstLine="426"/>
        <w:rPr>
          <w:b w:val="0"/>
          <w:i/>
          <w:szCs w:val="23"/>
        </w:rPr>
      </w:pPr>
      <w:r w:rsidRPr="00086120">
        <w:rPr>
          <w:b w:val="0"/>
          <w:i/>
          <w:szCs w:val="23"/>
        </w:rPr>
        <w:t>И распускайте вокруг нас (Владыки Кут Хуми Фаинь, как граница) Тонкий мир, в который вы сейчас углубились в командном огне. Не индивидуальный Тонкий мир, а коллективное состояние, общее.</w:t>
      </w:r>
    </w:p>
    <w:p w:rsidR="00086120" w:rsidRPr="00086120" w:rsidRDefault="00086120" w:rsidP="00086120">
      <w:pPr>
        <w:ind w:firstLine="426"/>
        <w:rPr>
          <w:b w:val="0"/>
          <w:i/>
          <w:szCs w:val="23"/>
        </w:rPr>
      </w:pPr>
      <w:r w:rsidRPr="00086120">
        <w:rPr>
          <w:b w:val="0"/>
          <w:i/>
          <w:szCs w:val="23"/>
        </w:rPr>
        <w:t>И мы синтезируемся с Изначально Вышестоящим Отцом, возжигаясь Изначально Вышестоящим Синтезом в каждом из нас. И возжигаемся Огнём Тонкого мира, звучащим от Изначально Вышестоящего Отца в сопряжении, соприкосновении, соучастием нашим в Тонкой жизни или в Тонком мире Изначально Вышестоящего Отца в 64-м Проявлении. Проживайте! Смотрите, чувствуйте, видьте, что происходит, как это для вас, и какие записи тонкостью сейчас происходят, наступают (пауза).</w:t>
      </w:r>
    </w:p>
    <w:p w:rsidR="00086120" w:rsidRPr="00086120" w:rsidRDefault="00086120" w:rsidP="00086120">
      <w:pPr>
        <w:ind w:firstLine="426"/>
        <w:rPr>
          <w:b w:val="0"/>
          <w:i/>
          <w:szCs w:val="23"/>
        </w:rPr>
      </w:pPr>
      <w:r w:rsidRPr="00086120">
        <w:rPr>
          <w:b w:val="0"/>
          <w:i/>
          <w:szCs w:val="23"/>
        </w:rPr>
        <w:t>Один из вариантов того, что происходит сейчас в зале у Отца Изначально Вышестоящего – это ваше пробуждение коллективом в Тонком мире и Тонким телом. Знаете, вот такое состояние, как будто начинается такое вот осветление или озарение из центра команды, и вот Свет расширяется, расширяется, расширяется. И вот не то, что тьма, это не тьма, но вот что-то, как вот уходит, уходит, уходит, уходит, и вот границы начинают заполняться. И вот из центра, вот состояние просветления, некоего может быть, пробуждения на тонкость жизни огнём Отца Изначально Вышестоящего сейчас происходит. Вот найдите этот взгляд. Только не уходите в крайность – никакой тьмы нет, просто идёт изменение восприятия тонкости пробуждения вашего.</w:t>
      </w:r>
    </w:p>
    <w:p w:rsidR="00086120" w:rsidRPr="00086120" w:rsidRDefault="00086120" w:rsidP="00086120">
      <w:pPr>
        <w:ind w:firstLine="426"/>
        <w:rPr>
          <w:b w:val="0"/>
          <w:i/>
          <w:szCs w:val="23"/>
        </w:rPr>
      </w:pPr>
      <w:r w:rsidRPr="00086120">
        <w:rPr>
          <w:b w:val="0"/>
          <w:szCs w:val="23"/>
        </w:rPr>
        <w:t>В.С.:</w:t>
      </w:r>
      <w:r w:rsidRPr="00086120">
        <w:rPr>
          <w:b w:val="0"/>
          <w:i/>
          <w:szCs w:val="23"/>
        </w:rPr>
        <w:t xml:space="preserve"> Иной Свет.</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Другой Свет, да.</w:t>
      </w:r>
    </w:p>
    <w:p w:rsidR="00086120" w:rsidRPr="00086120" w:rsidRDefault="00086120" w:rsidP="00086120">
      <w:pPr>
        <w:ind w:firstLine="426"/>
        <w:rPr>
          <w:b w:val="0"/>
          <w:i/>
          <w:szCs w:val="23"/>
        </w:rPr>
      </w:pPr>
      <w:r w:rsidRPr="00086120">
        <w:rPr>
          <w:b w:val="0"/>
          <w:szCs w:val="23"/>
        </w:rPr>
        <w:t>В.С.:</w:t>
      </w:r>
      <w:r w:rsidRPr="00086120">
        <w:rPr>
          <w:b w:val="0"/>
          <w:i/>
          <w:szCs w:val="23"/>
        </w:rPr>
        <w:t xml:space="preserve"> Иной Свет.</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Иной Свет.</w:t>
      </w:r>
    </w:p>
    <w:p w:rsidR="00086120" w:rsidRPr="00086120" w:rsidRDefault="00086120" w:rsidP="00086120">
      <w:pPr>
        <w:ind w:firstLine="426"/>
        <w:rPr>
          <w:b w:val="0"/>
          <w:i/>
          <w:szCs w:val="23"/>
        </w:rPr>
      </w:pPr>
      <w:r w:rsidRPr="00086120">
        <w:rPr>
          <w:b w:val="0"/>
          <w:szCs w:val="23"/>
        </w:rPr>
        <w:t>Реплика из зала:</w:t>
      </w:r>
      <w:r w:rsidRPr="00086120">
        <w:rPr>
          <w:b w:val="0"/>
          <w:i/>
          <w:szCs w:val="23"/>
        </w:rPr>
        <w:t xml:space="preserve"> Как качество ясности… и у тебя прозрачность…</w:t>
      </w:r>
    </w:p>
    <w:p w:rsidR="00086120" w:rsidRPr="00086120" w:rsidRDefault="00086120" w:rsidP="00086120">
      <w:pPr>
        <w:ind w:firstLine="426"/>
        <w:rPr>
          <w:b w:val="0"/>
          <w:i/>
          <w:szCs w:val="23"/>
        </w:rPr>
      </w:pPr>
      <w:r w:rsidRPr="00086120">
        <w:rPr>
          <w:b w:val="0"/>
          <w:szCs w:val="23"/>
        </w:rPr>
        <w:t>О.С.:</w:t>
      </w:r>
      <w:r w:rsidRPr="00086120">
        <w:rPr>
          <w:b w:val="0"/>
          <w:i/>
          <w:szCs w:val="23"/>
        </w:rPr>
        <w:t xml:space="preserve"> А теперь в этом ином Свете посмотрите на Отца Изначально Вышестоящего в 64-м Проявлении. И также посмотрите на Изначально Вышестоящих Владык Кут Хуми Фаинь. Вот для ясности и тонкости восприятия увидьте разницу: 64-е Проявление Изначально Вышестоящее, Изначально Вышестоящий Отец 64-го Проявления, а Изначально Вышестоящие Владыки Кут Хуми и Фаинь стоят и держат собою огонь и среду вокруг себя 32-го Проявления. Вот ясностью взгляда увидьте разницу, по Закону всё во всём (пауза).</w:t>
      </w:r>
    </w:p>
    <w:p w:rsidR="00086120" w:rsidRPr="00086120" w:rsidRDefault="00086120" w:rsidP="00086120">
      <w:pPr>
        <w:ind w:firstLine="426"/>
        <w:rPr>
          <w:b w:val="0"/>
          <w:i/>
          <w:szCs w:val="23"/>
        </w:rPr>
      </w:pPr>
      <w:r w:rsidRPr="00086120">
        <w:rPr>
          <w:b w:val="0"/>
          <w:i/>
          <w:szCs w:val="23"/>
        </w:rPr>
        <w:t>А теперь Владыки переключились на огонь 64-го Проявления. И уже от Изначально Вышестоящих Владык Кут Хуми Фаинь в 64-м Проявлении проживается соответствующий огонь (пауза).</w:t>
      </w:r>
    </w:p>
    <w:p w:rsidR="00086120" w:rsidRPr="00086120" w:rsidRDefault="00086120" w:rsidP="00086120">
      <w:pPr>
        <w:ind w:firstLine="426"/>
        <w:rPr>
          <w:b w:val="0"/>
          <w:i/>
          <w:szCs w:val="23"/>
        </w:rPr>
      </w:pPr>
      <w:r w:rsidRPr="00086120">
        <w:rPr>
          <w:b w:val="0"/>
          <w:i/>
          <w:szCs w:val="23"/>
        </w:rPr>
        <w:t xml:space="preserve">И синтезируясь с Хум Изначально Вышестоящего Отца, мы </w:t>
      </w:r>
      <w:r w:rsidRPr="00086120">
        <w:rPr>
          <w:b w:val="0"/>
          <w:i/>
          <w:szCs w:val="23"/>
          <w:u w:val="single"/>
        </w:rPr>
        <w:t>стяжаем</w:t>
      </w:r>
      <w:r w:rsidRPr="00086120">
        <w:rPr>
          <w:b w:val="0"/>
          <w:i/>
          <w:szCs w:val="23"/>
        </w:rPr>
        <w:t xml:space="preserve"> у Изначально Вышестоящего Отца Огонь и Синтез в закрепление возможностей потенциала и иного качества Света, который стал доступен нам в явлении командой Тонкого мира и Тонких тел каждого из нас. И в этом огне мы возжигаемся формой профессиональной Держителя Мира, развёртывая собою огонь профессии вокруг нас. Возносим благодарность Изначально Вышестоящему Отцу, вмещая третий объём огня (мы же три тела прошли) в каждого из нас.</w:t>
      </w:r>
    </w:p>
    <w:p w:rsidR="00086120" w:rsidRPr="00086120" w:rsidRDefault="00086120" w:rsidP="00086120">
      <w:pPr>
        <w:ind w:firstLine="426"/>
        <w:rPr>
          <w:b w:val="0"/>
          <w:i/>
          <w:szCs w:val="23"/>
        </w:rPr>
      </w:pPr>
      <w:r w:rsidRPr="00086120">
        <w:rPr>
          <w:b w:val="0"/>
          <w:i/>
          <w:szCs w:val="23"/>
        </w:rPr>
        <w:t>И вот (раньше вы не обращали внимание на это) посмотрите как три огня, мировых, от Изначально Вышестоящего Отца в каждом из вас начинают сейчас постепенно синтезироваться. Они и иерархичны, как бы по отдельности, да, внутри вас находятся, как объёмы, да? Но в то же время наступает некое обогащение их друг другом.</w:t>
      </w:r>
    </w:p>
    <w:p w:rsidR="00086120" w:rsidRPr="00086120" w:rsidRDefault="00086120" w:rsidP="00086120">
      <w:pPr>
        <w:ind w:firstLine="426"/>
        <w:rPr>
          <w:b w:val="0"/>
          <w:i/>
          <w:szCs w:val="23"/>
        </w:rPr>
      </w:pPr>
      <w:r w:rsidRPr="00086120">
        <w:rPr>
          <w:b w:val="0"/>
          <w:i/>
          <w:szCs w:val="23"/>
        </w:rPr>
        <w:t>Благодарим Изначально Вышестоящего Отца.</w:t>
      </w:r>
    </w:p>
    <w:p w:rsidR="00086120" w:rsidRPr="00086120" w:rsidRDefault="00086120" w:rsidP="00086120">
      <w:pPr>
        <w:ind w:firstLine="426"/>
        <w:rPr>
          <w:b w:val="0"/>
          <w:i/>
          <w:szCs w:val="23"/>
        </w:rPr>
      </w:pPr>
    </w:p>
    <w:p w:rsidR="00086120" w:rsidRPr="00086120" w:rsidRDefault="00086120" w:rsidP="00086120">
      <w:pPr>
        <w:ind w:firstLine="426"/>
        <w:rPr>
          <w:b w:val="0"/>
          <w:i/>
          <w:szCs w:val="23"/>
        </w:rPr>
      </w:pPr>
      <w:r w:rsidRPr="00086120">
        <w:rPr>
          <w:b w:val="0"/>
          <w:i/>
          <w:szCs w:val="23"/>
        </w:rPr>
        <w:t>В синтезе с Изначально Вышестоящими Владыками Кут Хуми мы переходим и развёртываемся в зале Изн</w:t>
      </w:r>
      <w:r>
        <w:rPr>
          <w:b w:val="0"/>
          <w:i/>
          <w:szCs w:val="23"/>
        </w:rPr>
        <w:t>ачально Вышестоящих Владык в 32-</w:t>
      </w:r>
      <w:r w:rsidRPr="00086120">
        <w:rPr>
          <w:b w:val="0"/>
          <w:i/>
          <w:szCs w:val="23"/>
        </w:rPr>
        <w:t xml:space="preserve">м Изначально Вышестоящем Проявлении. И углубляясь синтезом с Изначально Вышестоящими Владыками, синтезируясь глубже с Изначально Вышестоящими Владыками Кут Хуми Фаинь (вы «расхолодели» немного) мы, </w:t>
      </w:r>
      <w:r w:rsidRPr="00086120">
        <w:rPr>
          <w:b w:val="0"/>
          <w:i/>
          <w:szCs w:val="23"/>
          <w:u w:val="single"/>
        </w:rPr>
        <w:t>стяжая</w:t>
      </w:r>
      <w:r w:rsidRPr="00086120">
        <w:rPr>
          <w:b w:val="0"/>
          <w:i/>
          <w:szCs w:val="23"/>
        </w:rPr>
        <w:t xml:space="preserve">, вмещаем синтез условий и синтез возможностей для итоговой работы в активации Физического мира, </w:t>
      </w:r>
      <w:r w:rsidRPr="00086120">
        <w:rPr>
          <w:i/>
          <w:szCs w:val="23"/>
        </w:rPr>
        <w:t>Физического тела</w:t>
      </w:r>
      <w:r w:rsidRPr="00086120">
        <w:rPr>
          <w:b w:val="0"/>
          <w:i/>
          <w:szCs w:val="23"/>
        </w:rPr>
        <w:t xml:space="preserve"> нами, командой профессионалов.</w:t>
      </w:r>
    </w:p>
    <w:p w:rsidR="00086120" w:rsidRPr="00086120" w:rsidRDefault="00086120" w:rsidP="00086120">
      <w:pPr>
        <w:ind w:firstLine="426"/>
        <w:rPr>
          <w:b w:val="0"/>
          <w:i/>
          <w:szCs w:val="23"/>
        </w:rPr>
      </w:pPr>
      <w:r w:rsidRPr="00086120">
        <w:rPr>
          <w:b w:val="0"/>
          <w:i/>
          <w:szCs w:val="23"/>
        </w:rPr>
        <w:t>И в этом огне и в условиях Изначально Вышестоящего Владыки Кут Хуми, Изначально Вышестоящей Владычицы Фаинь, мы развёртываемся Физическими мировыми телами в форме Держителя Мира сразу же, являясь пред Изначально Вышестоящими Владыками Кут Хуми и Фаинь в зале.</w:t>
      </w:r>
    </w:p>
    <w:p w:rsidR="00086120" w:rsidRPr="00086120" w:rsidRDefault="00086120" w:rsidP="00086120">
      <w:pPr>
        <w:ind w:firstLine="426"/>
        <w:rPr>
          <w:b w:val="0"/>
          <w:i/>
          <w:szCs w:val="23"/>
        </w:rPr>
      </w:pPr>
      <w:r w:rsidRPr="00086120">
        <w:rPr>
          <w:b w:val="0"/>
          <w:i/>
          <w:szCs w:val="23"/>
        </w:rPr>
        <w:t>И распуская огонь Физического мира из тел вокруг, мы просим у Изначально Вышестоящих Владык Кут Хуми и Фаинь условия стабилизации нас, как Ведущих и Чело и поддержку нашим телам, что б мы вот качественно отработали последнее действо, потому что телам уже сложно.</w:t>
      </w:r>
    </w:p>
    <w:p w:rsidR="00086120" w:rsidRPr="00086120" w:rsidRDefault="00086120" w:rsidP="00086120">
      <w:pPr>
        <w:ind w:firstLine="426"/>
        <w:rPr>
          <w:b w:val="0"/>
          <w:i/>
          <w:szCs w:val="23"/>
        </w:rPr>
      </w:pPr>
      <w:r w:rsidRPr="00086120">
        <w:rPr>
          <w:b w:val="0"/>
          <w:i/>
          <w:szCs w:val="23"/>
        </w:rPr>
        <w:t>И вмещая объём огня Владыки Кут Хуми, вы компактифицыруйте всё то, что мы стяжали ранее, вмещая в точки Хум. Задействуйте четыре точки Хум, не только в центре груди. И распуская огонь, отдавая его, настраивайтесь на дальнейшую работу в тренинге.</w:t>
      </w:r>
    </w:p>
    <w:p w:rsidR="00086120" w:rsidRPr="00086120" w:rsidRDefault="00086120" w:rsidP="00086120">
      <w:pPr>
        <w:ind w:firstLine="426"/>
        <w:rPr>
          <w:b w:val="0"/>
          <w:i/>
          <w:szCs w:val="23"/>
        </w:rPr>
      </w:pPr>
      <w:r w:rsidRPr="00086120">
        <w:rPr>
          <w:b w:val="0"/>
          <w:i/>
          <w:szCs w:val="23"/>
        </w:rPr>
        <w:t>Предложение следующее, от Изначально Вышестоящего Владыки Кут Хуми. Вышестоящими телами вы возжигаетесь Физическим телом Мира и устремляетесь из физического присутствия физическим вот этим телом развернуться в зале в 32-м Проявлении пред Изначально Вышестоящими Владыками Кут Хуми и Фаинь в максимально доступном проценте для вас в вышестоящем синтез-теле, которое развёрнуто сейчас Физическим мировым телом. Переходите. Почему Владыка предложил это сделать? Ну, попробуйте на этот вопрос ответить сами. В принципе, по аналогии всё просто.</w:t>
      </w:r>
    </w:p>
    <w:p w:rsidR="00086120" w:rsidRPr="00086120" w:rsidRDefault="00086120" w:rsidP="00086120">
      <w:pPr>
        <w:ind w:firstLine="426"/>
        <w:rPr>
          <w:b w:val="0"/>
          <w:i/>
          <w:szCs w:val="23"/>
        </w:rPr>
      </w:pPr>
      <w:r w:rsidRPr="00086120">
        <w:rPr>
          <w:b w:val="0"/>
          <w:i/>
          <w:szCs w:val="23"/>
        </w:rPr>
        <w:t xml:space="preserve">И вы развёртываетесь Физическим явлением физического тела, в росте профессионализма синтеза двух жизней: физической и вышестоящей, в мировых Физических телах в зале пред Владыкой Кут Хуми и Владычицей Фаинь. Ну почему было так сказано? – Что все годы говорится, что необходимо учиться </w:t>
      </w:r>
      <w:r w:rsidRPr="00086120">
        <w:rPr>
          <w:b w:val="0"/>
          <w:i/>
          <w:spacing w:val="20"/>
          <w:szCs w:val="23"/>
        </w:rPr>
        <w:t>синтезировать</w:t>
      </w:r>
      <w:r w:rsidRPr="00086120">
        <w:rPr>
          <w:b w:val="0"/>
          <w:i/>
          <w:szCs w:val="23"/>
        </w:rPr>
        <w:t xml:space="preserve"> (правильно?) два присутствия. В данном случае физическое и присутствие в 32-м Проявлении. Не можем идти снизу, пойдём сверху, может, так научимся. Не всем это касается, это просто так я образно для всего ИДИВО. Не только же вы группой работаете в 5-м горизонте, работают и все Проявления и все чело, кому нужно быть профессионалом в 5-м горизонте. Правда, ведь? Хорошо.</w:t>
      </w:r>
    </w:p>
    <w:p w:rsidR="00086120" w:rsidRPr="00086120" w:rsidRDefault="00086120" w:rsidP="00086120">
      <w:pPr>
        <w:ind w:firstLine="426"/>
        <w:rPr>
          <w:b w:val="0"/>
          <w:i/>
          <w:szCs w:val="23"/>
        </w:rPr>
      </w:pPr>
      <w:r w:rsidRPr="00086120">
        <w:rPr>
          <w:b w:val="0"/>
          <w:i/>
          <w:szCs w:val="23"/>
        </w:rPr>
        <w:t>Хорошо</w:t>
      </w:r>
      <w:r>
        <w:rPr>
          <w:b w:val="0"/>
          <w:i/>
          <w:szCs w:val="23"/>
        </w:rPr>
        <w:t>-</w:t>
      </w:r>
      <w:r w:rsidRPr="00086120">
        <w:rPr>
          <w:b w:val="0"/>
          <w:i/>
          <w:szCs w:val="23"/>
        </w:rPr>
        <w:t>то хорошо, но спрашивать-то надо индивидуально у Владыки, насколько вам удалось перейти физической явленностью в Физическое мировое тело, которым вы стоите пред Владыками Кут Хуми и Фаинь. Разница огня, проживание, понятно, что она проживаема и, в общем-то, различна.</w:t>
      </w:r>
    </w:p>
    <w:p w:rsidR="00086120" w:rsidRPr="00086120" w:rsidRDefault="00086120" w:rsidP="00086120">
      <w:pPr>
        <w:ind w:firstLine="426"/>
        <w:rPr>
          <w:b w:val="0"/>
          <w:i/>
          <w:szCs w:val="23"/>
        </w:rPr>
      </w:pPr>
      <w:r w:rsidRPr="00086120">
        <w:rPr>
          <w:b w:val="0"/>
          <w:i/>
          <w:szCs w:val="23"/>
        </w:rPr>
        <w:t>Углубляйтесь перейти не только одной частью физического присутствия, а максимально выходя туда телесной явленностью. Вот знаете, какой-то объём массы физической материи перенести в проценте в вышестоящее тело, которое там стоит Мировым вариантом, стяжённым у Изначально Вышестоящего Отца. Просто запросите процент: 20%, 10, 3%, 0%, 1%?</w:t>
      </w:r>
    </w:p>
    <w:p w:rsidR="00086120" w:rsidRPr="00086120" w:rsidRDefault="00086120" w:rsidP="00086120">
      <w:pPr>
        <w:ind w:firstLine="426"/>
        <w:rPr>
          <w:b w:val="0"/>
          <w:i/>
          <w:szCs w:val="23"/>
        </w:rPr>
      </w:pPr>
      <w:r w:rsidRPr="00086120">
        <w:rPr>
          <w:b w:val="0"/>
          <w:i/>
          <w:szCs w:val="23"/>
        </w:rPr>
        <w:t>Кстати, кому-то отвечает Изначально Вышестоящая Владычица Фаинь, кому-то Изначально Вышестоящий Владыка Кут Хуми. Разница в следующем: если ответ был Изначально Вышестоящей Владычицы Фаинь – то это переход с точки зрения материи, если ответил Изначально Вышестоящий Владыка Кут Хуми – то это переход в огне и с точки зрения огня. Вы как профессионалы подумайте сами, в чём разница? Может быть и синтез ответа: и Владыки Кут Хуми, и Владычицы Фаинь, когда звучит цельный огонь Изначально Вышестоящих Владык Кут Хуми Фаинь на вас, и вы проживаете цельность ответа. Может быть и так.</w:t>
      </w:r>
    </w:p>
    <w:p w:rsidR="00086120" w:rsidRPr="00086120" w:rsidRDefault="00086120" w:rsidP="00086120">
      <w:pPr>
        <w:ind w:firstLine="426"/>
        <w:rPr>
          <w:b w:val="0"/>
          <w:i/>
          <w:szCs w:val="23"/>
        </w:rPr>
      </w:pPr>
      <w:r w:rsidRPr="00086120">
        <w:rPr>
          <w:b w:val="0"/>
          <w:i/>
          <w:szCs w:val="23"/>
        </w:rPr>
        <w:t>По группе в среднем – 15-20%. Кто слышал больше, возможно это у вас и есть, но в вашей подготовке как Чело. В подготовке у вас, как у Ведущих и у профессионалов пока так.</w:t>
      </w:r>
    </w:p>
    <w:p w:rsidR="00086120" w:rsidRPr="00086120" w:rsidRDefault="00086120" w:rsidP="00086120">
      <w:pPr>
        <w:ind w:firstLine="426"/>
        <w:rPr>
          <w:b w:val="0"/>
          <w:i/>
          <w:szCs w:val="23"/>
        </w:rPr>
      </w:pPr>
      <w:r w:rsidRPr="00086120">
        <w:rPr>
          <w:b w:val="0"/>
          <w:i/>
          <w:szCs w:val="23"/>
        </w:rPr>
        <w:t>В синтезе с Изначально Вышестоящими Владыками Кут Хуми и Фаинь мы синтезируемся с Изначально Вышестоящим Отцом и развёртываемся Физическим мировым телом в зале пред Изначально Вышестоящим Отцом в 64-м Изначально Вышестоящем Проявлении, соорганизуясь и сонастраиваясь со средой зала 64-х Проявлено, проживая Физическим мировым телом, активированную для нас физичность 64-го Проявления.</w:t>
      </w:r>
    </w:p>
    <w:p w:rsidR="00086120" w:rsidRPr="00086120" w:rsidRDefault="00086120" w:rsidP="00086120">
      <w:pPr>
        <w:ind w:firstLine="426"/>
        <w:rPr>
          <w:b w:val="0"/>
          <w:i/>
          <w:szCs w:val="23"/>
        </w:rPr>
      </w:pPr>
      <w:r w:rsidRPr="00086120">
        <w:rPr>
          <w:b w:val="0"/>
          <w:i/>
          <w:szCs w:val="23"/>
        </w:rPr>
        <w:t>Телом проживайте, именно телом. Вот помните, как вы дотрагивались до оболочки, точно так же телесно проживите активацию. Специально сейчас, вот для нас Отец явил это, развернул – физичность 64-го Проявления, так как вы явленны, развёрнуты Физическим миром, Физическим телом мировым.</w:t>
      </w:r>
    </w:p>
    <w:p w:rsidR="00086120" w:rsidRPr="00086120" w:rsidRDefault="00086120" w:rsidP="00086120">
      <w:pPr>
        <w:ind w:firstLine="426"/>
        <w:rPr>
          <w:b w:val="0"/>
          <w:i/>
          <w:szCs w:val="23"/>
        </w:rPr>
      </w:pPr>
      <w:r w:rsidRPr="00086120">
        <w:rPr>
          <w:b w:val="0"/>
          <w:i/>
          <w:szCs w:val="23"/>
        </w:rPr>
        <w:t>И проживая огонь Физического мира, звучащего от Изначально Вышестоящего Отца, мы активируем и углубляем потенциал жизни Физического мирового тела в огне Физического мира.</w:t>
      </w:r>
    </w:p>
    <w:p w:rsidR="00086120" w:rsidRPr="00086120" w:rsidRDefault="00086120" w:rsidP="00086120">
      <w:pPr>
        <w:ind w:firstLine="426"/>
        <w:rPr>
          <w:b w:val="0"/>
          <w:i/>
          <w:szCs w:val="23"/>
        </w:rPr>
      </w:pPr>
      <w:r w:rsidRPr="00086120">
        <w:rPr>
          <w:b w:val="0"/>
          <w:i/>
          <w:szCs w:val="23"/>
        </w:rPr>
        <w:t>И вот в этом сказанном, войдите прям, вот как бы нырните в этот огонь и в Физический мир в зале пред Отцом. Ну, как в воду прыгать – это неправильно, то есть, как бы, как «нахлынывает» – тоже неправильно. То есть оно вот уже вокруг вас. Нырять уже поздно, вы там уже стоите (кто собрался прыгать с трамплина).</w:t>
      </w:r>
    </w:p>
    <w:p w:rsidR="00086120" w:rsidRPr="00086120" w:rsidRDefault="00086120" w:rsidP="00086120">
      <w:pPr>
        <w:ind w:firstLine="426"/>
        <w:rPr>
          <w:b w:val="0"/>
          <w:i/>
          <w:szCs w:val="23"/>
        </w:rPr>
      </w:pPr>
      <w:r w:rsidRPr="00086120">
        <w:rPr>
          <w:b w:val="0"/>
          <w:i/>
          <w:szCs w:val="23"/>
        </w:rPr>
        <w:t>А теперь, офизичиваясь Физическим мировым телом, входя в офизиченность в 64-м Проявлении, проживайте развёртывание тех системных огней, которыми строится это тело. Там вроде восьм</w:t>
      </w:r>
      <w:r w:rsidR="00660E51">
        <w:rPr>
          <w:b w:val="0"/>
          <w:i/>
          <w:szCs w:val="23"/>
        </w:rPr>
        <w:t>е</w:t>
      </w:r>
      <w:r w:rsidRPr="00086120">
        <w:rPr>
          <w:b w:val="0"/>
          <w:i/>
          <w:szCs w:val="23"/>
        </w:rPr>
        <w:t>рица есть, да? Вот проживите, что значит реакция восьми Огней и восьми Синтезов, развёрнутых в Физическом теле мировом, идущих от среды в зале Изначально Вышестоящего Отца в 64-м Проявлении. И вмещайте этот огонь, ну как некие потоки, возможно увидите, как лучи направленные или объёмы, в проживании не только в телесное прикосновение, но ещё и через точки Хум, сливаясь с Изначально Вышестоящим Отцом ими и растворяясь в этом огне (пауза).</w:t>
      </w:r>
    </w:p>
    <w:p w:rsidR="00086120" w:rsidRPr="00086120" w:rsidRDefault="00086120" w:rsidP="00086120">
      <w:pPr>
        <w:ind w:firstLine="426"/>
        <w:rPr>
          <w:b w:val="0"/>
          <w:i/>
          <w:szCs w:val="23"/>
        </w:rPr>
      </w:pPr>
      <w:r w:rsidRPr="00086120">
        <w:rPr>
          <w:b w:val="0"/>
          <w:i/>
          <w:szCs w:val="23"/>
        </w:rPr>
        <w:t>Держа собою это состояние, мы возжигаемся огнём Изначально Вышестоящего Отца и возжигаемся огнём профессии и профессией Держителя Мира, и в обучении нас в соучастии к огню Отца. Соучастием проживите развёртку пред вами Изначально Вышестоящим Отцом синтеза восьми Огней, строящих и держащих Физический мир. Каждый возьмёт этот огонь по подобию, по внутреннему, профессиональному вмещению.</w:t>
      </w:r>
    </w:p>
    <w:p w:rsidR="00086120" w:rsidRPr="00086120" w:rsidRDefault="00086120" w:rsidP="00086120">
      <w:pPr>
        <w:ind w:firstLine="426"/>
        <w:rPr>
          <w:b w:val="0"/>
          <w:i/>
          <w:szCs w:val="23"/>
        </w:rPr>
      </w:pPr>
      <w:r w:rsidRPr="00086120">
        <w:rPr>
          <w:b w:val="0"/>
          <w:i/>
          <w:szCs w:val="23"/>
        </w:rPr>
        <w:t>Идёт пошаговая развёртка с восьмого Огня по первый. Не спешите проживать – это происходит не быстро, а наоборот степенно, постепенно. И главное для вас сейчас, не взять разницу, а прожить соучастие, когда и вы и Отец являете этот процесс Держителем Мира вами в данных условиях (пауза).</w:t>
      </w:r>
    </w:p>
    <w:p w:rsidR="00086120" w:rsidRPr="00086120" w:rsidRDefault="00086120" w:rsidP="00086120">
      <w:pPr>
        <w:ind w:firstLine="426"/>
        <w:rPr>
          <w:b w:val="0"/>
          <w:i/>
          <w:szCs w:val="23"/>
        </w:rPr>
      </w:pPr>
      <w:r w:rsidRPr="00086120">
        <w:rPr>
          <w:b w:val="0"/>
          <w:i/>
          <w:szCs w:val="23"/>
        </w:rPr>
        <w:t>А теперь вы, как обучающиеся Держители Мира, проживите, что значит владение этой профессией Изначально Вышестоящим Отцом, с позиции Физического мира. Как можете, это вообще даже мысль эту вместить. Вот проживите как это возможно для вас, как вы это чувствуете, проживаете.</w:t>
      </w:r>
    </w:p>
    <w:p w:rsidR="00086120" w:rsidRPr="00086120" w:rsidRDefault="00086120" w:rsidP="00086120">
      <w:pPr>
        <w:ind w:firstLine="426"/>
        <w:rPr>
          <w:b w:val="0"/>
          <w:i/>
          <w:szCs w:val="23"/>
        </w:rPr>
      </w:pPr>
      <w:r w:rsidRPr="00086120">
        <w:rPr>
          <w:b w:val="0"/>
          <w:i/>
          <w:szCs w:val="23"/>
        </w:rPr>
        <w:t>И соучастием проникайтесь в то, что сейчас Отец сотворяет этой профессией где-то, где</w:t>
      </w:r>
      <w:r w:rsidR="000C33CA">
        <w:rPr>
          <w:b w:val="0"/>
          <w:i/>
          <w:szCs w:val="23"/>
        </w:rPr>
        <w:t>-</w:t>
      </w:r>
      <w:r w:rsidRPr="00086120">
        <w:rPr>
          <w:b w:val="0"/>
          <w:i/>
          <w:szCs w:val="23"/>
        </w:rPr>
        <w:t>то там вот, ну понятно, что в Физическом мире. Не факт, что даже в нашем. Да, Лена? (обращается к ведущей со статусом Будды). Это Будда, он должен пробудиться и осмыслить. Хотя она уже давно пробуждена (пауза).</w:t>
      </w:r>
    </w:p>
    <w:p w:rsidR="00086120" w:rsidRPr="00086120" w:rsidRDefault="00086120" w:rsidP="00086120">
      <w:pPr>
        <w:ind w:firstLine="426"/>
        <w:rPr>
          <w:b w:val="0"/>
          <w:i/>
          <w:szCs w:val="23"/>
        </w:rPr>
      </w:pPr>
      <w:r w:rsidRPr="00086120">
        <w:rPr>
          <w:b w:val="0"/>
          <w:i/>
          <w:szCs w:val="23"/>
        </w:rPr>
        <w:t>В данном случае было некое зарождение, как взрыв, вспыхивание и распускание каких-то таких вот точечек. Чего, когда, зачем, почему – не нашего ума дела. Просто было! Вы соучастием прожили, пусть даже без осмысления – что, когда и почему, но просто взглядом увидели. Взгляд – это Око, то есть Служением через явление Око вами, в профессии, вы вместили то действо, которое развернул Изначально Вышестоящий Отец.</w:t>
      </w:r>
    </w:p>
    <w:p w:rsidR="00086120" w:rsidRPr="00086120" w:rsidRDefault="00086120" w:rsidP="00086120">
      <w:pPr>
        <w:ind w:firstLine="426"/>
        <w:rPr>
          <w:b w:val="0"/>
          <w:i/>
          <w:szCs w:val="23"/>
        </w:rPr>
      </w:pPr>
      <w:r w:rsidRPr="00086120">
        <w:rPr>
          <w:b w:val="0"/>
          <w:i/>
          <w:szCs w:val="23"/>
        </w:rPr>
        <w:t>Даже Отец сказал: «Все!» И прямо так, посмотрите, как руками развёл. И Отец встаёт из кресла напротив нашей группы. Посмотрите, как вот Отец встаёт. И вот среда огня Отца 64-го Проявления идёт на вас. Проживите, прям вот чётко разница: когда Отец сидел, а теперь встал и хлынул поток.</w:t>
      </w:r>
    </w:p>
    <w:p w:rsidR="00086120" w:rsidRPr="00086120" w:rsidRDefault="00086120" w:rsidP="00086120">
      <w:pPr>
        <w:ind w:firstLine="426"/>
        <w:rPr>
          <w:b w:val="0"/>
          <w:i/>
          <w:szCs w:val="23"/>
        </w:rPr>
      </w:pPr>
      <w:r w:rsidRPr="00086120">
        <w:rPr>
          <w:b w:val="0"/>
          <w:i/>
          <w:szCs w:val="23"/>
        </w:rPr>
        <w:t>И в этом огне мы, возжигаясь и синтезируясь с Изначально Вышестоящим Отцом, возжигаемся:</w:t>
      </w:r>
    </w:p>
    <w:p w:rsidR="00086120" w:rsidRPr="00086120" w:rsidRDefault="00086120" w:rsidP="00086120">
      <w:pPr>
        <w:ind w:firstLine="426"/>
        <w:rPr>
          <w:b w:val="0"/>
          <w:i/>
          <w:szCs w:val="23"/>
        </w:rPr>
      </w:pPr>
      <w:r w:rsidRPr="00086120">
        <w:rPr>
          <w:b w:val="0"/>
          <w:i/>
          <w:szCs w:val="23"/>
        </w:rPr>
        <w:t>огнём Огненного мира, развёртывая собою;</w:t>
      </w:r>
    </w:p>
    <w:p w:rsidR="00086120" w:rsidRPr="00086120" w:rsidRDefault="00086120" w:rsidP="00086120">
      <w:pPr>
        <w:ind w:firstLine="426"/>
        <w:rPr>
          <w:b w:val="0"/>
          <w:i/>
          <w:szCs w:val="23"/>
        </w:rPr>
      </w:pPr>
      <w:r w:rsidRPr="00086120">
        <w:rPr>
          <w:b w:val="0"/>
          <w:i/>
          <w:szCs w:val="23"/>
        </w:rPr>
        <w:t>огнём Духа мира, развёртывая собою;</w:t>
      </w:r>
    </w:p>
    <w:p w:rsidR="00086120" w:rsidRPr="00086120" w:rsidRDefault="00086120" w:rsidP="00086120">
      <w:pPr>
        <w:ind w:firstLine="426"/>
        <w:rPr>
          <w:b w:val="0"/>
          <w:i/>
          <w:szCs w:val="23"/>
        </w:rPr>
      </w:pPr>
      <w:r w:rsidRPr="00086120">
        <w:rPr>
          <w:b w:val="0"/>
          <w:i/>
          <w:szCs w:val="23"/>
        </w:rPr>
        <w:t>огнём Тонкого мира, развёртывая собою;</w:t>
      </w:r>
    </w:p>
    <w:p w:rsidR="00086120" w:rsidRPr="00086120" w:rsidRDefault="00086120" w:rsidP="00086120">
      <w:pPr>
        <w:ind w:firstLine="426"/>
        <w:rPr>
          <w:b w:val="0"/>
          <w:i/>
          <w:szCs w:val="23"/>
        </w:rPr>
      </w:pPr>
      <w:r w:rsidRPr="00086120">
        <w:rPr>
          <w:b w:val="0"/>
          <w:i/>
          <w:szCs w:val="23"/>
        </w:rPr>
        <w:t>огнём Физического мира, развёртывая собою.</w:t>
      </w:r>
    </w:p>
    <w:p w:rsidR="00086120" w:rsidRPr="00086120" w:rsidRDefault="00086120" w:rsidP="00086120">
      <w:pPr>
        <w:ind w:firstLine="426"/>
        <w:rPr>
          <w:b w:val="0"/>
          <w:i/>
          <w:szCs w:val="23"/>
        </w:rPr>
      </w:pPr>
      <w:r w:rsidRPr="00086120">
        <w:rPr>
          <w:b w:val="0"/>
          <w:i/>
          <w:szCs w:val="23"/>
        </w:rPr>
        <w:t>И углубляясь в синтез с Изначально Вышестоящим Отцом, вспыхиваем 4-рицей синтеза огней Держителем Мира в каждом из нас, распуская огонь в телесном выражении во все четыре тела вами, являясь ими.</w:t>
      </w:r>
    </w:p>
    <w:p w:rsidR="00086120" w:rsidRPr="00086120" w:rsidRDefault="00086120" w:rsidP="00086120">
      <w:pPr>
        <w:ind w:firstLine="426"/>
        <w:rPr>
          <w:b w:val="0"/>
          <w:i/>
          <w:szCs w:val="23"/>
        </w:rPr>
      </w:pPr>
      <w:r w:rsidRPr="00086120">
        <w:rPr>
          <w:b w:val="0"/>
          <w:i/>
          <w:szCs w:val="23"/>
        </w:rPr>
        <w:t>Благодарим Изначально Вышестоящего Отца. Благодарим Изначально Вышестоящих Владык Кут Хуми и Фаинь. Возносим благодарность Изначально Вышестоящей Дочери.</w:t>
      </w:r>
    </w:p>
    <w:p w:rsidR="00086120" w:rsidRPr="00086120" w:rsidRDefault="00086120" w:rsidP="00086120">
      <w:pPr>
        <w:ind w:firstLine="426"/>
        <w:rPr>
          <w:b w:val="0"/>
          <w:i/>
          <w:szCs w:val="23"/>
        </w:rPr>
      </w:pPr>
      <w:r w:rsidRPr="00086120">
        <w:rPr>
          <w:b w:val="0"/>
          <w:i/>
          <w:szCs w:val="23"/>
        </w:rPr>
        <w:t>Возвращаемся в физическое присутствие.</w:t>
      </w:r>
    </w:p>
    <w:p w:rsidR="00086120" w:rsidRPr="00086120" w:rsidRDefault="00086120" w:rsidP="00086120">
      <w:pPr>
        <w:ind w:firstLine="426"/>
        <w:rPr>
          <w:b w:val="0"/>
          <w:i/>
          <w:szCs w:val="23"/>
        </w:rPr>
      </w:pPr>
      <w:r w:rsidRPr="00086120">
        <w:rPr>
          <w:b w:val="0"/>
          <w:i/>
          <w:szCs w:val="23"/>
        </w:rPr>
        <w:t>И эманируем все стяжённое, возожжённое и развёрнутое, активированное этим тренингом в каждом из вас в Изначальный Дом Изначально Вышестоящего Отца, проживая ответ. (Звук салюта на улице). Точно! И в Изначальные Дома каждого.</w:t>
      </w:r>
    </w:p>
    <w:p w:rsidR="00086120" w:rsidRPr="00086120" w:rsidRDefault="00086120" w:rsidP="00086120">
      <w:pPr>
        <w:ind w:firstLine="426"/>
        <w:rPr>
          <w:b w:val="0"/>
          <w:i/>
          <w:szCs w:val="23"/>
        </w:rPr>
      </w:pPr>
      <w:r w:rsidRPr="00086120">
        <w:rPr>
          <w:b w:val="0"/>
          <w:i/>
          <w:szCs w:val="23"/>
        </w:rPr>
        <w:t>И выходим из тренинга. Аминь.</w:t>
      </w:r>
    </w:p>
    <w:p w:rsidR="00086120" w:rsidRPr="00086120" w:rsidRDefault="00086120" w:rsidP="00086120">
      <w:pPr>
        <w:ind w:firstLine="426"/>
        <w:rPr>
          <w:b w:val="0"/>
          <w:i/>
          <w:szCs w:val="23"/>
        </w:rPr>
      </w:pPr>
      <w:r w:rsidRPr="00086120">
        <w:rPr>
          <w:b w:val="0"/>
          <w:i/>
          <w:szCs w:val="23"/>
        </w:rPr>
        <w:t>Благодарю.</w:t>
      </w:r>
    </w:p>
    <w:p w:rsidR="00BB1733" w:rsidRPr="007E3696" w:rsidRDefault="00BB1733" w:rsidP="007E3696">
      <w:pPr>
        <w:suppressAutoHyphens/>
        <w:contextualSpacing/>
        <w:mirrorIndents/>
        <w:rPr>
          <w:b w:val="0"/>
          <w:i/>
          <w:szCs w:val="23"/>
        </w:rPr>
      </w:pPr>
    </w:p>
    <w:p w:rsidR="00BB1733" w:rsidRPr="007E3696" w:rsidRDefault="000C33CA" w:rsidP="007E3696">
      <w:pPr>
        <w:suppressAutoHyphens/>
        <w:contextualSpacing/>
        <w:mirrorIndents/>
        <w:jc w:val="left"/>
        <w:rPr>
          <w:b w:val="0"/>
          <w:szCs w:val="23"/>
          <w:shd w:val="clear" w:color="auto" w:fill="FFFFFF"/>
        </w:rPr>
      </w:pPr>
      <w:r>
        <w:rPr>
          <w:b w:val="0"/>
          <w:i/>
          <w:szCs w:val="23"/>
          <w:shd w:val="clear" w:color="auto" w:fill="FFFFFF"/>
        </w:rPr>
        <w:t>В.С.:</w:t>
      </w:r>
      <w:r w:rsidR="00BB1733" w:rsidRPr="007E3696">
        <w:rPr>
          <w:b w:val="0"/>
          <w:szCs w:val="23"/>
          <w:shd w:val="clear" w:color="auto" w:fill="FFFFFF"/>
        </w:rPr>
        <w:t xml:space="preserve"> Спасибо.</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Кому надо сами выходят, прерываться не будем, потому что времени осталось очень мало. А есть ещё два-три вида работы, которые мы с вами не завершили даже по стандарту, так что мы продолжаем.</w:t>
      </w:r>
    </w:p>
    <w:p w:rsidR="000C33CA" w:rsidRDefault="000C33CA" w:rsidP="007E3696">
      <w:pPr>
        <w:suppressAutoHyphens/>
        <w:contextualSpacing/>
        <w:mirrorIndents/>
        <w:rPr>
          <w:b w:val="0"/>
          <w:szCs w:val="23"/>
          <w:shd w:val="clear" w:color="auto" w:fill="FFFFFF"/>
        </w:rPr>
      </w:pPr>
    </w:p>
    <w:p w:rsidR="000C33CA" w:rsidRDefault="000C33CA" w:rsidP="000C33CA">
      <w:pPr>
        <w:pStyle w:val="2"/>
      </w:pPr>
      <w:bookmarkStart w:id="116" w:name="_Toc353309898"/>
      <w:r>
        <w:t>5-й профессиональный огонь – Огонь Чести</w:t>
      </w:r>
      <w:bookmarkEnd w:id="116"/>
    </w:p>
    <w:p w:rsidR="000C33CA" w:rsidRPr="007E3696" w:rsidRDefault="000C33CA"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Значит, мы с вами не стяжали ещё 5-й огонь профессии, и пока вот в том мире, где вы сейчас активировались, и… в том огне, который давал Отец, попробуйте почувствовать, с учётом того, что с вами (это подсказка) делали в тренинге, в практике, у вас очень сильно активировалась Изначально Вышестоящая Дочь. Редчайший случай, мы очень рады, что у нас это получилось, вот в этой глубине. Как, вы думаете, какой 5-й огонь будет у вас, одним словом?</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Ответ из зала: </w:t>
      </w:r>
      <w:r w:rsidRPr="007E3696">
        <w:rPr>
          <w:b w:val="0"/>
          <w:szCs w:val="23"/>
          <w:shd w:val="clear" w:color="auto" w:fill="FFFFFF"/>
        </w:rPr>
        <w:t>Огонь Дочери</w:t>
      </w:r>
      <w:r w:rsidRPr="007E3696">
        <w:rPr>
          <w:b w:val="0"/>
          <w:i/>
          <w:szCs w:val="23"/>
          <w:shd w:val="clear" w:color="auto" w:fill="FFFFFF"/>
        </w:rPr>
        <w:t>.</w:t>
      </w:r>
    </w:p>
    <w:p w:rsidR="00BB1733" w:rsidRPr="007E3696" w:rsidRDefault="00BB1733" w:rsidP="000C33CA">
      <w:pPr>
        <w:suppressAutoHyphens/>
        <w:contextualSpacing/>
        <w:mirrorIndents/>
        <w:rPr>
          <w:b w:val="0"/>
          <w:szCs w:val="23"/>
          <w:shd w:val="clear" w:color="auto" w:fill="FFFFFF"/>
        </w:rPr>
      </w:pPr>
      <w:r w:rsidRPr="007E3696">
        <w:rPr>
          <w:b w:val="0"/>
          <w:i/>
          <w:szCs w:val="23"/>
          <w:shd w:val="clear" w:color="auto" w:fill="FFFFFF"/>
        </w:rPr>
        <w:t>В</w:t>
      </w:r>
      <w:r w:rsidR="000C33CA">
        <w:rPr>
          <w:b w:val="0"/>
          <w:i/>
          <w:szCs w:val="23"/>
          <w:shd w:val="clear" w:color="auto" w:fill="FFFFFF"/>
        </w:rPr>
        <w:t>С</w:t>
      </w:r>
      <w:r w:rsidRPr="007E3696">
        <w:rPr>
          <w:b w:val="0"/>
          <w:i/>
          <w:szCs w:val="23"/>
          <w:shd w:val="clear" w:color="auto" w:fill="FFFFFF"/>
        </w:rPr>
        <w:t>.:</w:t>
      </w:r>
      <w:r w:rsidR="000C33CA">
        <w:rPr>
          <w:b w:val="0"/>
          <w:szCs w:val="23"/>
          <w:shd w:val="clear" w:color="auto" w:fill="FFFFFF"/>
        </w:rPr>
        <w:t xml:space="preserve"> </w:t>
      </w:r>
      <w:r w:rsidRPr="007E3696">
        <w:rPr>
          <w:b w:val="0"/>
          <w:szCs w:val="23"/>
          <w:shd w:val="clear" w:color="auto" w:fill="FFFFFF"/>
        </w:rPr>
        <w:t xml:space="preserve">А? Давайте, без личных ... Понимаете, огонь Дочери. Приезжаете домой: «Что ты стяжал?» – </w:t>
      </w:r>
      <w:r w:rsidR="000C33CA">
        <w:rPr>
          <w:b w:val="0"/>
          <w:szCs w:val="23"/>
          <w:shd w:val="clear" w:color="auto" w:fill="FFFFFF"/>
        </w:rPr>
        <w:t>«</w:t>
      </w:r>
      <w:r w:rsidRPr="007E3696">
        <w:rPr>
          <w:b w:val="0"/>
          <w:szCs w:val="23"/>
          <w:shd w:val="clear" w:color="auto" w:fill="FFFFFF"/>
        </w:rPr>
        <w:t>Огонь Дочери</w:t>
      </w:r>
      <w:r w:rsidR="000C33CA">
        <w:rPr>
          <w:b w:val="0"/>
          <w:szCs w:val="23"/>
          <w:shd w:val="clear" w:color="auto" w:fill="FFFFFF"/>
        </w:rPr>
        <w:t>»</w:t>
      </w:r>
      <w:r w:rsidRPr="007E3696">
        <w:rPr>
          <w:b w:val="0"/>
          <w:szCs w:val="23"/>
          <w:shd w:val="clear" w:color="auto" w:fill="FFFFFF"/>
        </w:rPr>
        <w:t xml:space="preserve">. </w:t>
      </w:r>
      <w:r w:rsidR="000C33CA">
        <w:rPr>
          <w:b w:val="0"/>
          <w:szCs w:val="23"/>
          <w:shd w:val="clear" w:color="auto" w:fill="FFFFFF"/>
        </w:rPr>
        <w:t>– «Мо</w:t>
      </w:r>
      <w:r w:rsidRPr="007E3696">
        <w:rPr>
          <w:b w:val="0"/>
          <w:szCs w:val="23"/>
          <w:shd w:val="clear" w:color="auto" w:fill="FFFFFF"/>
        </w:rPr>
        <w:t>й, мама, да?</w:t>
      </w:r>
      <w:r w:rsidR="000C33CA">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Это некорректно. Огонь Дочери </w:t>
      </w:r>
      <w:r w:rsidR="000C33CA">
        <w:rPr>
          <w:b w:val="0"/>
          <w:szCs w:val="23"/>
          <w:shd w:val="clear" w:color="auto" w:fill="FFFFFF"/>
        </w:rPr>
        <w:t>–</w:t>
      </w:r>
      <w:r w:rsidRPr="007E3696">
        <w:rPr>
          <w:b w:val="0"/>
          <w:szCs w:val="23"/>
          <w:shd w:val="clear" w:color="auto" w:fill="FFFFFF"/>
        </w:rPr>
        <w:t xml:space="preserve"> это когда у вас появляется или статус, или посвящение, согласен. Это </w:t>
      </w:r>
      <w:r w:rsidRPr="007E3696">
        <w:rPr>
          <w:b w:val="0"/>
          <w:spacing w:val="20"/>
          <w:szCs w:val="23"/>
          <w:shd w:val="clear" w:color="auto" w:fill="FFFFFF"/>
        </w:rPr>
        <w:t>и так у вас есть</w:t>
      </w:r>
      <w:r w:rsidRPr="007E3696">
        <w:rPr>
          <w:b w:val="0"/>
          <w:szCs w:val="23"/>
          <w:shd w:val="clear" w:color="auto" w:fill="FFFFFF"/>
        </w:rPr>
        <w:t>, если вы доходите до этого выявления, правильно? Всё. Давайте, подумаем о другом. Главный?</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Ответ из зала: </w:t>
      </w:r>
      <w:r w:rsidRPr="007E3696">
        <w:rPr>
          <w:b w:val="0"/>
          <w:szCs w:val="23"/>
          <w:shd w:val="clear" w:color="auto" w:fill="FFFFFF"/>
        </w:rPr>
        <w:t>Око.</w:t>
      </w:r>
    </w:p>
    <w:p w:rsidR="00BB1733" w:rsidRPr="007E3696" w:rsidRDefault="000C33CA"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Ой (</w:t>
      </w:r>
      <w:r w:rsidRPr="000C33CA">
        <w:rPr>
          <w:b w:val="0"/>
          <w:i/>
          <w:szCs w:val="23"/>
          <w:shd w:val="clear" w:color="auto" w:fill="FFFFFF"/>
        </w:rPr>
        <w:t>вздыхает</w:t>
      </w:r>
      <w:r>
        <w:rPr>
          <w:b w:val="0"/>
          <w:szCs w:val="23"/>
          <w:shd w:val="clear" w:color="auto" w:fill="FFFFFF"/>
        </w:rPr>
        <w:t>). Профессия, зацикленная на 61-ю часть:</w:t>
      </w:r>
      <w:r w:rsidR="00BB1733" w:rsidRPr="007E3696">
        <w:rPr>
          <w:b w:val="0"/>
          <w:szCs w:val="23"/>
          <w:shd w:val="clear" w:color="auto" w:fill="FFFFFF"/>
        </w:rPr>
        <w:t xml:space="preserve"> все остальные </w:t>
      </w:r>
      <w:r>
        <w:rPr>
          <w:b w:val="0"/>
          <w:szCs w:val="23"/>
          <w:shd w:val="clear" w:color="auto" w:fill="FFFFFF"/>
        </w:rPr>
        <w:t>части не действуют, главное Око!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Ответ из зала: </w:t>
      </w:r>
      <w:r w:rsidRPr="007E3696">
        <w:rPr>
          <w:b w:val="0"/>
          <w:szCs w:val="23"/>
          <w:shd w:val="clear" w:color="auto" w:fill="FFFFFF"/>
        </w:rPr>
        <w:t>Мировой…</w:t>
      </w:r>
    </w:p>
    <w:p w:rsidR="00BB1733" w:rsidRPr="007E3696" w:rsidRDefault="000C33CA"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Гадание на кофейной гуще.</w:t>
      </w:r>
      <w:r w:rsidR="00BB1733" w:rsidRPr="007E3696">
        <w:rPr>
          <w:b w:val="0"/>
          <w:szCs w:val="23"/>
          <w:shd w:val="clear" w:color="auto" w:fill="FFFFFF"/>
        </w:rPr>
        <w:t xml:space="preserve"> </w:t>
      </w:r>
      <w:r w:rsidRPr="007E3696">
        <w:rPr>
          <w:b w:val="0"/>
          <w:szCs w:val="23"/>
          <w:shd w:val="clear" w:color="auto" w:fill="FFFFFF"/>
        </w:rPr>
        <w:t>П</w:t>
      </w:r>
      <w:r w:rsidR="00BB1733" w:rsidRPr="007E3696">
        <w:rPr>
          <w:b w:val="0"/>
          <w:szCs w:val="23"/>
          <w:shd w:val="clear" w:color="auto" w:fill="FFFFFF"/>
        </w:rPr>
        <w:t>одайте кофе, пожалуйста, мало гущи.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Ладно. Огонь Чести. Ну, у нас Око Чести сегодня было. Как можно в мирах жить без чести? Вот, осознайте, проживая огонь Отца, и сейчас вас водили, и вы будете работат</w:t>
      </w:r>
      <w:r w:rsidR="000C33CA">
        <w:rPr>
          <w:b w:val="0"/>
          <w:szCs w:val="23"/>
          <w:shd w:val="clear" w:color="auto" w:fill="FFFFFF"/>
        </w:rPr>
        <w:t>ь Ч</w:t>
      </w:r>
      <w:r w:rsidRPr="007E3696">
        <w:rPr>
          <w:b w:val="0"/>
          <w:szCs w:val="23"/>
          <w:shd w:val="clear" w:color="auto" w:fill="FFFFFF"/>
        </w:rPr>
        <w:t>естью.</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Осознайте, пожалуйста. Что не один мир, не завяжется, не зафиксируется на вашем теле, при какой-то фальши, некомпетентности, некорректности. Миры </w:t>
      </w:r>
      <w:r w:rsidR="000C33CA">
        <w:rPr>
          <w:b w:val="0"/>
          <w:szCs w:val="23"/>
          <w:shd w:val="clear" w:color="auto" w:fill="FFFFFF"/>
        </w:rPr>
        <w:t>не реагируют на это, совершенно п</w:t>
      </w:r>
      <w:r w:rsidRPr="007E3696">
        <w:rPr>
          <w:b w:val="0"/>
          <w:szCs w:val="23"/>
          <w:shd w:val="clear" w:color="auto" w:fill="FFFFFF"/>
        </w:rPr>
        <w:t xml:space="preserve">ока вы, </w:t>
      </w:r>
      <w:r w:rsidRPr="007E3696">
        <w:rPr>
          <w:b w:val="0"/>
          <w:spacing w:val="20"/>
          <w:szCs w:val="23"/>
          <w:shd w:val="clear" w:color="auto" w:fill="FFFFFF"/>
        </w:rPr>
        <w:t>действительно</w:t>
      </w:r>
      <w:r w:rsidR="000C33CA">
        <w:rPr>
          <w:b w:val="0"/>
          <w:szCs w:val="23"/>
          <w:shd w:val="clear" w:color="auto" w:fill="FFFFFF"/>
        </w:rPr>
        <w:t xml:space="preserve"> телом не будете этим;</w:t>
      </w:r>
      <w:r w:rsidRPr="007E3696">
        <w:rPr>
          <w:b w:val="0"/>
          <w:szCs w:val="23"/>
          <w:shd w:val="clear" w:color="auto" w:fill="FFFFFF"/>
        </w:rPr>
        <w:t xml:space="preserve"> пока, </w:t>
      </w:r>
      <w:r w:rsidRPr="007E3696">
        <w:rPr>
          <w:b w:val="0"/>
          <w:spacing w:val="20"/>
          <w:szCs w:val="23"/>
          <w:shd w:val="clear" w:color="auto" w:fill="FFFFFF"/>
        </w:rPr>
        <w:t>действительно</w:t>
      </w:r>
      <w:r w:rsidRPr="007E3696">
        <w:rPr>
          <w:b w:val="0"/>
          <w:szCs w:val="23"/>
          <w:shd w:val="clear" w:color="auto" w:fill="FFFFFF"/>
        </w:rPr>
        <w:t xml:space="preserve"> ва</w:t>
      </w:r>
      <w:r w:rsidR="000C33CA">
        <w:rPr>
          <w:b w:val="0"/>
          <w:szCs w:val="23"/>
          <w:shd w:val="clear" w:color="auto" w:fill="FFFFFF"/>
        </w:rPr>
        <w:t>ше тело не наработает это;</w:t>
      </w:r>
      <w:r w:rsidRPr="007E3696">
        <w:rPr>
          <w:b w:val="0"/>
          <w:szCs w:val="23"/>
          <w:shd w:val="clear" w:color="auto" w:fill="FFFFFF"/>
        </w:rPr>
        <w:t xml:space="preserve"> пока, действительно ваше тело не будет являть то, что являет, правильно?</w:t>
      </w:r>
    </w:p>
    <w:p w:rsidR="000C33CA" w:rsidRDefault="00BB1733" w:rsidP="000C33CA">
      <w:pPr>
        <w:suppressAutoHyphens/>
        <w:contextualSpacing/>
        <w:mirrorIndents/>
        <w:rPr>
          <w:b w:val="0"/>
          <w:szCs w:val="23"/>
          <w:shd w:val="clear" w:color="auto" w:fill="FFFFFF"/>
        </w:rPr>
      </w:pPr>
      <w:r w:rsidRPr="007E3696">
        <w:rPr>
          <w:b w:val="0"/>
          <w:szCs w:val="23"/>
          <w:shd w:val="clear" w:color="auto" w:fill="FFFFFF"/>
        </w:rPr>
        <w:t>Ну, не буд</w:t>
      </w:r>
      <w:r w:rsidR="000C33CA">
        <w:rPr>
          <w:b w:val="0"/>
          <w:szCs w:val="23"/>
          <w:shd w:val="clear" w:color="auto" w:fill="FFFFFF"/>
        </w:rPr>
        <w:t>ет реагировать окружающая среда</w:t>
      </w:r>
      <w:r w:rsidRPr="007E3696">
        <w:rPr>
          <w:b w:val="0"/>
          <w:szCs w:val="23"/>
          <w:shd w:val="clear" w:color="auto" w:fill="FFFFFF"/>
        </w:rPr>
        <w:t xml:space="preserve"> </w:t>
      </w:r>
      <w:r w:rsidR="000C33CA">
        <w:rPr>
          <w:b w:val="0"/>
          <w:szCs w:val="23"/>
          <w:shd w:val="clear" w:color="auto" w:fill="FFFFFF"/>
        </w:rPr>
        <w:t>(</w:t>
      </w:r>
      <w:r w:rsidRPr="007E3696">
        <w:rPr>
          <w:b w:val="0"/>
          <w:szCs w:val="23"/>
          <w:shd w:val="clear" w:color="auto" w:fill="FFFFFF"/>
        </w:rPr>
        <w:t>что присутственная, что проявленная</w:t>
      </w:r>
      <w:r w:rsidR="000C33CA">
        <w:rPr>
          <w:b w:val="0"/>
          <w:szCs w:val="23"/>
          <w:shd w:val="clear" w:color="auto" w:fill="FFFFFF"/>
        </w:rPr>
        <w:t>)</w:t>
      </w:r>
      <w:r w:rsidRPr="007E3696">
        <w:rPr>
          <w:b w:val="0"/>
          <w:szCs w:val="23"/>
          <w:shd w:val="clear" w:color="auto" w:fill="FFFFFF"/>
        </w:rPr>
        <w:t xml:space="preserve"> на ваше тело, если оно не ко</w:t>
      </w:r>
      <w:r w:rsidR="000C33CA">
        <w:rPr>
          <w:b w:val="0"/>
          <w:szCs w:val="23"/>
          <w:shd w:val="clear" w:color="auto" w:fill="FFFFFF"/>
        </w:rPr>
        <w:t>мпетентно в том, что оно делает, ч</w:t>
      </w:r>
      <w:r w:rsidRPr="007E3696">
        <w:rPr>
          <w:b w:val="0"/>
          <w:szCs w:val="23"/>
          <w:shd w:val="clear" w:color="auto" w:fill="FFFFFF"/>
        </w:rPr>
        <w:t>то бы, ты не го</w:t>
      </w:r>
      <w:r w:rsidR="000C33CA">
        <w:rPr>
          <w:b w:val="0"/>
          <w:szCs w:val="23"/>
          <w:shd w:val="clear" w:color="auto" w:fill="FFFFFF"/>
        </w:rPr>
        <w:t>ворил.</w:t>
      </w:r>
      <w:r w:rsidRPr="007E3696">
        <w:rPr>
          <w:b w:val="0"/>
          <w:szCs w:val="23"/>
          <w:shd w:val="clear" w:color="auto" w:fill="FFFFFF"/>
        </w:rPr>
        <w:t xml:space="preserve"> </w:t>
      </w:r>
      <w:r w:rsidR="000C33CA" w:rsidRPr="007E3696">
        <w:rPr>
          <w:b w:val="0"/>
          <w:szCs w:val="23"/>
          <w:shd w:val="clear" w:color="auto" w:fill="FFFFFF"/>
        </w:rPr>
        <w:t>А</w:t>
      </w:r>
      <w:r w:rsidR="000C33CA">
        <w:rPr>
          <w:b w:val="0"/>
          <w:szCs w:val="23"/>
          <w:shd w:val="clear" w:color="auto" w:fill="FFFFFF"/>
        </w:rPr>
        <w:t xml:space="preserve"> кто проверять будет (так вот, чтоб ощущать)</w:t>
      </w:r>
      <w:r w:rsidRPr="007E3696">
        <w:rPr>
          <w:b w:val="0"/>
          <w:szCs w:val="23"/>
          <w:shd w:val="clear" w:color="auto" w:fill="FFFFFF"/>
        </w:rPr>
        <w:t xml:space="preserve"> вот взаимод</w:t>
      </w:r>
      <w:r w:rsidR="000C33CA">
        <w:rPr>
          <w:b w:val="0"/>
          <w:szCs w:val="23"/>
          <w:shd w:val="clear" w:color="auto" w:fill="FFFFFF"/>
        </w:rPr>
        <w:t>ействие тела и окружающей среды?</w:t>
      </w:r>
      <w:r w:rsidRPr="007E3696">
        <w:rPr>
          <w:b w:val="0"/>
          <w:szCs w:val="23"/>
          <w:shd w:val="clear" w:color="auto" w:fill="FFFFFF"/>
        </w:rPr>
        <w:t xml:space="preserve"> </w:t>
      </w:r>
      <w:r w:rsidR="000C33CA" w:rsidRPr="007E3696">
        <w:rPr>
          <w:b w:val="0"/>
          <w:szCs w:val="23"/>
          <w:shd w:val="clear" w:color="auto" w:fill="FFFFFF"/>
        </w:rPr>
        <w:t xml:space="preserve">– </w:t>
      </w:r>
      <w:r w:rsidRPr="00B71CCD">
        <w:rPr>
          <w:szCs w:val="23"/>
          <w:shd w:val="clear" w:color="auto" w:fill="FFFFFF"/>
        </w:rPr>
        <w:t>Огонь Чести</w:t>
      </w:r>
      <w:r w:rsidRPr="007E3696">
        <w:rPr>
          <w:b w:val="0"/>
          <w:szCs w:val="23"/>
          <w:shd w:val="clear" w:color="auto" w:fill="FFFFFF"/>
        </w:rPr>
        <w:t>.</w:t>
      </w:r>
    </w:p>
    <w:p w:rsidR="000C33CA" w:rsidRDefault="000C33CA" w:rsidP="000C33CA">
      <w:pPr>
        <w:suppressAutoHyphens/>
        <w:contextualSpacing/>
        <w:mirrorIndents/>
        <w:rPr>
          <w:b w:val="0"/>
          <w:szCs w:val="23"/>
          <w:shd w:val="clear" w:color="auto" w:fill="FFFFFF"/>
        </w:rPr>
      </w:pPr>
      <w:r>
        <w:rPr>
          <w:b w:val="0"/>
          <w:szCs w:val="23"/>
          <w:shd w:val="clear" w:color="auto" w:fill="FFFFFF"/>
        </w:rPr>
        <w:t>И вот это:</w:t>
      </w:r>
    </w:p>
    <w:p w:rsidR="000C33CA" w:rsidRDefault="000C33CA" w:rsidP="000C33CA">
      <w:pPr>
        <w:suppressAutoHyphens/>
        <w:contextualSpacing/>
        <w:mirrorIndents/>
        <w:rPr>
          <w:b w:val="0"/>
          <w:szCs w:val="23"/>
          <w:shd w:val="clear" w:color="auto" w:fill="FFFFFF"/>
        </w:rPr>
      </w:pPr>
      <w:r>
        <w:rPr>
          <w:b w:val="0"/>
          <w:szCs w:val="23"/>
          <w:shd w:val="clear" w:color="auto" w:fill="FFFFFF"/>
        </w:rPr>
        <w:t>и Дочь</w:t>
      </w:r>
      <w:r w:rsidR="00BB1733" w:rsidRPr="007E3696">
        <w:rPr>
          <w:b w:val="0"/>
          <w:szCs w:val="23"/>
          <w:shd w:val="clear" w:color="auto" w:fill="FFFFFF"/>
        </w:rPr>
        <w:t xml:space="preserve"> </w:t>
      </w:r>
      <w:r>
        <w:rPr>
          <w:b w:val="0"/>
          <w:szCs w:val="23"/>
          <w:shd w:val="clear" w:color="auto" w:fill="FFFFFF"/>
        </w:rPr>
        <w:t>– Око Чести, выход к ней,</w:t>
      </w:r>
    </w:p>
    <w:p w:rsidR="00B71CCD" w:rsidRDefault="000C33CA" w:rsidP="000C33CA">
      <w:pPr>
        <w:suppressAutoHyphens/>
        <w:contextualSpacing/>
        <w:mirrorIndents/>
        <w:rPr>
          <w:b w:val="0"/>
          <w:szCs w:val="23"/>
          <w:shd w:val="clear" w:color="auto" w:fill="FFFFFF"/>
        </w:rPr>
      </w:pPr>
      <w:r>
        <w:rPr>
          <w:b w:val="0"/>
          <w:szCs w:val="23"/>
          <w:shd w:val="clear" w:color="auto" w:fill="FFFFFF"/>
        </w:rPr>
        <w:t>и</w:t>
      </w:r>
      <w:r w:rsidR="00BB1733" w:rsidRPr="007E3696">
        <w:rPr>
          <w:b w:val="0"/>
          <w:szCs w:val="23"/>
          <w:shd w:val="clear" w:color="auto" w:fill="FFFFFF"/>
        </w:rPr>
        <w:t xml:space="preserve"> помощь вам, чтобы вы видели возможности э</w:t>
      </w:r>
      <w:r w:rsidR="00B71CCD">
        <w:rPr>
          <w:b w:val="0"/>
          <w:szCs w:val="23"/>
          <w:shd w:val="clear" w:color="auto" w:fill="FFFFFF"/>
        </w:rPr>
        <w:t>того,</w:t>
      </w:r>
    </w:p>
    <w:p w:rsidR="00BB1733" w:rsidRPr="007E3696" w:rsidRDefault="000C33CA" w:rsidP="000C33CA">
      <w:pPr>
        <w:suppressAutoHyphens/>
        <w:contextualSpacing/>
        <w:mirrorIndents/>
        <w:rPr>
          <w:b w:val="0"/>
          <w:szCs w:val="23"/>
          <w:shd w:val="clear" w:color="auto" w:fill="FFFFFF"/>
        </w:rPr>
      </w:pPr>
      <w:r>
        <w:rPr>
          <w:b w:val="0"/>
          <w:szCs w:val="23"/>
          <w:shd w:val="clear" w:color="auto" w:fill="FFFFFF"/>
        </w:rPr>
        <w:t>и одновременно тест и тела</w:t>
      </w:r>
      <w:r w:rsidR="00BB1733" w:rsidRPr="007E3696">
        <w:rPr>
          <w:b w:val="0"/>
          <w:szCs w:val="23"/>
          <w:shd w:val="clear" w:color="auto" w:fill="FFFFFF"/>
        </w:rPr>
        <w:t xml:space="preserve"> каждого из нас и окружающей среды на взаимодействие.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когда вы доходите до взаимодействия тела и мира </w:t>
      </w:r>
      <w:r w:rsidR="00B71CCD">
        <w:rPr>
          <w:b w:val="0"/>
          <w:szCs w:val="23"/>
          <w:shd w:val="clear" w:color="auto" w:fill="FFFFFF"/>
        </w:rPr>
        <w:t>– возжигайтесь О</w:t>
      </w:r>
      <w:r w:rsidRPr="007E3696">
        <w:rPr>
          <w:b w:val="0"/>
          <w:szCs w:val="23"/>
          <w:shd w:val="clear" w:color="auto" w:fill="FFFFFF"/>
        </w:rPr>
        <w:t xml:space="preserve">гнём Чести, и вы почувствуете, когда человек не </w:t>
      </w:r>
      <w:r w:rsidR="00B71CCD">
        <w:rPr>
          <w:b w:val="0"/>
          <w:szCs w:val="23"/>
          <w:shd w:val="clear" w:color="auto" w:fill="FFFFFF"/>
        </w:rPr>
        <w:t>дорабатывает;</w:t>
      </w:r>
      <w:r w:rsidRPr="007E3696">
        <w:rPr>
          <w:b w:val="0"/>
          <w:szCs w:val="23"/>
          <w:shd w:val="clear" w:color="auto" w:fill="FFFFFF"/>
        </w:rPr>
        <w:t xml:space="preserve"> г</w:t>
      </w:r>
      <w:r w:rsidR="00B71CCD">
        <w:rPr>
          <w:b w:val="0"/>
          <w:szCs w:val="23"/>
          <w:shd w:val="clear" w:color="auto" w:fill="FFFFFF"/>
        </w:rPr>
        <w:t>оворит, но у него не получается;</w:t>
      </w:r>
      <w:r w:rsidRPr="007E3696">
        <w:rPr>
          <w:b w:val="0"/>
          <w:szCs w:val="23"/>
          <w:shd w:val="clear" w:color="auto" w:fill="FFFFFF"/>
        </w:rPr>
        <w:t xml:space="preserve"> молчит, но у него получается. То есть такое тонкое, огненное явление – Огонь Чести. Тогда вы в любом мире будете выявлять то, что надо, в хорошем смысле этого слова.</w:t>
      </w:r>
    </w:p>
    <w:p w:rsidR="00B71CCD" w:rsidRDefault="00B71CCD" w:rsidP="007E3696">
      <w:pPr>
        <w:suppressAutoHyphens/>
        <w:contextualSpacing/>
        <w:mirrorIndents/>
        <w:rPr>
          <w:b w:val="0"/>
          <w:szCs w:val="23"/>
          <w:shd w:val="clear" w:color="auto" w:fill="FFFFFF"/>
        </w:rPr>
      </w:pPr>
      <w:r>
        <w:rPr>
          <w:b w:val="0"/>
          <w:szCs w:val="23"/>
          <w:shd w:val="clear" w:color="auto" w:fill="FFFFFF"/>
        </w:rPr>
        <w:t>Это не честность.</w:t>
      </w:r>
      <w:r w:rsidR="00BB1733" w:rsidRPr="007E3696">
        <w:rPr>
          <w:b w:val="0"/>
          <w:szCs w:val="23"/>
          <w:shd w:val="clear" w:color="auto" w:fill="FFFFFF"/>
        </w:rPr>
        <w:t xml:space="preserve"> </w:t>
      </w:r>
      <w:r w:rsidRPr="007E3696">
        <w:rPr>
          <w:b w:val="0"/>
          <w:szCs w:val="23"/>
          <w:shd w:val="clear" w:color="auto" w:fill="FFFFFF"/>
        </w:rPr>
        <w:t>М</w:t>
      </w:r>
      <w:r>
        <w:rPr>
          <w:b w:val="0"/>
          <w:szCs w:val="23"/>
          <w:shd w:val="clear" w:color="auto" w:fill="FFFFFF"/>
        </w:rPr>
        <w:t>ожно сказать, что и Огонь Ч</w:t>
      </w:r>
      <w:r w:rsidR="00BB1733" w:rsidRPr="007E3696">
        <w:rPr>
          <w:b w:val="0"/>
          <w:szCs w:val="23"/>
          <w:shd w:val="clear" w:color="auto" w:fill="FFFFFF"/>
        </w:rPr>
        <w:t>естности. Честность та</w:t>
      </w:r>
      <w:r>
        <w:rPr>
          <w:b w:val="0"/>
          <w:szCs w:val="23"/>
          <w:shd w:val="clear" w:color="auto" w:fill="FFFFFF"/>
        </w:rPr>
        <w:t>м есть, справедливость там есть</w:t>
      </w:r>
      <w:r w:rsidR="00BB1733" w:rsidRPr="007E3696">
        <w:rPr>
          <w:b w:val="0"/>
          <w:szCs w:val="23"/>
          <w:shd w:val="clear" w:color="auto" w:fill="FFFFFF"/>
        </w:rPr>
        <w:t xml:space="preserve"> </w:t>
      </w:r>
      <w:r>
        <w:rPr>
          <w:b w:val="0"/>
          <w:szCs w:val="23"/>
          <w:shd w:val="clear" w:color="auto" w:fill="FFFFFF"/>
        </w:rPr>
        <w:t>(вчера там предлагали)</w:t>
      </w:r>
      <w:r w:rsidR="00BB1733" w:rsidRPr="007E3696">
        <w:rPr>
          <w:b w:val="0"/>
          <w:szCs w:val="23"/>
          <w:shd w:val="clear" w:color="auto" w:fill="FFFFFF"/>
        </w:rPr>
        <w:t xml:space="preserve"> </w:t>
      </w:r>
      <w:r w:rsidRPr="007E3696">
        <w:rPr>
          <w:b w:val="0"/>
          <w:szCs w:val="23"/>
          <w:shd w:val="clear" w:color="auto" w:fill="FFFFFF"/>
        </w:rPr>
        <w:t xml:space="preserve">– </w:t>
      </w:r>
      <w:r w:rsidR="00BB1733" w:rsidRPr="007E3696">
        <w:rPr>
          <w:b w:val="0"/>
          <w:szCs w:val="23"/>
          <w:shd w:val="clear" w:color="auto" w:fill="FFFFFF"/>
        </w:rPr>
        <w:t>всё это есть. Главное, что эт</w:t>
      </w:r>
      <w:r>
        <w:rPr>
          <w:b w:val="0"/>
          <w:szCs w:val="23"/>
          <w:shd w:val="clear" w:color="auto" w:fill="FFFFFF"/>
        </w:rPr>
        <w:t>о Честь. И Ч</w:t>
      </w:r>
      <w:r w:rsidR="00BB1733" w:rsidRPr="007E3696">
        <w:rPr>
          <w:b w:val="0"/>
          <w:szCs w:val="23"/>
          <w:shd w:val="clear" w:color="auto" w:fill="FFFFFF"/>
        </w:rPr>
        <w:t xml:space="preserve">есть – это не то, что вы, как это: офицерская честь, да? Это само собой. Культурные навыки чести, так скажу </w:t>
      </w:r>
      <w:r>
        <w:rPr>
          <w:b w:val="0"/>
          <w:szCs w:val="23"/>
          <w:shd w:val="clear" w:color="auto" w:fill="FFFFFF"/>
        </w:rPr>
        <w:t>–</w:t>
      </w:r>
      <w:r w:rsidR="00BB1733" w:rsidRPr="007E3696">
        <w:rPr>
          <w:b w:val="0"/>
          <w:szCs w:val="23"/>
          <w:shd w:val="clear" w:color="auto" w:fill="FFFFFF"/>
        </w:rPr>
        <w:t xml:space="preserve"> это очень важная нарабо</w:t>
      </w:r>
      <w:r>
        <w:rPr>
          <w:b w:val="0"/>
          <w:szCs w:val="23"/>
          <w:shd w:val="clear" w:color="auto" w:fill="FFFFFF"/>
        </w:rPr>
        <w:t>тка, чтоб появился Огонь Чести.</w:t>
      </w:r>
    </w:p>
    <w:p w:rsidR="00A70FE8" w:rsidRDefault="00A70FE8" w:rsidP="007E3696">
      <w:pPr>
        <w:suppressAutoHyphens/>
        <w:contextualSpacing/>
        <w:mirrorIndents/>
        <w:rPr>
          <w:b w:val="0"/>
          <w:szCs w:val="23"/>
          <w:shd w:val="clear" w:color="auto" w:fill="FFFFFF"/>
        </w:rPr>
      </w:pPr>
    </w:p>
    <w:p w:rsidR="00A70FE8" w:rsidRDefault="00A70FE8" w:rsidP="00A70FE8">
      <w:pPr>
        <w:pStyle w:val="5"/>
        <w:rPr>
          <w:shd w:val="clear" w:color="auto" w:fill="FFFFFF"/>
        </w:rPr>
      </w:pPr>
      <w:bookmarkStart w:id="117" w:name="_Toc353309899"/>
      <w:r>
        <w:rPr>
          <w:shd w:val="clear" w:color="auto" w:fill="FFFFFF"/>
        </w:rPr>
        <w:t>Честь Огня, Честь Духа, Честь Света, Честь Энергии</w:t>
      </w:r>
      <w:bookmarkEnd w:id="117"/>
    </w:p>
    <w:p w:rsidR="00A70FE8" w:rsidRDefault="00A70FE8" w:rsidP="007E3696">
      <w:pPr>
        <w:suppressAutoHyphens/>
        <w:contextualSpacing/>
        <w:mirrorIndents/>
        <w:rPr>
          <w:b w:val="0"/>
          <w:szCs w:val="23"/>
          <w:shd w:val="clear" w:color="auto" w:fill="FFFFFF"/>
        </w:rPr>
      </w:pPr>
    </w:p>
    <w:p w:rsidR="00BB1733" w:rsidRPr="007E3696" w:rsidRDefault="00B71CCD" w:rsidP="00B71CCD">
      <w:pPr>
        <w:suppressAutoHyphens/>
        <w:contextualSpacing/>
        <w:mirrorIndents/>
        <w:rPr>
          <w:b w:val="0"/>
          <w:szCs w:val="23"/>
          <w:shd w:val="clear" w:color="auto" w:fill="FFFFFF"/>
        </w:rPr>
      </w:pPr>
      <w:r>
        <w:rPr>
          <w:b w:val="0"/>
          <w:szCs w:val="23"/>
          <w:shd w:val="clear" w:color="auto" w:fill="FFFFFF"/>
        </w:rPr>
        <w:t>А здесь имеется в виду, Ч</w:t>
      </w:r>
      <w:r w:rsidR="00BB1733" w:rsidRPr="007E3696">
        <w:rPr>
          <w:b w:val="0"/>
          <w:szCs w:val="23"/>
          <w:shd w:val="clear" w:color="auto" w:fill="FFFFFF"/>
        </w:rPr>
        <w:t xml:space="preserve">есть вашего Духа. Вот подумайте, не офицерская честь, </w:t>
      </w:r>
      <w:r>
        <w:rPr>
          <w:b w:val="0"/>
          <w:szCs w:val="23"/>
          <w:shd w:val="clear" w:color="auto" w:fill="FFFFFF"/>
        </w:rPr>
        <w:t>а Ч</w:t>
      </w:r>
      <w:r w:rsidR="00BB1733" w:rsidRPr="007E3696">
        <w:rPr>
          <w:b w:val="0"/>
          <w:szCs w:val="23"/>
          <w:shd w:val="clear" w:color="auto" w:fill="FFFFFF"/>
        </w:rPr>
        <w:t>есть Духа, чтоб тело Духа работало.</w:t>
      </w:r>
      <w:r>
        <w:rPr>
          <w:b w:val="0"/>
          <w:szCs w:val="23"/>
          <w:shd w:val="clear" w:color="auto" w:fill="FFFFFF"/>
        </w:rPr>
        <w:t xml:space="preserve"> Честь вашего Огня, который</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помните, вчера</w:t>
      </w:r>
      <w:r>
        <w:rPr>
          <w:b w:val="0"/>
          <w:szCs w:val="23"/>
          <w:shd w:val="clear" w:color="auto" w:fill="FFFFFF"/>
        </w:rPr>
        <w:t>)</w:t>
      </w:r>
      <w:r w:rsidR="00BB1733" w:rsidRPr="007E3696">
        <w:rPr>
          <w:b w:val="0"/>
          <w:szCs w:val="23"/>
          <w:shd w:val="clear" w:color="auto" w:fill="FFFFFF"/>
        </w:rPr>
        <w:t xml:space="preserve"> адекватные записи имеет. Честь вашего Света. И вот если эта Честь будет взрастать, у вас будут взрастать возможнос</w:t>
      </w:r>
      <w:r>
        <w:rPr>
          <w:b w:val="0"/>
          <w:szCs w:val="23"/>
          <w:shd w:val="clear" w:color="auto" w:fill="FFFFFF"/>
        </w:rPr>
        <w:t>ти Держителя Мира. А если ваша Ч</w:t>
      </w:r>
      <w:r w:rsidR="00BB1733" w:rsidRPr="007E3696">
        <w:rPr>
          <w:b w:val="0"/>
          <w:szCs w:val="23"/>
          <w:shd w:val="clear" w:color="auto" w:fill="FFFFFF"/>
        </w:rPr>
        <w:t>есть будет сокращаться, и возможности будут сокращаться.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я ещё раз </w:t>
      </w:r>
      <w:r w:rsidR="00660E51" w:rsidRPr="007E3696">
        <w:rPr>
          <w:b w:val="0"/>
          <w:szCs w:val="23"/>
          <w:shd w:val="clear" w:color="auto" w:fill="FFFFFF"/>
        </w:rPr>
        <w:t>подчёркиваю</w:t>
      </w:r>
      <w:r w:rsidRPr="007E3696">
        <w:rPr>
          <w:b w:val="0"/>
          <w:szCs w:val="23"/>
          <w:shd w:val="clear" w:color="auto" w:fill="FFFFFF"/>
        </w:rPr>
        <w:t xml:space="preserve">, </w:t>
      </w:r>
      <w:r w:rsidR="00B71CCD">
        <w:rPr>
          <w:b w:val="0"/>
          <w:szCs w:val="23"/>
          <w:shd w:val="clear" w:color="auto" w:fill="FFFFFF"/>
        </w:rPr>
        <w:t>не путайте</w:t>
      </w:r>
      <w:r w:rsidRPr="00B71CCD">
        <w:rPr>
          <w:b w:val="0"/>
          <w:szCs w:val="23"/>
          <w:shd w:val="clear" w:color="auto" w:fill="FFFFFF"/>
        </w:rPr>
        <w:t xml:space="preserve"> </w:t>
      </w:r>
      <w:r w:rsidR="00B71CCD">
        <w:rPr>
          <w:b w:val="0"/>
          <w:szCs w:val="23"/>
          <w:shd w:val="clear" w:color="auto" w:fill="FFFFFF"/>
        </w:rPr>
        <w:t>с человеческим пониманием чести.</w:t>
      </w:r>
      <w:r w:rsidRPr="00B71CCD">
        <w:rPr>
          <w:b w:val="0"/>
          <w:szCs w:val="23"/>
          <w:shd w:val="clear" w:color="auto" w:fill="FFFFFF"/>
        </w:rPr>
        <w:t xml:space="preserve"> </w:t>
      </w:r>
      <w:r w:rsidR="00B71CCD" w:rsidRPr="00B71CCD">
        <w:rPr>
          <w:b w:val="0"/>
          <w:szCs w:val="23"/>
          <w:shd w:val="clear" w:color="auto" w:fill="FFFFFF"/>
        </w:rPr>
        <w:t>С</w:t>
      </w:r>
      <w:r w:rsidRPr="00B71CCD">
        <w:rPr>
          <w:b w:val="0"/>
          <w:szCs w:val="23"/>
          <w:shd w:val="clear" w:color="auto" w:fill="FFFFFF"/>
        </w:rPr>
        <w:t>овершенно иное</w:t>
      </w:r>
      <w:r w:rsidR="00B71CCD">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Честь из стандар</w:t>
      </w:r>
      <w:r w:rsidR="00B71CCD">
        <w:rPr>
          <w:b w:val="0"/>
          <w:szCs w:val="23"/>
          <w:shd w:val="clear" w:color="auto" w:fill="FFFFFF"/>
        </w:rPr>
        <w:t>тов – исполнение, не исполнение.</w:t>
      </w:r>
    </w:p>
    <w:p w:rsidR="00BB1733" w:rsidRPr="007E3696" w:rsidRDefault="00B71CCD" w:rsidP="007E3696">
      <w:pPr>
        <w:suppressAutoHyphens/>
        <w:contextualSpacing/>
        <w:mirrorIndents/>
        <w:rPr>
          <w:b w:val="0"/>
          <w:szCs w:val="23"/>
          <w:shd w:val="clear" w:color="auto" w:fill="FFFFFF"/>
        </w:rPr>
      </w:pPr>
      <w:r>
        <w:rPr>
          <w:b w:val="0"/>
          <w:szCs w:val="23"/>
          <w:shd w:val="clear" w:color="auto" w:fill="FFFFFF"/>
        </w:rPr>
        <w:t xml:space="preserve">Честь из законов – явление, </w:t>
      </w:r>
      <w:r w:rsidR="00BB1733" w:rsidRPr="007E3696">
        <w:rPr>
          <w:b w:val="0"/>
          <w:szCs w:val="23"/>
          <w:shd w:val="clear" w:color="auto" w:fill="FFFFFF"/>
        </w:rPr>
        <w:t xml:space="preserve">не явление. </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Честь из методов.</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честь из правил.</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Возникает огн</w:t>
      </w:r>
      <w:r w:rsidR="00B71CCD">
        <w:rPr>
          <w:b w:val="0"/>
          <w:szCs w:val="23"/>
          <w:shd w:val="clear" w:color="auto" w:fill="FFFFFF"/>
        </w:rPr>
        <w:t>енная Честь, духа Честь, света Честь, и энергии Ч</w:t>
      </w:r>
      <w:r w:rsidRPr="007E3696">
        <w:rPr>
          <w:b w:val="0"/>
          <w:szCs w:val="23"/>
          <w:shd w:val="clear" w:color="auto" w:fill="FFFFFF"/>
        </w:rPr>
        <w:t xml:space="preserve">есть. В синтезе </w:t>
      </w:r>
      <w:r w:rsidR="00B71CCD">
        <w:rPr>
          <w:b w:val="0"/>
          <w:szCs w:val="23"/>
          <w:shd w:val="clear" w:color="auto" w:fill="FFFFFF"/>
        </w:rPr>
        <w:t xml:space="preserve">– </w:t>
      </w:r>
      <w:r w:rsidRPr="007E3696">
        <w:rPr>
          <w:b w:val="0"/>
          <w:szCs w:val="23"/>
          <w:shd w:val="clear" w:color="auto" w:fill="FFFFFF"/>
        </w:rPr>
        <w:t>четыре мира, четыре тела. Понятно, что это предполагает и какие-то действия, ну там, какие-то выражения.</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Но я честно скажу, в 6-й расе у нас начинает расти новая культура. Только даже не в виде почитания света, а вот вы фактически, будете фиксировать новое состояние ку</w:t>
      </w:r>
      <w:r w:rsidR="00B71CCD">
        <w:rPr>
          <w:b w:val="0"/>
          <w:szCs w:val="23"/>
          <w:shd w:val="clear" w:color="auto" w:fill="FFFFFF"/>
        </w:rPr>
        <w:t xml:space="preserve">льтуры. Но культура это </w:t>
      </w:r>
      <w:r w:rsidR="00B71CCD" w:rsidRPr="00B71CCD">
        <w:rPr>
          <w:b w:val="0"/>
          <w:spacing w:val="20"/>
          <w:szCs w:val="23"/>
          <w:shd w:val="clear" w:color="auto" w:fill="FFFFFF"/>
        </w:rPr>
        <w:t>только</w:t>
      </w:r>
      <w:r w:rsidR="00B71CCD">
        <w:rPr>
          <w:b w:val="0"/>
          <w:szCs w:val="23"/>
          <w:shd w:val="clear" w:color="auto" w:fill="FFFFFF"/>
        </w:rPr>
        <w:t xml:space="preserve"> С</w:t>
      </w:r>
      <w:r w:rsidRPr="007E3696">
        <w:rPr>
          <w:b w:val="0"/>
          <w:szCs w:val="23"/>
          <w:shd w:val="clear" w:color="auto" w:fill="FFFFFF"/>
        </w:rPr>
        <w:t>вет, а нужно все четыре выражения</w:t>
      </w:r>
      <w:r w:rsidR="00B71CCD">
        <w:rPr>
          <w:b w:val="0"/>
          <w:szCs w:val="23"/>
          <w:shd w:val="clear" w:color="auto" w:fill="FFFFFF"/>
        </w:rPr>
        <w:t>. Я бы сказал, новое состояние Чести, у нас есть Отец Состояния</w:t>
      </w:r>
      <w:r w:rsidRPr="007E3696">
        <w:rPr>
          <w:b w:val="0"/>
          <w:szCs w:val="23"/>
          <w:shd w:val="clear" w:color="auto" w:fill="FFFFFF"/>
        </w:rPr>
        <w:t xml:space="preserve">, вот он будет этим заниматься. Вот, </w:t>
      </w:r>
      <w:r w:rsidRPr="007E3696">
        <w:rPr>
          <w:b w:val="0"/>
          <w:spacing w:val="20"/>
          <w:szCs w:val="23"/>
          <w:shd w:val="clear" w:color="auto" w:fill="FFFFFF"/>
        </w:rPr>
        <w:t>вот это</w:t>
      </w:r>
      <w:r w:rsidRPr="007E3696">
        <w:rPr>
          <w:b w:val="0"/>
          <w:szCs w:val="23"/>
          <w:shd w:val="clear" w:color="auto" w:fill="FFFFFF"/>
        </w:rPr>
        <w:t xml:space="preserve"> попробуйте увидеть.</w:t>
      </w:r>
    </w:p>
    <w:p w:rsidR="00A70FE8" w:rsidRDefault="00A70FE8" w:rsidP="007E3696">
      <w:pPr>
        <w:suppressAutoHyphens/>
        <w:contextualSpacing/>
        <w:mirrorIndents/>
        <w:rPr>
          <w:b w:val="0"/>
          <w:szCs w:val="23"/>
          <w:shd w:val="clear" w:color="auto" w:fill="FFFFFF"/>
        </w:rPr>
      </w:pPr>
    </w:p>
    <w:p w:rsidR="00A70FE8" w:rsidRPr="007E3696" w:rsidRDefault="00A70FE8" w:rsidP="00A70FE8">
      <w:pPr>
        <w:pStyle w:val="5"/>
        <w:rPr>
          <w:shd w:val="clear" w:color="auto" w:fill="FFFFFF"/>
        </w:rPr>
      </w:pPr>
      <w:bookmarkStart w:id="118" w:name="_Toc353309900"/>
      <w:r>
        <w:rPr>
          <w:shd w:val="clear" w:color="auto" w:fill="FFFFFF"/>
        </w:rPr>
        <w:t>Мир не выявляется без центровки</w:t>
      </w:r>
      <w:bookmarkEnd w:id="118"/>
    </w:p>
    <w:p w:rsidR="00A70FE8" w:rsidRDefault="00A70FE8" w:rsidP="007E3696">
      <w:pPr>
        <w:suppressAutoHyphens/>
        <w:contextualSpacing/>
        <w:mirrorIndents/>
        <w:rPr>
          <w:b w:val="0"/>
          <w:szCs w:val="23"/>
          <w:shd w:val="clear" w:color="auto" w:fill="FFFFFF"/>
        </w:rPr>
      </w:pPr>
    </w:p>
    <w:p w:rsidR="00BB1733" w:rsidRPr="007E3696" w:rsidRDefault="00A70FE8" w:rsidP="007E3696">
      <w:pPr>
        <w:suppressAutoHyphens/>
        <w:contextualSpacing/>
        <w:mirrorIndents/>
        <w:rPr>
          <w:b w:val="0"/>
          <w:szCs w:val="23"/>
          <w:shd w:val="clear" w:color="auto" w:fill="FFFFFF"/>
        </w:rPr>
      </w:pPr>
      <w:r>
        <w:rPr>
          <w:b w:val="0"/>
          <w:szCs w:val="23"/>
          <w:shd w:val="clear" w:color="auto" w:fill="FFFFFF"/>
        </w:rPr>
        <w:t>Ну</w:t>
      </w:r>
      <w:r w:rsidR="00BB1733" w:rsidRPr="007E3696">
        <w:rPr>
          <w:b w:val="0"/>
          <w:szCs w:val="23"/>
          <w:shd w:val="clear" w:color="auto" w:fill="FFFFFF"/>
        </w:rPr>
        <w:t xml:space="preserve"> и ещё одна подсказка.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Мировое восприятие – треть</w:t>
      </w:r>
      <w:r w:rsidR="00B71CCD">
        <w:rPr>
          <w:b w:val="0"/>
          <w:szCs w:val="23"/>
          <w:shd w:val="clear" w:color="auto" w:fill="FFFFFF"/>
        </w:rPr>
        <w:t>е, а профессия – пятая, почему?</w:t>
      </w:r>
    </w:p>
    <w:p w:rsidR="00BB1733" w:rsidRPr="007E3696" w:rsidRDefault="00BB1733" w:rsidP="007E3696">
      <w:pPr>
        <w:suppressAutoHyphens/>
        <w:contextualSpacing/>
        <w:mirrorIndents/>
        <w:rPr>
          <w:b w:val="0"/>
          <w:i/>
          <w:szCs w:val="23"/>
          <w:shd w:val="clear" w:color="auto" w:fill="FFFFFF"/>
        </w:rPr>
      </w:pPr>
      <w:r w:rsidRPr="007E3696">
        <w:rPr>
          <w:b w:val="0"/>
          <w:szCs w:val="23"/>
          <w:shd w:val="clear" w:color="auto" w:fill="FFFFFF"/>
        </w:rPr>
        <w:t xml:space="preserve">Ну, вот в честь Огня Чести. Потому, что мир никогда не бывает без центровок. И </w:t>
      </w:r>
      <w:r w:rsidRPr="00B71CCD">
        <w:rPr>
          <w:b w:val="0"/>
          <w:szCs w:val="23"/>
          <w:shd w:val="clear" w:color="auto" w:fill="FFFFFF"/>
        </w:rPr>
        <w:t xml:space="preserve">когда тройка </w:t>
      </w:r>
      <w:r w:rsidR="00B71CCD" w:rsidRPr="00B71CCD">
        <w:rPr>
          <w:b w:val="0"/>
          <w:szCs w:val="23"/>
          <w:shd w:val="clear" w:color="auto" w:fill="FFFFFF"/>
        </w:rPr>
        <w:t>– центровка в пяти</w:t>
      </w:r>
      <w:r w:rsidRPr="00B71CCD">
        <w:rPr>
          <w:b w:val="0"/>
          <w:szCs w:val="23"/>
          <w:shd w:val="clear" w:color="auto" w:fill="FFFFFF"/>
        </w:rPr>
        <w:t xml:space="preserve"> </w:t>
      </w:r>
      <w:r w:rsidR="00B71CCD" w:rsidRPr="00B71CCD">
        <w:rPr>
          <w:b w:val="0"/>
          <w:szCs w:val="23"/>
          <w:shd w:val="clear" w:color="auto" w:fill="FFFFFF"/>
        </w:rPr>
        <w:t xml:space="preserve">– </w:t>
      </w:r>
      <w:r w:rsidRPr="00B71CCD">
        <w:rPr>
          <w:b w:val="0"/>
          <w:szCs w:val="23"/>
          <w:shd w:val="clear" w:color="auto" w:fill="FFFFFF"/>
        </w:rPr>
        <w:t>мир выявляется.</w:t>
      </w:r>
      <w:r w:rsidRPr="007E3696">
        <w:rPr>
          <w:b w:val="0"/>
          <w:szCs w:val="23"/>
          <w:shd w:val="clear" w:color="auto" w:fill="FFFFFF"/>
        </w:rPr>
        <w:t xml:space="preserve"> А если вы </w:t>
      </w:r>
      <w:r w:rsidRPr="00B71CCD">
        <w:rPr>
          <w:b w:val="0"/>
          <w:spacing w:val="20"/>
          <w:szCs w:val="23"/>
          <w:shd w:val="clear" w:color="auto" w:fill="FFFFFF"/>
        </w:rPr>
        <w:t>воспринимаете</w:t>
      </w:r>
      <w:r w:rsidRPr="007E3696">
        <w:rPr>
          <w:b w:val="0"/>
          <w:szCs w:val="23"/>
          <w:shd w:val="clear" w:color="auto" w:fill="FFFFFF"/>
        </w:rPr>
        <w:t xml:space="preserve"> мир, но не имеете центро</w:t>
      </w:r>
      <w:r w:rsidR="00B71CCD">
        <w:rPr>
          <w:b w:val="0"/>
          <w:szCs w:val="23"/>
          <w:shd w:val="clear" w:color="auto" w:fill="FFFFFF"/>
        </w:rPr>
        <w:t>вку – мир не выявляется. Знаете</w:t>
      </w:r>
      <w:r w:rsidRPr="007E3696">
        <w:rPr>
          <w:b w:val="0"/>
          <w:szCs w:val="23"/>
          <w:shd w:val="clear" w:color="auto" w:fill="FFFFFF"/>
        </w:rPr>
        <w:t xml:space="preserve"> такое</w:t>
      </w:r>
      <w:r w:rsidR="00B71CCD">
        <w:rPr>
          <w:b w:val="0"/>
          <w:szCs w:val="23"/>
          <w:shd w:val="clear" w:color="auto" w:fill="FFFFFF"/>
        </w:rPr>
        <w:t>,</w:t>
      </w:r>
      <w:r w:rsidRPr="007E3696">
        <w:rPr>
          <w:b w:val="0"/>
          <w:szCs w:val="23"/>
          <w:shd w:val="clear" w:color="auto" w:fill="FFFFFF"/>
        </w:rPr>
        <w:t xml:space="preserve"> восприятие мира не есть его явление. </w:t>
      </w:r>
      <w:r w:rsidRPr="00B71CCD">
        <w:rPr>
          <w:b w:val="0"/>
          <w:szCs w:val="23"/>
          <w:shd w:val="clear" w:color="auto" w:fill="FFFFFF"/>
        </w:rPr>
        <w:t>Вы</w:t>
      </w:r>
      <w:r w:rsidR="00B71CCD">
        <w:rPr>
          <w:b w:val="0"/>
          <w:szCs w:val="23"/>
          <w:shd w:val="clear" w:color="auto" w:fill="FFFFFF"/>
        </w:rPr>
        <w:t>-</w:t>
      </w:r>
      <w:r w:rsidRPr="00B71CCD">
        <w:rPr>
          <w:b w:val="0"/>
          <w:szCs w:val="23"/>
          <w:shd w:val="clear" w:color="auto" w:fill="FFFFFF"/>
        </w:rPr>
        <w:t>явление отсюда, то есть когда вы проживаете, сопереживаете мир</w:t>
      </w:r>
      <w:r w:rsidR="00B71CCD">
        <w:rPr>
          <w:b w:val="0"/>
          <w:szCs w:val="23"/>
          <w:shd w:val="clear" w:color="auto" w:fill="FFFFFF"/>
        </w:rPr>
        <w:t>у</w:t>
      </w:r>
      <w:r w:rsidRPr="007E3696">
        <w:rPr>
          <w:b w:val="0"/>
          <w:i/>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вы сейчас вышли в тренинге, там, там, там, там – вы сопереживали – это выявление вами и явление вам мира. Вот это возможно, только когда мир в центровке. А если вы воспринимаете </w:t>
      </w:r>
      <w:r w:rsidR="00A70FE8">
        <w:rPr>
          <w:b w:val="0"/>
          <w:szCs w:val="23"/>
          <w:shd w:val="clear" w:color="auto" w:fill="FFFFFF"/>
        </w:rPr>
        <w:t>– так, посмотрели в окно,</w:t>
      </w:r>
      <w:r w:rsidRPr="007E3696">
        <w:rPr>
          <w:b w:val="0"/>
          <w:szCs w:val="23"/>
          <w:shd w:val="clear" w:color="auto" w:fill="FFFFFF"/>
        </w:rPr>
        <w:t xml:space="preserve"> это физический мир, это</w:t>
      </w:r>
      <w:r w:rsidR="00B71CCD">
        <w:rPr>
          <w:b w:val="0"/>
          <w:szCs w:val="23"/>
          <w:shd w:val="clear" w:color="auto" w:fill="FFFFFF"/>
        </w:rPr>
        <w:t xml:space="preserve"> третье восприятие, ну, там 27-</w:t>
      </w:r>
      <w:r w:rsidRPr="007E3696">
        <w:rPr>
          <w:b w:val="0"/>
          <w:szCs w:val="23"/>
          <w:shd w:val="clear" w:color="auto" w:fill="FFFFFF"/>
        </w:rPr>
        <w:t>е. Увидели?</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А если уче</w:t>
      </w:r>
      <w:r w:rsidR="00B71CCD">
        <w:rPr>
          <w:b w:val="0"/>
          <w:szCs w:val="23"/>
          <w:shd w:val="clear" w:color="auto" w:fill="FFFFFF"/>
        </w:rPr>
        <w:t>сть, что мировое восприятие 27-</w:t>
      </w:r>
      <w:r w:rsidRPr="007E3696">
        <w:rPr>
          <w:b w:val="0"/>
          <w:szCs w:val="23"/>
          <w:shd w:val="clear" w:color="auto" w:fill="FFFFFF"/>
        </w:rPr>
        <w:t>е, у нас там есть любопытная часть – Про-видение. Ну, сами понимает</w:t>
      </w:r>
      <w:r w:rsidR="00A70FE8">
        <w:rPr>
          <w:b w:val="0"/>
          <w:szCs w:val="23"/>
          <w:shd w:val="clear" w:color="auto" w:fill="FFFFFF"/>
        </w:rPr>
        <w:t>е, что значит эта часть. А без Ч</w:t>
      </w:r>
      <w:r w:rsidRPr="007E3696">
        <w:rPr>
          <w:b w:val="0"/>
          <w:szCs w:val="23"/>
          <w:shd w:val="clear" w:color="auto" w:fill="FFFFFF"/>
        </w:rPr>
        <w:t>ести с этой частью стоит связываться? Я, думаю</w:t>
      </w:r>
      <w:r w:rsidR="00A70FE8">
        <w:rPr>
          <w:b w:val="0"/>
          <w:szCs w:val="23"/>
          <w:shd w:val="clear" w:color="auto" w:fill="FFFFFF"/>
        </w:rPr>
        <w:t>,</w:t>
      </w:r>
      <w:r w:rsidRPr="007E3696">
        <w:rPr>
          <w:b w:val="0"/>
          <w:szCs w:val="23"/>
          <w:shd w:val="clear" w:color="auto" w:fill="FFFFFF"/>
        </w:rPr>
        <w:t xml:space="preserve"> не стоит. Она сама вас свяжет, осознав, что у вас не так.</w:t>
      </w:r>
    </w:p>
    <w:p w:rsidR="00A70FE8" w:rsidRDefault="00A70FE8" w:rsidP="007E3696">
      <w:pPr>
        <w:suppressAutoHyphens/>
        <w:contextualSpacing/>
        <w:mirrorIndents/>
        <w:rPr>
          <w:b w:val="0"/>
          <w:szCs w:val="23"/>
          <w:shd w:val="clear" w:color="auto" w:fill="FFFFFF"/>
        </w:rPr>
      </w:pPr>
    </w:p>
    <w:p w:rsidR="00A70FE8" w:rsidRDefault="00A70FE8" w:rsidP="00A70FE8">
      <w:pPr>
        <w:pStyle w:val="5"/>
        <w:rPr>
          <w:shd w:val="clear" w:color="auto" w:fill="FFFFFF"/>
        </w:rPr>
      </w:pPr>
      <w:bookmarkStart w:id="119" w:name="_Toc353309901"/>
      <w:r>
        <w:rPr>
          <w:shd w:val="clear" w:color="auto" w:fill="FFFFFF"/>
        </w:rPr>
        <w:t>Ч</w:t>
      </w:r>
      <w:r w:rsidRPr="007E3696">
        <w:rPr>
          <w:shd w:val="clear" w:color="auto" w:fill="FFFFFF"/>
        </w:rPr>
        <w:t xml:space="preserve">есть </w:t>
      </w:r>
      <w:r>
        <w:rPr>
          <w:shd w:val="clear" w:color="auto" w:fill="FFFFFF"/>
        </w:rPr>
        <w:t>–</w:t>
      </w:r>
      <w:r w:rsidRPr="007E3696">
        <w:rPr>
          <w:shd w:val="clear" w:color="auto" w:fill="FFFFFF"/>
        </w:rPr>
        <w:t xml:space="preserve"> это</w:t>
      </w:r>
      <w:r>
        <w:rPr>
          <w:shd w:val="clear" w:color="auto" w:fill="FFFFFF"/>
        </w:rPr>
        <w:t xml:space="preserve"> </w:t>
      </w:r>
      <w:r w:rsidRPr="007E3696">
        <w:rPr>
          <w:shd w:val="clear" w:color="auto" w:fill="FFFFFF"/>
        </w:rPr>
        <w:t>понятие явленности Отца</w:t>
      </w:r>
      <w:r>
        <w:rPr>
          <w:shd w:val="clear" w:color="auto" w:fill="FFFFFF"/>
        </w:rPr>
        <w:t xml:space="preserve"> собой</w:t>
      </w:r>
      <w:bookmarkEnd w:id="119"/>
    </w:p>
    <w:p w:rsidR="00A70FE8" w:rsidRPr="007E3696" w:rsidRDefault="00A70FE8" w:rsidP="007E3696">
      <w:pPr>
        <w:suppressAutoHyphens/>
        <w:contextualSpacing/>
        <w:mirrorIndents/>
        <w:rPr>
          <w:b w:val="0"/>
          <w:szCs w:val="23"/>
          <w:shd w:val="clear" w:color="auto" w:fill="FFFFFF"/>
        </w:rPr>
      </w:pPr>
    </w:p>
    <w:p w:rsidR="00A70FE8"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Причём, я </w:t>
      </w:r>
      <w:r w:rsidR="00660E51" w:rsidRPr="007E3696">
        <w:rPr>
          <w:b w:val="0"/>
          <w:szCs w:val="23"/>
          <w:shd w:val="clear" w:color="auto" w:fill="FFFFFF"/>
        </w:rPr>
        <w:t>подчёркиваю</w:t>
      </w:r>
      <w:r w:rsidRPr="007E3696">
        <w:rPr>
          <w:b w:val="0"/>
          <w:szCs w:val="23"/>
          <w:shd w:val="clear" w:color="auto" w:fill="FFFFFF"/>
        </w:rPr>
        <w:t xml:space="preserve">, </w:t>
      </w:r>
      <w:r w:rsidR="00A70FE8" w:rsidRPr="00A70FE8">
        <w:rPr>
          <w:b w:val="0"/>
          <w:szCs w:val="23"/>
          <w:shd w:val="clear" w:color="auto" w:fill="FFFFFF"/>
        </w:rPr>
        <w:t>Ч</w:t>
      </w:r>
      <w:r w:rsidR="00A70FE8">
        <w:rPr>
          <w:b w:val="0"/>
          <w:szCs w:val="23"/>
          <w:shd w:val="clear" w:color="auto" w:fill="FFFFFF"/>
        </w:rPr>
        <w:t>есть есть Сотрудника, есть – Ведущего, есть – Чело, есть – Ч</w:t>
      </w:r>
      <w:r w:rsidRPr="00A70FE8">
        <w:rPr>
          <w:b w:val="0"/>
          <w:szCs w:val="23"/>
          <w:shd w:val="clear" w:color="auto" w:fill="FFFFFF"/>
        </w:rPr>
        <w:t>еловека</w:t>
      </w:r>
      <w:r w:rsidRPr="007E3696">
        <w:rPr>
          <w:b w:val="0"/>
          <w:szCs w:val="23"/>
          <w:shd w:val="clear" w:color="auto" w:fill="FFFFFF"/>
        </w:rPr>
        <w:t>.</w:t>
      </w:r>
      <w:r w:rsidR="00A70FE8">
        <w:rPr>
          <w:b w:val="0"/>
          <w:szCs w:val="23"/>
          <w:shd w:val="clear" w:color="auto" w:fill="FFFFFF"/>
        </w:rPr>
        <w:t xml:space="preserve"> И всему этому надо учиться. И </w:t>
      </w:r>
      <w:r w:rsidR="00A70FE8" w:rsidRPr="00A70FE8">
        <w:rPr>
          <w:szCs w:val="23"/>
          <w:shd w:val="clear" w:color="auto" w:fill="FFFFFF"/>
        </w:rPr>
        <w:t>Ч</w:t>
      </w:r>
      <w:r w:rsidRPr="00A70FE8">
        <w:rPr>
          <w:szCs w:val="23"/>
          <w:shd w:val="clear" w:color="auto" w:fill="FFFFFF"/>
        </w:rPr>
        <w:t>есть</w:t>
      </w:r>
      <w:r w:rsidRPr="007E3696">
        <w:rPr>
          <w:b w:val="0"/>
          <w:szCs w:val="23"/>
          <w:shd w:val="clear" w:color="auto" w:fill="FFFFFF"/>
        </w:rPr>
        <w:t xml:space="preserve"> </w:t>
      </w:r>
      <w:r w:rsidR="00B71CCD">
        <w:rPr>
          <w:b w:val="0"/>
          <w:szCs w:val="23"/>
          <w:shd w:val="clear" w:color="auto" w:fill="FFFFFF"/>
        </w:rPr>
        <w:t>–</w:t>
      </w:r>
      <w:r w:rsidRPr="007E3696">
        <w:rPr>
          <w:b w:val="0"/>
          <w:szCs w:val="23"/>
          <w:shd w:val="clear" w:color="auto" w:fill="FFFFFF"/>
        </w:rPr>
        <w:t xml:space="preserve"> </w:t>
      </w:r>
      <w:r w:rsidR="00A70FE8" w:rsidRPr="007E3696">
        <w:rPr>
          <w:b w:val="0"/>
          <w:szCs w:val="23"/>
          <w:shd w:val="clear" w:color="auto" w:fill="FFFFFF"/>
        </w:rPr>
        <w:t>это,</w:t>
      </w:r>
      <w:r w:rsidRPr="007E3696">
        <w:rPr>
          <w:b w:val="0"/>
          <w:szCs w:val="23"/>
          <w:shd w:val="clear" w:color="auto" w:fill="FFFFFF"/>
        </w:rPr>
        <w:t xml:space="preserve"> прежде всего</w:t>
      </w:r>
      <w:r w:rsidR="00A70FE8">
        <w:rPr>
          <w:b w:val="0"/>
          <w:szCs w:val="23"/>
          <w:shd w:val="clear" w:color="auto" w:fill="FFFFFF"/>
        </w:rPr>
        <w:t>,</w:t>
      </w:r>
      <w:r w:rsidRPr="007E3696">
        <w:rPr>
          <w:b w:val="0"/>
          <w:szCs w:val="23"/>
          <w:shd w:val="clear" w:color="auto" w:fill="FFFFFF"/>
        </w:rPr>
        <w:t xml:space="preserve"> понятие явленности От</w:t>
      </w:r>
      <w:r w:rsidR="00A70FE8">
        <w:rPr>
          <w:b w:val="0"/>
          <w:szCs w:val="23"/>
          <w:shd w:val="clear" w:color="auto" w:fill="FFFFFF"/>
        </w:rPr>
        <w:t>ца вами. Не внешних навязываний:</w:t>
      </w:r>
      <w:r w:rsidRPr="007E3696">
        <w:rPr>
          <w:b w:val="0"/>
          <w:szCs w:val="23"/>
          <w:shd w:val="clear" w:color="auto" w:fill="FFFFFF"/>
        </w:rPr>
        <w:t xml:space="preserve"> </w:t>
      </w:r>
      <w:r w:rsidR="00A70FE8">
        <w:rPr>
          <w:b w:val="0"/>
          <w:szCs w:val="23"/>
          <w:shd w:val="clear" w:color="auto" w:fill="FFFFFF"/>
        </w:rPr>
        <w:t>«</w:t>
      </w:r>
      <w:r w:rsidRPr="007E3696">
        <w:rPr>
          <w:b w:val="0"/>
          <w:szCs w:val="23"/>
          <w:shd w:val="clear" w:color="auto" w:fill="FFFFFF"/>
        </w:rPr>
        <w:t>это честь</w:t>
      </w:r>
      <w:r w:rsidR="00A70FE8">
        <w:rPr>
          <w:b w:val="0"/>
          <w:szCs w:val="23"/>
          <w:shd w:val="clear" w:color="auto" w:fill="FFFFFF"/>
        </w:rPr>
        <w:t>»</w:t>
      </w:r>
      <w:r w:rsidRPr="007E3696">
        <w:rPr>
          <w:b w:val="0"/>
          <w:szCs w:val="23"/>
          <w:shd w:val="clear" w:color="auto" w:fill="FFFFFF"/>
        </w:rPr>
        <w:t xml:space="preserve">, </w:t>
      </w:r>
      <w:r w:rsidR="00A70FE8">
        <w:rPr>
          <w:b w:val="0"/>
          <w:szCs w:val="23"/>
          <w:shd w:val="clear" w:color="auto" w:fill="FFFFFF"/>
        </w:rPr>
        <w:t>«</w:t>
      </w:r>
      <w:r w:rsidRPr="007E3696">
        <w:rPr>
          <w:b w:val="0"/>
          <w:szCs w:val="23"/>
          <w:shd w:val="clear" w:color="auto" w:fill="FFFFFF"/>
        </w:rPr>
        <w:t>это не честь</w:t>
      </w:r>
      <w:r w:rsidR="00A70FE8">
        <w:rPr>
          <w:b w:val="0"/>
          <w:szCs w:val="23"/>
          <w:shd w:val="clear" w:color="auto" w:fill="FFFFFF"/>
        </w:rPr>
        <w:t>».</w:t>
      </w:r>
    </w:p>
    <w:p w:rsidR="00BB1733" w:rsidRPr="007E3696" w:rsidRDefault="00BB1733" w:rsidP="00A70FE8">
      <w:pPr>
        <w:suppressAutoHyphens/>
        <w:contextualSpacing/>
        <w:mirrorIndents/>
        <w:rPr>
          <w:b w:val="0"/>
          <w:szCs w:val="23"/>
          <w:shd w:val="clear" w:color="auto" w:fill="FFFFFF"/>
        </w:rPr>
      </w:pPr>
      <w:r w:rsidRPr="007E3696">
        <w:rPr>
          <w:b w:val="0"/>
          <w:szCs w:val="23"/>
          <w:shd w:val="clear" w:color="auto" w:fill="FFFFFF"/>
        </w:rPr>
        <w:t>У нас очень много де</w:t>
      </w:r>
      <w:r w:rsidR="00A70FE8">
        <w:rPr>
          <w:b w:val="0"/>
          <w:szCs w:val="23"/>
          <w:shd w:val="clear" w:color="auto" w:fill="FFFFFF"/>
        </w:rPr>
        <w:t>йствий, которые не относятся к Ч</w:t>
      </w:r>
      <w:r w:rsidRPr="007E3696">
        <w:rPr>
          <w:b w:val="0"/>
          <w:szCs w:val="23"/>
          <w:shd w:val="clear" w:color="auto" w:fill="FFFFFF"/>
        </w:rPr>
        <w:t>ести, но таковыми называют</w:t>
      </w:r>
      <w:r w:rsidR="00A70FE8">
        <w:rPr>
          <w:b w:val="0"/>
          <w:szCs w:val="23"/>
          <w:shd w:val="clear" w:color="auto" w:fill="FFFFFF"/>
        </w:rPr>
        <w:t>ся. С точки зрения Отца это не Ч</w:t>
      </w:r>
      <w:r w:rsidRPr="007E3696">
        <w:rPr>
          <w:b w:val="0"/>
          <w:szCs w:val="23"/>
          <w:shd w:val="clear" w:color="auto" w:fill="FFFFFF"/>
        </w:rPr>
        <w:t>есть.</w:t>
      </w:r>
      <w:r w:rsidR="00A70FE8">
        <w:rPr>
          <w:b w:val="0"/>
          <w:szCs w:val="23"/>
          <w:shd w:val="clear" w:color="auto" w:fill="FFFFFF"/>
        </w:rPr>
        <w:t xml:space="preserve"> Ну, допустим, варианты убийства.</w:t>
      </w:r>
      <w:r w:rsidRPr="007E3696">
        <w:rPr>
          <w:b w:val="0"/>
          <w:szCs w:val="23"/>
          <w:shd w:val="clear" w:color="auto" w:fill="FFFFFF"/>
        </w:rPr>
        <w:t xml:space="preserve"> </w:t>
      </w:r>
      <w:r w:rsidR="00A70FE8" w:rsidRPr="007E3696">
        <w:rPr>
          <w:b w:val="0"/>
          <w:szCs w:val="23"/>
          <w:shd w:val="clear" w:color="auto" w:fill="FFFFFF"/>
        </w:rPr>
        <w:t>К</w:t>
      </w:r>
      <w:r w:rsidRPr="007E3696">
        <w:rPr>
          <w:b w:val="0"/>
          <w:szCs w:val="23"/>
          <w:shd w:val="clear" w:color="auto" w:fill="FFFFFF"/>
        </w:rPr>
        <w:t xml:space="preserve"> эт</w:t>
      </w:r>
      <w:r w:rsidR="00A70FE8">
        <w:rPr>
          <w:b w:val="0"/>
          <w:szCs w:val="23"/>
          <w:shd w:val="clear" w:color="auto" w:fill="FFFFFF"/>
        </w:rPr>
        <w:t>ому не относится только защита (понятно)</w:t>
      </w:r>
      <w:r w:rsidRPr="007E3696">
        <w:rPr>
          <w:b w:val="0"/>
          <w:szCs w:val="23"/>
          <w:shd w:val="clear" w:color="auto" w:fill="FFFFFF"/>
        </w:rPr>
        <w:t xml:space="preserve"> Родины и жизни. И то надо </w:t>
      </w:r>
      <w:r w:rsidRPr="00A70FE8">
        <w:rPr>
          <w:b w:val="0"/>
          <w:spacing w:val="20"/>
          <w:szCs w:val="23"/>
          <w:shd w:val="clear" w:color="auto" w:fill="FFFFFF"/>
        </w:rPr>
        <w:t>минимизировать</w:t>
      </w:r>
      <w:r w:rsidRPr="007E3696">
        <w:rPr>
          <w:b w:val="0"/>
          <w:szCs w:val="23"/>
          <w:shd w:val="clear" w:color="auto" w:fill="FFFFFF"/>
        </w:rPr>
        <w:t xml:space="preserve"> эти возможности, даже в этом порядке. Всё остальное, извиняйте.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а на планете допустим, некоторые государства, до сих пор решают за Отца, </w:t>
      </w:r>
      <w:r w:rsidR="00A70FE8">
        <w:rPr>
          <w:b w:val="0"/>
          <w:szCs w:val="23"/>
          <w:shd w:val="clear" w:color="auto" w:fill="FFFFFF"/>
        </w:rPr>
        <w:t>«</w:t>
      </w:r>
      <w:r w:rsidRPr="007E3696">
        <w:rPr>
          <w:b w:val="0"/>
          <w:szCs w:val="23"/>
          <w:shd w:val="clear" w:color="auto" w:fill="FFFFFF"/>
        </w:rPr>
        <w:t>не стоит жить</w:t>
      </w:r>
      <w:r w:rsidR="00A70FE8">
        <w:rPr>
          <w:b w:val="0"/>
          <w:szCs w:val="23"/>
          <w:shd w:val="clear" w:color="auto" w:fill="FFFFFF"/>
        </w:rPr>
        <w:t>»</w:t>
      </w:r>
      <w:r w:rsidRPr="007E3696">
        <w:rPr>
          <w:b w:val="0"/>
          <w:szCs w:val="23"/>
          <w:shd w:val="clear" w:color="auto" w:fill="FFFFFF"/>
        </w:rPr>
        <w:t>. А вдруг он карму кому-то помо</w:t>
      </w:r>
      <w:r w:rsidR="00A70FE8">
        <w:rPr>
          <w:b w:val="0"/>
          <w:szCs w:val="23"/>
          <w:shd w:val="clear" w:color="auto" w:fill="FFFFFF"/>
        </w:rPr>
        <w:t>г отработать. Да, наказать надо</w:t>
      </w:r>
      <w:r w:rsidRPr="007E3696">
        <w:rPr>
          <w:b w:val="0"/>
          <w:szCs w:val="23"/>
          <w:shd w:val="clear" w:color="auto" w:fill="FFFFFF"/>
        </w:rPr>
        <w:t xml:space="preserve"> </w:t>
      </w:r>
      <w:r w:rsidR="00A70FE8">
        <w:rPr>
          <w:b w:val="0"/>
          <w:szCs w:val="23"/>
          <w:shd w:val="clear" w:color="auto" w:fill="FFFFFF"/>
        </w:rPr>
        <w:t xml:space="preserve">– </w:t>
      </w:r>
      <w:r w:rsidRPr="007E3696">
        <w:rPr>
          <w:b w:val="0"/>
          <w:szCs w:val="23"/>
          <w:shd w:val="clear" w:color="auto" w:fill="FFFFFF"/>
        </w:rPr>
        <w:t>убил, но не жизнь</w:t>
      </w:r>
      <w:r w:rsidR="00A70FE8">
        <w:rPr>
          <w:b w:val="0"/>
          <w:szCs w:val="23"/>
          <w:shd w:val="clear" w:color="auto" w:fill="FFFFFF"/>
        </w:rPr>
        <w:t>ю</w:t>
      </w:r>
      <w:r w:rsidRPr="007E3696">
        <w:rPr>
          <w:b w:val="0"/>
          <w:szCs w:val="23"/>
          <w:shd w:val="clear" w:color="auto" w:fill="FFFFFF"/>
        </w:rPr>
        <w:t>. Поэтому, допустим, тем, что Россия мо</w:t>
      </w:r>
      <w:r w:rsidR="00A70FE8">
        <w:rPr>
          <w:b w:val="0"/>
          <w:szCs w:val="23"/>
          <w:shd w:val="clear" w:color="auto" w:fill="FFFFFF"/>
        </w:rPr>
        <w:t>раторий ввела на смертную казнь –</w:t>
      </w:r>
      <w:r w:rsidRPr="007E3696">
        <w:rPr>
          <w:b w:val="0"/>
          <w:szCs w:val="23"/>
          <w:shd w:val="clear" w:color="auto" w:fill="FFFFFF"/>
        </w:rPr>
        <w:t xml:space="preserve"> у</w:t>
      </w:r>
      <w:r w:rsidR="00A70FE8">
        <w:rPr>
          <w:b w:val="0"/>
          <w:szCs w:val="23"/>
          <w:shd w:val="clear" w:color="auto" w:fill="FFFFFF"/>
        </w:rPr>
        <w:t xml:space="preserve"> ней растёт Ч</w:t>
      </w:r>
      <w:r w:rsidRPr="007E3696">
        <w:rPr>
          <w:b w:val="0"/>
          <w:szCs w:val="23"/>
          <w:shd w:val="clear" w:color="auto" w:fill="FFFFFF"/>
        </w:rPr>
        <w:t>есть, в честь этого. Да содержать трудно, но вот лучше пускай живут та</w:t>
      </w:r>
      <w:r w:rsidR="00A70FE8">
        <w:rPr>
          <w:b w:val="0"/>
          <w:szCs w:val="23"/>
          <w:shd w:val="clear" w:color="auto" w:fill="FFFFFF"/>
        </w:rPr>
        <w:t>м, где живут, чем Ч</w:t>
      </w:r>
      <w:r w:rsidRPr="007E3696">
        <w:rPr>
          <w:b w:val="0"/>
          <w:szCs w:val="23"/>
          <w:shd w:val="clear" w:color="auto" w:fill="FFFFFF"/>
        </w:rPr>
        <w:t>есть пред Отцом целой страны понижалась бы.</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вот Огонь Чести вот </w:t>
      </w:r>
      <w:r w:rsidRPr="007E3696">
        <w:rPr>
          <w:b w:val="0"/>
          <w:spacing w:val="20"/>
          <w:szCs w:val="23"/>
          <w:shd w:val="clear" w:color="auto" w:fill="FFFFFF"/>
        </w:rPr>
        <w:t>в этом</w:t>
      </w:r>
      <w:r w:rsidRPr="007E3696">
        <w:rPr>
          <w:b w:val="0"/>
          <w:szCs w:val="23"/>
          <w:shd w:val="clear" w:color="auto" w:fill="FFFFFF"/>
        </w:rPr>
        <w:t xml:space="preserve">, вот </w:t>
      </w:r>
      <w:r w:rsidRPr="007E3696">
        <w:rPr>
          <w:b w:val="0"/>
          <w:spacing w:val="20"/>
          <w:szCs w:val="23"/>
          <w:shd w:val="clear" w:color="auto" w:fill="FFFFFF"/>
        </w:rPr>
        <w:t>в таких вещах</w:t>
      </w:r>
      <w:r w:rsidRPr="007E3696">
        <w:rPr>
          <w:b w:val="0"/>
          <w:szCs w:val="23"/>
          <w:shd w:val="clear" w:color="auto" w:fill="FFFFFF"/>
        </w:rPr>
        <w:t xml:space="preserve">. Вот это есть исполнение стандарта и </w:t>
      </w:r>
      <w:r w:rsidR="00A70FE8">
        <w:rPr>
          <w:b w:val="0"/>
          <w:szCs w:val="23"/>
          <w:shd w:val="clear" w:color="auto" w:fill="FFFFFF"/>
        </w:rPr>
        <w:t>закона Отца. Мы не давали жизнь –</w:t>
      </w:r>
      <w:r w:rsidRPr="007E3696">
        <w:rPr>
          <w:b w:val="0"/>
          <w:szCs w:val="23"/>
          <w:shd w:val="clear" w:color="auto" w:fill="FFFFFF"/>
        </w:rPr>
        <w:t xml:space="preserve"> не нам её забирать. И даже матери, не давали жизнь, они её оформили, это разные вещи. Хотя мы говорим </w:t>
      </w:r>
      <w:r w:rsidR="000A2E03">
        <w:rPr>
          <w:b w:val="0"/>
          <w:szCs w:val="23"/>
          <w:shd w:val="clear" w:color="auto" w:fill="FFFFFF"/>
        </w:rPr>
        <w:t>«</w:t>
      </w:r>
      <w:r w:rsidRPr="007E3696">
        <w:rPr>
          <w:b w:val="0"/>
          <w:szCs w:val="23"/>
          <w:shd w:val="clear" w:color="auto" w:fill="FFFFFF"/>
        </w:rPr>
        <w:t>дали жизнь</w:t>
      </w:r>
      <w:r w:rsidR="000A2E03">
        <w:rPr>
          <w:b w:val="0"/>
          <w:szCs w:val="23"/>
          <w:shd w:val="clear" w:color="auto" w:fill="FFFFFF"/>
        </w:rPr>
        <w:t>»</w:t>
      </w:r>
      <w:r w:rsidRPr="007E3696">
        <w:rPr>
          <w:b w:val="0"/>
          <w:szCs w:val="23"/>
          <w:shd w:val="clear" w:color="auto" w:fill="FFFFFF"/>
        </w:rPr>
        <w:t>. Жизнь даёт Отец, Изначально Вышестоящий. А в нас она развивается, оформляетс</w:t>
      </w:r>
      <w:r w:rsidR="000A2E03">
        <w:rPr>
          <w:b w:val="0"/>
          <w:szCs w:val="23"/>
          <w:shd w:val="clear" w:color="auto" w:fill="FFFFFF"/>
        </w:rPr>
        <w:t>я, рождается.</w:t>
      </w:r>
      <w:r w:rsidRPr="007E3696">
        <w:rPr>
          <w:b w:val="0"/>
          <w:szCs w:val="23"/>
          <w:shd w:val="clear" w:color="auto" w:fill="FFFFFF"/>
        </w:rPr>
        <w:t xml:space="preserve"> </w:t>
      </w:r>
      <w:r w:rsidR="000A2E03" w:rsidRPr="007E3696">
        <w:rPr>
          <w:b w:val="0"/>
          <w:szCs w:val="23"/>
          <w:shd w:val="clear" w:color="auto" w:fill="FFFFFF"/>
        </w:rPr>
        <w:t>С</w:t>
      </w:r>
      <w:r w:rsidR="000A2E03">
        <w:rPr>
          <w:b w:val="0"/>
          <w:szCs w:val="23"/>
          <w:shd w:val="clear" w:color="auto" w:fill="FFFFFF"/>
        </w:rPr>
        <w:t>огласен. Тоже Ч</w:t>
      </w:r>
      <w:r w:rsidRPr="007E3696">
        <w:rPr>
          <w:b w:val="0"/>
          <w:szCs w:val="23"/>
          <w:shd w:val="clear" w:color="auto" w:fill="FFFFFF"/>
        </w:rPr>
        <w:t>есть</w:t>
      </w:r>
      <w:r w:rsidR="000A2E03">
        <w:rPr>
          <w:b w:val="0"/>
          <w:szCs w:val="23"/>
          <w:shd w:val="clear" w:color="auto" w:fill="FFFFFF"/>
        </w:rPr>
        <w:t>, в</w:t>
      </w:r>
      <w:r w:rsidRPr="007E3696">
        <w:rPr>
          <w:b w:val="0"/>
          <w:szCs w:val="23"/>
          <w:shd w:val="clear" w:color="auto" w:fill="FFFFFF"/>
        </w:rPr>
        <w:t>от такое понимание.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то ходят мамки, говорят: «Мы тут тебе дали жизнь, мы тебя сейчас, вот это…» Ну в какой-то мере уважать мать, любить, ну и так далее, у кого как</w:t>
      </w:r>
      <w:r w:rsidR="000A2E03">
        <w:rPr>
          <w:b w:val="0"/>
          <w:szCs w:val="23"/>
          <w:shd w:val="clear" w:color="auto" w:fill="FFFFFF"/>
        </w:rPr>
        <w:t>,</w:t>
      </w:r>
      <w:r w:rsidRPr="007E3696">
        <w:rPr>
          <w:b w:val="0"/>
          <w:szCs w:val="23"/>
          <w:shd w:val="clear" w:color="auto" w:fill="FFFFFF"/>
        </w:rPr>
        <w:t xml:space="preserve"> да? Это ясно. Но жизнь даёт Отец, потому что ты пришёл духом от Отца </w:t>
      </w:r>
      <w:r w:rsidRPr="007E3696">
        <w:rPr>
          <w:b w:val="0"/>
          <w:spacing w:val="20"/>
          <w:szCs w:val="23"/>
          <w:shd w:val="clear" w:color="auto" w:fill="FFFFFF"/>
        </w:rPr>
        <w:t>с жизнью</w:t>
      </w:r>
      <w:r w:rsidRPr="007E3696">
        <w:rPr>
          <w:b w:val="0"/>
          <w:szCs w:val="23"/>
          <w:shd w:val="clear" w:color="auto" w:fill="FFFFFF"/>
        </w:rPr>
        <w:t xml:space="preserve"> для этого тела.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Есть много известных случ</w:t>
      </w:r>
      <w:r w:rsidR="000A2E03">
        <w:rPr>
          <w:b w:val="0"/>
          <w:szCs w:val="23"/>
          <w:shd w:val="clear" w:color="auto" w:fill="FFFFFF"/>
        </w:rPr>
        <w:t>аев, когда в теле менялась душа.</w:t>
      </w:r>
      <w:r w:rsidRPr="007E3696">
        <w:rPr>
          <w:b w:val="0"/>
          <w:szCs w:val="23"/>
          <w:shd w:val="clear" w:color="auto" w:fill="FFFFFF"/>
        </w:rPr>
        <w:t xml:space="preserve"> </w:t>
      </w:r>
      <w:r w:rsidR="000A2E03" w:rsidRPr="007E3696">
        <w:rPr>
          <w:b w:val="0"/>
          <w:szCs w:val="23"/>
          <w:shd w:val="clear" w:color="auto" w:fill="FFFFFF"/>
        </w:rPr>
        <w:t>Т</w:t>
      </w:r>
      <w:r w:rsidRPr="007E3696">
        <w:rPr>
          <w:b w:val="0"/>
          <w:szCs w:val="23"/>
          <w:shd w:val="clear" w:color="auto" w:fill="FFFFFF"/>
        </w:rPr>
        <w:t xml:space="preserve">ело осталось, душа вошла – другой человек! Совершенно, это даже… Хотя тело вроде от той же самой матери, а </w:t>
      </w:r>
      <w:r w:rsidR="00660E51" w:rsidRPr="007E3696">
        <w:rPr>
          <w:b w:val="0"/>
          <w:szCs w:val="23"/>
          <w:shd w:val="clear" w:color="auto" w:fill="FFFFFF"/>
        </w:rPr>
        <w:t>ребёнок</w:t>
      </w:r>
      <w:r w:rsidRPr="007E3696">
        <w:rPr>
          <w:b w:val="0"/>
          <w:szCs w:val="23"/>
          <w:shd w:val="clear" w:color="auto" w:fill="FFFFFF"/>
        </w:rPr>
        <w:t xml:space="preserve"> уже не тот. Вот это называется Честь Матери, допустим. </w:t>
      </w:r>
      <w:r w:rsidRPr="000A2E03">
        <w:rPr>
          <w:b w:val="0"/>
          <w:spacing w:val="20"/>
          <w:szCs w:val="23"/>
          <w:shd w:val="clear" w:color="auto" w:fill="FFFFFF"/>
        </w:rPr>
        <w:t>Осознание</w:t>
      </w:r>
      <w:r w:rsidRPr="007E3696">
        <w:rPr>
          <w:b w:val="0"/>
          <w:szCs w:val="23"/>
          <w:shd w:val="clear" w:color="auto" w:fill="FFFFFF"/>
        </w:rPr>
        <w:t>, что она есть инструмент и выражение Отца в момент рождения кого-то.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Я понимаю, что </w:t>
      </w:r>
      <w:r w:rsidR="000A2E03" w:rsidRPr="007E3696">
        <w:rPr>
          <w:b w:val="0"/>
          <w:szCs w:val="23"/>
          <w:shd w:val="clear" w:color="auto" w:fill="FFFFFF"/>
        </w:rPr>
        <w:t>матери,</w:t>
      </w:r>
      <w:r w:rsidRPr="007E3696">
        <w:rPr>
          <w:b w:val="0"/>
          <w:szCs w:val="23"/>
          <w:shd w:val="clear" w:color="auto" w:fill="FFFFFF"/>
        </w:rPr>
        <w:t xml:space="preserve"> не всегда так думают, тоже воспитывают честь.</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0A2E03">
      <w:pPr>
        <w:pStyle w:val="2"/>
      </w:pPr>
      <w:bookmarkStart w:id="120" w:name="_Toc353309902"/>
      <w:r w:rsidRPr="007E3696">
        <w:t>Мир Создателя</w:t>
      </w:r>
      <w:bookmarkEnd w:id="120"/>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вот ваше профессиональное созидание будет заключаться в том, чтоб вы не просто мирами </w:t>
      </w:r>
      <w:r w:rsidR="000A2E03">
        <w:rPr>
          <w:b w:val="0"/>
          <w:szCs w:val="23"/>
          <w:shd w:val="clear" w:color="auto" w:fill="FFFFFF"/>
        </w:rPr>
        <w:t>только занимались (</w:t>
      </w:r>
      <w:r w:rsidRPr="007E3696">
        <w:rPr>
          <w:b w:val="0"/>
          <w:szCs w:val="23"/>
          <w:shd w:val="clear" w:color="auto" w:fill="FFFFFF"/>
        </w:rPr>
        <w:t>это мы сделали акцент, по</w:t>
      </w:r>
      <w:r w:rsidR="000A2E03">
        <w:rPr>
          <w:b w:val="0"/>
          <w:szCs w:val="23"/>
          <w:shd w:val="clear" w:color="auto" w:fill="FFFFFF"/>
        </w:rPr>
        <w:t>тому что это сейчас очень важно), а</w:t>
      </w:r>
      <w:r w:rsidRPr="007E3696">
        <w:rPr>
          <w:b w:val="0"/>
          <w:szCs w:val="23"/>
          <w:shd w:val="clear" w:color="auto" w:fill="FFFFFF"/>
        </w:rPr>
        <w:t xml:space="preserve"> чтоб в </w:t>
      </w:r>
      <w:r w:rsidRPr="000A2E03">
        <w:rPr>
          <w:b w:val="0"/>
          <w:spacing w:val="20"/>
          <w:szCs w:val="23"/>
          <w:shd w:val="clear" w:color="auto" w:fill="FFFFFF"/>
        </w:rPr>
        <w:t>этих</w:t>
      </w:r>
      <w:r w:rsidRPr="007E3696">
        <w:rPr>
          <w:b w:val="0"/>
          <w:szCs w:val="23"/>
          <w:shd w:val="clear" w:color="auto" w:fill="FFFFFF"/>
        </w:rPr>
        <w:t xml:space="preserve"> мирах рождалось </w:t>
      </w:r>
      <w:r w:rsidRPr="000A2E03">
        <w:rPr>
          <w:b w:val="0"/>
          <w:spacing w:val="20"/>
          <w:szCs w:val="23"/>
          <w:shd w:val="clear" w:color="auto" w:fill="FFFFFF"/>
        </w:rPr>
        <w:t>правильное</w:t>
      </w:r>
      <w:r w:rsidR="000A2E03">
        <w:rPr>
          <w:b w:val="0"/>
          <w:szCs w:val="23"/>
          <w:shd w:val="clear" w:color="auto" w:fill="FFFFFF"/>
        </w:rPr>
        <w:t xml:space="preserve"> явление Огня, Духа, Света – вот явление Ч</w:t>
      </w:r>
      <w:r w:rsidRPr="007E3696">
        <w:rPr>
          <w:b w:val="0"/>
          <w:szCs w:val="23"/>
          <w:shd w:val="clear" w:color="auto" w:fill="FFFFFF"/>
        </w:rPr>
        <w:t>естью этого и чистотой.</w:t>
      </w:r>
    </w:p>
    <w:p w:rsidR="000A2E03" w:rsidRDefault="00BB1733" w:rsidP="007E3696">
      <w:pPr>
        <w:suppressAutoHyphens/>
        <w:contextualSpacing/>
        <w:mirrorIndents/>
        <w:rPr>
          <w:b w:val="0"/>
          <w:szCs w:val="23"/>
          <w:shd w:val="clear" w:color="auto" w:fill="FFFFFF"/>
        </w:rPr>
      </w:pPr>
      <w:r w:rsidRPr="007E3696">
        <w:rPr>
          <w:b w:val="0"/>
          <w:szCs w:val="23"/>
          <w:shd w:val="clear" w:color="auto" w:fill="FFFFFF"/>
        </w:rPr>
        <w:t>И вот тогда будет рождаться очень знам</w:t>
      </w:r>
      <w:r w:rsidR="000A2E03">
        <w:rPr>
          <w:b w:val="0"/>
          <w:szCs w:val="23"/>
          <w:shd w:val="clear" w:color="auto" w:fill="FFFFFF"/>
        </w:rPr>
        <w:t>енитая вещь, которая редкая</w:t>
      </w:r>
      <w:r w:rsidRPr="007E3696">
        <w:rPr>
          <w:b w:val="0"/>
          <w:szCs w:val="23"/>
          <w:shd w:val="clear" w:color="auto" w:fill="FFFFFF"/>
        </w:rPr>
        <w:t xml:space="preserve"> везде, а мы начнём с вами рождать, вот сейчас называется, после тренинга. </w:t>
      </w:r>
      <w:r w:rsidRPr="000A2E03">
        <w:rPr>
          <w:szCs w:val="23"/>
          <w:shd w:val="clear" w:color="auto" w:fill="FFFFFF"/>
        </w:rPr>
        <w:t>Мир Создателя</w:t>
      </w:r>
      <w:r w:rsidRPr="007E3696">
        <w:rPr>
          <w:b w:val="0"/>
          <w:szCs w:val="23"/>
          <w:shd w:val="clear" w:color="auto" w:fill="FFFFFF"/>
        </w:rPr>
        <w:t xml:space="preserve">. Мир не только где-то там, в синтезе Проявлений, а мир и вокруг нас в синтезе </w:t>
      </w:r>
      <w:r w:rsidRPr="000A2E03">
        <w:rPr>
          <w:b w:val="0"/>
          <w:spacing w:val="20"/>
          <w:szCs w:val="23"/>
          <w:shd w:val="clear" w:color="auto" w:fill="FFFFFF"/>
        </w:rPr>
        <w:t>самой</w:t>
      </w:r>
      <w:r w:rsidRPr="007E3696">
        <w:rPr>
          <w:b w:val="0"/>
          <w:szCs w:val="23"/>
          <w:shd w:val="clear" w:color="auto" w:fill="FFFFFF"/>
        </w:rPr>
        <w:t xml:space="preserve"> вы</w:t>
      </w:r>
      <w:r w:rsidR="000A2E03">
        <w:rPr>
          <w:b w:val="0"/>
          <w:szCs w:val="23"/>
          <w:shd w:val="clear" w:color="auto" w:fill="FFFFFF"/>
        </w:rPr>
        <w:t>сокой, ну так скажем, культуры Духа, культуры О</w:t>
      </w:r>
      <w:r w:rsidRPr="007E3696">
        <w:rPr>
          <w:b w:val="0"/>
          <w:szCs w:val="23"/>
          <w:shd w:val="clear" w:color="auto" w:fill="FFFFFF"/>
        </w:rPr>
        <w:t>гня, кул</w:t>
      </w:r>
      <w:r w:rsidR="000A2E03">
        <w:rPr>
          <w:b w:val="0"/>
          <w:szCs w:val="23"/>
          <w:shd w:val="clear" w:color="auto" w:fill="FFFFFF"/>
        </w:rPr>
        <w:t>ьтуры Света.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Мир Создателя, где всё в синтезе. Нет разделения на четыре мира, даже нет разделения на четыре тела, они все действуют у нас одинаково. Нет разделения на Проявления и присутствия. А вот в синтезе всего, что дал Отец, создаётся некое Всеединство, мировое.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 Иерархи и в ИДИВО, в ДИВО тоже – это называется Миром Создателя. Всё во всём в синтезе. Полное, глубокое, явное Всеединство. И </w:t>
      </w:r>
      <w:r w:rsidRPr="000A2E03">
        <w:rPr>
          <w:i/>
          <w:szCs w:val="23"/>
          <w:shd w:val="clear" w:color="auto" w:fill="FFFFFF"/>
        </w:rPr>
        <w:t>цель вашей профессии</w:t>
      </w:r>
      <w:r w:rsidRPr="007E3696">
        <w:rPr>
          <w:b w:val="0"/>
          <w:szCs w:val="23"/>
          <w:shd w:val="clear" w:color="auto" w:fill="FFFFFF"/>
        </w:rPr>
        <w:t xml:space="preserve"> – явить Мир Создателя. Не создать его, а явить, </w:t>
      </w:r>
      <w:r w:rsidRPr="007E3696">
        <w:rPr>
          <w:b w:val="0"/>
          <w:spacing w:val="20"/>
          <w:szCs w:val="23"/>
          <w:shd w:val="clear" w:color="auto" w:fill="FFFFFF"/>
        </w:rPr>
        <w:t>участвуя в создании</w:t>
      </w:r>
      <w:r w:rsidRPr="007E3696">
        <w:rPr>
          <w:b w:val="0"/>
          <w:szCs w:val="23"/>
          <w:shd w:val="clear" w:color="auto" w:fill="FFFFFF"/>
        </w:rPr>
        <w:t xml:space="preserve"> отдельных областей. Это понятно. Всё не охватим </w:t>
      </w:r>
      <w:r w:rsidR="000A2E03">
        <w:rPr>
          <w:b w:val="0"/>
          <w:szCs w:val="23"/>
          <w:shd w:val="clear" w:color="auto" w:fill="FFFFFF"/>
        </w:rPr>
        <w:t>–</w:t>
      </w:r>
      <w:r w:rsidRPr="007E3696">
        <w:rPr>
          <w:b w:val="0"/>
          <w:szCs w:val="23"/>
          <w:shd w:val="clear" w:color="auto" w:fill="FFFFFF"/>
        </w:rPr>
        <w:t xml:space="preserve"> э</w:t>
      </w:r>
      <w:r w:rsidR="000A2E03">
        <w:rPr>
          <w:b w:val="0"/>
          <w:szCs w:val="23"/>
          <w:shd w:val="clear" w:color="auto" w:fill="FFFFFF"/>
        </w:rPr>
        <w:t>то от Создателя.</w:t>
      </w:r>
      <w:r w:rsidRPr="007E3696">
        <w:rPr>
          <w:b w:val="0"/>
          <w:szCs w:val="23"/>
          <w:shd w:val="clear" w:color="auto" w:fill="FFFFFF"/>
        </w:rPr>
        <w:t xml:space="preserve"> </w:t>
      </w:r>
      <w:r w:rsidR="000A2E03" w:rsidRPr="007E3696">
        <w:rPr>
          <w:b w:val="0"/>
          <w:szCs w:val="23"/>
          <w:shd w:val="clear" w:color="auto" w:fill="FFFFFF"/>
        </w:rPr>
        <w:t>А</w:t>
      </w:r>
      <w:r w:rsidR="000A2E03">
        <w:rPr>
          <w:b w:val="0"/>
          <w:szCs w:val="23"/>
          <w:shd w:val="clear" w:color="auto" w:fill="FFFFFF"/>
        </w:rPr>
        <w:t xml:space="preserve"> вот </w:t>
      </w:r>
      <w:r w:rsidR="000A2E03" w:rsidRPr="000A2E03">
        <w:rPr>
          <w:b w:val="0"/>
          <w:i/>
          <w:szCs w:val="23"/>
          <w:shd w:val="clear" w:color="auto" w:fill="FFFFFF"/>
        </w:rPr>
        <w:t>явить Мир Создателя;</w:t>
      </w:r>
      <w:r w:rsidRPr="000A2E03">
        <w:rPr>
          <w:b w:val="0"/>
          <w:i/>
          <w:szCs w:val="23"/>
          <w:shd w:val="clear" w:color="auto" w:fill="FFFFFF"/>
        </w:rPr>
        <w:t xml:space="preserve"> </w:t>
      </w:r>
      <w:r w:rsidR="000A2E03" w:rsidRPr="000A2E03">
        <w:rPr>
          <w:b w:val="0"/>
          <w:i/>
          <w:spacing w:val="20"/>
          <w:szCs w:val="23"/>
          <w:shd w:val="clear" w:color="auto" w:fill="FFFFFF"/>
        </w:rPr>
        <w:t>в</w:t>
      </w:r>
      <w:r w:rsidRPr="000A2E03">
        <w:rPr>
          <w:b w:val="0"/>
          <w:i/>
          <w:spacing w:val="20"/>
          <w:szCs w:val="23"/>
          <w:shd w:val="clear" w:color="auto" w:fill="FFFFFF"/>
        </w:rPr>
        <w:t>ыразить</w:t>
      </w:r>
      <w:r w:rsidR="000A2E03" w:rsidRPr="000A2E03">
        <w:rPr>
          <w:b w:val="0"/>
          <w:i/>
          <w:szCs w:val="23"/>
          <w:shd w:val="clear" w:color="auto" w:fill="FFFFFF"/>
        </w:rPr>
        <w:t xml:space="preserve"> собою;</w:t>
      </w:r>
      <w:r w:rsidRPr="000A2E03">
        <w:rPr>
          <w:b w:val="0"/>
          <w:i/>
          <w:szCs w:val="23"/>
          <w:shd w:val="clear" w:color="auto" w:fill="FFFFFF"/>
        </w:rPr>
        <w:t xml:space="preserve"> </w:t>
      </w:r>
      <w:r w:rsidRPr="000A2E03">
        <w:rPr>
          <w:b w:val="0"/>
          <w:i/>
          <w:spacing w:val="20"/>
          <w:szCs w:val="23"/>
          <w:shd w:val="clear" w:color="auto" w:fill="FFFFFF"/>
        </w:rPr>
        <w:t>складывать</w:t>
      </w:r>
      <w:r w:rsidR="000A2E03" w:rsidRPr="000A2E03">
        <w:rPr>
          <w:b w:val="0"/>
          <w:i/>
          <w:szCs w:val="23"/>
          <w:shd w:val="clear" w:color="auto" w:fill="FFFFFF"/>
        </w:rPr>
        <w:t xml:space="preserve"> его собою; с</w:t>
      </w:r>
      <w:r w:rsidRPr="000A2E03">
        <w:rPr>
          <w:b w:val="0"/>
          <w:i/>
          <w:szCs w:val="23"/>
          <w:shd w:val="clear" w:color="auto" w:fill="FFFFFF"/>
        </w:rPr>
        <w:t>кладывать</w:t>
      </w:r>
      <w:r w:rsidR="000A2E03" w:rsidRPr="000A2E03">
        <w:rPr>
          <w:b w:val="0"/>
          <w:i/>
          <w:szCs w:val="23"/>
          <w:shd w:val="clear" w:color="auto" w:fill="FFFFFF"/>
        </w:rPr>
        <w:t xml:space="preserve"> его между нами профессионалами;</w:t>
      </w:r>
      <w:r w:rsidRPr="000A2E03">
        <w:rPr>
          <w:b w:val="0"/>
          <w:i/>
          <w:szCs w:val="23"/>
          <w:shd w:val="clear" w:color="auto" w:fill="FFFFFF"/>
        </w:rPr>
        <w:t xml:space="preserve"> наступать себе на горло, на </w:t>
      </w:r>
      <w:r w:rsidR="000A2E03" w:rsidRPr="000A2E03">
        <w:rPr>
          <w:b w:val="0"/>
          <w:i/>
          <w:szCs w:val="23"/>
          <w:shd w:val="clear" w:color="auto" w:fill="FFFFFF"/>
        </w:rPr>
        <w:t>гордыню, на амбиции, на пизиции; н</w:t>
      </w:r>
      <w:r w:rsidRPr="000A2E03">
        <w:rPr>
          <w:b w:val="0"/>
          <w:i/>
          <w:szCs w:val="23"/>
          <w:shd w:val="clear" w:color="auto" w:fill="FFFFFF"/>
        </w:rPr>
        <w:t>аступать на неправильные взгляды, которые та</w:t>
      </w:r>
      <w:r w:rsidR="000A2E03" w:rsidRPr="000A2E03">
        <w:rPr>
          <w:b w:val="0"/>
          <w:i/>
          <w:szCs w:val="23"/>
          <w:shd w:val="clear" w:color="auto" w:fill="FFFFFF"/>
        </w:rPr>
        <w:t>м бытуют, лично у нас и</w:t>
      </w:r>
      <w:r w:rsidRPr="000A2E03">
        <w:rPr>
          <w:b w:val="0"/>
          <w:i/>
          <w:szCs w:val="23"/>
          <w:shd w:val="clear" w:color="auto" w:fill="FFFFFF"/>
        </w:rPr>
        <w:t xml:space="preserve"> идти к Миру Создателя, чтоб был взгляд Отца</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Надо Отцу </w:t>
      </w:r>
      <w:r w:rsidR="000A2E03">
        <w:rPr>
          <w:b w:val="0"/>
          <w:szCs w:val="23"/>
          <w:shd w:val="clear" w:color="auto" w:fill="FFFFFF"/>
        </w:rPr>
        <w:t>–</w:t>
      </w:r>
      <w:r w:rsidRPr="007E3696">
        <w:rPr>
          <w:b w:val="0"/>
          <w:szCs w:val="23"/>
          <w:shd w:val="clear" w:color="auto" w:fill="FFFFFF"/>
        </w:rPr>
        <w:t xml:space="preserve"> это главное. Надо нам – главное, что надо Отцу. Наступил на себя, пошёл за Отцом – Мир Создателя.</w:t>
      </w:r>
      <w:r w:rsidR="000A2E03">
        <w:rPr>
          <w:b w:val="0"/>
          <w:szCs w:val="23"/>
          <w:shd w:val="clear" w:color="auto" w:fill="FFFFFF"/>
        </w:rPr>
        <w:t xml:space="preserve"> Ну и что, что ты по-другому видишь?!</w:t>
      </w:r>
      <w:r w:rsidRPr="007E3696">
        <w:rPr>
          <w:b w:val="0"/>
          <w:szCs w:val="23"/>
          <w:shd w:val="clear" w:color="auto" w:fill="FFFFFF"/>
        </w:rPr>
        <w:t xml:space="preserve"> И отсюда Мир вокруг нас.</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Помните, знаменитое советское, не зря вспоминал: «Миру мир». </w:t>
      </w:r>
      <w:r w:rsidRPr="007E3696">
        <w:rPr>
          <w:b w:val="0"/>
          <w:spacing w:val="20"/>
          <w:szCs w:val="23"/>
          <w:shd w:val="clear" w:color="auto" w:fill="FFFFFF"/>
        </w:rPr>
        <w:t>Попытка выйти на Мир Создателя</w:t>
      </w:r>
      <w:r w:rsidR="000A2E03">
        <w:rPr>
          <w:b w:val="0"/>
          <w:szCs w:val="23"/>
          <w:shd w:val="clear" w:color="auto" w:fill="FFFFFF"/>
        </w:rPr>
        <w:t>. Вроде мир есть, но этому миру нужен Мир – д</w:t>
      </w:r>
      <w:r w:rsidRPr="007E3696">
        <w:rPr>
          <w:b w:val="0"/>
          <w:szCs w:val="23"/>
          <w:shd w:val="clear" w:color="auto" w:fill="FFFFFF"/>
        </w:rPr>
        <w:t>ругие отношения, другие позиции, другие взгляды и всё остальное другое.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Кстати, если взять такое, ещё более глубокое, ещё более глубокий взгляд, он не совсем профессиональный – это дальше. Являя Мир Создателя, вы входите в то понятие, которое называется Гражданская Конфедерация. Когда все равны и каждый из нас </w:t>
      </w:r>
      <w:r w:rsidR="000A2E03">
        <w:rPr>
          <w:b w:val="0"/>
          <w:szCs w:val="23"/>
          <w:shd w:val="clear" w:color="auto" w:fill="FFFFFF"/>
        </w:rPr>
        <w:t>«</w:t>
      </w:r>
      <w:r w:rsidRPr="007E3696">
        <w:rPr>
          <w:b w:val="0"/>
          <w:szCs w:val="23"/>
          <w:shd w:val="clear" w:color="auto" w:fill="FFFFFF"/>
        </w:rPr>
        <w:t>первый среди равных</w:t>
      </w:r>
      <w:r w:rsidR="000A2E03">
        <w:rPr>
          <w:b w:val="0"/>
          <w:szCs w:val="23"/>
          <w:shd w:val="clear" w:color="auto" w:fill="FFFFFF"/>
        </w:rPr>
        <w:t>», являет собою что-то, и</w:t>
      </w:r>
      <w:r w:rsidRPr="007E3696">
        <w:rPr>
          <w:b w:val="0"/>
          <w:szCs w:val="23"/>
          <w:shd w:val="clear" w:color="auto" w:fill="FFFFFF"/>
        </w:rPr>
        <w:t xml:space="preserve"> совершенно толерантен к каждому, другому, который являет это по-другому. При этом мы конфедеративны тем, что каждый самостоятелен, но </w:t>
      </w:r>
      <w:r w:rsidR="008C4096">
        <w:rPr>
          <w:b w:val="0"/>
          <w:szCs w:val="23"/>
          <w:shd w:val="clear" w:color="auto" w:fill="FFFFFF"/>
        </w:rPr>
        <w:t>при этом не одинок, а в синтезе, о</w:t>
      </w:r>
      <w:r w:rsidRPr="007E3696">
        <w:rPr>
          <w:b w:val="0"/>
          <w:szCs w:val="23"/>
          <w:shd w:val="clear" w:color="auto" w:fill="FFFFFF"/>
        </w:rPr>
        <w:t xml:space="preserve">бъединяясь </w:t>
      </w:r>
      <w:r w:rsidR="008C4096">
        <w:rPr>
          <w:b w:val="0"/>
          <w:szCs w:val="23"/>
          <w:shd w:val="clear" w:color="auto" w:fill="FFFFFF"/>
        </w:rPr>
        <w:t>между собой там, где тебе нужно – в</w:t>
      </w:r>
      <w:r w:rsidRPr="007E3696">
        <w:rPr>
          <w:b w:val="0"/>
          <w:szCs w:val="23"/>
          <w:shd w:val="clear" w:color="auto" w:fill="FFFFFF"/>
        </w:rPr>
        <w:t xml:space="preserve"> любые группы, явления, там, профессии и всё остальное. Мир Создателя. И каждый являет собой клеточку Отца, то есть фактически Отца собою. </w:t>
      </w:r>
      <w:r w:rsidRPr="008C4096">
        <w:rPr>
          <w:szCs w:val="23"/>
          <w:shd w:val="clear" w:color="auto" w:fill="FFFFFF"/>
        </w:rPr>
        <w:t>Мир Создателя</w:t>
      </w:r>
      <w:r w:rsidRPr="007E3696">
        <w:rPr>
          <w:b w:val="0"/>
          <w:szCs w:val="23"/>
          <w:shd w:val="clear" w:color="auto" w:fill="FFFFFF"/>
        </w:rPr>
        <w:t xml:space="preserve">. И вот </w:t>
      </w:r>
      <w:r w:rsidRPr="007E3696">
        <w:rPr>
          <w:b w:val="0"/>
          <w:spacing w:val="20"/>
          <w:szCs w:val="23"/>
          <w:shd w:val="clear" w:color="auto" w:fill="FFFFFF"/>
        </w:rPr>
        <w:t>это будет</w:t>
      </w:r>
      <w:r w:rsidRPr="007E3696">
        <w:rPr>
          <w:b w:val="0"/>
          <w:szCs w:val="23"/>
          <w:shd w:val="clear" w:color="auto" w:fill="FFFFFF"/>
        </w:rPr>
        <w:t xml:space="preserve"> по-настоящему жить в Мире Создате</w:t>
      </w:r>
      <w:r w:rsidR="008C4096">
        <w:rPr>
          <w:b w:val="0"/>
          <w:szCs w:val="23"/>
          <w:shd w:val="clear" w:color="auto" w:fill="FFFFFF"/>
        </w:rPr>
        <w:t>ля, и вы, как профессия, Держатели</w:t>
      </w:r>
      <w:r w:rsidRPr="007E3696">
        <w:rPr>
          <w:b w:val="0"/>
          <w:szCs w:val="23"/>
          <w:shd w:val="clear" w:color="auto" w:fill="FFFFFF"/>
        </w:rPr>
        <w:t xml:space="preserve"> Мира, и будете его создавать. Ну, Отец говорит: «Созидать будете её», вместе с Отцом.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Это ваша св</w:t>
      </w:r>
      <w:r w:rsidR="008C4096">
        <w:rPr>
          <w:b w:val="0"/>
          <w:szCs w:val="23"/>
          <w:shd w:val="clear" w:color="auto" w:fill="FFFFFF"/>
        </w:rPr>
        <w:t>ерхцель, перспектива, и</w:t>
      </w:r>
      <w:r w:rsidRPr="007E3696">
        <w:rPr>
          <w:b w:val="0"/>
          <w:szCs w:val="23"/>
          <w:shd w:val="clear" w:color="auto" w:fill="FFFFFF"/>
        </w:rPr>
        <w:t xml:space="preserve"> над этим надо работать у себя, над собой, не «</w:t>
      </w:r>
      <w:r w:rsidRPr="008C4096">
        <w:rPr>
          <w:b w:val="0"/>
          <w:i/>
          <w:szCs w:val="23"/>
          <w:shd w:val="clear" w:color="auto" w:fill="FFFFFF"/>
        </w:rPr>
        <w:t>вааще</w:t>
      </w:r>
      <w:r w:rsidRPr="007E3696">
        <w:rPr>
          <w:b w:val="0"/>
          <w:szCs w:val="23"/>
          <w:shd w:val="clear" w:color="auto" w:fill="FFFFFF"/>
        </w:rPr>
        <w:t xml:space="preserve">» где-то там, вот над собой, чтоб Мир Создателя появлялся вокруг тебя. Как только появится несколько таких человек, начнут жить </w:t>
      </w:r>
      <w:r w:rsidR="008C4096">
        <w:rPr>
          <w:b w:val="0"/>
          <w:szCs w:val="23"/>
          <w:shd w:val="clear" w:color="auto" w:fill="FFFFFF"/>
        </w:rPr>
        <w:t>этим одним миром конфедеративно –</w:t>
      </w:r>
      <w:r w:rsidRPr="007E3696">
        <w:rPr>
          <w:b w:val="0"/>
          <w:szCs w:val="23"/>
          <w:shd w:val="clear" w:color="auto" w:fill="FFFFFF"/>
        </w:rPr>
        <w:t xml:space="preserve"> мы выразим ту цель, которую от нас жаждет Отец. Всё. Чтоб вы видели, зачем нужна ваша профессия.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Это фактически, новый ареал обитания человека – Мир Создателя. Где слово </w:t>
      </w:r>
      <w:r w:rsidR="008C4096">
        <w:rPr>
          <w:b w:val="0"/>
          <w:szCs w:val="23"/>
          <w:shd w:val="clear" w:color="auto" w:fill="FFFFFF"/>
        </w:rPr>
        <w:t>«</w:t>
      </w:r>
      <w:r w:rsidRPr="007E3696">
        <w:rPr>
          <w:b w:val="0"/>
          <w:szCs w:val="23"/>
          <w:shd w:val="clear" w:color="auto" w:fill="FFFFFF"/>
        </w:rPr>
        <w:t>культура</w:t>
      </w:r>
      <w:r w:rsidR="008C4096">
        <w:rPr>
          <w:b w:val="0"/>
          <w:szCs w:val="23"/>
          <w:shd w:val="clear" w:color="auto" w:fill="FFFFFF"/>
        </w:rPr>
        <w:t>»</w:t>
      </w:r>
      <w:r w:rsidRPr="007E3696">
        <w:rPr>
          <w:b w:val="0"/>
          <w:szCs w:val="23"/>
          <w:shd w:val="clear" w:color="auto" w:fill="FFFFFF"/>
        </w:rPr>
        <w:t xml:space="preserve"> даже не употребляется, все и так это имеют, незачем говорить об этом. Ну, с детства идёт воспитание, </w:t>
      </w:r>
      <w:r w:rsidRPr="008C4096">
        <w:rPr>
          <w:b w:val="0"/>
          <w:spacing w:val="20"/>
          <w:szCs w:val="23"/>
          <w:shd w:val="clear" w:color="auto" w:fill="FFFFFF"/>
        </w:rPr>
        <w:t>естеством</w:t>
      </w:r>
      <w:r w:rsidRPr="007E3696">
        <w:rPr>
          <w:b w:val="0"/>
          <w:szCs w:val="23"/>
          <w:shd w:val="clear" w:color="auto" w:fill="FFFFFF"/>
        </w:rPr>
        <w:t xml:space="preserve"> отношений, сложенных вокруг нас. Хотя понятно,</w:t>
      </w:r>
      <w:r w:rsidR="008C4096">
        <w:rPr>
          <w:b w:val="0"/>
          <w:szCs w:val="23"/>
          <w:shd w:val="clear" w:color="auto" w:fill="FFFFFF"/>
        </w:rPr>
        <w:t xml:space="preserve"> все стандарты, что мы имеем в Синтезе</w:t>
      </w:r>
      <w:r w:rsidRPr="007E3696">
        <w:rPr>
          <w:b w:val="0"/>
          <w:szCs w:val="23"/>
          <w:shd w:val="clear" w:color="auto" w:fill="FFFFFF"/>
        </w:rPr>
        <w:t xml:space="preserve"> </w:t>
      </w:r>
      <w:r w:rsidR="008C4096">
        <w:rPr>
          <w:b w:val="0"/>
          <w:szCs w:val="23"/>
          <w:shd w:val="clear" w:color="auto" w:fill="FFFFFF"/>
        </w:rPr>
        <w:t>(</w:t>
      </w:r>
      <w:r w:rsidRPr="007E3696">
        <w:rPr>
          <w:b w:val="0"/>
          <w:szCs w:val="23"/>
          <w:shd w:val="clear" w:color="auto" w:fill="FFFFFF"/>
        </w:rPr>
        <w:t>помн</w:t>
      </w:r>
      <w:r w:rsidR="008C4096">
        <w:rPr>
          <w:b w:val="0"/>
          <w:szCs w:val="23"/>
          <w:shd w:val="clear" w:color="auto" w:fill="FFFFFF"/>
        </w:rPr>
        <w:t>ите, там наука, образование, да) в</w:t>
      </w:r>
      <w:r w:rsidRPr="007E3696">
        <w:rPr>
          <w:b w:val="0"/>
          <w:szCs w:val="23"/>
          <w:shd w:val="clear" w:color="auto" w:fill="FFFFFF"/>
        </w:rPr>
        <w:t xml:space="preserve">от в этом Мире тоже должны действовать и участвовать, </w:t>
      </w:r>
      <w:r w:rsidRPr="008C4096">
        <w:rPr>
          <w:b w:val="0"/>
          <w:spacing w:val="20"/>
          <w:szCs w:val="23"/>
          <w:shd w:val="clear" w:color="auto" w:fill="FFFFFF"/>
        </w:rPr>
        <w:t>цельно</w:t>
      </w:r>
      <w:r w:rsidRPr="007E3696">
        <w:rPr>
          <w:b w:val="0"/>
          <w:szCs w:val="23"/>
          <w:shd w:val="clear" w:color="auto" w:fill="FFFFFF"/>
        </w:rPr>
        <w:t xml:space="preserve">. То есть цельная, гармоничная жизнь Отца и </w:t>
      </w:r>
      <w:r w:rsidRPr="007E3696">
        <w:rPr>
          <w:b w:val="0"/>
          <w:spacing w:val="20"/>
          <w:szCs w:val="23"/>
          <w:shd w:val="clear" w:color="auto" w:fill="FFFFFF"/>
        </w:rPr>
        <w:t>нас вместе</w:t>
      </w:r>
      <w:r w:rsidRPr="007E3696">
        <w:rPr>
          <w:b w:val="0"/>
          <w:szCs w:val="23"/>
          <w:shd w:val="clear" w:color="auto" w:fill="FFFFFF"/>
        </w:rPr>
        <w:t>. Когда мы подняли глаза, видим Владыку или Отца и ещё фиксируем в каком Проявлении или присутствии, а отвели взгляд туда</w:t>
      </w:r>
      <w:r w:rsidR="008C4096">
        <w:rPr>
          <w:b w:val="0"/>
          <w:szCs w:val="23"/>
          <w:shd w:val="clear" w:color="auto" w:fill="FFFFFF"/>
        </w:rPr>
        <w:t xml:space="preserve"> (</w:t>
      </w:r>
      <w:r w:rsidR="008C4096" w:rsidRPr="008C4096">
        <w:rPr>
          <w:b w:val="0"/>
          <w:i/>
          <w:szCs w:val="23"/>
          <w:shd w:val="clear" w:color="auto" w:fill="FFFFFF"/>
        </w:rPr>
        <w:t>показывает на окно</w:t>
      </w:r>
      <w:r w:rsidR="008C4096">
        <w:rPr>
          <w:b w:val="0"/>
          <w:szCs w:val="23"/>
          <w:shd w:val="clear" w:color="auto" w:fill="FFFFFF"/>
        </w:rPr>
        <w:t>)</w:t>
      </w:r>
      <w:r w:rsidRPr="007E3696">
        <w:rPr>
          <w:b w:val="0"/>
          <w:szCs w:val="23"/>
          <w:shd w:val="clear" w:color="auto" w:fill="FFFFFF"/>
        </w:rPr>
        <w:t>, здесь мир. И это д</w:t>
      </w:r>
      <w:r w:rsidR="008C4096">
        <w:rPr>
          <w:b w:val="0"/>
          <w:szCs w:val="23"/>
          <w:shd w:val="clear" w:color="auto" w:fill="FFFFFF"/>
        </w:rPr>
        <w:t>ля нас едино, неразрывно, не по</w:t>
      </w:r>
      <w:r w:rsidR="008C4096">
        <w:rPr>
          <w:b w:val="0"/>
          <w:szCs w:val="23"/>
          <w:shd w:val="clear" w:color="auto" w:fill="FFFFFF"/>
        </w:rPr>
        <w:noBreakHyphen/>
      </w:r>
      <w:r w:rsidRPr="007E3696">
        <w:rPr>
          <w:b w:val="0"/>
          <w:szCs w:val="23"/>
          <w:shd w:val="clear" w:color="auto" w:fill="FFFFFF"/>
        </w:rPr>
        <w:t>сума</w:t>
      </w:r>
      <w:r w:rsidR="008C4096">
        <w:rPr>
          <w:b w:val="0"/>
          <w:szCs w:val="23"/>
          <w:shd w:val="clear" w:color="auto" w:fill="FFFFFF"/>
        </w:rPr>
        <w:t>с</w:t>
      </w:r>
      <w:r w:rsidRPr="007E3696">
        <w:rPr>
          <w:b w:val="0"/>
          <w:szCs w:val="23"/>
          <w:shd w:val="clear" w:color="auto" w:fill="FFFFFF"/>
        </w:rPr>
        <w:t xml:space="preserve">шедшему, а естественно. </w:t>
      </w:r>
      <w:r w:rsidRPr="008C4096">
        <w:rPr>
          <w:szCs w:val="23"/>
          <w:shd w:val="clear" w:color="auto" w:fill="FFFFFF"/>
        </w:rPr>
        <w:t>Мир Создателя</w:t>
      </w:r>
      <w:r w:rsidRPr="007E3696">
        <w:rPr>
          <w:b w:val="0"/>
          <w:szCs w:val="23"/>
          <w:shd w:val="clear" w:color="auto" w:fill="FFFFFF"/>
        </w:rPr>
        <w:t>. Угу?</w:t>
      </w:r>
    </w:p>
    <w:p w:rsidR="00BB1733" w:rsidRPr="007E3696" w:rsidRDefault="008C4096" w:rsidP="007E3696">
      <w:pPr>
        <w:suppressAutoHyphens/>
        <w:contextualSpacing/>
        <w:mirrorIndents/>
        <w:rPr>
          <w:b w:val="0"/>
          <w:szCs w:val="23"/>
          <w:shd w:val="clear" w:color="auto" w:fill="FFFFFF"/>
        </w:rPr>
      </w:pPr>
      <w:r>
        <w:rPr>
          <w:b w:val="0"/>
          <w:szCs w:val="23"/>
          <w:shd w:val="clear" w:color="auto" w:fill="FFFFFF"/>
        </w:rPr>
        <w:t>Когда мы видим</w:t>
      </w:r>
      <w:r w:rsidR="00BB1733" w:rsidRPr="007E3696">
        <w:rPr>
          <w:b w:val="0"/>
          <w:szCs w:val="23"/>
          <w:shd w:val="clear" w:color="auto" w:fill="FFFFFF"/>
        </w:rPr>
        <w:t xml:space="preserve"> </w:t>
      </w:r>
      <w:r>
        <w:rPr>
          <w:b w:val="0"/>
          <w:szCs w:val="23"/>
          <w:shd w:val="clear" w:color="auto" w:fill="FFFFFF"/>
        </w:rPr>
        <w:t>(</w:t>
      </w:r>
      <w:r w:rsidR="00BB1733" w:rsidRPr="007E3696">
        <w:rPr>
          <w:b w:val="0"/>
          <w:szCs w:val="23"/>
          <w:shd w:val="clear" w:color="auto" w:fill="FFFFFF"/>
        </w:rPr>
        <w:t>когда</w:t>
      </w:r>
      <w:r>
        <w:rPr>
          <w:b w:val="0"/>
          <w:szCs w:val="23"/>
          <w:shd w:val="clear" w:color="auto" w:fill="FFFFFF"/>
        </w:rPr>
        <w:t xml:space="preserve"> на тренинге)</w:t>
      </w:r>
      <w:r w:rsidR="00BB1733" w:rsidRPr="007E3696">
        <w:rPr>
          <w:b w:val="0"/>
          <w:szCs w:val="23"/>
          <w:shd w:val="clear" w:color="auto" w:fill="FFFFFF"/>
        </w:rPr>
        <w:t xml:space="preserve"> если вы открыли глаза, Владыка пришёл, или Владычица стояла. Неважно какие. Кут Хуми, Фаинь с вами работали, сразу скажу, и так же ушли потом, исполнив свою какую-то задачу. А мы видим и что исполнили (не всегда понимаем задачу, </w:t>
      </w:r>
      <w:r w:rsidR="00660E51" w:rsidRPr="007E3696">
        <w:rPr>
          <w:b w:val="0"/>
          <w:szCs w:val="23"/>
          <w:shd w:val="clear" w:color="auto" w:fill="FFFFFF"/>
        </w:rPr>
        <w:t xml:space="preserve">всё-таки </w:t>
      </w:r>
      <w:r w:rsidR="00BB1733" w:rsidRPr="007E3696">
        <w:rPr>
          <w:b w:val="0"/>
          <w:szCs w:val="23"/>
          <w:shd w:val="clear" w:color="auto" w:fill="FFFFFF"/>
        </w:rPr>
        <w:t xml:space="preserve">Владыки выше нас по компетенции), но видим хотя бы </w:t>
      </w:r>
      <w:r>
        <w:rPr>
          <w:b w:val="0"/>
          <w:szCs w:val="23"/>
          <w:shd w:val="clear" w:color="auto" w:fill="FFFFFF"/>
        </w:rPr>
        <w:t xml:space="preserve">– </w:t>
      </w:r>
      <w:r w:rsidR="00BB1733" w:rsidRPr="008C4096">
        <w:rPr>
          <w:szCs w:val="23"/>
          <w:shd w:val="clear" w:color="auto" w:fill="FFFFFF"/>
        </w:rPr>
        <w:t>Мир Создателя</w:t>
      </w:r>
      <w:r w:rsidR="00BB1733" w:rsidRPr="007E3696">
        <w:rPr>
          <w:b w:val="0"/>
          <w:szCs w:val="23"/>
          <w:shd w:val="clear" w:color="auto" w:fill="FFFFFF"/>
        </w:rPr>
        <w:t>. Мы можем видеть разные части, разные тела, разные выражения. То есть всё, о чём мы говорим, мы не тренируемся этим, а живём, видя, слыша, взаимодействуя свободно.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Мир Создателя начнётся с мира Метагалактики, свободная 64-х присутственная жизнь. Не когда они тобою выражаются в синтезе, а когда ты их видишь, их жизнь, свободно. Так же как видишь физическую жизнь более-менее свободно. И в физической жизни будет по-другому. Ты сможешь видеть не только тот кусочек, что видно из окна, а сопереживая планете, проживать любую точку, любую проблему на планете, не просто чувствуя её, а видя, что происходит, без телевизора. Объём в</w:t>
      </w:r>
      <w:r w:rsidRPr="007E3696">
        <w:rPr>
          <w:b w:val="0"/>
          <w:i/>
          <w:szCs w:val="23"/>
          <w:shd w:val="clear" w:color="auto" w:fill="FFFFFF"/>
        </w:rPr>
        <w:t>и</w:t>
      </w:r>
      <w:r w:rsidRPr="007E3696">
        <w:rPr>
          <w:b w:val="0"/>
          <w:szCs w:val="23"/>
          <w:shd w:val="clear" w:color="auto" w:fill="FFFFFF"/>
        </w:rPr>
        <w:t xml:space="preserve">дения. </w:t>
      </w:r>
      <w:r w:rsidRPr="008C4096">
        <w:rPr>
          <w:szCs w:val="23"/>
          <w:shd w:val="clear" w:color="auto" w:fill="FFFFFF"/>
        </w:rPr>
        <w:t>Мир Создателя</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так Учителя жили в предыдущей эпохе. Я думаю, теперь мы должны как Чело научится жить в этом. То, что делали Учителя в 5-й расе, в 6-й должны делать Чело – это стандарт. Описание, я думаю, вы сами найдёте. Вот </w:t>
      </w:r>
      <w:r w:rsidRPr="007E3696">
        <w:rPr>
          <w:b w:val="0"/>
          <w:spacing w:val="20"/>
          <w:szCs w:val="23"/>
          <w:shd w:val="clear" w:color="auto" w:fill="FFFFFF"/>
        </w:rPr>
        <w:t>к этому</w:t>
      </w:r>
      <w:r w:rsidRPr="007E3696">
        <w:rPr>
          <w:b w:val="0"/>
          <w:szCs w:val="23"/>
          <w:shd w:val="clear" w:color="auto" w:fill="FFFFFF"/>
        </w:rPr>
        <w:t xml:space="preserve"> и идёт ваша профессия и ваша профессионализация.</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w:t>
      </w:r>
      <w:r w:rsidRPr="008C4096">
        <w:rPr>
          <w:b w:val="0"/>
          <w:spacing w:val="20"/>
          <w:szCs w:val="23"/>
          <w:shd w:val="clear" w:color="auto" w:fill="FFFFFF"/>
        </w:rPr>
        <w:t>над</w:t>
      </w:r>
      <w:r w:rsidR="008C4096" w:rsidRPr="008C4096">
        <w:rPr>
          <w:b w:val="0"/>
          <w:spacing w:val="20"/>
          <w:szCs w:val="23"/>
          <w:shd w:val="clear" w:color="auto" w:fill="FFFFFF"/>
        </w:rPr>
        <w:t>еюсь</w:t>
      </w:r>
      <w:r w:rsidR="008C4096">
        <w:rPr>
          <w:b w:val="0"/>
          <w:szCs w:val="23"/>
          <w:shd w:val="clear" w:color="auto" w:fill="FFFFFF"/>
        </w:rPr>
        <w:t>, кто-то вдохновился и начнё</w:t>
      </w:r>
      <w:r w:rsidRPr="007E3696">
        <w:rPr>
          <w:b w:val="0"/>
          <w:szCs w:val="23"/>
          <w:shd w:val="clear" w:color="auto" w:fill="FFFFFF"/>
        </w:rPr>
        <w:t xml:space="preserve">т над этим работать. Это </w:t>
      </w:r>
      <w:r w:rsidRPr="007E3696">
        <w:rPr>
          <w:b w:val="0"/>
          <w:spacing w:val="20"/>
          <w:szCs w:val="23"/>
          <w:shd w:val="clear" w:color="auto" w:fill="FFFFFF"/>
        </w:rPr>
        <w:t>очень</w:t>
      </w:r>
      <w:r w:rsidRPr="007E3696">
        <w:rPr>
          <w:b w:val="0"/>
          <w:szCs w:val="23"/>
          <w:shd w:val="clear" w:color="auto" w:fill="FFFFFF"/>
        </w:rPr>
        <w:t xml:space="preserve"> серьёзное дело, </w:t>
      </w:r>
      <w:r w:rsidRPr="007E3696">
        <w:rPr>
          <w:b w:val="0"/>
          <w:spacing w:val="20"/>
          <w:szCs w:val="23"/>
          <w:shd w:val="clear" w:color="auto" w:fill="FFFFFF"/>
        </w:rPr>
        <w:t>очень</w:t>
      </w:r>
      <w:r w:rsidRPr="007E3696">
        <w:rPr>
          <w:b w:val="0"/>
          <w:szCs w:val="23"/>
          <w:shd w:val="clear" w:color="auto" w:fill="FFFFFF"/>
        </w:rPr>
        <w:t xml:space="preserve"> большое дело. Но если мы над этим будем трудиться, мы </w:t>
      </w:r>
      <w:r w:rsidR="008C4096">
        <w:rPr>
          <w:b w:val="0"/>
          <w:szCs w:val="23"/>
          <w:shd w:val="clear" w:color="auto" w:fill="FFFFFF"/>
        </w:rPr>
        <w:t xml:space="preserve">и </w:t>
      </w:r>
      <w:r w:rsidRPr="007E3696">
        <w:rPr>
          <w:b w:val="0"/>
          <w:szCs w:val="23"/>
          <w:shd w:val="clear" w:color="auto" w:fill="FFFFFF"/>
        </w:rPr>
        <w:t>поможем человечеству стать другим, в прямом смысле этого слова. Без всяких там идеологических лозунгов.</w:t>
      </w:r>
    </w:p>
    <w:p w:rsidR="00E877A3" w:rsidRDefault="00E877A3" w:rsidP="00E877A3">
      <w:pPr>
        <w:suppressAutoHyphens/>
        <w:contextualSpacing/>
        <w:mirrorIndents/>
        <w:rPr>
          <w:b w:val="0"/>
          <w:szCs w:val="23"/>
          <w:shd w:val="clear" w:color="auto" w:fill="FFFFFF"/>
        </w:rPr>
      </w:pPr>
    </w:p>
    <w:p w:rsidR="00E877A3" w:rsidRDefault="00E877A3" w:rsidP="00E877A3">
      <w:pPr>
        <w:pStyle w:val="5"/>
        <w:rPr>
          <w:shd w:val="clear" w:color="auto" w:fill="FFFFFF"/>
        </w:rPr>
      </w:pPr>
      <w:bookmarkStart w:id="121" w:name="_Toc353309903"/>
      <w:r>
        <w:rPr>
          <w:shd w:val="clear" w:color="auto" w:fill="FFFFFF"/>
        </w:rPr>
        <w:t>Комментарий перед практикой</w:t>
      </w:r>
      <w:bookmarkEnd w:id="121"/>
    </w:p>
    <w:p w:rsidR="00E877A3" w:rsidRPr="007E3696" w:rsidRDefault="00E877A3" w:rsidP="00E877A3">
      <w:pPr>
        <w:suppressAutoHyphens/>
        <w:ind w:firstLine="0"/>
        <w:contextualSpacing/>
        <w:mirrorIndents/>
        <w:rPr>
          <w:b w:val="0"/>
          <w:szCs w:val="23"/>
          <w:shd w:val="clear" w:color="auto" w:fill="FFFFFF"/>
        </w:rPr>
      </w:pPr>
    </w:p>
    <w:p w:rsidR="00BB1733" w:rsidRPr="007E3696" w:rsidRDefault="008C4096" w:rsidP="007E3696">
      <w:pPr>
        <w:suppressAutoHyphens/>
        <w:contextualSpacing/>
        <w:mirrorIndents/>
        <w:rPr>
          <w:b w:val="0"/>
          <w:szCs w:val="23"/>
          <w:shd w:val="clear" w:color="auto" w:fill="FFFFFF"/>
        </w:rPr>
      </w:pPr>
      <w:r>
        <w:rPr>
          <w:b w:val="0"/>
          <w:szCs w:val="23"/>
          <w:shd w:val="clear" w:color="auto" w:fill="FFFFFF"/>
        </w:rPr>
        <w:t>И у нас практика, идём за О</w:t>
      </w:r>
      <w:r w:rsidR="00BB1733" w:rsidRPr="007E3696">
        <w:rPr>
          <w:b w:val="0"/>
          <w:szCs w:val="23"/>
          <w:shd w:val="clear" w:color="auto" w:fill="FFFFFF"/>
        </w:rPr>
        <w:t xml:space="preserve">гнём Чести, за началом </w:t>
      </w:r>
      <w:r w:rsidR="00E313AD">
        <w:rPr>
          <w:b w:val="0"/>
          <w:szCs w:val="23"/>
          <w:shd w:val="clear" w:color="auto" w:fill="FFFFFF"/>
        </w:rPr>
        <w:t>Мира Создателя, точкой фиксации.</w:t>
      </w:r>
      <w:r w:rsidR="00BB1733" w:rsidRPr="007E3696">
        <w:rPr>
          <w:b w:val="0"/>
          <w:szCs w:val="23"/>
          <w:shd w:val="clear" w:color="auto" w:fill="FFFFFF"/>
        </w:rPr>
        <w:t xml:space="preserve"> </w:t>
      </w:r>
      <w:r w:rsidR="00E313AD" w:rsidRPr="007E3696">
        <w:rPr>
          <w:b w:val="0"/>
          <w:szCs w:val="23"/>
          <w:shd w:val="clear" w:color="auto" w:fill="FFFFFF"/>
        </w:rPr>
        <w:t>П</w:t>
      </w:r>
      <w:r w:rsidR="00BB1733" w:rsidRPr="007E3696">
        <w:rPr>
          <w:b w:val="0"/>
          <w:szCs w:val="23"/>
          <w:shd w:val="clear" w:color="auto" w:fill="FFFFFF"/>
        </w:rPr>
        <w:t>ок</w:t>
      </w:r>
      <w:r w:rsidR="00E313AD">
        <w:rPr>
          <w:b w:val="0"/>
          <w:szCs w:val="23"/>
          <w:shd w:val="clear" w:color="auto" w:fill="FFFFFF"/>
        </w:rPr>
        <w:t>а вы хорошенькие после тренинга, в</w:t>
      </w:r>
      <w:r w:rsidR="00BB1733" w:rsidRPr="007E3696">
        <w:rPr>
          <w:b w:val="0"/>
          <w:szCs w:val="23"/>
          <w:shd w:val="clear" w:color="auto" w:fill="FFFFFF"/>
        </w:rPr>
        <w:t xml:space="preserve"> том смысле, что на вас ещё ничего не повесилось, дополнительного, лишнего, и так далее.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Вопрос из зала: </w:t>
      </w:r>
      <w:r w:rsidRPr="007E3696">
        <w:rPr>
          <w:b w:val="0"/>
          <w:szCs w:val="23"/>
          <w:shd w:val="clear" w:color="auto" w:fill="FFFFFF"/>
        </w:rPr>
        <w:t>А в чём разниц</w:t>
      </w:r>
      <w:r w:rsidR="008C4096">
        <w:rPr>
          <w:b w:val="0"/>
          <w:szCs w:val="23"/>
          <w:shd w:val="clear" w:color="auto" w:fill="FFFFFF"/>
        </w:rPr>
        <w:t>а, и С</w:t>
      </w:r>
      <w:r w:rsidR="00E313AD">
        <w:rPr>
          <w:b w:val="0"/>
          <w:szCs w:val="23"/>
          <w:shd w:val="clear" w:color="auto" w:fill="FFFFFF"/>
        </w:rPr>
        <w:t>интез?</w:t>
      </w:r>
      <w:r w:rsidR="008C4096">
        <w:rPr>
          <w:b w:val="0"/>
          <w:szCs w:val="23"/>
          <w:shd w:val="clear" w:color="auto" w:fill="FFFFFF"/>
        </w:rPr>
        <w:t xml:space="preserve"> </w:t>
      </w:r>
      <w:r w:rsidR="00E313AD">
        <w:rPr>
          <w:b w:val="0"/>
          <w:szCs w:val="23"/>
          <w:shd w:val="clear" w:color="auto" w:fill="FFFFFF"/>
        </w:rPr>
        <w:t>О</w:t>
      </w:r>
      <w:r w:rsidR="008C4096">
        <w:rPr>
          <w:b w:val="0"/>
          <w:szCs w:val="23"/>
          <w:shd w:val="clear" w:color="auto" w:fill="FFFFFF"/>
        </w:rPr>
        <w:t>гонь Чести на 15-м С</w:t>
      </w:r>
      <w:r w:rsidRPr="007E3696">
        <w:rPr>
          <w:b w:val="0"/>
          <w:szCs w:val="23"/>
          <w:shd w:val="clear" w:color="auto" w:fill="FFFFFF"/>
        </w:rPr>
        <w:t>интезе</w:t>
      </w:r>
      <w:r w:rsidR="00E313AD">
        <w:rPr>
          <w:b w:val="0"/>
          <w:szCs w:val="23"/>
          <w:shd w:val="clear" w:color="auto" w:fill="FFFFFF"/>
        </w:rPr>
        <w:t xml:space="preserve"> мы</w:t>
      </w:r>
      <w:r w:rsidRPr="007E3696">
        <w:rPr>
          <w:b w:val="0"/>
          <w:szCs w:val="23"/>
          <w:shd w:val="clear" w:color="auto" w:fill="FFFFFF"/>
        </w:rPr>
        <w:t xml:space="preserve"> стяжали и профессиональный огонь?</w:t>
      </w:r>
    </w:p>
    <w:p w:rsidR="00E313AD"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8C4096">
        <w:rPr>
          <w:b w:val="0"/>
          <w:i/>
          <w:szCs w:val="23"/>
          <w:shd w:val="clear" w:color="auto" w:fill="FFFFFF"/>
        </w:rPr>
        <w:t>.С</w:t>
      </w:r>
      <w:r w:rsidRPr="007E3696">
        <w:rPr>
          <w:b w:val="0"/>
          <w:i/>
          <w:szCs w:val="23"/>
          <w:shd w:val="clear" w:color="auto" w:fill="FFFFFF"/>
        </w:rPr>
        <w:t>.:</w:t>
      </w:r>
      <w:r w:rsidR="008C4096">
        <w:rPr>
          <w:b w:val="0"/>
          <w:szCs w:val="23"/>
          <w:shd w:val="clear" w:color="auto" w:fill="FFFFFF"/>
        </w:rPr>
        <w:t xml:space="preserve"> </w:t>
      </w:r>
      <w:r w:rsidR="00E313AD">
        <w:rPr>
          <w:b w:val="0"/>
          <w:szCs w:val="23"/>
          <w:shd w:val="clear" w:color="auto" w:fill="FFFFFF"/>
        </w:rPr>
        <w:t>Тот огонь Чести только для С</w:t>
      </w:r>
      <w:r w:rsidRPr="007E3696">
        <w:rPr>
          <w:b w:val="0"/>
          <w:szCs w:val="23"/>
          <w:shd w:val="clear" w:color="auto" w:fill="FFFFFF"/>
        </w:rPr>
        <w:t>толпа и попы</w:t>
      </w:r>
      <w:r w:rsidR="00E313AD">
        <w:rPr>
          <w:b w:val="0"/>
          <w:szCs w:val="23"/>
          <w:shd w:val="clear" w:color="auto" w:fill="FFFFFF"/>
        </w:rPr>
        <w:t>тка явить огонь Чести для чело.</w:t>
      </w:r>
    </w:p>
    <w:p w:rsidR="00E313AD"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Давайте так, есть профессиональный судья, а есть его помощник. И судья подписывает решения, и оно действует. А помощник готовит документы, чтоб судья подписал </w:t>
      </w:r>
      <w:r w:rsidR="00E313AD">
        <w:rPr>
          <w:b w:val="0"/>
          <w:szCs w:val="23"/>
          <w:shd w:val="clear" w:color="auto" w:fill="FFFFFF"/>
        </w:rPr>
        <w:t>решение. В</w:t>
      </w:r>
      <w:r w:rsidRPr="007E3696">
        <w:rPr>
          <w:b w:val="0"/>
          <w:szCs w:val="23"/>
          <w:shd w:val="clear" w:color="auto" w:fill="FFFFFF"/>
        </w:rPr>
        <w:t>от, примерно,</w:t>
      </w:r>
      <w:r w:rsidR="00E313AD">
        <w:rPr>
          <w:b w:val="0"/>
          <w:szCs w:val="23"/>
          <w:shd w:val="clear" w:color="auto" w:fill="FFFFFF"/>
        </w:rPr>
        <w:t xml:space="preserve"> то же самое, Профессиональный О</w:t>
      </w:r>
      <w:r w:rsidRPr="007E3696">
        <w:rPr>
          <w:b w:val="0"/>
          <w:szCs w:val="23"/>
          <w:shd w:val="clear" w:color="auto" w:fill="FFFFFF"/>
        </w:rPr>
        <w:t>гонь Чести и ог</w:t>
      </w:r>
      <w:r w:rsidR="008C4096">
        <w:rPr>
          <w:b w:val="0"/>
          <w:szCs w:val="23"/>
          <w:shd w:val="clear" w:color="auto" w:fill="FFFFFF"/>
        </w:rPr>
        <w:t>онь Чести 15-го Синтеза. На 15-</w:t>
      </w:r>
      <w:r w:rsidRPr="007E3696">
        <w:rPr>
          <w:b w:val="0"/>
          <w:szCs w:val="23"/>
          <w:shd w:val="clear" w:color="auto" w:fill="FFFFFF"/>
        </w:rPr>
        <w:t>м мы, являя Волю Отца, проверяем собственную честь пред Отцом. И стяжая этот огонь, мы взращиваем себя как чело. Куда? В миры. То есть мы начинаем идти отт</w:t>
      </w:r>
      <w:r w:rsidR="00E313AD">
        <w:rPr>
          <w:b w:val="0"/>
          <w:szCs w:val="23"/>
          <w:shd w:val="clear" w:color="auto" w:fill="FFFFFF"/>
        </w:rPr>
        <w:t>уда в миры.</w:t>
      </w:r>
    </w:p>
    <w:p w:rsidR="00E313AD" w:rsidRDefault="00E313AD" w:rsidP="007E3696">
      <w:pPr>
        <w:suppressAutoHyphens/>
        <w:contextualSpacing/>
        <w:mirrorIndents/>
        <w:rPr>
          <w:b w:val="0"/>
          <w:szCs w:val="23"/>
          <w:shd w:val="clear" w:color="auto" w:fill="FFFFFF"/>
        </w:rPr>
      </w:pPr>
      <w:r>
        <w:rPr>
          <w:b w:val="0"/>
          <w:szCs w:val="23"/>
          <w:shd w:val="clear" w:color="auto" w:fill="FFFFFF"/>
        </w:rPr>
        <w:t>А Профессиональный О</w:t>
      </w:r>
      <w:r w:rsidR="00BB1733" w:rsidRPr="007E3696">
        <w:rPr>
          <w:b w:val="0"/>
          <w:szCs w:val="23"/>
          <w:shd w:val="clear" w:color="auto" w:fill="FFFFFF"/>
        </w:rPr>
        <w:t xml:space="preserve">гонь Чести </w:t>
      </w:r>
      <w:r>
        <w:rPr>
          <w:b w:val="0"/>
          <w:szCs w:val="23"/>
          <w:shd w:val="clear" w:color="auto" w:fill="FFFFFF"/>
        </w:rPr>
        <w:t>–</w:t>
      </w:r>
      <w:r w:rsidR="00BB1733" w:rsidRPr="007E3696">
        <w:rPr>
          <w:b w:val="0"/>
          <w:szCs w:val="23"/>
          <w:shd w:val="clear" w:color="auto" w:fill="FFFFFF"/>
        </w:rPr>
        <w:t xml:space="preserve"> это когда вы уже имеете право подписи. Вы пользуетесь этим огнём. Вы действуете этим огнём. И ваш огонь имеет право решать. Ну, то есть притягивать, отсекать, возжигать, </w:t>
      </w:r>
      <w:r w:rsidR="00BB1733" w:rsidRPr="007E3696">
        <w:rPr>
          <w:b w:val="0"/>
          <w:spacing w:val="20"/>
          <w:szCs w:val="23"/>
          <w:shd w:val="clear" w:color="auto" w:fill="FFFFFF"/>
        </w:rPr>
        <w:t>выявлять</w:t>
      </w:r>
      <w:r>
        <w:rPr>
          <w:b w:val="0"/>
          <w:szCs w:val="23"/>
          <w:shd w:val="clear" w:color="auto" w:fill="FFFFFF"/>
        </w:rPr>
        <w:t>, а честно ли это.</w:t>
      </w:r>
    </w:p>
    <w:p w:rsidR="00BB1733" w:rsidRPr="007E3696" w:rsidRDefault="00BB1733" w:rsidP="00E313AD">
      <w:pPr>
        <w:suppressAutoHyphens/>
        <w:contextualSpacing/>
        <w:mirrorIndents/>
        <w:rPr>
          <w:b w:val="0"/>
          <w:szCs w:val="23"/>
          <w:shd w:val="clear" w:color="auto" w:fill="FFFFFF"/>
        </w:rPr>
      </w:pPr>
      <w:r w:rsidRPr="007E3696">
        <w:rPr>
          <w:b w:val="0"/>
          <w:szCs w:val="23"/>
          <w:shd w:val="clear" w:color="auto" w:fill="FFFFFF"/>
        </w:rPr>
        <w:t>А у чело н</w:t>
      </w:r>
      <w:r w:rsidR="00E313AD">
        <w:rPr>
          <w:b w:val="0"/>
          <w:szCs w:val="23"/>
          <w:shd w:val="clear" w:color="auto" w:fill="FFFFFF"/>
        </w:rPr>
        <w:t>а 15-</w:t>
      </w:r>
      <w:r w:rsidRPr="007E3696">
        <w:rPr>
          <w:b w:val="0"/>
          <w:szCs w:val="23"/>
          <w:shd w:val="clear" w:color="auto" w:fill="FFFFFF"/>
        </w:rPr>
        <w:t xml:space="preserve">м Синтезе </w:t>
      </w:r>
      <w:r w:rsidR="00E313AD">
        <w:rPr>
          <w:b w:val="0"/>
          <w:szCs w:val="23"/>
          <w:shd w:val="clear" w:color="auto" w:fill="FFFFFF"/>
        </w:rPr>
        <w:t>–</w:t>
      </w:r>
      <w:r w:rsidRPr="007E3696">
        <w:rPr>
          <w:b w:val="0"/>
          <w:szCs w:val="23"/>
          <w:shd w:val="clear" w:color="auto" w:fill="FFFFFF"/>
        </w:rPr>
        <w:t xml:space="preserve"> это просто твоя честь.</w:t>
      </w:r>
      <w:r w:rsidR="00E313AD">
        <w:rPr>
          <w:b w:val="0"/>
          <w:szCs w:val="23"/>
          <w:shd w:val="clear" w:color="auto" w:fill="FFFFFF"/>
        </w:rPr>
        <w:t xml:space="preserve"> Вот моя честь – являть Отца, и я в ч</w:t>
      </w:r>
      <w:r w:rsidRPr="007E3696">
        <w:rPr>
          <w:b w:val="0"/>
          <w:szCs w:val="23"/>
          <w:shd w:val="clear" w:color="auto" w:fill="FFFFFF"/>
        </w:rPr>
        <w:t xml:space="preserve">ести служу ему. Вот </w:t>
      </w:r>
      <w:r w:rsidRPr="00E313AD">
        <w:rPr>
          <w:b w:val="0"/>
          <w:szCs w:val="23"/>
          <w:shd w:val="clear" w:color="auto" w:fill="FFFFFF"/>
        </w:rPr>
        <w:t>«я»</w:t>
      </w:r>
      <w:r w:rsidRPr="007E3696">
        <w:rPr>
          <w:b w:val="0"/>
          <w:i/>
          <w:szCs w:val="23"/>
          <w:shd w:val="clear" w:color="auto" w:fill="FFFFFF"/>
        </w:rPr>
        <w:t xml:space="preserve"> </w:t>
      </w:r>
      <w:r w:rsidR="00E313AD">
        <w:rPr>
          <w:b w:val="0"/>
          <w:szCs w:val="23"/>
          <w:shd w:val="clear" w:color="auto" w:fill="FFFFFF"/>
        </w:rPr>
        <w:t>–</w:t>
      </w:r>
      <w:r w:rsidR="00E313AD" w:rsidRPr="007E3696">
        <w:rPr>
          <w:b w:val="0"/>
          <w:szCs w:val="23"/>
          <w:shd w:val="clear" w:color="auto" w:fill="FFFFFF"/>
        </w:rPr>
        <w:t xml:space="preserve"> </w:t>
      </w:r>
      <w:r w:rsidRPr="007E3696">
        <w:rPr>
          <w:b w:val="0"/>
          <w:szCs w:val="23"/>
          <w:shd w:val="clear" w:color="auto" w:fill="FFFFFF"/>
        </w:rPr>
        <w:t xml:space="preserve">это для меня </w:t>
      </w:r>
      <w:r w:rsidR="00E313AD">
        <w:rPr>
          <w:b w:val="0"/>
          <w:szCs w:val="23"/>
          <w:shd w:val="clear" w:color="auto" w:fill="FFFFFF"/>
        </w:rPr>
        <w:t xml:space="preserve">– </w:t>
      </w:r>
      <w:r w:rsidRPr="007E3696">
        <w:rPr>
          <w:b w:val="0"/>
          <w:szCs w:val="23"/>
          <w:shd w:val="clear" w:color="auto" w:fill="FFFFFF"/>
        </w:rPr>
        <w:t xml:space="preserve">15-й Синтез, </w:t>
      </w:r>
      <w:r w:rsidRPr="00E313AD">
        <w:rPr>
          <w:b w:val="0"/>
          <w:szCs w:val="23"/>
          <w:shd w:val="clear" w:color="auto" w:fill="FFFFFF"/>
        </w:rPr>
        <w:t>«мы»</w:t>
      </w:r>
      <w:r w:rsidRPr="007E3696">
        <w:rPr>
          <w:b w:val="0"/>
          <w:szCs w:val="23"/>
          <w:shd w:val="clear" w:color="auto" w:fill="FFFFFF"/>
        </w:rPr>
        <w:t xml:space="preserve"> служители </w:t>
      </w:r>
      <w:r w:rsidR="00E313AD">
        <w:rPr>
          <w:b w:val="0"/>
          <w:szCs w:val="23"/>
          <w:shd w:val="clear" w:color="auto" w:fill="FFFFFF"/>
        </w:rPr>
        <w:t>–</w:t>
      </w:r>
      <w:r w:rsidRPr="007E3696">
        <w:rPr>
          <w:b w:val="0"/>
          <w:szCs w:val="23"/>
          <w:shd w:val="clear" w:color="auto" w:fill="FFFFFF"/>
        </w:rPr>
        <w:t xml:space="preserve"> э</w:t>
      </w:r>
      <w:r w:rsidR="00E313AD">
        <w:rPr>
          <w:b w:val="0"/>
          <w:szCs w:val="23"/>
          <w:shd w:val="clear" w:color="auto" w:fill="FFFFFF"/>
        </w:rPr>
        <w:t>то для других. И вот наш О</w:t>
      </w:r>
      <w:r w:rsidRPr="007E3696">
        <w:rPr>
          <w:b w:val="0"/>
          <w:szCs w:val="23"/>
          <w:shd w:val="clear" w:color="auto" w:fill="FFFFFF"/>
        </w:rPr>
        <w:t xml:space="preserve">гонь Чести </w:t>
      </w:r>
      <w:r w:rsidR="00E313AD">
        <w:rPr>
          <w:b w:val="0"/>
          <w:szCs w:val="23"/>
          <w:shd w:val="clear" w:color="auto" w:fill="FFFFFF"/>
        </w:rPr>
        <w:t>–</w:t>
      </w:r>
      <w:r w:rsidRPr="007E3696">
        <w:rPr>
          <w:b w:val="0"/>
          <w:szCs w:val="23"/>
          <w:shd w:val="clear" w:color="auto" w:fill="FFFFFF"/>
        </w:rPr>
        <w:t xml:space="preserve"> э</w:t>
      </w:r>
      <w:r w:rsidR="00E313AD">
        <w:rPr>
          <w:b w:val="0"/>
          <w:szCs w:val="23"/>
          <w:shd w:val="clear" w:color="auto" w:fill="FFFFFF"/>
        </w:rPr>
        <w:t>то для службы, а огонь Чести – д</w:t>
      </w:r>
      <w:r w:rsidRPr="007E3696">
        <w:rPr>
          <w:b w:val="0"/>
          <w:szCs w:val="23"/>
          <w:shd w:val="clear" w:color="auto" w:fill="FFFFFF"/>
        </w:rPr>
        <w:t>ля самого себя.</w:t>
      </w:r>
    </w:p>
    <w:p w:rsidR="00E313AD" w:rsidRDefault="00BB1733" w:rsidP="00E313AD">
      <w:pPr>
        <w:suppressAutoHyphens/>
        <w:contextualSpacing/>
        <w:mirrorIndents/>
        <w:rPr>
          <w:b w:val="0"/>
          <w:szCs w:val="23"/>
          <w:shd w:val="clear" w:color="auto" w:fill="FFFFFF"/>
        </w:rPr>
      </w:pPr>
      <w:r w:rsidRPr="007E3696">
        <w:rPr>
          <w:b w:val="0"/>
          <w:szCs w:val="23"/>
          <w:shd w:val="clear" w:color="auto" w:fill="FFFFFF"/>
        </w:rPr>
        <w:t xml:space="preserve">И ещё скажу. Если бы у вас… Я, понимаю, что не все так проходили 15-й Синтез, но раз в стандарт включено – у вас есть в Огнефа. Если бы у вас не было </w:t>
      </w:r>
      <w:r w:rsidRPr="00E313AD">
        <w:rPr>
          <w:b w:val="0"/>
          <w:spacing w:val="20"/>
          <w:szCs w:val="23"/>
          <w:shd w:val="clear" w:color="auto" w:fill="FFFFFF"/>
        </w:rPr>
        <w:t>собственного</w:t>
      </w:r>
      <w:r w:rsidR="00E313AD">
        <w:rPr>
          <w:b w:val="0"/>
          <w:szCs w:val="23"/>
          <w:shd w:val="clear" w:color="auto" w:fill="FFFFFF"/>
        </w:rPr>
        <w:t xml:space="preserve"> огня Чести</w:t>
      </w:r>
      <w:r w:rsidRPr="007E3696">
        <w:rPr>
          <w:b w:val="0"/>
          <w:szCs w:val="23"/>
          <w:shd w:val="clear" w:color="auto" w:fill="FFFFFF"/>
        </w:rPr>
        <w:t xml:space="preserve"> </w:t>
      </w:r>
      <w:r w:rsidR="00E313AD">
        <w:rPr>
          <w:b w:val="0"/>
          <w:szCs w:val="23"/>
          <w:shd w:val="clear" w:color="auto" w:fill="FFFFFF"/>
        </w:rPr>
        <w:t>–никогда бы Огонь Чести для С</w:t>
      </w:r>
      <w:r w:rsidRPr="007E3696">
        <w:rPr>
          <w:b w:val="0"/>
          <w:szCs w:val="23"/>
          <w:shd w:val="clear" w:color="auto" w:fill="FFFFFF"/>
        </w:rPr>
        <w:t>лужения, вам никто бы не дал. Ответил?</w:t>
      </w:r>
      <w:r w:rsidR="00E313AD">
        <w:rPr>
          <w:b w:val="0"/>
          <w:szCs w:val="23"/>
          <w:shd w:val="clear" w:color="auto" w:fill="FFFFFF"/>
        </w:rPr>
        <w:t xml:space="preserve"> Вот это надо различать.</w:t>
      </w:r>
    </w:p>
    <w:p w:rsidR="00BB1733" w:rsidRDefault="00BB1733" w:rsidP="00E313AD">
      <w:pPr>
        <w:suppressAutoHyphens/>
        <w:contextualSpacing/>
        <w:mirrorIndents/>
        <w:rPr>
          <w:b w:val="0"/>
          <w:szCs w:val="23"/>
          <w:shd w:val="clear" w:color="auto" w:fill="FFFFFF"/>
        </w:rPr>
      </w:pPr>
      <w:r w:rsidRPr="007E3696">
        <w:rPr>
          <w:b w:val="0"/>
          <w:szCs w:val="23"/>
          <w:shd w:val="clear" w:color="auto" w:fill="FFFFFF"/>
        </w:rPr>
        <w:t xml:space="preserve">Запомните, на Синтезах мы взращиваем </w:t>
      </w:r>
      <w:r w:rsidRPr="007E3696">
        <w:rPr>
          <w:b w:val="0"/>
          <w:spacing w:val="20"/>
          <w:szCs w:val="23"/>
          <w:shd w:val="clear" w:color="auto" w:fill="FFFFFF"/>
        </w:rPr>
        <w:t>только</w:t>
      </w:r>
      <w:r w:rsidR="00E313AD">
        <w:rPr>
          <w:b w:val="0"/>
          <w:szCs w:val="23"/>
          <w:shd w:val="clear" w:color="auto" w:fill="FFFFFF"/>
        </w:rPr>
        <w:t xml:space="preserve"> ч</w:t>
      </w:r>
      <w:r w:rsidRPr="007E3696">
        <w:rPr>
          <w:b w:val="0"/>
          <w:szCs w:val="23"/>
          <w:shd w:val="clear" w:color="auto" w:fill="FFFFFF"/>
        </w:rPr>
        <w:t xml:space="preserve">ело. Была бы возможность мы б давно там… Даже ведущих когда мы взращиваем </w:t>
      </w:r>
      <w:r w:rsidR="00E313AD">
        <w:rPr>
          <w:b w:val="0"/>
          <w:szCs w:val="23"/>
          <w:shd w:val="clear" w:color="auto" w:fill="FFFFFF"/>
        </w:rPr>
        <w:t>–</w:t>
      </w:r>
      <w:r w:rsidRPr="007E3696">
        <w:rPr>
          <w:b w:val="0"/>
          <w:szCs w:val="23"/>
          <w:shd w:val="clear" w:color="auto" w:fill="FFFFFF"/>
        </w:rPr>
        <w:t xml:space="preserve"> это, собственно новый п</w:t>
      </w:r>
      <w:r w:rsidR="00E313AD">
        <w:rPr>
          <w:b w:val="0"/>
          <w:szCs w:val="23"/>
          <w:shd w:val="clear" w:color="auto" w:fill="FFFFFF"/>
        </w:rPr>
        <w:t>уть чело, но только новой эпохи, называется для ведущих.</w:t>
      </w:r>
      <w:r w:rsidRPr="007E3696">
        <w:rPr>
          <w:b w:val="0"/>
          <w:szCs w:val="23"/>
          <w:shd w:val="clear" w:color="auto" w:fill="FFFFFF"/>
        </w:rPr>
        <w:t xml:space="preserve"> </w:t>
      </w:r>
      <w:r w:rsidR="00E313AD" w:rsidRPr="007E3696">
        <w:rPr>
          <w:b w:val="0"/>
          <w:szCs w:val="23"/>
          <w:shd w:val="clear" w:color="auto" w:fill="FFFFFF"/>
        </w:rPr>
        <w:t>Н</w:t>
      </w:r>
      <w:r w:rsidRPr="007E3696">
        <w:rPr>
          <w:b w:val="0"/>
          <w:szCs w:val="23"/>
          <w:shd w:val="clear" w:color="auto" w:fill="FFFFFF"/>
        </w:rPr>
        <w:t xml:space="preserve">е более того. А значит там всё нацелено на рост </w:t>
      </w:r>
      <w:r w:rsidRPr="00E313AD">
        <w:rPr>
          <w:b w:val="0"/>
          <w:spacing w:val="20"/>
          <w:szCs w:val="23"/>
          <w:shd w:val="clear" w:color="auto" w:fill="FFFFFF"/>
        </w:rPr>
        <w:t>тебя</w:t>
      </w:r>
      <w:r w:rsidRPr="007E3696">
        <w:rPr>
          <w:b w:val="0"/>
          <w:szCs w:val="23"/>
          <w:shd w:val="clear" w:color="auto" w:fill="FFFFFF"/>
        </w:rPr>
        <w:t xml:space="preserve">, даже в коллективном огне, на рост </w:t>
      </w:r>
      <w:r w:rsidRPr="00E313AD">
        <w:rPr>
          <w:b w:val="0"/>
          <w:spacing w:val="20"/>
          <w:szCs w:val="23"/>
          <w:shd w:val="clear" w:color="auto" w:fill="FFFFFF"/>
        </w:rPr>
        <w:t>каждого</w:t>
      </w:r>
      <w:r w:rsidRPr="007E3696">
        <w:rPr>
          <w:b w:val="0"/>
          <w:szCs w:val="23"/>
          <w:shd w:val="clear" w:color="auto" w:fill="FFFFFF"/>
        </w:rPr>
        <w:t xml:space="preserve"> на Синтезе. Здесь тоже на рост каждого, но рост идёт не для вас, а для вашего служения.</w:t>
      </w:r>
      <w:r w:rsidR="00E313AD">
        <w:rPr>
          <w:b w:val="0"/>
          <w:szCs w:val="23"/>
          <w:shd w:val="clear" w:color="auto" w:fill="FFFFFF"/>
        </w:rPr>
        <w:t xml:space="preserve"> Для вас, чтоб вы лучше служили.</w:t>
      </w:r>
      <w:r w:rsidRPr="007E3696">
        <w:rPr>
          <w:b w:val="0"/>
          <w:szCs w:val="23"/>
          <w:shd w:val="clear" w:color="auto" w:fill="FFFFFF"/>
        </w:rPr>
        <w:t xml:space="preserve"> </w:t>
      </w:r>
      <w:r w:rsidR="00E313AD" w:rsidRPr="007E3696">
        <w:rPr>
          <w:b w:val="0"/>
          <w:szCs w:val="23"/>
          <w:shd w:val="clear" w:color="auto" w:fill="FFFFFF"/>
        </w:rPr>
        <w:t>П</w:t>
      </w:r>
      <w:r w:rsidRPr="007E3696">
        <w:rPr>
          <w:b w:val="0"/>
          <w:szCs w:val="23"/>
          <w:shd w:val="clear" w:color="auto" w:fill="FFFFFF"/>
        </w:rPr>
        <w:t>оэтому это Профессиональный Синтез, поэтому и вы растёте, но цель, чтоб вы служили. А на Синтезе вы растёте, но цель, чтоб вы стали лучше. Практика.</w:t>
      </w:r>
    </w:p>
    <w:p w:rsidR="00BB1733" w:rsidRPr="007E3696" w:rsidRDefault="00E313AD" w:rsidP="007E3696">
      <w:pPr>
        <w:suppressAutoHyphens/>
        <w:contextualSpacing/>
        <w:mirrorIndents/>
        <w:rPr>
          <w:b w:val="0"/>
          <w:szCs w:val="23"/>
          <w:shd w:val="clear" w:color="auto" w:fill="FFFFFF"/>
        </w:rPr>
      </w:pPr>
      <w:r>
        <w:rPr>
          <w:b w:val="0"/>
          <w:szCs w:val="23"/>
          <w:shd w:val="clear" w:color="auto" w:fill="FFFFFF"/>
        </w:rPr>
        <w:t>Ну, тут мне добавляют.</w:t>
      </w:r>
      <w:r w:rsidR="00BB1733" w:rsidRPr="007E3696">
        <w:rPr>
          <w:b w:val="0"/>
          <w:szCs w:val="23"/>
          <w:shd w:val="clear" w:color="auto" w:fill="FFFFFF"/>
        </w:rPr>
        <w:t xml:space="preserve"> </w:t>
      </w:r>
      <w:r w:rsidRPr="007E3696">
        <w:rPr>
          <w:b w:val="0"/>
          <w:szCs w:val="23"/>
          <w:shd w:val="clear" w:color="auto" w:fill="FFFFFF"/>
        </w:rPr>
        <w:t>Н</w:t>
      </w:r>
      <w:r>
        <w:rPr>
          <w:b w:val="0"/>
          <w:szCs w:val="23"/>
          <w:shd w:val="clear" w:color="auto" w:fill="FFFFFF"/>
        </w:rPr>
        <w:t>у</w:t>
      </w:r>
      <w:r w:rsidR="00BB1733" w:rsidRPr="007E3696">
        <w:rPr>
          <w:b w:val="0"/>
          <w:szCs w:val="23"/>
          <w:shd w:val="clear" w:color="auto" w:fill="FFFFFF"/>
        </w:rPr>
        <w:t xml:space="preserve"> это уже Дочь добавляет. </w:t>
      </w:r>
      <w:r>
        <w:rPr>
          <w:b w:val="0"/>
          <w:szCs w:val="23"/>
          <w:shd w:val="clear" w:color="auto" w:fill="FFFFFF"/>
        </w:rPr>
        <w:t>Она говорит, что на возжигание О</w:t>
      </w:r>
      <w:r w:rsidR="00BB1733" w:rsidRPr="007E3696">
        <w:rPr>
          <w:b w:val="0"/>
          <w:szCs w:val="23"/>
          <w:shd w:val="clear" w:color="auto" w:fill="FFFFFF"/>
        </w:rPr>
        <w:t xml:space="preserve">гня Чести, в любой </w:t>
      </w:r>
      <w:r w:rsidRPr="007E3696">
        <w:rPr>
          <w:b w:val="0"/>
          <w:szCs w:val="23"/>
          <w:shd w:val="clear" w:color="auto" w:fill="FFFFFF"/>
        </w:rPr>
        <w:t>момент,</w:t>
      </w:r>
      <w:r w:rsidR="00BB1733" w:rsidRPr="007E3696">
        <w:rPr>
          <w:b w:val="0"/>
          <w:szCs w:val="23"/>
          <w:shd w:val="clear" w:color="auto" w:fill="FFFFFF"/>
        </w:rPr>
        <w:t xml:space="preserve"> </w:t>
      </w:r>
      <w:r>
        <w:rPr>
          <w:b w:val="0"/>
          <w:szCs w:val="23"/>
          <w:shd w:val="clear" w:color="auto" w:fill="FFFFFF"/>
        </w:rPr>
        <w:t>если понадобится (не вы просите</w:t>
      </w:r>
      <w:r w:rsidR="00BB1733" w:rsidRPr="007E3696">
        <w:rPr>
          <w:b w:val="0"/>
          <w:szCs w:val="23"/>
          <w:shd w:val="clear" w:color="auto" w:fill="FFFFFF"/>
        </w:rPr>
        <w:t>, она увидит</w:t>
      </w:r>
      <w:r>
        <w:rPr>
          <w:b w:val="0"/>
          <w:szCs w:val="23"/>
          <w:shd w:val="clear" w:color="auto" w:fill="FFFFFF"/>
        </w:rPr>
        <w:t>)</w:t>
      </w:r>
      <w:r w:rsidR="00E877A3">
        <w:rPr>
          <w:b w:val="0"/>
          <w:szCs w:val="23"/>
          <w:shd w:val="clear" w:color="auto" w:fill="FFFFFF"/>
        </w:rPr>
        <w:t>,</w:t>
      </w:r>
      <w:r>
        <w:rPr>
          <w:b w:val="0"/>
          <w:szCs w:val="23"/>
          <w:shd w:val="clear" w:color="auto" w:fill="FFFFFF"/>
        </w:rPr>
        <w:t xml:space="preserve"> она появится, ну и</w:t>
      </w:r>
      <w:r w:rsidR="00BB1733" w:rsidRPr="007E3696">
        <w:rPr>
          <w:b w:val="0"/>
          <w:szCs w:val="23"/>
          <w:shd w:val="clear" w:color="auto" w:fill="FFFFFF"/>
        </w:rPr>
        <w:t xml:space="preserve"> </w:t>
      </w:r>
      <w:r>
        <w:rPr>
          <w:b w:val="0"/>
          <w:szCs w:val="23"/>
          <w:shd w:val="clear" w:color="auto" w:fill="FFFFFF"/>
        </w:rPr>
        <w:t>(понятно)</w:t>
      </w:r>
      <w:r w:rsidR="00BB1733" w:rsidRPr="007E3696">
        <w:rPr>
          <w:b w:val="0"/>
          <w:szCs w:val="23"/>
          <w:shd w:val="clear" w:color="auto" w:fill="FFFFFF"/>
        </w:rPr>
        <w:t xml:space="preserve"> включит свои инструменты в дополнительные вещи. Ещё вот этим отличается.</w:t>
      </w:r>
    </w:p>
    <w:p w:rsidR="00BB1733" w:rsidRPr="007E3696" w:rsidRDefault="00E877A3" w:rsidP="007E3696">
      <w:pPr>
        <w:suppressAutoHyphens/>
        <w:contextualSpacing/>
        <w:mirrorIndents/>
        <w:rPr>
          <w:b w:val="0"/>
          <w:szCs w:val="23"/>
          <w:shd w:val="clear" w:color="auto" w:fill="FFFFFF"/>
        </w:rPr>
      </w:pPr>
      <w:r>
        <w:rPr>
          <w:b w:val="0"/>
          <w:szCs w:val="23"/>
          <w:shd w:val="clear" w:color="auto" w:fill="FFFFFF"/>
        </w:rPr>
        <w:t>На тот огонь Чести –</w:t>
      </w:r>
      <w:r w:rsidR="00BB1733" w:rsidRPr="007E3696">
        <w:rPr>
          <w:b w:val="0"/>
          <w:szCs w:val="23"/>
          <w:shd w:val="clear" w:color="auto" w:fill="FFFFFF"/>
        </w:rPr>
        <w:t xml:space="preserve"> ты вышел к </w:t>
      </w:r>
      <w:r>
        <w:rPr>
          <w:b w:val="0"/>
          <w:szCs w:val="23"/>
          <w:shd w:val="clear" w:color="auto" w:fill="FFFFFF"/>
        </w:rPr>
        <w:t>Отцу и тебя, если что проверили.</w:t>
      </w:r>
      <w:r w:rsidR="00BB1733" w:rsidRPr="007E3696">
        <w:rPr>
          <w:b w:val="0"/>
          <w:szCs w:val="23"/>
          <w:shd w:val="clear" w:color="auto" w:fill="FFFFFF"/>
        </w:rPr>
        <w:t xml:space="preserve"> </w:t>
      </w:r>
      <w:r w:rsidRPr="007E3696">
        <w:rPr>
          <w:b w:val="0"/>
          <w:szCs w:val="23"/>
          <w:shd w:val="clear" w:color="auto" w:fill="FFFFFF"/>
        </w:rPr>
        <w:t>Н</w:t>
      </w:r>
      <w:r w:rsidR="00BB1733" w:rsidRPr="007E3696">
        <w:rPr>
          <w:b w:val="0"/>
          <w:szCs w:val="23"/>
          <w:shd w:val="clear" w:color="auto" w:fill="FFFFFF"/>
        </w:rPr>
        <w:t xml:space="preserve">о когда ты вышел, иногда после жизни вышел, но огонь Чести есть. А здесь у вас профессиональный инструмент, где в случае чего включается Иерархия Основ. И в вершине Дочь, потому что </w:t>
      </w:r>
      <w:r>
        <w:rPr>
          <w:b w:val="0"/>
          <w:szCs w:val="23"/>
          <w:shd w:val="clear" w:color="auto" w:fill="FFFFFF"/>
        </w:rPr>
        <w:t>5-</w:t>
      </w:r>
      <w:r w:rsidR="00BB1733" w:rsidRPr="007E3696">
        <w:rPr>
          <w:b w:val="0"/>
          <w:szCs w:val="23"/>
          <w:shd w:val="clear" w:color="auto" w:fill="FFFFFF"/>
        </w:rPr>
        <w:t>я профессия принадлежит Дочери.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в любой момент о</w:t>
      </w:r>
      <w:r w:rsidR="00E877A3">
        <w:rPr>
          <w:b w:val="0"/>
          <w:szCs w:val="23"/>
          <w:shd w:val="clear" w:color="auto" w:fill="FFFFFF"/>
        </w:rPr>
        <w:t>на к вам, как к корпусу Держателей</w:t>
      </w:r>
      <w:r w:rsidRPr="007E3696">
        <w:rPr>
          <w:b w:val="0"/>
          <w:szCs w:val="23"/>
          <w:shd w:val="clear" w:color="auto" w:fill="FFFFFF"/>
        </w:rPr>
        <w:t xml:space="preserve"> Мира (</w:t>
      </w:r>
      <w:r w:rsidRPr="007E3696">
        <w:rPr>
          <w:b w:val="0"/>
          <w:i/>
          <w:szCs w:val="23"/>
          <w:shd w:val="clear" w:color="auto" w:fill="FFFFFF"/>
        </w:rPr>
        <w:t>Ведущий оглянулся,</w:t>
      </w:r>
      <w:r w:rsidRPr="007E3696">
        <w:rPr>
          <w:b w:val="0"/>
          <w:szCs w:val="23"/>
          <w:shd w:val="clear" w:color="auto" w:fill="FFFFFF"/>
        </w:rPr>
        <w:t xml:space="preserve"> </w:t>
      </w:r>
      <w:r w:rsidRPr="007E3696">
        <w:rPr>
          <w:b w:val="0"/>
          <w:i/>
          <w:szCs w:val="23"/>
          <w:shd w:val="clear" w:color="auto" w:fill="FFFFFF"/>
        </w:rPr>
        <w:t>смех в зале</w:t>
      </w:r>
      <w:r w:rsidRPr="007E3696">
        <w:rPr>
          <w:b w:val="0"/>
          <w:szCs w:val="23"/>
          <w:shd w:val="clear" w:color="auto" w:fill="FFFFFF"/>
        </w:rPr>
        <w:t>). Извините, Держ</w:t>
      </w:r>
      <w:r w:rsidRPr="007E3696">
        <w:rPr>
          <w:b w:val="0"/>
          <w:i/>
          <w:szCs w:val="23"/>
          <w:shd w:val="clear" w:color="auto" w:fill="FFFFFF"/>
        </w:rPr>
        <w:t>и</w:t>
      </w:r>
      <w:r w:rsidRPr="007E3696">
        <w:rPr>
          <w:b w:val="0"/>
          <w:szCs w:val="23"/>
          <w:shd w:val="clear" w:color="auto" w:fill="FFFFFF"/>
        </w:rPr>
        <w:t>телей Мира, она мне уже… (</w:t>
      </w:r>
      <w:r w:rsidRPr="007E3696">
        <w:rPr>
          <w:b w:val="0"/>
          <w:i/>
          <w:szCs w:val="23"/>
          <w:shd w:val="clear" w:color="auto" w:fill="FFFFFF"/>
        </w:rPr>
        <w:t>стучит по столу, смех в зале</w:t>
      </w:r>
      <w:r w:rsidRPr="007E3696">
        <w:rPr>
          <w:b w:val="0"/>
          <w:szCs w:val="23"/>
          <w:shd w:val="clear" w:color="auto" w:fill="FFFFFF"/>
        </w:rPr>
        <w:t xml:space="preserve">): «Ты не ту букву сказал» </w:t>
      </w:r>
      <w:r w:rsidR="00E877A3">
        <w:rPr>
          <w:b w:val="0"/>
          <w:szCs w:val="23"/>
          <w:shd w:val="clear" w:color="auto" w:fill="FFFFFF"/>
        </w:rPr>
        <w:t>–</w:t>
      </w:r>
      <w:r w:rsidR="00E877A3" w:rsidRPr="007E3696">
        <w:rPr>
          <w:b w:val="0"/>
          <w:szCs w:val="23"/>
          <w:shd w:val="clear" w:color="auto" w:fill="FFFFFF"/>
        </w:rPr>
        <w:t xml:space="preserve"> </w:t>
      </w:r>
      <w:r w:rsidRPr="007E3696">
        <w:rPr>
          <w:b w:val="0"/>
          <w:szCs w:val="23"/>
          <w:shd w:val="clear" w:color="auto" w:fill="FFFFFF"/>
        </w:rPr>
        <w:t>уже сразу</w:t>
      </w:r>
      <w:r w:rsidR="00E877A3">
        <w:rPr>
          <w:b w:val="0"/>
          <w:szCs w:val="23"/>
          <w:shd w:val="clear" w:color="auto" w:fill="FFFFFF"/>
        </w:rPr>
        <w:t>. Видите, Ч</w:t>
      </w:r>
      <w:r w:rsidRPr="007E3696">
        <w:rPr>
          <w:b w:val="0"/>
          <w:szCs w:val="23"/>
          <w:shd w:val="clear" w:color="auto" w:fill="FFFFFF"/>
        </w:rPr>
        <w:t>есть сразу: «Ты</w:t>
      </w:r>
      <w:r w:rsidRPr="007E3696">
        <w:rPr>
          <w:b w:val="0"/>
          <w:i/>
          <w:szCs w:val="23"/>
          <w:shd w:val="clear" w:color="auto" w:fill="FFFFFF"/>
        </w:rPr>
        <w:t xml:space="preserve">, </w:t>
      </w:r>
      <w:r w:rsidRPr="00E877A3">
        <w:rPr>
          <w:b w:val="0"/>
          <w:i/>
          <w:szCs w:val="23"/>
          <w:shd w:val="clear" w:color="auto" w:fill="FFFFFF"/>
        </w:rPr>
        <w:t>чё</w:t>
      </w:r>
      <w:r w:rsidRPr="007E3696">
        <w:rPr>
          <w:b w:val="0"/>
          <w:i/>
          <w:szCs w:val="23"/>
          <w:shd w:val="clear" w:color="auto" w:fill="FFFFFF"/>
        </w:rPr>
        <w:t xml:space="preserve"> </w:t>
      </w:r>
      <w:r w:rsidRPr="007E3696">
        <w:rPr>
          <w:b w:val="0"/>
          <w:szCs w:val="23"/>
          <w:shd w:val="clear" w:color="auto" w:fill="FFFFFF"/>
        </w:rPr>
        <w:t>ляпнул?» Держителей Мира. Выйдет, пообщается, поддержит, н</w:t>
      </w:r>
      <w:r w:rsidR="00E877A3">
        <w:rPr>
          <w:b w:val="0"/>
          <w:szCs w:val="23"/>
          <w:shd w:val="clear" w:color="auto" w:fill="FFFFFF"/>
        </w:rPr>
        <w:t>аправит из Иерархии помощников</w:t>
      </w:r>
      <w:r w:rsidRPr="007E3696">
        <w:rPr>
          <w:b w:val="0"/>
          <w:szCs w:val="23"/>
          <w:shd w:val="clear" w:color="auto" w:fill="FFFFFF"/>
        </w:rPr>
        <w:t xml:space="preserve"> </w:t>
      </w:r>
      <w:r w:rsidR="00E877A3">
        <w:rPr>
          <w:b w:val="0"/>
          <w:szCs w:val="23"/>
          <w:shd w:val="clear" w:color="auto" w:fill="FFFFFF"/>
        </w:rPr>
        <w:t>(Ипостаси Основ имеют право)</w:t>
      </w:r>
      <w:r w:rsidRPr="007E3696">
        <w:rPr>
          <w:b w:val="0"/>
          <w:szCs w:val="23"/>
          <w:shd w:val="clear" w:color="auto" w:fill="FFFFFF"/>
        </w:rPr>
        <w:t xml:space="preserve"> любых, вплоть до Ипостасей Синтеза, при необходимости. И вопрос будет решён. Если вам не хватит компетенции, в помощь вам придут те, кому хватит компетенции. </w:t>
      </w:r>
      <w:r w:rsidRPr="007E3696">
        <w:rPr>
          <w:b w:val="0"/>
          <w:spacing w:val="20"/>
          <w:szCs w:val="23"/>
          <w:shd w:val="clear" w:color="auto" w:fill="FFFFFF"/>
        </w:rPr>
        <w:t>И</w:t>
      </w:r>
      <w:r w:rsidRPr="007E3696">
        <w:rPr>
          <w:b w:val="0"/>
          <w:i/>
          <w:spacing w:val="20"/>
          <w:szCs w:val="23"/>
          <w:shd w:val="clear" w:color="auto" w:fill="FFFFFF"/>
        </w:rPr>
        <w:t xml:space="preserve"> </w:t>
      </w:r>
      <w:r w:rsidRPr="007E3696">
        <w:rPr>
          <w:b w:val="0"/>
          <w:spacing w:val="20"/>
          <w:szCs w:val="23"/>
          <w:shd w:val="clear" w:color="auto" w:fill="FFFFFF"/>
        </w:rPr>
        <w:t>мы</w:t>
      </w:r>
      <w:r w:rsidRPr="007E3696">
        <w:rPr>
          <w:b w:val="0"/>
          <w:szCs w:val="23"/>
          <w:shd w:val="clear" w:color="auto" w:fill="FFFFFF"/>
        </w:rPr>
        <w:t xml:space="preserve"> – Иерархия, это исполним.</w:t>
      </w:r>
    </w:p>
    <w:p w:rsidR="00BB1733" w:rsidRPr="007E3696" w:rsidRDefault="00E877A3" w:rsidP="007E3696">
      <w:pPr>
        <w:suppressAutoHyphens/>
        <w:contextualSpacing/>
        <w:mirrorIndents/>
        <w:rPr>
          <w:b w:val="0"/>
          <w:szCs w:val="23"/>
          <w:shd w:val="clear" w:color="auto" w:fill="FFFFFF"/>
        </w:rPr>
      </w:pPr>
      <w:r>
        <w:rPr>
          <w:b w:val="0"/>
          <w:i/>
          <w:szCs w:val="23"/>
          <w:shd w:val="clear" w:color="auto" w:fill="FFFFFF"/>
        </w:rPr>
        <w:t>Юрова О. 21 ДИВО</w:t>
      </w:r>
      <w:r w:rsidR="00BB1733" w:rsidRPr="007E3696">
        <w:rPr>
          <w:b w:val="0"/>
          <w:i/>
          <w:szCs w:val="23"/>
          <w:shd w:val="clear" w:color="auto" w:fill="FFFFFF"/>
        </w:rPr>
        <w:t xml:space="preserve">: </w:t>
      </w:r>
      <w:r>
        <w:rPr>
          <w:b w:val="0"/>
          <w:szCs w:val="23"/>
          <w:shd w:val="clear" w:color="auto" w:fill="FFFFFF"/>
        </w:rPr>
        <w:t>Виталий</w:t>
      </w:r>
      <w:r w:rsidR="00BB1733" w:rsidRPr="007E3696">
        <w:rPr>
          <w:b w:val="0"/>
          <w:szCs w:val="23"/>
          <w:shd w:val="clear" w:color="auto" w:fill="FFFFFF"/>
        </w:rPr>
        <w:t>, мы первые ог</w:t>
      </w:r>
      <w:r>
        <w:rPr>
          <w:b w:val="0"/>
          <w:szCs w:val="23"/>
          <w:shd w:val="clear" w:color="auto" w:fill="FFFFFF"/>
        </w:rPr>
        <w:t>ни всегда накапливаем, входя в Столп этого О</w:t>
      </w:r>
      <w:r w:rsidR="00BB1733" w:rsidRPr="007E3696">
        <w:rPr>
          <w:b w:val="0"/>
          <w:szCs w:val="23"/>
          <w:shd w:val="clear" w:color="auto" w:fill="FFFFFF"/>
        </w:rPr>
        <w:t>гня, а вот остальные вышестоящие огни, которые третьи ...</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E877A3">
        <w:rPr>
          <w:b w:val="0"/>
          <w:i/>
          <w:szCs w:val="23"/>
          <w:shd w:val="clear" w:color="auto" w:fill="FFFFFF"/>
        </w:rPr>
        <w:t>.С</w:t>
      </w:r>
      <w:r w:rsidRPr="007E3696">
        <w:rPr>
          <w:b w:val="0"/>
          <w:i/>
          <w:szCs w:val="23"/>
          <w:shd w:val="clear" w:color="auto" w:fill="FFFFFF"/>
        </w:rPr>
        <w:t>.:</w:t>
      </w:r>
      <w:r w:rsidR="00E877A3">
        <w:rPr>
          <w:b w:val="0"/>
          <w:szCs w:val="23"/>
          <w:shd w:val="clear" w:color="auto" w:fill="FFFFFF"/>
        </w:rPr>
        <w:t xml:space="preserve"> </w:t>
      </w:r>
      <w:r w:rsidRPr="007E3696">
        <w:rPr>
          <w:b w:val="0"/>
          <w:szCs w:val="23"/>
          <w:shd w:val="clear" w:color="auto" w:fill="FFFFFF"/>
        </w:rPr>
        <w:t>Мы идём в практику, ты о чём? Так же.</w:t>
      </w:r>
    </w:p>
    <w:p w:rsidR="00BB1733" w:rsidRPr="007E3696" w:rsidRDefault="00E877A3" w:rsidP="007E3696">
      <w:pPr>
        <w:suppressAutoHyphens/>
        <w:contextualSpacing/>
        <w:mirrorIndents/>
        <w:rPr>
          <w:b w:val="0"/>
          <w:szCs w:val="23"/>
          <w:shd w:val="clear" w:color="auto" w:fill="FFFFFF"/>
        </w:rPr>
      </w:pPr>
      <w:r>
        <w:rPr>
          <w:b w:val="0"/>
          <w:i/>
          <w:szCs w:val="23"/>
          <w:shd w:val="clear" w:color="auto" w:fill="FFFFFF"/>
        </w:rPr>
        <w:t>Юрова О. 21 ДИВО</w:t>
      </w:r>
      <w:r w:rsidRPr="007E3696">
        <w:rPr>
          <w:b w:val="0"/>
          <w:i/>
          <w:szCs w:val="23"/>
          <w:shd w:val="clear" w:color="auto" w:fill="FFFFFF"/>
        </w:rPr>
        <w:t xml:space="preserve">: </w:t>
      </w:r>
      <w:r>
        <w:rPr>
          <w:b w:val="0"/>
          <w:szCs w:val="23"/>
          <w:shd w:val="clear" w:color="auto" w:fill="FFFFFF"/>
        </w:rPr>
        <w:t>Так же, то есть О</w:t>
      </w:r>
      <w:r w:rsidR="00BB1733" w:rsidRPr="007E3696">
        <w:rPr>
          <w:b w:val="0"/>
          <w:szCs w:val="23"/>
          <w:shd w:val="clear" w:color="auto" w:fill="FFFFFF"/>
        </w:rPr>
        <w:t>гонь Чести мы так же накапливаем?</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E877A3">
        <w:rPr>
          <w:b w:val="0"/>
          <w:i/>
          <w:szCs w:val="23"/>
          <w:shd w:val="clear" w:color="auto" w:fill="FFFFFF"/>
        </w:rPr>
        <w:t>.С</w:t>
      </w:r>
      <w:r w:rsidRPr="007E3696">
        <w:rPr>
          <w:b w:val="0"/>
          <w:i/>
          <w:szCs w:val="23"/>
          <w:shd w:val="clear" w:color="auto" w:fill="FFFFFF"/>
        </w:rPr>
        <w:t>.:</w:t>
      </w:r>
      <w:r w:rsidR="00E877A3">
        <w:rPr>
          <w:b w:val="0"/>
          <w:szCs w:val="23"/>
          <w:shd w:val="clear" w:color="auto" w:fill="FFFFFF"/>
        </w:rPr>
        <w:t xml:space="preserve"> </w:t>
      </w:r>
      <w:r w:rsidRPr="007E3696">
        <w:rPr>
          <w:b w:val="0"/>
          <w:szCs w:val="23"/>
          <w:shd w:val="clear" w:color="auto" w:fill="FFFFFF"/>
        </w:rPr>
        <w:t>Все любые огни накапливаются вашей де</w:t>
      </w:r>
      <w:r w:rsidR="00E877A3">
        <w:rPr>
          <w:b w:val="0"/>
          <w:szCs w:val="23"/>
          <w:shd w:val="clear" w:color="auto" w:fill="FFFFFF"/>
        </w:rPr>
        <w:t>ятельностью, и накапливаются в С</w:t>
      </w:r>
      <w:r w:rsidRPr="007E3696">
        <w:rPr>
          <w:b w:val="0"/>
          <w:szCs w:val="23"/>
          <w:shd w:val="clear" w:color="auto" w:fill="FFFFFF"/>
        </w:rPr>
        <w:t>толпе и развитием. Так как у большинства в зале круглые глаза, потом расскажешь. Все к ней подойдите, она расскажет эту практику (</w:t>
      </w:r>
      <w:r w:rsidRPr="007E3696">
        <w:rPr>
          <w:b w:val="0"/>
          <w:i/>
          <w:szCs w:val="23"/>
          <w:shd w:val="clear" w:color="auto" w:fill="FFFFFF"/>
        </w:rPr>
        <w:t>смеётся</w:t>
      </w:r>
      <w:r w:rsidRPr="007E3696">
        <w:rPr>
          <w:b w:val="0"/>
          <w:szCs w:val="23"/>
          <w:shd w:val="clear" w:color="auto" w:fill="FFFFFF"/>
        </w:rPr>
        <w:t>). Огни накапливаются</w:t>
      </w:r>
      <w:r w:rsidR="00E877A3">
        <w:rPr>
          <w:b w:val="0"/>
          <w:szCs w:val="23"/>
          <w:shd w:val="clear" w:color="auto" w:fill="FFFFFF"/>
        </w:rPr>
        <w:t>, их надо разрабатывать Столпом.</w:t>
      </w:r>
      <w:r w:rsidRPr="007E3696">
        <w:rPr>
          <w:b w:val="0"/>
          <w:szCs w:val="23"/>
          <w:shd w:val="clear" w:color="auto" w:fill="FFFFFF"/>
        </w:rPr>
        <w:t xml:space="preserve"> </w:t>
      </w:r>
      <w:r w:rsidR="00E877A3" w:rsidRPr="007E3696">
        <w:rPr>
          <w:b w:val="0"/>
          <w:szCs w:val="23"/>
          <w:shd w:val="clear" w:color="auto" w:fill="FFFFFF"/>
        </w:rPr>
        <w:t>Е</w:t>
      </w:r>
      <w:r w:rsidRPr="007E3696">
        <w:rPr>
          <w:b w:val="0"/>
          <w:szCs w:val="23"/>
          <w:shd w:val="clear" w:color="auto" w:fill="FFFFFF"/>
        </w:rPr>
        <w:t>сть такая практика у нас, всё</w:t>
      </w:r>
      <w:r w:rsidR="00E877A3">
        <w:rPr>
          <w:b w:val="0"/>
          <w:szCs w:val="23"/>
          <w:shd w:val="clear" w:color="auto" w:fill="FFFFFF"/>
        </w:rPr>
        <w:t>.</w:t>
      </w:r>
      <w:r w:rsidRPr="007E3696">
        <w:rPr>
          <w:b w:val="0"/>
          <w:szCs w:val="23"/>
          <w:shd w:val="clear" w:color="auto" w:fill="FFFFFF"/>
        </w:rPr>
        <w:t xml:space="preserve"> </w:t>
      </w:r>
      <w:r w:rsidR="00E877A3" w:rsidRPr="007E3696">
        <w:rPr>
          <w:b w:val="0"/>
          <w:szCs w:val="23"/>
          <w:shd w:val="clear" w:color="auto" w:fill="FFFFFF"/>
        </w:rPr>
        <w:t>В</w:t>
      </w:r>
      <w:r w:rsidRPr="007E3696">
        <w:rPr>
          <w:b w:val="0"/>
          <w:szCs w:val="23"/>
          <w:shd w:val="clear" w:color="auto" w:fill="FFFFFF"/>
        </w:rPr>
        <w:t>от, специалист появился</w:t>
      </w:r>
      <w:r w:rsidR="00E877A3">
        <w:rPr>
          <w:b w:val="0"/>
          <w:szCs w:val="23"/>
          <w:shd w:val="clear" w:color="auto" w:fill="FFFFFF"/>
        </w:rPr>
        <w:t>, пусть…</w:t>
      </w:r>
      <w:r w:rsidRPr="007E3696">
        <w:rPr>
          <w:b w:val="0"/>
          <w:szCs w:val="23"/>
          <w:shd w:val="clear" w:color="auto" w:fill="FFFFFF"/>
        </w:rPr>
        <w:t xml:space="preserve">. Всё нормально, </w:t>
      </w:r>
      <w:r w:rsidRPr="00E877A3">
        <w:rPr>
          <w:b w:val="0"/>
          <w:i/>
          <w:szCs w:val="23"/>
          <w:shd w:val="clear" w:color="auto" w:fill="FFFFFF"/>
        </w:rPr>
        <w:t>чё</w:t>
      </w:r>
      <w:r w:rsidR="00E877A3">
        <w:rPr>
          <w:b w:val="0"/>
          <w:szCs w:val="23"/>
          <w:shd w:val="clear" w:color="auto" w:fill="FFFFFF"/>
        </w:rPr>
        <w:t xml:space="preserve"> ты</w:t>
      </w:r>
      <w:r w:rsidRPr="007E3696">
        <w:rPr>
          <w:b w:val="0"/>
          <w:szCs w:val="23"/>
          <w:shd w:val="clear" w:color="auto" w:fill="FFFFFF"/>
        </w:rPr>
        <w:t>? Первый день ведущая, что 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Практика. Не отвлекаемся, а то мы сейчас, </w:t>
      </w:r>
      <w:r w:rsidR="00E877A3">
        <w:rPr>
          <w:b w:val="0"/>
          <w:szCs w:val="23"/>
          <w:shd w:val="clear" w:color="auto" w:fill="FFFFFF"/>
        </w:rPr>
        <w:t>это</w:t>
      </w:r>
      <w:r w:rsidRPr="007E3696">
        <w:rPr>
          <w:b w:val="0"/>
          <w:szCs w:val="23"/>
          <w:shd w:val="clear" w:color="auto" w:fill="FFFFFF"/>
        </w:rPr>
        <w:t>… из хорошего состояния уйдём.</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E877A3">
      <w:pPr>
        <w:pStyle w:val="3"/>
      </w:pPr>
      <w:bookmarkStart w:id="122" w:name="_Toc353309904"/>
      <w:r w:rsidRPr="007E3696">
        <w:t>Практика 7</w:t>
      </w:r>
      <w:bookmarkEnd w:id="122"/>
    </w:p>
    <w:p w:rsidR="00BB1733" w:rsidRPr="007E3696" w:rsidRDefault="00BB1733" w:rsidP="00E877A3">
      <w:pPr>
        <w:pStyle w:val="4"/>
        <w:rPr>
          <w:szCs w:val="23"/>
        </w:rPr>
      </w:pPr>
      <w:bookmarkStart w:id="123" w:name="_Toc353309905"/>
      <w:r w:rsidRPr="00E877A3">
        <w:t xml:space="preserve">Огонь Чести – </w:t>
      </w:r>
      <w:r w:rsidR="00E877A3">
        <w:t>5-</w:t>
      </w:r>
      <w:r w:rsidRPr="00E877A3">
        <w:t>й о</w:t>
      </w:r>
      <w:r w:rsidR="00E877A3">
        <w:t>гонь Держителя Мира.</w:t>
      </w:r>
      <w:r w:rsidR="00E877A3">
        <w:br/>
        <w:t>Меч Чести.</w:t>
      </w:r>
      <w:r w:rsidR="00E877A3">
        <w:br/>
        <w:t>Мир Создателя.</w:t>
      </w:r>
      <w:r w:rsidR="00E877A3">
        <w:br/>
      </w:r>
      <w:r w:rsidRPr="00E877A3">
        <w:t>Книга Держителя Мира</w:t>
      </w:r>
      <w:r w:rsidRPr="007E3696">
        <w:rPr>
          <w:szCs w:val="23"/>
        </w:rPr>
        <w:t>.</w:t>
      </w:r>
      <w:bookmarkEnd w:id="123"/>
    </w:p>
    <w:p w:rsidR="00BB1733" w:rsidRPr="001C0FF5" w:rsidRDefault="00BB1733" w:rsidP="001C0FF5">
      <w:pPr>
        <w:tabs>
          <w:tab w:val="left" w:pos="851"/>
          <w:tab w:val="left" w:pos="993"/>
        </w:tabs>
        <w:suppressAutoHyphens/>
        <w:contextualSpacing/>
        <w:mirrorIndents/>
        <w:jc w:val="left"/>
        <w:rPr>
          <w:b w:val="0"/>
          <w:szCs w:val="23"/>
          <w:shd w:val="clear" w:color="auto" w:fill="FFFFFF"/>
        </w:rPr>
      </w:pPr>
    </w:p>
    <w:p w:rsidR="001C0FF5" w:rsidRPr="001C0FF5" w:rsidRDefault="001C0FF5" w:rsidP="001C0FF5">
      <w:pPr>
        <w:rPr>
          <w:b w:val="0"/>
          <w:i/>
          <w:szCs w:val="23"/>
          <w:shd w:val="clear" w:color="auto" w:fill="FFFFFF"/>
        </w:rPr>
      </w:pPr>
      <w:r w:rsidRPr="001C0FF5">
        <w:rPr>
          <w:b w:val="0"/>
          <w:i/>
          <w:szCs w:val="23"/>
          <w:shd w:val="clear" w:color="auto" w:fill="FFFFFF"/>
        </w:rPr>
        <w:t>Мы возжигаемся всем Синтезом каждого из нас. Одеваемся в форму Держителя Мира, развёртываясь этим профессиональным служением, возжигаясь им.</w:t>
      </w:r>
    </w:p>
    <w:p w:rsidR="001C0FF5" w:rsidRPr="001C0FF5" w:rsidRDefault="001C0FF5" w:rsidP="001C0FF5">
      <w:pPr>
        <w:suppressAutoHyphens/>
        <w:rPr>
          <w:b w:val="0"/>
          <w:i/>
          <w:szCs w:val="23"/>
        </w:rPr>
      </w:pPr>
      <w:r w:rsidRPr="001C0FF5">
        <w:rPr>
          <w:b w:val="0"/>
          <w:i/>
          <w:szCs w:val="23"/>
          <w:shd w:val="clear" w:color="auto" w:fill="FFFFFF"/>
        </w:rPr>
        <w:t xml:space="preserve">Синтезируемся с Изначально Вышестоящими Владыками Кут Хуми Фаинь, развёртываясь в зале Ипостаси Синтеза ДИВО </w:t>
      </w:r>
      <w:r w:rsidRPr="001C0FF5">
        <w:rPr>
          <w:b w:val="0"/>
          <w:i/>
          <w:szCs w:val="23"/>
        </w:rPr>
        <w:t>32-х Изначально Вышестояще Проявленно явленно (пауза).</w:t>
      </w:r>
    </w:p>
    <w:p w:rsidR="001C0FF5" w:rsidRPr="001C0FF5" w:rsidRDefault="001C0FF5" w:rsidP="001C0FF5">
      <w:pPr>
        <w:rPr>
          <w:b w:val="0"/>
          <w:i/>
          <w:szCs w:val="23"/>
          <w:shd w:val="clear" w:color="auto" w:fill="FFFFFF"/>
        </w:rPr>
      </w:pPr>
      <w:r w:rsidRPr="001C0FF5">
        <w:rPr>
          <w:b w:val="0"/>
          <w:i/>
          <w:szCs w:val="23"/>
          <w:shd w:val="clear" w:color="auto" w:fill="FFFFFF"/>
        </w:rPr>
        <w:t>Синтезируясь с Хум Изначально Вышестоящих Владык Кут Хуми Фаинь, стяжаем и возжигаемся Изначально Вышестоящим Огнём Синтеза Изначально Вышестоящего Отца, прося преобразить каждого из нас и синтез нас на стяжание Огня Чести собою.</w:t>
      </w:r>
    </w:p>
    <w:p w:rsidR="001C0FF5" w:rsidRPr="001C0FF5" w:rsidRDefault="001C0FF5" w:rsidP="001C0FF5">
      <w:pPr>
        <w:rPr>
          <w:b w:val="0"/>
          <w:i/>
          <w:szCs w:val="23"/>
          <w:shd w:val="clear" w:color="auto" w:fill="FFFFFF"/>
        </w:rPr>
      </w:pPr>
      <w:r w:rsidRPr="001C0FF5">
        <w:rPr>
          <w:b w:val="0"/>
          <w:i/>
          <w:szCs w:val="23"/>
          <w:shd w:val="clear" w:color="auto" w:fill="FFFFFF"/>
        </w:rPr>
        <w:t xml:space="preserve">Кстати, (вот там возжигайтесь) Владыка вслух говорит, что одним из вариантов Огонь Чести мог стать, а может и станет – Иерархическим огнём. Так же как Огонь Безмолвия, Огонь Образа. Так что, это очень серьёзный огонь, который взращивается фактически Иерархией. И может быть, в перспективе он таковым и станет. Вот прям в зале сейчас, послушайте. Это насчёт ответственности за то, что вы получаете. Что бы взрастить Огонь над этим трудятся такие большие команды Владык и Ипостасей, что нам и не снилось. Вот именно </w:t>
      </w:r>
      <w:r w:rsidRPr="001C0FF5">
        <w:rPr>
          <w:b w:val="0"/>
          <w:i/>
          <w:spacing w:val="20"/>
          <w:szCs w:val="23"/>
          <w:shd w:val="clear" w:color="auto" w:fill="FFFFFF"/>
        </w:rPr>
        <w:t>взрастить</w:t>
      </w:r>
      <w:r w:rsidRPr="001C0FF5">
        <w:rPr>
          <w:b w:val="0"/>
          <w:i/>
          <w:szCs w:val="23"/>
          <w:shd w:val="clear" w:color="auto" w:fill="FFFFFF"/>
        </w:rPr>
        <w:t xml:space="preserve"> Огонь. Это так и называется.</w:t>
      </w:r>
    </w:p>
    <w:p w:rsidR="001C0FF5" w:rsidRPr="001C0FF5" w:rsidRDefault="001C0FF5" w:rsidP="001C0FF5">
      <w:pPr>
        <w:rPr>
          <w:b w:val="0"/>
          <w:i/>
          <w:szCs w:val="23"/>
        </w:rPr>
      </w:pPr>
      <w:r w:rsidRPr="001C0FF5">
        <w:rPr>
          <w:b w:val="0"/>
          <w:i/>
          <w:szCs w:val="23"/>
          <w:shd w:val="clear" w:color="auto" w:fill="FFFFFF"/>
        </w:rPr>
        <w:t>И возжигаясь Изначально Вышестоящим Огнём Синтеза,</w:t>
      </w:r>
      <w:r w:rsidRPr="001C0FF5">
        <w:rPr>
          <w:b w:val="0"/>
          <w:i/>
          <w:iCs/>
          <w:szCs w:val="23"/>
        </w:rPr>
        <w:t xml:space="preserve"> мы синтезируемся с Изначально Вышестоящим Отцом. Переходим в зал Изначально Вышестоящего Отца 64-х Изначально Вышестояще Проявленный явленно.</w:t>
      </w:r>
    </w:p>
    <w:p w:rsidR="001C0FF5" w:rsidRPr="001C0FF5" w:rsidRDefault="001C0FF5" w:rsidP="001C0FF5">
      <w:pPr>
        <w:rPr>
          <w:b w:val="0"/>
          <w:i/>
          <w:szCs w:val="23"/>
        </w:rPr>
      </w:pPr>
      <w:r w:rsidRPr="001C0FF5">
        <w:rPr>
          <w:b w:val="0"/>
          <w:i/>
          <w:szCs w:val="23"/>
        </w:rPr>
        <w:t>Синтезируясь с Хум Изначально Вышестоящего Отца, стяжаем и возжигаемся Изначально Вышестоящим Синтезом Изначально Вышестоящего Отца собою (длительная пауза).</w:t>
      </w:r>
    </w:p>
    <w:p w:rsidR="001C0FF5" w:rsidRPr="001C0FF5" w:rsidRDefault="001C0FF5" w:rsidP="001C0FF5">
      <w:pPr>
        <w:suppressAutoHyphens/>
        <w:rPr>
          <w:b w:val="0"/>
          <w:i/>
          <w:szCs w:val="23"/>
        </w:rPr>
      </w:pPr>
      <w:r w:rsidRPr="001C0FF5">
        <w:rPr>
          <w:b w:val="0"/>
          <w:i/>
          <w:szCs w:val="23"/>
        </w:rPr>
        <w:t xml:space="preserve">И возжигаясь этим, синтезируясь с Изначально Вышестоящим Отцом, стяжаем </w:t>
      </w:r>
      <w:r w:rsidRPr="001C0FF5">
        <w:rPr>
          <w:i/>
          <w:szCs w:val="23"/>
        </w:rPr>
        <w:t>Огонь Чести Держителя Мира</w:t>
      </w:r>
      <w:r w:rsidRPr="001C0FF5">
        <w:rPr>
          <w:b w:val="0"/>
          <w:i/>
          <w:szCs w:val="23"/>
        </w:rPr>
        <w:t xml:space="preserve"> явлением Изначально Вышестоящего Отца собою. И вспыхивая, возжигаемся им (пауза).</w:t>
      </w:r>
    </w:p>
    <w:p w:rsidR="001C0FF5" w:rsidRPr="001C0FF5" w:rsidRDefault="001C0FF5" w:rsidP="001C0FF5">
      <w:pPr>
        <w:suppressAutoHyphens/>
        <w:rPr>
          <w:b w:val="0"/>
          <w:i/>
          <w:szCs w:val="23"/>
        </w:rPr>
      </w:pPr>
      <w:r w:rsidRPr="001C0FF5">
        <w:rPr>
          <w:b w:val="0"/>
          <w:i/>
          <w:szCs w:val="23"/>
        </w:rPr>
        <w:t xml:space="preserve">Вот пока вы горите огнём, попробуйте прожить </w:t>
      </w:r>
      <w:r w:rsidRPr="001C0FF5">
        <w:rPr>
          <w:b w:val="0"/>
          <w:i/>
          <w:spacing w:val="20"/>
          <w:szCs w:val="23"/>
        </w:rPr>
        <w:t>достоинство</w:t>
      </w:r>
      <w:r w:rsidRPr="001C0FF5">
        <w:rPr>
          <w:b w:val="0"/>
          <w:i/>
          <w:szCs w:val="23"/>
        </w:rPr>
        <w:t xml:space="preserve"> Служения, которое выявляется из этого огня, как ваше внешнее выражение. Не просто достоинство, как человеческое качество, а достоинство Служения, когда мы действуем достойно, Огнём Чести (длительная пауза).</w:t>
      </w:r>
    </w:p>
    <w:p w:rsidR="001C0FF5" w:rsidRPr="001C0FF5" w:rsidRDefault="001C0FF5" w:rsidP="001C0FF5">
      <w:pPr>
        <w:suppressAutoHyphens/>
        <w:rPr>
          <w:b w:val="0"/>
          <w:i/>
          <w:szCs w:val="23"/>
        </w:rPr>
      </w:pPr>
      <w:r w:rsidRPr="001C0FF5">
        <w:rPr>
          <w:b w:val="0"/>
          <w:i/>
          <w:szCs w:val="23"/>
        </w:rPr>
        <w:t>И возжигаясь Изначально Вышестоящим Синтезом Изначально Вышестоящего Отца, развёртываем фиксацию Огня Чести физически собою, являя Держителя Мира каждым из нас (пауза).</w:t>
      </w:r>
    </w:p>
    <w:p w:rsidR="001C0FF5" w:rsidRPr="001C0FF5" w:rsidRDefault="001C0FF5" w:rsidP="001C0FF5">
      <w:pPr>
        <w:suppressAutoHyphens/>
        <w:rPr>
          <w:b w:val="0"/>
          <w:i/>
          <w:szCs w:val="23"/>
        </w:rPr>
      </w:pPr>
      <w:r w:rsidRPr="001C0FF5">
        <w:rPr>
          <w:b w:val="0"/>
          <w:i/>
          <w:szCs w:val="23"/>
        </w:rPr>
        <w:t xml:space="preserve">И возжигаясь этим, мы синтезируемся с Изначально Вышестоящим Отцом и стяжаем </w:t>
      </w:r>
      <w:r w:rsidRPr="001C0FF5">
        <w:rPr>
          <w:i/>
          <w:szCs w:val="23"/>
        </w:rPr>
        <w:t>Меч Чести Держителя Мира</w:t>
      </w:r>
      <w:r w:rsidRPr="001C0FF5">
        <w:rPr>
          <w:b w:val="0"/>
          <w:i/>
          <w:szCs w:val="23"/>
        </w:rPr>
        <w:t>, сокращённо просто, Меч Чести (пауза).</w:t>
      </w:r>
    </w:p>
    <w:p w:rsidR="001C0FF5" w:rsidRPr="001C0FF5" w:rsidRDefault="001C0FF5" w:rsidP="001C0FF5">
      <w:pPr>
        <w:suppressAutoHyphens/>
        <w:rPr>
          <w:b w:val="0"/>
          <w:i/>
          <w:szCs w:val="23"/>
        </w:rPr>
      </w:pPr>
      <w:r w:rsidRPr="001C0FF5">
        <w:rPr>
          <w:b w:val="0"/>
          <w:i/>
          <w:szCs w:val="23"/>
        </w:rPr>
        <w:t xml:space="preserve">Меч висит пред вами вертикально вверх, рукоятка пред глазами. Да, да, так высоко. Нет, в руки брать не стоит. Не надо двигать им. Через руки возжигаем Огонь Чести, через ноги, через тело. А теперь проходим, делая шаг вперёд, головой сквозь рукоятку, и как только рукоятка доходит до затылка – меч опускается в позвоночник. Он </w:t>
      </w:r>
      <w:r w:rsidRPr="001C0FF5">
        <w:rPr>
          <w:b w:val="0"/>
          <w:i/>
          <w:spacing w:val="20"/>
          <w:szCs w:val="23"/>
        </w:rPr>
        <w:t>слишком</w:t>
      </w:r>
      <w:r w:rsidRPr="001C0FF5">
        <w:rPr>
          <w:b w:val="0"/>
          <w:i/>
          <w:szCs w:val="23"/>
        </w:rPr>
        <w:t xml:space="preserve"> чист. Поэтому, мы пока к нему вообще не прикасаемся. Только, когда будет доставаться. Он к вам адаптируется.</w:t>
      </w:r>
    </w:p>
    <w:p w:rsidR="001C0FF5" w:rsidRPr="001C0FF5" w:rsidRDefault="001C0FF5" w:rsidP="001C0FF5">
      <w:pPr>
        <w:suppressAutoHyphens/>
        <w:rPr>
          <w:b w:val="0"/>
          <w:i/>
          <w:szCs w:val="23"/>
        </w:rPr>
      </w:pPr>
      <w:r w:rsidRPr="001C0FF5">
        <w:rPr>
          <w:b w:val="0"/>
          <w:i/>
          <w:szCs w:val="23"/>
        </w:rPr>
        <w:t xml:space="preserve">Мечи в позвоночнике. </w:t>
      </w:r>
      <w:r w:rsidRPr="001C0FF5">
        <w:rPr>
          <w:b w:val="0"/>
          <w:i/>
          <w:spacing w:val="20"/>
          <w:szCs w:val="23"/>
        </w:rPr>
        <w:t>Взрастаем</w:t>
      </w:r>
      <w:r w:rsidRPr="001C0FF5">
        <w:rPr>
          <w:b w:val="0"/>
          <w:i/>
          <w:szCs w:val="23"/>
        </w:rPr>
        <w:t xml:space="preserve"> Мечом Чести Держителя Мира (пауза). И ощутите, какое сейчас состояние. Но оно фактически завершается, физически.</w:t>
      </w:r>
    </w:p>
    <w:p w:rsidR="001C0FF5" w:rsidRPr="001C0FF5" w:rsidRDefault="001C0FF5" w:rsidP="001C0FF5">
      <w:pPr>
        <w:suppressAutoHyphens/>
        <w:rPr>
          <w:b w:val="0"/>
          <w:i/>
          <w:szCs w:val="23"/>
        </w:rPr>
      </w:pPr>
      <w:r w:rsidRPr="001C0FF5">
        <w:rPr>
          <w:b w:val="0"/>
          <w:i/>
          <w:szCs w:val="23"/>
        </w:rPr>
        <w:t xml:space="preserve">В Огне Чести, являя Меч Чести собою, мы синтезируемся с Изначально Вышестоящим Отцом и стяжаем </w:t>
      </w:r>
      <w:r w:rsidRPr="001C0FF5">
        <w:rPr>
          <w:i/>
          <w:szCs w:val="23"/>
        </w:rPr>
        <w:t>Мир Создателя</w:t>
      </w:r>
      <w:r w:rsidRPr="001C0FF5">
        <w:rPr>
          <w:b w:val="0"/>
          <w:i/>
          <w:szCs w:val="23"/>
        </w:rPr>
        <w:t xml:space="preserve"> синтезом нас (пауза), и стяжаем прямой </w:t>
      </w:r>
      <w:r w:rsidRPr="001C0FF5">
        <w:rPr>
          <w:i/>
          <w:szCs w:val="23"/>
        </w:rPr>
        <w:t xml:space="preserve">фрагмент </w:t>
      </w:r>
      <w:r w:rsidRPr="001C0FF5">
        <w:rPr>
          <w:i/>
          <w:spacing w:val="20"/>
          <w:szCs w:val="23"/>
        </w:rPr>
        <w:t>Синтеза</w:t>
      </w:r>
      <w:r w:rsidRPr="001C0FF5">
        <w:rPr>
          <w:i/>
          <w:szCs w:val="23"/>
        </w:rPr>
        <w:t xml:space="preserve"> Мира Создателя</w:t>
      </w:r>
      <w:r w:rsidRPr="001C0FF5">
        <w:rPr>
          <w:b w:val="0"/>
          <w:i/>
          <w:szCs w:val="23"/>
        </w:rPr>
        <w:t xml:space="preserve"> Изначально Вышестоящего Отца собою (пауза).</w:t>
      </w:r>
    </w:p>
    <w:p w:rsidR="001C0FF5" w:rsidRPr="001C0FF5" w:rsidRDefault="001C0FF5" w:rsidP="001C0FF5">
      <w:pPr>
        <w:suppressAutoHyphens/>
        <w:rPr>
          <w:b w:val="0"/>
          <w:i/>
          <w:szCs w:val="23"/>
        </w:rPr>
      </w:pPr>
      <w:r w:rsidRPr="001C0FF5">
        <w:rPr>
          <w:b w:val="0"/>
          <w:i/>
          <w:szCs w:val="23"/>
        </w:rPr>
        <w:t>И возжигаясь им, просим Изначально Вышестоящего Отца начать созидание Мира Создателя собою в синтезе нас, с явлением этого нового Мира всем.</w:t>
      </w:r>
    </w:p>
    <w:p w:rsidR="001C0FF5" w:rsidRPr="001C0FF5" w:rsidRDefault="001C0FF5" w:rsidP="001C0FF5">
      <w:pPr>
        <w:suppressAutoHyphens/>
        <w:rPr>
          <w:b w:val="0"/>
          <w:i/>
          <w:szCs w:val="23"/>
        </w:rPr>
      </w:pPr>
      <w:r w:rsidRPr="001C0FF5">
        <w:rPr>
          <w:b w:val="0"/>
          <w:i/>
          <w:szCs w:val="23"/>
        </w:rPr>
        <w:t>И возжигаясь Миром Создателя, утверждаем явление нового Мира человечеству 6-й расы (длительная пауза). И развёртываем Мир Создателя в синтезе нас, вокруг, собою (пауза).</w:t>
      </w:r>
    </w:p>
    <w:p w:rsidR="001C0FF5" w:rsidRPr="001C0FF5" w:rsidRDefault="001C0FF5" w:rsidP="001C0FF5">
      <w:pPr>
        <w:suppressAutoHyphens/>
        <w:rPr>
          <w:b w:val="0"/>
          <w:i/>
          <w:szCs w:val="23"/>
        </w:rPr>
      </w:pPr>
      <w:r w:rsidRPr="001C0FF5">
        <w:rPr>
          <w:b w:val="0"/>
          <w:i/>
          <w:szCs w:val="23"/>
        </w:rPr>
        <w:t>И в этом фрагменте Синтеза, являя его собою, мы синтезируемся с Изначально Вышестоящим Отцом и стяжаем огнь Книги Держателя Синтеза каждого из нас. И возжигаемся огнём Книги Держителя Синтеза, Держителя Мира (нас плавит по полной программе). Фрагмент Синтеза – это крайне сложное явление.</w:t>
      </w:r>
    </w:p>
    <w:p w:rsidR="001C0FF5" w:rsidRPr="001C0FF5" w:rsidRDefault="001C0FF5" w:rsidP="001C0FF5">
      <w:pPr>
        <w:suppressAutoHyphens/>
        <w:rPr>
          <w:b w:val="0"/>
          <w:i/>
          <w:szCs w:val="23"/>
        </w:rPr>
      </w:pPr>
      <w:r w:rsidRPr="001C0FF5">
        <w:rPr>
          <w:b w:val="0"/>
          <w:i/>
          <w:szCs w:val="23"/>
        </w:rPr>
        <w:t xml:space="preserve">И возжигаясь этим огнём, переходим в зал Книг Профессионального Синтеза Ипостаси Синтеза ДИВО 32-х Изначально Вышестояще Проявленный явленно, становимся в зале. Эманируем огонь Изначально Вышестоящему Владыке Кут Хуми, синтезируясь с ним, и стяжаем </w:t>
      </w:r>
      <w:r w:rsidRPr="001C0FF5">
        <w:rPr>
          <w:i/>
          <w:szCs w:val="23"/>
        </w:rPr>
        <w:t>Книгу 5-го Профессионально Синтеза «Держитель Мира»</w:t>
      </w:r>
      <w:r w:rsidRPr="001C0FF5">
        <w:rPr>
          <w:b w:val="0"/>
          <w:i/>
          <w:szCs w:val="23"/>
        </w:rPr>
        <w:t>. Возжигаясь огнём Книги, Книга перед вами, берём её в руки.</w:t>
      </w:r>
    </w:p>
    <w:p w:rsidR="001C0FF5" w:rsidRPr="001C0FF5" w:rsidRDefault="001C0FF5" w:rsidP="001C0FF5">
      <w:pPr>
        <w:suppressAutoHyphens/>
        <w:rPr>
          <w:b w:val="0"/>
          <w:i/>
          <w:szCs w:val="23"/>
        </w:rPr>
      </w:pPr>
      <w:r w:rsidRPr="001C0FF5">
        <w:rPr>
          <w:b w:val="0"/>
          <w:i/>
          <w:szCs w:val="23"/>
        </w:rPr>
        <w:t>Кстати, Книга разная по обложкам, по объёму: у кого-то фолиант, у кого-то типовая книжка. Это не к тому, что большая книжка лучше маленькой – задачи разные. Посмотрите, какая у вас. Размеры всё равно будут меняться в веках, так что… Вопрос задач – чем будем заниматься и учиться.</w:t>
      </w:r>
    </w:p>
    <w:p w:rsidR="001C0FF5" w:rsidRPr="001C0FF5" w:rsidRDefault="001C0FF5" w:rsidP="001C0FF5">
      <w:pPr>
        <w:suppressAutoHyphens/>
        <w:rPr>
          <w:b w:val="0"/>
          <w:i/>
          <w:szCs w:val="23"/>
        </w:rPr>
      </w:pPr>
      <w:r w:rsidRPr="001C0FF5">
        <w:rPr>
          <w:b w:val="0"/>
          <w:i/>
          <w:szCs w:val="23"/>
        </w:rPr>
        <w:t>Держа Книгу, переходим в зал (лучше всего на 1-е вышестоящее присутствие) в ваше частное здание. У кого нет на 1-м вышестоящем – в здание на 32-е присутствие, не ниже. Подходим к письменному столу, кладём Книгу на стол. Кто был на предыдущих Профессиональных Синтезах, можете сравнить с другими книгами. Вот сейчас очень хорошо видно, как они горят совершенно разными огнями. Буквально от каждой Книги истекает разный огонь. У меня они на полочке рядом со столом, у вас не знаю. На столе, может быть. Поищите. Вы сейчас учились видеть. Увидьте разные огни, разных профессий, на столе.</w:t>
      </w:r>
    </w:p>
    <w:p w:rsidR="001C0FF5" w:rsidRPr="001C0FF5" w:rsidRDefault="001C0FF5" w:rsidP="001C0FF5">
      <w:pPr>
        <w:suppressAutoHyphens/>
        <w:rPr>
          <w:b w:val="0"/>
          <w:i/>
          <w:szCs w:val="23"/>
        </w:rPr>
      </w:pPr>
      <w:r w:rsidRPr="001C0FF5">
        <w:rPr>
          <w:b w:val="0"/>
          <w:i/>
          <w:szCs w:val="23"/>
        </w:rPr>
        <w:t>Возвращаемся в зал Профессиональных Синтезов Книг. Становимся пред Владыкой Кут Хуми, благодарим Владыку Кут Хуми за Книгу.</w:t>
      </w:r>
    </w:p>
    <w:p w:rsidR="001C0FF5" w:rsidRPr="001C0FF5" w:rsidRDefault="001C0FF5" w:rsidP="001C0FF5">
      <w:pPr>
        <w:suppressAutoHyphens/>
        <w:rPr>
          <w:b w:val="0"/>
          <w:i/>
          <w:szCs w:val="23"/>
        </w:rPr>
      </w:pPr>
      <w:r w:rsidRPr="001C0FF5">
        <w:rPr>
          <w:b w:val="0"/>
          <w:i/>
          <w:szCs w:val="23"/>
        </w:rPr>
        <w:t>Возвращаемся в зал к Изначально Вышестоящему Отцу. Благодарим Изначально Вышестоящего Отца за стяжания.</w:t>
      </w:r>
    </w:p>
    <w:p w:rsidR="001C0FF5" w:rsidRPr="001C0FF5" w:rsidRDefault="001C0FF5" w:rsidP="001C0FF5">
      <w:pPr>
        <w:suppressAutoHyphens/>
        <w:rPr>
          <w:b w:val="0"/>
          <w:i/>
          <w:szCs w:val="23"/>
        </w:rPr>
      </w:pPr>
      <w:r w:rsidRPr="001C0FF5">
        <w:rPr>
          <w:b w:val="0"/>
          <w:i/>
          <w:szCs w:val="23"/>
        </w:rPr>
        <w:t>Возвращаемся в данный зал физически. Развёртываем Фрагмент Синтеза Мира Создателя, и Мир вокруг нас, Меч Чести в позвоночнике, и Огонь Чести сквозь все тело в целом.</w:t>
      </w:r>
    </w:p>
    <w:p w:rsidR="001C0FF5" w:rsidRPr="001C0FF5" w:rsidRDefault="001C0FF5" w:rsidP="001C0FF5">
      <w:pPr>
        <w:suppressAutoHyphens/>
        <w:rPr>
          <w:b w:val="0"/>
          <w:i/>
          <w:szCs w:val="23"/>
        </w:rPr>
      </w:pPr>
      <w:r w:rsidRPr="001C0FF5">
        <w:rPr>
          <w:b w:val="0"/>
          <w:i/>
          <w:szCs w:val="23"/>
        </w:rPr>
        <w:t>И возжигаясь всем в синтезе, эманируя все стяжённое и возожжённое в ИДИВО, и в ИДИВО каждого.</w:t>
      </w:r>
    </w:p>
    <w:p w:rsidR="001C0FF5" w:rsidRPr="001C0FF5" w:rsidRDefault="001C0FF5" w:rsidP="001C0FF5">
      <w:pPr>
        <w:suppressAutoHyphens/>
        <w:rPr>
          <w:b w:val="0"/>
          <w:i/>
          <w:szCs w:val="23"/>
        </w:rPr>
      </w:pPr>
      <w:r w:rsidRPr="001C0FF5">
        <w:rPr>
          <w:b w:val="0"/>
          <w:i/>
          <w:szCs w:val="23"/>
        </w:rPr>
        <w:t>Преображаясь этим, выходим из практики. Аминь.</w:t>
      </w:r>
    </w:p>
    <w:p w:rsidR="00BB1733" w:rsidRPr="007E3696" w:rsidRDefault="00BB1733" w:rsidP="001C0FF5">
      <w:pPr>
        <w:suppressAutoHyphens/>
        <w:ind w:firstLine="0"/>
        <w:contextualSpacing/>
        <w:mirrorIndents/>
        <w:rPr>
          <w:b w:val="0"/>
          <w:i/>
          <w:szCs w:val="23"/>
        </w:rPr>
      </w:pPr>
    </w:p>
    <w:p w:rsidR="001C0FF5" w:rsidRDefault="001C0FF5" w:rsidP="001C0FF5">
      <w:pPr>
        <w:pStyle w:val="2"/>
      </w:pPr>
      <w:bookmarkStart w:id="124" w:name="_Toc353309906"/>
      <w:r>
        <w:t>Мир Создателя взращивать в каждом изначальном Доме</w:t>
      </w:r>
      <w:bookmarkEnd w:id="124"/>
    </w:p>
    <w:p w:rsidR="00BB1733" w:rsidRPr="007E3696" w:rsidRDefault="00BB1733" w:rsidP="007E3696">
      <w:pPr>
        <w:suppressAutoHyphens/>
        <w:contextualSpacing/>
        <w:mirrorIndents/>
        <w:jc w:val="right"/>
        <w:rPr>
          <w:b w:val="0"/>
          <w:i/>
          <w:szCs w:val="23"/>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так. Мир Создателя </w:t>
      </w:r>
      <w:r w:rsidR="001C0FF5">
        <w:rPr>
          <w:b w:val="0"/>
          <w:szCs w:val="23"/>
          <w:shd w:val="clear" w:color="auto" w:fill="FFFFFF"/>
        </w:rPr>
        <w:t>–</w:t>
      </w:r>
      <w:r w:rsidRPr="007E3696">
        <w:rPr>
          <w:b w:val="0"/>
          <w:szCs w:val="23"/>
          <w:shd w:val="clear" w:color="auto" w:fill="FFFFFF"/>
        </w:rPr>
        <w:t xml:space="preserve"> это всё, что мы знаем в Синтезе, во всеединстве будет образовывать один мир. Полностью, цельно, доступно и ясно. Действием. </w:t>
      </w:r>
      <w:r w:rsidRPr="001C0FF5">
        <w:rPr>
          <w:b w:val="0"/>
          <w:szCs w:val="23"/>
          <w:shd w:val="clear" w:color="auto" w:fill="FFFFFF"/>
        </w:rPr>
        <w:t>И фактически Мир Создателя надо будет взращивать в каждом Доме</w:t>
      </w:r>
      <w:r w:rsidRPr="007E3696">
        <w:rPr>
          <w:b w:val="0"/>
          <w:i/>
          <w:szCs w:val="23"/>
          <w:shd w:val="clear" w:color="auto" w:fill="FFFFFF"/>
        </w:rPr>
        <w:t>.</w:t>
      </w:r>
      <w:r w:rsidRPr="007E3696">
        <w:rPr>
          <w:b w:val="0"/>
          <w:szCs w:val="23"/>
          <w:shd w:val="clear" w:color="auto" w:fill="FFFFFF"/>
        </w:rPr>
        <w:t xml:space="preserve"> Только не свой вариант, а просто взращивать, чтобы он постепенно вырастал на всей Планете. Тогда человечество быстрее войдёт в новые условия, которые на Планете сложились. Это</w:t>
      </w:r>
      <w:r w:rsidRPr="007E3696">
        <w:rPr>
          <w:b w:val="0"/>
          <w:i/>
          <w:szCs w:val="23"/>
          <w:shd w:val="clear" w:color="auto" w:fill="FFFFFF"/>
        </w:rPr>
        <w:t xml:space="preserve"> </w:t>
      </w:r>
      <w:r w:rsidRPr="001C0FF5">
        <w:rPr>
          <w:b w:val="0"/>
          <w:szCs w:val="23"/>
          <w:shd w:val="clear" w:color="auto" w:fill="FFFFFF"/>
        </w:rPr>
        <w:t>первое.</w:t>
      </w:r>
    </w:p>
    <w:p w:rsidR="00BB1733"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w:t>
      </w:r>
      <w:r w:rsidRPr="007E3696">
        <w:rPr>
          <w:b w:val="0"/>
          <w:spacing w:val="20"/>
          <w:szCs w:val="23"/>
          <w:shd w:val="clear" w:color="auto" w:fill="FFFFFF"/>
        </w:rPr>
        <w:t>ваша задача</w:t>
      </w:r>
      <w:r w:rsidRPr="007E3696">
        <w:rPr>
          <w:b w:val="0"/>
          <w:szCs w:val="23"/>
          <w:shd w:val="clear" w:color="auto" w:fill="FFFFFF"/>
        </w:rPr>
        <w:t xml:space="preserve">, кроме той профессиональной подготовки, что вам здесь складывали – </w:t>
      </w:r>
      <w:r w:rsidRPr="007E3696">
        <w:rPr>
          <w:b w:val="0"/>
          <w:spacing w:val="20"/>
          <w:szCs w:val="23"/>
          <w:shd w:val="clear" w:color="auto" w:fill="FFFFFF"/>
        </w:rPr>
        <w:t>созидать Мир Создателя</w:t>
      </w:r>
      <w:r w:rsidR="001C0FF5">
        <w:rPr>
          <w:b w:val="0"/>
          <w:szCs w:val="23"/>
          <w:shd w:val="clear" w:color="auto" w:fill="FFFFFF"/>
        </w:rPr>
        <w:t>, складывать и</w:t>
      </w:r>
      <w:r w:rsidRPr="007E3696">
        <w:rPr>
          <w:b w:val="0"/>
          <w:szCs w:val="23"/>
          <w:shd w:val="clear" w:color="auto" w:fill="FFFFFF"/>
        </w:rPr>
        <w:t xml:space="preserve"> при</w:t>
      </w:r>
      <w:r w:rsidR="001C0FF5">
        <w:rPr>
          <w:b w:val="0"/>
          <w:szCs w:val="23"/>
          <w:shd w:val="clear" w:color="auto" w:fill="FFFFFF"/>
        </w:rPr>
        <w:t>влекать к этому всех остальных.</w:t>
      </w:r>
      <w:r w:rsidRPr="007E3696">
        <w:rPr>
          <w:b w:val="0"/>
          <w:szCs w:val="23"/>
          <w:shd w:val="clear" w:color="auto" w:fill="FFFFFF"/>
        </w:rPr>
        <w:t xml:space="preserve"> </w:t>
      </w:r>
      <w:r w:rsidR="001C0FF5" w:rsidRPr="007E3696">
        <w:rPr>
          <w:b w:val="0"/>
          <w:szCs w:val="23"/>
          <w:shd w:val="clear" w:color="auto" w:fill="FFFFFF"/>
        </w:rPr>
        <w:t>Н</w:t>
      </w:r>
      <w:r w:rsidRPr="007E3696">
        <w:rPr>
          <w:b w:val="0"/>
          <w:szCs w:val="23"/>
          <w:shd w:val="clear" w:color="auto" w:fill="FFFFFF"/>
        </w:rPr>
        <w:t>о профессионалами в этом будете вы. Остальные, даже если будут заряжаться, они будут участвовать в нём, они будут его развивать, это однозначно, мир – это объёмное явление. Но, а там тонкости увидите по ходу действия. Вас обучат этому.</w:t>
      </w:r>
    </w:p>
    <w:p w:rsidR="001C0FF5" w:rsidRDefault="001C0FF5" w:rsidP="001C0FF5"/>
    <w:p w:rsidR="001C0FF5" w:rsidRPr="007E3696" w:rsidRDefault="00FF005C" w:rsidP="001C0FF5">
      <w:pPr>
        <w:pStyle w:val="2"/>
      </w:pPr>
      <w:bookmarkStart w:id="125" w:name="_Toc353309907"/>
      <w:r>
        <w:t>Развернуть</w:t>
      </w:r>
      <w:r w:rsidR="001C0FF5">
        <w:t xml:space="preserve"> Мир</w:t>
      </w:r>
      <w:r w:rsidR="001C0FF5" w:rsidRPr="007E3696">
        <w:t xml:space="preserve"> Создателя от культуры</w:t>
      </w:r>
      <w:r>
        <w:br/>
      </w:r>
      <w:r w:rsidR="001C0FF5" w:rsidRPr="007E3696">
        <w:t>к Метагалактической цивилизации</w:t>
      </w:r>
      <w:bookmarkEnd w:id="125"/>
    </w:p>
    <w:p w:rsidR="001C0FF5" w:rsidRPr="007E3696" w:rsidRDefault="001C0FF5" w:rsidP="007E3696">
      <w:pPr>
        <w:suppressAutoHyphens/>
        <w:contextualSpacing/>
        <w:mirrorIndents/>
        <w:rPr>
          <w:b w:val="0"/>
          <w:szCs w:val="23"/>
          <w:shd w:val="clear" w:color="auto" w:fill="FFFFFF"/>
        </w:rPr>
      </w:pPr>
    </w:p>
    <w:p w:rsidR="00BB1733" w:rsidRPr="007E3696" w:rsidRDefault="001C0FF5" w:rsidP="007E3696">
      <w:pPr>
        <w:suppressAutoHyphens/>
        <w:contextualSpacing/>
        <w:mirrorIndents/>
        <w:rPr>
          <w:b w:val="0"/>
          <w:szCs w:val="23"/>
          <w:shd w:val="clear" w:color="auto" w:fill="FFFFFF"/>
        </w:rPr>
      </w:pPr>
      <w:r>
        <w:rPr>
          <w:b w:val="0"/>
          <w:szCs w:val="23"/>
          <w:shd w:val="clear" w:color="auto" w:fill="FFFFFF"/>
        </w:rPr>
        <w:t>В</w:t>
      </w:r>
      <w:r w:rsidR="00BB1733" w:rsidRPr="007E3696">
        <w:rPr>
          <w:b w:val="0"/>
          <w:szCs w:val="23"/>
          <w:shd w:val="clear" w:color="auto" w:fill="FFFFFF"/>
        </w:rPr>
        <w:t xml:space="preserve"> практике Владыка обратил внимание, что мы не зря сказали о культуре, это у нас </w:t>
      </w:r>
      <w:r>
        <w:rPr>
          <w:b w:val="0"/>
          <w:szCs w:val="23"/>
          <w:shd w:val="clear" w:color="auto" w:fill="FFFFFF"/>
        </w:rPr>
        <w:t>3-й с</w:t>
      </w:r>
      <w:r w:rsidR="00BB1733" w:rsidRPr="007E3696">
        <w:rPr>
          <w:b w:val="0"/>
          <w:szCs w:val="23"/>
          <w:shd w:val="clear" w:color="auto" w:fill="FFFFFF"/>
        </w:rPr>
        <w:t>тандарт. Напоминаю, Мировое Восприятие – третье, и всё начинается с р</w:t>
      </w:r>
      <w:r>
        <w:rPr>
          <w:b w:val="0"/>
          <w:szCs w:val="23"/>
          <w:shd w:val="clear" w:color="auto" w:fill="FFFFFF"/>
        </w:rPr>
        <w:t>азвития и перестройки культуры.</w:t>
      </w:r>
    </w:p>
    <w:p w:rsidR="00BB1733" w:rsidRPr="007E3696" w:rsidRDefault="001C0FF5" w:rsidP="007E3696">
      <w:pPr>
        <w:suppressAutoHyphens/>
        <w:contextualSpacing/>
        <w:mirrorIndents/>
        <w:rPr>
          <w:b w:val="0"/>
          <w:szCs w:val="23"/>
          <w:shd w:val="clear" w:color="auto" w:fill="FFFFFF"/>
        </w:rPr>
      </w:pPr>
      <w:r>
        <w:rPr>
          <w:b w:val="0"/>
          <w:szCs w:val="23"/>
          <w:shd w:val="clear" w:color="auto" w:fill="FFFFFF"/>
        </w:rPr>
        <w:t>А 11-м с</w:t>
      </w:r>
      <w:r w:rsidR="00BB1733" w:rsidRPr="007E3696">
        <w:rPr>
          <w:b w:val="0"/>
          <w:szCs w:val="23"/>
          <w:shd w:val="clear" w:color="auto" w:fill="FFFFFF"/>
        </w:rPr>
        <w:t xml:space="preserve">тандартом, кто вспомнит, что является? Цивилизация, Метагалактическая Цивилизация. Значит, Метагалактическая Цивилизация будет расти Миром Создателя. Или </w:t>
      </w:r>
      <w:r w:rsidR="00BB1733" w:rsidRPr="007E3696">
        <w:rPr>
          <w:b w:val="0"/>
          <w:spacing w:val="24"/>
          <w:szCs w:val="23"/>
          <w:shd w:val="clear" w:color="auto" w:fill="FFFFFF"/>
        </w:rPr>
        <w:t>её задача:</w:t>
      </w:r>
      <w:r w:rsidR="00BB1733" w:rsidRPr="007E3696">
        <w:rPr>
          <w:b w:val="0"/>
          <w:szCs w:val="23"/>
          <w:shd w:val="clear" w:color="auto" w:fill="FFFFFF"/>
        </w:rPr>
        <w:t xml:space="preserve"> развернуть Мир Создателя своей деятельностью. Что тоже вполне неплохо звучит.</w:t>
      </w:r>
    </w:p>
    <w:p w:rsidR="00BB1733" w:rsidRPr="007E3696" w:rsidRDefault="00BB1733" w:rsidP="00423CD0">
      <w:pPr>
        <w:suppressAutoHyphens/>
        <w:contextualSpacing/>
        <w:mirrorIndents/>
        <w:rPr>
          <w:b w:val="0"/>
          <w:szCs w:val="23"/>
          <w:shd w:val="clear" w:color="auto" w:fill="FFFFFF"/>
        </w:rPr>
      </w:pPr>
      <w:r w:rsidRPr="001C0FF5">
        <w:rPr>
          <w:b w:val="0"/>
          <w:szCs w:val="23"/>
          <w:shd w:val="clear" w:color="auto" w:fill="FFFFFF"/>
        </w:rPr>
        <w:t>Вот эти два ориентира возьмите:</w:t>
      </w:r>
      <w:r w:rsidRPr="007E3696">
        <w:rPr>
          <w:b w:val="0"/>
          <w:i/>
          <w:szCs w:val="23"/>
          <w:shd w:val="clear" w:color="auto" w:fill="FFFFFF"/>
        </w:rPr>
        <w:t xml:space="preserve"> от культуры к мировой цивилизации и развёртыванию Мира Создателя, </w:t>
      </w:r>
      <w:r w:rsidRPr="001C0FF5">
        <w:rPr>
          <w:b w:val="0"/>
          <w:szCs w:val="23"/>
          <w:shd w:val="clear" w:color="auto" w:fill="FFFFFF"/>
        </w:rPr>
        <w:t xml:space="preserve">и вам станет понятней, что и ради чего делается. </w:t>
      </w:r>
      <w:r w:rsidRPr="007E3696">
        <w:rPr>
          <w:b w:val="0"/>
          <w:szCs w:val="23"/>
          <w:shd w:val="clear" w:color="auto" w:fill="FFFFFF"/>
        </w:rPr>
        <w:t>Ну-у и доступней будете объяснять другим, что это не абстракция какая-то, а это вот-вот (</w:t>
      </w:r>
      <w:r w:rsidRPr="007E3696">
        <w:rPr>
          <w:b w:val="0"/>
          <w:i/>
          <w:szCs w:val="23"/>
          <w:shd w:val="clear" w:color="auto" w:fill="FFFFFF"/>
        </w:rPr>
        <w:t>показывает на окно</w:t>
      </w:r>
      <w:r w:rsidRPr="007E3696">
        <w:rPr>
          <w:b w:val="0"/>
          <w:szCs w:val="23"/>
          <w:shd w:val="clear" w:color="auto" w:fill="FFFFFF"/>
        </w:rPr>
        <w:t>): мы живём – мир, мы его называем Физически</w:t>
      </w:r>
      <w:r w:rsidR="00423CD0">
        <w:rPr>
          <w:b w:val="0"/>
          <w:szCs w:val="23"/>
          <w:shd w:val="clear" w:color="auto" w:fill="FFFFFF"/>
        </w:rPr>
        <w:t>й. А вообще – это Мир Создателя в</w:t>
      </w:r>
      <w:r w:rsidRPr="007E3696">
        <w:rPr>
          <w:b w:val="0"/>
          <w:szCs w:val="23"/>
          <w:shd w:val="clear" w:color="auto" w:fill="FFFFFF"/>
        </w:rPr>
        <w:t xml:space="preserve"> </w:t>
      </w:r>
      <w:r w:rsidRPr="007E3696">
        <w:rPr>
          <w:b w:val="0"/>
          <w:spacing w:val="20"/>
          <w:szCs w:val="23"/>
          <w:shd w:val="clear" w:color="auto" w:fill="FFFFFF"/>
        </w:rPr>
        <w:t>синтезе</w:t>
      </w:r>
      <w:r w:rsidRPr="007E3696">
        <w:rPr>
          <w:b w:val="0"/>
          <w:szCs w:val="23"/>
          <w:shd w:val="clear" w:color="auto" w:fill="FFFFFF"/>
        </w:rPr>
        <w:t xml:space="preserve"> всех миров</w:t>
      </w:r>
      <w:r w:rsidR="00423CD0">
        <w:rPr>
          <w:b w:val="0"/>
          <w:szCs w:val="23"/>
          <w:shd w:val="clear" w:color="auto" w:fill="FFFFFF"/>
        </w:rPr>
        <w:t>:</w:t>
      </w:r>
      <w:r w:rsidRPr="007E3696">
        <w:rPr>
          <w:b w:val="0"/>
          <w:szCs w:val="23"/>
          <w:shd w:val="clear" w:color="auto" w:fill="FFFFFF"/>
        </w:rPr>
        <w:t xml:space="preserve"> и Физического, и Тонкого, и Духа, и Огненного, просто мы их не видим. А в Синтезе мы начнём это видеть. И в Метагалактической Цивилизации начнут видеть </w:t>
      </w:r>
      <w:r w:rsidRPr="007E3696">
        <w:rPr>
          <w:b w:val="0"/>
          <w:spacing w:val="20"/>
          <w:szCs w:val="23"/>
          <w:shd w:val="clear" w:color="auto" w:fill="FFFFFF"/>
        </w:rPr>
        <w:t>не только</w:t>
      </w:r>
      <w:r w:rsidRPr="007E3696">
        <w:rPr>
          <w:b w:val="0"/>
          <w:szCs w:val="23"/>
          <w:shd w:val="clear" w:color="auto" w:fill="FFFFFF"/>
        </w:rPr>
        <w:t xml:space="preserve"> </w:t>
      </w:r>
      <w:r w:rsidRPr="007E3696">
        <w:rPr>
          <w:b w:val="0"/>
          <w:spacing w:val="20"/>
          <w:szCs w:val="23"/>
          <w:shd w:val="clear" w:color="auto" w:fill="FFFFFF"/>
        </w:rPr>
        <w:t>физически</w:t>
      </w:r>
      <w:r w:rsidRPr="007E3696">
        <w:rPr>
          <w:b w:val="0"/>
          <w:szCs w:val="23"/>
          <w:shd w:val="clear" w:color="auto" w:fill="FFFFFF"/>
        </w:rPr>
        <w:t>, а одновременно все миры, даже Проявленные, синтез-проявленные. И вот это будет (</w:t>
      </w:r>
      <w:r w:rsidRPr="007E3696">
        <w:rPr>
          <w:b w:val="0"/>
          <w:i/>
          <w:szCs w:val="23"/>
          <w:shd w:val="clear" w:color="auto" w:fill="FFFFFF"/>
        </w:rPr>
        <w:t>постукивает по столу</w:t>
      </w:r>
      <w:r w:rsidRPr="007E3696">
        <w:rPr>
          <w:b w:val="0"/>
          <w:szCs w:val="23"/>
          <w:shd w:val="clear" w:color="auto" w:fill="FFFFFF"/>
        </w:rPr>
        <w:t xml:space="preserve">) </w:t>
      </w:r>
      <w:r w:rsidRPr="00423CD0">
        <w:rPr>
          <w:szCs w:val="23"/>
          <w:shd w:val="clear" w:color="auto" w:fill="FFFFFF"/>
        </w:rPr>
        <w:t>Мир Создателя</w:t>
      </w:r>
      <w:r w:rsidRPr="007E3696">
        <w:rPr>
          <w:b w:val="0"/>
          <w:szCs w:val="23"/>
          <w:shd w:val="clear" w:color="auto" w:fill="FFFFFF"/>
        </w:rPr>
        <w:t>. Поэтому назвать это Физическим миром уже будет некорректно.</w:t>
      </w:r>
    </w:p>
    <w:p w:rsidR="00BB1733" w:rsidRPr="007E3696" w:rsidRDefault="00BB1733" w:rsidP="00423CD0">
      <w:pPr>
        <w:suppressAutoHyphens/>
        <w:contextualSpacing/>
        <w:mirrorIndents/>
        <w:rPr>
          <w:b w:val="0"/>
          <w:szCs w:val="23"/>
          <w:shd w:val="clear" w:color="auto" w:fill="FFFFFF"/>
        </w:rPr>
      </w:pPr>
      <w:r w:rsidRPr="007E3696">
        <w:rPr>
          <w:b w:val="0"/>
          <w:szCs w:val="23"/>
          <w:shd w:val="clear" w:color="auto" w:fill="FFFFFF"/>
        </w:rPr>
        <w:t>Как и для нас уже н</w:t>
      </w:r>
      <w:r w:rsidR="00423CD0">
        <w:rPr>
          <w:b w:val="0"/>
          <w:szCs w:val="23"/>
          <w:shd w:val="clear" w:color="auto" w:fill="FFFFFF"/>
        </w:rPr>
        <w:t>е</w:t>
      </w:r>
      <w:r w:rsidRPr="007E3696">
        <w:rPr>
          <w:b w:val="0"/>
          <w:szCs w:val="23"/>
          <w:shd w:val="clear" w:color="auto" w:fill="FFFFFF"/>
        </w:rPr>
        <w:t xml:space="preserve"> корректно, просто мы живём не только физическим присутствием, у нас это не только Физиче</w:t>
      </w:r>
      <w:r w:rsidR="00423CD0">
        <w:rPr>
          <w:b w:val="0"/>
          <w:szCs w:val="23"/>
          <w:shd w:val="clear" w:color="auto" w:fill="FFFFFF"/>
        </w:rPr>
        <w:t>ский мир уже</w:t>
      </w:r>
      <w:r w:rsidRPr="007E3696">
        <w:rPr>
          <w:b w:val="0"/>
          <w:szCs w:val="23"/>
          <w:shd w:val="clear" w:color="auto" w:fill="FFFFFF"/>
        </w:rPr>
        <w:t xml:space="preserve"> с вами. Многие из вас живут уже Огненным телом, физически. И какой это Физический мир? Увидели?</w:t>
      </w:r>
      <w:r w:rsidR="00423CD0">
        <w:rPr>
          <w:b w:val="0"/>
          <w:szCs w:val="23"/>
          <w:shd w:val="clear" w:color="auto" w:fill="FFFFFF"/>
        </w:rPr>
        <w:t xml:space="preserve"> То есть, смысл.</w:t>
      </w:r>
      <w:r w:rsidRPr="007E3696">
        <w:rPr>
          <w:b w:val="0"/>
          <w:szCs w:val="23"/>
          <w:shd w:val="clear" w:color="auto" w:fill="FFFFFF"/>
        </w:rPr>
        <w:t xml:space="preserve"> </w:t>
      </w:r>
      <w:r w:rsidR="00423CD0" w:rsidRPr="007E3696">
        <w:rPr>
          <w:b w:val="0"/>
          <w:szCs w:val="23"/>
          <w:shd w:val="clear" w:color="auto" w:fill="FFFFFF"/>
        </w:rPr>
        <w:t>Э</w:t>
      </w:r>
      <w:r w:rsidRPr="007E3696">
        <w:rPr>
          <w:b w:val="0"/>
          <w:szCs w:val="23"/>
          <w:shd w:val="clear" w:color="auto" w:fill="FFFFFF"/>
        </w:rPr>
        <w:t xml:space="preserve">то не теория, это практика. Вы живёте Огненным телом, Тонким телом, ну </w:t>
      </w:r>
      <w:r w:rsidR="00423CD0">
        <w:rPr>
          <w:b w:val="0"/>
          <w:szCs w:val="23"/>
          <w:shd w:val="clear" w:color="auto" w:fill="FFFFFF"/>
        </w:rPr>
        <w:t>какой это Физический мир? Фа</w:t>
      </w:r>
      <w:r w:rsidR="00423CD0">
        <w:rPr>
          <w:b w:val="0"/>
          <w:szCs w:val="23"/>
          <w:shd w:val="clear" w:color="auto" w:fill="FFFFFF"/>
        </w:rPr>
        <w:noBreakHyphen/>
        <w:t>16</w:t>
      </w:r>
      <w:r w:rsidR="00423CD0">
        <w:rPr>
          <w:b w:val="0"/>
          <w:szCs w:val="23"/>
          <w:shd w:val="clear" w:color="auto" w:fill="FFFFFF"/>
        </w:rPr>
        <w:noBreakHyphen/>
      </w:r>
      <w:r w:rsidRPr="007E3696">
        <w:rPr>
          <w:b w:val="0"/>
          <w:szCs w:val="23"/>
          <w:shd w:val="clear" w:color="auto" w:fill="FFFFFF"/>
        </w:rPr>
        <w:t>рицы – тонкие тела. Это уже Мир Создателя, это.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И не Проявленный мир, потому что сразу: какого Проявления? </w:t>
      </w:r>
      <w:r w:rsidR="00423CD0">
        <w:rPr>
          <w:b w:val="0"/>
          <w:szCs w:val="23"/>
          <w:shd w:val="clear" w:color="auto" w:fill="FFFFFF"/>
        </w:rPr>
        <w:t>2-</w:t>
      </w:r>
      <w:r w:rsidRPr="007E3696">
        <w:rPr>
          <w:b w:val="0"/>
          <w:szCs w:val="23"/>
          <w:shd w:val="clear" w:color="auto" w:fill="FFFFFF"/>
        </w:rPr>
        <w:t>го – это одно</w:t>
      </w:r>
      <w:r w:rsidR="00423CD0">
        <w:rPr>
          <w:b w:val="0"/>
          <w:szCs w:val="23"/>
          <w:shd w:val="clear" w:color="auto" w:fill="FFFFFF"/>
        </w:rPr>
        <w:t>, 3-го – другое. Или перешли в Огненный мир</w:t>
      </w:r>
      <w:r w:rsidRPr="007E3696">
        <w:rPr>
          <w:b w:val="0"/>
          <w:szCs w:val="23"/>
          <w:shd w:val="clear" w:color="auto" w:fill="FFFFFF"/>
        </w:rPr>
        <w:t xml:space="preserve"> что</w:t>
      </w:r>
      <w:r w:rsidR="00423CD0">
        <w:rPr>
          <w:b w:val="0"/>
          <w:szCs w:val="23"/>
          <w:shd w:val="clear" w:color="auto" w:fill="FFFFFF"/>
        </w:rPr>
        <w:t>,</w:t>
      </w:r>
      <w:r w:rsidRPr="007E3696">
        <w:rPr>
          <w:b w:val="0"/>
          <w:szCs w:val="23"/>
          <w:shd w:val="clear" w:color="auto" w:fill="FFFFFF"/>
        </w:rPr>
        <w:t xml:space="preserve"> Пр</w:t>
      </w:r>
      <w:r w:rsidR="00423CD0">
        <w:rPr>
          <w:b w:val="0"/>
          <w:szCs w:val="23"/>
          <w:shd w:val="clear" w:color="auto" w:fill="FFFFFF"/>
        </w:rPr>
        <w:t>оявлений? Нет цельности. А вот М</w:t>
      </w:r>
      <w:r w:rsidRPr="007E3696">
        <w:rPr>
          <w:b w:val="0"/>
          <w:szCs w:val="23"/>
          <w:shd w:val="clear" w:color="auto" w:fill="FFFFFF"/>
        </w:rPr>
        <w:t xml:space="preserve">ир Создателя – это всё во всём, всеединство всего, именно вот так – </w:t>
      </w:r>
      <w:r w:rsidRPr="007E3696">
        <w:rPr>
          <w:b w:val="0"/>
          <w:spacing w:val="20"/>
          <w:szCs w:val="23"/>
          <w:shd w:val="clear" w:color="auto" w:fill="FFFFFF"/>
        </w:rPr>
        <w:t>всеединство всего</w:t>
      </w:r>
      <w:r w:rsidR="00423CD0">
        <w:rPr>
          <w:b w:val="0"/>
          <w:szCs w:val="23"/>
          <w:shd w:val="clear" w:color="auto" w:fill="FFFFFF"/>
        </w:rPr>
        <w:t>, п</w:t>
      </w:r>
      <w:r w:rsidRPr="007E3696">
        <w:rPr>
          <w:b w:val="0"/>
          <w:szCs w:val="23"/>
          <w:shd w:val="clear" w:color="auto" w:fill="FFFFFF"/>
        </w:rPr>
        <w:t>рактичное, действующее, реализующееся, ну и так далее</w:t>
      </w:r>
      <w:r w:rsidR="00423CD0">
        <w:rPr>
          <w:b w:val="0"/>
          <w:szCs w:val="23"/>
          <w:shd w:val="clear" w:color="auto" w:fill="FFFFFF"/>
        </w:rPr>
        <w:t>, там</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w:t>
      </w:r>
      <w:r w:rsidRPr="007E3696">
        <w:rPr>
          <w:b w:val="0"/>
          <w:spacing w:val="20"/>
          <w:szCs w:val="23"/>
          <w:shd w:val="clear" w:color="auto" w:fill="FFFFFF"/>
        </w:rPr>
        <w:t>конкретно</w:t>
      </w:r>
      <w:r w:rsidRPr="007E3696">
        <w:rPr>
          <w:b w:val="0"/>
          <w:szCs w:val="23"/>
          <w:shd w:val="clear" w:color="auto" w:fill="FFFFFF"/>
        </w:rPr>
        <w:t xml:space="preserve"> вот (</w:t>
      </w:r>
      <w:r w:rsidRPr="007E3696">
        <w:rPr>
          <w:b w:val="0"/>
          <w:i/>
          <w:szCs w:val="23"/>
          <w:shd w:val="clear" w:color="auto" w:fill="FFFFFF"/>
        </w:rPr>
        <w:t>стучит по столу</w:t>
      </w:r>
      <w:r w:rsidRPr="007E3696">
        <w:rPr>
          <w:b w:val="0"/>
          <w:szCs w:val="23"/>
          <w:shd w:val="clear" w:color="auto" w:fill="FFFFFF"/>
        </w:rPr>
        <w:t>), без всякой теории, вот оно (</w:t>
      </w:r>
      <w:r w:rsidRPr="007E3696">
        <w:rPr>
          <w:b w:val="0"/>
          <w:i/>
          <w:szCs w:val="23"/>
          <w:shd w:val="clear" w:color="auto" w:fill="FFFFFF"/>
        </w:rPr>
        <w:t>стучит по столу</w:t>
      </w:r>
      <w:r w:rsidRPr="007E3696">
        <w:rPr>
          <w:b w:val="0"/>
          <w:szCs w:val="23"/>
          <w:shd w:val="clear" w:color="auto" w:fill="FFFFFF"/>
        </w:rPr>
        <w:t>), существующее и даже вполне вещественное, осяза</w:t>
      </w:r>
      <w:r w:rsidR="00423CD0">
        <w:rPr>
          <w:b w:val="0"/>
          <w:szCs w:val="23"/>
          <w:shd w:val="clear" w:color="auto" w:fill="FFFFFF"/>
        </w:rPr>
        <w:t xml:space="preserve">емо, осязаемо </w:t>
      </w:r>
      <w:r w:rsidR="00423CD0" w:rsidRPr="00423CD0">
        <w:rPr>
          <w:b w:val="0"/>
          <w:spacing w:val="24"/>
          <w:szCs w:val="23"/>
          <w:shd w:val="clear" w:color="auto" w:fill="FFFFFF"/>
        </w:rPr>
        <w:t>воспринимающее</w:t>
      </w:r>
      <w:r w:rsidRPr="00423CD0">
        <w:rPr>
          <w:b w:val="0"/>
          <w:spacing w:val="24"/>
          <w:szCs w:val="23"/>
          <w:shd w:val="clear" w:color="auto" w:fill="FFFFFF"/>
        </w:rPr>
        <w:t>ся</w:t>
      </w:r>
      <w:r w:rsidRPr="007E3696">
        <w:rPr>
          <w:b w:val="0"/>
          <w:szCs w:val="23"/>
          <w:shd w:val="clear" w:color="auto" w:fill="FFFFFF"/>
        </w:rPr>
        <w:t>. Вот это Мир Создателя. Вы профессионалы этого и должны его складывать собою. Дальше идём.</w:t>
      </w:r>
    </w:p>
    <w:p w:rsidR="00BB1733" w:rsidRPr="007E3696" w:rsidRDefault="00BB1733" w:rsidP="007E3696">
      <w:pPr>
        <w:suppressAutoHyphens/>
        <w:contextualSpacing/>
        <w:mirrorIndents/>
        <w:rPr>
          <w:b w:val="0"/>
          <w:szCs w:val="23"/>
          <w:shd w:val="clear" w:color="auto" w:fill="FFFFFF"/>
        </w:rPr>
      </w:pPr>
    </w:p>
    <w:p w:rsidR="00BB1733" w:rsidRPr="007E3696" w:rsidRDefault="00423CD0" w:rsidP="00423CD0">
      <w:pPr>
        <w:pStyle w:val="2"/>
      </w:pPr>
      <w:bookmarkStart w:id="126" w:name="_Toc353309908"/>
      <w:r>
        <w:t>Подготовка к практике стяжания</w:t>
      </w:r>
      <w:r>
        <w:br/>
      </w:r>
      <w:r w:rsidR="00BB1733" w:rsidRPr="007E3696">
        <w:t>8-ми Проявлений Мира Духа</w:t>
      </w:r>
      <w:bookmarkEnd w:id="126"/>
    </w:p>
    <w:p w:rsidR="00BB1733" w:rsidRPr="007E3696" w:rsidRDefault="00BB1733" w:rsidP="007E3696">
      <w:pPr>
        <w:suppressAutoHyphens/>
        <w:contextualSpacing/>
        <w:mirrorIndents/>
        <w:jc w:val="center"/>
        <w:rPr>
          <w:b w:val="0"/>
          <w:szCs w:val="23"/>
          <w:shd w:val="clear" w:color="auto" w:fill="FFFFFF"/>
        </w:rPr>
      </w:pPr>
    </w:p>
    <w:p w:rsidR="00BB1733" w:rsidRPr="007E3696" w:rsidRDefault="00423CD0" w:rsidP="007E3696">
      <w:pPr>
        <w:suppressAutoHyphens/>
        <w:contextualSpacing/>
        <w:mirrorIndents/>
        <w:rPr>
          <w:b w:val="0"/>
          <w:szCs w:val="23"/>
          <w:shd w:val="clear" w:color="auto" w:fill="FFFFFF"/>
        </w:rPr>
      </w:pPr>
      <w:r>
        <w:rPr>
          <w:b w:val="0"/>
          <w:szCs w:val="23"/>
          <w:shd w:val="clear" w:color="auto" w:fill="FFFFFF"/>
        </w:rPr>
        <w:t>Дальше мы должны пообсуждать</w:t>
      </w:r>
      <w:r w:rsidR="00BB1733" w:rsidRPr="007E3696">
        <w:rPr>
          <w:b w:val="0"/>
          <w:szCs w:val="23"/>
          <w:shd w:val="clear" w:color="auto" w:fill="FFFFFF"/>
        </w:rPr>
        <w:t>, чем заниматься в Домах Проявления, четыре пункта. Ну, мы это сейчас чуть отставим, продолжим вас накручивать огнём. Я понимаю, у нас осталось мало времени. Но! Нам необходимо ещё стяжать восемь Проявлений. Аах! (</w:t>
      </w:r>
      <w:r w:rsidR="00BB1733" w:rsidRPr="007E3696">
        <w:rPr>
          <w:b w:val="0"/>
          <w:i/>
          <w:szCs w:val="23"/>
          <w:shd w:val="clear" w:color="auto" w:fill="FFFFFF"/>
        </w:rPr>
        <w:t>изображает испуг</w:t>
      </w:r>
      <w:r w:rsidR="00BB1733" w:rsidRPr="007E3696">
        <w:rPr>
          <w:b w:val="0"/>
          <w:szCs w:val="23"/>
          <w:shd w:val="clear" w:color="auto" w:fill="FFFFFF"/>
        </w:rPr>
        <w:t>). Кому плохо? (</w:t>
      </w:r>
      <w:r w:rsidR="00BB1733" w:rsidRPr="007E3696">
        <w:rPr>
          <w:b w:val="0"/>
          <w:i/>
          <w:szCs w:val="23"/>
          <w:shd w:val="clear" w:color="auto" w:fill="FFFFFF"/>
        </w:rPr>
        <w:t>В зале</w:t>
      </w:r>
      <w:r w:rsidR="00BB1733" w:rsidRPr="007E3696">
        <w:rPr>
          <w:b w:val="0"/>
          <w:szCs w:val="23"/>
          <w:shd w:val="clear" w:color="auto" w:fill="FFFFFF"/>
        </w:rPr>
        <w:t xml:space="preserve"> </w:t>
      </w:r>
      <w:r w:rsidR="00BB1733" w:rsidRPr="007E3696">
        <w:rPr>
          <w:b w:val="0"/>
          <w:i/>
          <w:szCs w:val="23"/>
          <w:shd w:val="clear" w:color="auto" w:fill="FFFFFF"/>
        </w:rPr>
        <w:t>посмеиваются)</w:t>
      </w:r>
      <w:r w:rsidR="00BB1733" w:rsidRPr="007E3696">
        <w:rPr>
          <w:b w:val="0"/>
          <w:szCs w:val="23"/>
          <w:shd w:val="clear" w:color="auto" w:fill="FFFFFF"/>
        </w:rPr>
        <w:t>. Мне хорошо.</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Реплики из зала: </w:t>
      </w:r>
      <w:r w:rsidRPr="007E3696">
        <w:rPr>
          <w:b w:val="0"/>
          <w:szCs w:val="23"/>
          <w:shd w:val="clear" w:color="auto" w:fill="FFFFFF"/>
        </w:rPr>
        <w:t>Хорошо…</w:t>
      </w:r>
    </w:p>
    <w:p w:rsidR="00BB1733" w:rsidRPr="007E3696" w:rsidRDefault="00423CD0" w:rsidP="007E3696">
      <w:pPr>
        <w:suppressAutoHyphens/>
        <w:contextualSpacing/>
        <w:mirrorIndents/>
        <w:rPr>
          <w:b w:val="0"/>
          <w:szCs w:val="23"/>
          <w:shd w:val="clear" w:color="auto" w:fill="FFFFFF"/>
        </w:rPr>
      </w:pPr>
      <w:r w:rsidRPr="00423CD0">
        <w:rPr>
          <w:b w:val="0"/>
          <w:i/>
          <w:szCs w:val="23"/>
          <w:shd w:val="clear" w:color="auto" w:fill="FFFFFF"/>
        </w:rPr>
        <w:t>В.С.:</w:t>
      </w:r>
      <w:r>
        <w:rPr>
          <w:b w:val="0"/>
          <w:szCs w:val="23"/>
          <w:shd w:val="clear" w:color="auto" w:fill="FFFFFF"/>
        </w:rPr>
        <w:t xml:space="preserve"> </w:t>
      </w:r>
      <w:r w:rsidR="00BB1733" w:rsidRPr="007E3696">
        <w:rPr>
          <w:b w:val="0"/>
          <w:szCs w:val="23"/>
          <w:shd w:val="clear" w:color="auto" w:fill="FFFFFF"/>
        </w:rPr>
        <w:t>Значит, есть такая практика на Профессиональном Синтезе, когда мы стяжаем следующие Проявления. Недавно принято решение, что мы будем стяжать по восемь Проявлений в одной практике. Сразу могу сказать, для чего это делать, теперь уже стало понятным, до этого я не понимал тоже.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Мы </w:t>
      </w:r>
      <w:r w:rsidR="00423CD0">
        <w:rPr>
          <w:b w:val="0"/>
          <w:szCs w:val="23"/>
          <w:shd w:val="clear" w:color="auto" w:fill="FFFFFF"/>
        </w:rPr>
        <w:t>попытаемся</w:t>
      </w:r>
      <w:r w:rsidRPr="007E3696">
        <w:rPr>
          <w:b w:val="0"/>
          <w:szCs w:val="23"/>
          <w:shd w:val="clear" w:color="auto" w:fill="FFFFFF"/>
        </w:rPr>
        <w:t xml:space="preserve"> </w:t>
      </w:r>
      <w:r w:rsidR="00423CD0">
        <w:rPr>
          <w:b w:val="0"/>
          <w:szCs w:val="23"/>
          <w:shd w:val="clear" w:color="auto" w:fill="FFFFFF"/>
        </w:rPr>
        <w:t>(ну 48 мы точно пройдём), п</w:t>
      </w:r>
      <w:r w:rsidRPr="007E3696">
        <w:rPr>
          <w:b w:val="0"/>
          <w:szCs w:val="23"/>
          <w:shd w:val="clear" w:color="auto" w:fill="FFFFFF"/>
        </w:rPr>
        <w:t>опытаемся, если нам хватит огня, за Профессиональные Синтезы стяжать 64 Проявления, чтобы у нас появилось 1-е Явление Изначально Вышестоящее, в синтезе. Это по Распоряжению Сына вытекает, я вчера чуть-чуть это объяснял.</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Но, на сегодня, на этом Синтезе, больше восьми Проявлений мы стяжать не можем. И пока нам дали только по восемь. Я пытаюсь сложить вопрос, чтоб было чуть больше, что б мы успели все 64.</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Соответственно, у нас есть только 16 на сегодня. И сегодня мы стяжаем с 17-го по 24-е. Ну, нормально, мир Духа, Проявленный. Следующий раз естественно, будет ещё плюс восемь </w:t>
      </w:r>
      <w:r w:rsidR="00423CD0">
        <w:rPr>
          <w:b w:val="0"/>
          <w:szCs w:val="23"/>
          <w:shd w:val="clear" w:color="auto" w:fill="FFFFFF"/>
        </w:rPr>
        <w:t>–</w:t>
      </w:r>
      <w:r w:rsidRPr="007E3696">
        <w:rPr>
          <w:b w:val="0"/>
          <w:szCs w:val="23"/>
          <w:shd w:val="clear" w:color="auto" w:fill="FFFFFF"/>
        </w:rPr>
        <w:t xml:space="preserve"> 32. Ну, а там попытаемся из 32-х сделать чуть больше, если получится. Всё.</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Пока не будем это </w:t>
      </w:r>
      <w:r w:rsidR="00423CD0">
        <w:rPr>
          <w:b w:val="0"/>
          <w:szCs w:val="23"/>
          <w:shd w:val="clear" w:color="auto" w:fill="FFFFFF"/>
        </w:rPr>
        <w:t xml:space="preserve">вот </w:t>
      </w:r>
      <w:r w:rsidRPr="007E3696">
        <w:rPr>
          <w:b w:val="0"/>
          <w:szCs w:val="23"/>
          <w:shd w:val="clear" w:color="auto" w:fill="FFFFFF"/>
        </w:rPr>
        <w:t>активировать, ну пока так идёт. У нас пока огня много. Пока огня много, действуем.</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Значит, единственное, что вот, в стяжании этого, обратите внимание, что это не просто Проявление, а </w:t>
      </w:r>
      <w:r w:rsidRPr="007E3696">
        <w:rPr>
          <w:b w:val="0"/>
          <w:spacing w:val="20"/>
          <w:szCs w:val="23"/>
          <w:shd w:val="clear" w:color="auto" w:fill="FFFFFF"/>
        </w:rPr>
        <w:t>это Ипостаси Синтеза Практик</w:t>
      </w:r>
      <w:r w:rsidRPr="007E3696">
        <w:rPr>
          <w:b w:val="0"/>
          <w:szCs w:val="23"/>
          <w:shd w:val="clear" w:color="auto" w:fill="FFFFFF"/>
        </w:rPr>
        <w:t xml:space="preserve">. А хитрость этого стяжания, что когда ты стяжаешь восемь Проявлений, где эти Ипостаси работают, они сразу тебя, ну, раньше бы сказали «помазывают», а сейчас надо говорить «наделяют» </w:t>
      </w:r>
      <w:r w:rsidRPr="00C33BF4">
        <w:rPr>
          <w:b w:val="0"/>
          <w:spacing w:val="20"/>
          <w:szCs w:val="23"/>
          <w:shd w:val="clear" w:color="auto" w:fill="FFFFFF"/>
        </w:rPr>
        <w:t>практиками</w:t>
      </w:r>
      <w:r w:rsidRPr="007E3696">
        <w:rPr>
          <w:b w:val="0"/>
          <w:szCs w:val="23"/>
          <w:shd w:val="clear" w:color="auto" w:fill="FFFFFF"/>
        </w:rPr>
        <w:t xml:space="preserve">, которыми ты должен пользоваться в том или ином Проявлении. Ну, грубо говоря, Психодинамика для 19-го, Слово для 18-го, Синтез для 24-го. </w:t>
      </w:r>
      <w:r w:rsidRPr="007E3696">
        <w:rPr>
          <w:b w:val="0"/>
          <w:spacing w:val="20"/>
          <w:szCs w:val="23"/>
          <w:shd w:val="clear" w:color="auto" w:fill="FFFFFF"/>
        </w:rPr>
        <w:t>Проявленно</w:t>
      </w:r>
      <w:r w:rsidRPr="007E3696">
        <w:rPr>
          <w:b w:val="0"/>
          <w:szCs w:val="23"/>
          <w:shd w:val="clear" w:color="auto" w:fill="FFFFFF"/>
        </w:rPr>
        <w:t xml:space="preserve"> пользоваться.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Поэтому, стяжая Проявления цифру, я на это не буду обращать внимание, это не дано мне – обращать внимание в этой практике. А вот </w:t>
      </w:r>
      <w:r w:rsidRPr="007E3696">
        <w:rPr>
          <w:b w:val="0"/>
          <w:spacing w:val="20"/>
          <w:szCs w:val="23"/>
          <w:shd w:val="clear" w:color="auto" w:fill="FFFFFF"/>
        </w:rPr>
        <w:t>Владыки и Отец</w:t>
      </w:r>
      <w:r w:rsidRPr="007E3696">
        <w:rPr>
          <w:b w:val="0"/>
          <w:szCs w:val="23"/>
          <w:shd w:val="clear" w:color="auto" w:fill="FFFFFF"/>
        </w:rPr>
        <w:t xml:space="preserve">, при стяжании, будут обращать внимание. И в каждый огонь будут вкладывать </w:t>
      </w:r>
      <w:r w:rsidRPr="007E3696">
        <w:rPr>
          <w:b w:val="0"/>
          <w:spacing w:val="20"/>
          <w:szCs w:val="23"/>
          <w:shd w:val="clear" w:color="auto" w:fill="FFFFFF"/>
        </w:rPr>
        <w:t>специфику</w:t>
      </w:r>
      <w:r w:rsidRPr="007E3696">
        <w:rPr>
          <w:b w:val="0"/>
          <w:szCs w:val="23"/>
          <w:shd w:val="clear" w:color="auto" w:fill="FFFFFF"/>
        </w:rPr>
        <w:t xml:space="preserve"> </w:t>
      </w:r>
      <w:r w:rsidRPr="007E3696">
        <w:rPr>
          <w:b w:val="0"/>
          <w:spacing w:val="20"/>
          <w:szCs w:val="23"/>
          <w:shd w:val="clear" w:color="auto" w:fill="FFFFFF"/>
        </w:rPr>
        <w:t>практической</w:t>
      </w:r>
      <w:r w:rsidRPr="007E3696">
        <w:rPr>
          <w:b w:val="0"/>
          <w:szCs w:val="23"/>
          <w:shd w:val="clear" w:color="auto" w:fill="FFFFFF"/>
        </w:rPr>
        <w:t xml:space="preserve"> деятельности. Именно так – специфику практической деятельности.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когда вы развёртываете Мир Создателя, осознайте, что внутри мира мы занимаемся чем? Практиками, практиками и ещё раз практиками, чтоб этот мир развивался.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А потом уже, когда практики становятся </w:t>
      </w:r>
      <w:r w:rsidRPr="007E3696">
        <w:rPr>
          <w:b w:val="0"/>
          <w:spacing w:val="20"/>
          <w:szCs w:val="23"/>
          <w:shd w:val="clear" w:color="auto" w:fill="FFFFFF"/>
        </w:rPr>
        <w:t>традицией</w:t>
      </w:r>
      <w:r w:rsidRPr="007E3696">
        <w:rPr>
          <w:b w:val="0"/>
          <w:szCs w:val="23"/>
          <w:shd w:val="clear" w:color="auto" w:fill="FFFFFF"/>
        </w:rPr>
        <w:t xml:space="preserve"> о</w:t>
      </w:r>
      <w:r w:rsidR="00C33BF4">
        <w:rPr>
          <w:b w:val="0"/>
          <w:szCs w:val="23"/>
          <w:shd w:val="clear" w:color="auto" w:fill="FFFFFF"/>
        </w:rPr>
        <w:t>т постоянства исполнения</w:t>
      </w:r>
      <w:r w:rsidRPr="007E3696">
        <w:rPr>
          <w:b w:val="0"/>
          <w:szCs w:val="23"/>
          <w:shd w:val="clear" w:color="auto" w:fill="FFFFFF"/>
        </w:rPr>
        <w:t xml:space="preserve"> </w:t>
      </w:r>
      <w:r w:rsidR="00C33BF4">
        <w:rPr>
          <w:b w:val="0"/>
          <w:szCs w:val="23"/>
          <w:shd w:val="clear" w:color="auto" w:fill="FFFFFF"/>
        </w:rPr>
        <w:t>(</w:t>
      </w:r>
      <w:r w:rsidRPr="007E3696">
        <w:rPr>
          <w:b w:val="0"/>
          <w:szCs w:val="23"/>
          <w:shd w:val="clear" w:color="auto" w:fill="FFFFFF"/>
        </w:rPr>
        <w:t xml:space="preserve">у нас вот, допустим, появилась </w:t>
      </w:r>
      <w:r w:rsidR="00C33BF4">
        <w:rPr>
          <w:b w:val="0"/>
          <w:szCs w:val="23"/>
          <w:shd w:val="clear" w:color="auto" w:fill="FFFFFF"/>
        </w:rPr>
        <w:t>традиция ходить по присутствиям, т</w:t>
      </w:r>
      <w:r w:rsidRPr="007E3696">
        <w:rPr>
          <w:b w:val="0"/>
          <w:szCs w:val="23"/>
          <w:shd w:val="clear" w:color="auto" w:fill="FFFFFF"/>
        </w:rPr>
        <w:t>олько в Синтезе есть, уже т</w:t>
      </w:r>
      <w:r w:rsidR="00C33BF4">
        <w:rPr>
          <w:b w:val="0"/>
          <w:szCs w:val="23"/>
          <w:shd w:val="clear" w:color="auto" w:fill="FFFFFF"/>
        </w:rPr>
        <w:t>радиция фактически, многолетняя) э</w:t>
      </w:r>
      <w:r w:rsidRPr="007E3696">
        <w:rPr>
          <w:b w:val="0"/>
          <w:szCs w:val="23"/>
          <w:shd w:val="clear" w:color="auto" w:fill="FFFFFF"/>
        </w:rPr>
        <w:t>т</w:t>
      </w:r>
      <w:r w:rsidR="00C33BF4">
        <w:rPr>
          <w:b w:val="0"/>
          <w:szCs w:val="23"/>
          <w:shd w:val="clear" w:color="auto" w:fill="FFFFFF"/>
        </w:rPr>
        <w:t>о включается в мир как базовый с</w:t>
      </w:r>
      <w:r w:rsidRPr="007E3696">
        <w:rPr>
          <w:b w:val="0"/>
          <w:szCs w:val="23"/>
          <w:shd w:val="clear" w:color="auto" w:fill="FFFFFF"/>
        </w:rPr>
        <w:t>тандарт. Увидели?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некоторые наши с вами традиции в Синтезе в Мир </w:t>
      </w:r>
      <w:r w:rsidR="00C33BF4">
        <w:rPr>
          <w:b w:val="0"/>
          <w:szCs w:val="23"/>
          <w:shd w:val="clear" w:color="auto" w:fill="FFFFFF"/>
        </w:rPr>
        <w:t>Создателя включены как базовый с</w:t>
      </w:r>
      <w:r w:rsidRPr="007E3696">
        <w:rPr>
          <w:b w:val="0"/>
          <w:szCs w:val="23"/>
          <w:shd w:val="clear" w:color="auto" w:fill="FFFFFF"/>
        </w:rPr>
        <w:t xml:space="preserve">тандарт. Там, ходить по присутствиям, по Проявлениям, ну, части, системы </w:t>
      </w:r>
      <w:r w:rsidR="00C33BF4">
        <w:rPr>
          <w:b w:val="0"/>
          <w:szCs w:val="23"/>
          <w:shd w:val="clear" w:color="auto" w:fill="FFFFFF"/>
        </w:rPr>
        <w:t>–</w:t>
      </w:r>
      <w:r w:rsidRPr="007E3696">
        <w:rPr>
          <w:b w:val="0"/>
          <w:szCs w:val="23"/>
          <w:shd w:val="clear" w:color="auto" w:fill="FFFFFF"/>
        </w:rPr>
        <w:t xml:space="preserve"> база. А вот практиками мы должны этот </w:t>
      </w:r>
      <w:r w:rsidR="00C33BF4">
        <w:rPr>
          <w:b w:val="0"/>
          <w:szCs w:val="23"/>
          <w:shd w:val="clear" w:color="auto" w:fill="FFFFFF"/>
        </w:rPr>
        <w:t>М</w:t>
      </w:r>
      <w:r w:rsidRPr="007E3696">
        <w:rPr>
          <w:b w:val="0"/>
          <w:szCs w:val="23"/>
          <w:shd w:val="clear" w:color="auto" w:fill="FFFFFF"/>
        </w:rPr>
        <w:t xml:space="preserve">ир складывать. Как Отец говорит: «Творить практиками». Творить Синтезом </w:t>
      </w:r>
      <w:r w:rsidR="00C33BF4">
        <w:rPr>
          <w:b w:val="0"/>
          <w:szCs w:val="23"/>
          <w:shd w:val="clear" w:color="auto" w:fill="FFFFFF"/>
        </w:rPr>
        <w:t>–</w:t>
      </w:r>
      <w:r w:rsidRPr="007E3696">
        <w:rPr>
          <w:b w:val="0"/>
          <w:szCs w:val="23"/>
          <w:shd w:val="clear" w:color="auto" w:fill="FFFFFF"/>
        </w:rPr>
        <w:t xml:space="preserve"> это к Огненному миру, дальше, следующее.</w:t>
      </w:r>
    </w:p>
    <w:p w:rsidR="00BB1733" w:rsidRPr="007E3696" w:rsidRDefault="00C33BF4" w:rsidP="007E3696">
      <w:pPr>
        <w:tabs>
          <w:tab w:val="left" w:pos="3795"/>
        </w:tabs>
        <w:suppressAutoHyphens/>
        <w:contextualSpacing/>
        <w:mirrorIndents/>
        <w:rPr>
          <w:b w:val="0"/>
          <w:szCs w:val="23"/>
          <w:shd w:val="clear" w:color="auto" w:fill="FFFFFF"/>
        </w:rPr>
      </w:pPr>
      <w:r>
        <w:rPr>
          <w:b w:val="0"/>
          <w:szCs w:val="23"/>
          <w:shd w:val="clear" w:color="auto" w:fill="FFFFFF"/>
        </w:rPr>
        <w:t>Практика. Будем сотворяться.</w:t>
      </w:r>
    </w:p>
    <w:p w:rsidR="00BB1733" w:rsidRPr="007E3696" w:rsidRDefault="00BB1733" w:rsidP="007E3696">
      <w:pPr>
        <w:tabs>
          <w:tab w:val="left" w:pos="6521"/>
        </w:tabs>
        <w:suppressAutoHyphens/>
        <w:contextualSpacing/>
        <w:mirrorIndents/>
        <w:rPr>
          <w:b w:val="0"/>
          <w:szCs w:val="23"/>
          <w:shd w:val="clear" w:color="auto" w:fill="FFFFFF"/>
        </w:rPr>
      </w:pPr>
      <w:r w:rsidRPr="007E3696">
        <w:rPr>
          <w:b w:val="0"/>
          <w:szCs w:val="23"/>
          <w:shd w:val="clear" w:color="auto" w:fill="FFFFFF"/>
        </w:rPr>
        <w:t xml:space="preserve">На всякий случай, мы стяжаем ещё 64 проявленности в каждом из Проявлений. Вам сейчас будет легче, потому что на Рождество разные Дома это стяжали. Ну, все... Эти Дома у нас полностью есть, всё стяжено. Ну и в целом, да? </w:t>
      </w:r>
      <w:r w:rsidR="00C33BF4">
        <w:rPr>
          <w:b w:val="0"/>
          <w:szCs w:val="23"/>
          <w:shd w:val="clear" w:color="auto" w:fill="FFFFFF"/>
        </w:rPr>
        <w:t>Поэтому вопрос не в том, что</w:t>
      </w:r>
      <w:r w:rsidRPr="007E3696">
        <w:rPr>
          <w:b w:val="0"/>
          <w:szCs w:val="23"/>
          <w:shd w:val="clear" w:color="auto" w:fill="FFFFFF"/>
        </w:rPr>
        <w:t xml:space="preserve"> вам сложно проходить. </w:t>
      </w:r>
      <w:r w:rsidRPr="007E3696">
        <w:rPr>
          <w:b w:val="0"/>
          <w:spacing w:val="22"/>
          <w:szCs w:val="23"/>
          <w:shd w:val="clear" w:color="auto" w:fill="FFFFFF"/>
        </w:rPr>
        <w:t>Извиняйте</w:t>
      </w:r>
      <w:r w:rsidRPr="007E3696">
        <w:rPr>
          <w:b w:val="0"/>
          <w:szCs w:val="23"/>
          <w:shd w:val="clear" w:color="auto" w:fill="FFFFFF"/>
        </w:rPr>
        <w:t xml:space="preserve">, в ИДИВО это уже есть. Сложность в том, что вы своим Домом стяжали одно Проявление за восемь дней, а сейчас в одной практике восемь Проявлений. То есть, </w:t>
      </w:r>
      <w:r w:rsidR="00C33BF4">
        <w:rPr>
          <w:b w:val="0"/>
          <w:szCs w:val="23"/>
          <w:shd w:val="clear" w:color="auto" w:fill="FFFFFF"/>
        </w:rPr>
        <w:t>к Огню все адаптированы; в</w:t>
      </w:r>
      <w:r w:rsidRPr="007E3696">
        <w:rPr>
          <w:b w:val="0"/>
          <w:szCs w:val="23"/>
          <w:shd w:val="clear" w:color="auto" w:fill="FFFFFF"/>
        </w:rPr>
        <w:t xml:space="preserve"> ИДИВО это </w:t>
      </w:r>
      <w:r w:rsidR="00C33BF4">
        <w:rPr>
          <w:b w:val="0"/>
          <w:szCs w:val="23"/>
          <w:shd w:val="clear" w:color="auto" w:fill="FFFFFF"/>
        </w:rPr>
        <w:t>есть; все всё стяжали;</w:t>
      </w:r>
      <w:r w:rsidRPr="007E3696">
        <w:rPr>
          <w:b w:val="0"/>
          <w:szCs w:val="23"/>
          <w:shd w:val="clear" w:color="auto" w:fill="FFFFFF"/>
        </w:rPr>
        <w:t xml:space="preserve"> вот складывайте его. Ну и понятно, что мы стяжаем Субъядерным Синтезом, может быт</w:t>
      </w:r>
      <w:r w:rsidR="00C33BF4">
        <w:rPr>
          <w:b w:val="0"/>
          <w:szCs w:val="23"/>
          <w:shd w:val="clear" w:color="auto" w:fill="FFFFFF"/>
        </w:rPr>
        <w:t>ь Субъядерным Синтезом Огня, мы</w:t>
      </w:r>
      <w:r w:rsidRPr="007E3696">
        <w:rPr>
          <w:b w:val="0"/>
          <w:szCs w:val="23"/>
          <w:shd w:val="clear" w:color="auto" w:fill="FFFFFF"/>
        </w:rPr>
        <w:t xml:space="preserve"> прошлый раз стяжали так. Это ваша перестройка на субьядерность.</w:t>
      </w:r>
    </w:p>
    <w:p w:rsidR="00BB1733" w:rsidRPr="007E3696" w:rsidRDefault="00BB1733" w:rsidP="007E3696">
      <w:pPr>
        <w:tabs>
          <w:tab w:val="left" w:pos="6521"/>
        </w:tabs>
        <w:suppressAutoHyphens/>
        <w:contextualSpacing/>
        <w:mirrorIndents/>
        <w:rPr>
          <w:b w:val="0"/>
          <w:szCs w:val="23"/>
          <w:shd w:val="clear" w:color="auto" w:fill="FFFFFF"/>
        </w:rPr>
      </w:pPr>
    </w:p>
    <w:p w:rsidR="00BB1733" w:rsidRPr="007E3696" w:rsidRDefault="00BB1733" w:rsidP="00E863D9">
      <w:pPr>
        <w:pStyle w:val="3"/>
      </w:pPr>
      <w:bookmarkStart w:id="127" w:name="_Toc353309909"/>
      <w:r w:rsidRPr="007E3696">
        <w:t>Практика 8</w:t>
      </w:r>
      <w:bookmarkEnd w:id="127"/>
    </w:p>
    <w:p w:rsidR="00BB1733" w:rsidRPr="007E3696" w:rsidRDefault="00BB1733" w:rsidP="00E863D9">
      <w:pPr>
        <w:pStyle w:val="4"/>
      </w:pPr>
      <w:bookmarkStart w:id="128" w:name="_Toc353309910"/>
      <w:r w:rsidRPr="007E3696">
        <w:t>Стяжание 64-х проявленностных частей с 17-го по 24-е ИВ Проявления в явлении Духа формирования Проявленного мира Духа ИДИВО в командном его исполнении.</w:t>
      </w:r>
      <w:bookmarkEnd w:id="128"/>
    </w:p>
    <w:p w:rsidR="00BB1733" w:rsidRPr="007E3696" w:rsidRDefault="00BB1733" w:rsidP="007E3696">
      <w:pPr>
        <w:tabs>
          <w:tab w:val="left" w:pos="6521"/>
        </w:tabs>
        <w:suppressAutoHyphens/>
        <w:contextualSpacing/>
        <w:mirrorIndents/>
        <w:jc w:val="center"/>
        <w:rPr>
          <w:b w:val="0"/>
          <w:szCs w:val="23"/>
          <w:shd w:val="clear" w:color="auto" w:fill="FFFFFF"/>
        </w:rPr>
      </w:pP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Мы возжигаемся всем Синтезом каждого из нас.</w:t>
      </w: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Синтезируемся с Изначально Вышестоящими Владыками Кут Хуми Фаинь, развёртываясь в зале Ипостаси Синтеза ДИВО 32-х Изначально Вышестоящее Проявленно явленно.</w:t>
      </w: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Синтезируясь с Хум Изначально Вышестоящего Владыки Кут Хуми, стяжаем и возжигаемся 64-мя Изначально Вышестоящими Огнями Синтеза Изначально Вышестоящего Отца, прося преобразить каждого из нас и синтез нас на выражение 64-х Проявленностей в каждом из восьми Изначально Вышестоящих Проявлений, с 17-е по 24-е физически собою (длительная пауза).</w:t>
      </w: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И возжигаясь этим огнём, преображаясь им, синтезируемся с Изначально Вышестоящим Отцом, переходим в зал Изначально Вышестоящего Отца 64-х Изначально Вышестояще Проявленный явленно.</w:t>
      </w: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Синтезируясь с Хум Изначально Вышестоящего Отца, стяжаем и возжигаемся 64-мя Изначально Вышестоящими Синтезами Изначально Вышестоящего Отца собою. И возжигаясь ими, преображаясь этим огнём (пауза), мы синтезируемся с Изначально Вышестоящим Отцом и стяжаем:</w:t>
      </w: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ИДИВО каждого</w:t>
      </w:r>
      <w:r w:rsidRPr="007E3696">
        <w:rPr>
          <w:b w:val="0"/>
          <w:i/>
          <w:szCs w:val="23"/>
          <w:shd w:val="clear" w:color="auto" w:fill="FFFFFF"/>
        </w:rPr>
        <w:t xml:space="preserve"> 64-й Изначально Вышестоящей Проявленности 17-го, 18-го, 19-го, 20-го, 21-го, 22-го, 23-го и 24</w:t>
      </w:r>
      <w:r w:rsidR="009C1723">
        <w:rPr>
          <w:b w:val="0"/>
          <w:i/>
          <w:szCs w:val="23"/>
          <w:shd w:val="clear" w:color="auto" w:fill="FFFFFF"/>
        </w:rPr>
        <w:noBreakHyphen/>
      </w:r>
      <w:r w:rsidRPr="007E3696">
        <w:rPr>
          <w:b w:val="0"/>
          <w:i/>
          <w:szCs w:val="23"/>
          <w:shd w:val="clear" w:color="auto" w:fill="FFFFFF"/>
        </w:rPr>
        <w:t>го Изначально Вышестоящих Проявлений Изначально Вышестоящим Субъядерным Синтезом Огня Изначально Вышестоящего Отца собою;</w:t>
      </w:r>
    </w:p>
    <w:p w:rsidR="00BB1733" w:rsidRPr="007E3696" w:rsidRDefault="00BB1733" w:rsidP="007E3696">
      <w:pPr>
        <w:tabs>
          <w:tab w:val="left" w:pos="6521"/>
        </w:tabs>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Вечность</w:t>
      </w:r>
      <w:r w:rsidRPr="007E3696">
        <w:rPr>
          <w:b w:val="0"/>
          <w:i/>
          <w:szCs w:val="23"/>
          <w:shd w:val="clear" w:color="auto" w:fill="FFFFFF"/>
        </w:rPr>
        <w:t xml:space="preserve"> 63-й Изначальной Вышестоящей Проявленности 17-го, 18-го, 19-го,</w:t>
      </w:r>
      <w:r w:rsidR="009C1723">
        <w:rPr>
          <w:b w:val="0"/>
          <w:i/>
          <w:szCs w:val="23"/>
          <w:shd w:val="clear" w:color="auto" w:fill="FFFFFF"/>
        </w:rPr>
        <w:t xml:space="preserve"> 20-го, 21-го, 22-го, 23-го, 24</w:t>
      </w:r>
      <w:r w:rsidR="009C1723">
        <w:rPr>
          <w:b w:val="0"/>
          <w:i/>
          <w:szCs w:val="23"/>
          <w:shd w:val="clear" w:color="auto" w:fill="FFFFFF"/>
        </w:rPr>
        <w:noBreakHyphen/>
      </w:r>
      <w:r w:rsidRPr="007E3696">
        <w:rPr>
          <w:b w:val="0"/>
          <w:i/>
          <w:szCs w:val="23"/>
          <w:shd w:val="clear" w:color="auto" w:fill="FFFFFF"/>
        </w:rPr>
        <w:t>го Изначально Вышестоящих Проявлений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Истину</w:t>
      </w:r>
      <w:r w:rsidRPr="007E3696">
        <w:rPr>
          <w:b w:val="0"/>
          <w:i/>
          <w:szCs w:val="23"/>
          <w:shd w:val="clear" w:color="auto" w:fill="FFFFFF"/>
        </w:rPr>
        <w:t xml:space="preserve"> 62-й Изначально Вышестоящей Проявленности с 17</w:t>
      </w:r>
      <w:r w:rsidRPr="007E3696">
        <w:rPr>
          <w:b w:val="0"/>
          <w:i/>
          <w:szCs w:val="23"/>
          <w:shd w:val="clear" w:color="auto" w:fill="FFFFFF"/>
        </w:rPr>
        <w:noBreakHyphen/>
        <w:t>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Око</w:t>
      </w:r>
      <w:r w:rsidRPr="007E3696">
        <w:rPr>
          <w:b w:val="0"/>
          <w:i/>
          <w:szCs w:val="23"/>
          <w:shd w:val="clear" w:color="auto" w:fill="FFFFFF"/>
        </w:rPr>
        <w:t xml:space="preserve"> 61-й Изначально Вышестоящей П</w:t>
      </w:r>
      <w:r w:rsidR="009C1723">
        <w:rPr>
          <w:b w:val="0"/>
          <w:i/>
          <w:szCs w:val="23"/>
          <w:shd w:val="clear" w:color="auto" w:fill="FFFFFF"/>
        </w:rPr>
        <w:t>роявленности с 17</w:t>
      </w:r>
      <w:r w:rsidR="009C1723">
        <w:rPr>
          <w:b w:val="0"/>
          <w:i/>
          <w:szCs w:val="23"/>
          <w:shd w:val="clear" w:color="auto" w:fill="FFFFFF"/>
        </w:rPr>
        <w:noBreakHyphen/>
      </w:r>
      <w:r w:rsidRPr="007E3696">
        <w:rPr>
          <w:b w:val="0"/>
          <w:i/>
          <w:szCs w:val="23"/>
          <w:shd w:val="clear" w:color="auto" w:fill="FFFFFF"/>
        </w:rPr>
        <w:t>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Живу</w:t>
      </w:r>
      <w:r w:rsidRPr="007E3696">
        <w:rPr>
          <w:b w:val="0"/>
          <w:i/>
          <w:szCs w:val="23"/>
          <w:shd w:val="clear" w:color="auto" w:fill="FFFFFF"/>
        </w:rPr>
        <w:t xml:space="preserve"> 60-й Изначально Вышестоящей П</w:t>
      </w:r>
      <w:r w:rsidR="009C1723">
        <w:rPr>
          <w:b w:val="0"/>
          <w:i/>
          <w:szCs w:val="23"/>
          <w:shd w:val="clear" w:color="auto" w:fill="FFFFFF"/>
        </w:rPr>
        <w:t>роявленности с 17</w:t>
      </w:r>
      <w:r w:rsidR="009C1723">
        <w:rPr>
          <w:b w:val="0"/>
          <w:i/>
          <w:szCs w:val="23"/>
          <w:shd w:val="clear" w:color="auto" w:fill="FFFFFF"/>
        </w:rPr>
        <w:noBreakHyphen/>
      </w:r>
      <w:r w:rsidRPr="007E3696">
        <w:rPr>
          <w:b w:val="0"/>
          <w:i/>
          <w:szCs w:val="23"/>
          <w:shd w:val="clear" w:color="auto" w:fill="FFFFFF"/>
        </w:rPr>
        <w:t>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Абсолют</w:t>
      </w:r>
      <w:r w:rsidRPr="007E3696">
        <w:rPr>
          <w:b w:val="0"/>
          <w:i/>
          <w:szCs w:val="23"/>
          <w:shd w:val="clear" w:color="auto" w:fill="FFFFFF"/>
        </w:rPr>
        <w:t xml:space="preserve"> – 59-ю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Омегу</w:t>
      </w:r>
      <w:r w:rsidRPr="007E3696">
        <w:rPr>
          <w:b w:val="0"/>
          <w:i/>
          <w:szCs w:val="23"/>
          <w:shd w:val="clear" w:color="auto" w:fill="FFFFFF"/>
        </w:rPr>
        <w:t xml:space="preserve"> 58-ю Изначально Вышестоящую Проявленность с 17</w:t>
      </w:r>
      <w:r w:rsidRPr="007E3696">
        <w:rPr>
          <w:b w:val="0"/>
          <w:i/>
          <w:szCs w:val="23"/>
          <w:shd w:val="clear" w:color="auto" w:fill="FFFFFF"/>
        </w:rPr>
        <w:noBreakHyphen/>
        <w:t>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Монаду</w:t>
      </w:r>
      <w:r w:rsidRPr="007E3696">
        <w:rPr>
          <w:b w:val="0"/>
          <w:i/>
          <w:szCs w:val="23"/>
          <w:shd w:val="clear" w:color="auto" w:fill="FFFFFF"/>
        </w:rPr>
        <w:t xml:space="preserve"> – 57-ю Изначально Вышестоящую Проявленность с 17-го по 24-е Изначально Вышестоящие Проявления Изначально Вышестоящим Субъядерным Синтез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00C33BF4">
        <w:rPr>
          <w:i/>
          <w:szCs w:val="23"/>
          <w:shd w:val="clear" w:color="auto" w:fill="FFFFFF"/>
        </w:rPr>
        <w:t>Неизречённого</w:t>
      </w:r>
      <w:r w:rsidRPr="007E3696">
        <w:rPr>
          <w:b w:val="0"/>
          <w:i/>
          <w:szCs w:val="23"/>
          <w:shd w:val="clear" w:color="auto" w:fill="FFFFFF"/>
        </w:rPr>
        <w:t xml:space="preserve"> – 56-ю Изначально Вышестоящую Проявленность с17-го по 24-е Изначально Вышестоящее Проявления Изначальным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Предвечного</w:t>
      </w:r>
      <w:r w:rsidRPr="007E3696">
        <w:rPr>
          <w:b w:val="0"/>
          <w:i/>
          <w:szCs w:val="23"/>
          <w:shd w:val="clear" w:color="auto" w:fill="FFFFFF"/>
        </w:rPr>
        <w:t xml:space="preserve"> – 55-ю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Всевышнего</w:t>
      </w:r>
      <w:r w:rsidRPr="007E3696">
        <w:rPr>
          <w:b w:val="0"/>
          <w:i/>
          <w:szCs w:val="23"/>
          <w:shd w:val="clear" w:color="auto" w:fill="FFFFFF"/>
        </w:rPr>
        <w:t xml:space="preserve"> – 54-ю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Вседержителя</w:t>
      </w:r>
      <w:r w:rsidRPr="007E3696">
        <w:rPr>
          <w:b w:val="0"/>
          <w:i/>
          <w:szCs w:val="23"/>
          <w:shd w:val="clear" w:color="auto" w:fill="FFFFFF"/>
        </w:rPr>
        <w:t xml:space="preserve"> – 53-ю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Творца</w:t>
      </w:r>
      <w:r w:rsidRPr="007E3696">
        <w:rPr>
          <w:b w:val="0"/>
          <w:i/>
          <w:szCs w:val="23"/>
          <w:shd w:val="clear" w:color="auto" w:fill="FFFFFF"/>
        </w:rPr>
        <w:t xml:space="preserve"> – 52-ю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Теурга</w:t>
      </w:r>
      <w:r w:rsidRPr="007E3696">
        <w:rPr>
          <w:b w:val="0"/>
          <w:i/>
          <w:szCs w:val="23"/>
          <w:shd w:val="clear" w:color="auto" w:fill="FFFFFF"/>
        </w:rPr>
        <w:t xml:space="preserve"> – 51-ю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Ману</w:t>
      </w:r>
      <w:r w:rsidRPr="007E3696">
        <w:rPr>
          <w:b w:val="0"/>
          <w:i/>
          <w:szCs w:val="23"/>
          <w:shd w:val="clear" w:color="auto" w:fill="FFFFFF"/>
        </w:rPr>
        <w:t xml:space="preserve"> – 50-ю Изначально Вышестоящую Проявленность с 17</w:t>
      </w:r>
      <w:r w:rsidRPr="007E3696">
        <w:rPr>
          <w:b w:val="0"/>
          <w:i/>
          <w:szCs w:val="23"/>
          <w:shd w:val="clear" w:color="auto" w:fill="FFFFFF"/>
        </w:rPr>
        <w:noBreakHyphen/>
        <w:t>го по 24-е Изначально Вышестоящие Проявления Изначальным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Предначального</w:t>
      </w:r>
      <w:r w:rsidRPr="007E3696">
        <w:rPr>
          <w:b w:val="0"/>
          <w:i/>
          <w:szCs w:val="23"/>
          <w:shd w:val="clear" w:color="auto" w:fill="FFFFFF"/>
        </w:rPr>
        <w:t xml:space="preserve"> – 49-ю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16-рицей стяжённых частей, развёртываясь ими, синтезируясь с Изначально Вышестоящим Отцом, стяжаем части Проявленностей в восьми Изначально Вышестоящих Проявлениях, стяжая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00C33BF4">
        <w:rPr>
          <w:i/>
          <w:szCs w:val="23"/>
          <w:shd w:val="clear" w:color="auto" w:fill="FFFFFF"/>
        </w:rPr>
        <w:t>Отца</w:t>
      </w:r>
      <w:r w:rsidRPr="007E3696">
        <w:rPr>
          <w:b w:val="0"/>
          <w:i/>
          <w:szCs w:val="23"/>
          <w:shd w:val="clear" w:color="auto" w:fill="FFFFFF"/>
        </w:rPr>
        <w:t xml:space="preserve"> 48-й Изначально Вышестоящей Проявленности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C33BF4">
        <w:rPr>
          <w:i/>
          <w:szCs w:val="23"/>
          <w:shd w:val="clear" w:color="auto" w:fill="FFFFFF"/>
        </w:rPr>
        <w:t>Дочь</w:t>
      </w:r>
      <w:r w:rsidRPr="007E3696">
        <w:rPr>
          <w:b w:val="0"/>
          <w:i/>
          <w:szCs w:val="23"/>
          <w:shd w:val="clear" w:color="auto" w:fill="FFFFFF"/>
        </w:rPr>
        <w:t xml:space="preserve"> 47-й Изначально Вышестоящей П</w:t>
      </w:r>
      <w:r w:rsidR="009C1723">
        <w:rPr>
          <w:b w:val="0"/>
          <w:i/>
          <w:szCs w:val="23"/>
          <w:shd w:val="clear" w:color="auto" w:fill="FFFFFF"/>
        </w:rPr>
        <w:t>роявленности с 17</w:t>
      </w:r>
      <w:r w:rsidR="009C1723">
        <w:rPr>
          <w:b w:val="0"/>
          <w:i/>
          <w:szCs w:val="23"/>
          <w:shd w:val="clear" w:color="auto" w:fill="FFFFFF"/>
        </w:rPr>
        <w:noBreakHyphen/>
      </w:r>
      <w:r w:rsidRPr="007E3696">
        <w:rPr>
          <w:b w:val="0"/>
          <w:i/>
          <w:szCs w:val="23"/>
          <w:shd w:val="clear" w:color="auto" w:fill="FFFFFF"/>
        </w:rPr>
        <w:t>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Сына</w:t>
      </w:r>
      <w:r w:rsidRPr="007E3696">
        <w:rPr>
          <w:b w:val="0"/>
          <w:i/>
          <w:szCs w:val="23"/>
          <w:shd w:val="clear" w:color="auto" w:fill="FFFFFF"/>
        </w:rPr>
        <w:t xml:space="preserve"> – 46-ю Изначально Вышестоящую Проявленность с 17</w:t>
      </w:r>
      <w:r w:rsidRPr="007E3696">
        <w:rPr>
          <w:b w:val="0"/>
          <w:i/>
          <w:szCs w:val="23"/>
          <w:shd w:val="clear" w:color="auto" w:fill="FFFFFF"/>
        </w:rPr>
        <w:noBreakHyphen/>
        <w:t>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Мать</w:t>
      </w:r>
      <w:r w:rsidRPr="007E3696">
        <w:rPr>
          <w:b w:val="0"/>
          <w:i/>
          <w:szCs w:val="23"/>
          <w:shd w:val="clear" w:color="auto" w:fill="FFFFFF"/>
        </w:rPr>
        <w:t xml:space="preserve"> – 45-ю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Аватара</w:t>
      </w:r>
      <w:r w:rsidRPr="007E3696">
        <w:rPr>
          <w:b w:val="0"/>
          <w:i/>
          <w:szCs w:val="23"/>
          <w:shd w:val="clear" w:color="auto" w:fill="FFFFFF"/>
        </w:rPr>
        <w:t xml:space="preserve"> – 44-ю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Майтрейю</w:t>
      </w:r>
      <w:r w:rsidRPr="007E3696">
        <w:rPr>
          <w:b w:val="0"/>
          <w:i/>
          <w:szCs w:val="23"/>
          <w:shd w:val="clear" w:color="auto" w:fill="FFFFFF"/>
        </w:rPr>
        <w:t xml:space="preserve"> – 43-ю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Христа</w:t>
      </w:r>
      <w:r w:rsidRPr="007E3696">
        <w:rPr>
          <w:b w:val="0"/>
          <w:i/>
          <w:szCs w:val="23"/>
          <w:shd w:val="clear" w:color="auto" w:fill="FFFFFF"/>
        </w:rPr>
        <w:t xml:space="preserve"> 42-й Изначально Вышестоящей Проявленности с 17</w:t>
      </w:r>
      <w:r w:rsidRPr="007E3696">
        <w:rPr>
          <w:b w:val="0"/>
          <w:i/>
          <w:szCs w:val="23"/>
          <w:shd w:val="clear" w:color="auto" w:fill="FFFFFF"/>
        </w:rPr>
        <w:noBreakHyphen/>
        <w:t>го по 24-е Изначально Вышестоящие Проявления Изначальным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Будду</w:t>
      </w:r>
      <w:r w:rsidRPr="007E3696">
        <w:rPr>
          <w:b w:val="0"/>
          <w:i/>
          <w:szCs w:val="23"/>
          <w:shd w:val="clear" w:color="auto" w:fill="FFFFFF"/>
        </w:rPr>
        <w:t xml:space="preserve"> 41-й Изначально Вышестоящей Проявленности с 17-го по 24-е Изначально Вышестоящие Проявления Изначальным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002B7F63" w:rsidRPr="002B7F63">
        <w:rPr>
          <w:i/>
          <w:szCs w:val="23"/>
          <w:shd w:val="clear" w:color="auto" w:fill="FFFFFF"/>
        </w:rPr>
        <w:t>Владыку</w:t>
      </w:r>
      <w:r w:rsidRPr="007E3696">
        <w:rPr>
          <w:b w:val="0"/>
          <w:i/>
          <w:szCs w:val="23"/>
          <w:shd w:val="clear" w:color="auto" w:fill="FFFFFF"/>
        </w:rPr>
        <w:t xml:space="preserve"> – 40-ю Изначально Вышестоящую Проявленность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Учителя</w:t>
      </w:r>
      <w:r w:rsidRPr="007E3696">
        <w:rPr>
          <w:b w:val="0"/>
          <w:i/>
          <w:szCs w:val="23"/>
          <w:shd w:val="clear" w:color="auto" w:fill="FFFFFF"/>
        </w:rPr>
        <w:t xml:space="preserve"> 39-й Изначально Вышестоящей Проявленности с 17-го по 24-е Изначально Вышестоящие Проявления Изначально Вышестоящим Субъядерным Синтезом Огня Изначального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синтезируясь с Изначально Вышестоящим Отцом, стяжаем:</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Логоса</w:t>
      </w:r>
      <w:r w:rsidRPr="007E3696">
        <w:rPr>
          <w:b w:val="0"/>
          <w:i/>
          <w:szCs w:val="23"/>
          <w:shd w:val="clear" w:color="auto" w:fill="FFFFFF"/>
        </w:rPr>
        <w:t xml:space="preserve"> 38-й Изначально Вышестоящей Проявленности с 17</w:t>
      </w:r>
      <w:r w:rsidRPr="007E3696">
        <w:rPr>
          <w:b w:val="0"/>
          <w:i/>
          <w:szCs w:val="23"/>
          <w:shd w:val="clear" w:color="auto" w:fill="FFFFFF"/>
        </w:rPr>
        <w:noBreakHyphen/>
        <w:t>го по 24-е Изначально Вышестоящего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Аспекта</w:t>
      </w:r>
      <w:r w:rsidRPr="007E3696">
        <w:rPr>
          <w:b w:val="0"/>
          <w:i/>
          <w:szCs w:val="23"/>
          <w:shd w:val="clear" w:color="auto" w:fill="FFFFFF"/>
        </w:rPr>
        <w:t xml:space="preserve"> 37-й Изначально Вышестоящей Проявленности с 17-го по 24-е Изначально Вышестоящего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 xml:space="preserve">Теофита </w:t>
      </w:r>
      <w:r w:rsidRPr="007E3696">
        <w:rPr>
          <w:b w:val="0"/>
          <w:i/>
          <w:szCs w:val="23"/>
          <w:shd w:val="clear" w:color="auto" w:fill="FFFFFF"/>
        </w:rPr>
        <w:t>36-й Изначально Вышестоящей Проявленности с 17-го по 24-е Изначально Вышестоящего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Чело</w:t>
      </w:r>
      <w:r w:rsidRPr="007E3696">
        <w:rPr>
          <w:b w:val="0"/>
          <w:i/>
          <w:szCs w:val="23"/>
          <w:shd w:val="clear" w:color="auto" w:fill="FFFFFF"/>
        </w:rPr>
        <w:t xml:space="preserve"> 35-й Изначально Вышестоящей Проявленности с 17</w:t>
      </w:r>
      <w:r w:rsidR="002B7F63">
        <w:rPr>
          <w:b w:val="0"/>
          <w:i/>
          <w:szCs w:val="23"/>
          <w:shd w:val="clear" w:color="auto" w:fill="FFFFFF"/>
        </w:rPr>
        <w:noBreakHyphen/>
      </w:r>
      <w:r w:rsidRPr="007E3696">
        <w:rPr>
          <w:b w:val="0"/>
          <w:i/>
          <w:szCs w:val="23"/>
          <w:shd w:val="clear" w:color="auto" w:fill="FFFFFF"/>
        </w:rPr>
        <w:t>го по 24-е Изначально Вышестоящего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Ученика</w:t>
      </w:r>
      <w:r w:rsidRPr="007E3696">
        <w:rPr>
          <w:b w:val="0"/>
          <w:i/>
          <w:szCs w:val="23"/>
          <w:shd w:val="clear" w:color="auto" w:fill="FFFFFF"/>
        </w:rPr>
        <w:t xml:space="preserve"> 34-й Изначально Вышестоящей Проявленности с 17-го по 24-е Изначально Вышестоящие Проявления Изначально Вышестоящим Субъядерным Синтезом Огня Изначально Вышестоящего Отца собою и</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 </w:t>
      </w:r>
      <w:r w:rsidRPr="002B7F63">
        <w:rPr>
          <w:i/>
          <w:szCs w:val="23"/>
          <w:shd w:val="clear" w:color="auto" w:fill="FFFFFF"/>
        </w:rPr>
        <w:t>Человека</w:t>
      </w:r>
      <w:r w:rsidRPr="007E3696">
        <w:rPr>
          <w:b w:val="0"/>
          <w:i/>
          <w:szCs w:val="23"/>
          <w:shd w:val="clear" w:color="auto" w:fill="FFFFFF"/>
        </w:rPr>
        <w:t xml:space="preserve"> 33-й Изначально Вышестоящей Проявленности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 xml:space="preserve">И возжигаясь 32-рицей частей, возжигаясь всей полнотой синтеза их, синтезируясь с Изначально Вышестоящим Отцом, стяжаем </w:t>
      </w:r>
      <w:r w:rsidR="009C1723">
        <w:rPr>
          <w:b w:val="0"/>
          <w:i/>
          <w:szCs w:val="23"/>
          <w:shd w:val="clear" w:color="auto" w:fill="FFFFFF"/>
        </w:rPr>
        <w:t>8-</w:t>
      </w:r>
      <w:r w:rsidR="009C1723" w:rsidRPr="007E3696">
        <w:rPr>
          <w:b w:val="0"/>
          <w:i/>
          <w:szCs w:val="23"/>
          <w:shd w:val="clear" w:color="auto" w:fill="FFFFFF"/>
        </w:rPr>
        <w:t>рично</w:t>
      </w:r>
      <w:r w:rsidR="009C1723">
        <w:rPr>
          <w:b w:val="0"/>
          <w:i/>
          <w:szCs w:val="23"/>
          <w:shd w:val="clear" w:color="auto" w:fill="FFFFFF"/>
        </w:rPr>
        <w:t>:</w:t>
      </w:r>
    </w:p>
    <w:p w:rsidR="002B7F63" w:rsidRDefault="00BB1733" w:rsidP="007E3696">
      <w:pPr>
        <w:suppressAutoHyphens/>
        <w:contextualSpacing/>
        <w:mirrorIndents/>
        <w:rPr>
          <w:i/>
          <w:szCs w:val="23"/>
          <w:shd w:val="clear" w:color="auto" w:fill="FFFFFF"/>
        </w:rPr>
      </w:pPr>
      <w:r w:rsidRPr="007E3696">
        <w:rPr>
          <w:b w:val="0"/>
          <w:i/>
          <w:szCs w:val="23"/>
          <w:shd w:val="clear" w:color="auto" w:fill="FFFFFF"/>
        </w:rPr>
        <w:t xml:space="preserve">- </w:t>
      </w:r>
      <w:r w:rsidRPr="002B7F63">
        <w:rPr>
          <w:i/>
          <w:szCs w:val="23"/>
          <w:shd w:val="clear" w:color="auto" w:fill="FFFFFF"/>
        </w:rPr>
        <w:t>ДИВО</w:t>
      </w:r>
      <w:r w:rsidRPr="009C1723">
        <w:rPr>
          <w:b w:val="0"/>
          <w:i/>
          <w:szCs w:val="23"/>
          <w:shd w:val="clear" w:color="auto" w:fill="FFFFFF"/>
        </w:rPr>
        <w:t>,</w:t>
      </w:r>
    </w:p>
    <w:p w:rsidR="002B7F63" w:rsidRPr="009C1723" w:rsidRDefault="002B7F63" w:rsidP="007E3696">
      <w:pPr>
        <w:suppressAutoHyphens/>
        <w:contextualSpacing/>
        <w:mirrorIndents/>
        <w:rPr>
          <w:b w:val="0"/>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Тело</w:t>
      </w:r>
      <w:r w:rsidR="00BB1733" w:rsidRPr="009C1723">
        <w:rPr>
          <w:b w:val="0"/>
          <w:i/>
          <w:szCs w:val="23"/>
          <w:shd w:val="clear" w:color="auto" w:fill="FFFFFF"/>
        </w:rPr>
        <w:t>,</w:t>
      </w:r>
    </w:p>
    <w:p w:rsidR="002B7F63" w:rsidRPr="009C1723" w:rsidRDefault="002B7F63" w:rsidP="007E3696">
      <w:pPr>
        <w:suppressAutoHyphens/>
        <w:contextualSpacing/>
        <w:mirrorIndents/>
        <w:rPr>
          <w:b w:val="0"/>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Разум</w:t>
      </w:r>
      <w:r w:rsidR="00BB1733" w:rsidRPr="009C1723">
        <w:rPr>
          <w:b w:val="0"/>
          <w:i/>
          <w:szCs w:val="23"/>
          <w:shd w:val="clear" w:color="auto" w:fill="FFFFFF"/>
        </w:rPr>
        <w:t>,</w:t>
      </w:r>
    </w:p>
    <w:p w:rsidR="002B7F63" w:rsidRPr="009C1723" w:rsidRDefault="002B7F63" w:rsidP="007E3696">
      <w:pPr>
        <w:suppressAutoHyphens/>
        <w:contextualSpacing/>
        <w:mirrorIndents/>
        <w:rPr>
          <w:b w:val="0"/>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Сердце</w:t>
      </w:r>
      <w:r w:rsidR="00BB1733" w:rsidRPr="009C1723">
        <w:rPr>
          <w:b w:val="0"/>
          <w:i/>
          <w:szCs w:val="23"/>
          <w:shd w:val="clear" w:color="auto" w:fill="FFFFFF"/>
        </w:rPr>
        <w:t>,</w:t>
      </w:r>
    </w:p>
    <w:p w:rsidR="002B7F63" w:rsidRPr="009C1723" w:rsidRDefault="002B7F63" w:rsidP="007E3696">
      <w:pPr>
        <w:suppressAutoHyphens/>
        <w:contextualSpacing/>
        <w:mirrorIndents/>
        <w:rPr>
          <w:b w:val="0"/>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Хум</w:t>
      </w:r>
      <w:r w:rsidR="00BB1733" w:rsidRPr="009C1723">
        <w:rPr>
          <w:b w:val="0"/>
          <w:i/>
          <w:szCs w:val="23"/>
          <w:shd w:val="clear" w:color="auto" w:fill="FFFFFF"/>
        </w:rPr>
        <w:t>,</w:t>
      </w:r>
    </w:p>
    <w:p w:rsidR="002B7F63" w:rsidRPr="009C1723" w:rsidRDefault="002B7F63" w:rsidP="007E3696">
      <w:pPr>
        <w:suppressAutoHyphens/>
        <w:contextualSpacing/>
        <w:mirrorIndents/>
        <w:rPr>
          <w:b w:val="0"/>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Провидение</w:t>
      </w:r>
      <w:r w:rsidR="00BB1733" w:rsidRPr="009C1723">
        <w:rPr>
          <w:b w:val="0"/>
          <w:i/>
          <w:szCs w:val="23"/>
          <w:shd w:val="clear" w:color="auto" w:fill="FFFFFF"/>
        </w:rPr>
        <w:t>,</w:t>
      </w:r>
    </w:p>
    <w:p w:rsidR="002B7F63" w:rsidRDefault="002B7F63" w:rsidP="007E3696">
      <w:pPr>
        <w:suppressAutoHyphens/>
        <w:contextualSpacing/>
        <w:mirrorIndents/>
        <w:rPr>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Огненную Нить</w:t>
      </w:r>
      <w:r w:rsidR="00BB1733" w:rsidRPr="009C1723">
        <w:rPr>
          <w:b w:val="0"/>
          <w:i/>
          <w:szCs w:val="23"/>
          <w:shd w:val="clear" w:color="auto" w:fill="FFFFFF"/>
        </w:rPr>
        <w:t>,</w:t>
      </w:r>
    </w:p>
    <w:p w:rsidR="002B7F63" w:rsidRDefault="002B7F63" w:rsidP="009C1723">
      <w:pPr>
        <w:suppressAutoHyphens/>
        <w:contextualSpacing/>
        <w:mirrorIndents/>
        <w:rPr>
          <w:b w:val="0"/>
          <w:i/>
          <w:szCs w:val="23"/>
          <w:shd w:val="clear" w:color="auto" w:fill="FFFFFF"/>
        </w:rPr>
      </w:pPr>
      <w:r w:rsidRPr="002B7F63">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Пламя Отца</w:t>
      </w:r>
      <w:r w:rsidR="00BB1733" w:rsidRPr="007E3696">
        <w:rPr>
          <w:b w:val="0"/>
          <w:i/>
          <w:szCs w:val="23"/>
          <w:shd w:val="clear" w:color="auto" w:fill="FFFFFF"/>
        </w:rPr>
        <w:t xml:space="preserve"> 32-й, 31-й, 30-й, 29-й, 28-й, 27-й, 26-й, 25-й Изначально Вышестоящей Проявленности с 17-го по 24-е Изначально Вышестоящие Проявления Изначально Вышестоящим Субъядерным Синтезом Огня Изначально Вышестоящего Отца собою, возжигаясь ими.</w:t>
      </w:r>
      <w:r w:rsidR="009C1723">
        <w:rPr>
          <w:b w:val="0"/>
          <w:i/>
          <w:szCs w:val="23"/>
          <w:shd w:val="clear" w:color="auto" w:fill="FFFFFF"/>
        </w:rPr>
        <w:t xml:space="preserve"> </w:t>
      </w:r>
      <w:r w:rsidR="00BB1733" w:rsidRPr="007E3696">
        <w:rPr>
          <w:b w:val="0"/>
          <w:i/>
          <w:szCs w:val="23"/>
          <w:shd w:val="clear" w:color="auto" w:fill="FFFFFF"/>
        </w:rPr>
        <w:t>Стяжаем</w:t>
      </w:r>
      <w:r>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2B7F63">
        <w:rPr>
          <w:i/>
          <w:szCs w:val="23"/>
          <w:shd w:val="clear" w:color="auto" w:fill="FFFFFF"/>
        </w:rPr>
        <w:t>ДИВО ИВ Универсума</w:t>
      </w:r>
      <w:r w:rsidR="00BB1733" w:rsidRPr="002B7F63">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Меч</w:t>
      </w:r>
      <w:r w:rsidR="00BB1733" w:rsidRPr="002B7F63">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Соображение</w:t>
      </w:r>
      <w:r w:rsidR="00BB1733" w:rsidRPr="002B7F63">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Зерцало</w:t>
      </w:r>
      <w:r w:rsidR="00BB1733" w:rsidRPr="002B7F63">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Ум</w:t>
      </w:r>
      <w:r w:rsidR="00BB1733" w:rsidRPr="002B7F63">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Головерсум</w:t>
      </w:r>
      <w:r w:rsidR="00BB1733" w:rsidRPr="002B7F63">
        <w:rPr>
          <w:b w:val="0"/>
          <w:i/>
          <w:szCs w:val="23"/>
          <w:shd w:val="clear" w:color="auto" w:fill="FFFFFF"/>
        </w:rPr>
        <w:t>,</w:t>
      </w:r>
    </w:p>
    <w:p w:rsidR="002B7F6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Восприятие</w:t>
      </w:r>
      <w:r w:rsidR="00BB1733" w:rsidRPr="002B7F63">
        <w:rPr>
          <w:b w:val="0"/>
          <w:i/>
          <w:szCs w:val="23"/>
          <w:shd w:val="clear" w:color="auto" w:fill="FFFFFF"/>
        </w:rPr>
        <w:t>,</w:t>
      </w:r>
    </w:p>
    <w:p w:rsidR="002B7F63" w:rsidRDefault="002B7F63" w:rsidP="009C1723">
      <w:pPr>
        <w:suppressAutoHyphens/>
        <w:contextualSpacing/>
        <w:mirrorIndents/>
        <w:rPr>
          <w:b w:val="0"/>
          <w:i/>
          <w:szCs w:val="23"/>
          <w:shd w:val="clear" w:color="auto" w:fill="FFFFFF"/>
        </w:rPr>
      </w:pPr>
      <w:r>
        <w:rPr>
          <w:b w:val="0"/>
          <w:i/>
          <w:szCs w:val="23"/>
          <w:shd w:val="clear" w:color="auto" w:fill="FFFFFF"/>
        </w:rPr>
        <w:t>-</w:t>
      </w:r>
      <w:r w:rsidR="00BB1733" w:rsidRPr="002B7F63">
        <w:rPr>
          <w:b w:val="0"/>
          <w:i/>
          <w:szCs w:val="23"/>
          <w:shd w:val="clear" w:color="auto" w:fill="FFFFFF"/>
        </w:rPr>
        <w:t xml:space="preserve"> </w:t>
      </w:r>
      <w:r w:rsidR="00BB1733" w:rsidRPr="002B7F63">
        <w:rPr>
          <w:i/>
          <w:szCs w:val="23"/>
          <w:shd w:val="clear" w:color="auto" w:fill="FFFFFF"/>
        </w:rPr>
        <w:t>Мощь Отца</w:t>
      </w:r>
      <w:r w:rsidR="00BB1733" w:rsidRPr="007E3696">
        <w:rPr>
          <w:b w:val="0"/>
          <w:i/>
          <w:szCs w:val="23"/>
          <w:shd w:val="clear" w:color="auto" w:fill="FFFFFF"/>
        </w:rPr>
        <w:t xml:space="preserve"> 24-й, 23-й, 22-й, 21-й, 20-й, 19-й, 18-й, 17-й Изначально Вышестоящей Проявленности с 17-го по 24-е Изначально Вышестоящие Проявления Изначально Вышестоящим Субъядерным Синтезом Огня Изначально Вышестоящего Отца собою, и возжигаемся ими </w:t>
      </w:r>
      <w:r>
        <w:rPr>
          <w:b w:val="0"/>
          <w:i/>
          <w:szCs w:val="23"/>
          <w:shd w:val="clear" w:color="auto" w:fill="FFFFFF"/>
        </w:rPr>
        <w:t>8-</w:t>
      </w:r>
      <w:r w:rsidRPr="007E3696">
        <w:rPr>
          <w:b w:val="0"/>
          <w:i/>
          <w:szCs w:val="23"/>
          <w:shd w:val="clear" w:color="auto" w:fill="FFFFFF"/>
        </w:rPr>
        <w:t>рично</w:t>
      </w:r>
      <w:r w:rsidR="00BB1733" w:rsidRPr="007E3696">
        <w:rPr>
          <w:b w:val="0"/>
          <w:i/>
          <w:szCs w:val="23"/>
          <w:shd w:val="clear" w:color="auto" w:fill="FFFFFF"/>
        </w:rPr>
        <w:t>.</w:t>
      </w:r>
      <w:r w:rsidR="009C1723">
        <w:rPr>
          <w:b w:val="0"/>
          <w:i/>
          <w:szCs w:val="23"/>
          <w:shd w:val="clear" w:color="auto" w:fill="FFFFFF"/>
        </w:rPr>
        <w:t xml:space="preserve"> </w:t>
      </w:r>
      <w:r w:rsidR="00BB1733" w:rsidRPr="007E3696">
        <w:rPr>
          <w:b w:val="0"/>
          <w:i/>
          <w:szCs w:val="23"/>
          <w:shd w:val="clear" w:color="auto" w:fill="FFFFFF"/>
        </w:rPr>
        <w:t>Стяжаем</w:t>
      </w:r>
      <w:r>
        <w:rPr>
          <w:b w:val="0"/>
          <w:i/>
          <w:szCs w:val="23"/>
          <w:shd w:val="clear" w:color="auto" w:fill="FFFFFF"/>
        </w:rPr>
        <w:t>:</w:t>
      </w:r>
    </w:p>
    <w:p w:rsidR="009C1723" w:rsidRDefault="002B7F6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ДИВО ИВ Метагалактики</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Столп</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Сознание</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Грааль</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Веру</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Воссоединённость</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Сансару</w:t>
      </w:r>
      <w:r w:rsidR="00BB1733" w:rsidRPr="007E3696">
        <w:rPr>
          <w:b w:val="0"/>
          <w:i/>
          <w:szCs w:val="23"/>
          <w:shd w:val="clear" w:color="auto" w:fill="FFFFFF"/>
        </w:rPr>
        <w:t>,</w:t>
      </w:r>
    </w:p>
    <w:p w:rsidR="009C1723" w:rsidRDefault="009C1723" w:rsidP="009C1723">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Протоядро</w:t>
      </w:r>
      <w:r w:rsidR="00BB1733" w:rsidRPr="007E3696">
        <w:rPr>
          <w:b w:val="0"/>
          <w:i/>
          <w:szCs w:val="23"/>
          <w:shd w:val="clear" w:color="auto" w:fill="FFFFFF"/>
        </w:rPr>
        <w:t xml:space="preserve"> 16-й, 15-й, 14-й, 13-й, 12</w:t>
      </w:r>
      <w:r w:rsidR="00BB1733" w:rsidRPr="007E3696">
        <w:rPr>
          <w:b w:val="0"/>
          <w:i/>
          <w:szCs w:val="23"/>
          <w:shd w:val="clear" w:color="auto" w:fill="FFFFFF"/>
        </w:rPr>
        <w:noBreakHyphen/>
        <w:t>й, 11-й, 10-й, 9-й Изначально Вышестоящей Проявленности с 17-го по 24-е Изначально Вышестоящие Проявления Изначально Вышестоящим Субъядерным Синтезом Огня Изначально Вышестоящего Отца собою и возжигаемся ими.</w:t>
      </w:r>
      <w:r>
        <w:rPr>
          <w:b w:val="0"/>
          <w:i/>
          <w:szCs w:val="23"/>
          <w:shd w:val="clear" w:color="auto" w:fill="FFFFFF"/>
        </w:rPr>
        <w:t xml:space="preserve"> </w:t>
      </w:r>
      <w:r w:rsidR="00BB1733" w:rsidRPr="007E3696">
        <w:rPr>
          <w:b w:val="0"/>
          <w:i/>
          <w:szCs w:val="23"/>
          <w:shd w:val="clear" w:color="auto" w:fill="FFFFFF"/>
        </w:rPr>
        <w:t>И стяжаем</w:t>
      </w:r>
      <w:r>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ДИВО Сиаматики</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Трансвизор</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Интеллект</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Престол</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Синтезобраз</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Душу</w:t>
      </w:r>
      <w:r w:rsidR="00BB1733" w:rsidRPr="007E3696">
        <w:rPr>
          <w:b w:val="0"/>
          <w:i/>
          <w:szCs w:val="23"/>
          <w:shd w:val="clear" w:color="auto" w:fill="FFFFFF"/>
        </w:rPr>
        <w:t>,</w:t>
      </w:r>
    </w:p>
    <w:p w:rsidR="009C1723"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Слово Отца</w:t>
      </w:r>
      <w:r w:rsidR="00BB1733" w:rsidRPr="007E3696">
        <w:rPr>
          <w:b w:val="0"/>
          <w:i/>
          <w:szCs w:val="23"/>
          <w:shd w:val="clear" w:color="auto" w:fill="FFFFFF"/>
        </w:rPr>
        <w:t xml:space="preserve"> и</w:t>
      </w:r>
    </w:p>
    <w:p w:rsidR="00BB1733" w:rsidRPr="007E3696" w:rsidRDefault="009C1723" w:rsidP="007E3696">
      <w:pPr>
        <w:suppressAutoHyphens/>
        <w:contextualSpacing/>
        <w:mirrorIndents/>
        <w:rPr>
          <w:b w:val="0"/>
          <w:i/>
          <w:szCs w:val="23"/>
          <w:shd w:val="clear" w:color="auto" w:fill="FFFFFF"/>
        </w:rPr>
      </w:pPr>
      <w:r>
        <w:rPr>
          <w:b w:val="0"/>
          <w:i/>
          <w:szCs w:val="23"/>
          <w:shd w:val="clear" w:color="auto" w:fill="FFFFFF"/>
        </w:rPr>
        <w:t>-</w:t>
      </w:r>
      <w:r w:rsidR="00BB1733" w:rsidRPr="007E3696">
        <w:rPr>
          <w:b w:val="0"/>
          <w:i/>
          <w:szCs w:val="23"/>
          <w:shd w:val="clear" w:color="auto" w:fill="FFFFFF"/>
        </w:rPr>
        <w:t xml:space="preserve"> </w:t>
      </w:r>
      <w:r w:rsidR="00BB1733" w:rsidRPr="009C1723">
        <w:rPr>
          <w:i/>
          <w:szCs w:val="23"/>
          <w:shd w:val="clear" w:color="auto" w:fill="FFFFFF"/>
        </w:rPr>
        <w:t>Образ Отца</w:t>
      </w:r>
      <w:r w:rsidR="00BB1733" w:rsidRPr="007E3696">
        <w:rPr>
          <w:b w:val="0"/>
          <w:i/>
          <w:szCs w:val="23"/>
          <w:shd w:val="clear" w:color="auto" w:fill="FFFFFF"/>
        </w:rPr>
        <w:t xml:space="preserve"> 8-й, 7</w:t>
      </w:r>
      <w:r w:rsidR="00BB1733" w:rsidRPr="007E3696">
        <w:rPr>
          <w:b w:val="0"/>
          <w:i/>
          <w:szCs w:val="23"/>
          <w:shd w:val="clear" w:color="auto" w:fill="FFFFFF"/>
        </w:rPr>
        <w:noBreakHyphen/>
        <w:t>й, 6-й, 5-й, 4-й, 3-й, 2-й, 1-й Изначально Вышестоящих Проявленностей с 17-го по 24-е Изначально Вышестоящие Проявления Изначально Вышестоящим Субъядерным Синтезом Огня Изначально Вышестоящего Отца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ими, возжигаемся 64-рицей Изначально Вышестоящего Синтеза Изначально Вышестоящего Отца и Изначально Вышестоящего Огня Синтеза Изначально Вышестоящего Отца собою. И преображаясь ими, развёртываемся 64-мя проявленностными частями 17-го, 18-го, 19-го, 20-го, 21-го, 22-го, 23-го, 24-го Изначально Вышестоящих Проявлений Изначально Вышестоящим Субъядерным Синтезом Огня, в синтезе их пред Изначально Вышестоящим Отцом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синтезируясь с Хум Изначально Вышестоящего Отца, стяжаем Изначально Вышестоящий Синтез Изначально Вышестоящего Отца, прося преобразить каждого из нас и синтез нас на явление 64-рицы проявленностных частей восьми Изначально Вышестоящих Проявлений с 17-го по 24-е включительно, Изначально Вышестоящим Субъядерным Синтезом Огня Изначально Вышестоящего Отца собою, с возможностью постепенного формирования и роста проявленностных частей каждому из нас и синтезу нас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преображаясь этим, синтезируемся с Изначально Вышестоящим Отцом и возжигаемся явлением Изначально Вышестоящего Отца 64-х Изначально Вышестояще Проявленностно 8-ю, 16-ю или 24-мя Изначально Вышестоящими Проявлениями мерой стяжания каждого из нас. И возжигаясь, развёртываемся ими (пауза).</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Вспыхивая всей полнотой явления Изначально Вышестоящего Отца каждым из нас и являя Дух формирования Проявленного мира Духа Изначального Дома Изначально Вышестоящего Отца в командном его исполнении физически собою, развёртывая мир Духа по ИДИВО в синтезе нас и являя Дух, необходимый для стяжания и развёртывания проявленностных частей физически собою.</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возжигаясь этим, мы благодарим Изначально Вышестоящего Отца, Изначально Вышестоящих Владык Кут Хуми Фаинь.</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Возвращаемся в физическое присутствие.</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И эманируя всё стяжённое и возожжённое в ИДИВО, фиксируя в ИДИВО каждого, преображаясь этим, выходим из практики. Аминь.</w:t>
      </w:r>
    </w:p>
    <w:p w:rsidR="00BB1733" w:rsidRPr="007E3696" w:rsidRDefault="00BB1733" w:rsidP="007E3696">
      <w:pPr>
        <w:suppressAutoHyphens/>
        <w:contextualSpacing/>
        <w:mirrorIndents/>
        <w:jc w:val="right"/>
        <w:rPr>
          <w:b w:val="0"/>
          <w:szCs w:val="23"/>
          <w:shd w:val="clear" w:color="auto" w:fill="FFFFFF"/>
        </w:rPr>
      </w:pPr>
    </w:p>
    <w:p w:rsidR="00BB1733" w:rsidRPr="007E3696" w:rsidRDefault="00BB1733" w:rsidP="009C1723">
      <w:pPr>
        <w:pStyle w:val="5"/>
        <w:rPr>
          <w:shd w:val="clear" w:color="auto" w:fill="FFFFFF"/>
        </w:rPr>
      </w:pPr>
      <w:bookmarkStart w:id="129" w:name="_Toc353309911"/>
      <w:r w:rsidRPr="007E3696">
        <w:rPr>
          <w:shd w:val="clear" w:color="auto" w:fill="FFFFFF"/>
        </w:rPr>
        <w:t>Комментарий после практики</w:t>
      </w:r>
      <w:bookmarkEnd w:id="129"/>
    </w:p>
    <w:p w:rsidR="00BB1733" w:rsidRPr="007E3696" w:rsidRDefault="00BB1733" w:rsidP="007E3696">
      <w:pPr>
        <w:suppressAutoHyphens/>
        <w:contextualSpacing/>
        <w:mirrorIndents/>
        <w:jc w:val="center"/>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Судя по этой практике и объёму огня, мы успеем за восемь Профессиональных Синтезов стяжать 64 Проявления. И в этом году завершим полноту Проявлений во всём ИДИВО. Нам так будет легче стяжать новые возможности в перспективе.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Вы не удивляйтесь, что мы стяжаем по восемь, когда очень много огня и мы концентрацию выдерживаем, главное – обозначить стяжаемое и чем стяжаешь. И огонь Отца идёт.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мы настолько в этом стали профессиональны, так выразимся, и когда это чётко держится – стяжание идёт. То есть проговаривать не всегда обязательно. Есть такое понятие: «безмолвное слово». Главное, это держать.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Ладно, у нас с вами дело подходит к итогам, но у нас ещё с вами осознание </w:t>
      </w:r>
      <w:r w:rsidR="00EB21DE" w:rsidRPr="007E3696">
        <w:rPr>
          <w:b w:val="0"/>
          <w:szCs w:val="23"/>
          <w:shd w:val="clear" w:color="auto" w:fill="FFFFFF"/>
        </w:rPr>
        <w:t>четырёх</w:t>
      </w:r>
      <w:r w:rsidRPr="007E3696">
        <w:rPr>
          <w:b w:val="0"/>
          <w:szCs w:val="23"/>
          <w:shd w:val="clear" w:color="auto" w:fill="FFFFFF"/>
        </w:rPr>
        <w:t xml:space="preserve"> вариантов действия Домов и итоговая практика.</w:t>
      </w:r>
    </w:p>
    <w:p w:rsidR="00BB1733" w:rsidRPr="007E3696" w:rsidRDefault="00BB1733" w:rsidP="007E3696">
      <w:pPr>
        <w:suppressAutoHyphens/>
        <w:contextualSpacing/>
        <w:mirrorIndents/>
        <w:rPr>
          <w:b w:val="0"/>
          <w:szCs w:val="23"/>
          <w:shd w:val="clear" w:color="auto" w:fill="FFFFFF"/>
        </w:rPr>
      </w:pPr>
    </w:p>
    <w:p w:rsidR="00BB1733" w:rsidRPr="007E3696" w:rsidRDefault="00BB1733" w:rsidP="009C1723">
      <w:pPr>
        <w:pStyle w:val="2"/>
      </w:pPr>
      <w:bookmarkStart w:id="130" w:name="_Toc353309912"/>
      <w:r w:rsidRPr="007E3696">
        <w:t>21-я часть – Зерцало</w:t>
      </w:r>
      <w:bookmarkEnd w:id="130"/>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Но перед осознанием четырёх Домов, пока вы на это настраиваетесь, у меня тут просьба поступила от чело </w:t>
      </w:r>
      <w:r w:rsidR="009C1723">
        <w:rPr>
          <w:b w:val="0"/>
          <w:szCs w:val="23"/>
          <w:shd w:val="clear" w:color="auto" w:fill="FFFFFF"/>
        </w:rPr>
        <w:t>–</w:t>
      </w:r>
      <w:r w:rsidRPr="007E3696">
        <w:rPr>
          <w:b w:val="0"/>
          <w:szCs w:val="23"/>
          <w:shd w:val="clear" w:color="auto" w:fill="FFFFFF"/>
        </w:rPr>
        <w:t xml:space="preserve"> </w:t>
      </w:r>
      <w:r w:rsidR="009C1723" w:rsidRPr="007E3696">
        <w:rPr>
          <w:b w:val="0"/>
          <w:szCs w:val="23"/>
          <w:shd w:val="clear" w:color="auto" w:fill="FFFFFF"/>
        </w:rPr>
        <w:t>п</w:t>
      </w:r>
      <w:r w:rsidR="009C1723">
        <w:rPr>
          <w:b w:val="0"/>
          <w:szCs w:val="23"/>
          <w:shd w:val="clear" w:color="auto" w:fill="FFFFFF"/>
        </w:rPr>
        <w:t>ояснить, что есмь Зерцало.</w:t>
      </w:r>
      <w:r w:rsidRPr="007E3696">
        <w:rPr>
          <w:b w:val="0"/>
          <w:szCs w:val="23"/>
          <w:shd w:val="clear" w:color="auto" w:fill="FFFFFF"/>
        </w:rPr>
        <w:t xml:space="preserve"> Так как это </w:t>
      </w:r>
      <w:r w:rsidR="009C1723">
        <w:rPr>
          <w:b w:val="0"/>
          <w:szCs w:val="23"/>
          <w:shd w:val="clear" w:color="auto" w:fill="FFFFFF"/>
        </w:rPr>
        <w:t>5-й горизонт – новая часть.</w:t>
      </w:r>
      <w:r w:rsidRPr="007E3696">
        <w:rPr>
          <w:b w:val="0"/>
          <w:szCs w:val="23"/>
          <w:shd w:val="clear" w:color="auto" w:fill="FFFFFF"/>
        </w:rPr>
        <w:t xml:space="preserve"> </w:t>
      </w:r>
      <w:r w:rsidR="009C1723" w:rsidRPr="007E3696">
        <w:rPr>
          <w:b w:val="0"/>
          <w:szCs w:val="23"/>
          <w:shd w:val="clear" w:color="auto" w:fill="FFFFFF"/>
        </w:rPr>
        <w:t>З</w:t>
      </w:r>
      <w:r w:rsidRPr="007E3696">
        <w:rPr>
          <w:b w:val="0"/>
          <w:szCs w:val="23"/>
          <w:shd w:val="clear" w:color="auto" w:fill="FFFFFF"/>
        </w:rPr>
        <w:t>начит, до конца, пока мы не пройдём Синтез соответствующий, 21-й, говорить об этом некорректно, некомпетентно. Те Синтезы, которые я веду ещё, по-моему, идут в ту сторону, если я н</w:t>
      </w:r>
      <w:r w:rsidR="009C1723">
        <w:rPr>
          <w:b w:val="0"/>
          <w:szCs w:val="23"/>
          <w:shd w:val="clear" w:color="auto" w:fill="FFFFFF"/>
        </w:rPr>
        <w:t>е ошибаюсь. Значит, но, но, но Зерцало</w:t>
      </w:r>
      <w:r w:rsidRPr="007E3696">
        <w:rPr>
          <w:b w:val="0"/>
          <w:szCs w:val="23"/>
          <w:shd w:val="clear" w:color="auto" w:fill="FFFFFF"/>
        </w:rPr>
        <w:t xml:space="preserve">, минимум </w:t>
      </w:r>
      <w:r w:rsidR="009C1723">
        <w:rPr>
          <w:b w:val="0"/>
          <w:szCs w:val="23"/>
          <w:shd w:val="clear" w:color="auto" w:fill="FFFFFF"/>
        </w:rPr>
        <w:t>–</w:t>
      </w:r>
      <w:r w:rsidRPr="007E3696">
        <w:rPr>
          <w:b w:val="0"/>
          <w:szCs w:val="23"/>
          <w:shd w:val="clear" w:color="auto" w:fill="FFFFFF"/>
        </w:rPr>
        <w:t xml:space="preserve"> это синтез…</w:t>
      </w:r>
    </w:p>
    <w:p w:rsidR="00BB1733" w:rsidRPr="007E3696" w:rsidRDefault="00BB1733" w:rsidP="009C1723">
      <w:pPr>
        <w:suppressAutoHyphens/>
        <w:contextualSpacing/>
        <w:mirrorIndents/>
        <w:rPr>
          <w:b w:val="0"/>
          <w:szCs w:val="23"/>
          <w:shd w:val="clear" w:color="auto" w:fill="FFFFFF"/>
        </w:rPr>
      </w:pPr>
      <w:r w:rsidRPr="007E3696">
        <w:rPr>
          <w:b w:val="0"/>
          <w:szCs w:val="23"/>
          <w:shd w:val="clear" w:color="auto" w:fill="FFFFFF"/>
        </w:rPr>
        <w:t>О! По телефону Владыка в огне давал консультацию… Марине, Ведущей 31-го ДИВО. Она вела, по-моему, 21-й Синтез в Чебоксарах. Нет? Не вела. Где-то вела. А! В Череповце – Северное, ДИВО Северное – в Череповце. О! Спутал названия. Вот обратитесь туда, потому что мы специально с Мариной обсуждали по телефону эту часть, и Владыка ей фиксировал Огонь. Это там, где можно что-то почерпнуть по Зерцалу, кто этим занимается.</w:t>
      </w:r>
      <w:r w:rsidR="009C1723">
        <w:rPr>
          <w:b w:val="0"/>
          <w:szCs w:val="23"/>
          <w:shd w:val="clear" w:color="auto" w:fill="FFFFFF"/>
        </w:rPr>
        <w:t xml:space="preserve"> </w:t>
      </w:r>
      <w:r w:rsidRPr="007E3696">
        <w:rPr>
          <w:b w:val="0"/>
          <w:szCs w:val="23"/>
          <w:shd w:val="clear" w:color="auto" w:fill="FFFFFF"/>
        </w:rPr>
        <w:t>Ну, более в полноте. Марина имеет статус Будды, как раз она там…, в нужный момент всё там стяжала. Поэтому фактически там явно были какие-то более-менее глубокие разработки Зерцала.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Но, вообще скажу, Зерцало – это синтез всех зерцал: Чаши, Монады и так далее… Зерцало – это линзовидное тело, которое </w:t>
      </w:r>
      <w:r w:rsidRPr="007E3696">
        <w:rPr>
          <w:b w:val="0"/>
          <w:spacing w:val="20"/>
          <w:szCs w:val="23"/>
          <w:shd w:val="clear" w:color="auto" w:fill="FFFFFF"/>
        </w:rPr>
        <w:t>насыщается</w:t>
      </w:r>
      <w:r w:rsidRPr="007E3696">
        <w:rPr>
          <w:b w:val="0"/>
          <w:szCs w:val="23"/>
          <w:shd w:val="clear" w:color="auto" w:fill="FFFFFF"/>
        </w:rPr>
        <w:t xml:space="preserve"> вашими пр</w:t>
      </w:r>
      <w:r w:rsidR="009C1723">
        <w:rPr>
          <w:b w:val="0"/>
          <w:szCs w:val="23"/>
          <w:shd w:val="clear" w:color="auto" w:fill="FFFFFF"/>
        </w:rPr>
        <w:t>ямыми постоянными возможностями, д</w:t>
      </w:r>
      <w:r w:rsidRPr="007E3696">
        <w:rPr>
          <w:b w:val="0"/>
          <w:szCs w:val="23"/>
          <w:shd w:val="clear" w:color="auto" w:fill="FFFFFF"/>
        </w:rPr>
        <w:t>а? И… и фиксирует, я бы сказал так: стандартные накопления каждого из вас – то, что вы действуете постоянно, всегда, незыблемо.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Зерцало формирует ситуативность окружающей жизни, ну, помните как в Чаше? На Зерцало идёт огонь, а в ней создаются ситуации, да? Так вот это Зерцало, как часть, все ситуации, которые вокруг вас, вот </w:t>
      </w:r>
      <w:r w:rsidRPr="007E3696">
        <w:rPr>
          <w:b w:val="0"/>
          <w:spacing w:val="20"/>
          <w:szCs w:val="23"/>
          <w:shd w:val="clear" w:color="auto" w:fill="FFFFFF"/>
        </w:rPr>
        <w:t>итоговое сложение</w:t>
      </w:r>
      <w:r w:rsidRPr="007E3696">
        <w:rPr>
          <w:b w:val="0"/>
          <w:szCs w:val="23"/>
          <w:shd w:val="clear" w:color="auto" w:fill="FFFFFF"/>
        </w:rPr>
        <w:t>. Вот</w:t>
      </w:r>
      <w:r w:rsidR="009C1723">
        <w:rPr>
          <w:b w:val="0"/>
          <w:szCs w:val="23"/>
          <w:shd w:val="clear" w:color="auto" w:fill="FFFFFF"/>
        </w:rPr>
        <w:t xml:space="preserve"> итоговое сложение всех условий в </w:t>
      </w:r>
      <w:r w:rsidR="009C1723" w:rsidRPr="007E3696">
        <w:rPr>
          <w:b w:val="0"/>
          <w:szCs w:val="23"/>
          <w:shd w:val="clear" w:color="auto" w:fill="FFFFFF"/>
        </w:rPr>
        <w:t>то,</w:t>
      </w:r>
      <w:r w:rsidRPr="007E3696">
        <w:rPr>
          <w:b w:val="0"/>
          <w:szCs w:val="23"/>
          <w:shd w:val="clear" w:color="auto" w:fill="FFFFFF"/>
        </w:rPr>
        <w:t xml:space="preserve"> </w:t>
      </w:r>
      <w:r w:rsidRPr="007E3696">
        <w:rPr>
          <w:b w:val="0"/>
          <w:i/>
          <w:szCs w:val="23"/>
          <w:shd w:val="clear" w:color="auto" w:fill="FFFFFF"/>
        </w:rPr>
        <w:t>как</w:t>
      </w:r>
      <w:r w:rsidRPr="007E3696">
        <w:rPr>
          <w:b w:val="0"/>
          <w:szCs w:val="23"/>
          <w:shd w:val="clear" w:color="auto" w:fill="FFFFFF"/>
        </w:rPr>
        <w:t xml:space="preserve"> произойдёт, идёт в Зерцале. Понятно.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Соответственно, понятно, что Зерцало между Сердцем и Граалем, и там действуют силы – специальные силы, для нас они, если не ошибаюсь, пробуддические, как раз там Зерцало пробуждает внешние ситуации каждого из нас на какую-то активацию. Понятно, что там есть 32 слоя. Зерцало – это что-то похожее на Сансару. В Сансаре это как блины, слои. В этом линзовидном теле тоже слои.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Но идеал Зерцала не в этом, а идеал Зерцала в том, что Зерцало должно появиться в выражении каждой клеточки человека. И по идее, мы должны увидеть вместо Зерцала, как техни</w:t>
      </w:r>
      <w:r w:rsidR="009C1723">
        <w:rPr>
          <w:b w:val="0"/>
          <w:szCs w:val="23"/>
          <w:shd w:val="clear" w:color="auto" w:fill="FFFFFF"/>
        </w:rPr>
        <w:t>ческой такое… линзовидности, да, в</w:t>
      </w:r>
      <w:r w:rsidRPr="007E3696">
        <w:rPr>
          <w:b w:val="0"/>
          <w:szCs w:val="23"/>
          <w:shd w:val="clear" w:color="auto" w:fill="FFFFFF"/>
        </w:rPr>
        <w:t>полне обычного человека, но у него клет</w:t>
      </w:r>
      <w:r w:rsidR="009C1723">
        <w:rPr>
          <w:b w:val="0"/>
          <w:szCs w:val="23"/>
          <w:shd w:val="clear" w:color="auto" w:fill="FFFFFF"/>
        </w:rPr>
        <w:t>очки зерцалят, ну, искрят, блёс</w:t>
      </w:r>
      <w:r w:rsidRPr="007E3696">
        <w:rPr>
          <w:b w:val="0"/>
          <w:szCs w:val="23"/>
          <w:shd w:val="clear" w:color="auto" w:fill="FFFFFF"/>
        </w:rPr>
        <w:t>кают – примерно так.</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Вот идёт в ту сторону, ну, и пока я считаю, что Зерцало Отцом ещё взращивается, потому что итоговых сигналов от Отца не было, что оно </w:t>
      </w:r>
      <w:r w:rsidR="00EB21DE" w:rsidRPr="007E3696">
        <w:rPr>
          <w:b w:val="0"/>
          <w:szCs w:val="23"/>
          <w:shd w:val="clear" w:color="auto" w:fill="FFFFFF"/>
        </w:rPr>
        <w:t>взращено</w:t>
      </w:r>
      <w:r w:rsidRPr="007E3696">
        <w:rPr>
          <w:b w:val="0"/>
          <w:szCs w:val="23"/>
          <w:shd w:val="clear" w:color="auto" w:fill="FFFFFF"/>
        </w:rPr>
        <w:t xml:space="preserve">, что оно </w:t>
      </w:r>
      <w:r w:rsidRPr="007E3696">
        <w:rPr>
          <w:b w:val="0"/>
          <w:spacing w:val="20"/>
          <w:szCs w:val="23"/>
          <w:shd w:val="clear" w:color="auto" w:fill="FFFFFF"/>
        </w:rPr>
        <w:t>реально</w:t>
      </w:r>
      <w:r w:rsidRPr="007E3696">
        <w:rPr>
          <w:b w:val="0"/>
          <w:szCs w:val="23"/>
          <w:shd w:val="clear" w:color="auto" w:fill="FFFFFF"/>
        </w:rPr>
        <w:t>. Это сложное взращивание, потому что нам два раза отказывали в этой части. И только в самый вот… когда уже всё сложилось, допустили к её развёртыванию. Это сложное явление.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ещё, чтобы вот так почувствова</w:t>
      </w:r>
      <w:r w:rsidR="009C1723">
        <w:rPr>
          <w:b w:val="0"/>
          <w:szCs w:val="23"/>
          <w:shd w:val="clear" w:color="auto" w:fill="FFFFFF"/>
        </w:rPr>
        <w:t>ть, мы привыкли что там, на 21-</w:t>
      </w:r>
      <w:r w:rsidRPr="007E3696">
        <w:rPr>
          <w:b w:val="0"/>
          <w:szCs w:val="23"/>
          <w:shd w:val="clear" w:color="auto" w:fill="FFFFFF"/>
        </w:rPr>
        <w:t xml:space="preserve">й части работает Сердце – зерцальность тоже имеет сердце. Только, если Сердце имеет чувственность </w:t>
      </w:r>
      <w:r w:rsidRPr="007E3696">
        <w:rPr>
          <w:b w:val="0"/>
          <w:spacing w:val="20"/>
          <w:szCs w:val="23"/>
          <w:shd w:val="clear" w:color="auto" w:fill="FFFFFF"/>
        </w:rPr>
        <w:t>только</w:t>
      </w:r>
      <w:r w:rsidRPr="007E3696">
        <w:rPr>
          <w:b w:val="0"/>
          <w:szCs w:val="23"/>
          <w:shd w:val="clear" w:color="auto" w:fill="FFFFFF"/>
        </w:rPr>
        <w:t xml:space="preserve"> внутреннюю, зерцальность имеет чувственность и внутреннюю и внешнюю. Сопереживание другим на большом расстоянии. Где-то война прошла, вы опечалились – зерцальность.</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То есть, знаете, мать чувствует ребёнка независимо от того, где он находится на планете. Вот, вот, не всякая мать, я понимаю, но вот есть такое. Вот это зерцальность. Она чувствует сердцем – это её сердце, но вот </w:t>
      </w:r>
      <w:r w:rsidRPr="009C1723">
        <w:rPr>
          <w:b w:val="0"/>
          <w:spacing w:val="20"/>
          <w:szCs w:val="23"/>
          <w:shd w:val="clear" w:color="auto" w:fill="FFFFFF"/>
        </w:rPr>
        <w:t>умение</w:t>
      </w:r>
      <w:r w:rsidRPr="007E3696">
        <w:rPr>
          <w:b w:val="0"/>
          <w:szCs w:val="23"/>
          <w:shd w:val="clear" w:color="auto" w:fill="FFFFFF"/>
        </w:rPr>
        <w:t xml:space="preserve"> почувствовать на любом конце планеты какое-то событие, связанное с тобою </w:t>
      </w:r>
      <w:r w:rsidR="009C1723">
        <w:rPr>
          <w:b w:val="0"/>
          <w:szCs w:val="23"/>
          <w:shd w:val="clear" w:color="auto" w:fill="FFFFFF"/>
        </w:rPr>
        <w:t>–</w:t>
      </w:r>
      <w:r w:rsidRPr="007E3696">
        <w:rPr>
          <w:b w:val="0"/>
          <w:szCs w:val="23"/>
          <w:shd w:val="clear" w:color="auto" w:fill="FFFFFF"/>
        </w:rPr>
        <w:t xml:space="preserve"> это зерцальность. Вот зерцальность будет развивать такие возможности.</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Ну, а вообще, я для себя так посмеялся, в одном варианте – дзэн, маленький. Ели учесть, что Меч – это 23-я часть, Зерцало это что? – щит Персея (</w:t>
      </w:r>
      <w:r w:rsidRPr="007E3696">
        <w:rPr>
          <w:b w:val="0"/>
          <w:i/>
          <w:szCs w:val="23"/>
          <w:shd w:val="clear" w:color="auto" w:fill="FFFFFF"/>
        </w:rPr>
        <w:t>смех в зале</w:t>
      </w:r>
      <w:r w:rsidRPr="007E3696">
        <w:rPr>
          <w:b w:val="0"/>
          <w:szCs w:val="23"/>
          <w:shd w:val="clear" w:color="auto" w:fill="FFFFFF"/>
        </w:rPr>
        <w:t>). У Персея был меч и зерцальный щит, куда отражалась голова Горгоны</w:t>
      </w:r>
      <w:r w:rsidR="00102A3C">
        <w:rPr>
          <w:b w:val="0"/>
          <w:szCs w:val="23"/>
          <w:shd w:val="clear" w:color="auto" w:fill="FFFFFF"/>
        </w:rPr>
        <w:t>,</w:t>
      </w:r>
      <w:r w:rsidRPr="007E3696">
        <w:rPr>
          <w:b w:val="0"/>
          <w:szCs w:val="23"/>
          <w:shd w:val="clear" w:color="auto" w:fill="FFFFFF"/>
        </w:rPr>
        <w:t xml:space="preserve"> и он её отрубил. То есть Зерцало </w:t>
      </w:r>
      <w:r w:rsidR="00102A3C">
        <w:rPr>
          <w:b w:val="0"/>
          <w:szCs w:val="23"/>
          <w:shd w:val="clear" w:color="auto" w:fill="FFFFFF"/>
        </w:rPr>
        <w:t>–</w:t>
      </w:r>
      <w:r w:rsidRPr="007E3696">
        <w:rPr>
          <w:b w:val="0"/>
          <w:szCs w:val="23"/>
          <w:shd w:val="clear" w:color="auto" w:fill="FFFFFF"/>
        </w:rPr>
        <w:t xml:space="preserve"> это защита от (</w:t>
      </w:r>
      <w:r w:rsidRPr="007E3696">
        <w:rPr>
          <w:b w:val="0"/>
          <w:i/>
          <w:szCs w:val="23"/>
          <w:shd w:val="clear" w:color="auto" w:fill="FFFFFF"/>
        </w:rPr>
        <w:t>говорит шёпотом</w:t>
      </w:r>
      <w:r w:rsidRPr="007E3696">
        <w:rPr>
          <w:b w:val="0"/>
          <w:szCs w:val="23"/>
          <w:shd w:val="clear" w:color="auto" w:fill="FFFFFF"/>
        </w:rPr>
        <w:t>) тёмных сил (</w:t>
      </w:r>
      <w:r w:rsidRPr="007E3696">
        <w:rPr>
          <w:b w:val="0"/>
          <w:i/>
          <w:szCs w:val="23"/>
          <w:shd w:val="clear" w:color="auto" w:fill="FFFFFF"/>
        </w:rPr>
        <w:t>смеётся</w:t>
      </w:r>
      <w:r w:rsidRPr="007E3696">
        <w:rPr>
          <w:b w:val="0"/>
          <w:szCs w:val="23"/>
          <w:shd w:val="clear" w:color="auto" w:fill="FFFFFF"/>
        </w:rPr>
        <w:t>). Только тёмных сил нету, тьмы нету в новой эпохе, есть разная игра света.</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Так вот Зерцало – это противостояние всему негативному, как в тебе, так и в других, </w:t>
      </w:r>
      <w:r w:rsidRPr="007E3696">
        <w:rPr>
          <w:b w:val="0"/>
          <w:spacing w:val="20"/>
          <w:szCs w:val="23"/>
          <w:shd w:val="clear" w:color="auto" w:fill="FFFFFF"/>
        </w:rPr>
        <w:t>тобою</w:t>
      </w:r>
      <w:r w:rsidRPr="007E3696">
        <w:rPr>
          <w:b w:val="0"/>
          <w:szCs w:val="23"/>
          <w:shd w:val="clear" w:color="auto" w:fill="FFFFFF"/>
        </w:rPr>
        <w:t>. Оно буквально выявляет в других: «Смотри</w:t>
      </w:r>
      <w:r w:rsidR="00102A3C">
        <w:rPr>
          <w:b w:val="0"/>
          <w:szCs w:val="23"/>
          <w:shd w:val="clear" w:color="auto" w:fill="FFFFFF"/>
        </w:rPr>
        <w:t>,</w:t>
      </w:r>
      <w:r w:rsidRPr="007E3696">
        <w:rPr>
          <w:b w:val="0"/>
          <w:szCs w:val="23"/>
          <w:shd w:val="clear" w:color="auto" w:fill="FFFFFF"/>
        </w:rPr>
        <w:t xml:space="preserve"> с кем ты и смотри</w:t>
      </w:r>
      <w:r w:rsidR="00102A3C">
        <w:rPr>
          <w:b w:val="0"/>
          <w:szCs w:val="23"/>
          <w:shd w:val="clear" w:color="auto" w:fill="FFFFFF"/>
        </w:rPr>
        <w:t>,</w:t>
      </w:r>
      <w:r w:rsidRPr="007E3696">
        <w:rPr>
          <w:b w:val="0"/>
          <w:szCs w:val="23"/>
          <w:shd w:val="clear" w:color="auto" w:fill="FFFFFF"/>
        </w:rPr>
        <w:t xml:space="preserve"> </w:t>
      </w:r>
      <w:r w:rsidRPr="007E3696">
        <w:rPr>
          <w:b w:val="0"/>
          <w:spacing w:val="20"/>
          <w:szCs w:val="23"/>
          <w:shd w:val="clear" w:color="auto" w:fill="FFFFFF"/>
        </w:rPr>
        <w:t>кто ты</w:t>
      </w:r>
      <w:r w:rsidRPr="007E3696">
        <w:rPr>
          <w:b w:val="0"/>
          <w:szCs w:val="23"/>
          <w:shd w:val="clear" w:color="auto" w:fill="FFFFFF"/>
        </w:rPr>
        <w:t>». Отсюда: «Скажи мне кто твой друг, и я скажу какая у тебя напасть». Вот это, примерно, Зерцало.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Соответственно, оно не просто тело, как, там, стекло, это – </w:t>
      </w:r>
      <w:r w:rsidRPr="007E3696">
        <w:rPr>
          <w:b w:val="0"/>
          <w:spacing w:val="20"/>
          <w:szCs w:val="23"/>
          <w:shd w:val="clear" w:color="auto" w:fill="FFFFFF"/>
        </w:rPr>
        <w:t>масса крупинок</w:t>
      </w:r>
      <w:r w:rsidR="00102A3C">
        <w:rPr>
          <w:b w:val="0"/>
          <w:spacing w:val="20"/>
          <w:szCs w:val="23"/>
          <w:shd w:val="clear" w:color="auto" w:fill="FFFFFF"/>
        </w:rPr>
        <w:t>,</w:t>
      </w:r>
      <w:r w:rsidR="00102A3C">
        <w:rPr>
          <w:b w:val="0"/>
          <w:szCs w:val="23"/>
          <w:shd w:val="clear" w:color="auto" w:fill="FFFFFF"/>
        </w:rPr>
        <w:t xml:space="preserve"> единиц огня</w:t>
      </w:r>
      <w:r w:rsidRPr="007E3696">
        <w:rPr>
          <w:b w:val="0"/>
          <w:szCs w:val="23"/>
          <w:shd w:val="clear" w:color="auto" w:fill="FFFFFF"/>
        </w:rPr>
        <w:t xml:space="preserve"> </w:t>
      </w:r>
      <w:r w:rsidR="00102A3C">
        <w:rPr>
          <w:b w:val="0"/>
          <w:szCs w:val="23"/>
          <w:shd w:val="clear" w:color="auto" w:fill="FFFFFF"/>
        </w:rPr>
        <w:t>(</w:t>
      </w:r>
      <w:r w:rsidRPr="007E3696">
        <w:rPr>
          <w:b w:val="0"/>
          <w:szCs w:val="23"/>
          <w:shd w:val="clear" w:color="auto" w:fill="FFFFFF"/>
        </w:rPr>
        <w:t>в с</w:t>
      </w:r>
      <w:r w:rsidR="00102A3C">
        <w:rPr>
          <w:b w:val="0"/>
          <w:szCs w:val="23"/>
          <w:shd w:val="clear" w:color="auto" w:fill="FFFFFF"/>
        </w:rPr>
        <w:t>торону Белого о</w:t>
      </w:r>
      <w:r w:rsidRPr="007E3696">
        <w:rPr>
          <w:b w:val="0"/>
          <w:szCs w:val="23"/>
          <w:shd w:val="clear" w:color="auto" w:fill="FFFFFF"/>
        </w:rPr>
        <w:t>гня, я боюсь сказать «Белый Огонь», потому что это профессионал</w:t>
      </w:r>
      <w:r w:rsidR="00102A3C">
        <w:rPr>
          <w:b w:val="0"/>
          <w:szCs w:val="23"/>
          <w:shd w:val="clear" w:color="auto" w:fill="FFFFFF"/>
        </w:rPr>
        <w:t>ьное явление, в сторону Белого о</w:t>
      </w:r>
      <w:r w:rsidRPr="007E3696">
        <w:rPr>
          <w:b w:val="0"/>
          <w:szCs w:val="23"/>
          <w:shd w:val="clear" w:color="auto" w:fill="FFFFFF"/>
        </w:rPr>
        <w:t>гня</w:t>
      </w:r>
      <w:r w:rsidR="00102A3C">
        <w:rPr>
          <w:b w:val="0"/>
          <w:szCs w:val="23"/>
          <w:shd w:val="clear" w:color="auto" w:fill="FFFFFF"/>
        </w:rPr>
        <w:t>)</w:t>
      </w:r>
      <w:r w:rsidRPr="007E3696">
        <w:rPr>
          <w:b w:val="0"/>
          <w:szCs w:val="23"/>
          <w:shd w:val="clear" w:color="auto" w:fill="FFFFFF"/>
        </w:rPr>
        <w:t>, из которых, вот, как из зёрен состоит в цельности то, что мы видим, как линзовидное тело на сегодня.</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Ну и понятно, каждый слой имеет свой набор зёрен, фактически свой набор записанных </w:t>
      </w:r>
      <w:r w:rsidRPr="007E3696">
        <w:rPr>
          <w:b w:val="0"/>
          <w:spacing w:val="20"/>
          <w:szCs w:val="23"/>
          <w:shd w:val="clear" w:color="auto" w:fill="FFFFFF"/>
        </w:rPr>
        <w:t>базовых</w:t>
      </w:r>
      <w:r w:rsidRPr="007E3696">
        <w:rPr>
          <w:b w:val="0"/>
          <w:szCs w:val="23"/>
          <w:shd w:val="clear" w:color="auto" w:fill="FFFFFF"/>
        </w:rPr>
        <w:t xml:space="preserve"> ситуаций, которые и поддерживаются и </w:t>
      </w:r>
      <w:r w:rsidRPr="007E3696">
        <w:rPr>
          <w:b w:val="0"/>
          <w:spacing w:val="20"/>
          <w:szCs w:val="23"/>
          <w:shd w:val="clear" w:color="auto" w:fill="FFFFFF"/>
        </w:rPr>
        <w:t>развиваются</w:t>
      </w:r>
      <w:r w:rsidRPr="007E3696">
        <w:rPr>
          <w:b w:val="0"/>
          <w:szCs w:val="23"/>
          <w:shd w:val="clear" w:color="auto" w:fill="FFFFFF"/>
        </w:rPr>
        <w:t xml:space="preserve"> в вас.</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смотря в Зерцало, вы можете увидеть перспективы развития всего. А зерцало есть и в Лотосе Духа – перспективы развития духа, зерцало есть, да, и в Розе – перспективы развития огня, ну и так далее, и так далее, и так далее.</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То есть все перспективы – в зерцалах. Все прошлые ситуации, которые у вас будут повторяться – в зерцалах. Где</w:t>
      </w:r>
      <w:r w:rsidR="00102A3C">
        <w:rPr>
          <w:b w:val="0"/>
          <w:szCs w:val="23"/>
          <w:shd w:val="clear" w:color="auto" w:fill="FFFFFF"/>
        </w:rPr>
        <w:t>,</w:t>
      </w:r>
      <w:r w:rsidRPr="007E3696">
        <w:rPr>
          <w:b w:val="0"/>
          <w:szCs w:val="23"/>
          <w:shd w:val="clear" w:color="auto" w:fill="FFFFFF"/>
        </w:rPr>
        <w:t xml:space="preserve"> что можно увидеть, прочесть без книги</w:t>
      </w:r>
      <w:r w:rsidR="00102A3C">
        <w:rPr>
          <w:b w:val="0"/>
          <w:szCs w:val="23"/>
          <w:shd w:val="clear" w:color="auto" w:fill="FFFFFF"/>
        </w:rPr>
        <w:t>? – В</w:t>
      </w:r>
      <w:r w:rsidRPr="007E3696">
        <w:rPr>
          <w:b w:val="0"/>
          <w:szCs w:val="23"/>
          <w:shd w:val="clear" w:color="auto" w:fill="FFFFFF"/>
        </w:rPr>
        <w:t xml:space="preserve"> зерцале. Кто растит сопереживания более высоким ситуациям</w:t>
      </w:r>
      <w:r w:rsidR="00102A3C">
        <w:rPr>
          <w:b w:val="0"/>
          <w:szCs w:val="23"/>
          <w:shd w:val="clear" w:color="auto" w:fill="FFFFFF"/>
        </w:rPr>
        <w:t>? – З</w:t>
      </w:r>
      <w:r w:rsidRPr="007E3696">
        <w:rPr>
          <w:b w:val="0"/>
          <w:szCs w:val="23"/>
          <w:shd w:val="clear" w:color="auto" w:fill="FFFFFF"/>
        </w:rPr>
        <w:t>ерцало.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По зерцалу ясно? На сегодня </w:t>
      </w:r>
      <w:r w:rsidRPr="007E3696">
        <w:rPr>
          <w:b w:val="0"/>
          <w:spacing w:val="20"/>
          <w:szCs w:val="23"/>
          <w:shd w:val="clear" w:color="auto" w:fill="FFFFFF"/>
        </w:rPr>
        <w:t>пока</w:t>
      </w:r>
      <w:r w:rsidRPr="007E3696">
        <w:rPr>
          <w:b w:val="0"/>
          <w:szCs w:val="23"/>
          <w:shd w:val="clear" w:color="auto" w:fill="FFFFFF"/>
        </w:rPr>
        <w:t xml:space="preserve"> эт</w:t>
      </w:r>
      <w:r w:rsidR="00102A3C">
        <w:rPr>
          <w:b w:val="0"/>
          <w:szCs w:val="23"/>
          <w:shd w:val="clear" w:color="auto" w:fill="FFFFFF"/>
        </w:rPr>
        <w:t>о так. И так оно взращивается… Д</w:t>
      </w:r>
      <w:r w:rsidRPr="007E3696">
        <w:rPr>
          <w:b w:val="0"/>
          <w:szCs w:val="23"/>
          <w:shd w:val="clear" w:color="auto" w:fill="FFFFFF"/>
        </w:rPr>
        <w:t>а, Лариса (</w:t>
      </w:r>
      <w:r w:rsidRPr="007E3696">
        <w:rPr>
          <w:b w:val="0"/>
          <w:i/>
          <w:szCs w:val="23"/>
          <w:shd w:val="clear" w:color="auto" w:fill="FFFFFF"/>
        </w:rPr>
        <w:t>обращается в зал</w:t>
      </w:r>
      <w:r w:rsidRPr="007E3696">
        <w:rPr>
          <w:b w:val="0"/>
          <w:szCs w:val="23"/>
          <w:shd w:val="clear" w:color="auto" w:fill="FFFFFF"/>
        </w:rPr>
        <w:t>).</w:t>
      </w:r>
    </w:p>
    <w:p w:rsidR="00BB1733" w:rsidRPr="007E3696" w:rsidRDefault="00BB1733" w:rsidP="007E3696">
      <w:pPr>
        <w:tabs>
          <w:tab w:val="left" w:pos="5565"/>
        </w:tabs>
        <w:suppressAutoHyphens/>
        <w:contextualSpacing/>
        <w:mirrorIndents/>
        <w:rPr>
          <w:b w:val="0"/>
          <w:szCs w:val="23"/>
          <w:shd w:val="clear" w:color="auto" w:fill="FFFFFF"/>
        </w:rPr>
      </w:pPr>
      <w:r w:rsidRPr="007E3696">
        <w:rPr>
          <w:b w:val="0"/>
          <w:i/>
          <w:szCs w:val="23"/>
          <w:shd w:val="clear" w:color="auto" w:fill="FFFFFF"/>
        </w:rPr>
        <w:t>Барышева Л</w:t>
      </w:r>
      <w:r w:rsidR="00102A3C">
        <w:rPr>
          <w:b w:val="0"/>
          <w:i/>
          <w:szCs w:val="23"/>
          <w:shd w:val="clear" w:color="auto" w:fill="FFFFFF"/>
        </w:rPr>
        <w:t>.</w:t>
      </w:r>
      <w:r w:rsidRPr="007E3696">
        <w:rPr>
          <w:b w:val="0"/>
          <w:i/>
          <w:szCs w:val="23"/>
          <w:shd w:val="clear" w:color="auto" w:fill="FFFFFF"/>
        </w:rPr>
        <w:t>:</w:t>
      </w:r>
      <w:r w:rsidRPr="007E3696">
        <w:rPr>
          <w:b w:val="0"/>
          <w:szCs w:val="23"/>
          <w:shd w:val="clear" w:color="auto" w:fill="FFFFFF"/>
        </w:rPr>
        <w:t xml:space="preserve"> – Системы, пока они будут, наверно, расти вот эти как...</w:t>
      </w:r>
      <w:r w:rsidR="00102A3C">
        <w:rPr>
          <w:b w:val="0"/>
          <w:szCs w:val="23"/>
          <w:shd w:val="clear" w:color="auto" w:fill="FFFFFF"/>
        </w:rPr>
        <w:t xml:space="preserve"> </w:t>
      </w:r>
      <w:r w:rsidRPr="007E3696">
        <w:rPr>
          <w:b w:val="0"/>
          <w:szCs w:val="23"/>
          <w:shd w:val="clear" w:color="auto" w:fill="FFFFFF"/>
        </w:rPr>
        <w:t>в Чаше</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В.С</w:t>
      </w:r>
      <w:r w:rsidR="00102A3C">
        <w:rPr>
          <w:b w:val="0"/>
          <w:i/>
          <w:szCs w:val="23"/>
          <w:shd w:val="clear" w:color="auto" w:fill="FFFFFF"/>
        </w:rPr>
        <w:t>.</w:t>
      </w:r>
      <w:r w:rsidR="00102A3C">
        <w:rPr>
          <w:b w:val="0"/>
          <w:szCs w:val="23"/>
          <w:shd w:val="clear" w:color="auto" w:fill="FFFFFF"/>
        </w:rPr>
        <w:t xml:space="preserve">: </w:t>
      </w:r>
      <w:r w:rsidRPr="007E3696">
        <w:rPr>
          <w:b w:val="0"/>
          <w:szCs w:val="23"/>
          <w:shd w:val="clear" w:color="auto" w:fill="FFFFFF"/>
        </w:rPr>
        <w:t>Слои. Я ж сказал: слои, внутри. Внутри Зерцала слои</w:t>
      </w:r>
      <w:r w:rsidR="00102A3C">
        <w:rPr>
          <w:b w:val="0"/>
          <w:szCs w:val="23"/>
          <w:shd w:val="clear" w:color="auto" w:fill="FFFFFF"/>
        </w:rPr>
        <w:t>,</w:t>
      </w:r>
      <w:r w:rsidRPr="007E3696">
        <w:rPr>
          <w:b w:val="0"/>
          <w:szCs w:val="23"/>
          <w:shd w:val="clear" w:color="auto" w:fill="FFFFFF"/>
        </w:rPr>
        <w:t xml:space="preserve"> как в Сансаре. Вот слои – это системы. А вот структурирование зёрен между собой в этих слоях выведет на аппараты, но что это будет, я не знаю. Пока. То есть идёт рост.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А! В центре Зерцала впол</w:t>
      </w:r>
      <w:r w:rsidR="00102A3C">
        <w:rPr>
          <w:b w:val="0"/>
          <w:szCs w:val="23"/>
          <w:shd w:val="clear" w:color="auto" w:fill="FFFFFF"/>
        </w:rPr>
        <w:t>не может быть ядро. Я на одних З</w:t>
      </w:r>
      <w:r w:rsidRPr="007E3696">
        <w:rPr>
          <w:b w:val="0"/>
          <w:szCs w:val="23"/>
          <w:shd w:val="clear" w:color="auto" w:fill="FFFFFF"/>
        </w:rPr>
        <w:t xml:space="preserve">ерцалах вижу, на других нет, может быть не </w:t>
      </w:r>
      <w:r w:rsidR="00EB21DE" w:rsidRPr="007E3696">
        <w:rPr>
          <w:b w:val="0"/>
          <w:szCs w:val="23"/>
          <w:shd w:val="clear" w:color="auto" w:fill="FFFFFF"/>
        </w:rPr>
        <w:t>взращено</w:t>
      </w:r>
      <w:r w:rsidRPr="007E3696">
        <w:rPr>
          <w:b w:val="0"/>
          <w:szCs w:val="23"/>
          <w:shd w:val="clear" w:color="auto" w:fill="FFFFFF"/>
        </w:rPr>
        <w:t xml:space="preserve">, а может Отец пока выявляет как это? То есть идёт </w:t>
      </w:r>
      <w:r w:rsidRPr="007E3696">
        <w:rPr>
          <w:b w:val="0"/>
          <w:spacing w:val="20"/>
          <w:szCs w:val="23"/>
          <w:shd w:val="clear" w:color="auto" w:fill="FFFFFF"/>
        </w:rPr>
        <w:t>прямое</w:t>
      </w:r>
      <w:r w:rsidRPr="007E3696">
        <w:rPr>
          <w:b w:val="0"/>
          <w:szCs w:val="23"/>
          <w:shd w:val="clear" w:color="auto" w:fill="FFFFFF"/>
        </w:rPr>
        <w:t xml:space="preserve"> сотворение новой Части. Открытым текстом. Хотите поучаствовать – ходите в </w:t>
      </w:r>
      <w:r w:rsidR="00102A3C">
        <w:rPr>
          <w:b w:val="0"/>
          <w:szCs w:val="23"/>
          <w:shd w:val="clear" w:color="auto" w:fill="FFFFFF"/>
        </w:rPr>
        <w:t>21-ую часть и съездите в Самару</w:t>
      </w:r>
      <w:r w:rsidRPr="007E3696">
        <w:rPr>
          <w:b w:val="0"/>
          <w:szCs w:val="23"/>
          <w:shd w:val="clear" w:color="auto" w:fill="FFFFFF"/>
        </w:rPr>
        <w:t>.</w:t>
      </w:r>
    </w:p>
    <w:p w:rsidR="00BB1733" w:rsidRPr="007E3696" w:rsidRDefault="00102A3C" w:rsidP="007E3696">
      <w:pPr>
        <w:suppressAutoHyphens/>
        <w:contextualSpacing/>
        <w:mirrorIndents/>
        <w:rPr>
          <w:b w:val="0"/>
          <w:szCs w:val="23"/>
          <w:shd w:val="clear" w:color="auto" w:fill="FFFFFF"/>
        </w:rPr>
      </w:pPr>
      <w:r>
        <w:rPr>
          <w:b w:val="0"/>
          <w:i/>
          <w:szCs w:val="23"/>
          <w:shd w:val="clear" w:color="auto" w:fill="FFFFFF"/>
        </w:rPr>
        <w:t>Ведущий</w:t>
      </w:r>
      <w:r w:rsidR="00BB1733" w:rsidRPr="007E3696">
        <w:rPr>
          <w:b w:val="0"/>
          <w:i/>
          <w:szCs w:val="23"/>
          <w:shd w:val="clear" w:color="auto" w:fill="FFFFFF"/>
        </w:rPr>
        <w:t xml:space="preserve"> </w:t>
      </w:r>
      <w:r>
        <w:rPr>
          <w:b w:val="0"/>
          <w:i/>
          <w:szCs w:val="23"/>
          <w:shd w:val="clear" w:color="auto" w:fill="FFFFFF"/>
        </w:rPr>
        <w:t xml:space="preserve">21 </w:t>
      </w:r>
      <w:r w:rsidR="00BB1733" w:rsidRPr="007E3696">
        <w:rPr>
          <w:b w:val="0"/>
          <w:i/>
          <w:szCs w:val="23"/>
          <w:shd w:val="clear" w:color="auto" w:fill="FFFFFF"/>
        </w:rPr>
        <w:t>ДИВО:</w:t>
      </w:r>
      <w:r w:rsidR="00BB1733" w:rsidRPr="007E3696">
        <w:rPr>
          <w:b w:val="0"/>
          <w:szCs w:val="23"/>
          <w:shd w:val="clear" w:color="auto" w:fill="FFFFFF"/>
        </w:rPr>
        <w:t xml:space="preserve"> Но мы, </w:t>
      </w:r>
      <w:r>
        <w:rPr>
          <w:b w:val="0"/>
          <w:szCs w:val="23"/>
          <w:shd w:val="clear" w:color="auto" w:fill="FFFFFF"/>
        </w:rPr>
        <w:t>немножк</w:t>
      </w:r>
      <w:r w:rsidR="00BB1733" w:rsidRPr="007E3696">
        <w:rPr>
          <w:b w:val="0"/>
          <w:szCs w:val="23"/>
          <w:shd w:val="clear" w:color="auto" w:fill="FFFFFF"/>
        </w:rPr>
        <w:t>о по-другому увидели.</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w:t>
      </w:r>
      <w:r w:rsidR="00102A3C">
        <w:rPr>
          <w:b w:val="0"/>
          <w:i/>
          <w:szCs w:val="23"/>
          <w:shd w:val="clear" w:color="auto" w:fill="FFFFFF"/>
        </w:rPr>
        <w:t>.С</w:t>
      </w:r>
      <w:r w:rsidRPr="007E3696">
        <w:rPr>
          <w:b w:val="0"/>
          <w:i/>
          <w:szCs w:val="23"/>
          <w:shd w:val="clear" w:color="auto" w:fill="FFFFFF"/>
        </w:rPr>
        <w:t>.:</w:t>
      </w:r>
      <w:r w:rsidR="00102A3C">
        <w:rPr>
          <w:b w:val="0"/>
          <w:szCs w:val="23"/>
          <w:shd w:val="clear" w:color="auto" w:fill="FFFFFF"/>
        </w:rPr>
        <w:t xml:space="preserve"> </w:t>
      </w:r>
      <w:r w:rsidRPr="007E3696">
        <w:rPr>
          <w:b w:val="0"/>
          <w:szCs w:val="23"/>
          <w:shd w:val="clear" w:color="auto" w:fill="FFFFFF"/>
        </w:rPr>
        <w:t>Да, да, ну, говори.</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 xml:space="preserve">Ведущий </w:t>
      </w:r>
      <w:r w:rsidR="00102A3C">
        <w:rPr>
          <w:b w:val="0"/>
          <w:i/>
          <w:szCs w:val="23"/>
          <w:shd w:val="clear" w:color="auto" w:fill="FFFFFF"/>
        </w:rPr>
        <w:t>21</w:t>
      </w:r>
      <w:r w:rsidRPr="007E3696">
        <w:rPr>
          <w:b w:val="0"/>
          <w:i/>
          <w:szCs w:val="23"/>
          <w:shd w:val="clear" w:color="auto" w:fill="FFFFFF"/>
        </w:rPr>
        <w:t xml:space="preserve"> ДИВО</w:t>
      </w:r>
      <w:r w:rsidR="00102A3C">
        <w:rPr>
          <w:b w:val="0"/>
          <w:szCs w:val="23"/>
          <w:shd w:val="clear" w:color="auto" w:fill="FFFFFF"/>
        </w:rPr>
        <w:t xml:space="preserve">: </w:t>
      </w:r>
      <w:r w:rsidRPr="007E3696">
        <w:rPr>
          <w:b w:val="0"/>
          <w:szCs w:val="23"/>
          <w:shd w:val="clear" w:color="auto" w:fill="FFFFFF"/>
        </w:rPr>
        <w:t xml:space="preserve">У нас вот эти вот зерцала, они как вот, как 32 </w:t>
      </w:r>
      <w:r w:rsidR="00102A3C">
        <w:rPr>
          <w:b w:val="0"/>
          <w:szCs w:val="23"/>
          <w:shd w:val="clear" w:color="auto" w:fill="FFFFFF"/>
        </w:rPr>
        <w:t>что ли были. И вот они, по идее.</w:t>
      </w:r>
      <w:r w:rsidRPr="007E3696">
        <w:rPr>
          <w:b w:val="0"/>
          <w:szCs w:val="23"/>
          <w:shd w:val="clear" w:color="auto" w:fill="FFFFFF"/>
        </w:rPr>
        <w:t>.. пересекали друг друга на центровке на этом вот ядре.</w:t>
      </w:r>
    </w:p>
    <w:p w:rsidR="00BB1733" w:rsidRPr="007E3696" w:rsidRDefault="00102A3C"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Ну, правильно.</w:t>
      </w:r>
    </w:p>
    <w:p w:rsidR="00BB1733" w:rsidRPr="007E3696" w:rsidRDefault="006C423E" w:rsidP="007E3696">
      <w:pPr>
        <w:suppressAutoHyphens/>
        <w:contextualSpacing/>
        <w:mirrorIndents/>
        <w:rPr>
          <w:b w:val="0"/>
          <w:szCs w:val="23"/>
          <w:shd w:val="clear" w:color="auto" w:fill="FFFFFF"/>
        </w:rPr>
      </w:pPr>
      <w:r>
        <w:rPr>
          <w:b w:val="0"/>
          <w:i/>
          <w:szCs w:val="23"/>
          <w:shd w:val="clear" w:color="auto" w:fill="FFFFFF"/>
        </w:rPr>
        <w:t>Ведущий 21</w:t>
      </w:r>
      <w:r w:rsidR="00BB1733" w:rsidRPr="007E3696">
        <w:rPr>
          <w:b w:val="0"/>
          <w:i/>
          <w:szCs w:val="23"/>
          <w:shd w:val="clear" w:color="auto" w:fill="FFFFFF"/>
        </w:rPr>
        <w:t xml:space="preserve"> ДИВО</w:t>
      </w:r>
      <w:r>
        <w:rPr>
          <w:b w:val="0"/>
          <w:szCs w:val="23"/>
          <w:shd w:val="clear" w:color="auto" w:fill="FFFFFF"/>
        </w:rPr>
        <w:t xml:space="preserve">: </w:t>
      </w:r>
      <w:r w:rsidR="00BB1733" w:rsidRPr="007E3696">
        <w:rPr>
          <w:b w:val="0"/>
          <w:szCs w:val="23"/>
          <w:shd w:val="clear" w:color="auto" w:fill="FFFFFF"/>
        </w:rPr>
        <w:t>По идее, оно вот, образовывалось не слои вот так, а как вот шар.</w:t>
      </w:r>
    </w:p>
    <w:p w:rsidR="00BB1733" w:rsidRPr="007E3696" w:rsidRDefault="00102A3C"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Да.</w:t>
      </w:r>
      <w:r w:rsidR="00BB1733" w:rsidRPr="007E3696">
        <w:rPr>
          <w:b w:val="0"/>
          <w:szCs w:val="23"/>
          <w:shd w:val="clear" w:color="auto" w:fill="FFFFFF"/>
        </w:rPr>
        <w:t xml:space="preserve"> </w:t>
      </w:r>
      <w:r w:rsidRPr="007E3696">
        <w:rPr>
          <w:b w:val="0"/>
          <w:szCs w:val="23"/>
          <w:shd w:val="clear" w:color="auto" w:fill="FFFFFF"/>
        </w:rPr>
        <w:t>Е</w:t>
      </w:r>
      <w:r w:rsidR="00BB1733" w:rsidRPr="007E3696">
        <w:rPr>
          <w:b w:val="0"/>
          <w:szCs w:val="23"/>
          <w:shd w:val="clear" w:color="auto" w:fill="FFFFFF"/>
        </w:rPr>
        <w:t>сть такой момент в Сансаре – при развитости Сансары любое слой образует… шарообразность.</w:t>
      </w:r>
    </w:p>
    <w:p w:rsidR="00BB1733" w:rsidRPr="007E3696" w:rsidRDefault="006C423E" w:rsidP="007E3696">
      <w:pPr>
        <w:suppressAutoHyphens/>
        <w:contextualSpacing/>
        <w:mirrorIndents/>
        <w:rPr>
          <w:b w:val="0"/>
          <w:szCs w:val="23"/>
          <w:shd w:val="clear" w:color="auto" w:fill="FFFFFF"/>
        </w:rPr>
      </w:pPr>
      <w:r>
        <w:rPr>
          <w:b w:val="0"/>
          <w:i/>
          <w:szCs w:val="23"/>
          <w:shd w:val="clear" w:color="auto" w:fill="FFFFFF"/>
        </w:rPr>
        <w:t>Ведущий 21</w:t>
      </w:r>
      <w:r w:rsidR="00BB1733" w:rsidRPr="007E3696">
        <w:rPr>
          <w:b w:val="0"/>
          <w:i/>
          <w:szCs w:val="23"/>
          <w:shd w:val="clear" w:color="auto" w:fill="FFFFFF"/>
        </w:rPr>
        <w:t xml:space="preserve"> ДИВО</w:t>
      </w:r>
      <w:r>
        <w:rPr>
          <w:b w:val="0"/>
          <w:szCs w:val="23"/>
          <w:shd w:val="clear" w:color="auto" w:fill="FFFFFF"/>
        </w:rPr>
        <w:t xml:space="preserve">: Ну, вот Отец нам так </w:t>
      </w:r>
      <w:r w:rsidR="00BB1733" w:rsidRPr="007E3696">
        <w:rPr>
          <w:b w:val="0"/>
          <w:szCs w:val="23"/>
          <w:shd w:val="clear" w:color="auto" w:fill="FFFFFF"/>
        </w:rPr>
        <w:t>показал.</w:t>
      </w:r>
    </w:p>
    <w:p w:rsidR="00BB1733" w:rsidRPr="007E3696" w:rsidRDefault="00102A3C"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При развитом слое, по идее, вокруг вас…</w:t>
      </w:r>
    </w:p>
    <w:p w:rsidR="00BB1733" w:rsidRPr="007E3696" w:rsidRDefault="00BB1733" w:rsidP="007E3696">
      <w:pPr>
        <w:suppressAutoHyphens/>
        <w:contextualSpacing/>
        <w:mirrorIndents/>
        <w:rPr>
          <w:b w:val="0"/>
          <w:i/>
          <w:szCs w:val="23"/>
          <w:shd w:val="clear" w:color="auto" w:fill="FFFFFF"/>
        </w:rPr>
      </w:pPr>
      <w:r w:rsidRPr="007E3696">
        <w:rPr>
          <w:b w:val="0"/>
          <w:i/>
          <w:szCs w:val="23"/>
          <w:shd w:val="clear" w:color="auto" w:fill="FFFFFF"/>
        </w:rPr>
        <w:t>Реплика из зала:</w:t>
      </w:r>
      <w:r w:rsidRPr="007E3696">
        <w:rPr>
          <w:b w:val="0"/>
          <w:szCs w:val="23"/>
          <w:shd w:val="clear" w:color="auto" w:fill="FFFFFF"/>
        </w:rPr>
        <w:t xml:space="preserve"> </w:t>
      </w:r>
      <w:r w:rsidRPr="007E3696">
        <w:rPr>
          <w:b w:val="0"/>
          <w:i/>
          <w:szCs w:val="23"/>
          <w:shd w:val="clear" w:color="auto" w:fill="FFFFFF"/>
        </w:rPr>
        <w:t>Оболочка.</w:t>
      </w:r>
    </w:p>
    <w:p w:rsidR="00BB1733" w:rsidRPr="007E3696" w:rsidRDefault="00102A3C"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То есть зерцало висит посередине, как экватор, а вокруг появляется сфера. И 32-е сферы образуют единую оболочку Зерцала – это да. Это у развитого Зерцала, но, к сожалению, на сегодня у большинства такого не наблюдается.</w:t>
      </w:r>
    </w:p>
    <w:p w:rsidR="00BB1733" w:rsidRPr="007E3696" w:rsidRDefault="006C423E" w:rsidP="007E3696">
      <w:pPr>
        <w:suppressAutoHyphens/>
        <w:contextualSpacing/>
        <w:mirrorIndents/>
        <w:rPr>
          <w:b w:val="0"/>
          <w:i/>
          <w:szCs w:val="23"/>
          <w:shd w:val="clear" w:color="auto" w:fill="FFFFFF"/>
        </w:rPr>
      </w:pPr>
      <w:r>
        <w:rPr>
          <w:b w:val="0"/>
          <w:i/>
          <w:szCs w:val="23"/>
          <w:shd w:val="clear" w:color="auto" w:fill="FFFFFF"/>
        </w:rPr>
        <w:t>Ведущий 21</w:t>
      </w:r>
      <w:r w:rsidRPr="007E3696">
        <w:rPr>
          <w:b w:val="0"/>
          <w:i/>
          <w:szCs w:val="23"/>
          <w:shd w:val="clear" w:color="auto" w:fill="FFFFFF"/>
        </w:rPr>
        <w:t xml:space="preserve"> ДИВО</w:t>
      </w:r>
      <w:r>
        <w:rPr>
          <w:b w:val="0"/>
          <w:szCs w:val="23"/>
          <w:shd w:val="clear" w:color="auto" w:fill="FFFFFF"/>
        </w:rPr>
        <w:t xml:space="preserve">: </w:t>
      </w:r>
      <w:r w:rsidR="00BB1733" w:rsidRPr="007E3696">
        <w:rPr>
          <w:b w:val="0"/>
          <w:szCs w:val="23"/>
          <w:shd w:val="clear" w:color="auto" w:fill="FFFFFF"/>
        </w:rPr>
        <w:t xml:space="preserve">Ну, </w:t>
      </w:r>
      <w:r>
        <w:rPr>
          <w:b w:val="0"/>
          <w:szCs w:val="23"/>
          <w:shd w:val="clear" w:color="auto" w:fill="FFFFFF"/>
        </w:rPr>
        <w:t xml:space="preserve">мы просили </w:t>
      </w:r>
      <w:r w:rsidR="00EB21DE">
        <w:rPr>
          <w:b w:val="0"/>
          <w:szCs w:val="23"/>
          <w:shd w:val="clear" w:color="auto" w:fill="FFFFFF"/>
        </w:rPr>
        <w:t>эталонное</w:t>
      </w:r>
      <w:r w:rsidR="00BB1733" w:rsidRPr="007E3696">
        <w:rPr>
          <w:b w:val="0"/>
          <w:szCs w:val="23"/>
          <w:shd w:val="clear" w:color="auto" w:fill="FFFFFF"/>
        </w:rPr>
        <w:t xml:space="preserve"> показали</w:t>
      </w:r>
      <w:r w:rsidR="00BB1733" w:rsidRPr="007E3696">
        <w:rPr>
          <w:b w:val="0"/>
          <w:i/>
          <w:szCs w:val="23"/>
          <w:shd w:val="clear" w:color="auto" w:fill="FFFFFF"/>
        </w:rPr>
        <w:t>.</w:t>
      </w:r>
    </w:p>
    <w:p w:rsidR="00BB1733" w:rsidRPr="007E3696" w:rsidRDefault="00102A3C"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Ну да. А тогда внутри этой сферы и рождается эталонный человек, где зерцалит вот это Зерцало.</w:t>
      </w:r>
    </w:p>
    <w:p w:rsidR="00BB1733" w:rsidRPr="007E3696" w:rsidRDefault="006C423E" w:rsidP="007E3696">
      <w:pPr>
        <w:suppressAutoHyphens/>
        <w:contextualSpacing/>
        <w:mirrorIndents/>
        <w:rPr>
          <w:b w:val="0"/>
          <w:szCs w:val="23"/>
          <w:shd w:val="clear" w:color="auto" w:fill="FFFFFF"/>
        </w:rPr>
      </w:pPr>
      <w:r>
        <w:rPr>
          <w:b w:val="0"/>
          <w:i/>
          <w:szCs w:val="23"/>
          <w:shd w:val="clear" w:color="auto" w:fill="FFFFFF"/>
        </w:rPr>
        <w:t>Ведущий 21</w:t>
      </w:r>
      <w:r w:rsidR="00BB1733" w:rsidRPr="007E3696">
        <w:rPr>
          <w:b w:val="0"/>
          <w:i/>
          <w:szCs w:val="23"/>
          <w:shd w:val="clear" w:color="auto" w:fill="FFFFFF"/>
        </w:rPr>
        <w:t xml:space="preserve"> ДИВО</w:t>
      </w:r>
      <w:r>
        <w:rPr>
          <w:b w:val="0"/>
          <w:szCs w:val="23"/>
          <w:shd w:val="clear" w:color="auto" w:fill="FFFFFF"/>
        </w:rPr>
        <w:t xml:space="preserve">: </w:t>
      </w:r>
      <w:r w:rsidR="00BB1733" w:rsidRPr="007E3696">
        <w:rPr>
          <w:b w:val="0"/>
          <w:szCs w:val="23"/>
          <w:shd w:val="clear" w:color="auto" w:fill="FFFFFF"/>
        </w:rPr>
        <w:t>Да, да.</w:t>
      </w:r>
    </w:p>
    <w:p w:rsidR="00DA018E" w:rsidRDefault="00102A3C" w:rsidP="00DA018E">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shd w:val="clear" w:color="auto" w:fill="FFFFFF"/>
        </w:rPr>
        <w:t>Ну, такая очень хорошая добавочка, спасибо! С этим всё.</w:t>
      </w:r>
    </w:p>
    <w:p w:rsidR="00DA018E" w:rsidRPr="00DA018E" w:rsidRDefault="00DA018E" w:rsidP="00DA018E">
      <w:pPr>
        <w:suppressAutoHyphens/>
        <w:contextualSpacing/>
        <w:mirrorIndents/>
        <w:rPr>
          <w:b w:val="0"/>
          <w:szCs w:val="23"/>
          <w:shd w:val="clear" w:color="auto" w:fill="FFFFFF"/>
        </w:rPr>
      </w:pPr>
    </w:p>
    <w:p w:rsidR="00DA018E" w:rsidRDefault="00DA018E" w:rsidP="006A2B71">
      <w:pPr>
        <w:pStyle w:val="2"/>
      </w:pPr>
      <w:bookmarkStart w:id="131" w:name="_Toc353309913"/>
      <w:r>
        <w:t>Пункты развития Домов Проявления</w:t>
      </w:r>
      <w:bookmarkEnd w:id="131"/>
    </w:p>
    <w:p w:rsidR="00BB1733" w:rsidRPr="007E3696" w:rsidRDefault="00BB1733" w:rsidP="007E3696">
      <w:pPr>
        <w:suppressAutoHyphens/>
        <w:contextualSpacing/>
        <w:mirrorIndents/>
        <w:rPr>
          <w:b w:val="0"/>
          <w:szCs w:val="23"/>
          <w:shd w:val="clear" w:color="auto" w:fill="FFFFFF"/>
        </w:rPr>
      </w:pPr>
    </w:p>
    <w:p w:rsidR="00BB1733" w:rsidRPr="007E3696" w:rsidRDefault="00DA018E" w:rsidP="007E3696">
      <w:pPr>
        <w:suppressAutoHyphens/>
        <w:contextualSpacing/>
        <w:mirrorIndents/>
        <w:rPr>
          <w:b w:val="0"/>
          <w:szCs w:val="23"/>
          <w:shd w:val="clear" w:color="auto" w:fill="FFFFFF"/>
        </w:rPr>
      </w:pPr>
      <w:r>
        <w:rPr>
          <w:b w:val="0"/>
          <w:szCs w:val="23"/>
          <w:shd w:val="clear" w:color="auto" w:fill="FFFFFF"/>
        </w:rPr>
        <w:t>5-</w:t>
      </w:r>
      <w:r w:rsidR="00BB1733" w:rsidRPr="007E3696">
        <w:rPr>
          <w:b w:val="0"/>
          <w:szCs w:val="23"/>
          <w:shd w:val="clear" w:color="auto" w:fill="FFFFFF"/>
        </w:rPr>
        <w:t xml:space="preserve">е и </w:t>
      </w:r>
      <w:r>
        <w:rPr>
          <w:b w:val="0"/>
          <w:szCs w:val="23"/>
          <w:shd w:val="clear" w:color="auto" w:fill="FFFFFF"/>
        </w:rPr>
        <w:t>13-</w:t>
      </w:r>
      <w:r w:rsidR="00BB1733" w:rsidRPr="007E3696">
        <w:rPr>
          <w:b w:val="0"/>
          <w:szCs w:val="23"/>
          <w:shd w:val="clear" w:color="auto" w:fill="FFFFFF"/>
        </w:rPr>
        <w:t xml:space="preserve">е Дома Проявления. Тем более у нас </w:t>
      </w:r>
      <w:r>
        <w:rPr>
          <w:b w:val="0"/>
          <w:szCs w:val="23"/>
          <w:shd w:val="clear" w:color="auto" w:fill="FFFFFF"/>
        </w:rPr>
        <w:t>13-</w:t>
      </w:r>
      <w:r w:rsidR="00BB1733" w:rsidRPr="007E3696">
        <w:rPr>
          <w:b w:val="0"/>
          <w:szCs w:val="23"/>
          <w:shd w:val="clear" w:color="auto" w:fill="FFFFFF"/>
        </w:rPr>
        <w:t>е Дома Проявления будет вырастать в Краснодаре, как раз</w:t>
      </w:r>
      <w:r>
        <w:rPr>
          <w:b w:val="0"/>
          <w:szCs w:val="23"/>
          <w:shd w:val="clear" w:color="auto" w:fill="FFFFFF"/>
        </w:rPr>
        <w:t xml:space="preserve"> в 28-м ДИВО, так что мы сейчас с Буддиной</w:t>
      </w:r>
      <w:r w:rsidR="00BB1733" w:rsidRPr="007E3696">
        <w:rPr>
          <w:b w:val="0"/>
          <w:szCs w:val="23"/>
          <w:shd w:val="clear" w:color="auto" w:fill="FFFFFF"/>
        </w:rPr>
        <w:t xml:space="preserve"> общались на эту тему. Будем расширять 28-й Дом.</w:t>
      </w:r>
    </w:p>
    <w:p w:rsidR="00BB1733" w:rsidRPr="007E3696" w:rsidRDefault="00BB1733" w:rsidP="00DA018E">
      <w:pPr>
        <w:suppressAutoHyphens/>
        <w:contextualSpacing/>
        <w:mirrorIndents/>
        <w:rPr>
          <w:b w:val="0"/>
          <w:szCs w:val="23"/>
          <w:shd w:val="clear" w:color="auto" w:fill="FFFFFF"/>
        </w:rPr>
      </w:pPr>
      <w:r w:rsidRPr="007E3696">
        <w:rPr>
          <w:b w:val="0"/>
          <w:szCs w:val="23"/>
          <w:shd w:val="clear" w:color="auto" w:fill="FFFFFF"/>
        </w:rPr>
        <w:t>Вспоминаем название. У Антея и Алины</w:t>
      </w:r>
      <w:r w:rsidR="00DA018E">
        <w:rPr>
          <w:b w:val="0"/>
          <w:szCs w:val="23"/>
          <w:shd w:val="clear" w:color="auto" w:fill="FFFFFF"/>
        </w:rPr>
        <w:t>,</w:t>
      </w:r>
      <w:r w:rsidRPr="007E3696">
        <w:rPr>
          <w:b w:val="0"/>
          <w:szCs w:val="23"/>
          <w:shd w:val="clear" w:color="auto" w:fill="FFFFFF"/>
        </w:rPr>
        <w:t xml:space="preserve"> как называется? О счастье и радости вспоминать не будем. Я думаю, Святослава и Олесю вы знаете. Да?</w:t>
      </w:r>
      <w:r w:rsidR="00DA018E">
        <w:rPr>
          <w:b w:val="0"/>
          <w:szCs w:val="23"/>
          <w:shd w:val="clear" w:color="auto" w:fill="FFFFFF"/>
        </w:rPr>
        <w:t xml:space="preserve"> </w:t>
      </w:r>
      <w:r w:rsidRPr="007E3696">
        <w:rPr>
          <w:b w:val="0"/>
          <w:szCs w:val="23"/>
          <w:shd w:val="clear" w:color="auto" w:fill="FFFFFF"/>
        </w:rPr>
        <w:t>У Антея и Алины</w:t>
      </w:r>
      <w:r w:rsidR="00DA018E">
        <w:rPr>
          <w:b w:val="0"/>
          <w:szCs w:val="23"/>
          <w:shd w:val="clear" w:color="auto" w:fill="FFFFFF"/>
        </w:rPr>
        <w:t>,</w:t>
      </w:r>
      <w:r w:rsidRPr="007E3696">
        <w:rPr>
          <w:b w:val="0"/>
          <w:szCs w:val="23"/>
          <w:shd w:val="clear" w:color="auto" w:fill="FFFFFF"/>
        </w:rPr>
        <w:t xml:space="preserve"> как называется? Пассионарность и …</w:t>
      </w: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Ответы из зала:</w:t>
      </w:r>
      <w:r w:rsidR="00DA018E">
        <w:rPr>
          <w:b w:val="0"/>
          <w:szCs w:val="23"/>
          <w:shd w:val="clear" w:color="auto" w:fill="FFFFFF"/>
        </w:rPr>
        <w:t xml:space="preserve"> </w:t>
      </w:r>
      <w:r w:rsidR="00DA018E" w:rsidRPr="007E3696">
        <w:rPr>
          <w:b w:val="0"/>
          <w:szCs w:val="23"/>
          <w:shd w:val="clear" w:color="auto" w:fill="FFFFFF"/>
        </w:rPr>
        <w:t>Престола</w:t>
      </w:r>
      <w:r w:rsidR="00DA018E">
        <w:rPr>
          <w:b w:val="0"/>
          <w:szCs w:val="23"/>
          <w:shd w:val="clear" w:color="auto" w:fill="FFFFFF"/>
        </w:rPr>
        <w:t>,</w:t>
      </w:r>
      <w:r w:rsidR="00DA018E" w:rsidRPr="007E3696">
        <w:rPr>
          <w:b w:val="0"/>
          <w:szCs w:val="23"/>
          <w:shd w:val="clear" w:color="auto" w:fill="FFFFFF"/>
        </w:rPr>
        <w:t xml:space="preserve"> </w:t>
      </w:r>
      <w:r w:rsidRPr="007E3696">
        <w:rPr>
          <w:b w:val="0"/>
          <w:szCs w:val="23"/>
          <w:shd w:val="clear" w:color="auto" w:fill="FFFFFF"/>
        </w:rPr>
        <w:t>Причин Самореализации…</w:t>
      </w:r>
    </w:p>
    <w:p w:rsidR="00BB1733" w:rsidRDefault="00102A3C" w:rsidP="007E3696">
      <w:pPr>
        <w:suppressAutoHyphens/>
        <w:contextualSpacing/>
        <w:mirrorIndents/>
        <w:rPr>
          <w:b w:val="0"/>
          <w:szCs w:val="23"/>
          <w:shd w:val="clear" w:color="auto" w:fill="FFFFFF"/>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DA018E">
        <w:rPr>
          <w:b w:val="0"/>
          <w:szCs w:val="23"/>
          <w:shd w:val="clear" w:color="auto" w:fill="FFFFFF"/>
        </w:rPr>
        <w:t>Вау, ужас в общем, понятно.</w:t>
      </w:r>
      <w:r w:rsidR="00BB1733" w:rsidRPr="007E3696">
        <w:rPr>
          <w:b w:val="0"/>
          <w:szCs w:val="23"/>
          <w:shd w:val="clear" w:color="auto" w:fill="FFFFFF"/>
        </w:rPr>
        <w:t xml:space="preserve"> Особенно вот это… последние слова, которые добавили в последнем названии Иерархии. Ну, самореализация, понятно, чем Дом занимается. Значит, ладно.</w:t>
      </w:r>
    </w:p>
    <w:p w:rsidR="00DA018E" w:rsidRPr="007E3696" w:rsidRDefault="00DA018E" w:rsidP="00DA018E">
      <w:pPr>
        <w:pStyle w:val="2"/>
        <w:rPr>
          <w:color w:val="000000"/>
        </w:rPr>
      </w:pPr>
      <w:bookmarkStart w:id="132" w:name="_Toc353309914"/>
      <w:r>
        <w:t>17-</w:t>
      </w:r>
      <w:r w:rsidRPr="007E3696">
        <w:t>й пункт</w:t>
      </w:r>
      <w:r>
        <w:t xml:space="preserve"> </w:t>
      </w:r>
      <w:r w:rsidRPr="007E3696">
        <w:t>– Пассионарность</w:t>
      </w:r>
      <w:bookmarkEnd w:id="132"/>
    </w:p>
    <w:p w:rsidR="00DA018E" w:rsidRPr="007E3696" w:rsidRDefault="00DA018E"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Первая задача</w:t>
      </w:r>
      <w:r w:rsidRPr="007E3696">
        <w:rPr>
          <w:b w:val="0"/>
          <w:szCs w:val="23"/>
          <w:shd w:val="clear" w:color="auto" w:fill="FFFFFF"/>
        </w:rPr>
        <w:t>, к</w:t>
      </w:r>
      <w:r w:rsidR="00DA018E">
        <w:rPr>
          <w:b w:val="0"/>
          <w:szCs w:val="23"/>
          <w:shd w:val="clear" w:color="auto" w:fill="FFFFFF"/>
        </w:rPr>
        <w:t xml:space="preserve">оторая есть у 5-го и 13-го Дома, </w:t>
      </w:r>
      <w:r w:rsidRPr="007E3696">
        <w:rPr>
          <w:b w:val="0"/>
          <w:szCs w:val="23"/>
          <w:shd w:val="clear" w:color="auto" w:fill="FFFFFF"/>
        </w:rPr>
        <w:t>э</w:t>
      </w:r>
      <w:r w:rsidR="00DA018E">
        <w:rPr>
          <w:b w:val="0"/>
          <w:szCs w:val="23"/>
          <w:shd w:val="clear" w:color="auto" w:fill="FFFFFF"/>
        </w:rPr>
        <w:t xml:space="preserve">то </w:t>
      </w:r>
      <w:r w:rsidRPr="007E3696">
        <w:rPr>
          <w:b w:val="0"/>
          <w:szCs w:val="23"/>
          <w:shd w:val="clear" w:color="auto" w:fill="FFFFFF"/>
        </w:rPr>
        <w:t>пассионарность. Я поэтому на это и обратил внимание.</w:t>
      </w:r>
    </w:p>
    <w:p w:rsidR="00BB1733" w:rsidRPr="007E3696" w:rsidRDefault="00BB1733" w:rsidP="007E3696">
      <w:pPr>
        <w:suppressAutoHyphens/>
        <w:contextualSpacing/>
        <w:mirrorIndents/>
        <w:rPr>
          <w:b w:val="0"/>
          <w:szCs w:val="23"/>
          <w:shd w:val="clear" w:color="auto" w:fill="FFFFFF"/>
        </w:rPr>
      </w:pPr>
      <w:r w:rsidRPr="00D77F29">
        <w:rPr>
          <w:i/>
          <w:szCs w:val="23"/>
          <w:shd w:val="clear" w:color="auto" w:fill="FFFFFF"/>
        </w:rPr>
        <w:t>Пассионарность</w:t>
      </w:r>
      <w:r w:rsidRPr="007E3696">
        <w:rPr>
          <w:b w:val="0"/>
          <w:szCs w:val="23"/>
          <w:shd w:val="clear" w:color="auto" w:fill="FFFFFF"/>
        </w:rPr>
        <w:t xml:space="preserve"> – как явление </w:t>
      </w:r>
      <w:r w:rsidR="00D77F29">
        <w:rPr>
          <w:b w:val="0"/>
          <w:spacing w:val="20"/>
          <w:szCs w:val="23"/>
          <w:shd w:val="clear" w:color="auto" w:fill="FFFFFF"/>
        </w:rPr>
        <w:t>синтеза разных С</w:t>
      </w:r>
      <w:r w:rsidRPr="007E3696">
        <w:rPr>
          <w:b w:val="0"/>
          <w:spacing w:val="20"/>
          <w:szCs w:val="23"/>
          <w:shd w:val="clear" w:color="auto" w:fill="FFFFFF"/>
        </w:rPr>
        <w:t>ил</w:t>
      </w:r>
      <w:r w:rsidRPr="007E3696">
        <w:rPr>
          <w:b w:val="0"/>
          <w:szCs w:val="23"/>
          <w:shd w:val="clear" w:color="auto" w:fill="FFFFFF"/>
        </w:rPr>
        <w:t xml:space="preserve"> между собою каждым чело. Это крайне сл</w:t>
      </w:r>
      <w:r w:rsidR="00D77F29">
        <w:rPr>
          <w:b w:val="0"/>
          <w:szCs w:val="23"/>
          <w:shd w:val="clear" w:color="auto" w:fill="FFFFFF"/>
        </w:rPr>
        <w:t>ожная задача. Теоретически все С</w:t>
      </w:r>
      <w:r w:rsidRPr="007E3696">
        <w:rPr>
          <w:b w:val="0"/>
          <w:szCs w:val="23"/>
          <w:shd w:val="clear" w:color="auto" w:fill="FFFFFF"/>
        </w:rPr>
        <w:t xml:space="preserve">илы есть, практически – они </w:t>
      </w:r>
      <w:r w:rsidRPr="007E3696">
        <w:rPr>
          <w:b w:val="0"/>
          <w:spacing w:val="20"/>
          <w:szCs w:val="23"/>
          <w:shd w:val="clear" w:color="auto" w:fill="FFFFFF"/>
        </w:rPr>
        <w:t>почти</w:t>
      </w:r>
      <w:r w:rsidRPr="007E3696">
        <w:rPr>
          <w:b w:val="0"/>
          <w:szCs w:val="23"/>
          <w:shd w:val="clear" w:color="auto" w:fill="FFFFFF"/>
        </w:rPr>
        <w:t xml:space="preserve"> не</w:t>
      </w:r>
      <w:r w:rsidR="00D77F29">
        <w:rPr>
          <w:b w:val="0"/>
          <w:szCs w:val="23"/>
          <w:shd w:val="clear" w:color="auto" w:fill="FFFFFF"/>
        </w:rPr>
        <w:t xml:space="preserve"> действуют. Связывать действия С</w:t>
      </w:r>
      <w:r w:rsidRPr="007E3696">
        <w:rPr>
          <w:b w:val="0"/>
          <w:szCs w:val="23"/>
          <w:shd w:val="clear" w:color="auto" w:fill="FFFFFF"/>
        </w:rPr>
        <w:t xml:space="preserve">ил меж собой это </w:t>
      </w:r>
      <w:r w:rsidRPr="007E3696">
        <w:rPr>
          <w:b w:val="0"/>
          <w:spacing w:val="20"/>
          <w:szCs w:val="23"/>
          <w:shd w:val="clear" w:color="auto" w:fill="FFFFFF"/>
        </w:rPr>
        <w:t>очень</w:t>
      </w:r>
      <w:r w:rsidRPr="007E3696">
        <w:rPr>
          <w:b w:val="0"/>
          <w:szCs w:val="23"/>
          <w:shd w:val="clear" w:color="auto" w:fill="FFFFFF"/>
        </w:rPr>
        <w:t xml:space="preserve"> сложно.</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И вот Дома: 5-й – 13-й должны взращивать соединение, связыван</w:t>
      </w:r>
      <w:r w:rsidR="00D77F29">
        <w:rPr>
          <w:b w:val="0"/>
          <w:szCs w:val="23"/>
          <w:shd w:val="clear" w:color="auto" w:fill="FFFFFF"/>
        </w:rPr>
        <w:t>ие С</w:t>
      </w:r>
      <w:r w:rsidRPr="007E3696">
        <w:rPr>
          <w:b w:val="0"/>
          <w:szCs w:val="23"/>
          <w:shd w:val="clear" w:color="auto" w:fill="FFFFFF"/>
        </w:rPr>
        <w:t xml:space="preserve">ил, не то, что они находятся, иногда там вспыхивают и работают. А чтобы они всегда могли тобою в концентрации </w:t>
      </w:r>
      <w:r w:rsidRPr="007E3696">
        <w:rPr>
          <w:b w:val="0"/>
          <w:spacing w:val="20"/>
          <w:szCs w:val="23"/>
          <w:shd w:val="clear" w:color="auto" w:fill="FFFFFF"/>
        </w:rPr>
        <w:t>выразиться</w:t>
      </w:r>
      <w:r w:rsidRPr="007E3696">
        <w:rPr>
          <w:b w:val="0"/>
          <w:szCs w:val="23"/>
          <w:shd w:val="clear" w:color="auto" w:fill="FFFFFF"/>
        </w:rPr>
        <w:t>, и в этот момент ты был сверхзаряжен на какое-то преодоление. Это всегда надо по жизни. Вот это</w:t>
      </w:r>
      <w:r w:rsidR="00D77F29">
        <w:rPr>
          <w:b w:val="0"/>
          <w:szCs w:val="23"/>
          <w:shd w:val="clear" w:color="auto" w:fill="FFFFFF"/>
        </w:rPr>
        <w:t xml:space="preserve"> мы и называем пассионарностью,</w:t>
      </w:r>
      <w:r w:rsidRPr="007E3696">
        <w:rPr>
          <w:b w:val="0"/>
          <w:szCs w:val="23"/>
          <w:shd w:val="clear" w:color="auto" w:fill="FFFFFF"/>
        </w:rPr>
        <w:t xml:space="preserve"> энегоизбыточностью, силовой избыточностью. </w:t>
      </w:r>
      <w:r w:rsidRPr="00D77F29">
        <w:rPr>
          <w:i/>
          <w:szCs w:val="23"/>
          <w:shd w:val="clear" w:color="auto" w:fill="FFFFFF"/>
        </w:rPr>
        <w:t>Рост силовой</w:t>
      </w:r>
      <w:r w:rsidR="00D77F29">
        <w:rPr>
          <w:i/>
          <w:szCs w:val="23"/>
          <w:shd w:val="clear" w:color="auto" w:fill="FFFFFF"/>
        </w:rPr>
        <w:t xml:space="preserve"> избыточности соответствующими С</w:t>
      </w:r>
      <w:r w:rsidRPr="00D77F29">
        <w:rPr>
          <w:i/>
          <w:szCs w:val="23"/>
          <w:shd w:val="clear" w:color="auto" w:fill="FFFFFF"/>
        </w:rPr>
        <w:t>илами</w:t>
      </w:r>
      <w:r w:rsidRPr="007E3696">
        <w:rPr>
          <w:b w:val="0"/>
          <w:szCs w:val="23"/>
          <w:shd w:val="clear" w:color="auto" w:fill="FFFFFF"/>
        </w:rPr>
        <w:t xml:space="preserve">. </w:t>
      </w:r>
      <w:r w:rsidRPr="00D77F29">
        <w:rPr>
          <w:b w:val="0"/>
          <w:szCs w:val="23"/>
          <w:shd w:val="clear" w:color="auto" w:fill="FFFFFF"/>
        </w:rPr>
        <w:t>Первое.</w:t>
      </w:r>
    </w:p>
    <w:p w:rsidR="00BB1733" w:rsidRPr="007E3696" w:rsidRDefault="00BB1733" w:rsidP="007E3696">
      <w:pPr>
        <w:pStyle w:val="ae"/>
        <w:spacing w:after="0" w:line="240" w:lineRule="auto"/>
        <w:ind w:firstLine="425"/>
        <w:contextualSpacing/>
        <w:mirrorIndents/>
        <w:rPr>
          <w:rFonts w:cs="Times New Roman"/>
          <w:b w:val="0"/>
          <w:color w:val="auto"/>
          <w:sz w:val="23"/>
          <w:szCs w:val="23"/>
          <w:shd w:val="clear" w:color="auto" w:fill="FFFFFF"/>
        </w:rPr>
      </w:pPr>
    </w:p>
    <w:p w:rsidR="00BB1733" w:rsidRPr="007E3696" w:rsidRDefault="00D77F29" w:rsidP="006A2B71">
      <w:pPr>
        <w:pStyle w:val="2"/>
        <w:rPr>
          <w:color w:val="000000"/>
        </w:rPr>
      </w:pPr>
      <w:bookmarkStart w:id="133" w:name="_Toc353309915"/>
      <w:r>
        <w:t>18-</w:t>
      </w:r>
      <w:r w:rsidR="00BB1733" w:rsidRPr="007E3696">
        <w:t>й пункт</w:t>
      </w:r>
      <w:r>
        <w:t xml:space="preserve"> </w:t>
      </w:r>
      <w:r w:rsidR="00BB1733" w:rsidRPr="007E3696">
        <w:t>– Радость</w:t>
      </w:r>
      <w:bookmarkEnd w:id="133"/>
    </w:p>
    <w:p w:rsidR="00BB1733" w:rsidRPr="007E3696" w:rsidRDefault="00BB1733" w:rsidP="007E3696">
      <w:pPr>
        <w:suppressAutoHyphens/>
        <w:contextualSpacing/>
        <w:mirrorIndents/>
        <w:rPr>
          <w:b w:val="0"/>
          <w:szCs w:val="23"/>
          <w:shd w:val="clear" w:color="auto" w:fill="FFFFFF"/>
        </w:rPr>
      </w:pPr>
    </w:p>
    <w:p w:rsidR="00BB1733" w:rsidRPr="007E3696" w:rsidRDefault="00BB1733" w:rsidP="007E3696">
      <w:pPr>
        <w:suppressAutoHyphens/>
        <w:contextualSpacing/>
        <w:mirrorIndents/>
        <w:rPr>
          <w:b w:val="0"/>
          <w:szCs w:val="23"/>
          <w:shd w:val="clear" w:color="auto" w:fill="FFFFFF"/>
        </w:rPr>
      </w:pPr>
      <w:r w:rsidRPr="007E3696">
        <w:rPr>
          <w:b w:val="0"/>
          <w:i/>
          <w:szCs w:val="23"/>
          <w:shd w:val="clear" w:color="auto" w:fill="FFFFFF"/>
        </w:rPr>
        <w:t>Второе</w:t>
      </w:r>
      <w:r w:rsidR="00D77F29">
        <w:rPr>
          <w:b w:val="0"/>
          <w:szCs w:val="23"/>
          <w:shd w:val="clear" w:color="auto" w:fill="FFFFFF"/>
        </w:rPr>
        <w:t>, переходим к</w:t>
      </w:r>
      <w:r w:rsidRPr="007E3696">
        <w:rPr>
          <w:b w:val="0"/>
          <w:szCs w:val="23"/>
          <w:shd w:val="clear" w:color="auto" w:fill="FFFFFF"/>
        </w:rPr>
        <w:t xml:space="preserve"> Святославу. Звучит анекдотично, но очень эффективно: </w:t>
      </w:r>
      <w:r w:rsidRPr="00D77F29">
        <w:rPr>
          <w:szCs w:val="23"/>
          <w:shd w:val="clear" w:color="auto" w:fill="FFFFFF"/>
        </w:rPr>
        <w:t>радость от пере</w:t>
      </w:r>
      <w:r w:rsidR="00D77F29" w:rsidRPr="00D77F29">
        <w:rPr>
          <w:szCs w:val="23"/>
          <w:shd w:val="clear" w:color="auto" w:fill="FFFFFF"/>
        </w:rPr>
        <w:t>плетения Естественно</w:t>
      </w:r>
      <w:r w:rsidR="00D77F29" w:rsidRPr="00D77F29">
        <w:rPr>
          <w:szCs w:val="23"/>
          <w:shd w:val="clear" w:color="auto" w:fill="FFFFFF"/>
        </w:rPr>
        <w:noBreakHyphen/>
        <w:t>направляющих ф</w:t>
      </w:r>
      <w:r w:rsidRPr="00D77F29">
        <w:rPr>
          <w:szCs w:val="23"/>
          <w:shd w:val="clear" w:color="auto" w:fill="FFFFFF"/>
        </w:rPr>
        <w:t>ункций</w:t>
      </w:r>
      <w:r w:rsidR="00D77F29">
        <w:rPr>
          <w:b w:val="0"/>
          <w:szCs w:val="23"/>
          <w:shd w:val="clear" w:color="auto" w:fill="FFFFFF"/>
        </w:rPr>
        <w:t xml:space="preserve"> (ЕНФ)</w:t>
      </w:r>
      <w:r w:rsidRPr="007E3696">
        <w:rPr>
          <w:b w:val="0"/>
          <w:szCs w:val="23"/>
          <w:shd w:val="clear" w:color="auto" w:fill="FFFFFF"/>
        </w:rPr>
        <w:t xml:space="preserve"> </w:t>
      </w:r>
      <w:r w:rsidRPr="00D77F29">
        <w:rPr>
          <w:szCs w:val="23"/>
          <w:shd w:val="clear" w:color="auto" w:fill="FFFFFF"/>
        </w:rPr>
        <w:t>тобою</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Дамы, любите вязать? Это об этом. Я в детстве вязал тоже, бабушка научила, какое-то время очень даже любил.</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Так во</w:t>
      </w:r>
      <w:r w:rsidR="00D77F29">
        <w:rPr>
          <w:b w:val="0"/>
          <w:szCs w:val="23"/>
          <w:shd w:val="clear" w:color="auto" w:fill="FFFFFF"/>
        </w:rPr>
        <w:t>т, вообразите, что Естественно-направляющие ф</w:t>
      </w:r>
      <w:r w:rsidRPr="007E3696">
        <w:rPr>
          <w:b w:val="0"/>
          <w:szCs w:val="23"/>
          <w:shd w:val="clear" w:color="auto" w:fill="FFFFFF"/>
        </w:rPr>
        <w:t xml:space="preserve">ункции переплетаются между собою, в Силах. С </w:t>
      </w:r>
      <w:r w:rsidR="00EB21DE" w:rsidRPr="007E3696">
        <w:rPr>
          <w:b w:val="0"/>
          <w:szCs w:val="23"/>
          <w:shd w:val="clear" w:color="auto" w:fill="FFFFFF"/>
        </w:rPr>
        <w:t>учётом</w:t>
      </w:r>
      <w:r w:rsidRPr="007E3696">
        <w:rPr>
          <w:b w:val="0"/>
          <w:szCs w:val="23"/>
          <w:shd w:val="clear" w:color="auto" w:fill="FFFFFF"/>
        </w:rPr>
        <w:t xml:space="preserve"> того, что Силы – это системы, то из этого складываются аппараты, если в</w:t>
      </w:r>
      <w:r w:rsidR="00D77F29">
        <w:rPr>
          <w:b w:val="0"/>
          <w:szCs w:val="23"/>
          <w:shd w:val="clear" w:color="auto" w:fill="FFFFFF"/>
        </w:rPr>
        <w:t>зять Часть. А при переплетении ф</w:t>
      </w:r>
      <w:r w:rsidRPr="007E3696">
        <w:rPr>
          <w:b w:val="0"/>
          <w:szCs w:val="23"/>
          <w:shd w:val="clear" w:color="auto" w:fill="FFFFFF"/>
        </w:rPr>
        <w:t>ункций вспыхивает избыточная Сила на какую-то ситуацию. Фактически, любая ситуация жизни – это переплетение разных функций. И от одного мы радуемся, от другого – печалимся.</w:t>
      </w:r>
    </w:p>
    <w:p w:rsidR="004F5F31" w:rsidRDefault="00BB1733" w:rsidP="004F5F31">
      <w:pPr>
        <w:suppressAutoHyphens/>
        <w:contextualSpacing/>
        <w:mirrorIndents/>
        <w:rPr>
          <w:b w:val="0"/>
          <w:szCs w:val="23"/>
          <w:shd w:val="clear" w:color="auto" w:fill="FFFFFF"/>
        </w:rPr>
      </w:pPr>
      <w:r w:rsidRPr="007E3696">
        <w:rPr>
          <w:b w:val="0"/>
          <w:spacing w:val="20"/>
          <w:szCs w:val="23"/>
          <w:shd w:val="clear" w:color="auto" w:fill="FFFFFF"/>
        </w:rPr>
        <w:t>Но всегда</w:t>
      </w:r>
      <w:r w:rsidRPr="007E3696">
        <w:rPr>
          <w:b w:val="0"/>
          <w:szCs w:val="23"/>
          <w:shd w:val="clear" w:color="auto" w:fill="FFFFFF"/>
        </w:rPr>
        <w:t xml:space="preserve"> любое пере</w:t>
      </w:r>
      <w:r w:rsidR="00D77F29">
        <w:rPr>
          <w:b w:val="0"/>
          <w:szCs w:val="23"/>
          <w:shd w:val="clear" w:color="auto" w:fill="FFFFFF"/>
        </w:rPr>
        <w:t>плетение открывает новые смыслы</w:t>
      </w:r>
      <w:r w:rsidRPr="007E3696">
        <w:rPr>
          <w:b w:val="0"/>
          <w:szCs w:val="23"/>
          <w:shd w:val="clear" w:color="auto" w:fill="FFFFFF"/>
        </w:rPr>
        <w:t xml:space="preserve"> </w:t>
      </w:r>
      <w:r w:rsidR="00D77F29">
        <w:rPr>
          <w:b w:val="0"/>
          <w:szCs w:val="23"/>
          <w:shd w:val="clear" w:color="auto" w:fill="FFFFFF"/>
        </w:rPr>
        <w:t>(</w:t>
      </w:r>
      <w:r w:rsidRPr="007E3696">
        <w:rPr>
          <w:b w:val="0"/>
          <w:szCs w:val="23"/>
          <w:shd w:val="clear" w:color="auto" w:fill="FFFFFF"/>
        </w:rPr>
        <w:t>знаете, такое озарение: «Эврика!»</w:t>
      </w:r>
      <w:r w:rsidR="00D77F29">
        <w:rPr>
          <w:b w:val="0"/>
          <w:szCs w:val="23"/>
          <w:shd w:val="clear" w:color="auto" w:fill="FFFFFF"/>
        </w:rPr>
        <w:t>), д</w:t>
      </w:r>
      <w:r w:rsidRPr="007E3696">
        <w:rPr>
          <w:b w:val="0"/>
          <w:szCs w:val="23"/>
          <w:shd w:val="clear" w:color="auto" w:fill="FFFFFF"/>
        </w:rPr>
        <w:t xml:space="preserve">аёт новую тенденцию. И если мы не будем печалиться по поводу того, что происходит, </w:t>
      </w:r>
      <w:r w:rsidR="00D77F29">
        <w:rPr>
          <w:b w:val="0"/>
          <w:szCs w:val="23"/>
          <w:shd w:val="clear" w:color="auto" w:fill="FFFFFF"/>
        </w:rPr>
        <w:t>(</w:t>
      </w:r>
      <w:r w:rsidRPr="007E3696">
        <w:rPr>
          <w:b w:val="0"/>
          <w:szCs w:val="23"/>
          <w:shd w:val="clear" w:color="auto" w:fill="FFFFFF"/>
        </w:rPr>
        <w:t>хотя иногда тяжело и т</w:t>
      </w:r>
      <w:r w:rsidRPr="00D77F29">
        <w:rPr>
          <w:b w:val="0"/>
          <w:szCs w:val="23"/>
          <w:shd w:val="clear" w:color="auto" w:fill="FFFFFF"/>
        </w:rPr>
        <w:t>а</w:t>
      </w:r>
      <w:r w:rsidRPr="007E3696">
        <w:rPr>
          <w:b w:val="0"/>
          <w:szCs w:val="23"/>
          <w:shd w:val="clear" w:color="auto" w:fill="FFFFFF"/>
        </w:rPr>
        <w:t>к жить не хочется</w:t>
      </w:r>
      <w:r w:rsidR="00D77F29">
        <w:rPr>
          <w:b w:val="0"/>
          <w:szCs w:val="23"/>
          <w:shd w:val="clear" w:color="auto" w:fill="FFFFFF"/>
        </w:rPr>
        <w:t>, это понятно), а</w:t>
      </w:r>
      <w:r w:rsidRPr="007E3696">
        <w:rPr>
          <w:b w:val="0"/>
          <w:szCs w:val="23"/>
          <w:shd w:val="clear" w:color="auto" w:fill="FFFFFF"/>
        </w:rPr>
        <w:t xml:space="preserve"> вот видеть в этом именно сплетённость функций, которые передают нам </w:t>
      </w:r>
      <w:r w:rsidRPr="007E3696">
        <w:rPr>
          <w:b w:val="0"/>
          <w:spacing w:val="20"/>
          <w:szCs w:val="23"/>
          <w:shd w:val="clear" w:color="auto" w:fill="FFFFFF"/>
        </w:rPr>
        <w:t>радость</w:t>
      </w:r>
      <w:r w:rsidRPr="007E3696">
        <w:rPr>
          <w:b w:val="0"/>
          <w:szCs w:val="23"/>
          <w:shd w:val="clear" w:color="auto" w:fill="FFFFFF"/>
        </w:rPr>
        <w:t>. Не то</w:t>
      </w:r>
      <w:r w:rsidR="00D77F29">
        <w:rPr>
          <w:b w:val="0"/>
          <w:szCs w:val="23"/>
          <w:shd w:val="clear" w:color="auto" w:fill="FFFFFF"/>
        </w:rPr>
        <w:t>лько</w:t>
      </w:r>
      <w:r w:rsidRPr="007E3696">
        <w:rPr>
          <w:b w:val="0"/>
          <w:szCs w:val="23"/>
          <w:shd w:val="clear" w:color="auto" w:fill="FFFFFF"/>
        </w:rPr>
        <w:t xml:space="preserve"> из сплетённости смыслов действия </w:t>
      </w:r>
      <w:r w:rsidR="00D77F29">
        <w:rPr>
          <w:b w:val="0"/>
          <w:szCs w:val="23"/>
          <w:shd w:val="clear" w:color="auto" w:fill="FFFFFF"/>
        </w:rPr>
        <w:t>в ситуации</w:t>
      </w:r>
      <w:r w:rsidRPr="007E3696">
        <w:rPr>
          <w:b w:val="0"/>
          <w:szCs w:val="23"/>
          <w:shd w:val="clear" w:color="auto" w:fill="FFFFFF"/>
        </w:rPr>
        <w:t>, а именно радость.</w:t>
      </w:r>
      <w:r w:rsidR="004F5F31">
        <w:rPr>
          <w:b w:val="0"/>
          <w:szCs w:val="23"/>
          <w:shd w:val="clear" w:color="auto" w:fill="FFFFFF"/>
        </w:rPr>
        <w:t xml:space="preserve"> </w:t>
      </w:r>
      <w:r w:rsidRPr="007E3696">
        <w:rPr>
          <w:b w:val="0"/>
          <w:szCs w:val="23"/>
          <w:shd w:val="clear" w:color="auto" w:fill="FFFFFF"/>
        </w:rPr>
        <w:t xml:space="preserve">Помните, радость </w:t>
      </w:r>
      <w:r w:rsidR="00D77F29">
        <w:rPr>
          <w:b w:val="0"/>
          <w:szCs w:val="23"/>
          <w:shd w:val="clear" w:color="auto" w:fill="FFFFFF"/>
        </w:rPr>
        <w:t>– питание Духа</w:t>
      </w:r>
      <w:r w:rsidRPr="007E3696">
        <w:rPr>
          <w:b w:val="0"/>
          <w:szCs w:val="23"/>
          <w:shd w:val="clear" w:color="auto" w:fill="FFFFFF"/>
        </w:rPr>
        <w:t>? Мы как раз стяжали мир Духа. Да?</w:t>
      </w:r>
    </w:p>
    <w:p w:rsidR="004F5F31" w:rsidRDefault="00BB1733" w:rsidP="004F5F31">
      <w:pPr>
        <w:suppressAutoHyphens/>
        <w:contextualSpacing/>
        <w:mirrorIndents/>
        <w:rPr>
          <w:b w:val="0"/>
          <w:szCs w:val="23"/>
          <w:shd w:val="clear" w:color="auto" w:fill="FFFFFF"/>
        </w:rPr>
      </w:pPr>
      <w:r w:rsidRPr="00D77F29">
        <w:rPr>
          <w:i/>
          <w:szCs w:val="23"/>
          <w:shd w:val="clear" w:color="auto" w:fill="FFFFFF"/>
        </w:rPr>
        <w:t>Радость</w:t>
      </w:r>
      <w:r w:rsidRPr="007E3696">
        <w:rPr>
          <w:b w:val="0"/>
          <w:szCs w:val="23"/>
          <w:shd w:val="clear" w:color="auto" w:fill="FFFFFF"/>
        </w:rPr>
        <w:t xml:space="preserve"> – </w:t>
      </w:r>
      <w:r w:rsidRPr="00D77F29">
        <w:rPr>
          <w:i/>
          <w:szCs w:val="23"/>
          <w:shd w:val="clear" w:color="auto" w:fill="FFFFFF"/>
        </w:rPr>
        <w:t>это достоинство</w:t>
      </w:r>
      <w:r w:rsidRPr="007E3696">
        <w:rPr>
          <w:b w:val="0"/>
          <w:szCs w:val="23"/>
          <w:shd w:val="clear" w:color="auto" w:fill="FFFFFF"/>
        </w:rPr>
        <w:t>, когда, несмотря ни на что, ты с лёгкой улыбкой смотришь на мир. Несмотря ни на что, понимая, что это твои трудности и препятствия, которые ты преодолеваешь.</w:t>
      </w:r>
      <w:r w:rsidR="004F5F31">
        <w:rPr>
          <w:b w:val="0"/>
          <w:szCs w:val="23"/>
          <w:shd w:val="clear" w:color="auto" w:fill="FFFFFF"/>
        </w:rPr>
        <w:t xml:space="preserve"> </w:t>
      </w:r>
      <w:r w:rsidRPr="007E3696">
        <w:rPr>
          <w:b w:val="0"/>
          <w:szCs w:val="23"/>
          <w:shd w:val="clear" w:color="auto" w:fill="FFFFFF"/>
        </w:rPr>
        <w:t xml:space="preserve">Вот, </w:t>
      </w:r>
      <w:r w:rsidRPr="00D77F29">
        <w:rPr>
          <w:i/>
          <w:szCs w:val="23"/>
          <w:shd w:val="clear" w:color="auto" w:fill="FFFFFF"/>
        </w:rPr>
        <w:t>обучению радоваться</w:t>
      </w:r>
      <w:r w:rsidRPr="007E3696">
        <w:rPr>
          <w:b w:val="0"/>
          <w:szCs w:val="23"/>
          <w:shd w:val="clear" w:color="auto" w:fill="FFFFFF"/>
        </w:rPr>
        <w:t>, в синтезе Функций Естественно Направляющих – это т</w:t>
      </w:r>
      <w:r w:rsidR="00D77F29">
        <w:rPr>
          <w:b w:val="0"/>
          <w:szCs w:val="23"/>
          <w:shd w:val="clear" w:color="auto" w:fill="FFFFFF"/>
        </w:rPr>
        <w:t>оже 5-й, 13-й Дом. Причём, слово</w:t>
      </w:r>
      <w:r w:rsidRPr="007E3696">
        <w:rPr>
          <w:b w:val="0"/>
          <w:szCs w:val="23"/>
          <w:shd w:val="clear" w:color="auto" w:fill="FFFFFF"/>
        </w:rPr>
        <w:t xml:space="preserve"> «обучению радоваться», некоторые говорят: «Да ты </w:t>
      </w:r>
      <w:r w:rsidRPr="00D77F29">
        <w:rPr>
          <w:b w:val="0"/>
          <w:i/>
          <w:szCs w:val="23"/>
          <w:shd w:val="clear" w:color="auto" w:fill="FFFFFF"/>
        </w:rPr>
        <w:t>чё</w:t>
      </w:r>
      <w:r w:rsidR="004F5F31">
        <w:rPr>
          <w:b w:val="0"/>
          <w:szCs w:val="23"/>
          <w:shd w:val="clear" w:color="auto" w:fill="FFFFFF"/>
        </w:rPr>
        <w:t>?»</w:t>
      </w:r>
    </w:p>
    <w:p w:rsidR="004F5F31" w:rsidRDefault="00BB1733" w:rsidP="004F5F31">
      <w:pPr>
        <w:suppressAutoHyphens/>
        <w:contextualSpacing/>
        <w:mirrorIndents/>
        <w:rPr>
          <w:b w:val="0"/>
          <w:szCs w:val="23"/>
          <w:shd w:val="clear" w:color="auto" w:fill="FFFFFF"/>
        </w:rPr>
      </w:pPr>
      <w:r w:rsidRPr="007E3696">
        <w:rPr>
          <w:b w:val="0"/>
          <w:szCs w:val="23"/>
          <w:shd w:val="clear" w:color="auto" w:fill="FFFFFF"/>
        </w:rPr>
        <w:t>Честно скажу: «Радоваться мы не умеем». Веселиться по пьянке – да без вопросов! (</w:t>
      </w:r>
      <w:r w:rsidRPr="007E3696">
        <w:rPr>
          <w:b w:val="0"/>
          <w:i/>
          <w:szCs w:val="23"/>
          <w:shd w:val="clear" w:color="auto" w:fill="FFFFFF"/>
        </w:rPr>
        <w:t>Смеются в зале</w:t>
      </w:r>
      <w:r w:rsidRPr="007E3696">
        <w:rPr>
          <w:b w:val="0"/>
          <w:szCs w:val="23"/>
          <w:shd w:val="clear" w:color="auto" w:fill="FFFFFF"/>
        </w:rPr>
        <w:t xml:space="preserve">). Я не пьющий, при этом. </w:t>
      </w:r>
      <w:r w:rsidRPr="007E3696">
        <w:rPr>
          <w:b w:val="0"/>
          <w:spacing w:val="20"/>
          <w:szCs w:val="23"/>
          <w:shd w:val="clear" w:color="auto" w:fill="FFFFFF"/>
        </w:rPr>
        <w:t>Иногда</w:t>
      </w:r>
      <w:r w:rsidRPr="007E3696">
        <w:rPr>
          <w:b w:val="0"/>
          <w:szCs w:val="23"/>
          <w:shd w:val="clear" w:color="auto" w:fill="FFFFFF"/>
        </w:rPr>
        <w:t xml:space="preserve"> радоваться, вот сейчас вы посмеялись – порадовались, можно сказать: «Да, это мы умеем». Фрагментарно. А вот носить </w:t>
      </w:r>
      <w:r w:rsidRPr="00D77F29">
        <w:rPr>
          <w:b w:val="0"/>
          <w:spacing w:val="20"/>
          <w:szCs w:val="23"/>
          <w:shd w:val="clear" w:color="auto" w:fill="FFFFFF"/>
        </w:rPr>
        <w:t>состояние</w:t>
      </w:r>
      <w:r w:rsidRPr="007E3696">
        <w:rPr>
          <w:b w:val="0"/>
          <w:szCs w:val="23"/>
          <w:shd w:val="clear" w:color="auto" w:fill="FFFFFF"/>
        </w:rPr>
        <w:t xml:space="preserve"> радости</w:t>
      </w:r>
      <w:r w:rsidR="00D77F29">
        <w:rPr>
          <w:b w:val="0"/>
          <w:szCs w:val="23"/>
          <w:shd w:val="clear" w:color="auto" w:fill="FFFFFF"/>
        </w:rPr>
        <w:t>..</w:t>
      </w:r>
      <w:r w:rsidR="004F5F31">
        <w:rPr>
          <w:b w:val="0"/>
          <w:szCs w:val="23"/>
          <w:shd w:val="clear" w:color="auto" w:fill="FFFFFF"/>
        </w:rPr>
        <w:t>. О! Стало легче.</w:t>
      </w:r>
    </w:p>
    <w:p w:rsidR="00BB1733" w:rsidRPr="007E3696" w:rsidRDefault="00BB1733" w:rsidP="004F5F31">
      <w:pPr>
        <w:suppressAutoHyphens/>
        <w:contextualSpacing/>
        <w:mirrorIndents/>
        <w:rPr>
          <w:b w:val="0"/>
          <w:szCs w:val="23"/>
          <w:shd w:val="clear" w:color="auto" w:fill="FFFFFF"/>
        </w:rPr>
      </w:pPr>
      <w:r w:rsidRPr="004F5F31">
        <w:rPr>
          <w:i/>
          <w:szCs w:val="23"/>
          <w:shd w:val="clear" w:color="auto" w:fill="FFFFFF"/>
        </w:rPr>
        <w:t>Являть радость Грааля, радость Престола</w:t>
      </w:r>
      <w:r w:rsidRPr="007E3696">
        <w:rPr>
          <w:b w:val="0"/>
          <w:szCs w:val="23"/>
          <w:shd w:val="clear" w:color="auto" w:fill="FFFFFF"/>
        </w:rPr>
        <w:t xml:space="preserve"> – не-е-е, это.., это, кстати, очень сложная задача была, даже в 5-й расе, даже</w:t>
      </w:r>
      <w:r w:rsidR="004F5F31">
        <w:rPr>
          <w:b w:val="0"/>
          <w:szCs w:val="23"/>
          <w:shd w:val="clear" w:color="auto" w:fill="FFFFFF"/>
        </w:rPr>
        <w:t xml:space="preserve"> для самых-самых высоких посвящё</w:t>
      </w:r>
      <w:r w:rsidRPr="007E3696">
        <w:rPr>
          <w:b w:val="0"/>
          <w:szCs w:val="23"/>
          <w:shd w:val="clear" w:color="auto" w:fill="FFFFFF"/>
        </w:rPr>
        <w:t>нных.</w:t>
      </w:r>
      <w:r w:rsidR="004F5F31">
        <w:rPr>
          <w:b w:val="0"/>
          <w:szCs w:val="23"/>
          <w:shd w:val="clear" w:color="auto" w:fill="FFFFFF"/>
        </w:rPr>
        <w:t xml:space="preserve"> </w:t>
      </w:r>
      <w:r w:rsidRPr="007E3696">
        <w:rPr>
          <w:b w:val="0"/>
          <w:szCs w:val="23"/>
          <w:shd w:val="clear" w:color="auto" w:fill="FFFFFF"/>
        </w:rPr>
        <w:t>Носить тихую радость, когда тебя ничем не достанешь. Почему Штирлиц выжил у Мюллера? (</w:t>
      </w:r>
      <w:r w:rsidRPr="007E3696">
        <w:rPr>
          <w:b w:val="0"/>
          <w:i/>
          <w:szCs w:val="23"/>
          <w:shd w:val="clear" w:color="auto" w:fill="FFFFFF"/>
        </w:rPr>
        <w:t>Смех в зале</w:t>
      </w:r>
      <w:r w:rsidRPr="007E3696">
        <w:rPr>
          <w:b w:val="0"/>
          <w:szCs w:val="23"/>
          <w:shd w:val="clear" w:color="auto" w:fill="FFFFFF"/>
        </w:rPr>
        <w:t>) У Штирлица была тихая радость (</w:t>
      </w:r>
      <w:r w:rsidRPr="007E3696">
        <w:rPr>
          <w:b w:val="0"/>
          <w:i/>
          <w:szCs w:val="23"/>
          <w:shd w:val="clear" w:color="auto" w:fill="FFFFFF"/>
        </w:rPr>
        <w:t>смех в зале</w:t>
      </w:r>
      <w:r w:rsidRPr="007E3696">
        <w:rPr>
          <w:b w:val="0"/>
          <w:szCs w:val="23"/>
          <w:shd w:val="clear" w:color="auto" w:fill="FFFFFF"/>
        </w:rPr>
        <w:t>), а у Мюллера – бурная (</w:t>
      </w:r>
      <w:r w:rsidRPr="007E3696">
        <w:rPr>
          <w:b w:val="0"/>
          <w:i/>
          <w:szCs w:val="23"/>
          <w:shd w:val="clear" w:color="auto" w:fill="FFFFFF"/>
        </w:rPr>
        <w:t>смеётся</w:t>
      </w:r>
      <w:r w:rsidRPr="007E3696">
        <w:rPr>
          <w:b w:val="0"/>
          <w:szCs w:val="23"/>
          <w:shd w:val="clear" w:color="auto" w:fill="FFFFFF"/>
        </w:rPr>
        <w:t>).</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 xml:space="preserve">Всё. Ладно. Ну, в общем, это вот об этом. Поэтому вот эта внутренняя сила радости, именно </w:t>
      </w:r>
      <w:r w:rsidRPr="004F5F31">
        <w:rPr>
          <w:szCs w:val="23"/>
          <w:shd w:val="clear" w:color="auto" w:fill="FFFFFF"/>
        </w:rPr>
        <w:t>сила радости</w:t>
      </w:r>
      <w:r w:rsidRPr="007E3696">
        <w:rPr>
          <w:b w:val="0"/>
          <w:szCs w:val="23"/>
          <w:shd w:val="clear" w:color="auto" w:fill="FFFFFF"/>
        </w:rPr>
        <w:t xml:space="preserve"> – это помощь в преодолении всего и в наработке всего. </w:t>
      </w:r>
      <w:r w:rsidRPr="004F5F31">
        <w:rPr>
          <w:b w:val="0"/>
          <w:szCs w:val="23"/>
          <w:shd w:val="clear" w:color="auto" w:fill="FFFFFF"/>
        </w:rPr>
        <w:t>Это второй пункт.</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Этим</w:t>
      </w:r>
      <w:r w:rsidR="004F5F31">
        <w:rPr>
          <w:b w:val="0"/>
          <w:szCs w:val="23"/>
          <w:shd w:val="clear" w:color="auto" w:fill="FFFFFF"/>
        </w:rPr>
        <w:t xml:space="preserve"> могут заниматься и другие Дома (т</w:t>
      </w:r>
      <w:r w:rsidRPr="007E3696">
        <w:rPr>
          <w:b w:val="0"/>
          <w:szCs w:val="23"/>
          <w:shd w:val="clear" w:color="auto" w:fill="FFFFFF"/>
        </w:rPr>
        <w:t>ак что я помню, что мы выращиваем пункт</w:t>
      </w:r>
      <w:r w:rsidR="004F5F31">
        <w:rPr>
          <w:b w:val="0"/>
          <w:szCs w:val="23"/>
          <w:shd w:val="clear" w:color="auto" w:fill="FFFFFF"/>
        </w:rPr>
        <w:t>ы)</w:t>
      </w:r>
      <w:r w:rsidRPr="007E3696">
        <w:rPr>
          <w:b w:val="0"/>
          <w:szCs w:val="23"/>
          <w:shd w:val="clear" w:color="auto" w:fill="FFFFFF"/>
        </w:rPr>
        <w:t xml:space="preserve"> как и пассионарностью, так и радостью,</w:t>
      </w:r>
      <w:r w:rsidR="004F5F31">
        <w:rPr>
          <w:b w:val="0"/>
          <w:szCs w:val="23"/>
          <w:shd w:val="clear" w:color="auto" w:fill="FFFFFF"/>
        </w:rPr>
        <w:t xml:space="preserve"> только тогда туда ставятся не С</w:t>
      </w:r>
      <w:r w:rsidRPr="007E3696">
        <w:rPr>
          <w:b w:val="0"/>
          <w:szCs w:val="23"/>
          <w:shd w:val="clear" w:color="auto" w:fill="FFFFFF"/>
        </w:rPr>
        <w:t>илы, а… задачи других Домов.</w:t>
      </w:r>
    </w:p>
    <w:p w:rsidR="00BB1733" w:rsidRPr="007E3696" w:rsidRDefault="00BB1733" w:rsidP="007E3696">
      <w:pPr>
        <w:suppressAutoHyphens/>
        <w:contextualSpacing/>
        <w:mirrorIndents/>
        <w:rPr>
          <w:b w:val="0"/>
          <w:szCs w:val="23"/>
          <w:shd w:val="clear" w:color="auto" w:fill="FFFFFF"/>
        </w:rPr>
      </w:pPr>
      <w:r w:rsidRPr="007E3696">
        <w:rPr>
          <w:b w:val="0"/>
          <w:szCs w:val="23"/>
          <w:shd w:val="clear" w:color="auto" w:fill="FFFFFF"/>
        </w:rPr>
        <w:t>Я напоминаю, что мы взращиваем с 17-й по..., с 17-й. Так, по четыре, правильно: с 17-й по 20-ю. Сейчас мы 18-ю сказали. Так что радость – это восприятие</w:t>
      </w:r>
      <w:r w:rsidR="004F5F31">
        <w:rPr>
          <w:b w:val="0"/>
          <w:szCs w:val="23"/>
          <w:shd w:val="clear" w:color="auto" w:fill="FFFFFF"/>
        </w:rPr>
        <w:t xml:space="preserve"> у нас</w:t>
      </w:r>
      <w:r w:rsidRPr="007E3696">
        <w:rPr>
          <w:b w:val="0"/>
          <w:szCs w:val="23"/>
          <w:shd w:val="clear" w:color="auto" w:fill="FFFFFF"/>
        </w:rPr>
        <w:t>.</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 xml:space="preserve">Смотрите как хорошо: </w:t>
      </w:r>
      <w:r w:rsidR="004F5F31">
        <w:rPr>
          <w:b w:val="0"/>
          <w:bCs w:val="0"/>
          <w:szCs w:val="23"/>
          <w:highlight w:val="white"/>
        </w:rPr>
        <w:t>р</w:t>
      </w:r>
      <w:r w:rsidRPr="007E3696">
        <w:rPr>
          <w:b w:val="0"/>
          <w:bCs w:val="0"/>
          <w:szCs w:val="23"/>
          <w:highlight w:val="white"/>
        </w:rPr>
        <w:t>езультат Восприятия – радость</w:t>
      </w:r>
      <w:r w:rsidR="004F5F31">
        <w:rPr>
          <w:b w:val="0"/>
          <w:bCs w:val="0"/>
          <w:szCs w:val="23"/>
          <w:highlight w:val="white"/>
        </w:rPr>
        <w:t xml:space="preserve"> (</w:t>
      </w:r>
      <w:r w:rsidR="004F5F31" w:rsidRPr="004F5F31">
        <w:rPr>
          <w:b w:val="0"/>
          <w:bCs w:val="0"/>
          <w:i/>
          <w:szCs w:val="23"/>
          <w:highlight w:val="white"/>
        </w:rPr>
        <w:t>смеётся</w:t>
      </w:r>
      <w:r w:rsidR="004F5F31">
        <w:rPr>
          <w:b w:val="0"/>
          <w:bCs w:val="0"/>
          <w:szCs w:val="23"/>
          <w:highlight w:val="white"/>
        </w:rPr>
        <w:t>)</w:t>
      </w:r>
      <w:r w:rsidRPr="007E3696">
        <w:rPr>
          <w:b w:val="0"/>
          <w:bCs w:val="0"/>
          <w:szCs w:val="23"/>
          <w:highlight w:val="white"/>
        </w:rPr>
        <w:t>, Мощь Отца – пассионарность.</w:t>
      </w:r>
      <w:r w:rsidRPr="007E3696">
        <w:rPr>
          <w:b w:val="0"/>
          <w:szCs w:val="23"/>
          <w:highlight w:val="white"/>
        </w:rPr>
        <w:t xml:space="preserve"> Чувствуете, как совпадает проверочное я</w:t>
      </w:r>
      <w:r w:rsidR="004F5F31">
        <w:rPr>
          <w:b w:val="0"/>
          <w:szCs w:val="23"/>
          <w:highlight w:val="white"/>
        </w:rPr>
        <w:t>вление</w:t>
      </w:r>
      <w:r w:rsidRPr="007E3696">
        <w:rPr>
          <w:b w:val="0"/>
          <w:szCs w:val="23"/>
          <w:highlight w:val="white"/>
        </w:rPr>
        <w:t>.</w:t>
      </w:r>
    </w:p>
    <w:p w:rsidR="00BB1733" w:rsidRPr="007E3696" w:rsidRDefault="00BB1733" w:rsidP="007E3696">
      <w:pPr>
        <w:pStyle w:val="ae"/>
        <w:spacing w:after="0" w:line="240" w:lineRule="auto"/>
        <w:ind w:firstLine="425"/>
        <w:contextualSpacing/>
        <w:mirrorIndents/>
        <w:rPr>
          <w:rFonts w:cs="Times New Roman"/>
          <w:b w:val="0"/>
          <w:color w:val="auto"/>
          <w:sz w:val="23"/>
          <w:szCs w:val="23"/>
        </w:rPr>
      </w:pPr>
    </w:p>
    <w:p w:rsidR="00BB1733" w:rsidRPr="007E3696" w:rsidRDefault="004F5F31" w:rsidP="006A2B71">
      <w:pPr>
        <w:pStyle w:val="2"/>
        <w:rPr>
          <w:color w:val="000000"/>
        </w:rPr>
      </w:pPr>
      <w:bookmarkStart w:id="134" w:name="_Toc353309916"/>
      <w:r>
        <w:t>19-</w:t>
      </w:r>
      <w:r w:rsidR="00BB1733" w:rsidRPr="007E3696">
        <w:t>й пункт – Всемогущество</w:t>
      </w:r>
      <w:bookmarkEnd w:id="134"/>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 xml:space="preserve">Ну и два самых сложных явления </w:t>
      </w:r>
      <w:r w:rsidR="004F5F31">
        <w:rPr>
          <w:b w:val="0"/>
          <w:szCs w:val="23"/>
          <w:highlight w:val="white"/>
        </w:rPr>
        <w:t>–</w:t>
      </w:r>
      <w:r w:rsidRPr="007E3696">
        <w:rPr>
          <w:b w:val="0"/>
          <w:szCs w:val="23"/>
          <w:highlight w:val="white"/>
        </w:rPr>
        <w:t xml:space="preserve"> э</w:t>
      </w:r>
      <w:r w:rsidR="004F5F31">
        <w:rPr>
          <w:b w:val="0"/>
          <w:szCs w:val="23"/>
          <w:highlight w:val="white"/>
        </w:rPr>
        <w:t>то 19-е и 20-е, с</w:t>
      </w:r>
      <w:r w:rsidRPr="007E3696">
        <w:rPr>
          <w:b w:val="0"/>
          <w:szCs w:val="23"/>
          <w:highlight w:val="white"/>
        </w:rPr>
        <w:t xml:space="preserve">обственно Головерсум и «умняк». Чем занимается 5-е и 13-е в </w:t>
      </w:r>
      <w:r w:rsidR="004F5F31">
        <w:rPr>
          <w:b w:val="0"/>
          <w:szCs w:val="23"/>
          <w:highlight w:val="white"/>
        </w:rPr>
        <w:t>этом направлении? Я понимаю, Любовь, Счастье… В</w:t>
      </w:r>
      <w:r w:rsidRPr="007E3696">
        <w:rPr>
          <w:b w:val="0"/>
          <w:szCs w:val="23"/>
          <w:highlight w:val="white"/>
        </w:rPr>
        <w:t>се ждут счастья. Ну да, есл</w:t>
      </w:r>
      <w:r w:rsidR="004F5F31">
        <w:rPr>
          <w:b w:val="0"/>
          <w:szCs w:val="23"/>
          <w:highlight w:val="white"/>
        </w:rPr>
        <w:t>и мы отдадим счастье только 13-у Дому или только 5-</w:t>
      </w:r>
      <w:r w:rsidRPr="007E3696">
        <w:rPr>
          <w:b w:val="0"/>
          <w:szCs w:val="23"/>
          <w:highlight w:val="white"/>
        </w:rPr>
        <w:t>у, кто ж будет заниматься остальными, да?</w:t>
      </w:r>
      <w:r w:rsidR="004F5F31">
        <w:rPr>
          <w:b w:val="0"/>
          <w:szCs w:val="23"/>
          <w:highlight w:val="white"/>
        </w:rPr>
        <w:t xml:space="preserve"> Тогда ЗАГСы будут только в 13-</w:t>
      </w:r>
      <w:r w:rsidRPr="007E3696">
        <w:rPr>
          <w:b w:val="0"/>
          <w:szCs w:val="23"/>
          <w:highlight w:val="white"/>
        </w:rPr>
        <w:t>м Доме. Нехорошо.</w:t>
      </w:r>
    </w:p>
    <w:p w:rsidR="00BB1733" w:rsidRPr="007E3696" w:rsidRDefault="004F5F31" w:rsidP="007E3696">
      <w:pPr>
        <w:tabs>
          <w:tab w:val="left" w:pos="709"/>
        </w:tabs>
        <w:suppressAutoHyphens/>
        <w:autoSpaceDE w:val="0"/>
        <w:autoSpaceDN w:val="0"/>
        <w:adjustRightInd w:val="0"/>
        <w:contextualSpacing/>
        <w:mirrorIndents/>
        <w:rPr>
          <w:b w:val="0"/>
          <w:szCs w:val="23"/>
          <w:highlight w:val="white"/>
        </w:rPr>
      </w:pPr>
      <w:r>
        <w:rPr>
          <w:b w:val="0"/>
          <w:szCs w:val="23"/>
          <w:highlight w:val="white"/>
        </w:rPr>
        <w:t>Поэтому Счастье и Л</w:t>
      </w:r>
      <w:r w:rsidR="00BB1733" w:rsidRPr="007E3696">
        <w:rPr>
          <w:b w:val="0"/>
          <w:szCs w:val="23"/>
          <w:highlight w:val="white"/>
        </w:rPr>
        <w:t>юбовь остаются всем. Самоорганизация или с</w:t>
      </w:r>
      <w:r w:rsidR="00EB21DE">
        <w:rPr>
          <w:b w:val="0"/>
          <w:szCs w:val="23"/>
          <w:highlight w:val="white"/>
        </w:rPr>
        <w:t>а</w:t>
      </w:r>
      <w:r w:rsidR="00BB1733" w:rsidRPr="007E3696">
        <w:rPr>
          <w:b w:val="0"/>
          <w:szCs w:val="23"/>
          <w:highlight w:val="white"/>
        </w:rPr>
        <w:t>морегуляция, там, что у нас там на самом деле?</w:t>
      </w:r>
    </w:p>
    <w:p w:rsidR="00BB1733" w:rsidRPr="007E3696" w:rsidRDefault="00BB1733" w:rsidP="007E3696">
      <w:pPr>
        <w:tabs>
          <w:tab w:val="left" w:pos="709"/>
        </w:tabs>
        <w:suppressAutoHyphens/>
        <w:autoSpaceDE w:val="0"/>
        <w:autoSpaceDN w:val="0"/>
        <w:adjustRightInd w:val="0"/>
        <w:contextualSpacing/>
        <w:mirrorIndents/>
        <w:rPr>
          <w:b w:val="0"/>
          <w:i/>
          <w:szCs w:val="23"/>
          <w:highlight w:val="white"/>
        </w:rPr>
      </w:pPr>
      <w:r w:rsidRPr="007E3696">
        <w:rPr>
          <w:b w:val="0"/>
          <w:i/>
          <w:szCs w:val="23"/>
          <w:highlight w:val="white"/>
        </w:rPr>
        <w:t xml:space="preserve">Ответ из зала: </w:t>
      </w:r>
      <w:r w:rsidRPr="007E3696">
        <w:rPr>
          <w:b w:val="0"/>
          <w:szCs w:val="23"/>
          <w:highlight w:val="white"/>
        </w:rPr>
        <w:t>Самореализация.</w:t>
      </w:r>
    </w:p>
    <w:p w:rsidR="004F5F31"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Самореализация, всё</w:t>
      </w:r>
      <w:r w:rsidR="004F5F31">
        <w:rPr>
          <w:b w:val="0"/>
          <w:szCs w:val="23"/>
          <w:highlight w:val="white"/>
        </w:rPr>
        <w:t xml:space="preserve"> таки</w:t>
      </w:r>
      <w:r w:rsidR="00BB1733" w:rsidRPr="007E3696">
        <w:rPr>
          <w:b w:val="0"/>
          <w:szCs w:val="23"/>
          <w:highlight w:val="white"/>
        </w:rPr>
        <w:t xml:space="preserve">, всё, остаётся тоже всем. Этим можно заниматься, но это часть. Но вот чтобы мы самореализовались и были пассионарны и энергоизбыточны, какой процесс идёт? </w:t>
      </w:r>
      <w:r w:rsidR="004F5F31">
        <w:rPr>
          <w:b w:val="0"/>
          <w:szCs w:val="23"/>
          <w:highlight w:val="white"/>
        </w:rPr>
        <w:t>Чтоб мы могли самореализоваться,</w:t>
      </w:r>
      <w:r w:rsidR="00BB1733" w:rsidRPr="007E3696">
        <w:rPr>
          <w:b w:val="0"/>
          <w:szCs w:val="23"/>
          <w:highlight w:val="white"/>
        </w:rPr>
        <w:t xml:space="preserve"> </w:t>
      </w:r>
      <w:r w:rsidR="004F5F31">
        <w:rPr>
          <w:b w:val="0"/>
          <w:szCs w:val="23"/>
          <w:highlight w:val="white"/>
        </w:rPr>
        <w:t>то есть</w:t>
      </w:r>
      <w:r w:rsidR="00BB1733" w:rsidRPr="007E3696">
        <w:rPr>
          <w:b w:val="0"/>
          <w:szCs w:val="23"/>
          <w:highlight w:val="white"/>
        </w:rPr>
        <w:t xml:space="preserve"> реализация получилась у нас, и мы были пассионарны, мощны, какой </w:t>
      </w:r>
      <w:r w:rsidR="004F5F31">
        <w:rPr>
          <w:b w:val="0"/>
          <w:szCs w:val="23"/>
          <w:highlight w:val="white"/>
        </w:rPr>
        <w:t>процесс у нас идёт? Помощь зала.</w:t>
      </w:r>
    </w:p>
    <w:p w:rsidR="00BB1733" w:rsidRPr="007E3696" w:rsidRDefault="00BB1733" w:rsidP="004F5F31">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Вслух, пожалуйста.</w:t>
      </w:r>
      <w:r w:rsidR="004F5F31">
        <w:rPr>
          <w:b w:val="0"/>
          <w:szCs w:val="23"/>
          <w:highlight w:val="white"/>
        </w:rPr>
        <w:t xml:space="preserve"> </w:t>
      </w:r>
      <w:r w:rsidRPr="007E3696">
        <w:rPr>
          <w:b w:val="0"/>
          <w:szCs w:val="23"/>
          <w:highlight w:val="white"/>
        </w:rPr>
        <w:t>Громче, не слышу. Я так не понимаю. Я по г</w:t>
      </w:r>
      <w:r w:rsidRPr="007E3696">
        <w:rPr>
          <w:b w:val="0"/>
          <w:i/>
          <w:szCs w:val="23"/>
          <w:highlight w:val="white"/>
        </w:rPr>
        <w:t>у</w:t>
      </w:r>
      <w:r w:rsidRPr="007E3696">
        <w:rPr>
          <w:b w:val="0"/>
          <w:szCs w:val="23"/>
          <w:highlight w:val="white"/>
        </w:rPr>
        <w:t>бам, ну не понимаю по г</w:t>
      </w:r>
      <w:r w:rsidRPr="007E3696">
        <w:rPr>
          <w:b w:val="0"/>
          <w:i/>
          <w:szCs w:val="23"/>
          <w:highlight w:val="white"/>
        </w:rPr>
        <w:t>у</w:t>
      </w:r>
      <w:r w:rsidRPr="007E3696">
        <w:rPr>
          <w:b w:val="0"/>
          <w:szCs w:val="23"/>
          <w:highlight w:val="white"/>
        </w:rPr>
        <w:t>бам я (</w:t>
      </w:r>
      <w:r w:rsidRPr="007E3696">
        <w:rPr>
          <w:b w:val="0"/>
          <w:i/>
          <w:szCs w:val="23"/>
          <w:highlight w:val="white"/>
        </w:rPr>
        <w:t>в зале смеются</w:t>
      </w:r>
      <w:r w:rsidRPr="007E3696">
        <w:rPr>
          <w:b w:val="0"/>
          <w:szCs w:val="23"/>
          <w:highlight w:val="white"/>
        </w:rPr>
        <w:t>). Ну, вслух надо.</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 xml:space="preserve">Так, </w:t>
      </w:r>
      <w:r w:rsidR="004F5F31">
        <w:rPr>
          <w:b w:val="0"/>
          <w:szCs w:val="23"/>
          <w:highlight w:val="white"/>
        </w:rPr>
        <w:t>самореализация из пассионарности. Н</w:t>
      </w:r>
      <w:r w:rsidRPr="007E3696">
        <w:rPr>
          <w:b w:val="0"/>
          <w:szCs w:val="23"/>
          <w:highlight w:val="white"/>
        </w:rPr>
        <w:t>ачинается мозговая атака предыдущих Синтезов. Ну, у меня есть пять минут, помучаю вас.</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Вы получили реализацию</w:t>
      </w:r>
      <w:r w:rsidR="004F5F31">
        <w:rPr>
          <w:b w:val="0"/>
          <w:szCs w:val="23"/>
          <w:highlight w:val="white"/>
        </w:rPr>
        <w:t>, или вы идёте к самореализации, в</w:t>
      </w:r>
      <w:r w:rsidRPr="007E3696">
        <w:rPr>
          <w:b w:val="0"/>
          <w:szCs w:val="23"/>
          <w:highlight w:val="white"/>
        </w:rPr>
        <w:t>ы пассионарны</w:t>
      </w:r>
      <w:r w:rsidR="004F5F31">
        <w:rPr>
          <w:b w:val="0"/>
          <w:szCs w:val="23"/>
          <w:highlight w:val="white"/>
        </w:rPr>
        <w:t>. С</w:t>
      </w:r>
      <w:r w:rsidRPr="007E3696">
        <w:rPr>
          <w:b w:val="0"/>
          <w:szCs w:val="23"/>
          <w:highlight w:val="white"/>
        </w:rPr>
        <w:t xml:space="preserve">мысл и ведёт к этому. Слово, какое надо нарабатывать, чтобы была и пассионарность, и самореализуемость? Потому что </w:t>
      </w:r>
      <w:r w:rsidR="004F5F31">
        <w:rPr>
          <w:b w:val="0"/>
          <w:szCs w:val="23"/>
          <w:highlight w:val="white"/>
        </w:rPr>
        <w:t xml:space="preserve">если </w:t>
      </w:r>
      <w:r w:rsidRPr="007E3696">
        <w:rPr>
          <w:b w:val="0"/>
          <w:szCs w:val="23"/>
          <w:highlight w:val="white"/>
        </w:rPr>
        <w:t xml:space="preserve">пассионарность зашкалит </w:t>
      </w:r>
      <w:r w:rsidR="004F5F31">
        <w:rPr>
          <w:b w:val="0"/>
          <w:szCs w:val="23"/>
          <w:highlight w:val="white"/>
        </w:rPr>
        <w:t>–</w:t>
      </w:r>
      <w:r w:rsidRPr="007E3696">
        <w:rPr>
          <w:b w:val="0"/>
          <w:szCs w:val="23"/>
          <w:highlight w:val="white"/>
        </w:rPr>
        <w:t xml:space="preserve"> фа</w:t>
      </w:r>
      <w:r w:rsidR="004F5F31">
        <w:rPr>
          <w:b w:val="0"/>
          <w:szCs w:val="23"/>
          <w:highlight w:val="white"/>
        </w:rPr>
        <w:t>натик, н</w:t>
      </w:r>
      <w:r w:rsidRPr="007E3696">
        <w:rPr>
          <w:b w:val="0"/>
          <w:szCs w:val="23"/>
          <w:highlight w:val="white"/>
        </w:rPr>
        <w:t xml:space="preserve">икакой самореализации. Если уйдёшь в </w:t>
      </w:r>
      <w:r w:rsidRPr="004F5F31">
        <w:rPr>
          <w:b w:val="0"/>
          <w:spacing w:val="20"/>
          <w:szCs w:val="23"/>
          <w:highlight w:val="white"/>
        </w:rPr>
        <w:t>само</w:t>
      </w:r>
      <w:r w:rsidR="004F5F31">
        <w:rPr>
          <w:b w:val="0"/>
          <w:szCs w:val="23"/>
          <w:highlight w:val="white"/>
        </w:rPr>
        <w:noBreakHyphen/>
      </w:r>
      <w:r w:rsidRPr="007E3696">
        <w:rPr>
          <w:b w:val="0"/>
          <w:szCs w:val="23"/>
          <w:highlight w:val="white"/>
        </w:rPr>
        <w:t xml:space="preserve">реализацию </w:t>
      </w:r>
      <w:r w:rsidR="004F5F31">
        <w:rPr>
          <w:b w:val="0"/>
          <w:szCs w:val="23"/>
          <w:highlight w:val="white"/>
        </w:rPr>
        <w:t>–</w:t>
      </w:r>
      <w:r w:rsidRPr="007E3696">
        <w:rPr>
          <w:b w:val="0"/>
          <w:szCs w:val="23"/>
          <w:highlight w:val="white"/>
        </w:rPr>
        <w:t xml:space="preserve"> никакой </w:t>
      </w:r>
      <w:r w:rsidR="004F5F31">
        <w:rPr>
          <w:b w:val="0"/>
          <w:szCs w:val="23"/>
          <w:highlight w:val="white"/>
        </w:rPr>
        <w:t>пассионарности, скучно донельзя, и т</w:t>
      </w:r>
      <w:r w:rsidRPr="007E3696">
        <w:rPr>
          <w:b w:val="0"/>
          <w:szCs w:val="23"/>
          <w:highlight w:val="white"/>
        </w:rPr>
        <w:t>ы всё там сожрал и никому ничего не дашь, и всё. Вот такая грань и того</w:t>
      </w:r>
      <w:r w:rsidR="004F5F31">
        <w:rPr>
          <w:b w:val="0"/>
          <w:szCs w:val="23"/>
          <w:highlight w:val="white"/>
        </w:rPr>
        <w:t>,</w:t>
      </w:r>
      <w:r w:rsidRPr="007E3696">
        <w:rPr>
          <w:b w:val="0"/>
          <w:szCs w:val="23"/>
          <w:highlight w:val="white"/>
        </w:rPr>
        <w:t xml:space="preserve"> и другого в Синтезе.</w:t>
      </w:r>
    </w:p>
    <w:p w:rsidR="00BB1733" w:rsidRPr="007E3696" w:rsidRDefault="00BB1733" w:rsidP="007E3696">
      <w:pPr>
        <w:tabs>
          <w:tab w:val="left" w:pos="709"/>
        </w:tabs>
        <w:suppressAutoHyphens/>
        <w:autoSpaceDE w:val="0"/>
        <w:autoSpaceDN w:val="0"/>
        <w:adjustRightInd w:val="0"/>
        <w:contextualSpacing/>
        <w:mirrorIndents/>
        <w:rPr>
          <w:b w:val="0"/>
          <w:i/>
          <w:szCs w:val="23"/>
          <w:highlight w:val="white"/>
        </w:rPr>
      </w:pPr>
      <w:r w:rsidRPr="007E3696">
        <w:rPr>
          <w:b w:val="0"/>
          <w:i/>
          <w:szCs w:val="23"/>
          <w:highlight w:val="white"/>
        </w:rPr>
        <w:t>Реплика из зала:</w:t>
      </w:r>
      <w:r w:rsidR="004F5F31">
        <w:rPr>
          <w:b w:val="0"/>
          <w:szCs w:val="23"/>
          <w:highlight w:val="white"/>
        </w:rPr>
        <w:t xml:space="preserve"> </w:t>
      </w:r>
      <w:r w:rsidR="000433D3">
        <w:rPr>
          <w:b w:val="0"/>
          <w:szCs w:val="23"/>
          <w:highlight w:val="white"/>
        </w:rPr>
        <w:t>Динамическое…</w:t>
      </w:r>
      <w:r w:rsidRPr="007E3696">
        <w:rPr>
          <w:b w:val="0"/>
          <w:szCs w:val="23"/>
          <w:highlight w:val="white"/>
        </w:rPr>
        <w:t>.</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Понятно, что дин</w:t>
      </w:r>
      <w:r w:rsidR="000433D3">
        <w:rPr>
          <w:b w:val="0"/>
          <w:szCs w:val="23"/>
          <w:highlight w:val="white"/>
        </w:rPr>
        <w:t>амическое. Стоять в этом нельзя –</w:t>
      </w:r>
      <w:r w:rsidR="00BB1733" w:rsidRPr="007E3696">
        <w:rPr>
          <w:b w:val="0"/>
          <w:szCs w:val="23"/>
          <w:highlight w:val="white"/>
        </w:rPr>
        <w:t xml:space="preserve"> пассионарность. Динамика</w:t>
      </w:r>
      <w:r w:rsidR="000433D3">
        <w:rPr>
          <w:b w:val="0"/>
          <w:szCs w:val="23"/>
          <w:highlight w:val="white"/>
        </w:rPr>
        <w:t>,</w:t>
      </w:r>
      <w:r w:rsidR="00BB1733" w:rsidRPr="007E3696">
        <w:rPr>
          <w:b w:val="0"/>
          <w:szCs w:val="23"/>
          <w:highlight w:val="white"/>
        </w:rPr>
        <w:t xml:space="preserve"> можно сказать, но это не то.</w:t>
      </w:r>
    </w:p>
    <w:p w:rsidR="00BB1733" w:rsidRPr="007E3696" w:rsidRDefault="000433D3" w:rsidP="007E3696">
      <w:pPr>
        <w:tabs>
          <w:tab w:val="left" w:pos="709"/>
        </w:tabs>
        <w:suppressAutoHyphens/>
        <w:autoSpaceDE w:val="0"/>
        <w:autoSpaceDN w:val="0"/>
        <w:adjustRightInd w:val="0"/>
        <w:contextualSpacing/>
        <w:mirrorIndents/>
        <w:rPr>
          <w:b w:val="0"/>
          <w:szCs w:val="23"/>
          <w:highlight w:val="white"/>
        </w:rPr>
      </w:pPr>
      <w:r>
        <w:rPr>
          <w:b w:val="0"/>
          <w:i/>
          <w:szCs w:val="23"/>
          <w:highlight w:val="white"/>
        </w:rPr>
        <w:t xml:space="preserve">Реплика </w:t>
      </w:r>
      <w:r w:rsidR="00BB1733" w:rsidRPr="007E3696">
        <w:rPr>
          <w:b w:val="0"/>
          <w:i/>
          <w:szCs w:val="23"/>
          <w:highlight w:val="white"/>
        </w:rPr>
        <w:t>из зала:</w:t>
      </w:r>
      <w:r>
        <w:rPr>
          <w:b w:val="0"/>
          <w:szCs w:val="23"/>
          <w:highlight w:val="white"/>
        </w:rPr>
        <w:t xml:space="preserve"> </w:t>
      </w:r>
      <w:r w:rsidR="00BB1733" w:rsidRPr="007E3696">
        <w:rPr>
          <w:b w:val="0"/>
          <w:szCs w:val="23"/>
          <w:highlight w:val="white"/>
        </w:rPr>
        <w:t>Всеединство.</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 xml:space="preserve">Всеединство в эту сторону, но… вот, в эту сторону, но не то. Всеединство всё-таки у нас есть Проявление. </w:t>
      </w:r>
      <w:r w:rsidR="00EB21DE" w:rsidRPr="007E3696">
        <w:rPr>
          <w:b w:val="0"/>
          <w:szCs w:val="23"/>
          <w:highlight w:val="white"/>
        </w:rPr>
        <w:t>Назовёшь</w:t>
      </w:r>
      <w:r w:rsidR="00BB1733" w:rsidRPr="007E3696">
        <w:rPr>
          <w:b w:val="0"/>
          <w:szCs w:val="23"/>
          <w:highlight w:val="white"/>
        </w:rPr>
        <w:t xml:space="preserve"> туда, а куда Проявление </w:t>
      </w:r>
      <w:r w:rsidR="000433D3">
        <w:rPr>
          <w:b w:val="0"/>
          <w:szCs w:val="23"/>
          <w:highlight w:val="white"/>
        </w:rPr>
        <w:t>девать</w:t>
      </w:r>
      <w:r w:rsidR="00BB1733" w:rsidRPr="007E3696">
        <w:rPr>
          <w:b w:val="0"/>
          <w:szCs w:val="23"/>
          <w:highlight w:val="white"/>
        </w:rPr>
        <w:t>?</w:t>
      </w:r>
    </w:p>
    <w:p w:rsidR="00BB1733" w:rsidRPr="007E3696" w:rsidRDefault="000433D3" w:rsidP="007E3696">
      <w:pPr>
        <w:suppressAutoHyphens/>
        <w:autoSpaceDE w:val="0"/>
        <w:autoSpaceDN w:val="0"/>
        <w:adjustRightInd w:val="0"/>
        <w:contextualSpacing/>
        <w:mirrorIndents/>
        <w:rPr>
          <w:b w:val="0"/>
          <w:i/>
          <w:szCs w:val="23"/>
          <w:highlight w:val="white"/>
        </w:rPr>
      </w:pPr>
      <w:r>
        <w:rPr>
          <w:b w:val="0"/>
          <w:i/>
          <w:szCs w:val="23"/>
          <w:highlight w:val="white"/>
        </w:rPr>
        <w:t>Реплики</w:t>
      </w:r>
      <w:r w:rsidR="00BB1733" w:rsidRPr="007E3696">
        <w:rPr>
          <w:b w:val="0"/>
          <w:i/>
          <w:szCs w:val="23"/>
          <w:highlight w:val="white"/>
        </w:rPr>
        <w:t xml:space="preserve"> из зала:</w:t>
      </w:r>
      <w:r>
        <w:rPr>
          <w:b w:val="0"/>
          <w:szCs w:val="23"/>
          <w:highlight w:val="white"/>
        </w:rPr>
        <w:t xml:space="preserve"> </w:t>
      </w:r>
      <w:r w:rsidR="00EB21DE" w:rsidRPr="007E3696">
        <w:rPr>
          <w:b w:val="0"/>
          <w:szCs w:val="23"/>
          <w:highlight w:val="white"/>
        </w:rPr>
        <w:t>Целеполагание</w:t>
      </w:r>
      <w:r w:rsidR="00BB1733" w:rsidRPr="007E3696">
        <w:rPr>
          <w:b w:val="0"/>
          <w:szCs w:val="23"/>
          <w:highlight w:val="white"/>
        </w:rPr>
        <w:t>, целесообразность.</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EB21DE">
        <w:rPr>
          <w:b w:val="0"/>
          <w:szCs w:val="23"/>
          <w:highlight w:val="white"/>
        </w:rPr>
        <w:t>Целеполагание</w:t>
      </w:r>
      <w:r w:rsidR="000433D3">
        <w:rPr>
          <w:b w:val="0"/>
          <w:szCs w:val="23"/>
          <w:highlight w:val="white"/>
        </w:rPr>
        <w:t xml:space="preserve"> – это к В</w:t>
      </w:r>
      <w:r w:rsidR="00BB1733" w:rsidRPr="007E3696">
        <w:rPr>
          <w:b w:val="0"/>
          <w:szCs w:val="23"/>
          <w:highlight w:val="white"/>
        </w:rPr>
        <w:t>оле. Сообразительность?</w:t>
      </w:r>
    </w:p>
    <w:p w:rsidR="00BB1733" w:rsidRPr="007E3696" w:rsidRDefault="000433D3" w:rsidP="007E3696">
      <w:pPr>
        <w:tabs>
          <w:tab w:val="left" w:pos="709"/>
        </w:tabs>
        <w:suppressAutoHyphens/>
        <w:autoSpaceDE w:val="0"/>
        <w:autoSpaceDN w:val="0"/>
        <w:adjustRightInd w:val="0"/>
        <w:contextualSpacing/>
        <w:mirrorIndents/>
        <w:rPr>
          <w:b w:val="0"/>
          <w:szCs w:val="23"/>
          <w:highlight w:val="white"/>
        </w:rPr>
      </w:pPr>
      <w:r>
        <w:rPr>
          <w:b w:val="0"/>
          <w:i/>
          <w:szCs w:val="23"/>
          <w:highlight w:val="white"/>
        </w:rPr>
        <w:t>И</w:t>
      </w:r>
      <w:r w:rsidR="00BB1733" w:rsidRPr="007E3696">
        <w:rPr>
          <w:b w:val="0"/>
          <w:i/>
          <w:szCs w:val="23"/>
          <w:highlight w:val="white"/>
        </w:rPr>
        <w:t xml:space="preserve">з зала: </w:t>
      </w:r>
      <w:r w:rsidR="00BB1733" w:rsidRPr="007E3696">
        <w:rPr>
          <w:b w:val="0"/>
          <w:szCs w:val="23"/>
          <w:highlight w:val="white"/>
        </w:rPr>
        <w:t>Целесообразность</w:t>
      </w:r>
      <w:r w:rsidR="00BB1733" w:rsidRPr="007E3696">
        <w:rPr>
          <w:b w:val="0"/>
          <w:i/>
          <w:szCs w:val="23"/>
          <w:highlight w:val="white"/>
        </w:rPr>
        <w:t>.</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 xml:space="preserve">Целесообразность </w:t>
      </w:r>
      <w:r w:rsidR="000433D3">
        <w:rPr>
          <w:b w:val="0"/>
          <w:szCs w:val="23"/>
          <w:highlight w:val="white"/>
        </w:rPr>
        <w:t>– к В</w:t>
      </w:r>
      <w:r w:rsidR="00BB1733" w:rsidRPr="007E3696">
        <w:rPr>
          <w:b w:val="0"/>
          <w:szCs w:val="23"/>
          <w:highlight w:val="white"/>
        </w:rPr>
        <w:t>оле. У нас 5-й Дом.</w:t>
      </w:r>
    </w:p>
    <w:p w:rsidR="00BB1733" w:rsidRPr="007E3696" w:rsidRDefault="000433D3" w:rsidP="007E3696">
      <w:pPr>
        <w:tabs>
          <w:tab w:val="left" w:pos="709"/>
        </w:tabs>
        <w:suppressAutoHyphens/>
        <w:autoSpaceDE w:val="0"/>
        <w:autoSpaceDN w:val="0"/>
        <w:adjustRightInd w:val="0"/>
        <w:contextualSpacing/>
        <w:mirrorIndents/>
        <w:rPr>
          <w:b w:val="0"/>
          <w:i/>
          <w:szCs w:val="23"/>
          <w:highlight w:val="white"/>
        </w:rPr>
      </w:pPr>
      <w:r>
        <w:rPr>
          <w:b w:val="0"/>
          <w:i/>
          <w:szCs w:val="23"/>
          <w:highlight w:val="white"/>
        </w:rPr>
        <w:t xml:space="preserve">Реплика </w:t>
      </w:r>
      <w:r w:rsidR="00BB1733" w:rsidRPr="007E3696">
        <w:rPr>
          <w:b w:val="0"/>
          <w:i/>
          <w:szCs w:val="23"/>
          <w:highlight w:val="white"/>
        </w:rPr>
        <w:t>из зала:</w:t>
      </w:r>
      <w:r>
        <w:rPr>
          <w:b w:val="0"/>
          <w:szCs w:val="23"/>
          <w:highlight w:val="white"/>
        </w:rPr>
        <w:t xml:space="preserve"> </w:t>
      </w:r>
      <w:r w:rsidR="00BB1733" w:rsidRPr="007E3696">
        <w:rPr>
          <w:b w:val="0"/>
          <w:szCs w:val="23"/>
          <w:highlight w:val="white"/>
        </w:rPr>
        <w:t>Конкретное применение</w:t>
      </w:r>
      <w:r w:rsidR="00BB1733" w:rsidRPr="007E3696">
        <w:rPr>
          <w:b w:val="0"/>
          <w:i/>
          <w:szCs w:val="23"/>
          <w:highlight w:val="white"/>
        </w:rPr>
        <w:t>.</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 xml:space="preserve">Да, конкретное, </w:t>
      </w:r>
      <w:r w:rsidR="00BB1733" w:rsidRPr="007E3696">
        <w:rPr>
          <w:b w:val="0"/>
          <w:spacing w:val="20"/>
          <w:szCs w:val="23"/>
          <w:highlight w:val="white"/>
        </w:rPr>
        <w:t>очень</w:t>
      </w:r>
      <w:r w:rsidR="00BB1733" w:rsidRPr="007E3696">
        <w:rPr>
          <w:b w:val="0"/>
          <w:szCs w:val="23"/>
          <w:highlight w:val="white"/>
        </w:rPr>
        <w:t xml:space="preserve"> конкретное применение. Вот всеединство с конкретным при</w:t>
      </w:r>
      <w:r w:rsidR="000433D3">
        <w:rPr>
          <w:b w:val="0"/>
          <w:szCs w:val="23"/>
          <w:highlight w:val="white"/>
        </w:rPr>
        <w:t>менением, как называется? Все-, у</w:t>
      </w:r>
      <w:r w:rsidR="00BB1733" w:rsidRPr="007E3696">
        <w:rPr>
          <w:b w:val="0"/>
          <w:szCs w:val="23"/>
          <w:highlight w:val="white"/>
        </w:rPr>
        <w:t>бираем единство. Или вза-имо... что?</w:t>
      </w:r>
    </w:p>
    <w:p w:rsidR="000433D3" w:rsidRDefault="000433D3" w:rsidP="007E3696">
      <w:pPr>
        <w:tabs>
          <w:tab w:val="left" w:pos="709"/>
        </w:tabs>
        <w:suppressAutoHyphens/>
        <w:autoSpaceDE w:val="0"/>
        <w:autoSpaceDN w:val="0"/>
        <w:adjustRightInd w:val="0"/>
        <w:contextualSpacing/>
        <w:mirrorIndents/>
        <w:rPr>
          <w:b w:val="0"/>
          <w:iCs/>
          <w:szCs w:val="23"/>
          <w:highlight w:val="white"/>
        </w:rPr>
      </w:pPr>
      <w:r>
        <w:rPr>
          <w:b w:val="0"/>
          <w:i/>
          <w:iCs/>
          <w:szCs w:val="23"/>
          <w:highlight w:val="white"/>
        </w:rPr>
        <w:t>Реплика</w:t>
      </w:r>
      <w:r w:rsidR="00BB1733" w:rsidRPr="007E3696">
        <w:rPr>
          <w:b w:val="0"/>
          <w:i/>
          <w:iCs/>
          <w:szCs w:val="23"/>
          <w:highlight w:val="white"/>
        </w:rPr>
        <w:t xml:space="preserve"> из зала: </w:t>
      </w:r>
      <w:r w:rsidRPr="000433D3">
        <w:rPr>
          <w:b w:val="0"/>
          <w:iCs/>
          <w:szCs w:val="23"/>
          <w:highlight w:val="white"/>
        </w:rPr>
        <w:t>Органичность</w:t>
      </w:r>
      <w:r>
        <w:rPr>
          <w:b w:val="0"/>
          <w:iCs/>
          <w:szCs w:val="23"/>
          <w:highlight w:val="white"/>
        </w:rPr>
        <w:t>.</w:t>
      </w:r>
    </w:p>
    <w:p w:rsidR="00BB1733" w:rsidRPr="007E3696" w:rsidRDefault="00BB1733" w:rsidP="007E3696">
      <w:pPr>
        <w:tabs>
          <w:tab w:val="left" w:pos="709"/>
        </w:tabs>
        <w:suppressAutoHyphens/>
        <w:autoSpaceDE w:val="0"/>
        <w:autoSpaceDN w:val="0"/>
        <w:adjustRightInd w:val="0"/>
        <w:contextualSpacing/>
        <w:mirrorIndents/>
        <w:rPr>
          <w:b w:val="0"/>
          <w:i/>
          <w:iCs/>
          <w:szCs w:val="23"/>
          <w:highlight w:val="white"/>
        </w:rPr>
      </w:pPr>
      <w:r w:rsidRPr="007E3696">
        <w:rPr>
          <w:b w:val="0"/>
          <w:iCs/>
          <w:szCs w:val="23"/>
          <w:highlight w:val="white"/>
        </w:rPr>
        <w:t>Проникновенность. Естественность.</w:t>
      </w:r>
    </w:p>
    <w:p w:rsidR="000433D3"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0433D3">
        <w:rPr>
          <w:b w:val="0"/>
          <w:szCs w:val="23"/>
          <w:highlight w:val="white"/>
        </w:rPr>
        <w:t>Ну, вот уже ближе органичность.</w:t>
      </w:r>
    </w:p>
    <w:p w:rsidR="000433D3" w:rsidRDefault="000433D3" w:rsidP="007E3696">
      <w:pPr>
        <w:tabs>
          <w:tab w:val="left" w:pos="709"/>
        </w:tabs>
        <w:suppressAutoHyphens/>
        <w:autoSpaceDE w:val="0"/>
        <w:autoSpaceDN w:val="0"/>
        <w:adjustRightInd w:val="0"/>
        <w:contextualSpacing/>
        <w:mirrorIndents/>
        <w:rPr>
          <w:b w:val="0"/>
          <w:i/>
          <w:iCs/>
          <w:szCs w:val="23"/>
          <w:highlight w:val="white"/>
        </w:rPr>
      </w:pPr>
      <w:r>
        <w:rPr>
          <w:b w:val="0"/>
          <w:i/>
          <w:iCs/>
          <w:szCs w:val="23"/>
          <w:highlight w:val="white"/>
        </w:rPr>
        <w:t>Реплика</w:t>
      </w:r>
      <w:r w:rsidRPr="007E3696">
        <w:rPr>
          <w:b w:val="0"/>
          <w:i/>
          <w:iCs/>
          <w:szCs w:val="23"/>
          <w:highlight w:val="white"/>
        </w:rPr>
        <w:t xml:space="preserve"> из зала: </w:t>
      </w:r>
      <w:r>
        <w:rPr>
          <w:b w:val="0"/>
          <w:i/>
          <w:iCs/>
          <w:szCs w:val="23"/>
          <w:highlight w:val="white"/>
        </w:rPr>
        <w:t>Взаимопроникновенность.</w:t>
      </w:r>
    </w:p>
    <w:p w:rsidR="00BB1733" w:rsidRPr="007E3696" w:rsidRDefault="000433D3"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Pr="007E3696">
        <w:rPr>
          <w:b w:val="0"/>
          <w:szCs w:val="23"/>
          <w:highlight w:val="white"/>
        </w:rPr>
        <w:t>В</w:t>
      </w:r>
      <w:r>
        <w:rPr>
          <w:b w:val="0"/>
          <w:szCs w:val="23"/>
          <w:highlight w:val="white"/>
        </w:rPr>
        <w:t>о, проникновенность.</w:t>
      </w:r>
      <w:r w:rsidR="00BB1733" w:rsidRPr="007E3696">
        <w:rPr>
          <w:b w:val="0"/>
          <w:szCs w:val="23"/>
          <w:highlight w:val="white"/>
        </w:rPr>
        <w:t xml:space="preserve"> </w:t>
      </w:r>
      <w:r w:rsidRPr="007E3696">
        <w:rPr>
          <w:b w:val="0"/>
          <w:szCs w:val="23"/>
          <w:highlight w:val="white"/>
        </w:rPr>
        <w:t>Е</w:t>
      </w:r>
      <w:r w:rsidR="00BB1733" w:rsidRPr="007E3696">
        <w:rPr>
          <w:b w:val="0"/>
          <w:szCs w:val="23"/>
          <w:highlight w:val="white"/>
        </w:rPr>
        <w:t>щё. Взаимосвязь, взаимопрникновенность.</w:t>
      </w:r>
    </w:p>
    <w:p w:rsidR="00BB1733" w:rsidRPr="007E3696" w:rsidRDefault="000433D3" w:rsidP="007E3696">
      <w:pPr>
        <w:tabs>
          <w:tab w:val="left" w:pos="709"/>
        </w:tabs>
        <w:suppressAutoHyphens/>
        <w:autoSpaceDE w:val="0"/>
        <w:autoSpaceDN w:val="0"/>
        <w:adjustRightInd w:val="0"/>
        <w:contextualSpacing/>
        <w:mirrorIndents/>
        <w:rPr>
          <w:b w:val="0"/>
          <w:i/>
          <w:szCs w:val="23"/>
          <w:highlight w:val="white"/>
        </w:rPr>
      </w:pPr>
      <w:r>
        <w:rPr>
          <w:b w:val="0"/>
          <w:i/>
          <w:szCs w:val="23"/>
          <w:highlight w:val="white"/>
        </w:rPr>
        <w:t xml:space="preserve">Реплики </w:t>
      </w:r>
      <w:r w:rsidR="00BB1733" w:rsidRPr="007E3696">
        <w:rPr>
          <w:b w:val="0"/>
          <w:i/>
          <w:szCs w:val="23"/>
          <w:highlight w:val="white"/>
        </w:rPr>
        <w:t>из зала:</w:t>
      </w:r>
      <w:r>
        <w:rPr>
          <w:b w:val="0"/>
          <w:szCs w:val="23"/>
          <w:highlight w:val="white"/>
        </w:rPr>
        <w:t xml:space="preserve"> </w:t>
      </w:r>
      <w:r w:rsidR="00BB1733" w:rsidRPr="007E3696">
        <w:rPr>
          <w:b w:val="0"/>
          <w:szCs w:val="23"/>
          <w:highlight w:val="white"/>
        </w:rPr>
        <w:t>Взаимопомощь</w:t>
      </w:r>
      <w:r>
        <w:rPr>
          <w:b w:val="0"/>
          <w:szCs w:val="23"/>
          <w:highlight w:val="white"/>
        </w:rPr>
        <w:t>,</w:t>
      </w:r>
      <w:r w:rsidRPr="000433D3">
        <w:rPr>
          <w:b w:val="0"/>
          <w:szCs w:val="23"/>
          <w:highlight w:val="white"/>
        </w:rPr>
        <w:t xml:space="preserve"> </w:t>
      </w:r>
      <w:r w:rsidRPr="007E3696">
        <w:rPr>
          <w:b w:val="0"/>
          <w:szCs w:val="23"/>
          <w:highlight w:val="white"/>
        </w:rPr>
        <w:t>взаимодействие</w:t>
      </w:r>
      <w:r>
        <w:rPr>
          <w:b w:val="0"/>
          <w:szCs w:val="23"/>
          <w:highlight w:val="white"/>
        </w:rPr>
        <w:t>…</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Взаимопомощь, все взаимности, взаимодействие, деятельность как раз. Заинтригованность.</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i/>
          <w:iCs/>
          <w:szCs w:val="23"/>
          <w:highlight w:val="white"/>
        </w:rPr>
        <w:t>(</w:t>
      </w:r>
      <w:r w:rsidR="000433D3">
        <w:rPr>
          <w:b w:val="0"/>
          <w:i/>
          <w:iCs/>
          <w:szCs w:val="23"/>
          <w:highlight w:val="white"/>
        </w:rPr>
        <w:t>Реплики</w:t>
      </w:r>
      <w:r w:rsidRPr="007E3696">
        <w:rPr>
          <w:b w:val="0"/>
          <w:i/>
          <w:iCs/>
          <w:szCs w:val="23"/>
          <w:highlight w:val="white"/>
        </w:rPr>
        <w:t xml:space="preserve"> из зала)</w:t>
      </w:r>
      <w:r w:rsidRPr="007E3696">
        <w:rPr>
          <w:b w:val="0"/>
          <w:szCs w:val="23"/>
          <w:highlight w:val="white"/>
        </w:rPr>
        <w:t>.</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Только я сказал, все вот эти «взаимо», вместе взятые</w:t>
      </w:r>
      <w:r w:rsidR="000433D3">
        <w:rPr>
          <w:b w:val="0"/>
          <w:szCs w:val="23"/>
          <w:highlight w:val="white"/>
        </w:rPr>
        <w:t>,</w:t>
      </w:r>
      <w:r w:rsidR="00BB1733" w:rsidRPr="007E3696">
        <w:rPr>
          <w:b w:val="0"/>
          <w:szCs w:val="23"/>
          <w:highlight w:val="white"/>
        </w:rPr>
        <w:t xml:space="preserve"> все</w:t>
      </w:r>
      <w:r w:rsidR="000433D3">
        <w:rPr>
          <w:b w:val="0"/>
          <w:szCs w:val="23"/>
          <w:highlight w:val="white"/>
        </w:rPr>
        <w:t>- (?). Все смыслы, да, все- (?)</w:t>
      </w:r>
      <w:r w:rsidR="00BB1733" w:rsidRPr="007E3696">
        <w:rPr>
          <w:b w:val="0"/>
          <w:szCs w:val="23"/>
          <w:highlight w:val="white"/>
        </w:rPr>
        <w:t xml:space="preserve"> Без единства, все</w:t>
      </w:r>
      <w:r w:rsidR="000433D3">
        <w:rPr>
          <w:b w:val="0"/>
          <w:szCs w:val="23"/>
          <w:highlight w:val="white"/>
        </w:rPr>
        <w:t>- (?)</w:t>
      </w:r>
      <w:r w:rsidR="00BB1733" w:rsidRPr="007E3696">
        <w:rPr>
          <w:b w:val="0"/>
          <w:szCs w:val="23"/>
          <w:highlight w:val="white"/>
        </w:rPr>
        <w:t xml:space="preserve"> Всепроникаемость, все</w:t>
      </w:r>
      <w:r w:rsidR="000433D3">
        <w:rPr>
          <w:b w:val="0"/>
          <w:szCs w:val="23"/>
          <w:highlight w:val="white"/>
        </w:rPr>
        <w:t>- (?)</w:t>
      </w:r>
      <w:r w:rsidR="00BB1733" w:rsidRPr="007E3696">
        <w:rPr>
          <w:b w:val="0"/>
          <w:szCs w:val="23"/>
          <w:highlight w:val="white"/>
        </w:rPr>
        <w:t xml:space="preserve"> Проникаем и так везде. Пассионарность, все</w:t>
      </w:r>
      <w:r w:rsidR="000433D3">
        <w:rPr>
          <w:b w:val="0"/>
          <w:szCs w:val="23"/>
          <w:highlight w:val="white"/>
        </w:rPr>
        <w:t>- (?)</w:t>
      </w:r>
      <w:r w:rsidR="00BB1733" w:rsidRPr="007E3696">
        <w:rPr>
          <w:b w:val="0"/>
          <w:szCs w:val="23"/>
          <w:highlight w:val="white"/>
        </w:rPr>
        <w:t xml:space="preserve"> Сопряжённость, все</w:t>
      </w:r>
      <w:r w:rsidR="000433D3">
        <w:rPr>
          <w:b w:val="0"/>
          <w:szCs w:val="23"/>
          <w:highlight w:val="white"/>
        </w:rPr>
        <w:t>- (?)</w:t>
      </w:r>
    </w:p>
    <w:p w:rsidR="00BB1733" w:rsidRPr="007E3696" w:rsidRDefault="000433D3" w:rsidP="007E3696">
      <w:pPr>
        <w:tabs>
          <w:tab w:val="left" w:pos="709"/>
        </w:tabs>
        <w:suppressAutoHyphens/>
        <w:autoSpaceDE w:val="0"/>
        <w:autoSpaceDN w:val="0"/>
        <w:adjustRightInd w:val="0"/>
        <w:contextualSpacing/>
        <w:mirrorIndents/>
        <w:rPr>
          <w:b w:val="0"/>
          <w:szCs w:val="23"/>
          <w:highlight w:val="white"/>
        </w:rPr>
      </w:pPr>
      <w:r>
        <w:rPr>
          <w:b w:val="0"/>
          <w:i/>
          <w:szCs w:val="23"/>
          <w:highlight w:val="white"/>
        </w:rPr>
        <w:t>Реплика</w:t>
      </w:r>
      <w:r w:rsidR="00BB1733" w:rsidRPr="007E3696">
        <w:rPr>
          <w:b w:val="0"/>
          <w:i/>
          <w:szCs w:val="23"/>
          <w:highlight w:val="white"/>
        </w:rPr>
        <w:t xml:space="preserve"> из зала:</w:t>
      </w:r>
      <w:r>
        <w:rPr>
          <w:b w:val="0"/>
          <w:szCs w:val="23"/>
          <w:highlight w:val="white"/>
        </w:rPr>
        <w:t xml:space="preserve"> </w:t>
      </w:r>
      <w:r w:rsidR="00BB1733" w:rsidRPr="007E3696">
        <w:rPr>
          <w:b w:val="0"/>
          <w:szCs w:val="23"/>
          <w:highlight w:val="white"/>
        </w:rPr>
        <w:t>Всемирность</w:t>
      </w:r>
      <w:r w:rsidR="00BB1733" w:rsidRPr="007E3696">
        <w:rPr>
          <w:b w:val="0"/>
          <w:i/>
          <w:szCs w:val="23"/>
          <w:highlight w:val="white"/>
        </w:rPr>
        <w:t>.</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0433D3">
        <w:rPr>
          <w:b w:val="0"/>
          <w:szCs w:val="23"/>
          <w:highlight w:val="white"/>
        </w:rPr>
        <w:t>Во</w:t>
      </w:r>
      <w:r w:rsidR="00BB1733" w:rsidRPr="007E3696">
        <w:rPr>
          <w:b w:val="0"/>
          <w:szCs w:val="23"/>
          <w:highlight w:val="white"/>
        </w:rPr>
        <w:t>, почти. Всемирность. Можно остановиться даже на всемирности, но всё-таки все</w:t>
      </w:r>
      <w:r w:rsidR="000433D3">
        <w:rPr>
          <w:b w:val="0"/>
          <w:szCs w:val="23"/>
          <w:highlight w:val="white"/>
        </w:rPr>
        <w:t>- (?)</w:t>
      </w:r>
      <w:r w:rsidR="00BB1733" w:rsidRPr="007E3696">
        <w:rPr>
          <w:b w:val="0"/>
          <w:szCs w:val="23"/>
          <w:highlight w:val="white"/>
        </w:rPr>
        <w:t xml:space="preserve"> Всем миром помолимся. Вместо е</w:t>
      </w:r>
      <w:r w:rsidR="000433D3">
        <w:rPr>
          <w:b w:val="0"/>
          <w:szCs w:val="23"/>
          <w:highlight w:val="white"/>
        </w:rPr>
        <w:t>динства, что может быть все-?</w:t>
      </w:r>
    </w:p>
    <w:p w:rsidR="00BB1733" w:rsidRPr="007E3696" w:rsidRDefault="00BB1733" w:rsidP="007E3696">
      <w:pPr>
        <w:tabs>
          <w:tab w:val="left" w:pos="709"/>
        </w:tabs>
        <w:suppressAutoHyphens/>
        <w:autoSpaceDE w:val="0"/>
        <w:autoSpaceDN w:val="0"/>
        <w:adjustRightInd w:val="0"/>
        <w:contextualSpacing/>
        <w:mirrorIndents/>
        <w:rPr>
          <w:b w:val="0"/>
          <w:i/>
          <w:szCs w:val="23"/>
          <w:highlight w:val="white"/>
        </w:rPr>
      </w:pPr>
      <w:r w:rsidRPr="007E3696">
        <w:rPr>
          <w:b w:val="0"/>
          <w:i/>
          <w:szCs w:val="23"/>
          <w:highlight w:val="white"/>
        </w:rPr>
        <w:t xml:space="preserve">Ответ из зала: </w:t>
      </w:r>
      <w:r w:rsidRPr="007E3696">
        <w:rPr>
          <w:b w:val="0"/>
          <w:szCs w:val="23"/>
          <w:highlight w:val="white"/>
        </w:rPr>
        <w:t>Цельность</w:t>
      </w:r>
      <w:r w:rsidRPr="007E3696">
        <w:rPr>
          <w:b w:val="0"/>
          <w:i/>
          <w:szCs w:val="23"/>
          <w:highlight w:val="white"/>
        </w:rPr>
        <w:t>.</w:t>
      </w:r>
    </w:p>
    <w:p w:rsidR="00BB1733" w:rsidRPr="007E3696" w:rsidRDefault="00102A3C" w:rsidP="007E52EA">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0433D3">
        <w:rPr>
          <w:b w:val="0"/>
          <w:szCs w:val="23"/>
          <w:highlight w:val="white"/>
        </w:rPr>
        <w:t>Цельность к В</w:t>
      </w:r>
      <w:r w:rsidR="00BB1733" w:rsidRPr="007E3696">
        <w:rPr>
          <w:b w:val="0"/>
          <w:szCs w:val="23"/>
          <w:highlight w:val="white"/>
        </w:rPr>
        <w:t>оле. Все</w:t>
      </w:r>
      <w:r w:rsidR="000433D3">
        <w:rPr>
          <w:b w:val="0"/>
          <w:szCs w:val="23"/>
          <w:highlight w:val="white"/>
        </w:rPr>
        <w:t>- (?) о</w:t>
      </w:r>
      <w:r w:rsidR="00BB1733" w:rsidRPr="007E3696">
        <w:rPr>
          <w:b w:val="0"/>
          <w:szCs w:val="23"/>
          <w:highlight w:val="white"/>
        </w:rPr>
        <w:t>хватность, все</w:t>
      </w:r>
      <w:r w:rsidR="000433D3">
        <w:rPr>
          <w:b w:val="0"/>
          <w:szCs w:val="23"/>
          <w:highlight w:val="white"/>
        </w:rPr>
        <w:t>- (?)</w:t>
      </w:r>
      <w:r w:rsidR="00BB1733" w:rsidRPr="007E3696">
        <w:rPr>
          <w:b w:val="0"/>
          <w:szCs w:val="23"/>
          <w:highlight w:val="white"/>
        </w:rPr>
        <w:t xml:space="preserve"> Ну, это есть прихватка, есть охватка (</w:t>
      </w:r>
      <w:r w:rsidR="00BB1733" w:rsidRPr="007E3696">
        <w:rPr>
          <w:b w:val="0"/>
          <w:i/>
          <w:szCs w:val="23"/>
          <w:highlight w:val="white"/>
        </w:rPr>
        <w:t>смеётся</w:t>
      </w:r>
      <w:r w:rsidR="00BB1733" w:rsidRPr="007E3696">
        <w:rPr>
          <w:b w:val="0"/>
          <w:szCs w:val="23"/>
          <w:highlight w:val="white"/>
        </w:rPr>
        <w:t>). По-украински очень чётко понимается. Все</w:t>
      </w:r>
      <w:r w:rsidR="007E52EA">
        <w:rPr>
          <w:b w:val="0"/>
          <w:szCs w:val="23"/>
          <w:highlight w:val="white"/>
        </w:rPr>
        <w:t xml:space="preserve">- (?) </w:t>
      </w:r>
      <w:r w:rsidR="00BB1733" w:rsidRPr="007E3696">
        <w:rPr>
          <w:b w:val="0"/>
          <w:szCs w:val="23"/>
          <w:highlight w:val="white"/>
        </w:rPr>
        <w:t>Замучил. Остановимся на всемирности? Сам замучился (</w:t>
      </w:r>
      <w:r w:rsidR="00BB1733" w:rsidRPr="007E3696">
        <w:rPr>
          <w:b w:val="0"/>
          <w:i/>
          <w:szCs w:val="23"/>
          <w:highlight w:val="white"/>
        </w:rPr>
        <w:t>смеётся и в зале смеются</w:t>
      </w:r>
      <w:r w:rsidR="00BB1733" w:rsidRPr="007E3696">
        <w:rPr>
          <w:b w:val="0"/>
          <w:szCs w:val="23"/>
          <w:highlight w:val="white"/>
        </w:rPr>
        <w:t>). Есть всебытиё, есть всемирность, есть ещё какие все</w:t>
      </w:r>
      <w:r w:rsidR="007E52EA">
        <w:rPr>
          <w:b w:val="0"/>
          <w:szCs w:val="23"/>
          <w:highlight w:val="white"/>
        </w:rPr>
        <w:t>-?</w:t>
      </w:r>
    </w:p>
    <w:p w:rsidR="00BB1733" w:rsidRPr="007E3696" w:rsidRDefault="007E52EA" w:rsidP="007E3696">
      <w:pPr>
        <w:tabs>
          <w:tab w:val="left" w:pos="709"/>
        </w:tabs>
        <w:suppressAutoHyphens/>
        <w:autoSpaceDE w:val="0"/>
        <w:autoSpaceDN w:val="0"/>
        <w:adjustRightInd w:val="0"/>
        <w:contextualSpacing/>
        <w:mirrorIndents/>
        <w:rPr>
          <w:b w:val="0"/>
          <w:szCs w:val="23"/>
          <w:highlight w:val="white"/>
        </w:rPr>
      </w:pPr>
      <w:r>
        <w:rPr>
          <w:b w:val="0"/>
          <w:i/>
          <w:szCs w:val="23"/>
          <w:highlight w:val="white"/>
        </w:rPr>
        <w:t>Реплика</w:t>
      </w:r>
      <w:r w:rsidR="00BB1733" w:rsidRPr="007E3696">
        <w:rPr>
          <w:b w:val="0"/>
          <w:i/>
          <w:szCs w:val="23"/>
          <w:highlight w:val="white"/>
        </w:rPr>
        <w:t xml:space="preserve"> из зала: </w:t>
      </w:r>
      <w:r w:rsidR="00BB1733" w:rsidRPr="007E3696">
        <w:rPr>
          <w:b w:val="0"/>
          <w:szCs w:val="23"/>
          <w:highlight w:val="white"/>
        </w:rPr>
        <w:t>Всеобъемлемость.</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 xml:space="preserve">Всеобъемлемость, ну как всеохватность. Ещё какие </w:t>
      </w:r>
      <w:r w:rsidR="007E52EA">
        <w:rPr>
          <w:b w:val="0"/>
          <w:szCs w:val="23"/>
          <w:highlight w:val="white"/>
        </w:rPr>
        <w:t>все-</w:t>
      </w:r>
      <w:r w:rsidR="007E52EA" w:rsidRPr="007E3696">
        <w:rPr>
          <w:b w:val="0"/>
          <w:szCs w:val="23"/>
          <w:highlight w:val="white"/>
        </w:rPr>
        <w:t xml:space="preserve"> </w:t>
      </w:r>
      <w:r w:rsidR="00BB1733" w:rsidRPr="007E3696">
        <w:rPr>
          <w:b w:val="0"/>
          <w:szCs w:val="23"/>
          <w:highlight w:val="white"/>
        </w:rPr>
        <w:t>есть?</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i/>
          <w:szCs w:val="23"/>
          <w:highlight w:val="white"/>
        </w:rPr>
        <w:t>Ответы из зала:</w:t>
      </w:r>
      <w:r w:rsidR="007E52EA">
        <w:rPr>
          <w:b w:val="0"/>
          <w:szCs w:val="23"/>
          <w:highlight w:val="white"/>
        </w:rPr>
        <w:t xml:space="preserve"> </w:t>
      </w:r>
      <w:r w:rsidRPr="007E3696">
        <w:rPr>
          <w:b w:val="0"/>
          <w:szCs w:val="23"/>
          <w:highlight w:val="white"/>
        </w:rPr>
        <w:t>Всемогущество. Вседержительсво.</w:t>
      </w:r>
    </w:p>
    <w:p w:rsidR="00BB1733" w:rsidRPr="007E3696" w:rsidRDefault="00102A3C" w:rsidP="007E3696">
      <w:pPr>
        <w:tabs>
          <w:tab w:val="left" w:pos="709"/>
        </w:tabs>
        <w:suppressAutoHyphens/>
        <w:autoSpaceDE w:val="0"/>
        <w:autoSpaceDN w:val="0"/>
        <w:adjustRightInd w:val="0"/>
        <w:contextualSpacing/>
        <w:mirrorIndents/>
        <w:rPr>
          <w:b w:val="0"/>
          <w:i/>
          <w:iCs/>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Молодец. Ну, ну, только, только от полковника можно что-то добиться, по-военному (</w:t>
      </w:r>
      <w:r w:rsidR="00BB1733" w:rsidRPr="007E3696">
        <w:rPr>
          <w:b w:val="0"/>
          <w:i/>
          <w:szCs w:val="23"/>
          <w:highlight w:val="white"/>
        </w:rPr>
        <w:t>в зале смеются</w:t>
      </w:r>
      <w:r w:rsidR="00BB1733" w:rsidRPr="007E3696">
        <w:rPr>
          <w:b w:val="0"/>
          <w:szCs w:val="23"/>
          <w:highlight w:val="white"/>
        </w:rPr>
        <w:t>).</w:t>
      </w:r>
      <w:r w:rsidR="00BB1733" w:rsidRPr="007E3696">
        <w:rPr>
          <w:b w:val="0"/>
          <w:bCs w:val="0"/>
          <w:szCs w:val="23"/>
          <w:highlight w:val="white"/>
        </w:rPr>
        <w:t xml:space="preserve"> </w:t>
      </w:r>
      <w:r w:rsidR="00BB1733" w:rsidRPr="007E52EA">
        <w:rPr>
          <w:bCs w:val="0"/>
          <w:szCs w:val="23"/>
          <w:highlight w:val="white"/>
        </w:rPr>
        <w:t>Всемогущество</w:t>
      </w:r>
      <w:r w:rsidR="00BB1733" w:rsidRPr="007E3696">
        <w:rPr>
          <w:b w:val="0"/>
          <w:szCs w:val="23"/>
          <w:highlight w:val="white"/>
        </w:rPr>
        <w:t>, господа. Где без этого не бывает ни всемирности, не всеохватности, не всепроникаемости, не всевза</w:t>
      </w:r>
      <w:r w:rsidR="007E52EA">
        <w:rPr>
          <w:b w:val="0"/>
          <w:szCs w:val="23"/>
          <w:highlight w:val="white"/>
        </w:rPr>
        <w:t>имосвязанности, не взаимопомощи.</w:t>
      </w:r>
      <w:r w:rsidR="00BB1733" w:rsidRPr="007E3696">
        <w:rPr>
          <w:b w:val="0"/>
          <w:szCs w:val="23"/>
          <w:highlight w:val="white"/>
        </w:rPr>
        <w:t xml:space="preserve"> </w:t>
      </w:r>
      <w:r w:rsidR="007E52EA" w:rsidRPr="007E3696">
        <w:rPr>
          <w:b w:val="0"/>
          <w:szCs w:val="23"/>
          <w:highlight w:val="white"/>
        </w:rPr>
        <w:t>Н</w:t>
      </w:r>
      <w:r w:rsidR="007E52EA">
        <w:rPr>
          <w:b w:val="0"/>
          <w:szCs w:val="23"/>
          <w:highlight w:val="white"/>
        </w:rPr>
        <w:t>аконец, всемогущество…</w:t>
      </w:r>
      <w:r w:rsidR="00BB1733" w:rsidRPr="007E3696">
        <w:rPr>
          <w:b w:val="0"/>
          <w:szCs w:val="23"/>
          <w:highlight w:val="white"/>
        </w:rPr>
        <w:t xml:space="preserve"> </w:t>
      </w:r>
      <w:r w:rsidR="007E52EA">
        <w:rPr>
          <w:b w:val="0"/>
          <w:szCs w:val="23"/>
          <w:highlight w:val="white"/>
        </w:rPr>
        <w:t xml:space="preserve">И ты </w:t>
      </w:r>
      <w:r w:rsidR="00BB1733" w:rsidRPr="007E3696">
        <w:rPr>
          <w:b w:val="0"/>
          <w:szCs w:val="23"/>
          <w:highlight w:val="white"/>
        </w:rPr>
        <w:t xml:space="preserve">ничего не </w:t>
      </w:r>
      <w:r w:rsidR="00EB21DE" w:rsidRPr="007E3696">
        <w:rPr>
          <w:b w:val="0"/>
          <w:szCs w:val="23"/>
          <w:highlight w:val="white"/>
        </w:rPr>
        <w:t>добьёшься</w:t>
      </w:r>
      <w:r w:rsidR="00BB1733" w:rsidRPr="007E3696">
        <w:rPr>
          <w:b w:val="0"/>
          <w:szCs w:val="23"/>
          <w:highlight w:val="white"/>
        </w:rPr>
        <w:t>.</w:t>
      </w:r>
    </w:p>
    <w:p w:rsidR="00BB1733" w:rsidRPr="007E3696" w:rsidRDefault="00BB1733" w:rsidP="007E3696">
      <w:pPr>
        <w:tabs>
          <w:tab w:val="left" w:pos="709"/>
        </w:tabs>
        <w:suppressAutoHyphens/>
        <w:autoSpaceDE w:val="0"/>
        <w:autoSpaceDN w:val="0"/>
        <w:adjustRightInd w:val="0"/>
        <w:contextualSpacing/>
        <w:mirrorIndents/>
        <w:rPr>
          <w:b w:val="0"/>
          <w:i/>
          <w:iCs/>
          <w:szCs w:val="23"/>
          <w:highlight w:val="white"/>
        </w:rPr>
      </w:pPr>
      <w:r w:rsidRPr="007E3696">
        <w:rPr>
          <w:b w:val="0"/>
          <w:i/>
          <w:iCs/>
          <w:szCs w:val="23"/>
          <w:highlight w:val="white"/>
        </w:rPr>
        <w:t>(</w:t>
      </w:r>
      <w:r w:rsidR="00740116">
        <w:rPr>
          <w:b w:val="0"/>
          <w:i/>
          <w:iCs/>
          <w:szCs w:val="23"/>
          <w:highlight w:val="white"/>
        </w:rPr>
        <w:t>Реплика</w:t>
      </w:r>
      <w:r w:rsidRPr="007E3696">
        <w:rPr>
          <w:b w:val="0"/>
          <w:i/>
          <w:iCs/>
          <w:szCs w:val="23"/>
          <w:highlight w:val="white"/>
        </w:rPr>
        <w:t xml:space="preserve"> из зала не разборчиво).</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iCs/>
          <w:szCs w:val="23"/>
          <w:highlight w:val="white"/>
        </w:rPr>
        <w:t>А?</w:t>
      </w:r>
      <w:r w:rsidR="00BB1733" w:rsidRPr="007E3696">
        <w:rPr>
          <w:b w:val="0"/>
          <w:szCs w:val="23"/>
          <w:highlight w:val="white"/>
        </w:rPr>
        <w:t xml:space="preserve"> Почему всемогущество? Не понял.</w:t>
      </w:r>
    </w:p>
    <w:p w:rsidR="00BB1733" w:rsidRPr="007E3696" w:rsidRDefault="00BB1733" w:rsidP="007E3696">
      <w:pPr>
        <w:tabs>
          <w:tab w:val="left" w:pos="709"/>
        </w:tabs>
        <w:suppressAutoHyphens/>
        <w:autoSpaceDE w:val="0"/>
        <w:autoSpaceDN w:val="0"/>
        <w:adjustRightInd w:val="0"/>
        <w:contextualSpacing/>
        <w:mirrorIndents/>
        <w:rPr>
          <w:b w:val="0"/>
          <w:i/>
          <w:szCs w:val="23"/>
          <w:highlight w:val="white"/>
        </w:rPr>
      </w:pPr>
      <w:r w:rsidRPr="007E3696">
        <w:rPr>
          <w:b w:val="0"/>
          <w:i/>
          <w:szCs w:val="23"/>
          <w:highlight w:val="white"/>
        </w:rPr>
        <w:t>Реплика из зала:</w:t>
      </w:r>
      <w:r w:rsidR="00740116">
        <w:rPr>
          <w:b w:val="0"/>
          <w:szCs w:val="23"/>
          <w:highlight w:val="white"/>
        </w:rPr>
        <w:t xml:space="preserve"> </w:t>
      </w:r>
      <w:r w:rsidRPr="007E3696">
        <w:rPr>
          <w:b w:val="0"/>
          <w:szCs w:val="23"/>
          <w:highlight w:val="white"/>
        </w:rPr>
        <w:t>Во всемогущество всё включено уже.</w:t>
      </w:r>
    </w:p>
    <w:p w:rsidR="00BB1733" w:rsidRPr="007E369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 xml:space="preserve">Да, естественно. Согласен совершенно. И это синтез пассионарности и… самореализации. То есть ты можешь </w:t>
      </w:r>
      <w:r w:rsidR="00BB1733" w:rsidRPr="007E3696">
        <w:rPr>
          <w:b w:val="0"/>
          <w:spacing w:val="20"/>
          <w:szCs w:val="23"/>
          <w:highlight w:val="white"/>
        </w:rPr>
        <w:t>реализовываться</w:t>
      </w:r>
      <w:r w:rsidR="00BB1733" w:rsidRPr="007E3696">
        <w:rPr>
          <w:b w:val="0"/>
          <w:szCs w:val="23"/>
          <w:highlight w:val="white"/>
        </w:rPr>
        <w:t xml:space="preserve"> только тем </w:t>
      </w:r>
      <w:r w:rsidR="00BB1733" w:rsidRPr="007E3696">
        <w:rPr>
          <w:b w:val="0"/>
          <w:spacing w:val="20"/>
          <w:szCs w:val="23"/>
          <w:highlight w:val="white"/>
        </w:rPr>
        <w:t>могуществом</w:t>
      </w:r>
      <w:r w:rsidR="00BB1733" w:rsidRPr="007E3696">
        <w:rPr>
          <w:b w:val="0"/>
          <w:szCs w:val="23"/>
          <w:highlight w:val="white"/>
        </w:rPr>
        <w:t>, которым ты обладаешь. Не путать с Мощью Отца. Могущество!</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 xml:space="preserve">Я понимаю, что </w:t>
      </w:r>
      <w:r w:rsidR="00740116">
        <w:rPr>
          <w:b w:val="0"/>
          <w:szCs w:val="23"/>
          <w:highlight w:val="white"/>
        </w:rPr>
        <w:t>«</w:t>
      </w:r>
      <w:r w:rsidRPr="007E3696">
        <w:rPr>
          <w:b w:val="0"/>
          <w:szCs w:val="23"/>
          <w:highlight w:val="white"/>
        </w:rPr>
        <w:t>всемогущество</w:t>
      </w:r>
      <w:r w:rsidR="00740116">
        <w:rPr>
          <w:b w:val="0"/>
          <w:szCs w:val="23"/>
          <w:highlight w:val="white"/>
        </w:rPr>
        <w:t>» звучит страшновато (</w:t>
      </w:r>
      <w:r w:rsidRPr="007E3696">
        <w:rPr>
          <w:b w:val="0"/>
          <w:szCs w:val="23"/>
          <w:highlight w:val="white"/>
        </w:rPr>
        <w:t>мы все</w:t>
      </w:r>
      <w:r w:rsidR="00740116">
        <w:rPr>
          <w:b w:val="0"/>
          <w:szCs w:val="23"/>
          <w:highlight w:val="white"/>
        </w:rPr>
        <w:t>гда это к богу отправляли), н</w:t>
      </w:r>
      <w:r w:rsidRPr="007E3696">
        <w:rPr>
          <w:b w:val="0"/>
          <w:szCs w:val="23"/>
          <w:highlight w:val="white"/>
        </w:rPr>
        <w:t>о Головерс</w:t>
      </w:r>
      <w:r w:rsidR="00740116">
        <w:rPr>
          <w:b w:val="0"/>
          <w:szCs w:val="23"/>
          <w:highlight w:val="white"/>
        </w:rPr>
        <w:t>ум показывает результат твоего В</w:t>
      </w:r>
      <w:r w:rsidRPr="007E3696">
        <w:rPr>
          <w:b w:val="0"/>
          <w:szCs w:val="23"/>
          <w:highlight w:val="white"/>
        </w:rPr>
        <w:t xml:space="preserve">семогущества или </w:t>
      </w:r>
      <w:r w:rsidRPr="007E3696">
        <w:rPr>
          <w:b w:val="0"/>
          <w:spacing w:val="20"/>
          <w:szCs w:val="23"/>
          <w:highlight w:val="white"/>
        </w:rPr>
        <w:t>возможности</w:t>
      </w:r>
      <w:r w:rsidRPr="007E3696">
        <w:rPr>
          <w:b w:val="0"/>
          <w:szCs w:val="23"/>
          <w:highlight w:val="white"/>
        </w:rPr>
        <w:t xml:space="preserve"> его применения. Ну, так, на всякий случай</w:t>
      </w:r>
      <w:r w:rsidR="00740116">
        <w:rPr>
          <w:b w:val="0"/>
          <w:szCs w:val="23"/>
          <w:highlight w:val="white"/>
        </w:rPr>
        <w:t xml:space="preserve">. </w:t>
      </w:r>
      <w:r w:rsidRPr="007E3696">
        <w:rPr>
          <w:b w:val="0"/>
          <w:szCs w:val="23"/>
          <w:highlight w:val="white"/>
        </w:rPr>
        <w:t>Днепропетровск порадуйтесь. Это 19-й Дом.</w:t>
      </w:r>
    </w:p>
    <w:p w:rsidR="00BB1733" w:rsidRPr="007E3696" w:rsidRDefault="00BB1733" w:rsidP="007E3696">
      <w:pPr>
        <w:pStyle w:val="ae"/>
        <w:spacing w:after="0" w:line="240" w:lineRule="auto"/>
        <w:ind w:firstLine="425"/>
        <w:contextualSpacing/>
        <w:mirrorIndents/>
        <w:rPr>
          <w:rFonts w:cs="Times New Roman"/>
          <w:b w:val="0"/>
          <w:color w:val="auto"/>
          <w:sz w:val="23"/>
          <w:szCs w:val="23"/>
        </w:rPr>
      </w:pPr>
    </w:p>
    <w:p w:rsidR="00BB1733" w:rsidRPr="007E3696" w:rsidRDefault="00740116" w:rsidP="006A2B71">
      <w:pPr>
        <w:pStyle w:val="2"/>
        <w:rPr>
          <w:color w:val="000000"/>
        </w:rPr>
      </w:pPr>
      <w:bookmarkStart w:id="135" w:name="_Toc353309917"/>
      <w:r>
        <w:t>20-</w:t>
      </w:r>
      <w:r w:rsidR="00BB1733" w:rsidRPr="007E3696">
        <w:t>й пункт</w:t>
      </w:r>
      <w:r>
        <w:t xml:space="preserve"> </w:t>
      </w:r>
      <w:r w:rsidR="00BB1733" w:rsidRPr="007E3696">
        <w:t>– Слиянность</w:t>
      </w:r>
      <w:bookmarkEnd w:id="135"/>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Н</w:t>
      </w:r>
      <w:r w:rsidR="00740116">
        <w:rPr>
          <w:b w:val="0"/>
          <w:szCs w:val="23"/>
          <w:highlight w:val="white"/>
        </w:rPr>
        <w:t>у и «умняк» наш после Всемогущества, всепроникаемости В</w:t>
      </w:r>
      <w:r w:rsidRPr="007E3696">
        <w:rPr>
          <w:b w:val="0"/>
          <w:szCs w:val="23"/>
          <w:highlight w:val="white"/>
        </w:rPr>
        <w:t>семогуществом. А?</w:t>
      </w:r>
    </w:p>
    <w:p w:rsidR="00BB1733" w:rsidRPr="007E3696" w:rsidRDefault="00740116" w:rsidP="007E3696">
      <w:pPr>
        <w:tabs>
          <w:tab w:val="left" w:pos="709"/>
        </w:tabs>
        <w:suppressAutoHyphens/>
        <w:autoSpaceDE w:val="0"/>
        <w:autoSpaceDN w:val="0"/>
        <w:adjustRightInd w:val="0"/>
        <w:contextualSpacing/>
        <w:mirrorIndents/>
        <w:rPr>
          <w:b w:val="0"/>
          <w:szCs w:val="23"/>
          <w:highlight w:val="white"/>
        </w:rPr>
      </w:pPr>
      <w:r>
        <w:rPr>
          <w:b w:val="0"/>
          <w:i/>
          <w:szCs w:val="23"/>
          <w:highlight w:val="white"/>
        </w:rPr>
        <w:t xml:space="preserve">Реплика </w:t>
      </w:r>
      <w:r w:rsidR="00BB1733" w:rsidRPr="007E3696">
        <w:rPr>
          <w:b w:val="0"/>
          <w:i/>
          <w:szCs w:val="23"/>
          <w:highlight w:val="white"/>
        </w:rPr>
        <w:t xml:space="preserve">из зала: </w:t>
      </w:r>
      <w:r w:rsidR="00BB1733" w:rsidRPr="007E3696">
        <w:rPr>
          <w:b w:val="0"/>
          <w:szCs w:val="23"/>
          <w:highlight w:val="white"/>
        </w:rPr>
        <w:t>Всепроникновенность.</w:t>
      </w:r>
    </w:p>
    <w:p w:rsidR="00740116" w:rsidRDefault="00102A3C"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E3696">
        <w:rPr>
          <w:b w:val="0"/>
          <w:szCs w:val="23"/>
          <w:highlight w:val="white"/>
        </w:rPr>
        <w:t xml:space="preserve">Не, уже проникаемость </w:t>
      </w:r>
      <w:r w:rsidR="00740116">
        <w:rPr>
          <w:b w:val="0"/>
          <w:szCs w:val="23"/>
          <w:highlight w:val="white"/>
        </w:rPr>
        <w:t>–</w:t>
      </w:r>
      <w:r w:rsidR="00BB1733" w:rsidRPr="007E3696">
        <w:rPr>
          <w:b w:val="0"/>
          <w:szCs w:val="23"/>
          <w:highlight w:val="white"/>
        </w:rPr>
        <w:t xml:space="preserve"> э</w:t>
      </w:r>
      <w:r w:rsidR="00740116">
        <w:rPr>
          <w:b w:val="0"/>
          <w:szCs w:val="23"/>
          <w:highlight w:val="white"/>
        </w:rPr>
        <w:t>то к Всемогуществу. Только В</w:t>
      </w:r>
      <w:r w:rsidR="00BB1733" w:rsidRPr="007E3696">
        <w:rPr>
          <w:b w:val="0"/>
          <w:szCs w:val="23"/>
          <w:highlight w:val="white"/>
        </w:rPr>
        <w:t>семогущий может проникнуть везде (</w:t>
      </w:r>
      <w:r w:rsidR="00BB1733" w:rsidRPr="007E3696">
        <w:rPr>
          <w:b w:val="0"/>
          <w:i/>
          <w:szCs w:val="23"/>
          <w:highlight w:val="white"/>
        </w:rPr>
        <w:t>смеётся</w:t>
      </w:r>
      <w:r w:rsidR="00BB1733" w:rsidRPr="007E3696">
        <w:rPr>
          <w:b w:val="0"/>
          <w:szCs w:val="23"/>
          <w:highlight w:val="white"/>
        </w:rPr>
        <w:t>). Со всем остальным будут сложности</w:t>
      </w:r>
      <w:r w:rsidR="00740116">
        <w:rPr>
          <w:b w:val="0"/>
          <w:szCs w:val="23"/>
          <w:highlight w:val="white"/>
        </w:rPr>
        <w:t>.</w:t>
      </w:r>
    </w:p>
    <w:p w:rsidR="00BB1733" w:rsidRPr="007E3696" w:rsidRDefault="00BB1733" w:rsidP="0074011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Итак, «все</w:t>
      </w:r>
      <w:r w:rsidR="00740116">
        <w:rPr>
          <w:b w:val="0"/>
          <w:szCs w:val="23"/>
          <w:highlight w:val="white"/>
        </w:rPr>
        <w:t>-</w:t>
      </w:r>
      <w:r w:rsidRPr="007E3696">
        <w:rPr>
          <w:b w:val="0"/>
          <w:szCs w:val="23"/>
          <w:highlight w:val="white"/>
        </w:rPr>
        <w:t>» оставляем.</w:t>
      </w:r>
      <w:r w:rsidR="00740116">
        <w:rPr>
          <w:b w:val="0"/>
          <w:szCs w:val="23"/>
          <w:highlight w:val="white"/>
        </w:rPr>
        <w:t xml:space="preserve"> У нас есть ещё одна вещь.</w:t>
      </w:r>
      <w:r w:rsidRPr="007E3696">
        <w:rPr>
          <w:b w:val="0"/>
          <w:szCs w:val="23"/>
          <w:highlight w:val="white"/>
        </w:rPr>
        <w:t xml:space="preserve"> </w:t>
      </w:r>
      <w:r w:rsidR="00740116" w:rsidRPr="007E3696">
        <w:rPr>
          <w:b w:val="0"/>
          <w:szCs w:val="23"/>
          <w:highlight w:val="white"/>
        </w:rPr>
        <w:t>В</w:t>
      </w:r>
      <w:r w:rsidRPr="007E3696">
        <w:rPr>
          <w:b w:val="0"/>
          <w:szCs w:val="23"/>
          <w:highlight w:val="white"/>
        </w:rPr>
        <w:t>споминаем, что у нас наверху ещё практика Хум, да? С йогой соединять, соединяться, да? Ну, ещё выше у нас</w:t>
      </w:r>
      <w:r w:rsidR="00740116">
        <w:rPr>
          <w:b w:val="0"/>
          <w:szCs w:val="23"/>
          <w:highlight w:val="white"/>
        </w:rPr>
        <w:t>,</w:t>
      </w:r>
      <w:r w:rsidRPr="007E3696">
        <w:rPr>
          <w:b w:val="0"/>
          <w:szCs w:val="23"/>
          <w:highlight w:val="white"/>
        </w:rPr>
        <w:t xml:space="preserve"> что там? Сердце. И всё это вместе очень знаменитое слово, а...? Не слышу, соединять? Не, не надо только с религией путать, да. Воссоединённость у нас есть</w:t>
      </w:r>
      <w:r w:rsidR="00740116">
        <w:rPr>
          <w:b w:val="0"/>
          <w:szCs w:val="23"/>
          <w:highlight w:val="white"/>
        </w:rPr>
        <w:t>,</w:t>
      </w:r>
      <w:r w:rsidRPr="007E3696">
        <w:rPr>
          <w:b w:val="0"/>
          <w:szCs w:val="23"/>
          <w:highlight w:val="white"/>
        </w:rPr>
        <w:t xml:space="preserve"> как часть.</w:t>
      </w:r>
    </w:p>
    <w:p w:rsidR="00BB1733" w:rsidRPr="007E3696" w:rsidRDefault="00740116" w:rsidP="007E3696">
      <w:pPr>
        <w:tabs>
          <w:tab w:val="left" w:pos="709"/>
        </w:tabs>
        <w:suppressAutoHyphens/>
        <w:autoSpaceDE w:val="0"/>
        <w:autoSpaceDN w:val="0"/>
        <w:adjustRightInd w:val="0"/>
        <w:contextualSpacing/>
        <w:mirrorIndents/>
        <w:rPr>
          <w:b w:val="0"/>
          <w:szCs w:val="23"/>
          <w:highlight w:val="white"/>
        </w:rPr>
      </w:pPr>
      <w:r>
        <w:rPr>
          <w:b w:val="0"/>
          <w:i/>
          <w:szCs w:val="23"/>
          <w:highlight w:val="white"/>
        </w:rPr>
        <w:t xml:space="preserve">Реплика </w:t>
      </w:r>
      <w:r w:rsidR="00BB1733" w:rsidRPr="007E3696">
        <w:rPr>
          <w:b w:val="0"/>
          <w:i/>
          <w:szCs w:val="23"/>
          <w:highlight w:val="white"/>
        </w:rPr>
        <w:t>из зала</w:t>
      </w:r>
      <w:r>
        <w:rPr>
          <w:b w:val="0"/>
          <w:szCs w:val="23"/>
          <w:highlight w:val="white"/>
        </w:rPr>
        <w:t xml:space="preserve">: </w:t>
      </w:r>
      <w:r w:rsidR="00BB1733" w:rsidRPr="007E3696">
        <w:rPr>
          <w:b w:val="0"/>
          <w:szCs w:val="23"/>
          <w:highlight w:val="white"/>
        </w:rPr>
        <w:t>Слиянность.</w:t>
      </w:r>
    </w:p>
    <w:p w:rsidR="00BB1733" w:rsidRPr="007E3696" w:rsidRDefault="006C423E" w:rsidP="007E3696">
      <w:pPr>
        <w:tabs>
          <w:tab w:val="left" w:pos="709"/>
        </w:tabs>
        <w:suppressAutoHyphens/>
        <w:autoSpaceDE w:val="0"/>
        <w:autoSpaceDN w:val="0"/>
        <w:adjustRightInd w:val="0"/>
        <w:contextualSpacing/>
        <w:mirrorIndents/>
        <w:rPr>
          <w:b w:val="0"/>
          <w:szCs w:val="23"/>
          <w:highlight w:val="white"/>
        </w:rPr>
      </w:pPr>
      <w:r w:rsidRPr="007E3696">
        <w:rPr>
          <w:b w:val="0"/>
          <w:i/>
          <w:szCs w:val="23"/>
          <w:shd w:val="clear" w:color="auto" w:fill="FFFFFF"/>
        </w:rPr>
        <w:t>В</w:t>
      </w:r>
      <w:r>
        <w:rPr>
          <w:b w:val="0"/>
          <w:i/>
          <w:szCs w:val="23"/>
          <w:shd w:val="clear" w:color="auto" w:fill="FFFFFF"/>
        </w:rPr>
        <w:t>.С</w:t>
      </w:r>
      <w:r w:rsidRPr="007E3696">
        <w:rPr>
          <w:b w:val="0"/>
          <w:i/>
          <w:szCs w:val="23"/>
          <w:shd w:val="clear" w:color="auto" w:fill="FFFFFF"/>
        </w:rPr>
        <w:t>.:</w:t>
      </w:r>
      <w:r>
        <w:rPr>
          <w:b w:val="0"/>
          <w:szCs w:val="23"/>
          <w:shd w:val="clear" w:color="auto" w:fill="FFFFFF"/>
        </w:rPr>
        <w:t xml:space="preserve"> </w:t>
      </w:r>
      <w:r w:rsidR="00BB1733" w:rsidRPr="00740116">
        <w:rPr>
          <w:szCs w:val="23"/>
          <w:highlight w:val="white"/>
        </w:rPr>
        <w:t>Слиянность</w:t>
      </w:r>
      <w:r w:rsidR="00BB1733" w:rsidRPr="007E3696">
        <w:rPr>
          <w:b w:val="0"/>
          <w:szCs w:val="23"/>
          <w:highlight w:val="white"/>
        </w:rPr>
        <w:t xml:space="preserve">. Заниматься слиянностью, </w:t>
      </w:r>
      <w:r w:rsidR="00740116">
        <w:rPr>
          <w:b w:val="0"/>
          <w:szCs w:val="23"/>
          <w:highlight w:val="white"/>
        </w:rPr>
        <w:t>«</w:t>
      </w:r>
      <w:r w:rsidR="00BB1733" w:rsidRPr="007E3696">
        <w:rPr>
          <w:b w:val="0"/>
          <w:szCs w:val="23"/>
          <w:highlight w:val="white"/>
        </w:rPr>
        <w:t>умняк</w:t>
      </w:r>
      <w:r w:rsidR="00740116">
        <w:rPr>
          <w:b w:val="0"/>
          <w:szCs w:val="23"/>
          <w:highlight w:val="white"/>
        </w:rPr>
        <w:t>»</w:t>
      </w:r>
      <w:r w:rsidR="00BB1733" w:rsidRPr="007E3696">
        <w:rPr>
          <w:b w:val="0"/>
          <w:szCs w:val="23"/>
          <w:highlight w:val="white"/>
        </w:rPr>
        <w:t xml:space="preserve"> слиянности. С кем слился..., муж и жена </w:t>
      </w:r>
      <w:r w:rsidR="00740116">
        <w:rPr>
          <w:b w:val="0"/>
          <w:szCs w:val="23"/>
          <w:highlight w:val="white"/>
        </w:rPr>
        <w:t>–</w:t>
      </w:r>
      <w:r w:rsidR="00BB1733" w:rsidRPr="007E3696">
        <w:rPr>
          <w:b w:val="0"/>
          <w:szCs w:val="23"/>
          <w:highlight w:val="white"/>
        </w:rPr>
        <w:t xml:space="preserve"> один Отец (</w:t>
      </w:r>
      <w:r w:rsidR="00BB1733" w:rsidRPr="007E3696">
        <w:rPr>
          <w:b w:val="0"/>
          <w:i/>
          <w:szCs w:val="23"/>
          <w:highlight w:val="white"/>
        </w:rPr>
        <w:t>смеётся</w:t>
      </w:r>
      <w:r w:rsidR="00BB1733" w:rsidRPr="007E3696">
        <w:rPr>
          <w:b w:val="0"/>
          <w:szCs w:val="23"/>
          <w:highlight w:val="white"/>
        </w:rPr>
        <w:t>). Полный «умняк».</w:t>
      </w:r>
    </w:p>
    <w:p w:rsidR="00BB1733" w:rsidRPr="007E3696" w:rsidRDefault="00BB1733" w:rsidP="007E3696">
      <w:pPr>
        <w:tabs>
          <w:tab w:val="left" w:pos="709"/>
        </w:tabs>
        <w:suppressAutoHyphens/>
        <w:autoSpaceDE w:val="0"/>
        <w:autoSpaceDN w:val="0"/>
        <w:adjustRightInd w:val="0"/>
        <w:contextualSpacing/>
        <w:mirrorIndents/>
        <w:rPr>
          <w:b w:val="0"/>
          <w:bCs w:val="0"/>
          <w:szCs w:val="23"/>
          <w:highlight w:val="white"/>
        </w:rPr>
      </w:pPr>
      <w:r w:rsidRPr="00740116">
        <w:rPr>
          <w:bCs w:val="0"/>
          <w:i/>
          <w:szCs w:val="23"/>
          <w:highlight w:val="white"/>
        </w:rPr>
        <w:t>Универсальная материя</w:t>
      </w:r>
      <w:r w:rsidRPr="007E3696">
        <w:rPr>
          <w:b w:val="0"/>
          <w:bCs w:val="0"/>
          <w:szCs w:val="23"/>
          <w:highlight w:val="white"/>
        </w:rPr>
        <w:t xml:space="preserve"> – Ум, развёртывается</w:t>
      </w:r>
      <w:r w:rsidR="00740116">
        <w:rPr>
          <w:b w:val="0"/>
          <w:bCs w:val="0"/>
          <w:szCs w:val="23"/>
          <w:highlight w:val="white"/>
        </w:rPr>
        <w:t>,</w:t>
      </w:r>
      <w:r w:rsidRPr="007E3696">
        <w:rPr>
          <w:b w:val="0"/>
          <w:bCs w:val="0"/>
          <w:szCs w:val="23"/>
          <w:highlight w:val="white"/>
        </w:rPr>
        <w:t xml:space="preserve"> как </w:t>
      </w:r>
      <w:r w:rsidRPr="00740116">
        <w:rPr>
          <w:b w:val="0"/>
          <w:bCs w:val="0"/>
          <w:i/>
          <w:szCs w:val="23"/>
          <w:highlight w:val="white"/>
        </w:rPr>
        <w:t>результат слиянности, несочетаемых, неповторимых, но вместе действующих явлений</w:t>
      </w:r>
      <w:r w:rsidRPr="007E3696">
        <w:rPr>
          <w:b w:val="0"/>
          <w:bCs w:val="0"/>
          <w:szCs w:val="23"/>
          <w:highlight w:val="white"/>
        </w:rPr>
        <w:t>.</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Не повторю второй раз. На запись</w:t>
      </w:r>
      <w:r w:rsidRPr="007E3696">
        <w:rPr>
          <w:b w:val="0"/>
          <w:bCs w:val="0"/>
          <w:szCs w:val="23"/>
          <w:highlight w:val="white"/>
        </w:rPr>
        <w:t xml:space="preserve"> </w:t>
      </w:r>
      <w:r w:rsidRPr="007E3696">
        <w:rPr>
          <w:b w:val="0"/>
          <w:szCs w:val="23"/>
          <w:highlight w:val="white"/>
        </w:rPr>
        <w:t>запишите. 13-й и 5-й Дом должны уметь быть в слиян</w:t>
      </w:r>
      <w:r w:rsidR="00740116">
        <w:rPr>
          <w:b w:val="0"/>
          <w:szCs w:val="23"/>
          <w:highlight w:val="white"/>
        </w:rPr>
        <w:t>ности. В слиянности частей Отца:</w:t>
      </w:r>
      <w:r w:rsidRPr="007E3696">
        <w:rPr>
          <w:b w:val="0"/>
          <w:szCs w:val="23"/>
          <w:highlight w:val="white"/>
        </w:rPr>
        <w:t xml:space="preserve"> Престол, Грааль. Грааль </w:t>
      </w:r>
      <w:r w:rsidR="00740116">
        <w:rPr>
          <w:b w:val="0"/>
          <w:szCs w:val="23"/>
          <w:highlight w:val="white"/>
        </w:rPr>
        <w:t>–</w:t>
      </w:r>
      <w:r w:rsidRPr="007E3696">
        <w:rPr>
          <w:b w:val="0"/>
          <w:szCs w:val="23"/>
          <w:highlight w:val="white"/>
        </w:rPr>
        <w:t xml:space="preserve"> царственная слиянность, Престол </w:t>
      </w:r>
      <w:r w:rsidR="00740116">
        <w:rPr>
          <w:b w:val="0"/>
          <w:szCs w:val="23"/>
          <w:highlight w:val="white"/>
        </w:rPr>
        <w:t>–</w:t>
      </w:r>
      <w:r w:rsidRPr="007E3696">
        <w:rPr>
          <w:b w:val="0"/>
          <w:szCs w:val="23"/>
          <w:highlight w:val="white"/>
        </w:rPr>
        <w:t xml:space="preserve"> престольная слиянность, базовая.</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«Я и Отец мой едины»</w:t>
      </w:r>
      <w:r w:rsidR="00740116">
        <w:rPr>
          <w:b w:val="0"/>
          <w:szCs w:val="23"/>
          <w:highlight w:val="white"/>
        </w:rPr>
        <w:t>,</w:t>
      </w:r>
      <w:r w:rsidRPr="007E3696">
        <w:rPr>
          <w:b w:val="0"/>
          <w:szCs w:val="23"/>
          <w:highlight w:val="white"/>
        </w:rPr>
        <w:t xml:space="preserve"> чем? Всеедины</w:t>
      </w:r>
      <w:r w:rsidR="00740116">
        <w:rPr>
          <w:b w:val="0"/>
          <w:szCs w:val="23"/>
          <w:highlight w:val="white"/>
        </w:rPr>
        <w:t>,</w:t>
      </w:r>
      <w:r w:rsidRPr="007E3696">
        <w:rPr>
          <w:b w:val="0"/>
          <w:szCs w:val="23"/>
          <w:highlight w:val="white"/>
        </w:rPr>
        <w:t xml:space="preserve"> чем? </w:t>
      </w:r>
      <w:r w:rsidR="00740116">
        <w:rPr>
          <w:b w:val="0"/>
          <w:szCs w:val="23"/>
          <w:highlight w:val="white"/>
        </w:rPr>
        <w:t>–</w:t>
      </w:r>
      <w:r w:rsidR="00740116" w:rsidRPr="007E3696">
        <w:rPr>
          <w:b w:val="0"/>
          <w:szCs w:val="23"/>
          <w:highlight w:val="white"/>
        </w:rPr>
        <w:t xml:space="preserve"> </w:t>
      </w:r>
      <w:r w:rsidRPr="007E3696">
        <w:rPr>
          <w:b w:val="0"/>
          <w:szCs w:val="23"/>
          <w:highlight w:val="white"/>
        </w:rPr>
        <w:t xml:space="preserve">Слиянностью частей. Первая заповедь. Христос занимался любовью. Святослав </w:t>
      </w:r>
      <w:r w:rsidR="00740116">
        <w:rPr>
          <w:b w:val="0"/>
          <w:szCs w:val="23"/>
          <w:highlight w:val="white"/>
        </w:rPr>
        <w:t>–</w:t>
      </w:r>
      <w:r w:rsidRPr="007E3696">
        <w:rPr>
          <w:b w:val="0"/>
          <w:szCs w:val="23"/>
          <w:highlight w:val="white"/>
        </w:rPr>
        <w:t xml:space="preserve"> Любовь, Счастье и Радость </w:t>
      </w:r>
      <w:r w:rsidR="00740116">
        <w:rPr>
          <w:b w:val="0"/>
          <w:szCs w:val="23"/>
          <w:highlight w:val="white"/>
        </w:rPr>
        <w:t>–</w:t>
      </w:r>
      <w:r w:rsidRPr="007E3696">
        <w:rPr>
          <w:b w:val="0"/>
          <w:szCs w:val="23"/>
          <w:highlight w:val="white"/>
        </w:rPr>
        <w:t xml:space="preserve"> слиянность с Отцом </w:t>
      </w:r>
      <w:r w:rsidRPr="007E3696">
        <w:rPr>
          <w:b w:val="0"/>
          <w:spacing w:val="20"/>
          <w:szCs w:val="23"/>
          <w:highlight w:val="white"/>
        </w:rPr>
        <w:t>всем собою</w:t>
      </w:r>
      <w:r w:rsidRPr="007E3696">
        <w:rPr>
          <w:b w:val="0"/>
          <w:szCs w:val="23"/>
          <w:highlight w:val="white"/>
        </w:rPr>
        <w:t xml:space="preserve"> и обучение этому. Слиянность с Владыкой всем и обучение этому, достижение этому.</w:t>
      </w:r>
      <w:r w:rsidR="00740116">
        <w:rPr>
          <w:b w:val="0"/>
          <w:szCs w:val="23"/>
          <w:highlight w:val="white"/>
        </w:rPr>
        <w:t xml:space="preserve"> Эманации слиянности не в виде л</w:t>
      </w:r>
      <w:r w:rsidRPr="007E3696">
        <w:rPr>
          <w:b w:val="0"/>
          <w:szCs w:val="23"/>
          <w:highlight w:val="white"/>
        </w:rPr>
        <w:t>юбви, а в виде слиянности</w:t>
      </w:r>
      <w:r w:rsidR="00740116">
        <w:rPr>
          <w:b w:val="0"/>
          <w:szCs w:val="23"/>
          <w:highlight w:val="white"/>
        </w:rPr>
        <w:t>,</w:t>
      </w:r>
      <w:r w:rsidRPr="007E3696">
        <w:rPr>
          <w:b w:val="0"/>
          <w:szCs w:val="23"/>
          <w:highlight w:val="white"/>
        </w:rPr>
        <w:t xml:space="preserve"> как принципа бытия. Это 13-й и 5-й Дом.</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Ну, молодцы, в этот раз у нас так быстро, лотерея прошла.</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Итоговая практика, а то некоторые на поезда опоздают. На самолёты не опоздают, они поздно летят.</w:t>
      </w:r>
    </w:p>
    <w:p w:rsidR="00BB1733"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Я думаю тут пояснять не надо по этим словам? Кому надо пояснять, откройте философский словарь, узнайте, что значит это слово и думайте, думайте, думайте. Я думаю, тут всё станет ясно. Действуем.</w:t>
      </w:r>
    </w:p>
    <w:p w:rsidR="00740116" w:rsidRDefault="00740116" w:rsidP="007E3696">
      <w:pPr>
        <w:tabs>
          <w:tab w:val="left" w:pos="709"/>
        </w:tabs>
        <w:suppressAutoHyphens/>
        <w:autoSpaceDE w:val="0"/>
        <w:autoSpaceDN w:val="0"/>
        <w:adjustRightInd w:val="0"/>
        <w:contextualSpacing/>
        <w:mirrorIndents/>
        <w:rPr>
          <w:b w:val="0"/>
          <w:szCs w:val="23"/>
          <w:highlight w:val="white"/>
        </w:rPr>
      </w:pPr>
    </w:p>
    <w:p w:rsidR="00740116" w:rsidRDefault="00740116" w:rsidP="00740116">
      <w:pPr>
        <w:pStyle w:val="5"/>
        <w:rPr>
          <w:highlight w:val="white"/>
        </w:rPr>
      </w:pPr>
      <w:bookmarkStart w:id="136" w:name="_Toc353309918"/>
      <w:r>
        <w:rPr>
          <w:highlight w:val="white"/>
        </w:rPr>
        <w:t>Стяжаем Ядро Синтеза Профессионального</w:t>
      </w:r>
      <w:bookmarkEnd w:id="136"/>
    </w:p>
    <w:p w:rsidR="00740116" w:rsidRPr="007E3696" w:rsidRDefault="00740116" w:rsidP="007E3696">
      <w:pPr>
        <w:tabs>
          <w:tab w:val="left" w:pos="709"/>
        </w:tabs>
        <w:suppressAutoHyphens/>
        <w:autoSpaceDE w:val="0"/>
        <w:autoSpaceDN w:val="0"/>
        <w:adjustRightInd w:val="0"/>
        <w:contextualSpacing/>
        <w:mirrorIndents/>
        <w:rPr>
          <w:b w:val="0"/>
          <w:szCs w:val="23"/>
          <w:highlight w:val="white"/>
        </w:rPr>
      </w:pP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r w:rsidRPr="007E3696">
        <w:rPr>
          <w:b w:val="0"/>
          <w:szCs w:val="23"/>
          <w:highlight w:val="white"/>
        </w:rPr>
        <w:t>Вместо Огнефа, как раньше на Профессиональных Синтезах, надеюсь понятно, мы теперь стяжаем Ядро Синтеза, а то я забыл. Вчера стяжали для всех Синтезов, теперь будем преображать профессионально. Но предыдущие профессиональные мы преображать не можем, не дано, это на два года дано, я не шучу. Значит, мы Ядро Си</w:t>
      </w:r>
      <w:r w:rsidR="00740116">
        <w:rPr>
          <w:b w:val="0"/>
          <w:szCs w:val="23"/>
          <w:highlight w:val="white"/>
        </w:rPr>
        <w:t>нтеза стяжаем только для 5-го. И у нас будет такое: Ядро Синтеза-</w:t>
      </w:r>
      <w:r w:rsidRPr="007E3696">
        <w:rPr>
          <w:b w:val="0"/>
          <w:szCs w:val="23"/>
          <w:highlight w:val="white"/>
        </w:rPr>
        <w:t>Огнефа, в синтезе четырёх и пятого, ну у кого там пять Профессиональных. Действуем.</w:t>
      </w:r>
    </w:p>
    <w:p w:rsidR="00BB1733" w:rsidRPr="007E3696" w:rsidRDefault="00BB1733" w:rsidP="007E3696">
      <w:pPr>
        <w:tabs>
          <w:tab w:val="left" w:pos="709"/>
        </w:tabs>
        <w:suppressAutoHyphens/>
        <w:autoSpaceDE w:val="0"/>
        <w:autoSpaceDN w:val="0"/>
        <w:adjustRightInd w:val="0"/>
        <w:contextualSpacing/>
        <w:mirrorIndents/>
        <w:rPr>
          <w:b w:val="0"/>
          <w:szCs w:val="23"/>
          <w:highlight w:val="white"/>
        </w:rPr>
      </w:pPr>
    </w:p>
    <w:p w:rsidR="00BB1733" w:rsidRPr="007E3696" w:rsidRDefault="00BB1733" w:rsidP="00E863D9">
      <w:pPr>
        <w:pStyle w:val="3"/>
      </w:pPr>
      <w:bookmarkStart w:id="137" w:name="_Toc353309919"/>
      <w:r w:rsidRPr="007E3696">
        <w:t>Практика 9</w:t>
      </w:r>
      <w:bookmarkEnd w:id="137"/>
    </w:p>
    <w:p w:rsidR="00BB1733" w:rsidRPr="007E3696" w:rsidRDefault="00BB1733" w:rsidP="00E863D9">
      <w:pPr>
        <w:pStyle w:val="4"/>
        <w:rPr>
          <w:highlight w:val="white"/>
        </w:rPr>
      </w:pPr>
      <w:bookmarkStart w:id="138" w:name="_Toc353309920"/>
      <w:r w:rsidRPr="007E3696">
        <w:rPr>
          <w:highlight w:val="white"/>
        </w:rPr>
        <w:t>Итоговая.</w:t>
      </w:r>
      <w:bookmarkEnd w:id="138"/>
    </w:p>
    <w:p w:rsidR="00BB1733" w:rsidRPr="007E3696" w:rsidRDefault="00BB1733" w:rsidP="007E3696">
      <w:pPr>
        <w:suppressAutoHyphens/>
        <w:autoSpaceDE w:val="0"/>
        <w:autoSpaceDN w:val="0"/>
        <w:adjustRightInd w:val="0"/>
        <w:contextualSpacing/>
        <w:mirrorIndents/>
        <w:rPr>
          <w:b w:val="0"/>
          <w:i/>
          <w:iCs/>
          <w:szCs w:val="23"/>
          <w:highlight w:val="white"/>
        </w:rPr>
      </w:pP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мы возжигаемся всем Синтезом каждого из нас.</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Синтезируемся с Изначально Вышестоящими Владыками Кут Хуми Фаинь.</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Переходим в зал Ипостаси Син</w:t>
      </w:r>
      <w:r w:rsidR="00955AF9">
        <w:rPr>
          <w:b w:val="0"/>
          <w:i/>
          <w:iCs/>
          <w:szCs w:val="23"/>
          <w:highlight w:val="white"/>
        </w:rPr>
        <w:t>теза 32-х Изначально Вышестояще</w:t>
      </w:r>
      <w:r w:rsidRPr="007E3696">
        <w:rPr>
          <w:b w:val="0"/>
          <w:i/>
          <w:iCs/>
          <w:szCs w:val="23"/>
          <w:highlight w:val="white"/>
        </w:rPr>
        <w:t xml:space="preserve"> Проявленный явленно, развёртываясь в форме Держителя Мира физически собою.</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Возжигаясь Ипостасью Синтеза ДИВО, стяжаем Изначально Вышестоящий Огонь Синтеза Изначально Вышестоящих Владык Кут Хуми Фаинь каждому из нас и синтезу нас.</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возжигаясь этим, синтезируемся с Изначально Вышестоящим Отцом, переходим в зал Изначально Вышестоящего Отца 64-х Изначально Вышестоящ</w:t>
      </w:r>
      <w:r w:rsidR="00955AF9">
        <w:rPr>
          <w:b w:val="0"/>
          <w:i/>
          <w:iCs/>
          <w:szCs w:val="23"/>
          <w:highlight w:val="white"/>
        </w:rPr>
        <w:t>е</w:t>
      </w:r>
      <w:r w:rsidRPr="007E3696">
        <w:rPr>
          <w:b w:val="0"/>
          <w:i/>
          <w:iCs/>
          <w:szCs w:val="23"/>
          <w:highlight w:val="white"/>
        </w:rPr>
        <w:t xml:space="preserve"> Проявленный явленно.</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Синтезируясь с Хум Изначально Вышестоящего Отца, стяжаем Изначально Вышестоящий Синтез Изначально Вышестоящего Отца, прося развернуть итоговую практику 5</w:t>
      </w:r>
      <w:r w:rsidR="00955AF9">
        <w:rPr>
          <w:b w:val="0"/>
          <w:i/>
          <w:iCs/>
          <w:szCs w:val="23"/>
          <w:highlight w:val="white"/>
        </w:rPr>
        <w:noBreakHyphen/>
      </w:r>
      <w:r w:rsidRPr="007E3696">
        <w:rPr>
          <w:b w:val="0"/>
          <w:i/>
          <w:iCs/>
          <w:szCs w:val="23"/>
          <w:highlight w:val="white"/>
        </w:rPr>
        <w:t>го Профессионального Синтеза «Держитель Мира» физически собою.</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синтезируясь с Хум Изначально Вышестоящего Отца,</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 xml:space="preserve">- стяжаем </w:t>
      </w:r>
      <w:r w:rsidRPr="00955AF9">
        <w:rPr>
          <w:i/>
          <w:iCs/>
          <w:szCs w:val="23"/>
          <w:highlight w:val="white"/>
        </w:rPr>
        <w:t>Ядро Синтеза</w:t>
      </w:r>
      <w:r w:rsidRPr="007E3696">
        <w:rPr>
          <w:b w:val="0"/>
          <w:i/>
          <w:iCs/>
          <w:szCs w:val="23"/>
          <w:highlight w:val="white"/>
        </w:rPr>
        <w:t xml:space="preserve"> 5-го Профессионального Синтеза ИДИВО, возжигаясь им,</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 xml:space="preserve">- стяжаем </w:t>
      </w:r>
      <w:r w:rsidRPr="00955AF9">
        <w:rPr>
          <w:i/>
          <w:iCs/>
          <w:szCs w:val="23"/>
          <w:highlight w:val="white"/>
        </w:rPr>
        <w:t>Стандарт</w:t>
      </w:r>
      <w:r w:rsidRPr="007E3696">
        <w:rPr>
          <w:b w:val="0"/>
          <w:i/>
          <w:iCs/>
          <w:szCs w:val="23"/>
          <w:highlight w:val="white"/>
        </w:rPr>
        <w:t xml:space="preserve"> 5-го Профессионального Синтеза ИДИВО, возжигаясь им,</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 xml:space="preserve">- стяжаем </w:t>
      </w:r>
      <w:r w:rsidRPr="00955AF9">
        <w:rPr>
          <w:i/>
          <w:iCs/>
          <w:szCs w:val="23"/>
          <w:highlight w:val="white"/>
        </w:rPr>
        <w:t>Цельный огонь</w:t>
      </w:r>
      <w:r w:rsidRPr="007E3696">
        <w:rPr>
          <w:b w:val="0"/>
          <w:i/>
          <w:iCs/>
          <w:szCs w:val="23"/>
          <w:highlight w:val="white"/>
        </w:rPr>
        <w:t xml:space="preserve"> 5-го Профессионального Синтеза ИДИВО, возжигаясь им,</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 xml:space="preserve">- стяжаем </w:t>
      </w:r>
      <w:r w:rsidRPr="00955AF9">
        <w:rPr>
          <w:i/>
          <w:iCs/>
          <w:szCs w:val="23"/>
          <w:highlight w:val="white"/>
        </w:rPr>
        <w:t>явление Держителя Мира</w:t>
      </w:r>
      <w:r w:rsidRPr="007E3696">
        <w:rPr>
          <w:b w:val="0"/>
          <w:i/>
          <w:iCs/>
          <w:szCs w:val="23"/>
          <w:highlight w:val="white"/>
        </w:rPr>
        <w:t xml:space="preserve"> Изначально Вышестоящего Отца, с вхождением в Иерархию ИДИВО своим профессиональным выражением Держителя Мира физически собою.</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возжигаемся прямым выражением Держителя Мира Изначально Вышестоящего Отца каждым из нас.</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Кто не осмысляет, у Отца эти профессии тоже есть. И мы сейчас выражаем Его профессиональную возможность являть Держителя Мира и входим в Иерархию ИДИВО. Глава – Изначально Вышестоящий Сын. Возжигайтесь этим (пауза).</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в этом огне, в синтезе с Изначально Вышестоящим Отцом, являя Держителя Мира Изначально Вышестоящего Отца собою, возжигаемся выражением сотрудничества Иерархии ИДИВО собою. Ощущаем себя частью Изначально Вышестоящей Иерархии ИДИВО и её прямым явлением в своём профессиональном выражении Держителя Мира. Вы есмь Иерархия в синтезе явления профессии. И каждый из вас, можно сказать</w:t>
      </w:r>
      <w:r w:rsidR="00955AF9">
        <w:rPr>
          <w:b w:val="0"/>
          <w:i/>
          <w:iCs/>
          <w:szCs w:val="23"/>
          <w:highlight w:val="white"/>
        </w:rPr>
        <w:t>,</w:t>
      </w:r>
      <w:r w:rsidRPr="007E3696">
        <w:rPr>
          <w:b w:val="0"/>
          <w:i/>
          <w:iCs/>
          <w:szCs w:val="23"/>
          <w:highlight w:val="white"/>
        </w:rPr>
        <w:t xml:space="preserve"> мы – Изначально Вышестоящая Иерархия ИДИВО явлением Держителя Мира собою. Возжигаемся этим.</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преображаясь Изначально Вышестоящим Синтезом Изначально Вышестоящего Отца и Изначально Вышестоящим Огнём Синтеза Изначально Вышестоящего Отца,</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благодарим Изначально Вышестоящего Отца за 5-й</w:t>
      </w:r>
      <w:r w:rsidR="00955AF9">
        <w:rPr>
          <w:b w:val="0"/>
          <w:i/>
          <w:iCs/>
          <w:szCs w:val="23"/>
          <w:highlight w:val="white"/>
        </w:rPr>
        <w:t> </w:t>
      </w:r>
      <w:r w:rsidRPr="007E3696">
        <w:rPr>
          <w:b w:val="0"/>
          <w:i/>
          <w:iCs/>
          <w:szCs w:val="23"/>
          <w:highlight w:val="white"/>
        </w:rPr>
        <w:t>Профессиональный Синтез, наше допущение на него, новые стяжания, новые возможности и новые открытия, дарованные нам.</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Переходим в зал Ипостаси Синтеза ДИВО.</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Благодарим Изначально Вышестоящих Владык Кут Хуми Фаинь за 5-й Профессиональный Синтез, обучение нас этому, допущение нас сюда и сложение условий нового профессионального роста нам.</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Возвращаемся в физическое присутствие в данный зал, развёртывая Держителя Мира формой и прямым профессиональным выражением Иерархии ИДИВО, Изначально Вышестоящей Иерархии ИДИВО физически собою. Проживите сейчас, что вы есмь Держитель Мира (пауза)</w:t>
      </w:r>
      <w:r w:rsidR="00955AF9">
        <w:rPr>
          <w:b w:val="0"/>
          <w:i/>
          <w:iCs/>
          <w:szCs w:val="23"/>
          <w:highlight w:val="white"/>
        </w:rPr>
        <w:t>.</w:t>
      </w:r>
      <w:r w:rsidRPr="007E3696">
        <w:rPr>
          <w:b w:val="0"/>
          <w:i/>
          <w:iCs/>
          <w:szCs w:val="23"/>
          <w:highlight w:val="white"/>
        </w:rPr>
        <w:t xml:space="preserve"> </w:t>
      </w:r>
      <w:r w:rsidR="00955AF9" w:rsidRPr="007E3696">
        <w:rPr>
          <w:b w:val="0"/>
          <w:i/>
          <w:iCs/>
          <w:szCs w:val="23"/>
          <w:highlight w:val="white"/>
        </w:rPr>
        <w:t>И</w:t>
      </w:r>
      <w:r w:rsidRPr="007E3696">
        <w:rPr>
          <w:b w:val="0"/>
          <w:i/>
          <w:iCs/>
          <w:szCs w:val="23"/>
          <w:highlight w:val="white"/>
        </w:rPr>
        <w:t xml:space="preserve"> явление Изначально Вышестоящего Отца каждым из нас, как Держителя Мира </w:t>
      </w:r>
      <w:r w:rsidR="00955AF9">
        <w:rPr>
          <w:b w:val="0"/>
          <w:i/>
          <w:iCs/>
          <w:szCs w:val="23"/>
          <w:highlight w:val="white"/>
        </w:rPr>
        <w:t>ф</w:t>
      </w:r>
      <w:r w:rsidRPr="007E3696">
        <w:rPr>
          <w:b w:val="0"/>
          <w:i/>
          <w:iCs/>
          <w:szCs w:val="23"/>
          <w:highlight w:val="white"/>
        </w:rPr>
        <w:t>иксируем физически.</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Благодарим Изначально Вышестоящую Дочь за работу с нами. Она много открыла на этом Синтезе, редчайшая вещь.</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благодарим Изначально Вышестоящих Владык, ведущих каждого из нас</w:t>
      </w:r>
      <w:r w:rsidR="00955AF9">
        <w:rPr>
          <w:b w:val="0"/>
          <w:i/>
          <w:iCs/>
          <w:szCs w:val="23"/>
          <w:highlight w:val="white"/>
        </w:rPr>
        <w:t>,</w:t>
      </w:r>
      <w:r w:rsidRPr="007E3696">
        <w:rPr>
          <w:b w:val="0"/>
          <w:i/>
          <w:iCs/>
          <w:szCs w:val="23"/>
          <w:highlight w:val="white"/>
        </w:rPr>
        <w:t xml:space="preserve"> за помощь и ведение нас. Многим из вас было трудно на Синтезе, если б не Владыки было б ещё тяжелее. Они много вам помогли, незаметно для вас. Но, это такое, маленький договорчик был за кадром. Ну, чтобы вы знали, как профессионалы, что не просто так вам многое далось.</w:t>
      </w:r>
    </w:p>
    <w:p w:rsidR="00BB1733" w:rsidRPr="007E3696" w:rsidRDefault="00BB1733" w:rsidP="007E3696">
      <w:pPr>
        <w:suppressAutoHyphens/>
        <w:autoSpaceDE w:val="0"/>
        <w:autoSpaceDN w:val="0"/>
        <w:adjustRightInd w:val="0"/>
        <w:contextualSpacing/>
        <w:mirrorIndents/>
        <w:rPr>
          <w:b w:val="0"/>
          <w:i/>
          <w:iCs/>
          <w:szCs w:val="23"/>
          <w:highlight w:val="white"/>
        </w:rPr>
      </w:pPr>
      <w:r w:rsidRPr="007E3696">
        <w:rPr>
          <w:b w:val="0"/>
          <w:i/>
          <w:iCs/>
          <w:szCs w:val="23"/>
          <w:highlight w:val="white"/>
        </w:rPr>
        <w:t>И выходим из практики. Аминь.</w:t>
      </w:r>
    </w:p>
    <w:p w:rsidR="00BB1733" w:rsidRPr="007E3696" w:rsidRDefault="00BB1733" w:rsidP="007E3696">
      <w:pPr>
        <w:tabs>
          <w:tab w:val="left" w:pos="709"/>
        </w:tabs>
        <w:suppressAutoHyphens/>
        <w:autoSpaceDE w:val="0"/>
        <w:autoSpaceDN w:val="0"/>
        <w:adjustRightInd w:val="0"/>
        <w:contextualSpacing/>
        <w:mirrorIndents/>
        <w:rPr>
          <w:b w:val="0"/>
          <w:i/>
          <w:iCs/>
          <w:szCs w:val="23"/>
          <w:highlight w:val="white"/>
        </w:rPr>
      </w:pPr>
    </w:p>
    <w:p w:rsidR="00BB1733" w:rsidRPr="007E3696" w:rsidRDefault="00BB1733" w:rsidP="007E3696">
      <w:pPr>
        <w:tabs>
          <w:tab w:val="left" w:pos="709"/>
        </w:tabs>
        <w:suppressAutoHyphens/>
        <w:autoSpaceDE w:val="0"/>
        <w:autoSpaceDN w:val="0"/>
        <w:adjustRightInd w:val="0"/>
        <w:contextualSpacing/>
        <w:mirrorIndents/>
        <w:rPr>
          <w:b w:val="0"/>
          <w:iCs/>
          <w:szCs w:val="23"/>
          <w:highlight w:val="white"/>
        </w:rPr>
      </w:pPr>
      <w:r w:rsidRPr="007E3696">
        <w:rPr>
          <w:b w:val="0"/>
          <w:iCs/>
          <w:szCs w:val="23"/>
          <w:highlight w:val="white"/>
        </w:rPr>
        <w:t>На этом 5-й Профессиональный Синтез Огня завершён</w:t>
      </w:r>
      <w:r w:rsidR="00955AF9">
        <w:rPr>
          <w:b w:val="0"/>
          <w:iCs/>
          <w:szCs w:val="23"/>
          <w:highlight w:val="white"/>
        </w:rPr>
        <w:t>.</w:t>
      </w:r>
      <w:r w:rsidRPr="007E3696">
        <w:rPr>
          <w:b w:val="0"/>
          <w:iCs/>
          <w:szCs w:val="23"/>
          <w:highlight w:val="white"/>
        </w:rPr>
        <w:t xml:space="preserve"> </w:t>
      </w:r>
      <w:r w:rsidR="00955AF9" w:rsidRPr="007E3696">
        <w:rPr>
          <w:b w:val="0"/>
          <w:iCs/>
          <w:szCs w:val="23"/>
          <w:highlight w:val="white"/>
        </w:rPr>
        <w:t>В</w:t>
      </w:r>
      <w:r w:rsidRPr="007E3696">
        <w:rPr>
          <w:b w:val="0"/>
          <w:iCs/>
          <w:szCs w:val="23"/>
          <w:highlight w:val="white"/>
        </w:rPr>
        <w:t>сем спасибо за внимание. До свидания. (</w:t>
      </w:r>
      <w:r w:rsidRPr="007E3696">
        <w:rPr>
          <w:b w:val="0"/>
          <w:i/>
          <w:iCs/>
          <w:szCs w:val="23"/>
          <w:highlight w:val="white"/>
        </w:rPr>
        <w:t>Аплодисменты в зале</w:t>
      </w:r>
      <w:r w:rsidRPr="007E3696">
        <w:rPr>
          <w:b w:val="0"/>
          <w:iCs/>
          <w:szCs w:val="23"/>
          <w:highlight w:val="white"/>
        </w:rPr>
        <w:t>).</w:t>
      </w:r>
    </w:p>
    <w:p w:rsidR="00BB1733" w:rsidRPr="007E3696" w:rsidRDefault="00BB1733" w:rsidP="007E3696">
      <w:pPr>
        <w:tabs>
          <w:tab w:val="left" w:pos="709"/>
        </w:tabs>
        <w:suppressAutoHyphens/>
        <w:autoSpaceDE w:val="0"/>
        <w:autoSpaceDN w:val="0"/>
        <w:adjustRightInd w:val="0"/>
        <w:contextualSpacing/>
        <w:mirrorIndents/>
        <w:rPr>
          <w:b w:val="0"/>
          <w:iCs/>
          <w:szCs w:val="23"/>
          <w:highlight w:val="white"/>
        </w:rPr>
      </w:pPr>
      <w:r w:rsidRPr="007E3696">
        <w:rPr>
          <w:b w:val="0"/>
          <w:iCs/>
          <w:szCs w:val="23"/>
          <w:highlight w:val="white"/>
        </w:rPr>
        <w:t>Счастливо восходить, Держители Мира!</w:t>
      </w:r>
    </w:p>
    <w:p w:rsidR="00BB1733" w:rsidRPr="007E3696" w:rsidRDefault="00BB1733" w:rsidP="007E3696">
      <w:pPr>
        <w:ind w:right="-142"/>
        <w:jc w:val="left"/>
        <w:rPr>
          <w:b w:val="0"/>
          <w:color w:val="333333"/>
          <w:szCs w:val="23"/>
          <w:shd w:val="clear" w:color="auto" w:fill="FFFFFF"/>
        </w:rPr>
      </w:pPr>
    </w:p>
    <w:p w:rsidR="00BB1733" w:rsidRDefault="00BB1733" w:rsidP="00BB1733">
      <w:pPr>
        <w:sectPr w:rsidR="00BB1733" w:rsidSect="00DF1C24">
          <w:pgSz w:w="8392" w:h="11907" w:code="11"/>
          <w:pgMar w:top="851" w:right="567" w:bottom="851" w:left="567" w:header="425" w:footer="499" w:gutter="851"/>
          <w:cols w:space="708"/>
          <w:docGrid w:linePitch="360"/>
        </w:sectPr>
      </w:pPr>
    </w:p>
    <w:p w:rsidR="00BB1733" w:rsidRPr="00D64F40" w:rsidRDefault="00BB1733" w:rsidP="00BB1733">
      <w:pPr>
        <w:jc w:val="center"/>
        <w:rPr>
          <w:rStyle w:val="FontStyle17"/>
          <w:rFonts w:ascii="Times New Roman" w:hAnsi="Times New Roman" w:cs="Times New Roman"/>
          <w:sz w:val="20"/>
          <w:szCs w:val="20"/>
        </w:rPr>
      </w:pPr>
      <w:r w:rsidRPr="00D64F40">
        <w:rPr>
          <w:rStyle w:val="FontStyle17"/>
          <w:rFonts w:ascii="Times New Roman" w:hAnsi="Times New Roman" w:cs="Times New Roman"/>
          <w:sz w:val="20"/>
          <w:szCs w:val="20"/>
        </w:rPr>
        <w:t>Кут Хуми. Виталий Сердюк</w:t>
      </w:r>
    </w:p>
    <w:p w:rsidR="00BB1733" w:rsidRPr="00D64F40" w:rsidRDefault="00BB1733" w:rsidP="00BB1733">
      <w:pPr>
        <w:jc w:val="center"/>
        <w:rPr>
          <w:rStyle w:val="FontStyle16"/>
          <w:rFonts w:ascii="Times New Roman" w:hAnsi="Times New Roman" w:cs="Times New Roman"/>
          <w:b/>
          <w:sz w:val="20"/>
          <w:szCs w:val="20"/>
        </w:rPr>
      </w:pPr>
      <w:r w:rsidRPr="00D64F40">
        <w:rPr>
          <w:rStyle w:val="FontStyle16"/>
          <w:rFonts w:ascii="Times New Roman" w:hAnsi="Times New Roman" w:cs="Times New Roman"/>
          <w:b/>
          <w:sz w:val="20"/>
          <w:szCs w:val="20"/>
        </w:rPr>
        <w:t>Профессиональный Синтез Ведущих 5 горизонта</w:t>
      </w:r>
    </w:p>
    <w:p w:rsidR="00BB1733" w:rsidRPr="00D64F40" w:rsidRDefault="00BB1733" w:rsidP="00BB1733">
      <w:pPr>
        <w:jc w:val="center"/>
        <w:rPr>
          <w:rStyle w:val="FontStyle16"/>
          <w:rFonts w:ascii="Times New Roman" w:hAnsi="Times New Roman" w:cs="Times New Roman"/>
          <w:b/>
          <w:sz w:val="20"/>
          <w:szCs w:val="20"/>
        </w:rPr>
      </w:pPr>
      <w:r w:rsidRPr="00D64F40">
        <w:rPr>
          <w:rStyle w:val="FontStyle16"/>
          <w:rFonts w:ascii="Times New Roman" w:hAnsi="Times New Roman" w:cs="Times New Roman"/>
          <w:b/>
          <w:sz w:val="20"/>
          <w:szCs w:val="20"/>
        </w:rPr>
        <w:t>17, 18, 19, 20, 21, 22, 23, 24 Проявления</w:t>
      </w:r>
    </w:p>
    <w:p w:rsidR="00BB1733" w:rsidRPr="00D64F40" w:rsidRDefault="00BB1733" w:rsidP="00BB1733">
      <w:pPr>
        <w:jc w:val="center"/>
        <w:rPr>
          <w:rStyle w:val="FontStyle17"/>
          <w:rFonts w:ascii="Times New Roman" w:hAnsi="Times New Roman" w:cs="Times New Roman"/>
          <w:b w:val="0"/>
          <w:sz w:val="20"/>
          <w:szCs w:val="20"/>
        </w:rPr>
      </w:pPr>
      <w:r w:rsidRPr="00D64F40">
        <w:rPr>
          <w:rStyle w:val="FontStyle17"/>
          <w:rFonts w:ascii="Times New Roman" w:hAnsi="Times New Roman" w:cs="Times New Roman"/>
          <w:b w:val="0"/>
          <w:sz w:val="20"/>
          <w:szCs w:val="20"/>
        </w:rPr>
        <w:t>4-й круг Профессионального Синтеза</w:t>
      </w:r>
    </w:p>
    <w:p w:rsidR="00BB1733" w:rsidRPr="00D64F40" w:rsidRDefault="00BB1733" w:rsidP="00BB1733">
      <w:pPr>
        <w:jc w:val="center"/>
        <w:rPr>
          <w:rStyle w:val="FontStyle17"/>
          <w:rFonts w:ascii="Times New Roman" w:hAnsi="Times New Roman" w:cs="Times New Roman"/>
          <w:b w:val="0"/>
          <w:sz w:val="20"/>
          <w:szCs w:val="20"/>
        </w:rPr>
      </w:pPr>
      <w:r w:rsidRPr="00D64F40">
        <w:rPr>
          <w:rStyle w:val="FontStyle17"/>
          <w:rFonts w:ascii="Times New Roman" w:hAnsi="Times New Roman" w:cs="Times New Roman"/>
          <w:b w:val="0"/>
          <w:sz w:val="20"/>
          <w:szCs w:val="20"/>
        </w:rPr>
        <w:t>(1-й круг проводился в Москве, 2008-2009,</w:t>
      </w:r>
    </w:p>
    <w:p w:rsidR="00BB1733" w:rsidRPr="00D64F40" w:rsidRDefault="00BB1733" w:rsidP="00BB1733">
      <w:pPr>
        <w:jc w:val="center"/>
        <w:rPr>
          <w:rStyle w:val="FontStyle17"/>
          <w:rFonts w:ascii="Times New Roman" w:hAnsi="Times New Roman" w:cs="Times New Roman"/>
          <w:b w:val="0"/>
          <w:sz w:val="20"/>
          <w:szCs w:val="20"/>
        </w:rPr>
      </w:pPr>
      <w:r w:rsidRPr="00D64F40">
        <w:rPr>
          <w:rStyle w:val="FontStyle17"/>
          <w:rFonts w:ascii="Times New Roman" w:hAnsi="Times New Roman" w:cs="Times New Roman"/>
          <w:b w:val="0"/>
          <w:sz w:val="20"/>
          <w:szCs w:val="20"/>
        </w:rPr>
        <w:t>2й круг – в Санкт-Петербурге, 2009-2010,</w:t>
      </w:r>
    </w:p>
    <w:p w:rsidR="00BB1733" w:rsidRPr="00D64F40" w:rsidRDefault="00BB1733" w:rsidP="00BB1733">
      <w:pPr>
        <w:jc w:val="center"/>
        <w:rPr>
          <w:rStyle w:val="FontStyle17"/>
          <w:rFonts w:ascii="Times New Roman" w:hAnsi="Times New Roman" w:cs="Times New Roman"/>
          <w:b w:val="0"/>
          <w:sz w:val="20"/>
          <w:szCs w:val="20"/>
        </w:rPr>
      </w:pPr>
      <w:r w:rsidRPr="00D64F40">
        <w:rPr>
          <w:rStyle w:val="FontStyle17"/>
          <w:rFonts w:ascii="Times New Roman" w:hAnsi="Times New Roman" w:cs="Times New Roman"/>
          <w:b w:val="0"/>
          <w:sz w:val="20"/>
          <w:szCs w:val="20"/>
        </w:rPr>
        <w:t>3-й круг – в Крыму, 2010-2011)</w:t>
      </w:r>
    </w:p>
    <w:p w:rsidR="00BB1733" w:rsidRPr="00D64F40" w:rsidRDefault="00BB1733" w:rsidP="00D328C7">
      <w:pPr>
        <w:jc w:val="center"/>
        <w:rPr>
          <w:rStyle w:val="FontStyle16"/>
          <w:rFonts w:ascii="Times New Roman" w:hAnsi="Times New Roman" w:cs="Times New Roman"/>
          <w:b/>
          <w:sz w:val="20"/>
          <w:szCs w:val="20"/>
          <w:u w:val="single"/>
        </w:rPr>
      </w:pPr>
      <w:r w:rsidRPr="00D64F40">
        <w:rPr>
          <w:rStyle w:val="FontStyle17"/>
          <w:rFonts w:ascii="Times New Roman" w:hAnsi="Times New Roman" w:cs="Times New Roman"/>
          <w:b w:val="0"/>
          <w:sz w:val="20"/>
          <w:szCs w:val="20"/>
          <w:u w:val="single"/>
        </w:rPr>
        <w:t xml:space="preserve">Сайт: </w:t>
      </w:r>
      <w:hyperlink r:id="rId18" w:history="1">
        <w:r w:rsidRPr="00D64F40">
          <w:rPr>
            <w:rStyle w:val="a4"/>
            <w:sz w:val="24"/>
          </w:rPr>
          <w:t>www.fasintez.info</w:t>
        </w:r>
      </w:hyperlink>
    </w:p>
    <w:p w:rsidR="00D328C7" w:rsidRPr="00D328C7" w:rsidRDefault="00D328C7" w:rsidP="00D328C7">
      <w:pPr>
        <w:jc w:val="center"/>
        <w:rPr>
          <w:sz w:val="20"/>
          <w:szCs w:val="20"/>
          <w:u w:val="single"/>
        </w:rPr>
      </w:pPr>
    </w:p>
    <w:p w:rsidR="00BB1733" w:rsidRPr="00955AF9" w:rsidRDefault="00BB1733" w:rsidP="00D328C7">
      <w:pPr>
        <w:tabs>
          <w:tab w:val="left" w:pos="426"/>
          <w:tab w:val="left" w:pos="567"/>
        </w:tabs>
        <w:ind w:firstLine="0"/>
        <w:rPr>
          <w:sz w:val="18"/>
          <w:szCs w:val="18"/>
          <w:u w:val="single"/>
        </w:rPr>
      </w:pPr>
      <w:r w:rsidRPr="00955AF9">
        <w:rPr>
          <w:sz w:val="20"/>
          <w:szCs w:val="20"/>
          <w:u w:val="single"/>
        </w:rPr>
        <w:t>Компьютерный набор текста</w:t>
      </w:r>
      <w:r w:rsidRPr="00955AF9">
        <w:rPr>
          <w:sz w:val="18"/>
          <w:szCs w:val="18"/>
          <w:u w:val="single"/>
        </w:rPr>
        <w:t>:</w:t>
      </w:r>
    </w:p>
    <w:p w:rsidR="00BB1733" w:rsidRPr="00D328C7" w:rsidRDefault="00007DA1" w:rsidP="00BB1733">
      <w:pPr>
        <w:tabs>
          <w:tab w:val="left" w:pos="426"/>
          <w:tab w:val="left" w:pos="567"/>
          <w:tab w:val="left" w:pos="3119"/>
        </w:tabs>
        <w:ind w:right="28" w:firstLine="0"/>
        <w:rPr>
          <w:b w:val="0"/>
          <w:sz w:val="20"/>
          <w:szCs w:val="20"/>
          <w:highlight w:val="yellow"/>
        </w:rPr>
      </w:pPr>
      <w:r w:rsidRPr="00D64F40">
        <w:rPr>
          <w:sz w:val="20"/>
          <w:szCs w:val="20"/>
        </w:rPr>
        <w:t xml:space="preserve">Филиал ДИВО </w:t>
      </w:r>
      <w:r w:rsidRPr="00D64F40">
        <w:rPr>
          <w:sz w:val="20"/>
          <w:szCs w:val="20"/>
          <w:shd w:val="clear" w:color="auto" w:fill="FFFFFF"/>
        </w:rPr>
        <w:t xml:space="preserve">32 Про </w:t>
      </w:r>
      <w:r w:rsidRPr="00D64F40">
        <w:rPr>
          <w:sz w:val="20"/>
          <w:szCs w:val="20"/>
        </w:rPr>
        <w:t>Казань</w:t>
      </w:r>
      <w:r w:rsidR="00BB1733" w:rsidRPr="00D328C7">
        <w:rPr>
          <w:sz w:val="20"/>
          <w:szCs w:val="20"/>
        </w:rPr>
        <w:tab/>
      </w:r>
      <w:r w:rsidR="00BB1733" w:rsidRPr="00D328C7">
        <w:rPr>
          <w:sz w:val="20"/>
          <w:szCs w:val="20"/>
          <w:shd w:val="clear" w:color="auto" w:fill="FFFFFF"/>
        </w:rPr>
        <w:tab/>
      </w:r>
      <w:r w:rsidR="00D328C7" w:rsidRPr="00D328C7">
        <w:rPr>
          <w:b w:val="0"/>
          <w:sz w:val="20"/>
          <w:szCs w:val="20"/>
        </w:rPr>
        <w:t>ДИВО 18 Про</w:t>
      </w:r>
      <w:r w:rsidR="00D328C7" w:rsidRPr="00D328C7">
        <w:rPr>
          <w:sz w:val="20"/>
          <w:szCs w:val="20"/>
        </w:rPr>
        <w:t xml:space="preserve"> </w:t>
      </w:r>
      <w:r w:rsidR="00D328C7" w:rsidRPr="00D328C7">
        <w:rPr>
          <w:b w:val="0"/>
          <w:sz w:val="20"/>
          <w:szCs w:val="20"/>
        </w:rPr>
        <w:t>Харьков</w:t>
      </w:r>
    </w:p>
    <w:p w:rsidR="00BB1733" w:rsidRPr="00D328C7" w:rsidRDefault="00007DA1" w:rsidP="00BB1733">
      <w:pPr>
        <w:tabs>
          <w:tab w:val="left" w:pos="426"/>
          <w:tab w:val="left" w:pos="567"/>
          <w:tab w:val="left" w:pos="3119"/>
        </w:tabs>
        <w:ind w:right="28" w:firstLine="0"/>
        <w:rPr>
          <w:color w:val="333333"/>
          <w:sz w:val="20"/>
          <w:szCs w:val="20"/>
          <w:highlight w:val="yellow"/>
          <w:shd w:val="clear" w:color="auto" w:fill="FFFFFF"/>
        </w:rPr>
      </w:pPr>
      <w:r w:rsidRPr="00D64F40">
        <w:rPr>
          <w:b w:val="0"/>
          <w:color w:val="000000"/>
          <w:sz w:val="20"/>
          <w:szCs w:val="20"/>
          <w:shd w:val="clear" w:color="auto" w:fill="FFFFFF"/>
        </w:rPr>
        <w:t>Беляева Наиля</w:t>
      </w:r>
      <w:r w:rsidR="00BB1733" w:rsidRPr="00D328C7">
        <w:rPr>
          <w:sz w:val="20"/>
          <w:szCs w:val="20"/>
        </w:rPr>
        <w:tab/>
      </w:r>
      <w:r w:rsidR="00BB1733" w:rsidRPr="00D328C7">
        <w:rPr>
          <w:sz w:val="20"/>
          <w:szCs w:val="20"/>
          <w:shd w:val="clear" w:color="auto" w:fill="FFFFFF"/>
        </w:rPr>
        <w:tab/>
      </w:r>
      <w:r w:rsidR="00D328C7" w:rsidRPr="00D64F40">
        <w:rPr>
          <w:b w:val="0"/>
          <w:sz w:val="20"/>
          <w:szCs w:val="20"/>
          <w:shd w:val="clear" w:color="auto" w:fill="FFFFFF"/>
        </w:rPr>
        <w:t>Панченко Вера</w:t>
      </w:r>
    </w:p>
    <w:p w:rsidR="00BB1733" w:rsidRPr="00D328C7" w:rsidRDefault="00007DA1" w:rsidP="00BB1733">
      <w:pPr>
        <w:tabs>
          <w:tab w:val="left" w:pos="426"/>
          <w:tab w:val="left" w:pos="567"/>
          <w:tab w:val="left" w:pos="3119"/>
        </w:tabs>
        <w:ind w:right="28" w:firstLine="0"/>
        <w:rPr>
          <w:sz w:val="20"/>
          <w:szCs w:val="20"/>
          <w:highlight w:val="yellow"/>
          <w:shd w:val="clear" w:color="auto" w:fill="FFFFFF"/>
        </w:rPr>
      </w:pPr>
      <w:r w:rsidRPr="00D64F40">
        <w:rPr>
          <w:sz w:val="20"/>
          <w:szCs w:val="20"/>
        </w:rPr>
        <w:t xml:space="preserve">Филиал ДИВО </w:t>
      </w:r>
      <w:r w:rsidRPr="00D64F40">
        <w:rPr>
          <w:sz w:val="20"/>
          <w:szCs w:val="20"/>
          <w:shd w:val="clear" w:color="auto" w:fill="FFFFFF"/>
        </w:rPr>
        <w:t>32 Про Курск</w:t>
      </w:r>
      <w:r w:rsidR="00BB1733" w:rsidRPr="00D328C7">
        <w:rPr>
          <w:sz w:val="20"/>
          <w:szCs w:val="20"/>
        </w:rPr>
        <w:tab/>
      </w:r>
      <w:r w:rsidR="00BB1733" w:rsidRPr="00D328C7">
        <w:rPr>
          <w:sz w:val="20"/>
          <w:szCs w:val="20"/>
          <w:shd w:val="clear" w:color="auto" w:fill="FFFFFF"/>
        </w:rPr>
        <w:tab/>
      </w:r>
      <w:r w:rsidR="00D328C7" w:rsidRPr="00D64F40">
        <w:rPr>
          <w:b w:val="0"/>
          <w:sz w:val="20"/>
          <w:szCs w:val="20"/>
          <w:shd w:val="clear" w:color="auto" w:fill="FFFFFF"/>
        </w:rPr>
        <w:t xml:space="preserve">Панченко </w:t>
      </w:r>
      <w:r w:rsidR="00D328C7" w:rsidRPr="00D64F40">
        <w:rPr>
          <w:b w:val="0"/>
          <w:color w:val="000000"/>
          <w:sz w:val="20"/>
          <w:szCs w:val="20"/>
          <w:shd w:val="clear" w:color="auto" w:fill="FFFFFF"/>
        </w:rPr>
        <w:t>Сергей</w:t>
      </w:r>
    </w:p>
    <w:p w:rsidR="00BB1733" w:rsidRPr="00D64F40" w:rsidRDefault="00007DA1" w:rsidP="00BB1733">
      <w:pPr>
        <w:tabs>
          <w:tab w:val="left" w:pos="426"/>
          <w:tab w:val="left" w:pos="567"/>
          <w:tab w:val="left" w:pos="3119"/>
        </w:tabs>
        <w:ind w:right="28" w:firstLine="0"/>
        <w:rPr>
          <w:b w:val="0"/>
          <w:sz w:val="20"/>
          <w:szCs w:val="20"/>
          <w:highlight w:val="yellow"/>
        </w:rPr>
      </w:pPr>
      <w:r w:rsidRPr="00D64F40">
        <w:rPr>
          <w:b w:val="0"/>
          <w:sz w:val="20"/>
          <w:szCs w:val="20"/>
          <w:shd w:val="clear" w:color="auto" w:fill="FFFFFF"/>
        </w:rPr>
        <w:t>Агаркова Ирина</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sz w:val="20"/>
          <w:szCs w:val="20"/>
        </w:rPr>
        <w:t>ДИВО 16 Про</w:t>
      </w:r>
    </w:p>
    <w:p w:rsidR="00BB1733" w:rsidRPr="00D64F40" w:rsidRDefault="00007DA1" w:rsidP="00BB1733">
      <w:pPr>
        <w:tabs>
          <w:tab w:val="left" w:pos="426"/>
          <w:tab w:val="left" w:pos="567"/>
          <w:tab w:val="left" w:pos="3119"/>
        </w:tabs>
        <w:ind w:right="28" w:firstLine="0"/>
        <w:rPr>
          <w:sz w:val="20"/>
          <w:szCs w:val="20"/>
          <w:highlight w:val="yellow"/>
          <w:shd w:val="clear" w:color="auto" w:fill="FFFFFF"/>
        </w:rPr>
      </w:pPr>
      <w:r w:rsidRPr="00D64F40">
        <w:rPr>
          <w:b w:val="0"/>
          <w:sz w:val="20"/>
          <w:szCs w:val="20"/>
          <w:shd w:val="clear" w:color="auto" w:fill="FFFFFF"/>
        </w:rPr>
        <w:t>Сушко Светлана</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sz w:val="20"/>
          <w:szCs w:val="20"/>
        </w:rPr>
        <w:t>Кавказские Минеральные воды</w:t>
      </w:r>
    </w:p>
    <w:p w:rsidR="001625A8" w:rsidRPr="00D328C7" w:rsidRDefault="001625A8" w:rsidP="00BB1733">
      <w:pPr>
        <w:tabs>
          <w:tab w:val="left" w:pos="426"/>
          <w:tab w:val="left" w:pos="567"/>
          <w:tab w:val="left" w:pos="3119"/>
        </w:tabs>
        <w:ind w:right="28" w:firstLine="0"/>
        <w:rPr>
          <w:b w:val="0"/>
          <w:sz w:val="20"/>
          <w:szCs w:val="20"/>
        </w:rPr>
      </w:pPr>
      <w:r w:rsidRPr="00D64F40">
        <w:rPr>
          <w:b w:val="0"/>
          <w:sz w:val="20"/>
          <w:szCs w:val="20"/>
          <w:shd w:val="clear" w:color="auto" w:fill="FFFFFF"/>
        </w:rPr>
        <w:t>Пивоварова Любовь</w:t>
      </w:r>
      <w:r w:rsidRPr="00D328C7">
        <w:rPr>
          <w:sz w:val="20"/>
          <w:szCs w:val="20"/>
          <w:shd w:val="clear" w:color="auto" w:fill="FFFFFF"/>
        </w:rPr>
        <w:tab/>
      </w:r>
      <w:r w:rsidRPr="00D328C7">
        <w:rPr>
          <w:sz w:val="20"/>
          <w:szCs w:val="20"/>
          <w:shd w:val="clear" w:color="auto" w:fill="FFFFFF"/>
        </w:rPr>
        <w:tab/>
      </w:r>
      <w:r w:rsidR="00D328C7" w:rsidRPr="00D64F40">
        <w:rPr>
          <w:b w:val="0"/>
          <w:sz w:val="20"/>
          <w:szCs w:val="20"/>
          <w:shd w:val="clear" w:color="auto" w:fill="FFFFFF"/>
        </w:rPr>
        <w:t>Астанкова Светлана</w:t>
      </w:r>
    </w:p>
    <w:p w:rsidR="00BB1733" w:rsidRPr="00D328C7" w:rsidRDefault="00007DA1" w:rsidP="00BB1733">
      <w:pPr>
        <w:tabs>
          <w:tab w:val="left" w:pos="426"/>
          <w:tab w:val="left" w:pos="567"/>
          <w:tab w:val="left" w:pos="3119"/>
        </w:tabs>
        <w:ind w:right="28" w:firstLine="0"/>
        <w:rPr>
          <w:b w:val="0"/>
          <w:sz w:val="20"/>
          <w:szCs w:val="20"/>
          <w:highlight w:val="yellow"/>
        </w:rPr>
      </w:pPr>
      <w:r w:rsidRPr="00D64F40">
        <w:rPr>
          <w:sz w:val="20"/>
          <w:szCs w:val="20"/>
        </w:rPr>
        <w:t>ДИВО 29 Про Ростов-на-Дону</w:t>
      </w:r>
      <w:r w:rsidR="00BB1733" w:rsidRPr="00D328C7">
        <w:rPr>
          <w:b w:val="0"/>
          <w:sz w:val="20"/>
          <w:szCs w:val="20"/>
          <w:shd w:val="clear" w:color="auto" w:fill="FFFFFF"/>
        </w:rPr>
        <w:tab/>
      </w:r>
      <w:r w:rsidR="00BB1733" w:rsidRPr="00D328C7">
        <w:rPr>
          <w:sz w:val="20"/>
          <w:szCs w:val="20"/>
          <w:shd w:val="clear" w:color="auto" w:fill="FFFFFF"/>
        </w:rPr>
        <w:tab/>
      </w:r>
      <w:r w:rsidR="00D328C7" w:rsidRPr="00D64F40">
        <w:rPr>
          <w:b w:val="0"/>
          <w:sz w:val="20"/>
          <w:szCs w:val="20"/>
        </w:rPr>
        <w:t>Бражникова Татьяна</w:t>
      </w:r>
    </w:p>
    <w:p w:rsidR="00BB1733" w:rsidRPr="00D64F40" w:rsidRDefault="00007DA1" w:rsidP="00BB1733">
      <w:pPr>
        <w:tabs>
          <w:tab w:val="left" w:pos="426"/>
          <w:tab w:val="left" w:pos="567"/>
          <w:tab w:val="left" w:pos="3119"/>
        </w:tabs>
        <w:ind w:right="28" w:firstLine="0"/>
        <w:rPr>
          <w:b w:val="0"/>
          <w:sz w:val="20"/>
          <w:szCs w:val="20"/>
          <w:highlight w:val="yellow"/>
        </w:rPr>
      </w:pPr>
      <w:r w:rsidRPr="00D64F40">
        <w:rPr>
          <w:b w:val="0"/>
          <w:sz w:val="20"/>
          <w:szCs w:val="20"/>
          <w:shd w:val="clear" w:color="auto" w:fill="FFFFFF"/>
        </w:rPr>
        <w:t>Агафонова Ирина</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shd w:val="clear" w:color="auto" w:fill="FFFFFF"/>
        </w:rPr>
        <w:t>Гетманская Светлана</w:t>
      </w:r>
    </w:p>
    <w:p w:rsidR="00BB1733" w:rsidRPr="00D64F40" w:rsidRDefault="00007DA1" w:rsidP="00BB1733">
      <w:pPr>
        <w:tabs>
          <w:tab w:val="left" w:pos="426"/>
          <w:tab w:val="left" w:pos="567"/>
          <w:tab w:val="left" w:pos="3119"/>
        </w:tabs>
        <w:ind w:right="28" w:firstLine="0"/>
        <w:rPr>
          <w:b w:val="0"/>
          <w:sz w:val="20"/>
          <w:szCs w:val="20"/>
          <w:shd w:val="clear" w:color="auto" w:fill="FFFFFF"/>
        </w:rPr>
      </w:pPr>
      <w:r w:rsidRPr="00D64F40">
        <w:rPr>
          <w:b w:val="0"/>
          <w:sz w:val="20"/>
          <w:szCs w:val="20"/>
          <w:shd w:val="clear" w:color="auto" w:fill="FFFFFF"/>
        </w:rPr>
        <w:t>Ерёменко Юлия</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shd w:val="clear" w:color="auto" w:fill="FFFFFF"/>
        </w:rPr>
        <w:t>Добрикова Людмила</w:t>
      </w:r>
    </w:p>
    <w:p w:rsidR="00BB1733" w:rsidRPr="00D64F40" w:rsidRDefault="00007DA1" w:rsidP="00BB1733">
      <w:pPr>
        <w:tabs>
          <w:tab w:val="left" w:pos="426"/>
          <w:tab w:val="left" w:pos="567"/>
          <w:tab w:val="left" w:pos="3119"/>
        </w:tabs>
        <w:ind w:right="28" w:firstLine="0"/>
        <w:rPr>
          <w:b w:val="0"/>
          <w:sz w:val="20"/>
          <w:szCs w:val="20"/>
          <w:highlight w:val="yellow"/>
          <w:shd w:val="clear" w:color="auto" w:fill="FFFFFF"/>
        </w:rPr>
      </w:pPr>
      <w:r w:rsidRPr="00D64F40">
        <w:rPr>
          <w:b w:val="0"/>
          <w:sz w:val="20"/>
          <w:szCs w:val="20"/>
          <w:shd w:val="clear" w:color="auto" w:fill="FFFFFF"/>
        </w:rPr>
        <w:t>Чурилова Наталья</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shd w:val="clear" w:color="auto" w:fill="FFFFFF"/>
        </w:rPr>
        <w:t>Клевакина Вероника</w:t>
      </w:r>
    </w:p>
    <w:p w:rsidR="00BB1733" w:rsidRPr="00D328C7" w:rsidRDefault="00007DA1" w:rsidP="00BB1733">
      <w:pPr>
        <w:tabs>
          <w:tab w:val="left" w:pos="426"/>
          <w:tab w:val="left" w:pos="567"/>
          <w:tab w:val="left" w:pos="3119"/>
        </w:tabs>
        <w:ind w:right="28" w:firstLine="0"/>
        <w:rPr>
          <w:b w:val="0"/>
          <w:sz w:val="20"/>
          <w:szCs w:val="20"/>
          <w:highlight w:val="yellow"/>
          <w:shd w:val="clear" w:color="auto" w:fill="FFFFFF"/>
        </w:rPr>
      </w:pPr>
      <w:r w:rsidRPr="00D64F40">
        <w:rPr>
          <w:sz w:val="20"/>
          <w:szCs w:val="20"/>
        </w:rPr>
        <w:t>ДИВО 28 Про Краснодар</w:t>
      </w:r>
      <w:r w:rsidR="00BB1733" w:rsidRPr="00D328C7">
        <w:rPr>
          <w:sz w:val="20"/>
          <w:szCs w:val="20"/>
          <w:shd w:val="clear" w:color="auto" w:fill="FFFFFF"/>
        </w:rPr>
        <w:tab/>
      </w:r>
      <w:r w:rsidR="00BB1733" w:rsidRPr="00D328C7">
        <w:rPr>
          <w:sz w:val="20"/>
          <w:szCs w:val="20"/>
          <w:shd w:val="clear" w:color="auto" w:fill="FFFFFF"/>
        </w:rPr>
        <w:tab/>
      </w:r>
      <w:r w:rsidR="00D328C7" w:rsidRPr="00D64F40">
        <w:rPr>
          <w:b w:val="0"/>
          <w:sz w:val="20"/>
          <w:szCs w:val="20"/>
          <w:shd w:val="clear" w:color="auto" w:fill="FFFFFF"/>
        </w:rPr>
        <w:t>Ликкей Елена</w:t>
      </w:r>
    </w:p>
    <w:p w:rsidR="00BB1733" w:rsidRPr="00D64F40" w:rsidRDefault="00007DA1" w:rsidP="00BB1733">
      <w:pPr>
        <w:tabs>
          <w:tab w:val="left" w:pos="426"/>
          <w:tab w:val="left" w:pos="567"/>
          <w:tab w:val="left" w:pos="3119"/>
        </w:tabs>
        <w:ind w:right="28" w:firstLine="0"/>
        <w:rPr>
          <w:b w:val="0"/>
          <w:sz w:val="20"/>
          <w:szCs w:val="20"/>
          <w:highlight w:val="yellow"/>
          <w:shd w:val="clear" w:color="auto" w:fill="FFFFFF"/>
        </w:rPr>
      </w:pPr>
      <w:r w:rsidRPr="00D64F40">
        <w:rPr>
          <w:b w:val="0"/>
          <w:sz w:val="20"/>
          <w:szCs w:val="20"/>
          <w:shd w:val="clear" w:color="auto" w:fill="FFFFFF"/>
        </w:rPr>
        <w:t>Жирова Елена</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shd w:val="clear" w:color="auto" w:fill="FFFFFF"/>
        </w:rPr>
        <w:t>Овчинникова Татьяна</w:t>
      </w:r>
    </w:p>
    <w:p w:rsidR="00BB1733" w:rsidRPr="00D64F40" w:rsidRDefault="00007DA1" w:rsidP="00BB1733">
      <w:pPr>
        <w:tabs>
          <w:tab w:val="left" w:pos="426"/>
          <w:tab w:val="left" w:pos="567"/>
          <w:tab w:val="left" w:pos="3119"/>
        </w:tabs>
        <w:ind w:right="28" w:firstLine="0"/>
        <w:rPr>
          <w:b w:val="0"/>
          <w:sz w:val="20"/>
          <w:szCs w:val="20"/>
        </w:rPr>
      </w:pPr>
      <w:r w:rsidRPr="00D64F40">
        <w:rPr>
          <w:b w:val="0"/>
          <w:sz w:val="20"/>
          <w:szCs w:val="20"/>
          <w:shd w:val="clear" w:color="auto" w:fill="FFFFFF"/>
        </w:rPr>
        <w:t>Сотников Юрий</w:t>
      </w:r>
      <w:r w:rsidR="00BB1733" w:rsidRPr="00D64F40">
        <w:rPr>
          <w:b w:val="0"/>
          <w:sz w:val="20"/>
          <w:szCs w:val="20"/>
        </w:rPr>
        <w:tab/>
      </w:r>
      <w:r w:rsidR="00BB1733" w:rsidRPr="00D64F40">
        <w:rPr>
          <w:b w:val="0"/>
          <w:sz w:val="20"/>
          <w:szCs w:val="20"/>
          <w:shd w:val="clear" w:color="auto" w:fill="FFFFFF"/>
        </w:rPr>
        <w:tab/>
      </w:r>
      <w:r w:rsidR="00D328C7" w:rsidRPr="00D64F40">
        <w:rPr>
          <w:b w:val="0"/>
          <w:sz w:val="20"/>
          <w:szCs w:val="20"/>
        </w:rPr>
        <w:t>Шитикова Елена</w:t>
      </w:r>
    </w:p>
    <w:p w:rsidR="00BB1733" w:rsidRPr="00D64F40" w:rsidRDefault="00007DA1" w:rsidP="00D328C7">
      <w:pPr>
        <w:tabs>
          <w:tab w:val="left" w:pos="426"/>
          <w:tab w:val="left" w:pos="567"/>
          <w:tab w:val="left" w:pos="3119"/>
        </w:tabs>
        <w:ind w:right="-113" w:firstLine="0"/>
        <w:rPr>
          <w:sz w:val="20"/>
          <w:szCs w:val="20"/>
          <w:highlight w:val="yellow"/>
          <w:shd w:val="clear" w:color="auto" w:fill="FFFFFF"/>
        </w:rPr>
      </w:pPr>
      <w:r w:rsidRPr="00D64F40">
        <w:rPr>
          <w:sz w:val="20"/>
          <w:szCs w:val="20"/>
        </w:rPr>
        <w:t>Филиал ДИВО 28 Про Волгоград</w:t>
      </w:r>
      <w:r w:rsidR="00BB1733" w:rsidRPr="00D64F40">
        <w:rPr>
          <w:sz w:val="20"/>
          <w:szCs w:val="20"/>
        </w:rPr>
        <w:tab/>
      </w:r>
      <w:r w:rsidR="00BB1733" w:rsidRPr="00D64F40">
        <w:rPr>
          <w:sz w:val="20"/>
          <w:szCs w:val="20"/>
          <w:shd w:val="clear" w:color="auto" w:fill="FFFFFF"/>
        </w:rPr>
        <w:tab/>
      </w:r>
      <w:r w:rsidR="00D328C7" w:rsidRPr="00D64F40">
        <w:rPr>
          <w:sz w:val="20"/>
          <w:szCs w:val="20"/>
        </w:rPr>
        <w:t>Филиал ДИВО 16 Про Ставрополь</w:t>
      </w:r>
    </w:p>
    <w:p w:rsidR="00BB1733" w:rsidRPr="00D64F40" w:rsidRDefault="00007DA1" w:rsidP="00BB1733">
      <w:pPr>
        <w:tabs>
          <w:tab w:val="left" w:pos="426"/>
          <w:tab w:val="left" w:pos="567"/>
          <w:tab w:val="left" w:pos="3119"/>
        </w:tabs>
        <w:ind w:right="28" w:firstLine="0"/>
        <w:rPr>
          <w:b w:val="0"/>
          <w:sz w:val="20"/>
          <w:szCs w:val="20"/>
          <w:highlight w:val="yellow"/>
          <w:shd w:val="clear" w:color="auto" w:fill="FFFFFF"/>
        </w:rPr>
      </w:pPr>
      <w:r w:rsidRPr="00D64F40">
        <w:rPr>
          <w:b w:val="0"/>
          <w:sz w:val="20"/>
          <w:szCs w:val="20"/>
          <w:shd w:val="clear" w:color="auto" w:fill="FFFFFF"/>
        </w:rPr>
        <w:t>Елисеева Татьяна</w:t>
      </w:r>
      <w:r w:rsidR="00BB1733" w:rsidRPr="00D64F40">
        <w:rPr>
          <w:b w:val="0"/>
          <w:sz w:val="20"/>
          <w:szCs w:val="20"/>
        </w:rPr>
        <w:tab/>
      </w:r>
      <w:r w:rsidR="00BB1733" w:rsidRPr="00D64F40">
        <w:rPr>
          <w:b w:val="0"/>
          <w:sz w:val="20"/>
          <w:szCs w:val="20"/>
          <w:shd w:val="clear" w:color="auto" w:fill="FFFFFF"/>
        </w:rPr>
        <w:tab/>
      </w:r>
      <w:r w:rsidR="00D328C7" w:rsidRPr="00D64F40">
        <w:rPr>
          <w:b w:val="0"/>
          <w:sz w:val="20"/>
          <w:szCs w:val="20"/>
          <w:shd w:val="clear" w:color="auto" w:fill="FFFFFF"/>
        </w:rPr>
        <w:t>Калюжная Елена</w:t>
      </w:r>
    </w:p>
    <w:p w:rsidR="00BB1733" w:rsidRPr="00D64F40" w:rsidRDefault="00007DA1" w:rsidP="00BB1733">
      <w:pPr>
        <w:tabs>
          <w:tab w:val="left" w:pos="426"/>
          <w:tab w:val="left" w:pos="567"/>
          <w:tab w:val="left" w:pos="3119"/>
        </w:tabs>
        <w:ind w:right="28" w:firstLine="0"/>
        <w:rPr>
          <w:b w:val="0"/>
          <w:sz w:val="20"/>
          <w:szCs w:val="20"/>
          <w:highlight w:val="yellow"/>
          <w:shd w:val="clear" w:color="auto" w:fill="FFFFFF"/>
        </w:rPr>
      </w:pPr>
      <w:r w:rsidRPr="00D64F40">
        <w:rPr>
          <w:b w:val="0"/>
          <w:color w:val="000000"/>
          <w:sz w:val="20"/>
          <w:szCs w:val="20"/>
          <w:shd w:val="clear" w:color="auto" w:fill="FFFFFF"/>
        </w:rPr>
        <w:t>Красильникова Ирина</w:t>
      </w:r>
      <w:r w:rsidR="00BB1733" w:rsidRPr="00D64F40">
        <w:rPr>
          <w:b w:val="0"/>
          <w:sz w:val="20"/>
          <w:szCs w:val="20"/>
        </w:rPr>
        <w:tab/>
      </w:r>
      <w:r w:rsidR="00BB1733" w:rsidRPr="00D64F40">
        <w:rPr>
          <w:b w:val="0"/>
          <w:sz w:val="20"/>
          <w:szCs w:val="20"/>
          <w:shd w:val="clear" w:color="auto" w:fill="FFFFFF"/>
        </w:rPr>
        <w:tab/>
      </w:r>
      <w:r w:rsidR="00D328C7" w:rsidRPr="00D64F40">
        <w:rPr>
          <w:b w:val="0"/>
          <w:sz w:val="20"/>
          <w:szCs w:val="20"/>
          <w:shd w:val="clear" w:color="auto" w:fill="FFFFFF"/>
        </w:rPr>
        <w:t>Филиал ДИВО 16 Про Махачкала</w:t>
      </w:r>
    </w:p>
    <w:p w:rsidR="00BB1733" w:rsidRPr="00D64F40" w:rsidRDefault="00007DA1" w:rsidP="00BB1733">
      <w:pPr>
        <w:tabs>
          <w:tab w:val="left" w:pos="426"/>
          <w:tab w:val="left" w:pos="567"/>
          <w:tab w:val="left" w:pos="3119"/>
        </w:tabs>
        <w:ind w:right="28" w:firstLine="0"/>
        <w:rPr>
          <w:b w:val="0"/>
          <w:sz w:val="20"/>
          <w:szCs w:val="20"/>
          <w:highlight w:val="yellow"/>
        </w:rPr>
      </w:pPr>
      <w:r w:rsidRPr="00D64F40">
        <w:rPr>
          <w:b w:val="0"/>
          <w:bCs w:val="0"/>
          <w:sz w:val="20"/>
          <w:szCs w:val="20"/>
          <w:shd w:val="clear" w:color="auto" w:fill="FFFFFF"/>
        </w:rPr>
        <w:t>Остапенко Ирина</w:t>
      </w:r>
      <w:r w:rsidR="00BB1733" w:rsidRPr="00D64F40">
        <w:rPr>
          <w:b w:val="0"/>
          <w:sz w:val="20"/>
          <w:szCs w:val="20"/>
        </w:rPr>
        <w:tab/>
      </w:r>
      <w:r w:rsidR="00BB1733" w:rsidRPr="00D64F40">
        <w:rPr>
          <w:b w:val="0"/>
          <w:sz w:val="20"/>
          <w:szCs w:val="20"/>
          <w:shd w:val="clear" w:color="auto" w:fill="FFFFFF"/>
        </w:rPr>
        <w:tab/>
      </w:r>
      <w:r w:rsidR="00D328C7" w:rsidRPr="00D64F40">
        <w:rPr>
          <w:b w:val="0"/>
          <w:sz w:val="20"/>
          <w:szCs w:val="20"/>
          <w:shd w:val="clear" w:color="auto" w:fill="FFFFFF"/>
        </w:rPr>
        <w:t>Саидова Наида</w:t>
      </w:r>
    </w:p>
    <w:p w:rsidR="00BB1733" w:rsidRPr="00D328C7" w:rsidRDefault="00007DA1" w:rsidP="00BB1733">
      <w:pPr>
        <w:tabs>
          <w:tab w:val="left" w:pos="426"/>
          <w:tab w:val="left" w:pos="567"/>
          <w:tab w:val="left" w:pos="3119"/>
        </w:tabs>
        <w:ind w:right="28" w:firstLine="0"/>
        <w:rPr>
          <w:sz w:val="20"/>
          <w:szCs w:val="20"/>
          <w:shd w:val="clear" w:color="auto" w:fill="FFFFFF"/>
        </w:rPr>
      </w:pPr>
      <w:r w:rsidRPr="00D64F40">
        <w:rPr>
          <w:b w:val="0"/>
          <w:sz w:val="20"/>
          <w:szCs w:val="20"/>
          <w:shd w:val="clear" w:color="auto" w:fill="FFFFFF"/>
        </w:rPr>
        <w:t>Скорик Татьяна</w:t>
      </w:r>
      <w:r w:rsidR="00BB1733" w:rsidRPr="00D328C7">
        <w:rPr>
          <w:sz w:val="20"/>
          <w:szCs w:val="20"/>
          <w:shd w:val="clear" w:color="auto" w:fill="FFFFFF"/>
        </w:rPr>
        <w:tab/>
      </w:r>
      <w:r w:rsidR="00BB1733" w:rsidRPr="00D328C7">
        <w:rPr>
          <w:sz w:val="20"/>
          <w:szCs w:val="20"/>
          <w:shd w:val="clear" w:color="auto" w:fill="FFFFFF"/>
        </w:rPr>
        <w:tab/>
      </w:r>
      <w:r w:rsidR="00D328C7" w:rsidRPr="00D64F40">
        <w:rPr>
          <w:sz w:val="20"/>
          <w:szCs w:val="20"/>
        </w:rPr>
        <w:t>ДИВО 15 Проявления Сочи</w:t>
      </w:r>
    </w:p>
    <w:p w:rsidR="00BB1733" w:rsidRPr="00D328C7" w:rsidRDefault="00007DA1" w:rsidP="00BB1733">
      <w:pPr>
        <w:tabs>
          <w:tab w:val="left" w:pos="426"/>
          <w:tab w:val="left" w:pos="567"/>
          <w:tab w:val="left" w:pos="3119"/>
        </w:tabs>
        <w:ind w:right="28" w:firstLine="0"/>
        <w:rPr>
          <w:sz w:val="20"/>
          <w:szCs w:val="20"/>
          <w:highlight w:val="yellow"/>
          <w:shd w:val="clear" w:color="auto" w:fill="FFFFFF"/>
        </w:rPr>
      </w:pPr>
      <w:r w:rsidRPr="00D64F40">
        <w:rPr>
          <w:sz w:val="20"/>
          <w:szCs w:val="20"/>
        </w:rPr>
        <w:t>Филиал ДИВО 28 Про Майкоп</w:t>
      </w:r>
      <w:r w:rsidR="00BB1733" w:rsidRPr="00D328C7">
        <w:rPr>
          <w:sz w:val="20"/>
          <w:szCs w:val="20"/>
        </w:rPr>
        <w:tab/>
      </w:r>
      <w:r w:rsidR="00BB1733" w:rsidRPr="00D328C7">
        <w:rPr>
          <w:sz w:val="20"/>
          <w:szCs w:val="20"/>
          <w:shd w:val="clear" w:color="auto" w:fill="FFFFFF"/>
        </w:rPr>
        <w:tab/>
      </w:r>
      <w:r w:rsidR="00D328C7" w:rsidRPr="00D64F40">
        <w:rPr>
          <w:b w:val="0"/>
          <w:sz w:val="20"/>
          <w:szCs w:val="20"/>
          <w:shd w:val="clear" w:color="auto" w:fill="FFFFFF"/>
        </w:rPr>
        <w:t>Бабина Валентина</w:t>
      </w:r>
    </w:p>
    <w:p w:rsidR="00BB1733" w:rsidRPr="00D64F40" w:rsidRDefault="00007DA1" w:rsidP="00BB1733">
      <w:pPr>
        <w:tabs>
          <w:tab w:val="left" w:pos="426"/>
          <w:tab w:val="left" w:pos="567"/>
          <w:tab w:val="left" w:pos="3119"/>
        </w:tabs>
        <w:ind w:right="28" w:firstLine="0"/>
        <w:rPr>
          <w:b w:val="0"/>
          <w:sz w:val="20"/>
          <w:szCs w:val="20"/>
          <w:highlight w:val="yellow"/>
          <w:shd w:val="clear" w:color="auto" w:fill="FFFFFF"/>
        </w:rPr>
      </w:pPr>
      <w:r w:rsidRPr="00D64F40">
        <w:rPr>
          <w:b w:val="0"/>
          <w:sz w:val="20"/>
          <w:szCs w:val="20"/>
          <w:shd w:val="clear" w:color="auto" w:fill="FFFFFF"/>
        </w:rPr>
        <w:t>Беретарь Рита</w:t>
      </w:r>
      <w:r w:rsidR="00BB1733" w:rsidRPr="00D328C7">
        <w:rPr>
          <w:sz w:val="20"/>
          <w:szCs w:val="20"/>
        </w:rPr>
        <w:tab/>
      </w:r>
      <w:r w:rsidR="00BB1733" w:rsidRPr="00D328C7">
        <w:rPr>
          <w:sz w:val="20"/>
          <w:szCs w:val="20"/>
          <w:shd w:val="clear" w:color="auto" w:fill="FFFFFF"/>
        </w:rPr>
        <w:tab/>
      </w:r>
      <w:r w:rsidR="00D328C7" w:rsidRPr="00D64F40">
        <w:rPr>
          <w:b w:val="0"/>
          <w:sz w:val="20"/>
          <w:szCs w:val="20"/>
          <w:shd w:val="clear" w:color="auto" w:fill="FFFFFF"/>
        </w:rPr>
        <w:t>Дудкина Зинаида</w:t>
      </w:r>
    </w:p>
    <w:p w:rsidR="00BB1733" w:rsidRPr="00D328C7" w:rsidRDefault="00007DA1" w:rsidP="00BB1733">
      <w:pPr>
        <w:tabs>
          <w:tab w:val="left" w:pos="426"/>
          <w:tab w:val="left" w:pos="567"/>
          <w:tab w:val="left" w:pos="3119"/>
        </w:tabs>
        <w:ind w:right="28" w:firstLine="0"/>
        <w:rPr>
          <w:color w:val="000000"/>
          <w:sz w:val="20"/>
          <w:szCs w:val="20"/>
          <w:highlight w:val="yellow"/>
          <w:shd w:val="clear" w:color="auto" w:fill="FFFFFF"/>
        </w:rPr>
      </w:pPr>
      <w:r w:rsidRPr="00D64F40">
        <w:rPr>
          <w:sz w:val="20"/>
          <w:szCs w:val="20"/>
        </w:rPr>
        <w:t>Филиал ДИВО 28 Про Новый-Энем</w:t>
      </w:r>
      <w:r w:rsidR="00D328C7">
        <w:rPr>
          <w:sz w:val="20"/>
          <w:szCs w:val="20"/>
          <w:shd w:val="clear" w:color="auto" w:fill="FFFFFF"/>
        </w:rPr>
        <w:tab/>
      </w:r>
      <w:r w:rsidR="00D328C7" w:rsidRPr="00D64F40">
        <w:rPr>
          <w:b w:val="0"/>
          <w:sz w:val="20"/>
          <w:szCs w:val="20"/>
          <w:shd w:val="clear" w:color="auto" w:fill="FFFFFF"/>
        </w:rPr>
        <w:t>Рузанова Елена</w:t>
      </w:r>
    </w:p>
    <w:p w:rsidR="00BB1733" w:rsidRPr="00D328C7" w:rsidRDefault="00007DA1" w:rsidP="00BB1733">
      <w:pPr>
        <w:tabs>
          <w:tab w:val="left" w:pos="426"/>
          <w:tab w:val="left" w:pos="567"/>
          <w:tab w:val="left" w:pos="3119"/>
        </w:tabs>
        <w:ind w:right="28" w:firstLine="0"/>
        <w:rPr>
          <w:b w:val="0"/>
          <w:sz w:val="20"/>
          <w:szCs w:val="20"/>
          <w:highlight w:val="yellow"/>
        </w:rPr>
      </w:pPr>
      <w:r w:rsidRPr="00D64F40">
        <w:rPr>
          <w:b w:val="0"/>
          <w:sz w:val="20"/>
          <w:szCs w:val="20"/>
          <w:shd w:val="clear" w:color="auto" w:fill="FFFFFF"/>
        </w:rPr>
        <w:t>Антонова Галина</w:t>
      </w:r>
      <w:r w:rsidR="00BB1733" w:rsidRPr="00D328C7">
        <w:rPr>
          <w:sz w:val="20"/>
          <w:szCs w:val="20"/>
        </w:rPr>
        <w:tab/>
      </w:r>
      <w:r w:rsidR="00BB1733" w:rsidRPr="00D328C7">
        <w:rPr>
          <w:sz w:val="20"/>
          <w:szCs w:val="20"/>
          <w:shd w:val="clear" w:color="auto" w:fill="FFFFFF"/>
        </w:rPr>
        <w:tab/>
      </w:r>
      <w:r w:rsidR="00D328C7" w:rsidRPr="00D64F40">
        <w:rPr>
          <w:sz w:val="20"/>
          <w:szCs w:val="20"/>
          <w:shd w:val="clear" w:color="auto" w:fill="FFFFFF"/>
        </w:rPr>
        <w:t>ДИВО 13 Про Северное</w:t>
      </w:r>
    </w:p>
    <w:p w:rsidR="00BB1733" w:rsidRPr="00D328C7" w:rsidRDefault="00007DA1" w:rsidP="00BB1733">
      <w:pPr>
        <w:tabs>
          <w:tab w:val="left" w:pos="426"/>
          <w:tab w:val="left" w:pos="567"/>
          <w:tab w:val="left" w:pos="3119"/>
        </w:tabs>
        <w:ind w:right="28" w:firstLine="0"/>
        <w:rPr>
          <w:sz w:val="20"/>
          <w:szCs w:val="20"/>
          <w:highlight w:val="yellow"/>
        </w:rPr>
      </w:pPr>
      <w:r w:rsidRPr="00D64F40">
        <w:rPr>
          <w:sz w:val="20"/>
          <w:szCs w:val="20"/>
        </w:rPr>
        <w:t>Филиал ДИВО 27 Про Рим (Италия)</w:t>
      </w:r>
      <w:r w:rsidR="00BB1733" w:rsidRPr="00D64F40">
        <w:rPr>
          <w:sz w:val="20"/>
          <w:szCs w:val="20"/>
        </w:rPr>
        <w:tab/>
      </w:r>
      <w:r w:rsidR="00D328C7" w:rsidRPr="00D64F40">
        <w:rPr>
          <w:b w:val="0"/>
          <w:sz w:val="20"/>
          <w:szCs w:val="20"/>
          <w:shd w:val="clear" w:color="auto" w:fill="FFFFFF"/>
        </w:rPr>
        <w:t>Изаксон Татьяна</w:t>
      </w:r>
    </w:p>
    <w:p w:rsidR="00BB1733" w:rsidRPr="00D328C7" w:rsidRDefault="00007DA1" w:rsidP="00BB1733">
      <w:pPr>
        <w:tabs>
          <w:tab w:val="left" w:pos="426"/>
          <w:tab w:val="left" w:pos="567"/>
          <w:tab w:val="left" w:pos="3119"/>
        </w:tabs>
        <w:ind w:right="28" w:firstLine="0"/>
        <w:rPr>
          <w:b w:val="0"/>
          <w:sz w:val="20"/>
          <w:szCs w:val="20"/>
          <w:highlight w:val="yellow"/>
        </w:rPr>
      </w:pPr>
      <w:r w:rsidRPr="00D64F40">
        <w:rPr>
          <w:b w:val="0"/>
          <w:sz w:val="20"/>
          <w:szCs w:val="20"/>
        </w:rPr>
        <w:t>Кравченко Ирина</w:t>
      </w:r>
      <w:r w:rsidR="00BB1733" w:rsidRPr="00D328C7">
        <w:rPr>
          <w:sz w:val="20"/>
          <w:szCs w:val="20"/>
        </w:rPr>
        <w:tab/>
      </w:r>
      <w:r w:rsidR="00BB1733" w:rsidRPr="00D328C7">
        <w:rPr>
          <w:sz w:val="20"/>
          <w:szCs w:val="20"/>
          <w:shd w:val="clear" w:color="auto" w:fill="FFFFFF"/>
        </w:rPr>
        <w:tab/>
      </w:r>
      <w:r w:rsidR="00D328C7" w:rsidRPr="00D64F40">
        <w:rPr>
          <w:sz w:val="20"/>
          <w:szCs w:val="20"/>
          <w:shd w:val="clear" w:color="auto" w:fill="FFFFFF"/>
        </w:rPr>
        <w:t>ДИВО 12 Про Новороссийск</w:t>
      </w:r>
    </w:p>
    <w:p w:rsidR="00BB1733" w:rsidRPr="00D328C7" w:rsidRDefault="00007DA1" w:rsidP="00BB1733">
      <w:pPr>
        <w:tabs>
          <w:tab w:val="left" w:pos="426"/>
          <w:tab w:val="left" w:pos="567"/>
          <w:tab w:val="left" w:pos="3119"/>
        </w:tabs>
        <w:ind w:right="28" w:firstLine="0"/>
        <w:rPr>
          <w:sz w:val="20"/>
          <w:szCs w:val="20"/>
          <w:highlight w:val="yellow"/>
          <w:shd w:val="clear" w:color="auto" w:fill="FFFFFF"/>
        </w:rPr>
      </w:pPr>
      <w:r w:rsidRPr="00D64F40">
        <w:rPr>
          <w:sz w:val="20"/>
          <w:szCs w:val="20"/>
        </w:rPr>
        <w:t>ДИВО 21 Про Самара</w:t>
      </w:r>
      <w:r w:rsidR="00BB1733" w:rsidRPr="00D328C7">
        <w:rPr>
          <w:sz w:val="20"/>
          <w:szCs w:val="20"/>
          <w:shd w:val="clear" w:color="auto" w:fill="FFFFFF"/>
        </w:rPr>
        <w:tab/>
      </w:r>
      <w:r w:rsidR="00BB1733" w:rsidRPr="00D328C7">
        <w:rPr>
          <w:sz w:val="20"/>
          <w:szCs w:val="20"/>
          <w:shd w:val="clear" w:color="auto" w:fill="FFFFFF"/>
        </w:rPr>
        <w:tab/>
      </w:r>
      <w:r w:rsidR="00D328C7" w:rsidRPr="00D64F40">
        <w:rPr>
          <w:b w:val="0"/>
          <w:sz w:val="20"/>
          <w:szCs w:val="20"/>
          <w:shd w:val="clear" w:color="auto" w:fill="FFFFFF"/>
        </w:rPr>
        <w:t>Зрожевская Анна</w:t>
      </w:r>
    </w:p>
    <w:p w:rsidR="00BB1733" w:rsidRPr="00D64F40" w:rsidRDefault="00007DA1" w:rsidP="00BB1733">
      <w:pPr>
        <w:tabs>
          <w:tab w:val="left" w:pos="426"/>
          <w:tab w:val="left" w:pos="567"/>
        </w:tabs>
        <w:ind w:right="28" w:firstLine="0"/>
        <w:rPr>
          <w:b w:val="0"/>
          <w:sz w:val="20"/>
          <w:szCs w:val="20"/>
          <w:highlight w:val="yellow"/>
        </w:rPr>
      </w:pPr>
      <w:r w:rsidRPr="00D64F40">
        <w:rPr>
          <w:b w:val="0"/>
          <w:sz w:val="20"/>
          <w:szCs w:val="20"/>
          <w:shd w:val="clear" w:color="auto" w:fill="FFFFFF"/>
        </w:rPr>
        <w:t>Иванова Ирина</w:t>
      </w:r>
      <w:r w:rsidR="00BB1733" w:rsidRPr="00D64F40">
        <w:rPr>
          <w:b w:val="0"/>
          <w:sz w:val="20"/>
          <w:szCs w:val="20"/>
          <w:shd w:val="clear" w:color="auto" w:fill="FFFFFF"/>
        </w:rPr>
        <w:tab/>
      </w:r>
      <w:r w:rsidR="001625A8" w:rsidRPr="00D64F40">
        <w:rPr>
          <w:b w:val="0"/>
          <w:sz w:val="20"/>
          <w:szCs w:val="20"/>
        </w:rPr>
        <w:tab/>
      </w:r>
      <w:r w:rsidR="001625A8" w:rsidRPr="00D64F40">
        <w:rPr>
          <w:b w:val="0"/>
          <w:sz w:val="20"/>
          <w:szCs w:val="20"/>
          <w:shd w:val="clear" w:color="auto" w:fill="FFFFFF"/>
        </w:rPr>
        <w:tab/>
      </w:r>
      <w:r w:rsidR="00D64F40" w:rsidRPr="00D328C7">
        <w:rPr>
          <w:sz w:val="20"/>
          <w:szCs w:val="20"/>
          <w:shd w:val="clear" w:color="auto" w:fill="FFFFFF"/>
        </w:rPr>
        <w:tab/>
      </w:r>
      <w:r w:rsidR="00D328C7" w:rsidRPr="00D64F40">
        <w:rPr>
          <w:b w:val="0"/>
          <w:sz w:val="20"/>
          <w:szCs w:val="20"/>
          <w:shd w:val="clear" w:color="auto" w:fill="FFFFFF"/>
        </w:rPr>
        <w:t>Раева Татьяна</w:t>
      </w:r>
    </w:p>
    <w:p w:rsidR="00BB1733" w:rsidRPr="00D64F40" w:rsidRDefault="00007DA1" w:rsidP="00BB1733">
      <w:pPr>
        <w:tabs>
          <w:tab w:val="left" w:pos="426"/>
          <w:tab w:val="left" w:pos="567"/>
        </w:tabs>
        <w:ind w:right="28" w:firstLine="0"/>
        <w:rPr>
          <w:b w:val="0"/>
          <w:sz w:val="20"/>
          <w:szCs w:val="20"/>
          <w:shd w:val="clear" w:color="auto" w:fill="FFFFFF"/>
        </w:rPr>
      </w:pPr>
      <w:r w:rsidRPr="00D64F40">
        <w:rPr>
          <w:b w:val="0"/>
          <w:sz w:val="20"/>
          <w:szCs w:val="20"/>
          <w:shd w:val="clear" w:color="auto" w:fill="FFFFFF"/>
        </w:rPr>
        <w:t>Красота Надежда</w:t>
      </w:r>
      <w:r w:rsidR="00BB1733" w:rsidRPr="00D64F40">
        <w:rPr>
          <w:b w:val="0"/>
          <w:sz w:val="20"/>
          <w:szCs w:val="20"/>
        </w:rPr>
        <w:tab/>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shd w:val="clear" w:color="auto" w:fill="FFFFFF"/>
        </w:rPr>
        <w:t>Сигарева Людмила</w:t>
      </w:r>
    </w:p>
    <w:p w:rsidR="00BB1733" w:rsidRPr="00D64F40" w:rsidRDefault="001625A8" w:rsidP="00BB1733">
      <w:pPr>
        <w:tabs>
          <w:tab w:val="left" w:pos="426"/>
          <w:tab w:val="left" w:pos="567"/>
          <w:tab w:val="left" w:pos="3119"/>
        </w:tabs>
        <w:ind w:right="28" w:firstLine="0"/>
        <w:rPr>
          <w:b w:val="0"/>
          <w:color w:val="333333"/>
          <w:sz w:val="20"/>
          <w:szCs w:val="20"/>
          <w:highlight w:val="yellow"/>
          <w:shd w:val="clear" w:color="auto" w:fill="FFFFFF"/>
        </w:rPr>
      </w:pPr>
      <w:r w:rsidRPr="00D64F40">
        <w:rPr>
          <w:b w:val="0"/>
          <w:sz w:val="20"/>
          <w:szCs w:val="20"/>
          <w:shd w:val="clear" w:color="auto" w:fill="FFFFFF"/>
        </w:rPr>
        <w:t>Неретина Людмила</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sz w:val="20"/>
          <w:szCs w:val="20"/>
          <w:shd w:val="clear" w:color="auto" w:fill="FFFFFF"/>
        </w:rPr>
        <w:t>ДИВО 5 Про Бородино</w:t>
      </w:r>
    </w:p>
    <w:p w:rsidR="00BB1733" w:rsidRPr="00D64F40" w:rsidRDefault="001625A8" w:rsidP="00BB1733">
      <w:pPr>
        <w:tabs>
          <w:tab w:val="left" w:pos="426"/>
          <w:tab w:val="left" w:pos="567"/>
          <w:tab w:val="left" w:pos="3119"/>
        </w:tabs>
        <w:ind w:right="28" w:firstLine="0"/>
        <w:rPr>
          <w:b w:val="0"/>
          <w:color w:val="333333"/>
          <w:sz w:val="20"/>
          <w:szCs w:val="20"/>
          <w:highlight w:val="yellow"/>
          <w:shd w:val="clear" w:color="auto" w:fill="FFFFFF"/>
        </w:rPr>
      </w:pPr>
      <w:r w:rsidRPr="00D64F40">
        <w:rPr>
          <w:b w:val="0"/>
          <w:sz w:val="20"/>
          <w:szCs w:val="20"/>
          <w:shd w:val="clear" w:color="auto" w:fill="FFFFFF"/>
        </w:rPr>
        <w:t>Соколова Любовь</w:t>
      </w:r>
      <w:r w:rsidR="00BB1733"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shd w:val="clear" w:color="auto" w:fill="FFFFFF"/>
        </w:rPr>
        <w:t>Лукина Галина</w:t>
      </w:r>
    </w:p>
    <w:p w:rsidR="00BB1733" w:rsidRPr="00D64F40" w:rsidRDefault="00007DA1" w:rsidP="00D328C7">
      <w:pPr>
        <w:ind w:right="-142" w:firstLine="0"/>
        <w:jc w:val="left"/>
        <w:rPr>
          <w:b w:val="0"/>
          <w:sz w:val="20"/>
          <w:szCs w:val="20"/>
        </w:rPr>
      </w:pPr>
      <w:r w:rsidRPr="00D64F40">
        <w:rPr>
          <w:b w:val="0"/>
          <w:sz w:val="20"/>
          <w:szCs w:val="20"/>
          <w:shd w:val="clear" w:color="auto" w:fill="FFFFFF"/>
        </w:rPr>
        <w:t>Юрова Ольга</w:t>
      </w:r>
      <w:r w:rsidR="00BB1733" w:rsidRPr="00D64F40">
        <w:rPr>
          <w:b w:val="0"/>
          <w:sz w:val="20"/>
          <w:szCs w:val="20"/>
          <w:shd w:val="clear" w:color="auto" w:fill="FFFFFF"/>
        </w:rPr>
        <w:tab/>
      </w:r>
      <w:r w:rsidR="00D328C7" w:rsidRPr="00D64F40">
        <w:rPr>
          <w:b w:val="0"/>
          <w:sz w:val="20"/>
          <w:szCs w:val="20"/>
          <w:shd w:val="clear" w:color="auto" w:fill="FFFFFF"/>
        </w:rPr>
        <w:tab/>
      </w:r>
      <w:r w:rsidR="00D328C7" w:rsidRPr="00D64F40">
        <w:rPr>
          <w:b w:val="0"/>
          <w:sz w:val="20"/>
          <w:szCs w:val="20"/>
          <w:shd w:val="clear" w:color="auto" w:fill="FFFFFF"/>
        </w:rPr>
        <w:tab/>
      </w:r>
      <w:r w:rsidR="00BB1733" w:rsidRPr="00D64F40">
        <w:rPr>
          <w:b w:val="0"/>
          <w:sz w:val="20"/>
          <w:szCs w:val="20"/>
          <w:shd w:val="clear" w:color="auto" w:fill="FFFFFF"/>
        </w:rPr>
        <w:tab/>
      </w:r>
      <w:r w:rsidR="00D328C7" w:rsidRPr="00D64F40">
        <w:rPr>
          <w:b w:val="0"/>
          <w:sz w:val="20"/>
          <w:szCs w:val="20"/>
        </w:rPr>
        <w:t>Меленьтьева Татьяна</w:t>
      </w:r>
    </w:p>
    <w:p w:rsidR="00BB1733" w:rsidRPr="00D64F40" w:rsidRDefault="00D328C7" w:rsidP="00BB1733">
      <w:pPr>
        <w:tabs>
          <w:tab w:val="left" w:pos="426"/>
          <w:tab w:val="left" w:pos="567"/>
          <w:tab w:val="left" w:pos="3119"/>
        </w:tabs>
        <w:ind w:right="28" w:firstLine="0"/>
        <w:rPr>
          <w:b w:val="0"/>
          <w:sz w:val="20"/>
          <w:szCs w:val="20"/>
          <w:highlight w:val="yellow"/>
          <w:shd w:val="clear" w:color="auto" w:fill="FFFFFF"/>
        </w:rPr>
      </w:pPr>
      <w:r w:rsidRPr="00D64F40">
        <w:rPr>
          <w:sz w:val="20"/>
          <w:szCs w:val="20"/>
        </w:rPr>
        <w:t>ДИВО 19 Про Днепропетровск</w:t>
      </w:r>
      <w:r w:rsidR="00BB1733" w:rsidRPr="00D64F40">
        <w:rPr>
          <w:b w:val="0"/>
          <w:sz w:val="20"/>
          <w:szCs w:val="20"/>
          <w:shd w:val="clear" w:color="auto" w:fill="FFFFFF"/>
        </w:rPr>
        <w:tab/>
      </w:r>
      <w:r w:rsidR="00BB1733" w:rsidRPr="00D64F40">
        <w:rPr>
          <w:b w:val="0"/>
          <w:sz w:val="20"/>
          <w:szCs w:val="20"/>
        </w:rPr>
        <w:tab/>
      </w:r>
      <w:r w:rsidRPr="00D64F40">
        <w:rPr>
          <w:b w:val="0"/>
          <w:sz w:val="20"/>
          <w:szCs w:val="20"/>
        </w:rPr>
        <w:t>Шайдулина Ирина</w:t>
      </w:r>
    </w:p>
    <w:p w:rsidR="00BB1733" w:rsidRPr="00D64F40" w:rsidRDefault="00D328C7" w:rsidP="00D328C7">
      <w:pPr>
        <w:pStyle w:val="Style9"/>
        <w:widowControl/>
        <w:tabs>
          <w:tab w:val="left" w:pos="426"/>
          <w:tab w:val="left" w:pos="567"/>
          <w:tab w:val="left" w:pos="3544"/>
        </w:tabs>
        <w:spacing w:line="240" w:lineRule="auto"/>
        <w:ind w:firstLine="0"/>
        <w:rPr>
          <w:rStyle w:val="FontStyle17"/>
          <w:rFonts w:ascii="Times New Roman" w:hAnsi="Times New Roman" w:cs="Times New Roman"/>
          <w:b w:val="0"/>
          <w:sz w:val="20"/>
          <w:szCs w:val="20"/>
        </w:rPr>
      </w:pPr>
      <w:r w:rsidRPr="00D64F40">
        <w:rPr>
          <w:rFonts w:ascii="Times New Roman" w:hAnsi="Times New Roman"/>
          <w:b w:val="0"/>
          <w:sz w:val="20"/>
          <w:szCs w:val="20"/>
        </w:rPr>
        <w:t>Тимошенко Анна</w:t>
      </w:r>
      <w:r w:rsidRPr="00D64F40">
        <w:rPr>
          <w:rFonts w:ascii="Times New Roman" w:hAnsi="Times New Roman"/>
          <w:b w:val="0"/>
          <w:sz w:val="20"/>
          <w:szCs w:val="20"/>
          <w:shd w:val="clear" w:color="auto" w:fill="FFFFFF"/>
        </w:rPr>
        <w:tab/>
        <w:t>Шмунк Ольга</w:t>
      </w:r>
    </w:p>
    <w:p w:rsidR="001625A8" w:rsidRPr="00D64F40" w:rsidRDefault="00D328C7" w:rsidP="00BB1733">
      <w:pPr>
        <w:pStyle w:val="Style9"/>
        <w:widowControl/>
        <w:tabs>
          <w:tab w:val="left" w:pos="426"/>
          <w:tab w:val="left" w:pos="567"/>
          <w:tab w:val="left" w:pos="3969"/>
        </w:tabs>
        <w:spacing w:line="240" w:lineRule="auto"/>
        <w:ind w:firstLine="0"/>
        <w:rPr>
          <w:rStyle w:val="FontStyle17"/>
          <w:rFonts w:ascii="Times New Roman" w:hAnsi="Times New Roman" w:cs="Times New Roman"/>
          <w:b w:val="0"/>
          <w:sz w:val="20"/>
          <w:szCs w:val="20"/>
        </w:rPr>
      </w:pPr>
      <w:r w:rsidRPr="00D64F40">
        <w:rPr>
          <w:rFonts w:ascii="Times New Roman" w:hAnsi="Times New Roman"/>
          <w:b w:val="0"/>
          <w:sz w:val="20"/>
          <w:szCs w:val="20"/>
        </w:rPr>
        <w:t>Шинкаренко Татьяна</w:t>
      </w:r>
    </w:p>
    <w:p w:rsidR="00BB1733" w:rsidRDefault="00BB1733" w:rsidP="00BB1733">
      <w:pPr>
        <w:pStyle w:val="Style9"/>
        <w:widowControl/>
        <w:tabs>
          <w:tab w:val="left" w:pos="3969"/>
        </w:tabs>
        <w:spacing w:line="240" w:lineRule="auto"/>
        <w:ind w:firstLine="0"/>
        <w:rPr>
          <w:rStyle w:val="FontStyle17"/>
          <w:rFonts w:ascii="Times New Roman" w:hAnsi="Times New Roman"/>
          <w:sz w:val="20"/>
          <w:szCs w:val="20"/>
        </w:rPr>
      </w:pP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Проверка текста и подготовка к печати:</w:t>
      </w:r>
      <w:r w:rsidRPr="00D64F40">
        <w:rPr>
          <w:rStyle w:val="FontStyle17"/>
          <w:rFonts w:ascii="Times New Roman" w:hAnsi="Times New Roman"/>
          <w:b w:val="0"/>
          <w:sz w:val="20"/>
          <w:szCs w:val="20"/>
        </w:rPr>
        <w:tab/>
        <w:t>Жирова Елена</w:t>
      </w:r>
    </w:p>
    <w:p w:rsidR="00BB1733" w:rsidRPr="00D64F40" w:rsidRDefault="00BB1733" w:rsidP="00BB1733">
      <w:pPr>
        <w:pStyle w:val="Style9"/>
        <w:widowControl/>
        <w:tabs>
          <w:tab w:val="left" w:pos="3969"/>
        </w:tabs>
        <w:spacing w:line="240" w:lineRule="auto"/>
        <w:ind w:firstLine="3969"/>
        <w:rPr>
          <w:rStyle w:val="FontStyle17"/>
          <w:rFonts w:ascii="Times New Roman" w:hAnsi="Times New Roman"/>
          <w:b w:val="0"/>
          <w:sz w:val="20"/>
          <w:szCs w:val="20"/>
        </w:rPr>
      </w:pPr>
      <w:r w:rsidRPr="00D64F40">
        <w:rPr>
          <w:rStyle w:val="FontStyle17"/>
          <w:rFonts w:ascii="Times New Roman" w:hAnsi="Times New Roman"/>
          <w:b w:val="0"/>
          <w:sz w:val="20"/>
          <w:szCs w:val="20"/>
        </w:rPr>
        <w:t>Острянина Юлия</w:t>
      </w: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ab/>
        <w:t>Прасол Елена</w:t>
      </w: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ab/>
        <w:t>Рой Наталья</w:t>
      </w: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ab/>
        <w:t>Сергугова Галина</w:t>
      </w: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ab/>
        <w:t>Кузмина Валентина</w:t>
      </w: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ab/>
        <w:t>Ковтун Татьяна</w:t>
      </w: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p>
    <w:p w:rsidR="00BB1733" w:rsidRPr="00D64F40" w:rsidRDefault="00BB1733" w:rsidP="00BB1733">
      <w:pPr>
        <w:pStyle w:val="Style9"/>
        <w:widowControl/>
        <w:tabs>
          <w:tab w:val="left" w:pos="3969"/>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Ответственный за выпуск:</w:t>
      </w:r>
      <w:r w:rsidRPr="00D64F40">
        <w:rPr>
          <w:rStyle w:val="FontStyle17"/>
          <w:rFonts w:ascii="Times New Roman" w:hAnsi="Times New Roman"/>
          <w:b w:val="0"/>
          <w:sz w:val="20"/>
          <w:szCs w:val="20"/>
        </w:rPr>
        <w:tab/>
        <w:t>Ковтун Татьяна</w:t>
      </w:r>
    </w:p>
    <w:p w:rsidR="00BB1733" w:rsidRPr="00D64F40" w:rsidRDefault="00BB1733" w:rsidP="00BB1733">
      <w:pPr>
        <w:pStyle w:val="Style7"/>
        <w:widowControl/>
        <w:tabs>
          <w:tab w:val="left" w:pos="2410"/>
        </w:tabs>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br/>
        <w:t>Автор издания: Виталий Александрович Сердюк</w:t>
      </w:r>
    </w:p>
    <w:p w:rsidR="00BB1733" w:rsidRPr="00D64F40" w:rsidRDefault="00BB1733" w:rsidP="00BB1733">
      <w:pPr>
        <w:pStyle w:val="Style10"/>
        <w:widowControl/>
        <w:tabs>
          <w:tab w:val="left" w:pos="3744"/>
        </w:tabs>
        <w:spacing w:line="240" w:lineRule="auto"/>
        <w:rPr>
          <w:b w:val="0"/>
          <w:sz w:val="20"/>
          <w:szCs w:val="20"/>
        </w:rPr>
      </w:pPr>
    </w:p>
    <w:p w:rsidR="00BB1733" w:rsidRPr="00D64F40" w:rsidRDefault="00BB1733" w:rsidP="00BB1733">
      <w:pPr>
        <w:pStyle w:val="Style7"/>
        <w:widowControl/>
        <w:spacing w:line="240" w:lineRule="auto"/>
        <w:ind w:firstLine="0"/>
        <w:rPr>
          <w:rStyle w:val="FontStyle17"/>
          <w:rFonts w:ascii="Times New Roman" w:hAnsi="Times New Roman"/>
          <w:b w:val="0"/>
          <w:sz w:val="20"/>
          <w:szCs w:val="20"/>
        </w:rPr>
      </w:pPr>
      <w:r w:rsidRPr="00D64F40">
        <w:rPr>
          <w:rStyle w:val="FontStyle17"/>
          <w:rFonts w:ascii="Times New Roman" w:hAnsi="Times New Roman"/>
          <w:b w:val="0"/>
          <w:sz w:val="20"/>
          <w:szCs w:val="20"/>
        </w:rPr>
        <w:t>Записано с живой речи семинара Профессионального Синтеза Ведущих 5 горизонта, проявленного Ведущим ИДИВО В. А. Сердюк 26-27 января 2012 года.</w:t>
      </w:r>
    </w:p>
    <w:p w:rsidR="00BB1733" w:rsidRPr="00D64F40" w:rsidRDefault="00BB1733" w:rsidP="00BB1733">
      <w:pPr>
        <w:rPr>
          <w:rStyle w:val="FontStyle16"/>
          <w:rFonts w:ascii="Times New Roman" w:hAnsi="Times New Roman" w:cs="Times New Roman"/>
          <w:b/>
          <w:sz w:val="20"/>
          <w:szCs w:val="20"/>
        </w:rPr>
      </w:pPr>
      <w:r w:rsidRPr="00D64F40">
        <w:rPr>
          <w:rStyle w:val="FontStyle17"/>
          <w:rFonts w:ascii="Times New Roman" w:hAnsi="Times New Roman" w:cs="Times New Roman"/>
          <w:b w:val="0"/>
          <w:sz w:val="20"/>
          <w:szCs w:val="20"/>
        </w:rPr>
        <w:t xml:space="preserve">Издано на средства Чело ДИВО </w:t>
      </w:r>
      <w:r w:rsidRPr="00D64F40">
        <w:rPr>
          <w:rStyle w:val="FontStyle16"/>
          <w:rFonts w:ascii="Times New Roman" w:hAnsi="Times New Roman" w:cs="Times New Roman"/>
          <w:sz w:val="20"/>
          <w:szCs w:val="20"/>
        </w:rPr>
        <w:t>28 Проявления, Краснодар</w:t>
      </w:r>
    </w:p>
    <w:p w:rsidR="00BB1733" w:rsidRPr="00D64F40" w:rsidRDefault="00BB1733" w:rsidP="00BB1733">
      <w:pPr>
        <w:pStyle w:val="Style7"/>
        <w:widowControl/>
        <w:tabs>
          <w:tab w:val="left" w:pos="3749"/>
        </w:tabs>
        <w:spacing w:line="240" w:lineRule="auto"/>
        <w:ind w:firstLine="0"/>
        <w:rPr>
          <w:rFonts w:ascii="Times New Roman" w:hAnsi="Times New Roman"/>
          <w:b w:val="0"/>
          <w:sz w:val="20"/>
          <w:szCs w:val="20"/>
        </w:rPr>
      </w:pPr>
      <w:r w:rsidRPr="00D64F40">
        <w:rPr>
          <w:rStyle w:val="FontStyle17"/>
          <w:rFonts w:ascii="Times New Roman" w:hAnsi="Times New Roman" w:cs="Times New Roman"/>
          <w:b w:val="0"/>
          <w:sz w:val="20"/>
          <w:szCs w:val="20"/>
        </w:rPr>
        <w:t xml:space="preserve">Заказ книг: +7-988-150-85-58 Музурова Любовь </w:t>
      </w:r>
      <w:r w:rsidRPr="00D64F40">
        <w:rPr>
          <w:rFonts w:ascii="Times New Roman" w:hAnsi="Times New Roman"/>
          <w:b w:val="0"/>
          <w:sz w:val="20"/>
          <w:szCs w:val="20"/>
          <w:shd w:val="clear" w:color="auto" w:fill="DEDFE3"/>
        </w:rPr>
        <w:t>lubov.53.25@mail.ru</w:t>
      </w:r>
    </w:p>
    <w:p w:rsidR="00BB1733" w:rsidRPr="00D64F40" w:rsidRDefault="00BB1733" w:rsidP="00BB1733">
      <w:pPr>
        <w:autoSpaceDE w:val="0"/>
        <w:autoSpaceDN w:val="0"/>
        <w:adjustRightInd w:val="0"/>
        <w:rPr>
          <w:b w:val="0"/>
          <w:sz w:val="20"/>
          <w:szCs w:val="20"/>
        </w:rPr>
      </w:pPr>
      <w:r w:rsidRPr="00D64F40">
        <w:rPr>
          <w:rStyle w:val="FontStyle17"/>
          <w:rFonts w:ascii="Times New Roman" w:hAnsi="Times New Roman" w:cs="Times New Roman"/>
          <w:b w:val="0"/>
          <w:sz w:val="20"/>
          <w:szCs w:val="20"/>
        </w:rPr>
        <w:t>Настоящее издание не является коммерческим проектом.</w:t>
      </w:r>
    </w:p>
    <w:p w:rsidR="00560FCB" w:rsidRPr="00D64F40" w:rsidRDefault="00560FCB" w:rsidP="00BB1733">
      <w:pPr>
        <w:rPr>
          <w:b w:val="0"/>
        </w:rPr>
      </w:pPr>
    </w:p>
    <w:sectPr w:rsidR="00560FCB" w:rsidRPr="00D64F40" w:rsidSect="001A0D1A">
      <w:pgSz w:w="8392" w:h="11907" w:code="11"/>
      <w:pgMar w:top="851" w:right="567" w:bottom="567" w:left="567" w:header="567"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A1" w:rsidRDefault="001951A1" w:rsidP="00BB1733">
      <w:r>
        <w:separator/>
      </w:r>
    </w:p>
  </w:endnote>
  <w:endnote w:type="continuationSeparator" w:id="0">
    <w:p w:rsidR="001951A1" w:rsidRDefault="001951A1" w:rsidP="00BB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WenQuanYi Zen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Pr="007411A0" w:rsidRDefault="00394FBA" w:rsidP="00BB1733">
    <w:pPr>
      <w:pStyle w:val="a5"/>
      <w:ind w:firstLine="369"/>
      <w:jc w:val="center"/>
      <w:rPr>
        <w:rFonts w:cs="Tahoma"/>
        <w:sz w:val="18"/>
        <w:szCs w:val="18"/>
      </w:rPr>
    </w:pPr>
    <w:r>
      <w:rPr>
        <w:rFonts w:cs="Tahoma"/>
        <w:noProof/>
        <w:sz w:val="22"/>
        <w:lang w:eastAsia="ru-RU"/>
      </w:rPr>
      <mc:AlternateContent>
        <mc:Choice Requires="wps">
          <w:drawing>
            <wp:anchor distT="0" distB="0" distL="114300" distR="114300" simplePos="0" relativeHeight="251658240" behindDoc="0" locked="0" layoutInCell="1" allowOverlap="1">
              <wp:simplePos x="0" y="0"/>
              <wp:positionH relativeFrom="column">
                <wp:posOffset>-737235</wp:posOffset>
              </wp:positionH>
              <wp:positionV relativeFrom="paragraph">
                <wp:posOffset>-216535</wp:posOffset>
              </wp:positionV>
              <wp:extent cx="5323205" cy="0"/>
              <wp:effectExtent l="15240" t="12065" r="1460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320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8.05pt;margin-top:-17.05pt;width:419.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" strokecolor="white" strokeweight="1pt"/>
          </w:pict>
        </mc:Fallback>
      </mc:AlternateContent>
    </w:r>
    <w:r w:rsidR="001E7255" w:rsidRPr="007411A0">
      <w:rPr>
        <w:rFonts w:cs="Tahoma"/>
        <w:sz w:val="18"/>
        <w:szCs w:val="18"/>
      </w:rPr>
      <w:fldChar w:fldCharType="begin"/>
    </w:r>
    <w:r w:rsidR="00D84782" w:rsidRPr="007411A0">
      <w:rPr>
        <w:rFonts w:cs="Tahoma"/>
        <w:sz w:val="18"/>
        <w:szCs w:val="18"/>
      </w:rPr>
      <w:instrText xml:space="preserve"> PAGE   \* MERGEFORMAT </w:instrText>
    </w:r>
    <w:r w:rsidR="001E7255" w:rsidRPr="007411A0">
      <w:rPr>
        <w:rFonts w:cs="Tahoma"/>
        <w:sz w:val="18"/>
        <w:szCs w:val="18"/>
      </w:rPr>
      <w:fldChar w:fldCharType="separate"/>
    </w:r>
    <w:r>
      <w:rPr>
        <w:rFonts w:cs="Tahoma"/>
        <w:noProof/>
        <w:sz w:val="18"/>
        <w:szCs w:val="18"/>
      </w:rPr>
      <w:t>66</w:t>
    </w:r>
    <w:r w:rsidR="001E7255" w:rsidRPr="007411A0">
      <w:rPr>
        <w:rFonts w:cs="Tahoma"/>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Pr="00B84FA3" w:rsidRDefault="00394FBA" w:rsidP="00BB1733">
    <w:pPr>
      <w:pStyle w:val="a5"/>
      <w:tabs>
        <w:tab w:val="clear" w:pos="4677"/>
        <w:tab w:val="center" w:pos="5812"/>
      </w:tabs>
      <w:jc w:val="center"/>
      <w:rPr>
        <w:rFonts w:cs="Tahoma"/>
        <w:sz w:val="18"/>
        <w:szCs w:val="18"/>
      </w:rPr>
    </w:pPr>
    <w:r>
      <w:rPr>
        <w:rFonts w:cs="Tahoma"/>
        <w:noProof/>
        <w:sz w:val="22"/>
        <w:lang w:eastAsia="ru-RU"/>
      </w:rPr>
      <mc:AlternateContent>
        <mc:Choice Requires="wps">
          <w:drawing>
            <wp:anchor distT="0" distB="0" distL="114300" distR="114300" simplePos="0" relativeHeight="251657216" behindDoc="0" locked="0" layoutInCell="1" allowOverlap="1">
              <wp:simplePos x="0" y="0"/>
              <wp:positionH relativeFrom="column">
                <wp:posOffset>-788670</wp:posOffset>
              </wp:positionH>
              <wp:positionV relativeFrom="paragraph">
                <wp:posOffset>-217170</wp:posOffset>
              </wp:positionV>
              <wp:extent cx="5516245" cy="0"/>
              <wp:effectExtent l="11430" t="11430" r="635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6245" cy="0"/>
                      </a:xfrm>
                      <a:prstGeom prst="straightConnector1">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2.1pt;margin-top:-17.1pt;width:43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GvHwIAADwEAAAOAAAAZHJzL2Uyb0RvYy54bWysU9tu2zAMfR+wfxD0nvoyJ02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" strokecolor="white" strokeweight="1pt"/>
          </w:pict>
        </mc:Fallback>
      </mc:AlternateContent>
    </w:r>
    <w:r w:rsidR="001E7255" w:rsidRPr="00B84FA3">
      <w:rPr>
        <w:rFonts w:cs="Tahoma"/>
        <w:sz w:val="18"/>
        <w:szCs w:val="18"/>
      </w:rPr>
      <w:fldChar w:fldCharType="begin"/>
    </w:r>
    <w:r w:rsidR="00D84782" w:rsidRPr="00B84FA3">
      <w:rPr>
        <w:rFonts w:cs="Tahoma"/>
        <w:sz w:val="18"/>
        <w:szCs w:val="18"/>
      </w:rPr>
      <w:instrText xml:space="preserve"> PAGE   \* MERGEFORMAT </w:instrText>
    </w:r>
    <w:r w:rsidR="001E7255" w:rsidRPr="00B84FA3">
      <w:rPr>
        <w:rFonts w:cs="Tahoma"/>
        <w:sz w:val="18"/>
        <w:szCs w:val="18"/>
      </w:rPr>
      <w:fldChar w:fldCharType="separate"/>
    </w:r>
    <w:r>
      <w:rPr>
        <w:rFonts w:cs="Tahoma"/>
        <w:noProof/>
        <w:sz w:val="18"/>
        <w:szCs w:val="18"/>
      </w:rPr>
      <w:t>1</w:t>
    </w:r>
    <w:r w:rsidR="001E7255" w:rsidRPr="00B84FA3">
      <w:rPr>
        <w:rFonts w:cs="Tahom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Default="00D84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A1" w:rsidRDefault="001951A1" w:rsidP="00BB1733">
      <w:r>
        <w:separator/>
      </w:r>
    </w:p>
  </w:footnote>
  <w:footnote w:type="continuationSeparator" w:id="0">
    <w:p w:rsidR="001951A1" w:rsidRDefault="001951A1" w:rsidP="00BB1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Pr="00A4117B" w:rsidRDefault="00D84782" w:rsidP="00BB1733">
    <w:pPr>
      <w:pStyle w:val="a7"/>
      <w:tabs>
        <w:tab w:val="clear" w:pos="4677"/>
        <w:tab w:val="center" w:pos="6521"/>
      </w:tabs>
      <w:ind w:firstLine="0"/>
      <w:rPr>
        <w:rFonts w:ascii="Tahoma" w:hAnsi="Tahoma" w:cs="Tahoma"/>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Pr="00A4117B" w:rsidRDefault="00D84782" w:rsidP="00BB1733">
    <w:pPr>
      <w:tabs>
        <w:tab w:val="left" w:pos="0"/>
        <w:tab w:val="left" w:pos="4253"/>
        <w:tab w:val="left" w:pos="4678"/>
        <w:tab w:val="left" w:pos="5940"/>
        <w:tab w:val="left" w:pos="6521"/>
      </w:tabs>
      <w:ind w:right="-142"/>
      <w:rPr>
        <w:rFonts w:cs="Tahom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Default="00D84782" w:rsidP="00BB1733">
    <w:pPr>
      <w:pStyle w:val="a7"/>
      <w:tabs>
        <w:tab w:val="left" w:pos="56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Pr="007E3696" w:rsidRDefault="00D84782" w:rsidP="00BB1733">
    <w:pPr>
      <w:pStyle w:val="a7"/>
      <w:tabs>
        <w:tab w:val="clear" w:pos="4677"/>
        <w:tab w:val="center" w:pos="4536"/>
      </w:tabs>
      <w:ind w:firstLine="0"/>
      <w:rPr>
        <w:b w:val="0"/>
        <w:sz w:val="20"/>
        <w:szCs w:val="20"/>
        <w:lang w:val="ru-RU"/>
      </w:rPr>
    </w:pPr>
    <w:r w:rsidRPr="007E3696">
      <w:rPr>
        <w:rStyle w:val="a3"/>
        <w:b w:val="0"/>
        <w:color w:val="000000"/>
        <w:sz w:val="20"/>
        <w:szCs w:val="20"/>
        <w:u w:val="single"/>
        <w:shd w:val="clear" w:color="auto" w:fill="FFFFFF"/>
        <w:lang w:val="ru-RU"/>
      </w:rPr>
      <w:t>4 круг Профессионального Синтеза ИДИВО</w:t>
    </w:r>
    <w:r w:rsidRPr="007E3696">
      <w:rPr>
        <w:rStyle w:val="a3"/>
        <w:b w:val="0"/>
        <w:color w:val="000000"/>
        <w:sz w:val="20"/>
        <w:szCs w:val="20"/>
        <w:u w:val="single"/>
        <w:shd w:val="clear" w:color="auto" w:fill="FFFFFF"/>
        <w:lang w:val="ru-RU"/>
      </w:rPr>
      <w:tab/>
      <w:t xml:space="preserve">  26-27 января 2013 Краснодар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82" w:rsidRPr="007E3696" w:rsidRDefault="00D84782" w:rsidP="00BB1733">
    <w:pPr>
      <w:pStyle w:val="a7"/>
      <w:tabs>
        <w:tab w:val="clear" w:pos="4677"/>
        <w:tab w:val="center" w:pos="4536"/>
      </w:tabs>
      <w:ind w:firstLine="0"/>
      <w:rPr>
        <w:rStyle w:val="a3"/>
        <w:b w:val="0"/>
        <w:color w:val="000000"/>
        <w:sz w:val="22"/>
        <w:u w:val="single"/>
        <w:shd w:val="clear" w:color="auto" w:fill="FFFFFF"/>
        <w:lang w:val="ru-RU"/>
      </w:rPr>
    </w:pPr>
    <w:r w:rsidRPr="007E3696">
      <w:rPr>
        <w:rStyle w:val="a3"/>
        <w:b w:val="0"/>
        <w:color w:val="000000"/>
        <w:sz w:val="20"/>
        <w:szCs w:val="20"/>
        <w:u w:val="single"/>
        <w:shd w:val="clear" w:color="auto" w:fill="FFFFFF"/>
        <w:lang w:val="ru-RU"/>
      </w:rPr>
      <w:t>5 горизонт «Держитель Мира» 17, 18, 19, 20, 21, 22, 23, 24 Проявления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58E4892"/>
    <w:multiLevelType w:val="hybridMultilevel"/>
    <w:tmpl w:val="615EC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D87689"/>
    <w:multiLevelType w:val="hybridMultilevel"/>
    <w:tmpl w:val="8974CE76"/>
    <w:lvl w:ilvl="0" w:tplc="12FA5B9A">
      <w:start w:val="1"/>
      <w:numFmt w:val="decimal"/>
      <w:lvlText w:val="%1."/>
      <w:lvlJc w:val="left"/>
      <w:pPr>
        <w:ind w:left="785" w:hanging="360"/>
      </w:pPr>
      <w:rPr>
        <w:rFonts w:hint="default"/>
        <w:b/>
        <w: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9FD6E8C"/>
    <w:multiLevelType w:val="hybridMultilevel"/>
    <w:tmpl w:val="3262534C"/>
    <w:lvl w:ilvl="0" w:tplc="6F1E4032">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F335D13"/>
    <w:multiLevelType w:val="hybridMultilevel"/>
    <w:tmpl w:val="4FD898EE"/>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027616A"/>
    <w:multiLevelType w:val="hybridMultilevel"/>
    <w:tmpl w:val="F6E8CB6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48B45BF"/>
    <w:multiLevelType w:val="hybridMultilevel"/>
    <w:tmpl w:val="68E221E0"/>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8A61B58"/>
    <w:multiLevelType w:val="hybridMultilevel"/>
    <w:tmpl w:val="F14C91E2"/>
    <w:lvl w:ilvl="0" w:tplc="4A58A7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293928E9"/>
    <w:multiLevelType w:val="hybridMultilevel"/>
    <w:tmpl w:val="F32C62E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2F4A6C05"/>
    <w:multiLevelType w:val="hybridMultilevel"/>
    <w:tmpl w:val="C0EC9C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F4E0C48"/>
    <w:multiLevelType w:val="hybridMultilevel"/>
    <w:tmpl w:val="A81EFA08"/>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31F079F7"/>
    <w:multiLevelType w:val="hybridMultilevel"/>
    <w:tmpl w:val="0756DC6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796"/>
        </w:tabs>
        <w:ind w:left="796" w:hanging="360"/>
      </w:pPr>
    </w:lvl>
    <w:lvl w:ilvl="2" w:tplc="04190005">
      <w:start w:val="1"/>
      <w:numFmt w:val="decimal"/>
      <w:lvlText w:val="%3."/>
      <w:lvlJc w:val="left"/>
      <w:pPr>
        <w:tabs>
          <w:tab w:val="num" w:pos="1516"/>
        </w:tabs>
        <w:ind w:left="1516" w:hanging="360"/>
      </w:pPr>
    </w:lvl>
    <w:lvl w:ilvl="3" w:tplc="04190001">
      <w:start w:val="1"/>
      <w:numFmt w:val="decimal"/>
      <w:lvlText w:val="%4."/>
      <w:lvlJc w:val="left"/>
      <w:pPr>
        <w:tabs>
          <w:tab w:val="num" w:pos="2236"/>
        </w:tabs>
        <w:ind w:left="2236" w:hanging="360"/>
      </w:pPr>
    </w:lvl>
    <w:lvl w:ilvl="4" w:tplc="04190003">
      <w:start w:val="1"/>
      <w:numFmt w:val="decimal"/>
      <w:lvlText w:val="%5."/>
      <w:lvlJc w:val="left"/>
      <w:pPr>
        <w:tabs>
          <w:tab w:val="num" w:pos="2956"/>
        </w:tabs>
        <w:ind w:left="2956" w:hanging="360"/>
      </w:pPr>
    </w:lvl>
    <w:lvl w:ilvl="5" w:tplc="04190005">
      <w:start w:val="1"/>
      <w:numFmt w:val="decimal"/>
      <w:lvlText w:val="%6."/>
      <w:lvlJc w:val="left"/>
      <w:pPr>
        <w:tabs>
          <w:tab w:val="num" w:pos="3676"/>
        </w:tabs>
        <w:ind w:left="3676" w:hanging="360"/>
      </w:pPr>
    </w:lvl>
    <w:lvl w:ilvl="6" w:tplc="04190001">
      <w:start w:val="1"/>
      <w:numFmt w:val="decimal"/>
      <w:lvlText w:val="%7."/>
      <w:lvlJc w:val="left"/>
      <w:pPr>
        <w:tabs>
          <w:tab w:val="num" w:pos="4396"/>
        </w:tabs>
        <w:ind w:left="4396" w:hanging="360"/>
      </w:pPr>
    </w:lvl>
    <w:lvl w:ilvl="7" w:tplc="04190003">
      <w:start w:val="1"/>
      <w:numFmt w:val="decimal"/>
      <w:lvlText w:val="%8."/>
      <w:lvlJc w:val="left"/>
      <w:pPr>
        <w:tabs>
          <w:tab w:val="num" w:pos="5116"/>
        </w:tabs>
        <w:ind w:left="5116" w:hanging="360"/>
      </w:pPr>
    </w:lvl>
    <w:lvl w:ilvl="8" w:tplc="04190005">
      <w:start w:val="1"/>
      <w:numFmt w:val="decimal"/>
      <w:lvlText w:val="%9."/>
      <w:lvlJc w:val="left"/>
      <w:pPr>
        <w:tabs>
          <w:tab w:val="num" w:pos="5836"/>
        </w:tabs>
        <w:ind w:left="5836" w:hanging="360"/>
      </w:pPr>
    </w:lvl>
  </w:abstractNum>
  <w:abstractNum w:abstractNumId="14">
    <w:nsid w:val="353D2283"/>
    <w:multiLevelType w:val="hybridMultilevel"/>
    <w:tmpl w:val="65D62F5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36B62F0A"/>
    <w:multiLevelType w:val="hybridMultilevel"/>
    <w:tmpl w:val="F7226EA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E685810"/>
    <w:multiLevelType w:val="hybridMultilevel"/>
    <w:tmpl w:val="A96C46D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72302B"/>
    <w:multiLevelType w:val="hybridMultilevel"/>
    <w:tmpl w:val="F20E9E68"/>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4F553EBF"/>
    <w:multiLevelType w:val="hybridMultilevel"/>
    <w:tmpl w:val="BA503DD0"/>
    <w:lvl w:ilvl="0" w:tplc="BB0098D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5027287D"/>
    <w:multiLevelType w:val="hybridMultilevel"/>
    <w:tmpl w:val="C100A96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59F271D2"/>
    <w:multiLevelType w:val="hybridMultilevel"/>
    <w:tmpl w:val="4FDE80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172104"/>
    <w:multiLevelType w:val="hybridMultilevel"/>
    <w:tmpl w:val="2466B1B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5FB60CBF"/>
    <w:multiLevelType w:val="hybridMultilevel"/>
    <w:tmpl w:val="1D1C2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C41E2A"/>
    <w:multiLevelType w:val="hybridMultilevel"/>
    <w:tmpl w:val="52D8B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942A0"/>
    <w:multiLevelType w:val="hybridMultilevel"/>
    <w:tmpl w:val="7B90EA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671D2094"/>
    <w:multiLevelType w:val="hybridMultilevel"/>
    <w:tmpl w:val="F0BCF7E8"/>
    <w:lvl w:ilvl="0" w:tplc="BC360F88">
      <w:start w:val="1"/>
      <w:numFmt w:val="bullet"/>
      <w:lvlText w:val=""/>
      <w:lvlJc w:val="center"/>
      <w:pPr>
        <w:ind w:left="1145" w:hanging="360"/>
      </w:pPr>
      <w:rPr>
        <w:rFonts w:ascii="Symbol" w:hAnsi="Symbol" w:hint="default"/>
        <w:spacing w:val="0"/>
        <w:kern w:val="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682769CD"/>
    <w:multiLevelType w:val="hybridMultilevel"/>
    <w:tmpl w:val="9C608140"/>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nsid w:val="70192D4E"/>
    <w:multiLevelType w:val="hybridMultilevel"/>
    <w:tmpl w:val="57BC1A66"/>
    <w:lvl w:ilvl="0" w:tplc="52A6314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71790F3B"/>
    <w:multiLevelType w:val="hybridMultilevel"/>
    <w:tmpl w:val="FF389264"/>
    <w:lvl w:ilvl="0" w:tplc="89D4285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71EC2F25"/>
    <w:multiLevelType w:val="hybridMultilevel"/>
    <w:tmpl w:val="0C5EB49A"/>
    <w:lvl w:ilvl="0" w:tplc="BC360F88">
      <w:start w:val="1"/>
      <w:numFmt w:val="bullet"/>
      <w:lvlText w:val=""/>
      <w:lvlJc w:val="center"/>
      <w:pPr>
        <w:ind w:left="1145" w:hanging="360"/>
      </w:pPr>
      <w:rPr>
        <w:rFonts w:ascii="Symbol" w:hAnsi="Symbol" w:hint="default"/>
        <w:spacing w:val="0"/>
        <w:kern w:val="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756B67DE"/>
    <w:multiLevelType w:val="hybridMultilevel"/>
    <w:tmpl w:val="81CE2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AA29EF"/>
    <w:multiLevelType w:val="hybridMultilevel"/>
    <w:tmpl w:val="B0C653A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nsid w:val="7AE86F67"/>
    <w:multiLevelType w:val="hybridMultilevel"/>
    <w:tmpl w:val="A238C932"/>
    <w:lvl w:ilvl="0" w:tplc="65AA8E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B2F02B9"/>
    <w:multiLevelType w:val="hybridMultilevel"/>
    <w:tmpl w:val="1D2A20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3"/>
  </w:num>
  <w:num w:numId="2">
    <w:abstractNumId w:val="3"/>
  </w:num>
  <w:num w:numId="3">
    <w:abstractNumId w:val="22"/>
  </w:num>
  <w:num w:numId="4">
    <w:abstractNumId w:val="11"/>
  </w:num>
  <w:num w:numId="5">
    <w:abstractNumId w:val="20"/>
  </w:num>
  <w:num w:numId="6">
    <w:abstractNumId w:val="24"/>
  </w:num>
  <w:num w:numId="7">
    <w:abstractNumId w:val="15"/>
  </w:num>
  <w:num w:numId="8">
    <w:abstractNumId w:val="16"/>
  </w:num>
  <w:num w:numId="9">
    <w:abstractNumId w:val="7"/>
  </w:num>
  <w:num w:numId="10">
    <w:abstractNumId w:val="9"/>
  </w:num>
  <w:num w:numId="11">
    <w:abstractNumId w:val="32"/>
  </w:num>
  <w:num w:numId="12">
    <w:abstractNumId w:val="27"/>
  </w:num>
  <w:num w:numId="13">
    <w:abstractNumId w:val="8"/>
  </w:num>
  <w:num w:numId="14">
    <w:abstractNumId w:val="6"/>
  </w:num>
  <w:num w:numId="15">
    <w:abstractNumId w:val="0"/>
  </w:num>
  <w:num w:numId="16">
    <w:abstractNumId w:val="1"/>
  </w:num>
  <w:num w:numId="17">
    <w:abstractNumId w:val="2"/>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10"/>
  </w:num>
  <w:num w:numId="22">
    <w:abstractNumId w:val="31"/>
  </w:num>
  <w:num w:numId="23">
    <w:abstractNumId w:val="17"/>
  </w:num>
  <w:num w:numId="24">
    <w:abstractNumId w:val="18"/>
  </w:num>
  <w:num w:numId="25">
    <w:abstractNumId w:val="26"/>
  </w:num>
  <w:num w:numId="26">
    <w:abstractNumId w:val="21"/>
  </w:num>
  <w:num w:numId="27">
    <w:abstractNumId w:val="23"/>
  </w:num>
  <w:num w:numId="28">
    <w:abstractNumId w:val="30"/>
  </w:num>
  <w:num w:numId="29">
    <w:abstractNumId w:val="28"/>
  </w:num>
  <w:num w:numId="30">
    <w:abstractNumId w:val="19"/>
  </w:num>
  <w:num w:numId="31">
    <w:abstractNumId w:val="12"/>
  </w:num>
  <w:num w:numId="32">
    <w:abstractNumId w:val="29"/>
  </w:num>
  <w:num w:numId="33">
    <w:abstractNumId w:val="25"/>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ru-RU" w:vendorID="1" w:dllVersion="512" w:checkStyle="1"/>
  <w:defaultTabStop w:val="708"/>
  <w:evenAndOddHeaders/>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33"/>
    <w:rsid w:val="00001560"/>
    <w:rsid w:val="00007DA1"/>
    <w:rsid w:val="00016259"/>
    <w:rsid w:val="00021EEF"/>
    <w:rsid w:val="00024FB7"/>
    <w:rsid w:val="000356FE"/>
    <w:rsid w:val="00036A39"/>
    <w:rsid w:val="00036B7B"/>
    <w:rsid w:val="000433D3"/>
    <w:rsid w:val="00047085"/>
    <w:rsid w:val="00051B1B"/>
    <w:rsid w:val="0006464C"/>
    <w:rsid w:val="0008078C"/>
    <w:rsid w:val="00086120"/>
    <w:rsid w:val="00091FE5"/>
    <w:rsid w:val="000A2E03"/>
    <w:rsid w:val="000B2B76"/>
    <w:rsid w:val="000B3BC1"/>
    <w:rsid w:val="000C33CA"/>
    <w:rsid w:val="000E11F1"/>
    <w:rsid w:val="000E2D86"/>
    <w:rsid w:val="000E7A66"/>
    <w:rsid w:val="00101C47"/>
    <w:rsid w:val="00102A3C"/>
    <w:rsid w:val="00120B8A"/>
    <w:rsid w:val="001320F4"/>
    <w:rsid w:val="001433D0"/>
    <w:rsid w:val="00161C30"/>
    <w:rsid w:val="001625A8"/>
    <w:rsid w:val="001659D7"/>
    <w:rsid w:val="00194877"/>
    <w:rsid w:val="001951A1"/>
    <w:rsid w:val="001A0D1A"/>
    <w:rsid w:val="001A45DC"/>
    <w:rsid w:val="001B6AF7"/>
    <w:rsid w:val="001C0FF5"/>
    <w:rsid w:val="001C3A5B"/>
    <w:rsid w:val="001C3F03"/>
    <w:rsid w:val="001D380F"/>
    <w:rsid w:val="001E2A68"/>
    <w:rsid w:val="001E7255"/>
    <w:rsid w:val="00203E4F"/>
    <w:rsid w:val="00220C9D"/>
    <w:rsid w:val="00240EDF"/>
    <w:rsid w:val="0025261C"/>
    <w:rsid w:val="0026008F"/>
    <w:rsid w:val="00260798"/>
    <w:rsid w:val="002707CA"/>
    <w:rsid w:val="00271DEA"/>
    <w:rsid w:val="0027583B"/>
    <w:rsid w:val="00293138"/>
    <w:rsid w:val="002965F4"/>
    <w:rsid w:val="002B7F63"/>
    <w:rsid w:val="002C0258"/>
    <w:rsid w:val="002C0E6B"/>
    <w:rsid w:val="002C4104"/>
    <w:rsid w:val="002C7D74"/>
    <w:rsid w:val="002D3138"/>
    <w:rsid w:val="002D55FA"/>
    <w:rsid w:val="002E5191"/>
    <w:rsid w:val="002E7A30"/>
    <w:rsid w:val="002F4DC7"/>
    <w:rsid w:val="003007B7"/>
    <w:rsid w:val="0030661F"/>
    <w:rsid w:val="00311564"/>
    <w:rsid w:val="0031368D"/>
    <w:rsid w:val="003344C3"/>
    <w:rsid w:val="00335987"/>
    <w:rsid w:val="00356479"/>
    <w:rsid w:val="0036516D"/>
    <w:rsid w:val="003720B4"/>
    <w:rsid w:val="00394FBA"/>
    <w:rsid w:val="0039598B"/>
    <w:rsid w:val="003B52A1"/>
    <w:rsid w:val="003D72D6"/>
    <w:rsid w:val="003F14F4"/>
    <w:rsid w:val="003F48DE"/>
    <w:rsid w:val="004035DA"/>
    <w:rsid w:val="004216F3"/>
    <w:rsid w:val="00423CD0"/>
    <w:rsid w:val="00426215"/>
    <w:rsid w:val="004303FC"/>
    <w:rsid w:val="004333CB"/>
    <w:rsid w:val="00435642"/>
    <w:rsid w:val="004456F5"/>
    <w:rsid w:val="004526E2"/>
    <w:rsid w:val="00455E1F"/>
    <w:rsid w:val="00457DF9"/>
    <w:rsid w:val="00485753"/>
    <w:rsid w:val="00487A80"/>
    <w:rsid w:val="004B388A"/>
    <w:rsid w:val="004C19F8"/>
    <w:rsid w:val="004D28B1"/>
    <w:rsid w:val="004E1D37"/>
    <w:rsid w:val="004F330C"/>
    <w:rsid w:val="004F5F31"/>
    <w:rsid w:val="00501047"/>
    <w:rsid w:val="005041C5"/>
    <w:rsid w:val="00514E71"/>
    <w:rsid w:val="00541E00"/>
    <w:rsid w:val="00550160"/>
    <w:rsid w:val="005556E7"/>
    <w:rsid w:val="00560FCB"/>
    <w:rsid w:val="00575991"/>
    <w:rsid w:val="00590130"/>
    <w:rsid w:val="00596721"/>
    <w:rsid w:val="005975AC"/>
    <w:rsid w:val="005A139A"/>
    <w:rsid w:val="005C3102"/>
    <w:rsid w:val="005C59C6"/>
    <w:rsid w:val="005C7AB5"/>
    <w:rsid w:val="005E2246"/>
    <w:rsid w:val="005E6CE0"/>
    <w:rsid w:val="006006AE"/>
    <w:rsid w:val="0061266B"/>
    <w:rsid w:val="00633AAA"/>
    <w:rsid w:val="0063472E"/>
    <w:rsid w:val="00660E51"/>
    <w:rsid w:val="006A2B71"/>
    <w:rsid w:val="006B0241"/>
    <w:rsid w:val="006C08ED"/>
    <w:rsid w:val="006C27A9"/>
    <w:rsid w:val="006C423E"/>
    <w:rsid w:val="006D2D28"/>
    <w:rsid w:val="006D58EF"/>
    <w:rsid w:val="00705B21"/>
    <w:rsid w:val="00740116"/>
    <w:rsid w:val="0078178E"/>
    <w:rsid w:val="007A2BB7"/>
    <w:rsid w:val="007D41B8"/>
    <w:rsid w:val="007E3696"/>
    <w:rsid w:val="007E3C3F"/>
    <w:rsid w:val="007E3FC0"/>
    <w:rsid w:val="007E52EA"/>
    <w:rsid w:val="007E602E"/>
    <w:rsid w:val="007E6F6C"/>
    <w:rsid w:val="00817EF3"/>
    <w:rsid w:val="008314B9"/>
    <w:rsid w:val="00843184"/>
    <w:rsid w:val="0087307C"/>
    <w:rsid w:val="0088418B"/>
    <w:rsid w:val="00890BAC"/>
    <w:rsid w:val="008C274A"/>
    <w:rsid w:val="008C4096"/>
    <w:rsid w:val="008C4577"/>
    <w:rsid w:val="008C585E"/>
    <w:rsid w:val="008E7BDD"/>
    <w:rsid w:val="008F711B"/>
    <w:rsid w:val="00902CD9"/>
    <w:rsid w:val="00913F8B"/>
    <w:rsid w:val="009217AA"/>
    <w:rsid w:val="00922D2E"/>
    <w:rsid w:val="0092361E"/>
    <w:rsid w:val="00924955"/>
    <w:rsid w:val="0092718F"/>
    <w:rsid w:val="00940FCC"/>
    <w:rsid w:val="00955AF9"/>
    <w:rsid w:val="00962E08"/>
    <w:rsid w:val="00975F7D"/>
    <w:rsid w:val="0098046E"/>
    <w:rsid w:val="009808A1"/>
    <w:rsid w:val="00992764"/>
    <w:rsid w:val="00995FD9"/>
    <w:rsid w:val="009A486F"/>
    <w:rsid w:val="009B0C63"/>
    <w:rsid w:val="009B34B3"/>
    <w:rsid w:val="009B4704"/>
    <w:rsid w:val="009C01DB"/>
    <w:rsid w:val="009C1723"/>
    <w:rsid w:val="009C1823"/>
    <w:rsid w:val="009C3A41"/>
    <w:rsid w:val="009D3600"/>
    <w:rsid w:val="009F7EDF"/>
    <w:rsid w:val="00A0467A"/>
    <w:rsid w:val="00A108A2"/>
    <w:rsid w:val="00A13A5A"/>
    <w:rsid w:val="00A25F31"/>
    <w:rsid w:val="00A30B83"/>
    <w:rsid w:val="00A553E2"/>
    <w:rsid w:val="00A66089"/>
    <w:rsid w:val="00A70FE8"/>
    <w:rsid w:val="00A72CDA"/>
    <w:rsid w:val="00A77E7F"/>
    <w:rsid w:val="00A86A98"/>
    <w:rsid w:val="00AA1754"/>
    <w:rsid w:val="00AB4BF2"/>
    <w:rsid w:val="00AB7D65"/>
    <w:rsid w:val="00AC3302"/>
    <w:rsid w:val="00AD28CC"/>
    <w:rsid w:val="00AE0FF4"/>
    <w:rsid w:val="00AE1A52"/>
    <w:rsid w:val="00AE4EF5"/>
    <w:rsid w:val="00AF1C21"/>
    <w:rsid w:val="00B07539"/>
    <w:rsid w:val="00B2092B"/>
    <w:rsid w:val="00B2698E"/>
    <w:rsid w:val="00B50EB5"/>
    <w:rsid w:val="00B71CCD"/>
    <w:rsid w:val="00B7480C"/>
    <w:rsid w:val="00B91423"/>
    <w:rsid w:val="00B93753"/>
    <w:rsid w:val="00BB0FA6"/>
    <w:rsid w:val="00BB1733"/>
    <w:rsid w:val="00BB1B1F"/>
    <w:rsid w:val="00C00B2B"/>
    <w:rsid w:val="00C03D62"/>
    <w:rsid w:val="00C04D1D"/>
    <w:rsid w:val="00C12F5A"/>
    <w:rsid w:val="00C1363D"/>
    <w:rsid w:val="00C27671"/>
    <w:rsid w:val="00C33BF4"/>
    <w:rsid w:val="00C34A59"/>
    <w:rsid w:val="00C4039E"/>
    <w:rsid w:val="00C474ED"/>
    <w:rsid w:val="00C8054D"/>
    <w:rsid w:val="00C83C32"/>
    <w:rsid w:val="00CA0677"/>
    <w:rsid w:val="00CB0AF2"/>
    <w:rsid w:val="00CC157A"/>
    <w:rsid w:val="00CC6818"/>
    <w:rsid w:val="00CD5D93"/>
    <w:rsid w:val="00CE4472"/>
    <w:rsid w:val="00D01C2A"/>
    <w:rsid w:val="00D12C8E"/>
    <w:rsid w:val="00D328C7"/>
    <w:rsid w:val="00D5709A"/>
    <w:rsid w:val="00D611DE"/>
    <w:rsid w:val="00D6147D"/>
    <w:rsid w:val="00D64F40"/>
    <w:rsid w:val="00D7446B"/>
    <w:rsid w:val="00D75F29"/>
    <w:rsid w:val="00D77F29"/>
    <w:rsid w:val="00D84782"/>
    <w:rsid w:val="00D9078C"/>
    <w:rsid w:val="00DA018E"/>
    <w:rsid w:val="00DB4A49"/>
    <w:rsid w:val="00DB584B"/>
    <w:rsid w:val="00DC4368"/>
    <w:rsid w:val="00DD3A87"/>
    <w:rsid w:val="00DD4A04"/>
    <w:rsid w:val="00DF1C24"/>
    <w:rsid w:val="00DF4F61"/>
    <w:rsid w:val="00DF59A5"/>
    <w:rsid w:val="00E0087F"/>
    <w:rsid w:val="00E03660"/>
    <w:rsid w:val="00E05EDF"/>
    <w:rsid w:val="00E11D05"/>
    <w:rsid w:val="00E16C1F"/>
    <w:rsid w:val="00E26B50"/>
    <w:rsid w:val="00E313AD"/>
    <w:rsid w:val="00E42908"/>
    <w:rsid w:val="00E43D79"/>
    <w:rsid w:val="00E677B5"/>
    <w:rsid w:val="00E863D9"/>
    <w:rsid w:val="00E877A3"/>
    <w:rsid w:val="00EA50CB"/>
    <w:rsid w:val="00EB21DE"/>
    <w:rsid w:val="00ED2291"/>
    <w:rsid w:val="00EF3277"/>
    <w:rsid w:val="00EF38DF"/>
    <w:rsid w:val="00F00F33"/>
    <w:rsid w:val="00F34B94"/>
    <w:rsid w:val="00F37447"/>
    <w:rsid w:val="00F6426E"/>
    <w:rsid w:val="00F65B80"/>
    <w:rsid w:val="00F75F08"/>
    <w:rsid w:val="00F968F0"/>
    <w:rsid w:val="00FA7C12"/>
    <w:rsid w:val="00FB7C55"/>
    <w:rsid w:val="00FC7FC1"/>
    <w:rsid w:val="00FD032E"/>
    <w:rsid w:val="00FD12F9"/>
    <w:rsid w:val="00FE706B"/>
    <w:rsid w:val="00FF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33"/>
    <w:pPr>
      <w:ind w:firstLine="425"/>
      <w:jc w:val="both"/>
    </w:pPr>
    <w:rPr>
      <w:rFonts w:eastAsia="Times New Roman"/>
      <w:b/>
      <w:bCs/>
      <w:sz w:val="23"/>
      <w:szCs w:val="24"/>
      <w:lang w:eastAsia="ar-SA"/>
    </w:rPr>
  </w:style>
  <w:style w:type="paragraph" w:styleId="1">
    <w:name w:val="heading 1"/>
    <w:basedOn w:val="a"/>
    <w:next w:val="a"/>
    <w:link w:val="10"/>
    <w:autoRedefine/>
    <w:uiPriority w:val="9"/>
    <w:qFormat/>
    <w:rsid w:val="006A2B71"/>
    <w:pPr>
      <w:keepNext/>
      <w:keepLines/>
      <w:ind w:firstLine="0"/>
      <w:jc w:val="center"/>
      <w:outlineLvl w:val="0"/>
    </w:pPr>
    <w:rPr>
      <w:sz w:val="24"/>
      <w:szCs w:val="28"/>
    </w:rPr>
  </w:style>
  <w:style w:type="paragraph" w:styleId="2">
    <w:name w:val="heading 2"/>
    <w:basedOn w:val="a"/>
    <w:next w:val="a"/>
    <w:link w:val="20"/>
    <w:autoRedefine/>
    <w:uiPriority w:val="9"/>
    <w:unhideWhenUsed/>
    <w:qFormat/>
    <w:rsid w:val="00487A80"/>
    <w:pPr>
      <w:keepNext/>
      <w:keepLines/>
      <w:ind w:firstLine="0"/>
      <w:jc w:val="center"/>
      <w:outlineLvl w:val="1"/>
    </w:pPr>
    <w:rPr>
      <w:szCs w:val="23"/>
      <w:shd w:val="clear" w:color="auto" w:fill="FFFFFF"/>
    </w:rPr>
  </w:style>
  <w:style w:type="paragraph" w:styleId="3">
    <w:name w:val="heading 3"/>
    <w:basedOn w:val="a"/>
    <w:next w:val="a"/>
    <w:link w:val="30"/>
    <w:autoRedefine/>
    <w:uiPriority w:val="9"/>
    <w:unhideWhenUsed/>
    <w:qFormat/>
    <w:rsid w:val="00E863D9"/>
    <w:pPr>
      <w:keepNext/>
      <w:keepLines/>
      <w:suppressAutoHyphens/>
      <w:ind w:firstLine="0"/>
      <w:contextualSpacing/>
      <w:mirrorIndents/>
      <w:jc w:val="center"/>
      <w:outlineLvl w:val="2"/>
    </w:pPr>
    <w:rPr>
      <w:szCs w:val="23"/>
      <w:shd w:val="clear" w:color="auto" w:fill="FFFFFF"/>
    </w:rPr>
  </w:style>
  <w:style w:type="paragraph" w:styleId="4">
    <w:name w:val="heading 4"/>
    <w:basedOn w:val="a"/>
    <w:next w:val="a"/>
    <w:link w:val="40"/>
    <w:autoRedefine/>
    <w:uiPriority w:val="9"/>
    <w:unhideWhenUsed/>
    <w:qFormat/>
    <w:rsid w:val="00E863D9"/>
    <w:pPr>
      <w:keepNext/>
      <w:keepLines/>
      <w:ind w:firstLine="0"/>
      <w:jc w:val="center"/>
      <w:outlineLvl w:val="3"/>
    </w:pPr>
    <w:rPr>
      <w:iCs/>
      <w:szCs w:val="28"/>
      <w:shd w:val="clear" w:color="auto" w:fill="FFFFFF"/>
    </w:rPr>
  </w:style>
  <w:style w:type="paragraph" w:styleId="5">
    <w:name w:val="heading 5"/>
    <w:basedOn w:val="a"/>
    <w:next w:val="a"/>
    <w:link w:val="50"/>
    <w:uiPriority w:val="9"/>
    <w:unhideWhenUsed/>
    <w:qFormat/>
    <w:rsid w:val="007E3696"/>
    <w:pPr>
      <w:keepNext/>
      <w:keepLines/>
      <w:ind w:firstLine="0"/>
      <w:jc w:val="center"/>
      <w:outlineLvl w:val="4"/>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B71"/>
    <w:rPr>
      <w:rFonts w:eastAsia="Times New Roman"/>
      <w:b/>
      <w:bCs/>
      <w:lang w:eastAsia="ar-SA"/>
    </w:rPr>
  </w:style>
  <w:style w:type="character" w:customStyle="1" w:styleId="20">
    <w:name w:val="Заголовок 2 Знак"/>
    <w:basedOn w:val="a0"/>
    <w:link w:val="2"/>
    <w:uiPriority w:val="9"/>
    <w:rsid w:val="00487A80"/>
    <w:rPr>
      <w:rFonts w:eastAsia="Times New Roman"/>
      <w:b/>
      <w:bCs/>
      <w:sz w:val="23"/>
      <w:szCs w:val="23"/>
      <w:lang w:eastAsia="ar-SA"/>
    </w:rPr>
  </w:style>
  <w:style w:type="paragraph" w:styleId="21">
    <w:name w:val="toc 2"/>
    <w:basedOn w:val="a"/>
    <w:next w:val="a"/>
    <w:autoRedefine/>
    <w:uiPriority w:val="39"/>
    <w:unhideWhenUsed/>
    <w:qFormat/>
    <w:rsid w:val="007E3696"/>
    <w:pPr>
      <w:tabs>
        <w:tab w:val="right" w:leader="dot" w:pos="6397"/>
      </w:tabs>
      <w:ind w:firstLine="0"/>
    </w:pPr>
    <w:rPr>
      <w:b w:val="0"/>
    </w:rPr>
  </w:style>
  <w:style w:type="paragraph" w:styleId="11">
    <w:name w:val="toc 1"/>
    <w:basedOn w:val="a"/>
    <w:next w:val="a"/>
    <w:autoRedefine/>
    <w:uiPriority w:val="39"/>
    <w:unhideWhenUsed/>
    <w:qFormat/>
    <w:rsid w:val="007E3696"/>
    <w:pPr>
      <w:suppressAutoHyphens/>
      <w:spacing w:before="120" w:after="120"/>
      <w:ind w:firstLine="284"/>
    </w:pPr>
    <w:rPr>
      <w:sz w:val="24"/>
    </w:rPr>
  </w:style>
  <w:style w:type="paragraph" w:styleId="31">
    <w:name w:val="toc 3"/>
    <w:basedOn w:val="a"/>
    <w:next w:val="a"/>
    <w:autoRedefine/>
    <w:uiPriority w:val="39"/>
    <w:unhideWhenUsed/>
    <w:rsid w:val="007E3696"/>
    <w:pPr>
      <w:ind w:firstLine="284"/>
    </w:pPr>
    <w:rPr>
      <w:lang w:eastAsia="ru-RU"/>
    </w:rPr>
  </w:style>
  <w:style w:type="character" w:customStyle="1" w:styleId="30">
    <w:name w:val="Заголовок 3 Знак"/>
    <w:basedOn w:val="a0"/>
    <w:link w:val="3"/>
    <w:uiPriority w:val="9"/>
    <w:rsid w:val="00E863D9"/>
    <w:rPr>
      <w:rFonts w:eastAsia="Times New Roman"/>
      <w:b/>
      <w:bCs/>
      <w:sz w:val="23"/>
      <w:szCs w:val="23"/>
      <w:lang w:eastAsia="ar-SA"/>
    </w:rPr>
  </w:style>
  <w:style w:type="character" w:styleId="a3">
    <w:name w:val="Emphasis"/>
    <w:basedOn w:val="a0"/>
    <w:uiPriority w:val="20"/>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7E3696"/>
    <w:pPr>
      <w:ind w:firstLine="0"/>
    </w:pPr>
    <w:rPr>
      <w:lang w:eastAsia="ru-RU"/>
    </w:rPr>
  </w:style>
  <w:style w:type="character" w:customStyle="1" w:styleId="40">
    <w:name w:val="Заголовок 4 Знак"/>
    <w:basedOn w:val="a0"/>
    <w:link w:val="4"/>
    <w:uiPriority w:val="9"/>
    <w:rsid w:val="00E863D9"/>
    <w:rPr>
      <w:rFonts w:eastAsia="Times New Roman" w:cs="Times New Roman"/>
      <w:b/>
      <w:bCs/>
      <w:iCs/>
      <w:sz w:val="23"/>
      <w:lang w:eastAsia="ar-SA"/>
    </w:rPr>
  </w:style>
  <w:style w:type="paragraph" w:styleId="51">
    <w:name w:val="toc 5"/>
    <w:basedOn w:val="a"/>
    <w:next w:val="a"/>
    <w:autoRedefine/>
    <w:uiPriority w:val="39"/>
    <w:unhideWhenUsed/>
    <w:rsid w:val="007E3696"/>
    <w:pPr>
      <w:ind w:firstLine="284"/>
    </w:pPr>
    <w:rPr>
      <w:b w:val="0"/>
      <w:lang w:eastAsia="ru-RU"/>
    </w:rPr>
  </w:style>
  <w:style w:type="character" w:customStyle="1" w:styleId="50">
    <w:name w:val="Заголовок 5 Знак"/>
    <w:basedOn w:val="a0"/>
    <w:link w:val="5"/>
    <w:uiPriority w:val="9"/>
    <w:rsid w:val="007E3696"/>
    <w:rPr>
      <w:rFonts w:eastAsia="Times New Roman" w:cs="Times New Roman"/>
      <w:b/>
      <w:bCs/>
      <w:sz w:val="23"/>
      <w:lang w:eastAsia="ar-SA"/>
    </w:rPr>
  </w:style>
  <w:style w:type="character" w:customStyle="1" w:styleId="FontStyle12">
    <w:name w:val="Font Style12"/>
    <w:basedOn w:val="a0"/>
    <w:rsid w:val="00BB1733"/>
    <w:rPr>
      <w:rFonts w:ascii="Times New Roman" w:hAnsi="Times New Roman" w:cs="Times New Roman"/>
      <w:b/>
      <w:bCs/>
      <w:sz w:val="26"/>
      <w:szCs w:val="26"/>
    </w:rPr>
  </w:style>
  <w:style w:type="character" w:customStyle="1" w:styleId="FontStyle14">
    <w:name w:val="Font Style14"/>
    <w:basedOn w:val="a0"/>
    <w:rsid w:val="00BB1733"/>
    <w:rPr>
      <w:rFonts w:ascii="Times New Roman" w:hAnsi="Times New Roman" w:cs="Times New Roman"/>
      <w:sz w:val="22"/>
      <w:szCs w:val="22"/>
    </w:rPr>
  </w:style>
  <w:style w:type="paragraph" w:styleId="a5">
    <w:name w:val="footer"/>
    <w:basedOn w:val="a"/>
    <w:link w:val="a6"/>
    <w:uiPriority w:val="99"/>
    <w:rsid w:val="00BB1733"/>
    <w:pPr>
      <w:tabs>
        <w:tab w:val="center" w:pos="4677"/>
        <w:tab w:val="right" w:pos="9355"/>
      </w:tabs>
    </w:pPr>
  </w:style>
  <w:style w:type="character" w:customStyle="1" w:styleId="a6">
    <w:name w:val="Нижний колонтитул Знак"/>
    <w:basedOn w:val="a0"/>
    <w:link w:val="a5"/>
    <w:uiPriority w:val="99"/>
    <w:rsid w:val="00BB1733"/>
    <w:rPr>
      <w:rFonts w:eastAsia="Times New Roman"/>
      <w:b w:val="0"/>
      <w:bCs w:val="0"/>
      <w:sz w:val="23"/>
      <w:szCs w:val="24"/>
      <w:lang w:eastAsia="ar-SA"/>
    </w:rPr>
  </w:style>
  <w:style w:type="paragraph" w:styleId="a7">
    <w:name w:val="header"/>
    <w:basedOn w:val="a"/>
    <w:link w:val="a8"/>
    <w:uiPriority w:val="99"/>
    <w:rsid w:val="00BB1733"/>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uiPriority w:val="99"/>
    <w:rsid w:val="00BB1733"/>
    <w:rPr>
      <w:rFonts w:ascii="Verdana" w:eastAsia="Times New Roman" w:hAnsi="Verdana"/>
      <w:b w:val="0"/>
      <w:bCs w:val="0"/>
      <w:sz w:val="22"/>
      <w:szCs w:val="22"/>
      <w:lang w:val="en-US" w:bidi="en-US"/>
    </w:rPr>
  </w:style>
  <w:style w:type="paragraph" w:customStyle="1" w:styleId="2009">
    <w:name w:val="Синтез2009"/>
    <w:basedOn w:val="a"/>
    <w:rsid w:val="00BB1733"/>
    <w:pPr>
      <w:ind w:firstLine="357"/>
    </w:pPr>
    <w:rPr>
      <w:rFonts w:ascii="Franklin Gothic Book" w:hAnsi="Franklin Gothic Book"/>
      <w:sz w:val="22"/>
      <w:szCs w:val="22"/>
    </w:rPr>
  </w:style>
  <w:style w:type="paragraph" w:styleId="a9">
    <w:name w:val="Balloon Text"/>
    <w:basedOn w:val="a"/>
    <w:link w:val="aa"/>
    <w:uiPriority w:val="99"/>
    <w:semiHidden/>
    <w:unhideWhenUsed/>
    <w:rsid w:val="00BB1733"/>
    <w:rPr>
      <w:rFonts w:ascii="Tahoma" w:hAnsi="Tahoma" w:cs="Tahoma"/>
      <w:sz w:val="16"/>
      <w:szCs w:val="16"/>
    </w:rPr>
  </w:style>
  <w:style w:type="character" w:customStyle="1" w:styleId="aa">
    <w:name w:val="Текст выноски Знак"/>
    <w:basedOn w:val="a0"/>
    <w:link w:val="a9"/>
    <w:uiPriority w:val="99"/>
    <w:semiHidden/>
    <w:rsid w:val="00BB1733"/>
    <w:rPr>
      <w:rFonts w:ascii="Tahoma" w:eastAsia="Times New Roman" w:hAnsi="Tahoma" w:cs="Tahoma"/>
      <w:b w:val="0"/>
      <w:bCs w:val="0"/>
      <w:sz w:val="16"/>
      <w:szCs w:val="16"/>
      <w:lang w:eastAsia="ar-SA"/>
    </w:rPr>
  </w:style>
  <w:style w:type="paragraph" w:customStyle="1" w:styleId="Style1">
    <w:name w:val="Style1"/>
    <w:basedOn w:val="a"/>
    <w:rsid w:val="00BB1733"/>
    <w:pPr>
      <w:widowControl w:val="0"/>
      <w:autoSpaceDE w:val="0"/>
      <w:spacing w:line="317" w:lineRule="exact"/>
    </w:pPr>
  </w:style>
  <w:style w:type="paragraph" w:styleId="ab">
    <w:name w:val="Normal (Web)"/>
    <w:basedOn w:val="a"/>
    <w:uiPriority w:val="99"/>
    <w:unhideWhenUsed/>
    <w:rsid w:val="00BB1733"/>
    <w:pPr>
      <w:spacing w:before="100" w:beforeAutospacing="1" w:after="100" w:afterAutospacing="1"/>
    </w:pPr>
    <w:rPr>
      <w:lang w:eastAsia="ru-RU"/>
    </w:rPr>
  </w:style>
  <w:style w:type="paragraph" w:styleId="ac">
    <w:name w:val="List Paragraph"/>
    <w:basedOn w:val="a"/>
    <w:uiPriority w:val="34"/>
    <w:qFormat/>
    <w:rsid w:val="00BB1733"/>
    <w:pPr>
      <w:ind w:left="720"/>
      <w:contextualSpacing/>
    </w:pPr>
    <w:rPr>
      <w:rFonts w:eastAsia="Calibri"/>
      <w:szCs w:val="22"/>
      <w:lang w:eastAsia="en-US"/>
    </w:rPr>
  </w:style>
  <w:style w:type="character" w:customStyle="1" w:styleId="FontStyle16">
    <w:name w:val="Font Style16"/>
    <w:basedOn w:val="a0"/>
    <w:rsid w:val="00BB1733"/>
    <w:rPr>
      <w:rFonts w:ascii="Cambria" w:hAnsi="Cambria" w:cs="Cambria"/>
      <w:b/>
      <w:bCs/>
      <w:sz w:val="18"/>
      <w:szCs w:val="18"/>
    </w:rPr>
  </w:style>
  <w:style w:type="character" w:customStyle="1" w:styleId="FontStyle17">
    <w:name w:val="Font Style17"/>
    <w:basedOn w:val="a0"/>
    <w:rsid w:val="00BB1733"/>
    <w:rPr>
      <w:rFonts w:ascii="Cambria" w:hAnsi="Cambria" w:cs="Cambria"/>
      <w:sz w:val="18"/>
      <w:szCs w:val="18"/>
    </w:rPr>
  </w:style>
  <w:style w:type="paragraph" w:styleId="ad">
    <w:name w:val="No Spacing"/>
    <w:uiPriority w:val="1"/>
    <w:qFormat/>
    <w:rsid w:val="00BB1733"/>
    <w:pPr>
      <w:suppressAutoHyphens/>
    </w:pPr>
    <w:rPr>
      <w:rFonts w:ascii="Verdana" w:eastAsia="Arial" w:hAnsi="Verdana"/>
      <w:b/>
      <w:bCs/>
      <w:sz w:val="22"/>
      <w:szCs w:val="22"/>
      <w:lang w:val="en-US" w:eastAsia="en-US" w:bidi="en-US"/>
    </w:rPr>
  </w:style>
  <w:style w:type="paragraph" w:customStyle="1" w:styleId="Style7">
    <w:name w:val="Style7"/>
    <w:basedOn w:val="a"/>
    <w:rsid w:val="00BB1733"/>
    <w:pPr>
      <w:widowControl w:val="0"/>
      <w:autoSpaceDE w:val="0"/>
      <w:spacing w:line="202" w:lineRule="exact"/>
      <w:ind w:firstLine="254"/>
    </w:pPr>
    <w:rPr>
      <w:rFonts w:ascii="Cambria" w:hAnsi="Cambria"/>
    </w:rPr>
  </w:style>
  <w:style w:type="paragraph" w:customStyle="1" w:styleId="Style10">
    <w:name w:val="Style10"/>
    <w:basedOn w:val="a"/>
    <w:rsid w:val="00BB1733"/>
    <w:pPr>
      <w:widowControl w:val="0"/>
      <w:autoSpaceDE w:val="0"/>
      <w:spacing w:line="192" w:lineRule="exact"/>
    </w:pPr>
    <w:rPr>
      <w:rFonts w:ascii="Cambria" w:hAnsi="Cambria"/>
    </w:rPr>
  </w:style>
  <w:style w:type="paragraph" w:customStyle="1" w:styleId="Style9">
    <w:name w:val="Style9"/>
    <w:basedOn w:val="a"/>
    <w:rsid w:val="00BB1733"/>
    <w:pPr>
      <w:widowControl w:val="0"/>
      <w:autoSpaceDE w:val="0"/>
      <w:spacing w:line="197" w:lineRule="exact"/>
    </w:pPr>
    <w:rPr>
      <w:rFonts w:ascii="Cambria" w:hAnsi="Cambria"/>
    </w:rPr>
  </w:style>
  <w:style w:type="paragraph" w:customStyle="1" w:styleId="ae">
    <w:name w:val="Базовый"/>
    <w:rsid w:val="00BB1733"/>
    <w:pPr>
      <w:tabs>
        <w:tab w:val="left" w:pos="708"/>
      </w:tabs>
      <w:suppressAutoHyphens/>
      <w:spacing w:after="200" w:line="276" w:lineRule="auto"/>
    </w:pPr>
    <w:rPr>
      <w:rFonts w:eastAsia="WenQuanYi Zen Hei" w:cs="Calibri"/>
      <w:b/>
      <w:bCs/>
      <w:color w:val="00000A"/>
      <w:sz w:val="24"/>
      <w:szCs w:val="22"/>
      <w:lang w:eastAsia="en-US"/>
    </w:rPr>
  </w:style>
  <w:style w:type="paragraph" w:styleId="af">
    <w:name w:val="TOC Heading"/>
    <w:basedOn w:val="1"/>
    <w:next w:val="a"/>
    <w:uiPriority w:val="39"/>
    <w:unhideWhenUsed/>
    <w:qFormat/>
    <w:rsid w:val="00BB1733"/>
    <w:pPr>
      <w:spacing w:before="480" w:line="276" w:lineRule="auto"/>
      <w:jc w:val="left"/>
      <w:outlineLvl w:val="9"/>
    </w:pPr>
    <w:rPr>
      <w:color w:val="365F91"/>
      <w:shd w:val="clear" w:color="auto" w:fill="FFFFFF"/>
      <w:lang w:eastAsia="en-US"/>
    </w:rPr>
  </w:style>
  <w:style w:type="paragraph" w:styleId="6">
    <w:name w:val="toc 6"/>
    <w:basedOn w:val="a"/>
    <w:next w:val="a"/>
    <w:autoRedefine/>
    <w:uiPriority w:val="39"/>
    <w:unhideWhenUsed/>
    <w:rsid w:val="00BB1733"/>
    <w:pPr>
      <w:spacing w:after="100" w:line="276" w:lineRule="auto"/>
      <w:ind w:left="1100"/>
      <w:jc w:val="left"/>
    </w:pPr>
    <w:rPr>
      <w:rFonts w:ascii="Calibri" w:hAnsi="Calibri"/>
      <w:sz w:val="22"/>
      <w:szCs w:val="22"/>
      <w:lang w:eastAsia="ru-RU"/>
    </w:rPr>
  </w:style>
  <w:style w:type="paragraph" w:styleId="7">
    <w:name w:val="toc 7"/>
    <w:basedOn w:val="a"/>
    <w:next w:val="a"/>
    <w:autoRedefine/>
    <w:uiPriority w:val="39"/>
    <w:unhideWhenUsed/>
    <w:rsid w:val="00BB1733"/>
    <w:pPr>
      <w:spacing w:after="100" w:line="276" w:lineRule="auto"/>
      <w:ind w:left="1320"/>
      <w:jc w:val="left"/>
    </w:pPr>
    <w:rPr>
      <w:rFonts w:ascii="Calibri" w:hAnsi="Calibri"/>
      <w:sz w:val="22"/>
      <w:szCs w:val="22"/>
      <w:lang w:eastAsia="ru-RU"/>
    </w:rPr>
  </w:style>
  <w:style w:type="paragraph" w:styleId="8">
    <w:name w:val="toc 8"/>
    <w:basedOn w:val="a"/>
    <w:next w:val="a"/>
    <w:autoRedefine/>
    <w:uiPriority w:val="39"/>
    <w:unhideWhenUsed/>
    <w:rsid w:val="00BB1733"/>
    <w:pPr>
      <w:spacing w:after="100" w:line="276" w:lineRule="auto"/>
      <w:ind w:left="1540"/>
      <w:jc w:val="left"/>
    </w:pPr>
    <w:rPr>
      <w:rFonts w:ascii="Calibri" w:hAnsi="Calibri"/>
      <w:sz w:val="22"/>
      <w:szCs w:val="22"/>
      <w:lang w:eastAsia="ru-RU"/>
    </w:rPr>
  </w:style>
  <w:style w:type="paragraph" w:styleId="9">
    <w:name w:val="toc 9"/>
    <w:basedOn w:val="a"/>
    <w:next w:val="a"/>
    <w:autoRedefine/>
    <w:uiPriority w:val="39"/>
    <w:unhideWhenUsed/>
    <w:rsid w:val="00BB1733"/>
    <w:pPr>
      <w:spacing w:after="100" w:line="276" w:lineRule="auto"/>
      <w:ind w:left="1760"/>
      <w:jc w:val="left"/>
    </w:pPr>
    <w:rPr>
      <w:rFonts w:ascii="Calibri" w:hAnsi="Calibri"/>
      <w:sz w:val="22"/>
      <w:szCs w:val="22"/>
      <w:lang w:eastAsia="ru-RU"/>
    </w:rPr>
  </w:style>
  <w:style w:type="character" w:customStyle="1" w:styleId="af0">
    <w:name w:val="Основной текст с отступом Знак"/>
    <w:basedOn w:val="a0"/>
    <w:link w:val="af1"/>
    <w:uiPriority w:val="99"/>
    <w:rsid w:val="00BB1733"/>
    <w:rPr>
      <w:rFonts w:eastAsia="Calibri"/>
    </w:rPr>
  </w:style>
  <w:style w:type="paragraph" w:styleId="af1">
    <w:name w:val="Body Text Indent"/>
    <w:basedOn w:val="a"/>
    <w:link w:val="af0"/>
    <w:uiPriority w:val="99"/>
    <w:rsid w:val="00BB1733"/>
    <w:pPr>
      <w:spacing w:after="120"/>
      <w:ind w:left="283"/>
      <w:jc w:val="left"/>
    </w:pPr>
    <w:rPr>
      <w:rFonts w:eastAsia="Calibri"/>
      <w:b w:val="0"/>
      <w:bCs w:val="0"/>
      <w:sz w:val="24"/>
      <w:szCs w:val="28"/>
      <w:lang w:eastAsia="en-US"/>
    </w:rPr>
  </w:style>
  <w:style w:type="character" w:customStyle="1" w:styleId="12">
    <w:name w:val="Основной текст с отступом Знак1"/>
    <w:basedOn w:val="a0"/>
    <w:uiPriority w:val="99"/>
    <w:semiHidden/>
    <w:rsid w:val="00BB1733"/>
    <w:rPr>
      <w:rFonts w:eastAsia="Times New Roman"/>
      <w:b w:val="0"/>
      <w:bCs w:val="0"/>
      <w:sz w:val="23"/>
      <w:szCs w:val="24"/>
      <w:lang w:eastAsia="ar-SA"/>
    </w:rPr>
  </w:style>
  <w:style w:type="paragraph" w:customStyle="1" w:styleId="Standard">
    <w:name w:val="Standard"/>
    <w:rsid w:val="00BB1733"/>
    <w:pPr>
      <w:suppressAutoHyphens/>
      <w:autoSpaceDN w:val="0"/>
      <w:textAlignment w:val="baseline"/>
    </w:pPr>
    <w:rPr>
      <w:b/>
      <w:bCs/>
      <w:kern w:val="3"/>
      <w:sz w:val="24"/>
      <w:szCs w:val="22"/>
      <w:lang w:eastAsia="zh-CN"/>
    </w:rPr>
  </w:style>
  <w:style w:type="character" w:customStyle="1" w:styleId="s1">
    <w:name w:val="s1"/>
    <w:basedOn w:val="a0"/>
    <w:rsid w:val="00BB1733"/>
  </w:style>
  <w:style w:type="paragraph" w:customStyle="1" w:styleId="p1">
    <w:name w:val="p1"/>
    <w:basedOn w:val="a"/>
    <w:rsid w:val="00BB1733"/>
    <w:pPr>
      <w:suppressAutoHyphens/>
      <w:spacing w:before="280" w:after="280"/>
      <w:jc w:val="left"/>
    </w:pPr>
  </w:style>
  <w:style w:type="character" w:styleId="af2">
    <w:name w:val="Subtle Emphasis"/>
    <w:basedOn w:val="a0"/>
    <w:uiPriority w:val="19"/>
    <w:qFormat/>
    <w:rsid w:val="00BB1733"/>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33"/>
    <w:pPr>
      <w:ind w:firstLine="425"/>
      <w:jc w:val="both"/>
    </w:pPr>
    <w:rPr>
      <w:rFonts w:eastAsia="Times New Roman"/>
      <w:b/>
      <w:bCs/>
      <w:sz w:val="23"/>
      <w:szCs w:val="24"/>
      <w:lang w:eastAsia="ar-SA"/>
    </w:rPr>
  </w:style>
  <w:style w:type="paragraph" w:styleId="1">
    <w:name w:val="heading 1"/>
    <w:basedOn w:val="a"/>
    <w:next w:val="a"/>
    <w:link w:val="10"/>
    <w:autoRedefine/>
    <w:uiPriority w:val="9"/>
    <w:qFormat/>
    <w:rsid w:val="006A2B71"/>
    <w:pPr>
      <w:keepNext/>
      <w:keepLines/>
      <w:ind w:firstLine="0"/>
      <w:jc w:val="center"/>
      <w:outlineLvl w:val="0"/>
    </w:pPr>
    <w:rPr>
      <w:sz w:val="24"/>
      <w:szCs w:val="28"/>
    </w:rPr>
  </w:style>
  <w:style w:type="paragraph" w:styleId="2">
    <w:name w:val="heading 2"/>
    <w:basedOn w:val="a"/>
    <w:next w:val="a"/>
    <w:link w:val="20"/>
    <w:autoRedefine/>
    <w:uiPriority w:val="9"/>
    <w:unhideWhenUsed/>
    <w:qFormat/>
    <w:rsid w:val="00487A80"/>
    <w:pPr>
      <w:keepNext/>
      <w:keepLines/>
      <w:ind w:firstLine="0"/>
      <w:jc w:val="center"/>
      <w:outlineLvl w:val="1"/>
    </w:pPr>
    <w:rPr>
      <w:szCs w:val="23"/>
      <w:shd w:val="clear" w:color="auto" w:fill="FFFFFF"/>
    </w:rPr>
  </w:style>
  <w:style w:type="paragraph" w:styleId="3">
    <w:name w:val="heading 3"/>
    <w:basedOn w:val="a"/>
    <w:next w:val="a"/>
    <w:link w:val="30"/>
    <w:autoRedefine/>
    <w:uiPriority w:val="9"/>
    <w:unhideWhenUsed/>
    <w:qFormat/>
    <w:rsid w:val="00E863D9"/>
    <w:pPr>
      <w:keepNext/>
      <w:keepLines/>
      <w:suppressAutoHyphens/>
      <w:ind w:firstLine="0"/>
      <w:contextualSpacing/>
      <w:mirrorIndents/>
      <w:jc w:val="center"/>
      <w:outlineLvl w:val="2"/>
    </w:pPr>
    <w:rPr>
      <w:szCs w:val="23"/>
      <w:shd w:val="clear" w:color="auto" w:fill="FFFFFF"/>
    </w:rPr>
  </w:style>
  <w:style w:type="paragraph" w:styleId="4">
    <w:name w:val="heading 4"/>
    <w:basedOn w:val="a"/>
    <w:next w:val="a"/>
    <w:link w:val="40"/>
    <w:autoRedefine/>
    <w:uiPriority w:val="9"/>
    <w:unhideWhenUsed/>
    <w:qFormat/>
    <w:rsid w:val="00E863D9"/>
    <w:pPr>
      <w:keepNext/>
      <w:keepLines/>
      <w:ind w:firstLine="0"/>
      <w:jc w:val="center"/>
      <w:outlineLvl w:val="3"/>
    </w:pPr>
    <w:rPr>
      <w:iCs/>
      <w:szCs w:val="28"/>
      <w:shd w:val="clear" w:color="auto" w:fill="FFFFFF"/>
    </w:rPr>
  </w:style>
  <w:style w:type="paragraph" w:styleId="5">
    <w:name w:val="heading 5"/>
    <w:basedOn w:val="a"/>
    <w:next w:val="a"/>
    <w:link w:val="50"/>
    <w:uiPriority w:val="9"/>
    <w:unhideWhenUsed/>
    <w:qFormat/>
    <w:rsid w:val="007E3696"/>
    <w:pPr>
      <w:keepNext/>
      <w:keepLines/>
      <w:ind w:firstLine="0"/>
      <w:jc w:val="center"/>
      <w:outlineLvl w:val="4"/>
    </w:pPr>
    <w:rPr>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2B71"/>
    <w:rPr>
      <w:rFonts w:eastAsia="Times New Roman"/>
      <w:b/>
      <w:bCs/>
      <w:lang w:eastAsia="ar-SA"/>
    </w:rPr>
  </w:style>
  <w:style w:type="character" w:customStyle="1" w:styleId="20">
    <w:name w:val="Заголовок 2 Знак"/>
    <w:basedOn w:val="a0"/>
    <w:link w:val="2"/>
    <w:uiPriority w:val="9"/>
    <w:rsid w:val="00487A80"/>
    <w:rPr>
      <w:rFonts w:eastAsia="Times New Roman"/>
      <w:b/>
      <w:bCs/>
      <w:sz w:val="23"/>
      <w:szCs w:val="23"/>
      <w:lang w:eastAsia="ar-SA"/>
    </w:rPr>
  </w:style>
  <w:style w:type="paragraph" w:styleId="21">
    <w:name w:val="toc 2"/>
    <w:basedOn w:val="a"/>
    <w:next w:val="a"/>
    <w:autoRedefine/>
    <w:uiPriority w:val="39"/>
    <w:unhideWhenUsed/>
    <w:qFormat/>
    <w:rsid w:val="007E3696"/>
    <w:pPr>
      <w:tabs>
        <w:tab w:val="right" w:leader="dot" w:pos="6397"/>
      </w:tabs>
      <w:ind w:firstLine="0"/>
    </w:pPr>
    <w:rPr>
      <w:b w:val="0"/>
    </w:rPr>
  </w:style>
  <w:style w:type="paragraph" w:styleId="11">
    <w:name w:val="toc 1"/>
    <w:basedOn w:val="a"/>
    <w:next w:val="a"/>
    <w:autoRedefine/>
    <w:uiPriority w:val="39"/>
    <w:unhideWhenUsed/>
    <w:qFormat/>
    <w:rsid w:val="007E3696"/>
    <w:pPr>
      <w:suppressAutoHyphens/>
      <w:spacing w:before="120" w:after="120"/>
      <w:ind w:firstLine="284"/>
    </w:pPr>
    <w:rPr>
      <w:sz w:val="24"/>
    </w:rPr>
  </w:style>
  <w:style w:type="paragraph" w:styleId="31">
    <w:name w:val="toc 3"/>
    <w:basedOn w:val="a"/>
    <w:next w:val="a"/>
    <w:autoRedefine/>
    <w:uiPriority w:val="39"/>
    <w:unhideWhenUsed/>
    <w:rsid w:val="007E3696"/>
    <w:pPr>
      <w:ind w:firstLine="284"/>
    </w:pPr>
    <w:rPr>
      <w:lang w:eastAsia="ru-RU"/>
    </w:rPr>
  </w:style>
  <w:style w:type="character" w:customStyle="1" w:styleId="30">
    <w:name w:val="Заголовок 3 Знак"/>
    <w:basedOn w:val="a0"/>
    <w:link w:val="3"/>
    <w:uiPriority w:val="9"/>
    <w:rsid w:val="00E863D9"/>
    <w:rPr>
      <w:rFonts w:eastAsia="Times New Roman"/>
      <w:b/>
      <w:bCs/>
      <w:sz w:val="23"/>
      <w:szCs w:val="23"/>
      <w:lang w:eastAsia="ar-SA"/>
    </w:rPr>
  </w:style>
  <w:style w:type="character" w:styleId="a3">
    <w:name w:val="Emphasis"/>
    <w:basedOn w:val="a0"/>
    <w:uiPriority w:val="20"/>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39"/>
    <w:unhideWhenUsed/>
    <w:rsid w:val="007E3696"/>
    <w:pPr>
      <w:ind w:firstLine="0"/>
    </w:pPr>
    <w:rPr>
      <w:lang w:eastAsia="ru-RU"/>
    </w:rPr>
  </w:style>
  <w:style w:type="character" w:customStyle="1" w:styleId="40">
    <w:name w:val="Заголовок 4 Знак"/>
    <w:basedOn w:val="a0"/>
    <w:link w:val="4"/>
    <w:uiPriority w:val="9"/>
    <w:rsid w:val="00E863D9"/>
    <w:rPr>
      <w:rFonts w:eastAsia="Times New Roman" w:cs="Times New Roman"/>
      <w:b/>
      <w:bCs/>
      <w:iCs/>
      <w:sz w:val="23"/>
      <w:lang w:eastAsia="ar-SA"/>
    </w:rPr>
  </w:style>
  <w:style w:type="paragraph" w:styleId="51">
    <w:name w:val="toc 5"/>
    <w:basedOn w:val="a"/>
    <w:next w:val="a"/>
    <w:autoRedefine/>
    <w:uiPriority w:val="39"/>
    <w:unhideWhenUsed/>
    <w:rsid w:val="007E3696"/>
    <w:pPr>
      <w:ind w:firstLine="284"/>
    </w:pPr>
    <w:rPr>
      <w:b w:val="0"/>
      <w:lang w:eastAsia="ru-RU"/>
    </w:rPr>
  </w:style>
  <w:style w:type="character" w:customStyle="1" w:styleId="50">
    <w:name w:val="Заголовок 5 Знак"/>
    <w:basedOn w:val="a0"/>
    <w:link w:val="5"/>
    <w:uiPriority w:val="9"/>
    <w:rsid w:val="007E3696"/>
    <w:rPr>
      <w:rFonts w:eastAsia="Times New Roman" w:cs="Times New Roman"/>
      <w:b/>
      <w:bCs/>
      <w:sz w:val="23"/>
      <w:lang w:eastAsia="ar-SA"/>
    </w:rPr>
  </w:style>
  <w:style w:type="character" w:customStyle="1" w:styleId="FontStyle12">
    <w:name w:val="Font Style12"/>
    <w:basedOn w:val="a0"/>
    <w:rsid w:val="00BB1733"/>
    <w:rPr>
      <w:rFonts w:ascii="Times New Roman" w:hAnsi="Times New Roman" w:cs="Times New Roman"/>
      <w:b/>
      <w:bCs/>
      <w:sz w:val="26"/>
      <w:szCs w:val="26"/>
    </w:rPr>
  </w:style>
  <w:style w:type="character" w:customStyle="1" w:styleId="FontStyle14">
    <w:name w:val="Font Style14"/>
    <w:basedOn w:val="a0"/>
    <w:rsid w:val="00BB1733"/>
    <w:rPr>
      <w:rFonts w:ascii="Times New Roman" w:hAnsi="Times New Roman" w:cs="Times New Roman"/>
      <w:sz w:val="22"/>
      <w:szCs w:val="22"/>
    </w:rPr>
  </w:style>
  <w:style w:type="paragraph" w:styleId="a5">
    <w:name w:val="footer"/>
    <w:basedOn w:val="a"/>
    <w:link w:val="a6"/>
    <w:uiPriority w:val="99"/>
    <w:rsid w:val="00BB1733"/>
    <w:pPr>
      <w:tabs>
        <w:tab w:val="center" w:pos="4677"/>
        <w:tab w:val="right" w:pos="9355"/>
      </w:tabs>
    </w:pPr>
  </w:style>
  <w:style w:type="character" w:customStyle="1" w:styleId="a6">
    <w:name w:val="Нижний колонтитул Знак"/>
    <w:basedOn w:val="a0"/>
    <w:link w:val="a5"/>
    <w:uiPriority w:val="99"/>
    <w:rsid w:val="00BB1733"/>
    <w:rPr>
      <w:rFonts w:eastAsia="Times New Roman"/>
      <w:b w:val="0"/>
      <w:bCs w:val="0"/>
      <w:sz w:val="23"/>
      <w:szCs w:val="24"/>
      <w:lang w:eastAsia="ar-SA"/>
    </w:rPr>
  </w:style>
  <w:style w:type="paragraph" w:styleId="a7">
    <w:name w:val="header"/>
    <w:basedOn w:val="a"/>
    <w:link w:val="a8"/>
    <w:uiPriority w:val="99"/>
    <w:rsid w:val="00BB1733"/>
    <w:pPr>
      <w:tabs>
        <w:tab w:val="center" w:pos="4677"/>
        <w:tab w:val="right" w:pos="9355"/>
      </w:tabs>
    </w:pPr>
    <w:rPr>
      <w:rFonts w:ascii="Verdana" w:hAnsi="Verdana"/>
      <w:sz w:val="22"/>
      <w:szCs w:val="22"/>
      <w:lang w:val="en-US" w:eastAsia="en-US" w:bidi="en-US"/>
    </w:rPr>
  </w:style>
  <w:style w:type="character" w:customStyle="1" w:styleId="a8">
    <w:name w:val="Верхний колонтитул Знак"/>
    <w:basedOn w:val="a0"/>
    <w:link w:val="a7"/>
    <w:uiPriority w:val="99"/>
    <w:rsid w:val="00BB1733"/>
    <w:rPr>
      <w:rFonts w:ascii="Verdana" w:eastAsia="Times New Roman" w:hAnsi="Verdana"/>
      <w:b w:val="0"/>
      <w:bCs w:val="0"/>
      <w:sz w:val="22"/>
      <w:szCs w:val="22"/>
      <w:lang w:val="en-US" w:bidi="en-US"/>
    </w:rPr>
  </w:style>
  <w:style w:type="paragraph" w:customStyle="1" w:styleId="2009">
    <w:name w:val="Синтез2009"/>
    <w:basedOn w:val="a"/>
    <w:rsid w:val="00BB1733"/>
    <w:pPr>
      <w:ind w:firstLine="357"/>
    </w:pPr>
    <w:rPr>
      <w:rFonts w:ascii="Franklin Gothic Book" w:hAnsi="Franklin Gothic Book"/>
      <w:sz w:val="22"/>
      <w:szCs w:val="22"/>
    </w:rPr>
  </w:style>
  <w:style w:type="paragraph" w:styleId="a9">
    <w:name w:val="Balloon Text"/>
    <w:basedOn w:val="a"/>
    <w:link w:val="aa"/>
    <w:uiPriority w:val="99"/>
    <w:semiHidden/>
    <w:unhideWhenUsed/>
    <w:rsid w:val="00BB1733"/>
    <w:rPr>
      <w:rFonts w:ascii="Tahoma" w:hAnsi="Tahoma" w:cs="Tahoma"/>
      <w:sz w:val="16"/>
      <w:szCs w:val="16"/>
    </w:rPr>
  </w:style>
  <w:style w:type="character" w:customStyle="1" w:styleId="aa">
    <w:name w:val="Текст выноски Знак"/>
    <w:basedOn w:val="a0"/>
    <w:link w:val="a9"/>
    <w:uiPriority w:val="99"/>
    <w:semiHidden/>
    <w:rsid w:val="00BB1733"/>
    <w:rPr>
      <w:rFonts w:ascii="Tahoma" w:eastAsia="Times New Roman" w:hAnsi="Tahoma" w:cs="Tahoma"/>
      <w:b w:val="0"/>
      <w:bCs w:val="0"/>
      <w:sz w:val="16"/>
      <w:szCs w:val="16"/>
      <w:lang w:eastAsia="ar-SA"/>
    </w:rPr>
  </w:style>
  <w:style w:type="paragraph" w:customStyle="1" w:styleId="Style1">
    <w:name w:val="Style1"/>
    <w:basedOn w:val="a"/>
    <w:rsid w:val="00BB1733"/>
    <w:pPr>
      <w:widowControl w:val="0"/>
      <w:autoSpaceDE w:val="0"/>
      <w:spacing w:line="317" w:lineRule="exact"/>
    </w:pPr>
  </w:style>
  <w:style w:type="paragraph" w:styleId="ab">
    <w:name w:val="Normal (Web)"/>
    <w:basedOn w:val="a"/>
    <w:uiPriority w:val="99"/>
    <w:unhideWhenUsed/>
    <w:rsid w:val="00BB1733"/>
    <w:pPr>
      <w:spacing w:before="100" w:beforeAutospacing="1" w:after="100" w:afterAutospacing="1"/>
    </w:pPr>
    <w:rPr>
      <w:lang w:eastAsia="ru-RU"/>
    </w:rPr>
  </w:style>
  <w:style w:type="paragraph" w:styleId="ac">
    <w:name w:val="List Paragraph"/>
    <w:basedOn w:val="a"/>
    <w:uiPriority w:val="34"/>
    <w:qFormat/>
    <w:rsid w:val="00BB1733"/>
    <w:pPr>
      <w:ind w:left="720"/>
      <w:contextualSpacing/>
    </w:pPr>
    <w:rPr>
      <w:rFonts w:eastAsia="Calibri"/>
      <w:szCs w:val="22"/>
      <w:lang w:eastAsia="en-US"/>
    </w:rPr>
  </w:style>
  <w:style w:type="character" w:customStyle="1" w:styleId="FontStyle16">
    <w:name w:val="Font Style16"/>
    <w:basedOn w:val="a0"/>
    <w:rsid w:val="00BB1733"/>
    <w:rPr>
      <w:rFonts w:ascii="Cambria" w:hAnsi="Cambria" w:cs="Cambria"/>
      <w:b/>
      <w:bCs/>
      <w:sz w:val="18"/>
      <w:szCs w:val="18"/>
    </w:rPr>
  </w:style>
  <w:style w:type="character" w:customStyle="1" w:styleId="FontStyle17">
    <w:name w:val="Font Style17"/>
    <w:basedOn w:val="a0"/>
    <w:rsid w:val="00BB1733"/>
    <w:rPr>
      <w:rFonts w:ascii="Cambria" w:hAnsi="Cambria" w:cs="Cambria"/>
      <w:sz w:val="18"/>
      <w:szCs w:val="18"/>
    </w:rPr>
  </w:style>
  <w:style w:type="paragraph" w:styleId="ad">
    <w:name w:val="No Spacing"/>
    <w:uiPriority w:val="1"/>
    <w:qFormat/>
    <w:rsid w:val="00BB1733"/>
    <w:pPr>
      <w:suppressAutoHyphens/>
    </w:pPr>
    <w:rPr>
      <w:rFonts w:ascii="Verdana" w:eastAsia="Arial" w:hAnsi="Verdana"/>
      <w:b/>
      <w:bCs/>
      <w:sz w:val="22"/>
      <w:szCs w:val="22"/>
      <w:lang w:val="en-US" w:eastAsia="en-US" w:bidi="en-US"/>
    </w:rPr>
  </w:style>
  <w:style w:type="paragraph" w:customStyle="1" w:styleId="Style7">
    <w:name w:val="Style7"/>
    <w:basedOn w:val="a"/>
    <w:rsid w:val="00BB1733"/>
    <w:pPr>
      <w:widowControl w:val="0"/>
      <w:autoSpaceDE w:val="0"/>
      <w:spacing w:line="202" w:lineRule="exact"/>
      <w:ind w:firstLine="254"/>
    </w:pPr>
    <w:rPr>
      <w:rFonts w:ascii="Cambria" w:hAnsi="Cambria"/>
    </w:rPr>
  </w:style>
  <w:style w:type="paragraph" w:customStyle="1" w:styleId="Style10">
    <w:name w:val="Style10"/>
    <w:basedOn w:val="a"/>
    <w:rsid w:val="00BB1733"/>
    <w:pPr>
      <w:widowControl w:val="0"/>
      <w:autoSpaceDE w:val="0"/>
      <w:spacing w:line="192" w:lineRule="exact"/>
    </w:pPr>
    <w:rPr>
      <w:rFonts w:ascii="Cambria" w:hAnsi="Cambria"/>
    </w:rPr>
  </w:style>
  <w:style w:type="paragraph" w:customStyle="1" w:styleId="Style9">
    <w:name w:val="Style9"/>
    <w:basedOn w:val="a"/>
    <w:rsid w:val="00BB1733"/>
    <w:pPr>
      <w:widowControl w:val="0"/>
      <w:autoSpaceDE w:val="0"/>
      <w:spacing w:line="197" w:lineRule="exact"/>
    </w:pPr>
    <w:rPr>
      <w:rFonts w:ascii="Cambria" w:hAnsi="Cambria"/>
    </w:rPr>
  </w:style>
  <w:style w:type="paragraph" w:customStyle="1" w:styleId="ae">
    <w:name w:val="Базовый"/>
    <w:rsid w:val="00BB1733"/>
    <w:pPr>
      <w:tabs>
        <w:tab w:val="left" w:pos="708"/>
      </w:tabs>
      <w:suppressAutoHyphens/>
      <w:spacing w:after="200" w:line="276" w:lineRule="auto"/>
    </w:pPr>
    <w:rPr>
      <w:rFonts w:eastAsia="WenQuanYi Zen Hei" w:cs="Calibri"/>
      <w:b/>
      <w:bCs/>
      <w:color w:val="00000A"/>
      <w:sz w:val="24"/>
      <w:szCs w:val="22"/>
      <w:lang w:eastAsia="en-US"/>
    </w:rPr>
  </w:style>
  <w:style w:type="paragraph" w:styleId="af">
    <w:name w:val="TOC Heading"/>
    <w:basedOn w:val="1"/>
    <w:next w:val="a"/>
    <w:uiPriority w:val="39"/>
    <w:unhideWhenUsed/>
    <w:qFormat/>
    <w:rsid w:val="00BB1733"/>
    <w:pPr>
      <w:spacing w:before="480" w:line="276" w:lineRule="auto"/>
      <w:jc w:val="left"/>
      <w:outlineLvl w:val="9"/>
    </w:pPr>
    <w:rPr>
      <w:color w:val="365F91"/>
      <w:shd w:val="clear" w:color="auto" w:fill="FFFFFF"/>
      <w:lang w:eastAsia="en-US"/>
    </w:rPr>
  </w:style>
  <w:style w:type="paragraph" w:styleId="6">
    <w:name w:val="toc 6"/>
    <w:basedOn w:val="a"/>
    <w:next w:val="a"/>
    <w:autoRedefine/>
    <w:uiPriority w:val="39"/>
    <w:unhideWhenUsed/>
    <w:rsid w:val="00BB1733"/>
    <w:pPr>
      <w:spacing w:after="100" w:line="276" w:lineRule="auto"/>
      <w:ind w:left="1100"/>
      <w:jc w:val="left"/>
    </w:pPr>
    <w:rPr>
      <w:rFonts w:ascii="Calibri" w:hAnsi="Calibri"/>
      <w:sz w:val="22"/>
      <w:szCs w:val="22"/>
      <w:lang w:eastAsia="ru-RU"/>
    </w:rPr>
  </w:style>
  <w:style w:type="paragraph" w:styleId="7">
    <w:name w:val="toc 7"/>
    <w:basedOn w:val="a"/>
    <w:next w:val="a"/>
    <w:autoRedefine/>
    <w:uiPriority w:val="39"/>
    <w:unhideWhenUsed/>
    <w:rsid w:val="00BB1733"/>
    <w:pPr>
      <w:spacing w:after="100" w:line="276" w:lineRule="auto"/>
      <w:ind w:left="1320"/>
      <w:jc w:val="left"/>
    </w:pPr>
    <w:rPr>
      <w:rFonts w:ascii="Calibri" w:hAnsi="Calibri"/>
      <w:sz w:val="22"/>
      <w:szCs w:val="22"/>
      <w:lang w:eastAsia="ru-RU"/>
    </w:rPr>
  </w:style>
  <w:style w:type="paragraph" w:styleId="8">
    <w:name w:val="toc 8"/>
    <w:basedOn w:val="a"/>
    <w:next w:val="a"/>
    <w:autoRedefine/>
    <w:uiPriority w:val="39"/>
    <w:unhideWhenUsed/>
    <w:rsid w:val="00BB1733"/>
    <w:pPr>
      <w:spacing w:after="100" w:line="276" w:lineRule="auto"/>
      <w:ind w:left="1540"/>
      <w:jc w:val="left"/>
    </w:pPr>
    <w:rPr>
      <w:rFonts w:ascii="Calibri" w:hAnsi="Calibri"/>
      <w:sz w:val="22"/>
      <w:szCs w:val="22"/>
      <w:lang w:eastAsia="ru-RU"/>
    </w:rPr>
  </w:style>
  <w:style w:type="paragraph" w:styleId="9">
    <w:name w:val="toc 9"/>
    <w:basedOn w:val="a"/>
    <w:next w:val="a"/>
    <w:autoRedefine/>
    <w:uiPriority w:val="39"/>
    <w:unhideWhenUsed/>
    <w:rsid w:val="00BB1733"/>
    <w:pPr>
      <w:spacing w:after="100" w:line="276" w:lineRule="auto"/>
      <w:ind w:left="1760"/>
      <w:jc w:val="left"/>
    </w:pPr>
    <w:rPr>
      <w:rFonts w:ascii="Calibri" w:hAnsi="Calibri"/>
      <w:sz w:val="22"/>
      <w:szCs w:val="22"/>
      <w:lang w:eastAsia="ru-RU"/>
    </w:rPr>
  </w:style>
  <w:style w:type="character" w:customStyle="1" w:styleId="af0">
    <w:name w:val="Основной текст с отступом Знак"/>
    <w:basedOn w:val="a0"/>
    <w:link w:val="af1"/>
    <w:uiPriority w:val="99"/>
    <w:rsid w:val="00BB1733"/>
    <w:rPr>
      <w:rFonts w:eastAsia="Calibri"/>
    </w:rPr>
  </w:style>
  <w:style w:type="paragraph" w:styleId="af1">
    <w:name w:val="Body Text Indent"/>
    <w:basedOn w:val="a"/>
    <w:link w:val="af0"/>
    <w:uiPriority w:val="99"/>
    <w:rsid w:val="00BB1733"/>
    <w:pPr>
      <w:spacing w:after="120"/>
      <w:ind w:left="283"/>
      <w:jc w:val="left"/>
    </w:pPr>
    <w:rPr>
      <w:rFonts w:eastAsia="Calibri"/>
      <w:b w:val="0"/>
      <w:bCs w:val="0"/>
      <w:sz w:val="24"/>
      <w:szCs w:val="28"/>
      <w:lang w:eastAsia="en-US"/>
    </w:rPr>
  </w:style>
  <w:style w:type="character" w:customStyle="1" w:styleId="12">
    <w:name w:val="Основной текст с отступом Знак1"/>
    <w:basedOn w:val="a0"/>
    <w:uiPriority w:val="99"/>
    <w:semiHidden/>
    <w:rsid w:val="00BB1733"/>
    <w:rPr>
      <w:rFonts w:eastAsia="Times New Roman"/>
      <w:b w:val="0"/>
      <w:bCs w:val="0"/>
      <w:sz w:val="23"/>
      <w:szCs w:val="24"/>
      <w:lang w:eastAsia="ar-SA"/>
    </w:rPr>
  </w:style>
  <w:style w:type="paragraph" w:customStyle="1" w:styleId="Standard">
    <w:name w:val="Standard"/>
    <w:rsid w:val="00BB1733"/>
    <w:pPr>
      <w:suppressAutoHyphens/>
      <w:autoSpaceDN w:val="0"/>
      <w:textAlignment w:val="baseline"/>
    </w:pPr>
    <w:rPr>
      <w:b/>
      <w:bCs/>
      <w:kern w:val="3"/>
      <w:sz w:val="24"/>
      <w:szCs w:val="22"/>
      <w:lang w:eastAsia="zh-CN"/>
    </w:rPr>
  </w:style>
  <w:style w:type="character" w:customStyle="1" w:styleId="s1">
    <w:name w:val="s1"/>
    <w:basedOn w:val="a0"/>
    <w:rsid w:val="00BB1733"/>
  </w:style>
  <w:style w:type="paragraph" w:customStyle="1" w:styleId="p1">
    <w:name w:val="p1"/>
    <w:basedOn w:val="a"/>
    <w:rsid w:val="00BB1733"/>
    <w:pPr>
      <w:suppressAutoHyphens/>
      <w:spacing w:before="280" w:after="280"/>
      <w:jc w:val="left"/>
    </w:pPr>
  </w:style>
  <w:style w:type="character" w:styleId="af2">
    <w:name w:val="Subtle Emphasis"/>
    <w:basedOn w:val="a0"/>
    <w:uiPriority w:val="19"/>
    <w:qFormat/>
    <w:rsid w:val="00BB173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asintez.inf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2B8ED-4795-48DB-A96A-0D1AC91F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76135</Words>
  <Characters>433976</Characters>
  <Application>Microsoft Office Word</Application>
  <DocSecurity>0</DocSecurity>
  <Lines>3616</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509093</CharactersWithSpaces>
  <SharedDoc>false</SharedDoc>
  <HLinks>
    <vt:vector size="684" baseType="variant">
      <vt:variant>
        <vt:i4>1704025</vt:i4>
      </vt:variant>
      <vt:variant>
        <vt:i4>681</vt:i4>
      </vt:variant>
      <vt:variant>
        <vt:i4>0</vt:i4>
      </vt:variant>
      <vt:variant>
        <vt:i4>5</vt:i4>
      </vt:variant>
      <vt:variant>
        <vt:lpwstr>http://www.fasintez.info/</vt:lpwstr>
      </vt:variant>
      <vt:variant>
        <vt:lpwstr/>
      </vt:variant>
      <vt:variant>
        <vt:i4>1703993</vt:i4>
      </vt:variant>
      <vt:variant>
        <vt:i4>674</vt:i4>
      </vt:variant>
      <vt:variant>
        <vt:i4>0</vt:i4>
      </vt:variant>
      <vt:variant>
        <vt:i4>5</vt:i4>
      </vt:variant>
      <vt:variant>
        <vt:lpwstr/>
      </vt:variant>
      <vt:variant>
        <vt:lpwstr>_Toc353309920</vt:lpwstr>
      </vt:variant>
      <vt:variant>
        <vt:i4>1638457</vt:i4>
      </vt:variant>
      <vt:variant>
        <vt:i4>668</vt:i4>
      </vt:variant>
      <vt:variant>
        <vt:i4>0</vt:i4>
      </vt:variant>
      <vt:variant>
        <vt:i4>5</vt:i4>
      </vt:variant>
      <vt:variant>
        <vt:lpwstr/>
      </vt:variant>
      <vt:variant>
        <vt:lpwstr>_Toc353309919</vt:lpwstr>
      </vt:variant>
      <vt:variant>
        <vt:i4>1638457</vt:i4>
      </vt:variant>
      <vt:variant>
        <vt:i4>662</vt:i4>
      </vt:variant>
      <vt:variant>
        <vt:i4>0</vt:i4>
      </vt:variant>
      <vt:variant>
        <vt:i4>5</vt:i4>
      </vt:variant>
      <vt:variant>
        <vt:lpwstr/>
      </vt:variant>
      <vt:variant>
        <vt:lpwstr>_Toc353309918</vt:lpwstr>
      </vt:variant>
      <vt:variant>
        <vt:i4>1638457</vt:i4>
      </vt:variant>
      <vt:variant>
        <vt:i4>656</vt:i4>
      </vt:variant>
      <vt:variant>
        <vt:i4>0</vt:i4>
      </vt:variant>
      <vt:variant>
        <vt:i4>5</vt:i4>
      </vt:variant>
      <vt:variant>
        <vt:lpwstr/>
      </vt:variant>
      <vt:variant>
        <vt:lpwstr>_Toc353309917</vt:lpwstr>
      </vt:variant>
      <vt:variant>
        <vt:i4>1638457</vt:i4>
      </vt:variant>
      <vt:variant>
        <vt:i4>650</vt:i4>
      </vt:variant>
      <vt:variant>
        <vt:i4>0</vt:i4>
      </vt:variant>
      <vt:variant>
        <vt:i4>5</vt:i4>
      </vt:variant>
      <vt:variant>
        <vt:lpwstr/>
      </vt:variant>
      <vt:variant>
        <vt:lpwstr>_Toc353309916</vt:lpwstr>
      </vt:variant>
      <vt:variant>
        <vt:i4>1638457</vt:i4>
      </vt:variant>
      <vt:variant>
        <vt:i4>644</vt:i4>
      </vt:variant>
      <vt:variant>
        <vt:i4>0</vt:i4>
      </vt:variant>
      <vt:variant>
        <vt:i4>5</vt:i4>
      </vt:variant>
      <vt:variant>
        <vt:lpwstr/>
      </vt:variant>
      <vt:variant>
        <vt:lpwstr>_Toc353309915</vt:lpwstr>
      </vt:variant>
      <vt:variant>
        <vt:i4>1638457</vt:i4>
      </vt:variant>
      <vt:variant>
        <vt:i4>638</vt:i4>
      </vt:variant>
      <vt:variant>
        <vt:i4>0</vt:i4>
      </vt:variant>
      <vt:variant>
        <vt:i4>5</vt:i4>
      </vt:variant>
      <vt:variant>
        <vt:lpwstr/>
      </vt:variant>
      <vt:variant>
        <vt:lpwstr>_Toc353309914</vt:lpwstr>
      </vt:variant>
      <vt:variant>
        <vt:i4>1638457</vt:i4>
      </vt:variant>
      <vt:variant>
        <vt:i4>632</vt:i4>
      </vt:variant>
      <vt:variant>
        <vt:i4>0</vt:i4>
      </vt:variant>
      <vt:variant>
        <vt:i4>5</vt:i4>
      </vt:variant>
      <vt:variant>
        <vt:lpwstr/>
      </vt:variant>
      <vt:variant>
        <vt:lpwstr>_Toc353309913</vt:lpwstr>
      </vt:variant>
      <vt:variant>
        <vt:i4>1638457</vt:i4>
      </vt:variant>
      <vt:variant>
        <vt:i4>626</vt:i4>
      </vt:variant>
      <vt:variant>
        <vt:i4>0</vt:i4>
      </vt:variant>
      <vt:variant>
        <vt:i4>5</vt:i4>
      </vt:variant>
      <vt:variant>
        <vt:lpwstr/>
      </vt:variant>
      <vt:variant>
        <vt:lpwstr>_Toc353309912</vt:lpwstr>
      </vt:variant>
      <vt:variant>
        <vt:i4>1638457</vt:i4>
      </vt:variant>
      <vt:variant>
        <vt:i4>620</vt:i4>
      </vt:variant>
      <vt:variant>
        <vt:i4>0</vt:i4>
      </vt:variant>
      <vt:variant>
        <vt:i4>5</vt:i4>
      </vt:variant>
      <vt:variant>
        <vt:lpwstr/>
      </vt:variant>
      <vt:variant>
        <vt:lpwstr>_Toc353309911</vt:lpwstr>
      </vt:variant>
      <vt:variant>
        <vt:i4>1638457</vt:i4>
      </vt:variant>
      <vt:variant>
        <vt:i4>614</vt:i4>
      </vt:variant>
      <vt:variant>
        <vt:i4>0</vt:i4>
      </vt:variant>
      <vt:variant>
        <vt:i4>5</vt:i4>
      </vt:variant>
      <vt:variant>
        <vt:lpwstr/>
      </vt:variant>
      <vt:variant>
        <vt:lpwstr>_Toc353309910</vt:lpwstr>
      </vt:variant>
      <vt:variant>
        <vt:i4>1572921</vt:i4>
      </vt:variant>
      <vt:variant>
        <vt:i4>608</vt:i4>
      </vt:variant>
      <vt:variant>
        <vt:i4>0</vt:i4>
      </vt:variant>
      <vt:variant>
        <vt:i4>5</vt:i4>
      </vt:variant>
      <vt:variant>
        <vt:lpwstr/>
      </vt:variant>
      <vt:variant>
        <vt:lpwstr>_Toc353309909</vt:lpwstr>
      </vt:variant>
      <vt:variant>
        <vt:i4>1572921</vt:i4>
      </vt:variant>
      <vt:variant>
        <vt:i4>602</vt:i4>
      </vt:variant>
      <vt:variant>
        <vt:i4>0</vt:i4>
      </vt:variant>
      <vt:variant>
        <vt:i4>5</vt:i4>
      </vt:variant>
      <vt:variant>
        <vt:lpwstr/>
      </vt:variant>
      <vt:variant>
        <vt:lpwstr>_Toc353309908</vt:lpwstr>
      </vt:variant>
      <vt:variant>
        <vt:i4>1572921</vt:i4>
      </vt:variant>
      <vt:variant>
        <vt:i4>596</vt:i4>
      </vt:variant>
      <vt:variant>
        <vt:i4>0</vt:i4>
      </vt:variant>
      <vt:variant>
        <vt:i4>5</vt:i4>
      </vt:variant>
      <vt:variant>
        <vt:lpwstr/>
      </vt:variant>
      <vt:variant>
        <vt:lpwstr>_Toc353309907</vt:lpwstr>
      </vt:variant>
      <vt:variant>
        <vt:i4>1572921</vt:i4>
      </vt:variant>
      <vt:variant>
        <vt:i4>590</vt:i4>
      </vt:variant>
      <vt:variant>
        <vt:i4>0</vt:i4>
      </vt:variant>
      <vt:variant>
        <vt:i4>5</vt:i4>
      </vt:variant>
      <vt:variant>
        <vt:lpwstr/>
      </vt:variant>
      <vt:variant>
        <vt:lpwstr>_Toc353309906</vt:lpwstr>
      </vt:variant>
      <vt:variant>
        <vt:i4>1572921</vt:i4>
      </vt:variant>
      <vt:variant>
        <vt:i4>584</vt:i4>
      </vt:variant>
      <vt:variant>
        <vt:i4>0</vt:i4>
      </vt:variant>
      <vt:variant>
        <vt:i4>5</vt:i4>
      </vt:variant>
      <vt:variant>
        <vt:lpwstr/>
      </vt:variant>
      <vt:variant>
        <vt:lpwstr>_Toc353309905</vt:lpwstr>
      </vt:variant>
      <vt:variant>
        <vt:i4>1572921</vt:i4>
      </vt:variant>
      <vt:variant>
        <vt:i4>578</vt:i4>
      </vt:variant>
      <vt:variant>
        <vt:i4>0</vt:i4>
      </vt:variant>
      <vt:variant>
        <vt:i4>5</vt:i4>
      </vt:variant>
      <vt:variant>
        <vt:lpwstr/>
      </vt:variant>
      <vt:variant>
        <vt:lpwstr>_Toc353309904</vt:lpwstr>
      </vt:variant>
      <vt:variant>
        <vt:i4>1572921</vt:i4>
      </vt:variant>
      <vt:variant>
        <vt:i4>572</vt:i4>
      </vt:variant>
      <vt:variant>
        <vt:i4>0</vt:i4>
      </vt:variant>
      <vt:variant>
        <vt:i4>5</vt:i4>
      </vt:variant>
      <vt:variant>
        <vt:lpwstr/>
      </vt:variant>
      <vt:variant>
        <vt:lpwstr>_Toc353309903</vt:lpwstr>
      </vt:variant>
      <vt:variant>
        <vt:i4>1572921</vt:i4>
      </vt:variant>
      <vt:variant>
        <vt:i4>566</vt:i4>
      </vt:variant>
      <vt:variant>
        <vt:i4>0</vt:i4>
      </vt:variant>
      <vt:variant>
        <vt:i4>5</vt:i4>
      </vt:variant>
      <vt:variant>
        <vt:lpwstr/>
      </vt:variant>
      <vt:variant>
        <vt:lpwstr>_Toc353309902</vt:lpwstr>
      </vt:variant>
      <vt:variant>
        <vt:i4>1572921</vt:i4>
      </vt:variant>
      <vt:variant>
        <vt:i4>560</vt:i4>
      </vt:variant>
      <vt:variant>
        <vt:i4>0</vt:i4>
      </vt:variant>
      <vt:variant>
        <vt:i4>5</vt:i4>
      </vt:variant>
      <vt:variant>
        <vt:lpwstr/>
      </vt:variant>
      <vt:variant>
        <vt:lpwstr>_Toc353309901</vt:lpwstr>
      </vt:variant>
      <vt:variant>
        <vt:i4>1572921</vt:i4>
      </vt:variant>
      <vt:variant>
        <vt:i4>554</vt:i4>
      </vt:variant>
      <vt:variant>
        <vt:i4>0</vt:i4>
      </vt:variant>
      <vt:variant>
        <vt:i4>5</vt:i4>
      </vt:variant>
      <vt:variant>
        <vt:lpwstr/>
      </vt:variant>
      <vt:variant>
        <vt:lpwstr>_Toc353309900</vt:lpwstr>
      </vt:variant>
      <vt:variant>
        <vt:i4>1114168</vt:i4>
      </vt:variant>
      <vt:variant>
        <vt:i4>548</vt:i4>
      </vt:variant>
      <vt:variant>
        <vt:i4>0</vt:i4>
      </vt:variant>
      <vt:variant>
        <vt:i4>5</vt:i4>
      </vt:variant>
      <vt:variant>
        <vt:lpwstr/>
      </vt:variant>
      <vt:variant>
        <vt:lpwstr>_Toc353309899</vt:lpwstr>
      </vt:variant>
      <vt:variant>
        <vt:i4>1114168</vt:i4>
      </vt:variant>
      <vt:variant>
        <vt:i4>542</vt:i4>
      </vt:variant>
      <vt:variant>
        <vt:i4>0</vt:i4>
      </vt:variant>
      <vt:variant>
        <vt:i4>5</vt:i4>
      </vt:variant>
      <vt:variant>
        <vt:lpwstr/>
      </vt:variant>
      <vt:variant>
        <vt:lpwstr>_Toc353309898</vt:lpwstr>
      </vt:variant>
      <vt:variant>
        <vt:i4>1114168</vt:i4>
      </vt:variant>
      <vt:variant>
        <vt:i4>536</vt:i4>
      </vt:variant>
      <vt:variant>
        <vt:i4>0</vt:i4>
      </vt:variant>
      <vt:variant>
        <vt:i4>5</vt:i4>
      </vt:variant>
      <vt:variant>
        <vt:lpwstr/>
      </vt:variant>
      <vt:variant>
        <vt:lpwstr>_Toc353309897</vt:lpwstr>
      </vt:variant>
      <vt:variant>
        <vt:i4>1114168</vt:i4>
      </vt:variant>
      <vt:variant>
        <vt:i4>530</vt:i4>
      </vt:variant>
      <vt:variant>
        <vt:i4>0</vt:i4>
      </vt:variant>
      <vt:variant>
        <vt:i4>5</vt:i4>
      </vt:variant>
      <vt:variant>
        <vt:lpwstr/>
      </vt:variant>
      <vt:variant>
        <vt:lpwstr>_Toc353309896</vt:lpwstr>
      </vt:variant>
      <vt:variant>
        <vt:i4>1114168</vt:i4>
      </vt:variant>
      <vt:variant>
        <vt:i4>524</vt:i4>
      </vt:variant>
      <vt:variant>
        <vt:i4>0</vt:i4>
      </vt:variant>
      <vt:variant>
        <vt:i4>5</vt:i4>
      </vt:variant>
      <vt:variant>
        <vt:lpwstr/>
      </vt:variant>
      <vt:variant>
        <vt:lpwstr>_Toc353309895</vt:lpwstr>
      </vt:variant>
      <vt:variant>
        <vt:i4>1114168</vt:i4>
      </vt:variant>
      <vt:variant>
        <vt:i4>518</vt:i4>
      </vt:variant>
      <vt:variant>
        <vt:i4>0</vt:i4>
      </vt:variant>
      <vt:variant>
        <vt:i4>5</vt:i4>
      </vt:variant>
      <vt:variant>
        <vt:lpwstr/>
      </vt:variant>
      <vt:variant>
        <vt:lpwstr>_Toc353309894</vt:lpwstr>
      </vt:variant>
      <vt:variant>
        <vt:i4>1114168</vt:i4>
      </vt:variant>
      <vt:variant>
        <vt:i4>512</vt:i4>
      </vt:variant>
      <vt:variant>
        <vt:i4>0</vt:i4>
      </vt:variant>
      <vt:variant>
        <vt:i4>5</vt:i4>
      </vt:variant>
      <vt:variant>
        <vt:lpwstr/>
      </vt:variant>
      <vt:variant>
        <vt:lpwstr>_Toc353309893</vt:lpwstr>
      </vt:variant>
      <vt:variant>
        <vt:i4>1114168</vt:i4>
      </vt:variant>
      <vt:variant>
        <vt:i4>506</vt:i4>
      </vt:variant>
      <vt:variant>
        <vt:i4>0</vt:i4>
      </vt:variant>
      <vt:variant>
        <vt:i4>5</vt:i4>
      </vt:variant>
      <vt:variant>
        <vt:lpwstr/>
      </vt:variant>
      <vt:variant>
        <vt:lpwstr>_Toc353309892</vt:lpwstr>
      </vt:variant>
      <vt:variant>
        <vt:i4>1114168</vt:i4>
      </vt:variant>
      <vt:variant>
        <vt:i4>500</vt:i4>
      </vt:variant>
      <vt:variant>
        <vt:i4>0</vt:i4>
      </vt:variant>
      <vt:variant>
        <vt:i4>5</vt:i4>
      </vt:variant>
      <vt:variant>
        <vt:lpwstr/>
      </vt:variant>
      <vt:variant>
        <vt:lpwstr>_Toc353309891</vt:lpwstr>
      </vt:variant>
      <vt:variant>
        <vt:i4>1114168</vt:i4>
      </vt:variant>
      <vt:variant>
        <vt:i4>494</vt:i4>
      </vt:variant>
      <vt:variant>
        <vt:i4>0</vt:i4>
      </vt:variant>
      <vt:variant>
        <vt:i4>5</vt:i4>
      </vt:variant>
      <vt:variant>
        <vt:lpwstr/>
      </vt:variant>
      <vt:variant>
        <vt:lpwstr>_Toc353309890</vt:lpwstr>
      </vt:variant>
      <vt:variant>
        <vt:i4>1048632</vt:i4>
      </vt:variant>
      <vt:variant>
        <vt:i4>488</vt:i4>
      </vt:variant>
      <vt:variant>
        <vt:i4>0</vt:i4>
      </vt:variant>
      <vt:variant>
        <vt:i4>5</vt:i4>
      </vt:variant>
      <vt:variant>
        <vt:lpwstr/>
      </vt:variant>
      <vt:variant>
        <vt:lpwstr>_Toc353309889</vt:lpwstr>
      </vt:variant>
      <vt:variant>
        <vt:i4>1048632</vt:i4>
      </vt:variant>
      <vt:variant>
        <vt:i4>482</vt:i4>
      </vt:variant>
      <vt:variant>
        <vt:i4>0</vt:i4>
      </vt:variant>
      <vt:variant>
        <vt:i4>5</vt:i4>
      </vt:variant>
      <vt:variant>
        <vt:lpwstr/>
      </vt:variant>
      <vt:variant>
        <vt:lpwstr>_Toc353309888</vt:lpwstr>
      </vt:variant>
      <vt:variant>
        <vt:i4>1048632</vt:i4>
      </vt:variant>
      <vt:variant>
        <vt:i4>476</vt:i4>
      </vt:variant>
      <vt:variant>
        <vt:i4>0</vt:i4>
      </vt:variant>
      <vt:variant>
        <vt:i4>5</vt:i4>
      </vt:variant>
      <vt:variant>
        <vt:lpwstr/>
      </vt:variant>
      <vt:variant>
        <vt:lpwstr>_Toc353309887</vt:lpwstr>
      </vt:variant>
      <vt:variant>
        <vt:i4>1048632</vt:i4>
      </vt:variant>
      <vt:variant>
        <vt:i4>470</vt:i4>
      </vt:variant>
      <vt:variant>
        <vt:i4>0</vt:i4>
      </vt:variant>
      <vt:variant>
        <vt:i4>5</vt:i4>
      </vt:variant>
      <vt:variant>
        <vt:lpwstr/>
      </vt:variant>
      <vt:variant>
        <vt:lpwstr>_Toc353309886</vt:lpwstr>
      </vt:variant>
      <vt:variant>
        <vt:i4>1048632</vt:i4>
      </vt:variant>
      <vt:variant>
        <vt:i4>464</vt:i4>
      </vt:variant>
      <vt:variant>
        <vt:i4>0</vt:i4>
      </vt:variant>
      <vt:variant>
        <vt:i4>5</vt:i4>
      </vt:variant>
      <vt:variant>
        <vt:lpwstr/>
      </vt:variant>
      <vt:variant>
        <vt:lpwstr>_Toc353309885</vt:lpwstr>
      </vt:variant>
      <vt:variant>
        <vt:i4>1048632</vt:i4>
      </vt:variant>
      <vt:variant>
        <vt:i4>458</vt:i4>
      </vt:variant>
      <vt:variant>
        <vt:i4>0</vt:i4>
      </vt:variant>
      <vt:variant>
        <vt:i4>5</vt:i4>
      </vt:variant>
      <vt:variant>
        <vt:lpwstr/>
      </vt:variant>
      <vt:variant>
        <vt:lpwstr>_Toc353309884</vt:lpwstr>
      </vt:variant>
      <vt:variant>
        <vt:i4>1048632</vt:i4>
      </vt:variant>
      <vt:variant>
        <vt:i4>452</vt:i4>
      </vt:variant>
      <vt:variant>
        <vt:i4>0</vt:i4>
      </vt:variant>
      <vt:variant>
        <vt:i4>5</vt:i4>
      </vt:variant>
      <vt:variant>
        <vt:lpwstr/>
      </vt:variant>
      <vt:variant>
        <vt:lpwstr>_Toc353309883</vt:lpwstr>
      </vt:variant>
      <vt:variant>
        <vt:i4>1048632</vt:i4>
      </vt:variant>
      <vt:variant>
        <vt:i4>446</vt:i4>
      </vt:variant>
      <vt:variant>
        <vt:i4>0</vt:i4>
      </vt:variant>
      <vt:variant>
        <vt:i4>5</vt:i4>
      </vt:variant>
      <vt:variant>
        <vt:lpwstr/>
      </vt:variant>
      <vt:variant>
        <vt:lpwstr>_Toc353309882</vt:lpwstr>
      </vt:variant>
      <vt:variant>
        <vt:i4>1048632</vt:i4>
      </vt:variant>
      <vt:variant>
        <vt:i4>440</vt:i4>
      </vt:variant>
      <vt:variant>
        <vt:i4>0</vt:i4>
      </vt:variant>
      <vt:variant>
        <vt:i4>5</vt:i4>
      </vt:variant>
      <vt:variant>
        <vt:lpwstr/>
      </vt:variant>
      <vt:variant>
        <vt:lpwstr>_Toc353309881</vt:lpwstr>
      </vt:variant>
      <vt:variant>
        <vt:i4>1048632</vt:i4>
      </vt:variant>
      <vt:variant>
        <vt:i4>434</vt:i4>
      </vt:variant>
      <vt:variant>
        <vt:i4>0</vt:i4>
      </vt:variant>
      <vt:variant>
        <vt:i4>5</vt:i4>
      </vt:variant>
      <vt:variant>
        <vt:lpwstr/>
      </vt:variant>
      <vt:variant>
        <vt:lpwstr>_Toc353309880</vt:lpwstr>
      </vt:variant>
      <vt:variant>
        <vt:i4>2031672</vt:i4>
      </vt:variant>
      <vt:variant>
        <vt:i4>428</vt:i4>
      </vt:variant>
      <vt:variant>
        <vt:i4>0</vt:i4>
      </vt:variant>
      <vt:variant>
        <vt:i4>5</vt:i4>
      </vt:variant>
      <vt:variant>
        <vt:lpwstr/>
      </vt:variant>
      <vt:variant>
        <vt:lpwstr>_Toc353309879</vt:lpwstr>
      </vt:variant>
      <vt:variant>
        <vt:i4>2031672</vt:i4>
      </vt:variant>
      <vt:variant>
        <vt:i4>422</vt:i4>
      </vt:variant>
      <vt:variant>
        <vt:i4>0</vt:i4>
      </vt:variant>
      <vt:variant>
        <vt:i4>5</vt:i4>
      </vt:variant>
      <vt:variant>
        <vt:lpwstr/>
      </vt:variant>
      <vt:variant>
        <vt:lpwstr>_Toc353309878</vt:lpwstr>
      </vt:variant>
      <vt:variant>
        <vt:i4>2031672</vt:i4>
      </vt:variant>
      <vt:variant>
        <vt:i4>416</vt:i4>
      </vt:variant>
      <vt:variant>
        <vt:i4>0</vt:i4>
      </vt:variant>
      <vt:variant>
        <vt:i4>5</vt:i4>
      </vt:variant>
      <vt:variant>
        <vt:lpwstr/>
      </vt:variant>
      <vt:variant>
        <vt:lpwstr>_Toc353309877</vt:lpwstr>
      </vt:variant>
      <vt:variant>
        <vt:i4>2031672</vt:i4>
      </vt:variant>
      <vt:variant>
        <vt:i4>410</vt:i4>
      </vt:variant>
      <vt:variant>
        <vt:i4>0</vt:i4>
      </vt:variant>
      <vt:variant>
        <vt:i4>5</vt:i4>
      </vt:variant>
      <vt:variant>
        <vt:lpwstr/>
      </vt:variant>
      <vt:variant>
        <vt:lpwstr>_Toc353309876</vt:lpwstr>
      </vt:variant>
      <vt:variant>
        <vt:i4>2031672</vt:i4>
      </vt:variant>
      <vt:variant>
        <vt:i4>404</vt:i4>
      </vt:variant>
      <vt:variant>
        <vt:i4>0</vt:i4>
      </vt:variant>
      <vt:variant>
        <vt:i4>5</vt:i4>
      </vt:variant>
      <vt:variant>
        <vt:lpwstr/>
      </vt:variant>
      <vt:variant>
        <vt:lpwstr>_Toc353309875</vt:lpwstr>
      </vt:variant>
      <vt:variant>
        <vt:i4>2031672</vt:i4>
      </vt:variant>
      <vt:variant>
        <vt:i4>398</vt:i4>
      </vt:variant>
      <vt:variant>
        <vt:i4>0</vt:i4>
      </vt:variant>
      <vt:variant>
        <vt:i4>5</vt:i4>
      </vt:variant>
      <vt:variant>
        <vt:lpwstr/>
      </vt:variant>
      <vt:variant>
        <vt:lpwstr>_Toc353309874</vt:lpwstr>
      </vt:variant>
      <vt:variant>
        <vt:i4>2031672</vt:i4>
      </vt:variant>
      <vt:variant>
        <vt:i4>392</vt:i4>
      </vt:variant>
      <vt:variant>
        <vt:i4>0</vt:i4>
      </vt:variant>
      <vt:variant>
        <vt:i4>5</vt:i4>
      </vt:variant>
      <vt:variant>
        <vt:lpwstr/>
      </vt:variant>
      <vt:variant>
        <vt:lpwstr>_Toc353309873</vt:lpwstr>
      </vt:variant>
      <vt:variant>
        <vt:i4>2031672</vt:i4>
      </vt:variant>
      <vt:variant>
        <vt:i4>386</vt:i4>
      </vt:variant>
      <vt:variant>
        <vt:i4>0</vt:i4>
      </vt:variant>
      <vt:variant>
        <vt:i4>5</vt:i4>
      </vt:variant>
      <vt:variant>
        <vt:lpwstr/>
      </vt:variant>
      <vt:variant>
        <vt:lpwstr>_Toc353309872</vt:lpwstr>
      </vt:variant>
      <vt:variant>
        <vt:i4>2031672</vt:i4>
      </vt:variant>
      <vt:variant>
        <vt:i4>380</vt:i4>
      </vt:variant>
      <vt:variant>
        <vt:i4>0</vt:i4>
      </vt:variant>
      <vt:variant>
        <vt:i4>5</vt:i4>
      </vt:variant>
      <vt:variant>
        <vt:lpwstr/>
      </vt:variant>
      <vt:variant>
        <vt:lpwstr>_Toc353309871</vt:lpwstr>
      </vt:variant>
      <vt:variant>
        <vt:i4>2031672</vt:i4>
      </vt:variant>
      <vt:variant>
        <vt:i4>374</vt:i4>
      </vt:variant>
      <vt:variant>
        <vt:i4>0</vt:i4>
      </vt:variant>
      <vt:variant>
        <vt:i4>5</vt:i4>
      </vt:variant>
      <vt:variant>
        <vt:lpwstr/>
      </vt:variant>
      <vt:variant>
        <vt:lpwstr>_Toc353309870</vt:lpwstr>
      </vt:variant>
      <vt:variant>
        <vt:i4>1966136</vt:i4>
      </vt:variant>
      <vt:variant>
        <vt:i4>368</vt:i4>
      </vt:variant>
      <vt:variant>
        <vt:i4>0</vt:i4>
      </vt:variant>
      <vt:variant>
        <vt:i4>5</vt:i4>
      </vt:variant>
      <vt:variant>
        <vt:lpwstr/>
      </vt:variant>
      <vt:variant>
        <vt:lpwstr>_Toc353309869</vt:lpwstr>
      </vt:variant>
      <vt:variant>
        <vt:i4>1966136</vt:i4>
      </vt:variant>
      <vt:variant>
        <vt:i4>362</vt:i4>
      </vt:variant>
      <vt:variant>
        <vt:i4>0</vt:i4>
      </vt:variant>
      <vt:variant>
        <vt:i4>5</vt:i4>
      </vt:variant>
      <vt:variant>
        <vt:lpwstr/>
      </vt:variant>
      <vt:variant>
        <vt:lpwstr>_Toc353309868</vt:lpwstr>
      </vt:variant>
      <vt:variant>
        <vt:i4>1966136</vt:i4>
      </vt:variant>
      <vt:variant>
        <vt:i4>356</vt:i4>
      </vt:variant>
      <vt:variant>
        <vt:i4>0</vt:i4>
      </vt:variant>
      <vt:variant>
        <vt:i4>5</vt:i4>
      </vt:variant>
      <vt:variant>
        <vt:lpwstr/>
      </vt:variant>
      <vt:variant>
        <vt:lpwstr>_Toc353309867</vt:lpwstr>
      </vt:variant>
      <vt:variant>
        <vt:i4>1966136</vt:i4>
      </vt:variant>
      <vt:variant>
        <vt:i4>350</vt:i4>
      </vt:variant>
      <vt:variant>
        <vt:i4>0</vt:i4>
      </vt:variant>
      <vt:variant>
        <vt:i4>5</vt:i4>
      </vt:variant>
      <vt:variant>
        <vt:lpwstr/>
      </vt:variant>
      <vt:variant>
        <vt:lpwstr>_Toc353309866</vt:lpwstr>
      </vt:variant>
      <vt:variant>
        <vt:i4>1966136</vt:i4>
      </vt:variant>
      <vt:variant>
        <vt:i4>344</vt:i4>
      </vt:variant>
      <vt:variant>
        <vt:i4>0</vt:i4>
      </vt:variant>
      <vt:variant>
        <vt:i4>5</vt:i4>
      </vt:variant>
      <vt:variant>
        <vt:lpwstr/>
      </vt:variant>
      <vt:variant>
        <vt:lpwstr>_Toc353309865</vt:lpwstr>
      </vt:variant>
      <vt:variant>
        <vt:i4>1966136</vt:i4>
      </vt:variant>
      <vt:variant>
        <vt:i4>338</vt:i4>
      </vt:variant>
      <vt:variant>
        <vt:i4>0</vt:i4>
      </vt:variant>
      <vt:variant>
        <vt:i4>5</vt:i4>
      </vt:variant>
      <vt:variant>
        <vt:lpwstr/>
      </vt:variant>
      <vt:variant>
        <vt:lpwstr>_Toc353309864</vt:lpwstr>
      </vt:variant>
      <vt:variant>
        <vt:i4>1966136</vt:i4>
      </vt:variant>
      <vt:variant>
        <vt:i4>332</vt:i4>
      </vt:variant>
      <vt:variant>
        <vt:i4>0</vt:i4>
      </vt:variant>
      <vt:variant>
        <vt:i4>5</vt:i4>
      </vt:variant>
      <vt:variant>
        <vt:lpwstr/>
      </vt:variant>
      <vt:variant>
        <vt:lpwstr>_Toc353309863</vt:lpwstr>
      </vt:variant>
      <vt:variant>
        <vt:i4>1966136</vt:i4>
      </vt:variant>
      <vt:variant>
        <vt:i4>326</vt:i4>
      </vt:variant>
      <vt:variant>
        <vt:i4>0</vt:i4>
      </vt:variant>
      <vt:variant>
        <vt:i4>5</vt:i4>
      </vt:variant>
      <vt:variant>
        <vt:lpwstr/>
      </vt:variant>
      <vt:variant>
        <vt:lpwstr>_Toc353309862</vt:lpwstr>
      </vt:variant>
      <vt:variant>
        <vt:i4>1966136</vt:i4>
      </vt:variant>
      <vt:variant>
        <vt:i4>320</vt:i4>
      </vt:variant>
      <vt:variant>
        <vt:i4>0</vt:i4>
      </vt:variant>
      <vt:variant>
        <vt:i4>5</vt:i4>
      </vt:variant>
      <vt:variant>
        <vt:lpwstr/>
      </vt:variant>
      <vt:variant>
        <vt:lpwstr>_Toc353309861</vt:lpwstr>
      </vt:variant>
      <vt:variant>
        <vt:i4>1966136</vt:i4>
      </vt:variant>
      <vt:variant>
        <vt:i4>314</vt:i4>
      </vt:variant>
      <vt:variant>
        <vt:i4>0</vt:i4>
      </vt:variant>
      <vt:variant>
        <vt:i4>5</vt:i4>
      </vt:variant>
      <vt:variant>
        <vt:lpwstr/>
      </vt:variant>
      <vt:variant>
        <vt:lpwstr>_Toc353309860</vt:lpwstr>
      </vt:variant>
      <vt:variant>
        <vt:i4>1900600</vt:i4>
      </vt:variant>
      <vt:variant>
        <vt:i4>308</vt:i4>
      </vt:variant>
      <vt:variant>
        <vt:i4>0</vt:i4>
      </vt:variant>
      <vt:variant>
        <vt:i4>5</vt:i4>
      </vt:variant>
      <vt:variant>
        <vt:lpwstr/>
      </vt:variant>
      <vt:variant>
        <vt:lpwstr>_Toc353309859</vt:lpwstr>
      </vt:variant>
      <vt:variant>
        <vt:i4>1900600</vt:i4>
      </vt:variant>
      <vt:variant>
        <vt:i4>302</vt:i4>
      </vt:variant>
      <vt:variant>
        <vt:i4>0</vt:i4>
      </vt:variant>
      <vt:variant>
        <vt:i4>5</vt:i4>
      </vt:variant>
      <vt:variant>
        <vt:lpwstr/>
      </vt:variant>
      <vt:variant>
        <vt:lpwstr>_Toc353309858</vt:lpwstr>
      </vt:variant>
      <vt:variant>
        <vt:i4>1900600</vt:i4>
      </vt:variant>
      <vt:variant>
        <vt:i4>296</vt:i4>
      </vt:variant>
      <vt:variant>
        <vt:i4>0</vt:i4>
      </vt:variant>
      <vt:variant>
        <vt:i4>5</vt:i4>
      </vt:variant>
      <vt:variant>
        <vt:lpwstr/>
      </vt:variant>
      <vt:variant>
        <vt:lpwstr>_Toc353309857</vt:lpwstr>
      </vt:variant>
      <vt:variant>
        <vt:i4>1900600</vt:i4>
      </vt:variant>
      <vt:variant>
        <vt:i4>290</vt:i4>
      </vt:variant>
      <vt:variant>
        <vt:i4>0</vt:i4>
      </vt:variant>
      <vt:variant>
        <vt:i4>5</vt:i4>
      </vt:variant>
      <vt:variant>
        <vt:lpwstr/>
      </vt:variant>
      <vt:variant>
        <vt:lpwstr>_Toc353309856</vt:lpwstr>
      </vt:variant>
      <vt:variant>
        <vt:i4>1900600</vt:i4>
      </vt:variant>
      <vt:variant>
        <vt:i4>284</vt:i4>
      </vt:variant>
      <vt:variant>
        <vt:i4>0</vt:i4>
      </vt:variant>
      <vt:variant>
        <vt:i4>5</vt:i4>
      </vt:variant>
      <vt:variant>
        <vt:lpwstr/>
      </vt:variant>
      <vt:variant>
        <vt:lpwstr>_Toc353309855</vt:lpwstr>
      </vt:variant>
      <vt:variant>
        <vt:i4>1900600</vt:i4>
      </vt:variant>
      <vt:variant>
        <vt:i4>278</vt:i4>
      </vt:variant>
      <vt:variant>
        <vt:i4>0</vt:i4>
      </vt:variant>
      <vt:variant>
        <vt:i4>5</vt:i4>
      </vt:variant>
      <vt:variant>
        <vt:lpwstr/>
      </vt:variant>
      <vt:variant>
        <vt:lpwstr>_Toc353309854</vt:lpwstr>
      </vt:variant>
      <vt:variant>
        <vt:i4>1900600</vt:i4>
      </vt:variant>
      <vt:variant>
        <vt:i4>272</vt:i4>
      </vt:variant>
      <vt:variant>
        <vt:i4>0</vt:i4>
      </vt:variant>
      <vt:variant>
        <vt:i4>5</vt:i4>
      </vt:variant>
      <vt:variant>
        <vt:lpwstr/>
      </vt:variant>
      <vt:variant>
        <vt:lpwstr>_Toc353309853</vt:lpwstr>
      </vt:variant>
      <vt:variant>
        <vt:i4>1900600</vt:i4>
      </vt:variant>
      <vt:variant>
        <vt:i4>266</vt:i4>
      </vt:variant>
      <vt:variant>
        <vt:i4>0</vt:i4>
      </vt:variant>
      <vt:variant>
        <vt:i4>5</vt:i4>
      </vt:variant>
      <vt:variant>
        <vt:lpwstr/>
      </vt:variant>
      <vt:variant>
        <vt:lpwstr>_Toc353309852</vt:lpwstr>
      </vt:variant>
      <vt:variant>
        <vt:i4>1900600</vt:i4>
      </vt:variant>
      <vt:variant>
        <vt:i4>260</vt:i4>
      </vt:variant>
      <vt:variant>
        <vt:i4>0</vt:i4>
      </vt:variant>
      <vt:variant>
        <vt:i4>5</vt:i4>
      </vt:variant>
      <vt:variant>
        <vt:lpwstr/>
      </vt:variant>
      <vt:variant>
        <vt:lpwstr>_Toc353309851</vt:lpwstr>
      </vt:variant>
      <vt:variant>
        <vt:i4>1900600</vt:i4>
      </vt:variant>
      <vt:variant>
        <vt:i4>254</vt:i4>
      </vt:variant>
      <vt:variant>
        <vt:i4>0</vt:i4>
      </vt:variant>
      <vt:variant>
        <vt:i4>5</vt:i4>
      </vt:variant>
      <vt:variant>
        <vt:lpwstr/>
      </vt:variant>
      <vt:variant>
        <vt:lpwstr>_Toc353309850</vt:lpwstr>
      </vt:variant>
      <vt:variant>
        <vt:i4>1835064</vt:i4>
      </vt:variant>
      <vt:variant>
        <vt:i4>248</vt:i4>
      </vt:variant>
      <vt:variant>
        <vt:i4>0</vt:i4>
      </vt:variant>
      <vt:variant>
        <vt:i4>5</vt:i4>
      </vt:variant>
      <vt:variant>
        <vt:lpwstr/>
      </vt:variant>
      <vt:variant>
        <vt:lpwstr>_Toc353309849</vt:lpwstr>
      </vt:variant>
      <vt:variant>
        <vt:i4>1835064</vt:i4>
      </vt:variant>
      <vt:variant>
        <vt:i4>242</vt:i4>
      </vt:variant>
      <vt:variant>
        <vt:i4>0</vt:i4>
      </vt:variant>
      <vt:variant>
        <vt:i4>5</vt:i4>
      </vt:variant>
      <vt:variant>
        <vt:lpwstr/>
      </vt:variant>
      <vt:variant>
        <vt:lpwstr>_Toc353309848</vt:lpwstr>
      </vt:variant>
      <vt:variant>
        <vt:i4>1835064</vt:i4>
      </vt:variant>
      <vt:variant>
        <vt:i4>236</vt:i4>
      </vt:variant>
      <vt:variant>
        <vt:i4>0</vt:i4>
      </vt:variant>
      <vt:variant>
        <vt:i4>5</vt:i4>
      </vt:variant>
      <vt:variant>
        <vt:lpwstr/>
      </vt:variant>
      <vt:variant>
        <vt:lpwstr>_Toc353309847</vt:lpwstr>
      </vt:variant>
      <vt:variant>
        <vt:i4>1835064</vt:i4>
      </vt:variant>
      <vt:variant>
        <vt:i4>230</vt:i4>
      </vt:variant>
      <vt:variant>
        <vt:i4>0</vt:i4>
      </vt:variant>
      <vt:variant>
        <vt:i4>5</vt:i4>
      </vt:variant>
      <vt:variant>
        <vt:lpwstr/>
      </vt:variant>
      <vt:variant>
        <vt:lpwstr>_Toc353309846</vt:lpwstr>
      </vt:variant>
      <vt:variant>
        <vt:i4>1835064</vt:i4>
      </vt:variant>
      <vt:variant>
        <vt:i4>224</vt:i4>
      </vt:variant>
      <vt:variant>
        <vt:i4>0</vt:i4>
      </vt:variant>
      <vt:variant>
        <vt:i4>5</vt:i4>
      </vt:variant>
      <vt:variant>
        <vt:lpwstr/>
      </vt:variant>
      <vt:variant>
        <vt:lpwstr>_Toc353309845</vt:lpwstr>
      </vt:variant>
      <vt:variant>
        <vt:i4>1835064</vt:i4>
      </vt:variant>
      <vt:variant>
        <vt:i4>218</vt:i4>
      </vt:variant>
      <vt:variant>
        <vt:i4>0</vt:i4>
      </vt:variant>
      <vt:variant>
        <vt:i4>5</vt:i4>
      </vt:variant>
      <vt:variant>
        <vt:lpwstr/>
      </vt:variant>
      <vt:variant>
        <vt:lpwstr>_Toc353309844</vt:lpwstr>
      </vt:variant>
      <vt:variant>
        <vt:i4>1835064</vt:i4>
      </vt:variant>
      <vt:variant>
        <vt:i4>212</vt:i4>
      </vt:variant>
      <vt:variant>
        <vt:i4>0</vt:i4>
      </vt:variant>
      <vt:variant>
        <vt:i4>5</vt:i4>
      </vt:variant>
      <vt:variant>
        <vt:lpwstr/>
      </vt:variant>
      <vt:variant>
        <vt:lpwstr>_Toc353309843</vt:lpwstr>
      </vt:variant>
      <vt:variant>
        <vt:i4>1835064</vt:i4>
      </vt:variant>
      <vt:variant>
        <vt:i4>206</vt:i4>
      </vt:variant>
      <vt:variant>
        <vt:i4>0</vt:i4>
      </vt:variant>
      <vt:variant>
        <vt:i4>5</vt:i4>
      </vt:variant>
      <vt:variant>
        <vt:lpwstr/>
      </vt:variant>
      <vt:variant>
        <vt:lpwstr>_Toc353309842</vt:lpwstr>
      </vt:variant>
      <vt:variant>
        <vt:i4>1835064</vt:i4>
      </vt:variant>
      <vt:variant>
        <vt:i4>200</vt:i4>
      </vt:variant>
      <vt:variant>
        <vt:i4>0</vt:i4>
      </vt:variant>
      <vt:variant>
        <vt:i4>5</vt:i4>
      </vt:variant>
      <vt:variant>
        <vt:lpwstr/>
      </vt:variant>
      <vt:variant>
        <vt:lpwstr>_Toc353309841</vt:lpwstr>
      </vt:variant>
      <vt:variant>
        <vt:i4>1835064</vt:i4>
      </vt:variant>
      <vt:variant>
        <vt:i4>194</vt:i4>
      </vt:variant>
      <vt:variant>
        <vt:i4>0</vt:i4>
      </vt:variant>
      <vt:variant>
        <vt:i4>5</vt:i4>
      </vt:variant>
      <vt:variant>
        <vt:lpwstr/>
      </vt:variant>
      <vt:variant>
        <vt:lpwstr>_Toc353309840</vt:lpwstr>
      </vt:variant>
      <vt:variant>
        <vt:i4>1769528</vt:i4>
      </vt:variant>
      <vt:variant>
        <vt:i4>188</vt:i4>
      </vt:variant>
      <vt:variant>
        <vt:i4>0</vt:i4>
      </vt:variant>
      <vt:variant>
        <vt:i4>5</vt:i4>
      </vt:variant>
      <vt:variant>
        <vt:lpwstr/>
      </vt:variant>
      <vt:variant>
        <vt:lpwstr>_Toc353309839</vt:lpwstr>
      </vt:variant>
      <vt:variant>
        <vt:i4>1769528</vt:i4>
      </vt:variant>
      <vt:variant>
        <vt:i4>182</vt:i4>
      </vt:variant>
      <vt:variant>
        <vt:i4>0</vt:i4>
      </vt:variant>
      <vt:variant>
        <vt:i4>5</vt:i4>
      </vt:variant>
      <vt:variant>
        <vt:lpwstr/>
      </vt:variant>
      <vt:variant>
        <vt:lpwstr>_Toc353309838</vt:lpwstr>
      </vt:variant>
      <vt:variant>
        <vt:i4>1769528</vt:i4>
      </vt:variant>
      <vt:variant>
        <vt:i4>176</vt:i4>
      </vt:variant>
      <vt:variant>
        <vt:i4>0</vt:i4>
      </vt:variant>
      <vt:variant>
        <vt:i4>5</vt:i4>
      </vt:variant>
      <vt:variant>
        <vt:lpwstr/>
      </vt:variant>
      <vt:variant>
        <vt:lpwstr>_Toc353309837</vt:lpwstr>
      </vt:variant>
      <vt:variant>
        <vt:i4>1769528</vt:i4>
      </vt:variant>
      <vt:variant>
        <vt:i4>170</vt:i4>
      </vt:variant>
      <vt:variant>
        <vt:i4>0</vt:i4>
      </vt:variant>
      <vt:variant>
        <vt:i4>5</vt:i4>
      </vt:variant>
      <vt:variant>
        <vt:lpwstr/>
      </vt:variant>
      <vt:variant>
        <vt:lpwstr>_Toc353309836</vt:lpwstr>
      </vt:variant>
      <vt:variant>
        <vt:i4>1769528</vt:i4>
      </vt:variant>
      <vt:variant>
        <vt:i4>164</vt:i4>
      </vt:variant>
      <vt:variant>
        <vt:i4>0</vt:i4>
      </vt:variant>
      <vt:variant>
        <vt:i4>5</vt:i4>
      </vt:variant>
      <vt:variant>
        <vt:lpwstr/>
      </vt:variant>
      <vt:variant>
        <vt:lpwstr>_Toc353309835</vt:lpwstr>
      </vt:variant>
      <vt:variant>
        <vt:i4>1769528</vt:i4>
      </vt:variant>
      <vt:variant>
        <vt:i4>158</vt:i4>
      </vt:variant>
      <vt:variant>
        <vt:i4>0</vt:i4>
      </vt:variant>
      <vt:variant>
        <vt:i4>5</vt:i4>
      </vt:variant>
      <vt:variant>
        <vt:lpwstr/>
      </vt:variant>
      <vt:variant>
        <vt:lpwstr>_Toc353309834</vt:lpwstr>
      </vt:variant>
      <vt:variant>
        <vt:i4>1769528</vt:i4>
      </vt:variant>
      <vt:variant>
        <vt:i4>152</vt:i4>
      </vt:variant>
      <vt:variant>
        <vt:i4>0</vt:i4>
      </vt:variant>
      <vt:variant>
        <vt:i4>5</vt:i4>
      </vt:variant>
      <vt:variant>
        <vt:lpwstr/>
      </vt:variant>
      <vt:variant>
        <vt:lpwstr>_Toc353309833</vt:lpwstr>
      </vt:variant>
      <vt:variant>
        <vt:i4>1769528</vt:i4>
      </vt:variant>
      <vt:variant>
        <vt:i4>146</vt:i4>
      </vt:variant>
      <vt:variant>
        <vt:i4>0</vt:i4>
      </vt:variant>
      <vt:variant>
        <vt:i4>5</vt:i4>
      </vt:variant>
      <vt:variant>
        <vt:lpwstr/>
      </vt:variant>
      <vt:variant>
        <vt:lpwstr>_Toc353309832</vt:lpwstr>
      </vt:variant>
      <vt:variant>
        <vt:i4>1769528</vt:i4>
      </vt:variant>
      <vt:variant>
        <vt:i4>140</vt:i4>
      </vt:variant>
      <vt:variant>
        <vt:i4>0</vt:i4>
      </vt:variant>
      <vt:variant>
        <vt:i4>5</vt:i4>
      </vt:variant>
      <vt:variant>
        <vt:lpwstr/>
      </vt:variant>
      <vt:variant>
        <vt:lpwstr>_Toc353309831</vt:lpwstr>
      </vt:variant>
      <vt:variant>
        <vt:i4>1769528</vt:i4>
      </vt:variant>
      <vt:variant>
        <vt:i4>134</vt:i4>
      </vt:variant>
      <vt:variant>
        <vt:i4>0</vt:i4>
      </vt:variant>
      <vt:variant>
        <vt:i4>5</vt:i4>
      </vt:variant>
      <vt:variant>
        <vt:lpwstr/>
      </vt:variant>
      <vt:variant>
        <vt:lpwstr>_Toc353309830</vt:lpwstr>
      </vt:variant>
      <vt:variant>
        <vt:i4>1703992</vt:i4>
      </vt:variant>
      <vt:variant>
        <vt:i4>128</vt:i4>
      </vt:variant>
      <vt:variant>
        <vt:i4>0</vt:i4>
      </vt:variant>
      <vt:variant>
        <vt:i4>5</vt:i4>
      </vt:variant>
      <vt:variant>
        <vt:lpwstr/>
      </vt:variant>
      <vt:variant>
        <vt:lpwstr>_Toc353309829</vt:lpwstr>
      </vt:variant>
      <vt:variant>
        <vt:i4>1703992</vt:i4>
      </vt:variant>
      <vt:variant>
        <vt:i4>122</vt:i4>
      </vt:variant>
      <vt:variant>
        <vt:i4>0</vt:i4>
      </vt:variant>
      <vt:variant>
        <vt:i4>5</vt:i4>
      </vt:variant>
      <vt:variant>
        <vt:lpwstr/>
      </vt:variant>
      <vt:variant>
        <vt:lpwstr>_Toc353309828</vt:lpwstr>
      </vt:variant>
      <vt:variant>
        <vt:i4>1703992</vt:i4>
      </vt:variant>
      <vt:variant>
        <vt:i4>116</vt:i4>
      </vt:variant>
      <vt:variant>
        <vt:i4>0</vt:i4>
      </vt:variant>
      <vt:variant>
        <vt:i4>5</vt:i4>
      </vt:variant>
      <vt:variant>
        <vt:lpwstr/>
      </vt:variant>
      <vt:variant>
        <vt:lpwstr>_Toc353309827</vt:lpwstr>
      </vt:variant>
      <vt:variant>
        <vt:i4>1703992</vt:i4>
      </vt:variant>
      <vt:variant>
        <vt:i4>110</vt:i4>
      </vt:variant>
      <vt:variant>
        <vt:i4>0</vt:i4>
      </vt:variant>
      <vt:variant>
        <vt:i4>5</vt:i4>
      </vt:variant>
      <vt:variant>
        <vt:lpwstr/>
      </vt:variant>
      <vt:variant>
        <vt:lpwstr>_Toc353309826</vt:lpwstr>
      </vt:variant>
      <vt:variant>
        <vt:i4>1703992</vt:i4>
      </vt:variant>
      <vt:variant>
        <vt:i4>104</vt:i4>
      </vt:variant>
      <vt:variant>
        <vt:i4>0</vt:i4>
      </vt:variant>
      <vt:variant>
        <vt:i4>5</vt:i4>
      </vt:variant>
      <vt:variant>
        <vt:lpwstr/>
      </vt:variant>
      <vt:variant>
        <vt:lpwstr>_Toc353309825</vt:lpwstr>
      </vt:variant>
      <vt:variant>
        <vt:i4>1703992</vt:i4>
      </vt:variant>
      <vt:variant>
        <vt:i4>98</vt:i4>
      </vt:variant>
      <vt:variant>
        <vt:i4>0</vt:i4>
      </vt:variant>
      <vt:variant>
        <vt:i4>5</vt:i4>
      </vt:variant>
      <vt:variant>
        <vt:lpwstr/>
      </vt:variant>
      <vt:variant>
        <vt:lpwstr>_Toc353309824</vt:lpwstr>
      </vt:variant>
      <vt:variant>
        <vt:i4>1703992</vt:i4>
      </vt:variant>
      <vt:variant>
        <vt:i4>92</vt:i4>
      </vt:variant>
      <vt:variant>
        <vt:i4>0</vt:i4>
      </vt:variant>
      <vt:variant>
        <vt:i4>5</vt:i4>
      </vt:variant>
      <vt:variant>
        <vt:lpwstr/>
      </vt:variant>
      <vt:variant>
        <vt:lpwstr>_Toc353309823</vt:lpwstr>
      </vt:variant>
      <vt:variant>
        <vt:i4>1703992</vt:i4>
      </vt:variant>
      <vt:variant>
        <vt:i4>86</vt:i4>
      </vt:variant>
      <vt:variant>
        <vt:i4>0</vt:i4>
      </vt:variant>
      <vt:variant>
        <vt:i4>5</vt:i4>
      </vt:variant>
      <vt:variant>
        <vt:lpwstr/>
      </vt:variant>
      <vt:variant>
        <vt:lpwstr>_Toc353309822</vt:lpwstr>
      </vt:variant>
      <vt:variant>
        <vt:i4>1703992</vt:i4>
      </vt:variant>
      <vt:variant>
        <vt:i4>80</vt:i4>
      </vt:variant>
      <vt:variant>
        <vt:i4>0</vt:i4>
      </vt:variant>
      <vt:variant>
        <vt:i4>5</vt:i4>
      </vt:variant>
      <vt:variant>
        <vt:lpwstr/>
      </vt:variant>
      <vt:variant>
        <vt:lpwstr>_Toc353309821</vt:lpwstr>
      </vt:variant>
      <vt:variant>
        <vt:i4>1703992</vt:i4>
      </vt:variant>
      <vt:variant>
        <vt:i4>74</vt:i4>
      </vt:variant>
      <vt:variant>
        <vt:i4>0</vt:i4>
      </vt:variant>
      <vt:variant>
        <vt:i4>5</vt:i4>
      </vt:variant>
      <vt:variant>
        <vt:lpwstr/>
      </vt:variant>
      <vt:variant>
        <vt:lpwstr>_Toc353309820</vt:lpwstr>
      </vt:variant>
      <vt:variant>
        <vt:i4>1638456</vt:i4>
      </vt:variant>
      <vt:variant>
        <vt:i4>68</vt:i4>
      </vt:variant>
      <vt:variant>
        <vt:i4>0</vt:i4>
      </vt:variant>
      <vt:variant>
        <vt:i4>5</vt:i4>
      </vt:variant>
      <vt:variant>
        <vt:lpwstr/>
      </vt:variant>
      <vt:variant>
        <vt:lpwstr>_Toc353309819</vt:lpwstr>
      </vt:variant>
      <vt:variant>
        <vt:i4>1638456</vt:i4>
      </vt:variant>
      <vt:variant>
        <vt:i4>62</vt:i4>
      </vt:variant>
      <vt:variant>
        <vt:i4>0</vt:i4>
      </vt:variant>
      <vt:variant>
        <vt:i4>5</vt:i4>
      </vt:variant>
      <vt:variant>
        <vt:lpwstr/>
      </vt:variant>
      <vt:variant>
        <vt:lpwstr>_Toc353309818</vt:lpwstr>
      </vt:variant>
      <vt:variant>
        <vt:i4>1638456</vt:i4>
      </vt:variant>
      <vt:variant>
        <vt:i4>56</vt:i4>
      </vt:variant>
      <vt:variant>
        <vt:i4>0</vt:i4>
      </vt:variant>
      <vt:variant>
        <vt:i4>5</vt:i4>
      </vt:variant>
      <vt:variant>
        <vt:lpwstr/>
      </vt:variant>
      <vt:variant>
        <vt:lpwstr>_Toc353309817</vt:lpwstr>
      </vt:variant>
      <vt:variant>
        <vt:i4>1638456</vt:i4>
      </vt:variant>
      <vt:variant>
        <vt:i4>50</vt:i4>
      </vt:variant>
      <vt:variant>
        <vt:i4>0</vt:i4>
      </vt:variant>
      <vt:variant>
        <vt:i4>5</vt:i4>
      </vt:variant>
      <vt:variant>
        <vt:lpwstr/>
      </vt:variant>
      <vt:variant>
        <vt:lpwstr>_Toc353309816</vt:lpwstr>
      </vt:variant>
      <vt:variant>
        <vt:i4>1638456</vt:i4>
      </vt:variant>
      <vt:variant>
        <vt:i4>44</vt:i4>
      </vt:variant>
      <vt:variant>
        <vt:i4>0</vt:i4>
      </vt:variant>
      <vt:variant>
        <vt:i4>5</vt:i4>
      </vt:variant>
      <vt:variant>
        <vt:lpwstr/>
      </vt:variant>
      <vt:variant>
        <vt:lpwstr>_Toc353309815</vt:lpwstr>
      </vt:variant>
      <vt:variant>
        <vt:i4>1638456</vt:i4>
      </vt:variant>
      <vt:variant>
        <vt:i4>38</vt:i4>
      </vt:variant>
      <vt:variant>
        <vt:i4>0</vt:i4>
      </vt:variant>
      <vt:variant>
        <vt:i4>5</vt:i4>
      </vt:variant>
      <vt:variant>
        <vt:lpwstr/>
      </vt:variant>
      <vt:variant>
        <vt:lpwstr>_Toc353309814</vt:lpwstr>
      </vt:variant>
      <vt:variant>
        <vt:i4>1638456</vt:i4>
      </vt:variant>
      <vt:variant>
        <vt:i4>32</vt:i4>
      </vt:variant>
      <vt:variant>
        <vt:i4>0</vt:i4>
      </vt:variant>
      <vt:variant>
        <vt:i4>5</vt:i4>
      </vt:variant>
      <vt:variant>
        <vt:lpwstr/>
      </vt:variant>
      <vt:variant>
        <vt:lpwstr>_Toc353309813</vt:lpwstr>
      </vt:variant>
      <vt:variant>
        <vt:i4>1638456</vt:i4>
      </vt:variant>
      <vt:variant>
        <vt:i4>26</vt:i4>
      </vt:variant>
      <vt:variant>
        <vt:i4>0</vt:i4>
      </vt:variant>
      <vt:variant>
        <vt:i4>5</vt:i4>
      </vt:variant>
      <vt:variant>
        <vt:lpwstr/>
      </vt:variant>
      <vt:variant>
        <vt:lpwstr>_Toc353309812</vt:lpwstr>
      </vt:variant>
      <vt:variant>
        <vt:i4>1638456</vt:i4>
      </vt:variant>
      <vt:variant>
        <vt:i4>20</vt:i4>
      </vt:variant>
      <vt:variant>
        <vt:i4>0</vt:i4>
      </vt:variant>
      <vt:variant>
        <vt:i4>5</vt:i4>
      </vt:variant>
      <vt:variant>
        <vt:lpwstr/>
      </vt:variant>
      <vt:variant>
        <vt:lpwstr>_Toc353309811</vt:lpwstr>
      </vt:variant>
      <vt:variant>
        <vt:i4>1638456</vt:i4>
      </vt:variant>
      <vt:variant>
        <vt:i4>14</vt:i4>
      </vt:variant>
      <vt:variant>
        <vt:i4>0</vt:i4>
      </vt:variant>
      <vt:variant>
        <vt:i4>5</vt:i4>
      </vt:variant>
      <vt:variant>
        <vt:lpwstr/>
      </vt:variant>
      <vt:variant>
        <vt:lpwstr>_Toc353309810</vt:lpwstr>
      </vt:variant>
      <vt:variant>
        <vt:i4>1572920</vt:i4>
      </vt:variant>
      <vt:variant>
        <vt:i4>8</vt:i4>
      </vt:variant>
      <vt:variant>
        <vt:i4>0</vt:i4>
      </vt:variant>
      <vt:variant>
        <vt:i4>5</vt:i4>
      </vt:variant>
      <vt:variant>
        <vt:lpwstr/>
      </vt:variant>
      <vt:variant>
        <vt:lpwstr>_Toc353309809</vt:lpwstr>
      </vt:variant>
      <vt:variant>
        <vt:i4>1572920</vt:i4>
      </vt:variant>
      <vt:variant>
        <vt:i4>2</vt:i4>
      </vt:variant>
      <vt:variant>
        <vt:i4>0</vt:i4>
      </vt:variant>
      <vt:variant>
        <vt:i4>5</vt:i4>
      </vt:variant>
      <vt:variant>
        <vt:lpwstr/>
      </vt:variant>
      <vt:variant>
        <vt:lpwstr>_Toc353309808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Asus</cp:lastModifiedBy>
  <cp:revision>2</cp:revision>
  <cp:lastPrinted>2013-04-10T09:31:00Z</cp:lastPrinted>
  <dcterms:created xsi:type="dcterms:W3CDTF">2015-11-04T17:18:00Z</dcterms:created>
  <dcterms:modified xsi:type="dcterms:W3CDTF">2015-11-04T17:18:00Z</dcterms:modified>
</cp:coreProperties>
</file>