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8C" w:rsidRPr="007A7B76" w:rsidRDefault="00F7028C" w:rsidP="00F7028C">
      <w:pPr>
        <w:spacing w:line="276" w:lineRule="auto"/>
        <w:jc w:val="right"/>
        <w:rPr>
          <w:sz w:val="32"/>
          <w:szCs w:val="32"/>
        </w:rPr>
      </w:pPr>
      <w:r w:rsidRPr="007A7B76">
        <w:rPr>
          <w:sz w:val="32"/>
          <w:szCs w:val="32"/>
        </w:rPr>
        <w:t>Кут</w:t>
      </w:r>
      <w:r w:rsidR="00106FAA" w:rsidRPr="007A7B76">
        <w:rPr>
          <w:sz w:val="32"/>
          <w:szCs w:val="32"/>
        </w:rPr>
        <w:t xml:space="preserve"> </w:t>
      </w:r>
      <w:r w:rsidRPr="007A7B76">
        <w:rPr>
          <w:sz w:val="32"/>
          <w:szCs w:val="32"/>
        </w:rPr>
        <w:t>Хуми</w:t>
      </w:r>
    </w:p>
    <w:p w:rsidR="00F7028C" w:rsidRPr="007A7B76" w:rsidRDefault="00F7028C" w:rsidP="00F7028C">
      <w:pPr>
        <w:spacing w:line="276" w:lineRule="auto"/>
        <w:jc w:val="right"/>
        <w:rPr>
          <w:sz w:val="32"/>
          <w:szCs w:val="32"/>
        </w:rPr>
      </w:pPr>
      <w:r w:rsidRPr="007A7B76">
        <w:rPr>
          <w:sz w:val="32"/>
          <w:szCs w:val="32"/>
        </w:rPr>
        <w:t>Виталий</w:t>
      </w:r>
      <w:r w:rsidR="00106FAA" w:rsidRPr="007A7B76">
        <w:rPr>
          <w:sz w:val="32"/>
          <w:szCs w:val="32"/>
        </w:rPr>
        <w:t xml:space="preserve"> </w:t>
      </w:r>
      <w:r w:rsidRPr="007A7B76">
        <w:rPr>
          <w:sz w:val="32"/>
          <w:szCs w:val="32"/>
        </w:rPr>
        <w:t>Сердюк</w:t>
      </w:r>
    </w:p>
    <w:p w:rsidR="00F7028C" w:rsidRPr="007A7B76" w:rsidRDefault="00F7028C" w:rsidP="00F7028C">
      <w:pPr>
        <w:spacing w:after="80"/>
        <w:jc w:val="center"/>
        <w:rPr>
          <w:sz w:val="40"/>
          <w:szCs w:val="40"/>
        </w:rPr>
      </w:pPr>
    </w:p>
    <w:p w:rsidR="00F7028C" w:rsidRPr="007A7B76" w:rsidRDefault="00D94030" w:rsidP="00F7028C">
      <w:pPr>
        <w:tabs>
          <w:tab w:val="center" w:pos="5245"/>
          <w:tab w:val="right" w:pos="6689"/>
        </w:tabs>
        <w:jc w:val="center"/>
        <w:rPr>
          <w:sz w:val="32"/>
          <w:szCs w:val="32"/>
        </w:rPr>
      </w:pPr>
      <w:r w:rsidRPr="00937457">
        <w:rPr>
          <w:noProof/>
          <w:sz w:val="28"/>
          <w:szCs w:val="22"/>
          <w:lang w:eastAsia="ru-RU"/>
        </w:rPr>
        <w:drawing>
          <wp:inline distT="0" distB="0" distL="0" distR="0">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F7028C" w:rsidRPr="007A7B76" w:rsidRDefault="00F7028C" w:rsidP="00F7028C">
      <w:pPr>
        <w:jc w:val="center"/>
        <w:rPr>
          <w:sz w:val="32"/>
          <w:szCs w:val="32"/>
        </w:rPr>
      </w:pPr>
    </w:p>
    <w:p w:rsidR="00F7028C" w:rsidRPr="007A7B76" w:rsidRDefault="00F7028C" w:rsidP="00F7028C">
      <w:pPr>
        <w:jc w:val="center"/>
        <w:rPr>
          <w:sz w:val="32"/>
          <w:szCs w:val="32"/>
        </w:rPr>
      </w:pPr>
    </w:p>
    <w:p w:rsidR="00D260B9" w:rsidRPr="007A7B76" w:rsidRDefault="00D260B9" w:rsidP="00D260B9">
      <w:pPr>
        <w:jc w:val="center"/>
        <w:rPr>
          <w:i/>
          <w:sz w:val="36"/>
          <w:szCs w:val="36"/>
        </w:rPr>
      </w:pPr>
      <w:r w:rsidRPr="007A7B76">
        <w:rPr>
          <w:i/>
          <w:sz w:val="36"/>
          <w:szCs w:val="36"/>
        </w:rPr>
        <w:t>Явление Изначально Вышестоящ</w:t>
      </w:r>
      <w:r w:rsidR="00D26399" w:rsidRPr="007A7B76">
        <w:rPr>
          <w:i/>
          <w:sz w:val="36"/>
          <w:szCs w:val="36"/>
        </w:rPr>
        <w:t>е</w:t>
      </w:r>
      <w:r w:rsidR="000525B0" w:rsidRPr="007A7B76">
        <w:rPr>
          <w:i/>
          <w:sz w:val="36"/>
          <w:szCs w:val="36"/>
        </w:rPr>
        <w:t>го</w:t>
      </w:r>
      <w:r w:rsidRPr="007A7B76">
        <w:rPr>
          <w:i/>
          <w:sz w:val="36"/>
          <w:szCs w:val="36"/>
        </w:rPr>
        <w:t xml:space="preserve"> </w:t>
      </w:r>
    </w:p>
    <w:p w:rsidR="00D260B9" w:rsidRPr="007A7B76" w:rsidRDefault="000525B0" w:rsidP="00D260B9">
      <w:pPr>
        <w:jc w:val="center"/>
        <w:rPr>
          <w:i/>
          <w:sz w:val="36"/>
          <w:szCs w:val="36"/>
        </w:rPr>
      </w:pPr>
      <w:r w:rsidRPr="007A7B76">
        <w:rPr>
          <w:i/>
          <w:sz w:val="36"/>
          <w:szCs w:val="36"/>
        </w:rPr>
        <w:t>Отца каждым</w:t>
      </w:r>
      <w:r w:rsidR="00D260B9" w:rsidRPr="007A7B76">
        <w:rPr>
          <w:i/>
          <w:sz w:val="36"/>
          <w:szCs w:val="36"/>
        </w:rPr>
        <w:t>.</w:t>
      </w:r>
    </w:p>
    <w:p w:rsidR="00882BFD" w:rsidRPr="007A7B76" w:rsidRDefault="00D26399" w:rsidP="00F7028C">
      <w:pPr>
        <w:jc w:val="center"/>
        <w:rPr>
          <w:rStyle w:val="aff1"/>
          <w:color w:val="000000"/>
          <w:sz w:val="36"/>
          <w:szCs w:val="36"/>
          <w:shd w:val="clear" w:color="auto" w:fill="FFFFFF"/>
        </w:rPr>
      </w:pPr>
      <w:r w:rsidRPr="007A7B76">
        <w:rPr>
          <w:rStyle w:val="aff1"/>
          <w:color w:val="000000"/>
          <w:sz w:val="36"/>
          <w:szCs w:val="36"/>
          <w:shd w:val="clear" w:color="auto" w:fill="FFFFFF"/>
        </w:rPr>
        <w:t xml:space="preserve">Синтез </w:t>
      </w:r>
      <w:r w:rsidR="000525B0" w:rsidRPr="007A7B76">
        <w:rPr>
          <w:rStyle w:val="aff1"/>
          <w:color w:val="000000"/>
          <w:sz w:val="36"/>
          <w:szCs w:val="36"/>
          <w:shd w:val="clear" w:color="auto" w:fill="FFFFFF"/>
        </w:rPr>
        <w:t>Должностных компетенций</w:t>
      </w:r>
    </w:p>
    <w:p w:rsidR="00F7028C" w:rsidRPr="007A7B76" w:rsidRDefault="00882BFD" w:rsidP="00F7028C">
      <w:pPr>
        <w:jc w:val="center"/>
        <w:rPr>
          <w:rStyle w:val="aff1"/>
          <w:color w:val="000000"/>
          <w:sz w:val="36"/>
          <w:szCs w:val="36"/>
          <w:shd w:val="clear" w:color="auto" w:fill="FFFFFF"/>
        </w:rPr>
      </w:pPr>
      <w:r w:rsidRPr="007A7B76">
        <w:rPr>
          <w:rStyle w:val="aff1"/>
          <w:color w:val="000000"/>
          <w:sz w:val="36"/>
          <w:szCs w:val="36"/>
          <w:shd w:val="clear" w:color="auto" w:fill="FFFFFF"/>
        </w:rPr>
        <w:t>Изначально Вышестоящ</w:t>
      </w:r>
      <w:r w:rsidR="000525B0" w:rsidRPr="007A7B76">
        <w:rPr>
          <w:rStyle w:val="aff1"/>
          <w:color w:val="000000"/>
          <w:sz w:val="36"/>
          <w:szCs w:val="36"/>
          <w:shd w:val="clear" w:color="auto" w:fill="FFFFFF"/>
        </w:rPr>
        <w:t>им Домом ИВО</w:t>
      </w:r>
      <w:r w:rsidRPr="007A7B76">
        <w:rPr>
          <w:rStyle w:val="aff1"/>
          <w:color w:val="000000"/>
          <w:sz w:val="36"/>
          <w:szCs w:val="36"/>
          <w:shd w:val="clear" w:color="auto" w:fill="FFFFFF"/>
        </w:rPr>
        <w:t xml:space="preserve"> </w:t>
      </w:r>
      <w:r w:rsidR="00D26399" w:rsidRPr="007A7B76">
        <w:rPr>
          <w:rStyle w:val="aff1"/>
          <w:color w:val="000000"/>
          <w:sz w:val="36"/>
          <w:szCs w:val="36"/>
          <w:shd w:val="clear" w:color="auto" w:fill="FFFFFF"/>
        </w:rPr>
        <w:t>Землян</w:t>
      </w:r>
    </w:p>
    <w:p w:rsidR="00F7028C" w:rsidRPr="007A7B76" w:rsidRDefault="00F7028C" w:rsidP="00F7028C">
      <w:pPr>
        <w:jc w:val="center"/>
        <w:rPr>
          <w:i/>
          <w:sz w:val="36"/>
          <w:szCs w:val="36"/>
        </w:rPr>
      </w:pPr>
    </w:p>
    <w:p w:rsidR="000525B0" w:rsidRPr="007A7B76" w:rsidRDefault="000525B0" w:rsidP="00F7028C">
      <w:pPr>
        <w:jc w:val="center"/>
        <w:rPr>
          <w:i/>
          <w:sz w:val="36"/>
          <w:szCs w:val="36"/>
        </w:rPr>
      </w:pPr>
    </w:p>
    <w:p w:rsidR="00F7028C" w:rsidRPr="007A7B76" w:rsidRDefault="00F7028C" w:rsidP="00F7028C">
      <w:pPr>
        <w:jc w:val="center"/>
        <w:rPr>
          <w:i/>
          <w:sz w:val="40"/>
          <w:szCs w:val="40"/>
        </w:rPr>
      </w:pPr>
      <w:r w:rsidRPr="007A7B76">
        <w:rPr>
          <w:i/>
          <w:sz w:val="40"/>
          <w:szCs w:val="40"/>
        </w:rPr>
        <w:t>8</w:t>
      </w:r>
      <w:r w:rsidR="0000600D" w:rsidRPr="007A7B76">
        <w:rPr>
          <w:i/>
          <w:sz w:val="40"/>
          <w:szCs w:val="40"/>
        </w:rPr>
        <w:t>6</w:t>
      </w:r>
      <w:r w:rsidR="00106FAA" w:rsidRPr="007A7B76">
        <w:rPr>
          <w:i/>
          <w:sz w:val="40"/>
          <w:szCs w:val="40"/>
        </w:rPr>
        <w:t xml:space="preserve"> </w:t>
      </w:r>
      <w:r w:rsidRPr="007A7B76">
        <w:rPr>
          <w:i/>
          <w:sz w:val="40"/>
          <w:szCs w:val="40"/>
        </w:rPr>
        <w:t>(</w:t>
      </w:r>
      <w:r w:rsidR="00D26399" w:rsidRPr="007A7B76">
        <w:rPr>
          <w:i/>
          <w:sz w:val="40"/>
          <w:szCs w:val="40"/>
        </w:rPr>
        <w:t>1</w:t>
      </w:r>
      <w:r w:rsidR="0000600D" w:rsidRPr="007A7B76">
        <w:rPr>
          <w:i/>
          <w:sz w:val="40"/>
          <w:szCs w:val="40"/>
        </w:rPr>
        <w:t>1</w:t>
      </w:r>
      <w:r w:rsidRPr="007A7B76">
        <w:rPr>
          <w:i/>
          <w:sz w:val="40"/>
          <w:szCs w:val="40"/>
        </w:rPr>
        <w:t>)</w:t>
      </w:r>
    </w:p>
    <w:p w:rsidR="00F7028C" w:rsidRPr="007A7B76" w:rsidRDefault="00F7028C" w:rsidP="00F7028C">
      <w:pPr>
        <w:spacing w:after="80"/>
        <w:jc w:val="center"/>
        <w:rPr>
          <w:i/>
          <w:sz w:val="40"/>
          <w:szCs w:val="40"/>
        </w:rPr>
      </w:pPr>
    </w:p>
    <w:p w:rsidR="00F7028C" w:rsidRPr="007A7B76" w:rsidRDefault="00F7028C" w:rsidP="00F7028C">
      <w:pPr>
        <w:spacing w:line="276" w:lineRule="auto"/>
        <w:jc w:val="center"/>
        <w:rPr>
          <w:i/>
          <w:sz w:val="32"/>
          <w:szCs w:val="32"/>
        </w:rPr>
      </w:pPr>
      <w:r w:rsidRPr="007A7B76">
        <w:rPr>
          <w:i/>
          <w:sz w:val="32"/>
          <w:szCs w:val="32"/>
        </w:rPr>
        <w:t>Профессионально-политический</w:t>
      </w:r>
      <w:r w:rsidR="00106FAA" w:rsidRPr="007A7B76">
        <w:rPr>
          <w:i/>
          <w:sz w:val="32"/>
          <w:szCs w:val="32"/>
        </w:rPr>
        <w:t xml:space="preserve"> </w:t>
      </w:r>
      <w:r w:rsidRPr="007A7B76">
        <w:rPr>
          <w:i/>
          <w:sz w:val="32"/>
          <w:szCs w:val="32"/>
        </w:rPr>
        <w:t>Синтез</w:t>
      </w:r>
    </w:p>
    <w:p w:rsidR="00950C23" w:rsidRPr="007A7B76" w:rsidRDefault="00F7028C" w:rsidP="00F7028C">
      <w:pPr>
        <w:spacing w:after="80"/>
        <w:jc w:val="center"/>
        <w:rPr>
          <w:i/>
          <w:sz w:val="32"/>
          <w:szCs w:val="32"/>
        </w:rPr>
      </w:pPr>
      <w:r w:rsidRPr="007A7B76">
        <w:rPr>
          <w:i/>
          <w:sz w:val="32"/>
          <w:szCs w:val="32"/>
        </w:rPr>
        <w:t>Иерархизации</w:t>
      </w:r>
      <w:r w:rsidR="00106FAA" w:rsidRPr="007A7B76">
        <w:rPr>
          <w:i/>
          <w:sz w:val="32"/>
          <w:szCs w:val="32"/>
        </w:rPr>
        <w:t xml:space="preserve"> </w:t>
      </w:r>
      <w:r w:rsidRPr="007A7B76">
        <w:rPr>
          <w:i/>
          <w:sz w:val="32"/>
          <w:szCs w:val="32"/>
        </w:rPr>
        <w:t>Аватаров</w:t>
      </w:r>
      <w:r w:rsidR="00106FAA" w:rsidRPr="007A7B76">
        <w:rPr>
          <w:i/>
          <w:sz w:val="32"/>
          <w:szCs w:val="32"/>
        </w:rPr>
        <w:t xml:space="preserve"> </w:t>
      </w:r>
      <w:r w:rsidRPr="007A7B76">
        <w:rPr>
          <w:i/>
          <w:sz w:val="32"/>
          <w:szCs w:val="32"/>
        </w:rPr>
        <w:t>Служения</w:t>
      </w:r>
    </w:p>
    <w:p w:rsidR="00F7028C" w:rsidRPr="007A7B76" w:rsidRDefault="00F7028C" w:rsidP="00F7028C">
      <w:pPr>
        <w:spacing w:after="80"/>
        <w:jc w:val="center"/>
        <w:rPr>
          <w:i/>
          <w:sz w:val="32"/>
          <w:szCs w:val="32"/>
        </w:rPr>
      </w:pPr>
      <w:r w:rsidRPr="007A7B76">
        <w:rPr>
          <w:i/>
          <w:sz w:val="32"/>
          <w:szCs w:val="32"/>
        </w:rPr>
        <w:t>Изначально</w:t>
      </w:r>
      <w:r w:rsidR="00106FAA" w:rsidRPr="007A7B76">
        <w:rPr>
          <w:i/>
          <w:sz w:val="32"/>
          <w:szCs w:val="32"/>
        </w:rPr>
        <w:t xml:space="preserve"> </w:t>
      </w:r>
      <w:r w:rsidRPr="007A7B76">
        <w:rPr>
          <w:i/>
          <w:sz w:val="32"/>
          <w:szCs w:val="32"/>
        </w:rPr>
        <w:t>Вышестоящего</w:t>
      </w:r>
      <w:r w:rsidR="00106FAA" w:rsidRPr="007A7B76">
        <w:rPr>
          <w:i/>
          <w:sz w:val="32"/>
          <w:szCs w:val="32"/>
        </w:rPr>
        <w:t xml:space="preserve"> </w:t>
      </w:r>
      <w:r w:rsidRPr="007A7B76">
        <w:rPr>
          <w:i/>
          <w:sz w:val="32"/>
          <w:szCs w:val="32"/>
        </w:rPr>
        <w:t>Отца</w:t>
      </w:r>
    </w:p>
    <w:p w:rsidR="00F7028C" w:rsidRPr="007A7B76" w:rsidRDefault="00F7028C" w:rsidP="00F7028C">
      <w:pPr>
        <w:jc w:val="center"/>
        <w:rPr>
          <w:sz w:val="28"/>
          <w:szCs w:val="22"/>
        </w:rPr>
      </w:pPr>
    </w:p>
    <w:p w:rsidR="00F7028C" w:rsidRPr="007A7B76" w:rsidRDefault="00F7028C" w:rsidP="00F7028C">
      <w:pPr>
        <w:jc w:val="center"/>
        <w:rPr>
          <w:sz w:val="28"/>
          <w:szCs w:val="22"/>
        </w:rPr>
      </w:pPr>
    </w:p>
    <w:p w:rsidR="00F7028C" w:rsidRPr="007A7B76" w:rsidRDefault="00F7028C" w:rsidP="00F7028C">
      <w:pPr>
        <w:jc w:val="center"/>
        <w:rPr>
          <w:sz w:val="28"/>
          <w:szCs w:val="22"/>
        </w:rPr>
      </w:pPr>
    </w:p>
    <w:p w:rsidR="00F7028C" w:rsidRPr="007A7B76" w:rsidRDefault="00F7028C" w:rsidP="00F7028C">
      <w:pPr>
        <w:jc w:val="center"/>
        <w:rPr>
          <w:szCs w:val="22"/>
        </w:rPr>
      </w:pPr>
      <w:r w:rsidRPr="007A7B76">
        <w:rPr>
          <w:szCs w:val="22"/>
        </w:rPr>
        <w:t>2</w:t>
      </w:r>
      <w:r w:rsidR="00184836">
        <w:rPr>
          <w:szCs w:val="22"/>
        </w:rPr>
        <w:t>8</w:t>
      </w:r>
      <w:r w:rsidRPr="007A7B76">
        <w:rPr>
          <w:szCs w:val="22"/>
        </w:rPr>
        <w:t>-2</w:t>
      </w:r>
      <w:r w:rsidR="00184836">
        <w:rPr>
          <w:szCs w:val="22"/>
        </w:rPr>
        <w:t>9</w:t>
      </w:r>
      <w:r w:rsidR="00106FAA" w:rsidRPr="007A7B76">
        <w:rPr>
          <w:szCs w:val="22"/>
        </w:rPr>
        <w:t xml:space="preserve"> </w:t>
      </w:r>
      <w:r w:rsidR="00D26399" w:rsidRPr="007A7B76">
        <w:rPr>
          <w:szCs w:val="22"/>
        </w:rPr>
        <w:t>ию</w:t>
      </w:r>
      <w:r w:rsidR="00184836">
        <w:rPr>
          <w:szCs w:val="22"/>
        </w:rPr>
        <w:t>л</w:t>
      </w:r>
      <w:r w:rsidR="00821609" w:rsidRPr="007A7B76">
        <w:rPr>
          <w:szCs w:val="22"/>
        </w:rPr>
        <w:t>я</w:t>
      </w:r>
      <w:r w:rsidR="00106FAA" w:rsidRPr="007A7B76">
        <w:rPr>
          <w:szCs w:val="22"/>
        </w:rPr>
        <w:t xml:space="preserve"> </w:t>
      </w:r>
      <w:r w:rsidRPr="007A7B76">
        <w:rPr>
          <w:szCs w:val="22"/>
        </w:rPr>
        <w:t>2018</w:t>
      </w:r>
      <w:r w:rsidR="00106FAA" w:rsidRPr="007A7B76">
        <w:rPr>
          <w:szCs w:val="22"/>
        </w:rPr>
        <w:t xml:space="preserve"> </w:t>
      </w:r>
      <w:r w:rsidRPr="007A7B76">
        <w:rPr>
          <w:szCs w:val="22"/>
        </w:rPr>
        <w:t>года</w:t>
      </w:r>
    </w:p>
    <w:p w:rsidR="00F7028C" w:rsidRPr="007A7B76" w:rsidRDefault="00F7028C" w:rsidP="00F7028C">
      <w:pPr>
        <w:jc w:val="center"/>
        <w:rPr>
          <w:szCs w:val="22"/>
        </w:rPr>
      </w:pPr>
      <w:r w:rsidRPr="007A7B76">
        <w:rPr>
          <w:szCs w:val="22"/>
        </w:rPr>
        <w:t>ИВДИВО</w:t>
      </w:r>
      <w:r w:rsidR="00106FAA" w:rsidRPr="007A7B76">
        <w:rPr>
          <w:szCs w:val="22"/>
        </w:rPr>
        <w:t xml:space="preserve"> </w:t>
      </w:r>
      <w:r w:rsidR="00B006E2" w:rsidRPr="007A7B76">
        <w:rPr>
          <w:szCs w:val="22"/>
        </w:rPr>
        <w:t>16319</w:t>
      </w:r>
      <w:r w:rsidR="00106FAA" w:rsidRPr="007A7B76">
        <w:rPr>
          <w:szCs w:val="22"/>
        </w:rPr>
        <w:t xml:space="preserve"> </w:t>
      </w:r>
      <w:r w:rsidRPr="007A7B76">
        <w:rPr>
          <w:szCs w:val="22"/>
        </w:rPr>
        <w:t>ИВР,</w:t>
      </w:r>
      <w:r w:rsidR="00106FAA" w:rsidRPr="007A7B76">
        <w:rPr>
          <w:szCs w:val="22"/>
        </w:rPr>
        <w:t xml:space="preserve"> </w:t>
      </w:r>
      <w:r w:rsidRPr="007A7B76">
        <w:rPr>
          <w:szCs w:val="22"/>
        </w:rPr>
        <w:t>Санкт-Петербург</w:t>
      </w:r>
    </w:p>
    <w:p w:rsidR="00821609" w:rsidRPr="007A7B76" w:rsidRDefault="000968E0" w:rsidP="00F87683">
      <w:pPr>
        <w:spacing w:after="80"/>
        <w:jc w:val="center"/>
        <w:rPr>
          <w:b/>
        </w:rPr>
      </w:pPr>
      <w:r w:rsidRPr="007A7B76">
        <w:rPr>
          <w:lang w:eastAsia="ru-RU"/>
        </w:rPr>
        <w:br w:type="page"/>
      </w:r>
      <w:bookmarkStart w:id="0" w:name="_Toc421404086"/>
      <w:bookmarkStart w:id="1" w:name="_Toc431766363"/>
      <w:r w:rsidR="00821609" w:rsidRPr="007A7B76">
        <w:rPr>
          <w:b/>
        </w:rPr>
        <w:lastRenderedPageBreak/>
        <w:t>Изначально</w:t>
      </w:r>
      <w:r w:rsidR="00106FAA" w:rsidRPr="007A7B76">
        <w:rPr>
          <w:b/>
        </w:rPr>
        <w:t xml:space="preserve"> </w:t>
      </w:r>
      <w:r w:rsidR="00821609" w:rsidRPr="007A7B76">
        <w:rPr>
          <w:b/>
        </w:rPr>
        <w:t>Вышестоящий</w:t>
      </w:r>
      <w:r w:rsidR="00106FAA" w:rsidRPr="007A7B76">
        <w:rPr>
          <w:b/>
        </w:rPr>
        <w:t xml:space="preserve"> </w:t>
      </w:r>
      <w:r w:rsidR="00821609" w:rsidRPr="007A7B76">
        <w:rPr>
          <w:b/>
        </w:rPr>
        <w:t>Дом</w:t>
      </w:r>
      <w:r w:rsidR="00106FAA" w:rsidRPr="007A7B76">
        <w:rPr>
          <w:b/>
        </w:rPr>
        <w:t xml:space="preserve"> </w:t>
      </w:r>
      <w:r w:rsidR="00821609" w:rsidRPr="007A7B76">
        <w:rPr>
          <w:b/>
        </w:rPr>
        <w:t>Изначально</w:t>
      </w:r>
      <w:r w:rsidR="00106FAA" w:rsidRPr="007A7B76">
        <w:rPr>
          <w:b/>
        </w:rPr>
        <w:t xml:space="preserve"> </w:t>
      </w:r>
      <w:r w:rsidR="00821609" w:rsidRPr="007A7B76">
        <w:rPr>
          <w:b/>
        </w:rPr>
        <w:t>Вышестоящего</w:t>
      </w:r>
      <w:r w:rsidR="00106FAA" w:rsidRPr="007A7B76">
        <w:rPr>
          <w:b/>
        </w:rPr>
        <w:t xml:space="preserve"> </w:t>
      </w:r>
      <w:r w:rsidR="00821609" w:rsidRPr="007A7B76">
        <w:rPr>
          <w:b/>
        </w:rPr>
        <w:t>Отца</w:t>
      </w:r>
    </w:p>
    <w:p w:rsidR="00821609" w:rsidRPr="007A7B76" w:rsidRDefault="00821609" w:rsidP="00821609">
      <w:pPr>
        <w:pStyle w:val="a4"/>
        <w:jc w:val="center"/>
        <w:rPr>
          <w:b/>
        </w:rPr>
      </w:pPr>
      <w:r w:rsidRPr="007A7B76">
        <w:rPr>
          <w:b/>
        </w:rPr>
        <w:t>8</w:t>
      </w:r>
      <w:r w:rsidR="0000600D" w:rsidRPr="007A7B76">
        <w:rPr>
          <w:b/>
        </w:rPr>
        <w:t>6</w:t>
      </w:r>
      <w:r w:rsidR="00106FAA" w:rsidRPr="007A7B76">
        <w:rPr>
          <w:b/>
        </w:rPr>
        <w:t xml:space="preserve"> </w:t>
      </w:r>
      <w:r w:rsidRPr="007A7B76">
        <w:rPr>
          <w:b/>
        </w:rPr>
        <w:t>(</w:t>
      </w:r>
      <w:r w:rsidR="00AF035F" w:rsidRPr="007A7B76">
        <w:rPr>
          <w:b/>
        </w:rPr>
        <w:t>1</w:t>
      </w:r>
      <w:r w:rsidR="0000600D" w:rsidRPr="007A7B76">
        <w:rPr>
          <w:b/>
        </w:rPr>
        <w:t>1</w:t>
      </w:r>
      <w:r w:rsidRPr="007A7B76">
        <w:rPr>
          <w:b/>
        </w:rPr>
        <w:t>)</w:t>
      </w:r>
      <w:r w:rsidR="00106FAA" w:rsidRPr="007A7B76">
        <w:rPr>
          <w:b/>
        </w:rPr>
        <w:t xml:space="preserve"> </w:t>
      </w:r>
      <w:r w:rsidRPr="007A7B76">
        <w:rPr>
          <w:b/>
        </w:rPr>
        <w:t>Профессиональный</w:t>
      </w:r>
      <w:r w:rsidR="00106FAA" w:rsidRPr="007A7B76">
        <w:rPr>
          <w:b/>
        </w:rPr>
        <w:t xml:space="preserve"> </w:t>
      </w:r>
      <w:r w:rsidRPr="007A7B76">
        <w:rPr>
          <w:b/>
        </w:rPr>
        <w:t>политический</w:t>
      </w:r>
      <w:r w:rsidR="00106FAA" w:rsidRPr="007A7B76">
        <w:rPr>
          <w:b/>
        </w:rPr>
        <w:t xml:space="preserve"> </w:t>
      </w:r>
      <w:r w:rsidRPr="007A7B76">
        <w:rPr>
          <w:b/>
        </w:rPr>
        <w:t>Синтез</w:t>
      </w:r>
      <w:r w:rsidR="00106FAA" w:rsidRPr="007A7B76">
        <w:rPr>
          <w:b/>
        </w:rPr>
        <w:t xml:space="preserve"> </w:t>
      </w:r>
      <w:r w:rsidRPr="007A7B76">
        <w:rPr>
          <w:b/>
        </w:rPr>
        <w:t>ИВО</w:t>
      </w:r>
    </w:p>
    <w:p w:rsidR="00821609" w:rsidRPr="007A7B76" w:rsidRDefault="00821609" w:rsidP="00821609">
      <w:pPr>
        <w:pStyle w:val="a4"/>
        <w:jc w:val="center"/>
      </w:pPr>
      <w:r w:rsidRPr="007A7B76">
        <w:t>ИВДИВО</w:t>
      </w:r>
      <w:r w:rsidR="00106FAA" w:rsidRPr="007A7B76">
        <w:t xml:space="preserve"> </w:t>
      </w:r>
      <w:r w:rsidR="00B006E2" w:rsidRPr="007A7B76">
        <w:t>16319</w:t>
      </w:r>
      <w:r w:rsidR="00106FAA" w:rsidRPr="007A7B76">
        <w:t xml:space="preserve"> </w:t>
      </w:r>
      <w:r w:rsidRPr="007A7B76">
        <w:t>ИВР,</w:t>
      </w:r>
      <w:r w:rsidR="00106FAA" w:rsidRPr="007A7B76">
        <w:t xml:space="preserve"> </w:t>
      </w:r>
      <w:r w:rsidRPr="007A7B76">
        <w:t>Санкт-Петербург</w:t>
      </w:r>
    </w:p>
    <w:p w:rsidR="00821609" w:rsidRPr="007A7B76" w:rsidRDefault="00821609" w:rsidP="00821609">
      <w:pPr>
        <w:jc w:val="center"/>
      </w:pPr>
      <w:r w:rsidRPr="007A7B76">
        <w:t>2</w:t>
      </w:r>
      <w:r w:rsidR="0000600D" w:rsidRPr="007A7B76">
        <w:t>8</w:t>
      </w:r>
      <w:r w:rsidRPr="007A7B76">
        <w:t>-2</w:t>
      </w:r>
      <w:r w:rsidR="0000600D" w:rsidRPr="007A7B76">
        <w:t>9</w:t>
      </w:r>
      <w:r w:rsidR="00106FAA" w:rsidRPr="007A7B76">
        <w:t xml:space="preserve"> </w:t>
      </w:r>
      <w:r w:rsidR="0000600D" w:rsidRPr="007A7B76">
        <w:t>июл</w:t>
      </w:r>
      <w:r w:rsidRPr="007A7B76">
        <w:t>я</w:t>
      </w:r>
      <w:r w:rsidR="00106FAA" w:rsidRPr="007A7B76">
        <w:t xml:space="preserve"> </w:t>
      </w:r>
      <w:r w:rsidRPr="007A7B76">
        <w:t>2018</w:t>
      </w:r>
    </w:p>
    <w:p w:rsidR="00821609" w:rsidRPr="007A7B76" w:rsidRDefault="00821609" w:rsidP="00821609"/>
    <w:p w:rsidR="00821609" w:rsidRPr="007A7B76" w:rsidRDefault="00821609" w:rsidP="00821609">
      <w:pPr>
        <w:jc w:val="center"/>
        <w:rPr>
          <w:b/>
        </w:rPr>
      </w:pPr>
      <w:r w:rsidRPr="007A7B76">
        <w:rPr>
          <w:b/>
        </w:rPr>
        <w:t>Содержание</w:t>
      </w:r>
    </w:p>
    <w:p w:rsidR="00903368" w:rsidRPr="007A7B76" w:rsidRDefault="00903368" w:rsidP="00BE0B19"/>
    <w:p w:rsidR="00737733" w:rsidRPr="00307366" w:rsidRDefault="004B2860" w:rsidP="005C55D2">
      <w:pPr>
        <w:pStyle w:val="11"/>
        <w:tabs>
          <w:tab w:val="clear" w:pos="6804"/>
          <w:tab w:val="right" w:leader="dot" w:pos="10205"/>
        </w:tabs>
        <w:rPr>
          <w:rFonts w:ascii="Calibri" w:eastAsia="Times New Roman" w:hAnsi="Calibri"/>
          <w:b w:val="0"/>
          <w:bCs w:val="0"/>
          <w:iCs w:val="0"/>
          <w:szCs w:val="22"/>
          <w:lang w:val="ru-RU" w:eastAsia="ru-RU"/>
        </w:rPr>
      </w:pPr>
      <w:r w:rsidRPr="007A7B76">
        <w:rPr>
          <w:sz w:val="24"/>
        </w:rPr>
        <w:fldChar w:fldCharType="begin"/>
      </w:r>
      <w:r w:rsidR="00271C31" w:rsidRPr="007A7B76">
        <w:rPr>
          <w:sz w:val="24"/>
        </w:rPr>
        <w:instrText xml:space="preserve"> TOC \o "1-2" \h \z \u </w:instrText>
      </w:r>
      <w:r w:rsidRPr="007A7B76">
        <w:rPr>
          <w:sz w:val="24"/>
        </w:rPr>
        <w:fldChar w:fldCharType="separate"/>
      </w:r>
      <w:hyperlink w:anchor="_Toc523960941" w:history="1">
        <w:r w:rsidR="00737733" w:rsidRPr="009D4BAB">
          <w:rPr>
            <w:rStyle w:val="ab"/>
          </w:rPr>
          <w:t>1 день 1 часть</w:t>
        </w:r>
      </w:hyperlink>
    </w:p>
    <w:p w:rsidR="00737733" w:rsidRDefault="00737733" w:rsidP="005C55D2">
      <w:pPr>
        <w:pStyle w:val="21"/>
        <w:tabs>
          <w:tab w:val="clear" w:pos="6804"/>
          <w:tab w:val="right" w:leader="dot" w:pos="10205"/>
        </w:tabs>
        <w:rPr>
          <w:rStyle w:val="ab"/>
        </w:rPr>
      </w:pPr>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42" w:history="1">
        <w:r w:rsidR="00737733" w:rsidRPr="009D4BAB">
          <w:rPr>
            <w:rStyle w:val="ab"/>
          </w:rPr>
          <w:t>Темы этого Синтеза</w:t>
        </w:r>
        <w:r w:rsidR="00737733">
          <w:rPr>
            <w:webHidden/>
          </w:rPr>
          <w:tab/>
        </w:r>
        <w:r w:rsidR="00737733">
          <w:rPr>
            <w:webHidden/>
          </w:rPr>
          <w:fldChar w:fldCharType="begin"/>
        </w:r>
        <w:r w:rsidR="00737733">
          <w:rPr>
            <w:webHidden/>
          </w:rPr>
          <w:instrText xml:space="preserve"> PAGEREF _Toc523960942 \h </w:instrText>
        </w:r>
        <w:r w:rsidR="00737733">
          <w:rPr>
            <w:webHidden/>
          </w:rPr>
        </w:r>
        <w:r w:rsidR="00737733">
          <w:rPr>
            <w:webHidden/>
          </w:rPr>
          <w:fldChar w:fldCharType="separate"/>
        </w:r>
        <w:r w:rsidR="00137A99">
          <w:rPr>
            <w:webHidden/>
          </w:rPr>
          <w:t>4</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43" w:history="1">
        <w:r w:rsidR="00737733" w:rsidRPr="009D4BAB">
          <w:rPr>
            <w:rStyle w:val="ab"/>
          </w:rPr>
          <w:t>Стяжание первой Капли Огня ВЦР</w:t>
        </w:r>
        <w:r w:rsidR="00737733">
          <w:rPr>
            <w:webHidden/>
          </w:rPr>
          <w:tab/>
        </w:r>
        <w:r w:rsidR="00737733">
          <w:rPr>
            <w:webHidden/>
          </w:rPr>
          <w:fldChar w:fldCharType="begin"/>
        </w:r>
        <w:r w:rsidR="00737733">
          <w:rPr>
            <w:webHidden/>
          </w:rPr>
          <w:instrText xml:space="preserve"> PAGEREF _Toc523960943 \h </w:instrText>
        </w:r>
        <w:r w:rsidR="00737733">
          <w:rPr>
            <w:webHidden/>
          </w:rPr>
        </w:r>
        <w:r w:rsidR="00737733">
          <w:rPr>
            <w:webHidden/>
          </w:rPr>
          <w:fldChar w:fldCharType="separate"/>
        </w:r>
        <w:r w:rsidR="00137A99">
          <w:rPr>
            <w:webHidden/>
          </w:rPr>
          <w:t>5</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44" w:history="1">
        <w:r w:rsidR="00737733" w:rsidRPr="009D4BAB">
          <w:rPr>
            <w:rStyle w:val="ab"/>
          </w:rPr>
          <w:t>Новость: Иерархия перешла в Высокую Цельную Реальность</w:t>
        </w:r>
        <w:r w:rsidR="00737733">
          <w:rPr>
            <w:webHidden/>
          </w:rPr>
          <w:tab/>
        </w:r>
        <w:r w:rsidR="00737733">
          <w:rPr>
            <w:webHidden/>
          </w:rPr>
          <w:fldChar w:fldCharType="begin"/>
        </w:r>
        <w:r w:rsidR="00737733">
          <w:rPr>
            <w:webHidden/>
          </w:rPr>
          <w:instrText xml:space="preserve"> PAGEREF _Toc523960944 \h </w:instrText>
        </w:r>
        <w:r w:rsidR="00737733">
          <w:rPr>
            <w:webHidden/>
          </w:rPr>
        </w:r>
        <w:r w:rsidR="00737733">
          <w:rPr>
            <w:webHidden/>
          </w:rPr>
          <w:fldChar w:fldCharType="separate"/>
        </w:r>
        <w:r w:rsidR="00137A99">
          <w:rPr>
            <w:webHidden/>
          </w:rPr>
          <w:t>6</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45" w:history="1">
        <w:r w:rsidR="00737733" w:rsidRPr="009D4BAB">
          <w:rPr>
            <w:rStyle w:val="ab"/>
          </w:rPr>
          <w:t>Планета Земля получила новую стимуляцию противостоянием Марса, Луны, Земли и Солнца</w:t>
        </w:r>
        <w:r w:rsidR="00737733">
          <w:rPr>
            <w:webHidden/>
          </w:rPr>
          <w:tab/>
        </w:r>
        <w:r w:rsidR="00737733">
          <w:rPr>
            <w:webHidden/>
          </w:rPr>
          <w:fldChar w:fldCharType="begin"/>
        </w:r>
        <w:r w:rsidR="00737733">
          <w:rPr>
            <w:webHidden/>
          </w:rPr>
          <w:instrText xml:space="preserve"> PAGEREF _Toc523960945 \h </w:instrText>
        </w:r>
        <w:r w:rsidR="00737733">
          <w:rPr>
            <w:webHidden/>
          </w:rPr>
        </w:r>
        <w:r w:rsidR="00737733">
          <w:rPr>
            <w:webHidden/>
          </w:rPr>
          <w:fldChar w:fldCharType="separate"/>
        </w:r>
        <w:r w:rsidR="00137A99">
          <w:rPr>
            <w:webHidden/>
          </w:rPr>
          <w:t>8</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46" w:history="1">
        <w:r w:rsidR="00737733" w:rsidRPr="009D4BAB">
          <w:rPr>
            <w:rStyle w:val="ab"/>
          </w:rPr>
          <w:t>11-го августа будет завершаться 19-летний цикл</w:t>
        </w:r>
        <w:r w:rsidR="00737733">
          <w:rPr>
            <w:webHidden/>
          </w:rPr>
          <w:tab/>
        </w:r>
        <w:r w:rsidR="00737733">
          <w:rPr>
            <w:webHidden/>
          </w:rPr>
          <w:fldChar w:fldCharType="begin"/>
        </w:r>
        <w:r w:rsidR="00737733">
          <w:rPr>
            <w:webHidden/>
          </w:rPr>
          <w:instrText xml:space="preserve"> PAGEREF _Toc523960946 \h </w:instrText>
        </w:r>
        <w:r w:rsidR="00737733">
          <w:rPr>
            <w:webHidden/>
          </w:rPr>
        </w:r>
        <w:r w:rsidR="00737733">
          <w:rPr>
            <w:webHidden/>
          </w:rPr>
          <w:fldChar w:fldCharType="separate"/>
        </w:r>
        <w:r w:rsidR="00137A99">
          <w:rPr>
            <w:webHidden/>
          </w:rPr>
          <w:t>9</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47" w:history="1">
        <w:r w:rsidR="00737733" w:rsidRPr="009D4BAB">
          <w:rPr>
            <w:rStyle w:val="ab"/>
          </w:rPr>
          <w:t>О переговорах на границе Солнечной системы. Ответы скептикам</w:t>
        </w:r>
        <w:r w:rsidR="00737733">
          <w:rPr>
            <w:webHidden/>
          </w:rPr>
          <w:tab/>
        </w:r>
        <w:r w:rsidR="00737733">
          <w:rPr>
            <w:webHidden/>
          </w:rPr>
          <w:fldChar w:fldCharType="begin"/>
        </w:r>
        <w:r w:rsidR="00737733">
          <w:rPr>
            <w:webHidden/>
          </w:rPr>
          <w:instrText xml:space="preserve"> PAGEREF _Toc523960947 \h </w:instrText>
        </w:r>
        <w:r w:rsidR="00737733">
          <w:rPr>
            <w:webHidden/>
          </w:rPr>
        </w:r>
        <w:r w:rsidR="00737733">
          <w:rPr>
            <w:webHidden/>
          </w:rPr>
          <w:fldChar w:fldCharType="separate"/>
        </w:r>
        <w:r w:rsidR="00137A99">
          <w:rPr>
            <w:webHidden/>
          </w:rPr>
          <w:t>13</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48" w:history="1">
        <w:r w:rsidR="00737733" w:rsidRPr="009D4BAB">
          <w:rPr>
            <w:rStyle w:val="ab"/>
          </w:rPr>
          <w:t>Новая система развития. Мы выиграли Жизнь в следующую Эпоху</w:t>
        </w:r>
        <w:r w:rsidR="00737733">
          <w:rPr>
            <w:webHidden/>
          </w:rPr>
          <w:tab/>
        </w:r>
        <w:r w:rsidR="00737733">
          <w:rPr>
            <w:webHidden/>
          </w:rPr>
          <w:fldChar w:fldCharType="begin"/>
        </w:r>
        <w:r w:rsidR="00737733">
          <w:rPr>
            <w:webHidden/>
          </w:rPr>
          <w:instrText xml:space="preserve"> PAGEREF _Toc523960948 \h </w:instrText>
        </w:r>
        <w:r w:rsidR="00737733">
          <w:rPr>
            <w:webHidden/>
          </w:rPr>
        </w:r>
        <w:r w:rsidR="00737733">
          <w:rPr>
            <w:webHidden/>
          </w:rPr>
          <w:fldChar w:fldCharType="separate"/>
        </w:r>
        <w:r w:rsidR="00137A99">
          <w:rPr>
            <w:webHidden/>
          </w:rPr>
          <w:t>15</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49" w:history="1">
        <w:r w:rsidR="00737733" w:rsidRPr="00737733">
          <w:rPr>
            <w:rStyle w:val="ab"/>
            <w:b/>
          </w:rPr>
          <w:t xml:space="preserve">Практика 1. </w:t>
        </w:r>
        <w:r w:rsidR="00737733" w:rsidRPr="009D4BAB">
          <w:rPr>
            <w:rStyle w:val="ab"/>
          </w:rPr>
          <w:t>Переход активации Жизни на Явление 8-ричности ИВО с подсознательным генетическим явлением сциентичности и научности внутренне с выходом и ростом в ВЦР ИВО</w:t>
        </w:r>
        <w:r w:rsidR="00737733">
          <w:rPr>
            <w:webHidden/>
          </w:rPr>
          <w:tab/>
        </w:r>
        <w:r w:rsidR="00737733">
          <w:rPr>
            <w:webHidden/>
          </w:rPr>
          <w:fldChar w:fldCharType="begin"/>
        </w:r>
        <w:r w:rsidR="00737733">
          <w:rPr>
            <w:webHidden/>
          </w:rPr>
          <w:instrText xml:space="preserve"> PAGEREF _Toc523960949 \h </w:instrText>
        </w:r>
        <w:r w:rsidR="00737733">
          <w:rPr>
            <w:webHidden/>
          </w:rPr>
        </w:r>
        <w:r w:rsidR="00737733">
          <w:rPr>
            <w:webHidden/>
          </w:rPr>
          <w:fldChar w:fldCharType="separate"/>
        </w:r>
        <w:r w:rsidR="00137A99">
          <w:rPr>
            <w:webHidden/>
          </w:rPr>
          <w:t>19</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50" w:history="1">
        <w:r w:rsidR="00737733" w:rsidRPr="009D4BAB">
          <w:rPr>
            <w:rStyle w:val="ab"/>
          </w:rPr>
          <w:t>Базовая 9-рица материи</w:t>
        </w:r>
        <w:r w:rsidR="00737733">
          <w:rPr>
            <w:webHidden/>
          </w:rPr>
          <w:tab/>
        </w:r>
        <w:r w:rsidR="00737733">
          <w:rPr>
            <w:webHidden/>
          </w:rPr>
          <w:fldChar w:fldCharType="begin"/>
        </w:r>
        <w:r w:rsidR="00737733">
          <w:rPr>
            <w:webHidden/>
          </w:rPr>
          <w:instrText xml:space="preserve"> PAGEREF _Toc523960950 \h </w:instrText>
        </w:r>
        <w:r w:rsidR="00737733">
          <w:rPr>
            <w:webHidden/>
          </w:rPr>
        </w:r>
        <w:r w:rsidR="00737733">
          <w:rPr>
            <w:webHidden/>
          </w:rPr>
          <w:fldChar w:fldCharType="separate"/>
        </w:r>
        <w:r w:rsidR="00137A99">
          <w:rPr>
            <w:webHidden/>
          </w:rPr>
          <w:t>21</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51" w:history="1">
        <w:r w:rsidR="00737733" w:rsidRPr="009D4BAB">
          <w:rPr>
            <w:rStyle w:val="ab"/>
          </w:rPr>
          <w:t>Точка бифуркации</w:t>
        </w:r>
        <w:r w:rsidR="00737733">
          <w:rPr>
            <w:webHidden/>
          </w:rPr>
          <w:tab/>
        </w:r>
        <w:r w:rsidR="00737733">
          <w:rPr>
            <w:webHidden/>
          </w:rPr>
          <w:fldChar w:fldCharType="begin"/>
        </w:r>
        <w:r w:rsidR="00737733">
          <w:rPr>
            <w:webHidden/>
          </w:rPr>
          <w:instrText xml:space="preserve"> PAGEREF _Toc523960951 \h </w:instrText>
        </w:r>
        <w:r w:rsidR="00737733">
          <w:rPr>
            <w:webHidden/>
          </w:rPr>
        </w:r>
        <w:r w:rsidR="00737733">
          <w:rPr>
            <w:webHidden/>
          </w:rPr>
          <w:fldChar w:fldCharType="separate"/>
        </w:r>
        <w:r w:rsidR="00137A99">
          <w:rPr>
            <w:webHidden/>
          </w:rPr>
          <w:t>24</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52" w:history="1">
        <w:r w:rsidR="00737733" w:rsidRPr="009D4BAB">
          <w:rPr>
            <w:rStyle w:val="ab"/>
          </w:rPr>
          <w:t>Плановая организация. Нам нужно дорастить природу</w:t>
        </w:r>
        <w:r w:rsidR="00737733">
          <w:rPr>
            <w:webHidden/>
          </w:rPr>
          <w:tab/>
        </w:r>
        <w:r w:rsidR="00737733">
          <w:rPr>
            <w:webHidden/>
          </w:rPr>
          <w:fldChar w:fldCharType="begin"/>
        </w:r>
        <w:r w:rsidR="00737733">
          <w:rPr>
            <w:webHidden/>
          </w:rPr>
          <w:instrText xml:space="preserve"> PAGEREF _Toc523960952 \h </w:instrText>
        </w:r>
        <w:r w:rsidR="00737733">
          <w:rPr>
            <w:webHidden/>
          </w:rPr>
        </w:r>
        <w:r w:rsidR="00737733">
          <w:rPr>
            <w:webHidden/>
          </w:rPr>
          <w:fldChar w:fldCharType="separate"/>
        </w:r>
        <w:r w:rsidR="00137A99">
          <w:rPr>
            <w:webHidden/>
          </w:rPr>
          <w:t>25</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53" w:history="1">
        <w:r w:rsidR="00737733" w:rsidRPr="009D4BAB">
          <w:rPr>
            <w:rStyle w:val="ab"/>
          </w:rPr>
          <w:t>Разработать тело внутренне – освоить плановые виды материи</w:t>
        </w:r>
        <w:r w:rsidR="00737733">
          <w:rPr>
            <w:webHidden/>
          </w:rPr>
          <w:tab/>
        </w:r>
        <w:r w:rsidR="00737733">
          <w:rPr>
            <w:webHidden/>
          </w:rPr>
          <w:fldChar w:fldCharType="begin"/>
        </w:r>
        <w:r w:rsidR="00737733">
          <w:rPr>
            <w:webHidden/>
          </w:rPr>
          <w:instrText xml:space="preserve"> PAGEREF _Toc523960953 \h </w:instrText>
        </w:r>
        <w:r w:rsidR="00737733">
          <w:rPr>
            <w:webHidden/>
          </w:rPr>
        </w:r>
        <w:r w:rsidR="00737733">
          <w:rPr>
            <w:webHidden/>
          </w:rPr>
          <w:fldChar w:fldCharType="separate"/>
        </w:r>
        <w:r w:rsidR="00137A99">
          <w:rPr>
            <w:webHidden/>
          </w:rPr>
          <w:t>28</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54" w:history="1">
        <w:r w:rsidR="00737733" w:rsidRPr="009D4BAB">
          <w:rPr>
            <w:rStyle w:val="ab"/>
          </w:rPr>
          <w:t>Схема 256 Планов</w:t>
        </w:r>
        <w:r w:rsidR="00737733">
          <w:rPr>
            <w:webHidden/>
          </w:rPr>
          <w:tab/>
        </w:r>
        <w:r w:rsidR="00737733">
          <w:rPr>
            <w:webHidden/>
          </w:rPr>
          <w:fldChar w:fldCharType="begin"/>
        </w:r>
        <w:r w:rsidR="00737733">
          <w:rPr>
            <w:webHidden/>
          </w:rPr>
          <w:instrText xml:space="preserve"> PAGEREF _Toc523960954 \h </w:instrText>
        </w:r>
        <w:r w:rsidR="00737733">
          <w:rPr>
            <w:webHidden/>
          </w:rPr>
        </w:r>
        <w:r w:rsidR="00737733">
          <w:rPr>
            <w:webHidden/>
          </w:rPr>
          <w:fldChar w:fldCharType="separate"/>
        </w:r>
        <w:r w:rsidR="00137A99">
          <w:rPr>
            <w:webHidden/>
          </w:rPr>
          <w:t>29</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55" w:history="1">
        <w:r w:rsidR="00737733" w:rsidRPr="009D4BAB">
          <w:rPr>
            <w:rStyle w:val="ab"/>
          </w:rPr>
          <w:t>Планета на 16384 плана – это будет мощная Планета</w:t>
        </w:r>
        <w:r w:rsidR="00737733">
          <w:rPr>
            <w:webHidden/>
          </w:rPr>
          <w:tab/>
        </w:r>
        <w:r w:rsidR="00737733">
          <w:rPr>
            <w:webHidden/>
          </w:rPr>
          <w:fldChar w:fldCharType="begin"/>
        </w:r>
        <w:r w:rsidR="00737733">
          <w:rPr>
            <w:webHidden/>
          </w:rPr>
          <w:instrText xml:space="preserve"> PAGEREF _Toc523960955 \h </w:instrText>
        </w:r>
        <w:r w:rsidR="00737733">
          <w:rPr>
            <w:webHidden/>
          </w:rPr>
        </w:r>
        <w:r w:rsidR="00737733">
          <w:rPr>
            <w:webHidden/>
          </w:rPr>
          <w:fldChar w:fldCharType="separate"/>
        </w:r>
        <w:r w:rsidR="00137A99">
          <w:rPr>
            <w:webHidden/>
          </w:rPr>
          <w:t>33</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56" w:history="1">
        <w:r w:rsidR="00737733" w:rsidRPr="00737733">
          <w:rPr>
            <w:rStyle w:val="ab"/>
            <w:b/>
          </w:rPr>
          <w:t xml:space="preserve">Практика 2. </w:t>
        </w:r>
        <w:r w:rsidR="00737733" w:rsidRPr="009D4BAB">
          <w:rPr>
            <w:rStyle w:val="ab"/>
          </w:rPr>
          <w:t>256 планов базового устойчивого развития Планеты Земля. Общая практика с Матерью Планеты Земля и с Планетой Земля</w:t>
        </w:r>
        <w:r w:rsidR="00737733">
          <w:rPr>
            <w:webHidden/>
          </w:rPr>
          <w:tab/>
        </w:r>
        <w:r w:rsidR="00737733">
          <w:rPr>
            <w:webHidden/>
          </w:rPr>
          <w:fldChar w:fldCharType="begin"/>
        </w:r>
        <w:r w:rsidR="00737733">
          <w:rPr>
            <w:webHidden/>
          </w:rPr>
          <w:instrText xml:space="preserve"> PAGEREF _Toc523960956 \h </w:instrText>
        </w:r>
        <w:r w:rsidR="00737733">
          <w:rPr>
            <w:webHidden/>
          </w:rPr>
        </w:r>
        <w:r w:rsidR="00737733">
          <w:rPr>
            <w:webHidden/>
          </w:rPr>
          <w:fldChar w:fldCharType="separate"/>
        </w:r>
        <w:r w:rsidR="00137A99">
          <w:rPr>
            <w:webHidden/>
          </w:rPr>
          <w:t>34</w:t>
        </w:r>
        <w:r w:rsidR="00737733">
          <w:rPr>
            <w:webHidden/>
          </w:rPr>
          <w:fldChar w:fldCharType="end"/>
        </w:r>
      </w:hyperlink>
    </w:p>
    <w:p w:rsidR="00737733" w:rsidRDefault="00737733" w:rsidP="005C55D2">
      <w:pPr>
        <w:pStyle w:val="11"/>
        <w:tabs>
          <w:tab w:val="clear" w:pos="6804"/>
          <w:tab w:val="right" w:leader="dot" w:pos="10205"/>
        </w:tabs>
        <w:rPr>
          <w:rStyle w:val="ab"/>
        </w:rPr>
      </w:pPr>
    </w:p>
    <w:p w:rsidR="00737733" w:rsidRPr="00307366" w:rsidRDefault="003B6991" w:rsidP="005C55D2">
      <w:pPr>
        <w:pStyle w:val="11"/>
        <w:tabs>
          <w:tab w:val="clear" w:pos="6804"/>
          <w:tab w:val="right" w:leader="dot" w:pos="10205"/>
        </w:tabs>
        <w:rPr>
          <w:rFonts w:ascii="Calibri" w:eastAsia="Times New Roman" w:hAnsi="Calibri"/>
          <w:b w:val="0"/>
          <w:bCs w:val="0"/>
          <w:iCs w:val="0"/>
          <w:szCs w:val="22"/>
          <w:lang w:val="ru-RU" w:eastAsia="ru-RU"/>
        </w:rPr>
      </w:pPr>
      <w:hyperlink w:anchor="_Toc523960957" w:history="1">
        <w:r w:rsidR="00737733" w:rsidRPr="009D4BAB">
          <w:rPr>
            <w:rStyle w:val="ab"/>
          </w:rPr>
          <w:t>1 день 2 часть</w:t>
        </w:r>
      </w:hyperlink>
    </w:p>
    <w:p w:rsidR="00737733" w:rsidRDefault="00737733" w:rsidP="005C55D2">
      <w:pPr>
        <w:pStyle w:val="21"/>
        <w:tabs>
          <w:tab w:val="clear" w:pos="6804"/>
          <w:tab w:val="right" w:leader="dot" w:pos="10205"/>
        </w:tabs>
        <w:rPr>
          <w:rStyle w:val="ab"/>
        </w:rPr>
      </w:pPr>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58" w:history="1">
        <w:r w:rsidR="00737733" w:rsidRPr="009D4BAB">
          <w:rPr>
            <w:rStyle w:val="ab"/>
          </w:rPr>
          <w:t>Изменение схемы 256 Планов</w:t>
        </w:r>
        <w:r w:rsidR="00737733">
          <w:rPr>
            <w:webHidden/>
          </w:rPr>
          <w:tab/>
        </w:r>
        <w:r w:rsidR="00737733">
          <w:rPr>
            <w:webHidden/>
          </w:rPr>
          <w:fldChar w:fldCharType="begin"/>
        </w:r>
        <w:r w:rsidR="00737733">
          <w:rPr>
            <w:webHidden/>
          </w:rPr>
          <w:instrText xml:space="preserve"> PAGEREF _Toc523960958 \h </w:instrText>
        </w:r>
        <w:r w:rsidR="00737733">
          <w:rPr>
            <w:webHidden/>
          </w:rPr>
        </w:r>
        <w:r w:rsidR="00737733">
          <w:rPr>
            <w:webHidden/>
          </w:rPr>
          <w:fldChar w:fldCharType="separate"/>
        </w:r>
        <w:r w:rsidR="00137A99">
          <w:rPr>
            <w:webHidden/>
          </w:rPr>
          <w:t>36</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59" w:history="1">
        <w:r w:rsidR="00737733" w:rsidRPr="009D4BAB">
          <w:rPr>
            <w:rStyle w:val="ab"/>
          </w:rPr>
          <w:t>16 видов материи</w:t>
        </w:r>
        <w:r w:rsidR="00737733">
          <w:rPr>
            <w:webHidden/>
          </w:rPr>
          <w:tab/>
        </w:r>
        <w:r w:rsidR="00737733">
          <w:rPr>
            <w:webHidden/>
          </w:rPr>
          <w:fldChar w:fldCharType="begin"/>
        </w:r>
        <w:r w:rsidR="00737733">
          <w:rPr>
            <w:webHidden/>
          </w:rPr>
          <w:instrText xml:space="preserve"> PAGEREF _Toc523960959 \h </w:instrText>
        </w:r>
        <w:r w:rsidR="00737733">
          <w:rPr>
            <w:webHidden/>
          </w:rPr>
        </w:r>
        <w:r w:rsidR="00737733">
          <w:rPr>
            <w:webHidden/>
          </w:rPr>
          <w:fldChar w:fldCharType="separate"/>
        </w:r>
        <w:r w:rsidR="00137A99">
          <w:rPr>
            <w:webHidden/>
          </w:rPr>
          <w:t>39</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0" w:history="1">
        <w:r w:rsidR="00737733" w:rsidRPr="009D4BAB">
          <w:rPr>
            <w:rStyle w:val="ab"/>
          </w:rPr>
          <w:t>Вертикальные виды материи</w:t>
        </w:r>
        <w:r w:rsidR="00737733">
          <w:rPr>
            <w:webHidden/>
          </w:rPr>
          <w:tab/>
        </w:r>
        <w:r w:rsidR="00737733">
          <w:rPr>
            <w:webHidden/>
          </w:rPr>
          <w:fldChar w:fldCharType="begin"/>
        </w:r>
        <w:r w:rsidR="00737733">
          <w:rPr>
            <w:webHidden/>
          </w:rPr>
          <w:instrText xml:space="preserve"> PAGEREF _Toc523960960 \h </w:instrText>
        </w:r>
        <w:r w:rsidR="00737733">
          <w:rPr>
            <w:webHidden/>
          </w:rPr>
        </w:r>
        <w:r w:rsidR="00737733">
          <w:rPr>
            <w:webHidden/>
          </w:rPr>
          <w:fldChar w:fldCharType="separate"/>
        </w:r>
        <w:r w:rsidR="00137A99">
          <w:rPr>
            <w:webHidden/>
          </w:rPr>
          <w:t>40</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1" w:history="1">
        <w:r w:rsidR="00737733" w:rsidRPr="009D4BAB">
          <w:rPr>
            <w:rStyle w:val="ab"/>
          </w:rPr>
          <w:t>Вектор развития Планов</w:t>
        </w:r>
        <w:r w:rsidR="00737733">
          <w:rPr>
            <w:webHidden/>
          </w:rPr>
          <w:tab/>
        </w:r>
        <w:r w:rsidR="00737733">
          <w:rPr>
            <w:webHidden/>
          </w:rPr>
          <w:fldChar w:fldCharType="begin"/>
        </w:r>
        <w:r w:rsidR="00737733">
          <w:rPr>
            <w:webHidden/>
          </w:rPr>
          <w:instrText xml:space="preserve"> PAGEREF _Toc523960961 \h </w:instrText>
        </w:r>
        <w:r w:rsidR="00737733">
          <w:rPr>
            <w:webHidden/>
          </w:rPr>
        </w:r>
        <w:r w:rsidR="00737733">
          <w:rPr>
            <w:webHidden/>
          </w:rPr>
          <w:fldChar w:fldCharType="separate"/>
        </w:r>
        <w:r w:rsidR="00137A99">
          <w:rPr>
            <w:webHidden/>
          </w:rPr>
          <w:t>41</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2" w:history="1">
        <w:r w:rsidR="00737733" w:rsidRPr="009D4BAB">
          <w:rPr>
            <w:rStyle w:val="ab"/>
          </w:rPr>
          <w:t>Задача Языка: А ты попробуй, назови то, что диктует Владыка!</w:t>
        </w:r>
        <w:r w:rsidR="00737733">
          <w:rPr>
            <w:webHidden/>
          </w:rPr>
          <w:tab/>
        </w:r>
        <w:r w:rsidR="00737733">
          <w:rPr>
            <w:webHidden/>
          </w:rPr>
          <w:fldChar w:fldCharType="begin"/>
        </w:r>
        <w:r w:rsidR="00737733">
          <w:rPr>
            <w:webHidden/>
          </w:rPr>
          <w:instrText xml:space="preserve"> PAGEREF _Toc523960962 \h </w:instrText>
        </w:r>
        <w:r w:rsidR="00737733">
          <w:rPr>
            <w:webHidden/>
          </w:rPr>
        </w:r>
        <w:r w:rsidR="00737733">
          <w:rPr>
            <w:webHidden/>
          </w:rPr>
          <w:fldChar w:fldCharType="separate"/>
        </w:r>
        <w:r w:rsidR="00137A99">
          <w:rPr>
            <w:webHidden/>
          </w:rPr>
          <w:t>42</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3" w:history="1">
        <w:r w:rsidR="00737733" w:rsidRPr="009D4BAB">
          <w:rPr>
            <w:rStyle w:val="ab"/>
          </w:rPr>
          <w:t>Новый вид науки – Голомика – для описания техники будущего</w:t>
        </w:r>
        <w:r w:rsidR="00737733">
          <w:rPr>
            <w:webHidden/>
          </w:rPr>
          <w:tab/>
        </w:r>
        <w:r w:rsidR="00737733">
          <w:rPr>
            <w:webHidden/>
          </w:rPr>
          <w:fldChar w:fldCharType="begin"/>
        </w:r>
        <w:r w:rsidR="00737733">
          <w:rPr>
            <w:webHidden/>
          </w:rPr>
          <w:instrText xml:space="preserve"> PAGEREF _Toc523960963 \h </w:instrText>
        </w:r>
        <w:r w:rsidR="00737733">
          <w:rPr>
            <w:webHidden/>
          </w:rPr>
        </w:r>
        <w:r w:rsidR="00737733">
          <w:rPr>
            <w:webHidden/>
          </w:rPr>
          <w:fldChar w:fldCharType="separate"/>
        </w:r>
        <w:r w:rsidR="00137A99">
          <w:rPr>
            <w:webHidden/>
          </w:rPr>
          <w:t>43</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4" w:history="1">
        <w:r w:rsidR="00737733" w:rsidRPr="009D4BAB">
          <w:rPr>
            <w:rStyle w:val="ab"/>
          </w:rPr>
          <w:t>Поиск новых слов</w:t>
        </w:r>
        <w:r w:rsidR="00737733">
          <w:rPr>
            <w:webHidden/>
          </w:rPr>
          <w:tab/>
        </w:r>
        <w:r w:rsidR="00737733">
          <w:rPr>
            <w:webHidden/>
          </w:rPr>
          <w:fldChar w:fldCharType="begin"/>
        </w:r>
        <w:r w:rsidR="00737733">
          <w:rPr>
            <w:webHidden/>
          </w:rPr>
          <w:instrText xml:space="preserve"> PAGEREF _Toc523960964 \h </w:instrText>
        </w:r>
        <w:r w:rsidR="00737733">
          <w:rPr>
            <w:webHidden/>
          </w:rPr>
        </w:r>
        <w:r w:rsidR="00737733">
          <w:rPr>
            <w:webHidden/>
          </w:rPr>
          <w:fldChar w:fldCharType="separate"/>
        </w:r>
        <w:r w:rsidR="00137A99">
          <w:rPr>
            <w:webHidden/>
          </w:rPr>
          <w:t>43</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5" w:history="1">
        <w:r w:rsidR="00737733" w:rsidRPr="009D4BAB">
          <w:rPr>
            <w:rStyle w:val="ab"/>
            <w:i/>
          </w:rPr>
          <w:t>Околоток</w:t>
        </w:r>
        <w:r w:rsidR="00737733" w:rsidRPr="009D4BAB">
          <w:rPr>
            <w:rStyle w:val="ab"/>
          </w:rPr>
          <w:t xml:space="preserve"> и </w:t>
        </w:r>
        <w:r w:rsidR="00737733" w:rsidRPr="009D4BAB">
          <w:rPr>
            <w:rStyle w:val="ab"/>
            <w:i/>
          </w:rPr>
          <w:t>оккультист</w:t>
        </w:r>
        <w:r w:rsidR="00737733" w:rsidRPr="009D4BAB">
          <w:rPr>
            <w:rStyle w:val="ab"/>
          </w:rPr>
          <w:t xml:space="preserve"> – одна функция в причинности</w:t>
        </w:r>
        <w:r w:rsidR="00737733">
          <w:rPr>
            <w:webHidden/>
          </w:rPr>
          <w:tab/>
        </w:r>
        <w:r w:rsidR="00737733">
          <w:rPr>
            <w:webHidden/>
          </w:rPr>
          <w:fldChar w:fldCharType="begin"/>
        </w:r>
        <w:r w:rsidR="00737733">
          <w:rPr>
            <w:webHidden/>
          </w:rPr>
          <w:instrText xml:space="preserve"> PAGEREF _Toc523960965 \h </w:instrText>
        </w:r>
        <w:r w:rsidR="00737733">
          <w:rPr>
            <w:webHidden/>
          </w:rPr>
        </w:r>
        <w:r w:rsidR="00737733">
          <w:rPr>
            <w:webHidden/>
          </w:rPr>
          <w:fldChar w:fldCharType="separate"/>
        </w:r>
        <w:r w:rsidR="00137A99">
          <w:rPr>
            <w:webHidden/>
          </w:rPr>
          <w:t>44</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6" w:history="1">
        <w:r w:rsidR="00737733" w:rsidRPr="009D4BAB">
          <w:rPr>
            <w:rStyle w:val="ab"/>
          </w:rPr>
          <w:t>Мона-стырь. Га-шиш</w:t>
        </w:r>
        <w:r w:rsidR="00737733">
          <w:rPr>
            <w:webHidden/>
          </w:rPr>
          <w:tab/>
        </w:r>
        <w:r w:rsidR="00737733">
          <w:rPr>
            <w:webHidden/>
          </w:rPr>
          <w:fldChar w:fldCharType="begin"/>
        </w:r>
        <w:r w:rsidR="00737733">
          <w:rPr>
            <w:webHidden/>
          </w:rPr>
          <w:instrText xml:space="preserve"> PAGEREF _Toc523960966 \h </w:instrText>
        </w:r>
        <w:r w:rsidR="00737733">
          <w:rPr>
            <w:webHidden/>
          </w:rPr>
        </w:r>
        <w:r w:rsidR="00737733">
          <w:rPr>
            <w:webHidden/>
          </w:rPr>
          <w:fldChar w:fldCharType="separate"/>
        </w:r>
        <w:r w:rsidR="00137A99">
          <w:rPr>
            <w:webHidden/>
          </w:rPr>
          <w:t>45</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7" w:history="1">
        <w:r w:rsidR="00737733" w:rsidRPr="00737733">
          <w:rPr>
            <w:rStyle w:val="ab"/>
            <w:b/>
          </w:rPr>
          <w:t>Практика 3.</w:t>
        </w:r>
        <w:r w:rsidR="00737733" w:rsidRPr="009D4BAB">
          <w:rPr>
            <w:rStyle w:val="ab"/>
          </w:rPr>
          <w:t xml:space="preserve"> Развёртывание 256-ти Планов Планеты Земля в каждом Присутствии, в каждой Реальности, в каждой ИВР и каждой ВЦР ИВО. Стяжание нового Плана Творения ИВО каждому в синтезе 5-ти видов Материи</w:t>
        </w:r>
        <w:r w:rsidR="00737733">
          <w:rPr>
            <w:webHidden/>
          </w:rPr>
          <w:tab/>
        </w:r>
        <w:r w:rsidR="00737733">
          <w:rPr>
            <w:webHidden/>
          </w:rPr>
          <w:fldChar w:fldCharType="begin"/>
        </w:r>
        <w:r w:rsidR="00737733">
          <w:rPr>
            <w:webHidden/>
          </w:rPr>
          <w:instrText xml:space="preserve"> PAGEREF _Toc523960967 \h </w:instrText>
        </w:r>
        <w:r w:rsidR="00737733">
          <w:rPr>
            <w:webHidden/>
          </w:rPr>
        </w:r>
        <w:r w:rsidR="00737733">
          <w:rPr>
            <w:webHidden/>
          </w:rPr>
          <w:fldChar w:fldCharType="separate"/>
        </w:r>
        <w:r w:rsidR="00137A99">
          <w:rPr>
            <w:webHidden/>
          </w:rPr>
          <w:t>45</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8" w:history="1">
        <w:r w:rsidR="00737733" w:rsidRPr="009D4BAB">
          <w:rPr>
            <w:rStyle w:val="ab"/>
          </w:rPr>
          <w:t>Тело – Части – Системы – Аппараты – Частности</w:t>
        </w:r>
        <w:r w:rsidR="00737733">
          <w:rPr>
            <w:webHidden/>
          </w:rPr>
          <w:tab/>
        </w:r>
        <w:r w:rsidR="00737733">
          <w:rPr>
            <w:webHidden/>
          </w:rPr>
          <w:fldChar w:fldCharType="begin"/>
        </w:r>
        <w:r w:rsidR="00737733">
          <w:rPr>
            <w:webHidden/>
          </w:rPr>
          <w:instrText xml:space="preserve"> PAGEREF _Toc523960968 \h </w:instrText>
        </w:r>
        <w:r w:rsidR="00737733">
          <w:rPr>
            <w:webHidden/>
          </w:rPr>
        </w:r>
        <w:r w:rsidR="00737733">
          <w:rPr>
            <w:webHidden/>
          </w:rPr>
          <w:fldChar w:fldCharType="separate"/>
        </w:r>
        <w:r w:rsidR="00137A99">
          <w:rPr>
            <w:webHidden/>
          </w:rPr>
          <w:t>46</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69" w:history="1">
        <w:r w:rsidR="00737733" w:rsidRPr="009D4BAB">
          <w:rPr>
            <w:rStyle w:val="ab"/>
          </w:rPr>
          <w:t>Социальная проблема – проблема Частностей</w:t>
        </w:r>
        <w:r w:rsidR="00737733">
          <w:rPr>
            <w:webHidden/>
          </w:rPr>
          <w:tab/>
        </w:r>
        <w:r w:rsidR="00737733">
          <w:rPr>
            <w:webHidden/>
          </w:rPr>
          <w:fldChar w:fldCharType="begin"/>
        </w:r>
        <w:r w:rsidR="00737733">
          <w:rPr>
            <w:webHidden/>
          </w:rPr>
          <w:instrText xml:space="preserve"> PAGEREF _Toc523960969 \h </w:instrText>
        </w:r>
        <w:r w:rsidR="00737733">
          <w:rPr>
            <w:webHidden/>
          </w:rPr>
        </w:r>
        <w:r w:rsidR="00737733">
          <w:rPr>
            <w:webHidden/>
          </w:rPr>
          <w:fldChar w:fldCharType="separate"/>
        </w:r>
        <w:r w:rsidR="00137A99">
          <w:rPr>
            <w:webHidden/>
          </w:rPr>
          <w:t>48</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70" w:history="1">
        <w:r w:rsidR="00737733" w:rsidRPr="00737733">
          <w:rPr>
            <w:rStyle w:val="ab"/>
            <w:b/>
          </w:rPr>
          <w:t xml:space="preserve">Практика 4. </w:t>
        </w:r>
        <w:r w:rsidR="00737733" w:rsidRPr="009D4BAB">
          <w:rPr>
            <w:rStyle w:val="ab"/>
          </w:rPr>
          <w:t>Стяжание Капли Огня Высокой Цельной Реальности глубиной Прасинтезности явления Изначально Вышестоящего Отца Поядающим Огнём</w:t>
        </w:r>
        <w:r w:rsidR="00737733">
          <w:rPr>
            <w:webHidden/>
          </w:rPr>
          <w:tab/>
        </w:r>
        <w:r w:rsidR="00737733">
          <w:rPr>
            <w:webHidden/>
          </w:rPr>
          <w:fldChar w:fldCharType="begin"/>
        </w:r>
        <w:r w:rsidR="00737733">
          <w:rPr>
            <w:webHidden/>
          </w:rPr>
          <w:instrText xml:space="preserve"> PAGEREF _Toc523960970 \h </w:instrText>
        </w:r>
        <w:r w:rsidR="00737733">
          <w:rPr>
            <w:webHidden/>
          </w:rPr>
        </w:r>
        <w:r w:rsidR="00737733">
          <w:rPr>
            <w:webHidden/>
          </w:rPr>
          <w:fldChar w:fldCharType="separate"/>
        </w:r>
        <w:r w:rsidR="00137A99">
          <w:rPr>
            <w:webHidden/>
          </w:rPr>
          <w:t>49</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71" w:history="1">
        <w:r w:rsidR="00737733" w:rsidRPr="009D4BAB">
          <w:rPr>
            <w:rStyle w:val="ab"/>
          </w:rPr>
          <w:t>В личном Доме ИВО далась эта Капля</w:t>
        </w:r>
        <w:r w:rsidR="00737733">
          <w:rPr>
            <w:webHidden/>
          </w:rPr>
          <w:tab/>
        </w:r>
        <w:r w:rsidR="00737733">
          <w:rPr>
            <w:webHidden/>
          </w:rPr>
          <w:fldChar w:fldCharType="begin"/>
        </w:r>
        <w:r w:rsidR="00737733">
          <w:rPr>
            <w:webHidden/>
          </w:rPr>
          <w:instrText xml:space="preserve"> PAGEREF _Toc523960971 \h </w:instrText>
        </w:r>
        <w:r w:rsidR="00737733">
          <w:rPr>
            <w:webHidden/>
          </w:rPr>
        </w:r>
        <w:r w:rsidR="00737733">
          <w:rPr>
            <w:webHidden/>
          </w:rPr>
          <w:fldChar w:fldCharType="separate"/>
        </w:r>
        <w:r w:rsidR="00137A99">
          <w:rPr>
            <w:webHidden/>
          </w:rPr>
          <w:t>50</w:t>
        </w:r>
        <w:r w:rsidR="00737733">
          <w:rPr>
            <w:webHidden/>
          </w:rPr>
          <w:fldChar w:fldCharType="end"/>
        </w:r>
      </w:hyperlink>
    </w:p>
    <w:p w:rsidR="00737733" w:rsidRDefault="00737733" w:rsidP="005C55D2">
      <w:pPr>
        <w:pStyle w:val="11"/>
        <w:tabs>
          <w:tab w:val="clear" w:pos="6804"/>
          <w:tab w:val="right" w:leader="dot" w:pos="10205"/>
        </w:tabs>
        <w:rPr>
          <w:rStyle w:val="ab"/>
        </w:rPr>
      </w:pPr>
    </w:p>
    <w:p w:rsidR="00737733" w:rsidRPr="00307366" w:rsidRDefault="003B6991" w:rsidP="005C55D2">
      <w:pPr>
        <w:pStyle w:val="11"/>
        <w:tabs>
          <w:tab w:val="clear" w:pos="6804"/>
          <w:tab w:val="right" w:leader="dot" w:pos="10205"/>
        </w:tabs>
        <w:rPr>
          <w:rFonts w:ascii="Calibri" w:eastAsia="Times New Roman" w:hAnsi="Calibri"/>
          <w:b w:val="0"/>
          <w:bCs w:val="0"/>
          <w:iCs w:val="0"/>
          <w:szCs w:val="22"/>
          <w:lang w:val="ru-RU" w:eastAsia="ru-RU"/>
        </w:rPr>
      </w:pPr>
      <w:hyperlink w:anchor="_Toc523960972" w:history="1">
        <w:r w:rsidR="00737733" w:rsidRPr="009D4BAB">
          <w:rPr>
            <w:rStyle w:val="ab"/>
          </w:rPr>
          <w:t>2 день 1 часть</w:t>
        </w:r>
      </w:hyperlink>
    </w:p>
    <w:p w:rsidR="00737733" w:rsidRDefault="00737733" w:rsidP="005C55D2">
      <w:pPr>
        <w:pStyle w:val="21"/>
        <w:tabs>
          <w:tab w:val="clear" w:pos="6804"/>
          <w:tab w:val="right" w:leader="dot" w:pos="10205"/>
        </w:tabs>
        <w:rPr>
          <w:rStyle w:val="ab"/>
        </w:rPr>
      </w:pPr>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73" w:history="1">
        <w:r w:rsidR="00737733" w:rsidRPr="009D4BAB">
          <w:rPr>
            <w:rStyle w:val="ab"/>
          </w:rPr>
          <w:t>Организация эволюций Метагалактики ФА, где планы – 2-я</w:t>
        </w:r>
        <w:r w:rsidR="00737733">
          <w:rPr>
            <w:webHidden/>
          </w:rPr>
          <w:tab/>
        </w:r>
        <w:r w:rsidR="00737733">
          <w:rPr>
            <w:webHidden/>
          </w:rPr>
          <w:fldChar w:fldCharType="begin"/>
        </w:r>
        <w:r w:rsidR="00737733">
          <w:rPr>
            <w:webHidden/>
          </w:rPr>
          <w:instrText xml:space="preserve"> PAGEREF _Toc523960973 \h </w:instrText>
        </w:r>
        <w:r w:rsidR="00737733">
          <w:rPr>
            <w:webHidden/>
          </w:rPr>
        </w:r>
        <w:r w:rsidR="00737733">
          <w:rPr>
            <w:webHidden/>
          </w:rPr>
          <w:fldChar w:fldCharType="separate"/>
        </w:r>
        <w:r w:rsidR="00137A99">
          <w:rPr>
            <w:webHidden/>
          </w:rPr>
          <w:t>51</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74" w:history="1">
        <w:r w:rsidR="00737733" w:rsidRPr="009D4BAB">
          <w:rPr>
            <w:rStyle w:val="ab"/>
          </w:rPr>
          <w:t xml:space="preserve">Преодоление </w:t>
        </w:r>
        <w:r w:rsidR="00737733" w:rsidRPr="009D4BAB">
          <w:rPr>
            <w:rStyle w:val="ab"/>
            <w:i/>
          </w:rPr>
          <w:t>бардака головняка</w:t>
        </w:r>
        <w:r w:rsidR="00737733" w:rsidRPr="009D4BAB">
          <w:rPr>
            <w:rStyle w:val="ab"/>
          </w:rPr>
          <w:t xml:space="preserve"> планов 5 расы</w:t>
        </w:r>
        <w:r w:rsidR="00737733">
          <w:rPr>
            <w:webHidden/>
          </w:rPr>
          <w:tab/>
        </w:r>
        <w:r w:rsidR="00737733">
          <w:rPr>
            <w:webHidden/>
          </w:rPr>
          <w:fldChar w:fldCharType="begin"/>
        </w:r>
        <w:r w:rsidR="00737733">
          <w:rPr>
            <w:webHidden/>
          </w:rPr>
          <w:instrText xml:space="preserve"> PAGEREF _Toc523960974 \h </w:instrText>
        </w:r>
        <w:r w:rsidR="00737733">
          <w:rPr>
            <w:webHidden/>
          </w:rPr>
        </w:r>
        <w:r w:rsidR="00737733">
          <w:rPr>
            <w:webHidden/>
          </w:rPr>
          <w:fldChar w:fldCharType="separate"/>
        </w:r>
        <w:r w:rsidR="00137A99">
          <w:rPr>
            <w:webHidden/>
          </w:rPr>
          <w:t>54</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75" w:history="1">
        <w:r w:rsidR="00737733" w:rsidRPr="009D4BAB">
          <w:rPr>
            <w:rStyle w:val="ab"/>
          </w:rPr>
          <w:t>Куда мы деваем Посвящения?</w:t>
        </w:r>
        <w:r w:rsidR="00737733">
          <w:rPr>
            <w:webHidden/>
          </w:rPr>
          <w:tab/>
        </w:r>
        <w:r w:rsidR="00737733">
          <w:rPr>
            <w:webHidden/>
          </w:rPr>
          <w:fldChar w:fldCharType="begin"/>
        </w:r>
        <w:r w:rsidR="00737733">
          <w:rPr>
            <w:webHidden/>
          </w:rPr>
          <w:instrText xml:space="preserve"> PAGEREF _Toc523960975 \h </w:instrText>
        </w:r>
        <w:r w:rsidR="00737733">
          <w:rPr>
            <w:webHidden/>
          </w:rPr>
        </w:r>
        <w:r w:rsidR="00737733">
          <w:rPr>
            <w:webHidden/>
          </w:rPr>
          <w:fldChar w:fldCharType="separate"/>
        </w:r>
        <w:r w:rsidR="00137A99">
          <w:rPr>
            <w:webHidden/>
          </w:rPr>
          <w:t>55</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76" w:history="1">
        <w:r w:rsidR="00737733" w:rsidRPr="009D4BAB">
          <w:rPr>
            <w:rStyle w:val="ab"/>
          </w:rPr>
          <w:t>Десятая эволюция идёт на развитие законодательных возможностей страны</w:t>
        </w:r>
        <w:r w:rsidR="00737733">
          <w:rPr>
            <w:webHidden/>
          </w:rPr>
          <w:tab/>
        </w:r>
        <w:r w:rsidR="00737733">
          <w:rPr>
            <w:webHidden/>
          </w:rPr>
          <w:fldChar w:fldCharType="begin"/>
        </w:r>
        <w:r w:rsidR="00737733">
          <w:rPr>
            <w:webHidden/>
          </w:rPr>
          <w:instrText xml:space="preserve"> PAGEREF _Toc523960976 \h </w:instrText>
        </w:r>
        <w:r w:rsidR="00737733">
          <w:rPr>
            <w:webHidden/>
          </w:rPr>
        </w:r>
        <w:r w:rsidR="00737733">
          <w:rPr>
            <w:webHidden/>
          </w:rPr>
          <w:fldChar w:fldCharType="separate"/>
        </w:r>
        <w:r w:rsidR="00137A99">
          <w:rPr>
            <w:webHidden/>
          </w:rPr>
          <w:t>57</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77" w:history="1">
        <w:r w:rsidR="00737733" w:rsidRPr="009D4BAB">
          <w:rPr>
            <w:rStyle w:val="ab"/>
          </w:rPr>
          <w:t>Начала Творения – 11 Эволюция – изобретения в России</w:t>
        </w:r>
        <w:r w:rsidR="00737733">
          <w:rPr>
            <w:webHidden/>
          </w:rPr>
          <w:tab/>
        </w:r>
        <w:r w:rsidR="00737733">
          <w:rPr>
            <w:webHidden/>
          </w:rPr>
          <w:fldChar w:fldCharType="begin"/>
        </w:r>
        <w:r w:rsidR="00737733">
          <w:rPr>
            <w:webHidden/>
          </w:rPr>
          <w:instrText xml:space="preserve"> PAGEREF _Toc523960977 \h </w:instrText>
        </w:r>
        <w:r w:rsidR="00737733">
          <w:rPr>
            <w:webHidden/>
          </w:rPr>
        </w:r>
        <w:r w:rsidR="00737733">
          <w:rPr>
            <w:webHidden/>
          </w:rPr>
          <w:fldChar w:fldCharType="separate"/>
        </w:r>
        <w:r w:rsidR="00137A99">
          <w:rPr>
            <w:webHidden/>
          </w:rPr>
          <w:t>58</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78" w:history="1">
        <w:r w:rsidR="00737733" w:rsidRPr="009D4BAB">
          <w:rPr>
            <w:rStyle w:val="ab"/>
          </w:rPr>
          <w:t>Призрак коммунизма – Творящий Синтез – 12 Эволюция</w:t>
        </w:r>
        <w:r w:rsidR="00737733">
          <w:rPr>
            <w:webHidden/>
          </w:rPr>
          <w:tab/>
        </w:r>
        <w:r w:rsidR="00737733">
          <w:rPr>
            <w:webHidden/>
          </w:rPr>
          <w:fldChar w:fldCharType="begin"/>
        </w:r>
        <w:r w:rsidR="00737733">
          <w:rPr>
            <w:webHidden/>
          </w:rPr>
          <w:instrText xml:space="preserve"> PAGEREF _Toc523960978 \h </w:instrText>
        </w:r>
        <w:r w:rsidR="00737733">
          <w:rPr>
            <w:webHidden/>
          </w:rPr>
        </w:r>
        <w:r w:rsidR="00737733">
          <w:rPr>
            <w:webHidden/>
          </w:rPr>
          <w:fldChar w:fldCharType="separate"/>
        </w:r>
        <w:r w:rsidR="00137A99">
          <w:rPr>
            <w:webHidden/>
          </w:rPr>
          <w:t>59</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79" w:history="1">
        <w:r w:rsidR="00737733" w:rsidRPr="009D4BAB">
          <w:rPr>
            <w:rStyle w:val="ab"/>
          </w:rPr>
          <w:t>Отец одной из Планет в Солнечной системе – отправлен в воплощение</w:t>
        </w:r>
        <w:r w:rsidR="00737733">
          <w:rPr>
            <w:webHidden/>
          </w:rPr>
          <w:tab/>
        </w:r>
        <w:r w:rsidR="00737733">
          <w:rPr>
            <w:webHidden/>
          </w:rPr>
          <w:fldChar w:fldCharType="begin"/>
        </w:r>
        <w:r w:rsidR="00737733">
          <w:rPr>
            <w:webHidden/>
          </w:rPr>
          <w:instrText xml:space="preserve"> PAGEREF _Toc523960979 \h </w:instrText>
        </w:r>
        <w:r w:rsidR="00737733">
          <w:rPr>
            <w:webHidden/>
          </w:rPr>
        </w:r>
        <w:r w:rsidR="00737733">
          <w:rPr>
            <w:webHidden/>
          </w:rPr>
          <w:fldChar w:fldCharType="separate"/>
        </w:r>
        <w:r w:rsidR="00137A99">
          <w:rPr>
            <w:webHidden/>
          </w:rPr>
          <w:t>63</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0" w:history="1">
        <w:r w:rsidR="00737733" w:rsidRPr="009D4BAB">
          <w:rPr>
            <w:rStyle w:val="ab"/>
          </w:rPr>
          <w:t>15 и 16 Эволюции конкретно реализуются в жизни!</w:t>
        </w:r>
        <w:r w:rsidR="00737733">
          <w:rPr>
            <w:webHidden/>
          </w:rPr>
          <w:tab/>
        </w:r>
        <w:r w:rsidR="00737733">
          <w:rPr>
            <w:webHidden/>
          </w:rPr>
          <w:fldChar w:fldCharType="begin"/>
        </w:r>
        <w:r w:rsidR="00737733">
          <w:rPr>
            <w:webHidden/>
          </w:rPr>
          <w:instrText xml:space="preserve"> PAGEREF _Toc523960980 \h </w:instrText>
        </w:r>
        <w:r w:rsidR="00737733">
          <w:rPr>
            <w:webHidden/>
          </w:rPr>
        </w:r>
        <w:r w:rsidR="00737733">
          <w:rPr>
            <w:webHidden/>
          </w:rPr>
          <w:fldChar w:fldCharType="separate"/>
        </w:r>
        <w:r w:rsidR="00137A99">
          <w:rPr>
            <w:webHidden/>
          </w:rPr>
          <w:t>63</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1" w:history="1">
        <w:r w:rsidR="00737733" w:rsidRPr="009D4BAB">
          <w:rPr>
            <w:rStyle w:val="ab"/>
          </w:rPr>
          <w:t>14 Эволюция</w:t>
        </w:r>
        <w:r w:rsidR="00737733">
          <w:rPr>
            <w:webHidden/>
          </w:rPr>
          <w:tab/>
        </w:r>
        <w:r w:rsidR="00737733">
          <w:rPr>
            <w:webHidden/>
          </w:rPr>
          <w:fldChar w:fldCharType="begin"/>
        </w:r>
        <w:r w:rsidR="00737733">
          <w:rPr>
            <w:webHidden/>
          </w:rPr>
          <w:instrText xml:space="preserve"> PAGEREF _Toc523960981 \h </w:instrText>
        </w:r>
        <w:r w:rsidR="00737733">
          <w:rPr>
            <w:webHidden/>
          </w:rPr>
        </w:r>
        <w:r w:rsidR="00737733">
          <w:rPr>
            <w:webHidden/>
          </w:rPr>
          <w:fldChar w:fldCharType="separate"/>
        </w:r>
        <w:r w:rsidR="00137A99">
          <w:rPr>
            <w:webHidden/>
          </w:rPr>
          <w:t>65</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2" w:history="1">
        <w:r w:rsidR="00737733" w:rsidRPr="009D4BAB">
          <w:rPr>
            <w:rStyle w:val="ab"/>
          </w:rPr>
          <w:t>Капля ВЦР, Экополис и Сфера ВЦР на Планету Земля</w:t>
        </w:r>
        <w:r w:rsidR="00737733">
          <w:rPr>
            <w:webHidden/>
          </w:rPr>
          <w:tab/>
        </w:r>
        <w:r w:rsidR="00737733">
          <w:rPr>
            <w:webHidden/>
          </w:rPr>
          <w:fldChar w:fldCharType="begin"/>
        </w:r>
        <w:r w:rsidR="00737733">
          <w:rPr>
            <w:webHidden/>
          </w:rPr>
          <w:instrText xml:space="preserve"> PAGEREF _Toc523960982 \h </w:instrText>
        </w:r>
        <w:r w:rsidR="00737733">
          <w:rPr>
            <w:webHidden/>
          </w:rPr>
        </w:r>
        <w:r w:rsidR="00737733">
          <w:rPr>
            <w:webHidden/>
          </w:rPr>
          <w:fldChar w:fldCharType="separate"/>
        </w:r>
        <w:r w:rsidR="00137A99">
          <w:rPr>
            <w:webHidden/>
          </w:rPr>
          <w:t>65</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3" w:history="1">
        <w:r w:rsidR="00737733" w:rsidRPr="00737733">
          <w:rPr>
            <w:rStyle w:val="ab"/>
            <w:b/>
          </w:rPr>
          <w:t xml:space="preserve">Практика 5. </w:t>
        </w:r>
        <w:r w:rsidR="00737733" w:rsidRPr="009D4BAB">
          <w:rPr>
            <w:rStyle w:val="ab"/>
          </w:rPr>
          <w:t>Стяжание 6-й Эволюции Человека Метагалактики ФА в России и вокруг Планеты Земля. Командную Каплю – Шар Огня ВЦР стяжаем и расширяем до границ Планеты Земля по границам Солнечной системы</w:t>
        </w:r>
        <w:r w:rsidR="00737733">
          <w:rPr>
            <w:webHidden/>
          </w:rPr>
          <w:tab/>
        </w:r>
        <w:r w:rsidR="00737733">
          <w:rPr>
            <w:webHidden/>
          </w:rPr>
          <w:fldChar w:fldCharType="begin"/>
        </w:r>
        <w:r w:rsidR="00737733">
          <w:rPr>
            <w:webHidden/>
          </w:rPr>
          <w:instrText xml:space="preserve"> PAGEREF _Toc523960983 \h </w:instrText>
        </w:r>
        <w:r w:rsidR="00737733">
          <w:rPr>
            <w:webHidden/>
          </w:rPr>
        </w:r>
        <w:r w:rsidR="00737733">
          <w:rPr>
            <w:webHidden/>
          </w:rPr>
          <w:fldChar w:fldCharType="separate"/>
        </w:r>
        <w:r w:rsidR="00137A99">
          <w:rPr>
            <w:webHidden/>
          </w:rPr>
          <w:t>67</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4" w:history="1">
        <w:r w:rsidR="00737733" w:rsidRPr="009D4BAB">
          <w:rPr>
            <w:rStyle w:val="ab"/>
          </w:rPr>
          <w:t>О стяжании в этой практике</w:t>
        </w:r>
        <w:r w:rsidR="00737733">
          <w:rPr>
            <w:webHidden/>
          </w:rPr>
          <w:tab/>
        </w:r>
        <w:r w:rsidR="00737733">
          <w:rPr>
            <w:webHidden/>
          </w:rPr>
          <w:fldChar w:fldCharType="begin"/>
        </w:r>
        <w:r w:rsidR="00737733">
          <w:rPr>
            <w:webHidden/>
          </w:rPr>
          <w:instrText xml:space="preserve"> PAGEREF _Toc523960984 \h </w:instrText>
        </w:r>
        <w:r w:rsidR="00737733">
          <w:rPr>
            <w:webHidden/>
          </w:rPr>
        </w:r>
        <w:r w:rsidR="00737733">
          <w:rPr>
            <w:webHidden/>
          </w:rPr>
          <w:fldChar w:fldCharType="separate"/>
        </w:r>
        <w:r w:rsidR="00137A99">
          <w:rPr>
            <w:webHidden/>
          </w:rPr>
          <w:t>69</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5" w:history="1">
        <w:r w:rsidR="00737733" w:rsidRPr="009D4BAB">
          <w:rPr>
            <w:rStyle w:val="ab"/>
          </w:rPr>
          <w:t>Задания стяжать свою Эволюцию командам</w:t>
        </w:r>
        <w:r w:rsidR="00045365">
          <w:rPr>
            <w:rStyle w:val="ab"/>
          </w:rPr>
          <w:t xml:space="preserve"> </w:t>
        </w:r>
        <w:r w:rsidR="00737733" w:rsidRPr="009D4BAB">
          <w:rPr>
            <w:rStyle w:val="ab"/>
          </w:rPr>
          <w:t>стран Синтеза</w:t>
        </w:r>
        <w:r w:rsidR="00737733">
          <w:rPr>
            <w:webHidden/>
          </w:rPr>
          <w:tab/>
        </w:r>
        <w:r w:rsidR="00737733">
          <w:rPr>
            <w:webHidden/>
          </w:rPr>
          <w:fldChar w:fldCharType="begin"/>
        </w:r>
        <w:r w:rsidR="00737733">
          <w:rPr>
            <w:webHidden/>
          </w:rPr>
          <w:instrText xml:space="preserve"> PAGEREF _Toc523960985 \h </w:instrText>
        </w:r>
        <w:r w:rsidR="00737733">
          <w:rPr>
            <w:webHidden/>
          </w:rPr>
        </w:r>
        <w:r w:rsidR="00737733">
          <w:rPr>
            <w:webHidden/>
          </w:rPr>
          <w:fldChar w:fldCharType="separate"/>
        </w:r>
        <w:r w:rsidR="00137A99">
          <w:rPr>
            <w:webHidden/>
          </w:rPr>
          <w:t>71</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6" w:history="1">
        <w:r w:rsidR="00737733" w:rsidRPr="009D4BAB">
          <w:rPr>
            <w:rStyle w:val="ab"/>
          </w:rPr>
          <w:t>Наш Дом расширился на всю Солнечную Систему</w:t>
        </w:r>
        <w:r w:rsidR="00737733">
          <w:rPr>
            <w:webHidden/>
          </w:rPr>
          <w:tab/>
        </w:r>
        <w:r w:rsidR="00737733">
          <w:rPr>
            <w:webHidden/>
          </w:rPr>
          <w:fldChar w:fldCharType="begin"/>
        </w:r>
        <w:r w:rsidR="00737733">
          <w:rPr>
            <w:webHidden/>
          </w:rPr>
          <w:instrText xml:space="preserve"> PAGEREF _Toc523960986 \h </w:instrText>
        </w:r>
        <w:r w:rsidR="00737733">
          <w:rPr>
            <w:webHidden/>
          </w:rPr>
        </w:r>
        <w:r w:rsidR="00737733">
          <w:rPr>
            <w:webHidden/>
          </w:rPr>
          <w:fldChar w:fldCharType="separate"/>
        </w:r>
        <w:r w:rsidR="00137A99">
          <w:rPr>
            <w:webHidden/>
          </w:rPr>
          <w:t>73</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7" w:history="1">
        <w:r w:rsidR="00737733" w:rsidRPr="009D4BAB">
          <w:rPr>
            <w:rStyle w:val="ab"/>
          </w:rPr>
          <w:t>Инопланетная Цивилизация рядом с Границей Солнечной системы не идёт с Землянами контачить: «Вот подрастёте…»</w:t>
        </w:r>
        <w:r w:rsidR="00737733">
          <w:rPr>
            <w:webHidden/>
          </w:rPr>
          <w:tab/>
        </w:r>
        <w:r w:rsidR="00737733">
          <w:rPr>
            <w:webHidden/>
          </w:rPr>
          <w:fldChar w:fldCharType="begin"/>
        </w:r>
        <w:r w:rsidR="00737733">
          <w:rPr>
            <w:webHidden/>
          </w:rPr>
          <w:instrText xml:space="preserve"> PAGEREF _Toc523960987 \h </w:instrText>
        </w:r>
        <w:r w:rsidR="00737733">
          <w:rPr>
            <w:webHidden/>
          </w:rPr>
        </w:r>
        <w:r w:rsidR="00737733">
          <w:rPr>
            <w:webHidden/>
          </w:rPr>
          <w:fldChar w:fldCharType="separate"/>
        </w:r>
        <w:r w:rsidR="00137A99">
          <w:rPr>
            <w:webHidden/>
          </w:rPr>
          <w:t>74</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8" w:history="1">
        <w:r w:rsidR="00737733" w:rsidRPr="009D4BAB">
          <w:rPr>
            <w:rStyle w:val="ab"/>
          </w:rPr>
          <w:t>Стяжания – применять практически к населению Планеты!!</w:t>
        </w:r>
        <w:r w:rsidR="00737733">
          <w:rPr>
            <w:webHidden/>
          </w:rPr>
          <w:tab/>
        </w:r>
        <w:r w:rsidR="00737733">
          <w:rPr>
            <w:webHidden/>
          </w:rPr>
          <w:fldChar w:fldCharType="begin"/>
        </w:r>
        <w:r w:rsidR="00737733">
          <w:rPr>
            <w:webHidden/>
          </w:rPr>
          <w:instrText xml:space="preserve"> PAGEREF _Toc523960988 \h </w:instrText>
        </w:r>
        <w:r w:rsidR="00737733">
          <w:rPr>
            <w:webHidden/>
          </w:rPr>
        </w:r>
        <w:r w:rsidR="00737733">
          <w:rPr>
            <w:webHidden/>
          </w:rPr>
          <w:fldChar w:fldCharType="separate"/>
        </w:r>
        <w:r w:rsidR="00137A99">
          <w:rPr>
            <w:webHidden/>
          </w:rPr>
          <w:t>74</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89" w:history="1">
        <w:r w:rsidR="00737733" w:rsidRPr="009D4BAB">
          <w:rPr>
            <w:rStyle w:val="ab"/>
          </w:rPr>
          <w:t>К практике. Следующая степень Должностной Компетенции</w:t>
        </w:r>
        <w:r w:rsidR="00737733">
          <w:rPr>
            <w:webHidden/>
          </w:rPr>
          <w:tab/>
        </w:r>
        <w:r w:rsidR="00737733">
          <w:rPr>
            <w:webHidden/>
          </w:rPr>
          <w:fldChar w:fldCharType="begin"/>
        </w:r>
        <w:r w:rsidR="00737733">
          <w:rPr>
            <w:webHidden/>
          </w:rPr>
          <w:instrText xml:space="preserve"> PAGEREF _Toc523960989 \h </w:instrText>
        </w:r>
        <w:r w:rsidR="00737733">
          <w:rPr>
            <w:webHidden/>
          </w:rPr>
        </w:r>
        <w:r w:rsidR="00737733">
          <w:rPr>
            <w:webHidden/>
          </w:rPr>
          <w:fldChar w:fldCharType="separate"/>
        </w:r>
        <w:r w:rsidR="00137A99">
          <w:rPr>
            <w:webHidden/>
          </w:rPr>
          <w:t>76</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90" w:history="1">
        <w:r w:rsidR="00737733" w:rsidRPr="00737733">
          <w:rPr>
            <w:rStyle w:val="ab"/>
            <w:b/>
          </w:rPr>
          <w:t>Практика 6.</w:t>
        </w:r>
        <w:r w:rsidR="00737733" w:rsidRPr="009D4BAB">
          <w:rPr>
            <w:rStyle w:val="ab"/>
          </w:rPr>
          <w:t xml:space="preserve"> Первостяжание. Стяжание Степени Должностной Компетенции ИВДИВО явлением Высокой Цельной Реальности осуществлением человечеством и Планетой Земля в развёртывании Человека Метагалактики ФА физически собою</w:t>
        </w:r>
        <w:r w:rsidR="00737733">
          <w:rPr>
            <w:webHidden/>
          </w:rPr>
          <w:tab/>
        </w:r>
        <w:r w:rsidR="00737733">
          <w:rPr>
            <w:webHidden/>
          </w:rPr>
          <w:fldChar w:fldCharType="begin"/>
        </w:r>
        <w:r w:rsidR="00737733">
          <w:rPr>
            <w:webHidden/>
          </w:rPr>
          <w:instrText xml:space="preserve"> PAGEREF _Toc523960990 \h </w:instrText>
        </w:r>
        <w:r w:rsidR="00737733">
          <w:rPr>
            <w:webHidden/>
          </w:rPr>
        </w:r>
        <w:r w:rsidR="00737733">
          <w:rPr>
            <w:webHidden/>
          </w:rPr>
          <w:fldChar w:fldCharType="separate"/>
        </w:r>
        <w:r w:rsidR="00137A99">
          <w:rPr>
            <w:webHidden/>
          </w:rPr>
          <w:t>77</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91" w:history="1">
        <w:r w:rsidR="00737733" w:rsidRPr="009D4BAB">
          <w:rPr>
            <w:rStyle w:val="ab"/>
          </w:rPr>
          <w:t>Реализации в Эволюциях по странам Синтеза</w:t>
        </w:r>
        <w:r w:rsidR="00737733">
          <w:rPr>
            <w:webHidden/>
          </w:rPr>
          <w:tab/>
        </w:r>
        <w:r w:rsidR="00737733">
          <w:rPr>
            <w:webHidden/>
          </w:rPr>
          <w:fldChar w:fldCharType="begin"/>
        </w:r>
        <w:r w:rsidR="00737733">
          <w:rPr>
            <w:webHidden/>
          </w:rPr>
          <w:instrText xml:space="preserve"> PAGEREF _Toc523960991 \h </w:instrText>
        </w:r>
        <w:r w:rsidR="00737733">
          <w:rPr>
            <w:webHidden/>
          </w:rPr>
        </w:r>
        <w:r w:rsidR="00737733">
          <w:rPr>
            <w:webHidden/>
          </w:rPr>
          <w:fldChar w:fldCharType="separate"/>
        </w:r>
        <w:r w:rsidR="00137A99">
          <w:rPr>
            <w:webHidden/>
          </w:rPr>
          <w:t>79</w:t>
        </w:r>
        <w:r w:rsidR="00737733">
          <w:rPr>
            <w:webHidden/>
          </w:rPr>
          <w:fldChar w:fldCharType="end"/>
        </w:r>
      </w:hyperlink>
    </w:p>
    <w:p w:rsidR="002B58DD" w:rsidRDefault="002B58DD" w:rsidP="005C55D2">
      <w:pPr>
        <w:pStyle w:val="11"/>
        <w:tabs>
          <w:tab w:val="clear" w:pos="6804"/>
          <w:tab w:val="right" w:leader="dot" w:pos="10205"/>
        </w:tabs>
        <w:rPr>
          <w:rStyle w:val="ab"/>
        </w:rPr>
      </w:pPr>
    </w:p>
    <w:p w:rsidR="00737733" w:rsidRPr="00307366" w:rsidRDefault="003B6991" w:rsidP="005C55D2">
      <w:pPr>
        <w:pStyle w:val="11"/>
        <w:tabs>
          <w:tab w:val="clear" w:pos="6804"/>
          <w:tab w:val="right" w:leader="dot" w:pos="10205"/>
        </w:tabs>
        <w:rPr>
          <w:rFonts w:ascii="Calibri" w:eastAsia="Times New Roman" w:hAnsi="Calibri"/>
          <w:b w:val="0"/>
          <w:bCs w:val="0"/>
          <w:iCs w:val="0"/>
          <w:szCs w:val="22"/>
          <w:lang w:val="ru-RU" w:eastAsia="ru-RU"/>
        </w:rPr>
      </w:pPr>
      <w:hyperlink w:anchor="_Toc523960992" w:history="1">
        <w:r w:rsidR="00737733" w:rsidRPr="009D4BAB">
          <w:rPr>
            <w:rStyle w:val="ab"/>
          </w:rPr>
          <w:t>2 день 2 часть</w:t>
        </w:r>
      </w:hyperlink>
    </w:p>
    <w:p w:rsidR="00737733" w:rsidRDefault="00737733" w:rsidP="005C55D2">
      <w:pPr>
        <w:pStyle w:val="21"/>
        <w:tabs>
          <w:tab w:val="clear" w:pos="6804"/>
          <w:tab w:val="right" w:leader="dot" w:pos="10205"/>
        </w:tabs>
        <w:rPr>
          <w:rStyle w:val="ab"/>
        </w:rPr>
      </w:pPr>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93" w:history="1">
        <w:r w:rsidR="00737733" w:rsidRPr="009D4BAB">
          <w:rPr>
            <w:rStyle w:val="ab"/>
          </w:rPr>
          <w:t>Объяснение людям – чем мы занимаемся?</w:t>
        </w:r>
        <w:r w:rsidR="00737733">
          <w:rPr>
            <w:webHidden/>
          </w:rPr>
          <w:tab/>
        </w:r>
        <w:r w:rsidR="00737733">
          <w:rPr>
            <w:webHidden/>
          </w:rPr>
          <w:fldChar w:fldCharType="begin"/>
        </w:r>
        <w:r w:rsidR="00737733">
          <w:rPr>
            <w:webHidden/>
          </w:rPr>
          <w:instrText xml:space="preserve"> PAGEREF _Toc523960993 \h </w:instrText>
        </w:r>
        <w:r w:rsidR="00737733">
          <w:rPr>
            <w:webHidden/>
          </w:rPr>
        </w:r>
        <w:r w:rsidR="00737733">
          <w:rPr>
            <w:webHidden/>
          </w:rPr>
          <w:fldChar w:fldCharType="separate"/>
        </w:r>
        <w:r w:rsidR="00137A99">
          <w:rPr>
            <w:webHidden/>
          </w:rPr>
          <w:t>80</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94" w:history="1">
        <w:r w:rsidR="00737733" w:rsidRPr="009D4BAB">
          <w:rPr>
            <w:rStyle w:val="ab"/>
          </w:rPr>
          <w:t>Праздничная подготовка к Практике</w:t>
        </w:r>
        <w:r w:rsidR="00737733">
          <w:rPr>
            <w:webHidden/>
          </w:rPr>
          <w:tab/>
        </w:r>
        <w:r w:rsidR="00737733">
          <w:rPr>
            <w:webHidden/>
          </w:rPr>
          <w:fldChar w:fldCharType="begin"/>
        </w:r>
        <w:r w:rsidR="00737733">
          <w:rPr>
            <w:webHidden/>
          </w:rPr>
          <w:instrText xml:space="preserve"> PAGEREF _Toc523960994 \h </w:instrText>
        </w:r>
        <w:r w:rsidR="00737733">
          <w:rPr>
            <w:webHidden/>
          </w:rPr>
        </w:r>
        <w:r w:rsidR="00737733">
          <w:rPr>
            <w:webHidden/>
          </w:rPr>
          <w:fldChar w:fldCharType="separate"/>
        </w:r>
        <w:r w:rsidR="00137A99">
          <w:rPr>
            <w:webHidden/>
          </w:rPr>
          <w:t>82</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95" w:history="1">
        <w:r w:rsidR="00737733" w:rsidRPr="00737733">
          <w:rPr>
            <w:rStyle w:val="ab"/>
            <w:b/>
          </w:rPr>
          <w:t>Практика 7.</w:t>
        </w:r>
        <w:r w:rsidR="00737733" w:rsidRPr="009D4BAB">
          <w:rPr>
            <w:rStyle w:val="ab"/>
          </w:rPr>
          <w:t xml:space="preserve"> Реализация прямого Управления Изначально Вышестоящего Отца как Планетой Земля, так и всей Солнечной системой</w:t>
        </w:r>
        <w:r w:rsidR="00737733">
          <w:rPr>
            <w:webHidden/>
          </w:rPr>
          <w:tab/>
        </w:r>
        <w:r w:rsidR="00737733">
          <w:rPr>
            <w:webHidden/>
          </w:rPr>
          <w:fldChar w:fldCharType="begin"/>
        </w:r>
        <w:r w:rsidR="00737733">
          <w:rPr>
            <w:webHidden/>
          </w:rPr>
          <w:instrText xml:space="preserve"> PAGEREF _Toc523960995 \h </w:instrText>
        </w:r>
        <w:r w:rsidR="00737733">
          <w:rPr>
            <w:webHidden/>
          </w:rPr>
        </w:r>
        <w:r w:rsidR="00737733">
          <w:rPr>
            <w:webHidden/>
          </w:rPr>
          <w:fldChar w:fldCharType="separate"/>
        </w:r>
        <w:r w:rsidR="00137A99">
          <w:rPr>
            <w:webHidden/>
          </w:rPr>
          <w:t>84</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96" w:history="1">
        <w:r w:rsidR="00737733" w:rsidRPr="009D4BAB">
          <w:rPr>
            <w:rStyle w:val="ab"/>
          </w:rPr>
          <w:t>Изначально Вышестоящий Отец взял под управление всю Солнечную систему вместе с Планетой Земля</w:t>
        </w:r>
        <w:r w:rsidR="00737733">
          <w:rPr>
            <w:webHidden/>
          </w:rPr>
          <w:tab/>
        </w:r>
        <w:r w:rsidR="00737733">
          <w:rPr>
            <w:webHidden/>
          </w:rPr>
          <w:fldChar w:fldCharType="begin"/>
        </w:r>
        <w:r w:rsidR="00737733">
          <w:rPr>
            <w:webHidden/>
          </w:rPr>
          <w:instrText xml:space="preserve"> PAGEREF _Toc523960996 \h </w:instrText>
        </w:r>
        <w:r w:rsidR="00737733">
          <w:rPr>
            <w:webHidden/>
          </w:rPr>
        </w:r>
        <w:r w:rsidR="00737733">
          <w:rPr>
            <w:webHidden/>
          </w:rPr>
          <w:fldChar w:fldCharType="separate"/>
        </w:r>
        <w:r w:rsidR="00137A99">
          <w:rPr>
            <w:webHidden/>
          </w:rPr>
          <w:t>87</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97" w:history="1">
        <w:r w:rsidR="00737733" w:rsidRPr="009D4BAB">
          <w:rPr>
            <w:rStyle w:val="ab"/>
          </w:rPr>
          <w:t>Царства в границах Солнечной системы</w:t>
        </w:r>
        <w:r w:rsidR="00737733">
          <w:rPr>
            <w:webHidden/>
          </w:rPr>
          <w:tab/>
        </w:r>
        <w:r w:rsidR="00737733">
          <w:rPr>
            <w:webHidden/>
          </w:rPr>
          <w:fldChar w:fldCharType="begin"/>
        </w:r>
        <w:r w:rsidR="00737733">
          <w:rPr>
            <w:webHidden/>
          </w:rPr>
          <w:instrText xml:space="preserve"> PAGEREF _Toc523960997 \h </w:instrText>
        </w:r>
        <w:r w:rsidR="00737733">
          <w:rPr>
            <w:webHidden/>
          </w:rPr>
        </w:r>
        <w:r w:rsidR="00737733">
          <w:rPr>
            <w:webHidden/>
          </w:rPr>
          <w:fldChar w:fldCharType="separate"/>
        </w:r>
        <w:r w:rsidR="00137A99">
          <w:rPr>
            <w:webHidden/>
          </w:rPr>
          <w:t>87</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98" w:history="1">
        <w:r w:rsidR="00737733" w:rsidRPr="009D4BAB">
          <w:rPr>
            <w:rStyle w:val="ab"/>
          </w:rPr>
          <w:t>Сфера Физичности ВЦР по границам Солнечной системы</w:t>
        </w:r>
        <w:r w:rsidR="00737733">
          <w:rPr>
            <w:webHidden/>
          </w:rPr>
          <w:tab/>
        </w:r>
        <w:r w:rsidR="00737733">
          <w:rPr>
            <w:webHidden/>
          </w:rPr>
          <w:fldChar w:fldCharType="begin"/>
        </w:r>
        <w:r w:rsidR="00737733">
          <w:rPr>
            <w:webHidden/>
          </w:rPr>
          <w:instrText xml:space="preserve"> PAGEREF _Toc523960998 \h </w:instrText>
        </w:r>
        <w:r w:rsidR="00737733">
          <w:rPr>
            <w:webHidden/>
          </w:rPr>
        </w:r>
        <w:r w:rsidR="00737733">
          <w:rPr>
            <w:webHidden/>
          </w:rPr>
          <w:fldChar w:fldCharType="separate"/>
        </w:r>
        <w:r w:rsidR="00137A99">
          <w:rPr>
            <w:webHidden/>
          </w:rPr>
          <w:t>88</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0999" w:history="1">
        <w:r w:rsidR="00737733" w:rsidRPr="009D4BAB">
          <w:rPr>
            <w:rStyle w:val="ab"/>
          </w:rPr>
          <w:t>Опыт космонавтов в двух субъядерных осуществлениях</w:t>
        </w:r>
        <w:r w:rsidR="00737733">
          <w:rPr>
            <w:webHidden/>
          </w:rPr>
          <w:tab/>
        </w:r>
        <w:r w:rsidR="00737733">
          <w:rPr>
            <w:webHidden/>
          </w:rPr>
          <w:fldChar w:fldCharType="begin"/>
        </w:r>
        <w:r w:rsidR="00737733">
          <w:rPr>
            <w:webHidden/>
          </w:rPr>
          <w:instrText xml:space="preserve"> PAGEREF _Toc523960999 \h </w:instrText>
        </w:r>
        <w:r w:rsidR="00737733">
          <w:rPr>
            <w:webHidden/>
          </w:rPr>
        </w:r>
        <w:r w:rsidR="00737733">
          <w:rPr>
            <w:webHidden/>
          </w:rPr>
          <w:fldChar w:fldCharType="separate"/>
        </w:r>
        <w:r w:rsidR="00137A99">
          <w:rPr>
            <w:webHidden/>
          </w:rPr>
          <w:t>88</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1000" w:history="1">
        <w:r w:rsidR="00737733" w:rsidRPr="009D4BAB">
          <w:rPr>
            <w:rStyle w:val="ab"/>
          </w:rPr>
          <w:t>Границы Солнечной системы – минимальная базовая Стража</w:t>
        </w:r>
        <w:r w:rsidR="00737733">
          <w:rPr>
            <w:webHidden/>
          </w:rPr>
          <w:tab/>
        </w:r>
        <w:r w:rsidR="00737733">
          <w:rPr>
            <w:webHidden/>
          </w:rPr>
          <w:fldChar w:fldCharType="begin"/>
        </w:r>
        <w:r w:rsidR="00737733">
          <w:rPr>
            <w:webHidden/>
          </w:rPr>
          <w:instrText xml:space="preserve"> PAGEREF _Toc523961000 \h </w:instrText>
        </w:r>
        <w:r w:rsidR="00737733">
          <w:rPr>
            <w:webHidden/>
          </w:rPr>
        </w:r>
        <w:r w:rsidR="00737733">
          <w:rPr>
            <w:webHidden/>
          </w:rPr>
          <w:fldChar w:fldCharType="separate"/>
        </w:r>
        <w:r w:rsidR="00137A99">
          <w:rPr>
            <w:webHidden/>
          </w:rPr>
          <w:t>88</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1001" w:history="1">
        <w:r w:rsidR="00737733" w:rsidRPr="009D4BAB">
          <w:rPr>
            <w:rStyle w:val="ab"/>
          </w:rPr>
          <w:t>Геосинтез Солнечной системы и тренировка Тонких Тел</w:t>
        </w:r>
        <w:r w:rsidR="00737733">
          <w:rPr>
            <w:webHidden/>
          </w:rPr>
          <w:tab/>
        </w:r>
        <w:r w:rsidR="00737733">
          <w:rPr>
            <w:webHidden/>
          </w:rPr>
          <w:fldChar w:fldCharType="begin"/>
        </w:r>
        <w:r w:rsidR="00737733">
          <w:rPr>
            <w:webHidden/>
          </w:rPr>
          <w:instrText xml:space="preserve"> PAGEREF _Toc523961001 \h </w:instrText>
        </w:r>
        <w:r w:rsidR="00737733">
          <w:rPr>
            <w:webHidden/>
          </w:rPr>
        </w:r>
        <w:r w:rsidR="00737733">
          <w:rPr>
            <w:webHidden/>
          </w:rPr>
          <w:fldChar w:fldCharType="separate"/>
        </w:r>
        <w:r w:rsidR="00137A99">
          <w:rPr>
            <w:webHidden/>
          </w:rPr>
          <w:t>89</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1002" w:history="1">
        <w:r w:rsidR="00737733" w:rsidRPr="009D4BAB">
          <w:rPr>
            <w:rStyle w:val="ab"/>
          </w:rPr>
          <w:t>Фиксация Столпа, Нити Синтеза и Здания подразделения</w:t>
        </w:r>
        <w:r w:rsidR="00737733">
          <w:rPr>
            <w:webHidden/>
          </w:rPr>
          <w:tab/>
        </w:r>
        <w:r w:rsidR="00737733">
          <w:rPr>
            <w:webHidden/>
          </w:rPr>
          <w:fldChar w:fldCharType="begin"/>
        </w:r>
        <w:r w:rsidR="00737733">
          <w:rPr>
            <w:webHidden/>
          </w:rPr>
          <w:instrText xml:space="preserve"> PAGEREF _Toc523961002 \h </w:instrText>
        </w:r>
        <w:r w:rsidR="00737733">
          <w:rPr>
            <w:webHidden/>
          </w:rPr>
        </w:r>
        <w:r w:rsidR="00737733">
          <w:rPr>
            <w:webHidden/>
          </w:rPr>
          <w:fldChar w:fldCharType="separate"/>
        </w:r>
        <w:r w:rsidR="00137A99">
          <w:rPr>
            <w:webHidden/>
          </w:rPr>
          <w:t>90</w:t>
        </w:r>
        <w:r w:rsidR="00737733">
          <w:rPr>
            <w:webHidden/>
          </w:rPr>
          <w:fldChar w:fldCharType="end"/>
        </w:r>
      </w:hyperlink>
    </w:p>
    <w:p w:rsidR="00737733" w:rsidRPr="00307366" w:rsidRDefault="003B6991" w:rsidP="005C55D2">
      <w:pPr>
        <w:pStyle w:val="21"/>
        <w:tabs>
          <w:tab w:val="clear" w:pos="6804"/>
          <w:tab w:val="right" w:leader="dot" w:pos="10205"/>
        </w:tabs>
        <w:rPr>
          <w:rFonts w:ascii="Calibri" w:hAnsi="Calibri"/>
          <w:szCs w:val="22"/>
          <w:lang w:eastAsia="ru-RU" w:bidi="ar-SA"/>
        </w:rPr>
      </w:pPr>
      <w:hyperlink w:anchor="_Toc523961003" w:history="1">
        <w:r w:rsidR="00737733" w:rsidRPr="00737733">
          <w:rPr>
            <w:rStyle w:val="ab"/>
            <w:b/>
          </w:rPr>
          <w:t xml:space="preserve">Практика 8. </w:t>
        </w:r>
        <w:r w:rsidR="00737733" w:rsidRPr="009D4BAB">
          <w:rPr>
            <w:rStyle w:val="ab"/>
          </w:rPr>
          <w:t>Итоговая. Новый масштаб Служения и новый масштаб Позиции Наблюдателя</w:t>
        </w:r>
        <w:r w:rsidR="00737733">
          <w:rPr>
            <w:webHidden/>
          </w:rPr>
          <w:tab/>
        </w:r>
        <w:r w:rsidR="00737733">
          <w:rPr>
            <w:webHidden/>
          </w:rPr>
          <w:fldChar w:fldCharType="begin"/>
        </w:r>
        <w:r w:rsidR="00737733">
          <w:rPr>
            <w:webHidden/>
          </w:rPr>
          <w:instrText xml:space="preserve"> PAGEREF _Toc523961003 \h </w:instrText>
        </w:r>
        <w:r w:rsidR="00737733">
          <w:rPr>
            <w:webHidden/>
          </w:rPr>
        </w:r>
        <w:r w:rsidR="00737733">
          <w:rPr>
            <w:webHidden/>
          </w:rPr>
          <w:fldChar w:fldCharType="separate"/>
        </w:r>
        <w:r w:rsidR="00137A99">
          <w:rPr>
            <w:webHidden/>
          </w:rPr>
          <w:t>93</w:t>
        </w:r>
        <w:r w:rsidR="00737733">
          <w:rPr>
            <w:webHidden/>
          </w:rPr>
          <w:fldChar w:fldCharType="end"/>
        </w:r>
      </w:hyperlink>
    </w:p>
    <w:p w:rsidR="000968E0" w:rsidRPr="007A7B76" w:rsidRDefault="004B2860" w:rsidP="00BE0B19">
      <w:pPr>
        <w:pStyle w:val="0"/>
        <w:jc w:val="left"/>
        <w:rPr>
          <w:b w:val="0"/>
        </w:rPr>
      </w:pPr>
      <w:r w:rsidRPr="007A7B76">
        <w:rPr>
          <w:b w:val="0"/>
          <w:lang w:bidi="en-US"/>
        </w:rPr>
        <w:fldChar w:fldCharType="end"/>
      </w:r>
      <w:r w:rsidR="00271C31" w:rsidRPr="007A7B76">
        <w:rPr>
          <w:b w:val="0"/>
        </w:rPr>
        <w:br w:type="page"/>
      </w:r>
      <w:bookmarkStart w:id="2" w:name="_GoBack"/>
      <w:bookmarkEnd w:id="0"/>
      <w:bookmarkEnd w:id="1"/>
      <w:bookmarkEnd w:id="2"/>
    </w:p>
    <w:p w:rsidR="00821609" w:rsidRPr="007A7B76" w:rsidRDefault="00821609" w:rsidP="00A7547B">
      <w:pPr>
        <w:pStyle w:val="0"/>
      </w:pPr>
      <w:bookmarkStart w:id="3" w:name="_Toc514073222"/>
      <w:bookmarkStart w:id="4" w:name="_Toc523960941"/>
      <w:r w:rsidRPr="007A7B76">
        <w:lastRenderedPageBreak/>
        <w:t>1</w:t>
      </w:r>
      <w:r w:rsidR="00106FAA" w:rsidRPr="007A7B76">
        <w:t xml:space="preserve"> </w:t>
      </w:r>
      <w:r w:rsidRPr="007A7B76">
        <w:t>день</w:t>
      </w:r>
      <w:r w:rsidR="00106FAA" w:rsidRPr="007A7B76">
        <w:t xml:space="preserve"> </w:t>
      </w:r>
      <w:r w:rsidRPr="007A7B76">
        <w:t>1</w:t>
      </w:r>
      <w:r w:rsidR="00106FAA" w:rsidRPr="007A7B76">
        <w:t xml:space="preserve"> </w:t>
      </w:r>
      <w:r w:rsidRPr="007A7B76">
        <w:t>часть</w:t>
      </w:r>
      <w:bookmarkEnd w:id="3"/>
      <w:bookmarkEnd w:id="4"/>
    </w:p>
    <w:p w:rsidR="00A33579" w:rsidRDefault="00A33579" w:rsidP="00A33579">
      <w:pPr>
        <w:pStyle w:val="12"/>
      </w:pPr>
      <w:bookmarkStart w:id="5" w:name="_Toc523960942"/>
      <w:r>
        <w:t>Темы этого Синтеза</w:t>
      </w:r>
      <w:bookmarkEnd w:id="5"/>
    </w:p>
    <w:p w:rsidR="0000600D" w:rsidRPr="007A7B76" w:rsidRDefault="0000600D" w:rsidP="0000600D">
      <w:pPr>
        <w:ind w:firstLine="454"/>
      </w:pPr>
      <w:r w:rsidRPr="007A7B76">
        <w:t>Итак, всем добрый день! Мы будем по чуть-чуть начинать. У нас сегодня много работы. Вы не смущайтесь, что я тут с некоторыми начал бегать, общаться. Тут у нас представител</w:t>
      </w:r>
      <w:r w:rsidR="003E3F5E">
        <w:t>и</w:t>
      </w:r>
      <w:r w:rsidRPr="007A7B76">
        <w:t xml:space="preserve"> двух Домов Германии, Казахстана. Я тут увидел. Ура! Давно не виделись. </w:t>
      </w:r>
      <w:r w:rsidR="003E3F5E">
        <w:t>И</w:t>
      </w:r>
      <w:r w:rsidRPr="007A7B76">
        <w:t xml:space="preserve"> плюс мы уже делаем Совещани</w:t>
      </w:r>
      <w:r w:rsidR="004D278A">
        <w:t>я</w:t>
      </w:r>
      <w:r w:rsidRPr="007A7B76">
        <w:t xml:space="preserve"> на Съезд, и мне надо собрать разные команды, чтоб они между собой начали готовиться к Съезду. Осталось тут всего ничего: четыре, пять дней, а надо, чтоб команды работали, поэтому связка есть. Ладно.</w:t>
      </w:r>
    </w:p>
    <w:p w:rsidR="0000600D" w:rsidRPr="007A7B76" w:rsidRDefault="0000600D" w:rsidP="0000600D">
      <w:pPr>
        <w:ind w:firstLine="454"/>
      </w:pPr>
      <w:r w:rsidRPr="007A7B76">
        <w:t xml:space="preserve">Итак, добрый день! Мы начинаем с вами 86-й Синтез Изначально Вышестоящего Отца. Тишина. </w:t>
      </w:r>
      <w:r w:rsidRPr="003E3F5E">
        <w:rPr>
          <w:i/>
        </w:rPr>
        <w:t>(Обращается к служащей)</w:t>
      </w:r>
      <w:r w:rsidRPr="007A7B76">
        <w:t xml:space="preserve"> Пакеты ушли. Запись идёт. Пакеты мы конфискуем.</w:t>
      </w:r>
    </w:p>
    <w:p w:rsidR="0000600D" w:rsidRPr="007A7B76" w:rsidRDefault="0000600D" w:rsidP="0000600D">
      <w:pPr>
        <w:ind w:firstLine="454"/>
      </w:pPr>
      <w:r w:rsidRPr="007A7B76">
        <w:t xml:space="preserve">Начинаем 86-й Синтез Изначально Вышестоящего Отца и завершаем Круг Профессионально-Политической подготовки этого года ИВДИВО. И </w:t>
      </w:r>
      <w:r w:rsidR="004D278A">
        <w:t>у</w:t>
      </w:r>
      <w:r w:rsidRPr="007A7B76">
        <w:t xml:space="preserve"> нас прямо вот, очень хорошая точка завершения вот этого курса. Завтра День Военно-Морского Флота. Фактически</w:t>
      </w:r>
      <w:r w:rsidR="004D278A">
        <w:t>,</w:t>
      </w:r>
      <w:r w:rsidRPr="007A7B76">
        <w:t xml:space="preserve"> день Воинов Синтеза, только таких моряков. Сегодня у нас идёт</w:t>
      </w:r>
      <w:r w:rsidR="004D278A">
        <w:t>,</w:t>
      </w:r>
      <w:r w:rsidRPr="007A7B76">
        <w:t xml:space="preserve"> какой день, кто вспомнил?</w:t>
      </w:r>
    </w:p>
    <w:p w:rsidR="0000600D" w:rsidRPr="007A7B76" w:rsidRDefault="0000600D" w:rsidP="0000600D">
      <w:pPr>
        <w:ind w:firstLine="454"/>
      </w:pPr>
      <w:r w:rsidRPr="007A7B76">
        <w:rPr>
          <w:i/>
        </w:rPr>
        <w:t>Из зала: – Второй</w:t>
      </w:r>
      <w:r w:rsidRPr="007A7B76">
        <w:t xml:space="preserve">. </w:t>
      </w:r>
    </w:p>
    <w:p w:rsidR="0000600D" w:rsidRPr="007A7B76" w:rsidRDefault="0000600D" w:rsidP="0000600D">
      <w:pPr>
        <w:ind w:firstLine="454"/>
      </w:pPr>
      <w:r w:rsidRPr="007A7B76">
        <w:t>Второй день чего?</w:t>
      </w:r>
    </w:p>
    <w:p w:rsidR="0000600D" w:rsidRPr="007A7B76" w:rsidRDefault="0000600D" w:rsidP="0000600D">
      <w:pPr>
        <w:ind w:firstLine="454"/>
      </w:pPr>
      <w:r w:rsidRPr="007A7B76">
        <w:rPr>
          <w:i/>
        </w:rPr>
        <w:t>Из зала:</w:t>
      </w:r>
      <w:r w:rsidRPr="007A7B76">
        <w:t xml:space="preserve"> – </w:t>
      </w:r>
      <w:r w:rsidRPr="007A7B76">
        <w:rPr>
          <w:i/>
        </w:rPr>
        <w:t>Творения</w:t>
      </w:r>
      <w:r w:rsidRPr="007A7B76">
        <w:t>.</w:t>
      </w:r>
    </w:p>
    <w:p w:rsidR="0000600D" w:rsidRPr="007A7B76" w:rsidRDefault="0000600D" w:rsidP="0000600D">
      <w:pPr>
        <w:ind w:firstLine="454"/>
      </w:pPr>
      <w:r w:rsidRPr="007A7B76">
        <w:t xml:space="preserve">Творения. </w:t>
      </w:r>
      <w:r w:rsidR="003E3F5E">
        <w:t>Т</w:t>
      </w:r>
      <w:r w:rsidRPr="007A7B76">
        <w:t>ы ж знаешь, поэтому я молчу. Сегодня, сегодня второй День Творения и мы получаем двойной Праздник. Сегодня у нас 7 Дней Творения, кто Творения так не помнит, у нас 7 Дней Творения. 6 Дней – 7 Дней Творения, по третье какое-то там.</w:t>
      </w:r>
    </w:p>
    <w:p w:rsidR="0000600D" w:rsidRPr="007A7B76" w:rsidRDefault="0000600D" w:rsidP="0000600D">
      <w:pPr>
        <w:ind w:firstLine="454"/>
      </w:pPr>
      <w:r w:rsidRPr="007A7B76">
        <w:rPr>
          <w:i/>
        </w:rPr>
        <w:t>Из зала:</w:t>
      </w:r>
      <w:r w:rsidRPr="007A7B76">
        <w:t xml:space="preserve"> – </w:t>
      </w:r>
      <w:r w:rsidRPr="007A7B76">
        <w:rPr>
          <w:i/>
        </w:rPr>
        <w:t>Восемь</w:t>
      </w:r>
      <w:r w:rsidRPr="007A7B76">
        <w:t>.</w:t>
      </w:r>
    </w:p>
    <w:p w:rsidR="0000600D" w:rsidRPr="007A7B76" w:rsidRDefault="0000600D" w:rsidP="0000600D">
      <w:pPr>
        <w:ind w:firstLine="454"/>
      </w:pPr>
      <w:r w:rsidRPr="007A7B76">
        <w:t>Восемь Дней Творения. Уже хорошо. Уже 8 Дней Творения, по третье какое-то там, 6-й Расы. Так простенько скажем. И соответственно, идёт разработка 6-й Расы. Но у нас ведь всё началось с красной Луны и красного Марса, не менее красного. Прям вот все 8 Дней Творения, поэтому переключение у нас серьёзное, в том числе</w:t>
      </w:r>
      <w:r w:rsidR="005B4E6E">
        <w:t>,</w:t>
      </w:r>
      <w:r w:rsidRPr="007A7B76">
        <w:t xml:space="preserve"> с космическими влияниями.</w:t>
      </w:r>
    </w:p>
    <w:p w:rsidR="0000600D" w:rsidRPr="007A7B76" w:rsidRDefault="0000600D" w:rsidP="0000600D">
      <w:pPr>
        <w:ind w:firstLine="454"/>
      </w:pPr>
      <w:r w:rsidRPr="007A7B76">
        <w:t xml:space="preserve">И </w:t>
      </w:r>
      <w:r w:rsidRPr="00A33579">
        <w:rPr>
          <w:b/>
        </w:rPr>
        <w:t>у нас сегодня первая тема и стяжани</w:t>
      </w:r>
      <w:r w:rsidR="004D278A" w:rsidRPr="00A33579">
        <w:rPr>
          <w:b/>
        </w:rPr>
        <w:t>е</w:t>
      </w:r>
      <w:r w:rsidRPr="00A33579">
        <w:rPr>
          <w:b/>
        </w:rPr>
        <w:t xml:space="preserve"> будут с учётом всех этих космических влияний</w:t>
      </w:r>
      <w:r w:rsidRPr="007A7B76">
        <w:t>. То есть, Политика Космоса на нас и нас на Космос. Примерно вот так. На самом деле ситуация серьёзная, но сегодня можно уже говорить весело на эту тему.</w:t>
      </w:r>
    </w:p>
    <w:p w:rsidR="0000600D" w:rsidRPr="007A7B76" w:rsidRDefault="0000600D" w:rsidP="0000600D">
      <w:pPr>
        <w:ind w:firstLine="454"/>
      </w:pPr>
      <w:r w:rsidRPr="00A33579">
        <w:rPr>
          <w:b/>
        </w:rPr>
        <w:t>Второй момент</w:t>
      </w:r>
      <w:r w:rsidRPr="007A7B76">
        <w:t xml:space="preserve">. Я напоминаю, что </w:t>
      </w:r>
      <w:r w:rsidR="004D278A">
        <w:t>мы</w:t>
      </w:r>
      <w:r w:rsidR="004D278A" w:rsidRPr="007A7B76">
        <w:t xml:space="preserve"> </w:t>
      </w:r>
      <w:r w:rsidRPr="007A7B76">
        <w:t xml:space="preserve">вот на Ипостасном Синтезе говорили о том, что у нас завершается </w:t>
      </w:r>
      <w:r w:rsidRPr="004D278A">
        <w:rPr>
          <w:i/>
        </w:rPr>
        <w:t>метонов цикл</w:t>
      </w:r>
      <w:r w:rsidRPr="007A7B76">
        <w:t>. Это такой 19-летний лунный цикл. Он не обязательно планетарный, но</w:t>
      </w:r>
      <w:r w:rsidR="004D278A">
        <w:t>,</w:t>
      </w:r>
      <w:r w:rsidRPr="007A7B76">
        <w:t xml:space="preserve"> самое интересное, что он начался 11 августа 99-го года, а заканчивается 11 августа 2018-го года. А если учесть, что 11 августа 99-го года Планета побывала в реанимации и изменила все свои характеристики эманаций, то вот этот 19-летний цикл, когда мы входим в следующий цикл – это, как раз, то самое. Я сразу скажу честно, почему я сказал: «тут ситуация сложная». Вчера Планета тоже побывала в реанимации, но у неё не менялись жёстко характеристики, как это было 19 лет назад. То есть</w:t>
      </w:r>
      <w:r w:rsidR="004D278A">
        <w:t>,</w:t>
      </w:r>
      <w:r w:rsidRPr="007A7B76">
        <w:t xml:space="preserve"> вчера мы тут работали, включая Владычицу Свет, по изменению тренда развития и роста Планеты Земля. Я без шуток. То есть, мы воспринимаем Планету как живое существо. Мы его видим, её видим</w:t>
      </w:r>
      <w:r w:rsidR="00737733">
        <w:t>,</w:t>
      </w:r>
      <w:r w:rsidRPr="007A7B76">
        <w:t xml:space="preserve"> как живое существо. Мы его, это живое существо, видим. И вот вчера, к сожалению, она попала в реанимацию. Вот это противостояние Марса, Луны, Земли и Солнца оказалось вполне себе существенн</w:t>
      </w:r>
      <w:r w:rsidR="004D278A">
        <w:t>ым</w:t>
      </w:r>
      <w:r w:rsidRPr="007A7B76">
        <w:t>.</w:t>
      </w:r>
    </w:p>
    <w:p w:rsidR="007449B6" w:rsidRDefault="0000600D" w:rsidP="0000600D">
      <w:pPr>
        <w:ind w:firstLine="454"/>
      </w:pPr>
      <w:r w:rsidRPr="007A7B76">
        <w:t>Но</w:t>
      </w:r>
      <w:r w:rsidR="004D278A">
        <w:t>,</w:t>
      </w:r>
      <w:r w:rsidRPr="007A7B76">
        <w:t xml:space="preserve"> это не было так серьёзно, как 19 лет назад. Там </w:t>
      </w:r>
      <w:r w:rsidR="004D278A">
        <w:t xml:space="preserve">– </w:t>
      </w:r>
      <w:r w:rsidRPr="007A7B76">
        <w:t xml:space="preserve">была отключка, то, что учёные сказали: «клиническая смерть» и смена характеристик эманаций. Вчера это было чуть попроще, но это всё равно дало свой результат, потому что ночью и с утра пришёл </w:t>
      </w:r>
      <w:r w:rsidRPr="004D278A">
        <w:rPr>
          <w:b/>
        </w:rPr>
        <w:t>новый эффект Творения Планеты</w:t>
      </w:r>
      <w:r w:rsidRPr="007A7B76">
        <w:t>, который мы сейчас с вами срочно будем стяжать. Это надо закрепить прямо на физике. Я серьёзно. Я понимаю, что мы так не мыслим, мы так не видим</w:t>
      </w:r>
      <w:r w:rsidR="007449B6">
        <w:t>. О</w:t>
      </w:r>
      <w:r w:rsidRPr="007A7B76">
        <w:t>стаётся только верить.</w:t>
      </w:r>
    </w:p>
    <w:p w:rsidR="0000600D" w:rsidRPr="007A7B76" w:rsidRDefault="0000600D" w:rsidP="0000600D">
      <w:pPr>
        <w:ind w:firstLine="454"/>
      </w:pPr>
      <w:r w:rsidRPr="007A7B76">
        <w:t xml:space="preserve">Я могу лишь подсказать, что в Космосе для нас с вами есть два вида живых существ: </w:t>
      </w:r>
      <w:r w:rsidRPr="007449B6">
        <w:rPr>
          <w:b/>
        </w:rPr>
        <w:t>Человеки и Планеты</w:t>
      </w:r>
      <w:r w:rsidRPr="007A7B76">
        <w:t>. Причём, видятся они именно, как человеки и растут, в отличие от нас, всего лишь миллиардами лет. Но растут. Поэтому, это реальное живое существо, которое иногда выходит в зал Отца, когда Он его вызывает. Это в материях Отца.</w:t>
      </w:r>
      <w:r w:rsidR="003E3F5E">
        <w:t xml:space="preserve"> И</w:t>
      </w:r>
      <w:r w:rsidRPr="007A7B76">
        <w:t xml:space="preserve"> вот фактически, наша Планета вступила в рождение нового цикла 19 лет назад. Она ещё маленький ребёнок, совершенно маленький. Мы пару раз на практике выходили, её смотрели. Кто помнит, такие практики в ИВДИВО есть. Но вот, к сожалению, вчера опять это состояние сложилось, но уже намного эффективнее и лучше. Поэтому </w:t>
      </w:r>
      <w:r w:rsidRPr="007A7B76">
        <w:lastRenderedPageBreak/>
        <w:t xml:space="preserve">у нас с вами Профессионально-политический Синтез, и мы будем смотреть </w:t>
      </w:r>
      <w:r w:rsidRPr="007449B6">
        <w:rPr>
          <w:b/>
        </w:rPr>
        <w:t>стратегию развития на будущее, именно Планеты</w:t>
      </w:r>
      <w:r w:rsidRPr="007A7B76">
        <w:t>. Нам надо заложить вот такую стратегию. Это наша первая тема.</w:t>
      </w:r>
    </w:p>
    <w:p w:rsidR="007449B6" w:rsidRDefault="0000600D" w:rsidP="0000600D">
      <w:pPr>
        <w:ind w:firstLine="454"/>
      </w:pPr>
      <w:r w:rsidRPr="007A7B76">
        <w:t>Вторая тема. Мы помним, что сам Синтез называется, это Явление Изначально Вышестоящего Отца каждым. И здесь есть тоже свои специфики.</w:t>
      </w:r>
      <w:r w:rsidR="003E3F5E">
        <w:t xml:space="preserve"> Я</w:t>
      </w:r>
      <w:r w:rsidRPr="007A7B76">
        <w:t xml:space="preserve"> бы сказал</w:t>
      </w:r>
      <w:r w:rsidR="007449B6">
        <w:t>,</w:t>
      </w:r>
      <w:r w:rsidRPr="007A7B76">
        <w:t xml:space="preserve"> профессионально-политических сленгов, потому что абстрактно видеть Явление Изначально Вышестоящего Отца каждым мы можем, а конкретно, когда каждый являет Изначально Вышестоящего Отца – что это? </w:t>
      </w:r>
      <w:r w:rsidR="003E3F5E">
        <w:t>П</w:t>
      </w:r>
      <w:r w:rsidRPr="007A7B76">
        <w:t>росто, как это?</w:t>
      </w:r>
      <w:r w:rsidR="003E3F5E">
        <w:t xml:space="preserve"> </w:t>
      </w:r>
      <w:r w:rsidR="003E3F5E">
        <w:rPr>
          <w:i/>
        </w:rPr>
        <w:t>Я</w:t>
      </w:r>
      <w:r w:rsidRPr="007A7B76">
        <w:rPr>
          <w:i/>
        </w:rPr>
        <w:t xml:space="preserve"> есть Ипостась Отца</w:t>
      </w:r>
      <w:r w:rsidRPr="007A7B76">
        <w:t>. – Нет. Это ипостасность Отцу. Это не наш с вами горизонт работы.</w:t>
      </w:r>
    </w:p>
    <w:p w:rsidR="007449B6" w:rsidRDefault="0000600D" w:rsidP="0000600D">
      <w:pPr>
        <w:ind w:firstLine="454"/>
      </w:pPr>
      <w:r w:rsidRPr="007A7B76">
        <w:t xml:space="preserve">Вот </w:t>
      </w:r>
      <w:r w:rsidRPr="007449B6">
        <w:rPr>
          <w:b/>
        </w:rPr>
        <w:t>Явление Изначально Вышестоящего Отца каждым</w:t>
      </w:r>
      <w:r w:rsidRPr="007A7B76">
        <w:t xml:space="preserve">, где слово </w:t>
      </w:r>
      <w:r w:rsidRPr="007A7B76">
        <w:rPr>
          <w:i/>
        </w:rPr>
        <w:t>ипостасность</w:t>
      </w:r>
      <w:r w:rsidRPr="007A7B76">
        <w:t xml:space="preserve"> не имеется в виду. Это как? И вот нам надо с вами разработать вот эту специфику Явления каждым, где до ипостасности или ещё далеко, или она уже есть. Ещё далеко – это для обычных людей. Уже есть – это для нас. Но как это </w:t>
      </w:r>
      <w:r w:rsidRPr="007A7B76">
        <w:rPr>
          <w:i/>
        </w:rPr>
        <w:t>Явление кажд</w:t>
      </w:r>
      <w:r w:rsidR="007449B6">
        <w:rPr>
          <w:i/>
        </w:rPr>
        <w:t>ым</w:t>
      </w:r>
      <w:r w:rsidRPr="007A7B76">
        <w:t xml:space="preserve">? Напоминаю, </w:t>
      </w:r>
      <w:r w:rsidRPr="007A7B76">
        <w:rPr>
          <w:i/>
        </w:rPr>
        <w:t>ИВДИВО каждого</w:t>
      </w:r>
      <w:r w:rsidRPr="007A7B76">
        <w:t xml:space="preserve"> – это 16-й уровень. Явление Изначально Вышестоящего Отца каждым – это 17-й уровень. А ипостасность – это 12-й уровень. Вот так всё серьёзно. Угу. Во! Во! Вот теперь связка.</w:t>
      </w:r>
    </w:p>
    <w:p w:rsidR="007449B6" w:rsidRDefault="0000600D" w:rsidP="0000600D">
      <w:pPr>
        <w:ind w:firstLine="454"/>
      </w:pPr>
      <w:r w:rsidRPr="007A7B76">
        <w:t>Явление Изначально Вышестоящего Отца каждым по-человечески – это первые восемь уровней. Возьмём базу первый уровень, вообще.</w:t>
      </w:r>
      <w:r w:rsidR="007449B6">
        <w:t xml:space="preserve"> </w:t>
      </w:r>
      <w:r w:rsidRPr="007A7B76">
        <w:t>Человек Плана Творения.</w:t>
      </w:r>
      <w:r w:rsidR="00A33579">
        <w:t xml:space="preserve"> </w:t>
      </w:r>
    </w:p>
    <w:p w:rsidR="00A33579" w:rsidRDefault="0000600D" w:rsidP="00A33579">
      <w:pPr>
        <w:widowControl w:val="0"/>
        <w:ind w:firstLine="454"/>
      </w:pPr>
      <w:r w:rsidRPr="007A7B76">
        <w:t xml:space="preserve">И вот разница между 17-м и первым, первым, который когда-нибудь становится 17-м. </w:t>
      </w:r>
      <w:r w:rsidR="007449B6">
        <w:t>В</w:t>
      </w:r>
      <w:r w:rsidRPr="007A7B76">
        <w:t>от этот круговорот – это тематика данного Синтеза, в первую очередь. Слова вроде бы простые, а результаты совершенно сложные, или иные.</w:t>
      </w:r>
    </w:p>
    <w:p w:rsidR="007449B6" w:rsidRDefault="0000600D" w:rsidP="0000600D">
      <w:pPr>
        <w:ind w:firstLine="454"/>
      </w:pPr>
      <w:r w:rsidRPr="007A7B76">
        <w:t xml:space="preserve">Соответственно, параллельно с Изначально Вышестоящим Отцом каждым, у нас </w:t>
      </w:r>
      <w:r w:rsidRPr="00A33579">
        <w:rPr>
          <w:b/>
        </w:rPr>
        <w:t>одна из специфик Синтеза</w:t>
      </w:r>
      <w:r w:rsidR="00FB0209" w:rsidRPr="00A33579">
        <w:rPr>
          <w:b/>
        </w:rPr>
        <w:t xml:space="preserve"> – </w:t>
      </w:r>
      <w:r w:rsidRPr="00A33579">
        <w:rPr>
          <w:b/>
        </w:rPr>
        <w:t>Должностная Компетенция, опять же</w:t>
      </w:r>
      <w:r w:rsidR="007449B6" w:rsidRPr="00A33579">
        <w:rPr>
          <w:b/>
        </w:rPr>
        <w:t>,</w:t>
      </w:r>
      <w:r w:rsidRPr="00A33579">
        <w:rPr>
          <w:b/>
        </w:rPr>
        <w:t xml:space="preserve"> Изначально Вышестоящим Отцом. Должностная Компетенция ИВДИВО</w:t>
      </w:r>
      <w:r w:rsidRPr="007A7B76">
        <w:t>. И естественно, мы с вами закладываем перспективы нашей Профессионально Политической ориентации. Я специально говорю Профессионально Политической ориентации, потому что мы привыкли больше ориентироваться на професси</w:t>
      </w:r>
      <w:r w:rsidR="007449B6">
        <w:t>и</w:t>
      </w:r>
      <w:r w:rsidRPr="007A7B76">
        <w:t xml:space="preserve"> там</w:t>
      </w:r>
      <w:r w:rsidR="007449B6">
        <w:t xml:space="preserve">. Скажи: </w:t>
      </w:r>
      <w:r w:rsidRPr="007A7B76">
        <w:t>Аннигиляционный Аматик</w:t>
      </w:r>
      <w:r w:rsidR="007449B6">
        <w:t>.</w:t>
      </w:r>
      <w:r w:rsidRPr="007A7B76">
        <w:t xml:space="preserve"> – Вау! Профессия, развиваемся, новое!</w:t>
      </w:r>
    </w:p>
    <w:p w:rsidR="0000600D" w:rsidRPr="007A7B76" w:rsidRDefault="0000600D" w:rsidP="0000600D">
      <w:pPr>
        <w:ind w:firstLine="454"/>
      </w:pPr>
      <w:r w:rsidRPr="007A7B76">
        <w:t xml:space="preserve">А вот здесь именно </w:t>
      </w:r>
      <w:r w:rsidRPr="00A33579">
        <w:rPr>
          <w:b/>
        </w:rPr>
        <w:t>и профессионализм Должностной Компетенции</w:t>
      </w:r>
      <w:r w:rsidR="007449B6" w:rsidRPr="00A33579">
        <w:rPr>
          <w:b/>
        </w:rPr>
        <w:t xml:space="preserve"> в</w:t>
      </w:r>
      <w:r w:rsidRPr="00A33579">
        <w:rPr>
          <w:b/>
        </w:rPr>
        <w:t xml:space="preserve"> ИВДИВО</w:t>
      </w:r>
      <w:r w:rsidR="007449B6" w:rsidRPr="00A33579">
        <w:rPr>
          <w:b/>
        </w:rPr>
        <w:t>,</w:t>
      </w:r>
      <w:r w:rsidRPr="00A33579">
        <w:rPr>
          <w:b/>
        </w:rPr>
        <w:t xml:space="preserve"> и некая профессионально политическая ориентация деятельности вашей Должностной Компетенции</w:t>
      </w:r>
      <w:r w:rsidRPr="007A7B76">
        <w:t>. То есть, это другой взгляд, знаете вот,</w:t>
      </w:r>
      <w:r w:rsidR="003E3F5E">
        <w:t xml:space="preserve"> </w:t>
      </w:r>
      <w:r w:rsidRPr="007A7B76">
        <w:t>грубо говоря, командная работа над общим Ивдивным Проектом. Причём ИВДИВО, это не проект, но для нас с вами – это ещё и проектирование нашей деятельностью, то есть Политика явления Проектов Отца Ивдивно. Политика, явлени</w:t>
      </w:r>
      <w:r w:rsidR="007449B6">
        <w:t>я</w:t>
      </w:r>
      <w:r w:rsidRPr="007A7B76">
        <w:t xml:space="preserve"> Планов Отца Ивдивно. ИВДИВО, как некий Проект, который мы развиваем физически от Отца</w:t>
      </w:r>
      <w:r w:rsidR="007449B6">
        <w:t>,</w:t>
      </w:r>
      <w:r w:rsidRPr="007A7B76">
        <w:t xml:space="preserve"> и как одновременно реальная Организация, которую мы осуществляем собою. </w:t>
      </w:r>
    </w:p>
    <w:p w:rsidR="0000600D" w:rsidRPr="007A7B76" w:rsidRDefault="0000600D" w:rsidP="0000600D">
      <w:pPr>
        <w:ind w:firstLine="454"/>
      </w:pPr>
      <w:r w:rsidRPr="007A7B76">
        <w:t>Реальная Организация – это профессионализм</w:t>
      </w:r>
      <w:r w:rsidR="007449B6">
        <w:t>. П</w:t>
      </w:r>
      <w:r w:rsidRPr="007A7B76">
        <w:t>ерспективы ИВДИВО</w:t>
      </w:r>
      <w:r w:rsidR="007449B6">
        <w:t xml:space="preserve"> к</w:t>
      </w:r>
      <w:r w:rsidRPr="007A7B76">
        <w:t xml:space="preserve">ак проектирование новых возможностей – это Политика Отца физически. Вот Профессионально Политические, когда мы и ИВДИВО осуществляем профессионально, и одновременно видим некие политические перспективы Политики </w:t>
      </w:r>
      <w:r w:rsidR="007449B6">
        <w:t xml:space="preserve">Изначально Вышестоящего Отца </w:t>
      </w:r>
      <w:r w:rsidRPr="007A7B76">
        <w:t>физически собою. Вот это профессионально политический сленг, который на этом Синтезе мы должны будем разобрать или увидеть какие-то перспективы. Вот три базовые темы, которые обознач</w:t>
      </w:r>
      <w:r w:rsidR="007449B6">
        <w:t>у</w:t>
      </w:r>
      <w:r w:rsidRPr="007A7B76">
        <w:t>, а дальше всё как на Синтезе. Владыка тему включает, и мы с вами её расшифровываем и идём.</w:t>
      </w:r>
    </w:p>
    <w:p w:rsidR="007449B6" w:rsidRDefault="0000600D" w:rsidP="0000600D">
      <w:pPr>
        <w:ind w:firstLine="454"/>
      </w:pPr>
      <w:r w:rsidRPr="007A7B76">
        <w:t>И понятно, что мы завершаем 2-й Профессионально Политический курс в вашем Доме. Это как бы следующий шаг достижения ИВДИВО</w:t>
      </w:r>
      <w:r w:rsidR="003E3F5E">
        <w:t xml:space="preserve"> </w:t>
      </w:r>
      <w:r w:rsidRPr="007A7B76">
        <w:t>и</w:t>
      </w:r>
      <w:r w:rsidR="00A33579">
        <w:t xml:space="preserve"> </w:t>
      </w:r>
      <w:r w:rsidRPr="007A7B76">
        <w:t>следующий наш рост.</w:t>
      </w:r>
    </w:p>
    <w:p w:rsidR="007449B6" w:rsidRDefault="007449B6" w:rsidP="007449B6">
      <w:pPr>
        <w:pStyle w:val="12"/>
      </w:pPr>
      <w:bookmarkStart w:id="6" w:name="_Toc523960943"/>
      <w:r>
        <w:t>Стяжание первой Капли Огня ВЦР</w:t>
      </w:r>
      <w:bookmarkEnd w:id="6"/>
    </w:p>
    <w:p w:rsidR="00A33579" w:rsidRDefault="0000600D" w:rsidP="0000600D">
      <w:pPr>
        <w:ind w:firstLine="454"/>
        <w:rPr>
          <w:b/>
        </w:rPr>
      </w:pPr>
      <w:r w:rsidRPr="007A7B76">
        <w:t xml:space="preserve">И ещё одна специфика, которую мы должны будем взять. Мы за эту неделю поразбирались, нам удалось на Ипостасном круге неделю назад, </w:t>
      </w:r>
      <w:r w:rsidRPr="007A7B76">
        <w:rPr>
          <w:b/>
        </w:rPr>
        <w:t>войти в Каплю Огня Высокой Цельной Реальности</w:t>
      </w:r>
      <w:r w:rsidRPr="007A7B76">
        <w:t xml:space="preserve">. Честно скажу, </w:t>
      </w:r>
      <w:r w:rsidRPr="007A7B76">
        <w:rPr>
          <w:b/>
        </w:rPr>
        <w:t>это было сложно.</w:t>
      </w:r>
      <w:r w:rsidRPr="007A7B76">
        <w:t xml:space="preserve"> Мы вначале не сообразили, куда мы вошли. Просто вошли, Владыка дал, Отец дал, но оказалось, что это сложнее, чем мы думали. И по расшифровкам, которые наступили за неделю, вот мы работали с этим Огнём, мы фактически вошли в Новый уровень Огня, сродни тому, как стяжание первой капли Абсолютного Огня. Только здесь не будет стяжаться ни Абсолютов, ничего, то есть это другой </w:t>
      </w:r>
      <w:r w:rsidRPr="007A7B76">
        <w:rPr>
          <w:b/>
        </w:rPr>
        <w:t>уровень Огня, не хар</w:t>
      </w:r>
      <w:r w:rsidR="00A33579">
        <w:rPr>
          <w:b/>
        </w:rPr>
        <w:t xml:space="preserve">актерный нам. </w:t>
      </w:r>
    </w:p>
    <w:p w:rsidR="0000600D" w:rsidRPr="007A7B76" w:rsidRDefault="0000600D" w:rsidP="0000600D">
      <w:pPr>
        <w:ind w:firstLine="454"/>
      </w:pPr>
      <w:r w:rsidRPr="007A7B76">
        <w:rPr>
          <w:b/>
        </w:rPr>
        <w:t>Почему? Несколько человек, я не публикую обычно фамилии,</w:t>
      </w:r>
      <w:r w:rsidRPr="007A7B76">
        <w:t xml:space="preserve"> </w:t>
      </w:r>
      <w:r w:rsidRPr="007A7B76">
        <w:rPr>
          <w:b/>
        </w:rPr>
        <w:t>ко мне подходили, мне рассказывали и даже жаловались, что им больно в груди</w:t>
      </w:r>
      <w:r w:rsidRPr="007A7B76">
        <w:t xml:space="preserve">. Я выходил к Отцу, объяснял. </w:t>
      </w:r>
      <w:r w:rsidRPr="007A7B76">
        <w:rPr>
          <w:b/>
        </w:rPr>
        <w:t>Отец сказал: «Это</w:t>
      </w:r>
      <w:r w:rsidR="004D2FCF">
        <w:rPr>
          <w:b/>
        </w:rPr>
        <w:t>т</w:t>
      </w:r>
      <w:r w:rsidRPr="007A7B76">
        <w:rPr>
          <w:b/>
        </w:rPr>
        <w:t xml:space="preserve"> Огонь вам настолько не характерен, что физические</w:t>
      </w:r>
      <w:r w:rsidRPr="007A7B76">
        <w:t xml:space="preserve"> </w:t>
      </w:r>
      <w:r w:rsidRPr="007A7B76">
        <w:rPr>
          <w:b/>
        </w:rPr>
        <w:t>тела к этому Огню надо ещё пристроить</w:t>
      </w:r>
      <w:r w:rsidRPr="007A7B76">
        <w:t xml:space="preserve">». Естественно, ответ мне сразу понравился. Я сразу понял, как можно </w:t>
      </w:r>
      <w:r w:rsidRPr="007A7B76">
        <w:lastRenderedPageBreak/>
        <w:t>садистничать над Служащими, стяжая Огонь, от которого может быть больно в груди, и к которому надо пристроиться. Может быть, больно уже не будет. Больно, может быть, обычно первый раз, кто боится, мы ж второй раз?! Но я не могу по итогам Профессионально Политического курса не стяжать такой интересный Огонь, от которого больно. Раз больно, мы к нему не готовы. А так как вы Дом Иерархии, а Дом Иерархии – это Воля.</w:t>
      </w:r>
    </w:p>
    <w:p w:rsidR="0000600D" w:rsidRPr="007A7B76" w:rsidRDefault="0000600D" w:rsidP="0000600D">
      <w:pPr>
        <w:ind w:firstLine="454"/>
        <w:rPr>
          <w:b/>
        </w:rPr>
      </w:pPr>
      <w:r w:rsidRPr="007A7B76">
        <w:t>Я понимаю, что мы ведём тут Синтез в синтезе 2-х Домов</w:t>
      </w:r>
      <w:r w:rsidR="004D2FCF">
        <w:t>, н</w:t>
      </w:r>
      <w:r w:rsidRPr="007A7B76">
        <w:t xml:space="preserve">о мы находимся на территории Санкт-Петербурга, </w:t>
      </w:r>
      <w:r w:rsidRPr="007A7B76">
        <w:rPr>
          <w:b/>
        </w:rPr>
        <w:t>то стяжать Огонь, который рождает Новую Волю в теле, поэтому больно</w:t>
      </w:r>
      <w:r w:rsidR="004D2FCF">
        <w:t>,</w:t>
      </w:r>
      <w:r w:rsidRPr="007A7B76">
        <w:t xml:space="preserve"> </w:t>
      </w:r>
      <w:r w:rsidR="004D2FCF">
        <w:t>и</w:t>
      </w:r>
      <w:r w:rsidRPr="007A7B76">
        <w:t>ли Новый Огонь, который меняет возможности нашей телесной подготовки</w:t>
      </w:r>
      <w:r w:rsidR="004D2FCF">
        <w:t>, э</w:t>
      </w:r>
      <w:r w:rsidRPr="007A7B76">
        <w:t>то всегда очень и очень даже полезно, в том числе выход в простую Высокую Цельную Реальность. Кстати, я вот тут посмотрел материалы, мы тут занимаемся выпуском одной книги, Наукой, собираем её. Очень простая вещь, я даже удивился</w:t>
      </w:r>
      <w:r w:rsidR="004D2FCF">
        <w:t>,</w:t>
      </w:r>
      <w:r w:rsidRPr="007A7B76">
        <w:t xml:space="preserve"> насколько она простая. Потому что мы с вами как-то так не думаем, а это действует. Анекдот научный, но из Распоряжений, </w:t>
      </w:r>
      <w:r w:rsidRPr="007A7B76">
        <w:rPr>
          <w:b/>
        </w:rPr>
        <w:t>4-е царство Человека называется…, не знаю. 5</w:t>
      </w:r>
      <w:r w:rsidRPr="007A7B76">
        <w:t>-</w:t>
      </w:r>
      <w:r w:rsidRPr="007A7B76">
        <w:rPr>
          <w:b/>
        </w:rPr>
        <w:t>е царство Человека называется…</w:t>
      </w:r>
    </w:p>
    <w:p w:rsidR="0000600D" w:rsidRPr="004D2FCF" w:rsidRDefault="0000600D" w:rsidP="0000600D">
      <w:pPr>
        <w:ind w:firstLine="454"/>
        <w:rPr>
          <w:b/>
          <w:i/>
        </w:rPr>
      </w:pPr>
      <w:r w:rsidRPr="004D2FCF">
        <w:rPr>
          <w:i/>
        </w:rPr>
        <w:t>Из зала</w:t>
      </w:r>
      <w:r w:rsidR="004D2FCF" w:rsidRPr="004D2FCF">
        <w:rPr>
          <w:i/>
        </w:rPr>
        <w:t>:</w:t>
      </w:r>
      <w:r w:rsidRPr="004D2FCF">
        <w:rPr>
          <w:i/>
        </w:rPr>
        <w:t xml:space="preserve"> – Человек Изначально Вышестоящей Реальности</w:t>
      </w:r>
      <w:r w:rsidR="004D2FCF">
        <w:rPr>
          <w:i/>
        </w:rPr>
        <w:t>.</w:t>
      </w:r>
      <w:r w:rsidRPr="004D2FCF">
        <w:rPr>
          <w:b/>
          <w:i/>
        </w:rPr>
        <w:t xml:space="preserve"> </w:t>
      </w:r>
    </w:p>
    <w:p w:rsidR="0000600D" w:rsidRPr="007A7B76" w:rsidRDefault="0000600D" w:rsidP="0000600D">
      <w:pPr>
        <w:ind w:firstLine="454"/>
      </w:pPr>
      <w:r w:rsidRPr="007A7B76">
        <w:t xml:space="preserve">А? </w:t>
      </w:r>
      <w:r w:rsidRPr="007A7B76">
        <w:rPr>
          <w:b/>
        </w:rPr>
        <w:t>Высокая Цельная Реальность Метагалактики</w:t>
      </w:r>
      <w:r w:rsidRPr="007A7B76">
        <w:t xml:space="preserve">. </w:t>
      </w:r>
      <w:r w:rsidRPr="007A7B76">
        <w:rPr>
          <w:b/>
        </w:rPr>
        <w:t>6-е царство называется Человек Высокой Цельной Реальности. И вот 6</w:t>
      </w:r>
      <w:r w:rsidR="004D2FCF">
        <w:rPr>
          <w:b/>
        </w:rPr>
        <w:t>-</w:t>
      </w:r>
      <w:r w:rsidRPr="007A7B76">
        <w:rPr>
          <w:b/>
        </w:rPr>
        <w:t>е Царство, это тот Огонь</w:t>
      </w:r>
      <w:r w:rsidRPr="007A7B76">
        <w:t xml:space="preserve">, </w:t>
      </w:r>
      <w:r w:rsidRPr="007A7B76">
        <w:rPr>
          <w:b/>
        </w:rPr>
        <w:t>от которого нам больно в груди</w:t>
      </w:r>
      <w:r w:rsidRPr="007A7B76">
        <w:t xml:space="preserve">. А </w:t>
      </w:r>
      <w:r w:rsidRPr="007A7B76">
        <w:rPr>
          <w:b/>
        </w:rPr>
        <w:t>7</w:t>
      </w:r>
      <w:r w:rsidR="004D2FCF">
        <w:rPr>
          <w:b/>
        </w:rPr>
        <w:t>-</w:t>
      </w:r>
      <w:r w:rsidRPr="007A7B76">
        <w:rPr>
          <w:b/>
        </w:rPr>
        <w:t>е царство, это царство Человека Части Изначально Вышестоящего Отца. Фактически</w:t>
      </w:r>
      <w:r w:rsidR="004D2FCF">
        <w:rPr>
          <w:b/>
        </w:rPr>
        <w:t>,</w:t>
      </w:r>
      <w:r w:rsidRPr="007A7B76">
        <w:rPr>
          <w:b/>
        </w:rPr>
        <w:t xml:space="preserve"> 1</w:t>
      </w:r>
      <w:r w:rsidR="004D2FCF">
        <w:rPr>
          <w:b/>
        </w:rPr>
        <w:t>-</w:t>
      </w:r>
      <w:r w:rsidRPr="007A7B76">
        <w:rPr>
          <w:b/>
        </w:rPr>
        <w:t xml:space="preserve">е Посвящение. </w:t>
      </w:r>
      <w:r w:rsidRPr="007A7B76">
        <w:t xml:space="preserve">Научный </w:t>
      </w:r>
      <w:r w:rsidRPr="004D2FCF">
        <w:t>анекдот</w:t>
      </w:r>
      <w:r w:rsidR="004D2FCF" w:rsidRPr="004D2FCF">
        <w:t>. П</w:t>
      </w:r>
      <w:r w:rsidRPr="004D2FCF">
        <w:t>ричём</w:t>
      </w:r>
      <w:r w:rsidR="004D2FCF">
        <w:t>,</w:t>
      </w:r>
      <w:r w:rsidRPr="004D2FCF">
        <w:t xml:space="preserve"> эти</w:t>
      </w:r>
      <w:r w:rsidRPr="007A7B76">
        <w:t xml:space="preserve"> царства</w:t>
      </w:r>
      <w:r w:rsidRPr="007A7B76">
        <w:rPr>
          <w:b/>
        </w:rPr>
        <w:t xml:space="preserve"> </w:t>
      </w:r>
      <w:r w:rsidRPr="007A7B76">
        <w:t>существуют в</w:t>
      </w:r>
      <w:r w:rsidRPr="007A7B76">
        <w:rPr>
          <w:b/>
        </w:rPr>
        <w:t xml:space="preserve"> </w:t>
      </w:r>
      <w:r w:rsidRPr="007A7B76">
        <w:t>Распоряжениях уже полгода как, но может</w:t>
      </w:r>
      <w:r w:rsidR="004D2FCF">
        <w:t>,</w:t>
      </w:r>
      <w:r w:rsidRPr="007A7B76">
        <w:t xml:space="preserve"> чуть больше, </w:t>
      </w:r>
      <w:r w:rsidR="004D2FCF">
        <w:t xml:space="preserve">но </w:t>
      </w:r>
      <w:r w:rsidRPr="007A7B76">
        <w:t>плюс</w:t>
      </w:r>
      <w:r w:rsidR="004D2FCF">
        <w:t>-</w:t>
      </w:r>
      <w:r w:rsidRPr="007A7B76">
        <w:t>минус.</w:t>
      </w:r>
      <w:r w:rsidRPr="007A7B76">
        <w:rPr>
          <w:b/>
        </w:rPr>
        <w:t xml:space="preserve"> </w:t>
      </w:r>
      <w:r w:rsidRPr="007A7B76">
        <w:t xml:space="preserve">Я знаю, что в этом году их поменяли и ввели Человека Высокой Цельной Реальности. И мы упорно к концу года шли к этому Человеку. Это не отменяет, что мы можем быть в более высоких царствах. Это лишь говорит, </w:t>
      </w:r>
      <w:r w:rsidRPr="007A7B76">
        <w:rPr>
          <w:b/>
        </w:rPr>
        <w:t>что это 6</w:t>
      </w:r>
      <w:r w:rsidR="004D2FCF">
        <w:rPr>
          <w:b/>
        </w:rPr>
        <w:t>-</w:t>
      </w:r>
      <w:r w:rsidRPr="007A7B76">
        <w:rPr>
          <w:b/>
        </w:rPr>
        <w:t>е царство у нас было вообще не разработано</w:t>
      </w:r>
      <w:r w:rsidRPr="007A7B76">
        <w:t xml:space="preserve">. В прошлые годы оно было другим. Но раз нам поставили царство, внимание, то </w:t>
      </w:r>
      <w:r w:rsidRPr="004D2FCF">
        <w:rPr>
          <w:b/>
          <w:i/>
        </w:rPr>
        <w:t>природа Высокой Цельной Реальности эти месяц</w:t>
      </w:r>
      <w:r w:rsidR="004D2FCF" w:rsidRPr="004D2FCF">
        <w:rPr>
          <w:b/>
          <w:i/>
        </w:rPr>
        <w:t>ы</w:t>
      </w:r>
      <w:r w:rsidRPr="004D2FCF">
        <w:rPr>
          <w:b/>
          <w:i/>
        </w:rPr>
        <w:t xml:space="preserve"> на нас действовала</w:t>
      </w:r>
      <w:r w:rsidRPr="007A7B76">
        <w:t>. Она пристраивалась к нам, мы пристраивались к ней. Это шло обоюдно. И наконец-таки</w:t>
      </w:r>
      <w:r w:rsidR="004D2FCF">
        <w:t>,</w:t>
      </w:r>
      <w:r w:rsidRPr="007A7B76">
        <w:t xml:space="preserve"> по итогам года,</w:t>
      </w:r>
      <w:r w:rsidR="003E3F5E">
        <w:t xml:space="preserve"> </w:t>
      </w:r>
      <w:r w:rsidRPr="007A7B76">
        <w:t>фактически</w:t>
      </w:r>
      <w:r w:rsidR="004D2FCF">
        <w:t>,</w:t>
      </w:r>
      <w:r w:rsidRPr="007A7B76">
        <w:t xml:space="preserve"> Ипостасный круг, там был последний Синтез в Москве – Ипостасный. У вас последний Синтез – Профессионально Политический в Питере, то есть, круги завершаются.</w:t>
      </w:r>
    </w:p>
    <w:p w:rsidR="0017789E" w:rsidRDefault="0000600D" w:rsidP="0000600D">
      <w:pPr>
        <w:ind w:firstLine="454"/>
      </w:pPr>
      <w:r w:rsidRPr="007A7B76">
        <w:t>И по итогам двух самых сложных кругов, самых высоких у нас кругов Ипостасного и Профессионально Политического, мы входим в этот Огонь, то есть мы входим в разработку Высокой Цельной Реальности.</w:t>
      </w:r>
    </w:p>
    <w:p w:rsidR="0017789E" w:rsidRDefault="0017789E" w:rsidP="0017789E">
      <w:pPr>
        <w:pStyle w:val="12"/>
      </w:pPr>
      <w:bookmarkStart w:id="7" w:name="_Toc523960944"/>
      <w:r>
        <w:t xml:space="preserve">Новость: </w:t>
      </w:r>
      <w:r w:rsidRPr="007A7B76">
        <w:t>Иерархия</w:t>
      </w:r>
      <w:r>
        <w:t xml:space="preserve"> </w:t>
      </w:r>
      <w:r w:rsidRPr="007A7B76">
        <w:t>перешла в Высокую Цельную Реальность</w:t>
      </w:r>
      <w:bookmarkEnd w:id="7"/>
    </w:p>
    <w:p w:rsidR="0000600D" w:rsidRPr="007A7B76" w:rsidRDefault="0000600D" w:rsidP="0000600D">
      <w:pPr>
        <w:ind w:firstLine="454"/>
      </w:pPr>
      <w:r w:rsidRPr="007A7B76">
        <w:t>И ещё, чтобы было понятно, зачем надо. Я на Ипостасном круге это сообщал. По нашим данным вся Иерархия, независимо от нас, а раньше мы все вместе с ней ходили, перешла в Высокую Цельную Реальность. Не</w:t>
      </w:r>
      <w:r w:rsidR="004D2FCF">
        <w:t>-не</w:t>
      </w:r>
      <w:r w:rsidRPr="007A7B76">
        <w:t>, она остаётся и в Изначально Вышестоящих Реальностях. Но она перешла туда ещё и потому, это</w:t>
      </w:r>
      <w:r w:rsidR="004D2FCF">
        <w:t>,</w:t>
      </w:r>
      <w:r w:rsidRPr="007A7B76">
        <w:t xml:space="preserve"> кстати</w:t>
      </w:r>
      <w:r w:rsidR="004D2FCF">
        <w:t>,</w:t>
      </w:r>
      <w:r w:rsidRPr="007A7B76">
        <w:t xml:space="preserve"> Политика, потому что у нас с Вами стало больше людей, стяжавших Части по Изначально Вышестоящим Реальностям. Как только появляется критическая масса Служащих физически, стяжавших Части по Изначально Вышестоящим Реальностям</w:t>
      </w:r>
      <w:r w:rsidR="004D2FCF">
        <w:t>,</w:t>
      </w:r>
      <w:r w:rsidRPr="007A7B76">
        <w:t xml:space="preserve"> Иерархи</w:t>
      </w:r>
      <w:r w:rsidR="004D2FCF">
        <w:t>я</w:t>
      </w:r>
      <w:r w:rsidRPr="007A7B76">
        <w:t xml:space="preserve"> обязан</w:t>
      </w:r>
      <w:r w:rsidR="004D2FCF">
        <w:t>а</w:t>
      </w:r>
      <w:r w:rsidRPr="007A7B76">
        <w:t xml:space="preserve"> сдвинуться на шаг выше. Конечно, нас за это не особо любят, потому что физика своим вот этим устремлением переводит Иерархию</w:t>
      </w:r>
      <w:r w:rsidR="00FB0209" w:rsidRPr="007A7B76">
        <w:t xml:space="preserve"> и </w:t>
      </w:r>
      <w:r w:rsidRPr="007A7B76">
        <w:t xml:space="preserve">стимулирует выше. Я честно говорю, там, в Иерархии, сложный вопрос к этому. Кто-то </w:t>
      </w:r>
      <w:r w:rsidRPr="007A7B76">
        <w:rPr>
          <w:i/>
        </w:rPr>
        <w:t>за</w:t>
      </w:r>
      <w:r w:rsidRPr="007A7B76">
        <w:t xml:space="preserve">, кто-то </w:t>
      </w:r>
      <w:r w:rsidRPr="007A7B76">
        <w:rPr>
          <w:i/>
        </w:rPr>
        <w:t>против</w:t>
      </w:r>
      <w:r w:rsidRPr="007A7B76">
        <w:t xml:space="preserve">, как и везде, консенсус у нас </w:t>
      </w:r>
      <w:r w:rsidR="004D2FCF">
        <w:t xml:space="preserve">тут </w:t>
      </w:r>
      <w:r w:rsidRPr="007A7B76">
        <w:t xml:space="preserve">тоже такой: кто </w:t>
      </w:r>
      <w:r w:rsidRPr="007A7B76">
        <w:rPr>
          <w:i/>
        </w:rPr>
        <w:t>за</w:t>
      </w:r>
      <w:r w:rsidRPr="007A7B76">
        <w:t xml:space="preserve">, кто </w:t>
      </w:r>
      <w:r w:rsidRPr="007A7B76">
        <w:rPr>
          <w:i/>
        </w:rPr>
        <w:t>против</w:t>
      </w:r>
      <w:r w:rsidRPr="007A7B76">
        <w:t xml:space="preserve">, но факт остаётся фактом – Иерархия туда перешла. А мы с вами не особо </w:t>
      </w:r>
      <w:r w:rsidRPr="007A7B76">
        <w:rPr>
          <w:i/>
          <w:iCs/>
        </w:rPr>
        <w:t>ш</w:t>
      </w:r>
      <w:r w:rsidRPr="007A7B76">
        <w:t>могли в этом участвовать, потому что мы с вами не готовы. Если в Изначально Вышестоящих Реальностях мы можем, то в Высокую Цельную</w:t>
      </w:r>
      <w:r w:rsidR="004D2FCF" w:rsidRPr="00C61418">
        <w:t>…</w:t>
      </w:r>
      <w:r w:rsidRPr="007A7B76">
        <w:t xml:space="preserve"> мы должны теперь дойти вот этим специфическим Огнём, первую Каплю которого мы стяжали неделю назад каждому. Наверное, по этой первой капле так всё и останется.</w:t>
      </w:r>
      <w:r w:rsidR="003E3F5E">
        <w:t xml:space="preserve"> П</w:t>
      </w:r>
      <w:r w:rsidRPr="007A7B76">
        <w:t>росто она будет расширяться, компактифицироваться.</w:t>
      </w:r>
    </w:p>
    <w:p w:rsidR="0017789E" w:rsidRDefault="0000600D" w:rsidP="0000600D">
      <w:pPr>
        <w:ind w:firstLine="454"/>
      </w:pPr>
      <w:r w:rsidRPr="007A7B76">
        <w:t>Мне будет</w:t>
      </w:r>
      <w:r w:rsidR="004D2FCF">
        <w:t xml:space="preserve"> интересно, что некоторые здесь</w:t>
      </w:r>
      <w:r w:rsidRPr="007A7B76">
        <w:t xml:space="preserve"> Служащие сидят</w:t>
      </w:r>
      <w:r w:rsidR="004D2FCF">
        <w:t>,</w:t>
      </w:r>
      <w:r w:rsidRPr="007A7B76">
        <w:t xml:space="preserve"> те, кто были там. И я в том числе. И мы стяжали эту Каплю. А что будет, когда мы будем стяжать с вами для вас первую, а для нас вторую. Мне будет интересно посмотреть на самого себя ночью: что такое будет со мной? Не-не, ничего такого страшного не будет. Главное, что это усиление двух капель в теле, тут с некоторыми другими, </w:t>
      </w:r>
      <w:r w:rsidR="004D2FCF">
        <w:t xml:space="preserve">и </w:t>
      </w:r>
      <w:r w:rsidRPr="007A7B76">
        <w:t>как же это на нас будет отражаться. Поэтому одна из наших задач сегодня к концу дня, чтобы ночью у нас была ночная подготовка, стяжать вот эту Каплю Огня Высокой Цельной Реальности.</w:t>
      </w:r>
    </w:p>
    <w:p w:rsidR="0000600D" w:rsidRPr="007A7B76" w:rsidRDefault="003E3F5E" w:rsidP="0000600D">
      <w:pPr>
        <w:ind w:firstLine="454"/>
      </w:pPr>
      <w:r>
        <w:lastRenderedPageBreak/>
        <w:t>И</w:t>
      </w:r>
      <w:r w:rsidR="0000600D" w:rsidRPr="007A7B76">
        <w:t xml:space="preserve"> такое творческое устремление, зачем это нам надо? Очень простая вещь: Экополис Изначально Вышестоящего Отца стоит в Высокой Цельной Реальности. Фактически, </w:t>
      </w:r>
      <w:r w:rsidR="0000600D" w:rsidRPr="007A7B76">
        <w:rPr>
          <w:b/>
          <w:bCs/>
        </w:rPr>
        <w:t>наша Планета Земля – это явление Высокой Цельной Реальности.</w:t>
      </w:r>
      <w:r w:rsidR="0000600D" w:rsidRPr="007A7B76">
        <w:t xml:space="preserve"> Увидели? </w:t>
      </w:r>
      <w:r w:rsidR="0000600D" w:rsidRPr="007A7B76">
        <w:rPr>
          <w:b/>
          <w:bCs/>
        </w:rPr>
        <w:t>Физически.</w:t>
      </w:r>
      <w:r w:rsidR="0000600D" w:rsidRPr="007A7B76">
        <w:t xml:space="preserve"> Деваться нам некуда. В итоге, это тот </w:t>
      </w:r>
      <w:r w:rsidR="0000600D" w:rsidRPr="007A7B76">
        <w:rPr>
          <w:iCs/>
        </w:rPr>
        <w:t xml:space="preserve">Вершинный </w:t>
      </w:r>
      <w:r w:rsidR="0000600D" w:rsidRPr="007A7B76">
        <w:t>Огонь.</w:t>
      </w:r>
    </w:p>
    <w:p w:rsidR="0000600D" w:rsidRPr="007A7B76" w:rsidRDefault="0000600D" w:rsidP="0000600D">
      <w:pPr>
        <w:ind w:firstLine="454"/>
      </w:pPr>
      <w:r w:rsidRPr="007A7B76">
        <w:t xml:space="preserve">Внимание! </w:t>
      </w:r>
      <w:r w:rsidR="0017789E">
        <w:t>При этом в</w:t>
      </w:r>
      <w:r w:rsidRPr="007A7B76">
        <w:t>сё остаётся по Стандартам: 6-я раса остаётся, Человек Планеты Земля идёт в Метагалактику</w:t>
      </w:r>
      <w:r w:rsidR="001451EF">
        <w:t xml:space="preserve"> ФА,</w:t>
      </w:r>
      <w:r w:rsidRPr="007A7B76">
        <w:t xml:space="preserve"> разрабатывается Реальностями, и все разработки Изначально Вышестоящими Реальностями и Высокими Цельными Реальностями – это только разработки нас с вами, то есть Посвящённых и Служащих. Как мы с вами говорили, Посвящённых – за Иерархию, я так понимаю, теперь это Изначально Вышестоящие Реальности, господа питерцы! А ИВДИВО, </w:t>
      </w:r>
      <w:r w:rsidR="0017789E">
        <w:t xml:space="preserve">– </w:t>
      </w:r>
      <w:r w:rsidRPr="007A7B76">
        <w:t xml:space="preserve">с учётом того, что это Экополис Отца – Высокая Цельная Реальность, </w:t>
      </w:r>
      <w:r w:rsidR="0017789E">
        <w:t xml:space="preserve">– </w:t>
      </w:r>
      <w:r w:rsidRPr="007A7B76">
        <w:t>это Высокая Цельная Реальность, господа москвичи, сидящие здесь, и иже с ними вся наша команда Кут Хуми Фаинь. До этого было наоборот: ИВДИВО – это Высокая Цельная Реальность Метагалактики с Изначально Вышестоящими Реальностями, а Иерархия – это Реальности Метагалактики</w:t>
      </w:r>
      <w:r w:rsidR="001451EF">
        <w:t xml:space="preserve"> ФА.</w:t>
      </w:r>
      <w:r w:rsidRPr="007A7B76">
        <w:t xml:space="preserve"> Логику улавливаете? А Человек, даже Высокий Цельный, это был</w:t>
      </w:r>
      <w:r w:rsidR="0017789E">
        <w:t>и</w:t>
      </w:r>
      <w:r w:rsidRPr="007A7B76">
        <w:t xml:space="preserve"> присутстви</w:t>
      </w:r>
      <w:r w:rsidR="0017789E">
        <w:t>я</w:t>
      </w:r>
      <w:r w:rsidRPr="007A7B76">
        <w:t xml:space="preserve"> 1</w:t>
      </w:r>
      <w:r w:rsidR="001451EF">
        <w:t>-й</w:t>
      </w:r>
      <w:r w:rsidRPr="007A7B76">
        <w:t xml:space="preserve"> Физической Реальности, а Уч</w:t>
      </w:r>
      <w:r w:rsidR="0017789E">
        <w:t>ение</w:t>
      </w:r>
      <w:r w:rsidRPr="007A7B76">
        <w:t xml:space="preserve"> Синтеза – это был</w:t>
      </w:r>
      <w:r w:rsidR="0017789E">
        <w:t>о</w:t>
      </w:r>
      <w:r w:rsidRPr="007A7B76">
        <w:t xml:space="preserve"> чистая Физика, план. Вот так вот. Всё во всём.</w:t>
      </w:r>
    </w:p>
    <w:p w:rsidR="0000600D" w:rsidRPr="007A7B76" w:rsidRDefault="0000600D" w:rsidP="0000600D">
      <w:pPr>
        <w:ind w:firstLine="454"/>
      </w:pPr>
      <w:r w:rsidRPr="007A7B76">
        <w:t xml:space="preserve">Теперь мы двигаемся дальше. </w:t>
      </w:r>
      <w:r w:rsidRPr="007A7B76">
        <w:rPr>
          <w:b/>
          <w:bCs/>
        </w:rPr>
        <w:t>ИВДИВО двигается в Высокую Цельную Реальность.</w:t>
      </w:r>
      <w:r w:rsidRPr="007A7B76">
        <w:t xml:space="preserve"> Движение ещё идёт, но Иерархия перешла. </w:t>
      </w:r>
      <w:r w:rsidRPr="007A7B76">
        <w:rPr>
          <w:b/>
          <w:bCs/>
        </w:rPr>
        <w:t xml:space="preserve">Иерархия движется по Изначально Вышестоящим Реальностям. </w:t>
      </w:r>
      <w:r w:rsidRPr="007A7B76">
        <w:t xml:space="preserve">Иерархия – это Посвящения, Статусы и все Иерархические реализации. </w:t>
      </w:r>
      <w:r w:rsidRPr="007A7B76">
        <w:rPr>
          <w:b/>
          <w:bCs/>
        </w:rPr>
        <w:t xml:space="preserve">Человеку </w:t>
      </w:r>
      <w:r w:rsidRPr="007A7B76">
        <w:t xml:space="preserve">мы, наконец-таки, </w:t>
      </w:r>
      <w:r w:rsidRPr="007A7B76">
        <w:rPr>
          <w:b/>
          <w:bCs/>
        </w:rPr>
        <w:t>освобождаем Путь в Метагалактике</w:t>
      </w:r>
      <w:r w:rsidR="001451EF">
        <w:rPr>
          <w:b/>
          <w:bCs/>
        </w:rPr>
        <w:t xml:space="preserve"> ФА,</w:t>
      </w:r>
      <w:r w:rsidRPr="007A7B76">
        <w:t xml:space="preserve"> убирая оттуда Иерархию. Она недавно убралась оттуда, если вы помните. Вся.</w:t>
      </w:r>
      <w:r w:rsidR="003E3F5E">
        <w:t xml:space="preserve"> З</w:t>
      </w:r>
      <w:r w:rsidRPr="007A7B76">
        <w:t xml:space="preserve">а исключением на первой Вышестоящей Реальности. И </w:t>
      </w:r>
      <w:r w:rsidRPr="007A7B76">
        <w:rPr>
          <w:b/>
          <w:bCs/>
        </w:rPr>
        <w:t>Части Человека будут</w:t>
      </w:r>
      <w:r w:rsidRPr="007A7B76">
        <w:t xml:space="preserve">, наконец-таки, </w:t>
      </w:r>
      <w:r w:rsidRPr="007A7B76">
        <w:rPr>
          <w:b/>
          <w:bCs/>
        </w:rPr>
        <w:t>развиваться по Реальностям</w:t>
      </w:r>
      <w:r w:rsidRPr="007A7B76">
        <w:t>. Понятно, не всех подряд, но достойных достаточно, кто мог это сделать. Достойных в человечестве достаточно, иначе</w:t>
      </w:r>
      <w:r w:rsidR="0017789E">
        <w:t xml:space="preserve"> б</w:t>
      </w:r>
      <w:r w:rsidRPr="007A7B76">
        <w:t xml:space="preserve"> ситуация не готовилась. Иначе б некому было отдавать Метагалактику</w:t>
      </w:r>
      <w:r w:rsidR="001451EF">
        <w:t xml:space="preserve"> ФА.</w:t>
      </w:r>
    </w:p>
    <w:p w:rsidR="0000600D" w:rsidRPr="007A7B76" w:rsidRDefault="0000600D" w:rsidP="0000600D">
      <w:pPr>
        <w:ind w:firstLine="454"/>
      </w:pPr>
      <w:r w:rsidRPr="007A7B76">
        <w:t>Соответственно, все, кто занимается спецификой Учения Синтеза в разработке, это уже присутственная специфика. Напоминаю, Планета Земля – это 4095</w:t>
      </w:r>
      <w:r w:rsidR="00E72D8E">
        <w:t>-</w:t>
      </w:r>
      <w:r w:rsidRPr="007A7B76">
        <w:t xml:space="preserve"> Изначально Вышестоящ</w:t>
      </w:r>
      <w:r w:rsidR="0017789E">
        <w:t>ая</w:t>
      </w:r>
      <w:r w:rsidRPr="007A7B76">
        <w:t xml:space="preserve"> Реальност</w:t>
      </w:r>
      <w:r w:rsidR="0017789E">
        <w:t>ь со</w:t>
      </w:r>
      <w:r w:rsidRPr="007A7B76">
        <w:t xml:space="preserve"> своими Реальностями, но в Метагалактике</w:t>
      </w:r>
      <w:r w:rsidR="001451EF">
        <w:t xml:space="preserve"> ФА </w:t>
      </w:r>
      <w:r w:rsidRPr="007A7B76">
        <w:t xml:space="preserve">это становится Присутствиями. А Мать Планеты Земля служит и учится у Учителя. Учитель – это Учение Синтеза, поэтому если </w:t>
      </w:r>
      <w:r w:rsidRPr="007A7B76">
        <w:rPr>
          <w:b/>
          <w:bCs/>
        </w:rPr>
        <w:t xml:space="preserve">Учение Синтеза – это присутствие 1-й физической реальности, – </w:t>
      </w:r>
      <w:r w:rsidRPr="007A7B76">
        <w:t xml:space="preserve">нет, само Учение Синтеза выше, я имею в виду для людей, – то это неплохо сопрягается с </w:t>
      </w:r>
      <w:r w:rsidRPr="007A7B76">
        <w:rPr>
          <w:b/>
          <w:bCs/>
        </w:rPr>
        <w:t>Планетой Земля, которая своей Реальностью 4095-й Изначально Вышестоящей Реальности офизичивает Присутствиями 1-й Физической Реальности 4096-й Изначально Вышестоящей Реальности.</w:t>
      </w:r>
      <w:r w:rsidRPr="007A7B76">
        <w:t xml:space="preserve"> Так понятно, что я сказал? Слов много, но логика: переход реальностей нижестоящих в присутствия вышестоящего. И это замыкает Учителя и Мать Планеты Земля</w:t>
      </w:r>
      <w:r w:rsidR="0017789E">
        <w:t xml:space="preserve"> </w:t>
      </w:r>
      <w:r w:rsidRPr="007A7B76">
        <w:t>в одном контексте, что тоже оказывается правильно.</w:t>
      </w:r>
    </w:p>
    <w:p w:rsidR="0000600D" w:rsidRPr="007A7B76" w:rsidRDefault="003E3F5E" w:rsidP="0000600D">
      <w:pPr>
        <w:ind w:firstLine="454"/>
      </w:pPr>
      <w:r>
        <w:t>И</w:t>
      </w:r>
      <w:r w:rsidR="0000600D" w:rsidRPr="007A7B76">
        <w:t xml:space="preserve"> тогда </w:t>
      </w:r>
      <w:r w:rsidR="0000600D" w:rsidRPr="007A7B76">
        <w:rPr>
          <w:bCs/>
        </w:rPr>
        <w:t>Планирование идёт на Творчество, на Ипостасность</w:t>
      </w:r>
      <w:r w:rsidR="0017789E">
        <w:rPr>
          <w:bCs/>
        </w:rPr>
        <w:t>,</w:t>
      </w:r>
      <w:r w:rsidR="0000600D" w:rsidRPr="007A7B76">
        <w:t xml:space="preserve"> и </w:t>
      </w:r>
      <w:r w:rsidR="0000600D" w:rsidRPr="007A7B76">
        <w:rPr>
          <w:bCs/>
        </w:rPr>
        <w:t>офизичивание идёт Созиданием Психодинамического Мастерства</w:t>
      </w:r>
      <w:r w:rsidR="0000600D" w:rsidRPr="007A7B76">
        <w:t>. То есть, чистая физика входит в Созидание Изначально Вышестоящего Отца, наверное, впервые.</w:t>
      </w:r>
      <w:r>
        <w:t xml:space="preserve"> А</w:t>
      </w:r>
      <w:r w:rsidR="0000600D" w:rsidRPr="007A7B76">
        <w:t xml:space="preserve"> ниже просто Репликация. </w:t>
      </w:r>
      <w:r w:rsidR="0000600D" w:rsidRPr="007A7B76">
        <w:rPr>
          <w:b/>
          <w:bCs/>
        </w:rPr>
        <w:t xml:space="preserve">Наука – </w:t>
      </w:r>
      <w:r w:rsidR="0000600D" w:rsidRPr="007A7B76">
        <w:rPr>
          <w:bCs/>
        </w:rPr>
        <w:t>это уже то, что естество</w:t>
      </w:r>
      <w:r w:rsidR="0000600D" w:rsidRPr="007A7B76">
        <w:rPr>
          <w:b/>
          <w:bCs/>
        </w:rPr>
        <w:t xml:space="preserve">, когда внутри нас действует Репликация. </w:t>
      </w:r>
      <w:r w:rsidR="0000600D" w:rsidRPr="007A7B76">
        <w:t>До этого Созидание действовало внутри нас, вокруг вас Творение, и пошли в обратном порядке вверх.</w:t>
      </w:r>
    </w:p>
    <w:p w:rsidR="0000600D" w:rsidRPr="0017789E" w:rsidRDefault="0000600D" w:rsidP="0000600D">
      <w:pPr>
        <w:ind w:firstLine="454"/>
        <w:rPr>
          <w:bCs/>
          <w:i/>
        </w:rPr>
      </w:pPr>
      <w:r w:rsidRPr="007A7B76">
        <w:t xml:space="preserve">Так что, вот </w:t>
      </w:r>
      <w:r w:rsidRPr="007A7B76">
        <w:rPr>
          <w:bCs/>
        </w:rPr>
        <w:t>это</w:t>
      </w:r>
      <w:r w:rsidRPr="007A7B76">
        <w:rPr>
          <w:b/>
          <w:bCs/>
        </w:rPr>
        <w:t xml:space="preserve"> </w:t>
      </w:r>
      <w:r w:rsidRPr="007A7B76">
        <w:rPr>
          <w:bCs/>
        </w:rPr>
        <w:t>продвижение – есмь Политика Изначально Вышестоящего Отца</w:t>
      </w:r>
      <w:r w:rsidRPr="007A7B76">
        <w:t xml:space="preserve">. Закрепляем. </w:t>
      </w:r>
      <w:r w:rsidRPr="0017789E">
        <w:rPr>
          <w:i/>
        </w:rPr>
        <w:t>(</w:t>
      </w:r>
      <w:r w:rsidRPr="0017789E">
        <w:rPr>
          <w:i/>
          <w:iCs/>
        </w:rPr>
        <w:t>В.С. начинает писать схему на доске</w:t>
      </w:r>
      <w:r w:rsidRPr="0017789E">
        <w:rPr>
          <w:i/>
        </w:rPr>
        <w:t>)</w:t>
      </w:r>
      <w:r w:rsidR="0017789E">
        <w:rPr>
          <w:i/>
        </w:rPr>
        <w:t xml:space="preserve"> </w:t>
      </w:r>
    </w:p>
    <w:p w:rsidR="0000600D" w:rsidRPr="007A7B76" w:rsidRDefault="0000600D" w:rsidP="0000600D">
      <w:pPr>
        <w:ind w:firstLine="454"/>
        <w:rPr>
          <w:b/>
          <w:bCs/>
        </w:rPr>
      </w:pPr>
      <w:r w:rsidRPr="007A7B76">
        <w:rPr>
          <w:b/>
          <w:bCs/>
        </w:rPr>
        <w:t>ИВДИВО стало выражать Высокие Цельные Реальности</w:t>
      </w:r>
      <w:r w:rsidRPr="007A7B76">
        <w:t>, да?!</w:t>
      </w:r>
    </w:p>
    <w:p w:rsidR="0000600D" w:rsidRPr="007A7B76" w:rsidRDefault="0000600D" w:rsidP="0000600D">
      <w:pPr>
        <w:ind w:firstLine="454"/>
      </w:pPr>
      <w:r w:rsidRPr="007A7B76">
        <w:rPr>
          <w:b/>
          <w:bCs/>
        </w:rPr>
        <w:t>Изначально Вышестоящие Реальности выражает Иерархия</w:t>
      </w:r>
      <w:r w:rsidRPr="007A7B76">
        <w:t xml:space="preserve">. Раньше было наоборот. А теперь вот так </w:t>
      </w:r>
      <w:r w:rsidRPr="00165890">
        <w:rPr>
          <w:i/>
        </w:rPr>
        <w:t>(</w:t>
      </w:r>
      <w:r w:rsidRPr="00165890">
        <w:rPr>
          <w:i/>
          <w:iCs/>
        </w:rPr>
        <w:t>рисует стрелки на схеме</w:t>
      </w:r>
      <w:r w:rsidRPr="00165890">
        <w:rPr>
          <w:i/>
        </w:rPr>
        <w:t>)</w:t>
      </w:r>
      <w:r w:rsidRPr="007A7B76">
        <w:t>. Раньше Иерархия шла внизу, а теперь вот так.</w:t>
      </w:r>
    </w:p>
    <w:p w:rsidR="00165890" w:rsidRDefault="0000600D" w:rsidP="0000600D">
      <w:pPr>
        <w:ind w:firstLine="454"/>
      </w:pPr>
      <w:r w:rsidRPr="007A7B76">
        <w:t>Раньше Иерархия выражалась Реальностями Метагалактики</w:t>
      </w:r>
      <w:r w:rsidR="001451EF">
        <w:t xml:space="preserve"> ФА.</w:t>
      </w:r>
      <w:r w:rsidRPr="007A7B76">
        <w:t xml:space="preserve"> А теперь </w:t>
      </w:r>
      <w:r w:rsidRPr="007A7B76">
        <w:rPr>
          <w:b/>
          <w:bCs/>
        </w:rPr>
        <w:t>Реальностями Метагалактики</w:t>
      </w:r>
      <w:r w:rsidR="001451EF">
        <w:rPr>
          <w:b/>
          <w:bCs/>
        </w:rPr>
        <w:t xml:space="preserve"> ФА </w:t>
      </w:r>
      <w:r w:rsidRPr="007A7B76">
        <w:rPr>
          <w:b/>
          <w:bCs/>
        </w:rPr>
        <w:t xml:space="preserve">выражается Высокий Цельный Человек. </w:t>
      </w:r>
      <w:r w:rsidRPr="007A7B76">
        <w:t xml:space="preserve">То есть, </w:t>
      </w:r>
      <w:r w:rsidRPr="007A7B76">
        <w:rPr>
          <w:b/>
        </w:rPr>
        <w:t>Человек</w:t>
      </w:r>
      <w:r w:rsidRPr="007A7B76">
        <w:t xml:space="preserve"> </w:t>
      </w:r>
      <w:r w:rsidRPr="007A7B76">
        <w:rPr>
          <w:b/>
        </w:rPr>
        <w:t>стал</w:t>
      </w:r>
      <w:r w:rsidRPr="007A7B76">
        <w:t xml:space="preserve"> – впервые! – </w:t>
      </w:r>
      <w:r w:rsidRPr="007A7B76">
        <w:rPr>
          <w:b/>
        </w:rPr>
        <w:t>осуществляться внутри Частями по Реальностям Метагалактики</w:t>
      </w:r>
      <w:r w:rsidR="001451EF">
        <w:rPr>
          <w:b/>
        </w:rPr>
        <w:t xml:space="preserve"> ФА.</w:t>
      </w:r>
      <w:r w:rsidRPr="007A7B76">
        <w:t xml:space="preserve"> До этого Человек фиксировался присутствиями 1-й физической реальности Метагалактики. Вот здесь понятно, четыре тысячи. </w:t>
      </w:r>
      <w:r w:rsidRPr="007A7B76">
        <w:rPr>
          <w:i/>
        </w:rPr>
        <w:t>(П</w:t>
      </w:r>
      <w:r w:rsidRPr="007A7B76">
        <w:rPr>
          <w:i/>
          <w:iCs/>
        </w:rPr>
        <w:t>оказывает на схему</w:t>
      </w:r>
      <w:r w:rsidRPr="00165890">
        <w:rPr>
          <w:i/>
        </w:rPr>
        <w:t>)</w:t>
      </w:r>
      <w:r w:rsidRPr="007A7B76">
        <w:t>. То есть, до этого Человек был чисто присутственно рост Частями, а теперь он начинает расти реальностно. Что такое Человек? Это семь миллиардов человечества. Понятно, да? Вот эта система установилась вчера на</w:t>
      </w:r>
      <w:r w:rsidR="00FB0209" w:rsidRPr="007A7B76">
        <w:t xml:space="preserve"> п</w:t>
      </w:r>
      <w:r w:rsidRPr="007A7B76">
        <w:t>ротивостояни</w:t>
      </w:r>
      <w:r w:rsidR="00FB0209" w:rsidRPr="007A7B76">
        <w:t>и</w:t>
      </w:r>
      <w:r w:rsidRPr="007A7B76">
        <w:t xml:space="preserve"> Марса с Планетой Земля.</w:t>
      </w:r>
    </w:p>
    <w:p w:rsidR="00165890" w:rsidRDefault="00165890" w:rsidP="00165890">
      <w:pPr>
        <w:pStyle w:val="12"/>
      </w:pPr>
      <w:bookmarkStart w:id="8" w:name="_Toc523960945"/>
      <w:r>
        <w:lastRenderedPageBreak/>
        <w:t xml:space="preserve">Планета Земля получила новую стимуляцию </w:t>
      </w:r>
      <w:r w:rsidRPr="007A7B76">
        <w:t>противостоянием Марса, Луны, Земли и Солнца</w:t>
      </w:r>
      <w:bookmarkEnd w:id="8"/>
    </w:p>
    <w:p w:rsidR="0000600D" w:rsidRPr="007A7B76" w:rsidRDefault="0000600D" w:rsidP="0000600D">
      <w:pPr>
        <w:ind w:firstLine="454"/>
      </w:pPr>
      <w:r w:rsidRPr="007A7B76">
        <w:t>Тут у ребёнка наушники, поэтому можно шутить</w:t>
      </w:r>
      <w:r w:rsidR="00165890">
        <w:t>.</w:t>
      </w:r>
      <w:r w:rsidRPr="007A7B76">
        <w:t xml:space="preserve"> Марс – читайте обратно, вспоминайте, как в старославянском назывался этот орган по-другому. И думаем, что противостояние – это не военное, как нам тут всякие эзотерики говорят, а это что-то типа оплодотворения новым. И если Планета Земля – </w:t>
      </w:r>
      <w:r w:rsidRPr="007A7B76">
        <w:rPr>
          <w:i/>
        </w:rPr>
        <w:t>она</w:t>
      </w:r>
      <w:r w:rsidRPr="007A7B76">
        <w:t xml:space="preserve"> – не готова, то идёт конфликт. А если Планета Земля – </w:t>
      </w:r>
      <w:r w:rsidRPr="007A7B76">
        <w:rPr>
          <w:i/>
        </w:rPr>
        <w:t>она</w:t>
      </w:r>
      <w:r w:rsidRPr="007A7B76">
        <w:t xml:space="preserve"> – готова, то идёт стимуляция, нелинейная. И мы получаем новую систему. Не только эту, сейчас будет несколько. Я понимаю, что смотрится немного странновато. Но меня всегда смущало, почему святые слова читаются в две стороны, и ваше Марсово поле в Санкт-Петербурге…</w:t>
      </w:r>
      <w:r w:rsidR="00165890">
        <w:t xml:space="preserve"> </w:t>
      </w:r>
      <w:r w:rsidR="00165890" w:rsidRPr="00165890">
        <w:rPr>
          <w:i/>
        </w:rPr>
        <w:t>(смеётся)</w:t>
      </w:r>
      <w:r w:rsidRPr="007A7B76">
        <w:t xml:space="preserve"> Я это понял именно в Санкт-Петербурге, когда-то будучи здесь с поручением Владыки, мы тут практики делали. Думаю, Марсово поле – начал читать во все стороны, до этого как-то не доходило.</w:t>
      </w:r>
    </w:p>
    <w:p w:rsidR="0000600D" w:rsidRPr="007A7B76" w:rsidRDefault="0000600D" w:rsidP="0000600D">
      <w:pPr>
        <w:ind w:firstLine="454"/>
      </w:pPr>
      <w:r w:rsidRPr="007A7B76">
        <w:t xml:space="preserve">А вот именно в вашем городе, гуляя по Марсовому полю, до меня вдруг дошло. Марс – я ж старославянский тоже помню, думаю о-о-о-о, это как? Да! И я понял, что что-то за этим кроется. И мы видим Марс, как бога войны, и война идёт, если ты не готов меняться, не готов к следующей стимуляции Отца. Если ты готов к следующей стимуляции Отца – войны нет, а есть новое развитие. И </w:t>
      </w:r>
      <w:r w:rsidRPr="00165890">
        <w:rPr>
          <w:i/>
        </w:rPr>
        <w:t>вчера</w:t>
      </w:r>
      <w:r w:rsidRPr="007A7B76">
        <w:t xml:space="preserve"> мы вошли в следующую стимуляцию Отца, где всё могло закончиться войной, вполне серьёзно, планета попала в реанимацию, и там был почти военный конфликт, только такой, в Тонком мире. Но нам удалось сработать, мы применили разные полномочия, они оказались очень эффективными и нас перестали замечать в этом плане. Но благодаря этому мы расширили своё распознание до границ Солнечной системы. </w:t>
      </w:r>
    </w:p>
    <w:p w:rsidR="00165890" w:rsidRDefault="0000600D" w:rsidP="0000600D">
      <w:pPr>
        <w:ind w:firstLine="454"/>
      </w:pPr>
      <w:r w:rsidRPr="007A7B76">
        <w:t xml:space="preserve">Нет, это было раньше утверждено, но утверждено, мы должны были в это войти. Сегодня с утра мы окончательно вошли в жизнь не Планетой Земля, а до границ Солнечной системы, это нам стало просто. Понимаете, вот, позавчера выходишь в Солнечную систему, там взаимодействие с планетами, и такое ощущение, что ты </w:t>
      </w:r>
      <w:r w:rsidRPr="00165890">
        <w:rPr>
          <w:i/>
        </w:rPr>
        <w:t>ой, куда вышел</w:t>
      </w:r>
      <w:r w:rsidRPr="007A7B76">
        <w:t xml:space="preserve">. А сегодня с утра выходишь в Солнечную систему к Плутону, </w:t>
      </w:r>
      <w:r w:rsidR="00165890">
        <w:t xml:space="preserve">– </w:t>
      </w:r>
      <w:r w:rsidRPr="007A7B76">
        <w:t xml:space="preserve">это там, сейчас это планетой не считается, на самом деле это планета, </w:t>
      </w:r>
      <w:r w:rsidR="00165890">
        <w:t xml:space="preserve">– </w:t>
      </w:r>
      <w:r w:rsidRPr="007A7B76">
        <w:t>и такое ощущение, что как в Петербург перелетел. Из Москвы на Плутон – как к себе домой, в общем. Думаешь: «Так это ж даже не расстояние». Внимание, позавчера это было крутым расстоянием. Всё поменялось вчерашним противостоянием Марса, Луны, Земли и Солнца.</w:t>
      </w:r>
    </w:p>
    <w:p w:rsidR="0000600D" w:rsidRPr="007A7B76" w:rsidRDefault="0000600D" w:rsidP="0000600D">
      <w:pPr>
        <w:ind w:firstLine="454"/>
      </w:pPr>
      <w:r w:rsidRPr="007A7B76">
        <w:t>Будем прикалываться дальше?</w:t>
      </w:r>
    </w:p>
    <w:p w:rsidR="0000600D" w:rsidRPr="007A7B76" w:rsidRDefault="0000600D" w:rsidP="0000600D">
      <w:pPr>
        <w:ind w:firstLine="454"/>
      </w:pPr>
      <w:r w:rsidRPr="007A7B76">
        <w:t xml:space="preserve">Ещё один прикол, исторический. У нас есть такая наука </w:t>
      </w:r>
      <w:r w:rsidRPr="007A7B76">
        <w:rPr>
          <w:b/>
        </w:rPr>
        <w:t>Исторический Синтез</w:t>
      </w:r>
      <w:r w:rsidRPr="007A7B76">
        <w:t xml:space="preserve">, я не могу не прикалываться: </w:t>
      </w:r>
      <w:r w:rsidRPr="008D5E8B">
        <w:rPr>
          <w:b/>
        </w:rPr>
        <w:t>Марс</w:t>
      </w:r>
      <w:r w:rsidRPr="007A7B76">
        <w:t>,</w:t>
      </w:r>
      <w:r w:rsidR="003E3F5E">
        <w:t xml:space="preserve"> </w:t>
      </w:r>
      <w:r w:rsidRPr="007A7B76">
        <w:t xml:space="preserve">я уже перевёл, что это. </w:t>
      </w:r>
      <w:r w:rsidRPr="008D5E8B">
        <w:rPr>
          <w:b/>
        </w:rPr>
        <w:t>Луна</w:t>
      </w:r>
      <w:r w:rsidRPr="007A7B76">
        <w:t xml:space="preserve"> – это символ кого? Богородицы. И Марс вчера </w:t>
      </w:r>
      <w:r w:rsidRPr="007A7B76">
        <w:rPr>
          <w:i/>
        </w:rPr>
        <w:t xml:space="preserve">вась-вась </w:t>
      </w:r>
      <w:r w:rsidRPr="007A7B76">
        <w:t>с Богородицей. За Землю, Планету Земля, в Иерархии сейчас кто отвечает? Христос.</w:t>
      </w:r>
      <w:r w:rsidR="003E3F5E">
        <w:t xml:space="preserve"> В</w:t>
      </w:r>
      <w:r w:rsidRPr="007A7B76">
        <w:t xml:space="preserve"> современной Иерархии Христос отвечает за Планету Земля. И был </w:t>
      </w:r>
      <w:r w:rsidRPr="007A7B76">
        <w:rPr>
          <w:i/>
        </w:rPr>
        <w:t>вась-вась</w:t>
      </w:r>
      <w:r w:rsidRPr="007A7B76">
        <w:t xml:space="preserve"> Марса и Христа с Богородицей, противостояние. Я ничего фривольного не имею в виду, я говорю о совмещении потенциалов. </w:t>
      </w:r>
      <w:r w:rsidR="003E3F5E">
        <w:t>И</w:t>
      </w:r>
      <w:r w:rsidRPr="007A7B76">
        <w:t xml:space="preserve"> четвёртый там, как всегда со свечкой, Солнечный Отец,</w:t>
      </w:r>
      <w:r w:rsidR="003E3F5E">
        <w:t xml:space="preserve"> </w:t>
      </w:r>
      <w:r w:rsidRPr="007A7B76">
        <w:t>он всегда светило, свечка. Ничего плохого не имею в виду, никаких фривольностей, это ради прикола. Или Солнечная Мать, если вам нравится равновесие гендерное. А то женщины возмущаются, что так много мужчин. Да, пожалуйста, Солнечная Мать, перестройка ж материи. С Солнцем сложно сказать что-то, там до сих пор зажигают разные специалисты. Но и с Солнечным Отцом вчера пришлось пообщаться, и с Солнечной Матерью сегодня тоже пришлось пообщаться. Поэтому они вдвоём в этом участвовали, честно. А вот Марс, Луна, как символ Богородицы и Земля, понятно – это было вчерашнее противостояние. Уж не знаю, с чем связано – Марс, Земля и Луна, но очень прикольно.</w:t>
      </w:r>
    </w:p>
    <w:p w:rsidR="0000600D" w:rsidRPr="007A7B76" w:rsidRDefault="0000600D" w:rsidP="0000600D">
      <w:pPr>
        <w:ind w:firstLine="454"/>
      </w:pPr>
      <w:r w:rsidRPr="007A7B76">
        <w:t xml:space="preserve">Самое интересное, </w:t>
      </w:r>
      <w:r w:rsidR="008322F2">
        <w:t xml:space="preserve">– </w:t>
      </w:r>
      <w:r w:rsidRPr="007A7B76">
        <w:t>продолжаем исторический Синтез</w:t>
      </w:r>
      <w:r w:rsidR="008322F2">
        <w:t>,</w:t>
      </w:r>
      <w:r w:rsidRPr="007A7B76">
        <w:t xml:space="preserve"> – руководит Планетой Земля сейчас Мать, которая раньше была Богородицей. Риторический вопрос: кто остался на Луне? Исторический дзэн, правда? Если Богородица стала Матерью Планеты Земля, она стала официально, я точно знаю, мы с ней общаемся, как с Матерью Планеты Земля. А кому сдана Луна? Потому что Богородица стала во главе Планеты Земля.</w:t>
      </w:r>
    </w:p>
    <w:p w:rsidR="0000600D" w:rsidRPr="007A7B76" w:rsidRDefault="0000600D" w:rsidP="0000600D">
      <w:pPr>
        <w:ind w:firstLine="454"/>
      </w:pPr>
      <w:r w:rsidRPr="007A7B76">
        <w:t>Вы скажете: «А почему Христос?»</w:t>
      </w:r>
      <w:r w:rsidR="003E3F5E">
        <w:t xml:space="preserve"> </w:t>
      </w:r>
      <w:r w:rsidRPr="007A7B76">
        <w:t xml:space="preserve">Христос – это Огонь, Планета Земля – это там в Иерархии, он потому и стал сюда, </w:t>
      </w:r>
      <w:r w:rsidR="008D5E8B">
        <w:t>что</w:t>
      </w:r>
      <w:r w:rsidRPr="007A7B76">
        <w:t xml:space="preserve"> Мамка стала здесь Матерью Планеты, всё нормально.</w:t>
      </w:r>
      <w:r w:rsidR="003E3F5E">
        <w:t xml:space="preserve"> Э</w:t>
      </w:r>
      <w:r w:rsidRPr="007A7B76">
        <w:t>то ладно, здесь всё понятно, семейность, кумовство, семейство, ужас.</w:t>
      </w:r>
    </w:p>
    <w:p w:rsidR="0000600D" w:rsidRPr="007A7B76" w:rsidRDefault="0000600D" w:rsidP="0000600D">
      <w:pPr>
        <w:ind w:firstLine="454"/>
      </w:pPr>
      <w:r w:rsidRPr="007A7B76">
        <w:t xml:space="preserve">А вот кому Луна сдана, это вопрос, если Богородица занялась Планетой Земля? Или Планета Земля теперь состоит из двух планет: собственно, Земли и собственно Луны. </w:t>
      </w:r>
      <w:r w:rsidR="003E3F5E">
        <w:t>И</w:t>
      </w:r>
      <w:r w:rsidRPr="007A7B76">
        <w:t xml:space="preserve"> Марс тут возмущённо подкатил и тоже</w:t>
      </w:r>
      <w:r w:rsidR="008D5E8B" w:rsidRPr="00C61418">
        <w:t>…</w:t>
      </w:r>
      <w:r w:rsidR="008D5E8B">
        <w:t>. С</w:t>
      </w:r>
      <w:r w:rsidRPr="007A7B76">
        <w:t>амое интересное</w:t>
      </w:r>
      <w:r w:rsidR="008D5E8B">
        <w:t>, по</w:t>
      </w:r>
      <w:r w:rsidRPr="007A7B76">
        <w:t>…</w:t>
      </w:r>
    </w:p>
    <w:p w:rsidR="0000600D" w:rsidRPr="007A7B76" w:rsidRDefault="0000600D" w:rsidP="0000600D">
      <w:pPr>
        <w:ind w:firstLine="454"/>
        <w:rPr>
          <w:i/>
        </w:rPr>
      </w:pPr>
      <w:r w:rsidRPr="007A7B76">
        <w:rPr>
          <w:i/>
        </w:rPr>
        <w:t xml:space="preserve">Из зала: </w:t>
      </w:r>
      <w:r w:rsidR="008D5E8B">
        <w:rPr>
          <w:i/>
        </w:rPr>
        <w:t xml:space="preserve">– </w:t>
      </w:r>
      <w:r w:rsidRPr="007A7B76">
        <w:rPr>
          <w:i/>
        </w:rPr>
        <w:t>Луна – это ноль, поэтому усиление Земли</w:t>
      </w:r>
      <w:r w:rsidR="008D5E8B" w:rsidRPr="008D5E8B">
        <w:rPr>
          <w:i/>
        </w:rPr>
        <w:t>…</w:t>
      </w:r>
      <w:r w:rsidR="008D5E8B">
        <w:rPr>
          <w:i/>
        </w:rPr>
        <w:t>.</w:t>
      </w:r>
    </w:p>
    <w:p w:rsidR="0000600D" w:rsidRPr="007A7B76" w:rsidRDefault="0000600D" w:rsidP="0000600D">
      <w:pPr>
        <w:ind w:firstLine="454"/>
      </w:pPr>
      <w:r w:rsidRPr="007A7B76">
        <w:lastRenderedPageBreak/>
        <w:t>Луна – это ноль</w:t>
      </w:r>
      <w:r w:rsidR="008D5E8B">
        <w:t>? Н</w:t>
      </w:r>
      <w:r w:rsidRPr="007A7B76">
        <w:t>оль – это всегда Папа, ноль и О – всегда Папа, то есть Луна у нас за Папу. Нормально, всё. Между Марсом и Планетой Земля стоял Папа и говорил: «</w:t>
      </w:r>
      <w:r w:rsidR="008D5E8B">
        <w:t>Ну ч</w:t>
      </w:r>
      <w:r w:rsidRPr="007A7B76">
        <w:t>то</w:t>
      </w:r>
      <w:r w:rsidR="008D5E8B">
        <w:t>?</w:t>
      </w:r>
      <w:r w:rsidRPr="007A7B76">
        <w:t xml:space="preserve"> </w:t>
      </w:r>
      <w:r w:rsidR="008D5E8B">
        <w:t>П</w:t>
      </w:r>
      <w:r w:rsidRPr="007A7B76">
        <w:t xml:space="preserve">ротивостоим?» </w:t>
      </w:r>
      <w:r w:rsidRPr="007A7B76">
        <w:rPr>
          <w:i/>
        </w:rPr>
        <w:t>(смеётся)</w:t>
      </w:r>
      <w:r w:rsidRPr="007A7B76">
        <w:t xml:space="preserve"> И Марс говорил: «Да ладно…»</w:t>
      </w:r>
    </w:p>
    <w:p w:rsidR="0000600D" w:rsidRPr="008D5E8B" w:rsidRDefault="0000600D" w:rsidP="0000600D">
      <w:pPr>
        <w:ind w:firstLine="454"/>
      </w:pPr>
      <w:r w:rsidRPr="007A7B76">
        <w:t xml:space="preserve">Самый большой прикол, чтоб вы понимали, что я не фривольничаю, я знаю, что на Марсе нет Папы, а тоже есть Мама, и там Мать </w:t>
      </w:r>
      <w:r w:rsidRPr="008D5E8B">
        <w:t>Планеты Марс. Но Папы там и не может быть, потому что цивилизация</w:t>
      </w:r>
      <w:r w:rsidR="00FB0209" w:rsidRPr="008D5E8B">
        <w:t xml:space="preserve"> </w:t>
      </w:r>
      <w:r w:rsidRPr="008D5E8B">
        <w:t>погибла. Там была цивилизация, она погибла</w:t>
      </w:r>
      <w:r w:rsidRPr="008D5E8B">
        <w:rPr>
          <w:b/>
        </w:rPr>
        <w:t xml:space="preserve">. </w:t>
      </w:r>
      <w:r w:rsidRPr="008D5E8B">
        <w:t>Это уже такие, фактически официальные данные после всяких открытий даже наших учёных. И там тоже Мама.</w:t>
      </w:r>
    </w:p>
    <w:p w:rsidR="0000600D" w:rsidRPr="008D5E8B" w:rsidRDefault="0000600D" w:rsidP="0000600D">
      <w:pPr>
        <w:ind w:firstLine="454"/>
      </w:pPr>
      <w:r w:rsidRPr="008D5E8B">
        <w:t>В итоге</w:t>
      </w:r>
      <w:r w:rsidR="008D5E8B">
        <w:t>,</w:t>
      </w:r>
      <w:r w:rsidRPr="008D5E8B">
        <w:t xml:space="preserve"> противостояние шло Мамы Марса, никаких</w:t>
      </w:r>
      <w:r w:rsidR="008D5E8B">
        <w:t xml:space="preserve"> ни фривольностей, там чистый</w:t>
      </w:r>
      <w:r w:rsidRPr="008D5E8B">
        <w:rPr>
          <w:i/>
        </w:rPr>
        <w:t xml:space="preserve"> </w:t>
      </w:r>
      <w:r w:rsidRPr="008D5E8B">
        <w:t>Марс</w:t>
      </w:r>
      <w:r w:rsidRPr="008D5E8B">
        <w:rPr>
          <w:i/>
        </w:rPr>
        <w:t>,</w:t>
      </w:r>
      <w:r w:rsidRPr="008D5E8B">
        <w:t xml:space="preserve"> потому что Мама. Луны – непонятно кого. Богородицы, как Мамы Планеты Земля, тоже Мамы. И Солнца. Четверица.</w:t>
      </w:r>
    </w:p>
    <w:p w:rsidR="0000600D" w:rsidRPr="008D5E8B" w:rsidRDefault="008D5E8B" w:rsidP="0000600D">
      <w:pPr>
        <w:ind w:firstLine="454"/>
      </w:pPr>
      <w:r>
        <w:t>И я</w:t>
      </w:r>
      <w:r w:rsidR="0000600D" w:rsidRPr="008D5E8B">
        <w:t xml:space="preserve"> не знаю, что за этим значит</w:t>
      </w:r>
      <w:r>
        <w:t>ся</w:t>
      </w:r>
      <w:r w:rsidR="0000600D" w:rsidRPr="008D5E8B">
        <w:t>. Но по итогам получается вот так: две Мамы и Солнце</w:t>
      </w:r>
      <w:r>
        <w:t xml:space="preserve"> –</w:t>
      </w:r>
      <w:r w:rsidR="0000600D" w:rsidRPr="008D5E8B">
        <w:t xml:space="preserve"> или Пап</w:t>
      </w:r>
      <w:r>
        <w:t>а</w:t>
      </w:r>
      <w:r w:rsidR="0000600D" w:rsidRPr="008D5E8B">
        <w:t>, или Мам</w:t>
      </w:r>
      <w:r>
        <w:t>а</w:t>
      </w:r>
      <w:r w:rsidR="0000600D" w:rsidRPr="008D5E8B">
        <w:t>. Но</w:t>
      </w:r>
      <w:r>
        <w:t>,</w:t>
      </w:r>
      <w:r w:rsidR="0000600D" w:rsidRPr="008D5E8B">
        <w:t xml:space="preserve"> скорей всего</w:t>
      </w:r>
      <w:r>
        <w:t>,</w:t>
      </w:r>
      <w:r w:rsidR="0000600D" w:rsidRPr="008D5E8B">
        <w:t xml:space="preserve"> Мам</w:t>
      </w:r>
      <w:r>
        <w:t>а</w:t>
      </w:r>
      <w:r w:rsidR="0000600D" w:rsidRPr="008D5E8B">
        <w:t>, потому что Папа-то у нас один – Изначально Вышестоящий Папа.</w:t>
      </w:r>
    </w:p>
    <w:p w:rsidR="0000600D" w:rsidRPr="008D5E8B" w:rsidRDefault="0000600D" w:rsidP="0000600D">
      <w:pPr>
        <w:ind w:firstLine="454"/>
      </w:pPr>
      <w:r w:rsidRPr="008D5E8B">
        <w:t>В итоге</w:t>
      </w:r>
      <w:r w:rsidR="008D5E8B">
        <w:t>,</w:t>
      </w:r>
      <w:r w:rsidRPr="008D5E8B">
        <w:t xml:space="preserve"> три Мамки сообразили на троих. Если на Луне тоже появилась Мамка, то четыре сообразили на троих своим противостоянием. И перелопатили чего-то. Видите</w:t>
      </w:r>
      <w:r w:rsidR="00737733">
        <w:t>,</w:t>
      </w:r>
      <w:r w:rsidRPr="008D5E8B">
        <w:t xml:space="preserve"> вот</w:t>
      </w:r>
      <w:r w:rsidR="00737733">
        <w:t>,</w:t>
      </w:r>
      <w:r w:rsidRPr="008D5E8B">
        <w:t xml:space="preserve"> четыре позиции </w:t>
      </w:r>
      <w:r w:rsidR="008D5E8B">
        <w:t xml:space="preserve">я </w:t>
      </w:r>
      <w:r w:rsidRPr="008D5E8B">
        <w:t>рассказываю</w:t>
      </w:r>
      <w:r w:rsidR="008D5E8B">
        <w:t>,</w:t>
      </w:r>
      <w:r w:rsidRPr="008D5E8B">
        <w:t xml:space="preserve"> базовые.</w:t>
      </w:r>
    </w:p>
    <w:p w:rsidR="0000600D" w:rsidRPr="00AD5F4A" w:rsidRDefault="0000600D" w:rsidP="0000600D">
      <w:pPr>
        <w:ind w:firstLine="454"/>
      </w:pPr>
      <w:r w:rsidRPr="008D5E8B">
        <w:t>Отец ведь минимально</w:t>
      </w:r>
      <w:r w:rsidR="008D5E8B">
        <w:t>,</w:t>
      </w:r>
      <w:r w:rsidRPr="008D5E8B">
        <w:t xml:space="preserve"> что? – </w:t>
      </w:r>
      <w:r w:rsidR="008D5E8B">
        <w:t>Ч</w:t>
      </w:r>
      <w:r w:rsidRPr="008D5E8B">
        <w:t xml:space="preserve">етверичен. И у нас четыре Пути: внешний, внутренний, Иерархии, ИВДИВО. Увидели. </w:t>
      </w:r>
      <w:r w:rsidR="008D5E8B" w:rsidRPr="00AD5F4A">
        <w:t>Д</w:t>
      </w:r>
      <w:r w:rsidRPr="00AD5F4A">
        <w:t>оприкалывались?</w:t>
      </w:r>
    </w:p>
    <w:p w:rsidR="0000600D" w:rsidRPr="00AD5F4A" w:rsidRDefault="0000600D" w:rsidP="0000600D">
      <w:pPr>
        <w:ind w:firstLine="454"/>
      </w:pPr>
      <w:r w:rsidRPr="00AD5F4A">
        <w:t>Осталось тайна, кто на Луне зажигает. А так</w:t>
      </w:r>
      <w:r w:rsidR="008D5E8B" w:rsidRPr="00AD5F4A">
        <w:t>,</w:t>
      </w:r>
      <w:r w:rsidRPr="00AD5F4A">
        <w:t xml:space="preserve"> в принципе всё понятно: три Мамки сообразили на себя, то есть, поразвивали Материю. </w:t>
      </w:r>
    </w:p>
    <w:p w:rsidR="0000600D" w:rsidRPr="00AD5F4A" w:rsidRDefault="0000600D" w:rsidP="0000600D">
      <w:pPr>
        <w:ind w:firstLine="454"/>
      </w:pPr>
      <w:r w:rsidRPr="00AD5F4A">
        <w:t xml:space="preserve">И вот после того, как они поразвивали, сегодня с утра намного легче стало работать по Солнечной системе. Это по моим ощущениям. </w:t>
      </w:r>
      <w:r w:rsidRPr="00AD5F4A">
        <w:rPr>
          <w:b/>
        </w:rPr>
        <w:t xml:space="preserve">Вообще за все годы выхода в Солнечную систему никогда так легко и свободно переходить на </w:t>
      </w:r>
      <w:r w:rsidR="008D5E8B" w:rsidRPr="00AD5F4A">
        <w:rPr>
          <w:b/>
        </w:rPr>
        <w:t>П</w:t>
      </w:r>
      <w:r w:rsidRPr="00AD5F4A">
        <w:rPr>
          <w:b/>
        </w:rPr>
        <w:t xml:space="preserve">лутон и говорить: да это тут наши границы, вся сфера Солнечной системы, </w:t>
      </w:r>
      <w:r w:rsidR="008D5E8B" w:rsidRPr="00AD5F4A">
        <w:rPr>
          <w:b/>
        </w:rPr>
        <w:t xml:space="preserve">– </w:t>
      </w:r>
      <w:r w:rsidRPr="00AD5F4A">
        <w:rPr>
          <w:b/>
        </w:rPr>
        <w:t>не было</w:t>
      </w:r>
      <w:r w:rsidRPr="00AD5F4A">
        <w:t xml:space="preserve">. То есть, даже, когда я делал практики по границам Солнечной системы, вот тут мы говорили, что у нас расширение там восприятия на Солнечную систему, </w:t>
      </w:r>
      <w:r w:rsidR="008D5E8B" w:rsidRPr="00AD5F4A">
        <w:t xml:space="preserve">– </w:t>
      </w:r>
      <w:r w:rsidRPr="00AD5F4A">
        <w:t>никогда легко не было, несмотря ни на какой Синтез, концентрацию Огня и всего. Сегодня было легко.</w:t>
      </w:r>
    </w:p>
    <w:p w:rsidR="0000600D" w:rsidRPr="00AD5F4A" w:rsidRDefault="0000600D" w:rsidP="0000600D">
      <w:pPr>
        <w:ind w:firstLine="454"/>
      </w:pPr>
      <w:r w:rsidRPr="00AD5F4A">
        <w:t>То есть, есть прямое ощущение, что человек и человечество легко может летать и расселяться, и быть во всей Солнечной системе. Анекдот в этом.</w:t>
      </w:r>
    </w:p>
    <w:p w:rsidR="0000600D" w:rsidRPr="00AD5F4A" w:rsidRDefault="0000600D" w:rsidP="0000600D">
      <w:pPr>
        <w:ind w:firstLine="454"/>
      </w:pPr>
      <w:r w:rsidRPr="00AD5F4A">
        <w:t xml:space="preserve">Вот это очень… Я хочу это вот специально вам рассказать, потому что это Профессионально Политический Синтез, и мы должны профессионально вот политику такую увидеть, что Материя развивается и рождается вот такая </w:t>
      </w:r>
      <w:r w:rsidRPr="00AD5F4A">
        <w:rPr>
          <w:i/>
        </w:rPr>
        <w:t>политика деятельности</w:t>
      </w:r>
      <w:r w:rsidRPr="00AD5F4A">
        <w:t>, очень важная, которую мы не замечаем, а на самом деле есть.</w:t>
      </w:r>
    </w:p>
    <w:p w:rsidR="0000600D" w:rsidRPr="00AD5F4A" w:rsidRDefault="0000600D" w:rsidP="0000600D">
      <w:pPr>
        <w:ind w:firstLine="454"/>
      </w:pPr>
      <w:r w:rsidRPr="00AD5F4A">
        <w:t xml:space="preserve">И ещё. </w:t>
      </w:r>
      <w:r w:rsidRPr="00AD5F4A">
        <w:rPr>
          <w:b/>
        </w:rPr>
        <w:t xml:space="preserve">Это делается не </w:t>
      </w:r>
      <w:r w:rsidRPr="00AD5F4A">
        <w:rPr>
          <w:b/>
          <w:i/>
        </w:rPr>
        <w:t>из-за</w:t>
      </w:r>
      <w:r w:rsidRPr="00AD5F4A">
        <w:rPr>
          <w:b/>
        </w:rPr>
        <w:t xml:space="preserve"> всяких противостояний космических. А это делается </w:t>
      </w:r>
      <w:r w:rsidRPr="00AD5F4A">
        <w:rPr>
          <w:b/>
          <w:i/>
        </w:rPr>
        <w:t>под</w:t>
      </w:r>
      <w:r w:rsidRPr="00AD5F4A">
        <w:rPr>
          <w:b/>
        </w:rPr>
        <w:t xml:space="preserve"> них.</w:t>
      </w:r>
      <w:r w:rsidRPr="00AD5F4A">
        <w:t xml:space="preserve"> То есть, учитываются ситуации, в том числе и взаимодействие планет</w:t>
      </w:r>
      <w:r w:rsidR="00BF11DC" w:rsidRPr="00AD5F4A">
        <w:t>, а</w:t>
      </w:r>
      <w:r w:rsidRPr="00AD5F4A">
        <w:t xml:space="preserve"> это мощные энергетические выплески, где под эту ситуацию взращивается ситуация у нас или где-то ещё.</w:t>
      </w:r>
    </w:p>
    <w:p w:rsidR="0000600D" w:rsidRPr="00AD5F4A" w:rsidRDefault="0000600D" w:rsidP="0000600D">
      <w:pPr>
        <w:ind w:firstLine="454"/>
      </w:pPr>
      <w:r w:rsidRPr="00AD5F4A">
        <w:t xml:space="preserve">И </w:t>
      </w:r>
      <w:r w:rsidRPr="00AD5F4A">
        <w:rPr>
          <w:b/>
        </w:rPr>
        <w:t>когда складывается необходимое космическое противостояние, разрешаются какие-то противоречия, какие-то проблемы. И встраиваются какие-то планы на перспективу развития</w:t>
      </w:r>
      <w:r w:rsidRPr="00AD5F4A">
        <w:t>. Вот вчера произошло вот это.</w:t>
      </w:r>
    </w:p>
    <w:p w:rsidR="00BF11DC" w:rsidRPr="00AD5F4A" w:rsidRDefault="00BF11DC" w:rsidP="00BF11DC">
      <w:pPr>
        <w:pStyle w:val="12"/>
      </w:pPr>
      <w:bookmarkStart w:id="9" w:name="_Toc523960946"/>
      <w:r w:rsidRPr="00AD5F4A">
        <w:t>11-го августа будет завершаться 19-летний цикл</w:t>
      </w:r>
      <w:bookmarkEnd w:id="9"/>
    </w:p>
    <w:p w:rsidR="0000600D" w:rsidRPr="008D5E8B" w:rsidRDefault="0000600D" w:rsidP="0000600D">
      <w:pPr>
        <w:ind w:firstLine="454"/>
      </w:pPr>
      <w:r w:rsidRPr="00AD5F4A">
        <w:t>Я к чему. 11-го августа</w:t>
      </w:r>
      <w:r w:rsidRPr="008D5E8B">
        <w:t xml:space="preserve"> у нас не будет никаких Синтезов. Съезд будет завершён. И каждый будет вести беседу тихо сам с собою. Может быть, вам удастся быть в команде</w:t>
      </w:r>
      <w:r w:rsidR="00737733">
        <w:t>,</w:t>
      </w:r>
      <w:r w:rsidR="00BF11DC">
        <w:t xml:space="preserve"> и</w:t>
      </w:r>
      <w:r w:rsidRPr="008D5E8B">
        <w:t xml:space="preserve"> вы будете в команде.</w:t>
      </w:r>
    </w:p>
    <w:p w:rsidR="0000600D" w:rsidRPr="008D5E8B" w:rsidRDefault="0000600D" w:rsidP="0000600D">
      <w:pPr>
        <w:ind w:firstLine="454"/>
      </w:pPr>
      <w:r w:rsidRPr="008D5E8B">
        <w:t>Однозначно, что 11-го августа, именно 11-го августа, мы это точно знали, будет завершаться 19-летний цикл. Он ещё не завершён. Вчера в ночь мы были у Отца, Изначально Вышестоящего Отца, спрашивали. Отец говорил: посмотрим до 11-го августа. Это я спрашивал по поводу вчерашнего противостояния, прям в процессе его. Там была ситуация.</w:t>
      </w:r>
    </w:p>
    <w:p w:rsidR="0000600D" w:rsidRPr="008D5E8B" w:rsidRDefault="0000600D" w:rsidP="0000600D">
      <w:pPr>
        <w:ind w:firstLine="454"/>
      </w:pPr>
      <w:r w:rsidRPr="008D5E8B">
        <w:t>И когда Отец сказал мне: посмотрим до 11-го августа, я понял, что как бы мы тут н</w:t>
      </w:r>
      <w:r w:rsidR="00BF11DC">
        <w:t>и</w:t>
      </w:r>
      <w:r w:rsidRPr="008D5E8B">
        <w:t xml:space="preserve"> говорили, что «ой», и что сейчас происходит «ой». Это то, что я сейчас рассказал вам. До 11-го августа надо доработать свои самоорганизации</w:t>
      </w:r>
      <w:r w:rsidR="00BF11DC">
        <w:t>,</w:t>
      </w:r>
      <w:r w:rsidRPr="008D5E8B">
        <w:t xml:space="preserve"> и там тоже что-то будет. </w:t>
      </w:r>
    </w:p>
    <w:p w:rsidR="0000600D" w:rsidRPr="008D5E8B" w:rsidRDefault="0000600D" w:rsidP="0000600D">
      <w:pPr>
        <w:ind w:firstLine="454"/>
      </w:pPr>
      <w:r w:rsidRPr="008D5E8B">
        <w:t>Не-не, ничего плохого не будет. Я имею в виду: что-то опять начнётся «ой». И вы должны вот это что-то ловить.</w:t>
      </w:r>
    </w:p>
    <w:p w:rsidR="0000600D" w:rsidRPr="008D5E8B" w:rsidRDefault="0000600D" w:rsidP="0000600D">
      <w:pPr>
        <w:ind w:firstLine="454"/>
      </w:pPr>
      <w:r w:rsidRPr="008D5E8B">
        <w:lastRenderedPageBreak/>
        <w:t>Поэтому очень вам советую</w:t>
      </w:r>
      <w:r w:rsidR="00BF11DC">
        <w:t>,</w:t>
      </w:r>
      <w:r w:rsidRPr="008D5E8B">
        <w:t xml:space="preserve"> чисто политически и профессионально как-то соорганизоваться и самому в этом поучаствовать. Не знаю, каким способом, не знаю</w:t>
      </w:r>
      <w:r w:rsidR="00BF11DC">
        <w:t>,</w:t>
      </w:r>
      <w:r w:rsidRPr="008D5E8B">
        <w:t xml:space="preserve"> каким боком. Я даже не знаю, какое время 11-го августа это будет. </w:t>
      </w:r>
      <w:r w:rsidR="00BF11DC">
        <w:t>Но л</w:t>
      </w:r>
      <w:r w:rsidRPr="008D5E8B">
        <w:t>учше его не пропустить. Я думаю, вы это всё уточните.</w:t>
      </w:r>
    </w:p>
    <w:p w:rsidR="0000600D" w:rsidRPr="00AD5F4A" w:rsidRDefault="0000600D" w:rsidP="0000600D">
      <w:pPr>
        <w:ind w:firstLine="454"/>
      </w:pPr>
      <w:r w:rsidRPr="008D5E8B">
        <w:t xml:space="preserve">То есть, концентрация </w:t>
      </w:r>
      <w:r w:rsidRPr="00AD5F4A">
        <w:t>звёздно-планетарных взаимодействий всё равно существует</w:t>
      </w:r>
      <w:r w:rsidR="00BF11DC" w:rsidRPr="00AD5F4A">
        <w:t xml:space="preserve"> и линии</w:t>
      </w:r>
      <w:r w:rsidRPr="00AD5F4A">
        <w:t xml:space="preserve"> развития всё равно действу</w:t>
      </w:r>
      <w:r w:rsidR="00BF11DC" w:rsidRPr="00AD5F4A">
        <w:t>ю</w:t>
      </w:r>
      <w:r w:rsidRPr="00AD5F4A">
        <w:t xml:space="preserve">т. </w:t>
      </w:r>
    </w:p>
    <w:p w:rsidR="0000600D" w:rsidRPr="00AD5F4A" w:rsidRDefault="0000600D" w:rsidP="0000600D">
      <w:pPr>
        <w:ind w:firstLine="454"/>
      </w:pPr>
      <w:r w:rsidRPr="00AD5F4A">
        <w:t>Я бы вам даже предложил один такой интересный вариант: Солнце – Планета Земля – Луна – Марс.</w:t>
      </w:r>
      <w:r w:rsidR="003E3F5E" w:rsidRPr="00AD5F4A">
        <w:t xml:space="preserve"> Ч</w:t>
      </w:r>
      <w:r w:rsidRPr="00AD5F4A">
        <w:t>етыре планеты, вчера их рисовали. А теперь представьте: от Солнца идёт линия сквозь все эти четыре планеты. И в момент, когда идеально они состыковались – это всего один момент. Знаете, есть такое понятие «зелёный Луч»: на рассвете, когда вот некоторые даже ловят и многие поймать не могут.</w:t>
      </w:r>
    </w:p>
    <w:p w:rsidR="0000600D" w:rsidRPr="00AD5F4A" w:rsidRDefault="0000600D" w:rsidP="0000600D">
      <w:pPr>
        <w:ind w:firstLine="454"/>
      </w:pPr>
      <w:r w:rsidRPr="00AD5F4A">
        <w:t>Вот в момент идеальной стыковки вот этих четырёх тел все четыре тела пронзил один Луч и ушёл куда? От Солнца Луч ушёл куда? Ваши предложения. Говорите, куда ушёл.</w:t>
      </w:r>
    </w:p>
    <w:p w:rsidR="0000600D" w:rsidRPr="008D5E8B" w:rsidRDefault="0000600D" w:rsidP="0000600D">
      <w:pPr>
        <w:ind w:firstLine="454"/>
      </w:pPr>
      <w:r w:rsidRPr="00AD5F4A">
        <w:t>Есть только два места, куда он может уйти, и нам они оба известны.</w:t>
      </w:r>
    </w:p>
    <w:p w:rsidR="0000600D" w:rsidRPr="008D5E8B" w:rsidRDefault="0000600D" w:rsidP="0000600D">
      <w:pPr>
        <w:ind w:firstLine="454"/>
        <w:rPr>
          <w:i/>
        </w:rPr>
      </w:pPr>
      <w:r w:rsidRPr="008D5E8B">
        <w:rPr>
          <w:i/>
        </w:rPr>
        <w:t>Из зала: – Галактику</w:t>
      </w:r>
      <w:r w:rsidR="00BF11DC">
        <w:rPr>
          <w:i/>
        </w:rPr>
        <w:t>.</w:t>
      </w:r>
    </w:p>
    <w:p w:rsidR="0000600D" w:rsidRPr="008D5E8B" w:rsidRDefault="0000600D" w:rsidP="0000600D">
      <w:pPr>
        <w:ind w:firstLine="454"/>
      </w:pPr>
      <w:r w:rsidRPr="008D5E8B">
        <w:t xml:space="preserve">В Галактику. То есть, первое место </w:t>
      </w:r>
      <w:r w:rsidR="00737733">
        <w:softHyphen/>
        <w:t xml:space="preserve">– </w:t>
      </w:r>
      <w:r w:rsidRPr="008D5E8B">
        <w:t xml:space="preserve">это центр Галактики. Второе место </w:t>
      </w:r>
      <w:r w:rsidR="00737733">
        <w:t xml:space="preserve">– </w:t>
      </w:r>
      <w:r w:rsidRPr="008D5E8B">
        <w:t>это центр…</w:t>
      </w:r>
    </w:p>
    <w:p w:rsidR="0000600D" w:rsidRPr="008D5E8B" w:rsidRDefault="0000600D" w:rsidP="0000600D">
      <w:pPr>
        <w:ind w:firstLine="454"/>
        <w:rPr>
          <w:i/>
        </w:rPr>
      </w:pPr>
      <w:r w:rsidRPr="008D5E8B">
        <w:rPr>
          <w:i/>
        </w:rPr>
        <w:t>Из зала: – Метагалактики</w:t>
      </w:r>
      <w:r w:rsidR="00BF11DC">
        <w:rPr>
          <w:i/>
        </w:rPr>
        <w:t>.</w:t>
      </w:r>
    </w:p>
    <w:p w:rsidR="0000600D" w:rsidRPr="008D5E8B" w:rsidRDefault="0000600D" w:rsidP="0000600D">
      <w:pPr>
        <w:ind w:firstLine="454"/>
      </w:pPr>
      <w:r w:rsidRPr="008D5E8B">
        <w:t>Метагалактики.</w:t>
      </w:r>
    </w:p>
    <w:p w:rsidR="0000600D" w:rsidRPr="008D5E8B" w:rsidRDefault="0000600D" w:rsidP="0000600D">
      <w:pPr>
        <w:ind w:firstLine="454"/>
      </w:pPr>
      <w:r w:rsidRPr="008D5E8B">
        <w:t>И куда Луч ушёл из этих двух мест? Выбирайте. Я вам сократил донельзя. Ваши варианты.</w:t>
      </w:r>
    </w:p>
    <w:p w:rsidR="0000600D" w:rsidRPr="008D5E8B" w:rsidRDefault="003E3F5E" w:rsidP="0000600D">
      <w:pPr>
        <w:ind w:firstLine="454"/>
      </w:pPr>
      <w:r w:rsidRPr="008D5E8B">
        <w:t>С</w:t>
      </w:r>
      <w:r w:rsidR="0000600D" w:rsidRPr="008D5E8B">
        <w:t>ерьёзно, поощущайте, чтоб вы 11-го августа тоже не тупили, а что-то поощущали.</w:t>
      </w:r>
    </w:p>
    <w:p w:rsidR="0000600D" w:rsidRPr="008D5E8B" w:rsidRDefault="0000600D" w:rsidP="0000600D">
      <w:pPr>
        <w:ind w:firstLine="454"/>
        <w:rPr>
          <w:i/>
        </w:rPr>
      </w:pPr>
      <w:r w:rsidRPr="008D5E8B">
        <w:rPr>
          <w:i/>
        </w:rPr>
        <w:t>Из зала: – А Земля разве не центр Метагалактики?</w:t>
      </w:r>
    </w:p>
    <w:p w:rsidR="0000600D" w:rsidRPr="008D5E8B" w:rsidRDefault="0000600D" w:rsidP="0000600D">
      <w:pPr>
        <w:ind w:firstLine="454"/>
      </w:pPr>
      <w:r w:rsidRPr="008D5E8B">
        <w:t>Ась?</w:t>
      </w:r>
    </w:p>
    <w:p w:rsidR="0000600D" w:rsidRPr="008D5E8B" w:rsidRDefault="0000600D" w:rsidP="0000600D">
      <w:pPr>
        <w:ind w:firstLine="454"/>
        <w:rPr>
          <w:i/>
        </w:rPr>
      </w:pPr>
      <w:r w:rsidRPr="008D5E8B">
        <w:rPr>
          <w:i/>
        </w:rPr>
        <w:t>Из зала: – Земля не центр Метагалактики?</w:t>
      </w:r>
    </w:p>
    <w:p w:rsidR="0000600D" w:rsidRPr="008D5E8B" w:rsidRDefault="0000600D" w:rsidP="0000600D">
      <w:pPr>
        <w:ind w:firstLine="454"/>
      </w:pPr>
      <w:r w:rsidRPr="008D5E8B">
        <w:t xml:space="preserve">Земля </w:t>
      </w:r>
      <w:r w:rsidR="00BF11DC">
        <w:t xml:space="preserve">– Шуньята </w:t>
      </w:r>
      <w:r w:rsidRPr="008D5E8B">
        <w:t>Метагалактики. Можно сказать, что центр, но есть ещё ядро центровки массы Метагалактики. То есть, есть уровень массы Метагалактики, а есть уровень Шуньяты Метагалактики. Это немного разные вещи. И тут у нас…</w:t>
      </w:r>
    </w:p>
    <w:p w:rsidR="0000600D" w:rsidRPr="008D5E8B" w:rsidRDefault="0000600D" w:rsidP="0000600D">
      <w:pPr>
        <w:ind w:firstLine="454"/>
      </w:pPr>
      <w:r w:rsidRPr="008D5E8B">
        <w:t>Знаешь, такое: Земля, с одной стороны, центр Метагалактики, но, с другой стороны, 4095-я Изначально Вышестоящая Реальность. А Метагалактика 4096-я Изначально Вышестоящая Реальность. И тут голову можно сломать: как это, Земля и центр Метагалактики 4096-й Реальности, и одновременно 4095-</w:t>
      </w:r>
      <w:r w:rsidR="00BF11DC">
        <w:t>я</w:t>
      </w:r>
      <w:r w:rsidRPr="008D5E8B">
        <w:t xml:space="preserve"> Изначально Вышестоящ</w:t>
      </w:r>
      <w:r w:rsidR="00BF11DC">
        <w:t>ая</w:t>
      </w:r>
      <w:r w:rsidRPr="008D5E8B">
        <w:t xml:space="preserve"> Реальност</w:t>
      </w:r>
      <w:r w:rsidR="00BF11DC">
        <w:t>ь</w:t>
      </w:r>
      <w:r w:rsidRPr="008D5E8B">
        <w:t>. Называется</w:t>
      </w:r>
      <w:r w:rsidR="00BF11DC">
        <w:t>,</w:t>
      </w:r>
      <w:r w:rsidRPr="008D5E8B">
        <w:t xml:space="preserve"> всё во всём.</w:t>
      </w:r>
    </w:p>
    <w:p w:rsidR="0000600D" w:rsidRPr="00AD5F4A" w:rsidRDefault="0000600D" w:rsidP="0000600D">
      <w:pPr>
        <w:ind w:firstLine="454"/>
      </w:pPr>
      <w:r w:rsidRPr="008D5E8B">
        <w:t xml:space="preserve">И одновременно планета стоит здесь, а ядро центра Метагалактики там. При этом центр Метагалактики – Планета Земля. </w:t>
      </w:r>
      <w:r w:rsidRPr="00BF11DC">
        <w:rPr>
          <w:i/>
        </w:rPr>
        <w:t>Брр.</w:t>
      </w:r>
      <w:r w:rsidRPr="008D5E8B">
        <w:t xml:space="preserve"> </w:t>
      </w:r>
      <w:r w:rsidRPr="00AD5F4A">
        <w:t>Это такая разн</w:t>
      </w:r>
      <w:r w:rsidR="00BF11DC" w:rsidRPr="00AD5F4A">
        <w:t>ая…</w:t>
      </w:r>
      <w:r w:rsidRPr="00AD5F4A">
        <w:t xml:space="preserve"> разница объектных взаимоотношений. Пока нам сложно </w:t>
      </w:r>
      <w:r w:rsidR="00BF11DC" w:rsidRPr="00AD5F4A">
        <w:t>увидеть</w:t>
      </w:r>
      <w:r w:rsidRPr="00AD5F4A">
        <w:t xml:space="preserve">, но это </w:t>
      </w:r>
      <w:r w:rsidRPr="00737733">
        <w:rPr>
          <w:i/>
        </w:rPr>
        <w:t>разномерностные</w:t>
      </w:r>
      <w:r w:rsidRPr="00AD5F4A">
        <w:t xml:space="preserve"> отношения, так выразимся.</w:t>
      </w:r>
    </w:p>
    <w:p w:rsidR="0000600D" w:rsidRPr="00AD5F4A" w:rsidRDefault="00FB0209" w:rsidP="0000600D">
      <w:pPr>
        <w:ind w:firstLine="454"/>
      </w:pPr>
      <w:r w:rsidRPr="00AD5F4A">
        <w:t xml:space="preserve">Луч </w:t>
      </w:r>
      <w:r w:rsidR="0000600D" w:rsidRPr="00AD5F4A">
        <w:t>шёл в центр Галактики. Что он там делает? Перестраивает. Понимаете</w:t>
      </w:r>
      <w:r w:rsidRPr="00AD5F4A">
        <w:t>, ч</w:t>
      </w:r>
      <w:r w:rsidR="0000600D" w:rsidRPr="00AD5F4A">
        <w:t>тобы нам сделать шаг выше, за нами должна подтянуться Галактика и Солнечная Система. Это в новом восприятии. В старом восприятии, чтобы нам сделать шаг выше, нам надо толкнуть Солнечную Систему и Галактику выше, иначе ничего не будет. Но на самом деле действовало новое восприятие. Луч шёл в центр Галактики: это вниз по отношению к Планете Земля, не вверх</w:t>
      </w:r>
      <w:r w:rsidR="0020664A" w:rsidRPr="00AD5F4A">
        <w:t>,</w:t>
      </w:r>
      <w:r w:rsidR="0000600D" w:rsidRPr="00AD5F4A">
        <w:t xml:space="preserve"> и </w:t>
      </w:r>
      <w:r w:rsidR="0000600D" w:rsidRPr="00AD5F4A">
        <w:rPr>
          <w:b/>
        </w:rPr>
        <w:t>мы сдвинули саму Галактику</w:t>
      </w:r>
      <w:r w:rsidR="0000600D" w:rsidRPr="00AD5F4A">
        <w:t xml:space="preserve">, «движуху» в Галактике. «Движуху» в плане, что Галактика будет ориентироваться теперь на другой вид Материи, чем она ориентировалась до этого. </w:t>
      </w:r>
      <w:r w:rsidR="0000600D" w:rsidRPr="00AD5F4A">
        <w:rPr>
          <w:b/>
        </w:rPr>
        <w:t>Мы вышибли эту Галактику из Плановой Материи</w:t>
      </w:r>
      <w:r w:rsidR="0000600D" w:rsidRPr="00AD5F4A">
        <w:t>. Вышибли Галактику: это звучит страшно и ужас. Но мы ж Центр Метагалактики. А Центр Метагалактики имеет право управлять всеми Галактическими Материями.</w:t>
      </w:r>
    </w:p>
    <w:p w:rsidR="0000600D" w:rsidRPr="00AD5F4A" w:rsidRDefault="0000600D" w:rsidP="0000600D">
      <w:pPr>
        <w:ind w:firstLine="454"/>
      </w:pPr>
      <w:r w:rsidRPr="00AD5F4A">
        <w:t>Как это совместить в голове</w:t>
      </w:r>
      <w:r w:rsidR="0020664A" w:rsidRPr="00AD5F4A">
        <w:t>,</w:t>
      </w:r>
      <w:r w:rsidRPr="00AD5F4A">
        <w:t xml:space="preserve"> я сейчас тоже до конца не знаю. Я могу сейчас вам нарисовать схему, сейчас мы её нарисуем. Но, я могу так сказать: </w:t>
      </w:r>
      <w:r w:rsidRPr="00AD5F4A">
        <w:rPr>
          <w:b/>
        </w:rPr>
        <w:t>у нас вчера в Солнечной Системе присутствовало всего четыре эскадры из Галактики. И каждая готова была заполнить Планету Земля собою, если мы здесь «гакнемся» и не сможем пройти</w:t>
      </w:r>
      <w:r w:rsidRPr="00AD5F4A">
        <w:t xml:space="preserve">. И пригласил их даже сюда бывший Отец Планеты. Поэтому они даже были по приглашению. И даже Солнечный Отец не возражал, ему хватало ангелов с проблемами. Поэтому вчера была клиническая проблема с Планетой Земля, на неё попытались наехать, а мы с вами там, в общем разрулили эту ситуацию. Нет, мы в основном не воевали, </w:t>
      </w:r>
      <w:r w:rsidRPr="00AD5F4A">
        <w:rPr>
          <w:b/>
        </w:rPr>
        <w:t>со всеми четырьмя заключён Мирный Договор</w:t>
      </w:r>
      <w:r w:rsidRPr="00AD5F4A">
        <w:t>, они поняли, что связываться не стоит. Не</w:t>
      </w:r>
      <w:r w:rsidR="0020664A" w:rsidRPr="00AD5F4A">
        <w:t>-</w:t>
      </w:r>
      <w:r w:rsidRPr="00AD5F4A">
        <w:t>не, всё нормально, я им показал, что при гибели любой Цивилизации Дхарма действует навечно и чаще всего заканчивается гибелью той Цивилизации, которая это устроила – Всегалактически. У нас есть такая история Всегалактическая. И недавно погибла ещё одна Человеческая Цивилизация, по-моему, Сириус, я публиковал. Там, то же самое</w:t>
      </w:r>
      <w:r w:rsidR="0020664A" w:rsidRPr="00AD5F4A">
        <w:t>,</w:t>
      </w:r>
      <w:r w:rsidRPr="00AD5F4A">
        <w:t xml:space="preserve"> поучаствовали </w:t>
      </w:r>
      <w:r w:rsidRPr="00AD5F4A">
        <w:lastRenderedPageBreak/>
        <w:t>в гибели других Цивилизаций на других Планетах и, мягко говоря, им завершили существование. И они и понимают это</w:t>
      </w:r>
      <w:r w:rsidR="0020664A" w:rsidRPr="00AD5F4A">
        <w:t>,</w:t>
      </w:r>
      <w:r w:rsidRPr="00AD5F4A">
        <w:t xml:space="preserve"> и напряга</w:t>
      </w:r>
      <w:r w:rsidR="0020664A" w:rsidRPr="00AD5F4A">
        <w:t>лись</w:t>
      </w:r>
      <w:r w:rsidRPr="00AD5F4A">
        <w:t xml:space="preserve"> на это, к сожалению. </w:t>
      </w:r>
    </w:p>
    <w:p w:rsidR="0000600D" w:rsidRPr="00AD5F4A" w:rsidRDefault="0000600D" w:rsidP="0000600D">
      <w:pPr>
        <w:ind w:firstLine="454"/>
      </w:pPr>
      <w:r w:rsidRPr="00AD5F4A">
        <w:t>Да</w:t>
      </w:r>
      <w:r w:rsidR="0020664A" w:rsidRPr="00AD5F4A">
        <w:t>-</w:t>
      </w:r>
      <w:r w:rsidRPr="00AD5F4A">
        <w:t>да</w:t>
      </w:r>
      <w:r w:rsidR="0020664A" w:rsidRPr="00AD5F4A">
        <w:t>-</w:t>
      </w:r>
      <w:r w:rsidRPr="00AD5F4A">
        <w:t>да</w:t>
      </w:r>
      <w:r w:rsidR="0020664A" w:rsidRPr="00AD5F4A">
        <w:t>,</w:t>
      </w:r>
      <w:r w:rsidRPr="00AD5F4A">
        <w:t xml:space="preserve"> факт печальный, потому что это была Человеческая Цивилизация, но глупостью головы людей тоже бывают полны, особенно традиционн</w:t>
      </w:r>
      <w:r w:rsidR="00FB3E0C" w:rsidRPr="00AD5F4A">
        <w:t>ой</w:t>
      </w:r>
      <w:r w:rsidRPr="00AD5F4A">
        <w:t>, а куда деваться.</w:t>
      </w:r>
      <w:r w:rsidR="003E3F5E" w:rsidRPr="00AD5F4A">
        <w:t xml:space="preserve"> П</w:t>
      </w:r>
      <w:r w:rsidRPr="00AD5F4A">
        <w:t>о итогам был бы конфликт между этими четырьмя эскадрами за право обладания призом, в смысле Планетой, откуда мы знаем историю нашей Планеты Земля? Одна из них была вполне человеческая эскадра, эскадра – это много, так выражусь, этого хватит. Поэтому вот вчера была такая ситуация. Она была неожиданна для меня, в 99</w:t>
      </w:r>
      <w:r w:rsidR="0020664A" w:rsidRPr="00AD5F4A">
        <w:t>-м</w:t>
      </w:r>
      <w:r w:rsidRPr="00AD5F4A">
        <w:t xml:space="preserve"> году, 19 лет назад, мы такое даже подумать не могли. Но мы тоже преодолевали всякие такие штучки. Пример, чтоб вы не думали, что мы тут с ума сходим, а то некоторые там, с ума думают там, подумаешь, навыдумывали.</w:t>
      </w:r>
    </w:p>
    <w:p w:rsidR="002C6105" w:rsidRPr="00AD5F4A" w:rsidRDefault="0000600D" w:rsidP="0000600D">
      <w:pPr>
        <w:ind w:firstLine="454"/>
      </w:pPr>
      <w:r w:rsidRPr="00AD5F4A">
        <w:t>Неделю назад,</w:t>
      </w:r>
      <w:r w:rsidR="003E3F5E" w:rsidRPr="00AD5F4A">
        <w:t xml:space="preserve"> </w:t>
      </w:r>
      <w:r w:rsidRPr="00AD5F4A">
        <w:t>может</w:t>
      </w:r>
      <w:r w:rsidR="0020664A" w:rsidRPr="00AD5F4A">
        <w:t>,</w:t>
      </w:r>
      <w:r w:rsidRPr="00AD5F4A">
        <w:t xml:space="preserve"> десять дней назад, прошло сообщение среди учёных, среди интернета братии, когда зарегистрировано научными приборами, что вокруг Солнца шла вспышка, и как война между двумя объект</w:t>
      </w:r>
      <w:r w:rsidR="0020664A" w:rsidRPr="00AD5F4A">
        <w:t>ами:</w:t>
      </w:r>
      <w:r w:rsidRPr="00AD5F4A">
        <w:t xml:space="preserve"> был конфликт, после того один из объектов исчез. Это особо не публикуется, массово, но товарищи опять отправили это в интернет. Я, как только понял, что был конфликт, я начал напрягаться и смотреть: с чего бы это? Потому что Солнце – это точка Галактического перехода разных кораблей. Есть такое понятие центровки перехода. Это используют разные эзотерики не всегда однозначно, не всегда понятно. Но </w:t>
      </w:r>
      <w:r w:rsidRPr="00AD5F4A">
        <w:rPr>
          <w:b/>
        </w:rPr>
        <w:t>Ядро – что Планеты Земля, что Солнца является точкой ядерного перехода при пересечении Космоса</w:t>
      </w:r>
      <w:r w:rsidRPr="00AD5F4A">
        <w:t xml:space="preserve">. </w:t>
      </w:r>
      <w:r w:rsidR="003E3F5E" w:rsidRPr="00AD5F4A">
        <w:t>И</w:t>
      </w:r>
      <w:r w:rsidRPr="00AD5F4A">
        <w:t xml:space="preserve"> на этом пути стоит наше Солнце в том числе. Если просто переходят, они не выявляются на Солнечную Систему, летят дальше. Это зарегистрировано, кстати, и даже снято. Когда один, по-моему, это Кеплер телескоп, я боюсь ошибиться, увидел очень сильно, скоростно летящий объект, который втыкается в Солнце выходит с другой стороны и продолжает полёт. </w:t>
      </w:r>
      <w:r w:rsidRPr="00AD5F4A">
        <w:rPr>
          <w:spacing w:val="20"/>
        </w:rPr>
        <w:t>Снято физически</w:t>
      </w:r>
      <w:r w:rsidRPr="00AD5F4A">
        <w:t>. Без всяких, всяких фантастических деталей. Что за объект? Как</w:t>
      </w:r>
      <w:r w:rsidR="0020664A" w:rsidRPr="00AD5F4A">
        <w:t>? П</w:t>
      </w:r>
      <w:r w:rsidRPr="00AD5F4A">
        <w:t xml:space="preserve">оказывали в замедленной съёмке. Есть съёмка, можно поинтересоваться, где-то бродит. Всё, вот это сфотографировано. Как он летел? А. </w:t>
      </w:r>
      <w:r w:rsidR="0020664A" w:rsidRPr="00AD5F4A">
        <w:t>У</w:t>
      </w:r>
      <w:r w:rsidRPr="00AD5F4A">
        <w:t>чёные гадают, он или обогнул Солнце по параболе,</w:t>
      </w:r>
      <w:r w:rsidR="003E3F5E" w:rsidRPr="00AD5F4A">
        <w:t xml:space="preserve"> </w:t>
      </w:r>
      <w:r w:rsidRPr="00AD5F4A">
        <w:t xml:space="preserve">вокруг, вышел </w:t>
      </w:r>
      <w:r w:rsidRPr="00AD5F4A">
        <w:rPr>
          <w:b/>
        </w:rPr>
        <w:t>чётко с другой стороны</w:t>
      </w:r>
      <w:r w:rsidRPr="00AD5F4A">
        <w:t xml:space="preserve"> и полетел дальше</w:t>
      </w:r>
      <w:r w:rsidR="0020664A" w:rsidRPr="00AD5F4A">
        <w:t>.</w:t>
      </w:r>
      <w:r w:rsidRPr="00AD5F4A">
        <w:t xml:space="preserve"> А вторые учёные считают, что он прошёл сквозь Солнце</w:t>
      </w:r>
      <w:r w:rsidR="0020664A" w:rsidRPr="00AD5F4A">
        <w:t>.</w:t>
      </w:r>
      <w:r w:rsidRPr="00AD5F4A">
        <w:t xml:space="preserve"> Но для нашей Науки, это за гранью сумасшествия. То есть, есть сумасшествие, а ещё и за гранью сумасшествия, то есть это невозможно. Но он, чётко</w:t>
      </w:r>
      <w:r w:rsidR="0020664A" w:rsidRPr="00AD5F4A">
        <w:t>,</w:t>
      </w:r>
      <w:r w:rsidRPr="00AD5F4A">
        <w:t xml:space="preserve"> быстро летя, воткнулся в Солнце и через секунду с другой стороны Солнца так же быстро продолжал лететь дальше. Вот я</w:t>
      </w:r>
      <w:r w:rsidR="00737733">
        <w:t>,</w:t>
      </w:r>
      <w:r w:rsidRPr="00AD5F4A">
        <w:t xml:space="preserve"> когда посмотрел эту съёмку, я понял, что Солнце стоит на путях космических – это однозначно.</w:t>
      </w:r>
    </w:p>
    <w:p w:rsidR="002C6105" w:rsidRPr="00AD5F4A" w:rsidRDefault="0000600D" w:rsidP="0000600D">
      <w:pPr>
        <w:ind w:firstLine="454"/>
      </w:pPr>
      <w:r w:rsidRPr="00AD5F4A">
        <w:t xml:space="preserve">То, что Цивилизации есть, они существуют и летают, это я знаю и без всяких этих съёмок, для меня это однозначно. Но мне было интересно, что </w:t>
      </w:r>
      <w:r w:rsidRPr="00AD5F4A">
        <w:rPr>
          <w:b/>
        </w:rPr>
        <w:t>наши научные приборы стали регистрировать эти полёты</w:t>
      </w:r>
      <w:r w:rsidRPr="00AD5F4A">
        <w:t>. Это я где-то, месяц назад увидел. Неделю назад мне тут сообщили, что была заварушка возле Солнца. Очень большой всплеск энергии, помните, магнитное поле накрыло Планету, а там</w:t>
      </w:r>
      <w:r w:rsidR="002C6105" w:rsidRPr="00AD5F4A">
        <w:t>,</w:t>
      </w:r>
      <w:r w:rsidRPr="00AD5F4A">
        <w:t xml:space="preserve"> оказывается</w:t>
      </w:r>
      <w:r w:rsidR="002C6105" w:rsidRPr="00AD5F4A">
        <w:t>,</w:t>
      </w:r>
      <w:r w:rsidRPr="00AD5F4A">
        <w:t xml:space="preserve"> ещё и был и конфликт</w:t>
      </w:r>
      <w:r w:rsidR="002C6105" w:rsidRPr="00AD5F4A">
        <w:t xml:space="preserve">. </w:t>
      </w:r>
      <w:r w:rsidRPr="00AD5F4A">
        <w:t>И я понял, что кто-то что-то попытался прибыть сюда. Потом я выяснил, что наши победили, те, кто пытался прибыть, не смогли. А потом всё-таки сюда эскадра пришла по приглашению. То есть</w:t>
      </w:r>
      <w:r w:rsidR="002C6105" w:rsidRPr="00AD5F4A">
        <w:t>,</w:t>
      </w:r>
      <w:r w:rsidRPr="00AD5F4A">
        <w:t xml:space="preserve"> пробиться военно не смогли, пришли по приглашению.</w:t>
      </w:r>
    </w:p>
    <w:p w:rsidR="002C6105" w:rsidRPr="00AD5F4A" w:rsidRDefault="0000600D" w:rsidP="0000600D">
      <w:pPr>
        <w:ind w:firstLine="454"/>
      </w:pPr>
      <w:r w:rsidRPr="00AD5F4A">
        <w:t>Пришлось аннулировать приглашение, мы ведь с вами Члены Иерархии</w:t>
      </w:r>
      <w:r w:rsidR="002C6105" w:rsidRPr="00AD5F4A">
        <w:t>?</w:t>
      </w:r>
      <w:r w:rsidRPr="00AD5F4A">
        <w:t xml:space="preserve"> Выйти к Отцу и сказать, что Папа своим Указом отдавал Солнечную Систему как ареал обитания Человечеству. И все прибывшие делают это в нарушении Воли Изначально Вышестоящего Отца.</w:t>
      </w:r>
    </w:p>
    <w:p w:rsidR="0000600D" w:rsidRPr="00AD5F4A" w:rsidRDefault="0000600D" w:rsidP="0000600D">
      <w:pPr>
        <w:ind w:firstLine="454"/>
      </w:pPr>
      <w:r w:rsidRPr="00AD5F4A">
        <w:t xml:space="preserve">Когда они поняли, что мы обладаем ещё такими взглядами, </w:t>
      </w:r>
      <w:r w:rsidR="002C6105" w:rsidRPr="00AD5F4A">
        <w:t xml:space="preserve">– </w:t>
      </w:r>
      <w:r w:rsidRPr="00AD5F4A">
        <w:t>они как-то не ожидали от нас, что мы</w:t>
      </w:r>
      <w:r w:rsidR="002C6105" w:rsidRPr="00AD5F4A">
        <w:t>…</w:t>
      </w:r>
      <w:r w:rsidRPr="00AD5F4A">
        <w:t xml:space="preserve"> их убедили, что мы с вами чисто физически</w:t>
      </w:r>
      <w:r w:rsidR="00FB0209" w:rsidRPr="00AD5F4A">
        <w:t xml:space="preserve">е, </w:t>
      </w:r>
      <w:r w:rsidRPr="00AD5F4A">
        <w:t>мыслим чисто физически</w:t>
      </w:r>
      <w:r w:rsidR="002C6105" w:rsidRPr="00AD5F4A">
        <w:t>, т</w:t>
      </w:r>
      <w:r w:rsidRPr="00AD5F4A">
        <w:t>ак, как вся наша наука</w:t>
      </w:r>
      <w:r w:rsidR="002C6105" w:rsidRPr="00AD5F4A">
        <w:t>, д</w:t>
      </w:r>
      <w:r w:rsidRPr="00AD5F4A">
        <w:t>альше физики никуда вообще не ходим, ни с кем не общаемся</w:t>
      </w:r>
      <w:r w:rsidR="002C6105" w:rsidRPr="00AD5F4A">
        <w:t>, п</w:t>
      </w:r>
      <w:r w:rsidRPr="00AD5F4A">
        <w:t>оэтому нас с вами,</w:t>
      </w:r>
      <w:r w:rsidR="003E3F5E" w:rsidRPr="00AD5F4A">
        <w:t xml:space="preserve"> </w:t>
      </w:r>
      <w:r w:rsidRPr="00AD5F4A">
        <w:t>в общем, очень легко привести в чувство к самому себе. Мне так говорили: «Мы же чисто физические». Я говорю: «Я тоже. Чистая физика. Но при этом ещё с Отцом общаемся чисто физически». А как это? Это уже секреты нашей Планеты. Примерно, вот так.</w:t>
      </w:r>
    </w:p>
    <w:p w:rsidR="0000600D" w:rsidRPr="00AD5F4A" w:rsidRDefault="0000600D" w:rsidP="0000600D">
      <w:pPr>
        <w:ind w:firstLine="454"/>
      </w:pPr>
      <w:r w:rsidRPr="00AD5F4A">
        <w:t xml:space="preserve">Я, я не шучу. Я вам сейчас рассказываю, просто переговоры. Звучит, как фантастика. Но мы же Воины Синтеза. Это записано в истории, Иерархии. Теперь можно пойти, почитать книжку на эту тему: наши действия, наши решения. Если б мы пошли с ними на конфликт, это был бы сразу конфликт. Они ждали от нас конфликта. А мы опять пошли мирными переговорами. И сказали: «Будем дружить в Галактике». Поэтому Луч был от Солнца отправлен в Галактику. </w:t>
      </w:r>
    </w:p>
    <w:p w:rsidR="0000600D" w:rsidRPr="00AD5F4A" w:rsidRDefault="0000600D" w:rsidP="0000600D">
      <w:pPr>
        <w:ind w:firstLine="454"/>
      </w:pPr>
      <w:r w:rsidRPr="00AD5F4A">
        <w:t>Мы теперь знаем четыре новых цивилизации в Галактике. При этом одну или две из них мы уже знали раньше, знакомились. Две вообще новые. Я таких никогда не видел, но интересно: зелёненькие. Я теперь понял, что зелёненькие человечки… Правда, не маленького роста</w:t>
      </w:r>
      <w:r w:rsidR="002C6105" w:rsidRPr="00AD5F4A">
        <w:t>, э</w:t>
      </w:r>
      <w:r w:rsidRPr="00AD5F4A">
        <w:t xml:space="preserve">то не </w:t>
      </w:r>
      <w:r w:rsidRPr="00AD5F4A">
        <w:lastRenderedPageBreak/>
        <w:t>фигуральное выражение, а вполне себе. Я знал голубых – кожей. А вот с зелёной кожей я видел первый раз.</w:t>
      </w:r>
      <w:r w:rsidR="003E3F5E" w:rsidRPr="00AD5F4A">
        <w:t xml:space="preserve"> И</w:t>
      </w:r>
      <w:r w:rsidRPr="00AD5F4A">
        <w:t xml:space="preserve"> лицо там далеко не маленькое. Поэтому, оказывается, цвет кожи бывает ещё и ярко ядовито зелёно</w:t>
      </w:r>
      <w:r w:rsidR="002C6105" w:rsidRPr="00AD5F4A">
        <w:t>го тона.</w:t>
      </w:r>
      <w:r w:rsidRPr="00AD5F4A">
        <w:t xml:space="preserve"> Очень интересно.</w:t>
      </w:r>
      <w:r w:rsidR="002C6105" w:rsidRPr="00AD5F4A">
        <w:t xml:space="preserve"> </w:t>
      </w:r>
    </w:p>
    <w:p w:rsidR="0000600D" w:rsidRPr="00AD5F4A" w:rsidRDefault="0000600D" w:rsidP="0000600D">
      <w:pPr>
        <w:ind w:firstLine="454"/>
      </w:pPr>
      <w:r w:rsidRPr="00AD5F4A">
        <w:t>Не</w:t>
      </w:r>
      <w:r w:rsidR="002C6105" w:rsidRPr="00AD5F4A">
        <w:t>-</w:t>
      </w:r>
      <w:r w:rsidRPr="00AD5F4A">
        <w:t>не</w:t>
      </w:r>
      <w:r w:rsidR="002C6105" w:rsidRPr="00AD5F4A">
        <w:t>-</w:t>
      </w:r>
      <w:r w:rsidRPr="00AD5F4A">
        <w:t>не, это были вполне био</w:t>
      </w:r>
      <w:r w:rsidR="002C6105" w:rsidRPr="00AD5F4A">
        <w:t>…</w:t>
      </w:r>
      <w:r w:rsidRPr="00AD5F4A">
        <w:t xml:space="preserve"> как это, живородящие. То есть, это не были н</w:t>
      </w:r>
      <w:r w:rsidR="002C6105" w:rsidRPr="00AD5F4A">
        <w:t>и</w:t>
      </w:r>
      <w:r w:rsidRPr="00AD5F4A">
        <w:t xml:space="preserve"> хладнокровные, никакие рептилоидные. Это вполне были из био, живущих сейчас. То есть, по метагалактическим меркам сродни нам. Только не совсем по-человечески выглядели. И всё. Но с Разумом очень высоким и очень сильным. Очень высоким Разумом. Поэтому, в общем, было любопытно.</w:t>
      </w:r>
    </w:p>
    <w:p w:rsidR="0000600D" w:rsidRPr="00AD5F4A" w:rsidRDefault="0000600D" w:rsidP="0000600D">
      <w:pPr>
        <w:ind w:firstLine="454"/>
      </w:pPr>
      <w:r w:rsidRPr="00AD5F4A">
        <w:t>Вот такая интересная ситуация была вчера 27-го. Я, надеюсь</w:t>
      </w:r>
      <w:r w:rsidR="002C6105" w:rsidRPr="00AD5F4A">
        <w:t>,</w:t>
      </w:r>
      <w:r w:rsidRPr="00AD5F4A">
        <w:t xml:space="preserve"> понятно, что слово: я рассказываю от себя. На самом деле в этом участвовали мы: Иерархия, называется. И иллюзий строить не надо. Понятно, что есть какие-то решения. Но вот такая ситуация, профессионально-политическая.</w:t>
      </w:r>
    </w:p>
    <w:p w:rsidR="0000600D" w:rsidRPr="00AD5F4A" w:rsidRDefault="0000600D" w:rsidP="0000600D">
      <w:pPr>
        <w:ind w:firstLine="454"/>
      </w:pPr>
      <w:r w:rsidRPr="00AD5F4A">
        <w:t xml:space="preserve">Поэтому, за нами наблюдают, интересуются. Мы постепенно с вами выходим из детского сада, где мы ничего не видим, никого не видим, и нас никто не видит. Теперь нас и видят, и мы видим. И теперь </w:t>
      </w:r>
      <w:r w:rsidRPr="00AD5F4A">
        <w:rPr>
          <w:b/>
        </w:rPr>
        <w:t>нам расширили с сегодняшнего дня ареал обитания до границ Солнечной системы</w:t>
      </w:r>
      <w:r w:rsidRPr="00AD5F4A">
        <w:t>, внимание, легко, внутренне, по-человечески, психологически. Это хорошо тем, что это теперь ускорит все виды движения нас в космос. И снимет очень многие социальные напряжения на Планете Земля, из-за перегруза людей, в том числе технологических.</w:t>
      </w:r>
    </w:p>
    <w:p w:rsidR="0000600D" w:rsidRPr="00AD5F4A" w:rsidRDefault="0000600D" w:rsidP="0000600D">
      <w:pPr>
        <w:ind w:firstLine="454"/>
      </w:pPr>
      <w:r w:rsidRPr="00AD5F4A">
        <w:t xml:space="preserve">То есть, с сегодняшнего дня мы имеем социально-технологическую экспансию по всей Солнечной Системе. Это так официально называется в Указе Отца: </w:t>
      </w:r>
      <w:r w:rsidRPr="00AD5F4A">
        <w:rPr>
          <w:b/>
          <w:i/>
        </w:rPr>
        <w:t>социально-технологическую экспансию</w:t>
      </w:r>
      <w:r w:rsidRPr="00AD5F4A">
        <w:t>. Я не оговорился. Технологическую – это аппараты, социально – это коллектив. Это команда. Индивидуально-технологическую. Но понятно, что, мы</w:t>
      </w:r>
      <w:r w:rsidR="00DA1785" w:rsidRPr="00AD5F4A">
        <w:t>…</w:t>
      </w:r>
      <w:r w:rsidRPr="00AD5F4A">
        <w:t xml:space="preserve"> мы-то с вами готовы</w:t>
      </w:r>
      <w:r w:rsidR="00DA1785" w:rsidRPr="00AD5F4A">
        <w:t>, а</w:t>
      </w:r>
      <w:r w:rsidRPr="00AD5F4A">
        <w:t xml:space="preserve"> остальное человечество </w:t>
      </w:r>
      <w:r w:rsidR="00DA1785" w:rsidRPr="00AD5F4A">
        <w:t xml:space="preserve">– </w:t>
      </w:r>
      <w:r w:rsidRPr="00AD5F4A">
        <w:t>особо нет.</w:t>
      </w:r>
    </w:p>
    <w:p w:rsidR="0000600D" w:rsidRPr="00AD5F4A" w:rsidRDefault="0000600D" w:rsidP="0000600D">
      <w:pPr>
        <w:ind w:firstLine="454"/>
      </w:pPr>
      <w:r w:rsidRPr="00AD5F4A">
        <w:t xml:space="preserve">А социальная экспансия – это значит, что ещё всё человечество Планеты Земля имеет право расселяться жить до границ Солнечной Системы. </w:t>
      </w:r>
    </w:p>
    <w:p w:rsidR="0000600D" w:rsidRPr="00AD5F4A" w:rsidRDefault="0000600D" w:rsidP="0000600D">
      <w:pPr>
        <w:ind w:firstLine="454"/>
      </w:pPr>
      <w:r w:rsidRPr="00AD5F4A">
        <w:t xml:space="preserve">Внимание! Не мы с вами как Служащие, </w:t>
      </w:r>
      <w:r w:rsidR="00DA1785" w:rsidRPr="00AD5F4A">
        <w:t xml:space="preserve">– </w:t>
      </w:r>
      <w:r w:rsidRPr="00AD5F4A">
        <w:t>это мы и так имели право</w:t>
      </w:r>
      <w:r w:rsidR="00DA1785" w:rsidRPr="00AD5F4A">
        <w:t>, – а</w:t>
      </w:r>
      <w:r w:rsidRPr="00AD5F4A">
        <w:t xml:space="preserve"> человечество в самом обычном</w:t>
      </w:r>
      <w:r w:rsidR="00DA1785" w:rsidRPr="00AD5F4A">
        <w:t>,</w:t>
      </w:r>
      <w:r w:rsidRPr="00AD5F4A">
        <w:t xml:space="preserve"> </w:t>
      </w:r>
      <w:r w:rsidR="00DA1785" w:rsidRPr="00AD5F4A">
        <w:t xml:space="preserve">– </w:t>
      </w:r>
      <w:r w:rsidRPr="00AD5F4A">
        <w:t>я, конечно, плохо скажу, но правильно</w:t>
      </w:r>
      <w:r w:rsidR="00DA1785" w:rsidRPr="00AD5F4A">
        <w:t>,</w:t>
      </w:r>
      <w:r w:rsidRPr="00AD5F4A">
        <w:t xml:space="preserve"> – неразвитом своём состоянии. Понятно, да, о чём я? </w:t>
      </w:r>
    </w:p>
    <w:p w:rsidR="0000600D" w:rsidRPr="00AD5F4A" w:rsidRDefault="0000600D" w:rsidP="0000600D">
      <w:pPr>
        <w:ind w:firstLine="454"/>
      </w:pPr>
      <w:r w:rsidRPr="00AD5F4A">
        <w:t>Вот самый обычный человек может сесть на корабль и долететь до Плутона. И Иерархия ему запрещать не будет. Раньше Иерархия запрещала даже за пределы Планеты выходить.</w:t>
      </w:r>
      <w:r w:rsidR="003E3F5E" w:rsidRPr="00AD5F4A">
        <w:t xml:space="preserve"> Я</w:t>
      </w:r>
      <w:r w:rsidRPr="00AD5F4A">
        <w:t xml:space="preserve"> такую практику видел лет восемнадцать назад: был запрет. Это большое достижение.</w:t>
      </w:r>
    </w:p>
    <w:p w:rsidR="0000600D" w:rsidRPr="00AD5F4A" w:rsidRDefault="0000600D" w:rsidP="0000600D">
      <w:pPr>
        <w:ind w:firstLine="454"/>
      </w:pPr>
      <w:r w:rsidRPr="00AD5F4A">
        <w:rPr>
          <w:i/>
        </w:rPr>
        <w:t xml:space="preserve">Из зала: </w:t>
      </w:r>
      <w:r w:rsidRPr="00AD5F4A">
        <w:t>–</w:t>
      </w:r>
      <w:r w:rsidRPr="00AD5F4A">
        <w:rPr>
          <w:i/>
        </w:rPr>
        <w:t xml:space="preserve"> А можно вопрос</w:t>
      </w:r>
      <w:r w:rsidRPr="00AD5F4A">
        <w:t>?</w:t>
      </w:r>
    </w:p>
    <w:p w:rsidR="0000600D" w:rsidRPr="00AD5F4A" w:rsidRDefault="0000600D" w:rsidP="0000600D">
      <w:pPr>
        <w:ind w:firstLine="454"/>
      </w:pPr>
      <w:r w:rsidRPr="00AD5F4A">
        <w:t>Да.</w:t>
      </w:r>
    </w:p>
    <w:p w:rsidR="0000600D" w:rsidRPr="00AD5F4A" w:rsidRDefault="0000600D" w:rsidP="0000600D">
      <w:pPr>
        <w:ind w:firstLine="454"/>
        <w:rPr>
          <w:i/>
        </w:rPr>
      </w:pPr>
      <w:r w:rsidRPr="00AD5F4A">
        <w:rPr>
          <w:i/>
        </w:rPr>
        <w:t>Из зала: – А вот эти цивилизации долетевшие, у них, в чём был их смысл? Получить нашу Планету, развит</w:t>
      </w:r>
      <w:r w:rsidR="00DA1785" w:rsidRPr="00AD5F4A">
        <w:rPr>
          <w:i/>
        </w:rPr>
        <w:t>ость</w:t>
      </w:r>
      <w:r w:rsidRPr="00AD5F4A">
        <w:rPr>
          <w:i/>
        </w:rPr>
        <w:t xml:space="preserve"> Планет</w:t>
      </w:r>
      <w:r w:rsidR="00DA1785" w:rsidRPr="00AD5F4A">
        <w:rPr>
          <w:i/>
        </w:rPr>
        <w:t>ы</w:t>
      </w:r>
      <w:r w:rsidRPr="00AD5F4A">
        <w:rPr>
          <w:i/>
        </w:rPr>
        <w:t>, да? Или что?</w:t>
      </w:r>
    </w:p>
    <w:p w:rsidR="0000600D" w:rsidRPr="00AD5F4A" w:rsidRDefault="0000600D" w:rsidP="0000600D">
      <w:pPr>
        <w:ind w:firstLine="454"/>
      </w:pPr>
      <w:r w:rsidRPr="00AD5F4A">
        <w:t>У каждой своё. Одна из них мне так сказала: «Мы с вами идём разными путями». Я говорю: «Согласен». Но это ж не значит, что мы как соседи не должны сотрудничать. Всё. У всех четырёх были совершенно разные цели об этой Планете.</w:t>
      </w:r>
    </w:p>
    <w:p w:rsidR="0000600D" w:rsidRPr="00AD5F4A" w:rsidRDefault="0000600D" w:rsidP="0000600D">
      <w:pPr>
        <w:ind w:firstLine="454"/>
      </w:pPr>
      <w:r w:rsidRPr="00AD5F4A">
        <w:rPr>
          <w:i/>
        </w:rPr>
        <w:t>Из зала: Нет, я просто понимаю, что пустых Планет</w:t>
      </w:r>
      <w:r w:rsidR="00DA1785" w:rsidRPr="00AD5F4A">
        <w:rPr>
          <w:i/>
        </w:rPr>
        <w:t>,</w:t>
      </w:r>
      <w:r w:rsidRPr="00AD5F4A">
        <w:rPr>
          <w:i/>
        </w:rPr>
        <w:t xml:space="preserve"> наверно</w:t>
      </w:r>
      <w:r w:rsidR="006A607E">
        <w:rPr>
          <w:i/>
        </w:rPr>
        <w:t>е</w:t>
      </w:r>
      <w:r w:rsidR="00DA1785" w:rsidRPr="00AD5F4A">
        <w:rPr>
          <w:i/>
        </w:rPr>
        <w:t>,</w:t>
      </w:r>
      <w:r w:rsidRPr="00AD5F4A">
        <w:rPr>
          <w:i/>
        </w:rPr>
        <w:t xml:space="preserve"> много.</w:t>
      </w:r>
      <w:r w:rsidR="00DA1785" w:rsidRPr="00AD5F4A">
        <w:rPr>
          <w:i/>
        </w:rPr>
        <w:t xml:space="preserve"> </w:t>
      </w:r>
      <w:r w:rsidRPr="00AD5F4A">
        <w:rPr>
          <w:i/>
        </w:rPr>
        <w:t>Чем привлекае</w:t>
      </w:r>
      <w:r w:rsidR="00FB3E0C" w:rsidRPr="00AD5F4A">
        <w:rPr>
          <w:i/>
        </w:rPr>
        <w:t>т</w:t>
      </w:r>
      <w:r w:rsidRPr="00AD5F4A">
        <w:rPr>
          <w:i/>
        </w:rPr>
        <w:t>?</w:t>
      </w:r>
    </w:p>
    <w:p w:rsidR="0000600D" w:rsidRPr="00AD5F4A" w:rsidRDefault="00DA1785" w:rsidP="0000600D">
      <w:pPr>
        <w:ind w:firstLine="454"/>
      </w:pPr>
      <w:r w:rsidRPr="00AD5F4A">
        <w:t>Очень</w:t>
      </w:r>
      <w:r w:rsidR="0000600D" w:rsidRPr="00AD5F4A">
        <w:t xml:space="preserve"> простая вещь. Ты сама сказала: «Наша Планет</w:t>
      </w:r>
      <w:r w:rsidRPr="00AD5F4A">
        <w:t>а</w:t>
      </w:r>
      <w:r w:rsidR="0000600D" w:rsidRPr="00AD5F4A">
        <w:t xml:space="preserve"> </w:t>
      </w:r>
      <w:r w:rsidR="001A5234" w:rsidRPr="00AD5F4A">
        <w:t xml:space="preserve">– </w:t>
      </w:r>
      <w:r w:rsidR="0000600D" w:rsidRPr="00AD5F4A">
        <w:t xml:space="preserve">центровка Метагалактики Фа». И если ты её заселишь, ты сразу попадаешь в контроль всей Метагалактики. А самому это добиться – иногда нужны эволюции десятки тысяч лет. Очень простая вещь. </w:t>
      </w:r>
    </w:p>
    <w:p w:rsidR="0000600D" w:rsidRPr="00AD5F4A" w:rsidRDefault="0000600D" w:rsidP="0000600D">
      <w:pPr>
        <w:ind w:firstLine="454"/>
      </w:pPr>
      <w:r w:rsidRPr="00AD5F4A">
        <w:t>А тут Планета, которая имеет такое. И заменить один разумный вид на другой. Но сохранить разумный контроль предыдущего разумного вида</w:t>
      </w:r>
      <w:r w:rsidR="00FB3E0C" w:rsidRPr="00AD5F4A">
        <w:t>…</w:t>
      </w:r>
      <w:r w:rsidRPr="00AD5F4A">
        <w:t xml:space="preserve"> не факт, что он сохранится</w:t>
      </w:r>
      <w:r w:rsidR="00FB3E0C" w:rsidRPr="00AD5F4A">
        <w:t>, о</w:t>
      </w:r>
      <w:r w:rsidRPr="00AD5F4A">
        <w:t>ни это не знают. Но они ж Синтез не знают. Не-не-не.</w:t>
      </w:r>
    </w:p>
    <w:p w:rsidR="0000600D" w:rsidRPr="00AD5F4A" w:rsidRDefault="0000600D" w:rsidP="0000600D">
      <w:pPr>
        <w:ind w:firstLine="454"/>
      </w:pPr>
      <w:r w:rsidRPr="00AD5F4A">
        <w:t>Товарищи США вошли в две-три страны. И сказали: «Мы тут демократию построим». Война продолжается до сих пор. Демократии не наблюдается. У нас</w:t>
      </w:r>
      <w:r w:rsidR="00FB3E0C" w:rsidRPr="00AD5F4A">
        <w:t xml:space="preserve"> –</w:t>
      </w:r>
      <w:r w:rsidRPr="00AD5F4A">
        <w:t xml:space="preserve"> то же самое на физике. То есть, вот неадекватность, в принципе, хватает и у нас на Планете. Поэтому, они сейчас научились, но научились после</w:t>
      </w:r>
      <w:r w:rsidR="00FB3E0C" w:rsidRPr="00AD5F4A">
        <w:t>,</w:t>
      </w:r>
      <w:r w:rsidRPr="00AD5F4A">
        <w:t xml:space="preserve"> фактически</w:t>
      </w:r>
      <w:r w:rsidR="00FB3E0C" w:rsidRPr="00AD5F4A">
        <w:t>,</w:t>
      </w:r>
      <w:r w:rsidRPr="00AD5F4A">
        <w:t xml:space="preserve"> двадцатилетних войн на эту тему. Там</w:t>
      </w:r>
      <w:r w:rsidR="00FB3E0C" w:rsidRPr="00AD5F4A">
        <w:t>,</w:t>
      </w:r>
      <w:r w:rsidRPr="00AD5F4A">
        <w:t xml:space="preserve"> 17-летних, если в 91-м они в Иран вторглись.</w:t>
      </w:r>
    </w:p>
    <w:p w:rsidR="0000600D" w:rsidRPr="00AD5F4A" w:rsidRDefault="0000600D" w:rsidP="0000600D">
      <w:pPr>
        <w:ind w:firstLine="454"/>
      </w:pPr>
      <w:r w:rsidRPr="00AD5F4A">
        <w:t xml:space="preserve">Понимаете? И, и ничего не сложилось. То же самое, те могли вторгнуться и сказать: «А-а, мы тут наведём свои порядки». У них могло ничего не получиться. Но каждый ж думает, что всё получится. </w:t>
      </w:r>
    </w:p>
    <w:p w:rsidR="0000600D" w:rsidRPr="00AD5F4A" w:rsidRDefault="0000600D" w:rsidP="0000600D">
      <w:pPr>
        <w:ind w:firstLine="454"/>
      </w:pPr>
      <w:r w:rsidRPr="00AD5F4A">
        <w:t>Вот сравним нашу планетарную ситуацию и межпланетарную ситуацию. При этом, вот я всегда говорил, что нам надо обязательно развивать и военные технологии, потому что цивилизаций везде</w:t>
      </w:r>
      <w:r w:rsidR="00FB3E0C" w:rsidRPr="00AD5F4A">
        <w:t>,</w:t>
      </w:r>
      <w:r w:rsidRPr="00AD5F4A">
        <w:t xml:space="preserve"> </w:t>
      </w:r>
      <w:r w:rsidRPr="00AD5F4A">
        <w:lastRenderedPageBreak/>
        <w:t>и в Галактике, и в Метагалактике много разных. Есть и мирные, а есть и вполне себе воинствующие. Поэтому, иметь хороший Меч в кармане, а лучше в позвоночнике, всегда не помешает.</w:t>
      </w:r>
    </w:p>
    <w:p w:rsidR="0000600D" w:rsidRPr="00AD5F4A" w:rsidRDefault="0000600D" w:rsidP="0000600D">
      <w:pPr>
        <w:ind w:firstLine="454"/>
      </w:pPr>
      <w:r w:rsidRPr="00AD5F4A">
        <w:t xml:space="preserve">А </w:t>
      </w:r>
      <w:r w:rsidR="00FB3E0C" w:rsidRPr="00AD5F4A">
        <w:t>с одной из</w:t>
      </w:r>
      <w:r w:rsidRPr="00AD5F4A">
        <w:t xml:space="preserve"> цивилизаци</w:t>
      </w:r>
      <w:r w:rsidR="00FB3E0C" w:rsidRPr="00AD5F4A">
        <w:t>й</w:t>
      </w:r>
      <w:r w:rsidRPr="00AD5F4A">
        <w:t>… вот, чтобы было понятно, что такое</w:t>
      </w:r>
      <w:r w:rsidR="00FB3E0C" w:rsidRPr="00AD5F4A">
        <w:t>…</w:t>
      </w:r>
      <w:r w:rsidRPr="00AD5F4A">
        <w:t xml:space="preserve"> они говорят: «</w:t>
      </w:r>
      <w:r w:rsidR="003E3F5E" w:rsidRPr="00AD5F4A">
        <w:t>У</w:t>
      </w:r>
      <w:r w:rsidRPr="00AD5F4A">
        <w:t xml:space="preserve"> нас военная мощь больше». Я говорю: «</w:t>
      </w:r>
      <w:r w:rsidR="003E3F5E" w:rsidRPr="00AD5F4A">
        <w:t>Л</w:t>
      </w:r>
      <w:r w:rsidRPr="00AD5F4A">
        <w:t>адно». Рядом с нами стоял этот предатель. Мы его тут же сожгли, взяли Монаду, упаковали огнём и сказали: «Вот с ним</w:t>
      </w:r>
      <w:r w:rsidR="00FB3E0C" w:rsidRPr="00AD5F4A">
        <w:t>,</w:t>
      </w:r>
      <w:r w:rsidRPr="00AD5F4A">
        <w:t xml:space="preserve"> видите, что было?» Они, они не заметили, чем это. Я говорю: «Хотите, сейчас включим для всей вашей эскадры?» Зов всей Иерархии и…. В смысле</w:t>
      </w:r>
      <w:r w:rsidR="00FB3E0C" w:rsidRPr="00AD5F4A">
        <w:t>,</w:t>
      </w:r>
      <w:r w:rsidRPr="00AD5F4A">
        <w:t xml:space="preserve"> «один за всех, все за одного».</w:t>
      </w:r>
    </w:p>
    <w:p w:rsidR="0000600D" w:rsidRPr="00AD5F4A" w:rsidRDefault="0000600D" w:rsidP="0000600D">
      <w:pPr>
        <w:ind w:firstLine="454"/>
      </w:pPr>
      <w:r w:rsidRPr="00AD5F4A">
        <w:t>– А как вы это сделали?</w:t>
      </w:r>
    </w:p>
    <w:p w:rsidR="00FB3E0C" w:rsidRPr="00AD5F4A" w:rsidRDefault="00D271DC" w:rsidP="0000600D">
      <w:pPr>
        <w:ind w:firstLine="454"/>
      </w:pPr>
      <w:r w:rsidRPr="00AD5F4A">
        <w:t xml:space="preserve">Я говорю: </w:t>
      </w:r>
    </w:p>
    <w:p w:rsidR="00FB3E0C" w:rsidRPr="00AD5F4A" w:rsidRDefault="00FB3E0C" w:rsidP="0000600D">
      <w:pPr>
        <w:ind w:firstLine="454"/>
      </w:pPr>
      <w:r w:rsidRPr="00AD5F4A">
        <w:t>– Е</w:t>
      </w:r>
      <w:r w:rsidR="00D271DC" w:rsidRPr="00AD5F4A">
        <w:t>сли бы я…</w:t>
      </w:r>
      <w:r w:rsidRPr="00AD5F4A">
        <w:t xml:space="preserve"> </w:t>
      </w:r>
      <w:r w:rsidR="0000600D" w:rsidRPr="00AD5F4A">
        <w:t>я б перед вами не стоял, на вашем корабле, вот с этим состоянием.</w:t>
      </w:r>
    </w:p>
    <w:p w:rsidR="0000600D" w:rsidRPr="00AD5F4A" w:rsidRDefault="0000600D" w:rsidP="0000600D">
      <w:pPr>
        <w:ind w:firstLine="454"/>
      </w:pPr>
      <w:r w:rsidRPr="00AD5F4A">
        <w:t>Так что, одной из них пришлось показать пережигание огн</w:t>
      </w:r>
      <w:r w:rsidR="00FB3E0C" w:rsidRPr="00AD5F4A">
        <w:t>ём</w:t>
      </w:r>
      <w:r w:rsidRPr="00AD5F4A">
        <w:t>. И всё.</w:t>
      </w:r>
      <w:r w:rsidR="003E3F5E" w:rsidRPr="00AD5F4A">
        <w:t xml:space="preserve"> К</w:t>
      </w:r>
      <w:r w:rsidRPr="00AD5F4A">
        <w:t>ак бы</w:t>
      </w:r>
      <w:r w:rsidR="00FB3E0C" w:rsidRPr="00AD5F4A">
        <w:t>,</w:t>
      </w:r>
      <w:r w:rsidRPr="00AD5F4A">
        <w:t xml:space="preserve"> их тела оказались вполне себе под это готовы. Это – технология, и для них это оказалась военная технология. Мы так не дума</w:t>
      </w:r>
      <w:r w:rsidR="00FB3E0C" w:rsidRPr="00AD5F4A">
        <w:t>ли</w:t>
      </w:r>
      <w:r w:rsidRPr="00AD5F4A">
        <w:t>, но, в принципе, почему нет. То есть, пришлось показать, что Планета в защите Иерархии, и Воины Синтеза действуют. То есть, это технология Воинов Синтеза, у нас проблем с этим нет. Действует. Всё. И тогда они согласились улететь на свою планету и согласились на мирный договор с нами</w:t>
      </w:r>
      <w:r w:rsidR="00236224" w:rsidRPr="00AD5F4A">
        <w:t>,</w:t>
      </w:r>
      <w:r w:rsidRPr="00AD5F4A">
        <w:t xml:space="preserve"> сразу же. Потому что для них эта технология была непонятна.</w:t>
      </w:r>
    </w:p>
    <w:p w:rsidR="0000600D" w:rsidRPr="00AD5F4A" w:rsidRDefault="0000600D" w:rsidP="0000600D">
      <w:pPr>
        <w:ind w:firstLine="454"/>
      </w:pPr>
      <w:r w:rsidRPr="00AD5F4A">
        <w:t>Я им так и сказал: У вас своё</w:t>
      </w:r>
      <w:r w:rsidR="00236224" w:rsidRPr="00AD5F4A">
        <w:t>,</w:t>
      </w:r>
      <w:r w:rsidRPr="00AD5F4A">
        <w:t xml:space="preserve"> – там за Солнцем стояла армада</w:t>
      </w:r>
      <w:r w:rsidR="00236224" w:rsidRPr="00AD5F4A">
        <w:t>,</w:t>
      </w:r>
      <w:r w:rsidRPr="00AD5F4A">
        <w:t xml:space="preserve"> – у нас своё, у каждого своё. </w:t>
      </w:r>
      <w:r w:rsidR="00236224" w:rsidRPr="00AD5F4A">
        <w:t xml:space="preserve">– </w:t>
      </w:r>
      <w:r w:rsidRPr="00AD5F4A">
        <w:t>Вот такая ситуация.</w:t>
      </w:r>
    </w:p>
    <w:p w:rsidR="0000600D" w:rsidRPr="00AD5F4A" w:rsidRDefault="0000600D" w:rsidP="0000600D">
      <w:pPr>
        <w:ind w:firstLine="454"/>
      </w:pPr>
      <w:r w:rsidRPr="00AD5F4A">
        <w:t>Я к чему? Некоторые скажут: Та, вот ты там фантастику, всё</w:t>
      </w:r>
      <w:r w:rsidR="00236224" w:rsidRPr="00AD5F4A">
        <w:t>.</w:t>
      </w:r>
      <w:r w:rsidRPr="00AD5F4A">
        <w:t xml:space="preserve"> </w:t>
      </w:r>
      <w:r w:rsidR="00236224" w:rsidRPr="00AD5F4A">
        <w:t xml:space="preserve">– </w:t>
      </w:r>
      <w:r w:rsidRPr="00AD5F4A">
        <w:t>Да, пожалуйста.</w:t>
      </w:r>
    </w:p>
    <w:p w:rsidR="0000600D" w:rsidRPr="00AD5F4A" w:rsidRDefault="0000600D" w:rsidP="0000600D">
      <w:pPr>
        <w:ind w:firstLine="454"/>
      </w:pPr>
      <w:r w:rsidRPr="00AD5F4A">
        <w:rPr>
          <w:b/>
        </w:rPr>
        <w:t>В Иерархии четыре мирных договора о ненападении</w:t>
      </w:r>
      <w:r w:rsidRPr="00AD5F4A">
        <w:t xml:space="preserve">: они теперь нас не трогают, а там две из них очень воинственные цивилизации, а мы их не трогаем. </w:t>
      </w:r>
      <w:r w:rsidRPr="00AD5F4A">
        <w:rPr>
          <w:b/>
        </w:rPr>
        <w:t>Я к тому, что в будущем мы их не трогаем.</w:t>
      </w:r>
      <w:r w:rsidRPr="00AD5F4A">
        <w:t xml:space="preserve"> </w:t>
      </w:r>
      <w:r w:rsidRPr="00AD5F4A">
        <w:rPr>
          <w:i/>
        </w:rPr>
        <w:t>(Смеётся)</w:t>
      </w:r>
      <w:r w:rsidRPr="00AD5F4A">
        <w:t xml:space="preserve"> На всякий случай, мало ли где мы в Галактике с ними пересечёмся. А зелёный оттенок кожи</w:t>
      </w:r>
      <w:r w:rsidR="00236224" w:rsidRPr="00AD5F4A">
        <w:t>,</w:t>
      </w:r>
      <w:r w:rsidRPr="00AD5F4A">
        <w:t xml:space="preserve"> пока там только одна цивилизация, увидим – поймём. Две другие, там, в Иерархии описаны, будущим ученикам это расскажут. Я сейчас не только вам рассказываю, а создаю исторический прецедент, чтобы на будущем, когда мы знакомились с цивилизацией, на всякий случай, были внимательны. И мозги у нас, всё-таки, работали – мало ли, где придётся стыковаться.</w:t>
      </w:r>
    </w:p>
    <w:p w:rsidR="0000600D" w:rsidRPr="00AD5F4A" w:rsidRDefault="0000600D" w:rsidP="0000600D">
      <w:pPr>
        <w:ind w:firstLine="454"/>
      </w:pPr>
      <w:r w:rsidRPr="00AD5F4A">
        <w:t>Ладно. Вот такое интересное было 27 авгу…</w:t>
      </w:r>
      <w:r w:rsidRPr="00AD5F4A">
        <w:rPr>
          <w:i/>
        </w:rPr>
        <w:t xml:space="preserve">(июля – ред). </w:t>
      </w:r>
      <w:r w:rsidRPr="00AD5F4A">
        <w:t>Я, конечно, рассказывал долго, на самом деле вс</w:t>
      </w:r>
      <w:r w:rsidR="00236224" w:rsidRPr="00AD5F4A">
        <w:t>е</w:t>
      </w:r>
      <w:r w:rsidRPr="00AD5F4A">
        <w:t xml:space="preserve"> действие час-два занимало,</w:t>
      </w:r>
      <w:r w:rsidR="003E3F5E" w:rsidRPr="00AD5F4A">
        <w:t xml:space="preserve"> </w:t>
      </w:r>
      <w:r w:rsidR="00236224" w:rsidRPr="00AD5F4A">
        <w:t xml:space="preserve">но </w:t>
      </w:r>
      <w:r w:rsidRPr="00AD5F4A">
        <w:t>тоже не мало.</w:t>
      </w:r>
    </w:p>
    <w:p w:rsidR="0000600D" w:rsidRPr="00AD5F4A" w:rsidRDefault="0000600D" w:rsidP="0000600D">
      <w:pPr>
        <w:ind w:firstLine="454"/>
      </w:pPr>
      <w:r w:rsidRPr="00AD5F4A">
        <w:t>Противостояние, называется, Марса. Марс –</w:t>
      </w:r>
      <w:r w:rsidR="00236224" w:rsidRPr="00AD5F4A">
        <w:t xml:space="preserve"> </w:t>
      </w:r>
      <w:r w:rsidRPr="00AD5F4A">
        <w:t xml:space="preserve">же </w:t>
      </w:r>
      <w:r w:rsidR="00236224" w:rsidRPr="00AD5F4A">
        <w:t xml:space="preserve">это </w:t>
      </w:r>
      <w:r w:rsidRPr="00AD5F4A">
        <w:t>бог войны, считался. Но мы это</w:t>
      </w:r>
      <w:r w:rsidR="00236224" w:rsidRPr="00AD5F4A">
        <w:t xml:space="preserve"> вот</w:t>
      </w:r>
      <w:r w:rsidRPr="00AD5F4A">
        <w:t xml:space="preserve"> переключили на созидание. Поэтому, мы мирно договорились, и нам дали разные проекты созидания вместо этого. Если бы мы поконфликтовали …, это не значит, что на нас бы</w:t>
      </w:r>
      <w:r w:rsidR="00236224" w:rsidRPr="00AD5F4A">
        <w:t>,</w:t>
      </w:r>
      <w:r w:rsidRPr="00AD5F4A">
        <w:t xml:space="preserve"> может быть</w:t>
      </w:r>
      <w:r w:rsidR="00236224" w:rsidRPr="00AD5F4A">
        <w:t>,</w:t>
      </w:r>
      <w:r w:rsidRPr="00AD5F4A">
        <w:t xml:space="preserve"> и напали. Но нас бы посчитали недоразвитыми и никаких проектов развития нам бы не дали. Проверка. Это ещё один взгляд на эту ситуацию.</w:t>
      </w:r>
    </w:p>
    <w:p w:rsidR="0000600D" w:rsidRPr="00AD5F4A" w:rsidRDefault="0000600D" w:rsidP="0000600D">
      <w:pPr>
        <w:ind w:firstLine="454"/>
      </w:pPr>
      <w:r w:rsidRPr="00AD5F4A">
        <w:t xml:space="preserve">Но существа были реальные, никаких там иллюзий не было. Я подчёркиваю, с двумя из них мы знакомились, </w:t>
      </w:r>
      <w:r w:rsidR="00236224" w:rsidRPr="00AD5F4A">
        <w:t xml:space="preserve">и </w:t>
      </w:r>
      <w:r w:rsidRPr="00AD5F4A">
        <w:t>вполне себе в других местах</w:t>
      </w:r>
      <w:r w:rsidR="00236224" w:rsidRPr="00AD5F4A">
        <w:t>,</w:t>
      </w:r>
      <w:r w:rsidRPr="00AD5F4A">
        <w:t xml:space="preserve"> и без всяких, там, кораблей соответствующего космического флота.</w:t>
      </w:r>
    </w:p>
    <w:p w:rsidR="001016E9" w:rsidRPr="00AD5F4A" w:rsidRDefault="001016E9" w:rsidP="001016E9">
      <w:pPr>
        <w:pStyle w:val="12"/>
      </w:pPr>
      <w:bookmarkStart w:id="10" w:name="_Toc523960947"/>
      <w:r w:rsidRPr="00AD5F4A">
        <w:t>О переговорах на границе Солнечной системы. Ответы скептикам</w:t>
      </w:r>
      <w:bookmarkEnd w:id="10"/>
    </w:p>
    <w:p w:rsidR="0000600D" w:rsidRPr="007A7B76" w:rsidRDefault="0000600D" w:rsidP="0000600D">
      <w:pPr>
        <w:ind w:firstLine="454"/>
      </w:pPr>
      <w:r w:rsidRPr="00AD5F4A">
        <w:t>Есть ещё</w:t>
      </w:r>
      <w:r w:rsidRPr="007A7B76">
        <w:t xml:space="preserve"> один момент. Все меня слушают, так фантастически воспринимают и говорят: «Вот, это фантастика». Очень простая вещь: планы Планеты Земля и Солнечной системы. Вспоминаем: физический план – это физика, эфир, сейчас, вот, у нас на сайте всё это вывешено. А Солнечная система – это физический, эфирный, астральный, ментальный и причинный, как один физический Солнечный.</w:t>
      </w:r>
      <w:r w:rsidR="003E3F5E">
        <w:t xml:space="preserve"> Н</w:t>
      </w:r>
      <w:r w:rsidRPr="007A7B76">
        <w:t>е считая эфирного, как огненного. Самый простой, по планам.</w:t>
      </w:r>
    </w:p>
    <w:p w:rsidR="0000600D" w:rsidRPr="007A7B76" w:rsidRDefault="0000600D" w:rsidP="0000600D">
      <w:pPr>
        <w:ind w:firstLine="454"/>
      </w:pPr>
      <w:r w:rsidRPr="007A7B76">
        <w:t xml:space="preserve">Теперь представьте, вы сейчас смотрите на меня физически планетарно и говорите: «Да где ты это видел?» А я, допустим, это видел физически солнечно, в синтезе пяти планов. И по частоте восприятия глаз вы готовы к этому, но вы не привыкли так действовать и думать. И у вас внутреннее ощущение, что физически, та, мы ничего не видели, и всё в порядке. Но вы-то не видели физически, потому что это физика Планеты. На всякий случай, физика Солнечной системы – это синтез пяти </w:t>
      </w:r>
      <w:r w:rsidRPr="00236224">
        <w:rPr>
          <w:i/>
        </w:rPr>
        <w:t>планов</w:t>
      </w:r>
      <w:r w:rsidRPr="007A7B76">
        <w:t>. Галактика – это планирование, сейчас я расскажу. Но галактические эскадры, это синтез скольки планов на сегодня? Я рассказывал это в Москве неделю назад. Нас подготовили. Двенадцати. Синтез двенадцати.</w:t>
      </w:r>
    </w:p>
    <w:p w:rsidR="0000600D" w:rsidRPr="007A7B76" w:rsidRDefault="0000600D" w:rsidP="0000600D">
      <w:pPr>
        <w:ind w:firstLine="454"/>
      </w:pPr>
      <w:r w:rsidRPr="007A7B76">
        <w:lastRenderedPageBreak/>
        <w:t xml:space="preserve">И раз это были галактические эскадры, надо было </w:t>
      </w:r>
      <w:r w:rsidRPr="00A2740E">
        <w:rPr>
          <w:b/>
        </w:rPr>
        <w:t>смотреть синтезом двенадцати планов, присутствий или реальностей</w:t>
      </w:r>
      <w:r w:rsidRPr="007A7B76">
        <w:t>. Реальностей, чтобы огонь действовал, и можно было сжечь хоть одного, чтобы неповадно было другим.</w:t>
      </w:r>
    </w:p>
    <w:p w:rsidR="0000600D" w:rsidRPr="007A7B76" w:rsidRDefault="0000600D" w:rsidP="0000600D">
      <w:pPr>
        <w:ind w:firstLine="454"/>
      </w:pPr>
      <w:r w:rsidRPr="007A7B76">
        <w:t>А теперь представьте, что вы смотрите на эту эскадру и на эти переговоры синтез</w:t>
      </w:r>
      <w:r w:rsidR="00236224">
        <w:t>-</w:t>
      </w:r>
      <w:r w:rsidRPr="007A7B76">
        <w:t>12</w:t>
      </w:r>
      <w:r w:rsidR="00236224">
        <w:t>-</w:t>
      </w:r>
      <w:r w:rsidRPr="007A7B76">
        <w:t>реальностно, ипостасно, кстати. Синтез двенадцати присутствий или синтез двенадцати планов,</w:t>
      </w:r>
      <w:r w:rsidR="003E3F5E">
        <w:t xml:space="preserve"> </w:t>
      </w:r>
      <w:r w:rsidRPr="007A7B76">
        <w:t xml:space="preserve">в зависимости от них, как они там организуются. Мы можем ещё и 12-изначально </w:t>
      </w:r>
      <w:r w:rsidR="00236224">
        <w:t xml:space="preserve">вышестоящее </w:t>
      </w:r>
      <w:r w:rsidRPr="007A7B76">
        <w:t>реальностно. Чтоб вы поняли, что это не фантастика – у нас идёт 86-й Синтез, а здесь синтез 86-реальностный. Логично? Не ошибаюсь?</w:t>
      </w:r>
    </w:p>
    <w:p w:rsidR="0000600D" w:rsidRPr="007A7B76" w:rsidRDefault="0000600D" w:rsidP="0000600D">
      <w:pPr>
        <w:ind w:firstLine="454"/>
      </w:pPr>
      <w:r w:rsidRPr="007A7B76">
        <w:t>А теперь скажите, что я сейчас вам рассказывал фантастику, если я</w:t>
      </w:r>
      <w:r w:rsidR="00236224">
        <w:t>,</w:t>
      </w:r>
      <w:r w:rsidRPr="007A7B76">
        <w:t xml:space="preserve"> всего лишь</w:t>
      </w:r>
      <w:r w:rsidR="00236224">
        <w:t>,</w:t>
      </w:r>
      <w:r w:rsidRPr="007A7B76">
        <w:t xml:space="preserve"> применил синтез 12-реальностный. А мы с вами сейчас на Синтезе же живём, вот сейчас живём синтез 86-реальностно. </w:t>
      </w:r>
    </w:p>
    <w:p w:rsidR="0000600D" w:rsidRPr="007A7B76" w:rsidRDefault="0000600D" w:rsidP="0000600D">
      <w:pPr>
        <w:ind w:firstLine="454"/>
      </w:pPr>
      <w:r w:rsidRPr="007A7B76">
        <w:t xml:space="preserve">Кто теперь мне ментально пришлёт мысль: «Рассказываешь фантастику»? О! Видите, какая у вас тихая пауза? И всё это мы в Синтезе проходили, и различие простое. Мы на это тренируемся, развиваемся, движемся, а для вас это до сих пор фантастика. Это я отвечаю тем ментальщикам, которые сказали: «Да, вот, тут нам рассказывают фантастику». </w:t>
      </w:r>
    </w:p>
    <w:p w:rsidR="0000600D" w:rsidRPr="007A7B76" w:rsidRDefault="0000600D" w:rsidP="0000600D">
      <w:pPr>
        <w:ind w:firstLine="454"/>
      </w:pPr>
      <w:r w:rsidRPr="007A7B76">
        <w:t>А вы не пытались физически жить разными ракурсами космоса?</w:t>
      </w:r>
    </w:p>
    <w:p w:rsidR="0000600D" w:rsidRPr="007A7B76" w:rsidRDefault="0000600D" w:rsidP="0000600D">
      <w:pPr>
        <w:ind w:firstLine="454"/>
      </w:pPr>
      <w:r w:rsidRPr="007A7B76">
        <w:t xml:space="preserve">И вот, </w:t>
      </w:r>
      <w:r w:rsidRPr="007A7B76">
        <w:rPr>
          <w:b/>
        </w:rPr>
        <w:t xml:space="preserve">первый </w:t>
      </w:r>
      <w:r w:rsidRPr="001016E9">
        <w:rPr>
          <w:b/>
        </w:rPr>
        <w:t>этап</w:t>
      </w:r>
      <w:r w:rsidR="00A2740E" w:rsidRPr="001016E9">
        <w:rPr>
          <w:b/>
        </w:rPr>
        <w:t>,</w:t>
      </w:r>
      <w:r w:rsidRPr="001016E9">
        <w:rPr>
          <w:b/>
        </w:rPr>
        <w:t xml:space="preserve"> </w:t>
      </w:r>
      <w:r w:rsidR="00A2740E" w:rsidRPr="001016E9">
        <w:rPr>
          <w:b/>
        </w:rPr>
        <w:t xml:space="preserve">– </w:t>
      </w:r>
      <w:r w:rsidRPr="001016E9">
        <w:rPr>
          <w:b/>
        </w:rPr>
        <w:t>у нас 11 августа завершается Метонов цикл</w:t>
      </w:r>
      <w:r w:rsidR="00A2740E" w:rsidRPr="001016E9">
        <w:rPr>
          <w:b/>
        </w:rPr>
        <w:t>,</w:t>
      </w:r>
      <w:r w:rsidR="00A2740E">
        <w:t xml:space="preserve"> – э</w:t>
      </w:r>
      <w:r w:rsidRPr="007A7B76">
        <w:t xml:space="preserve">то, когда, понятно, </w:t>
      </w:r>
      <w:r w:rsidRPr="007A7B76">
        <w:rPr>
          <w:b/>
        </w:rPr>
        <w:t>мы с вами учились входить в Метагалактику и в космос</w:t>
      </w:r>
      <w:r w:rsidRPr="007A7B76">
        <w:t>. И ничего от нас особо не требовалось,</w:t>
      </w:r>
      <w:r w:rsidR="003E3F5E">
        <w:t xml:space="preserve"> </w:t>
      </w:r>
      <w:r w:rsidRPr="007A7B76">
        <w:t xml:space="preserve">учились и учились, как смогли, так и были. А </w:t>
      </w:r>
      <w:r w:rsidRPr="007A7B76">
        <w:rPr>
          <w:b/>
        </w:rPr>
        <w:t>второй этап</w:t>
      </w:r>
      <w:r w:rsidRPr="007A7B76">
        <w:t>,</w:t>
      </w:r>
      <w:r w:rsidRPr="007A7B76">
        <w:rPr>
          <w:b/>
        </w:rPr>
        <w:t xml:space="preserve"> </w:t>
      </w:r>
      <w:r w:rsidRPr="007A7B76">
        <w:t>который начнётся после 11 августа, это, когда мы уже, кроме того, что учимся,</w:t>
      </w:r>
      <w:r w:rsidRPr="007A7B76">
        <w:rPr>
          <w:b/>
        </w:rPr>
        <w:t xml:space="preserve"> начнём обладать какими-то умениями и навыками, смотреть масштабней, шире и глубже.</w:t>
      </w:r>
    </w:p>
    <w:p w:rsidR="0000600D" w:rsidRPr="007A7B76" w:rsidRDefault="0000600D" w:rsidP="0000600D">
      <w:pPr>
        <w:ind w:firstLine="454"/>
      </w:pPr>
      <w:r w:rsidRPr="007A7B76">
        <w:t>И ещё, кстати, у нас физика Метагалактики 4096-мерностная. Но, с учётом того, что мы переговоры вели на площадке Солнечной системы, то это в пределах 20-30-ти мерностей. Тридцать Частей. Не так много. Если учесть, что одна мерность – одна Часть. Поэтому при раскрутке нашей 86-й реальности в 4180, с чем-то, мерностей…, то вести переговоры в 30-ти, с чем-</w:t>
      </w:r>
      <w:r w:rsidR="00A2740E">
        <w:t>то, мерностном состоянии физики</w:t>
      </w:r>
      <w:r w:rsidRPr="007A7B76">
        <w:t xml:space="preserve">…, </w:t>
      </w:r>
      <w:r w:rsidR="00A2740E">
        <w:t>или</w:t>
      </w:r>
      <w:r w:rsidRPr="007A7B76">
        <w:t xml:space="preserve"> даже, если от трёхмерност</w:t>
      </w:r>
      <w:r w:rsidR="00A2740E">
        <w:t>и</w:t>
      </w:r>
      <w:r w:rsidRPr="007A7B76">
        <w:t xml:space="preserve"> отсчитать 12 пл</w:t>
      </w:r>
      <w:r w:rsidR="00D271DC" w:rsidRPr="007A7B76">
        <w:t xml:space="preserve">анов </w:t>
      </w:r>
      <w:r w:rsidR="00A2740E">
        <w:t xml:space="preserve">– </w:t>
      </w:r>
      <w:r w:rsidR="00D271DC" w:rsidRPr="007A7B76">
        <w:t xml:space="preserve">в 14-мерностном состоянии </w:t>
      </w:r>
      <w:r w:rsidRPr="007A7B76">
        <w:t>Солнечной системы</w:t>
      </w:r>
      <w:r w:rsidR="00D271DC" w:rsidRPr="007A7B76">
        <w:t xml:space="preserve"> –</w:t>
      </w:r>
      <w:r w:rsidRPr="007A7B76">
        <w:t xml:space="preserve"> это, в принципе, реально, при нашей</w:t>
      </w:r>
      <w:r w:rsidR="00E30E46">
        <w:t>-</w:t>
      </w:r>
      <w:r w:rsidRPr="007A7B76">
        <w:t>то с вами накрутке Синтеза на 4096-мерность физически. Я логично изъясняюсь? И если Синтез брать не теоретически, а применяя практически, как соответствующую практику, то из фантастики мы…</w:t>
      </w:r>
    </w:p>
    <w:p w:rsidR="0000600D" w:rsidRPr="007A7B76" w:rsidRDefault="0000600D" w:rsidP="0000600D">
      <w:pPr>
        <w:ind w:firstLine="454"/>
      </w:pPr>
      <w:r w:rsidRPr="007A7B76">
        <w:t xml:space="preserve">А что, здесь кондиционеры работают или все там? А можно здесь включить кондиционер? А то, я, конечно, открою. </w:t>
      </w:r>
    </w:p>
    <w:p w:rsidR="0000600D" w:rsidRPr="007A7B76" w:rsidRDefault="0000600D" w:rsidP="0000600D">
      <w:pPr>
        <w:ind w:firstLine="454"/>
        <w:rPr>
          <w:i/>
        </w:rPr>
      </w:pPr>
      <w:r w:rsidRPr="007A7B76">
        <w:rPr>
          <w:i/>
        </w:rPr>
        <w:t>Из зала: – То свет.</w:t>
      </w:r>
    </w:p>
    <w:p w:rsidR="0000600D" w:rsidRPr="007A7B76" w:rsidRDefault="00A2740E" w:rsidP="0000600D">
      <w:pPr>
        <w:ind w:firstLine="454"/>
      </w:pPr>
      <w:r>
        <w:t>То с</w:t>
      </w:r>
      <w:r w:rsidR="0000600D" w:rsidRPr="007A7B76">
        <w:t xml:space="preserve">вет, это не кондиционер, кондиционер у вас там. А то вам там дует, а мне здесь не дует, </w:t>
      </w:r>
      <w:r>
        <w:t>и</w:t>
      </w:r>
      <w:r w:rsidR="0000600D" w:rsidRPr="007A7B76">
        <w:t xml:space="preserve"> не дует. Он, кстати, шумит, но </w:t>
      </w:r>
      <w:r>
        <w:t>мимо</w:t>
      </w:r>
      <w:r w:rsidR="0000600D" w:rsidRPr="007A7B76">
        <w:t xml:space="preserve">, но не дует. И здесь шумит. Здесь вообще нет вентиляции. Ладно. </w:t>
      </w:r>
    </w:p>
    <w:p w:rsidR="0000600D" w:rsidRPr="007A7B76" w:rsidRDefault="0000600D" w:rsidP="0000600D">
      <w:pPr>
        <w:ind w:firstLine="454"/>
      </w:pPr>
      <w:r w:rsidRPr="007A7B76">
        <w:t xml:space="preserve">Увидели? Вот я вам такой ответ дам. А то некоторые сидят, слушают как фантастику и думают: «Как ты это сделал? С чего ты это взял?» И ещё, это не я один умею делать, это мы учимся между собою, иногда вот так ходить по Реальностям, у вас погружения так проходят. У вас </w:t>
      </w:r>
      <w:r w:rsidRPr="00737733">
        <w:rPr>
          <w:i/>
        </w:rPr>
        <w:t>движуха</w:t>
      </w:r>
      <w:r w:rsidRPr="007A7B76">
        <w:t xml:space="preserve"> такая идёт. То есть</w:t>
      </w:r>
      <w:r w:rsidR="00A2740E">
        <w:t>,</w:t>
      </w:r>
      <w:r w:rsidRPr="007A7B76">
        <w:t xml:space="preserve"> в принципе, люди, которые занимаются Синтезом…. Волна пошла, включили что-то, да </w:t>
      </w:r>
      <w:r w:rsidRPr="007A7B76">
        <w:rPr>
          <w:i/>
        </w:rPr>
        <w:t>(о кондиционере)</w:t>
      </w:r>
      <w:r w:rsidRPr="007A7B76">
        <w:t xml:space="preserve">. </w:t>
      </w:r>
      <w:r w:rsidR="00A2740E">
        <w:t>М</w:t>
      </w:r>
      <w:r w:rsidRPr="007A7B76">
        <w:t>ожет</w:t>
      </w:r>
      <w:r w:rsidR="00A2740E">
        <w:t>,</w:t>
      </w:r>
      <w:r w:rsidRPr="007A7B76">
        <w:t xml:space="preserve"> </w:t>
      </w:r>
      <w:r w:rsidR="00A2740E">
        <w:t xml:space="preserve">и </w:t>
      </w:r>
      <w:r w:rsidRPr="007A7B76">
        <w:t>дверь откр</w:t>
      </w:r>
      <w:r w:rsidR="00A2740E">
        <w:t>ыли</w:t>
      </w:r>
      <w:r w:rsidR="00775698">
        <w:t>. Д</w:t>
      </w:r>
      <w:r w:rsidRPr="007A7B76">
        <w:t>верь</w:t>
      </w:r>
      <w:r w:rsidR="00A2740E">
        <w:t>, наверно</w:t>
      </w:r>
      <w:r w:rsidR="006A607E">
        <w:t>е</w:t>
      </w:r>
      <w:r w:rsidRPr="007A7B76">
        <w:t xml:space="preserve">, сквозняк пошёл, </w:t>
      </w:r>
      <w:r w:rsidR="00A2740E">
        <w:t xml:space="preserve">но </w:t>
      </w:r>
      <w:r w:rsidRPr="007A7B76">
        <w:t xml:space="preserve">хоть так, называется. </w:t>
      </w:r>
    </w:p>
    <w:p w:rsidR="0000600D" w:rsidRPr="007A7B76" w:rsidRDefault="0000600D" w:rsidP="0000600D">
      <w:pPr>
        <w:ind w:firstLine="454"/>
      </w:pPr>
      <w:r w:rsidRPr="007A7B76">
        <w:t xml:space="preserve">Понимаете, те люди, которые реально пытаются заниматься по Реальностям, по Присутствиям, в Погружения ходят, к Владыкам ходят, 12 пар Владык проходят, 12 Реальностей, то они это могут уже воспринять не как фантастику, а соображать, как это сделать могут. Всё. Все остальные, которые изучили знания, но не тренировали свои тела на это, для них это фантастика. </w:t>
      </w:r>
    </w:p>
    <w:p w:rsidR="0000600D" w:rsidRPr="00AD5F4A" w:rsidRDefault="0000600D" w:rsidP="0000600D">
      <w:pPr>
        <w:ind w:firstLine="454"/>
        <w:rPr>
          <w:b/>
        </w:rPr>
      </w:pPr>
      <w:r w:rsidRPr="007A7B76">
        <w:t xml:space="preserve">Но ведь Солнечный Мир и раньше так жил, солнечные планы. Галактика и раньше так жила, для нас эта схема не новенькая, мы её публиковали лет 17 назад на Синтезе. Да, сейчас всё это развивается, мы сейчас это ещё одну пройдём, но и раньше Ученики этим занимались, в пятой расе, но только </w:t>
      </w:r>
      <w:r w:rsidRPr="00A2740E">
        <w:rPr>
          <w:i/>
        </w:rPr>
        <w:t>Планета</w:t>
      </w:r>
      <w:r w:rsidR="00A2740E" w:rsidRPr="00A2740E">
        <w:rPr>
          <w:i/>
        </w:rPr>
        <w:t xml:space="preserve">, </w:t>
      </w:r>
      <w:r w:rsidRPr="00A2740E">
        <w:rPr>
          <w:i/>
        </w:rPr>
        <w:t>Солнце</w:t>
      </w:r>
      <w:r w:rsidR="00A2740E">
        <w:t xml:space="preserve"> </w:t>
      </w:r>
      <w:r w:rsidRPr="007A7B76">
        <w:t>был</w:t>
      </w:r>
      <w:r w:rsidR="00A2740E">
        <w:t>а</w:t>
      </w:r>
      <w:r w:rsidRPr="007A7B76">
        <w:t xml:space="preserve">. Сейчас мы с </w:t>
      </w:r>
      <w:r w:rsidRPr="00AD5F4A">
        <w:t xml:space="preserve">вами расширили: </w:t>
      </w:r>
      <w:r w:rsidRPr="00AD5F4A">
        <w:rPr>
          <w:i/>
        </w:rPr>
        <w:t>Галактика, Метагалактика</w:t>
      </w:r>
      <w:r w:rsidR="00A2740E" w:rsidRPr="00AD5F4A">
        <w:rPr>
          <w:i/>
        </w:rPr>
        <w:t>,</w:t>
      </w:r>
      <w:r w:rsidRPr="00AD5F4A">
        <w:rPr>
          <w:i/>
        </w:rPr>
        <w:t xml:space="preserve"> несколько Метагалактик</w:t>
      </w:r>
      <w:r w:rsidRPr="00AD5F4A">
        <w:t xml:space="preserve">. </w:t>
      </w:r>
      <w:r w:rsidRPr="00AD5F4A">
        <w:rPr>
          <w:b/>
        </w:rPr>
        <w:t xml:space="preserve">Но это не отменяет тренировки концентрации возможностей телесно действовать в разных ракурсах физики. </w:t>
      </w:r>
    </w:p>
    <w:p w:rsidR="0000600D" w:rsidRPr="00AD5F4A" w:rsidRDefault="0000600D" w:rsidP="0000600D">
      <w:pPr>
        <w:ind w:firstLine="454"/>
      </w:pPr>
      <w:r w:rsidRPr="00AD5F4A">
        <w:t>Я вам сказал о 3–4 ракурсах физики. А сколько у нас ракурсов физики? Физического Мира, сколько ракурсов у нас? 16, потому, что Метагалактика</w:t>
      </w:r>
      <w:r w:rsidR="001451EF" w:rsidRPr="00AD5F4A">
        <w:t xml:space="preserve"> ФА </w:t>
      </w:r>
      <w:r w:rsidRPr="00AD5F4A">
        <w:t xml:space="preserve">16-я, Планета Земля – 15-я, и </w:t>
      </w:r>
      <w:r w:rsidRPr="00AD5F4A">
        <w:rPr>
          <w:b/>
        </w:rPr>
        <w:t>у нас 16 ракурсов Физического Мира</w:t>
      </w:r>
      <w:r w:rsidRPr="00AD5F4A">
        <w:t xml:space="preserve">, вот услышьте меня, пожалуйста. При этом мы с товарищами </w:t>
      </w:r>
      <w:r w:rsidRPr="00AD5F4A">
        <w:lastRenderedPageBreak/>
        <w:t xml:space="preserve">разбирались тремя-четырьмя ракурсами Физического Мира по самой старой обычной схеме, где Солнечная система ещё перестраивается, </w:t>
      </w:r>
      <w:r w:rsidR="001016E9" w:rsidRPr="00AD5F4A">
        <w:t xml:space="preserve">– </w:t>
      </w:r>
      <w:r w:rsidRPr="00AD5F4A">
        <w:t>плановой. Хотя мы с вами живём реальностно. Вот и попробуйте это увидеть. Так что для…</w:t>
      </w:r>
      <w:r w:rsidR="001016E9" w:rsidRPr="00AD5F4A">
        <w:t>.</w:t>
      </w:r>
      <w:r w:rsidRPr="00AD5F4A">
        <w:t xml:space="preserve"> Как и везде, знаете, вот везде, что в профессиональной среде, что везде, для неподготовленных людей</w:t>
      </w:r>
      <w:r w:rsidR="001016E9" w:rsidRPr="00AD5F4A">
        <w:t>,</w:t>
      </w:r>
      <w:r w:rsidRPr="00AD5F4A">
        <w:t xml:space="preserve"> даже в профессиональной среде, то, что ты говоришь,</w:t>
      </w:r>
      <w:r w:rsidR="001016E9" w:rsidRPr="00AD5F4A">
        <w:t xml:space="preserve"> –</w:t>
      </w:r>
      <w:r w:rsidRPr="00AD5F4A">
        <w:t xml:space="preserve"> фантастика</w:t>
      </w:r>
      <w:r w:rsidR="001016E9" w:rsidRPr="00AD5F4A">
        <w:t>;</w:t>
      </w:r>
      <w:r w:rsidRPr="00AD5F4A">
        <w:t xml:space="preserve"> а для профессионально подготовленных, кто занимается этим</w:t>
      </w:r>
      <w:r w:rsidR="001016E9" w:rsidRPr="00AD5F4A">
        <w:t>, –</w:t>
      </w:r>
      <w:r w:rsidR="003E3F5E" w:rsidRPr="00AD5F4A">
        <w:t xml:space="preserve"> </w:t>
      </w:r>
      <w:r w:rsidRPr="00AD5F4A">
        <w:t xml:space="preserve">нормально, одна из ситуаций. Работа такая, называется. Всё. </w:t>
      </w:r>
    </w:p>
    <w:p w:rsidR="0000600D" w:rsidRPr="00AD5F4A" w:rsidRDefault="001016E9" w:rsidP="0000600D">
      <w:pPr>
        <w:ind w:firstLine="454"/>
      </w:pPr>
      <w:r w:rsidRPr="00AD5F4A">
        <w:t>И</w:t>
      </w:r>
      <w:r w:rsidR="0000600D" w:rsidRPr="00AD5F4A">
        <w:t xml:space="preserve"> такой момент</w:t>
      </w:r>
      <w:r w:rsidRPr="00AD5F4A">
        <w:t>: А</w:t>
      </w:r>
      <w:r w:rsidR="0000600D" w:rsidRPr="00AD5F4A">
        <w:t xml:space="preserve"> что ты туда вышел? Но вы ж стоите на страже своих Зданий</w:t>
      </w:r>
      <w:r w:rsidRPr="00AD5F4A">
        <w:t>? В</w:t>
      </w:r>
      <w:r w:rsidR="0000600D" w:rsidRPr="00AD5F4A">
        <w:t>роде</w:t>
      </w:r>
      <w:r w:rsidRPr="00AD5F4A">
        <w:t>,</w:t>
      </w:r>
      <w:r w:rsidR="0000600D" w:rsidRPr="00AD5F4A">
        <w:t xml:space="preserve"> работает. А мы стоим на страже ИВДИВО. А любое колыхание поля ИВДИВО вокруг Планеты и Солнечной системы, </w:t>
      </w:r>
      <w:r w:rsidRPr="00AD5F4A">
        <w:t xml:space="preserve">– </w:t>
      </w:r>
      <w:r w:rsidR="0000600D" w:rsidRPr="00AD5F4A">
        <w:t xml:space="preserve">а это Сферы ИВДИВО по Распоряжению, кто не помнит, </w:t>
      </w:r>
      <w:r w:rsidRPr="00AD5F4A">
        <w:t xml:space="preserve">– </w:t>
      </w:r>
      <w:r w:rsidR="0000600D" w:rsidRPr="00AD5F4A">
        <w:t>это сразу вызовы концентраций на Глав ИВДИВО. Если ситуация крайне опасная, мы поднимаем Иерархию или ваши команды стражей. Если ситуация, где можно переговорить</w:t>
      </w:r>
      <w:r w:rsidRPr="00AD5F4A">
        <w:t xml:space="preserve"> – а</w:t>
      </w:r>
      <w:r w:rsidR="0000600D" w:rsidRPr="00AD5F4A">
        <w:t xml:space="preserve"> зачем поднимать суету? Это провокация на момент объявления. Понятно, да</w:t>
      </w:r>
      <w:r w:rsidRPr="00AD5F4A">
        <w:t>?</w:t>
      </w:r>
      <w:r w:rsidR="0000600D" w:rsidRPr="00AD5F4A">
        <w:t xml:space="preserve"> Потому что, если наша толпа выйдет, не видя, не слыша и понесётся, те сразу скажут, что это уже нападение, а не защита. Оценки же бывают разные. Поэтому мы пошли на переговоры. Увидели? И всё. Вот, вот просто вот так логически подумайте, чисто даже дипломатически. И иногда провоцировать просто не надо, мы</w:t>
      </w:r>
      <w:r w:rsidR="00A06A41" w:rsidRPr="00AD5F4A">
        <w:noBreakHyphen/>
      </w:r>
      <w:r w:rsidR="0000600D" w:rsidRPr="00AD5F4A">
        <w:t>то не знаем их психологию, их логику. Смысла нет. Но зато результаты есть. И вот первый результат – нам установили эту систему.</w:t>
      </w:r>
    </w:p>
    <w:p w:rsidR="001016E9" w:rsidRPr="00AB13F8" w:rsidRDefault="00D9506E" w:rsidP="00775698">
      <w:pPr>
        <w:pStyle w:val="12"/>
        <w:rPr>
          <w:lang w:val="ru-RU"/>
        </w:rPr>
      </w:pPr>
      <w:bookmarkStart w:id="11" w:name="_Toc523960948"/>
      <w:r w:rsidRPr="00AD5F4A">
        <w:rPr>
          <w:lang w:val="ru-RU"/>
        </w:rPr>
        <w:t>Новая система развития. М</w:t>
      </w:r>
      <w:r w:rsidR="008C4F3C" w:rsidRPr="00AD5F4A">
        <w:rPr>
          <w:lang w:val="ru-RU"/>
        </w:rPr>
        <w:t>ы выиграли Жизнь</w:t>
      </w:r>
      <w:r w:rsidR="008C4F3C" w:rsidRPr="00AB13F8">
        <w:rPr>
          <w:lang w:val="ru-RU"/>
        </w:rPr>
        <w:t xml:space="preserve"> в следующую Эпоху</w:t>
      </w:r>
      <w:bookmarkEnd w:id="11"/>
    </w:p>
    <w:p w:rsidR="0000600D" w:rsidRPr="00AB13F8" w:rsidRDefault="0000600D" w:rsidP="0000600D">
      <w:pPr>
        <w:ind w:firstLine="454"/>
      </w:pPr>
      <w:r w:rsidRPr="00AB13F8">
        <w:t>В итоге, продолжаем. Высоко Цельный Человек.</w:t>
      </w:r>
    </w:p>
    <w:p w:rsidR="00AB13F8" w:rsidRDefault="0000600D" w:rsidP="0000600D">
      <w:pPr>
        <w:ind w:firstLine="454"/>
      </w:pPr>
      <w:r w:rsidRPr="00AB13F8">
        <w:t xml:space="preserve">За присутствия теперь отвечает Учение Синтеза. И напоминаю, что присутствия Учения Синтеза </w:t>
      </w:r>
      <w:r w:rsidR="001016E9" w:rsidRPr="00AB13F8">
        <w:t xml:space="preserve">– </w:t>
      </w:r>
      <w:r w:rsidRPr="00AB13F8">
        <w:t>это Планета Земля, значит</w:t>
      </w:r>
      <w:r w:rsidR="00737733">
        <w:t>,</w:t>
      </w:r>
      <w:r w:rsidRPr="00AB13F8">
        <w:t xml:space="preserve"> здесь у нас </w:t>
      </w:r>
      <w:r w:rsidRPr="00AB13F8">
        <w:rPr>
          <w:i/>
        </w:rPr>
        <w:t>(рисует на доске)</w:t>
      </w:r>
      <w:r w:rsidRPr="00AB13F8">
        <w:t xml:space="preserve"> фактически идёт фиксация Планеты Земля. Тогда у нас ещё есть один вариант</w:t>
      </w:r>
      <w:r w:rsidRPr="007A7B76">
        <w:t>, это Планы. Планы, да, где раньше было Учение Синтеза, но мы его взращивали выше на, аж</w:t>
      </w:r>
      <w:r w:rsidR="00775698">
        <w:t>,</w:t>
      </w:r>
      <w:r w:rsidRPr="007A7B76">
        <w:t xml:space="preserve"> Присутствия. Я понимаю, что вы сейчас с ума сойдёте, скаж</w:t>
      </w:r>
      <w:r w:rsidR="00775698">
        <w:t>е</w:t>
      </w:r>
      <w:r w:rsidRPr="007A7B76">
        <w:t>те: «19 лет взращивали?!» Так это быстро. Мы в прошлый раз на Ипостасном объявили странную вещь. У нас же ведь 16 тысяч Реальностей, а мы объявили, что Планета Земля доросла до 128-</w:t>
      </w:r>
      <w:r w:rsidR="00775698">
        <w:t>м</w:t>
      </w:r>
      <w:r w:rsidRPr="007A7B76">
        <w:t>и Планов. Все были в шоке: «Как? Только доросла до 128?» Да. Оказывается, Планы не сверху устанавливаются, а р</w:t>
      </w:r>
      <w:r w:rsidR="00775698">
        <w:t>а</w:t>
      </w:r>
      <w:r w:rsidRPr="007A7B76">
        <w:t>стятся снизу. И всего на</w:t>
      </w:r>
      <w:r w:rsidR="00775698">
        <w:t>шего объёма Огня хватило на 128</w:t>
      </w:r>
      <w:r w:rsidRPr="007A7B76">
        <w:t xml:space="preserve"> Планов. Но, правда, после вчерашних переговоров и вот этого противостояния, нам удалось использовать этот импульс обратной… обратного толчка галактики на активацию теперь 256-</w:t>
      </w:r>
      <w:r w:rsidR="00775698">
        <w:t>т</w:t>
      </w:r>
      <w:r w:rsidRPr="007A7B76">
        <w:t>и Планов, но это активация, это начнём здесь развиваться, устанавливается новая система. Сейчас мы пойдём её стяжать.</w:t>
      </w:r>
    </w:p>
    <w:p w:rsidR="00AB13F8" w:rsidRDefault="00AB13F8" w:rsidP="0000600D">
      <w:pPr>
        <w:ind w:firstLine="454"/>
      </w:pPr>
    </w:p>
    <w:p w:rsidR="0000600D" w:rsidRPr="007A7B76" w:rsidRDefault="00D94030" w:rsidP="0000600D">
      <w:pPr>
        <w:ind w:firstLine="454"/>
      </w:pPr>
      <w:r>
        <w:rPr>
          <w:noProof/>
          <w:lang w:eastAsia="ru-RU"/>
        </w:rPr>
        <w:drawing>
          <wp:inline distT="0" distB="0" distL="0" distR="0">
            <wp:extent cx="4067175" cy="2486025"/>
            <wp:effectExtent l="0" t="0" r="0" b="0"/>
            <wp:docPr id="2" name="Рисунок 2" descr="схема 1 к 86 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1 к 86 С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7175" cy="2486025"/>
                    </a:xfrm>
                    <a:prstGeom prst="rect">
                      <a:avLst/>
                    </a:prstGeom>
                    <a:noFill/>
                    <a:ln>
                      <a:noFill/>
                    </a:ln>
                  </pic:spPr>
                </pic:pic>
              </a:graphicData>
            </a:graphic>
          </wp:inline>
        </w:drawing>
      </w:r>
      <w:r w:rsidR="0000600D" w:rsidRPr="007A7B76">
        <w:t xml:space="preserve"> </w:t>
      </w:r>
    </w:p>
    <w:p w:rsidR="00AB13F8" w:rsidRDefault="00AB13F8" w:rsidP="0000600D">
      <w:pPr>
        <w:ind w:firstLine="454"/>
      </w:pPr>
    </w:p>
    <w:p w:rsidR="0000600D" w:rsidRPr="007A7B76" w:rsidRDefault="0000600D" w:rsidP="0000600D">
      <w:pPr>
        <w:ind w:firstLine="454"/>
      </w:pPr>
      <w:r w:rsidRPr="007A7B76">
        <w:t xml:space="preserve">Ладно, вернёмся. Планы. </w:t>
      </w:r>
    </w:p>
    <w:p w:rsidR="0000600D" w:rsidRPr="007A7B76" w:rsidRDefault="0000600D" w:rsidP="0000600D">
      <w:pPr>
        <w:ind w:firstLine="454"/>
      </w:pPr>
      <w:r w:rsidRPr="007A7B76">
        <w:t>И здесь у нас ниже Учения Синтеза</w:t>
      </w:r>
      <w:r w:rsidR="00775698">
        <w:t>,</w:t>
      </w:r>
      <w:r w:rsidRPr="007A7B76">
        <w:t xml:space="preserve"> что? Высшая Школа Синтеза. Анекдот: Высшая Школа Синтеза впервые получает «движуху» по иерархии планов, а до этого не имела. Вы скажете: «Как это?» А вот так, система такая. Поэтому, если б мы не шли вверх… А, «движуха» была до этого, вовне. Вовне. А ниже планов, что у нас ещё есть? А</w:t>
      </w:r>
      <w:r w:rsidR="00E02735" w:rsidRPr="007A7B76">
        <w:t>! И</w:t>
      </w:r>
      <w:r w:rsidRPr="007A7B76">
        <w:t xml:space="preserve"> откуда выходит Высшая Школа Синтеза?</w:t>
      </w:r>
    </w:p>
    <w:p w:rsidR="0000600D" w:rsidRPr="007A7B76" w:rsidRDefault="00E02735" w:rsidP="0000600D">
      <w:pPr>
        <w:ind w:firstLine="454"/>
      </w:pPr>
      <w:r w:rsidRPr="007A7B76">
        <w:lastRenderedPageBreak/>
        <w:t>Э</w:t>
      </w:r>
      <w:r w:rsidR="0000600D" w:rsidRPr="007A7B76">
        <w:t xml:space="preserve">то </w:t>
      </w:r>
      <w:r w:rsidRPr="007A7B76">
        <w:t xml:space="preserve">– </w:t>
      </w:r>
      <w:r w:rsidR="0000600D" w:rsidRPr="007A7B76">
        <w:t xml:space="preserve">радость. Что ниже планов у нас? Чистая и незабвенная Физика, просто физичность. Вот физичность, не планы, а физичность. Как это называется? О-о-о, чистая физичность – это самое базовое </w:t>
      </w:r>
      <w:r w:rsidR="00775698">
        <w:t>в</w:t>
      </w:r>
      <w:r w:rsidR="0000600D" w:rsidRPr="007A7B76">
        <w:t>осприятие Человека и Человеч</w:t>
      </w:r>
      <w:r w:rsidR="00775698">
        <w:t>ества</w:t>
      </w:r>
      <w:r w:rsidR="0000600D" w:rsidRPr="007A7B76">
        <w:t>. Это вот во внешнем мире смотрим – чистая физичность, это наше движение в окружающей среде. А планы – это уже внутренняя реализация Человека на реализацию Планов Творения хотя бы, то есть Планы Творения творят нас. Мы не всегда их замечаем, но они нас творят, и мы по ним учимся. До этого мы по ним не учились – они просто были в нас, поэтому до этого мы стяжали чаще всего один План Творения, а не множество.</w:t>
      </w:r>
    </w:p>
    <w:p w:rsidR="0000600D" w:rsidRPr="007A7B76" w:rsidRDefault="0000600D" w:rsidP="0000600D">
      <w:pPr>
        <w:ind w:firstLine="454"/>
      </w:pPr>
      <w:r w:rsidRPr="007A7B76">
        <w:t>А сегодня на Совете, – вот у нас был Совет Окскости подразделения ИВДИВО Ладога. И вдруг мы решили, что в каждой Части свой План Творения, в каждой Системе свой План Творения. Мы в принципе это понимали, но требовать от Аватаров это стяжание мы раньше не могли, а сегодня смогли, прямо на Совете Отца. Чтобы было понятно, как это вот быстро всё меняется. Знаете такое</w:t>
      </w:r>
      <w:r w:rsidR="00737733">
        <w:t>,</w:t>
      </w:r>
      <w:r w:rsidRPr="007A7B76">
        <w:t xml:space="preserve"> вот, сняли защёлки, и ты уже по-другому мыслишь. Я без шуток. Включилось, включилось – я вентиляцию нашёл. Увидели?</w:t>
      </w:r>
    </w:p>
    <w:p w:rsidR="0000600D" w:rsidRPr="007A7B76" w:rsidRDefault="0000600D" w:rsidP="0000600D">
      <w:pPr>
        <w:ind w:firstLine="454"/>
      </w:pPr>
      <w:r w:rsidRPr="007A7B76">
        <w:t>Я понимаю, что это сейчас сложно принять. Мы раньше с вами так не думали, но это, кстати, политика развития материи. Значит на Физике теперь у нас стоит</w:t>
      </w:r>
      <w:r w:rsidR="0010571B">
        <w:t>,</w:t>
      </w:r>
      <w:r w:rsidRPr="007A7B76">
        <w:t xml:space="preserve"> что? Страшно сказать – Психодинамическое мастерство. И что остаётся внутри нас, где внешняя жизнь, а внутри нас – наука. И мы</w:t>
      </w:r>
      <w:r w:rsidR="0010571B">
        <w:t>,</w:t>
      </w:r>
      <w:r w:rsidRPr="007A7B76">
        <w:t xml:space="preserve"> наконец-таки</w:t>
      </w:r>
      <w:r w:rsidR="0010571B">
        <w:t>,</w:t>
      </w:r>
      <w:r w:rsidRPr="007A7B76">
        <w:t xml:space="preserve"> получаем науку как наш, – сейчас будете смеяться, – внутренний мир. Потому что Физика – это внешний мир. Смотрите, какой тихий ужас у вас в глазах: «Как</w:t>
      </w:r>
      <w:r w:rsidR="0010571B">
        <w:t>,</w:t>
      </w:r>
      <w:r w:rsidRPr="007A7B76">
        <w:t xml:space="preserve"> внутренний мир? Внутренний мир вверху». Вверху у нас с вами, а у всех внутри внизу, потому что планов</w:t>
      </w:r>
      <w:r w:rsidR="0010571B">
        <w:t>,</w:t>
      </w:r>
      <w:r w:rsidRPr="007A7B76">
        <w:t xml:space="preserve"> и реальностей, и всего остального они не замечают. Поэтому для нас с вами слу</w:t>
      </w:r>
      <w:r w:rsidR="0010571B">
        <w:t>жащих</w:t>
      </w:r>
      <w:r w:rsidRPr="007A7B76">
        <w:t>, у кого есть, внимание</w:t>
      </w:r>
      <w:r w:rsidR="0010571B">
        <w:t>,</w:t>
      </w:r>
      <w:r w:rsidRPr="007A7B76">
        <w:t xml:space="preserve"> стяжание соответствующих Частей по этим реальностям – внутренний мир вверх. А вот мы идём к обычн</w:t>
      </w:r>
      <w:r w:rsidR="0010571B">
        <w:t>ому</w:t>
      </w:r>
      <w:r w:rsidRPr="007A7B76">
        <w:t xml:space="preserve"> гражд</w:t>
      </w:r>
      <w:r w:rsidR="0010571B">
        <w:t>ани</w:t>
      </w:r>
      <w:r w:rsidRPr="007A7B76">
        <w:t>н</w:t>
      </w:r>
      <w:r w:rsidR="0010571B">
        <w:t>у</w:t>
      </w:r>
      <w:r w:rsidRPr="007A7B76">
        <w:t>, которы</w:t>
      </w:r>
      <w:r w:rsidR="0010571B">
        <w:t>й</w:t>
      </w:r>
      <w:r w:rsidRPr="007A7B76">
        <w:t xml:space="preserve"> ни планов, ни реальностей, ни присутствий – для него это полный мат и</w:t>
      </w:r>
      <w:r w:rsidR="002C6105">
        <w:t>…</w:t>
      </w:r>
      <w:r w:rsidRPr="007A7B76">
        <w:t xml:space="preserve"> Мат – это такой ковёр, на котором спортом занимаются, кожаный,</w:t>
      </w:r>
      <w:r w:rsidR="003E3F5E">
        <w:t xml:space="preserve"> </w:t>
      </w:r>
      <w:r w:rsidRPr="007A7B76">
        <w:t>дерматиновый. Вот у него Физика, а внутренняя реальность не вверх, а вниз. И вам в это сложно поверить, вы скажете: «Бред несёшь». Да вы что? А вы знаете такого великого подвижника Ауробиндо Гхош? А там нашли Свет Отца внутри клеток</w:t>
      </w:r>
      <w:r w:rsidR="0010571B">
        <w:t xml:space="preserve"> –</w:t>
      </w:r>
      <w:r w:rsidRPr="007A7B76">
        <w:t xml:space="preserve"> внутрь.</w:t>
      </w:r>
    </w:p>
    <w:p w:rsidR="0000600D" w:rsidRPr="00AD5F4A" w:rsidRDefault="0000600D" w:rsidP="0000600D">
      <w:pPr>
        <w:ind w:firstLine="454"/>
      </w:pPr>
      <w:r w:rsidRPr="007A7B76">
        <w:t xml:space="preserve">А если вы проанализируете все, многие философии эзотерические, во, вы меня поняли, то идут не вверх по планам, а внутрь себя. И так и называют «Путь к себе» и погружаются в себя в своё тело, а это внутрь </w:t>
      </w:r>
      <w:r w:rsidRPr="00AD5F4A">
        <w:t>физического тела, внимание</w:t>
      </w:r>
      <w:r w:rsidR="0010571B" w:rsidRPr="00AD5F4A">
        <w:t>,</w:t>
      </w:r>
      <w:r w:rsidRPr="00AD5F4A">
        <w:t xml:space="preserve"> не вверх по планам, а вниз, потому что </w:t>
      </w:r>
      <w:r w:rsidRPr="00AD5F4A">
        <w:rPr>
          <w:b/>
        </w:rPr>
        <w:t>по стандартам 5-й расы никто не разрешал ходить по планам даже на Астрал</w:t>
      </w:r>
      <w:r w:rsidRPr="00AD5F4A">
        <w:t xml:space="preserve">, вы вот это забываете. </w:t>
      </w:r>
      <w:r w:rsidRPr="00AD5F4A">
        <w:rPr>
          <w:b/>
        </w:rPr>
        <w:t>И языком 5-й расы выход на Астрал – это моветон</w:t>
      </w:r>
      <w:r w:rsidRPr="00AD5F4A">
        <w:t xml:space="preserve">. </w:t>
      </w:r>
      <w:r w:rsidRPr="00AD5F4A">
        <w:rPr>
          <w:i/>
        </w:rPr>
        <w:t>Вы знаете, как плохо слышать мёртвых</w:t>
      </w:r>
      <w:r w:rsidRPr="00AD5F4A">
        <w:t>, живущих на Астрале</w:t>
      </w:r>
      <w:r w:rsidR="0010571B" w:rsidRPr="00AD5F4A">
        <w:t>!</w:t>
      </w:r>
      <w:r w:rsidRPr="00AD5F4A">
        <w:t xml:space="preserve"> </w:t>
      </w:r>
      <w:r w:rsidRPr="00AD5F4A">
        <w:rPr>
          <w:i/>
        </w:rPr>
        <w:t>Это очень плохой знак, это нельзя по православию</w:t>
      </w:r>
      <w:r w:rsidRPr="00AD5F4A">
        <w:t>.</w:t>
      </w:r>
    </w:p>
    <w:p w:rsidR="0000600D" w:rsidRPr="007A7B76" w:rsidRDefault="0000600D" w:rsidP="0000600D">
      <w:pPr>
        <w:ind w:firstLine="454"/>
      </w:pPr>
      <w:r w:rsidRPr="00AD5F4A">
        <w:t>Кстати, у нас сегодня третий праздник – 1030-тилетие Крещения Руси, представляете</w:t>
      </w:r>
      <w:r w:rsidR="0010571B" w:rsidRPr="00AD5F4A">
        <w:t>?</w:t>
      </w:r>
      <w:r w:rsidRPr="00AD5F4A">
        <w:t xml:space="preserve"> После противостояния четырёх объектов космоса у нас одновременно в день четыре праздника – Военно-Морской флот, наш с вами второй день Творения, 1030-тилетие Крещения Руси – три и четвёртый?</w:t>
      </w:r>
      <w:r w:rsidR="003E3F5E" w:rsidRPr="00AD5F4A">
        <w:t xml:space="preserve"> И</w:t>
      </w:r>
      <w:r w:rsidRPr="00AD5F4A">
        <w:t xml:space="preserve">тоги противостояния, мы ж победили. </w:t>
      </w:r>
      <w:r w:rsidRPr="00AD5F4A">
        <w:rPr>
          <w:b/>
          <w:bCs/>
        </w:rPr>
        <w:t>У нас Праздник – стяжание нового развития на Планете с сегодняшнего дня.</w:t>
      </w:r>
      <w:r w:rsidRPr="00AD5F4A">
        <w:t xml:space="preserve"> Это хотя бы можно относить к Плану Творения, хотя это не совсем План Творения. План Творения Отца – это всё-таки Отец, а это сегодня Праздник – Планета выходит из реанимации второй и начинает развиваться по-новому. Так что наука теперь внутри обычных людей.</w:t>
      </w:r>
    </w:p>
    <w:p w:rsidR="0000600D" w:rsidRPr="007A7B76" w:rsidRDefault="0000600D" w:rsidP="0000600D">
      <w:pPr>
        <w:ind w:firstLine="454"/>
      </w:pPr>
      <w:r w:rsidRPr="007A7B76">
        <w:t xml:space="preserve">Знаете, чем это хорошо? Скоро с Википедией закончат и люди хоть как-то начнут возвращаться к сциентизму и научно соображать: «А зачем это надо?» Вот то, чем они занимаются, вот этим иногда массовым маразмом, который считается, когда эгоист в меньшинстве выпендривается и навязывает свою волю большинству. Потому что этого эгоиста надо поддержать, ибо у него такое неразвитое, ненаучное, необразованное, некомпетентное мнение, </w:t>
      </w:r>
      <w:r w:rsidR="0010571B">
        <w:t xml:space="preserve">но </w:t>
      </w:r>
      <w:r w:rsidRPr="007A7B76">
        <w:t>надо сильно кричать, что это мнение правильное, чтоб всем навязать и все под него подстроились. Это современная либеральная идеология – поддержка эгоизма меньшинства.</w:t>
      </w:r>
    </w:p>
    <w:p w:rsidR="0000600D" w:rsidRPr="007A7B76" w:rsidRDefault="0000600D" w:rsidP="0000600D">
      <w:pPr>
        <w:ind w:firstLine="454"/>
      </w:pPr>
      <w:r w:rsidRPr="007A7B76">
        <w:t xml:space="preserve">Я ни в коем случае не имею никаких половых фривольностей, я имею просто позицию: </w:t>
      </w:r>
      <w:r w:rsidRPr="0010571B">
        <w:rPr>
          <w:i/>
        </w:rPr>
        <w:t>«Я такая особенная, потому что неудачница, не умею соображать, или неудачник, не умею соображать и всё остальное. Но почему меня не уважают, а должны уважать?! Все должны уважать и строиться так, как я хочу, и строить законы под меня».</w:t>
      </w:r>
      <w:r w:rsidRPr="007A7B76">
        <w:t xml:space="preserve"> В итоге идёт деградация человечества. </w:t>
      </w:r>
      <w:r w:rsidR="0010571B">
        <w:t>Вы п</w:t>
      </w:r>
      <w:r w:rsidRPr="007A7B76">
        <w:t>роанализируйте некоторые тексты и будете смеяться над этим.</w:t>
      </w:r>
    </w:p>
    <w:p w:rsidR="0010571B" w:rsidRDefault="0000600D" w:rsidP="0000600D">
      <w:pPr>
        <w:ind w:firstLine="454"/>
      </w:pPr>
      <w:r w:rsidRPr="007A7B76">
        <w:lastRenderedPageBreak/>
        <w:t>Сейчас выходят очень хорошие материалы на эту тему, наконец-таки люди начали соображать, что деградация меньшинства, когда свои недостатки выпячивают и навязывают большинству, пряча их за крик о том, что меня не оценивают. Вопрос: «А есть ли что оценивать?»</w:t>
      </w:r>
    </w:p>
    <w:p w:rsidR="0010571B" w:rsidRDefault="0000600D" w:rsidP="0000600D">
      <w:pPr>
        <w:ind w:firstLine="454"/>
      </w:pPr>
      <w:r w:rsidRPr="007A7B76">
        <w:t>Так чт</w:t>
      </w:r>
      <w:r w:rsidR="0010571B">
        <w:t>об было понятно. Не все поняли.</w:t>
      </w:r>
    </w:p>
    <w:p w:rsidR="0000600D" w:rsidRPr="007A7B76" w:rsidRDefault="0000600D" w:rsidP="0000600D">
      <w:pPr>
        <w:ind w:firstLine="454"/>
        <w:rPr>
          <w:i/>
        </w:rPr>
      </w:pPr>
      <w:r w:rsidRPr="007A7B76">
        <w:t>Вчера читал статью, в интернете написано. Я так иногда смотрю, прикол. Сейчас будете смеяться, я вначале читал, смеялся, потом понял, что я напрасно смеялся, это всё серьёзно. Дама килограмм 150, это написано, вышла в Центральный парк одного серьёзного города</w:t>
      </w:r>
      <w:r w:rsidR="00E02735" w:rsidRPr="007A7B76">
        <w:t xml:space="preserve">, </w:t>
      </w:r>
      <w:r w:rsidRPr="007A7B76">
        <w:t>за океаном</w:t>
      </w:r>
      <w:r w:rsidR="00E02735" w:rsidRPr="007A7B76">
        <w:t>,</w:t>
      </w:r>
      <w:r w:rsidRPr="007A7B76">
        <w:t xml:space="preserve"> и решила себя снять на телефон в «неглиже», в купальнике, но в центре парка. Ей даже в голову не могло прийти, что соберутся мужчины, пока она фотографировала себя на фоне красивой лавочки</w:t>
      </w:r>
      <w:r w:rsidR="009F3D15">
        <w:t>.</w:t>
      </w:r>
      <w:r w:rsidRPr="007A7B76">
        <w:t xml:space="preserve"> Начнут её поддерживать, что её сильно оскорбило. Один из них решит ей помочь, зайдет с тыла за лавочку и тоже попытается снять на свой телефон, что её оскорбило ещё больше и полностью унизило её, как даму. Она оказалась журналисткой и об этом хамском поведении мужчин в центре парка… </w:t>
      </w:r>
      <w:r w:rsidRPr="007A7B76">
        <w:rPr>
          <w:i/>
        </w:rPr>
        <w:t>(Смех)</w:t>
      </w:r>
    </w:p>
    <w:p w:rsidR="0000600D" w:rsidRPr="007A7B76" w:rsidRDefault="0000600D" w:rsidP="0000600D">
      <w:pPr>
        <w:ind w:firstLine="454"/>
      </w:pPr>
      <w:r w:rsidRPr="007A7B76">
        <w:t>Я не шучу! Она написала статью. Как они могли так на неё смотреть…?! – когда она сама в центре парка разделась до купальника, имея 150 килограммовый объем. Она сама это написала, никто бы не знал её объема, если бы она не написала. При этом нормальные мужики, если это были восточные мужики, я вообще их понимаю, потому что для них большая, крупная женщина – это великолепно! Анекдот, если на западе любят худых, на Востоке любят самых крупных. Я вырос на Кавказе, я знаю, о чём говорю. Чем крупнее, тем красивее женщина. Я без шуток, я вообще не шучу сейчас. О вкусах не спорят, но надо ж было дойти до такой глупости, что в центре парка раздеться в купальник, пляжа там нет, на всякий случай, и решить, что к ней не подойдут мужчины.</w:t>
      </w:r>
    </w:p>
    <w:p w:rsidR="0000600D" w:rsidRPr="007A7B76" w:rsidRDefault="0000600D" w:rsidP="0000600D">
      <w:pPr>
        <w:ind w:firstLine="454"/>
      </w:pPr>
      <w:r w:rsidRPr="007A7B76">
        <w:rPr>
          <w:rStyle w:val="aff1"/>
          <w:color w:val="000000"/>
          <w:shd w:val="clear" w:color="auto" w:fill="FFFFFF"/>
        </w:rPr>
        <w:t xml:space="preserve">Из зала: – </w:t>
      </w:r>
      <w:r w:rsidRPr="007A7B76">
        <w:rPr>
          <w:i/>
        </w:rPr>
        <w:t>Провокация.</w:t>
      </w:r>
    </w:p>
    <w:p w:rsidR="0000600D" w:rsidRPr="007A7B76" w:rsidRDefault="0000600D" w:rsidP="0000600D">
      <w:pPr>
        <w:ind w:firstLine="454"/>
      </w:pPr>
      <w:r w:rsidRPr="007A7B76">
        <w:t xml:space="preserve">Не, я понимаю, что она сделала провокацию, чтобы написать статью. Не, я </w:t>
      </w:r>
      <w:r w:rsidR="009F3D15">
        <w:t>–</w:t>
      </w:r>
      <w:r w:rsidRPr="007A7B76">
        <w:t xml:space="preserve"> уровень маразма и глупост</w:t>
      </w:r>
      <w:r w:rsidR="009F3D15">
        <w:t>и</w:t>
      </w:r>
      <w:r w:rsidRPr="007A7B76">
        <w:t>. И она поднимала там волну, как к ней, феминистке и всего остального</w:t>
      </w:r>
      <w:r w:rsidR="009F3D15">
        <w:t>,</w:t>
      </w:r>
      <w:r w:rsidRPr="007A7B76">
        <w:t xml:space="preserve"> </w:t>
      </w:r>
      <w:r w:rsidR="009F3D15" w:rsidRPr="007A7B76">
        <w:t xml:space="preserve">плохо </w:t>
      </w:r>
      <w:r w:rsidRPr="007A7B76">
        <w:t>относятся мужчины. Так ты же сама разделась! Приди в центр парка, сними платье, нормальный мужчина обязательно оглянется</w:t>
      </w:r>
      <w:r w:rsidR="00652E2C">
        <w:t>. Е</w:t>
      </w:r>
      <w:r w:rsidRPr="007A7B76">
        <w:t>сли он не нормальный, он не оглянется, но это уже не мужчина</w:t>
      </w:r>
      <w:r w:rsidR="009F3D15">
        <w:t xml:space="preserve"> тогда</w:t>
      </w:r>
      <w:r w:rsidRPr="007A7B76">
        <w:t xml:space="preserve"> с точки зрения других мужчин,</w:t>
      </w:r>
      <w:r w:rsidR="003E3F5E">
        <w:t xml:space="preserve"> </w:t>
      </w:r>
      <w:r w:rsidR="009F3D15">
        <w:t xml:space="preserve">– </w:t>
      </w:r>
      <w:r w:rsidRPr="007A7B76">
        <w:t>как-то не физиологично.</w:t>
      </w:r>
    </w:p>
    <w:p w:rsidR="0000600D" w:rsidRPr="007A7B76" w:rsidRDefault="0000600D" w:rsidP="0000600D">
      <w:pPr>
        <w:ind w:firstLine="454"/>
      </w:pPr>
      <w:r w:rsidRPr="007A7B76">
        <w:t>Не-не-не, я сейчас ничего не имею</w:t>
      </w:r>
      <w:r w:rsidR="009F3D15">
        <w:t xml:space="preserve"> в виду, </w:t>
      </w:r>
      <w:r w:rsidR="009F3D15" w:rsidRPr="007A7B76">
        <w:t>она</w:t>
      </w:r>
      <w:r w:rsidR="009F3D15">
        <w:t>,</w:t>
      </w:r>
      <w:r w:rsidR="009F3D15" w:rsidRPr="007A7B76">
        <w:t xml:space="preserve"> </w:t>
      </w:r>
      <w:r w:rsidRPr="007A7B76">
        <w:t>может</w:t>
      </w:r>
      <w:r w:rsidR="009F3D15">
        <w:t xml:space="preserve"> быть,</w:t>
      </w:r>
      <w:r w:rsidRPr="007A7B76">
        <w:t xml:space="preserve"> по-своему</w:t>
      </w:r>
      <w:r w:rsidR="009F3D15">
        <w:t xml:space="preserve"> в</w:t>
      </w:r>
      <w:r w:rsidRPr="007A7B76">
        <w:t xml:space="preserve"> своей глупости права, я о чём? До какой низости дошло наше мышление, если мы обсуждаем с серьезными политологами вот эти статьи, вот эту позицию, это печатают в газетах, и мы этим якобы живем. Это называется «внутренний мир». Это</w:t>
      </w:r>
      <w:r w:rsidR="009F3D15">
        <w:t xml:space="preserve"> я вам,</w:t>
      </w:r>
      <w:r w:rsidRPr="007A7B76">
        <w:t xml:space="preserve"> чтобы вы поняли, что я имею в виду. Если кто-то думает, что я шучу, у меня телефон, я открою РИА Новости, и там эта статья висит одного политолога. Пожалуйста, ссылку даю, </w:t>
      </w:r>
      <w:r w:rsidR="009F3D15">
        <w:t xml:space="preserve">там </w:t>
      </w:r>
      <w:r w:rsidRPr="007A7B76">
        <w:t>мне статьи скидывают</w:t>
      </w:r>
      <w:r w:rsidR="009F3D15">
        <w:t>ся</w:t>
      </w:r>
      <w:r w:rsidRPr="007A7B76">
        <w:t>. Вчера ночью пришла. Я думаю: «Ч</w:t>
      </w:r>
      <w:r w:rsidR="009F3D15">
        <w:t>т</w:t>
      </w:r>
      <w:r w:rsidRPr="007A7B76">
        <w:t>о я это читаю перед Синтезом?</w:t>
      </w:r>
      <w:r w:rsidR="009F3D15">
        <w:t>»</w:t>
      </w:r>
      <w:r w:rsidRPr="007A7B76">
        <w:t xml:space="preserve"> Потом до меня дошло: Это как раз в противостоянии Марса. Я думаю, надо отдохнуть после всего этого. И мне: «</w:t>
      </w:r>
      <w:r w:rsidR="009F3D15">
        <w:t>На</w:t>
      </w:r>
      <w:r w:rsidRPr="007A7B76">
        <w:t>, отдыхай!» Во, я смеялся</w:t>
      </w:r>
      <w:r w:rsidR="009F3D15">
        <w:t>!</w:t>
      </w:r>
      <w:r w:rsidRPr="007A7B76">
        <w:t xml:space="preserve"> </w:t>
      </w:r>
      <w:r w:rsidR="009F3D15">
        <w:t>Я сразу, я</w:t>
      </w:r>
      <w:r w:rsidRPr="007A7B76">
        <w:t xml:space="preserve"> сразу отдохнул. Я </w:t>
      </w:r>
      <w:r w:rsidR="009F3D15">
        <w:t xml:space="preserve">вот </w:t>
      </w:r>
      <w:r w:rsidRPr="007A7B76">
        <w:t>много ч</w:t>
      </w:r>
      <w:r w:rsidR="009F3D15">
        <w:t>ё</w:t>
      </w:r>
      <w:r w:rsidRPr="007A7B76">
        <w:t xml:space="preserve"> читал</w:t>
      </w:r>
      <w:r w:rsidR="009F3D15">
        <w:t>, н</w:t>
      </w:r>
      <w:r w:rsidRPr="007A7B76">
        <w:t>о вот это меня просто поразило.</w:t>
      </w:r>
    </w:p>
    <w:p w:rsidR="0000600D" w:rsidRPr="007A7B76" w:rsidRDefault="0000600D" w:rsidP="0000600D">
      <w:pPr>
        <w:ind w:firstLine="454"/>
      </w:pPr>
      <w:r w:rsidRPr="007A7B76">
        <w:t>Там всё это написано, там написано ещё хуже, это я тут ещё…</w:t>
      </w:r>
      <w:r w:rsidR="009F3D15">
        <w:t>.</w:t>
      </w:r>
      <w:r w:rsidRPr="007A7B76">
        <w:t xml:space="preserve"> Все-таки Синтез, я некий сленг держу. Понимаете? И вот это называется «внутренний мир», где мой эгоизм – главная психодинамика. Без обид. А теперь мой внутренний мир будет должен простроен на научность. Научность – это не только наука, это ты сообрази, что ты делаешь. Это ты оцени, а здесь это стоит делать или нет. Это тоже наука. Это тоже наука! Наука – это умение всё это соорганизовывать.</w:t>
      </w:r>
    </w:p>
    <w:p w:rsidR="0000600D" w:rsidRPr="007A7B76" w:rsidRDefault="0000600D" w:rsidP="0000600D">
      <w:pPr>
        <w:ind w:firstLine="454"/>
      </w:pPr>
      <w:r w:rsidRPr="007A7B76">
        <w:t>Так что у нас во внутреннем мире появляется научность или сциентизм, как хотите это называйте. А самый глубоко, на уровне ДНК, ещ</w:t>
      </w:r>
      <w:r w:rsidR="009F3D15">
        <w:t>ё</w:t>
      </w:r>
      <w:r w:rsidRPr="007A7B76">
        <w:t xml:space="preserve"> глубже внутреннего мира, это называется «уровень ДНК», там, где раньше была наука, </w:t>
      </w:r>
      <w:r w:rsidR="009F3D15">
        <w:t>уровень</w:t>
      </w:r>
      <w:r w:rsidRPr="007A7B76">
        <w:t xml:space="preserve"> </w:t>
      </w:r>
      <w:r w:rsidRPr="009F3D15">
        <w:rPr>
          <w:i/>
        </w:rPr>
        <w:t>генетики</w:t>
      </w:r>
      <w:r w:rsidR="009F3D15">
        <w:t>,</w:t>
      </w:r>
      <w:r w:rsidRPr="007A7B76">
        <w:t xml:space="preserve"> так назовем. Не генов, не ДНК, а то это ещё ниже. Уровень Генетики. А на уровне генетики у нас наконец-таки на поверхность выползает Жизнь.</w:t>
      </w:r>
      <w:r w:rsidR="003E3F5E">
        <w:t xml:space="preserve"> Е</w:t>
      </w:r>
      <w:r w:rsidRPr="007A7B76">
        <w:t xml:space="preserve">сли вы помните, или Человек-Творец. Там, </w:t>
      </w:r>
      <w:r w:rsidR="009F3D15">
        <w:t xml:space="preserve">знаете, </w:t>
      </w:r>
      <w:r w:rsidRPr="007A7B76">
        <w:t xml:space="preserve">как мы говорим: </w:t>
      </w:r>
      <w:r w:rsidRPr="009F3D15">
        <w:rPr>
          <w:i/>
        </w:rPr>
        <w:t>Глубоко в моем подсознании сидит</w:t>
      </w:r>
      <w:r w:rsidR="009F3D15">
        <w:t>,</w:t>
      </w:r>
      <w:r w:rsidRPr="007A7B76">
        <w:t xml:space="preserve"> </w:t>
      </w:r>
      <w:r w:rsidR="009F3D15">
        <w:t xml:space="preserve">– </w:t>
      </w:r>
      <w:r w:rsidRPr="007A7B76">
        <w:t>не наука, а вот мои накопления. И мы впервые получаем тенденцию, что? Жизни.</w:t>
      </w:r>
    </w:p>
    <w:p w:rsidR="0000600D" w:rsidRPr="007A7B76" w:rsidRDefault="0000600D" w:rsidP="0000600D">
      <w:pPr>
        <w:ind w:firstLine="454"/>
      </w:pPr>
      <w:r w:rsidRPr="007A7B76">
        <w:t>Знаете, как я это перевёл? А теперь мы жить б</w:t>
      </w:r>
      <w:r w:rsidRPr="007A7B76">
        <w:rPr>
          <w:i/>
        </w:rPr>
        <w:t>у</w:t>
      </w:r>
      <w:r w:rsidRPr="007A7B76">
        <w:t>дем! Я не шучу. До вчерашнего противостояния гены стояли на уровне науки, и Жизни не было. Пока у нас не было Высокой Цельной Реальности, это было ещё выше</w:t>
      </w:r>
      <w:r w:rsidR="009F3D15">
        <w:t>,</w:t>
      </w:r>
      <w:r w:rsidRPr="007A7B76">
        <w:t xml:space="preserve"> и даже науки не было. Пока мы не вышли в Изначально Вышестоящую Реальность, это было ещё выше и Психодинамики не было, и Ипостасность была на уровне подсознательного жития.</w:t>
      </w:r>
    </w:p>
    <w:p w:rsidR="004B2076" w:rsidRDefault="0000600D" w:rsidP="0000600D">
      <w:pPr>
        <w:ind w:firstLine="454"/>
      </w:pPr>
      <w:r w:rsidRPr="007A7B76">
        <w:lastRenderedPageBreak/>
        <w:t>То есть, вот эт</w:t>
      </w:r>
      <w:r w:rsidR="009F3D15">
        <w:t>о</w:t>
      </w:r>
      <w:r w:rsidRPr="007A7B76">
        <w:t xml:space="preserve"> вс</w:t>
      </w:r>
      <w:r w:rsidR="009F3D15">
        <w:t>ё</w:t>
      </w:r>
      <w:r w:rsidRPr="007A7B76">
        <w:t xml:space="preserve"> убираете хоть одну строчку</w:t>
      </w:r>
      <w:r w:rsidRPr="007A7B76">
        <w:rPr>
          <w:i/>
        </w:rPr>
        <w:t xml:space="preserve"> (показывает на схеме)</w:t>
      </w:r>
      <w:r w:rsidRPr="007A7B76">
        <w:t>, это всё на шаг ниже понижается</w:t>
      </w:r>
      <w:r w:rsidR="009F3D15">
        <w:t>,</w:t>
      </w:r>
      <w:r w:rsidRPr="007A7B76">
        <w:t xml:space="preserve"> и Жизнь уже выпадает. Ещё это и опять на шаг ниже повышается</w:t>
      </w:r>
      <w:r w:rsidR="009F3D15">
        <w:t>,</w:t>
      </w:r>
      <w:r w:rsidRPr="007A7B76">
        <w:t xml:space="preserve"> и выпадает Наука. Ещё на шаг ниже опуститесь, и ещё выпадает… Психодинамика. Вот такая хитрая штука</w:t>
      </w:r>
      <w:r w:rsidR="007C743F">
        <w:t>,</w:t>
      </w:r>
      <w:r w:rsidRPr="007A7B76">
        <w:t xml:space="preserve"> вот эта схема.</w:t>
      </w:r>
    </w:p>
    <w:p w:rsidR="004B2076" w:rsidRPr="004B2076" w:rsidRDefault="0000600D" w:rsidP="0000600D">
      <w:pPr>
        <w:ind w:firstLine="454"/>
        <w:rPr>
          <w:b/>
        </w:rPr>
      </w:pPr>
      <w:r w:rsidRPr="004B2076">
        <w:rPr>
          <w:b/>
        </w:rPr>
        <w:t>И вот вчера нам удалось войти в эту систематику развития. Новую.</w:t>
      </w:r>
    </w:p>
    <w:p w:rsidR="004B2076" w:rsidRDefault="0000600D" w:rsidP="0000600D">
      <w:pPr>
        <w:ind w:firstLine="454"/>
      </w:pPr>
      <w:r w:rsidRPr="007A7B76">
        <w:t xml:space="preserve">Мы наконец-таки </w:t>
      </w:r>
      <w:r w:rsidRPr="004B2076">
        <w:rPr>
          <w:b/>
        </w:rPr>
        <w:t>Жизнь зафиксировали на уровне подсознания для всех существ генетически на Планете Земля</w:t>
      </w:r>
      <w:r w:rsidRPr="007A7B76">
        <w:t>. Мы вытянули её, я бы сказал «наружу», но она осталась внутри. Я сейчас не шучу. На всякий случай я по Огням прошелся, вы понимаете, что здесь Жизнь, это Метагалактический Центр. Вспоминаем, да? Всё! Жизнь – Метагалактическая Цивилизация, Жизнь, но там Огонь Жизни, там вопрос не цивилизованности. Даже вопрос цивилизованности</w:t>
      </w:r>
      <w:r w:rsidR="004B2076">
        <w:t>,</w:t>
      </w:r>
      <w:r w:rsidRPr="007A7B76">
        <w:t xml:space="preserve"> и в подсознании поднимается вопрос вот этим Огнём Жизни – цивилизованность.</w:t>
      </w:r>
      <w:r w:rsidR="003E3F5E">
        <w:t xml:space="preserve"> </w:t>
      </w:r>
      <w:r w:rsidR="004B2076">
        <w:t>Но с</w:t>
      </w:r>
      <w:r w:rsidRPr="007A7B76">
        <w:t>ейчас даже цивилизованность написать нельзя, потому что у нас её, мягко говоря, маловато. Вот такая хитрая вещь – вчерашнее затмение.</w:t>
      </w:r>
    </w:p>
    <w:p w:rsidR="004B2076" w:rsidRDefault="0000600D" w:rsidP="00287154">
      <w:pPr>
        <w:ind w:firstLine="454"/>
      </w:pPr>
      <w:r w:rsidRPr="007A7B76">
        <w:t>Чтобы вы поняли</w:t>
      </w:r>
      <w:r w:rsidR="004B2076">
        <w:t>,</w:t>
      </w:r>
      <w:r w:rsidRPr="007A7B76">
        <w:t xml:space="preserve"> насколько это не шутка, мы идем вот эту систему стяжать у Папы. Это наше первое стяжание сегодня. Внимание, мы так раньше думали, но даже боялись или стеснялись это публиковать, потому что понимали, что ни Жизни, ни Репликации, ни Созидания у нас не было. Очень корректно выра</w:t>
      </w:r>
      <w:r w:rsidR="004B2076">
        <w:t>жусь</w:t>
      </w:r>
      <w:r w:rsidRPr="007A7B76">
        <w:t>.</w:t>
      </w:r>
      <w:r w:rsidR="003E3F5E">
        <w:t xml:space="preserve"> Р</w:t>
      </w:r>
      <w:r w:rsidRPr="007A7B76">
        <w:t>азве что Творени</w:t>
      </w:r>
      <w:r w:rsidR="004B2076">
        <w:t>е Отца нас, чтобы мы состоялись.</w:t>
      </w:r>
    </w:p>
    <w:p w:rsidR="00287154" w:rsidRDefault="004B2076" w:rsidP="00287154">
      <w:pPr>
        <w:ind w:firstLine="454"/>
      </w:pPr>
      <w:r>
        <w:t xml:space="preserve">Все </w:t>
      </w:r>
      <w:r w:rsidR="00287154" w:rsidRPr="00AE7956">
        <w:t>19 лет.</w:t>
      </w:r>
      <w:r w:rsidR="00287154">
        <w:t xml:space="preserve"> </w:t>
      </w:r>
    </w:p>
    <w:p w:rsidR="00287154" w:rsidRPr="00AD5F4A" w:rsidRDefault="00287154" w:rsidP="00287154">
      <w:pPr>
        <w:ind w:firstLine="454"/>
      </w:pPr>
      <w:r>
        <w:t xml:space="preserve">Есть такой момент, чтобы вы осознали! Есть понятие «Иерархическая информация». </w:t>
      </w:r>
      <w:r>
        <w:rPr>
          <w:i/>
        </w:rPr>
        <w:t>(</w:t>
      </w:r>
      <w:r w:rsidR="004B2076">
        <w:rPr>
          <w:i/>
        </w:rPr>
        <w:t>Ч</w:t>
      </w:r>
      <w:r>
        <w:rPr>
          <w:i/>
        </w:rPr>
        <w:t>ихнули в зале)</w:t>
      </w:r>
      <w:r>
        <w:t xml:space="preserve"> Спасибо точно. Мы же в Доме Иерархии</w:t>
      </w:r>
      <w:r w:rsidR="004B2076">
        <w:t>? Т</w:t>
      </w:r>
      <w:r>
        <w:t>ы можешь это понимать, ты можешь это осознавать. Но так как ты ничего не можешь сделать</w:t>
      </w:r>
      <w:r w:rsidR="004B2076">
        <w:t>,</w:t>
      </w:r>
      <w:r>
        <w:t xml:space="preserve"> и не известно, что получится, ты не имеешь прав</w:t>
      </w:r>
      <w:r w:rsidR="007C743F">
        <w:t>о</w:t>
      </w:r>
      <w:r>
        <w:t xml:space="preserve"> это публиковать. Потому, что сбить веру такой тяжёлой информацией легко, а если люди не н</w:t>
      </w:r>
      <w:r w:rsidR="004B2076">
        <w:t>айдут эту веру потом, то они ни</w:t>
      </w:r>
      <w:r>
        <w:t xml:space="preserve">куда не дойдут и эту ситуацию мы изменить не сможем. Поэтому у некоторых из вас даже в Домах разных такая информация: А </w:t>
      </w:r>
      <w:r w:rsidR="004B2076">
        <w:t>что</w:t>
      </w:r>
      <w:r>
        <w:t xml:space="preserve"> вы не всегда обращаете внимание на наше развитие, на наш, внимание, внутренний мир, а какие мы внутренние? А просто мы собираемся и идём, как можем. </w:t>
      </w:r>
      <w:r w:rsidR="004B2076">
        <w:t xml:space="preserve">– </w:t>
      </w:r>
      <w:r>
        <w:t xml:space="preserve">А у нас нет настоящей базы данных, чтобы это распознавать. Мы все эти годы собирались на вере, на </w:t>
      </w:r>
      <w:r w:rsidRPr="00AD5F4A">
        <w:t>устремлении, на каких-то своих личных возможностях</w:t>
      </w:r>
      <w:r w:rsidR="004B2076" w:rsidRPr="00AD5F4A">
        <w:t>,</w:t>
      </w:r>
      <w:r w:rsidRPr="00AD5F4A">
        <w:t xml:space="preserve"> шли</w:t>
      </w:r>
      <w:r w:rsidR="00652E2C" w:rsidRPr="00AD5F4A">
        <w:t>,</w:t>
      </w:r>
      <w:r w:rsidRPr="00AD5F4A">
        <w:t xml:space="preserve"> как могли. Кто из нас как мог, так и развивался. Да</w:t>
      </w:r>
      <w:r w:rsidR="004B2076" w:rsidRPr="00AD5F4A">
        <w:t>,</w:t>
      </w:r>
      <w:r w:rsidRPr="00AD5F4A">
        <w:t xml:space="preserve"> мы поддерживали друг друга, да</w:t>
      </w:r>
      <w:r w:rsidR="004B2076" w:rsidRPr="00AD5F4A">
        <w:t>,</w:t>
      </w:r>
      <w:r w:rsidRPr="00AD5F4A">
        <w:t xml:space="preserve"> команда, да</w:t>
      </w:r>
      <w:r w:rsidR="004B2076" w:rsidRPr="00AD5F4A">
        <w:t>,</w:t>
      </w:r>
      <w:r w:rsidRPr="00AD5F4A">
        <w:t xml:space="preserve"> система, да</w:t>
      </w:r>
      <w:r w:rsidR="004B2076" w:rsidRPr="00AD5F4A">
        <w:t>,</w:t>
      </w:r>
      <w:r w:rsidRPr="00AD5F4A">
        <w:t xml:space="preserve"> всё хорошо. Внимание, </w:t>
      </w:r>
      <w:r w:rsidRPr="00AD5F4A">
        <w:rPr>
          <w:b/>
        </w:rPr>
        <w:t xml:space="preserve">мы только вчера выиграли </w:t>
      </w:r>
      <w:r w:rsidR="004B2076" w:rsidRPr="00AD5F4A">
        <w:rPr>
          <w:b/>
        </w:rPr>
        <w:t>Ж</w:t>
      </w:r>
      <w:r w:rsidRPr="00AD5F4A">
        <w:rPr>
          <w:b/>
        </w:rPr>
        <w:t xml:space="preserve">изнь в следующую </w:t>
      </w:r>
      <w:r w:rsidR="004B2076" w:rsidRPr="00AD5F4A">
        <w:rPr>
          <w:b/>
        </w:rPr>
        <w:t>Э</w:t>
      </w:r>
      <w:r w:rsidRPr="00AD5F4A">
        <w:rPr>
          <w:b/>
        </w:rPr>
        <w:t>поху</w:t>
      </w:r>
      <w:r w:rsidRPr="00AD5F4A">
        <w:t>. Вы скаж</w:t>
      </w:r>
      <w:r w:rsidR="004B2076" w:rsidRPr="00AD5F4A">
        <w:t xml:space="preserve">ете: </w:t>
      </w:r>
      <w:r w:rsidRPr="00AD5F4A">
        <w:t>Так</w:t>
      </w:r>
      <w:r w:rsidR="004B2076" w:rsidRPr="00AD5F4A">
        <w:t>,</w:t>
      </w:r>
      <w:r w:rsidRPr="00AD5F4A">
        <w:t xml:space="preserve"> эпоха началась. </w:t>
      </w:r>
    </w:p>
    <w:p w:rsidR="004B2076" w:rsidRPr="00AD5F4A" w:rsidRDefault="00287154" w:rsidP="00287154">
      <w:pPr>
        <w:ind w:firstLine="454"/>
      </w:pPr>
      <w:r w:rsidRPr="00AD5F4A">
        <w:t xml:space="preserve">Хотите анекдот, Иерархический. Вам объявляют – эпоха началась, что вы думаете? Давайте досконально. Это </w:t>
      </w:r>
      <w:r w:rsidRPr="00AD5F4A">
        <w:rPr>
          <w:i/>
        </w:rPr>
        <w:t xml:space="preserve">эпоха </w:t>
      </w:r>
      <w:r w:rsidRPr="00AD5F4A">
        <w:t xml:space="preserve">началась, и мы добивались, чтобы в этой эпохе мы тоже начались. И доказывали Отцу, Иерархии, другим вариантам, что мы тоже должны начаться. Вот это профессионально-политический взгляд. Ответ: в этой эпохе по-настоящему мы начались только вчера. Все предыдущие этапы – это доказательство, что мы имеем право быть и как мы должны быть в этой эпохе. </w:t>
      </w:r>
      <w:r w:rsidRPr="00AD5F4A">
        <w:rPr>
          <w:b/>
        </w:rPr>
        <w:t>И Отец нам дал это согласие, внимание, а космически-планетарная среда приняла нас, что мы можем быть</w:t>
      </w:r>
      <w:r w:rsidR="008C4F3C" w:rsidRPr="00AD5F4A">
        <w:rPr>
          <w:b/>
        </w:rPr>
        <w:t>,</w:t>
      </w:r>
      <w:r w:rsidRPr="00AD5F4A">
        <w:rPr>
          <w:b/>
        </w:rPr>
        <w:t xml:space="preserve"> только вчера. </w:t>
      </w:r>
      <w:r w:rsidRPr="00AD5F4A">
        <w:t>Понятно, да? То есть с этим состоянием быть – бытиё, мы имеем право теперь взаимодействовать с другими планетами и нашей планетой в Солнечной системе. А так мы могли быть, но в рамках планеты пока не дорастём до этого</w:t>
      </w:r>
      <w:r w:rsidR="004B2076" w:rsidRPr="00AD5F4A">
        <w:t>,</w:t>
      </w:r>
      <w:r w:rsidRPr="00AD5F4A">
        <w:t xml:space="preserve"> и могли расти до этого столетиями, </w:t>
      </w:r>
      <w:r w:rsidRPr="00AD5F4A">
        <w:rPr>
          <w:i/>
        </w:rPr>
        <w:t>no</w:t>
      </w:r>
      <w:r w:rsidR="007C743F">
        <w:rPr>
          <w:i/>
        </w:rPr>
        <w:t> </w:t>
      </w:r>
      <w:r w:rsidRPr="00AD5F4A">
        <w:rPr>
          <w:i/>
        </w:rPr>
        <w:t>problem</w:t>
      </w:r>
      <w:r w:rsidRPr="00AD5F4A">
        <w:t>.</w:t>
      </w:r>
    </w:p>
    <w:p w:rsidR="00287154" w:rsidRDefault="003E3F5E" w:rsidP="00287154">
      <w:pPr>
        <w:ind w:firstLine="454"/>
      </w:pPr>
      <w:r w:rsidRPr="00AD5F4A">
        <w:t>И</w:t>
      </w:r>
      <w:r w:rsidR="00287154" w:rsidRPr="00AD5F4A">
        <w:t xml:space="preserve"> уже притча во языцех. </w:t>
      </w:r>
      <w:r w:rsidR="004B2076" w:rsidRPr="00AD5F4A">
        <w:t>Е</w:t>
      </w:r>
      <w:r w:rsidR="00287154" w:rsidRPr="00AD5F4A">
        <w:t>сли б год назад мы бы не перешли в 64 Синтеза</w:t>
      </w:r>
      <w:r w:rsidR="004B2076" w:rsidRPr="00AD5F4A">
        <w:t xml:space="preserve"> – </w:t>
      </w:r>
      <w:r w:rsidR="00287154" w:rsidRPr="00AD5F4A">
        <w:t>этого бы тоже не было. Нам бы</w:t>
      </w:r>
      <w:r w:rsidR="00287154">
        <w:t xml:space="preserve"> не хватило генетических оснований, а сейчас их хотя бы больше 32-х, 50</w:t>
      </w:r>
      <w:r w:rsidR="007C743F">
        <w:t> </w:t>
      </w:r>
      <w:r w:rsidR="00287154">
        <w:t>% плюс 1.</w:t>
      </w:r>
      <w:r>
        <w:t xml:space="preserve"> У</w:t>
      </w:r>
      <w:r w:rsidR="00287154">
        <w:t xml:space="preserve"> нас на сегодня проведено 40 с чем-то Синтезов из 64-х. Все 64 ещё даже не проведен</w:t>
      </w:r>
      <w:r w:rsidR="004B2076">
        <w:t>ы</w:t>
      </w:r>
      <w:r w:rsidR="00287154">
        <w:t xml:space="preserve">, не мною, другими служащими, я только частично веду. Понятно, да, о чём я? Это тоже была наша проверка, вот мы войдём в это или нет? И мы ведь не знали, что именно на вчера она. Я вообще думал на 11 августа, а она была </w:t>
      </w:r>
      <w:r w:rsidR="004B2076">
        <w:t xml:space="preserve">на </w:t>
      </w:r>
      <w:r w:rsidR="00287154">
        <w:t>вчера</w:t>
      </w:r>
      <w:r w:rsidR="004B2076">
        <w:t>. Н</w:t>
      </w:r>
      <w:r w:rsidR="00287154">
        <w:t>а 11 августа</w:t>
      </w:r>
      <w:r w:rsidR="004B2076">
        <w:t>,</w:t>
      </w:r>
      <w:r w:rsidR="00287154">
        <w:t xml:space="preserve"> значит</w:t>
      </w:r>
      <w:r w:rsidR="004B2076">
        <w:t>,</w:t>
      </w:r>
      <w:r w:rsidR="00287154">
        <w:t xml:space="preserve"> будет ещё одна, другая</w:t>
      </w:r>
      <w:r w:rsidR="00567551">
        <w:t>. Н</w:t>
      </w:r>
      <w:r w:rsidR="00287154">
        <w:t>аверно</w:t>
      </w:r>
      <w:r w:rsidR="006A607E">
        <w:t>е</w:t>
      </w:r>
      <w:r w:rsidR="00287154">
        <w:t>, как мы будем теперь быть. Судя по Съездам, мы обычно так вот</w:t>
      </w:r>
      <w:r w:rsidR="00567551">
        <w:t xml:space="preserve"> решаем.</w:t>
      </w:r>
      <w:r w:rsidR="00287154">
        <w:t xml:space="preserve"> </w:t>
      </w:r>
    </w:p>
    <w:p w:rsidR="00287154" w:rsidRDefault="00287154" w:rsidP="00287154">
      <w:pPr>
        <w:ind w:firstLine="454"/>
      </w:pPr>
      <w:r>
        <w:t>Я понимаю, что смотрится страшновато, но у нас же Дом Воли, а настоящей Воле ничего не страшно. У нас практика. А если настоящей Воле страшно?</w:t>
      </w:r>
      <w:r w:rsidR="003E3F5E">
        <w:t xml:space="preserve"> П</w:t>
      </w:r>
      <w:r>
        <w:t>оэтому мы и не публиковали, чтобы мы не боялись. Пример. Москвичам тоже говорил, они так, но они давно занимаются, некоторые сразу поняли. Смотрите, мы когда-то в Синтезе дошли до 32-х планов – 32 Синтеза. Потом нас элегантно переключили на присутствия, которых было 64 – второй Изначальный уровень. Потом элегантно начали развивать присутствия, а о планах мы творчески забыли. И все эти годы ни разу о планах,</w:t>
      </w:r>
      <w:r w:rsidR="003E3F5E">
        <w:t xml:space="preserve"> </w:t>
      </w:r>
      <w:r>
        <w:t>мы говорили планы, но мы не вспоминали, что их</w:t>
      </w:r>
      <w:r w:rsidR="00567551">
        <w:t>,</w:t>
      </w:r>
      <w:r>
        <w:t xml:space="preserve"> оказывается</w:t>
      </w:r>
      <w:r w:rsidR="00567551">
        <w:t>,</w:t>
      </w:r>
      <w:r>
        <w:t xml:space="preserve"> осталось на Планете 32. </w:t>
      </w:r>
    </w:p>
    <w:p w:rsidR="007267C9" w:rsidRDefault="00287154" w:rsidP="00287154">
      <w:pPr>
        <w:ind w:firstLine="454"/>
      </w:pPr>
      <w:r>
        <w:lastRenderedPageBreak/>
        <w:t>Год назад ввели 64 Синтеза, Планета спохватилась, планов</w:t>
      </w:r>
      <w:r w:rsidR="00567551">
        <w:t>-</w:t>
      </w:r>
      <w:r>
        <w:t xml:space="preserve">то 32. И мы за год вырастили </w:t>
      </w:r>
      <w:r w:rsidR="00567551">
        <w:t xml:space="preserve">их </w:t>
      </w:r>
      <w:r>
        <w:t>до 128-ми, но мы туда отдали весь Огонь ИВДИВО, чтобы они состоялись. Но по новому планированию уже, где Планета стала 15-й, а не 1-й. Понимаете разницу? А нам не давали их развивать потому, что не известно выживем – не выживем, получится – не получится, сложится – не сложится, накопим Синтез – не накопим Синтез, накопим Огонь – не накопим Огонь, состоимся Человеком Метагалактики – не состоимся Человеком Метагалактики</w:t>
      </w:r>
      <w:r w:rsidR="00567551">
        <w:t>.</w:t>
      </w:r>
      <w:r>
        <w:t xml:space="preserve"> Мало ли что нам Планы дали, а </w:t>
      </w:r>
      <w:r w:rsidRPr="00AD5F4A">
        <w:t>исполним ли мы их. Вот в чём политика</w:t>
      </w:r>
      <w:r w:rsidR="00567551" w:rsidRPr="00AD5F4A">
        <w:t>. И</w:t>
      </w:r>
      <w:r w:rsidRPr="00AD5F4A">
        <w:t xml:space="preserve"> эту грань всегда учитывают.</w:t>
      </w:r>
    </w:p>
    <w:p w:rsidR="00287154" w:rsidRPr="00AD5F4A" w:rsidRDefault="00287154" w:rsidP="00287154">
      <w:pPr>
        <w:ind w:firstLine="454"/>
      </w:pPr>
      <w:r w:rsidRPr="00AD5F4A">
        <w:t>На нашей Планете тоже было много цивилизаций</w:t>
      </w:r>
      <w:r w:rsidR="007267C9">
        <w:t>,</w:t>
      </w:r>
      <w:r w:rsidRPr="00AD5F4A">
        <w:t xml:space="preserve"> даже технически развитых. Где они? Теперь мы на Планете</w:t>
      </w:r>
      <w:r w:rsidR="00567551" w:rsidRPr="00AD5F4A">
        <w:t>. З</w:t>
      </w:r>
      <w:r w:rsidRPr="00AD5F4A">
        <w:t>начит</w:t>
      </w:r>
      <w:r w:rsidR="00567551" w:rsidRPr="00AD5F4A">
        <w:t>,</w:t>
      </w:r>
      <w:r w:rsidRPr="00AD5F4A">
        <w:t xml:space="preserve"> они куда-то делись, я корректно выражусь, и явно не улетели с Планеты я очень корректно тоже намекаю. Я точно знаю, что одна из цивилизаций деградировала, просто деградировала. Давно там, несколько миллионов лет назад жила. Она просто технически развитая была и деградировала от этой развитости – перестала что-то делать, в итоге она умерла. Это один из опытов нашей Планеты. Хроники Акаши</w:t>
      </w:r>
      <w:r w:rsidR="00567551" w:rsidRPr="00AD5F4A">
        <w:t>, –</w:t>
      </w:r>
      <w:r w:rsidRPr="00AD5F4A">
        <w:t xml:space="preserve"> подпись.</w:t>
      </w:r>
      <w:r w:rsidR="003E3F5E" w:rsidRPr="00AD5F4A">
        <w:t xml:space="preserve"> Т</w:t>
      </w:r>
      <w:r w:rsidR="00567551" w:rsidRPr="00AD5F4A">
        <w:t>еперь Хроники Истории. Н</w:t>
      </w:r>
      <w:r w:rsidRPr="00AD5F4A">
        <w:t>аверно</w:t>
      </w:r>
      <w:r w:rsidR="007267C9">
        <w:t>е</w:t>
      </w:r>
      <w:r w:rsidR="00567551" w:rsidRPr="00AD5F4A">
        <w:t>,</w:t>
      </w:r>
      <w:r w:rsidRPr="00AD5F4A">
        <w:t xml:space="preserve"> в будущем </w:t>
      </w:r>
      <w:r w:rsidRPr="00AD5F4A">
        <w:rPr>
          <w:i/>
        </w:rPr>
        <w:t>Исторический Синтез</w:t>
      </w:r>
      <w:r w:rsidRPr="00AD5F4A">
        <w:t xml:space="preserve"> будем называть это всё дело. Практика. Берёшь, читаешь и удивляешься. И такое тоже было? Да. Называется</w:t>
      </w:r>
      <w:r w:rsidR="00567551" w:rsidRPr="00AD5F4A">
        <w:t>,</w:t>
      </w:r>
      <w:r w:rsidRPr="00AD5F4A">
        <w:t xml:space="preserve"> деградация от лени. Поэтому лень сейчас считается очень сильным грехом, как это</w:t>
      </w:r>
      <w:r w:rsidR="00567551" w:rsidRPr="00AD5F4A">
        <w:t>,</w:t>
      </w:r>
      <w:r w:rsidRPr="00AD5F4A">
        <w:t xml:space="preserve"> </w:t>
      </w:r>
      <w:r w:rsidRPr="00AD5F4A">
        <w:rPr>
          <w:i/>
        </w:rPr>
        <w:t>уныние</w:t>
      </w:r>
      <w:r w:rsidR="00567551" w:rsidRPr="00AD5F4A">
        <w:t>,</w:t>
      </w:r>
      <w:r w:rsidRPr="00AD5F4A">
        <w:t xml:space="preserve"> официально, в принципе, </w:t>
      </w:r>
      <w:r w:rsidRPr="00AD5F4A">
        <w:rPr>
          <w:i/>
        </w:rPr>
        <w:t>лень</w:t>
      </w:r>
      <w:r w:rsidR="00567551" w:rsidRPr="00AD5F4A">
        <w:t>,</w:t>
      </w:r>
      <w:r w:rsidRPr="00AD5F4A">
        <w:t xml:space="preserve"> не официально. Практика.</w:t>
      </w:r>
      <w:r w:rsidR="00567551" w:rsidRPr="00AD5F4A">
        <w:t xml:space="preserve"> </w:t>
      </w:r>
    </w:p>
    <w:p w:rsidR="0000600D" w:rsidRPr="00AD5F4A" w:rsidRDefault="0000600D" w:rsidP="00E176AD">
      <w:pPr>
        <w:pStyle w:val="12"/>
      </w:pPr>
      <w:bookmarkStart w:id="12" w:name="_Toc523960949"/>
      <w:r w:rsidRPr="00AD5F4A">
        <w:t>Практика 1. Переход активации Жизни на Явление 8-ричности ИВО с подсознательным генетическим явлением сциентичности и научности внутренне с выходом и ростом в ВЦР ИВО</w:t>
      </w:r>
      <w:bookmarkEnd w:id="12"/>
    </w:p>
    <w:p w:rsidR="0000600D" w:rsidRPr="007A7B76" w:rsidRDefault="0000600D" w:rsidP="0000600D">
      <w:pPr>
        <w:ind w:firstLine="454"/>
      </w:pPr>
      <w:r w:rsidRPr="00AD5F4A">
        <w:t xml:space="preserve">Мы возжигаемся всем </w:t>
      </w:r>
      <w:r w:rsidR="00D9506E" w:rsidRPr="00AD5F4A">
        <w:t>С</w:t>
      </w:r>
      <w:r w:rsidRPr="00AD5F4A">
        <w:t>интезом каждого из нас. Синтезируемся с Изначально Вышестоящими</w:t>
      </w:r>
      <w:r w:rsidRPr="007A7B76">
        <w:t xml:space="preserve"> Аватарами Синтеза Кут Хуми Фаинь. Переходим в зал 16320-ти Изначально Вышестояще Реальн</w:t>
      </w:r>
      <w:r w:rsidR="00D9506E">
        <w:t>ый</w:t>
      </w:r>
      <w:r w:rsidRPr="007A7B76">
        <w:t xml:space="preserve"> явленно, развёртываясь перед Изначально Вышестоящими Аватарами Синтеза Кут Хуми Фаинь в форме служения.</w:t>
      </w:r>
    </w:p>
    <w:p w:rsidR="0000600D" w:rsidRPr="007A7B76" w:rsidRDefault="0000600D" w:rsidP="0000600D">
      <w:pPr>
        <w:ind w:firstLine="454"/>
      </w:pPr>
      <w:r w:rsidRPr="007A7B76">
        <w:t>И синтезируясь с Изначально Вышестоящим Аватаром Синтеза Кут Хуми, стяжаем переход активаци</w:t>
      </w:r>
      <w:r w:rsidR="00D9506E">
        <w:t>и</w:t>
      </w:r>
      <w:r w:rsidRPr="007A7B76">
        <w:t xml:space="preserve"> Жизни каждым из нас на явление 8-ричности Изначально Вышестоящего Отца в явлении Изначально Вышестоящего Отца, с подсознательным генетическим явлением сциентичности и научности внутренне глубоко каждым из нас и каждым человеком Планеты Земля синтезфизически собою, нашим выходом и ростом в Высокую Цельную Реальность Изначально Вышестоящего Отца собою, прося установить данный горизонт явления и развернуть 9-рицу явления Изначально Вышестоящего Отца с явлением Жизни генетически, автоматически, подсознательно, инстинктивно, физически телесно каждым из нас и синтезом нас физически собою. И просим ввести в 9-ричное явление Изначально Вышестоящим Отцом каждого из нас и синтеза нас физически собою, установив такой горизонт явления каждому человеку из семи с половиной миллиардов человечества Планеты Земля, и более того, и осуществить новый горизонт планирования и новый горизонт развития этим всех людей и каждого человека Планеты Земля в отдельности.</w:t>
      </w:r>
    </w:p>
    <w:p w:rsidR="0000600D" w:rsidRPr="007A7B76" w:rsidRDefault="0000600D" w:rsidP="0000600D">
      <w:pPr>
        <w:ind w:firstLine="454"/>
      </w:pPr>
      <w:r w:rsidRPr="007A7B76">
        <w:t>И синтезируясь с Хум Изначально Вышестоящих Аватаров Синтеза Кут Хуми Фаинь, стяжаем девять Синтез Синтезов Изначально Вышестоящего Отца, прося преобразить каждого из нас и синтез нас на явление новой 9-рицы развития Изначально Вышестоящим Отцом физически собою с новой стратегией явления изначально физически каждого человека Планеты Земля собою. И возжигаясь девятью Синтез Синтезами Изначально Вышестоящего Отца, преображаемся ими.</w:t>
      </w:r>
    </w:p>
    <w:p w:rsidR="0000600D" w:rsidRPr="007A7B76" w:rsidRDefault="0000600D" w:rsidP="0000600D">
      <w:pPr>
        <w:ind w:firstLine="454"/>
        <w:rPr>
          <w:b/>
        </w:rPr>
      </w:pPr>
      <w:r w:rsidRPr="007A7B76">
        <w:t xml:space="preserve">И в этом Синтезе мы синтезируемся с Изначально Вышестоящим Отцом, переходим в зал Изначально Вышестоящего Отца 16385-ти Изначально Вышестояще Реально явленно, развёртываясь каждым из нас в форме служения синтезфизически собою, и синтезируясь с Хум Изначально Вышестоящего Отца, стяжаем девять Синтезов Изначально Вышестоящего Отца, прося преобразить каждого из нас и синтез нас. </w:t>
      </w:r>
    </w:p>
    <w:p w:rsidR="0000600D" w:rsidRPr="007A7B76" w:rsidRDefault="0000600D" w:rsidP="0000600D">
      <w:pPr>
        <w:ind w:firstLine="454"/>
      </w:pPr>
      <w:r w:rsidRPr="007A7B76">
        <w:t xml:space="preserve">И синтезируясь с Изначально Вышестоящим Отцом, </w:t>
      </w:r>
      <w:r w:rsidRPr="00F378E6">
        <w:rPr>
          <w:b/>
        </w:rPr>
        <w:t xml:space="preserve">просим установить каждому человеку Планеты Земля в явлении 9-рицы развития </w:t>
      </w:r>
      <w:r w:rsidRPr="00F378E6">
        <w:rPr>
          <w:b/>
          <w:i/>
        </w:rPr>
        <w:t>генетическим явлением</w:t>
      </w:r>
      <w:r w:rsidRPr="00F378E6">
        <w:rPr>
          <w:b/>
        </w:rPr>
        <w:t xml:space="preserve"> и подсознательно, автоматически выражением Жизни Изначально Вышестоящего Отца собою, с ростом цивилизации, цивилизованности, метагалактической цивилизации и Человека-Творца в синтезе всех видов людей этим</w:t>
      </w:r>
      <w:r w:rsidRPr="007A7B76">
        <w:t>. И возжигаясь Синтезом Изначально Вышестоящего Отца, преображаемся им.</w:t>
      </w:r>
    </w:p>
    <w:p w:rsidR="0000600D" w:rsidRPr="007A7B76" w:rsidRDefault="0000600D" w:rsidP="0000600D">
      <w:pPr>
        <w:ind w:firstLine="454"/>
      </w:pPr>
      <w:r w:rsidRPr="007A7B76">
        <w:lastRenderedPageBreak/>
        <w:t xml:space="preserve">Синтезируясь с Изначально Вышестоящим Отцом, просим установить </w:t>
      </w:r>
      <w:r w:rsidRPr="00A07937">
        <w:rPr>
          <w:b/>
          <w:i/>
        </w:rPr>
        <w:t>внутренний потенциал</w:t>
      </w:r>
      <w:r w:rsidRPr="007A7B76">
        <w:t xml:space="preserve"> роста и развития Изначально Вышестоящим Отцом каждому человеку</w:t>
      </w:r>
      <w:r w:rsidR="00F378E6">
        <w:t xml:space="preserve"> и</w:t>
      </w:r>
      <w:r w:rsidRPr="007A7B76">
        <w:t xml:space="preserve"> человечеств</w:t>
      </w:r>
      <w:r w:rsidR="00F378E6">
        <w:t>у</w:t>
      </w:r>
      <w:r w:rsidRPr="007A7B76">
        <w:t xml:space="preserve"> Планеты Земля сциентизмом, наукой, научности, научными взглядами и подходами</w:t>
      </w:r>
      <w:r w:rsidR="007267C9">
        <w:t>,</w:t>
      </w:r>
      <w:r w:rsidR="00F378E6">
        <w:t xml:space="preserve"> и</w:t>
      </w:r>
      <w:r w:rsidRPr="007A7B76">
        <w:t xml:space="preserve"> явлением реплицируемости Изначально Вышестоящего Отца каждым и каждому внутренне синтезфизически собою.</w:t>
      </w:r>
    </w:p>
    <w:p w:rsidR="0000600D" w:rsidRPr="007A7B76" w:rsidRDefault="0000600D" w:rsidP="0000600D">
      <w:pPr>
        <w:ind w:firstLine="454"/>
      </w:pPr>
      <w:r w:rsidRPr="007A7B76">
        <w:t xml:space="preserve">Синтезируясь с </w:t>
      </w:r>
      <w:r w:rsidRPr="00F378E6">
        <w:t>Изначально Вышестоящим Отцом, возжигаемся вторым Синтезом Изначально Вышестоящего Отца, и, возжигаясь, преображаемся им, проникаясь внутренней реплицируемостью Изначально Вышестоящего Отца собою.</w:t>
      </w:r>
    </w:p>
    <w:p w:rsidR="0000600D" w:rsidRPr="007A7B76" w:rsidRDefault="0000600D" w:rsidP="0000600D">
      <w:pPr>
        <w:ind w:firstLine="454"/>
      </w:pPr>
      <w:r w:rsidRPr="007A7B76">
        <w:t xml:space="preserve">И далее, стяжаем </w:t>
      </w:r>
      <w:r w:rsidRPr="00F378E6">
        <w:rPr>
          <w:b/>
          <w:i/>
        </w:rPr>
        <w:t>базовую физичность человека</w:t>
      </w:r>
      <w:r w:rsidRPr="007A7B76">
        <w:t xml:space="preserve"> явлением Изначально Вышестоящего Отца для каждого человека Планеты Земля и всего человечества Планеты </w:t>
      </w:r>
      <w:r w:rsidRPr="00F378E6">
        <w:t>Земля физически, явлением Психодинамического Мастерства синтеза</w:t>
      </w:r>
      <w:r w:rsidRPr="007A7B76">
        <w:t xml:space="preserve"> планов, присутствий, реальностей, в явлении физической жизни и физичности, синтеза Физического мира, Тонкого мира, Метагалактического мира, Синтезного мира каждым в отдельности и синтезе между собою, синтеза всех 16-ти эволюций и синтеза всего во всём, всей метагалактичности, офизиченной каждым из нас, явлением созидания Изначально Вышестоящего Отца и Психодинамического Мастерства каждого из нас всеми возможностями существования собою. И, возжигаясь Синтезом Изначально Вышестоящего Отца, преображаемся им.</w:t>
      </w:r>
    </w:p>
    <w:p w:rsidR="0000600D" w:rsidRPr="007A7B76" w:rsidRDefault="0000600D" w:rsidP="0000600D">
      <w:pPr>
        <w:ind w:firstLine="454"/>
      </w:pPr>
      <w:r w:rsidRPr="007A7B76">
        <w:t xml:space="preserve">Синтезируясь с Изначально Вышестоящим Отцом, стяжаем </w:t>
      </w:r>
      <w:r w:rsidRPr="00F378E6">
        <w:rPr>
          <w:b/>
          <w:i/>
        </w:rPr>
        <w:t>плановую реализацию жизни</w:t>
      </w:r>
      <w:r w:rsidRPr="007A7B76">
        <w:t xml:space="preserve"> и развития Изначально Вышестоящим Отцом каждым человеком и человечеством Планеты Земля</w:t>
      </w:r>
      <w:r w:rsidRPr="00F378E6">
        <w:t>, ракурсом Ипостасности и Высшей Школы Синтеза,</w:t>
      </w:r>
      <w:r w:rsidRPr="007A7B76">
        <w:t xml:space="preserve"> явлением многоплановости, многоприсутственности, многореальности в синтезе</w:t>
      </w:r>
      <w:r w:rsidR="00F378E6">
        <w:t xml:space="preserve"> их</w:t>
      </w:r>
      <w:r w:rsidRPr="007A7B76">
        <w:t>, Огнём Творения Изначально Вышестоящего Отца синтезфизически собою, стяжая развёртывание Высшей Школы Синтеза этим, в организации планового Творения Изначально Вышестоящего Отца явления соответствующего ракурса и вида материи. И, синтезируясь с Изначально Вышестоящим Отцом, возжигаемся Синтезом Изначально Вышестоящего Отца и преображаемся им.</w:t>
      </w:r>
    </w:p>
    <w:p w:rsidR="0000600D" w:rsidRPr="007A7B76" w:rsidRDefault="0000600D" w:rsidP="0000600D">
      <w:pPr>
        <w:ind w:firstLine="454"/>
      </w:pPr>
      <w:r w:rsidRPr="007A7B76">
        <w:t xml:space="preserve">И далее, синтезируясь с Изначально Вышестоящим Отцом, стяжаем </w:t>
      </w:r>
      <w:r w:rsidRPr="00947C30">
        <w:t xml:space="preserve">концентрацию Учения Синтеза ракурсом </w:t>
      </w:r>
      <w:r w:rsidRPr="00947C30">
        <w:rPr>
          <w:b/>
          <w:i/>
        </w:rPr>
        <w:t>присутственного развития</w:t>
      </w:r>
      <w:r w:rsidRPr="00947C30">
        <w:t xml:space="preserve"> и реализации Планеты Земля в целом, явлением Любви Изначально Вышестоящего Отца</w:t>
      </w:r>
      <w:r w:rsidRPr="007A7B76">
        <w:t xml:space="preserve"> синтезфизически собою, и ракурсом планетарного присутственного роста метагалактическими явлениями синтезфизически собою. И, возжигаясь Синтезом Изначально Вышестоящего Отца, преображаемся им.</w:t>
      </w:r>
    </w:p>
    <w:p w:rsidR="0000600D" w:rsidRPr="007A7B76" w:rsidRDefault="0000600D" w:rsidP="0000600D">
      <w:pPr>
        <w:ind w:firstLine="454"/>
      </w:pPr>
      <w:r w:rsidRPr="007A7B76">
        <w:t>Синтезируясь с Изначально Вышестоящим Отцом, стяжаем явление Высокого Цельного Человека</w:t>
      </w:r>
      <w:r w:rsidR="00947C30">
        <w:t xml:space="preserve"> в</w:t>
      </w:r>
      <w:r w:rsidRPr="007A7B76">
        <w:t xml:space="preserve"> явлени</w:t>
      </w:r>
      <w:r w:rsidR="00947C30">
        <w:t>и</w:t>
      </w:r>
      <w:r w:rsidRPr="007A7B76">
        <w:t xml:space="preserve"> Метагалактики</w:t>
      </w:r>
      <w:r w:rsidR="001451EF">
        <w:t xml:space="preserve"> ФА</w:t>
      </w:r>
      <w:r w:rsidRPr="007A7B76">
        <w:t xml:space="preserve"> </w:t>
      </w:r>
      <w:r w:rsidRPr="00947C30">
        <w:rPr>
          <w:b/>
          <w:i/>
        </w:rPr>
        <w:t>реальност</w:t>
      </w:r>
      <w:r w:rsidR="00947C30">
        <w:rPr>
          <w:b/>
          <w:i/>
        </w:rPr>
        <w:t>ями</w:t>
      </w:r>
      <w:r w:rsidRPr="00947C30">
        <w:rPr>
          <w:b/>
          <w:i/>
        </w:rPr>
        <w:t xml:space="preserve"> Метагалактики</w:t>
      </w:r>
      <w:r w:rsidR="001451EF" w:rsidRPr="00947C30">
        <w:rPr>
          <w:b/>
          <w:i/>
        </w:rPr>
        <w:t xml:space="preserve"> ФА</w:t>
      </w:r>
      <w:r w:rsidR="001451EF">
        <w:t xml:space="preserve"> </w:t>
      </w:r>
      <w:r w:rsidRPr="007A7B76">
        <w:t>синтезфизически собою, с окончательным переходом Человека Метагалактики</w:t>
      </w:r>
      <w:r w:rsidR="001451EF">
        <w:t xml:space="preserve"> ФА </w:t>
      </w:r>
      <w:r w:rsidRPr="007A7B76">
        <w:t>из присутственного в реальностное развитие соответствующей реальности материи, синтезом Метагалактики и Метагалактики</w:t>
      </w:r>
      <w:r w:rsidR="001451EF">
        <w:t xml:space="preserve"> ФА </w:t>
      </w:r>
      <w:r w:rsidRPr="007A7B76">
        <w:t>в целом.</w:t>
      </w:r>
    </w:p>
    <w:p w:rsidR="0000600D" w:rsidRPr="007A7B76" w:rsidRDefault="0000600D" w:rsidP="0000600D">
      <w:pPr>
        <w:ind w:firstLine="454"/>
      </w:pPr>
      <w:r w:rsidRPr="007A7B76">
        <w:t>Синтезируясь с Изначально Вышестоящим Отцом, стяжаем развитие и реализацию каждого человека из 7-ми миллиардов 600-от миллионов и всего человечества в целом реальностями Метагалактики</w:t>
      </w:r>
      <w:r w:rsidR="001451EF">
        <w:t xml:space="preserve"> ФА </w:t>
      </w:r>
      <w:r w:rsidRPr="007A7B76">
        <w:t>в целом, явлением эталонного Высокого Цельного Человека синтезом 4096-ти частей, 4096-ти эталонных систем частей, 4096-ти эталонных аппаратов систем частей, 4096-ти эталонных частностей аппаратов систем частей, явлением 16384-х реальностей Метагалактики</w:t>
      </w:r>
      <w:r w:rsidR="001451EF">
        <w:t xml:space="preserve"> ФА </w:t>
      </w:r>
      <w:r w:rsidRPr="007A7B76">
        <w:t xml:space="preserve">цельным явлением Высокого Цельного Человека синтезфизически собою. И, возжигаясь Синтезом Изначально Вышестоящего Отца, преображаемся этим. </w:t>
      </w:r>
    </w:p>
    <w:p w:rsidR="0000600D" w:rsidRPr="007A7B76" w:rsidRDefault="0000600D" w:rsidP="0000600D">
      <w:pPr>
        <w:ind w:firstLine="454"/>
      </w:pPr>
      <w:r w:rsidRPr="007A7B76">
        <w:t xml:space="preserve">И далее, синтезируясь с Изначально Вышестоящим Отцом, стяжаем явление Иерархии Изначально Вышестоящего Отца </w:t>
      </w:r>
      <w:r w:rsidRPr="00947C30">
        <w:rPr>
          <w:b/>
          <w:i/>
        </w:rPr>
        <w:t>Изначально Вышестоящими Реальностями</w:t>
      </w:r>
      <w:r w:rsidRPr="007A7B76">
        <w:t>, как для Высокой Цельной Реальности Метагалактики, так и для Метагалактики</w:t>
      </w:r>
      <w:r w:rsidR="001451EF">
        <w:t xml:space="preserve"> ФА,</w:t>
      </w:r>
      <w:r w:rsidRPr="007A7B76">
        <w:t xml:space="preserve"> так и для Планеты Земля, так и для всех иных нижестоящих 14-ти выражений организаций материи, вплоть до физичности. И, синтезируясь с Изначально Вышестоящим Отцом, стяжаем Изначально Вышестояще Реальностное явление Изначально Вышестоящей Иерархии Изначально Вышестоящего Отца и Высокой Цельной Изначально Вышестоящей Иерархии Изначально Вышестоящего Отца синтезфизически собою с Изначально Вышестоящ</w:t>
      </w:r>
      <w:r w:rsidR="00947C30">
        <w:t>е</w:t>
      </w:r>
      <w:r w:rsidRPr="007A7B76">
        <w:t xml:space="preserve"> Реальностным иерархизир</w:t>
      </w:r>
      <w:r w:rsidR="00947C30">
        <w:t>уемым</w:t>
      </w:r>
      <w:r w:rsidRPr="007A7B76">
        <w:t xml:space="preserve"> явлением физически собою. И, возжигаясь Синтезом Изначально Вышестоящего Отца, преображаемся им.</w:t>
      </w:r>
    </w:p>
    <w:p w:rsidR="0000600D" w:rsidRPr="007A7B76" w:rsidRDefault="0000600D" w:rsidP="0000600D">
      <w:pPr>
        <w:ind w:firstLine="454"/>
      </w:pPr>
      <w:r w:rsidRPr="007A7B76">
        <w:t>И синтезируясь с Изначально Вышестоящим Отцом, просим зафиксировать Изначально Вышестоящий Дом Изначально Вышестоящего Отца</w:t>
      </w:r>
      <w:r w:rsidR="00947C30">
        <w:t>,</w:t>
      </w:r>
      <w:r w:rsidRPr="007A7B76">
        <w:t xml:space="preserve"> наше служение и должностн</w:t>
      </w:r>
      <w:r w:rsidR="00947C30">
        <w:t>ую</w:t>
      </w:r>
      <w:r w:rsidRPr="007A7B76">
        <w:t xml:space="preserve"> компетенци</w:t>
      </w:r>
      <w:r w:rsidR="00947C30">
        <w:t>ю</w:t>
      </w:r>
      <w:r w:rsidRPr="007A7B76">
        <w:t xml:space="preserve"> ИВДИВО каждого из нас явлением </w:t>
      </w:r>
      <w:r w:rsidRPr="00947C30">
        <w:rPr>
          <w:b/>
          <w:i/>
        </w:rPr>
        <w:t>Высокой Цельной Реальности</w:t>
      </w:r>
      <w:r w:rsidRPr="007A7B76">
        <w:t xml:space="preserve"> Изначально Вышестоящего </w:t>
      </w:r>
      <w:r w:rsidRPr="007A7B76">
        <w:lastRenderedPageBreak/>
        <w:t xml:space="preserve">Отца синтезфизически собою. И развернуть каждого из нас и синтез нас и всех служащих любого состава и компетенции, официально утверждённых Изначально Вышестоящим Отцом и Изначально Вышестоящими Аватарами Синтеза Кут Хуми Фаинь в Изначально Вышестоящий Дом </w:t>
      </w:r>
      <w:r w:rsidRPr="00947C30">
        <w:t>Изначально Вышестоящего Отца</w:t>
      </w:r>
      <w:r w:rsidR="00947C30" w:rsidRPr="00947C30">
        <w:t>,</w:t>
      </w:r>
      <w:r w:rsidRPr="00947C30">
        <w:t xml:space="preserve"> на реализацию Высокой Цельной Реальности Изначально Вышестоящего Отца. И, синтезируясь</w:t>
      </w:r>
      <w:r w:rsidRPr="007A7B76">
        <w:t xml:space="preserve"> с Изначально Вышестоящим Отцом, возжигаемся Синтезом Изначально Вышестоящего Отца и преображаемся им.</w:t>
      </w:r>
    </w:p>
    <w:p w:rsidR="0000600D" w:rsidRPr="007A7B76" w:rsidRDefault="0000600D" w:rsidP="0000600D">
      <w:pPr>
        <w:ind w:firstLine="454"/>
      </w:pPr>
      <w:r w:rsidRPr="007A7B76">
        <w:t xml:space="preserve">И далее, синтезируясь с Изначально Вышестоящим Отцом, стяжаем девятое явление Изначально Вышестоящего Отца ракурсом каждого человека и человечества Планеты Земля в целом, с глубиной явления Изначально Вышестоящего Отца каждым из нас и синтезом нас физически собою. И, синтезируясь с Изначально Вышестоящим Отцом, стяжаем девятый Синтез Изначально Вышестоящего Отца и, возжигаясь, преображаемся им, стяжая </w:t>
      </w:r>
      <w:r w:rsidRPr="00947C30">
        <w:rPr>
          <w:b/>
          <w:i/>
        </w:rPr>
        <w:t>явление Изначально Вышестоящего Отца</w:t>
      </w:r>
      <w:r w:rsidRPr="007A7B76">
        <w:t xml:space="preserve"> каждому человеку и человечеству Планеты Земля новой 8-рицы и ракурса огней и новым огнём жизни, осуществлённых Изначально Вышестоящим Отцом физически, стяжая прямую концентрацию Синтеза Изначально Вышестоящего Отца каждому человеку и человечеству Планеты Земля, явлением 7-ми миллиардов 600 миллионов человеков Планеты Земля прямым </w:t>
      </w:r>
      <w:r w:rsidRPr="00D14C2E">
        <w:rPr>
          <w:b/>
        </w:rPr>
        <w:t>Антропным Синтезом Изначально Вышестоящего Отца кажд</w:t>
      </w:r>
      <w:r w:rsidR="00D14C2E" w:rsidRPr="00D14C2E">
        <w:rPr>
          <w:b/>
        </w:rPr>
        <w:t>ому</w:t>
      </w:r>
      <w:r w:rsidRPr="00D14C2E">
        <w:rPr>
          <w:b/>
        </w:rPr>
        <w:t xml:space="preserve"> человек</w:t>
      </w:r>
      <w:r w:rsidR="00D14C2E" w:rsidRPr="00D14C2E">
        <w:rPr>
          <w:b/>
        </w:rPr>
        <w:t>у</w:t>
      </w:r>
      <w:r w:rsidRPr="00D14C2E">
        <w:rPr>
          <w:b/>
        </w:rPr>
        <w:t xml:space="preserve"> Планеты Земля</w:t>
      </w:r>
      <w:r w:rsidRPr="007A7B76">
        <w:t xml:space="preserve"> из 7-ми миллиардов 600 миллионов синтезфизически собою. И, синтезируясь с Хум Изначально Вышестоящего Отца, стяжаем 7 миллиардов 600 миллионов Антропных Синтезов Изначально Вышестоящего Отца и, возжигаясь, преображаемся ими, развёртывая фиксацию 7-ми миллиардов 600 миллионов Антропных Синтезов Изначально Вышестоящего Отца на каждого человека Планеты Земля синтезфизически собою. И, возжигаясь 7-ю миллиардами 600-ми миллионами Антропн</w:t>
      </w:r>
      <w:r w:rsidR="00D14C2E">
        <w:t>ыми</w:t>
      </w:r>
      <w:r w:rsidRPr="007A7B76">
        <w:t xml:space="preserve"> Синтез</w:t>
      </w:r>
      <w:r w:rsidR="00D14C2E">
        <w:t>ами</w:t>
      </w:r>
      <w:r w:rsidRPr="007A7B76">
        <w:t xml:space="preserve"> Изначально Вышестоящего Отца человеков Планеты Земля, преображаемся ими, подтверждая физическую реализацию</w:t>
      </w:r>
      <w:r w:rsidR="00D14C2E">
        <w:t xml:space="preserve"> их</w:t>
      </w:r>
      <w:r w:rsidRPr="007A7B76">
        <w:t xml:space="preserve"> на каждом человеке Планеты Земля синтезфизически собою прямой фиксацией Изначально Вышестоящего Отца каждым, явлением Антропного Синтеза Изначально Вышестоящего Отца синтезфизически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 развернув Антропный Синтез Изначально Вышестоящего Отца синтезфизически собою.</w:t>
      </w:r>
    </w:p>
    <w:p w:rsidR="0000600D" w:rsidRPr="007A7B76" w:rsidRDefault="0000600D" w:rsidP="0000600D">
      <w:pPr>
        <w:ind w:firstLine="454"/>
      </w:pPr>
      <w:r w:rsidRPr="007A7B76">
        <w:t>И мы благодарим Изначально Вышестоящего Отца, возжигаясь Синтезом Изначально Вышестоящего Отца, преображаемся им.</w:t>
      </w:r>
    </w:p>
    <w:p w:rsidR="0000600D" w:rsidRPr="007A7B76" w:rsidRDefault="0000600D" w:rsidP="0000600D">
      <w:pPr>
        <w:ind w:firstLine="454"/>
      </w:pPr>
      <w:r w:rsidRPr="007A7B76">
        <w:t>Благодарим Изначально Вышестоящих Аватаров Синтеза Кут Хуми Фаинь. Возвращаемся в физическую реализацию каждым из нас и синтезом нас, развёртываясь физически.</w:t>
      </w:r>
    </w:p>
    <w:p w:rsidR="0000600D" w:rsidRPr="007A7B76" w:rsidRDefault="0000600D" w:rsidP="0000600D">
      <w:pPr>
        <w:ind w:firstLine="454"/>
      </w:pPr>
      <w:r w:rsidRPr="007A7B76">
        <w:t>И мы благодарим Изначально Вышестоящего Отца, благодарим Изначально Вышестоящих Аватаров Синтеза Кут Хуми Фаинь, развёртываемся физически и эманируем всё стяжённое и возожжённое в ИВДИВО, в ИВДИВО Санкт-Петербург и ИВДИВО Ладога, в ИВДИВО служения каждого из нас и ИВДИВО каждого из нас.</w:t>
      </w:r>
    </w:p>
    <w:p w:rsidR="0000600D" w:rsidRPr="007A7B76" w:rsidRDefault="0000600D" w:rsidP="0000600D">
      <w:pPr>
        <w:ind w:firstLine="454"/>
      </w:pPr>
      <w:r w:rsidRPr="007A7B76">
        <w:t xml:space="preserve">И выходим из практики. Аминь. </w:t>
      </w:r>
    </w:p>
    <w:p w:rsidR="0000600D" w:rsidRPr="007A7B76" w:rsidRDefault="00D739CF" w:rsidP="00947C30">
      <w:pPr>
        <w:pStyle w:val="12"/>
      </w:pPr>
      <w:bookmarkStart w:id="13" w:name="_Toc523960950"/>
      <w:r>
        <w:rPr>
          <w:lang w:val="ru-RU"/>
        </w:rPr>
        <w:t>Базовая</w:t>
      </w:r>
      <w:r w:rsidR="008939A5" w:rsidRPr="007A7B76">
        <w:t xml:space="preserve"> 9-рица материи</w:t>
      </w:r>
      <w:bookmarkEnd w:id="13"/>
    </w:p>
    <w:p w:rsidR="0000600D" w:rsidRPr="007A7B76" w:rsidRDefault="0000600D" w:rsidP="0000600D">
      <w:pPr>
        <w:ind w:firstLine="454"/>
      </w:pPr>
      <w:r w:rsidRPr="007A7B76">
        <w:t>Вернёмся к профессионально-политическим осмыслениям. Мы здесь</w:t>
      </w:r>
      <w:r w:rsidR="00E02735" w:rsidRPr="007A7B76">
        <w:t xml:space="preserve"> не с</w:t>
      </w:r>
      <w:r w:rsidRPr="007A7B76">
        <w:t>ложили один более высокий вариант, девятый – это Изначально Вышестоящий Отец. Если посмотреть по 8-ричному кольцу, он фиксируется на науку, то есть на внутренний мир Человека. При этом надо понимать, что генетика и подсознание в виде жизни – это явление наших инстинктивных стандартов, то, что внутри нас заложено. И это тоже база. Увидели? Поэтому я в практике это сказал, некоторые так, не поняли.</w:t>
      </w:r>
    </w:p>
    <w:p w:rsidR="0000600D" w:rsidRPr="007A7B76" w:rsidRDefault="0000600D" w:rsidP="0000600D">
      <w:pPr>
        <w:ind w:firstLine="454"/>
      </w:pPr>
      <w:r w:rsidRPr="007A7B76">
        <w:t xml:space="preserve">Но, Отец же выше Высокой Цельной Реальности? </w:t>
      </w:r>
      <w:r w:rsidR="00D14C2E">
        <w:t>И т</w:t>
      </w:r>
      <w:r w:rsidRPr="007A7B76">
        <w:t xml:space="preserve">ворит нас Отец. Но по 8-ричному кольцу – 17 или 9 фиксируется на 10-ке или 2-ке, а значит, </w:t>
      </w:r>
      <w:r w:rsidRPr="007A7B76">
        <w:rPr>
          <w:b/>
        </w:rPr>
        <w:t>Отец напрямую 8-ричным кольцом влияет теперь на каждого</w:t>
      </w:r>
      <w:r w:rsidRPr="007A7B76">
        <w:t xml:space="preserve"> из нас внутри нас. И ещё, Отец так сказал, показать вам.</w:t>
      </w:r>
    </w:p>
    <w:p w:rsidR="0000600D" w:rsidRPr="007A7B76" w:rsidRDefault="0000600D" w:rsidP="0000600D">
      <w:pPr>
        <w:ind w:firstLine="454"/>
      </w:pPr>
      <w:r w:rsidRPr="007A7B76">
        <w:t>Планы. Ниже планов, базовая физичность, которая может синтезировать всё это собою, но… Вот мы на физике, вот вокруг нас, вокруг меня физичность. Некоторые говорят, что такое внутри меня? Но, внутри меня головной мозг с нервной системой, котор</w:t>
      </w:r>
      <w:r w:rsidR="00D14C2E">
        <w:t>ая</w:t>
      </w:r>
      <w:r w:rsidRPr="007A7B76">
        <w:t xml:space="preserve"> эту физичность, извините меня, распознаёт – это внутри, а сам головной мозг и нервная система состоит из клеток и разных программ генетически-инстинктивных. Где сам мозг работает по некоторым спецификам генетики, </w:t>
      </w:r>
      <w:r w:rsidRPr="007A7B76">
        <w:lastRenderedPageBreak/>
        <w:t xml:space="preserve">инстинктам, </w:t>
      </w:r>
      <w:r w:rsidR="00D14C2E">
        <w:t>ДНК</w:t>
      </w:r>
      <w:r w:rsidRPr="007A7B76">
        <w:t xml:space="preserve">, разных накоплений и так далее. То есть, здесь вопрос не только, как мозг чувствует, а с учётом накоплений биологических и даже в поколениях, наше </w:t>
      </w:r>
      <w:r w:rsidR="00D14C2E">
        <w:t>ДНК</w:t>
      </w:r>
      <w:r w:rsidRPr="007A7B76">
        <w:t xml:space="preserve"> и генетика, что? Меняются. И вот эти два уровня здесь учтены.</w:t>
      </w:r>
    </w:p>
    <w:p w:rsidR="0000600D" w:rsidRPr="007A7B76" w:rsidRDefault="0000600D" w:rsidP="0000600D">
      <w:pPr>
        <w:ind w:firstLine="454"/>
      </w:pPr>
      <w:r w:rsidRPr="007A7B76">
        <w:t>Соответственно, внутренний мир – это не только внутренний мир там Частей, но это даже структуризация головного мозга, реплицируемости к Отцу, структуризация систем физичности, это внутри нас. А ещё глубже они состоят из клеток. А мы Омеги Отца. И вот тут, фиксация жизни Омег</w:t>
      </w:r>
      <w:r w:rsidR="00D14C2E">
        <w:t>ой</w:t>
      </w:r>
      <w:r w:rsidRPr="007A7B76">
        <w:t xml:space="preserve"> Отца, фиксируемая на клетках. Поэтому здесь нужно не генетику поставить, а клетку поставить, но клетка собьёт с толку биологов, поэтому в базе нашей, как в практике мы сказали: гены, генетика, инстинкты. И не надо смущаться инстинктов, извините, пищу мы перерабатываем не сознательно, мы её сознательно едим, выбирая, а вот, что там внутри происходит и какая там химическая лаборатория, а то и фабрика действует, это как раз тот самый уровень инстинктов, и нам это…. То же самое, мы сейчас дышим, дыхание, мы можем выбрать помещение, где дышать получше, там пойти кислороду дыхнуть. В некоторых странах это уже продают. Но что там внутри лёгких происходит, вот как в системе, это уже инстинкты, это уже генетика и там, мягко говоря, мы не особо сознательны, как бы там наш мозг н</w:t>
      </w:r>
      <w:r w:rsidR="00A07937">
        <w:t>и</w:t>
      </w:r>
      <w:r w:rsidRPr="007A7B76">
        <w:t xml:space="preserve"> активировался или наши части н</w:t>
      </w:r>
      <w:r w:rsidR="00A07937">
        <w:t>и</w:t>
      </w:r>
      <w:r w:rsidRPr="007A7B76">
        <w:t xml:space="preserve"> активировались.</w:t>
      </w:r>
    </w:p>
    <w:p w:rsidR="0000600D" w:rsidRPr="007A7B76" w:rsidRDefault="0000600D" w:rsidP="0000600D">
      <w:pPr>
        <w:ind w:firstLine="454"/>
      </w:pPr>
      <w:r w:rsidRPr="007A7B76">
        <w:t xml:space="preserve">Поэтому на самом деле, вот эта 8-рица или 9-рица с Отцом имеет очень важное, я бы сказал, биологически-стандартное значение. И, да, мы раньше на это не смотрели так или не публиковали так, потому что, мягко говоря, до </w:t>
      </w:r>
      <w:r w:rsidR="00A07937">
        <w:t>Ж</w:t>
      </w:r>
      <w:r w:rsidRPr="007A7B76">
        <w:t>изни мы, я корректно скажу – не доживали эти 19 лет. А теперь дожили. И вот этот стандарт теперь просто устанавливается, его надо стяжать. Вопрос в чём? Вопрос в том, что,</w:t>
      </w:r>
      <w:r w:rsidR="003E3F5E">
        <w:t xml:space="preserve"> </w:t>
      </w:r>
      <w:r w:rsidRPr="007A7B76">
        <w:t xml:space="preserve">внутренняя генетика понятна, внутренняя организация даже головного мозга и нервной системы, понятна. Физичность – это окружающий мир. </w:t>
      </w:r>
    </w:p>
    <w:p w:rsidR="0000600D" w:rsidRPr="007A7B76" w:rsidRDefault="0000600D" w:rsidP="0000600D">
      <w:pPr>
        <w:ind w:firstLine="454"/>
      </w:pPr>
      <w:r w:rsidRPr="007A7B76">
        <w:t xml:space="preserve">А дальше, извините меня, идут виды материи: </w:t>
      </w:r>
    </w:p>
    <w:p w:rsidR="0000600D" w:rsidRPr="007A7B76" w:rsidRDefault="0000600D" w:rsidP="0000600D">
      <w:pPr>
        <w:ind w:firstLine="454"/>
        <w:rPr>
          <w:b/>
        </w:rPr>
      </w:pPr>
      <w:r w:rsidRPr="007A7B76">
        <w:rPr>
          <w:b/>
        </w:rPr>
        <w:t>Виды Плановой материи</w:t>
      </w:r>
    </w:p>
    <w:p w:rsidR="0000600D" w:rsidRPr="007A7B76" w:rsidRDefault="0000600D" w:rsidP="0000600D">
      <w:pPr>
        <w:ind w:firstLine="454"/>
        <w:rPr>
          <w:b/>
        </w:rPr>
      </w:pPr>
      <w:r w:rsidRPr="007A7B76">
        <w:rPr>
          <w:b/>
        </w:rPr>
        <w:t>Виды Присутственной материи</w:t>
      </w:r>
    </w:p>
    <w:p w:rsidR="0000600D" w:rsidRPr="007A7B76" w:rsidRDefault="0000600D" w:rsidP="0000600D">
      <w:pPr>
        <w:ind w:firstLine="454"/>
        <w:rPr>
          <w:b/>
        </w:rPr>
      </w:pPr>
      <w:r w:rsidRPr="007A7B76">
        <w:rPr>
          <w:b/>
        </w:rPr>
        <w:t>Виды Реальностной материи</w:t>
      </w:r>
    </w:p>
    <w:p w:rsidR="0000600D" w:rsidRPr="007A7B76" w:rsidRDefault="0000600D" w:rsidP="0000600D">
      <w:pPr>
        <w:ind w:firstLine="454"/>
        <w:rPr>
          <w:b/>
        </w:rPr>
      </w:pPr>
      <w:r w:rsidRPr="007A7B76">
        <w:rPr>
          <w:b/>
        </w:rPr>
        <w:t>Виды Изначально Вышестоящей Реальностной материи</w:t>
      </w:r>
    </w:p>
    <w:p w:rsidR="0000600D" w:rsidRPr="007A7B76" w:rsidRDefault="0000600D" w:rsidP="0000600D">
      <w:pPr>
        <w:ind w:firstLine="454"/>
      </w:pPr>
      <w:r w:rsidRPr="007A7B76">
        <w:rPr>
          <w:b/>
        </w:rPr>
        <w:t>Виды Высокой Цельной Реальностной материи</w:t>
      </w:r>
      <w:r w:rsidRPr="007A7B76">
        <w:t xml:space="preserve"> </w:t>
      </w:r>
    </w:p>
    <w:p w:rsidR="0000600D" w:rsidRPr="007A7B76" w:rsidRDefault="0000600D" w:rsidP="0000600D">
      <w:pPr>
        <w:ind w:firstLine="454"/>
        <w:rPr>
          <w:b/>
        </w:rPr>
      </w:pPr>
      <w:r w:rsidRPr="007A7B76">
        <w:t xml:space="preserve">То есть, это материальная организация Космоса. Так вот шире возьмём, Космос, мы не будем трогать даже Метагалактику. Космос! В целом! А если учесть, что есть макрокосм и микрокосм. Микрокосм у нас регулируется субъядерно, то фактически, есть </w:t>
      </w:r>
    </w:p>
    <w:p w:rsidR="0000600D" w:rsidRPr="007A7B76" w:rsidRDefault="0000600D" w:rsidP="0000600D">
      <w:pPr>
        <w:ind w:firstLine="454"/>
        <w:rPr>
          <w:b/>
        </w:rPr>
      </w:pPr>
      <w:r w:rsidRPr="007A7B76">
        <w:rPr>
          <w:b/>
        </w:rPr>
        <w:t xml:space="preserve">уровни субъядерности ВЦР </w:t>
      </w:r>
    </w:p>
    <w:p w:rsidR="0000600D" w:rsidRPr="007A7B76" w:rsidRDefault="0000600D" w:rsidP="0000600D">
      <w:pPr>
        <w:ind w:firstLine="454"/>
        <w:rPr>
          <w:b/>
        </w:rPr>
      </w:pPr>
      <w:r w:rsidRPr="007A7B76">
        <w:rPr>
          <w:b/>
        </w:rPr>
        <w:t>уровень субъядерности ИВР</w:t>
      </w:r>
    </w:p>
    <w:p w:rsidR="0000600D" w:rsidRPr="007A7B76" w:rsidRDefault="0000600D" w:rsidP="0000600D">
      <w:pPr>
        <w:ind w:firstLine="454"/>
        <w:rPr>
          <w:b/>
        </w:rPr>
      </w:pPr>
      <w:r w:rsidRPr="007A7B76">
        <w:rPr>
          <w:b/>
        </w:rPr>
        <w:t xml:space="preserve">уровень субъядерности Реальностей </w:t>
      </w:r>
    </w:p>
    <w:p w:rsidR="0000600D" w:rsidRPr="007A7B76" w:rsidRDefault="0000600D" w:rsidP="0000600D">
      <w:pPr>
        <w:ind w:firstLine="454"/>
        <w:rPr>
          <w:b/>
        </w:rPr>
      </w:pPr>
      <w:r w:rsidRPr="007A7B76">
        <w:rPr>
          <w:b/>
        </w:rPr>
        <w:t xml:space="preserve">уровень субъядерности Присутствий </w:t>
      </w:r>
    </w:p>
    <w:p w:rsidR="0000600D" w:rsidRPr="007A7B76" w:rsidRDefault="0000600D" w:rsidP="0000600D">
      <w:pPr>
        <w:ind w:firstLine="454"/>
        <w:rPr>
          <w:b/>
        </w:rPr>
      </w:pPr>
      <w:r w:rsidRPr="007A7B76">
        <w:rPr>
          <w:b/>
        </w:rPr>
        <w:t xml:space="preserve">уровень субъядерности Планов </w:t>
      </w:r>
    </w:p>
    <w:p w:rsidR="0000600D" w:rsidRPr="007A7B76" w:rsidRDefault="0000600D" w:rsidP="0000600D">
      <w:pPr>
        <w:ind w:firstLine="454"/>
      </w:pPr>
      <w:r w:rsidRPr="007A7B76">
        <w:t>5 видов субъядерности, от Планов до Высокой Цельной Реальности.</w:t>
      </w:r>
      <w:r w:rsidRPr="007A7B76">
        <w:rPr>
          <w:b/>
        </w:rPr>
        <w:t xml:space="preserve"> </w:t>
      </w:r>
      <w:r w:rsidRPr="007A7B76">
        <w:t>Это разные виды субъядерности. И каждая из этих субъядерностей глубже, понятно, глубже, мельче в каждом из нас, по мере её достижения.</w:t>
      </w:r>
    </w:p>
    <w:p w:rsidR="0000600D" w:rsidRPr="007A7B76" w:rsidRDefault="0000600D" w:rsidP="0000600D">
      <w:pPr>
        <w:ind w:firstLine="454"/>
      </w:pPr>
      <w:r w:rsidRPr="007A7B76">
        <w:t xml:space="preserve">И вот, неделю назад мы вошли в достижение самого высокого вида </w:t>
      </w:r>
      <w:r w:rsidRPr="00A07937">
        <w:t>субъядерности – Высокой Цельной Реальности. И тогда вся вот эта схема, что? Сложилась! Я конечно…. История не имеет сослагательного накопления, так понятно, но Огонь мы успели стяжать за неделю до вчерашнего</w:t>
      </w:r>
      <w:r w:rsidRPr="007A7B76">
        <w:t xml:space="preserve"> события, на прошлых выходных. И если б мы не созрели, если б мы не успели, это необязательно бы вымерли, но всё пошло бы более сложным способом развития, так выразимся. Надо это понимать, потому что мы бы тогда не втянули жизнь на уровне генов, то есть</w:t>
      </w:r>
      <w:r w:rsidR="00A07937">
        <w:t>, у нас бы</w:t>
      </w:r>
      <w:r w:rsidRPr="007A7B76">
        <w:t xml:space="preserve"> на шаг ниже было. И на генах стояла бы наука, а на внутреннем мире стояла бы психодинамика, тоже неплохо, всё-таки наука – это реплицирование, но это не прямая жизнь, а реплицирование. Это большая разница, как говорят в Одессе. Очень большая разница!</w:t>
      </w:r>
    </w:p>
    <w:p w:rsidR="0000600D" w:rsidRPr="007A7B76" w:rsidRDefault="0000600D" w:rsidP="0000600D">
      <w:pPr>
        <w:ind w:firstLine="454"/>
      </w:pPr>
      <w:r w:rsidRPr="007A7B76">
        <w:t xml:space="preserve">Поэтому на самом деле мы прошли на краешке фола с вами. Самое интересное, что нам эту систему не показывали, мы её понимали, но глубину нам не показывали, что это крайне важно для </w:t>
      </w:r>
      <w:r w:rsidRPr="00A07937">
        <w:rPr>
          <w:b/>
        </w:rPr>
        <w:t>биологического</w:t>
      </w:r>
      <w:r w:rsidRPr="007A7B76">
        <w:t xml:space="preserve"> перехода в развитие. </w:t>
      </w:r>
    </w:p>
    <w:p w:rsidR="0000600D" w:rsidRPr="007A7B76" w:rsidRDefault="0000600D" w:rsidP="0000600D">
      <w:pPr>
        <w:ind w:firstLine="454"/>
      </w:pPr>
      <w:r w:rsidRPr="007A7B76">
        <w:t>Теперь представьте, если мы раньше жили чисто плана</w:t>
      </w:r>
      <w:r w:rsidR="00A07937">
        <w:t>ми! Вот она базовая 4-рица Отца:</w:t>
      </w:r>
      <w:r w:rsidRPr="007A7B76">
        <w:t xml:space="preserve"> </w:t>
      </w:r>
    </w:p>
    <w:p w:rsidR="00A07937" w:rsidRPr="00A07937" w:rsidRDefault="00A07937" w:rsidP="0000600D">
      <w:pPr>
        <w:ind w:firstLine="454"/>
        <w:rPr>
          <w:b/>
        </w:rPr>
      </w:pPr>
      <w:r>
        <w:rPr>
          <w:b/>
        </w:rPr>
        <w:t>п</w:t>
      </w:r>
      <w:r w:rsidR="0000600D" w:rsidRPr="00A07937">
        <w:rPr>
          <w:b/>
        </w:rPr>
        <w:t>ланы</w:t>
      </w:r>
    </w:p>
    <w:p w:rsidR="00A07937" w:rsidRPr="00A07937" w:rsidRDefault="00A07937" w:rsidP="0000600D">
      <w:pPr>
        <w:ind w:firstLine="454"/>
        <w:rPr>
          <w:b/>
        </w:rPr>
      </w:pPr>
      <w:r>
        <w:rPr>
          <w:b/>
        </w:rPr>
        <w:t>ф</w:t>
      </w:r>
      <w:r w:rsidR="0000600D" w:rsidRPr="00A07937">
        <w:rPr>
          <w:b/>
        </w:rPr>
        <w:t>изичность</w:t>
      </w:r>
    </w:p>
    <w:p w:rsidR="00A07937" w:rsidRPr="00A07937" w:rsidRDefault="0000600D" w:rsidP="0000600D">
      <w:pPr>
        <w:ind w:firstLine="454"/>
        <w:rPr>
          <w:b/>
        </w:rPr>
      </w:pPr>
      <w:r w:rsidRPr="00A07937">
        <w:rPr>
          <w:b/>
        </w:rPr>
        <w:t>внутренний мир человека</w:t>
      </w:r>
    </w:p>
    <w:p w:rsidR="00A07937" w:rsidRPr="00A07937" w:rsidRDefault="0000600D" w:rsidP="0000600D">
      <w:pPr>
        <w:ind w:firstLine="454"/>
        <w:rPr>
          <w:b/>
        </w:rPr>
      </w:pPr>
      <w:r w:rsidRPr="00A07937">
        <w:rPr>
          <w:b/>
        </w:rPr>
        <w:lastRenderedPageBreak/>
        <w:t xml:space="preserve">гены, инстинкты </w:t>
      </w:r>
    </w:p>
    <w:p w:rsidR="0000600D" w:rsidRPr="007A7B76" w:rsidRDefault="0000600D" w:rsidP="00A07937">
      <w:r w:rsidRPr="007A7B76">
        <w:t>– 4-рица. Давайте не выдумывать ничего лишнего, офизичимся донельзя. Вот она</w:t>
      </w:r>
      <w:r w:rsidR="00A07937">
        <w:t>,</w:t>
      </w:r>
      <w:r w:rsidRPr="007A7B76">
        <w:t xml:space="preserve"> 4-рица Отца, по 5-й расе. Планы, физика, внутренний мир, гены, инстинкты, всё по природе</w:t>
      </w:r>
      <w:r w:rsidR="00A07937">
        <w:t>. Г</w:t>
      </w:r>
      <w:r w:rsidRPr="007A7B76">
        <w:t xml:space="preserve">ены, </w:t>
      </w:r>
      <w:r w:rsidR="00A07937">
        <w:t>ДНК</w:t>
      </w:r>
      <w:r w:rsidRPr="007A7B76">
        <w:t xml:space="preserve">, инстинкты – всё вместе. Сложно назвать этот уровень, но жизнь базовая. </w:t>
      </w:r>
    </w:p>
    <w:p w:rsidR="0000600D" w:rsidRPr="007A7B76" w:rsidRDefault="0000600D" w:rsidP="0000600D">
      <w:pPr>
        <w:ind w:firstLine="454"/>
      </w:pPr>
      <w:r w:rsidRPr="007A7B76">
        <w:rPr>
          <w:b/>
        </w:rPr>
        <w:t>Поэтому 4-рица плюс 4-рица видов материи, что мы достигли, а в синтезе Отец, который всем этим управляет</w:t>
      </w:r>
      <w:r w:rsidRPr="007A7B76">
        <w:t>.</w:t>
      </w:r>
    </w:p>
    <w:p w:rsidR="0000600D" w:rsidRPr="00AD5F4A" w:rsidRDefault="0000600D" w:rsidP="0000600D">
      <w:pPr>
        <w:ind w:firstLine="454"/>
      </w:pPr>
      <w:r w:rsidRPr="007A7B76">
        <w:t>Если отойти от громадных цифр на каждой этой…. То есть, вы скажете: «А громадные цифры?» Очень просто – это масштаб освоения этой материи. То есть, можно Высокую Цельную Реальность освоить единичкой, а можно 16-ю тысячами, как говорится, масштаб тоже имеет значение. Можно Изначально Вышестоящ</w:t>
      </w:r>
      <w:r w:rsidR="00E02735" w:rsidRPr="007A7B76">
        <w:t>ую</w:t>
      </w:r>
      <w:r w:rsidR="008939A5">
        <w:t xml:space="preserve"> </w:t>
      </w:r>
      <w:r w:rsidRPr="007A7B76">
        <w:t>Реаль</w:t>
      </w:r>
      <w:r w:rsidR="00E02735" w:rsidRPr="007A7B76">
        <w:t>ность освоить единичкой – 4096-</w:t>
      </w:r>
      <w:r w:rsidRPr="007A7B76">
        <w:t xml:space="preserve">я Метагалактика, а можно 16384-мя. Масштаб имеет значение. Можно реальность освоить одной, а можно 16000, а можно и 64-мя. И масштаб имеет значение, почему? Чем масштабней, тем выше концентрация в нас, а тем выше наша Мощь и </w:t>
      </w:r>
      <w:r w:rsidRPr="00AD5F4A">
        <w:t xml:space="preserve">Могущество. А это в Метагалактике, как показала практика, имеет значение. Очень простое. </w:t>
      </w:r>
    </w:p>
    <w:p w:rsidR="0000600D" w:rsidRPr="007A7B76" w:rsidRDefault="0000600D" w:rsidP="0000600D">
      <w:pPr>
        <w:ind w:firstLine="454"/>
      </w:pPr>
      <w:r w:rsidRPr="00AD5F4A">
        <w:t>Вот я рассказывал ситуацию. Ты выходишь к Главе всей этой экспедиции, выразимся так, в вполне себе в военном снаряжении. И ты один реплицировано можешь противостоять 16384-м. Чтоб было понятно: большинство армий, за всю историю развития, столько людей не имела. И только за последнее столетие в первой</w:t>
      </w:r>
      <w:r w:rsidRPr="007A7B76">
        <w:t xml:space="preserve"> и второй мировой войне, это количество стало больше.</w:t>
      </w:r>
      <w:r w:rsidR="003E3F5E">
        <w:t xml:space="preserve"> Б</w:t>
      </w:r>
      <w:r w:rsidRPr="007A7B76">
        <w:t>ыло там, говорят 100000 – на самом деле</w:t>
      </w:r>
      <w:r w:rsidR="008939A5">
        <w:t>,</w:t>
      </w:r>
      <w:r w:rsidRPr="007A7B76">
        <w:t xml:space="preserve"> это очень много для древних миров, скорее всего</w:t>
      </w:r>
      <w:r w:rsidR="008939A5">
        <w:t>,</w:t>
      </w:r>
      <w:r w:rsidRPr="007A7B76">
        <w:t xml:space="preserve"> столько не было. 10000 считалось тьма, </w:t>
      </w:r>
      <w:r w:rsidR="008939A5" w:rsidRPr="007A7B76">
        <w:t xml:space="preserve">больше </w:t>
      </w:r>
      <w:r w:rsidRPr="007A7B76">
        <w:t>просто не бывает. Понятно.</w:t>
      </w:r>
    </w:p>
    <w:p w:rsidR="0000600D" w:rsidRPr="007A7B76" w:rsidRDefault="0000600D" w:rsidP="0000600D">
      <w:pPr>
        <w:ind w:firstLine="454"/>
      </w:pPr>
      <w:r w:rsidRPr="007A7B76">
        <w:t xml:space="preserve">Поэтому, когда один ты стоишь как стража, </w:t>
      </w:r>
      <w:r w:rsidR="008939A5">
        <w:t xml:space="preserve">и </w:t>
      </w:r>
      <w:r w:rsidRPr="007A7B76">
        <w:t>даже если там эскадра,</w:t>
      </w:r>
      <w:r w:rsidR="003E3F5E">
        <w:t xml:space="preserve"> </w:t>
      </w:r>
      <w:r w:rsidR="008939A5">
        <w:t xml:space="preserve">но </w:t>
      </w:r>
      <w:r w:rsidRPr="007A7B76">
        <w:t xml:space="preserve">их там </w:t>
      </w:r>
      <w:r w:rsidRPr="007C743F">
        <w:rPr>
          <w:i/>
        </w:rPr>
        <w:t>пару тыщ</w:t>
      </w:r>
      <w:r w:rsidRPr="007A7B76">
        <w:t>,</w:t>
      </w:r>
      <w:r w:rsidR="003E3F5E">
        <w:t xml:space="preserve"> </w:t>
      </w:r>
      <w:r w:rsidRPr="007A7B76">
        <w:t>10000, это много для космоса. А если четыре вида по 16000? А если объём Абсолютного Огня, цифры</w:t>
      </w:r>
      <w:r w:rsidR="008939A5">
        <w:t>,</w:t>
      </w:r>
      <w:r w:rsidRPr="007A7B76">
        <w:t xml:space="preserve"> сами понимаете</w:t>
      </w:r>
      <w:r w:rsidR="008939A5">
        <w:t>,</w:t>
      </w:r>
      <w:r w:rsidRPr="007A7B76">
        <w:t xml:space="preserve"> какие, которыми ты можешь пыхнуть. И одна единица Абсолюта – это фактически, по пятой расе, одна жизнь. </w:t>
      </w:r>
    </w:p>
    <w:p w:rsidR="0000600D" w:rsidRPr="007A7B76" w:rsidRDefault="008939A5" w:rsidP="0000600D">
      <w:pPr>
        <w:ind w:firstLine="454"/>
      </w:pPr>
      <w:r>
        <w:t>И э</w:t>
      </w:r>
      <w:r w:rsidR="0000600D" w:rsidRPr="007A7B76">
        <w:t>то мы с вами стяжаем Абсолютный Огонь. Нигде больше это больше не стяжается, пока, потому что тела это не выдерживают в других цивилизациях. Я в прямом смысле слова. Сейчас пытаются обучить двух более-менее человекоподобных цивилизаций – стяжать Абсолютный Огонь.</w:t>
      </w:r>
    </w:p>
    <w:p w:rsidR="0000600D" w:rsidRPr="007A7B76" w:rsidRDefault="0000600D" w:rsidP="0000600D">
      <w:pPr>
        <w:ind w:firstLine="454"/>
      </w:pPr>
      <w:r w:rsidRPr="007A7B76">
        <w:t>Один эксперимент: стяжал каплю – тело растаяло, физически. Монада мала.</w:t>
      </w:r>
      <w:r w:rsidR="003E3F5E">
        <w:t xml:space="preserve"> Т</w:t>
      </w:r>
      <w:r w:rsidRPr="007A7B76">
        <w:t>ам потом к Отцу отправили, в воплощение отправили, не смог выдержать. Это, чтобы вы поняли, насколько у нас ТЕЛО уникальное, и ценили его, потому что мы не ценим этих вещей, а надо. Это было под руководством, в принципе, даже Аватаров Синтеза</w:t>
      </w:r>
      <w:r w:rsidR="008939A5">
        <w:t>,</w:t>
      </w:r>
      <w:r w:rsidRPr="007A7B76">
        <w:t xml:space="preserve"> и все смотрели, и никто не ожидал, думали, что всё сложится, а оно растаяло. Никогда не видели лужицу клеток? Представьте, если вас разложить на микросостояние – это лужа клеток. Если у Толстого был мешок мяса без костей, то у нас будет лужа клеток. Это плохо? Но, от силы Огня такое бывает</w:t>
      </w:r>
      <w:r w:rsidR="008939A5" w:rsidRPr="00C61418">
        <w:t>…</w:t>
      </w:r>
      <w:r w:rsidR="008939A5">
        <w:t>.</w:t>
      </w:r>
      <w:r w:rsidR="003E3F5E">
        <w:t xml:space="preserve"> </w:t>
      </w:r>
      <w:r w:rsidR="008939A5">
        <w:t>А з</w:t>
      </w:r>
      <w:r w:rsidRPr="007A7B76">
        <w:t>ачем пугать детей раньше срока, сейчас</w:t>
      </w:r>
      <w:r w:rsidR="008939A5">
        <w:t>-</w:t>
      </w:r>
      <w:r w:rsidRPr="007A7B76">
        <w:t xml:space="preserve">то, мы уже опытные. </w:t>
      </w:r>
    </w:p>
    <w:p w:rsidR="0000600D" w:rsidRPr="007A7B76" w:rsidRDefault="0000600D" w:rsidP="0000600D">
      <w:pPr>
        <w:ind w:firstLine="454"/>
      </w:pPr>
      <w:r w:rsidRPr="007A7B76">
        <w:t>Поэтому вот эта базовая 9-рица материи, которую мы освоили. Соответственно, концентрация жизни зависит от масштаба вот этих вот,</w:t>
      </w:r>
      <w:r w:rsidR="003E3F5E">
        <w:t xml:space="preserve"> </w:t>
      </w:r>
      <w:r w:rsidRPr="007A7B76">
        <w:t xml:space="preserve">даже пяти выражений, но масштаба четырёх – потому что мы это точно их развивали. А сейчас мы начинаем развивать ещё и планы, чтобы добежали. Причём, планы нам не давали развивать, нам три раза отменяли развитие планов. </w:t>
      </w:r>
      <w:r w:rsidR="00A30C83">
        <w:t>М</w:t>
      </w:r>
      <w:r w:rsidRPr="007A7B76">
        <w:t>ы всё-таки настояли на своём и оказались правы. Если б</w:t>
      </w:r>
      <w:r w:rsidR="00A30C83">
        <w:t>ы</w:t>
      </w:r>
      <w:r w:rsidRPr="007A7B76">
        <w:t xml:space="preserve"> сейчас не развитие планов или если б мы раньше начали с ними разбираться, нам бы сейчас было намного легче. Но мы были не</w:t>
      </w:r>
      <w:r w:rsidR="007C743F">
        <w:t xml:space="preserve"> </w:t>
      </w:r>
      <w:r w:rsidR="007267C9">
        <w:t>готовы, и мы были не</w:t>
      </w:r>
      <w:r w:rsidRPr="007A7B76">
        <w:t>компетентны. Примерно</w:t>
      </w:r>
      <w:r w:rsidR="007C743F">
        <w:t>,</w:t>
      </w:r>
      <w:r w:rsidRPr="007A7B76">
        <w:t xml:space="preserve"> по</w:t>
      </w:r>
      <w:r w:rsidR="007267C9">
        <w:t xml:space="preserve"> </w:t>
      </w:r>
      <w:r w:rsidRPr="007A7B76">
        <w:t>этому всё.</w:t>
      </w:r>
    </w:p>
    <w:p w:rsidR="0000600D" w:rsidRDefault="0000600D" w:rsidP="0000600D">
      <w:pPr>
        <w:ind w:firstLine="454"/>
      </w:pPr>
      <w:r w:rsidRPr="007A7B76">
        <w:t>И ещё такой момент, можно это расширить? Можно.</w:t>
      </w:r>
      <w:r w:rsidR="003E3F5E">
        <w:t xml:space="preserve"> П</w:t>
      </w:r>
      <w:r w:rsidRPr="007A7B76">
        <w:t>онятно – до 17-ти. Чем? Вниз опускать нельзя. Жизнь у нас 57-я и она должна остаться на уроне генов. То есть, нельзя переводить гены на уровень Могущества. Это План Творения, это мов</w:t>
      </w:r>
      <w:r w:rsidR="00A30C83">
        <w:t>е</w:t>
      </w:r>
      <w:r w:rsidRPr="007A7B76">
        <w:t>тон. А как можно это развивать? Вверх. Потому что в ВЦР может быть свои Посвящения</w:t>
      </w:r>
      <w:r w:rsidR="00A30C83">
        <w:t>,</w:t>
      </w:r>
      <w:r w:rsidRPr="007A7B76">
        <w:t xml:space="preserve"> и тогда выше Посвящённые, Служащие, и…. до должностной компетенции ИВДИВО. Но с точки зрения – чего? Посвящений всех этих масштабов. А у нас пока Посвящения только Реальностные и Изначально Вышестояще Реальностные. Хотя</w:t>
      </w:r>
      <w:r w:rsidR="00A30C83">
        <w:t>,</w:t>
      </w:r>
      <w:r w:rsidRPr="007A7B76">
        <w:t xml:space="preserve"> я понимаю, что Посвящённый – это наука, служащие – это Психодинамика, это стоит вот здесь </w:t>
      </w:r>
      <w:r w:rsidRPr="00A30C83">
        <w:rPr>
          <w:i/>
        </w:rPr>
        <w:t>(показывает)</w:t>
      </w:r>
      <w:r w:rsidRPr="007A7B76">
        <w:t>. Это как бы другой взгляд – нелинейный. Когда материя внизу, а ты Посвящениями, Статусами, Творящим Синтезом стоишь над материей и отстраиваешь свою семерицу развития, если не восьмерицу.</w:t>
      </w:r>
      <w:r w:rsidR="003E3F5E">
        <w:t xml:space="preserve"> Е</w:t>
      </w:r>
      <w:r w:rsidRPr="007A7B76">
        <w:t>сли учесть, что Отец 17-й или 9-й, всегда должен быть за пределами. Как это, мы пока не знаем, но принципиально вот из этого, такое вырасти может. А вот эта 8-рица стабильна, я скажу – пока намертво. Потому что, если учесть, что гены могут идти в Воскрешение.</w:t>
      </w:r>
      <w:r w:rsidR="003E3F5E">
        <w:t xml:space="preserve"> К</w:t>
      </w:r>
      <w:r w:rsidRPr="007A7B76">
        <w:t xml:space="preserve">ак-то уже </w:t>
      </w:r>
      <w:r w:rsidRPr="007A7B76">
        <w:lastRenderedPageBreak/>
        <w:t xml:space="preserve">само слово подразумевает, что ты не живёшь, а воскрешаешься. А вопрос – что ты мёртв? Если вниз – то это развитие соответствующих коллективных организаций, это можно. Но жизнь остаётся вот здесь. </w:t>
      </w:r>
      <w:r w:rsidR="00D739CF">
        <w:t>Планы останутся</w:t>
      </w:r>
      <w:r w:rsidRPr="007A7B76">
        <w:t xml:space="preserve"> вот здесь, на ближайший цикл точно, а сколько он продлится – мы не знаем. Это так, то, что заложено в новом цикле. И, насколько это продлится – мы с вами не знаем.</w:t>
      </w:r>
    </w:p>
    <w:p w:rsidR="00D739CF" w:rsidRPr="007A7B76" w:rsidRDefault="00D739CF" w:rsidP="00D739CF">
      <w:pPr>
        <w:pStyle w:val="12"/>
      </w:pPr>
      <w:bookmarkStart w:id="14" w:name="_Toc523960951"/>
      <w:r>
        <w:t>Точка бифуркации</w:t>
      </w:r>
      <w:bookmarkEnd w:id="14"/>
    </w:p>
    <w:p w:rsidR="003F2F88" w:rsidRDefault="0000600D" w:rsidP="003F2F88">
      <w:pPr>
        <w:ind w:firstLine="454"/>
      </w:pPr>
      <w:r w:rsidRPr="007A7B76">
        <w:t>Так, ещё что-то Отец сказал. Ладно, вспомню – скажу.</w:t>
      </w:r>
      <w:r w:rsidR="003E3F5E">
        <w:t xml:space="preserve"> В</w:t>
      </w:r>
      <w:r w:rsidRPr="007A7B76">
        <w:t xml:space="preserve"> принципе вот…. А, вспомнил: есть такое понятие, вот вчера было там событие, почему это так связано – всего лишь одна Планета, у нас Метагалактика больше. Есть такое понятие: точка бифуркации, или самое простое – точка перехода. Представьте. Всё копится, копится, копится, копится, складывается, складывается, складывается – вот на грани, созрела – и оно должно перейти в новое состояние.</w:t>
      </w:r>
      <w:r w:rsidR="003E3F5E">
        <w:t xml:space="preserve"> К</w:t>
      </w:r>
      <w:r w:rsidRPr="007A7B76">
        <w:t>то готовит – то же самое</w:t>
      </w:r>
      <w:r w:rsidR="00D739CF">
        <w:t>,</w:t>
      </w:r>
      <w:r w:rsidRPr="007A7B76">
        <w:t xml:space="preserve"> как тесто, знаете. И вот ищется точка бифуркации, как знаете, толчок, чтобы перешло в новое состояние. Вот на Планете копилось, копилось, копилось, копилось, а тут противостояние планет как лишняя избыточная энергия, да ещё таких четырёх: Солнце, Земля, Луна, Марс – </w:t>
      </w:r>
      <w:r w:rsidRPr="007C743F">
        <w:rPr>
          <w:i/>
        </w:rPr>
        <w:t>«псх»</w:t>
      </w:r>
      <w:r w:rsidRPr="007A7B76">
        <w:t xml:space="preserve"> </w:t>
      </w:r>
      <w:r w:rsidRPr="00D739CF">
        <w:rPr>
          <w:i/>
        </w:rPr>
        <w:t>(издаёт звук)</w:t>
      </w:r>
      <w:r w:rsidRPr="007A7B76">
        <w:t xml:space="preserve"> и луч в центр Галактики. Это такая избыточная энергия, когда всё, что накопится, должно перейти в новое состояние. То есть, внимание: то, что сейчас я рассказываю, это не из-за Марса, Луны и Земли произошло, а это, когда копилось</w:t>
      </w:r>
      <w:r w:rsidR="00D739CF">
        <w:t>,</w:t>
      </w:r>
      <w:r w:rsidRPr="007A7B76">
        <w:t xml:space="preserve"> и произошла точка бифуркации</w:t>
      </w:r>
      <w:r w:rsidR="00036767" w:rsidRPr="007A7B76">
        <w:t xml:space="preserve">, когда </w:t>
      </w:r>
      <w:r w:rsidR="003F2F88" w:rsidRPr="0078275D">
        <w:rPr>
          <w:lang w:val="en-US"/>
        </w:rPr>
        <w:t>c</w:t>
      </w:r>
      <w:r w:rsidR="003F2F88" w:rsidRPr="0078275D">
        <w:t>ложилась избыточная энергия</w:t>
      </w:r>
      <w:r w:rsidR="003F2F88">
        <w:t xml:space="preserve"> воздействия Космосом на Планету, и всё, что мы с вами накопили, рвануло, то есть перешло в другую цельность. Вы скажете: «А если б мы не накопили?» Анекдот, вот то, что бы мы накопили, то в другую цельность бы и перешло. То, что я всегда в Синтезе публиковал, нам надо быстро много всего накопить. Что накопим, то и будет наше. Все годы повторял. Только я думал, что это закончилось год-два назад. Оказалось, это закончилось вчера или закончится ещё 11 августа. То есть</w:t>
      </w:r>
      <w:r w:rsidR="00D739CF">
        <w:t>,</w:t>
      </w:r>
      <w:r w:rsidR="003F2F88">
        <w:t xml:space="preserve"> кроме наших таких планетарных взглядов, оказывается, должно быть космическое воздействие на нашу Планету. И она должна это принять и выдержать. Вот она</w:t>
      </w:r>
      <w:r w:rsidR="00D739CF">
        <w:t>,</w:t>
      </w:r>
      <w:r w:rsidR="003F2F88">
        <w:t xml:space="preserve"> точка бифуркации. </w:t>
      </w:r>
    </w:p>
    <w:p w:rsidR="003F2F88" w:rsidRDefault="003F2F88" w:rsidP="003F2F88">
      <w:pPr>
        <w:ind w:firstLine="454"/>
      </w:pPr>
      <w:r>
        <w:t>И</w:t>
      </w:r>
      <w:r w:rsidR="00B44A79">
        <w:t>,</w:t>
      </w:r>
      <w:r>
        <w:t xml:space="preserve"> опять же</w:t>
      </w:r>
      <w:r w:rsidR="00B44A79">
        <w:t>,</w:t>
      </w:r>
      <w:r>
        <w:t xml:space="preserve"> это не Марс нам дал или Солнце дало, это мы накопили, выражая Отца. Это Отец нам давал. А мы должны были всё это принять, сложить, систематизировать, потому что Человек творит материю. Не материя творит нас: Марса, Планеты или Луны – а мы творим Материю. Мы должны были это накопить, а потом идёт избыточное противостояние. Используя эту силу, мы должны были это выплеснуть, перейти на следующий уровень. И вот этот переход сейчас состоялся. Правда, когда мы состоялись в этой новой цельности, мы уже начинаем по</w:t>
      </w:r>
      <w:r>
        <w:noBreakHyphen/>
        <w:t>другому смотреть, что мы делали. И предыдущая тема – это уже как бы другой взгляд на то, что мы делали. Потому что в предыдущей системе ценностей и отношений мы подозревали, но как бы устойчиво это не видели. Новая цельность предполагает другой взгляд на всё предыдущее даже. И вот сейчас мы его получили. И мы сейчас раскручиваем с вами другой взгляд на всё предыдущее. Увидели?</w:t>
      </w:r>
    </w:p>
    <w:p w:rsidR="003F2F88" w:rsidRDefault="003F2F88" w:rsidP="003F2F88">
      <w:pPr>
        <w:ind w:firstLine="454"/>
      </w:pPr>
      <w:r>
        <w:t>Поэтому, пожалуйста, не надо думать, что это произошло из</w:t>
      </w:r>
      <w:r>
        <w:noBreakHyphen/>
        <w:t>за Марса. Не</w:t>
      </w:r>
      <w:r>
        <w:noBreakHyphen/>
        <w:t xml:space="preserve">е. Марс с Луной </w:t>
      </w:r>
      <w:r w:rsidRPr="00B44A79">
        <w:rPr>
          <w:i/>
        </w:rPr>
        <w:t>способствовали</w:t>
      </w:r>
      <w:r>
        <w:t xml:space="preserve"> переключению нас в новую цельность. Вот всего, что накоплено. Отец включил нас в новую цельность. Всё. А противостояние – это просто избыточная энергетика Планеты, чтобы перейти в другую цельность, ведь ещё, внимание</w:t>
      </w:r>
      <w:r w:rsidR="00B44A79">
        <w:t>,</w:t>
      </w:r>
      <w:r>
        <w:t xml:space="preserve"> и Планета должна быть готова. И я на Ипостасном рассказывал, что должно быть равновесие Человека с человечеством и Планеты Земля. Но мы с вами как Человеки и человечество накопили всё, что можно, а Планета Земля должна была тоже получить какую</w:t>
      </w:r>
      <w:r>
        <w:noBreakHyphen/>
        <w:t>то внешнюю взаимопомощь, и она получила вот этим вчерашним противостоянием. И когда в истории сохраняются варианты, что вот там было такое</w:t>
      </w:r>
      <w:r>
        <w:noBreakHyphen/>
        <w:t>то противостояние, вот такое</w:t>
      </w:r>
      <w:r>
        <w:noBreakHyphen/>
        <w:t>то лунное затмение, всё,</w:t>
      </w:r>
      <w:r w:rsidR="003E3F5E">
        <w:t xml:space="preserve"> </w:t>
      </w:r>
      <w:r>
        <w:t>это же не просто так. Это же как раз точки бифуркации, когда мы переходим в следующий уровень возможност</w:t>
      </w:r>
      <w:r w:rsidR="00B44A79">
        <w:t>и</w:t>
      </w:r>
      <w:r>
        <w:t>, цельност</w:t>
      </w:r>
      <w:r w:rsidR="00B44A79">
        <w:t>и</w:t>
      </w:r>
      <w:r>
        <w:t>, накопленност</w:t>
      </w:r>
      <w:r w:rsidR="00B44A79">
        <w:t>и</w:t>
      </w:r>
      <w:r>
        <w:t xml:space="preserve"> Исторического Синтеза. Вот такой взгляд. Поэтому это просто помогает нам переходить дальше.</w:t>
      </w:r>
    </w:p>
    <w:p w:rsidR="003F2F88" w:rsidRDefault="003F2F88" w:rsidP="003F2F88">
      <w:pPr>
        <w:ind w:firstLine="454"/>
      </w:pPr>
      <w:r>
        <w:t>Есть ещё один анекдот</w:t>
      </w:r>
      <w:r w:rsidR="00B44A79">
        <w:t>,</w:t>
      </w:r>
      <w:r>
        <w:t xml:space="preserve"> насчёт помогает нам переходить дальше. По многим и многим данным Луну на нашей Планете установили искусственно. Значит, кто</w:t>
      </w:r>
      <w:r>
        <w:noBreakHyphen/>
        <w:t>то</w:t>
      </w:r>
      <w:r w:rsidR="00B44A79">
        <w:t>,</w:t>
      </w:r>
      <w:r>
        <w:t xml:space="preserve"> очень даже умный, может быть, с суперкомпьютерами какими</w:t>
      </w:r>
      <w:r>
        <w:noBreakHyphen/>
        <w:t xml:space="preserve">то, просчитал, что периодически будут возникать точки бифуркации. И человечество этими точками нужно переводить на более высокие этапы развития. А давайте ещё так подумаем, будет вообще оригинальный взгляд. Прикольно смотрится, правда? Ещё один прикол. Вроде астрономию любил, что только ни изучал, </w:t>
      </w:r>
      <w:r w:rsidRPr="008A1DBE">
        <w:t xml:space="preserve">не </w:t>
      </w:r>
      <w:r>
        <w:t>помнил или вообще не знал. Оказывается, Луна вертится</w:t>
      </w:r>
      <w:r>
        <w:noBreakHyphen/>
        <w:t>то 30</w:t>
      </w:r>
      <w:r>
        <w:noBreakHyphen/>
        <w:t>ю часами, а Планета Земля 24</w:t>
      </w:r>
      <w:r>
        <w:noBreakHyphen/>
        <w:t xml:space="preserve">мя вокруг своей оси. Да. Вот я </w:t>
      </w:r>
      <w:r>
        <w:lastRenderedPageBreak/>
        <w:t>когда</w:t>
      </w:r>
      <w:r>
        <w:noBreakHyphen/>
        <w:t>то изучал и глубоко забыл. Сейчас начал поднимать весь этот цикл, думаю: «О! 30</w:t>
      </w:r>
      <w:r>
        <w:noBreakHyphen/>
        <w:t xml:space="preserve">то у нас Синтезов и 2 экзамена». И думаю: «Ого!» </w:t>
      </w:r>
    </w:p>
    <w:p w:rsidR="003F2F88" w:rsidRDefault="003F2F88" w:rsidP="003F2F88">
      <w:pPr>
        <w:ind w:firstLine="454"/>
        <w:rPr>
          <w:i/>
        </w:rPr>
      </w:pPr>
      <w:r>
        <w:rPr>
          <w:i/>
        </w:rPr>
        <w:t xml:space="preserve">Из зала </w:t>
      </w:r>
      <w:r w:rsidRPr="00DB7CA2">
        <w:rPr>
          <w:i/>
        </w:rPr>
        <w:t>неразборчиво</w:t>
      </w:r>
      <w:r>
        <w:rPr>
          <w:i/>
        </w:rPr>
        <w:t>.</w:t>
      </w:r>
    </w:p>
    <w:p w:rsidR="003F2F88" w:rsidRDefault="003F2F88" w:rsidP="003F2F88">
      <w:pPr>
        <w:ind w:firstLine="454"/>
      </w:pPr>
      <w:r w:rsidRPr="00DB7CA2">
        <w:t>Нет</w:t>
      </w:r>
      <w:r>
        <w:t>?</w:t>
      </w:r>
      <w:r w:rsidRPr="00DB7CA2">
        <w:t xml:space="preserve"> Не 30</w:t>
      </w:r>
      <w:r>
        <w:noBreakHyphen/>
        <w:t>ю?</w:t>
      </w:r>
    </w:p>
    <w:p w:rsidR="003F2F88" w:rsidRDefault="003F2F88" w:rsidP="003F2F88">
      <w:pPr>
        <w:ind w:firstLine="454"/>
        <w:rPr>
          <w:i/>
        </w:rPr>
      </w:pPr>
      <w:r>
        <w:rPr>
          <w:i/>
        </w:rPr>
        <w:t>Из зала</w:t>
      </w:r>
      <w:r>
        <w:t>: –</w:t>
      </w:r>
      <w:r w:rsidRPr="00A92641">
        <w:rPr>
          <w:i/>
        </w:rPr>
        <w:t> </w:t>
      </w:r>
      <w:r w:rsidRPr="00DB7CA2">
        <w:rPr>
          <w:i/>
        </w:rPr>
        <w:t>24</w:t>
      </w:r>
      <w:r w:rsidR="00B44A79">
        <w:rPr>
          <w:i/>
        </w:rPr>
        <w:t>.</w:t>
      </w:r>
    </w:p>
    <w:p w:rsidR="003F2F88" w:rsidRDefault="003F2F88" w:rsidP="003F2F88">
      <w:pPr>
        <w:ind w:firstLine="454"/>
      </w:pPr>
      <w:r w:rsidRPr="00DB7CA2">
        <w:t>Вокруг Планеты</w:t>
      </w:r>
      <w:r>
        <w:t>?</w:t>
      </w:r>
    </w:p>
    <w:p w:rsidR="003F2F88" w:rsidRPr="00914204" w:rsidRDefault="003F2F88" w:rsidP="003F2F88">
      <w:pPr>
        <w:ind w:firstLine="454"/>
        <w:rPr>
          <w:i/>
        </w:rPr>
      </w:pPr>
      <w:r>
        <w:rPr>
          <w:i/>
        </w:rPr>
        <w:t>Из зала:</w:t>
      </w:r>
      <w:r>
        <w:t xml:space="preserve"> –</w:t>
      </w:r>
      <w:r w:rsidRPr="00914204">
        <w:rPr>
          <w:i/>
        </w:rPr>
        <w:t> Если часов, то 24.</w:t>
      </w:r>
    </w:p>
    <w:p w:rsidR="003F2F88" w:rsidRDefault="003F2F88" w:rsidP="003F2F88">
      <w:pPr>
        <w:ind w:firstLine="454"/>
      </w:pPr>
      <w:r>
        <w:t>Не, если от часов – да, но часы – это Планета. Я не часы имею в виду, я имею в</w:t>
      </w:r>
      <w:r w:rsidR="00B44A79">
        <w:t xml:space="preserve"> </w:t>
      </w:r>
      <w:r>
        <w:t>виду лунное верчение, скорость вокруг себя.</w:t>
      </w:r>
    </w:p>
    <w:p w:rsidR="003F2F88" w:rsidRDefault="003F2F88" w:rsidP="003F2F88">
      <w:pPr>
        <w:ind w:firstLine="454"/>
      </w:pPr>
      <w:r>
        <w:rPr>
          <w:i/>
        </w:rPr>
        <w:t>Из зала: – Да, там лишний месяц получается.</w:t>
      </w:r>
    </w:p>
    <w:p w:rsidR="003F2F88" w:rsidRDefault="003F2F88" w:rsidP="003F2F88">
      <w:pPr>
        <w:ind w:firstLine="454"/>
      </w:pPr>
      <w:r>
        <w:t>Там лишний месяц получается, да, я об этом же. В общем, как</w:t>
      </w:r>
      <w:r>
        <w:noBreakHyphen/>
        <w:t>то по</w:t>
      </w:r>
      <w:r>
        <w:noBreakHyphen/>
        <w:t>другому она вертится. Но там у неё 30 или часов, или чего</w:t>
      </w:r>
      <w:r>
        <w:noBreakHyphen/>
        <w:t>то есть. А получается, что 30 – это наши с вами Синтезы без экзаменов.</w:t>
      </w:r>
      <w:r w:rsidR="003E3F5E">
        <w:t xml:space="preserve"> И</w:t>
      </w:r>
      <w:r>
        <w:t xml:space="preserve"> так далее. То есть, вот если связку</w:t>
      </w:r>
      <w:r w:rsidRPr="00C22B20">
        <w:t xml:space="preserve"> </w:t>
      </w:r>
      <w:r>
        <w:t>числовую взять, тоже интересно. Поищите, может, найдёте. Я ж говорю, что я глубоко забыл эти вещи. Ладно. Это есть? Взяли.</w:t>
      </w:r>
    </w:p>
    <w:p w:rsidR="00B44A79" w:rsidRDefault="001E12C8" w:rsidP="001E12C8">
      <w:pPr>
        <w:pStyle w:val="12"/>
      </w:pPr>
      <w:bookmarkStart w:id="15" w:name="_Toc523960952"/>
      <w:r>
        <w:t>Плановая организация. Нам нужно дорастить природу</w:t>
      </w:r>
      <w:bookmarkEnd w:id="15"/>
    </w:p>
    <w:p w:rsidR="003F2F88" w:rsidRDefault="003F2F88" w:rsidP="003F2F88">
      <w:pPr>
        <w:ind w:firstLine="454"/>
      </w:pPr>
      <w:r>
        <w:t xml:space="preserve">У нас следующее из этой же схемы тоже ещё Первостяжание. Смысл в чём? Мы долго не занимались Планами. Тут нас вот чесануло, и мы развернули 128 последний раз, использовали весь Огонь. Естественно, я вышел к Папе и сказал: «128 </w:t>
      </w:r>
      <w:r w:rsidR="00B44A79">
        <w:t xml:space="preserve">– </w:t>
      </w:r>
      <w:r>
        <w:t>это хорошо, на большое нам не хватило. Но младенцы получают 256 Частей».</w:t>
      </w:r>
      <w:r w:rsidR="003E3F5E">
        <w:t xml:space="preserve"> В</w:t>
      </w:r>
      <w:r>
        <w:t xml:space="preserve"> смысле, маловато будет. До 256</w:t>
      </w:r>
      <w:r>
        <w:noBreakHyphen/>
        <w:t>ти мы дотянуться пока не можем. Но вот вчера на противостоянии мы тут концентрировали всё, что можно в ИВДИВО, и мы сейчас перейдём в другую ещё более высокую систему планирования, примерно на 238 Планов. Но фактически мы говорим, в 256 Планов с учётом 16</w:t>
      </w:r>
      <w:r>
        <w:noBreakHyphen/>
        <w:t xml:space="preserve">ти организаций Отца и двух системных организаций, которые есть у нас в ИВДИВО. То есть за счёт нашего коллектива, так выразимся. Я без шуток. За счёт всех Владык и всех Учителей. Один уровень все Учителя, другой уровень все Владыки и 16 организаций Изначально Вышестоящего Отца включатся в поддержку. И тогда мы войдём в 256. Потому что ничем другим пока 256 мы взять не можем. Но это уже дело, мы преодолеем 128. </w:t>
      </w:r>
    </w:p>
    <w:p w:rsidR="003F2F88" w:rsidRDefault="003F2F88" w:rsidP="003F2F88">
      <w:pPr>
        <w:ind w:firstLine="454"/>
      </w:pPr>
      <w:r>
        <w:t>Смысл в чём, мы хотим установить для Планеты Земля стабилизацию в 256</w:t>
      </w:r>
      <w:r>
        <w:noBreakHyphen/>
        <w:t>ти Планах. Не надо пояснять</w:t>
      </w:r>
      <w:r w:rsidR="00B44A79">
        <w:t>,</w:t>
      </w:r>
      <w:r>
        <w:t xml:space="preserve"> почему, потому что большинство людей частично живёт планово. Но цель даже не в этом. То есть, раз нам нужно, внимание</w:t>
      </w:r>
      <w:r w:rsidR="00B44A79">
        <w:t>,</w:t>
      </w:r>
      <w:r>
        <w:t xml:space="preserve"> кроме Реальностей</w:t>
      </w:r>
      <w:r w:rsidR="00B44A79">
        <w:t xml:space="preserve"> –</w:t>
      </w:r>
      <w:r>
        <w:t xml:space="preserve"> мы это сделали, кроме Присутствий</w:t>
      </w:r>
      <w:r w:rsidR="00B44A79">
        <w:t xml:space="preserve"> –</w:t>
      </w:r>
      <w:r>
        <w:t xml:space="preserve"> мы это сделали, дальше идти некуда. Некоторые говорят: «Зачем нам План?» Ребята, Реальностей тотально 16 тысяч, выше нельзя. Изначально Вышестоящих Реальностей 16 тысяч, выше нельзя. Присутствий 16 тысяч, выше нельзя. А Планов было 32 – выше можно.</w:t>
      </w:r>
    </w:p>
    <w:p w:rsidR="0000600D" w:rsidRPr="007A7B76" w:rsidRDefault="0000600D" w:rsidP="0000600D">
      <w:pPr>
        <w:ind w:firstLine="454"/>
      </w:pPr>
      <w:r w:rsidRPr="007A7B76">
        <w:t>И нам надо девать куда-то нашу избыточную накопленность. И у нас, оказывается, при развитии всего остального недоразвиты Планы. А там всё идёт поэтапно, Планета должна расти. Не-не-не, одно дело, когда мы сверху сказали, что Планов 16000, Планета сказала: «Ну,</w:t>
      </w:r>
      <w:r w:rsidR="004B47CD">
        <w:t xml:space="preserve"> </w:t>
      </w:r>
      <w:r w:rsidRPr="007A7B76">
        <w:t>16000».</w:t>
      </w:r>
    </w:p>
    <w:p w:rsidR="0000600D" w:rsidRPr="007A7B76" w:rsidRDefault="0000600D" w:rsidP="0000600D">
      <w:pPr>
        <w:ind w:firstLine="454"/>
      </w:pPr>
      <w:r w:rsidRPr="007A7B76">
        <w:t>А другое дело, когда сама Планета может выдержать 128, понимаете? Для нас с вами по Плану Отца (для нас, людей) – весы – планов 16000, а для Планеты Земля без нас</w:t>
      </w:r>
      <w:r w:rsidR="002C6105">
        <w:t>…</w:t>
      </w:r>
      <w:r w:rsidRPr="007A7B76">
        <w:t>. И она чешется от нас, помните, как в анекдоте: «Врач, у меня что-то чешется. Люди на мне завелись! – О, это заразно!» А вот на самой Планете Земля 32 Плана, неделю назад 128. И если нам не выровнять нас и Планету Земля, рано или поздно эта система станет неустойчивой. Хуже всего придётся к нам</w:t>
      </w:r>
      <w:r w:rsidR="004B47CD">
        <w:t>. О</w:t>
      </w:r>
      <w:r w:rsidRPr="007A7B76">
        <w:t>на скажет: «Ну и живите вы в своей Метагалактике».</w:t>
      </w:r>
    </w:p>
    <w:p w:rsidR="0000600D" w:rsidRPr="007A7B76" w:rsidRDefault="0000600D" w:rsidP="0000600D">
      <w:pPr>
        <w:ind w:firstLine="454"/>
      </w:pPr>
      <w:r w:rsidRPr="007A7B76">
        <w:t xml:space="preserve">О, вы меня поняли! Вы меня поняли. А, не-не, Планета не живёт сейчас Планами, нам повезло, она живёт Присутствиями. Но есть другие существа, которые живут Планами, вся наша природа, и у нас в природе начинаются разные состояния дискомфорта, а значит, нам нужно дорастить природу. </w:t>
      </w:r>
    </w:p>
    <w:p w:rsidR="0000600D" w:rsidRPr="007A7B76" w:rsidRDefault="0000600D" w:rsidP="0000600D">
      <w:pPr>
        <w:ind w:firstLine="454"/>
      </w:pPr>
      <w:r w:rsidRPr="007A7B76">
        <w:t xml:space="preserve">Вот сегодня мы попытаемся перестроиться в 256 выражений, сейчас практика, я тему расскажу, но цель, вот я сейчас у Отца спрашивал: «Можно ли 256?» Папа сказал: «Можно, но цель поставить больше». Сколько Планов больше мы попытаемся реализовать в перспективе, не сейчас, сейчас 256, всё идёт поэтапно. Вы эту цифру знаете, выше 256-ти сколько можно на Планету реализовать гармонично, а? 1024, почему? Потому что одна эволюция на Планете и так действует, а это 1024 Присутствия, Реальности, а, значит, </w:t>
      </w:r>
      <w:r w:rsidR="004B47CD">
        <w:t xml:space="preserve">и </w:t>
      </w:r>
      <w:r w:rsidRPr="007A7B76">
        <w:t xml:space="preserve">1024 Плана. </w:t>
      </w:r>
    </w:p>
    <w:p w:rsidR="0000600D" w:rsidRPr="007A7B76" w:rsidRDefault="0000600D" w:rsidP="0000600D">
      <w:pPr>
        <w:ind w:firstLine="454"/>
      </w:pPr>
      <w:r w:rsidRPr="007A7B76">
        <w:lastRenderedPageBreak/>
        <w:t>Исходя из того, что наука знает одну эволюцию, Планета знает одну эволюцию, то хотя бы одну эволюцию планово мы установить можем. Анекдот: если бы это зависело от нас, мы б пошли, стяжанули сразу 1024 Плана и в ус бы не дули. А так как это зависит от Планеты</w:t>
      </w:r>
      <w:r w:rsidR="004B47CD">
        <w:t>,</w:t>
      </w:r>
      <w:r w:rsidRPr="007A7B76">
        <w:t xml:space="preserve"> после 128-ми и лёгкой реанимации вчера, она на сегодня готова только к 238-ми, максимум 256-ти, называется</w:t>
      </w:r>
      <w:r w:rsidR="004B47CD">
        <w:t>,</w:t>
      </w:r>
      <w:r w:rsidRPr="007A7B76">
        <w:t xml:space="preserve"> «чтоб не было пытка Огнём» и на Планете ничего не это …</w:t>
      </w:r>
    </w:p>
    <w:p w:rsidR="0000600D" w:rsidRPr="007A7B76" w:rsidRDefault="0000600D" w:rsidP="0000600D">
      <w:pPr>
        <w:ind w:firstLine="454"/>
      </w:pPr>
      <w:r w:rsidRPr="007A7B76">
        <w:t>А в перспективе – с ней сейчас занимаются Аватарессы соответствующей системы, не знаю, тренируют</w:t>
      </w:r>
      <w:r w:rsidR="004B47CD">
        <w:t>,</w:t>
      </w:r>
      <w:r w:rsidRPr="007A7B76">
        <w:t xml:space="preserve"> может быть</w:t>
      </w:r>
      <w:r w:rsidR="004B47CD">
        <w:t>,</w:t>
      </w:r>
      <w:r w:rsidRPr="007A7B76">
        <w:t xml:space="preserve"> как-то</w:t>
      </w:r>
      <w:r w:rsidR="004B47CD" w:rsidRPr="00C61418">
        <w:t>…</w:t>
      </w:r>
      <w:r w:rsidRPr="007A7B76">
        <w:t xml:space="preserve"> – мы можем выйти на 1024. Слово «перспектива»</w:t>
      </w:r>
      <w:r w:rsidR="004B47CD">
        <w:t>,</w:t>
      </w:r>
      <w:r w:rsidRPr="007A7B76">
        <w:t xml:space="preserve"> на </w:t>
      </w:r>
      <w:r w:rsidR="004B47CD">
        <w:t>С</w:t>
      </w:r>
      <w:r w:rsidRPr="007A7B76">
        <w:t>ъезд – я буду рад, если Отец разрешит. Если не разрешит, в ближайший год, может быть</w:t>
      </w:r>
      <w:r w:rsidR="004B47CD">
        <w:t>,</w:t>
      </w:r>
      <w:r w:rsidRPr="007A7B76">
        <w:t xml:space="preserve"> к Новому году, у нас на Новый год обычно какие-то</w:t>
      </w:r>
      <w:r w:rsidR="004B47CD">
        <w:t xml:space="preserve"> активации.</w:t>
      </w:r>
    </w:p>
    <w:p w:rsidR="0000600D" w:rsidRPr="007A7B76" w:rsidRDefault="0000600D" w:rsidP="0000600D">
      <w:pPr>
        <w:ind w:firstLine="454"/>
      </w:pPr>
      <w:r w:rsidRPr="007A7B76">
        <w:t>То есть</w:t>
      </w:r>
      <w:r w:rsidR="004B47CD">
        <w:t>,</w:t>
      </w:r>
      <w:r w:rsidRPr="007A7B76">
        <w:t xml:space="preserve"> смотрите, смысл в чём, некоторые говорят: «Вот, вы это заранее знали». Неа, вот система неустойчивости, неделю назад, можно посмотреть Синтезы, сказал: «128 будет установлено на</w:t>
      </w:r>
      <w:r w:rsidR="004B47CD" w:rsidRPr="00C61418">
        <w:t>…</w:t>
      </w:r>
      <w:r w:rsidRPr="007A7B76">
        <w:t xml:space="preserve"> долго»</w:t>
      </w:r>
      <w:r w:rsidR="004B47CD">
        <w:t>,</w:t>
      </w:r>
      <w:r w:rsidRPr="007A7B76">
        <w:t xml:space="preserve"> и вчера Планета Земля попадает в клинику, ей ведут реанимационные мероприятия и явно там Аватарессы усиляют её. И сегодня</w:t>
      </w:r>
      <w:r w:rsidR="004B47CD">
        <w:t>,</w:t>
      </w:r>
      <w:r w:rsidRPr="007A7B76">
        <w:t xml:space="preserve"> после вчера, выйдя из клиники, она может уже 128. Я не хочу второй раз её отправлять в клинику, это может быть полная «клиника». </w:t>
      </w:r>
    </w:p>
    <w:p w:rsidR="0000600D" w:rsidRPr="007A7B76" w:rsidRDefault="0000600D" w:rsidP="0000600D">
      <w:pPr>
        <w:ind w:firstLine="454"/>
      </w:pPr>
      <w:r w:rsidRPr="007A7B76">
        <w:t>Да, но вот там произошла какая-то перестройка, чтобы она выдержала вот это вчерашнее противостояние и, благодаря этой перестройке, систематика Планеты поменялась</w:t>
      </w:r>
      <w:r w:rsidR="004B47CD">
        <w:t>,</w:t>
      </w:r>
      <w:r w:rsidRPr="007A7B76">
        <w:t xml:space="preserve"> и можно срочно стяжать сегодня 256, укрепив её</w:t>
      </w:r>
      <w:r w:rsidR="004B47CD" w:rsidRPr="00C61418">
        <w:t>…</w:t>
      </w:r>
      <w:r w:rsidRPr="007A7B76">
        <w:t xml:space="preserve"> ну 238, укрепив её планово, понятно, да?</w:t>
      </w:r>
    </w:p>
    <w:p w:rsidR="0000600D" w:rsidRPr="007A7B76" w:rsidRDefault="0000600D" w:rsidP="0000600D">
      <w:pPr>
        <w:ind w:firstLine="454"/>
      </w:pPr>
      <w:r w:rsidRPr="007A7B76">
        <w:t xml:space="preserve">Значит, она ещё как-то должна дорасти теперь уже без клиники – </w:t>
      </w:r>
      <w:r w:rsidR="004B47CD">
        <w:t>два</w:t>
      </w:r>
      <w:r w:rsidRPr="007A7B76">
        <w:t xml:space="preserve"> раза одно и то</w:t>
      </w:r>
      <w:r w:rsidR="004B47CD">
        <w:t xml:space="preserve"> </w:t>
      </w:r>
      <w:r w:rsidRPr="007A7B76">
        <w:t xml:space="preserve">же не бывает, чтобы мы дошли до 1024-х. </w:t>
      </w:r>
    </w:p>
    <w:p w:rsidR="0000600D" w:rsidRPr="007A7B76" w:rsidRDefault="0000600D" w:rsidP="0000600D">
      <w:pPr>
        <w:ind w:firstLine="454"/>
      </w:pPr>
      <w:r w:rsidRPr="007A7B76">
        <w:t>Как растут Планеты</w:t>
      </w:r>
      <w:r w:rsidR="004B47CD">
        <w:t>,</w:t>
      </w:r>
      <w:r w:rsidRPr="007A7B76">
        <w:t xml:space="preserve"> я не знаю, не моя компетенция, нас обучали только человеку, понятно, там занимается другая команда специалистов. И вот, мы должны понять, что как только на Планете соорганизуются какие-то систематики условий и она будет </w:t>
      </w:r>
      <w:r w:rsidRPr="004B47CD">
        <w:rPr>
          <w:i/>
        </w:rPr>
        <w:t xml:space="preserve">готова </w:t>
      </w:r>
      <w:r w:rsidRPr="007A7B76">
        <w:t xml:space="preserve">войти в 1024, мы это тут же сделаем. Может </w:t>
      </w:r>
      <w:r w:rsidR="004B47CD">
        <w:t xml:space="preserve">быть, </w:t>
      </w:r>
      <w:r w:rsidRPr="007A7B76">
        <w:t xml:space="preserve">в 512 следующий этап, пополам, в 2 раза больше: 128, 256, 512, а потом только 1024. Но выровнять хотя бы первую эволюцию и нашу Планету придётся. </w:t>
      </w:r>
    </w:p>
    <w:p w:rsidR="0000600D" w:rsidRPr="007A7B76" w:rsidRDefault="0000600D" w:rsidP="0000600D">
      <w:pPr>
        <w:ind w:firstLine="454"/>
      </w:pPr>
      <w:r w:rsidRPr="007A7B76">
        <w:t xml:space="preserve">Понятно, что мы мечтаем сразу о 16000, но это, внимание, не </w:t>
      </w:r>
      <w:r w:rsidRPr="004B47CD">
        <w:rPr>
          <w:i/>
        </w:rPr>
        <w:t>наше</w:t>
      </w:r>
      <w:r w:rsidRPr="007A7B76">
        <w:t xml:space="preserve"> уже развитие, а </w:t>
      </w:r>
      <w:r w:rsidRPr="004B47CD">
        <w:rPr>
          <w:i/>
        </w:rPr>
        <w:t>планетарное</w:t>
      </w:r>
      <w:r w:rsidRPr="007A7B76">
        <w:t>. И наше развитие было вот эти 19 лет, нас проверяли</w:t>
      </w:r>
      <w:r w:rsidR="004B47CD">
        <w:t>,</w:t>
      </w:r>
      <w:r w:rsidRPr="007A7B76">
        <w:t xml:space="preserve"> на что мы способны, а теперь вас допустили к планетарному развитию</w:t>
      </w:r>
      <w:r w:rsidR="004B47CD">
        <w:t>,</w:t>
      </w:r>
      <w:r w:rsidRPr="007A7B76">
        <w:t xml:space="preserve"> и Планета должна жить и развиваться. А если учесть, что за Планетой тянется Солнечная перестройка, </w:t>
      </w:r>
      <w:r w:rsidR="004B47CD">
        <w:t xml:space="preserve">а </w:t>
      </w:r>
      <w:r w:rsidRPr="007A7B76">
        <w:t xml:space="preserve">там у нас </w:t>
      </w:r>
      <w:r w:rsidR="004B47CD" w:rsidRPr="004B47CD">
        <w:rPr>
          <w:i/>
        </w:rPr>
        <w:t>(звук «у-у-у»)</w:t>
      </w:r>
      <w:r w:rsidR="004B47CD">
        <w:t xml:space="preserve"> </w:t>
      </w:r>
      <w:r w:rsidRPr="007A7B76">
        <w:t xml:space="preserve">по всем Планетам; Галактическая перестройка, а там </w:t>
      </w:r>
      <w:r w:rsidRPr="007A7B76">
        <w:rPr>
          <w:i/>
        </w:rPr>
        <w:t xml:space="preserve">(звук присвиста) </w:t>
      </w:r>
      <w:r w:rsidRPr="007A7B76">
        <w:t xml:space="preserve">по всем Планетам, то такая перестройка довольно сильно воздействует на другие структуры материи, рядом с нами стоящие. Это тоже имеет значение, и мы должны это понимать. </w:t>
      </w:r>
    </w:p>
    <w:p w:rsidR="00E634D1" w:rsidRDefault="0000600D" w:rsidP="004B47CD">
      <w:pPr>
        <w:ind w:firstLine="454"/>
      </w:pPr>
      <w:r w:rsidRPr="007A7B76">
        <w:t xml:space="preserve">На счёт других структур, давайте так, даже по </w:t>
      </w:r>
      <w:r w:rsidR="004B47CD" w:rsidRPr="007A7B76">
        <w:t xml:space="preserve">вот </w:t>
      </w:r>
      <w:r w:rsidRPr="007A7B76">
        <w:t>этой схеме: Метагалактика</w:t>
      </w:r>
      <w:r w:rsidR="001451EF">
        <w:t xml:space="preserve"> ФА </w:t>
      </w:r>
      <w:r w:rsidRPr="007A7B76">
        <w:t>– это Реальности, я думаю</w:t>
      </w:r>
      <w:r w:rsidR="004B47CD">
        <w:t>,</w:t>
      </w:r>
      <w:r w:rsidRPr="007A7B76">
        <w:t xml:space="preserve"> тут никто не будет возражать. Да. Вот Реальности, они идут. Но согласно Иерархии</w:t>
      </w:r>
      <w:r w:rsidR="004B47CD">
        <w:t>,</w:t>
      </w:r>
      <w:r w:rsidRPr="007A7B76">
        <w:t xml:space="preserve"> Метагалактика</w:t>
      </w:r>
      <w:r w:rsidR="001451EF">
        <w:t xml:space="preserve"> ФА </w:t>
      </w:r>
      <w:r w:rsidRPr="007A7B76">
        <w:t>– это 16-е выражение, а 15-м является что? Планета Земля. И если мы идём четверично, то Метагалактика 4, Планета Земля 3, то ниже Реальности – это что? Присутствия. И на самом деле</w:t>
      </w:r>
      <w:r w:rsidR="004B47CD">
        <w:t>,</w:t>
      </w:r>
      <w:r w:rsidRPr="007A7B76">
        <w:t xml:space="preserve"> Планета Земля сейчас отвечает не за Планы, а за Присутствия, но есть одна проблема. Планы входят в Присутствия, как часть. Почему Планета Земля отвечает за Присутствия? Потому что она сама по себе 4095-я Изначально Вышестоящая Реальность. И 4095-й Реальности для Метагалактики</w:t>
      </w:r>
      <w:r w:rsidR="001451EF">
        <w:t xml:space="preserve"> ФА </w:t>
      </w:r>
      <w:r w:rsidRPr="007A7B76">
        <w:t xml:space="preserve">становится Присутствиями. И мы должны понимать, что нижестоящая Изначально Вышестоящая Реальность со всеми Реальностями в вышестоящей становится 1-й физической Реальностью. А на 4095-й Изначальной Вышестоящей Реальности </w:t>
      </w:r>
      <w:r w:rsidRPr="00E634D1">
        <w:rPr>
          <w:b/>
        </w:rPr>
        <w:t>в</w:t>
      </w:r>
      <w:r w:rsidRPr="007A7B76">
        <w:t xml:space="preserve"> 4096-й Метагалактической становится</w:t>
      </w:r>
      <w:r w:rsidR="00036767" w:rsidRPr="007A7B76">
        <w:t>,</w:t>
      </w:r>
      <w:r w:rsidR="003E3F5E">
        <w:t xml:space="preserve"> </w:t>
      </w:r>
      <w:r w:rsidR="00E634D1">
        <w:t>д</w:t>
      </w:r>
      <w:r w:rsidRPr="007A7B76">
        <w:t>а, 16384-мя присутствиями. И Реальности переходят в присутствия, значит, в Метагалактике</w:t>
      </w:r>
      <w:r w:rsidR="001451EF">
        <w:t xml:space="preserve"> ФА </w:t>
      </w:r>
      <w:r w:rsidRPr="007A7B76">
        <w:t>Планета отвечает за присутствия.</w:t>
      </w:r>
    </w:p>
    <w:p w:rsidR="0000600D" w:rsidRPr="007A7B76" w:rsidRDefault="0000600D" w:rsidP="004B47CD">
      <w:pPr>
        <w:ind w:firstLine="454"/>
      </w:pPr>
      <w:r w:rsidRPr="007A7B76">
        <w:t>Тогда мы идём четверичной реализацией, и, вспоминаем – что ниже</w:t>
      </w:r>
      <w:r w:rsidR="00E634D1">
        <w:t xml:space="preserve"> (т</w:t>
      </w:r>
      <w:r w:rsidRPr="007A7B76">
        <w:t>ут уже 14 не работает</w:t>
      </w:r>
      <w:r w:rsidR="00E634D1">
        <w:t>)</w:t>
      </w:r>
      <w:r w:rsidRPr="007A7B76">
        <w:t>, ниже на двойке. Ниже Планеты Земля по Иерархии</w:t>
      </w:r>
      <w:r w:rsidR="00E634D1">
        <w:t>,</w:t>
      </w:r>
      <w:r w:rsidRPr="007A7B76">
        <w:t xml:space="preserve"> что стоит? В четверице? И поймёте, почему вчера прибыли к нам всего лишь четыре эскадры. Это хорошо, что мало:</w:t>
      </w:r>
      <w:r w:rsidR="003E3F5E">
        <w:t xml:space="preserve"> </w:t>
      </w:r>
      <w:r w:rsidRPr="007A7B76">
        <w:t xml:space="preserve">четверица – могло быть больше. </w:t>
      </w:r>
      <w:r w:rsidRPr="00E634D1">
        <w:rPr>
          <w:i/>
        </w:rPr>
        <w:t xml:space="preserve">Галактика </w:t>
      </w:r>
      <w:r w:rsidRPr="007A7B76">
        <w:t>стоит. И ниже стоит Галактика. Эту мы публикацию делали. А Галактики относятся к Изначальной Метагалактике, это вообще 3-й уровень организации – Метагалактический. Но если посмотреть простенько: Солнечная система, Галактика, Планета Земля, Метагалактика, у? То это 4 вида космоса. Внимание! – в науке до сих пор вначале: Планета Земля, потом Солнечная система, потом Галактика, потом Метагалактика. Почему? Потому что учитывается количество.</w:t>
      </w:r>
    </w:p>
    <w:p w:rsidR="00E634D1" w:rsidRDefault="0000600D" w:rsidP="0000600D">
      <w:pPr>
        <w:tabs>
          <w:tab w:val="left" w:pos="3544"/>
        </w:tabs>
        <w:ind w:firstLine="454"/>
      </w:pPr>
      <w:r w:rsidRPr="007A7B76">
        <w:lastRenderedPageBreak/>
        <w:t>Планета маленькая, мы живём на Планете и точка отсчёта – это Планета, она первая. Потом вокруг Солнечная система – она вторая, потом Галактика – третья, а потом Метагалактика – четвёртая. И логика в этом есть, это точка отсчёта.</w:t>
      </w:r>
    </w:p>
    <w:p w:rsidR="00E634D1" w:rsidRDefault="0000600D" w:rsidP="0000600D">
      <w:pPr>
        <w:tabs>
          <w:tab w:val="left" w:pos="3544"/>
        </w:tabs>
        <w:ind w:firstLine="454"/>
      </w:pPr>
      <w:r w:rsidRPr="007A7B76">
        <w:t>Но</w:t>
      </w:r>
      <w:r w:rsidR="00E634D1">
        <w:t>! Е</w:t>
      </w:r>
      <w:r w:rsidRPr="007A7B76">
        <w:t>сли посмотреть материально – это правильно. Планета Земля</w:t>
      </w:r>
      <w:r w:rsidR="00E634D1">
        <w:t xml:space="preserve"> –</w:t>
      </w:r>
      <w:r w:rsidRPr="007A7B76">
        <w:t xml:space="preserve"> выше пошла</w:t>
      </w:r>
      <w:r w:rsidR="00E634D1">
        <w:t>. А</w:t>
      </w:r>
      <w:r w:rsidRPr="007A7B76">
        <w:t xml:space="preserve"> если посмотреть </w:t>
      </w:r>
      <w:r w:rsidRPr="00E634D1">
        <w:rPr>
          <w:b/>
        </w:rPr>
        <w:t>Иерархически</w:t>
      </w:r>
      <w:r w:rsidRPr="007A7B76">
        <w:t xml:space="preserve">, то в Иерархии Метагалактики </w:t>
      </w:r>
      <w:r w:rsidRPr="00E634D1">
        <w:rPr>
          <w:i/>
        </w:rPr>
        <w:t>Планеты, где имеется высшая биологическая жизнь</w:t>
      </w:r>
      <w:r w:rsidRPr="007A7B76">
        <w:t xml:space="preserve"> – они выше Галактики и Солнечной системы. И вот эт</w:t>
      </w:r>
      <w:r w:rsidR="00E634D1">
        <w:t>а</w:t>
      </w:r>
      <w:r w:rsidRPr="007A7B76">
        <w:t xml:space="preserve"> схема </w:t>
      </w:r>
      <w:r w:rsidR="00E634D1">
        <w:t xml:space="preserve">– </w:t>
      </w:r>
      <w:r w:rsidRPr="007A7B76">
        <w:t>Иерархическая. И тогда Планета Земля становится третья и отвечает за присутствия.</w:t>
      </w:r>
    </w:p>
    <w:p w:rsidR="0000600D" w:rsidRPr="007A7B76" w:rsidRDefault="0000600D" w:rsidP="0000600D">
      <w:pPr>
        <w:tabs>
          <w:tab w:val="left" w:pos="3544"/>
        </w:tabs>
        <w:ind w:firstLine="454"/>
      </w:pPr>
      <w:r w:rsidRPr="007A7B76">
        <w:t xml:space="preserve">А вот если эта схема </w:t>
      </w:r>
      <w:r w:rsidRPr="00E634D1">
        <w:rPr>
          <w:b/>
        </w:rPr>
        <w:t>не Иерархическая</w:t>
      </w:r>
      <w:r w:rsidRPr="007A7B76">
        <w:t>, то Планета Земля первая, и отвечает за Физичность, которая синтезирует всё во всём собою. Поэтому мы так с вами упираемся на Физичность, и говорим, что нам надо Физически освоить всё тотально. Сейчас покажу.</w:t>
      </w:r>
    </w:p>
    <w:p w:rsidR="0000600D" w:rsidRPr="007A7B76" w:rsidRDefault="0000600D" w:rsidP="0000600D">
      <w:pPr>
        <w:tabs>
          <w:tab w:val="left" w:pos="3544"/>
        </w:tabs>
        <w:ind w:firstLine="454"/>
      </w:pPr>
      <w:r w:rsidRPr="007A7B76">
        <w:t>Соответственно, если Галактика вторая, то присутствия состоят из Планов</w:t>
      </w:r>
      <w:r w:rsidRPr="00E634D1">
        <w:rPr>
          <w:b/>
        </w:rPr>
        <w:t>. И вот мы раньше Планами не занимались только потому, что этим мы вызвали бы на себя гнев Галактических существ, потому что, чем больше Планов, тем сильнее их напряжение на нас. Мы сделали 128 Планов неделю назад. К пятнице прибыло четыре эскадры, через пять дней. Мы с ними мирно провели переговоры</w:t>
      </w:r>
      <w:r w:rsidR="00E634D1">
        <w:rPr>
          <w:b/>
        </w:rPr>
        <w:t>,</w:t>
      </w:r>
      <w:r w:rsidRPr="00E634D1">
        <w:rPr>
          <w:b/>
        </w:rPr>
        <w:t xml:space="preserve"> Планета прошла клиническую переподготовку. И мы сегодня нагло продолжаем стяжать 256 Планов</w:t>
      </w:r>
      <w:r w:rsidRPr="007A7B76">
        <w:t>. Потому что с предыдущими эскадрами мы договорились. Жить придётся по договору. Я не шучу: вот просто свяжите эти обстоятельства – они, как бы, не имеют связи, но Профессионально Политически если смотреть – то очень даже имеют связь.</w:t>
      </w:r>
    </w:p>
    <w:p w:rsidR="0000600D" w:rsidRPr="007A7B76" w:rsidRDefault="0000600D" w:rsidP="0000600D">
      <w:pPr>
        <w:tabs>
          <w:tab w:val="left" w:pos="3544"/>
        </w:tabs>
        <w:ind w:firstLine="454"/>
      </w:pPr>
      <w:r w:rsidRPr="007A7B76">
        <w:t>Вот такая хитрая штука</w:t>
      </w:r>
      <w:r w:rsidR="00E634D1">
        <w:t>,</w:t>
      </w:r>
      <w:r w:rsidRPr="007A7B76">
        <w:t xml:space="preserve"> наша Планета. Соответственно, Планы – это одно присутствие. И Галактика – это теперь Синтез одного присутствия. В принципе, много. Мы когда-то, когда начинали изучать Метагалактику, мы говорили, что Метагалактика состоит из присутствий, а Галактики </w:t>
      </w:r>
      <w:r w:rsidR="00E634D1">
        <w:t xml:space="preserve">– </w:t>
      </w:r>
      <w:r w:rsidRPr="007A7B76">
        <w:t>из одного присутствия, так всё и осталось. Прямо всё по-честному, с 2001</w:t>
      </w:r>
      <w:r w:rsidR="00E634D1">
        <w:t xml:space="preserve">-го </w:t>
      </w:r>
      <w:r w:rsidRPr="007A7B76">
        <w:t xml:space="preserve">года. А ниже, на единичке – стоит Солнечная система. Физика – один План. Вы скажете: «Почему физика?» Очень просто, Солнечная система даёт тепло. У нас развивается природа, растения за счёт Солнечного тепла обязательно; в том числе, если б был холодный космос – всё бы это гакнулось. Значит, Солнечная система поддерживает, что: Физичность существования Планеты, нашей природы. Всё логично: убери Солнечную систему – мы в холодном космосе тоже не выживем. При этом Солнечная система и </w:t>
      </w:r>
      <w:r w:rsidRPr="007A7B76">
        <w:rPr>
          <w:i/>
        </w:rPr>
        <w:t>ш</w:t>
      </w:r>
      <w:r w:rsidRPr="007A7B76">
        <w:t xml:space="preserve">палит нас: если не будет биосферы, Планета тоже не выживет. И вот гармоничные связи Планеты Земля и Солнечной системы дают то, что мы называем Физичностью. Если подойти </w:t>
      </w:r>
      <w:r w:rsidRPr="00E634D1">
        <w:rPr>
          <w:b/>
        </w:rPr>
        <w:t>материально</w:t>
      </w:r>
      <w:r w:rsidRPr="007A7B76">
        <w:t xml:space="preserve">, то </w:t>
      </w:r>
      <w:r w:rsidRPr="00E634D1">
        <w:rPr>
          <w:b/>
        </w:rPr>
        <w:t xml:space="preserve">Планета Земля </w:t>
      </w:r>
      <w:r w:rsidR="00E634D1">
        <w:rPr>
          <w:b/>
        </w:rPr>
        <w:t xml:space="preserve">– </w:t>
      </w:r>
      <w:r w:rsidRPr="00E634D1">
        <w:rPr>
          <w:b/>
        </w:rPr>
        <w:t>это</w:t>
      </w:r>
      <w:r w:rsidR="00045365">
        <w:rPr>
          <w:b/>
        </w:rPr>
        <w:t xml:space="preserve"> </w:t>
      </w:r>
      <w:r w:rsidRPr="00E634D1">
        <w:rPr>
          <w:b/>
        </w:rPr>
        <w:t xml:space="preserve">Физичность, Солнечная система </w:t>
      </w:r>
      <w:r w:rsidR="00E634D1" w:rsidRPr="00E634D1">
        <w:rPr>
          <w:b/>
        </w:rPr>
        <w:t xml:space="preserve">– </w:t>
      </w:r>
      <w:r w:rsidRPr="00E634D1">
        <w:rPr>
          <w:b/>
        </w:rPr>
        <w:t xml:space="preserve">это Планы, Галактика </w:t>
      </w:r>
      <w:r w:rsidR="00E634D1" w:rsidRPr="00E634D1">
        <w:rPr>
          <w:b/>
        </w:rPr>
        <w:t xml:space="preserve">– </w:t>
      </w:r>
      <w:r w:rsidRPr="00E634D1">
        <w:rPr>
          <w:b/>
        </w:rPr>
        <w:t>это присутствия, и Метагалактика – это опять Реальности</w:t>
      </w:r>
      <w:r w:rsidRPr="007A7B76">
        <w:t>. То есть</w:t>
      </w:r>
      <w:r w:rsidR="00E634D1">
        <w:t>,</w:t>
      </w:r>
      <w:r w:rsidRPr="007A7B76">
        <w:t xml:space="preserve"> конфликт между Планетой Земля и Галактикой: кто отвечает за Планы?</w:t>
      </w:r>
    </w:p>
    <w:p w:rsidR="00E634D1" w:rsidRDefault="0000600D" w:rsidP="0000600D">
      <w:pPr>
        <w:tabs>
          <w:tab w:val="left" w:pos="3544"/>
        </w:tabs>
        <w:ind w:firstLine="454"/>
      </w:pPr>
      <w:r w:rsidRPr="007A7B76">
        <w:t>Но есть такой простой вопрос: «А кому нужен этот безжизненный космос?» Вы скажете – что значит, кому нужен?</w:t>
      </w:r>
      <w:r w:rsidR="003E3F5E">
        <w:t xml:space="preserve"> С</w:t>
      </w:r>
      <w:r w:rsidRPr="007A7B76">
        <w:t xml:space="preserve">ам по себе развивается – сам по себе развивается, и, сам по себе </w:t>
      </w:r>
      <w:r w:rsidR="00E634D1">
        <w:t xml:space="preserve">он </w:t>
      </w:r>
      <w:r w:rsidRPr="007A7B76">
        <w:t>зачем нужен?</w:t>
      </w:r>
      <w:r w:rsidR="003E3F5E">
        <w:t xml:space="preserve"> Е</w:t>
      </w:r>
      <w:r w:rsidRPr="007A7B76">
        <w:t>сть материя, и – есть. То есть, нет специфики цели развития космоса. Поэтому, если мы говорим не о безжизненном космосе, то Планеты с разумной жизнью переходят между Метагалактикой и Галактикой, потому, что их сама Метагалактика подтягивает к себе, ибо Метагалактика Реальности управляет физикой.</w:t>
      </w:r>
      <w:r w:rsidR="003E3F5E">
        <w:t xml:space="preserve"> Ч</w:t>
      </w:r>
      <w:r w:rsidRPr="007A7B76">
        <w:t>етвёрка управляет единицей, и тянет это вверх, нам это тоже выгодно. Планета – чистая Физика и мы всё офизичиваем собою.</w:t>
      </w:r>
    </w:p>
    <w:p w:rsidR="00D67490" w:rsidRPr="00AB13F8" w:rsidRDefault="0000600D" w:rsidP="0000600D">
      <w:pPr>
        <w:tabs>
          <w:tab w:val="left" w:pos="3544"/>
        </w:tabs>
        <w:ind w:firstLine="454"/>
      </w:pPr>
      <w:r w:rsidRPr="007A7B76">
        <w:t>Поэтому можно посмотреть материально: Планет</w:t>
      </w:r>
      <w:r w:rsidR="00E634D1">
        <w:t>а –</w:t>
      </w:r>
      <w:r w:rsidRPr="007A7B76">
        <w:t xml:space="preserve"> Физик</w:t>
      </w:r>
      <w:r w:rsidR="00E634D1">
        <w:t>а</w:t>
      </w:r>
      <w:r w:rsidRPr="007A7B76">
        <w:t>, Метагалактик</w:t>
      </w:r>
      <w:r w:rsidR="00E634D1">
        <w:t>а</w:t>
      </w:r>
      <w:r w:rsidR="00E634D1" w:rsidRPr="00C61418">
        <w:t>…</w:t>
      </w:r>
      <w:r w:rsidRPr="007A7B76">
        <w:t>, но тогда Планы – это Солнечная система. Значит, развитие Планов – это развитие нас по Солнечной системе. Вчера стяжали 128 Планов; вчера – это неделю назад. Сегодня я говорил о том, что нам стало легко как</w:t>
      </w:r>
      <w:r w:rsidR="00D67490">
        <w:t>-</w:t>
      </w:r>
      <w:r w:rsidRPr="00AB13F8">
        <w:t xml:space="preserve">то в границах Солнечной системы. В 32-х Планах легко не было. Сегодня стяжаем 256 – то же самое. Или Планета, или Галактика начнёт развиваться таким же образом. Вот такая интересная система. Я подчёркиваю: имеет место и эта система – </w:t>
      </w:r>
      <w:r w:rsidRPr="00AB13F8">
        <w:rPr>
          <w:b/>
        </w:rPr>
        <w:t>Материальн</w:t>
      </w:r>
      <w:r w:rsidR="00D67490" w:rsidRPr="00AB13F8">
        <w:rPr>
          <w:b/>
        </w:rPr>
        <w:t>ой</w:t>
      </w:r>
      <w:r w:rsidRPr="00AB13F8">
        <w:rPr>
          <w:b/>
        </w:rPr>
        <w:t xml:space="preserve"> фиксаци</w:t>
      </w:r>
      <w:r w:rsidR="00D67490" w:rsidRPr="00AB13F8">
        <w:rPr>
          <w:b/>
        </w:rPr>
        <w:t>и</w:t>
      </w:r>
      <w:r w:rsidRPr="00AB13F8">
        <w:t xml:space="preserve">. И вот эта система – </w:t>
      </w:r>
      <w:r w:rsidRPr="00AB13F8">
        <w:rPr>
          <w:b/>
        </w:rPr>
        <w:t>Иерархическ</w:t>
      </w:r>
      <w:r w:rsidR="00D67490" w:rsidRPr="00AB13F8">
        <w:rPr>
          <w:b/>
        </w:rPr>
        <w:t>ой</w:t>
      </w:r>
      <w:r w:rsidRPr="00AB13F8">
        <w:rPr>
          <w:b/>
        </w:rPr>
        <w:t xml:space="preserve"> фиксаци</w:t>
      </w:r>
      <w:r w:rsidR="00D67490" w:rsidRPr="00AB13F8">
        <w:rPr>
          <w:b/>
        </w:rPr>
        <w:t>и</w:t>
      </w:r>
      <w:r w:rsidR="00AB13F8" w:rsidRPr="00AB13F8">
        <w:t>.</w:t>
      </w:r>
    </w:p>
    <w:p w:rsidR="00D67490" w:rsidRPr="00AD5F4A" w:rsidRDefault="0000600D" w:rsidP="00D67490">
      <w:pPr>
        <w:tabs>
          <w:tab w:val="left" w:pos="3544"/>
        </w:tabs>
        <w:ind w:firstLine="454"/>
      </w:pPr>
      <w:r w:rsidRPr="00AB13F8">
        <w:t>Если Иерархическая фиксация</w:t>
      </w:r>
      <w:r w:rsidRPr="007A7B76">
        <w:t xml:space="preserve"> </w:t>
      </w:r>
      <w:r w:rsidR="00D67490">
        <w:t xml:space="preserve">– </w:t>
      </w:r>
      <w:r w:rsidRPr="007A7B76">
        <w:t xml:space="preserve">это 15, Материальная фиксация </w:t>
      </w:r>
      <w:r w:rsidR="00036767" w:rsidRPr="007A7B76">
        <w:t xml:space="preserve">– </w:t>
      </w:r>
      <w:r w:rsidRPr="007A7B76">
        <w:t>это сколько? Это</w:t>
      </w:r>
      <w:r w:rsidR="007267C9">
        <w:t xml:space="preserve"> –</w:t>
      </w:r>
      <w:r w:rsidRPr="007A7B76">
        <w:t xml:space="preserve"> один</w:t>
      </w:r>
      <w:r w:rsidR="00D67490">
        <w:t>,</w:t>
      </w:r>
      <w:r w:rsidRPr="007A7B76">
        <w:t xml:space="preserve"> даже думать не надо. Потому что Планета </w:t>
      </w:r>
      <w:r w:rsidR="00036767" w:rsidRPr="007A7B76">
        <w:t xml:space="preserve">– </w:t>
      </w:r>
      <w:r w:rsidRPr="007A7B76">
        <w:t>это чистая Физика. Но тогда кроме Физики чаще всего на Планете ничего не будет, и Материальная фиксация – это просто чистая Физика, и многие люди живут чистой Физикой</w:t>
      </w:r>
      <w:r w:rsidR="007267C9">
        <w:t>, в</w:t>
      </w:r>
      <w:r w:rsidRPr="007A7B76">
        <w:t>нимани</w:t>
      </w:r>
      <w:r w:rsidR="00036767" w:rsidRPr="007A7B76">
        <w:t xml:space="preserve">е! – выдумывая </w:t>
      </w:r>
      <w:r w:rsidR="007267C9">
        <w:t>п</w:t>
      </w:r>
      <w:r w:rsidR="00036767" w:rsidRPr="007A7B76">
        <w:t>ланы</w:t>
      </w:r>
      <w:r w:rsidR="00036767" w:rsidRPr="00AD5F4A">
        <w:t xml:space="preserve">, выдумывая </w:t>
      </w:r>
      <w:r w:rsidRPr="00AD5F4A">
        <w:t>присутствия и выдумывая реальности. У нас это называется</w:t>
      </w:r>
      <w:r w:rsidR="00036767" w:rsidRPr="00AD5F4A">
        <w:t xml:space="preserve"> –</w:t>
      </w:r>
      <w:r w:rsidRPr="00AD5F4A">
        <w:t xml:space="preserve"> нарисовал.</w:t>
      </w:r>
    </w:p>
    <w:p w:rsidR="0000600D" w:rsidRPr="00AD5F4A" w:rsidRDefault="00795FCC" w:rsidP="00795FCC">
      <w:pPr>
        <w:pStyle w:val="12"/>
      </w:pPr>
      <w:bookmarkStart w:id="16" w:name="_Toc523960953"/>
      <w:r w:rsidRPr="00AD5F4A">
        <w:rPr>
          <w:lang w:val="ru-RU"/>
        </w:rPr>
        <w:lastRenderedPageBreak/>
        <w:t xml:space="preserve">Разработать тело внутренне – освоить </w:t>
      </w:r>
      <w:r w:rsidRPr="00AD5F4A">
        <w:t>плановые виды материи</w:t>
      </w:r>
      <w:bookmarkEnd w:id="16"/>
      <w:r w:rsidR="0000600D" w:rsidRPr="00AD5F4A">
        <w:t xml:space="preserve"> </w:t>
      </w:r>
    </w:p>
    <w:p w:rsidR="0000600D" w:rsidRPr="00AD5F4A" w:rsidRDefault="0000600D" w:rsidP="0000600D">
      <w:pPr>
        <w:ind w:firstLine="454"/>
      </w:pPr>
      <w:r w:rsidRPr="00AD5F4A">
        <w:t>Внимание! Планы, присутствия</w:t>
      </w:r>
      <w:r w:rsidR="00D67490" w:rsidRPr="00AD5F4A">
        <w:t xml:space="preserve"> и</w:t>
      </w:r>
      <w:r w:rsidRPr="00AD5F4A">
        <w:t xml:space="preserve"> реальности есть естественно. Это естественная иерархическая организация материи. Разных видов материи. Но даже если ты знаешь, что это естественная организация материи, но не можешь по ним ходить, ты можешь это выдумать. И таких новеньких выдумщиков к нам приходит воз и маленькая тележка. И от нас убегают ещё больше, потому что</w:t>
      </w:r>
      <w:r w:rsidR="00036767" w:rsidRPr="00AD5F4A">
        <w:t>,</w:t>
      </w:r>
      <w:r w:rsidRPr="00AD5F4A">
        <w:t xml:space="preserve"> когда они понимают, что реально можно прожить и отконтролировать, а не придумать и подстроиться, неразвитый мозг входит в шок и бегом от нас, потому что, оказывается, видят, что они врут в глаза.</w:t>
      </w:r>
    </w:p>
    <w:p w:rsidR="0000600D" w:rsidRPr="00AD5F4A" w:rsidRDefault="0000600D" w:rsidP="0000600D">
      <w:pPr>
        <w:ind w:firstLine="454"/>
      </w:pPr>
      <w:r w:rsidRPr="00AD5F4A">
        <w:t>Одна бабушка мне в древности, лет в 25, сказала: «ссыт в глаза</w:t>
      </w:r>
      <w:r w:rsidRPr="007A7B76">
        <w:t xml:space="preserve">, а говорит, что Божия роса». Это она мне оценила одну свою родственницу. Поэтому говорит: «Виталечка, будь осторожен». Я лежал от смеха. Бабушка была подслеповатая, хорошо, что она не видела, как я смеялся. Я, конечно, понимал, что эта </w:t>
      </w:r>
      <w:r w:rsidRPr="007267C9">
        <w:rPr>
          <w:i/>
        </w:rPr>
        <w:t>ёдственница</w:t>
      </w:r>
      <w:r w:rsidRPr="007A7B76">
        <w:t xml:space="preserve"> – ещё тот случай. Но такой характеристики о ней я никогда бы не услышал нигде. Такая хорошая глухая деревушка, и…. Бабушка рассказала. С ней никто не общался, я сидел общался, потому что мне всё остальное было неинтересно. И она мне выдала этот перл. Там три </w:t>
      </w:r>
      <w:r w:rsidRPr="00AD5F4A">
        <w:t>перла было. Но этот вообще я навсегда запомнил. Сказанула, так сказанула.</w:t>
      </w:r>
    </w:p>
    <w:p w:rsidR="0000600D" w:rsidRPr="00AD5F4A" w:rsidRDefault="0000600D" w:rsidP="0000600D">
      <w:pPr>
        <w:ind w:firstLine="454"/>
      </w:pPr>
      <w:r w:rsidRPr="00AD5F4A">
        <w:t>Вот</w:t>
      </w:r>
      <w:r w:rsidR="00D67490" w:rsidRPr="00AD5F4A">
        <w:t>,</w:t>
      </w:r>
      <w:r w:rsidRPr="00AD5F4A">
        <w:t xml:space="preserve"> это об этом.</w:t>
      </w:r>
    </w:p>
    <w:p w:rsidR="0000600D" w:rsidRPr="00AD5F4A" w:rsidRDefault="0000600D" w:rsidP="0000600D">
      <w:pPr>
        <w:ind w:firstLine="454"/>
      </w:pPr>
      <w:r w:rsidRPr="00AD5F4A">
        <w:t>Но, к сожалению, у нас не всегда хватает подготовок, компетенций. Ладно, ты честно:</w:t>
      </w:r>
      <w:r w:rsidR="003E3F5E" w:rsidRPr="00AD5F4A">
        <w:t xml:space="preserve"> </w:t>
      </w:r>
      <w:r w:rsidR="00D67490" w:rsidRPr="00AD5F4A">
        <w:t xml:space="preserve">ну </w:t>
      </w:r>
      <w:r w:rsidRPr="00AD5F4A">
        <w:t>расту, расту</w:t>
      </w:r>
      <w:r w:rsidR="00D67490" w:rsidRPr="00AD5F4A">
        <w:t>, к</w:t>
      </w:r>
      <w:r w:rsidRPr="00AD5F4A">
        <w:t>огда вот накоплю, перейду, сделаю. Нормально. А ведь есть</w:t>
      </w:r>
      <w:r w:rsidR="00795FCC" w:rsidRPr="00AD5F4A">
        <w:t>,</w:t>
      </w:r>
      <w:r w:rsidRPr="00AD5F4A">
        <w:t xml:space="preserve"> которые сознательно выдумывают и говорят, что вот это</w:t>
      </w:r>
      <w:r w:rsidR="00D67490" w:rsidRPr="00AD5F4A">
        <w:t>…</w:t>
      </w:r>
      <w:r w:rsidRPr="00AD5F4A">
        <w:t xml:space="preserve"> я хочу, </w:t>
      </w:r>
      <w:r w:rsidR="00D67490" w:rsidRPr="00AD5F4A">
        <w:t xml:space="preserve">так, как хочу, </w:t>
      </w:r>
      <w:r w:rsidRPr="00AD5F4A">
        <w:t xml:space="preserve">потому что </w:t>
      </w:r>
      <w:r w:rsidR="00D67490" w:rsidRPr="00AD5F4A">
        <w:t>я</w:t>
      </w:r>
      <w:r w:rsidRPr="00AD5F4A">
        <w:t xml:space="preserve"> набрался текстов, набрался знаний</w:t>
      </w:r>
      <w:r w:rsidR="00D67490" w:rsidRPr="00AD5F4A">
        <w:t>, у</w:t>
      </w:r>
      <w:r w:rsidRPr="00AD5F4A">
        <w:t xml:space="preserve"> меня это не выросло или пока не получается. </w:t>
      </w:r>
      <w:r w:rsidR="003E3F5E" w:rsidRPr="00AD5F4A">
        <w:t>И</w:t>
      </w:r>
      <w:r w:rsidRPr="00AD5F4A">
        <w:t xml:space="preserve"> пошло по фразе этой знаменитой бабушки о Божьей росе, которой в голове нет. Надо ещё </w:t>
      </w:r>
      <w:r w:rsidRPr="00AD5F4A">
        <w:rPr>
          <w:b/>
        </w:rPr>
        <w:t>уметь</w:t>
      </w:r>
      <w:r w:rsidRPr="00AD5F4A">
        <w:t xml:space="preserve">, вот смотрите, надо </w:t>
      </w:r>
      <w:r w:rsidRPr="00AD5F4A">
        <w:rPr>
          <w:b/>
        </w:rPr>
        <w:t>уметь разработать внутри себя материальную, материальную организацию ядерно и субъядерно, чтобы наше тело освоило плановые виды материи</w:t>
      </w:r>
      <w:r w:rsidRPr="00AD5F4A">
        <w:t>. Ведь не зря, чтобы Будда встал в Лотос, 5 планов всего, он проходил пробуждение телом. На всякий случай, кто не знает, Будда до этого десятки лет,</w:t>
      </w:r>
      <w:r w:rsidR="003E3F5E" w:rsidRPr="00AD5F4A">
        <w:t xml:space="preserve"> </w:t>
      </w:r>
      <w:r w:rsidRPr="00AD5F4A">
        <w:t>10-15 лет точно, занимался йогой. А то и все 20-25, с учётом того, что он в Будду вошёл в 30 с чем-то. А лет 20 он точно йогой занимался. Йогой! Разработк</w:t>
      </w:r>
      <w:r w:rsidR="00D67490" w:rsidRPr="00AD5F4A">
        <w:t>а</w:t>
      </w:r>
      <w:r w:rsidRPr="00AD5F4A">
        <w:t xml:space="preserve"> тела. Чтоб попасть своим телом на 5-й план. </w:t>
      </w:r>
      <w:r w:rsidRPr="00AD5F4A">
        <w:rPr>
          <w:b/>
          <w:bCs/>
          <w:spacing w:val="20"/>
        </w:rPr>
        <w:t>Нужно материально разработать тело внутренне</w:t>
      </w:r>
      <w:r w:rsidRPr="00AD5F4A">
        <w:rPr>
          <w:b/>
          <w:bCs/>
        </w:rPr>
        <w:t>.</w:t>
      </w:r>
      <w:r w:rsidRPr="00AD5F4A">
        <w:t xml:space="preserve"> Это не бывает абы как легко</w:t>
      </w:r>
      <w:r w:rsidR="00D67490" w:rsidRPr="00AD5F4A">
        <w:t>!</w:t>
      </w:r>
      <w:r w:rsidRPr="00AD5F4A">
        <w:t xml:space="preserve"> </w:t>
      </w:r>
    </w:p>
    <w:p w:rsidR="0000600D" w:rsidRPr="00AD5F4A" w:rsidRDefault="0000600D" w:rsidP="0000600D">
      <w:pPr>
        <w:ind w:firstLine="454"/>
      </w:pPr>
      <w:r w:rsidRPr="00AD5F4A">
        <w:t>Мы этот метод делаем Синтезом. Вот сейчас у нас идёт 86-й Синтез, мы вам материально разрабатываем, сейчас буде</w:t>
      </w:r>
      <w:r w:rsidR="00D67490" w:rsidRPr="00AD5F4A">
        <w:t>м</w:t>
      </w:r>
      <w:r w:rsidRPr="00AD5F4A">
        <w:t xml:space="preserve"> смеяться, 86-й уровень материи. В принципе, по Стандарту Метагалактики 86</w:t>
      </w:r>
      <w:r w:rsidR="00D67490" w:rsidRPr="00AD5F4A">
        <w:noBreakHyphen/>
      </w:r>
      <w:r w:rsidRPr="00AD5F4A">
        <w:t>ю реальность. Нагло скажу, так как я Глава ИВДИВО и ещё, там, имею специфику в Иерархии, мы можем на вас сконцентрировать 86-ю Изначально Вышестоящую реальность. Чисто Ивдивно. По Синтезу это не обязательно. Честно. 6-я раса – это реальность. М?</w:t>
      </w:r>
    </w:p>
    <w:p w:rsidR="0000600D" w:rsidRPr="007A7B76" w:rsidRDefault="0000600D" w:rsidP="0000600D">
      <w:pPr>
        <w:ind w:firstLine="454"/>
      </w:pPr>
      <w:r w:rsidRPr="00AD5F4A">
        <w:t>86 из 16384-х,</w:t>
      </w:r>
      <w:r w:rsidR="003E3F5E" w:rsidRPr="00AD5F4A">
        <w:t xml:space="preserve"> </w:t>
      </w:r>
      <w:r w:rsidRPr="00AD5F4A">
        <w:t>чтоб было понятно. А дальше</w:t>
      </w:r>
      <w:r w:rsidRPr="007A7B76">
        <w:t xml:space="preserve"> сделай сам. Иллюзий нет, Иерархия работает. </w:t>
      </w:r>
      <w:r w:rsidRPr="00D67490">
        <w:rPr>
          <w:i/>
        </w:rPr>
        <w:t>А дальше сделай сам</w:t>
      </w:r>
      <w:r w:rsidRPr="007A7B76">
        <w:t xml:space="preserve">. Разработали, научили. Да, мы выводим вас максимально высоко и стараемся, чтобы это всё у вас сложилось. Но твоё тело должно соответствовать этому. </w:t>
      </w:r>
    </w:p>
    <w:p w:rsidR="0000600D" w:rsidRPr="007A7B76" w:rsidRDefault="0000600D" w:rsidP="0000600D">
      <w:pPr>
        <w:ind w:firstLine="454"/>
      </w:pPr>
      <w:r w:rsidRPr="007A7B76">
        <w:t>А теперь представьте. Это мы водим по реальностям и Изначально Вышестоящим реальностям. Но надо ещё разработаться по присутствиям. Я понимаю, что нижестоящее входит в вышестоящее как часть.</w:t>
      </w:r>
    </w:p>
    <w:p w:rsidR="0000600D" w:rsidRPr="007A7B76" w:rsidRDefault="0000600D" w:rsidP="0000600D">
      <w:pPr>
        <w:ind w:firstLine="454"/>
      </w:pPr>
      <w:r w:rsidRPr="007A7B76">
        <w:t xml:space="preserve">Анекдот: оно-то входит. Но вот что мы с ним делаем? А если мы ничего не делаем, оно вошло… и прекрасно вышло. Этот анекдот вы знаете: </w:t>
      </w:r>
      <w:r w:rsidRPr="00D67490">
        <w:rPr>
          <w:i/>
        </w:rPr>
        <w:t>входит – и замечательно выходит</w:t>
      </w:r>
      <w:r w:rsidRPr="007A7B76">
        <w:t xml:space="preserve">. Как в знаменитом мультике. И нет у нас. А если присутствия входят и замечательно выходят, то планы и подавно замечательно не входят. Потому что это организация жёсткого планирования Планеты, чтобы жизнь выживала. И нам надо ещё разработаться, чтобы они у нас действовали. Соответственно, нам надо разработаться и планами, и присутствиями, и реальностями, и Изначально Вышестоящими реальностями, и Высокими Цельными реальностями, теперь уже 5. И на всё наше тело должно быть раз-ра-бо-та-но! Вполне себе материально. И иллюзий строить не надо. Абы как внутрь </w:t>
      </w:r>
      <w:r w:rsidR="00D67490" w:rsidRPr="007A7B76">
        <w:t xml:space="preserve">это </w:t>
      </w:r>
      <w:r w:rsidRPr="007A7B76">
        <w:t>нас не войдёт и сверху не капнет. Мы должны разрабатываться.</w:t>
      </w:r>
    </w:p>
    <w:p w:rsidR="001E12C8" w:rsidRDefault="0000600D" w:rsidP="0000600D">
      <w:pPr>
        <w:ind w:firstLine="454"/>
      </w:pPr>
      <w:r w:rsidRPr="001E12C8">
        <w:rPr>
          <w:b/>
        </w:rPr>
        <w:t>Это ходить по реальностям</w:t>
      </w:r>
      <w:r w:rsidRPr="007A7B76">
        <w:t>.</w:t>
      </w:r>
    </w:p>
    <w:p w:rsidR="0000600D" w:rsidRPr="007A7B76" w:rsidRDefault="0000600D" w:rsidP="0000600D">
      <w:pPr>
        <w:ind w:firstLine="454"/>
      </w:pPr>
      <w:r w:rsidRPr="001E12C8">
        <w:rPr>
          <w:b/>
        </w:rPr>
        <w:t>Это двигаться по присутствиям</w:t>
      </w:r>
      <w:r w:rsidRPr="007A7B76">
        <w:t xml:space="preserve">. </w:t>
      </w:r>
      <w:r w:rsidR="003E3F5E">
        <w:t>С</w:t>
      </w:r>
      <w:r w:rsidRPr="007A7B76">
        <w:t>ейчас этот акцент снялся, но всё равно этого никто не отменял.</w:t>
      </w:r>
    </w:p>
    <w:p w:rsidR="0000600D" w:rsidRPr="007A7B76" w:rsidRDefault="0000600D" w:rsidP="0000600D">
      <w:pPr>
        <w:ind w:firstLine="454"/>
      </w:pPr>
      <w:r w:rsidRPr="007A7B76">
        <w:t xml:space="preserve">Знаете, почему я за Иерархический вариант? </w:t>
      </w:r>
    </w:p>
    <w:p w:rsidR="001E12C8" w:rsidRDefault="0000600D" w:rsidP="0000600D">
      <w:pPr>
        <w:ind w:firstLine="454"/>
      </w:pPr>
      <w:r w:rsidRPr="007A7B76">
        <w:t>Если мы с вами</w:t>
      </w:r>
      <w:r w:rsidR="001E12C8">
        <w:t>,</w:t>
      </w:r>
      <w:r w:rsidRPr="007A7B76">
        <w:t xml:space="preserve"> минимум</w:t>
      </w:r>
      <w:r w:rsidR="001E12C8">
        <w:t>,</w:t>
      </w:r>
      <w:r w:rsidRPr="007A7B76">
        <w:t xml:space="preserve"> ходим по реальностям, то всё человечество вокруг нас теперь ходит по присутствиям. Поэтому это вариант </w:t>
      </w:r>
      <w:r w:rsidR="001E12C8">
        <w:t xml:space="preserve">– </w:t>
      </w:r>
      <w:r w:rsidRPr="007A7B76">
        <w:t xml:space="preserve">человеческий </w:t>
      </w:r>
      <w:r w:rsidRPr="001E12C8">
        <w:rPr>
          <w:i/>
        </w:rPr>
        <w:t>(</w:t>
      </w:r>
      <w:r w:rsidRPr="001E12C8">
        <w:rPr>
          <w:i/>
          <w:iCs/>
        </w:rPr>
        <w:t>показывает на схеме</w:t>
      </w:r>
      <w:r w:rsidRPr="001E12C8">
        <w:rPr>
          <w:i/>
        </w:rPr>
        <w:t>)</w:t>
      </w:r>
      <w:r w:rsidRPr="007A7B76">
        <w:t xml:space="preserve">. А вот это вариант…. </w:t>
      </w:r>
      <w:r w:rsidRPr="007A7B76">
        <w:lastRenderedPageBreak/>
        <w:t xml:space="preserve">Что ниже человека? Тоже есть. Не-не, не существа, более обширно. Природный. Природа. Это вариант природный. Потому что </w:t>
      </w:r>
      <w:r w:rsidRPr="001E12C8">
        <w:rPr>
          <w:b/>
        </w:rPr>
        <w:t xml:space="preserve">только человек может познавать Иерархию. А природа </w:t>
      </w:r>
      <w:r w:rsidRPr="001E12C8">
        <w:rPr>
          <w:b/>
          <w:i/>
        </w:rPr>
        <w:t>следует</w:t>
      </w:r>
      <w:r w:rsidRPr="001E12C8">
        <w:rPr>
          <w:b/>
        </w:rPr>
        <w:t xml:space="preserve"> Иерархии, но не познаёт её.</w:t>
      </w:r>
      <w:r w:rsidRPr="007A7B76">
        <w:t xml:space="preserve"> И она исходит из обыденного: солнце светит сверху, галактики </w:t>
      </w:r>
      <w:r w:rsidR="001E12C8" w:rsidRPr="007A7B76">
        <w:t xml:space="preserve">звёздами </w:t>
      </w:r>
      <w:r w:rsidRPr="007A7B76">
        <w:t>действуют ещё дальше.</w:t>
      </w:r>
    </w:p>
    <w:p w:rsidR="001E12C8" w:rsidRDefault="0000600D" w:rsidP="0000600D">
      <w:pPr>
        <w:ind w:firstLine="454"/>
      </w:pPr>
      <w:r w:rsidRPr="007A7B76">
        <w:t xml:space="preserve">Кстати, иерархическое доказательство древней мудрости, что Планета выше Галактики, очень знаменитое восточное: </w:t>
      </w:r>
      <w:r w:rsidRPr="001E12C8">
        <w:rPr>
          <w:b/>
        </w:rPr>
        <w:t>«Звёзды управляют дураками, мудрый управляет звёздами»</w:t>
      </w:r>
      <w:r w:rsidRPr="007A7B76">
        <w:t>. А звёзды входят в Галактику. Потому что в Солнечной системе одна звезда.</w:t>
      </w:r>
      <w:r w:rsidR="003E3F5E">
        <w:t xml:space="preserve"> П</w:t>
      </w:r>
      <w:r w:rsidRPr="007A7B76">
        <w:t xml:space="preserve">олный </w:t>
      </w:r>
      <w:r w:rsidRPr="007C743F">
        <w:rPr>
          <w:i/>
        </w:rPr>
        <w:t>звездец</w:t>
      </w:r>
      <w:r w:rsidRPr="007A7B76">
        <w:t xml:space="preserve">. </w:t>
      </w:r>
      <w:r w:rsidR="001E12C8">
        <w:t>Ведь</w:t>
      </w:r>
      <w:r w:rsidRPr="007A7B76">
        <w:t xml:space="preserve"> древние, получатся, знали, что Планета выше Галактики по статусу.</w:t>
      </w:r>
    </w:p>
    <w:p w:rsidR="0000600D" w:rsidRPr="007A7B76" w:rsidRDefault="0000600D" w:rsidP="0000600D">
      <w:pPr>
        <w:ind w:firstLine="454"/>
      </w:pPr>
      <w:r w:rsidRPr="007A7B76">
        <w:t>Всё.</w:t>
      </w:r>
      <w:r w:rsidR="007A7B76" w:rsidRPr="007A7B76">
        <w:t xml:space="preserve"> </w:t>
      </w:r>
      <w:r w:rsidRPr="007A7B76">
        <w:t>Я думаю, даже этой фразой</w:t>
      </w:r>
      <w:r w:rsidR="007A7B76" w:rsidRPr="007A7B76">
        <w:t xml:space="preserve"> </w:t>
      </w:r>
      <w:r w:rsidRPr="007A7B76">
        <w:t>можно доказать, насколько мы сложно учим и учимся воспринимать материю. Поэтому мы с вами исходим из того, что Планета организуется присутствиями, Метагалактика живёт реальностями, но Галактика живёт планами, понимаете</w:t>
      </w:r>
      <w:r w:rsidR="001E12C8">
        <w:t>?</w:t>
      </w:r>
      <w:r w:rsidRPr="007A7B76">
        <w:t xml:space="preserve"> А в Галактике полно разных цивилизаций и, как бы мы с вами н</w:t>
      </w:r>
      <w:r w:rsidR="001E12C8">
        <w:t>и</w:t>
      </w:r>
      <w:r w:rsidRPr="007A7B76">
        <w:t xml:space="preserve"> крутили носом, рано или поздно мы вылетим за пределы Солнечной системы, а там </w:t>
      </w:r>
      <w:r w:rsidR="001E12C8">
        <w:t>– «</w:t>
      </w:r>
      <w:r w:rsidRPr="007A7B76">
        <w:t>планирование</w:t>
      </w:r>
      <w:r w:rsidR="001E12C8">
        <w:t>»</w:t>
      </w:r>
      <w:r w:rsidRPr="007A7B76">
        <w:t>. И Галактика не сможет по-другому жить. Вы скажете, а что ж там планирование, ты ж сам сказал, что Галактика – это присутствия. Синтезприсутствие – это количество планов. И даже</w:t>
      </w:r>
      <w:r w:rsidR="001E12C8">
        <w:t>,</w:t>
      </w:r>
      <w:r w:rsidRPr="007A7B76">
        <w:t xml:space="preserve"> если Галактика живёт одним присутствием, вопрос</w:t>
      </w:r>
      <w:r w:rsidR="001E12C8">
        <w:t>,</w:t>
      </w:r>
      <w:r w:rsidRPr="007A7B76">
        <w:t xml:space="preserve"> сколько в нём планов? И чем больше в этом присутствии будет планов, тем разнообразне</w:t>
      </w:r>
      <w:r w:rsidR="001E12C8">
        <w:t>й</w:t>
      </w:r>
      <w:r w:rsidRPr="007A7B76">
        <w:t xml:space="preserve"> наши возможности в Галактике. Кто отменял освоение Млечного пути и помощь другим цивилизациям, которые такой разработанности тела, как мы с вами, мягко говоря, не имеют? Всё-таки, </w:t>
      </w:r>
      <w:r w:rsidRPr="007A7B76">
        <w:rPr>
          <w:b/>
          <w:bCs/>
        </w:rPr>
        <w:t>это новый План Творения Изначально Вышестоящего Отца, и в нас вкладывается Отец,</w:t>
      </w:r>
      <w:r w:rsidRPr="007A7B76">
        <w:t xml:space="preserve"> и мы должны это понимать. Вот это и есть вот такой </w:t>
      </w:r>
      <w:r w:rsidR="001E12C8">
        <w:t>П</w:t>
      </w:r>
      <w:r w:rsidRPr="007A7B76">
        <w:t xml:space="preserve">рофессионально </w:t>
      </w:r>
      <w:r w:rsidR="001E12C8">
        <w:t>П</w:t>
      </w:r>
      <w:r w:rsidRPr="007A7B76">
        <w:t xml:space="preserve">олитический </w:t>
      </w:r>
      <w:r w:rsidR="001E12C8">
        <w:t>И</w:t>
      </w:r>
      <w:r w:rsidRPr="007A7B76">
        <w:t xml:space="preserve">вдивный взгляд Отца. Вот это наша Должностная </w:t>
      </w:r>
      <w:r w:rsidR="001E12C8">
        <w:t>К</w:t>
      </w:r>
      <w:r w:rsidRPr="007A7B76">
        <w:t xml:space="preserve">омпетенция, которой мы должны владеть. Но вы должны понимать, что здесь надо разрабатываться, </w:t>
      </w:r>
      <w:r w:rsidR="001E12C8">
        <w:t xml:space="preserve">и </w:t>
      </w:r>
      <w:r w:rsidRPr="007A7B76">
        <w:t>разрабатываться</w:t>
      </w:r>
      <w:r w:rsidR="001E12C8">
        <w:t>,</w:t>
      </w:r>
      <w:r w:rsidRPr="007A7B76">
        <w:t xml:space="preserve"> и разрабатываться. Фу</w:t>
      </w:r>
      <w:r w:rsidR="001E12C8">
        <w:t>х.</w:t>
      </w:r>
      <w:r w:rsidRPr="007A7B76">
        <w:t xml:space="preserve"> Увидели</w:t>
      </w:r>
      <w:r w:rsidR="00795FCC">
        <w:t>?</w:t>
      </w:r>
    </w:p>
    <w:p w:rsidR="0000600D" w:rsidRPr="007A7B76" w:rsidRDefault="0000600D" w:rsidP="001E12C8">
      <w:pPr>
        <w:pStyle w:val="12"/>
      </w:pPr>
      <w:bookmarkStart w:id="17" w:name="_Toc523960954"/>
      <w:r w:rsidRPr="00167083">
        <w:t>Схема 256 Планов</w:t>
      </w:r>
      <w:bookmarkEnd w:id="17"/>
    </w:p>
    <w:p w:rsidR="0000600D" w:rsidRPr="007A7B76" w:rsidRDefault="001E12C8" w:rsidP="0000600D">
      <w:pPr>
        <w:ind w:firstLine="454"/>
      </w:pPr>
      <w:r>
        <w:t>А</w:t>
      </w:r>
      <w:r w:rsidR="0000600D" w:rsidRPr="007A7B76">
        <w:t xml:space="preserve"> теперь новая схема планов. </w:t>
      </w:r>
      <w:r w:rsidR="0000600D" w:rsidRPr="00795FCC">
        <w:rPr>
          <w:i/>
        </w:rPr>
        <w:t>(</w:t>
      </w:r>
      <w:r w:rsidR="0000600D" w:rsidRPr="00795FCC">
        <w:rPr>
          <w:i/>
          <w:iCs/>
        </w:rPr>
        <w:t>ВС рисует на доске)</w:t>
      </w:r>
      <w:r w:rsidR="0000600D" w:rsidRPr="007A7B76">
        <w:t xml:space="preserve"> Это то</w:t>
      </w:r>
      <w:r w:rsidR="00167083">
        <w:t>,</w:t>
      </w:r>
      <w:r w:rsidR="0000600D" w:rsidRPr="007A7B76">
        <w:t xml:space="preserve"> что двести пятьдесят шесть. Она </w:t>
      </w:r>
      <w:r w:rsidR="00167083">
        <w:t xml:space="preserve">– и </w:t>
      </w:r>
      <w:r w:rsidR="0000600D" w:rsidRPr="007A7B76">
        <w:t>простенькая</w:t>
      </w:r>
      <w:r w:rsidR="00167083">
        <w:t>,</w:t>
      </w:r>
      <w:r w:rsidR="0000600D" w:rsidRPr="007A7B76">
        <w:t xml:space="preserve"> и сложненькая. Простенькая в том, я честно говорю, до конца ещё названий шестнадцати планов не проработано. Восемь мы и так знаем, от физики до аматики</w:t>
      </w:r>
      <w:r w:rsidR="00167083">
        <w:t>;</w:t>
      </w:r>
      <w:r w:rsidR="0000600D" w:rsidRPr="007A7B76">
        <w:t xml:space="preserve"> точно знаем, что Монада – пятнадцать</w:t>
      </w:r>
      <w:r w:rsidR="00167083">
        <w:t>;</w:t>
      </w:r>
      <w:r w:rsidR="0000600D" w:rsidRPr="007A7B76">
        <w:t xml:space="preserve"> точно знаем, что Дом Отца – шестнадцать,</w:t>
      </w:r>
      <w:r w:rsidR="003E3F5E">
        <w:t xml:space="preserve"> </w:t>
      </w:r>
      <w:r w:rsidR="0000600D" w:rsidRPr="007A7B76">
        <w:t>или Анупада – шестнадцать. А вот</w:t>
      </w:r>
      <w:r w:rsidR="00167083">
        <w:t>,</w:t>
      </w:r>
      <w:r w:rsidR="0000600D" w:rsidRPr="007A7B76">
        <w:t xml:space="preserve"> что между восемью и пятнадцатью</w:t>
      </w:r>
      <w:r w:rsidR="00167083">
        <w:t>, пока вопрос. М</w:t>
      </w:r>
      <w:r w:rsidR="0000600D" w:rsidRPr="007A7B76">
        <w:t>ожет быть</w:t>
      </w:r>
      <w:r w:rsidR="00167083">
        <w:t>,</w:t>
      </w:r>
      <w:r w:rsidR="0000600D" w:rsidRPr="007A7B76">
        <w:t xml:space="preserve"> девятый – это </w:t>
      </w:r>
      <w:r w:rsidR="0000600D" w:rsidRPr="00167083">
        <w:rPr>
          <w:i/>
        </w:rPr>
        <w:t>Мощьматика</w:t>
      </w:r>
      <w:r w:rsidR="0000600D" w:rsidRPr="007A7B76">
        <w:t>, может</w:t>
      </w:r>
      <w:r w:rsidR="00167083">
        <w:t xml:space="preserve"> быть,</w:t>
      </w:r>
      <w:r w:rsidR="0000600D" w:rsidRPr="007A7B76">
        <w:t xml:space="preserve"> это по нашим известным названиям пройдёт, но не факт, это ещё устанавливается.</w:t>
      </w:r>
    </w:p>
    <w:p w:rsidR="0000600D" w:rsidRPr="007A7B76" w:rsidRDefault="0000600D" w:rsidP="0000600D">
      <w:pPr>
        <w:ind w:firstLine="454"/>
      </w:pPr>
      <w:r w:rsidRPr="007A7B76">
        <w:t>План-схема дана ночью, с утра проснулся</w:t>
      </w:r>
      <w:r w:rsidR="00167083">
        <w:t>,</w:t>
      </w:r>
      <w:r w:rsidRPr="007A7B76">
        <w:t xml:space="preserve"> понял, дорабатывать некогда, надо стяжать, потому что к Съезду надо</w:t>
      </w:r>
      <w:r w:rsidR="00167083">
        <w:t>,</w:t>
      </w:r>
      <w:r w:rsidRPr="007A7B76">
        <w:t xml:space="preserve"> чтоб это устоялось</w:t>
      </w:r>
      <w:r w:rsidR="00167083">
        <w:t>,</w:t>
      </w:r>
      <w:r w:rsidRPr="007A7B76">
        <w:t xml:space="preserve"> и там попробовать это хотя бы закрепить до </w:t>
      </w:r>
      <w:r w:rsidR="00167083">
        <w:t>11-</w:t>
      </w:r>
      <w:r w:rsidRPr="007A7B76">
        <w:t>го августа</w:t>
      </w:r>
      <w:r w:rsidR="00167083">
        <w:t>. П</w:t>
      </w:r>
      <w:r w:rsidRPr="007A7B76">
        <w:t>олучится</w:t>
      </w:r>
      <w:r w:rsidR="00167083">
        <w:t xml:space="preserve"> –</w:t>
      </w:r>
      <w:r w:rsidRPr="007A7B76">
        <w:t xml:space="preserve"> двинуть дальше. Не факт, что получится, </w:t>
      </w:r>
      <w:r w:rsidR="00167083">
        <w:t xml:space="preserve">но </w:t>
      </w:r>
      <w:r w:rsidRPr="007A7B76">
        <w:t>я это уже говорил на ста двадцати восьми. Поэтому я боюсь, что-</w:t>
      </w:r>
      <w:r w:rsidR="00167083">
        <w:t>т</w:t>
      </w:r>
      <w:r w:rsidRPr="007A7B76">
        <w:t xml:space="preserve">о говорить. Система! </w:t>
      </w:r>
    </w:p>
    <w:p w:rsidR="0000600D" w:rsidRPr="007A7B76" w:rsidRDefault="0000600D" w:rsidP="0000600D">
      <w:pPr>
        <w:ind w:firstLine="454"/>
      </w:pPr>
      <w:r w:rsidRPr="007A7B76">
        <w:t>Внимание, а теперь внимательно думаем, потому, что эта перестройка затронет человечество. Если оно усвоит это гармонично, мы быстрее стяжаем тысячу двадцать четыре плана. То есть</w:t>
      </w:r>
      <w:r w:rsidR="00167083">
        <w:t>,</w:t>
      </w:r>
      <w:r w:rsidRPr="007A7B76">
        <w:t xml:space="preserve"> вопрос теперь не в нас, первый шаг был в нас, ста двадцати восьми, мы усвоили. Теперь дают </w:t>
      </w:r>
      <w:r w:rsidR="00167083">
        <w:t>256</w:t>
      </w:r>
      <w:r w:rsidRPr="007A7B76">
        <w:t xml:space="preserve"> и должны усвоить все младенцы, но у них, я подчёркиваю, двести пятьдесят шесть реальностей, но в реальностях есть присутствия, всё во всем, а в присутствиях есть планы, всё во всём. И вот эта схема должна сработать. Если сработает, мы можем перейти в тысячу двадцать четыре, если не сработает, Отец будет ждать</w:t>
      </w:r>
      <w:r w:rsidR="00167083">
        <w:t>,</w:t>
      </w:r>
      <w:r w:rsidRPr="007A7B76">
        <w:t xml:space="preserve"> пока Планета дорастёт и человечество выровняется этим. Самое обычное человечество, которое никакой Синтез, никакую Метагалактику вообще не знает, но у них </w:t>
      </w:r>
      <w:r w:rsidR="00167083">
        <w:t>256</w:t>
      </w:r>
      <w:r w:rsidRPr="007A7B76">
        <w:t xml:space="preserve"> частей. Логика понятна.</w:t>
      </w:r>
    </w:p>
    <w:p w:rsidR="00167083" w:rsidRDefault="0000600D" w:rsidP="0000600D">
      <w:pPr>
        <w:ind w:firstLine="454"/>
      </w:pPr>
      <w:r w:rsidRPr="007A7B76">
        <w:t>Итак, физика, эфир, астрал, ментал, я обращаю внимание, что в 128-ричной сфере эфир, причинность и так далее стала отдельными планами. Теперь вот эта четверица. Первый физический мир – это всё планы. Дальше проще. Причина, будди, атма, аматика – это второй, какой? Тонкий мир. Дальше, девять, десять, одиннадцать, двенадцать – не знаю. Открытым текстом. Это Метагалактический мир. Планы</w:t>
      </w:r>
      <w:r w:rsidR="00167083">
        <w:t>,</w:t>
      </w:r>
      <w:r w:rsidRPr="007A7B76">
        <w:t xml:space="preserve"> подчёркиваю. И дальше, тринадцать, четырнадцать, пятнадцать, шестнадцать – это Синтезный мир, планы.</w:t>
      </w:r>
    </w:p>
    <w:p w:rsidR="005C55D2" w:rsidRDefault="005C55D2" w:rsidP="0000600D">
      <w:pPr>
        <w:ind w:firstLine="454"/>
      </w:pPr>
    </w:p>
    <w:p w:rsidR="005C55D2" w:rsidRDefault="005C55D2" w:rsidP="0000600D">
      <w:pPr>
        <w:ind w:firstLine="454"/>
      </w:pPr>
    </w:p>
    <w:p w:rsidR="00E13FC8" w:rsidRPr="00DB2EC0" w:rsidRDefault="00E13FC8" w:rsidP="00E13FC8"/>
    <w:tbl>
      <w:tblPr>
        <w:tblW w:w="6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94"/>
        <w:gridCol w:w="1418"/>
        <w:gridCol w:w="1986"/>
        <w:gridCol w:w="1419"/>
      </w:tblGrid>
      <w:tr w:rsidR="00E13FC8" w:rsidRPr="00DB2EC0" w:rsidTr="00332ACC">
        <w:trPr>
          <w:trHeight w:val="231"/>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lastRenderedPageBreak/>
              <w:t>28</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16 план Солнечный</w:t>
            </w:r>
          </w:p>
        </w:tc>
        <w:tc>
          <w:tcPr>
            <w:tcW w:w="1419" w:type="dxa"/>
            <w:vMerge w:val="restart"/>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r w:rsidRPr="00DB2EC0">
              <w:rPr>
                <w:rFonts w:eastAsia="Times New Roman"/>
                <w:sz w:val="20"/>
                <w:szCs w:val="20"/>
              </w:rPr>
              <w:t>Синтезный мир</w:t>
            </w:r>
            <w:r>
              <w:rPr>
                <w:rFonts w:eastAsia="Times New Roman"/>
                <w:sz w:val="20"/>
                <w:szCs w:val="20"/>
              </w:rPr>
              <w:t xml:space="preserve"> Солнечной системы</w:t>
            </w: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27</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15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26</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14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25</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13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24</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12 план Солнечный</w:t>
            </w:r>
          </w:p>
        </w:tc>
        <w:tc>
          <w:tcPr>
            <w:tcW w:w="1419" w:type="dxa"/>
            <w:vMerge w:val="restart"/>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r w:rsidRPr="00DB2EC0">
              <w:rPr>
                <w:rFonts w:eastAsia="Times New Roman"/>
                <w:sz w:val="20"/>
                <w:szCs w:val="20"/>
              </w:rPr>
              <w:t>Метагалакти-ческий мир</w:t>
            </w:r>
            <w:r>
              <w:rPr>
                <w:rFonts w:eastAsia="Times New Roman"/>
                <w:sz w:val="20"/>
                <w:szCs w:val="20"/>
              </w:rPr>
              <w:t xml:space="preserve"> Солнечной системы</w:t>
            </w: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23</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11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22</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10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21</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9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20</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8 план Солнечный</w:t>
            </w:r>
          </w:p>
        </w:tc>
        <w:tc>
          <w:tcPr>
            <w:tcW w:w="1419" w:type="dxa"/>
            <w:vMerge w:val="restart"/>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r w:rsidRPr="00DB2EC0">
              <w:rPr>
                <w:rFonts w:eastAsia="Times New Roman"/>
                <w:sz w:val="20"/>
                <w:szCs w:val="20"/>
              </w:rPr>
              <w:t>Тонкий мир</w:t>
            </w:r>
            <w:r>
              <w:rPr>
                <w:rFonts w:eastAsia="Times New Roman"/>
                <w:sz w:val="20"/>
                <w:szCs w:val="20"/>
              </w:rPr>
              <w:t xml:space="preserve"> Солнечной системы</w:t>
            </w: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19</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7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18</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6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p>
        </w:tc>
      </w:tr>
      <w:tr w:rsidR="00E13FC8" w:rsidRPr="00DB2EC0" w:rsidTr="00332ACC">
        <w:trPr>
          <w:trHeight w:val="186"/>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17</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8" w:type="dxa"/>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tcBorders>
              <w:left w:val="triple" w:sz="4" w:space="0" w:color="auto"/>
              <w:right w:val="single" w:sz="4" w:space="0" w:color="auto"/>
            </w:tcBorders>
          </w:tcPr>
          <w:p w:rsidR="00E13FC8" w:rsidRPr="00DB2EC0" w:rsidRDefault="00E13FC8" w:rsidP="009631AE">
            <w:pPr>
              <w:spacing w:line="216" w:lineRule="auto"/>
              <w:rPr>
                <w:rFonts w:eastAsia="Times New Roman"/>
                <w:sz w:val="20"/>
                <w:szCs w:val="20"/>
              </w:rPr>
            </w:pPr>
            <w:r w:rsidRPr="00DB2EC0">
              <w:rPr>
                <w:rFonts w:eastAsia="Times New Roman"/>
                <w:sz w:val="20"/>
                <w:szCs w:val="20"/>
              </w:rPr>
              <w:t>5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p>
        </w:tc>
      </w:tr>
      <w:tr w:rsidR="00E13FC8" w:rsidRPr="00DB2EC0" w:rsidTr="00332ACC">
        <w:trPr>
          <w:trHeight w:val="209"/>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16</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16</w:t>
            </w:r>
            <w:r>
              <w:rPr>
                <w:rFonts w:eastAsia="Times New Roman"/>
                <w:sz w:val="20"/>
                <w:szCs w:val="20"/>
              </w:rPr>
              <w:t xml:space="preserve"> план</w:t>
            </w:r>
          </w:p>
        </w:tc>
        <w:tc>
          <w:tcPr>
            <w:tcW w:w="1418" w:type="dxa"/>
            <w:vMerge w:val="restart"/>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r w:rsidRPr="00DB2EC0">
              <w:rPr>
                <w:rFonts w:eastAsia="Times New Roman"/>
                <w:sz w:val="20"/>
                <w:szCs w:val="20"/>
              </w:rPr>
              <w:t>Синтезный мир</w:t>
            </w:r>
            <w:r>
              <w:rPr>
                <w:rFonts w:eastAsia="Times New Roman"/>
                <w:sz w:val="20"/>
                <w:szCs w:val="20"/>
              </w:rPr>
              <w:t xml:space="preserve"> Планеты</w:t>
            </w:r>
          </w:p>
        </w:tc>
        <w:tc>
          <w:tcPr>
            <w:tcW w:w="1986" w:type="dxa"/>
            <w:vMerge w:val="restart"/>
            <w:tcBorders>
              <w:top w:val="single" w:sz="4" w:space="0" w:color="auto"/>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r w:rsidRPr="00DB2EC0">
              <w:rPr>
                <w:rFonts w:eastAsia="Times New Roman"/>
                <w:sz w:val="20"/>
                <w:szCs w:val="20"/>
              </w:rPr>
              <w:t>4 план Солнечный</w:t>
            </w:r>
          </w:p>
        </w:tc>
        <w:tc>
          <w:tcPr>
            <w:tcW w:w="1419" w:type="dxa"/>
            <w:vMerge w:val="restart"/>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r w:rsidRPr="00DB2EC0">
              <w:rPr>
                <w:rFonts w:eastAsia="Times New Roman"/>
                <w:sz w:val="20"/>
                <w:szCs w:val="20"/>
              </w:rPr>
              <w:t>Физический мир Солнечной системы</w:t>
            </w: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15</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15</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jc w:val="left"/>
              <w:rPr>
                <w:rFonts w:eastAsia="Times New Roman"/>
                <w:sz w:val="20"/>
                <w:szCs w:val="20"/>
              </w:rPr>
            </w:pPr>
          </w:p>
        </w:tc>
        <w:tc>
          <w:tcPr>
            <w:tcW w:w="1986" w:type="dxa"/>
            <w:vMerge/>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14</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14</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jc w:val="left"/>
              <w:rPr>
                <w:rFonts w:eastAsia="Times New Roman"/>
                <w:sz w:val="20"/>
                <w:szCs w:val="20"/>
              </w:rPr>
            </w:pPr>
          </w:p>
        </w:tc>
        <w:tc>
          <w:tcPr>
            <w:tcW w:w="1986" w:type="dxa"/>
            <w:vMerge/>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trHeight w:val="216"/>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13</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13</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jc w:val="left"/>
              <w:rPr>
                <w:rFonts w:eastAsia="Times New Roman"/>
                <w:sz w:val="20"/>
                <w:szCs w:val="20"/>
              </w:rPr>
            </w:pPr>
          </w:p>
        </w:tc>
        <w:tc>
          <w:tcPr>
            <w:tcW w:w="1986" w:type="dxa"/>
            <w:vMerge/>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12</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12</w:t>
            </w:r>
            <w:r>
              <w:rPr>
                <w:rFonts w:eastAsia="Times New Roman"/>
                <w:sz w:val="20"/>
                <w:szCs w:val="20"/>
              </w:rPr>
              <w:t xml:space="preserve"> план</w:t>
            </w:r>
          </w:p>
        </w:tc>
        <w:tc>
          <w:tcPr>
            <w:tcW w:w="1418" w:type="dxa"/>
            <w:vMerge w:val="restart"/>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r w:rsidRPr="00DB2EC0">
              <w:rPr>
                <w:rFonts w:eastAsia="Times New Roman"/>
                <w:sz w:val="20"/>
                <w:szCs w:val="20"/>
              </w:rPr>
              <w:t>Метагалакти-ческий мир</w:t>
            </w:r>
            <w:r>
              <w:rPr>
                <w:rFonts w:eastAsia="Times New Roman"/>
                <w:sz w:val="20"/>
                <w:szCs w:val="20"/>
              </w:rPr>
              <w:t xml:space="preserve"> Планеты</w:t>
            </w:r>
          </w:p>
        </w:tc>
        <w:tc>
          <w:tcPr>
            <w:tcW w:w="1986" w:type="dxa"/>
            <w:vMerge w:val="restart"/>
            <w:tcBorders>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r w:rsidRPr="00DB2EC0">
              <w:rPr>
                <w:rFonts w:eastAsia="Times New Roman"/>
                <w:sz w:val="20"/>
                <w:szCs w:val="20"/>
              </w:rPr>
              <w:t>3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11</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11</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jc w:val="left"/>
              <w:rPr>
                <w:rFonts w:eastAsia="Times New Roman"/>
                <w:sz w:val="20"/>
                <w:szCs w:val="20"/>
              </w:rPr>
            </w:pPr>
          </w:p>
        </w:tc>
        <w:tc>
          <w:tcPr>
            <w:tcW w:w="1986" w:type="dxa"/>
            <w:vMerge/>
            <w:tcBorders>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10</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10</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jc w:val="left"/>
              <w:rPr>
                <w:rFonts w:eastAsia="Times New Roman"/>
                <w:sz w:val="20"/>
                <w:szCs w:val="20"/>
              </w:rPr>
            </w:pPr>
          </w:p>
        </w:tc>
        <w:tc>
          <w:tcPr>
            <w:tcW w:w="1986" w:type="dxa"/>
            <w:vMerge/>
            <w:tcBorders>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9</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9</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jc w:val="left"/>
              <w:rPr>
                <w:rFonts w:eastAsia="Times New Roman"/>
                <w:sz w:val="20"/>
                <w:szCs w:val="20"/>
              </w:rPr>
            </w:pPr>
          </w:p>
        </w:tc>
        <w:tc>
          <w:tcPr>
            <w:tcW w:w="1986" w:type="dxa"/>
            <w:vMerge/>
            <w:tcBorders>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8</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8</w:t>
            </w:r>
            <w:r>
              <w:rPr>
                <w:rFonts w:eastAsia="Times New Roman"/>
                <w:sz w:val="20"/>
                <w:szCs w:val="20"/>
              </w:rPr>
              <w:t xml:space="preserve"> план</w:t>
            </w:r>
          </w:p>
        </w:tc>
        <w:tc>
          <w:tcPr>
            <w:tcW w:w="1418" w:type="dxa"/>
            <w:vMerge w:val="restart"/>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r w:rsidRPr="00DB2EC0">
              <w:rPr>
                <w:rFonts w:eastAsia="Times New Roman"/>
                <w:sz w:val="20"/>
                <w:szCs w:val="20"/>
              </w:rPr>
              <w:t>Тонкий мир</w:t>
            </w:r>
            <w:r>
              <w:rPr>
                <w:rFonts w:eastAsia="Times New Roman"/>
                <w:sz w:val="20"/>
                <w:szCs w:val="20"/>
              </w:rPr>
              <w:t xml:space="preserve"> Планеты</w:t>
            </w:r>
          </w:p>
        </w:tc>
        <w:tc>
          <w:tcPr>
            <w:tcW w:w="1986" w:type="dxa"/>
            <w:vMerge w:val="restart"/>
            <w:tcBorders>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r w:rsidRPr="00DB2EC0">
              <w:rPr>
                <w:rFonts w:eastAsia="Times New Roman"/>
                <w:sz w:val="20"/>
                <w:szCs w:val="20"/>
              </w:rPr>
              <w:t>2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7</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7</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jc w:val="left"/>
              <w:rPr>
                <w:rFonts w:eastAsia="Times New Roman"/>
                <w:sz w:val="20"/>
                <w:szCs w:val="20"/>
              </w:rPr>
            </w:pPr>
          </w:p>
        </w:tc>
        <w:tc>
          <w:tcPr>
            <w:tcW w:w="1986" w:type="dxa"/>
            <w:vMerge/>
            <w:tcBorders>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6</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6</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jc w:val="left"/>
              <w:rPr>
                <w:rFonts w:eastAsia="Times New Roman"/>
                <w:sz w:val="20"/>
                <w:szCs w:val="20"/>
              </w:rPr>
            </w:pPr>
          </w:p>
        </w:tc>
        <w:tc>
          <w:tcPr>
            <w:tcW w:w="1986" w:type="dxa"/>
            <w:vMerge/>
            <w:tcBorders>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5</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5</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jc w:val="left"/>
              <w:rPr>
                <w:rFonts w:eastAsia="Times New Roman"/>
                <w:sz w:val="20"/>
                <w:szCs w:val="20"/>
              </w:rPr>
            </w:pPr>
          </w:p>
        </w:tc>
        <w:tc>
          <w:tcPr>
            <w:tcW w:w="1986" w:type="dxa"/>
            <w:vMerge/>
            <w:tcBorders>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4</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4</w:t>
            </w:r>
            <w:r>
              <w:rPr>
                <w:rFonts w:eastAsia="Times New Roman"/>
                <w:sz w:val="20"/>
                <w:szCs w:val="20"/>
              </w:rPr>
              <w:t xml:space="preserve"> план</w:t>
            </w:r>
          </w:p>
        </w:tc>
        <w:tc>
          <w:tcPr>
            <w:tcW w:w="1418" w:type="dxa"/>
            <w:vMerge w:val="restart"/>
            <w:tcBorders>
              <w:right w:val="triple" w:sz="4" w:space="0" w:color="auto"/>
            </w:tcBorders>
            <w:shd w:val="clear" w:color="auto" w:fill="auto"/>
            <w:vAlign w:val="center"/>
          </w:tcPr>
          <w:p w:rsidR="00E13FC8" w:rsidRPr="00DB2EC0" w:rsidRDefault="00E13FC8" w:rsidP="009631AE">
            <w:pPr>
              <w:spacing w:line="216" w:lineRule="auto"/>
              <w:jc w:val="left"/>
              <w:rPr>
                <w:rFonts w:eastAsia="Times New Roman"/>
                <w:sz w:val="20"/>
                <w:szCs w:val="20"/>
              </w:rPr>
            </w:pPr>
            <w:r w:rsidRPr="00DB2EC0">
              <w:rPr>
                <w:rFonts w:eastAsia="Times New Roman"/>
                <w:sz w:val="20"/>
                <w:szCs w:val="20"/>
              </w:rPr>
              <w:t>Физический мир</w:t>
            </w:r>
            <w:r>
              <w:rPr>
                <w:rFonts w:eastAsia="Times New Roman"/>
                <w:sz w:val="20"/>
                <w:szCs w:val="20"/>
              </w:rPr>
              <w:t xml:space="preserve"> Планеты</w:t>
            </w:r>
          </w:p>
        </w:tc>
        <w:tc>
          <w:tcPr>
            <w:tcW w:w="1986" w:type="dxa"/>
            <w:vMerge w:val="restart"/>
            <w:tcBorders>
              <w:lef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r w:rsidRPr="00DB2EC0">
              <w:rPr>
                <w:rFonts w:eastAsia="Times New Roman"/>
                <w:sz w:val="20"/>
                <w:szCs w:val="20"/>
              </w:rPr>
              <w:t>1 план Солнечный</w:t>
            </w:r>
          </w:p>
        </w:tc>
        <w:tc>
          <w:tcPr>
            <w:tcW w:w="1419" w:type="dxa"/>
            <w:vMerge/>
            <w:tcBorders>
              <w:right w:val="triple" w:sz="4" w:space="0" w:color="auto"/>
            </w:tcBorders>
            <w:shd w:val="clear" w:color="auto" w:fill="auto"/>
            <w:vAlign w:val="center"/>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3</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3</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vMerge/>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r>
      <w:tr w:rsidR="00E13FC8" w:rsidRPr="00DB2EC0" w:rsidTr="00332ACC">
        <w:trPr>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2</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2</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vMerge/>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r>
      <w:tr w:rsidR="00E13FC8" w:rsidRPr="00DB2EC0" w:rsidTr="00332ACC">
        <w:trPr>
          <w:trHeight w:val="264"/>
          <w:jc w:val="center"/>
        </w:trPr>
        <w:tc>
          <w:tcPr>
            <w:tcW w:w="566" w:type="dxa"/>
            <w:tcBorders>
              <w:left w:val="triple" w:sz="4" w:space="0" w:color="auto"/>
              <w:right w:val="triple" w:sz="4" w:space="0" w:color="auto"/>
            </w:tcBorders>
          </w:tcPr>
          <w:p w:rsidR="00E13FC8" w:rsidRPr="00DB2EC0" w:rsidRDefault="00E13FC8" w:rsidP="009631AE">
            <w:pPr>
              <w:spacing w:line="216" w:lineRule="auto"/>
              <w:rPr>
                <w:rFonts w:eastAsia="Times New Roman"/>
                <w:b/>
                <w:sz w:val="20"/>
                <w:szCs w:val="20"/>
              </w:rPr>
            </w:pPr>
            <w:r w:rsidRPr="00DB2EC0">
              <w:rPr>
                <w:rFonts w:eastAsia="Times New Roman"/>
                <w:b/>
                <w:sz w:val="20"/>
                <w:szCs w:val="20"/>
              </w:rPr>
              <w:t>1</w:t>
            </w:r>
          </w:p>
        </w:tc>
        <w:tc>
          <w:tcPr>
            <w:tcW w:w="994" w:type="dxa"/>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r w:rsidRPr="00DB2EC0">
              <w:rPr>
                <w:rFonts w:eastAsia="Times New Roman"/>
                <w:sz w:val="20"/>
                <w:szCs w:val="20"/>
              </w:rPr>
              <w:t>1</w:t>
            </w:r>
            <w:r>
              <w:rPr>
                <w:rFonts w:eastAsia="Times New Roman"/>
                <w:sz w:val="20"/>
                <w:szCs w:val="20"/>
              </w:rPr>
              <w:t xml:space="preserve"> план</w:t>
            </w:r>
          </w:p>
        </w:tc>
        <w:tc>
          <w:tcPr>
            <w:tcW w:w="1418" w:type="dxa"/>
            <w:vMerge/>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986" w:type="dxa"/>
            <w:vMerge/>
            <w:tcBorders>
              <w:lef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c>
          <w:tcPr>
            <w:tcW w:w="1419" w:type="dxa"/>
            <w:vMerge/>
            <w:tcBorders>
              <w:right w:val="triple" w:sz="4" w:space="0" w:color="auto"/>
            </w:tcBorders>
            <w:shd w:val="clear" w:color="auto" w:fill="auto"/>
          </w:tcPr>
          <w:p w:rsidR="00E13FC8" w:rsidRPr="00DB2EC0" w:rsidRDefault="00E13FC8" w:rsidP="009631AE">
            <w:pPr>
              <w:spacing w:line="216" w:lineRule="auto"/>
              <w:rPr>
                <w:rFonts w:eastAsia="Times New Roman"/>
                <w:sz w:val="20"/>
                <w:szCs w:val="20"/>
              </w:rPr>
            </w:pPr>
          </w:p>
        </w:tc>
      </w:tr>
    </w:tbl>
    <w:p w:rsidR="00E13FC8" w:rsidRPr="00DB2EC0" w:rsidRDefault="00E13FC8" w:rsidP="009631AE">
      <w:pPr>
        <w:spacing w:line="216" w:lineRule="auto"/>
        <w:ind w:firstLine="454"/>
        <w:rPr>
          <w:sz w:val="20"/>
          <w:szCs w:val="20"/>
        </w:rPr>
      </w:pPr>
    </w:p>
    <w:p w:rsidR="00AB13F8" w:rsidRPr="007A7B76" w:rsidRDefault="00AB13F8" w:rsidP="00AB13F8">
      <w:pPr>
        <w:ind w:firstLine="454"/>
      </w:pPr>
      <w:r w:rsidRPr="007A7B76">
        <w:t xml:space="preserve">Вот такая базовая </w:t>
      </w:r>
      <w:r>
        <w:t>16-</w:t>
      </w:r>
      <w:r w:rsidRPr="007A7B76">
        <w:t>ца планов устанавливается на Планете Земля</w:t>
      </w:r>
      <w:r>
        <w:t>. В</w:t>
      </w:r>
      <w:r w:rsidRPr="007A7B76">
        <w:t xml:space="preserve"> предыдущей 128-рице было, внимание, девять планов и три мира. То есть, неделю назад мы Планету не смогли оторвать от трёх миров, но в Метагалактике четыре мира. Вчера было противостояние четырёх планет: Марса, Луны, Земли и Вулкана, если Солнце посмотреть, как планету,</w:t>
      </w:r>
      <w:r>
        <w:t xml:space="preserve"> </w:t>
      </w:r>
      <w:r w:rsidRPr="007A7B76">
        <w:t>другим уровнем. Отец минимально шестнадцатеричен, значит</w:t>
      </w:r>
      <w:r>
        <w:t>,</w:t>
      </w:r>
      <w:r w:rsidRPr="007A7B76">
        <w:t xml:space="preserve"> Планету взяли из девятки ночью сделали</w:t>
      </w:r>
      <w:r>
        <w:t xml:space="preserve"> – </w:t>
      </w:r>
      <w:r w:rsidRPr="007A7B76">
        <w:t>на шестнадцать. Помните, клиническая смерть Планеты, это в два раза больше, это много</w:t>
      </w:r>
      <w:r>
        <w:t>. Н</w:t>
      </w:r>
      <w:r w:rsidRPr="007A7B76">
        <w:t>аверное, ей сложно. Это такая маленькая девочка на самом деле, планетарно</w:t>
      </w:r>
      <w:r>
        <w:t xml:space="preserve"> по</w:t>
      </w:r>
      <w:r w:rsidRPr="007A7B76">
        <w:t>смотреть.</w:t>
      </w:r>
    </w:p>
    <w:p w:rsidR="00AB13F8" w:rsidRPr="007A7B76" w:rsidRDefault="00AB13F8" w:rsidP="00AB13F8">
      <w:pPr>
        <w:ind w:firstLine="454"/>
      </w:pPr>
      <w:r w:rsidRPr="007A7B76">
        <w:t>Поэтому вот с девятки мы переходим на шестнадцать, для Планеты это много</w:t>
      </w:r>
      <w:r>
        <w:t>. Н</w:t>
      </w:r>
      <w:r w:rsidRPr="007A7B76">
        <w:t>о потом идет расчёт, а как перейти в Солнечную систему, где тоже устанавливается шестнадцать. Вот это была сложная сцепка</w:t>
      </w:r>
      <w:r>
        <w:t>. Н</w:t>
      </w:r>
      <w:r w:rsidRPr="007A7B76">
        <w:t>а самом деле</w:t>
      </w:r>
      <w:r>
        <w:t>,</w:t>
      </w:r>
      <w:r w:rsidRPr="007A7B76">
        <w:t xml:space="preserve"> решение очень простое. Физический мир – это физический план, тонкий мир, весь мир – это эфирный план, метагалактический мир – это астральный план и синтезный мир – это ментальный план. Ключ был просто – синтез минимально ментален, Стандарт Синтеза. Соответственно</w:t>
      </w:r>
      <w:r>
        <w:t>,</w:t>
      </w:r>
      <w:r w:rsidRPr="007A7B76">
        <w:t xml:space="preserve"> вот эти четыре плана, есть физический мир Солнечной системы. Увидели? Раз это физический мир Солнечной системы, это четыре, три, два, один, то пятым планом, является опять причинный солнечный и сверху ещё двенадцать планов, вот здесь, с пятого по шестнадцатый, трёх вот этих организаций миров, дополнительно, это физический мир, и мы получаем шестнадцать планов Солнечной системы. Переход уловили</w:t>
      </w:r>
      <w:r>
        <w:t>? Д</w:t>
      </w:r>
      <w:r w:rsidRPr="007A7B76">
        <w:t>венадцать плюс шестнадцать, в Солнечной системе устанавливается двадцать восемь планов. Логика есть</w:t>
      </w:r>
      <w:r>
        <w:t>? С</w:t>
      </w:r>
      <w:r w:rsidRPr="007A7B76">
        <w:t>вязали? Связали, я увидел. Сейчас. Вы теперь чувствуете</w:t>
      </w:r>
      <w:r>
        <w:t xml:space="preserve">, </w:t>
      </w:r>
      <w:r w:rsidRPr="007A7B76">
        <w:t xml:space="preserve">почему у Планеты была клиническая ситуация? </w:t>
      </w:r>
    </w:p>
    <w:p w:rsidR="00AB13F8" w:rsidRPr="007A7B76" w:rsidRDefault="00AB13F8" w:rsidP="00AB13F8">
      <w:pPr>
        <w:ind w:firstLine="454"/>
      </w:pPr>
      <w:r w:rsidRPr="007A7B76">
        <w:t xml:space="preserve">Ещё раз. </w:t>
      </w:r>
      <w:r w:rsidRPr="00167083">
        <w:rPr>
          <w:i/>
        </w:rPr>
        <w:t xml:space="preserve">(Рисует схему) </w:t>
      </w:r>
      <w:r w:rsidRPr="007A7B76">
        <w:t>Один, два, три, четыре – Физический мир. Один, два, три, четыре – Тонкий мир. Ой!</w:t>
      </w:r>
      <w:r>
        <w:t xml:space="preserve"> </w:t>
      </w:r>
      <w:r w:rsidRPr="007A7B76">
        <w:t xml:space="preserve">Вот так, где пять, шесть, семь, восемь. </w:t>
      </w:r>
    </w:p>
    <w:p w:rsidR="00AB13F8" w:rsidRPr="007A7B76" w:rsidRDefault="00AB13F8" w:rsidP="00AB13F8">
      <w:pPr>
        <w:ind w:firstLine="454"/>
      </w:pPr>
      <w:r w:rsidRPr="007A7B76">
        <w:t>Девять, десять, одиннадцать, двенадцать – Метагалактический мир. Двенадцать.</w:t>
      </w:r>
    </w:p>
    <w:p w:rsidR="00AB13F8" w:rsidRPr="007A7B76" w:rsidRDefault="00AB13F8" w:rsidP="00AB13F8">
      <w:pPr>
        <w:ind w:firstLine="454"/>
      </w:pPr>
      <w:r w:rsidRPr="007A7B76">
        <w:t xml:space="preserve">Тринадцать, четырнадцать, пятнадцать, шестнадцать – Синтезный мир. </w:t>
      </w:r>
    </w:p>
    <w:p w:rsidR="00AB13F8" w:rsidRPr="007A7B76" w:rsidRDefault="00AB13F8" w:rsidP="00AB13F8">
      <w:pPr>
        <w:ind w:firstLine="454"/>
      </w:pPr>
      <w:r w:rsidRPr="007A7B76">
        <w:t>Теперь это Ментальный план</w:t>
      </w:r>
      <w:r>
        <w:t xml:space="preserve"> –</w:t>
      </w:r>
      <w:r w:rsidRPr="007A7B76">
        <w:t xml:space="preserve"> Солнечный; Астральный план</w:t>
      </w:r>
      <w:r>
        <w:t xml:space="preserve"> –</w:t>
      </w:r>
      <w:r w:rsidRPr="007A7B76">
        <w:t xml:space="preserve"> Солнечный; Эфирный план</w:t>
      </w:r>
      <w:r>
        <w:t xml:space="preserve"> –</w:t>
      </w:r>
      <w:r w:rsidRPr="007A7B76">
        <w:t xml:space="preserve"> Солнечный и Физический план</w:t>
      </w:r>
      <w:r>
        <w:t xml:space="preserve"> –</w:t>
      </w:r>
      <w:r w:rsidRPr="007A7B76">
        <w:t xml:space="preserve"> Солнечный. Понятно? </w:t>
      </w:r>
    </w:p>
    <w:p w:rsidR="00AB13F8" w:rsidRPr="007A7B76" w:rsidRDefault="00AB13F8" w:rsidP="00AB13F8">
      <w:pPr>
        <w:widowControl w:val="0"/>
        <w:ind w:firstLine="454"/>
      </w:pPr>
      <w:r w:rsidRPr="007A7B76">
        <w:t xml:space="preserve">Это Физический мир, мир Солнечной системы. Это четыре, это три, это два, это один. </w:t>
      </w:r>
    </w:p>
    <w:p w:rsidR="00AB13F8" w:rsidRPr="007A7B76" w:rsidRDefault="00AB13F8" w:rsidP="00AB13F8">
      <w:pPr>
        <w:ind w:firstLine="454"/>
      </w:pPr>
      <w:r w:rsidRPr="007A7B76">
        <w:t>Но тогда пять, шесть, семь, восемь Солнечных планов – это Тонкий мир.</w:t>
      </w:r>
    </w:p>
    <w:p w:rsidR="00AB13F8" w:rsidRPr="007A7B76" w:rsidRDefault="00AB13F8" w:rsidP="00AB13F8">
      <w:pPr>
        <w:ind w:firstLine="454"/>
      </w:pPr>
      <w:r w:rsidRPr="007A7B76">
        <w:t>Девять, десять, одиннадцать, двенадцать Солнечных планов – это Метагалактический мир. Правильно?!</w:t>
      </w:r>
      <w:r>
        <w:t xml:space="preserve"> И</w:t>
      </w:r>
      <w:r w:rsidRPr="007A7B76">
        <w:t xml:space="preserve"> соответственно, тринадцат</w:t>
      </w:r>
      <w:r>
        <w:t>ь-</w:t>
      </w:r>
      <w:r w:rsidRPr="007A7B76">
        <w:t xml:space="preserve">шестнадцать – это Синтезный мир. </w:t>
      </w:r>
    </w:p>
    <w:p w:rsidR="00E13FC8" w:rsidRPr="007A7B76" w:rsidRDefault="00E13FC8" w:rsidP="00AA2822">
      <w:pPr>
        <w:widowControl w:val="0"/>
        <w:ind w:firstLine="454"/>
      </w:pPr>
      <w:r w:rsidRPr="007A7B76">
        <w:t xml:space="preserve">Сильнее всего Солнечную систему будет воротить от Синтезного мира. Но вчера Солнечная система рассталась с Отцом, потом с Матерью, и </w:t>
      </w:r>
      <w:r w:rsidRPr="002257EA">
        <w:rPr>
          <w:b/>
        </w:rPr>
        <w:t xml:space="preserve">сегодня была назначена новая Мать Солнечной </w:t>
      </w:r>
      <w:r w:rsidRPr="002257EA">
        <w:rPr>
          <w:b/>
        </w:rPr>
        <w:lastRenderedPageBreak/>
        <w:t>системе, по этой схеме бытия</w:t>
      </w:r>
      <w:r w:rsidRPr="007A7B76">
        <w:t>. Они предыдущую не</w:t>
      </w:r>
      <w:r w:rsidR="00AA2822">
        <w:t> </w:t>
      </w:r>
      <w:r w:rsidRPr="007A7B76">
        <w:t>выдержали, не соглашались. Папа их снял.</w:t>
      </w:r>
      <w:r>
        <w:t xml:space="preserve"> </w:t>
      </w:r>
      <w:r w:rsidRPr="007A7B76">
        <w:t>Папа же…</w:t>
      </w:r>
      <w:r>
        <w:t>.</w:t>
      </w:r>
    </w:p>
    <w:p w:rsidR="00E13FC8" w:rsidRDefault="00E13FC8" w:rsidP="00E13FC8">
      <w:pPr>
        <w:ind w:firstLine="454"/>
      </w:pPr>
      <w:r w:rsidRPr="007A7B76">
        <w:t xml:space="preserve">И мы видим, соответственно, если шестнадцать, то пятый Солнечный – это семнадцатый Планетарный, шестой Солнечный – это восемнадцатый Планетарный. Да? Логично?! Семнадцать, восемнадцать, девятнадцать, двадцать – это соответствует восьми Солнечным. Двадцать один, двадцать два, двадцать три, двадцать четыре – это соответствует двенадцати. Двадцать пять, двадцать шесть, двадцать семь, двадцать восемь – это соответствует шестнадцати Солнечным. </w:t>
      </w:r>
      <w:r w:rsidRPr="007A7B76">
        <w:rPr>
          <w:b/>
        </w:rPr>
        <w:t>Шестнадцать Солнечных – двадцать восемь Планетарных</w:t>
      </w:r>
      <w:r w:rsidRPr="007A7B76">
        <w:t>. Есть?!</w:t>
      </w:r>
    </w:p>
    <w:p w:rsidR="0000600D" w:rsidRPr="007A7B76" w:rsidRDefault="0000600D" w:rsidP="0000600D">
      <w:pPr>
        <w:ind w:firstLine="454"/>
      </w:pPr>
      <w:r w:rsidRPr="007A7B76">
        <w:t xml:space="preserve">Дальше. </w:t>
      </w:r>
      <w:r w:rsidRPr="002257EA">
        <w:rPr>
          <w:i/>
        </w:rPr>
        <w:t>(</w:t>
      </w:r>
      <w:r w:rsidR="002257EA" w:rsidRPr="002257EA">
        <w:rPr>
          <w:i/>
        </w:rPr>
        <w:t>Р</w:t>
      </w:r>
      <w:r w:rsidRPr="002257EA">
        <w:rPr>
          <w:i/>
        </w:rPr>
        <w:t>исуя схему на доске)</w:t>
      </w:r>
      <w:r w:rsidRPr="007A7B76">
        <w:t xml:space="preserve"> Цветные карандашики. Физический мир Солнечный – это первый Физический план, чего? Галактики. Тонкий мир – это Эфирный план Галактики; Метагалактический мир – это Астральный план Галактики и Синтезный мир – это Ментальный план Галактики. </w:t>
      </w:r>
    </w:p>
    <w:p w:rsidR="0000600D" w:rsidRPr="007A7B76" w:rsidRDefault="0000600D" w:rsidP="0000600D">
      <w:pPr>
        <w:ind w:firstLine="454"/>
        <w:rPr>
          <w:b/>
        </w:rPr>
      </w:pPr>
      <w:r w:rsidRPr="007A7B76">
        <w:t xml:space="preserve">И ещё двенадцать планов Галактики, где к Солнечным </w:t>
      </w:r>
      <w:r w:rsidR="002257EA">
        <w:t xml:space="preserve">ста </w:t>
      </w:r>
      <w:r w:rsidRPr="007A7B76">
        <w:t xml:space="preserve">двадцати восьми прибавляем двенадцать: сорок планов; где к Солнечным шестнадцати прибавляем двенадцать: получается двадцать восемь Солнечных. </w:t>
      </w:r>
      <w:r w:rsidRPr="007A7B76">
        <w:rPr>
          <w:b/>
        </w:rPr>
        <w:t>Сорок Планетарных планов, двадцать восемь Солнечных, шестнадцать Галактических.</w:t>
      </w:r>
    </w:p>
    <w:p w:rsidR="0000600D" w:rsidRPr="007A7B76" w:rsidRDefault="0000600D" w:rsidP="0000600D">
      <w:pPr>
        <w:ind w:firstLine="454"/>
      </w:pPr>
      <w:r w:rsidRPr="007A7B76">
        <w:t xml:space="preserve">А теперь переключаемся. Ещё интереснее. Это </w:t>
      </w:r>
      <w:r w:rsidR="002257EA">
        <w:t xml:space="preserve">– </w:t>
      </w:r>
      <w:r w:rsidRPr="007A7B76">
        <w:t>физичность на 16</w:t>
      </w:r>
      <w:r w:rsidRPr="007A7B76">
        <w:noBreakHyphen/>
        <w:t>рице. Солнечность, Солнечн</w:t>
      </w:r>
      <w:r w:rsidR="002257EA">
        <w:t>ые</w:t>
      </w:r>
      <w:r w:rsidRPr="007A7B76">
        <w:t xml:space="preserve"> систем</w:t>
      </w:r>
      <w:r w:rsidR="002257EA">
        <w:t>ы</w:t>
      </w:r>
      <w:r w:rsidRPr="007A7B76">
        <w:t xml:space="preserve"> входит в Осн</w:t>
      </w:r>
      <w:r w:rsidRPr="007A7B76">
        <w:rPr>
          <w:b/>
          <w:i/>
        </w:rPr>
        <w:t>о</w:t>
      </w:r>
      <w:r w:rsidRPr="007A7B76">
        <w:t xml:space="preserve">вную Метагалактику. </w:t>
      </w:r>
    </w:p>
    <w:p w:rsidR="0000600D" w:rsidRPr="007A7B76" w:rsidRDefault="0000600D" w:rsidP="0000600D">
      <w:pPr>
        <w:ind w:firstLine="454"/>
      </w:pPr>
      <w:r w:rsidRPr="007A7B76">
        <w:t xml:space="preserve">Третье. Галактики входят в Изначальную Метагалактику. </w:t>
      </w:r>
    </w:p>
    <w:p w:rsidR="0000600D" w:rsidRPr="007A7B76" w:rsidRDefault="0000600D" w:rsidP="0000600D">
      <w:pPr>
        <w:ind w:firstLine="454"/>
      </w:pPr>
      <w:r w:rsidRPr="007A7B76">
        <w:t xml:space="preserve">Потом идёт четвёртое. Ментальная плановая Метагалактика – это, как физический мир. Эти четыре Галактических плюс шестнадцать – Ментальная Метагалактика. </w:t>
      </w:r>
    </w:p>
    <w:p w:rsidR="0000600D" w:rsidRPr="007A7B76" w:rsidRDefault="0000600D" w:rsidP="0000600D">
      <w:pPr>
        <w:ind w:firstLine="454"/>
      </w:pPr>
      <w:r w:rsidRPr="007A7B76">
        <w:rPr>
          <w:b/>
        </w:rPr>
        <w:t xml:space="preserve">Получается 52 Физических, 40 Солнечных, 28 Галактических и 16 Ментальной Метагалактики четвёртого вида материи. </w:t>
      </w:r>
      <w:r w:rsidRPr="007A7B76">
        <w:t>Планета Земля там пятнадцатая. Не?</w:t>
      </w:r>
    </w:p>
    <w:p w:rsidR="0000600D" w:rsidRPr="007A7B76" w:rsidRDefault="00E13FC8" w:rsidP="0000600D">
      <w:pPr>
        <w:ind w:firstLine="454"/>
      </w:pPr>
      <w:r>
        <w:t xml:space="preserve">В </w:t>
      </w:r>
      <w:r w:rsidR="0000600D" w:rsidRPr="007A7B76">
        <w:t>общем, очень просто. Пятнадцать умножаем на двенадцать, получаем сто восемьдесят, плюс шестнадцать: сто девяносто шесть планов.</w:t>
      </w:r>
      <w:r w:rsidR="003E3F5E">
        <w:t xml:space="preserve"> Ч</w:t>
      </w:r>
      <w:r w:rsidR="0000600D" w:rsidRPr="007A7B76">
        <w:t>етыре отсекаем, прибавляем всегда двенадцать, правильно? Значит, первые шестнадцать стандартны</w:t>
      </w:r>
      <w:r w:rsidR="002257EA">
        <w:t>х</w:t>
      </w:r>
      <w:r w:rsidR="0000600D" w:rsidRPr="007A7B76">
        <w:t>. Значит, за все последующие пятнадцать добавляем по двенадцать планов. Правильно? Потому что первые четыре уходят. Значит, двенадцать умножаем на пятнадцать, все последующие – это сто восемьдесят, и прибавляем первые шестнадцать. Всего будет сто девяносто шесть планов от Физичности, первой, до Метагалактики</w:t>
      </w:r>
      <w:r w:rsidR="001451EF">
        <w:t xml:space="preserve"> ФА,</w:t>
      </w:r>
      <w:r w:rsidR="0000600D" w:rsidRPr="007A7B76">
        <w:t xml:space="preserve"> шестнадцатой. Увидели?! Фу</w:t>
      </w:r>
      <w:r w:rsidR="002257EA">
        <w:t>х</w:t>
      </w:r>
      <w:r w:rsidR="0000600D" w:rsidRPr="007A7B76">
        <w:t>!</w:t>
      </w:r>
    </w:p>
    <w:p w:rsidR="0000600D" w:rsidRPr="007A7B76" w:rsidRDefault="0000600D" w:rsidP="0000600D">
      <w:pPr>
        <w:ind w:firstLine="454"/>
      </w:pPr>
      <w:r w:rsidRPr="007A7B76">
        <w:t>То есть, в Метагалактике</w:t>
      </w:r>
      <w:r w:rsidR="001451EF">
        <w:t xml:space="preserve"> ФА </w:t>
      </w:r>
      <w:r w:rsidRPr="007A7B76">
        <w:t>шестнадцать планов. Сто девяносто шесть минус двенадцать Планет</w:t>
      </w:r>
      <w:r w:rsidR="002257EA">
        <w:t>а</w:t>
      </w:r>
      <w:r w:rsidRPr="007A7B76">
        <w:t xml:space="preserve"> Земля заканчивается, она 15-я, сто девяносто шесть минус двенадцать – сто восемьдесят четыре. Значит, шестнадцатый план Планеты Земля – сто восемьдесят четвёртый в системе Физичности Изначально Вышестоящего Отца. Я, конечно, это могу нарисовать, но это… Лучше думать. Головерсум.</w:t>
      </w:r>
      <w:r w:rsidR="003E3F5E">
        <w:t xml:space="preserve"> </w:t>
      </w:r>
      <w:r w:rsidRPr="007A7B76">
        <w:t>Планета Земля пятнадцатая у нас по схеме Ипостасей. Увидели?!</w:t>
      </w:r>
    </w:p>
    <w:p w:rsidR="0000600D" w:rsidRPr="007A7B76" w:rsidRDefault="0000600D" w:rsidP="0000600D">
      <w:pPr>
        <w:ind w:firstLine="454"/>
      </w:pPr>
      <w:r w:rsidRPr="007A7B76">
        <w:t>Сто девяносто шесть планов, плюс синтезируем эти сто девяносто шесть планов Физичности на четыре плана соответствующих Мира и переходим, куда из Метагалактики Фа? В Высокую Цельную Реальность. 196 плюс 12 – 208.</w:t>
      </w:r>
    </w:p>
    <w:p w:rsidR="0000600D" w:rsidRPr="007A7B76" w:rsidRDefault="0000600D" w:rsidP="0000600D">
      <w:pPr>
        <w:ind w:firstLine="454"/>
      </w:pPr>
      <w:r w:rsidRPr="007A7B76">
        <w:t xml:space="preserve">Потом опять синтезируем четыре Мира и за Высокой Цельной Реальностью Метагалактики мы вошли с вами в Высокую Цельную Реальность. Двести восемь прибавляем двенадцать и получаем очень интересную цифру – 220, где ноль или </w:t>
      </w:r>
      <w:r w:rsidRPr="007A7B76">
        <w:rPr>
          <w:b/>
        </w:rPr>
        <w:t xml:space="preserve">О – </w:t>
      </w:r>
      <w:r w:rsidRPr="007A7B76">
        <w:t>это Папа, а двадцать два</w:t>
      </w:r>
      <w:r w:rsidR="00F26B98">
        <w:t xml:space="preserve"> – я</w:t>
      </w:r>
      <w:r w:rsidRPr="007A7B76">
        <w:t xml:space="preserve"> даже боюсь вам рассказывать, что это такое. И мы входим в двести двадцать планов соответствующего развития. Логично?!</w:t>
      </w:r>
    </w:p>
    <w:p w:rsidR="0000600D" w:rsidRPr="007A7B76" w:rsidRDefault="0000600D" w:rsidP="0000600D">
      <w:pPr>
        <w:ind w:firstLine="454"/>
      </w:pPr>
      <w:r w:rsidRPr="007A7B76">
        <w:t xml:space="preserve">И у нас ещё остаётся тридцать шесть до пятидесяти шести. Я даже ошибся, говоря вам </w:t>
      </w:r>
      <w:r w:rsidR="00F26B98">
        <w:t>двухсот</w:t>
      </w:r>
      <w:r w:rsidRPr="007A7B76">
        <w:t xml:space="preserve"> тридцати восьми. И 36 Организаций, из них восемь Отцовских и восемь Домашних у Владык, да? ИДИВО Владык. Тридцать две</w:t>
      </w:r>
      <w:r w:rsidR="003E3F5E">
        <w:t xml:space="preserve"> </w:t>
      </w:r>
      <w:r w:rsidR="00F26B98">
        <w:t>(</w:t>
      </w:r>
      <w:r w:rsidRPr="007A7B76">
        <w:t>шестнадцать п</w:t>
      </w:r>
      <w:r w:rsidR="00F26B98">
        <w:t xml:space="preserve">люс </w:t>
      </w:r>
      <w:r w:rsidRPr="007A7B76">
        <w:t>шестнадцать</w:t>
      </w:r>
      <w:r w:rsidR="00F26B98">
        <w:t>),</w:t>
      </w:r>
      <w:r w:rsidRPr="007A7B76">
        <w:t xml:space="preserve"> у нас шестнадцать Владык и шестнадцать Аватаров: тридцать две Организации. Помните, что ИДИВО </w:t>
      </w:r>
      <w:r w:rsidR="00F26B98">
        <w:t xml:space="preserve">– </w:t>
      </w:r>
      <w:r w:rsidRPr="007A7B76">
        <w:t>тоже Организаци</w:t>
      </w:r>
      <w:r w:rsidR="00F26B98">
        <w:t>я</w:t>
      </w:r>
      <w:r w:rsidRPr="007A7B76">
        <w:t xml:space="preserve"> и четыре от Учителей Сфер – получается добавочка д</w:t>
      </w:r>
      <w:r w:rsidR="00F26B98">
        <w:t xml:space="preserve">о 256-ти. </w:t>
      </w:r>
      <w:r w:rsidRPr="007A7B76">
        <w:t xml:space="preserve">В итоге, нам надо 36 </w:t>
      </w:r>
      <w:r w:rsidR="00F26B98">
        <w:t>организаций</w:t>
      </w:r>
      <w:r w:rsidRPr="007A7B76">
        <w:t xml:space="preserve">. Я не знаю, что такое </w:t>
      </w:r>
      <w:r w:rsidR="00F26B98">
        <w:t>«</w:t>
      </w:r>
      <w:r w:rsidRPr="007A7B76">
        <w:t>четыре добавочка»</w:t>
      </w:r>
      <w:r w:rsidR="00F26B98" w:rsidRPr="00C61418">
        <w:t>…</w:t>
      </w:r>
      <w:r w:rsidR="00F26B98">
        <w:t xml:space="preserve"> но </w:t>
      </w:r>
      <w:r w:rsidRPr="007A7B76">
        <w:t xml:space="preserve">это пласты </w:t>
      </w:r>
      <w:r w:rsidR="00F26B98">
        <w:t xml:space="preserve">Учителей Сфер, в </w:t>
      </w:r>
      <w:r w:rsidRPr="007A7B76">
        <w:t>Синтез</w:t>
      </w:r>
      <w:r w:rsidR="00F26B98">
        <w:t>е</w:t>
      </w:r>
      <w:r w:rsidRPr="007A7B76">
        <w:t xml:space="preserve">. </w:t>
      </w:r>
    </w:p>
    <w:p w:rsidR="0000600D" w:rsidRPr="007A7B76" w:rsidRDefault="0000600D" w:rsidP="0000600D">
      <w:pPr>
        <w:ind w:firstLine="454"/>
      </w:pPr>
      <w:r w:rsidRPr="007A7B76">
        <w:t xml:space="preserve">В общем, система такая: 220 </w:t>
      </w:r>
      <w:r w:rsidR="00F26B98">
        <w:t xml:space="preserve">– </w:t>
      </w:r>
      <w:r w:rsidRPr="007A7B76">
        <w:t xml:space="preserve">мы понимаем, как, а 36 </w:t>
      </w:r>
      <w:r w:rsidR="00F26B98">
        <w:t xml:space="preserve">– </w:t>
      </w:r>
      <w:r w:rsidRPr="007A7B76">
        <w:t>мы не понимаем, как, пока, но нам устанавливают 256 планов ночью. И если это мы разложили, то</w:t>
      </w:r>
      <w:r w:rsidR="00F26B98">
        <w:t>,</w:t>
      </w:r>
      <w:r w:rsidRPr="007A7B76">
        <w:t xml:space="preserve"> скорее всего, может быть</w:t>
      </w:r>
      <w:r w:rsidR="00F26B98">
        <w:t>,</w:t>
      </w:r>
      <w:r w:rsidRPr="007A7B76">
        <w:t xml:space="preserve"> здесь пойдёт какое-то усиление планов, не так чётко по мирам, но на сегодня схема действует именно вот так. Это следующий, второй этап роста Планеты: 196 планов, максимум 212, за счёт организации Отца до 256-ти – это то, что ночью мне продиктовали.</w:t>
      </w:r>
    </w:p>
    <w:p w:rsidR="0000600D" w:rsidRPr="007A7B76" w:rsidRDefault="0000600D" w:rsidP="0000600D">
      <w:pPr>
        <w:ind w:firstLine="454"/>
        <w:rPr>
          <w:i/>
        </w:rPr>
      </w:pPr>
      <w:r w:rsidRPr="007A7B76">
        <w:rPr>
          <w:i/>
        </w:rPr>
        <w:lastRenderedPageBreak/>
        <w:t xml:space="preserve">Из зала: </w:t>
      </w:r>
      <w:r w:rsidR="00F26B98">
        <w:rPr>
          <w:i/>
        </w:rPr>
        <w:t xml:space="preserve">– </w:t>
      </w:r>
      <w:r w:rsidRPr="007A7B76">
        <w:rPr>
          <w:i/>
        </w:rPr>
        <w:t>Почему первая ступень у нас охватывает «четыре плана – один план», а потом идёт прямое соответствие</w:t>
      </w:r>
      <w:r w:rsidR="00F26B98">
        <w:rPr>
          <w:i/>
        </w:rPr>
        <w:t xml:space="preserve"> 5-17, 6-18</w:t>
      </w:r>
      <w:r w:rsidRPr="007A7B76">
        <w:rPr>
          <w:i/>
        </w:rPr>
        <w:t>?</w:t>
      </w:r>
    </w:p>
    <w:p w:rsidR="0000600D" w:rsidRPr="007A7B76" w:rsidRDefault="0000600D" w:rsidP="0000600D">
      <w:pPr>
        <w:ind w:firstLine="454"/>
      </w:pPr>
      <w:r w:rsidRPr="007A7B76">
        <w:t xml:space="preserve">Ещё раз. Здесь 16, по четыре плана </w:t>
      </w:r>
      <w:r w:rsidRPr="007A7B76">
        <w:rPr>
          <w:i/>
        </w:rPr>
        <w:t>(Планеты)</w:t>
      </w:r>
      <w:r w:rsidRPr="007A7B76">
        <w:t xml:space="preserve"> – четыре мира </w:t>
      </w:r>
      <w:r w:rsidRPr="007A7B76">
        <w:rPr>
          <w:i/>
        </w:rPr>
        <w:t>(Планеты)</w:t>
      </w:r>
      <w:r w:rsidRPr="007A7B76">
        <w:t xml:space="preserve">, переходят в четыре плана </w:t>
      </w:r>
      <w:r w:rsidRPr="007A7B76">
        <w:rPr>
          <w:i/>
        </w:rPr>
        <w:t xml:space="preserve">(солнечных). </w:t>
      </w:r>
      <w:r w:rsidRPr="007A7B76">
        <w:t xml:space="preserve">Четыре плана </w:t>
      </w:r>
      <w:r w:rsidRPr="007A7B76">
        <w:rPr>
          <w:i/>
        </w:rPr>
        <w:t>(Планеты)</w:t>
      </w:r>
      <w:r w:rsidRPr="007A7B76">
        <w:t xml:space="preserve"> – это один Физический мир </w:t>
      </w:r>
      <w:r w:rsidRPr="007A7B76">
        <w:rPr>
          <w:i/>
        </w:rPr>
        <w:t>(Планеты)</w:t>
      </w:r>
      <w:r w:rsidRPr="007A7B76">
        <w:t>, где четыре плана – второй Тонкий мир, четыре плана – третий мир, четыре плана – (</w:t>
      </w:r>
      <w:r w:rsidRPr="007A7B76">
        <w:rPr>
          <w:i/>
        </w:rPr>
        <w:t>четвёртый)</w:t>
      </w:r>
      <w:r w:rsidRPr="007A7B76">
        <w:t xml:space="preserve"> мир. Это тоже четыре плана </w:t>
      </w:r>
      <w:r w:rsidRPr="007A7B76">
        <w:rPr>
          <w:i/>
        </w:rPr>
        <w:t>(солнечных),</w:t>
      </w:r>
      <w:r w:rsidRPr="007A7B76">
        <w:t xml:space="preserve"> только уже следующего уровня миров – Солнечной системы. Но в следующей ступени</w:t>
      </w:r>
      <w:r w:rsidR="005365FA">
        <w:t>,</w:t>
      </w:r>
      <w:r w:rsidRPr="007A7B76">
        <w:t xml:space="preserve"> это опять один план </w:t>
      </w:r>
      <w:r w:rsidRPr="007A7B76">
        <w:rPr>
          <w:i/>
        </w:rPr>
        <w:t>(галактики)</w:t>
      </w:r>
      <w:r w:rsidRPr="007A7B76">
        <w:t xml:space="preserve">, как этот мир </w:t>
      </w:r>
      <w:r w:rsidRPr="007A7B76">
        <w:rPr>
          <w:i/>
        </w:rPr>
        <w:t xml:space="preserve">(солнечный) </w:t>
      </w:r>
      <w:r w:rsidRPr="007A7B76">
        <w:t xml:space="preserve">– один План </w:t>
      </w:r>
      <w:r w:rsidRPr="007A7B76">
        <w:rPr>
          <w:i/>
        </w:rPr>
        <w:t>(галактики)</w:t>
      </w:r>
      <w:r w:rsidRPr="007A7B76">
        <w:t xml:space="preserve">. Этот мир – один План. То есть, </w:t>
      </w:r>
      <w:r w:rsidRPr="007A7B76">
        <w:rPr>
          <w:b/>
        </w:rPr>
        <w:t>здесь переход из миров в Планы</w:t>
      </w:r>
      <w:r w:rsidRPr="007A7B76">
        <w:t>.</w:t>
      </w:r>
    </w:p>
    <w:p w:rsidR="0000600D" w:rsidRPr="007A7B76" w:rsidRDefault="0000600D" w:rsidP="0000600D">
      <w:pPr>
        <w:ind w:firstLine="454"/>
        <w:rPr>
          <w:i/>
        </w:rPr>
      </w:pPr>
      <w:r w:rsidRPr="007A7B76">
        <w:rPr>
          <w:i/>
        </w:rPr>
        <w:t>Из зала: Почему 5-й – не синтез 4-х Планов?</w:t>
      </w:r>
    </w:p>
    <w:p w:rsidR="0000600D" w:rsidRPr="007A7B76" w:rsidRDefault="0000600D" w:rsidP="0000600D">
      <w:pPr>
        <w:ind w:firstLine="454"/>
      </w:pPr>
      <w:r w:rsidRPr="007A7B76">
        <w:t xml:space="preserve">Проще – этих цифр нет, это я считал для Планеты, отменяется. Делаем вот так – </w:t>
      </w:r>
      <w:r w:rsidRPr="00F26B98">
        <w:rPr>
          <w:i/>
        </w:rPr>
        <w:t>вжих</w:t>
      </w:r>
      <w:r w:rsidRPr="007A7B76">
        <w:t xml:space="preserve"> </w:t>
      </w:r>
      <w:r w:rsidRPr="007A7B76">
        <w:rPr>
          <w:i/>
        </w:rPr>
        <w:t>(зачёркивает нумерацию Планов Планеты выше 16-ти</w:t>
      </w:r>
      <w:r w:rsidRPr="007A7B76">
        <w:t xml:space="preserve">)! Физика </w:t>
      </w:r>
      <w:r w:rsidRPr="007A7B76">
        <w:rPr>
          <w:i/>
        </w:rPr>
        <w:t>(16 планов Планеты и четыре планетарных мира)</w:t>
      </w:r>
      <w:r w:rsidRPr="007A7B76">
        <w:t xml:space="preserve"> переходит в Осн</w:t>
      </w:r>
      <w:r w:rsidRPr="007A7B76">
        <w:rPr>
          <w:b/>
          <w:bCs/>
          <w:i/>
          <w:iCs/>
        </w:rPr>
        <w:t>о</w:t>
      </w:r>
      <w:r w:rsidRPr="007A7B76">
        <w:t xml:space="preserve">вную Метагалактику, которых шестнадцать, потом она отменяется. Переходит в Изначальную Метагалактику, которых шестнадцать, потом она отменяется. Переходит в Ментальную Метагалактику, которых шестнадцать, потом она отменяется. Переходит в Причинную Метагалактику, которых шестнадцать, потом она отменяется. Я сказал – </w:t>
      </w:r>
      <w:r w:rsidRPr="007A7B76">
        <w:rPr>
          <w:b/>
        </w:rPr>
        <w:t>это новая схема</w:t>
      </w:r>
      <w:r w:rsidRPr="007A7B76">
        <w:t xml:space="preserve">. И так всё отменяется до Планеты Земля </w:t>
      </w:r>
      <w:r w:rsidRPr="007A7B76">
        <w:rPr>
          <w:i/>
        </w:rPr>
        <w:t>(15-й вид материи)</w:t>
      </w:r>
      <w:r w:rsidRPr="007A7B76">
        <w:t>, которая переходит из всего этого четырнадцать раз по шестнадцать. Если сложить все эти четырнадцать раз по шестнадцать, это будет 184. Потом она отменяется, как Физика Метагалактики – взяла и отменилась – и у нас шестнадцать планов Физики Метагалактики. Если взять все отмены, все вместе планы, как одинаковость, их будет 220.</w:t>
      </w:r>
    </w:p>
    <w:p w:rsidR="0000600D" w:rsidRPr="007A7B76" w:rsidRDefault="0000600D" w:rsidP="0000600D">
      <w:pPr>
        <w:ind w:firstLine="454"/>
      </w:pPr>
      <w:r w:rsidRPr="007A7B76">
        <w:t xml:space="preserve">А почему пять стало семнадцать? </w:t>
      </w:r>
      <w:r w:rsidR="00AA2822">
        <w:t xml:space="preserve">– </w:t>
      </w:r>
      <w:r w:rsidRPr="007A7B76">
        <w:t>Здесь дети</w:t>
      </w:r>
      <w:r w:rsidR="004B156A">
        <w:t>. З</w:t>
      </w:r>
      <w:r w:rsidRPr="007A7B76">
        <w:t>наете</w:t>
      </w:r>
      <w:r w:rsidR="00AA2822">
        <w:t>,</w:t>
      </w:r>
      <w:r w:rsidRPr="007A7B76">
        <w:t xml:space="preserve"> как это</w:t>
      </w:r>
      <w:r w:rsidR="004B156A">
        <w:t>:</w:t>
      </w:r>
      <w:r w:rsidRPr="007A7B76">
        <w:t xml:space="preserve"> </w:t>
      </w:r>
      <w:r w:rsidR="00AA2822">
        <w:rPr>
          <w:i/>
        </w:rPr>
        <w:t>Х</w:t>
      </w:r>
      <w:r w:rsidRPr="004B156A">
        <w:rPr>
          <w:i/>
        </w:rPr>
        <w:t>рен</w:t>
      </w:r>
      <w:r w:rsidRPr="007A7B76">
        <w:t xml:space="preserve"> его знает? Это подпись под иконой – </w:t>
      </w:r>
      <w:r w:rsidRPr="005365FA">
        <w:rPr>
          <w:i/>
        </w:rPr>
        <w:t>Христос воскрес</w:t>
      </w:r>
      <w:r w:rsidRPr="007A7B76">
        <w:t>. Я вам рассказал, чему меня ночью учили. Чему научили – то и рассказываю, другому меня не учили, а за один день поменять все мозги, когда ты планы всегда знаешь всей пятой расой другие?!</w:t>
      </w:r>
      <w:r w:rsidR="002C6105">
        <w:t>…</w:t>
      </w:r>
      <w:r w:rsidRPr="007A7B76">
        <w:t xml:space="preserve"> Я понимаю твой вопрос, я сам им задаюсь, но</w:t>
      </w:r>
      <w:r w:rsidR="004B156A">
        <w:t>,</w:t>
      </w:r>
      <w:r w:rsidRPr="007A7B76">
        <w:t xml:space="preserve"> очень простая вещь – если четыре плана синтезировались в один план </w:t>
      </w:r>
      <w:r w:rsidRPr="007A7B76">
        <w:rPr>
          <w:i/>
        </w:rPr>
        <w:t>(вышестоящей материи)</w:t>
      </w:r>
      <w:r w:rsidRPr="007A7B76">
        <w:t xml:space="preserve">, то </w:t>
      </w:r>
      <w:r w:rsidR="004B156A">
        <w:t>тогда</w:t>
      </w:r>
      <w:r w:rsidRPr="007A7B76">
        <w:t xml:space="preserve"> пятый план</w:t>
      </w:r>
      <w:r w:rsidRPr="007A7B76">
        <w:rPr>
          <w:i/>
        </w:rPr>
        <w:t xml:space="preserve"> (вышестоящей материи) </w:t>
      </w:r>
      <w:r w:rsidRPr="007A7B76">
        <w:t xml:space="preserve">можно сказать, что здесь четыре </w:t>
      </w:r>
      <w:r w:rsidRPr="007A7B76">
        <w:rPr>
          <w:i/>
        </w:rPr>
        <w:t>(плана нижестоящей материи)</w:t>
      </w:r>
      <w:r w:rsidRPr="007A7B76">
        <w:t>, но здесь больше нету, есть только 16. Вот Физика Планеты состоит из 16-ти планов, больше нету.</w:t>
      </w:r>
    </w:p>
    <w:p w:rsidR="0000600D" w:rsidRPr="007A7B76" w:rsidRDefault="0000600D" w:rsidP="0000600D">
      <w:pPr>
        <w:ind w:firstLine="454"/>
      </w:pPr>
      <w:r w:rsidRPr="007A7B76">
        <w:t xml:space="preserve">17 – это моя нумерация, чтоб показать, сколько всего по схеме планов. Знаете, вот эта нумерация – это вот в начале таблицы </w:t>
      </w:r>
      <w:r w:rsidR="004B156A" w:rsidRPr="004B156A">
        <w:rPr>
          <w:i/>
        </w:rPr>
        <w:t>«Н</w:t>
      </w:r>
      <w:r w:rsidRPr="004B156A">
        <w:rPr>
          <w:i/>
        </w:rPr>
        <w:t>омера</w:t>
      </w:r>
      <w:r w:rsidR="004B156A" w:rsidRPr="004B156A">
        <w:rPr>
          <w:i/>
        </w:rPr>
        <w:t>»</w:t>
      </w:r>
      <w:r w:rsidRPr="007A7B76">
        <w:t>, а так, их шестнадцать. Потом в Осн</w:t>
      </w:r>
      <w:r w:rsidRPr="007A7B76">
        <w:rPr>
          <w:b/>
          <w:bCs/>
          <w:i/>
          <w:iCs/>
        </w:rPr>
        <w:t>о</w:t>
      </w:r>
      <w:r w:rsidRPr="007A7B76">
        <w:t>вной Метагалактике со всеми солнечностями – 16 планов. Потом в Изначальной Метагалактике со всеми Галактиками – 16 планов, и больше нету. Потом в Ментальной Метагалактике – 16 планов, больше нету. А здесь идёт нумерация таблицы, и по нумерации таблицы у нас 220 пунктов получается. Итого – 220. Плюс Высокая Цельная Реальность Метагалактики, плюс</w:t>
      </w:r>
      <w:r w:rsidR="004B156A">
        <w:t xml:space="preserve"> это,</w:t>
      </w:r>
      <w:r w:rsidRPr="007A7B76">
        <w:t xml:space="preserve"> 220 что</w:t>
      </w:r>
      <w:r w:rsidR="004B156A">
        <w:t>б</w:t>
      </w:r>
      <w:r w:rsidRPr="007A7B76">
        <w:t xml:space="preserve"> было. Потому что, итого на Метагалактике</w:t>
      </w:r>
      <w:r w:rsidR="001451EF">
        <w:t xml:space="preserve"> ФА </w:t>
      </w:r>
      <w:r w:rsidRPr="007A7B76">
        <w:t xml:space="preserve">– 196: 12 </w:t>
      </w:r>
      <w:r w:rsidRPr="007A7B76">
        <w:rPr>
          <w:i/>
        </w:rPr>
        <w:t>(планов)</w:t>
      </w:r>
      <w:r w:rsidRPr="007A7B76">
        <w:t xml:space="preserve"> умножаем на 15 </w:t>
      </w:r>
      <w:r w:rsidRPr="007A7B76">
        <w:rPr>
          <w:i/>
        </w:rPr>
        <w:t>(видов материи),</w:t>
      </w:r>
      <w:r w:rsidRPr="007A7B76">
        <w:t xml:space="preserve"> плюс 16 – 196. Логично? </w:t>
      </w:r>
    </w:p>
    <w:p w:rsidR="0000600D" w:rsidRPr="007A7B76" w:rsidRDefault="0000600D" w:rsidP="0000600D">
      <w:pPr>
        <w:ind w:firstLine="454"/>
      </w:pPr>
      <w:r w:rsidRPr="007A7B76">
        <w:t xml:space="preserve">Внимание, </w:t>
      </w:r>
      <w:r w:rsidRPr="007A7B76">
        <w:rPr>
          <w:b/>
        </w:rPr>
        <w:t>каждому этому виду материи метагалактического типа дано только по 16 Планов на сегодня</w:t>
      </w:r>
      <w:r w:rsidR="004B156A">
        <w:rPr>
          <w:b/>
        </w:rPr>
        <w:t>,</w:t>
      </w:r>
      <w:r w:rsidRPr="007A7B76">
        <w:rPr>
          <w:b/>
        </w:rPr>
        <w:t xml:space="preserve"> намертво.</w:t>
      </w:r>
      <w:r w:rsidRPr="007A7B76">
        <w:t xml:space="preserve"> Больше 16-ти нельзя</w:t>
      </w:r>
      <w:r w:rsidR="004B156A">
        <w:t>,</w:t>
      </w:r>
      <w:r w:rsidRPr="007A7B76">
        <w:t xml:space="preserve"> пока. Почему? Потому что Отец минимум 16-ричен. Фривольность на будущее: как можно перестроиться в 64? Отец минимум 16-ричен, но каждая из 16-риц по 64, и тогда у каждой 16-рицы будет по 64 плана, значит</w:t>
      </w:r>
      <w:r w:rsidR="004B156A">
        <w:t>,</w:t>
      </w:r>
      <w:r w:rsidRPr="007A7B76">
        <w:t xml:space="preserve"> Физичность будет не 16 планов, а 64. Осн</w:t>
      </w:r>
      <w:r w:rsidRPr="007A7B76">
        <w:rPr>
          <w:b/>
          <w:bCs/>
          <w:i/>
          <w:iCs/>
        </w:rPr>
        <w:t>о</w:t>
      </w:r>
      <w:r w:rsidRPr="007A7B76">
        <w:t>вная Метагалактика и все Солнечные системы будут не 16, а 64 – это будет следующая схема. Но там тоже мы до 1024-х не добираемся, нам всегда не хватает сколько-то там, понятно, а надо думать, как добраться. И тогда 64 умножаем на 16, получаем 1024, но тогда сцепок-переходов нет. А если сделать сцепку-переход – не получается.</w:t>
      </w:r>
    </w:p>
    <w:p w:rsidR="0000600D" w:rsidRPr="007A7B76" w:rsidRDefault="0000600D" w:rsidP="0000600D">
      <w:pPr>
        <w:ind w:firstLine="454"/>
      </w:pPr>
      <w:r w:rsidRPr="007A7B76">
        <w:rPr>
          <w:b/>
        </w:rPr>
        <w:t xml:space="preserve">У нас сейчас сцепка-переход по четырём мирам, потому что на Планете надо из трёх миров </w:t>
      </w:r>
      <w:r w:rsidRPr="004B156A">
        <w:rPr>
          <w:b/>
          <w:i/>
        </w:rPr>
        <w:t>плановых</w:t>
      </w:r>
      <w:r w:rsidRPr="007A7B76">
        <w:rPr>
          <w:b/>
        </w:rPr>
        <w:t xml:space="preserve"> установить четыре мира. Поэтому вот эта система больше действует даже не на количество планов, а на вот эти четыре мира по четыре плана</w:t>
      </w:r>
      <w:r w:rsidRPr="007A7B76">
        <w:t>. Причём</w:t>
      </w:r>
      <w:r w:rsidR="004B156A">
        <w:t>,</w:t>
      </w:r>
      <w:r w:rsidRPr="007A7B76">
        <w:t xml:space="preserve"> надо понимать, что на самом деле схема сложнее. Если Физический план</w:t>
      </w:r>
      <w:r w:rsidR="004B156A">
        <w:t>,</w:t>
      </w:r>
      <w:r w:rsidRPr="007A7B76">
        <w:t xml:space="preserve"> он чётко 4, то Эфирный план – это уже 8. Понятно. Соответственно, если мы говорим о Метагалактическом Мире – это уже 12. А если мы говорим о Синтезном Мире – это 16. Соответственно, ментальный план включает 16 планов, астральный план – 12, эфирный – 8, а физический – 4.</w:t>
      </w:r>
      <w:r w:rsidR="003E3F5E">
        <w:t xml:space="preserve"> </w:t>
      </w:r>
      <w:r w:rsidR="004B156A">
        <w:t>По</w:t>
      </w:r>
      <w:r w:rsidRPr="007A7B76">
        <w:t xml:space="preserve"> «всё во всём», нижестоящее входит в вышестоящее, как часть. Поэтому то, что я тут схемы нарисовал – это условно. На самом деле ментальность осваивает 16, а не 4, все. Астральность осваивает 12, а не 4. Эфир осваивает 8, а физика осваивает 4. И вот, мы сейчас делаем шаг на 16 планов 4 Мира, а в перспективе мы должны сделать шаг на 64 плана, 4 Мира по 16 планов. 4 Мира всё равно останутся. Но там вопрос </w:t>
      </w:r>
      <w:r w:rsidRPr="004B156A">
        <w:rPr>
          <w:i/>
        </w:rPr>
        <w:t>сцепки</w:t>
      </w:r>
      <w:r w:rsidRPr="007A7B76">
        <w:t xml:space="preserve">, потому </w:t>
      </w:r>
      <w:r w:rsidRPr="007A7B76">
        <w:lastRenderedPageBreak/>
        <w:t xml:space="preserve">что, если мы скажем, что следующая схема идет с 65-го, то не будет перехода из предыдущего в вышестоящее. Мы не перейдём. И вот эта система физического Мира 4-х планов – это </w:t>
      </w:r>
      <w:r w:rsidRPr="004B156A">
        <w:rPr>
          <w:i/>
        </w:rPr>
        <w:t>сцепка</w:t>
      </w:r>
      <w:r w:rsidRPr="007A7B76">
        <w:t>, чтобы перейти из этой 16-рицы через физический Мир в следующую, в солнечную 16-рицу или 16-рицу Солнечных систем Осн</w:t>
      </w:r>
      <w:r w:rsidRPr="007A7B76">
        <w:rPr>
          <w:b/>
          <w:i/>
        </w:rPr>
        <w:t>о</w:t>
      </w:r>
      <w:r w:rsidRPr="007A7B76">
        <w:t xml:space="preserve">вной Метагалактики, если взять официальный язык. Систему увидели? Поэтому у нас получается 220, а не 256. Если 16 на 16 – 256, всё просто. А если 16 со сцепкой, мы теряем как раз эти 4 плана и их замещают нашими Организациями, и не только нашими там, с Аватарами Синтеза, естественно, мы сами, и с Ипостасями даже, мы сами так не сможем. Увидели? </w:t>
      </w:r>
    </w:p>
    <w:p w:rsidR="0000600D" w:rsidRDefault="0000600D" w:rsidP="0000600D">
      <w:pPr>
        <w:ind w:firstLine="454"/>
      </w:pPr>
      <w:r w:rsidRPr="007A7B76">
        <w:t xml:space="preserve">Ещё момент. </w:t>
      </w:r>
      <w:r w:rsidRPr="009A0FFC">
        <w:rPr>
          <w:b/>
        </w:rPr>
        <w:t xml:space="preserve">Можно попытаться ночью сегодня, завтра, до </w:t>
      </w:r>
      <w:r w:rsidR="009A0FFC" w:rsidRPr="009A0FFC">
        <w:rPr>
          <w:b/>
        </w:rPr>
        <w:t>С</w:t>
      </w:r>
      <w:r w:rsidRPr="009A0FFC">
        <w:rPr>
          <w:b/>
        </w:rPr>
        <w:t>ъезда, у Владык этот план, что сделать? Углубить.</w:t>
      </w:r>
      <w:r w:rsidRPr="007A7B76">
        <w:t xml:space="preserve"> Смысл в чём? Планету расширили, и дали возможность стяжать 256 Планов. Туда поместили</w:t>
      </w:r>
      <w:r w:rsidR="009A0FFC">
        <w:t>,</w:t>
      </w:r>
      <w:r w:rsidRPr="007A7B76">
        <w:t xml:space="preserve"> минимум</w:t>
      </w:r>
      <w:r w:rsidR="009A0FFC">
        <w:t>,</w:t>
      </w:r>
      <w:r w:rsidRPr="007A7B76">
        <w:t xml:space="preserve"> 16-рицу Отца плюс ВЦРМ и ВЦР – 18-риц</w:t>
      </w:r>
      <w:r w:rsidR="009A0FFC">
        <w:t>у</w:t>
      </w:r>
      <w:r w:rsidRPr="007A7B76">
        <w:t xml:space="preserve">. И надо, чтобы это всё поместилось в 256 Планов с одним переходиком – Физическим Миром. Ключевой переход Физического Мира соответствует простой вещи, которую я рисовал до этого. </w:t>
      </w:r>
      <w:r w:rsidRPr="009A0FFC">
        <w:rPr>
          <w:i/>
        </w:rPr>
        <w:t>(</w:t>
      </w:r>
      <w:r w:rsidR="009A0FFC" w:rsidRPr="009A0FFC">
        <w:rPr>
          <w:i/>
        </w:rPr>
        <w:t>П</w:t>
      </w:r>
      <w:r w:rsidRPr="009A0FFC">
        <w:rPr>
          <w:i/>
        </w:rPr>
        <w:t>оказывает схему)</w:t>
      </w:r>
      <w:r w:rsidRPr="007A7B76">
        <w:t>. Во! Планета физична с точки зрения объёма в материи. Физика, Солнечная система, Галактика и Метагалактика</w:t>
      </w:r>
      <w:r w:rsidR="009A0FFC">
        <w:t>,</w:t>
      </w:r>
      <w:r w:rsidRPr="007A7B76">
        <w:t xml:space="preserve"> по Мирам. Мы Планету </w:t>
      </w:r>
      <w:r w:rsidR="009A0FFC">
        <w:t>у</w:t>
      </w:r>
      <w:r w:rsidRPr="007A7B76">
        <w:t>вели сюда, но физичность-то осталась. И базов</w:t>
      </w:r>
      <w:r w:rsidR="009A0FFC">
        <w:t>о</w:t>
      </w:r>
      <w:r w:rsidRPr="007A7B76">
        <w:t xml:space="preserve"> у нас </w:t>
      </w:r>
      <w:r w:rsidR="009A0FFC">
        <w:t xml:space="preserve">– </w:t>
      </w:r>
      <w:r w:rsidRPr="007A7B76">
        <w:t xml:space="preserve">физичность, поэтому с точки зрения физичности, нам главное сконцентрироваться на физичность, и Физический Мир, который физично всё синтезирует собою. То есть, мы должны понимать, что через Физический план и Физический мир синтезируются все вышестоящие Планы и Миры в переходе в следующий </w:t>
      </w:r>
      <w:r w:rsidRPr="009A0FFC">
        <w:rPr>
          <w:i/>
        </w:rPr>
        <w:t>вид Материи</w:t>
      </w:r>
      <w:r w:rsidRPr="007A7B76">
        <w:t xml:space="preserve">. Видов Материи у нас 15: от </w:t>
      </w:r>
      <w:r w:rsidR="009A0FFC">
        <w:t>Ф</w:t>
      </w:r>
      <w:r w:rsidRPr="007A7B76">
        <w:t>изичности до Метагалактики</w:t>
      </w:r>
      <w:r w:rsidR="001451EF">
        <w:t xml:space="preserve"> ФА.</w:t>
      </w:r>
      <w:r w:rsidRPr="007A7B76">
        <w:t xml:space="preserve"> Вопрос: «Сколько в этих видах материи будет реальностей, присутствий и планов?» Мы сейчас развиваем, развиваем</w:t>
      </w:r>
      <w:r w:rsidRPr="007A7B76">
        <w:rPr>
          <w:b/>
        </w:rPr>
        <w:t xml:space="preserve"> плановый вид материи</w:t>
      </w:r>
      <w:r w:rsidRPr="007A7B76">
        <w:t>. До этого</w:t>
      </w:r>
      <w:r w:rsidRPr="007A7B76">
        <w:rPr>
          <w:b/>
        </w:rPr>
        <w:t xml:space="preserve"> </w:t>
      </w:r>
      <w:r w:rsidRPr="007A7B76">
        <w:t>реальностные развили, присутственные развили, а плановые до сих пор нам трогать не разрешали. Мы сейчас развиваем плановый вид материи. Изначально вышестояще реальностный по Стандарту</w:t>
      </w:r>
      <w:r w:rsidR="009631AE">
        <w:t xml:space="preserve"> прошёл, как реальностный. Всё.</w:t>
      </w:r>
    </w:p>
    <w:p w:rsidR="009631AE" w:rsidRPr="009631AE" w:rsidRDefault="009631AE" w:rsidP="009631AE">
      <w:pPr>
        <w:pStyle w:val="12"/>
        <w:rPr>
          <w:lang w:val="ru-RU"/>
        </w:rPr>
      </w:pPr>
      <w:bookmarkStart w:id="18" w:name="_Toc523960955"/>
      <w:r>
        <w:rPr>
          <w:lang w:val="ru-RU"/>
        </w:rPr>
        <w:t xml:space="preserve">Планета на </w:t>
      </w:r>
      <w:r>
        <w:t>16384 плана</w:t>
      </w:r>
      <w:r>
        <w:rPr>
          <w:lang w:val="ru-RU"/>
        </w:rPr>
        <w:t xml:space="preserve"> – это будет мощная Планета</w:t>
      </w:r>
      <w:bookmarkEnd w:id="18"/>
    </w:p>
    <w:p w:rsidR="009631AE" w:rsidRDefault="0000600D" w:rsidP="0000600D">
      <w:pPr>
        <w:ind w:firstLine="454"/>
      </w:pPr>
      <w:r w:rsidRPr="007A7B76">
        <w:t xml:space="preserve">То есть, мы сейчас развиваемся </w:t>
      </w:r>
      <w:r w:rsidRPr="007A7B76">
        <w:rPr>
          <w:b/>
        </w:rPr>
        <w:t>не вверх</w:t>
      </w:r>
      <w:r w:rsidRPr="007A7B76">
        <w:t xml:space="preserve">, </w:t>
      </w:r>
      <w:r w:rsidRPr="007A7B76">
        <w:rPr>
          <w:b/>
        </w:rPr>
        <w:t>а вниз</w:t>
      </w:r>
      <w:r w:rsidRPr="007A7B76">
        <w:t xml:space="preserve">, поэтому вас это напрягает. Но внизу ведь тоже должно быть всё стабильно. Если всё по 16 тысяч, то и планов должно быть 16 тысяч. А там </w:t>
      </w:r>
      <w:r w:rsidR="009A0FFC" w:rsidRPr="009A0FFC">
        <w:rPr>
          <w:i/>
        </w:rPr>
        <w:t>«</w:t>
      </w:r>
      <w:r w:rsidRPr="009A0FFC">
        <w:rPr>
          <w:i/>
        </w:rPr>
        <w:t>не хватат»</w:t>
      </w:r>
      <w:r w:rsidRPr="007A7B76">
        <w:t>, сами понимаете сколько. Много. Когда стяжаем 1024 плана, включим 16 эволюций и будем обучать Планету переходу на 16 тысяч Планов. Когда Планета когда-нибудь перейдёт на 16 тысяч планов</w:t>
      </w:r>
      <w:r w:rsidR="009A0FFC">
        <w:t>,</w:t>
      </w:r>
      <w:r w:rsidRPr="007A7B76">
        <w:t xml:space="preserve"> эта работа </w:t>
      </w:r>
      <w:r w:rsidRPr="007A7B76">
        <w:rPr>
          <w:b/>
        </w:rPr>
        <w:t>закончится,</w:t>
      </w:r>
      <w:r w:rsidRPr="007A7B76">
        <w:t xml:space="preserve"> и на Планете будет 16 тысяч Планов. Зачем они ей сдались? Это будет </w:t>
      </w:r>
      <w:r w:rsidRPr="007A7B76">
        <w:rPr>
          <w:b/>
        </w:rPr>
        <w:t>мощная</w:t>
      </w:r>
      <w:r w:rsidRPr="007A7B76">
        <w:t xml:space="preserve"> Планета, в том числе, как живое существо, по отношению ко всем иным планетам, что соответствует Синтезу. Соответственно, если мы имеем колыбель жизни Планет</w:t>
      </w:r>
      <w:r w:rsidR="009A0FFC">
        <w:t>у</w:t>
      </w:r>
      <w:r w:rsidRPr="007A7B76">
        <w:t xml:space="preserve"> Земля, летая везде по Метагалактике, мы должны знать, что наша колыбель самая мощная. Я думал: тем, что она встанет в Шуньяту, Центровку Метагалактики, мощная; оказалось, да, она мощная, но Мощь должна быть «всё во всём». В Планах она не мощная. 128 планов Шуньяте не соответствует. То есть, </w:t>
      </w:r>
      <w:r w:rsidRPr="009A0FFC">
        <w:rPr>
          <w:b/>
        </w:rPr>
        <w:t xml:space="preserve">в Планах Планета </w:t>
      </w:r>
      <w:r w:rsidR="009A0FFC" w:rsidRPr="009A0FFC">
        <w:rPr>
          <w:b/>
        </w:rPr>
        <w:t>стать</w:t>
      </w:r>
      <w:r w:rsidRPr="009A0FFC">
        <w:rPr>
          <w:b/>
        </w:rPr>
        <w:t xml:space="preserve"> должна 16384</w:t>
      </w:r>
      <w:r w:rsidRPr="007A7B76">
        <w:t>. Мы сейчас это взращиваем. Смысл в этом. И взращиваем наравне с Планетой, то есть</w:t>
      </w:r>
      <w:r w:rsidR="009A0FFC">
        <w:t>,</w:t>
      </w:r>
      <w:r w:rsidRPr="007A7B76">
        <w:t xml:space="preserve"> она должна это принять. Мы-то свои 16 планов уже имеем в присутствиях, Планета не имеет. Почему так получилось – не мой вопрос, но там есть специфики. Это не выдерживала наша природа, некоторые галактические цивилизации, они не были согласны, что мы тут вот так развиваемся. А теперь им деваться некуда. Мы вышли в следующий вид материи – ВЦР, а это тотальный Огонь, который соподчиняет всё во всём. Всё. Экополис Отца. Всё</w:t>
      </w:r>
      <w:r w:rsidR="009631AE">
        <w:t>?</w:t>
      </w:r>
    </w:p>
    <w:p w:rsidR="009631AE" w:rsidRDefault="0000600D" w:rsidP="0000600D">
      <w:pPr>
        <w:ind w:firstLine="454"/>
      </w:pPr>
      <w:r w:rsidRPr="007A7B76">
        <w:t>Видите</w:t>
      </w:r>
      <w:r w:rsidR="009631AE">
        <w:t>? «Н</w:t>
      </w:r>
      <w:r w:rsidRPr="007A7B76">
        <w:t>е зна</w:t>
      </w:r>
      <w:r w:rsidR="009631AE">
        <w:t>ю»</w:t>
      </w:r>
      <w:r w:rsidRPr="007A7B76">
        <w:t xml:space="preserve">. Вы скажете: «А расшифровывают Владыки». Ха! Если б можно было. Мне ночью рассказали только так, дальше думаем. Вопрос не нашего планирования. Мы должны это чётко уловить от Отца, это система чёткая. Это Отец нарисовал, </w:t>
      </w:r>
      <w:r w:rsidR="009631AE">
        <w:t>но</w:t>
      </w:r>
      <w:r w:rsidRPr="007A7B76">
        <w:t xml:space="preserve"> 220 всего. Практика.</w:t>
      </w:r>
    </w:p>
    <w:p w:rsidR="0000600D" w:rsidRPr="007A7B76" w:rsidRDefault="0000600D" w:rsidP="0000600D">
      <w:pPr>
        <w:ind w:firstLine="454"/>
      </w:pPr>
      <w:r w:rsidRPr="007A7B76">
        <w:t>Чтобы кто-то не мучился, где взять ещё 36. Очень просто, оставьте что-то Папе. Если ВЦР – это 220, то мы должны понимать, что внутри Папы и ещё 220, то есть, 440 по закону «всё во всём». Значит, эти 36 будут от кого? От Папы. Кстати, Будда, когда пробудился, ему было 36 лет</w:t>
      </w:r>
      <w:r w:rsidR="009631AE">
        <w:t>,</w:t>
      </w:r>
      <w:r w:rsidRPr="007A7B76">
        <w:t xml:space="preserve"> и это довольно священная цифра. Да, в буддизме. </w:t>
      </w:r>
      <w:r w:rsidR="009631AE">
        <w:t>Поэтому</w:t>
      </w:r>
      <w:r w:rsidRPr="007A7B76">
        <w:t xml:space="preserve"> 36 лет, и мы вполне нормально попадаем в священную цифру </w:t>
      </w:r>
      <w:r w:rsidRPr="009631AE">
        <w:rPr>
          <w:i/>
        </w:rPr>
        <w:t>того, что внутри Папы</w:t>
      </w:r>
      <w:r w:rsidRPr="007A7B76">
        <w:t xml:space="preserve">. Всё нормально? </w:t>
      </w:r>
    </w:p>
    <w:p w:rsidR="0000600D" w:rsidRPr="007A7B76" w:rsidRDefault="0000600D" w:rsidP="0000600D">
      <w:pPr>
        <w:ind w:firstLine="454"/>
      </w:pPr>
      <w:r w:rsidRPr="007A7B76">
        <w:t xml:space="preserve">Практика. </w:t>
      </w:r>
    </w:p>
    <w:p w:rsidR="0000600D" w:rsidRPr="00A326A7" w:rsidRDefault="0000600D" w:rsidP="00A326A7">
      <w:pPr>
        <w:pStyle w:val="12"/>
      </w:pPr>
      <w:bookmarkStart w:id="19" w:name="_Toc523960956"/>
      <w:r w:rsidRPr="00A326A7">
        <w:lastRenderedPageBreak/>
        <w:t>Практика 2. 256 планов базового устойчивого развития Планеты Земля. Общая практика с Матерью Планеты Земля и с Планетой Земля</w:t>
      </w:r>
      <w:bookmarkEnd w:id="19"/>
    </w:p>
    <w:p w:rsidR="0000600D" w:rsidRPr="007A7B76" w:rsidRDefault="0000600D" w:rsidP="0000600D">
      <w:pPr>
        <w:ind w:firstLine="454"/>
      </w:pPr>
      <w:r w:rsidRPr="007A7B76">
        <w:t xml:space="preserve">Мы возжигаемся всем Синтезом каждого из нас, синтезируемся с Изначально Вышестоящими Аватарами Синтеза Кут Хуми Фаинь, переходим в зал 16320-ти </w:t>
      </w:r>
      <w:r w:rsidR="00A44A5E">
        <w:t>И</w:t>
      </w:r>
      <w:r w:rsidRPr="007A7B76">
        <w:t xml:space="preserve">значально </w:t>
      </w:r>
      <w:r w:rsidR="00A44A5E">
        <w:t>В</w:t>
      </w:r>
      <w:r w:rsidRPr="007A7B76">
        <w:t xml:space="preserve">ышестоящее </w:t>
      </w:r>
      <w:r w:rsidR="00A44A5E">
        <w:t>Р</w:t>
      </w:r>
      <w:r w:rsidRPr="007A7B76">
        <w:t>еально явленный, развёртываемся в зале в форме Служения, синтезируемся с Изначально Вышестоящими Аватарами Синтеза Кут Хуми Фаинь, и стяжаем 86-й Синтез Изначально Вышестоящего Отца, прося преобразить каждого из нас и синтез нас на явление 86-го Синтеза Изначально Вышестоящего Отца синтезфизически собой, и стяжая Владыку 86-го Синтеза в форме каждым из нас и синтезом нас, и синтезируясь с Хум Изначально Вышестоящего Отца, стяжаем Синтез Синтеза Изначально Вышестоящего Отца и</w:t>
      </w:r>
      <w:r w:rsidR="00A44A5E">
        <w:t>,</w:t>
      </w:r>
      <w:r w:rsidRPr="007A7B76">
        <w:t xml:space="preserve"> возжигаясь, преображаемся им. </w:t>
      </w:r>
    </w:p>
    <w:p w:rsidR="0000600D" w:rsidRPr="007A7B76" w:rsidRDefault="0000600D" w:rsidP="0000600D">
      <w:pPr>
        <w:ind w:firstLine="454"/>
      </w:pPr>
      <w:r w:rsidRPr="007A7B76">
        <w:t xml:space="preserve">И возжигаясь Синтез Синтезом Изначально Вышестоящего Отца, преображаясь им, мы синтезируемся с Изначально Вышестоящим Аватаром Синтеза Кут Хуми и стяжаем 256 Синтез Синтезов Изначально Вышестоящего Отца, прося преобразить Планету Земля на 256 планов базового устойчивого развития. </w:t>
      </w:r>
    </w:p>
    <w:p w:rsidR="0000600D" w:rsidRPr="007A7B76" w:rsidRDefault="0000600D" w:rsidP="0000600D">
      <w:pPr>
        <w:ind w:firstLine="454"/>
      </w:pPr>
      <w:r w:rsidRPr="007A7B76">
        <w:t xml:space="preserve">И возжигаясь 256-ю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16385-ти </w:t>
      </w:r>
      <w:r w:rsidR="00A44A5E">
        <w:t>И</w:t>
      </w:r>
      <w:r w:rsidRPr="007A7B76">
        <w:t xml:space="preserve">значально </w:t>
      </w:r>
      <w:r w:rsidR="00A44A5E">
        <w:t>В</w:t>
      </w:r>
      <w:r w:rsidRPr="007A7B76">
        <w:t xml:space="preserve">ышестоящее </w:t>
      </w:r>
      <w:r w:rsidR="00A44A5E">
        <w:t>Р</w:t>
      </w:r>
      <w:r w:rsidRPr="007A7B76">
        <w:t>еально явленный, синтезируемся с Изначально Вышестоящим Отцом, просим преобразить каждого из нас и синтез нас и преобразить Планету Земля в равновесии нас на явление 256 планов Изначально Вышестоящего Отца физически собою с явлением базовых 16-ти планов явления каждого из 16 видов материи от физичности до Метагалактики</w:t>
      </w:r>
      <w:r w:rsidR="001451EF">
        <w:t xml:space="preserve"> ФА,</w:t>
      </w:r>
      <w:r w:rsidRPr="007A7B76">
        <w:t xml:space="preserve"> 16-ю планами Высокой Цельной Реальности Метагалактики и Высокой Цельной Реальности, 18-ти видов материи соответственно. И явление 16-ти планов мы просим не в 4-х видах миров, а в 2-х видах миров сообразно схеме предыдущего строения и явления, используя стяженную концентрацию 8-рицы жизни от явления жизни генетически инстинктивно до явления вида материи Высокими Цельными Реальностями </w:t>
      </w:r>
      <w:r w:rsidR="00A44A5E">
        <w:t>И</w:t>
      </w:r>
      <w:r w:rsidRPr="007A7B76">
        <w:t xml:space="preserve">вдивно, </w:t>
      </w:r>
      <w:r w:rsidR="00A44A5E">
        <w:t>С</w:t>
      </w:r>
      <w:r w:rsidRPr="007A7B76">
        <w:t xml:space="preserve">интезно 8-ричным </w:t>
      </w:r>
      <w:r w:rsidR="00A44A5E">
        <w:t>С</w:t>
      </w:r>
      <w:r w:rsidRPr="007A7B76">
        <w:t xml:space="preserve">интезом материи каждым из нас. </w:t>
      </w:r>
    </w:p>
    <w:p w:rsidR="0000600D" w:rsidRPr="007A7B76" w:rsidRDefault="0000600D" w:rsidP="0000600D">
      <w:pPr>
        <w:ind w:firstLine="454"/>
      </w:pPr>
      <w:r w:rsidRPr="007A7B76">
        <w:t xml:space="preserve">И установить переход в вышестоящие состояния материи синтезом восьми планов физически на вышестоящие виды материи с 1-го по 8-е планирование, и восьми планов с 9-го по 16-й в эфирный план следующего вида материи, сохранив 4-х мировую организацию по четыре плана 16-рицы планов, и явив синтез двух миров в один план следующего вида организации материи синтезфизически собой. Таким образом, развернув 250 планов стабильно 18-ричного явления видов материи. </w:t>
      </w:r>
    </w:p>
    <w:p w:rsidR="0000600D" w:rsidRPr="007A7B76" w:rsidRDefault="0000600D" w:rsidP="0000600D">
      <w:pPr>
        <w:ind w:firstLine="454"/>
      </w:pPr>
      <w:r w:rsidRPr="007A7B76">
        <w:t xml:space="preserve">И явив 251-й план синтезом всех Служащих, 252-й синтезом всех Ипостасей, 253-й план синтезом всех Учителей, 254-й план синтезом всех Владык, 255-й план синтезом всех Аватаров и 256-й план синтезом всех Отцов синтезфизически собой, явлением </w:t>
      </w:r>
      <w:r w:rsidR="00A44A5E">
        <w:t>С</w:t>
      </w:r>
      <w:r w:rsidRPr="007A7B76">
        <w:t xml:space="preserve">интеза </w:t>
      </w:r>
      <w:r w:rsidR="00A44A5E">
        <w:t>И</w:t>
      </w:r>
      <w:r w:rsidRPr="007A7B76">
        <w:t xml:space="preserve">ерархических </w:t>
      </w:r>
      <w:r w:rsidR="00A44A5E">
        <w:t>Р</w:t>
      </w:r>
      <w:r w:rsidRPr="007A7B76">
        <w:t>еализаций всей Иерархии каждым из нас и синтезом нас физически собой.</w:t>
      </w:r>
    </w:p>
    <w:p w:rsidR="0000600D" w:rsidRPr="007A7B76" w:rsidRDefault="0000600D" w:rsidP="0000600D">
      <w:pPr>
        <w:ind w:firstLine="454"/>
      </w:pPr>
      <w:r w:rsidRPr="007A7B76">
        <w:t>И синтезируемся с Хум</w:t>
      </w:r>
      <w:r w:rsidRPr="007A7B76">
        <w:rPr>
          <w:b/>
        </w:rPr>
        <w:t xml:space="preserve"> </w:t>
      </w:r>
      <w:r w:rsidRPr="007A7B76">
        <w:t xml:space="preserve">Изначально Вышестоящего Отца, стяжаем 256 Синтезов Изначально Вышестоящего Отца, прося преобразить Планету Земля на 256 планов её развития и существования. </w:t>
      </w:r>
    </w:p>
    <w:p w:rsidR="0000600D" w:rsidRPr="007A7B76" w:rsidRDefault="0000600D" w:rsidP="0000600D">
      <w:pPr>
        <w:ind w:firstLine="454"/>
        <w:rPr>
          <w:i/>
        </w:rPr>
      </w:pPr>
      <w:r w:rsidRPr="007A7B76">
        <w:rPr>
          <w:i/>
        </w:rPr>
        <w:t xml:space="preserve">В зал вышла Планета Земля с Матерью Планеты Земля. Мать – взрослая женщина в длинном одеянии, Планета выглядит как маленькая девочка. </w:t>
      </w:r>
    </w:p>
    <w:p w:rsidR="0000600D" w:rsidRPr="007A7B76" w:rsidRDefault="0000600D" w:rsidP="0000600D">
      <w:pPr>
        <w:ind w:firstLine="454"/>
      </w:pPr>
      <w:r w:rsidRPr="007A7B76">
        <w:t xml:space="preserve">И мы синтезируемся с Матерью и синтезируемся с девочкой Планетой Земля, прося её уравновесить собой и развернуть на Планете Земля 256 планов её организации с 250-ю планами жизни и 6-ю планами иерархического развития жизни каждым из нас. </w:t>
      </w:r>
    </w:p>
    <w:p w:rsidR="0000600D" w:rsidRPr="007A7B76" w:rsidRDefault="0000600D" w:rsidP="0000600D">
      <w:pPr>
        <w:ind w:firstLine="454"/>
      </w:pPr>
      <w:r w:rsidRPr="007A7B76">
        <w:t xml:space="preserve">И в синтезе с Планетой Земля и Матерью Планеты Земля, мы синтезируемся с Изначально Вышестоящим Отцом и стяжаем развёртывание 256-ти планов Планеты Земля физически собой, синтезируясь с Изначально Вышестоящим Отцом и стяжаем 256 видов планового Синтеза, 256 видов плановых видов Воли, 256 плановых видов Мудрости, и 256 плановых видов Любви, в синтезе 256-ти планов синтезфизически собой. </w:t>
      </w:r>
    </w:p>
    <w:p w:rsidR="0000600D" w:rsidRPr="007A7B76" w:rsidRDefault="0000600D" w:rsidP="0000600D">
      <w:pPr>
        <w:ind w:firstLine="454"/>
      </w:pPr>
      <w:r w:rsidRPr="007A7B76">
        <w:t>И возжигаясь 256-ю Синтезами Изначально Вышестоящего Отца, просим развернуть вокруг Планеты Земля, Солнечной системы, Метагалактики</w:t>
      </w:r>
      <w:r w:rsidR="001451EF">
        <w:t xml:space="preserve"> ФА,</w:t>
      </w:r>
      <w:r w:rsidRPr="007A7B76">
        <w:t xml:space="preserve"> Высокой Цельной Реальности Метагалактики и Высокой Цельной Реальности в концентрации физичности Планеты Земля и физичности существования человека и человечества явление Планеты Земля физически собой </w:t>
      </w:r>
      <w:r w:rsidRPr="007A7B76">
        <w:rPr>
          <w:b/>
        </w:rPr>
        <w:t xml:space="preserve">256 </w:t>
      </w:r>
      <w:r w:rsidRPr="007A7B76">
        <w:rPr>
          <w:b/>
        </w:rPr>
        <w:lastRenderedPageBreak/>
        <w:t>планов реализации Планеты Земля</w:t>
      </w:r>
      <w:r w:rsidRPr="007A7B76">
        <w:t xml:space="preserve"> физически собой. И возжигаясь 256-ю Синтезами Изначально Вышестоящего Отца, преображаясь ими.</w:t>
      </w:r>
    </w:p>
    <w:p w:rsidR="0000600D" w:rsidRPr="007A7B76" w:rsidRDefault="0000600D" w:rsidP="0000600D">
      <w:pPr>
        <w:ind w:firstLine="454"/>
      </w:pPr>
      <w:r w:rsidRPr="007A7B76">
        <w:t>И синтезируясь с Изначально Вышестоящим Отцом, стяжаем 256 Планов Творения Изначально Вышестоящего Отца. И возжигаясь 256-ю Планами Творения Планеты Земля, синтезируясь с Хум Изначально Вышестоящего Отца, стяжаем 256 Синтезов Изначально Вышестоящего Отца и</w:t>
      </w:r>
      <w:r w:rsidR="00A44A5E">
        <w:t>,</w:t>
      </w:r>
      <w:r w:rsidRPr="007A7B76">
        <w:t xml:space="preserve"> возжигаясь, преображаемся этим, преображаясь 256-ю Синтезами на 256 планов соответствующего явления и развития материи планов, как Планеты Земля, так и Галактики</w:t>
      </w:r>
      <w:r w:rsidR="00A44A5E">
        <w:t>,</w:t>
      </w:r>
      <w:r w:rsidRPr="007A7B76">
        <w:t xml:space="preserve"> и Солнечной системы в целом, соответствующей реализации планового состояния 16-ти видов материи от физичности до Метагалактики</w:t>
      </w:r>
      <w:r w:rsidR="001451EF">
        <w:t xml:space="preserve"> ФА </w:t>
      </w:r>
      <w:r w:rsidRPr="007A7B76">
        <w:t xml:space="preserve">в синтезе с Высокой Цельной Реальностью Метагалактики и Высокой Цельной Реальностью физически собой. 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 </w:t>
      </w:r>
    </w:p>
    <w:p w:rsidR="0000600D" w:rsidRPr="007A7B76" w:rsidRDefault="0000600D" w:rsidP="0000600D">
      <w:pPr>
        <w:ind w:firstLine="454"/>
      </w:pPr>
      <w:r w:rsidRPr="007A7B76">
        <w:t xml:space="preserve">Благодарим Мать Планеты Земля, благодарим Планету Земля за общую практику с нами. Благодарим Изначально Вышестоящего Отца за данное стяжание и реализацию, новое </w:t>
      </w:r>
      <w:r w:rsidR="00A44A5E">
        <w:t>П</w:t>
      </w:r>
      <w:r w:rsidRPr="007A7B76">
        <w:t>ервостяжание планов Планеты Земля, и возжигаясь Синтезом Изначально Вышестоящего Отца, преображаемся им.</w:t>
      </w:r>
    </w:p>
    <w:p w:rsidR="00136696" w:rsidRDefault="0000600D" w:rsidP="0000600D">
      <w:pPr>
        <w:ind w:firstLine="454"/>
      </w:pPr>
      <w:r w:rsidRPr="007A7B76">
        <w:t>Благодарим Изначально Вышестоящего Отца, благодарим Планету Земля, благодарим Мать Планеты Земля, благодарим Аватаров Синтеза Кут Хуми Фаинь, возвращаемся в физическую реализацию, развёртываемся физически. Развёртываясь физически, концентрируем 256 планов физически собою в данном зале, данным телом каждым из нас, эманируем по планете Земля концентрацию 256-ти планов в явлении 18-ти видов материи синтезфизически собою, эманируем Планете Земля данную реализацию стяжания</w:t>
      </w:r>
      <w:r w:rsidR="00A44A5E">
        <w:t>,</w:t>
      </w:r>
      <w:r w:rsidRPr="007A7B76">
        <w:t xml:space="preserve"> и эманируем всё стяженное и возожженное в ИВДИВО, ИВДИВО Санкт-Петербург и ИВДИВО Ладога, эманируем во все ИВДИВО Служения каждого из нас и ИВДИВО каждого из нас</w:t>
      </w:r>
      <w:r w:rsidR="00136696">
        <w:t xml:space="preserve">. </w:t>
      </w:r>
    </w:p>
    <w:p w:rsidR="009631AE" w:rsidRDefault="00136696" w:rsidP="0000600D">
      <w:pPr>
        <w:ind w:firstLine="454"/>
      </w:pPr>
      <w:r>
        <w:t>И</w:t>
      </w:r>
      <w:r w:rsidR="0000600D" w:rsidRPr="007A7B76">
        <w:t xml:space="preserve"> выходим из практики. Аминь.</w:t>
      </w:r>
    </w:p>
    <w:p w:rsidR="00136696" w:rsidRPr="007A7B76" w:rsidRDefault="00136696" w:rsidP="00AA2822">
      <w:pPr>
        <w:spacing w:before="120"/>
        <w:ind w:firstLine="454"/>
      </w:pPr>
      <w:r>
        <w:t>Сейчас 6 часов,</w:t>
      </w:r>
      <w:r w:rsidR="003E3F5E">
        <w:t xml:space="preserve"> </w:t>
      </w:r>
      <w:r>
        <w:t>6.03. Двадцать пять минут перерыв, а потом уточним, по</w:t>
      </w:r>
      <w:r w:rsidR="009631AE">
        <w:t>ч</w:t>
      </w:r>
      <w:r>
        <w:t xml:space="preserve">ему так стяжали. </w:t>
      </w:r>
    </w:p>
    <w:p w:rsidR="0000600D" w:rsidRPr="007A7B76" w:rsidRDefault="0000600D" w:rsidP="00A326A7">
      <w:pPr>
        <w:pStyle w:val="0"/>
      </w:pPr>
      <w:r w:rsidRPr="007A7B76">
        <w:br w:type="page"/>
      </w:r>
      <w:bookmarkStart w:id="20" w:name="_Toc523960957"/>
      <w:r w:rsidRPr="007A7B76">
        <w:lastRenderedPageBreak/>
        <w:t>1 день 2 часть</w:t>
      </w:r>
      <w:bookmarkEnd w:id="20"/>
    </w:p>
    <w:p w:rsidR="0000600D" w:rsidRPr="003F03E3" w:rsidRDefault="003F03E3" w:rsidP="00A44A5E">
      <w:pPr>
        <w:pStyle w:val="12"/>
        <w:rPr>
          <w:lang w:val="ru-RU"/>
        </w:rPr>
      </w:pPr>
      <w:bookmarkStart w:id="21" w:name="_Toc523960958"/>
      <w:r>
        <w:rPr>
          <w:lang w:val="ru-RU"/>
        </w:rPr>
        <w:t>Изменение схемы 256 Планов</w:t>
      </w:r>
      <w:bookmarkEnd w:id="21"/>
    </w:p>
    <w:p w:rsidR="0000600D" w:rsidRPr="007A7B76" w:rsidRDefault="003E3F5E" w:rsidP="0000600D">
      <w:pPr>
        <w:ind w:firstLine="454"/>
      </w:pPr>
      <w:r>
        <w:t>Ч</w:t>
      </w:r>
      <w:r w:rsidR="0000600D" w:rsidRPr="007A7B76">
        <w:t xml:space="preserve">то, продолжаем рисовать? Есть такой один маленький момент. </w:t>
      </w:r>
    </w:p>
    <w:p w:rsidR="0000600D" w:rsidRPr="007A7B76" w:rsidRDefault="0000600D" w:rsidP="0000600D">
      <w:pPr>
        <w:ind w:firstLine="454"/>
        <w:rPr>
          <w:i/>
        </w:rPr>
      </w:pPr>
      <w:r w:rsidRPr="007A7B76">
        <w:rPr>
          <w:i/>
        </w:rPr>
        <w:t xml:space="preserve">Всё, пожалуйста, тишина. Остальные подтянутся. Вторая часть просто. </w:t>
      </w:r>
    </w:p>
    <w:p w:rsidR="0000600D" w:rsidRPr="007A7B76" w:rsidRDefault="0000600D" w:rsidP="0000600D">
      <w:pPr>
        <w:ind w:firstLine="454"/>
      </w:pPr>
      <w:r w:rsidRPr="007A7B76">
        <w:t xml:space="preserve">Такой вопрос был при стяжании. Сразу скажу, стяжание было тяжёлым. Хотя, вроде, мы стяжали, всё. Разворачиваемся. Но вот </w:t>
      </w:r>
      <w:r w:rsidRPr="007A7B76">
        <w:rPr>
          <w:b/>
        </w:rPr>
        <w:t>концентрация 18-ти видов материи,</w:t>
      </w:r>
      <w:r w:rsidRPr="007A7B76">
        <w:t xml:space="preserve"> особенно Высокой Цельной Реальности, нас чуть-чуть шатало. Это </w:t>
      </w:r>
      <w:r w:rsidRPr="007A7B76">
        <w:rPr>
          <w:b/>
        </w:rPr>
        <w:t>первое.</w:t>
      </w:r>
      <w:r w:rsidRPr="007A7B76">
        <w:t xml:space="preserve"> </w:t>
      </w:r>
    </w:p>
    <w:p w:rsidR="0000600D" w:rsidRPr="007A7B76" w:rsidRDefault="0000600D" w:rsidP="0000600D">
      <w:pPr>
        <w:ind w:firstLine="454"/>
        <w:rPr>
          <w:b/>
        </w:rPr>
      </w:pPr>
      <w:r w:rsidRPr="007A7B76">
        <w:rPr>
          <w:b/>
        </w:rPr>
        <w:t>Второе.</w:t>
      </w:r>
      <w:r w:rsidRPr="007A7B76">
        <w:t xml:space="preserve"> Планета, конечно, взяла это стяжание, 256 Планов зафиксировала, но их надо будет разворачивать и </w:t>
      </w:r>
      <w:r w:rsidRPr="007A7B76">
        <w:rPr>
          <w:b/>
        </w:rPr>
        <w:t xml:space="preserve">насыщать, насыщать, насыщать. </w:t>
      </w:r>
    </w:p>
    <w:p w:rsidR="0000600D" w:rsidRPr="007A7B76" w:rsidRDefault="0000600D" w:rsidP="0000600D">
      <w:pPr>
        <w:ind w:firstLine="454"/>
      </w:pPr>
      <w:r w:rsidRPr="007A7B76">
        <w:rPr>
          <w:b/>
        </w:rPr>
        <w:t>И третье.</w:t>
      </w:r>
      <w:r w:rsidRPr="007A7B76">
        <w:t xml:space="preserve"> Вот в связи с этим надо просто реально понимать, что, когда разворачивались Реальности и Присутствия, нам сверху помогала Метагалактика и Изначально Вышестоящий</w:t>
      </w:r>
      <w:r w:rsidRPr="007A7B76">
        <w:rPr>
          <w:b/>
        </w:rPr>
        <w:t xml:space="preserve"> </w:t>
      </w:r>
      <w:r w:rsidRPr="007A7B76">
        <w:t>Отец. То есть, это сверху вниз. А сейчас Отец даёт это развёртывание, но Планета идёт</w:t>
      </w:r>
      <w:r w:rsidRPr="007A7B76">
        <w:rPr>
          <w:b/>
        </w:rPr>
        <w:t xml:space="preserve"> снизу-вверх.</w:t>
      </w:r>
      <w:r w:rsidRPr="007A7B76">
        <w:t xml:space="preserve"> И вот смысл состоит в том, что вначале нас обучали Метагалактике, давали всё сверху вниз. Мы всегда говорили, что </w:t>
      </w:r>
      <w:r w:rsidRPr="007A7B76">
        <w:rPr>
          <w:b/>
        </w:rPr>
        <w:t>Синтез – это поход сверху вниз, а сейчас мы идём снизу-вверх.</w:t>
      </w:r>
      <w:r w:rsidRPr="007A7B76">
        <w:t xml:space="preserve"> Для нас с вами это </w:t>
      </w:r>
      <w:r w:rsidRPr="00BE09FC">
        <w:rPr>
          <w:i/>
        </w:rPr>
        <w:t>(что-то падает)</w:t>
      </w:r>
      <w:r w:rsidRPr="007A7B76">
        <w:t xml:space="preserve"> – да, вот такой </w:t>
      </w:r>
      <w:r w:rsidR="00BE09FC">
        <w:t xml:space="preserve">очень </w:t>
      </w:r>
      <w:r w:rsidRPr="00BE09FC">
        <w:rPr>
          <w:i/>
        </w:rPr>
        <w:t>(смех)</w:t>
      </w:r>
      <w:r w:rsidRPr="007A7B76">
        <w:t xml:space="preserve"> … </w:t>
      </w:r>
      <w:r w:rsidR="00BE09FC">
        <w:t>не</w:t>
      </w:r>
      <w:r w:rsidRPr="007A7B76">
        <w:t>устойчивый, и очень сложный случай. Вроде и идём, и падать можем по чуть-чуть. Понимаете? И вот это снизу-вверх, когда нам не сверху дали 16 тысяч</w:t>
      </w:r>
      <w:r w:rsidR="00BE09FC">
        <w:t xml:space="preserve"> и</w:t>
      </w:r>
      <w:r w:rsidRPr="007A7B76">
        <w:t xml:space="preserve"> мы взяли, а когда мы поэтапно 128, теперь 256 и </w:t>
      </w:r>
      <w:r w:rsidRPr="007A7B76">
        <w:rPr>
          <w:b/>
        </w:rPr>
        <w:t>материя расширяется</w:t>
      </w:r>
      <w:r w:rsidRPr="007A7B76">
        <w:t>, нам крайне сложно. Особенно взять крайне сложно масштабы, потому что</w:t>
      </w:r>
      <w:r w:rsidR="00BE09FC">
        <w:t>,</w:t>
      </w:r>
      <w:r w:rsidRPr="007A7B76">
        <w:t xml:space="preserve"> вроде бы</w:t>
      </w:r>
      <w:r w:rsidR="00BE09FC">
        <w:t>,</w:t>
      </w:r>
      <w:r w:rsidRPr="007A7B76">
        <w:t xml:space="preserve"> планы Метагалактики</w:t>
      </w:r>
      <w:r w:rsidR="001451EF">
        <w:t xml:space="preserve"> ФА,</w:t>
      </w:r>
      <w:r w:rsidRPr="007A7B76">
        <w:t xml:space="preserve"> а они вширь на всю Метагалактику. То есть, мы должны реально понимать, что</w:t>
      </w:r>
      <w:r w:rsidR="00BE09FC">
        <w:t>,</w:t>
      </w:r>
      <w:r w:rsidRPr="007A7B76">
        <w:t xml:space="preserve"> если мы берём, так ориентировочно, 220 тех же планов, то</w:t>
      </w:r>
      <w:r w:rsidR="002C6105">
        <w:t>…</w:t>
      </w:r>
      <w:r w:rsidRPr="007A7B76">
        <w:t xml:space="preserve"> Сейчас по-другому схема будет. То это на всю Метагалактику</w:t>
      </w:r>
      <w:r w:rsidR="001451EF">
        <w:t xml:space="preserve"> ФА.</w:t>
      </w:r>
      <w:r w:rsidRPr="007A7B76">
        <w:t xml:space="preserve"> А осознать, что 220 планов на всю Метагалактику – это много даже для нас. Внимание: не 16 тысяч Реальностей на всю Метагалактику, масштаб падает, а 220 планов на всю Метагалактику. Я не оговорился. Получается, </w:t>
      </w:r>
      <w:r w:rsidRPr="007A7B76">
        <w:rPr>
          <w:b/>
        </w:rPr>
        <w:t>Планы – компактифицирования Реальностей</w:t>
      </w:r>
      <w:r w:rsidRPr="007A7B76">
        <w:t xml:space="preserve">, из-за этого такая тяжесть. </w:t>
      </w:r>
    </w:p>
    <w:p w:rsidR="0000600D" w:rsidRPr="007A7B76" w:rsidRDefault="0000600D" w:rsidP="0000600D">
      <w:pPr>
        <w:ind w:firstLine="454"/>
      </w:pPr>
      <w:r w:rsidRPr="007A7B76">
        <w:t xml:space="preserve">Понятно, что постепенно Планы рассосутся до 16 тысяч. Возможно, это Планы </w:t>
      </w:r>
      <w:r w:rsidRPr="007A7B76">
        <w:rPr>
          <w:b/>
        </w:rPr>
        <w:t>из</w:t>
      </w:r>
      <w:r w:rsidRPr="007A7B76">
        <w:t xml:space="preserve"> 16 тысяч, которых там 256. Но на сегодня мы говорим, что вся Метагалактика в Планах, где-то 200 с чем-то. Вот здесь вот это нелинейное развитие. При этом не отменяется, что мы идём в 1024, </w:t>
      </w:r>
      <w:r w:rsidRPr="00BE09FC">
        <w:rPr>
          <w:i/>
        </w:rPr>
        <w:t>теперь когда-нибудь</w:t>
      </w:r>
      <w:r w:rsidRPr="007A7B76">
        <w:t>. Понятно.</w:t>
      </w:r>
      <w:r w:rsidR="003E3F5E">
        <w:t xml:space="preserve"> И</w:t>
      </w:r>
      <w:r w:rsidRPr="007A7B76">
        <w:t xml:space="preserve"> 16384 Плана </w:t>
      </w:r>
      <w:r w:rsidRPr="00BE09FC">
        <w:rPr>
          <w:i/>
        </w:rPr>
        <w:t>теперь когда-нибудь</w:t>
      </w:r>
      <w:r w:rsidRPr="007A7B76">
        <w:t xml:space="preserve">. </w:t>
      </w:r>
    </w:p>
    <w:p w:rsidR="0000600D" w:rsidRPr="007A7B76" w:rsidRDefault="0000600D" w:rsidP="0000600D">
      <w:pPr>
        <w:ind w:firstLine="454"/>
      </w:pPr>
      <w:r w:rsidRPr="007A7B76">
        <w:t xml:space="preserve">То есть, «всё во всём» должно выровнять планирование собою. Но, крайне тяжело было войти в 256 планов. Поэтому, я думаю, в 1024 будет ещё крайне сложнее войти. Но попробуем. </w:t>
      </w:r>
    </w:p>
    <w:p w:rsidR="0000600D" w:rsidRPr="007A7B76" w:rsidRDefault="0000600D" w:rsidP="0000600D">
      <w:pPr>
        <w:ind w:firstLine="454"/>
      </w:pPr>
      <w:r w:rsidRPr="007A7B76">
        <w:t>Значит, ситуацию планирования нам поменял,</w:t>
      </w:r>
      <w:r w:rsidR="003E3F5E">
        <w:t xml:space="preserve"> </w:t>
      </w:r>
      <w:r w:rsidRPr="007A7B76">
        <w:t xml:space="preserve">больше Владыка. Вот там была большая пауза, когда мы стяжали, и мы с Владыкой объяснялись, как выйти на </w:t>
      </w:r>
      <w:r w:rsidRPr="007A7B76">
        <w:rPr>
          <w:b/>
        </w:rPr>
        <w:t xml:space="preserve">256 </w:t>
      </w:r>
      <w:r w:rsidRPr="007A7B76">
        <w:t>планов. Решили вернуться к предыдущей схеме переходов планов, которая перестраивала эфир и физику. То есть, мы пошли по классической схеме, когда 4 на 4 на 4,</w:t>
      </w:r>
      <w:r w:rsidR="003E3F5E">
        <w:t xml:space="preserve"> </w:t>
      </w:r>
      <w:r w:rsidRPr="007A7B76">
        <w:t xml:space="preserve">так, четверица. А Владыка сказал, что легче всего переход осуществляется из эфира в астрал. Из ментала в причину – это такой сложный переход, что мы можем и не перейти. </w:t>
      </w:r>
    </w:p>
    <w:p w:rsidR="0000600D" w:rsidRPr="007A7B76" w:rsidRDefault="0000600D" w:rsidP="0000600D">
      <w:pPr>
        <w:ind w:firstLine="454"/>
      </w:pPr>
      <w:r w:rsidRPr="007A7B76">
        <w:t xml:space="preserve">И в пятой расе, вы помните, Огненный мир Планеты – это был эфир, а третий план Солнечный – это был 8-й план Планеты – астрал Солнечный. Его так и называли, это даже по схеме Блаватской. В итоге, 7 планов Планеты – это эфир и физика, а 8-й план Планеты – это астрал Солнечный. Вот Владыка сказал, что нужно перестроить схему на </w:t>
      </w:r>
      <w:r w:rsidRPr="007A7B76">
        <w:rPr>
          <w:b/>
        </w:rPr>
        <w:t>переход</w:t>
      </w:r>
      <w:r w:rsidRPr="007A7B76">
        <w:t xml:space="preserve"> </w:t>
      </w:r>
      <w:r w:rsidRPr="007A7B76">
        <w:rPr>
          <w:b/>
        </w:rPr>
        <w:t>двумя планами,</w:t>
      </w:r>
      <w:r w:rsidRPr="007A7B76">
        <w:t xml:space="preserve"> а не четырьмя, как мы вам объявили, и что ночью мы вот эту схему взяли – четыре плана. Четыре Мира устоялось, а четыре Плана</w:t>
      </w:r>
      <w:r w:rsidR="00BE09FC">
        <w:t xml:space="preserve"> –</w:t>
      </w:r>
      <w:r w:rsidRPr="007A7B76">
        <w:t xml:space="preserve"> нет. И два мира будут объединяться в один план. </w:t>
      </w:r>
    </w:p>
    <w:p w:rsidR="0000600D" w:rsidRPr="007A7B76" w:rsidRDefault="0000600D" w:rsidP="0000600D">
      <w:pPr>
        <w:ind w:firstLine="454"/>
      </w:pPr>
      <w:r w:rsidRPr="007A7B76">
        <w:t xml:space="preserve">Значит, система – то же самое </w:t>
      </w:r>
      <w:r w:rsidRPr="00BE09FC">
        <w:rPr>
          <w:i/>
        </w:rPr>
        <w:t>(пишет на доске)</w:t>
      </w:r>
      <w:r w:rsidRPr="007A7B76">
        <w:t xml:space="preserve">. То есть 16 – 13, это один мир – Синтезный. 12 – 9, это второй мир – Метагалактический. 8 – 5, это третий мир – Тонкий и 4 – 1, это Физический мир. Это так, план базовый. А потом мы объединяем не по одному плану, а два мира. </w:t>
      </w:r>
    </w:p>
    <w:p w:rsidR="007267C9" w:rsidRDefault="0000600D" w:rsidP="00332ACC">
      <w:pPr>
        <w:ind w:firstLine="454"/>
      </w:pPr>
      <w:r w:rsidRPr="007A7B76">
        <w:t xml:space="preserve">То есть, 8 планов, два мира или 8 планов, вот так вот </w:t>
      </w:r>
      <w:r w:rsidRPr="00BE09FC">
        <w:rPr>
          <w:i/>
        </w:rPr>
        <w:t>(рисует)</w:t>
      </w:r>
      <w:r w:rsidRPr="007A7B76">
        <w:t>.</w:t>
      </w:r>
    </w:p>
    <w:p w:rsidR="005C55D2" w:rsidRDefault="005C55D2" w:rsidP="00332ACC">
      <w:pPr>
        <w:ind w:firstLine="454"/>
      </w:pPr>
    </w:p>
    <w:p w:rsidR="005C55D2" w:rsidRDefault="005C55D2" w:rsidP="00332ACC">
      <w:pPr>
        <w:ind w:firstLine="454"/>
      </w:pPr>
    </w:p>
    <w:p w:rsidR="005C55D2" w:rsidRDefault="005C55D2" w:rsidP="00332ACC">
      <w:pPr>
        <w:ind w:firstLine="454"/>
      </w:pPr>
    </w:p>
    <w:p w:rsidR="005C55D2" w:rsidRDefault="005C55D2" w:rsidP="00332ACC">
      <w:pPr>
        <w:ind w:firstLine="454"/>
      </w:pPr>
    </w:p>
    <w:p w:rsidR="005C55D2" w:rsidRDefault="005C55D2" w:rsidP="00332ACC">
      <w:pPr>
        <w:ind w:firstLine="454"/>
      </w:pPr>
    </w:p>
    <w:p w:rsidR="00332ACC" w:rsidRPr="007A6819" w:rsidRDefault="00332ACC" w:rsidP="00332ACC"/>
    <w:tbl>
      <w:tblPr>
        <w:tblW w:w="6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7"/>
        <w:gridCol w:w="709"/>
        <w:gridCol w:w="1986"/>
        <w:gridCol w:w="1419"/>
      </w:tblGrid>
      <w:tr w:rsidR="00332ACC" w:rsidRPr="007A6819" w:rsidTr="00332ACC">
        <w:trPr>
          <w:trHeight w:val="231"/>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lastRenderedPageBreak/>
              <w:t>3</w:t>
            </w:r>
            <w:r w:rsidRPr="007A6819">
              <w:rPr>
                <w:rFonts w:eastAsia="Times New Roman"/>
                <w:sz w:val="20"/>
                <w:szCs w:val="20"/>
              </w:rPr>
              <w:t>0 план</w:t>
            </w:r>
          </w:p>
        </w:tc>
        <w:tc>
          <w:tcPr>
            <w:tcW w:w="1277" w:type="dxa"/>
            <w:vMerge w:val="restart"/>
            <w:tcBorders>
              <w:left w:val="triple" w:sz="4" w:space="0" w:color="auto"/>
              <w:right w:val="nil"/>
            </w:tcBorders>
            <w:shd w:val="clear" w:color="auto" w:fill="auto"/>
            <w:vAlign w:val="center"/>
          </w:tcPr>
          <w:p w:rsidR="00332ACC" w:rsidRPr="007A6819" w:rsidRDefault="00332ACC" w:rsidP="00D37805">
            <w:pPr>
              <w:ind w:right="-108"/>
              <w:jc w:val="center"/>
              <w:rPr>
                <w:rFonts w:eastAsia="Times New Roman"/>
                <w:i/>
                <w:sz w:val="36"/>
                <w:szCs w:val="36"/>
              </w:rPr>
            </w:pPr>
            <w:r w:rsidRPr="007A6819">
              <w:rPr>
                <w:rFonts w:eastAsia="Times New Roman"/>
                <w:i/>
                <w:sz w:val="36"/>
                <w:szCs w:val="36"/>
              </w:rPr>
              <w:t>17 * 14</w:t>
            </w:r>
          </w:p>
          <w:p w:rsidR="00332ACC" w:rsidRPr="007A6819" w:rsidRDefault="00332ACC" w:rsidP="00D37805">
            <w:pPr>
              <w:ind w:right="-108"/>
              <w:jc w:val="center"/>
              <w:rPr>
                <w:rFonts w:eastAsia="Times New Roman"/>
                <w:i/>
                <w:sz w:val="36"/>
                <w:szCs w:val="36"/>
              </w:rPr>
            </w:pPr>
          </w:p>
          <w:p w:rsidR="00332ACC" w:rsidRPr="007A6819" w:rsidRDefault="00332ACC" w:rsidP="00D37805">
            <w:pPr>
              <w:ind w:right="-108"/>
              <w:jc w:val="center"/>
              <w:rPr>
                <w:rFonts w:eastAsia="Times New Roman"/>
                <w:i/>
                <w:sz w:val="36"/>
                <w:szCs w:val="36"/>
              </w:rPr>
            </w:pPr>
          </w:p>
          <w:p w:rsidR="00332ACC" w:rsidRPr="007A6819" w:rsidRDefault="00332ACC" w:rsidP="00D37805">
            <w:pPr>
              <w:ind w:right="-108"/>
              <w:jc w:val="center"/>
              <w:rPr>
                <w:rFonts w:eastAsia="Times New Roman"/>
                <w:i/>
                <w:sz w:val="36"/>
                <w:szCs w:val="36"/>
              </w:rPr>
            </w:pPr>
          </w:p>
          <w:p w:rsidR="00332ACC" w:rsidRPr="007A6819" w:rsidRDefault="00332ACC" w:rsidP="00D37805">
            <w:pPr>
              <w:ind w:right="-108"/>
              <w:jc w:val="center"/>
              <w:rPr>
                <w:rFonts w:eastAsia="Times New Roman"/>
                <w:sz w:val="36"/>
                <w:szCs w:val="36"/>
              </w:rPr>
            </w:pPr>
          </w:p>
          <w:p w:rsidR="00332ACC" w:rsidRPr="007A6819" w:rsidRDefault="00332ACC" w:rsidP="00D37805">
            <w:pPr>
              <w:jc w:val="center"/>
              <w:rPr>
                <w:rFonts w:eastAsia="Times New Roman"/>
                <w:sz w:val="36"/>
                <w:szCs w:val="36"/>
              </w:rPr>
            </w:pPr>
          </w:p>
        </w:tc>
        <w:tc>
          <w:tcPr>
            <w:tcW w:w="709" w:type="dxa"/>
            <w:vMerge w:val="restart"/>
            <w:tcBorders>
              <w:left w:val="nil"/>
              <w:right w:val="triple" w:sz="4" w:space="0" w:color="auto"/>
            </w:tcBorders>
            <w:shd w:val="clear" w:color="auto" w:fill="auto"/>
            <w:vAlign w:val="center"/>
          </w:tcPr>
          <w:p w:rsidR="00332ACC" w:rsidRPr="007A6819" w:rsidRDefault="00332ACC" w:rsidP="00D37805">
            <w:pPr>
              <w:jc w:val="center"/>
              <w:rPr>
                <w:rFonts w:eastAsia="Times New Roman"/>
                <w:i/>
                <w:sz w:val="36"/>
                <w:szCs w:val="36"/>
              </w:rPr>
            </w:pPr>
            <w:r w:rsidRPr="007A6819">
              <w:rPr>
                <w:rFonts w:eastAsia="Times New Roman"/>
                <w:i/>
                <w:sz w:val="36"/>
                <w:szCs w:val="36"/>
              </w:rPr>
              <w:t>↑</w:t>
            </w:r>
          </w:p>
          <w:p w:rsidR="00332ACC" w:rsidRPr="007A6819" w:rsidRDefault="00332ACC" w:rsidP="00D37805">
            <w:pPr>
              <w:jc w:val="center"/>
              <w:rPr>
                <w:rFonts w:eastAsia="Times New Roman"/>
                <w:i/>
                <w:sz w:val="36"/>
                <w:szCs w:val="36"/>
              </w:rPr>
            </w:pPr>
            <w:r w:rsidRPr="007A6819">
              <w:rPr>
                <w:rFonts w:eastAsia="Times New Roman"/>
                <w:i/>
                <w:sz w:val="36"/>
                <w:szCs w:val="36"/>
              </w:rPr>
              <w:t>14</w:t>
            </w:r>
          </w:p>
          <w:p w:rsidR="00332ACC" w:rsidRPr="007A6819" w:rsidRDefault="00332ACC" w:rsidP="00D37805">
            <w:pPr>
              <w:jc w:val="center"/>
              <w:rPr>
                <w:rFonts w:eastAsia="Times New Roman"/>
                <w:sz w:val="36"/>
                <w:szCs w:val="36"/>
              </w:rPr>
            </w:pPr>
            <w:r w:rsidRPr="007A6819">
              <w:rPr>
                <w:rFonts w:eastAsia="Times New Roman"/>
                <w:i/>
                <w:sz w:val="36"/>
                <w:szCs w:val="36"/>
              </w:rPr>
              <w:t>↓</w:t>
            </w: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16 план Солнечный</w:t>
            </w:r>
          </w:p>
        </w:tc>
        <w:tc>
          <w:tcPr>
            <w:tcW w:w="1419" w:type="dxa"/>
            <w:vMerge w:val="restart"/>
            <w:tcBorders>
              <w:right w:val="trip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Синтезный мир Солнечной системы</w:t>
            </w:r>
          </w:p>
        </w:tc>
      </w:tr>
      <w:tr w:rsidR="00332ACC" w:rsidRPr="007A6819" w:rsidTr="00332ACC">
        <w:trPr>
          <w:trHeight w:val="231"/>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9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15 план Солнечный</w:t>
            </w:r>
          </w:p>
        </w:tc>
        <w:tc>
          <w:tcPr>
            <w:tcW w:w="1419" w:type="dxa"/>
            <w:vMerge/>
            <w:tcBorders>
              <w:right w:val="triple" w:sz="4" w:space="0" w:color="auto"/>
            </w:tcBorders>
            <w:vAlign w:val="center"/>
          </w:tcPr>
          <w:p w:rsidR="00332ACC" w:rsidRPr="007A6819" w:rsidRDefault="00332ACC" w:rsidP="00D37805">
            <w:pPr>
              <w:jc w:val="center"/>
              <w:rPr>
                <w:rFonts w:eastAsia="Times New Roman"/>
                <w:sz w:val="20"/>
                <w:szCs w:val="20"/>
              </w:rPr>
            </w:pPr>
          </w:p>
        </w:tc>
      </w:tr>
      <w:tr w:rsidR="00332ACC" w:rsidRPr="007A6819" w:rsidTr="00332ACC">
        <w:trPr>
          <w:trHeight w:val="231"/>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8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14 план Солнечный</w:t>
            </w:r>
          </w:p>
        </w:tc>
        <w:tc>
          <w:tcPr>
            <w:tcW w:w="1419" w:type="dxa"/>
            <w:vMerge/>
            <w:tcBorders>
              <w:right w:val="triple" w:sz="4" w:space="0" w:color="auto"/>
            </w:tcBorders>
            <w:vAlign w:val="center"/>
          </w:tcPr>
          <w:p w:rsidR="00332ACC" w:rsidRPr="007A6819" w:rsidRDefault="00332ACC" w:rsidP="00D37805">
            <w:pPr>
              <w:jc w:val="cente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7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13 план Солнечный</w:t>
            </w:r>
          </w:p>
        </w:tc>
        <w:tc>
          <w:tcPr>
            <w:tcW w:w="1419" w:type="dxa"/>
            <w:vMerge/>
            <w:tcBorders>
              <w:right w:val="triple" w:sz="4" w:space="0" w:color="auto"/>
            </w:tcBorders>
            <w:vAlign w:val="center"/>
          </w:tcPr>
          <w:p w:rsidR="00332ACC" w:rsidRPr="007A6819" w:rsidRDefault="00332ACC" w:rsidP="00D37805">
            <w:pPr>
              <w:jc w:val="cente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6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12 план Солнечный</w:t>
            </w:r>
          </w:p>
        </w:tc>
        <w:tc>
          <w:tcPr>
            <w:tcW w:w="1419" w:type="dxa"/>
            <w:vMerge w:val="restart"/>
            <w:tcBorders>
              <w:right w:val="trip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Метагалакти-ческий мир Солнечной системы</w:t>
            </w: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5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11 план Солнечный</w:t>
            </w:r>
          </w:p>
        </w:tc>
        <w:tc>
          <w:tcPr>
            <w:tcW w:w="1419" w:type="dxa"/>
            <w:vMerge/>
            <w:tcBorders>
              <w:right w:val="triple" w:sz="4" w:space="0" w:color="auto"/>
            </w:tcBorders>
            <w:vAlign w:val="center"/>
          </w:tcPr>
          <w:p w:rsidR="00332ACC" w:rsidRPr="007A6819" w:rsidRDefault="00332ACC" w:rsidP="00D37805">
            <w:pPr>
              <w:jc w:val="cente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4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10 план Солнечный</w:t>
            </w:r>
          </w:p>
        </w:tc>
        <w:tc>
          <w:tcPr>
            <w:tcW w:w="1419" w:type="dxa"/>
            <w:vMerge/>
            <w:tcBorders>
              <w:right w:val="triple" w:sz="4" w:space="0" w:color="auto"/>
            </w:tcBorders>
            <w:vAlign w:val="center"/>
          </w:tcPr>
          <w:p w:rsidR="00332ACC" w:rsidRPr="007A6819" w:rsidRDefault="00332ACC" w:rsidP="00D37805">
            <w:pPr>
              <w:jc w:val="cente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3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9 план Солнечный</w:t>
            </w:r>
          </w:p>
        </w:tc>
        <w:tc>
          <w:tcPr>
            <w:tcW w:w="1419" w:type="dxa"/>
            <w:vMerge/>
            <w:tcBorders>
              <w:right w:val="triple" w:sz="4" w:space="0" w:color="auto"/>
            </w:tcBorders>
            <w:vAlign w:val="center"/>
          </w:tcPr>
          <w:p w:rsidR="00332ACC" w:rsidRPr="007A6819" w:rsidRDefault="00332ACC" w:rsidP="00D37805">
            <w:pPr>
              <w:jc w:val="cente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2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8 план Солнечный</w:t>
            </w:r>
          </w:p>
        </w:tc>
        <w:tc>
          <w:tcPr>
            <w:tcW w:w="1419" w:type="dxa"/>
            <w:vMerge w:val="restart"/>
            <w:tcBorders>
              <w:right w:val="trip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Тонкий мир Солнечной системы</w:t>
            </w: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1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7 план Солнечный</w:t>
            </w:r>
          </w:p>
        </w:tc>
        <w:tc>
          <w:tcPr>
            <w:tcW w:w="1419" w:type="dxa"/>
            <w:vMerge/>
            <w:tcBorders>
              <w:right w:val="triple" w:sz="4" w:space="0" w:color="auto"/>
            </w:tcBorders>
            <w:vAlign w:val="center"/>
          </w:tcPr>
          <w:p w:rsidR="00332ACC" w:rsidRPr="007A6819" w:rsidRDefault="00332ACC" w:rsidP="00D37805">
            <w:pPr>
              <w:jc w:val="cente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2</w:t>
            </w:r>
            <w:r w:rsidRPr="007A6819">
              <w:rPr>
                <w:rFonts w:eastAsia="Times New Roman"/>
                <w:sz w:val="20"/>
                <w:szCs w:val="20"/>
              </w:rPr>
              <w:t>0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6 план Солнечный</w:t>
            </w:r>
          </w:p>
        </w:tc>
        <w:tc>
          <w:tcPr>
            <w:tcW w:w="1419" w:type="dxa"/>
            <w:vMerge/>
            <w:tcBorders>
              <w:right w:val="triple" w:sz="4" w:space="0" w:color="auto"/>
            </w:tcBorders>
            <w:vAlign w:val="center"/>
          </w:tcPr>
          <w:p w:rsidR="00332ACC" w:rsidRPr="007A6819" w:rsidRDefault="00332ACC" w:rsidP="00D37805">
            <w:pPr>
              <w:jc w:val="cente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1</w:t>
            </w:r>
            <w:r w:rsidRPr="007A6819">
              <w:rPr>
                <w:rFonts w:eastAsia="Times New Roman"/>
                <w:sz w:val="20"/>
                <w:szCs w:val="20"/>
              </w:rPr>
              <w:t>9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5 план Солнечный</w:t>
            </w:r>
          </w:p>
        </w:tc>
        <w:tc>
          <w:tcPr>
            <w:tcW w:w="1419" w:type="dxa"/>
            <w:vMerge/>
            <w:tcBorders>
              <w:right w:val="triple" w:sz="4" w:space="0" w:color="auto"/>
            </w:tcBorders>
            <w:vAlign w:val="center"/>
          </w:tcPr>
          <w:p w:rsidR="00332ACC" w:rsidRPr="007A6819" w:rsidRDefault="00332ACC" w:rsidP="00D37805">
            <w:pPr>
              <w:jc w:val="cente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Pr>
                <w:rFonts w:eastAsia="Times New Roman"/>
                <w:sz w:val="20"/>
                <w:szCs w:val="20"/>
              </w:rPr>
              <w:t>1</w:t>
            </w:r>
            <w:r w:rsidRPr="007A6819">
              <w:rPr>
                <w:rFonts w:eastAsia="Times New Roman"/>
                <w:sz w:val="20"/>
                <w:szCs w:val="20"/>
              </w:rPr>
              <w:t>8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4 план Солнечный</w:t>
            </w:r>
          </w:p>
        </w:tc>
        <w:tc>
          <w:tcPr>
            <w:tcW w:w="1419" w:type="dxa"/>
            <w:vMerge w:val="restart"/>
            <w:tcBorders>
              <w:right w:val="trip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Физический мир Солнечной системы</w:t>
            </w:r>
          </w:p>
        </w:tc>
      </w:tr>
      <w:tr w:rsidR="00332ACC" w:rsidRPr="007A6819" w:rsidTr="00332ACC">
        <w:trPr>
          <w:trHeight w:val="56"/>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17</w:t>
            </w:r>
            <w:r>
              <w:rPr>
                <w:rFonts w:eastAsia="Times New Roman"/>
                <w:sz w:val="20"/>
                <w:szCs w:val="20"/>
              </w:rPr>
              <w:t xml:space="preserve"> план</w:t>
            </w:r>
          </w:p>
        </w:tc>
        <w:tc>
          <w:tcPr>
            <w:tcW w:w="1277" w:type="dxa"/>
            <w:vMerge/>
            <w:tcBorders>
              <w:left w:val="triple" w:sz="4" w:space="0" w:color="auto"/>
              <w:right w:val="nil"/>
            </w:tcBorders>
            <w:shd w:val="clear" w:color="auto" w:fill="auto"/>
          </w:tcPr>
          <w:p w:rsidR="00332ACC" w:rsidRPr="007A6819" w:rsidRDefault="00332ACC" w:rsidP="00D37805">
            <w:pPr>
              <w:rPr>
                <w:rFonts w:eastAsia="Times New Roman"/>
                <w:sz w:val="20"/>
                <w:szCs w:val="20"/>
              </w:rPr>
            </w:pPr>
          </w:p>
        </w:tc>
        <w:tc>
          <w:tcPr>
            <w:tcW w:w="709" w:type="dxa"/>
            <w:vMerge/>
            <w:tcBorders>
              <w:left w:val="nil"/>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tcBorders>
              <w:left w:val="triple" w:sz="4" w:space="0" w:color="auto"/>
              <w:right w:val="single" w:sz="4" w:space="0" w:color="auto"/>
            </w:tcBorders>
            <w:vAlign w:val="center"/>
          </w:tcPr>
          <w:p w:rsidR="00332ACC" w:rsidRPr="007A6819" w:rsidRDefault="00332ACC" w:rsidP="00D37805">
            <w:pPr>
              <w:jc w:val="center"/>
              <w:rPr>
                <w:rFonts w:eastAsia="Times New Roman"/>
                <w:sz w:val="20"/>
                <w:szCs w:val="20"/>
              </w:rPr>
            </w:pPr>
            <w:r w:rsidRPr="007A6819">
              <w:rPr>
                <w:rFonts w:eastAsia="Times New Roman"/>
                <w:sz w:val="20"/>
                <w:szCs w:val="20"/>
              </w:rPr>
              <w:t>3 план Солнечный</w:t>
            </w:r>
          </w:p>
        </w:tc>
        <w:tc>
          <w:tcPr>
            <w:tcW w:w="1419" w:type="dxa"/>
            <w:vMerge/>
            <w:tcBorders>
              <w:right w:val="triple" w:sz="4" w:space="0" w:color="auto"/>
            </w:tcBorders>
          </w:tcPr>
          <w:p w:rsidR="00332ACC" w:rsidRPr="007A6819" w:rsidRDefault="00332ACC" w:rsidP="00D37805">
            <w:pPr>
              <w:jc w:val="left"/>
              <w:rPr>
                <w:rFonts w:eastAsia="Times New Roman"/>
                <w:sz w:val="20"/>
                <w:szCs w:val="20"/>
              </w:rPr>
            </w:pPr>
          </w:p>
        </w:tc>
      </w:tr>
      <w:tr w:rsidR="00332ACC" w:rsidRPr="007A6819" w:rsidTr="00332ACC">
        <w:trPr>
          <w:trHeight w:val="209"/>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16 план</w:t>
            </w:r>
          </w:p>
        </w:tc>
        <w:tc>
          <w:tcPr>
            <w:tcW w:w="1986" w:type="dxa"/>
            <w:gridSpan w:val="2"/>
            <w:vMerge w:val="restart"/>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r w:rsidRPr="007A6819">
              <w:rPr>
                <w:rFonts w:eastAsia="Times New Roman"/>
                <w:sz w:val="20"/>
                <w:szCs w:val="20"/>
              </w:rPr>
              <w:t>Синтезный мир Планеты</w:t>
            </w:r>
          </w:p>
        </w:tc>
        <w:tc>
          <w:tcPr>
            <w:tcW w:w="1986" w:type="dxa"/>
            <w:vMerge w:val="restart"/>
            <w:tcBorders>
              <w:top w:val="single" w:sz="4" w:space="0" w:color="auto"/>
              <w:left w:val="triple" w:sz="4" w:space="0" w:color="auto"/>
            </w:tcBorders>
            <w:shd w:val="clear" w:color="auto" w:fill="auto"/>
            <w:vAlign w:val="center"/>
          </w:tcPr>
          <w:p w:rsidR="00332ACC" w:rsidRPr="007A6819" w:rsidRDefault="00332ACC" w:rsidP="00D37805">
            <w:pPr>
              <w:jc w:val="center"/>
              <w:rPr>
                <w:rFonts w:eastAsia="Times New Roman"/>
                <w:sz w:val="20"/>
                <w:szCs w:val="20"/>
              </w:rPr>
            </w:pPr>
            <w:r w:rsidRPr="007A6819">
              <w:rPr>
                <w:rFonts w:eastAsia="Times New Roman"/>
                <w:sz w:val="20"/>
                <w:szCs w:val="20"/>
              </w:rPr>
              <w:t>Э. план Солнечный</w:t>
            </w:r>
          </w:p>
          <w:p w:rsidR="00332ACC" w:rsidRPr="007A6819" w:rsidRDefault="00332ACC" w:rsidP="00D37805">
            <w:pPr>
              <w:jc w:val="center"/>
              <w:rPr>
                <w:rFonts w:eastAsia="Times New Roman"/>
                <w:sz w:val="20"/>
                <w:szCs w:val="20"/>
              </w:rPr>
            </w:pPr>
          </w:p>
        </w:tc>
        <w:tc>
          <w:tcPr>
            <w:tcW w:w="1419" w:type="dxa"/>
            <w:vMerge/>
            <w:tcBorders>
              <w:right w:val="triple" w:sz="4" w:space="0" w:color="auto"/>
            </w:tcBorders>
          </w:tcPr>
          <w:p w:rsidR="00332ACC" w:rsidRPr="007A6819" w:rsidRDefault="00332ACC" w:rsidP="00D37805">
            <w:pPr>
              <w:jc w:val="left"/>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15 план</w:t>
            </w:r>
          </w:p>
        </w:tc>
        <w:tc>
          <w:tcPr>
            <w:tcW w:w="1986" w:type="dxa"/>
            <w:gridSpan w:val="2"/>
            <w:vMerge/>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986" w:type="dxa"/>
            <w:vMerge/>
            <w:tcBorders>
              <w:lef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14 план</w:t>
            </w:r>
          </w:p>
        </w:tc>
        <w:tc>
          <w:tcPr>
            <w:tcW w:w="1986" w:type="dxa"/>
            <w:gridSpan w:val="2"/>
            <w:vMerge/>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986" w:type="dxa"/>
            <w:vMerge/>
            <w:tcBorders>
              <w:lef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trHeight w:val="216"/>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13 план</w:t>
            </w:r>
          </w:p>
        </w:tc>
        <w:tc>
          <w:tcPr>
            <w:tcW w:w="1986" w:type="dxa"/>
            <w:gridSpan w:val="2"/>
            <w:vMerge/>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986" w:type="dxa"/>
            <w:vMerge/>
            <w:tcBorders>
              <w:lef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12 план</w:t>
            </w:r>
          </w:p>
        </w:tc>
        <w:tc>
          <w:tcPr>
            <w:tcW w:w="1986" w:type="dxa"/>
            <w:gridSpan w:val="2"/>
            <w:vMerge w:val="restart"/>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r w:rsidRPr="007A6819">
              <w:rPr>
                <w:rFonts w:eastAsia="Times New Roman"/>
                <w:sz w:val="20"/>
                <w:szCs w:val="20"/>
              </w:rPr>
              <w:t>Метагалактический мир Планеты</w:t>
            </w:r>
          </w:p>
        </w:tc>
        <w:tc>
          <w:tcPr>
            <w:tcW w:w="1986" w:type="dxa"/>
            <w:vMerge/>
            <w:tcBorders>
              <w:lef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11 план</w:t>
            </w:r>
          </w:p>
        </w:tc>
        <w:tc>
          <w:tcPr>
            <w:tcW w:w="1986" w:type="dxa"/>
            <w:gridSpan w:val="2"/>
            <w:vMerge/>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986" w:type="dxa"/>
            <w:vMerge/>
            <w:tcBorders>
              <w:lef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10 план</w:t>
            </w:r>
          </w:p>
        </w:tc>
        <w:tc>
          <w:tcPr>
            <w:tcW w:w="1986" w:type="dxa"/>
            <w:gridSpan w:val="2"/>
            <w:vMerge/>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986" w:type="dxa"/>
            <w:vMerge/>
            <w:tcBorders>
              <w:lef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9 план</w:t>
            </w:r>
          </w:p>
        </w:tc>
        <w:tc>
          <w:tcPr>
            <w:tcW w:w="1986" w:type="dxa"/>
            <w:gridSpan w:val="2"/>
            <w:vMerge/>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986" w:type="dxa"/>
            <w:vMerge/>
            <w:tcBorders>
              <w:lef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8 план</w:t>
            </w:r>
          </w:p>
        </w:tc>
        <w:tc>
          <w:tcPr>
            <w:tcW w:w="1986" w:type="dxa"/>
            <w:gridSpan w:val="2"/>
            <w:vMerge w:val="restart"/>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r w:rsidRPr="007A6819">
              <w:rPr>
                <w:rFonts w:eastAsia="Times New Roman"/>
                <w:sz w:val="20"/>
                <w:szCs w:val="20"/>
              </w:rPr>
              <w:t>Тонкий мир Планеты</w:t>
            </w:r>
          </w:p>
        </w:tc>
        <w:tc>
          <w:tcPr>
            <w:tcW w:w="1986" w:type="dxa"/>
            <w:vMerge w:val="restart"/>
            <w:tcBorders>
              <w:left w:val="triple" w:sz="4" w:space="0" w:color="auto"/>
            </w:tcBorders>
            <w:shd w:val="clear" w:color="auto" w:fill="auto"/>
            <w:vAlign w:val="center"/>
          </w:tcPr>
          <w:p w:rsidR="00332ACC" w:rsidRPr="007A6819" w:rsidRDefault="00332ACC" w:rsidP="00332ACC">
            <w:pPr>
              <w:jc w:val="center"/>
              <w:rPr>
                <w:rFonts w:eastAsia="Times New Roman"/>
                <w:sz w:val="20"/>
                <w:szCs w:val="20"/>
              </w:rPr>
            </w:pPr>
            <w:r w:rsidRPr="007A6819">
              <w:rPr>
                <w:rFonts w:eastAsia="Times New Roman"/>
                <w:sz w:val="20"/>
                <w:szCs w:val="20"/>
              </w:rPr>
              <w:t>Ф. план Солнечный</w:t>
            </w: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7 план</w:t>
            </w:r>
          </w:p>
        </w:tc>
        <w:tc>
          <w:tcPr>
            <w:tcW w:w="1986" w:type="dxa"/>
            <w:gridSpan w:val="2"/>
            <w:vMerge/>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986" w:type="dxa"/>
            <w:vMerge/>
            <w:tcBorders>
              <w:left w:val="triple" w:sz="4" w:space="0" w:color="auto"/>
            </w:tcBorders>
            <w:shd w:val="clear" w:color="auto" w:fill="auto"/>
            <w:vAlign w:val="center"/>
          </w:tcPr>
          <w:p w:rsidR="00332ACC" w:rsidRPr="007A6819" w:rsidRDefault="00332ACC" w:rsidP="00D37805">
            <w:pP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6 план</w:t>
            </w:r>
          </w:p>
        </w:tc>
        <w:tc>
          <w:tcPr>
            <w:tcW w:w="1986" w:type="dxa"/>
            <w:gridSpan w:val="2"/>
            <w:vMerge/>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986" w:type="dxa"/>
            <w:vMerge/>
            <w:tcBorders>
              <w:left w:val="triple" w:sz="4" w:space="0" w:color="auto"/>
            </w:tcBorders>
            <w:shd w:val="clear" w:color="auto" w:fill="auto"/>
            <w:vAlign w:val="center"/>
          </w:tcPr>
          <w:p w:rsidR="00332ACC" w:rsidRPr="007A6819" w:rsidRDefault="00332ACC" w:rsidP="00D37805">
            <w:pP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5 план</w:t>
            </w:r>
          </w:p>
        </w:tc>
        <w:tc>
          <w:tcPr>
            <w:tcW w:w="1986" w:type="dxa"/>
            <w:gridSpan w:val="2"/>
            <w:vMerge/>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p>
        </w:tc>
        <w:tc>
          <w:tcPr>
            <w:tcW w:w="1986" w:type="dxa"/>
            <w:vMerge/>
            <w:tcBorders>
              <w:left w:val="triple" w:sz="4" w:space="0" w:color="auto"/>
            </w:tcBorders>
            <w:shd w:val="clear" w:color="auto" w:fill="auto"/>
            <w:vAlign w:val="center"/>
          </w:tcPr>
          <w:p w:rsidR="00332ACC" w:rsidRPr="007A6819" w:rsidRDefault="00332ACC" w:rsidP="00D37805">
            <w:pP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4 план</w:t>
            </w:r>
          </w:p>
        </w:tc>
        <w:tc>
          <w:tcPr>
            <w:tcW w:w="1986" w:type="dxa"/>
            <w:gridSpan w:val="2"/>
            <w:vMerge w:val="restart"/>
            <w:tcBorders>
              <w:left w:val="triple" w:sz="4" w:space="0" w:color="auto"/>
              <w:right w:val="triple" w:sz="4" w:space="0" w:color="auto"/>
            </w:tcBorders>
            <w:shd w:val="clear" w:color="auto" w:fill="auto"/>
            <w:vAlign w:val="center"/>
          </w:tcPr>
          <w:p w:rsidR="00332ACC" w:rsidRPr="007A6819" w:rsidRDefault="00332ACC" w:rsidP="00D37805">
            <w:pPr>
              <w:jc w:val="center"/>
              <w:rPr>
                <w:rFonts w:eastAsia="Times New Roman"/>
                <w:sz w:val="20"/>
                <w:szCs w:val="20"/>
              </w:rPr>
            </w:pPr>
            <w:r w:rsidRPr="007A6819">
              <w:rPr>
                <w:rFonts w:eastAsia="Times New Roman"/>
                <w:sz w:val="20"/>
                <w:szCs w:val="20"/>
              </w:rPr>
              <w:t>Физический мир Планеты</w:t>
            </w:r>
          </w:p>
        </w:tc>
        <w:tc>
          <w:tcPr>
            <w:tcW w:w="1986" w:type="dxa"/>
            <w:vMerge/>
            <w:tcBorders>
              <w:left w:val="triple" w:sz="4" w:space="0" w:color="auto"/>
            </w:tcBorders>
            <w:shd w:val="clear" w:color="auto" w:fill="auto"/>
            <w:vAlign w:val="center"/>
          </w:tcPr>
          <w:p w:rsidR="00332ACC" w:rsidRPr="007A6819" w:rsidRDefault="00332ACC" w:rsidP="00D37805">
            <w:pP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3 план</w:t>
            </w:r>
          </w:p>
        </w:tc>
        <w:tc>
          <w:tcPr>
            <w:tcW w:w="1986" w:type="dxa"/>
            <w:gridSpan w:val="2"/>
            <w:vMerge/>
            <w:tcBorders>
              <w:left w:val="triple" w:sz="4" w:space="0" w:color="auto"/>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vMerge/>
            <w:tcBorders>
              <w:left w:val="triple" w:sz="4" w:space="0" w:color="auto"/>
            </w:tcBorders>
            <w:shd w:val="clear" w:color="auto" w:fill="auto"/>
          </w:tcPr>
          <w:p w:rsidR="00332ACC" w:rsidRPr="007A6819" w:rsidRDefault="00332ACC" w:rsidP="00D37805">
            <w:pP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2 план</w:t>
            </w:r>
          </w:p>
        </w:tc>
        <w:tc>
          <w:tcPr>
            <w:tcW w:w="1986" w:type="dxa"/>
            <w:gridSpan w:val="2"/>
            <w:vMerge/>
            <w:tcBorders>
              <w:left w:val="triple" w:sz="4" w:space="0" w:color="auto"/>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vMerge/>
            <w:tcBorders>
              <w:left w:val="triple" w:sz="4" w:space="0" w:color="auto"/>
            </w:tcBorders>
            <w:shd w:val="clear" w:color="auto" w:fill="auto"/>
          </w:tcPr>
          <w:p w:rsidR="00332ACC" w:rsidRPr="007A6819" w:rsidRDefault="00332ACC" w:rsidP="00D37805">
            <w:pP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r w:rsidR="00332ACC" w:rsidRPr="007A6819" w:rsidTr="00332ACC">
        <w:trPr>
          <w:trHeight w:val="264"/>
          <w:jc w:val="center"/>
        </w:trPr>
        <w:tc>
          <w:tcPr>
            <w:tcW w:w="993" w:type="dxa"/>
            <w:tcBorders>
              <w:left w:val="triple" w:sz="4" w:space="0" w:color="auto"/>
              <w:right w:val="triple" w:sz="4" w:space="0" w:color="auto"/>
            </w:tcBorders>
          </w:tcPr>
          <w:p w:rsidR="00332ACC" w:rsidRPr="007A6819" w:rsidRDefault="00332ACC" w:rsidP="00D37805">
            <w:pPr>
              <w:rPr>
                <w:rFonts w:eastAsia="Times New Roman"/>
                <w:sz w:val="20"/>
                <w:szCs w:val="20"/>
              </w:rPr>
            </w:pPr>
            <w:r w:rsidRPr="007A6819">
              <w:rPr>
                <w:rFonts w:eastAsia="Times New Roman"/>
                <w:sz w:val="20"/>
                <w:szCs w:val="20"/>
              </w:rPr>
              <w:t>1 план</w:t>
            </w:r>
          </w:p>
        </w:tc>
        <w:tc>
          <w:tcPr>
            <w:tcW w:w="1986" w:type="dxa"/>
            <w:gridSpan w:val="2"/>
            <w:vMerge/>
            <w:tcBorders>
              <w:left w:val="triple" w:sz="4" w:space="0" w:color="auto"/>
              <w:right w:val="triple" w:sz="4" w:space="0" w:color="auto"/>
            </w:tcBorders>
            <w:shd w:val="clear" w:color="auto" w:fill="auto"/>
          </w:tcPr>
          <w:p w:rsidR="00332ACC" w:rsidRPr="007A6819" w:rsidRDefault="00332ACC" w:rsidP="00D37805">
            <w:pPr>
              <w:rPr>
                <w:rFonts w:eastAsia="Times New Roman"/>
                <w:sz w:val="20"/>
                <w:szCs w:val="20"/>
              </w:rPr>
            </w:pPr>
          </w:p>
        </w:tc>
        <w:tc>
          <w:tcPr>
            <w:tcW w:w="1986" w:type="dxa"/>
            <w:vMerge/>
            <w:tcBorders>
              <w:left w:val="triple" w:sz="4" w:space="0" w:color="auto"/>
            </w:tcBorders>
            <w:shd w:val="clear" w:color="auto" w:fill="auto"/>
          </w:tcPr>
          <w:p w:rsidR="00332ACC" w:rsidRPr="007A6819" w:rsidRDefault="00332ACC" w:rsidP="00D37805">
            <w:pPr>
              <w:rPr>
                <w:rFonts w:eastAsia="Times New Roman"/>
                <w:sz w:val="20"/>
                <w:szCs w:val="20"/>
              </w:rPr>
            </w:pPr>
          </w:p>
        </w:tc>
        <w:tc>
          <w:tcPr>
            <w:tcW w:w="1419" w:type="dxa"/>
            <w:vMerge/>
            <w:tcBorders>
              <w:right w:val="triple" w:sz="4" w:space="0" w:color="auto"/>
            </w:tcBorders>
          </w:tcPr>
          <w:p w:rsidR="00332ACC" w:rsidRPr="007A6819" w:rsidRDefault="00332ACC" w:rsidP="00D37805">
            <w:pPr>
              <w:rPr>
                <w:rFonts w:eastAsia="Times New Roman"/>
                <w:sz w:val="20"/>
                <w:szCs w:val="20"/>
              </w:rPr>
            </w:pPr>
          </w:p>
        </w:tc>
      </w:tr>
    </w:tbl>
    <w:p w:rsidR="00332ACC" w:rsidRPr="007A6819" w:rsidRDefault="00332ACC" w:rsidP="00332ACC">
      <w:pPr>
        <w:ind w:firstLine="454"/>
        <w:rPr>
          <w:sz w:val="20"/>
          <w:szCs w:val="20"/>
        </w:rPr>
      </w:pPr>
    </w:p>
    <w:p w:rsidR="0000600D" w:rsidRPr="007A7B76" w:rsidRDefault="00332ACC" w:rsidP="0000600D">
      <w:pPr>
        <w:ind w:firstLine="454"/>
      </w:pPr>
      <w:r w:rsidRPr="007A7B76">
        <w:t>Мы объединяем в Эфирный план Солнечный,</w:t>
      </w:r>
      <w:r>
        <w:t xml:space="preserve"> </w:t>
      </w:r>
      <w:r w:rsidRPr="007A7B76">
        <w:t>и соответственно, 8 планов или два мира – Физический план Солнечный. Вот этот Физический план Солнечный нам более характерен, потому что в пятой расе тоже два мира объединялись в один физический план. Вспомните: был физический мир и тонкий мир, астральный, ментальный, в синтезе трех планов: физического, астрального, ментального – рождался Физический мир Солнечный. Вот мы вернулись к этой схеме в синтезе двух миров и 8-ми, правда, планов, а не трёх. И здесь в синтезе двух миров и 8-ми планов рождается два варианта. Но</w:t>
      </w:r>
      <w:r>
        <w:t>. Т</w:t>
      </w:r>
      <w:r w:rsidRPr="007A7B76">
        <w:t>огда у нас получается больше видов реализаций. Значит, я подчёркиваю, условно</w:t>
      </w:r>
      <w:r>
        <w:t>, но, в</w:t>
      </w:r>
      <w:r w:rsidRPr="007A7B76">
        <w:t xml:space="preserve"> принципе, так в пятой расе тоже писалось.</w:t>
      </w:r>
    </w:p>
    <w:p w:rsidR="0000600D" w:rsidRPr="007A6819" w:rsidRDefault="0000600D" w:rsidP="0000600D">
      <w:pPr>
        <w:ind w:firstLine="454"/>
      </w:pPr>
      <w:r w:rsidRPr="007A7B76">
        <w:t xml:space="preserve">Продолжаем. Планету, как 17-й план Планеты и третий солнечный </w:t>
      </w:r>
      <w:r w:rsidRPr="007A6819">
        <w:t>астральный, 18-й Планеты и четвёртый солнечный ментальный.</w:t>
      </w:r>
      <w:r w:rsidR="003E3F5E" w:rsidRPr="007A6819">
        <w:t xml:space="preserve"> И</w:t>
      </w:r>
      <w:r w:rsidRPr="007A6819">
        <w:t xml:space="preserve"> понятно, что вот это всё вместе – это уже Физический мир Солнечный. То есть, 16 планов – это всего два плана солнечных и 16 планетарных. Соответственно, это первые два и сюда ещё добавляется 12. </w:t>
      </w:r>
      <w:r w:rsidR="003E3F5E" w:rsidRPr="007A6819">
        <w:t>П</w:t>
      </w:r>
      <w:r w:rsidRPr="007A6819">
        <w:t xml:space="preserve">о этой же схеме. </w:t>
      </w:r>
    </w:p>
    <w:p w:rsidR="00D87452" w:rsidRDefault="0000600D" w:rsidP="00E13F0A">
      <w:pPr>
        <w:ind w:firstLine="454"/>
      </w:pPr>
      <w:r w:rsidRPr="007A6819">
        <w:t>Но тогда и Солнечные Планы соединяются точно так</w:t>
      </w:r>
      <w:r w:rsidR="00206415">
        <w:t xml:space="preserve"> </w:t>
      </w:r>
      <w:r w:rsidRPr="007A6819">
        <w:t>же</w:t>
      </w:r>
      <w:r w:rsidR="00206415">
        <w:t>,</w:t>
      </w:r>
      <w:r w:rsidR="00D87452">
        <w:t xml:space="preserve"> и </w:t>
      </w:r>
      <w:r w:rsidR="00E13F0A" w:rsidRPr="007A6819">
        <w:t>мы получаем сверху не 12 планов, как мы с вами считали, а 14. Ну, 2 физических плюс 12 – 24. В итоге, если взять 14, умножить на…. Возьмём 17, или просто 14 умножим на 15, чтобы было проще, правильно? Получаем 210, плюс 16 – получаем 226, а потом плюс 14. Это у нас что? Высокая Цельная Реальность Метагалактики. Нет, я неправильно посчитал, 14 на 15 – это не двести… 210. Правильно? Плюс 16 – 226, плюс опять же 14 – это 240. И 14 – 254. У меня 250 Планов.</w:t>
      </w:r>
    </w:p>
    <w:p w:rsidR="00E13F0A" w:rsidRPr="007A6819" w:rsidRDefault="00D87452" w:rsidP="00E13F0A">
      <w:pPr>
        <w:ind w:firstLine="454"/>
      </w:pPr>
      <w:r>
        <w:t>В</w:t>
      </w:r>
      <w:r w:rsidR="00E13F0A" w:rsidRPr="007A6819">
        <w:t xml:space="preserve"> общем, ещё раз. Почему 16? Вот эта базов</w:t>
      </w:r>
      <w:r>
        <w:t>ые</w:t>
      </w:r>
      <w:r w:rsidR="00E13F0A" w:rsidRPr="007A6819">
        <w:t xml:space="preserve"> 16, их считают, как 16. Значит, если отсекаем вот эти 2 плана, то сверху у нас 14. Значит, все остальные виды материи </w:t>
      </w:r>
      <w:r>
        <w:t xml:space="preserve">– </w:t>
      </w:r>
      <w:r w:rsidR="00E13F0A" w:rsidRPr="007A6819">
        <w:t xml:space="preserve">14. Видов материи у нас 16 до метагалактической, плюс Высокая Цельная Реальность, плюс Высокая Цельная Реальность, да? Высокая Цельная Реальность Метагалактики плюс Высокая Цельная Реальность. </w:t>
      </w:r>
    </w:p>
    <w:p w:rsidR="00E13F0A" w:rsidRPr="007A6819" w:rsidRDefault="00E13F0A" w:rsidP="00E13F0A">
      <w:pPr>
        <w:ind w:firstLine="454"/>
      </w:pPr>
      <w:r w:rsidRPr="007A6819">
        <w:t>Значит, первая базовая физика – это 16. Значит, все остальные 17 умножаем на 14. Логично? Ну, все остальные виды материи. Значит, 17 умножаем на 14 – это 238, правильно?</w:t>
      </w:r>
    </w:p>
    <w:p w:rsidR="00E13F0A" w:rsidRPr="007A6819" w:rsidRDefault="00E13F0A" w:rsidP="00E13F0A">
      <w:pPr>
        <w:ind w:firstLine="454"/>
        <w:rPr>
          <w:i/>
        </w:rPr>
      </w:pPr>
      <w:r w:rsidRPr="007A6819">
        <w:rPr>
          <w:i/>
        </w:rPr>
        <w:t xml:space="preserve">Из зала: </w:t>
      </w:r>
      <w:r w:rsidRPr="007A6819">
        <w:t>–</w:t>
      </w:r>
      <w:r w:rsidRPr="007A6819">
        <w:rPr>
          <w:i/>
        </w:rPr>
        <w:t xml:space="preserve"> Да.</w:t>
      </w:r>
    </w:p>
    <w:p w:rsidR="00E13F0A" w:rsidRPr="007A6819" w:rsidRDefault="00E13F0A" w:rsidP="00E13F0A">
      <w:pPr>
        <w:ind w:firstLine="454"/>
      </w:pPr>
      <w:r w:rsidRPr="007A6819">
        <w:t>А 238 плюс 16.</w:t>
      </w:r>
    </w:p>
    <w:p w:rsidR="00E13F0A" w:rsidRPr="007A6819" w:rsidRDefault="00E13F0A" w:rsidP="00E13F0A">
      <w:pPr>
        <w:ind w:firstLine="454"/>
        <w:rPr>
          <w:i/>
        </w:rPr>
      </w:pPr>
      <w:r w:rsidRPr="007A6819">
        <w:rPr>
          <w:i/>
        </w:rPr>
        <w:t xml:space="preserve">Из зала: </w:t>
      </w:r>
      <w:r w:rsidRPr="007A6819">
        <w:t xml:space="preserve">– </w:t>
      </w:r>
      <w:r w:rsidRPr="007A6819">
        <w:rPr>
          <w:i/>
        </w:rPr>
        <w:t>Всё правильно 256. Нет. 254.</w:t>
      </w:r>
    </w:p>
    <w:p w:rsidR="00E13F0A" w:rsidRPr="007A6819" w:rsidRDefault="00E13F0A" w:rsidP="00E13F0A">
      <w:pPr>
        <w:ind w:firstLine="454"/>
      </w:pPr>
      <w:r w:rsidRPr="007A6819">
        <w:lastRenderedPageBreak/>
        <w:t xml:space="preserve">170, да? И 17 на 4 – это 68, правильно? 170 и 68 – это 238. Плюс 16 </w:t>
      </w:r>
      <w:r w:rsidR="00D37805">
        <w:t>–</w:t>
      </w:r>
      <w:r w:rsidRPr="007A6819">
        <w:t xml:space="preserve"> 254.</w:t>
      </w:r>
    </w:p>
    <w:p w:rsidR="00E13F0A" w:rsidRPr="007A6819" w:rsidRDefault="00E13F0A" w:rsidP="00E13F0A">
      <w:pPr>
        <w:ind w:firstLine="454"/>
        <w:rPr>
          <w:i/>
        </w:rPr>
      </w:pPr>
      <w:r w:rsidRPr="007A6819">
        <w:rPr>
          <w:i/>
        </w:rPr>
        <w:t xml:space="preserve">Из зала: </w:t>
      </w:r>
      <w:r w:rsidRPr="007A6819">
        <w:t xml:space="preserve">– </w:t>
      </w:r>
      <w:r w:rsidRPr="007A6819">
        <w:rPr>
          <w:i/>
        </w:rPr>
        <w:t>254, да.</w:t>
      </w:r>
    </w:p>
    <w:p w:rsidR="00D37805" w:rsidRDefault="00E13F0A" w:rsidP="00E13F0A">
      <w:pPr>
        <w:ind w:firstLine="454"/>
      </w:pPr>
      <w:r w:rsidRPr="007A6819">
        <w:t>И два плана за Иерархию и за Дом Отца, да? Или всей Иерархизации</w:t>
      </w:r>
      <w:r w:rsidR="00D37805">
        <w:t>,</w:t>
      </w:r>
      <w:r w:rsidRPr="007A6819">
        <w:t xml:space="preserve"> ИВДИВО как Дом Отца. Два плана – это даже легче, чем шесть, потому что Планета готова была взять только 250, шесть Планов </w:t>
      </w:r>
      <w:r w:rsidR="00D37805">
        <w:t xml:space="preserve">– </w:t>
      </w:r>
      <w:r w:rsidRPr="007A6819">
        <w:t xml:space="preserve">мы насели </w:t>
      </w:r>
      <w:r w:rsidRPr="00D37805">
        <w:t>иерархически, там Служащими, Ипостасями, Учителями и всеми остальными. То есть</w:t>
      </w:r>
      <w:r w:rsidR="00D37805" w:rsidRPr="00D37805">
        <w:t>,</w:t>
      </w:r>
      <w:r w:rsidRPr="00D37805">
        <w:t xml:space="preserve"> даже стяжание было 256-ричным. Здесь правильно цифры посчитали, математики? Тут же математиков полно. Ну, чего</w:t>
      </w:r>
      <w:r w:rsidRPr="007A6819">
        <w:t>, ну чего вы? 238 плюс 16 – 254. Я подчёркиваю, даже если из этих 254-х Планета была готова взять только 256. Поэтому мы стяжали 250 плюс 6 в дополнительном усилении. В итоге, у нас 254 плюс 2 усиления. Это не обязательно Иерархия, Дом Отца. Вообще, это неправильно, потому что 254 – это сам по себе Дом Отца. Скорее всего, 255 и 256 – это Мама и Папа. За Маму и Папу.</w:t>
      </w:r>
    </w:p>
    <w:p w:rsidR="00E13F0A" w:rsidRPr="007A6819" w:rsidRDefault="00E13F0A" w:rsidP="00E13F0A">
      <w:pPr>
        <w:ind w:firstLine="454"/>
      </w:pPr>
      <w:r w:rsidRPr="007A6819">
        <w:t xml:space="preserve">Всё. </w:t>
      </w:r>
      <w:r w:rsidRPr="007A6819">
        <w:rPr>
          <w:b/>
        </w:rPr>
        <w:t>Вот такая схема будет по 14-ричному развитию Планов какое-то</w:t>
      </w:r>
      <w:r w:rsidRPr="007A6819">
        <w:t xml:space="preserve"> </w:t>
      </w:r>
      <w:r w:rsidRPr="007A6819">
        <w:rPr>
          <w:b/>
        </w:rPr>
        <w:t>время</w:t>
      </w:r>
      <w:r w:rsidRPr="007A6819">
        <w:t xml:space="preserve">. Слово </w:t>
      </w:r>
      <w:r w:rsidRPr="007A6819">
        <w:rPr>
          <w:i/>
        </w:rPr>
        <w:t>какое-то</w:t>
      </w:r>
      <w:r w:rsidRPr="007A6819">
        <w:t xml:space="preserve"> – вопрос творческий. Какое-то время на 256 Планов. Почему именно 256 надо, очень просто, у нас стандарт – 256-рица Частей. И мы поставили и 254 Плана, 2 Плана нам не принципиально, мы всё равно туда так особо шарахаться не сможем. А вот для младенцев, которые получают План Творения от Отца, это принципиально, чтоб было 256 Планов в развитие. Соответственно, вот эти два идут в запредельную материю, которая нам не характерна, и которая характерна больше Изначально Вышестоящему Отцу. То есть </w:t>
      </w:r>
      <w:r w:rsidRPr="007A6819">
        <w:rPr>
          <w:b/>
        </w:rPr>
        <w:t>План Творения от собственно</w:t>
      </w:r>
      <w:r w:rsidRPr="007A6819">
        <w:t xml:space="preserve"> </w:t>
      </w:r>
      <w:r w:rsidRPr="007A6819">
        <w:rPr>
          <w:b/>
        </w:rPr>
        <w:t>Изначально Вышестоящего Отца</w:t>
      </w:r>
      <w:r w:rsidRPr="007A6819">
        <w:t xml:space="preserve">. Можно сказать, что это его физичность и его эфирность. Хотя, его физичность и эфирность – это все эти 254 Плана. </w:t>
      </w:r>
      <w:r w:rsidRPr="00D37805">
        <w:t>Схема.</w:t>
      </w:r>
      <w:r w:rsidRPr="007A6819">
        <w:t xml:space="preserve"> Это мы сложили? Я думаю, это мы сложили. </w:t>
      </w:r>
    </w:p>
    <w:p w:rsidR="00D37805" w:rsidRDefault="00E13F0A" w:rsidP="00D37805">
      <w:pPr>
        <w:ind w:firstLine="454"/>
      </w:pPr>
      <w:r w:rsidRPr="007A6819">
        <w:t xml:space="preserve">Вот </w:t>
      </w:r>
      <w:r w:rsidRPr="00D37805">
        <w:rPr>
          <w:b/>
        </w:rPr>
        <w:t>Планета стяжала с нами эти Планы</w:t>
      </w:r>
      <w:r w:rsidRPr="007A6819">
        <w:t xml:space="preserve">. А теперь система такая, если Планета идёт снизу-вверх, это не значит, что они сразу устанавливаются. Это значит, что </w:t>
      </w:r>
      <w:r w:rsidRPr="00D37805">
        <w:rPr>
          <w:b/>
        </w:rPr>
        <w:t>сейчас идёт материализация этих Планов</w:t>
      </w:r>
      <w:r w:rsidRPr="007A6819">
        <w:t xml:space="preserve">, они устаиваются. Опирается Планета, в том числе, на нас с вами, так как мы с ней стояли в практике, и она нас запомнила. Планета большая, для неё это большое счастье, потому что она была всего один, два, три раза в серьёзных практиках, вот с командами, очень небольшое количество людей, тут больше не моя специфика, а Главы ИВДИВО, потому что там Мама, и они там с ней по иньской линии пересекаются. Всё. Поэтому она любую практику, как и любой ребёнок, за счастье считает. Тут у нас как раз вот, соответственно, почти то же самое по отражению фиксируется. Для неё это за счастье и через это идёт соответствующее развитие Планеты Земля. Всё. Надо это теперь адаптировать и усвоить. Что для этого делать надо? Ничего. </w:t>
      </w:r>
      <w:r w:rsidRPr="007A6819">
        <w:rPr>
          <w:b/>
        </w:rPr>
        <w:t>Надо просто 256 Синтезов, 256 видов</w:t>
      </w:r>
      <w:r w:rsidRPr="007A6819">
        <w:t xml:space="preserve"> </w:t>
      </w:r>
      <w:r w:rsidRPr="007A6819">
        <w:rPr>
          <w:b/>
        </w:rPr>
        <w:t>Воли, 256 видов Мудрости и Любви концентрировать собою на развитие Планов Планеты Земля.</w:t>
      </w:r>
      <w:r w:rsidRPr="007A6819">
        <w:t xml:space="preserve"> Чтобы вот планирование Планеты Земля растянулось на весь этот масштаб.</w:t>
      </w:r>
    </w:p>
    <w:p w:rsidR="0000600D" w:rsidRPr="007A7B76" w:rsidRDefault="00E13F0A" w:rsidP="0000600D">
      <w:pPr>
        <w:ind w:firstLine="454"/>
      </w:pPr>
      <w:r w:rsidRPr="007A6819">
        <w:t xml:space="preserve">И ещё, эти Планы находятся не где-то там, за горизонтом, эти планы находятся вокруг Планеты Земля, но скорее всего, минимум в рамках Солнечной системы, а то, вот чуть шире. И на эти планы концентрируются сверху вниз все эти 18 видов материи. Увидели? </w:t>
      </w:r>
      <w:r w:rsidR="00D37805">
        <w:t>Я</w:t>
      </w:r>
      <w:r w:rsidRPr="007A6819">
        <w:t xml:space="preserve"> думаю, до границ Солнечной системы эти Планы доходят точно. Эфир, понятно, и </w:t>
      </w:r>
      <w:r w:rsidR="00D37805">
        <w:t>Ф</w:t>
      </w:r>
      <w:r w:rsidRPr="007A6819">
        <w:t>изика</w:t>
      </w:r>
      <w:r w:rsidR="00D37805">
        <w:t xml:space="preserve">. </w:t>
      </w:r>
      <w:r w:rsidR="0082463B" w:rsidRPr="007A6819">
        <w:t xml:space="preserve">Эфир, </w:t>
      </w:r>
      <w:r w:rsidR="00054BD8" w:rsidRPr="007A6819">
        <w:t>Ф</w:t>
      </w:r>
      <w:r w:rsidR="0000600D" w:rsidRPr="007A6819">
        <w:t xml:space="preserve">изика </w:t>
      </w:r>
      <w:r w:rsidR="0082463B" w:rsidRPr="007A6819">
        <w:t xml:space="preserve">– </w:t>
      </w:r>
      <w:r w:rsidR="0000600D" w:rsidRPr="007A6819">
        <w:t>переход в солнечность</w:t>
      </w:r>
      <w:r w:rsidR="00054BD8" w:rsidRPr="007A6819">
        <w:t>. А</w:t>
      </w:r>
      <w:r w:rsidR="0000600D" w:rsidRPr="007A6819">
        <w:t xml:space="preserve"> вот дальше</w:t>
      </w:r>
      <w:r w:rsidR="00054BD8" w:rsidRPr="007A6819">
        <w:t xml:space="preserve"> –</w:t>
      </w:r>
      <w:r w:rsidR="0000600D" w:rsidRPr="007A6819">
        <w:t xml:space="preserve"> я не знаю. Честно говорю, потому, что планета в нашем с вами восприятии больше соорганизована с Солнечной системой. Здесь ещё вопрос нашего восприятия. Мы, конечно, мыслим о галактике и метагалактике. Н</w:t>
      </w:r>
      <w:r w:rsidR="0082463B" w:rsidRPr="007A6819">
        <w:t>о если</w:t>
      </w:r>
      <w:r w:rsidR="0000600D" w:rsidRPr="007A6819">
        <w:t xml:space="preserve"> сказать, </w:t>
      </w:r>
      <w:r w:rsidR="0082463B" w:rsidRPr="007A6819">
        <w:t>«</w:t>
      </w:r>
      <w:r w:rsidR="0000600D" w:rsidRPr="007A6819">
        <w:t>представьте это</w:t>
      </w:r>
      <w:r w:rsidR="0082463B" w:rsidRPr="007A6819">
        <w:t>»</w:t>
      </w:r>
      <w:r w:rsidR="0000600D" w:rsidRPr="007A6819">
        <w:t xml:space="preserve"> – это россыпь звёзд на потолке, называется. То есть</w:t>
      </w:r>
      <w:r w:rsidR="0082463B" w:rsidRPr="007A6819">
        <w:t>,</w:t>
      </w:r>
      <w:r w:rsidR="0000600D" w:rsidRPr="007A6819">
        <w:t xml:space="preserve"> мы реально пр</w:t>
      </w:r>
      <w:r w:rsidR="0000600D" w:rsidRPr="007A7B76">
        <w:t>едставить эту систему чаще всего не можем. Есть астрономы, которые могут это представить. Я с такими знаком. То есть</w:t>
      </w:r>
      <w:r w:rsidR="0082463B">
        <w:t>,</w:t>
      </w:r>
      <w:r w:rsidR="0000600D" w:rsidRPr="007A7B76">
        <w:t xml:space="preserve"> это шарообразное строение, где внутри разные звёздные системы расположены так вот, если взять </w:t>
      </w:r>
      <w:r w:rsidR="0000600D" w:rsidRPr="00280BA0">
        <w:t>галактический пу</w:t>
      </w:r>
      <w:r w:rsidR="0082463B" w:rsidRPr="00280BA0">
        <w:t>л</w:t>
      </w:r>
      <w:r w:rsidR="0000600D" w:rsidRPr="00280BA0">
        <w:t xml:space="preserve"> звёзд</w:t>
      </w:r>
      <w:r w:rsidR="0000600D" w:rsidRPr="007A7B76">
        <w:t xml:space="preserve">. Но это не все… не мы с вами. И не всегда мы сможем так. Внимание, </w:t>
      </w:r>
      <w:r w:rsidR="0000600D" w:rsidRPr="0082463B">
        <w:rPr>
          <w:i/>
        </w:rPr>
        <w:t>представлять</w:t>
      </w:r>
      <w:r w:rsidR="0000600D" w:rsidRPr="007A7B76">
        <w:t xml:space="preserve"> мы сможем, </w:t>
      </w:r>
      <w:r w:rsidR="0082463B">
        <w:t xml:space="preserve">– </w:t>
      </w:r>
      <w:r w:rsidR="0000600D" w:rsidRPr="007A7B76">
        <w:t xml:space="preserve">это рисунок опять, </w:t>
      </w:r>
      <w:r w:rsidR="0082463B">
        <w:t xml:space="preserve">– </w:t>
      </w:r>
      <w:r w:rsidR="0000600D" w:rsidRPr="007A7B76">
        <w:t>а реально вообразить нет. А ключик к переходу в новый вид материи, это воображение. А представление – это нарисовать даже голографическую картинку в голове. Нам это и представить сложно, а вообразить сложнее. А вот представить границы Солнечной системы с Плутоном, Юпитером, Сатурном, Нептуном нам легче.</w:t>
      </w:r>
    </w:p>
    <w:p w:rsidR="0000600D" w:rsidRPr="007A7B76" w:rsidRDefault="0000600D" w:rsidP="0000600D">
      <w:pPr>
        <w:ind w:firstLine="454"/>
      </w:pPr>
      <w:r w:rsidRPr="007A7B76">
        <w:t>Причём</w:t>
      </w:r>
      <w:r w:rsidR="0082463B">
        <w:t>,</w:t>
      </w:r>
      <w:r w:rsidRPr="007A7B76">
        <w:t xml:space="preserve"> Плутон у нас сейчас не считается планетой, но он объективно где-то там по границам. Хотя, сейчас за Плутоном открыли математически планету. Её даже зафиксировали астрономически</w:t>
      </w:r>
      <w:r w:rsidR="0082463B">
        <w:t>,</w:t>
      </w:r>
      <w:r w:rsidRPr="007A7B76">
        <w:t xml:space="preserve"> дальше Плутона, идущую по какой-то большой орбите, но влияющую на центровку масс Солнечной системы. И один какой-то астроном или группа, её зафиксировали. И вот сейчас решается вопрос, что эта планета, по идее, должна быть вместо Плутона самой дальней. </w:t>
      </w:r>
      <w:r w:rsidRPr="007A7B76">
        <w:lastRenderedPageBreak/>
        <w:t>Но там вопрос, как она существует, какая у неё масса и слишком высокая у неё траектория. Поэтому наши пока не готовы астрономы это распознать. Поэтому за Плутоном, как последней планетой есть ещё одна планета, её открыли. Официально, математически сказали, да. Вопрос, какого она размера? То есть у наших учёных планета, это не движение вокруг Солнца, а какой у неё размер. Плутон, если я помню правильно, меньше Луны, поэтому это очень напрягало наших астрономов. У нас-то спутник больше Плутона. Вот поэтому, если я правильно помню, я честно говорю. Вот такая у нас интересная система. Всё. По этой системе всё. Здесь всё?</w:t>
      </w:r>
    </w:p>
    <w:p w:rsidR="0000600D" w:rsidRDefault="0000600D" w:rsidP="0000600D">
      <w:pPr>
        <w:ind w:firstLine="454"/>
      </w:pPr>
      <w:r w:rsidRPr="007A7B76">
        <w:t>По этой схеме есть вопросы? Я думаю, я попрошу</w:t>
      </w:r>
      <w:r w:rsidR="003B65C4" w:rsidRPr="00C61418">
        <w:t>…</w:t>
      </w:r>
      <w:r w:rsidR="003B65C4">
        <w:t xml:space="preserve"> у</w:t>
      </w:r>
      <w:r w:rsidRPr="007A7B76">
        <w:t xml:space="preserve"> меня есть служащие, которые рисуют схемы</w:t>
      </w:r>
      <w:r w:rsidR="003B65C4">
        <w:t>,</w:t>
      </w:r>
      <w:r w:rsidRPr="007A7B76">
        <w:t xml:space="preserve"> нарисовать её схемы. Домой приеду</w:t>
      </w:r>
      <w:r w:rsidR="003B65C4">
        <w:t>,</w:t>
      </w:r>
      <w:r w:rsidRPr="007A7B76">
        <w:t xml:space="preserve"> там. Или вы сами попробуйте нарисовать. И мы попробуем на сайте это постепенно выложить и опубликовать. </w:t>
      </w:r>
      <w:r w:rsidR="003E3F5E">
        <w:t>И</w:t>
      </w:r>
      <w:r w:rsidRPr="007A7B76">
        <w:t xml:space="preserve"> через это войдём в соответствующее распознание этих схем.</w:t>
      </w:r>
    </w:p>
    <w:p w:rsidR="003F03E3" w:rsidRPr="007A7B76" w:rsidRDefault="003F03E3" w:rsidP="003F03E3">
      <w:pPr>
        <w:pStyle w:val="12"/>
      </w:pPr>
      <w:bookmarkStart w:id="22" w:name="_Toc523960959"/>
      <w:r>
        <w:t>16 видов материи</w:t>
      </w:r>
      <w:bookmarkEnd w:id="22"/>
    </w:p>
    <w:p w:rsidR="0000600D" w:rsidRPr="007A7B76" w:rsidRDefault="0000600D" w:rsidP="0000600D">
      <w:pPr>
        <w:ind w:firstLine="454"/>
        <w:rPr>
          <w:i/>
          <w:iCs/>
        </w:rPr>
      </w:pPr>
      <w:r w:rsidRPr="007A7B76">
        <w:rPr>
          <w:i/>
          <w:iCs/>
        </w:rPr>
        <w:t>Из зала: – Можно уточнить? Вот 16 в синтезе, это физика, последний вариант, здесь справа ты написал, да?</w:t>
      </w:r>
    </w:p>
    <w:p w:rsidR="0000600D" w:rsidRPr="007A7B76" w:rsidRDefault="0000600D" w:rsidP="0000600D">
      <w:pPr>
        <w:ind w:firstLine="454"/>
        <w:rPr>
          <w:i/>
        </w:rPr>
      </w:pPr>
      <w:r w:rsidRPr="007A7B76">
        <w:t xml:space="preserve">Восемь в синтезе – это физический план, восемь в синтезе – это эфирный план. </w:t>
      </w:r>
      <w:r w:rsidRPr="007A7B76">
        <w:rPr>
          <w:i/>
        </w:rPr>
        <w:t>(Показывает на чертеже)</w:t>
      </w:r>
    </w:p>
    <w:p w:rsidR="0000600D" w:rsidRPr="007A7B76" w:rsidRDefault="0000600D" w:rsidP="0000600D">
      <w:pPr>
        <w:ind w:firstLine="454"/>
      </w:pPr>
      <w:r w:rsidRPr="007A7B76">
        <w:rPr>
          <w:i/>
          <w:iCs/>
        </w:rPr>
        <w:t xml:space="preserve">Из зала: – А вот слева у тебя написано – физика, это что? </w:t>
      </w:r>
      <w:r w:rsidRPr="007A7B76">
        <w:t xml:space="preserve">Давайте так. Есть 16 видов материи. Это не физический план, а физическая материя. Потом идёт Основная </w:t>
      </w:r>
      <w:r w:rsidR="003B65C4">
        <w:t>М</w:t>
      </w:r>
      <w:r w:rsidRPr="007A7B76">
        <w:t>етагалактика. Да, это физическая материя. То есть, собственно</w:t>
      </w:r>
      <w:r w:rsidR="003B65C4">
        <w:t>,</w:t>
      </w:r>
      <w:r w:rsidRPr="007A7B76">
        <w:t xml:space="preserve"> физика.</w:t>
      </w:r>
    </w:p>
    <w:p w:rsidR="0000600D" w:rsidRPr="007A7B76" w:rsidRDefault="0000600D" w:rsidP="0000600D">
      <w:pPr>
        <w:ind w:firstLine="454"/>
        <w:rPr>
          <w:i/>
          <w:iCs/>
        </w:rPr>
      </w:pPr>
      <w:r w:rsidRPr="007A7B76">
        <w:rPr>
          <w:i/>
          <w:iCs/>
        </w:rPr>
        <w:t>Из зала: – Это переход уже</w:t>
      </w:r>
      <w:r w:rsidR="003B65C4" w:rsidRPr="003B65C4">
        <w:rPr>
          <w:i/>
          <w:iCs/>
        </w:rPr>
        <w:t>…</w:t>
      </w:r>
      <w:r w:rsidRPr="007A7B76">
        <w:rPr>
          <w:i/>
          <w:iCs/>
        </w:rPr>
        <w:t>.</w:t>
      </w:r>
    </w:p>
    <w:p w:rsidR="0000600D" w:rsidRPr="007A7B76" w:rsidRDefault="0000600D" w:rsidP="0000600D">
      <w:pPr>
        <w:ind w:firstLine="454"/>
      </w:pPr>
      <w:r w:rsidRPr="007A7B76">
        <w:t>Да</w:t>
      </w:r>
      <w:r w:rsidR="003B65C4">
        <w:t>-</w:t>
      </w:r>
      <w:r w:rsidRPr="007A7B76">
        <w:t>да</w:t>
      </w:r>
      <w:r w:rsidR="003B65C4">
        <w:t>-</w:t>
      </w:r>
      <w:r w:rsidRPr="007A7B76">
        <w:t>да. Это в 64-х Ипостасях Отца первые 16 отвечают за 16 видов материи до Метагалактики</w:t>
      </w:r>
      <w:r w:rsidR="001451EF">
        <w:t xml:space="preserve"> ФА.</w:t>
      </w:r>
      <w:r w:rsidRPr="007A7B76">
        <w:t xml:space="preserve"> Там, кстати, нет ещё Высокой Цельной Реальности </w:t>
      </w:r>
      <w:r w:rsidR="003B65C4">
        <w:t>и</w:t>
      </w:r>
      <w:r w:rsidRPr="007A7B76">
        <w:t xml:space="preserve"> Высокой Цельной Реальности. У нас Метагалактика</w:t>
      </w:r>
      <w:r w:rsidR="001451EF">
        <w:t xml:space="preserve"> ФА </w:t>
      </w:r>
      <w:r w:rsidRPr="007A7B76">
        <w:t>16-я, самая высокая. И вот эта физическая материя с точки зрения планов, состоит из 16-ти планов. Соответственно, любой следующий вид материи из 16-рицы этой</w:t>
      </w:r>
      <w:r w:rsidR="003B65C4">
        <w:t>,</w:t>
      </w:r>
      <w:r w:rsidRPr="007A7B76">
        <w:t xml:space="preserve"> до Метагалактики</w:t>
      </w:r>
      <w:r w:rsidR="001451EF">
        <w:t xml:space="preserve"> ФА</w:t>
      </w:r>
      <w:r w:rsidR="003B65C4">
        <w:t>,</w:t>
      </w:r>
      <w:r w:rsidR="001451EF">
        <w:t xml:space="preserve"> </w:t>
      </w:r>
      <w:r w:rsidRPr="007A7B76">
        <w:t xml:space="preserve">тоже состоит из 16-ти планов в </w:t>
      </w:r>
      <w:r w:rsidRPr="007A7B76">
        <w:rPr>
          <w:b/>
          <w:bCs/>
        </w:rPr>
        <w:t>плановой</w:t>
      </w:r>
      <w:r w:rsidRPr="007A7B76">
        <w:t xml:space="preserve"> организации материи. Увидели.</w:t>
      </w:r>
    </w:p>
    <w:p w:rsidR="0000600D" w:rsidRPr="007A7B76" w:rsidRDefault="0000600D" w:rsidP="0000600D">
      <w:pPr>
        <w:ind w:firstLine="454"/>
        <w:rPr>
          <w:i/>
          <w:iCs/>
        </w:rPr>
      </w:pPr>
      <w:r w:rsidRPr="007A7B76">
        <w:rPr>
          <w:i/>
          <w:iCs/>
        </w:rPr>
        <w:t>Из зала: – А переход вот этими</w:t>
      </w:r>
      <w:r w:rsidR="003B65C4">
        <w:rPr>
          <w:i/>
          <w:iCs/>
        </w:rPr>
        <w:t xml:space="preserve"> идёт.</w:t>
      </w:r>
    </w:p>
    <w:p w:rsidR="0000600D" w:rsidRPr="007A7B76" w:rsidRDefault="0000600D" w:rsidP="0000600D">
      <w:pPr>
        <w:ind w:firstLine="454"/>
      </w:pPr>
      <w:r w:rsidRPr="007A7B76">
        <w:t>А переход идёт вот через миры. Это с первого вида материи физического, во второй, который для нас с вами солнечный, но для Ипостаси Отца это Основная Метагалактика синтеза Солнечных систем. Так как у нас одна Солнечная система, мы можем не говорить Основная Метагалактика</w:t>
      </w:r>
      <w:r w:rsidR="003B65C4">
        <w:t>,</w:t>
      </w:r>
      <w:r w:rsidRPr="007A7B76">
        <w:t xml:space="preserve"> </w:t>
      </w:r>
      <w:r w:rsidR="003B65C4">
        <w:t xml:space="preserve">– </w:t>
      </w:r>
      <w:r w:rsidRPr="007A7B76">
        <w:t>Солнечная система. Но если мы скажем метагалактически, где Солнечных систем много, то тогда второй вид материи, это планы Основной Метагалактики в синтезе всех Солнечных систем. Тогда 16 плюс 14 получается 30. Всё. Почему так? Потому что Солнечная система для нас и нашего вида разума и частей, это наш ареал обитания, а любая звезда, где живут иные цивилизации, для них солнцем является их центральная звезда, которая даёт тепло планетам. Соответственно это другие солнечные системы и отвечает за эту материю синтеза всех Солнечных систем Основная Метагалактика. То же самое для нас с вами за Солнечной системой есть галактика Млечного Пути, где мы обитаем с нашей планетой, так выразимся. А для других цивилизаций есть другие галактики. При этом в нашей галактике обитаем не только мы, а есть другие цивилизации.</w:t>
      </w:r>
    </w:p>
    <w:p w:rsidR="0000600D" w:rsidRPr="007A7B76" w:rsidRDefault="0000600D" w:rsidP="0000600D">
      <w:pPr>
        <w:ind w:firstLine="454"/>
      </w:pPr>
      <w:r w:rsidRPr="007A7B76">
        <w:t>Но все галактики формируются, любые виды галактик, хоть их там десятки тысяч, как говорят астрономы, все они формируются одним видом материи – Изначальной Метагалактикой. Мы в этом разбирались очень долго, если помните, с Изначальной Метагалактикой мы просто парились. А это оказалось всего лишь галактическая схема жизни. И</w:t>
      </w:r>
      <w:r w:rsidR="003B65C4">
        <w:t xml:space="preserve"> И</w:t>
      </w:r>
      <w:r w:rsidRPr="007A7B76">
        <w:t>значальная Метагалактика просто объединяет меж собою материю всех галактик. А вот уже чистая Метагалактика у нас начинается с четвёртого варианта – Ментальная метагалактика. Для нас четвёртый вид материи Метагалактика. Но она оказалась не чистой Метагалактикой, а чисто ментальным ракурсом Метагалактики. И это уже будет связано с развитием таких понятий, как универсумов или версумов разных. Потом Причинная Метагалактика,</w:t>
      </w:r>
      <w:r w:rsidR="003E3F5E">
        <w:t xml:space="preserve"> </w:t>
      </w:r>
      <w:r w:rsidRPr="007A7B76">
        <w:t>пошли-пошли вверх, Аматическая, Цельная. И мы натыкае</w:t>
      </w:r>
      <w:r w:rsidR="005365FA">
        <w:t>м</w:t>
      </w:r>
      <w:r w:rsidRPr="007A7B76">
        <w:t>ся на более-менее нам приемлемую, это Синтез Метагалактика или 12-й вид метагалактики – Начальная Метагалактика. Вот это уже близко вообще, к видам Метагалактики. Планета Земля при этом, аж</w:t>
      </w:r>
      <w:r w:rsidR="003B65C4">
        <w:t>,</w:t>
      </w:r>
      <w:r w:rsidRPr="007A7B76">
        <w:t xml:space="preserve"> 15-я</w:t>
      </w:r>
      <w:r w:rsidR="003B65C4">
        <w:t>,</w:t>
      </w:r>
      <w:r w:rsidRPr="007A7B76">
        <w:t xml:space="preserve"> над всеми этими видам материи. И 16</w:t>
      </w:r>
      <w:r w:rsidR="003B65C4">
        <w:t>-</w:t>
      </w:r>
      <w:r w:rsidRPr="007A7B76">
        <w:t>й вид, это Метагалактика</w:t>
      </w:r>
      <w:r w:rsidR="001451EF">
        <w:t xml:space="preserve"> ФА.</w:t>
      </w:r>
    </w:p>
    <w:p w:rsidR="0000600D" w:rsidRPr="007A7B76" w:rsidRDefault="0000600D" w:rsidP="0000600D">
      <w:pPr>
        <w:ind w:firstLine="454"/>
      </w:pPr>
      <w:r w:rsidRPr="007A7B76">
        <w:lastRenderedPageBreak/>
        <w:t>Некоторые спрашивают, а зачем столько метагалактик?</w:t>
      </w:r>
      <w:r w:rsidR="003E3F5E">
        <w:t xml:space="preserve"> Н</w:t>
      </w:r>
      <w:r w:rsidRPr="007A7B76">
        <w:t>аписали одну четвёртую Метагалактика</w:t>
      </w:r>
      <w:r w:rsidR="001451EF">
        <w:t xml:space="preserve"> ФА </w:t>
      </w:r>
      <w:r w:rsidRPr="007A7B76">
        <w:t xml:space="preserve">и всё. Хитрость в чём? Метагалактическая материя, сама метагалактика тоже имеет свои иерархические уровни. </w:t>
      </w:r>
    </w:p>
    <w:p w:rsidR="0000600D" w:rsidRPr="007A7B76" w:rsidRDefault="0000600D" w:rsidP="0000600D">
      <w:pPr>
        <w:ind w:firstLine="454"/>
      </w:pPr>
      <w:r w:rsidRPr="007A7B76">
        <w:t>И если мы не будем учитывать эти иерархические уровни, а извините за грубость, тупо возьмём Метагалактику</w:t>
      </w:r>
      <w:r w:rsidR="001451EF">
        <w:t xml:space="preserve"> ФА </w:t>
      </w:r>
      <w:r w:rsidRPr="007A7B76">
        <w:t>только 4-м уровнем, то наша Метагалактика</w:t>
      </w:r>
      <w:r w:rsidR="001451EF">
        <w:t xml:space="preserve"> ФА,</w:t>
      </w:r>
      <w:r w:rsidRPr="007A7B76">
        <w:t xml:space="preserve"> не развиваемая вот этими предыдущими Метагалактиками будет грубейшей, как и наша физика. И в такой Метагалактике мы развиваться далеко и глубоко не сможем. Увидьте, пожалуйста, что</w:t>
      </w:r>
      <w:r w:rsidR="003B65C4">
        <w:t>,</w:t>
      </w:r>
      <w:r w:rsidRPr="007A7B76">
        <w:t xml:space="preserve"> если у нас</w:t>
      </w:r>
      <w:r w:rsidR="003B65C4">
        <w:t>,</w:t>
      </w:r>
      <w:r w:rsidRPr="007A7B76">
        <w:t xml:space="preserve"> фактически, 14 видов Метагалактик,</w:t>
      </w:r>
      <w:r w:rsidR="003E3F5E">
        <w:t xml:space="preserve"> </w:t>
      </w:r>
      <w:r w:rsidRPr="007A7B76">
        <w:t>исключая Планету Земля и физичность, то это 14 иерархически развиваемых видов материи один над другим. Соответственно, каждый вид материи включает нижестоящую, но развивается в следующий более высокий уровень. В итоге, от первой</w:t>
      </w:r>
      <w:r w:rsidR="003B65C4">
        <w:t>,</w:t>
      </w:r>
      <w:r w:rsidRPr="007A7B76">
        <w:t xml:space="preserve"> знакомой нам Метагалактики, Осн</w:t>
      </w:r>
      <w:r w:rsidRPr="007A7B76">
        <w:rPr>
          <w:b/>
          <w:i/>
        </w:rPr>
        <w:t>о</w:t>
      </w:r>
      <w:r w:rsidRPr="007A7B76">
        <w:t>вная Метагалактика в синтезе Солнечных систем. Она живёт в ракурсе Солнечных материй. Это грубовато.</w:t>
      </w:r>
    </w:p>
    <w:p w:rsidR="0000600D" w:rsidRPr="007A7B76" w:rsidRDefault="0000600D" w:rsidP="0000600D">
      <w:pPr>
        <w:ind w:firstLine="454"/>
      </w:pPr>
      <w:r w:rsidRPr="007A7B76">
        <w:t>Потом Изначальная Метагалактика живёт ракурсом Галактик. Это грубовато. Я бы сказал, что можно Ментальную Метагалактику поставить синтезом Супергалактик</w:t>
      </w:r>
      <w:r w:rsidR="003B65C4">
        <w:t>,</w:t>
      </w:r>
      <w:r w:rsidRPr="007A7B76">
        <w:t xml:space="preserve"> выше. Это грубовато, хоть это объединение многих Галактик. И потом каждый следующий уровень – это развитие Метагалактики в качестве её материи. И материя вот так должна перепахтаться, и дойти до Метагалактики</w:t>
      </w:r>
      <w:r w:rsidR="001451EF">
        <w:t xml:space="preserve"> ФА,</w:t>
      </w:r>
      <w:r w:rsidRPr="007A7B76">
        <w:t xml:space="preserve"> как самая высококачественная и развитая материя. Причём, она перепахтаться – это не какие-то умо</w:t>
      </w:r>
      <w:r w:rsidR="003B65C4">
        <w:t>зр</w:t>
      </w:r>
      <w:r w:rsidRPr="007A7B76">
        <w:t xml:space="preserve">ительные состояния материи, которые не понятны. </w:t>
      </w:r>
      <w:r w:rsidRPr="003B65C4">
        <w:rPr>
          <w:spacing w:val="20"/>
        </w:rPr>
        <w:t>Это реальные структуры в Метагалактике, которые соответствующим образом действуют по определённым метагалактическим законам</w:t>
      </w:r>
      <w:r w:rsidRPr="007A7B76">
        <w:t>. И в будущем, когда мы будем развивать технику, даже метагалактическую, мы должны понимать, что эта техника действует в Ментальной Метагалактике – это один вид среды, а действует в Причинной Метагалактике – это другой вид метагалактической среды и даже объектов Метагалактики. Это что-то ср</w:t>
      </w:r>
      <w:r w:rsidRPr="007A7B76">
        <w:rPr>
          <w:b/>
        </w:rPr>
        <w:t>о</w:t>
      </w:r>
      <w:r w:rsidRPr="007A7B76">
        <w:t>дни планам, которые мы сейчас стяжали. Это другой вид материи. И вот это качество материи повышается от шага в шаг и доходит до Метагалактики</w:t>
      </w:r>
      <w:r w:rsidR="001451EF">
        <w:t xml:space="preserve"> ФА.</w:t>
      </w:r>
      <w:r w:rsidRPr="007A7B76">
        <w:t xml:space="preserve"> Грубо говоря, в будущем наши,</w:t>
      </w:r>
      <w:r w:rsidR="003E3F5E">
        <w:t xml:space="preserve"> </w:t>
      </w:r>
      <w:r w:rsidRPr="007A7B76">
        <w:t>пускай, звёздные корабли, так их назовём, да</w:t>
      </w:r>
      <w:r w:rsidR="004C60C3">
        <w:t>,</w:t>
      </w:r>
      <w:r w:rsidRPr="007A7B76">
        <w:t xml:space="preserve"> должны будут уметь переходить из одного вида материи в другой очень простым вариантом. У фантастов такое есть. Летишь в этом, переходишь в подпространство и выходишь в другом месте. Это два вида материи. Подпространство – это второй вид материи.</w:t>
      </w:r>
    </w:p>
    <w:p w:rsidR="0000600D" w:rsidRPr="007A7B76" w:rsidRDefault="0000600D" w:rsidP="0000600D">
      <w:pPr>
        <w:ind w:firstLine="454"/>
      </w:pPr>
      <w:r w:rsidRPr="007A7B76">
        <w:t>А теперь представьте 16 видов такой материи, и ты можешь выходить в любые другие виды материи и, в общем-то, довольно быстро передвигаться в Метагалактике. Надеюсь</w:t>
      </w:r>
      <w:r w:rsidR="004C60C3">
        <w:t>,</w:t>
      </w:r>
      <w:r w:rsidRPr="007A7B76">
        <w:t xml:space="preserve"> понятно, что более высокая метагалактичность – это более высокая скорость и так далее. Там много чего хорошего. Планета Земля 15-я над этим, чтобы человечество Планеты Земля все предыдущие 14 видов метагалактической материи могло, что? Освоить!</w:t>
      </w:r>
      <w:r w:rsidR="003E3F5E">
        <w:t xml:space="preserve"> И</w:t>
      </w:r>
      <w:r w:rsidRPr="007A7B76">
        <w:t xml:space="preserve"> войти в Метагалактику</w:t>
      </w:r>
      <w:r w:rsidR="001451EF">
        <w:t xml:space="preserve"> ФА </w:t>
      </w:r>
      <w:r w:rsidRPr="007A7B76">
        <w:t>освоением 14-ти, ну 13-ти предыдущих видов метагалактичности и, собственно, физичности своего существования.</w:t>
      </w:r>
    </w:p>
    <w:p w:rsidR="0000600D" w:rsidRDefault="0000600D" w:rsidP="0000600D">
      <w:pPr>
        <w:ind w:firstLine="454"/>
      </w:pPr>
      <w:r w:rsidRPr="007A7B76">
        <w:t>И вот Планы плановым ракурсом материи отражают вот эту систематику развития, только плановой материи.</w:t>
      </w:r>
    </w:p>
    <w:p w:rsidR="00246484" w:rsidRPr="007A7B76" w:rsidRDefault="00246484" w:rsidP="00246484">
      <w:pPr>
        <w:pStyle w:val="12"/>
      </w:pPr>
      <w:bookmarkStart w:id="23" w:name="_Toc523960960"/>
      <w:r>
        <w:t>Вертикальные виды материи</w:t>
      </w:r>
      <w:bookmarkEnd w:id="23"/>
    </w:p>
    <w:p w:rsidR="004C60C3" w:rsidRDefault="0000600D" w:rsidP="0000600D">
      <w:pPr>
        <w:ind w:firstLine="454"/>
      </w:pPr>
      <w:r w:rsidRPr="007A7B76">
        <w:t>Вот здесь есть ещё вертикальные виды материи. Есть плановая материя – один принцип, есть присутственная материя – другой принцип, есть реальная материя</w:t>
      </w:r>
      <w:r w:rsidR="004C60C3">
        <w:t xml:space="preserve"> и </w:t>
      </w:r>
      <w:r w:rsidRPr="007A7B76">
        <w:t>есть изначально вышестоящая, есть высокая цельная реальность.</w:t>
      </w:r>
    </w:p>
    <w:p w:rsidR="0000600D" w:rsidRPr="007A7B76" w:rsidRDefault="0000600D" w:rsidP="0000600D">
      <w:pPr>
        <w:ind w:firstLine="454"/>
      </w:pPr>
      <w:r w:rsidRPr="007A7B76">
        <w:t xml:space="preserve">Если сравнить это с таким понятием энергия-вещество по Мирам, то </w:t>
      </w:r>
      <w:r w:rsidRPr="004C60C3">
        <w:rPr>
          <w:b/>
        </w:rPr>
        <w:t>плановая материя</w:t>
      </w:r>
      <w:r w:rsidRPr="007A7B76">
        <w:t xml:space="preserve"> ближе к </w:t>
      </w:r>
      <w:r w:rsidR="004C60C3">
        <w:rPr>
          <w:b/>
        </w:rPr>
        <w:t>Э</w:t>
      </w:r>
      <w:r w:rsidRPr="004C60C3">
        <w:rPr>
          <w:b/>
        </w:rPr>
        <w:t>нергии плюс веществу</w:t>
      </w:r>
      <w:r w:rsidRPr="007A7B76">
        <w:t xml:space="preserve">. Это то, что мы изучаем по физике. </w:t>
      </w:r>
      <w:r w:rsidR="004C60C3">
        <w:t>А м</w:t>
      </w:r>
      <w:r w:rsidRPr="007A7B76">
        <w:t>ы помним, что физика энергии плюс вещества родилась в системе планов предыдущего столетия.</w:t>
      </w:r>
    </w:p>
    <w:p w:rsidR="0000600D" w:rsidRPr="007A7B76" w:rsidRDefault="0000600D" w:rsidP="0000600D">
      <w:pPr>
        <w:ind w:firstLine="454"/>
      </w:pPr>
      <w:r w:rsidRPr="007A7B76">
        <w:t xml:space="preserve">Соответственно, </w:t>
      </w:r>
      <w:r w:rsidRPr="004C60C3">
        <w:rPr>
          <w:b/>
        </w:rPr>
        <w:t>присутственная материя</w:t>
      </w:r>
      <w:r w:rsidRPr="007A7B76">
        <w:t xml:space="preserve"> ближе всего </w:t>
      </w:r>
      <w:r w:rsidRPr="004C60C3">
        <w:rPr>
          <w:b/>
        </w:rPr>
        <w:t>Свет плюс вещество</w:t>
      </w:r>
      <w:r w:rsidRPr="007A7B76">
        <w:t>. Я сказал, ближе всего, это не значит, что есть это, потому что Свет и Вещество – это Тонкий мир. Но</w:t>
      </w:r>
      <w:r w:rsidR="004C60C3">
        <w:t xml:space="preserve"> вот</w:t>
      </w:r>
      <w:r w:rsidRPr="007A7B76">
        <w:t>, присутственная материя – это Энергия</w:t>
      </w:r>
      <w:r w:rsidR="004C60C3">
        <w:t>,</w:t>
      </w:r>
      <w:r w:rsidRPr="007A7B76">
        <w:t xml:space="preserve"> плюс Свет</w:t>
      </w:r>
      <w:r w:rsidR="004C60C3">
        <w:t>,</w:t>
      </w:r>
      <w:r w:rsidRPr="007A7B76">
        <w:t xml:space="preserve"> плюс вещество. Такая смесь неповторимая.</w:t>
      </w:r>
    </w:p>
    <w:p w:rsidR="0000600D" w:rsidRPr="007A7B76" w:rsidRDefault="0000600D" w:rsidP="0000600D">
      <w:pPr>
        <w:ind w:firstLine="454"/>
      </w:pPr>
      <w:r w:rsidRPr="007A7B76">
        <w:t xml:space="preserve">Соответственно, </w:t>
      </w:r>
      <w:r w:rsidRPr="004C60C3">
        <w:rPr>
          <w:b/>
        </w:rPr>
        <w:t>реальностная материя</w:t>
      </w:r>
      <w:r w:rsidRPr="007A7B76">
        <w:t>,</w:t>
      </w:r>
      <w:r w:rsidR="003E3F5E">
        <w:t xml:space="preserve"> </w:t>
      </w:r>
      <w:r w:rsidRPr="007A7B76">
        <w:t>ближе всего, Дух плюс вещество. На самом деле –</w:t>
      </w:r>
      <w:r w:rsidR="004C60C3">
        <w:t xml:space="preserve"> </w:t>
      </w:r>
      <w:r w:rsidRPr="007A7B76">
        <w:t xml:space="preserve">это </w:t>
      </w:r>
      <w:r w:rsidRPr="004C60C3">
        <w:rPr>
          <w:b/>
        </w:rPr>
        <w:t>Энергия плюс Свет плюс Дух плюс вещество,</w:t>
      </w:r>
      <w:r w:rsidRPr="007A7B76">
        <w:t xml:space="preserve"> потому что чисто Дух и вещество – это Метагалактический, кстати, мир, сопряга</w:t>
      </w:r>
      <w:r w:rsidR="004C60C3">
        <w:t>е</w:t>
      </w:r>
      <w:r w:rsidRPr="007A7B76">
        <w:t>тся. Реальности, Метагалактик</w:t>
      </w:r>
      <w:r w:rsidR="004C60C3">
        <w:t>а</w:t>
      </w:r>
      <w:r w:rsidRPr="007A7B76">
        <w:t xml:space="preserve"> состо</w:t>
      </w:r>
      <w:r w:rsidR="004C60C3">
        <w:t>и</w:t>
      </w:r>
      <w:r w:rsidRPr="007A7B76">
        <w:t xml:space="preserve">т из реальностей. </w:t>
      </w:r>
      <w:r w:rsidRPr="004C60C3">
        <w:t>И Реальности – это синтез Энергии, Света, Духа плюс вещества. Как</w:t>
      </w:r>
      <w:r w:rsidRPr="007A7B76">
        <w:t xml:space="preserve"> это – мы не знаем.</w:t>
      </w:r>
    </w:p>
    <w:p w:rsidR="0000600D" w:rsidRPr="007A7B76" w:rsidRDefault="0000600D" w:rsidP="0000600D">
      <w:pPr>
        <w:ind w:firstLine="454"/>
      </w:pPr>
      <w:r w:rsidRPr="007A7B76">
        <w:lastRenderedPageBreak/>
        <w:t xml:space="preserve">И </w:t>
      </w:r>
      <w:r w:rsidR="004C60C3">
        <w:rPr>
          <w:b/>
        </w:rPr>
        <w:t>И</w:t>
      </w:r>
      <w:r w:rsidRPr="004C60C3">
        <w:rPr>
          <w:b/>
        </w:rPr>
        <w:t xml:space="preserve">значально </w:t>
      </w:r>
      <w:r w:rsidR="004C60C3">
        <w:rPr>
          <w:b/>
        </w:rPr>
        <w:t>В</w:t>
      </w:r>
      <w:r w:rsidRPr="004C60C3">
        <w:rPr>
          <w:b/>
        </w:rPr>
        <w:t>ышестоящие реальности</w:t>
      </w:r>
      <w:r w:rsidRPr="007A7B76">
        <w:t xml:space="preserve"> – это </w:t>
      </w:r>
      <w:r w:rsidRPr="004C60C3">
        <w:rPr>
          <w:b/>
        </w:rPr>
        <w:t>синтез Энергии плюс Света плюс Духа плюс Огня и вещество</w:t>
      </w:r>
      <w:r w:rsidRPr="007A7B76">
        <w:t xml:space="preserve">. Это </w:t>
      </w:r>
      <w:r w:rsidR="004C60C3">
        <w:t>И</w:t>
      </w:r>
      <w:r w:rsidRPr="007A7B76">
        <w:t xml:space="preserve">значально </w:t>
      </w:r>
      <w:r w:rsidR="004C60C3">
        <w:t>В</w:t>
      </w:r>
      <w:r w:rsidRPr="007A7B76">
        <w:t xml:space="preserve">ышестоящие </w:t>
      </w:r>
      <w:r w:rsidR="004C60C3">
        <w:t>Р</w:t>
      </w:r>
      <w:r w:rsidRPr="007A7B76">
        <w:t>еальности. И соответствуют Синтезному миру, где Огонь и вещество в Метагалактике – это Синтезный мир</w:t>
      </w:r>
      <w:r w:rsidR="004C60C3">
        <w:t>. Н</w:t>
      </w:r>
      <w:r w:rsidRPr="007A7B76">
        <w:t>о Синтезный мир охватывает все 16 тысяч реальностей</w:t>
      </w:r>
      <w:r w:rsidR="004C60C3">
        <w:t>, ф</w:t>
      </w:r>
      <w:r w:rsidRPr="007A7B76">
        <w:t xml:space="preserve">актически, одна </w:t>
      </w:r>
      <w:r w:rsidR="004C60C3">
        <w:t>И</w:t>
      </w:r>
      <w:r w:rsidRPr="007A7B76">
        <w:t xml:space="preserve">значально </w:t>
      </w:r>
      <w:r w:rsidR="004C60C3">
        <w:t>В</w:t>
      </w:r>
      <w:r w:rsidRPr="007A7B76">
        <w:t xml:space="preserve">ышестоящая </w:t>
      </w:r>
      <w:r w:rsidR="004C60C3">
        <w:t>Р</w:t>
      </w:r>
      <w:r w:rsidRPr="007A7B76">
        <w:t>еальность.</w:t>
      </w:r>
    </w:p>
    <w:p w:rsidR="0000600D" w:rsidRPr="007A7B76" w:rsidRDefault="0000600D" w:rsidP="0000600D">
      <w:pPr>
        <w:ind w:firstLine="454"/>
      </w:pPr>
      <w:r w:rsidRPr="007A7B76">
        <w:t>Поэтому четыре: энергия, свет, дух и вещество</w:t>
      </w:r>
      <w:r w:rsidR="003F03E3" w:rsidRPr="00C61418">
        <w:t>…</w:t>
      </w:r>
      <w:r w:rsidRPr="007A7B76">
        <w:t xml:space="preserve"> дух, огонь и вещество – это </w:t>
      </w:r>
      <w:r w:rsidR="003F03E3">
        <w:t>И</w:t>
      </w:r>
      <w:r w:rsidRPr="007A7B76">
        <w:t xml:space="preserve">значально </w:t>
      </w:r>
      <w:r w:rsidR="003F03E3">
        <w:t>В</w:t>
      </w:r>
      <w:r w:rsidRPr="007A7B76">
        <w:t xml:space="preserve">ышестоящие </w:t>
      </w:r>
      <w:r w:rsidR="003F03E3">
        <w:t>Р</w:t>
      </w:r>
      <w:r w:rsidRPr="007A7B76">
        <w:t>еальности. Всё.</w:t>
      </w:r>
    </w:p>
    <w:p w:rsidR="0000600D" w:rsidRPr="007A7B76" w:rsidRDefault="0000600D" w:rsidP="0000600D">
      <w:pPr>
        <w:ind w:firstLine="454"/>
      </w:pPr>
      <w:r w:rsidRPr="007A7B76">
        <w:t>А Высокая Цельная Реальность – это в синтезе всего этого запредельный иной Огонь, поэтому нам физически даже больно. Я бы сказал, что это праматерия, или у нас есть в науке такой термин, как прасинтезность, формирующая материю.</w:t>
      </w:r>
    </w:p>
    <w:p w:rsidR="0000600D" w:rsidRPr="007A7B76" w:rsidRDefault="0000600D" w:rsidP="0000600D">
      <w:pPr>
        <w:ind w:firstLine="454"/>
      </w:pPr>
      <w:r w:rsidRPr="007A7B76">
        <w:t xml:space="preserve">Вот </w:t>
      </w:r>
      <w:r w:rsidRPr="003F03E3">
        <w:rPr>
          <w:b/>
        </w:rPr>
        <w:t>Высокая Цельная Реальность</w:t>
      </w:r>
      <w:r w:rsidRPr="007A7B76">
        <w:t xml:space="preserve"> – это, я бы сказал, </w:t>
      </w:r>
      <w:r w:rsidRPr="003F03E3">
        <w:rPr>
          <w:b/>
        </w:rPr>
        <w:t>взаимодействие прасинтезности и праматерии между собой</w:t>
      </w:r>
      <w:r w:rsidRPr="007A7B76">
        <w:t xml:space="preserve">. </w:t>
      </w:r>
    </w:p>
    <w:p w:rsidR="0000600D" w:rsidRPr="007A7B76" w:rsidRDefault="0000600D" w:rsidP="0000600D">
      <w:pPr>
        <w:ind w:firstLine="454"/>
      </w:pPr>
      <w:r w:rsidRPr="007A7B76">
        <w:t>Внимание, с точки зрения нашего взгляда на эту материю и наших категорий, которыми мы можем выражаться. То есть</w:t>
      </w:r>
      <w:r w:rsidR="003F03E3">
        <w:t>,</w:t>
      </w:r>
      <w:r w:rsidRPr="007A7B76">
        <w:t xml:space="preserve"> то, что мы понимаем. Возможно, за пределами Огня есть ещё что-то</w:t>
      </w:r>
      <w:r w:rsidR="003F03E3">
        <w:t>. М</w:t>
      </w:r>
      <w:r w:rsidRPr="007A7B76">
        <w:t>ожет быть</w:t>
      </w:r>
      <w:r w:rsidR="003F03E3">
        <w:t>, Синтез. Т</w:t>
      </w:r>
      <w:r w:rsidRPr="007A7B76">
        <w:t>огда это Энергия+Свет+Дух+Огонь+Синтез и вещество. Так нам будет легче. Высокая Цельная Реальность. Потому что за Метагалактическим миром есть Синтезный мир. Значит, это вещество. Но для нас Синтез с вами – не вещество, поэтому</w:t>
      </w:r>
      <w:r w:rsidR="003F03E3">
        <w:t>,</w:t>
      </w:r>
      <w:r w:rsidRPr="007A7B76">
        <w:t xml:space="preserve"> если взять вот связь Синтеза и вещества</w:t>
      </w:r>
      <w:r w:rsidR="003F03E3">
        <w:t>,</w:t>
      </w:r>
      <w:r w:rsidRPr="007A7B76">
        <w:t xml:space="preserve"> и получается </w:t>
      </w:r>
      <w:r w:rsidR="006D675F">
        <w:rPr>
          <w:b/>
        </w:rPr>
        <w:t>П</w:t>
      </w:r>
      <w:r w:rsidRPr="003F03E3">
        <w:rPr>
          <w:b/>
        </w:rPr>
        <w:t>расинтезность</w:t>
      </w:r>
      <w:r w:rsidRPr="007A7B76">
        <w:t>, из которой выходят характеристики всех видов материи. Но, это мы уже уходим в научные парадигмы.</w:t>
      </w:r>
    </w:p>
    <w:p w:rsidR="0000600D" w:rsidRDefault="0000600D" w:rsidP="0000600D">
      <w:pPr>
        <w:ind w:firstLine="454"/>
      </w:pPr>
      <w:r w:rsidRPr="007A7B76">
        <w:t>Вот так примерно определить можно, но реально об этом надо ещё и соображать, и развиваться, и стяжать у Отца, и стяжать у Владык.</w:t>
      </w:r>
      <w:r w:rsidR="003F03E3">
        <w:t xml:space="preserve"> </w:t>
      </w:r>
      <w:r w:rsidRPr="007A7B76">
        <w:t>То есть,</w:t>
      </w:r>
      <w:r w:rsidR="0007246B">
        <w:t xml:space="preserve"> вот, </w:t>
      </w:r>
      <w:r w:rsidRPr="007A7B76">
        <w:t>сама специфика материальности, какая? Мы можем выучить, что планы, присутствия, реальности, они есть. А вот, из чего они</w:t>
      </w:r>
      <w:r w:rsidRPr="007A7B76">
        <w:rPr>
          <w:i/>
        </w:rPr>
        <w:t xml:space="preserve"> есть </w:t>
      </w:r>
      <w:r w:rsidRPr="007A7B76">
        <w:t xml:space="preserve">и с чем их </w:t>
      </w:r>
      <w:r w:rsidRPr="007A7B76">
        <w:rPr>
          <w:i/>
        </w:rPr>
        <w:t>есть</w:t>
      </w:r>
      <w:r w:rsidRPr="007A7B76">
        <w:t xml:space="preserve"> </w:t>
      </w:r>
      <w:r w:rsidR="003F03E3">
        <w:t xml:space="preserve">нам </w:t>
      </w:r>
      <w:r w:rsidRPr="007A7B76">
        <w:t>– это большой вопрос.</w:t>
      </w:r>
      <w:r w:rsidR="003E3F5E">
        <w:t xml:space="preserve"> </w:t>
      </w:r>
      <w:r w:rsidR="003F03E3">
        <w:t>Но в</w:t>
      </w:r>
      <w:r w:rsidRPr="007A7B76">
        <w:t xml:space="preserve">от, по аналогии с мирами Метагалактики, где всё строится </w:t>
      </w:r>
      <w:r w:rsidRPr="0086371C">
        <w:rPr>
          <w:i/>
        </w:rPr>
        <w:t>плюс вещество</w:t>
      </w:r>
      <w:r w:rsidRPr="007A7B76">
        <w:t xml:space="preserve">, вот, поэтапно от </w:t>
      </w:r>
      <w:r w:rsidR="0086371C">
        <w:t>П</w:t>
      </w:r>
      <w:r w:rsidRPr="007A7B76">
        <w:t xml:space="preserve">ланов к </w:t>
      </w:r>
      <w:r w:rsidR="0086371C">
        <w:t>И</w:t>
      </w:r>
      <w:r w:rsidRPr="007A7B76">
        <w:t xml:space="preserve">значально </w:t>
      </w:r>
      <w:r w:rsidR="0086371C">
        <w:t>В</w:t>
      </w:r>
      <w:r w:rsidRPr="007A7B76">
        <w:t xml:space="preserve">ышестоящим </w:t>
      </w:r>
      <w:r w:rsidR="0086371C">
        <w:t>Р</w:t>
      </w:r>
      <w:r w:rsidRPr="007A7B76">
        <w:t>еальностям – это добавление новых характеристик</w:t>
      </w:r>
      <w:r w:rsidR="0086371C">
        <w:t>,</w:t>
      </w:r>
      <w:r w:rsidRPr="007A7B76">
        <w:t xml:space="preserve"> от </w:t>
      </w:r>
      <w:r w:rsidR="0086371C">
        <w:t>Энергии до О</w:t>
      </w:r>
      <w:r w:rsidRPr="007A7B76">
        <w:t xml:space="preserve">гня. Потому что, </w:t>
      </w:r>
      <w:r w:rsidRPr="0086371C">
        <w:rPr>
          <w:i/>
        </w:rPr>
        <w:t>энергия плюс вещество</w:t>
      </w:r>
      <w:r w:rsidRPr="007A7B76">
        <w:t xml:space="preserve"> возникло, как вид материи, в плановом состоянии «хозяйства». Увидели?</w:t>
      </w:r>
      <w:r w:rsidR="003E3F5E">
        <w:t xml:space="preserve"> И</w:t>
      </w:r>
      <w:r w:rsidRPr="007A7B76">
        <w:t xml:space="preserve"> соответственно, идёт совсем другая разработочка. Научно это чуть-чуть понятно, но нам надо дорасти, чтобы это понимать. Давайте, так, честно: нам надо дорасти, чтоб это понимать.</w:t>
      </w:r>
    </w:p>
    <w:p w:rsidR="00246484" w:rsidRPr="007A7B76" w:rsidRDefault="00246484" w:rsidP="00246484">
      <w:pPr>
        <w:pStyle w:val="12"/>
      </w:pPr>
      <w:bookmarkStart w:id="24" w:name="_Toc523960961"/>
      <w:r>
        <w:t>Вектор развития Планов</w:t>
      </w:r>
      <w:bookmarkEnd w:id="24"/>
    </w:p>
    <w:p w:rsidR="0086371C" w:rsidRDefault="0000600D" w:rsidP="0000600D">
      <w:pPr>
        <w:tabs>
          <w:tab w:val="left" w:pos="2977"/>
        </w:tabs>
        <w:ind w:firstLine="454"/>
      </w:pPr>
      <w:r w:rsidRPr="007A7B76">
        <w:t xml:space="preserve">Кстати, вектор развития планов пошёл ещё с того, что мы начали разбираться, что такое реальности и присутствия. Мы начали внедряться в </w:t>
      </w:r>
      <w:r w:rsidR="006D675F" w:rsidRPr="006D675F">
        <w:rPr>
          <w:i/>
        </w:rPr>
        <w:t>М</w:t>
      </w:r>
      <w:r w:rsidRPr="006D675F">
        <w:rPr>
          <w:i/>
        </w:rPr>
        <w:t xml:space="preserve">етагалактическую </w:t>
      </w:r>
      <w:r w:rsidR="006D675F" w:rsidRPr="006D675F">
        <w:rPr>
          <w:i/>
        </w:rPr>
        <w:t>П</w:t>
      </w:r>
      <w:r w:rsidRPr="006D675F">
        <w:rPr>
          <w:i/>
        </w:rPr>
        <w:t>расинтезность</w:t>
      </w:r>
      <w:r w:rsidRPr="007A7B76">
        <w:t xml:space="preserve"> и соображать, как </w:t>
      </w:r>
      <w:r w:rsidR="0086371C">
        <w:t>всё</w:t>
      </w:r>
      <w:r w:rsidRPr="007A7B76">
        <w:t xml:space="preserve"> возникает в Метагалактике чисто научным фактором Большого взрыва. И вот, в этом распознании вдруг </w:t>
      </w:r>
      <w:r w:rsidR="0086371C">
        <w:t>мы увидели, что нам не хватает П</w:t>
      </w:r>
      <w:r w:rsidRPr="007A7B76">
        <w:t>ланов. Мы пытаемся их развивать – нам не дают. Мне два раза в Распоряжениях отменяли систематику планов. Распоряжение с планами вышло, побыло несколько месяцев, отменили. Планы убрать. Убрал. Первое стало присутствие.</w:t>
      </w:r>
      <w:r w:rsidR="003E3F5E">
        <w:t xml:space="preserve"> У</w:t>
      </w:r>
      <w:r w:rsidRPr="007A7B76">
        <w:t>шли в Метагалактику, планы не трогаем.</w:t>
      </w:r>
    </w:p>
    <w:p w:rsidR="0086371C" w:rsidRDefault="0000600D" w:rsidP="0000600D">
      <w:pPr>
        <w:tabs>
          <w:tab w:val="left" w:pos="2977"/>
        </w:tabs>
        <w:ind w:firstLine="454"/>
      </w:pPr>
      <w:r w:rsidRPr="007A7B76">
        <w:t>Потом я чувствую, что</w:t>
      </w:r>
      <w:r w:rsidR="005365FA">
        <w:t>,</w:t>
      </w:r>
      <w:r w:rsidRPr="007A7B76">
        <w:t xml:space="preserve"> планы-то действуют</w:t>
      </w:r>
      <w:r w:rsidR="0086371C">
        <w:t>!</w:t>
      </w:r>
    </w:p>
    <w:p w:rsidR="0086371C" w:rsidRDefault="0086371C" w:rsidP="0000600D">
      <w:pPr>
        <w:tabs>
          <w:tab w:val="left" w:pos="2977"/>
        </w:tabs>
        <w:ind w:firstLine="454"/>
      </w:pPr>
      <w:r>
        <w:t xml:space="preserve">Ну и </w:t>
      </w:r>
      <w:r w:rsidR="0000600D" w:rsidRPr="007A7B76">
        <w:t xml:space="preserve">что, что я убрал </w:t>
      </w:r>
      <w:r>
        <w:t>с</w:t>
      </w:r>
      <w:r w:rsidR="0000600D" w:rsidRPr="007A7B76">
        <w:t xml:space="preserve"> бумажк</w:t>
      </w:r>
      <w:r>
        <w:t>и</w:t>
      </w:r>
      <w:r w:rsidR="0000600D" w:rsidRPr="007A7B76">
        <w:t>, что их нет. Но они-то действуют</w:t>
      </w:r>
      <w:r w:rsidR="00246484">
        <w:t>!</w:t>
      </w:r>
      <w:r w:rsidR="0000600D" w:rsidRPr="007A7B76">
        <w:t xml:space="preserve"> И когда ИВДИВО направляет свои эманации…</w:t>
      </w:r>
      <w:r>
        <w:t>.</w:t>
      </w:r>
      <w:r w:rsidR="0000600D" w:rsidRPr="007A7B76">
        <w:t xml:space="preserve"> Помните: </w:t>
      </w:r>
      <w:r>
        <w:t>«</w:t>
      </w:r>
      <w:r w:rsidR="00246484">
        <w:t>М</w:t>
      </w:r>
      <w:r w:rsidR="0000600D" w:rsidRPr="007A7B76">
        <w:t>ы эманируем…</w:t>
      </w:r>
      <w:r>
        <w:t>».</w:t>
      </w:r>
      <w:r w:rsidR="0000600D" w:rsidRPr="007A7B76">
        <w:t xml:space="preserve"> Да, мы эманируем в </w:t>
      </w:r>
      <w:r>
        <w:t>П</w:t>
      </w:r>
      <w:r w:rsidR="0000600D" w:rsidRPr="007A7B76">
        <w:t xml:space="preserve">рисутствия, в </w:t>
      </w:r>
      <w:r>
        <w:t>Р</w:t>
      </w:r>
      <w:r w:rsidR="0000600D" w:rsidRPr="007A7B76">
        <w:t>еальности</w:t>
      </w:r>
      <w:r>
        <w:t>,</w:t>
      </w:r>
      <w:r w:rsidR="0000600D" w:rsidRPr="007A7B76">
        <w:t xml:space="preserve"> Планов как бы нет, а что-то куда-то ещё девается. Кусочек куда-то отэманировался, где нас нет. Я высчитал, что </w:t>
      </w:r>
      <w:r>
        <w:t>П</w:t>
      </w:r>
      <w:r w:rsidR="0000600D" w:rsidRPr="007A7B76">
        <w:t>ланы</w:t>
      </w:r>
      <w:r>
        <w:t>,</w:t>
      </w:r>
      <w:r w:rsidR="0000600D" w:rsidRPr="007A7B76">
        <w:t xml:space="preserve"> всё-таки, есть. Вышел к Отцу, пожаловался. Папа сказал – ставь </w:t>
      </w:r>
      <w:r>
        <w:t>П</w:t>
      </w:r>
      <w:r w:rsidR="0000600D" w:rsidRPr="007A7B76">
        <w:t>ланы.</w:t>
      </w:r>
      <w:r w:rsidR="003E3F5E">
        <w:t xml:space="preserve"> В</w:t>
      </w:r>
      <w:r w:rsidR="0000600D" w:rsidRPr="007A7B76">
        <w:t xml:space="preserve"> смысле, тебе сняли – это неправильно. Мы вернули.</w:t>
      </w:r>
    </w:p>
    <w:p w:rsidR="0086371C" w:rsidRDefault="0000600D" w:rsidP="0000600D">
      <w:pPr>
        <w:tabs>
          <w:tab w:val="left" w:pos="2977"/>
        </w:tabs>
        <w:ind w:firstLine="454"/>
      </w:pPr>
      <w:r w:rsidRPr="007A7B76">
        <w:t xml:space="preserve">Я посмотрел указы Отца – </w:t>
      </w:r>
      <w:r w:rsidR="0086371C">
        <w:t>П</w:t>
      </w:r>
      <w:r w:rsidRPr="007A7B76">
        <w:t>ланы есть.</w:t>
      </w:r>
    </w:p>
    <w:p w:rsidR="0086371C" w:rsidRDefault="0000600D" w:rsidP="0000600D">
      <w:pPr>
        <w:tabs>
          <w:tab w:val="left" w:pos="2977"/>
        </w:tabs>
        <w:ind w:firstLine="454"/>
      </w:pPr>
      <w:r w:rsidRPr="007A7B76">
        <w:t xml:space="preserve">Вернули в </w:t>
      </w:r>
      <w:r w:rsidR="0086371C">
        <w:t>Р</w:t>
      </w:r>
      <w:r w:rsidRPr="007A7B76">
        <w:t xml:space="preserve">еальности </w:t>
      </w:r>
      <w:r w:rsidR="0086371C">
        <w:t>П</w:t>
      </w:r>
      <w:r w:rsidRPr="007A7B76">
        <w:t>ланы.</w:t>
      </w:r>
    </w:p>
    <w:p w:rsidR="0000600D" w:rsidRPr="007A7B76" w:rsidRDefault="0086371C" w:rsidP="0000600D">
      <w:pPr>
        <w:tabs>
          <w:tab w:val="left" w:pos="2977"/>
        </w:tabs>
        <w:ind w:firstLine="454"/>
      </w:pPr>
      <w:r>
        <w:t>На м</w:t>
      </w:r>
      <w:r w:rsidR="0000600D" w:rsidRPr="007A7B76">
        <w:t>еня опять начали напрягать</w:t>
      </w:r>
      <w:r>
        <w:t>ся. В</w:t>
      </w:r>
      <w:r w:rsidR="0000600D" w:rsidRPr="007A7B76">
        <w:t xml:space="preserve"> общем</w:t>
      </w:r>
      <w:r w:rsidRPr="00C61418">
        <w:t>…</w:t>
      </w:r>
      <w:r>
        <w:t xml:space="preserve"> и</w:t>
      </w:r>
      <w:r w:rsidR="0000600D" w:rsidRPr="007A7B76">
        <w:t xml:space="preserve"> вот это заварушка два раза была с Иерархией. Почему? Потому что, по итогам, куда мы сейчас и </w:t>
      </w:r>
      <w:r>
        <w:t>до</w:t>
      </w:r>
      <w:r w:rsidR="0000600D" w:rsidRPr="007A7B76">
        <w:t>шли</w:t>
      </w:r>
      <w:r>
        <w:t>. З</w:t>
      </w:r>
      <w:r w:rsidR="0000600D" w:rsidRPr="007A7B76">
        <w:t xml:space="preserve">аварушка была ради, вот, сегодняшних дней – </w:t>
      </w:r>
      <w:r w:rsidR="0000600D" w:rsidRPr="0086371C">
        <w:rPr>
          <w:b/>
          <w:i/>
        </w:rPr>
        <w:t xml:space="preserve">чтоб мы не трогали планы. </w:t>
      </w:r>
      <w:r w:rsidR="00246484">
        <w:rPr>
          <w:b/>
          <w:i/>
        </w:rPr>
        <w:t>«</w:t>
      </w:r>
      <w:r w:rsidR="0000600D" w:rsidRPr="0086371C">
        <w:rPr>
          <w:b/>
          <w:i/>
        </w:rPr>
        <w:t xml:space="preserve">Вы шарахайтесь где угодно, а планы нам оставьте, как они были. </w:t>
      </w:r>
      <w:r w:rsidR="006D675F">
        <w:rPr>
          <w:b/>
          <w:i/>
        </w:rPr>
        <w:t>И в</w:t>
      </w:r>
      <w:r w:rsidR="0000600D" w:rsidRPr="0086371C">
        <w:rPr>
          <w:b/>
          <w:i/>
        </w:rPr>
        <w:t>от, как мы были, так мы должны и остаться</w:t>
      </w:r>
      <w:r w:rsidR="00246484">
        <w:rPr>
          <w:b/>
          <w:i/>
        </w:rPr>
        <w:t>»</w:t>
      </w:r>
      <w:r w:rsidR="0000600D" w:rsidRPr="0086371C">
        <w:rPr>
          <w:b/>
          <w:i/>
        </w:rPr>
        <w:t>.</w:t>
      </w:r>
      <w:r w:rsidR="0000600D" w:rsidRPr="0086371C">
        <w:rPr>
          <w:i/>
        </w:rPr>
        <w:t xml:space="preserve"> </w:t>
      </w:r>
      <w:r w:rsidR="0000600D" w:rsidRPr="007A7B76">
        <w:t xml:space="preserve">Я серьёзно. </w:t>
      </w:r>
      <w:r w:rsidR="006D675F">
        <w:t>И т</w:t>
      </w:r>
      <w:r w:rsidR="0000600D" w:rsidRPr="007A7B76">
        <w:t xml:space="preserve">акая ситуация с командой одной есть. </w:t>
      </w:r>
      <w:r w:rsidR="00246484">
        <w:t>И о</w:t>
      </w:r>
      <w:r w:rsidR="0000600D" w:rsidRPr="007A7B76">
        <w:t xml:space="preserve">на жёсткая команда, и мы с ней </w:t>
      </w:r>
      <w:r w:rsidR="006D675F">
        <w:t xml:space="preserve">вот </w:t>
      </w:r>
      <w:r w:rsidR="0000600D" w:rsidRPr="007A7B76">
        <w:t xml:space="preserve">долго препирались на эту тему. Но, в итоге, всё равно </w:t>
      </w:r>
      <w:r w:rsidR="00246484">
        <w:t>П</w:t>
      </w:r>
      <w:r w:rsidR="0000600D" w:rsidRPr="007A7B76">
        <w:t xml:space="preserve">ланы мы развиваем. Но нам самим тяжело. Частично они правы, потому что развивать </w:t>
      </w:r>
      <w:r w:rsidR="00246484">
        <w:t>П</w:t>
      </w:r>
      <w:r w:rsidR="0000600D" w:rsidRPr="007A7B76">
        <w:t xml:space="preserve">ланы оказалось намного тяжелее, чем всё остальное – это ж не сверху даётся, это мы снизу поднимаемся. </w:t>
      </w:r>
    </w:p>
    <w:p w:rsidR="00246484" w:rsidRDefault="0000600D" w:rsidP="0000600D">
      <w:pPr>
        <w:tabs>
          <w:tab w:val="left" w:pos="2977"/>
          <w:tab w:val="left" w:pos="4395"/>
          <w:tab w:val="left" w:pos="4678"/>
        </w:tabs>
        <w:ind w:firstLine="454"/>
      </w:pPr>
      <w:r w:rsidRPr="007A7B76">
        <w:lastRenderedPageBreak/>
        <w:t>Чуть-чуть по</w:t>
      </w:r>
      <w:r w:rsidR="00ED5636">
        <w:t xml:space="preserve"> </w:t>
      </w:r>
      <w:r w:rsidRPr="007A7B76">
        <w:t>рассказывал? Я думаю</w:t>
      </w:r>
      <w:r w:rsidR="00246484">
        <w:t>,</w:t>
      </w:r>
      <w:r w:rsidRPr="007A7B76">
        <w:t xml:space="preserve"> так, чтоб мозги наши раструсились и попробовали это увидеть. Поэтому мы и развиваем науку, потому что, чтоб вот это всё сообразить, </w:t>
      </w:r>
      <w:r w:rsidR="00246484">
        <w:t>связ</w:t>
      </w:r>
      <w:r w:rsidRPr="007A7B76">
        <w:t>ать, перестроить, отстроить даже в голове</w:t>
      </w:r>
      <w:r w:rsidR="00246484">
        <w:t>, и</w:t>
      </w:r>
      <w:r w:rsidRPr="007A7B76">
        <w:t xml:space="preserve"> чтобы это было логично взаимосвязано</w:t>
      </w:r>
      <w:r w:rsidR="00246484">
        <w:t xml:space="preserve"> –</w:t>
      </w:r>
      <w:r w:rsidRPr="007A7B76">
        <w:t xml:space="preserve"> необходимо научное знание, которое всё это распознаёт. </w:t>
      </w:r>
      <w:r w:rsidR="00246484">
        <w:t>И здесь даже не в том дело, что</w:t>
      </w:r>
      <w:r w:rsidRPr="007A7B76">
        <w:t>…</w:t>
      </w:r>
      <w:r w:rsidR="00246484">
        <w:t>.</w:t>
      </w:r>
    </w:p>
    <w:p w:rsidR="00246484" w:rsidRPr="00246484" w:rsidRDefault="003B3D30" w:rsidP="00246484">
      <w:pPr>
        <w:pStyle w:val="12"/>
        <w:rPr>
          <w:lang w:val="ru-RU"/>
        </w:rPr>
      </w:pPr>
      <w:bookmarkStart w:id="25" w:name="_Toc523960962"/>
      <w:r>
        <w:rPr>
          <w:lang w:val="ru-RU"/>
        </w:rPr>
        <w:t>Задача Языка: А ты попробуй</w:t>
      </w:r>
      <w:r w:rsidR="00246484" w:rsidRPr="007A7B76">
        <w:t>, назови то, что диктует Владыка</w:t>
      </w:r>
      <w:r w:rsidR="00246484">
        <w:rPr>
          <w:lang w:val="ru-RU"/>
        </w:rPr>
        <w:t>!</w:t>
      </w:r>
      <w:bookmarkEnd w:id="25"/>
    </w:p>
    <w:p w:rsidR="006D675F" w:rsidRDefault="0000600D" w:rsidP="0000600D">
      <w:pPr>
        <w:tabs>
          <w:tab w:val="left" w:pos="2977"/>
          <w:tab w:val="left" w:pos="4395"/>
          <w:tab w:val="left" w:pos="4678"/>
        </w:tabs>
        <w:ind w:firstLine="454"/>
      </w:pPr>
      <w:r w:rsidRPr="007A7B76">
        <w:t>Вот, смотрите, некоторые говорят: «</w:t>
      </w:r>
      <w:r w:rsidR="00246484">
        <w:t>Т</w:t>
      </w:r>
      <w:r w:rsidRPr="007A7B76">
        <w:t xml:space="preserve">ак, Владыка ж всё диктует». Анекдот: Владыка диктует, но ты расшифровываешь по своим мозгам. У нас есть Служащие Синтеза, у которых не хватает слов. Владыка диктует – чуть ли не матом расшифровывают, потому что слов-то нет. А ты попробуй, назови то, что диктует Владыка. У нас есть ситуация, когда видящие </w:t>
      </w:r>
      <w:r w:rsidR="00246484">
        <w:t xml:space="preserve">и </w:t>
      </w:r>
      <w:r w:rsidRPr="007A7B76">
        <w:t>служащие слышащие выходят – вот то, что они понимают</w:t>
      </w:r>
      <w:r w:rsidR="00246484">
        <w:t xml:space="preserve"> –</w:t>
      </w:r>
      <w:r w:rsidRPr="007A7B76">
        <w:t xml:space="preserve"> слышат, потом мне говорят: «Какие-то несколько слов на очень сложном языке», а потом конец фразы мне рассказыва</w:t>
      </w:r>
      <w:r w:rsidR="006D675F">
        <w:t>е</w:t>
      </w:r>
      <w:r w:rsidRPr="007A7B76">
        <w:t>т. Так как я чуть-чуть знаком с наукой, я говорю: «Это то-то</w:t>
      </w:r>
      <w:r w:rsidR="00246484">
        <w:t>,</w:t>
      </w:r>
      <w:r w:rsidRPr="007A7B76">
        <w:t xml:space="preserve"> то-то?» </w:t>
      </w:r>
      <w:r w:rsidR="00246484">
        <w:t>Владыка</w:t>
      </w:r>
      <w:r w:rsidRPr="007A7B76">
        <w:t xml:space="preserve"> говорит: «Да». </w:t>
      </w:r>
      <w:r w:rsidR="00246484">
        <w:t>И</w:t>
      </w:r>
      <w:r w:rsidRPr="007A7B76">
        <w:t xml:space="preserve"> я добавляю туда</w:t>
      </w:r>
      <w:r w:rsidR="006D675F">
        <w:t xml:space="preserve"> – </w:t>
      </w:r>
      <w:r w:rsidRPr="006D675F">
        <w:rPr>
          <w:b/>
        </w:rPr>
        <w:t>то, что я знаю</w:t>
      </w:r>
      <w:r w:rsidR="00246484">
        <w:t xml:space="preserve">, </w:t>
      </w:r>
      <w:r w:rsidR="006D675F">
        <w:t xml:space="preserve">– </w:t>
      </w:r>
      <w:r w:rsidR="00246484">
        <w:t>е</w:t>
      </w:r>
      <w:r w:rsidRPr="007A7B76">
        <w:t>сли я знаю, то есть, я это расшифровал. А вот, если я не знаю, у нас начинается на час</w:t>
      </w:r>
      <w:r w:rsidR="006D675F">
        <w:t>-</w:t>
      </w:r>
      <w:r w:rsidRPr="007A7B76">
        <w:t xml:space="preserve">два, такое, препирательство между собой. Потом с Владыкой: </w:t>
      </w:r>
      <w:r w:rsidR="006D675F">
        <w:t>К</w:t>
      </w:r>
      <w:r w:rsidRPr="007A7B76">
        <w:t>ак это называется</w:t>
      </w:r>
      <w:r w:rsidR="006D675F">
        <w:t>? Ч</w:t>
      </w:r>
      <w:r w:rsidRPr="007A7B76">
        <w:t>тоб это назвать, чтоб это различить, чтоб это распознать, чтоб это обдумать, и это в нас действовало.</w:t>
      </w:r>
    </w:p>
    <w:p w:rsidR="006D675F" w:rsidRDefault="0000600D" w:rsidP="0000600D">
      <w:pPr>
        <w:tabs>
          <w:tab w:val="left" w:pos="2977"/>
          <w:tab w:val="left" w:pos="4395"/>
          <w:tab w:val="left" w:pos="4678"/>
        </w:tabs>
        <w:ind w:firstLine="454"/>
      </w:pPr>
      <w:r w:rsidRPr="007A7B76">
        <w:t xml:space="preserve">Вы скажете, о чём это я? Сейчас будете прикалываться – о </w:t>
      </w:r>
      <w:r w:rsidR="006D675F">
        <w:t>Ч</w:t>
      </w:r>
      <w:r w:rsidRPr="007A7B76">
        <w:t xml:space="preserve">астях. </w:t>
      </w:r>
      <w:r w:rsidRPr="006D675F">
        <w:rPr>
          <w:b/>
        </w:rPr>
        <w:t>А как действу</w:t>
      </w:r>
      <w:r w:rsidR="006D675F" w:rsidRPr="006D675F">
        <w:rPr>
          <w:b/>
        </w:rPr>
        <w:t>е</w:t>
      </w:r>
      <w:r w:rsidRPr="006D675F">
        <w:rPr>
          <w:b/>
        </w:rPr>
        <w:t xml:space="preserve">т </w:t>
      </w:r>
      <w:r w:rsidRPr="006D675F">
        <w:rPr>
          <w:b/>
          <w:i/>
        </w:rPr>
        <w:t>в нас</w:t>
      </w:r>
      <w:r w:rsidRPr="006D675F">
        <w:rPr>
          <w:b/>
        </w:rPr>
        <w:t xml:space="preserve"> Униграмм</w:t>
      </w:r>
      <w:r w:rsidR="006D675F" w:rsidRPr="006D675F">
        <w:rPr>
          <w:b/>
        </w:rPr>
        <w:t>а</w:t>
      </w:r>
      <w:r w:rsidRPr="006D675F">
        <w:rPr>
          <w:b/>
        </w:rPr>
        <w:t>?</w:t>
      </w:r>
      <w:r w:rsidRPr="007A7B76">
        <w:t xml:space="preserve"> Потому что, чаще всего Униграмму видят, как большой взрыв Шуньяты.</w:t>
      </w:r>
      <w:r w:rsidR="003E3F5E">
        <w:t xml:space="preserve"> </w:t>
      </w:r>
      <w:r w:rsidRPr="007A7B76">
        <w:t xml:space="preserve">Большой взрыв – это Метагалактика. Внимание: </w:t>
      </w:r>
      <w:r w:rsidR="006D675F">
        <w:t>А</w:t>
      </w:r>
      <w:r w:rsidRPr="007A7B76">
        <w:t xml:space="preserve"> когда был у вас внутри большой взрыв Униграммы? Испуга</w:t>
      </w:r>
      <w:r w:rsidR="006D675F">
        <w:t>ю</w:t>
      </w:r>
      <w:r w:rsidRPr="007A7B76">
        <w:t>. Это на нашем, научном языке. Я напоминаю, что Униграмма – это компактификация Куба Творения, Созидания. Рождается Униграмма, компактифицируется в ядро, а потом, извините меня, взрыв!</w:t>
      </w:r>
      <w:r w:rsidR="003E3F5E">
        <w:t xml:space="preserve"> К</w:t>
      </w:r>
      <w:r w:rsidRPr="007A7B76">
        <w:t>ак люди взрываются, мы помним. Вопрос в том, это от Униграммы, или ты сам по себе взорвался? И Униграмма не доросла. А как эти процессы назвать?</w:t>
      </w:r>
    </w:p>
    <w:p w:rsidR="0000600D" w:rsidRPr="007A7B76" w:rsidRDefault="0000600D" w:rsidP="0000600D">
      <w:pPr>
        <w:tabs>
          <w:tab w:val="left" w:pos="2977"/>
          <w:tab w:val="left" w:pos="4395"/>
          <w:tab w:val="left" w:pos="4678"/>
        </w:tabs>
        <w:ind w:firstLine="454"/>
      </w:pPr>
      <w:r w:rsidRPr="007A7B76">
        <w:t xml:space="preserve">А есть такое интересное выражение Части как </w:t>
      </w:r>
      <w:r w:rsidRPr="003B3D30">
        <w:rPr>
          <w:b/>
        </w:rPr>
        <w:t>Чувствознание</w:t>
      </w:r>
      <w:r w:rsidRPr="007A7B76">
        <w:t xml:space="preserve">. Во-первых, даже в 5-й расе, </w:t>
      </w:r>
      <w:r w:rsidR="003B3D30">
        <w:t xml:space="preserve">– </w:t>
      </w:r>
      <w:r w:rsidRPr="007A7B76">
        <w:t xml:space="preserve">это слово оттуда, </w:t>
      </w:r>
      <w:r w:rsidR="003B3D30">
        <w:t xml:space="preserve">– </w:t>
      </w:r>
      <w:r w:rsidRPr="007A7B76">
        <w:t>не все понимали, как это связать.</w:t>
      </w:r>
      <w:r w:rsidR="003B3D30">
        <w:t xml:space="preserve"> Да и в 6-й, вот, сейчас спроси</w:t>
      </w:r>
      <w:r w:rsidRPr="007A7B76">
        <w:t>…</w:t>
      </w:r>
      <w:r w:rsidR="003B3D30">
        <w:t>.</w:t>
      </w:r>
      <w:r w:rsidRPr="007A7B76">
        <w:t xml:space="preserve"> Это всего лишь 19</w:t>
      </w:r>
      <w:r w:rsidR="003B3D30">
        <w:noBreakHyphen/>
      </w:r>
      <w:r w:rsidRPr="007A7B76">
        <w:t>я часть. Да, понятно. Это вам не Головерсум, какой-то там, 51-й. Это сложно. Что такое 19-е Чувствознание? И мы зависнем, потому что, для нас совместить чувства и знание,</w:t>
      </w:r>
      <w:r w:rsidR="003E3F5E">
        <w:t xml:space="preserve"> </w:t>
      </w:r>
      <w:r w:rsidRPr="007A7B76">
        <w:t xml:space="preserve">как-то понятно. Но Чувствознание, это не обязательно совмещение чувств и знаний. Это </w:t>
      </w:r>
      <w:r w:rsidRPr="007A7B76">
        <w:rPr>
          <w:b/>
        </w:rPr>
        <w:t>иной</w:t>
      </w:r>
      <w:r w:rsidRPr="007A7B76">
        <w:t xml:space="preserve"> процесс – и не знание чувствами, и не чувствование знаний. Это иной процесс, и ты попробуй – назови. Потому что у нас или чувствование знаний, или знание чувствами. Но, знание чувствами, это Душа, это и так понятно – чувственное познание мира, </w:t>
      </w:r>
      <w:r w:rsidR="003B3D30">
        <w:t xml:space="preserve">тут </w:t>
      </w:r>
      <w:r w:rsidRPr="007A7B76">
        <w:t>не так сложно. Чувствознание – это другой процесс.</w:t>
      </w:r>
    </w:p>
    <w:p w:rsidR="003B3D30" w:rsidRDefault="0000600D" w:rsidP="003B3D30">
      <w:pPr>
        <w:tabs>
          <w:tab w:val="left" w:pos="2977"/>
          <w:tab w:val="left" w:pos="4395"/>
          <w:tab w:val="left" w:pos="4678"/>
        </w:tabs>
        <w:ind w:firstLine="454"/>
      </w:pPr>
      <w:r w:rsidRPr="007A7B76">
        <w:t xml:space="preserve">А </w:t>
      </w:r>
      <w:r w:rsidRPr="003B3D30">
        <w:rPr>
          <w:b/>
        </w:rPr>
        <w:t>Стратагемия</w:t>
      </w:r>
      <w:r w:rsidRPr="007A7B76">
        <w:t xml:space="preserve">? Даже боюсь сказать, чего. Это ж головняк полный! Само слово матершинное </w:t>
      </w:r>
      <w:r w:rsidRPr="007A7B76">
        <w:rPr>
          <w:i/>
        </w:rPr>
        <w:t>(смех)</w:t>
      </w:r>
      <w:r w:rsidRPr="007A7B76">
        <w:t xml:space="preserve">, а если понять, куда оно движется… А такая Часть, как </w:t>
      </w:r>
      <w:r w:rsidRPr="003B3D30">
        <w:rPr>
          <w:b/>
        </w:rPr>
        <w:t>Парадигма</w:t>
      </w:r>
      <w:r w:rsidRPr="007A7B76">
        <w:t xml:space="preserve">? Не, научное слово понятно. </w:t>
      </w:r>
      <w:r w:rsidRPr="003B3D30">
        <w:rPr>
          <w:b/>
          <w:i/>
        </w:rPr>
        <w:t>В тебе</w:t>
      </w:r>
      <w:r w:rsidRPr="003B3D30">
        <w:rPr>
          <w:b/>
        </w:rPr>
        <w:t xml:space="preserve"> Парадигма</w:t>
      </w:r>
      <w:r w:rsidRPr="007A7B76">
        <w:t xml:space="preserve"> – вот того самого, второго, что там </w:t>
      </w:r>
      <w:r w:rsidR="003B3D30">
        <w:t>дописано, д</w:t>
      </w:r>
      <w:r w:rsidRPr="007A7B76">
        <w:t xml:space="preserve">а ещё на 2-м </w:t>
      </w:r>
      <w:r w:rsidR="003B3D30">
        <w:t>Г</w:t>
      </w:r>
      <w:r w:rsidRPr="007A7B76">
        <w:t>оризонте. Некоторые учёные до сих пор считают, что парадигма вообще не нужна – это мешает научному творчеству. А тут целая Часть на этом стоит. И она нас ограничивает.</w:t>
      </w:r>
    </w:p>
    <w:p w:rsidR="0000600D" w:rsidRPr="007A7B76" w:rsidRDefault="0000600D" w:rsidP="003B3D30">
      <w:pPr>
        <w:tabs>
          <w:tab w:val="left" w:pos="2977"/>
          <w:tab w:val="left" w:pos="4395"/>
          <w:tab w:val="left" w:pos="4678"/>
        </w:tabs>
        <w:ind w:firstLine="454"/>
      </w:pPr>
      <w:r w:rsidRPr="007A7B76">
        <w:t xml:space="preserve">Поэтому, на самом деле, </w:t>
      </w:r>
      <w:r w:rsidRPr="007A7B76">
        <w:rPr>
          <w:b/>
        </w:rPr>
        <w:t>языком</w:t>
      </w:r>
      <w:r w:rsidRPr="007A7B76">
        <w:t xml:space="preserve"> распознать вот это всё, осмыслить это всё, связать это всё – это крайне сложная задача. Интересно,</w:t>
      </w:r>
      <w:r w:rsidR="00045365">
        <w:t xml:space="preserve"> </w:t>
      </w:r>
      <w:r w:rsidRPr="007A7B76">
        <w:t>что все ждут, чтоб мы что-то от Владык сказали, а сами это не разрабатывают. А Владыка готов говорить, но пока в мозгах нет нужных слов и мозги не разработаны, Владыка нам это не говорит. Или говорит, но мы ничего не понимаем.</w:t>
      </w:r>
    </w:p>
    <w:p w:rsidR="0000600D" w:rsidRPr="007A7B76" w:rsidRDefault="0000600D" w:rsidP="0000600D">
      <w:pPr>
        <w:ind w:firstLine="454"/>
      </w:pPr>
      <w:r w:rsidRPr="007A7B76">
        <w:t>У меня был пример</w:t>
      </w:r>
      <w:r w:rsidR="003B3D30">
        <w:t>. К</w:t>
      </w:r>
      <w:r w:rsidRPr="007A7B76">
        <w:t>огда ты стоишь рядом, а рядом разговаривают или физики</w:t>
      </w:r>
      <w:r w:rsidR="003B3D30">
        <w:t>,</w:t>
      </w:r>
      <w:r w:rsidRPr="007A7B76">
        <w:t xml:space="preserve"> или специалисты по высшей математике. У меня когда-то было, когда рядом со мно</w:t>
      </w:r>
      <w:r w:rsidR="003B3D30">
        <w:t>й</w:t>
      </w:r>
      <w:r w:rsidRPr="007A7B76">
        <w:t xml:space="preserve"> разговаривали инженеры, которые проектируют самолёты</w:t>
      </w:r>
      <w:r w:rsidR="003B3D30">
        <w:t>,</w:t>
      </w:r>
      <w:r w:rsidRPr="007A7B76">
        <w:t xml:space="preserve"> военные, на своём математически инженерном языке, когда какую-т</w:t>
      </w:r>
      <w:r w:rsidR="003B3D30">
        <w:t>о</w:t>
      </w:r>
      <w:r w:rsidRPr="007A7B76">
        <w:t xml:space="preserve"> там </w:t>
      </w:r>
      <w:r w:rsidRPr="003B3D30">
        <w:rPr>
          <w:i/>
        </w:rPr>
        <w:t>штучку</w:t>
      </w:r>
      <w:r w:rsidRPr="007A7B76">
        <w:t xml:space="preserve"> проектируют. </w:t>
      </w:r>
      <w:r w:rsidR="003E3F5E">
        <w:t>Б</w:t>
      </w:r>
      <w:r w:rsidRPr="007A7B76">
        <w:t>олее</w:t>
      </w:r>
      <w:r w:rsidR="003E3F5E">
        <w:t>-</w:t>
      </w:r>
      <w:r w:rsidRPr="007A7B76">
        <w:t>менее молодые ребята, они ст</w:t>
      </w:r>
      <w:r w:rsidR="003B3D30">
        <w:t>оя</w:t>
      </w:r>
      <w:r w:rsidRPr="007A7B76">
        <w:t xml:space="preserve">ли рядом, разговаривали. </w:t>
      </w:r>
      <w:r w:rsidR="003E3F5E">
        <w:t>Т</w:t>
      </w:r>
      <w:r w:rsidRPr="007A7B76">
        <w:t>ам</w:t>
      </w:r>
      <w:r w:rsidR="003B3D30">
        <w:t>,</w:t>
      </w:r>
      <w:r w:rsidRPr="007A7B76">
        <w:t xml:space="preserve"> им задание дали. Я, конечно, что-то улавливал,</w:t>
      </w:r>
      <w:r w:rsidR="003E3F5E">
        <w:t xml:space="preserve"> </w:t>
      </w:r>
      <w:r w:rsidRPr="007A7B76">
        <w:t>в смысле</w:t>
      </w:r>
      <w:r w:rsidR="003B3D30">
        <w:t>,</w:t>
      </w:r>
      <w:r w:rsidRPr="007A7B76">
        <w:t xml:space="preserve"> знакомые слова были </w:t>
      </w:r>
      <w:r w:rsidRPr="003B3D30">
        <w:rPr>
          <w:i/>
        </w:rPr>
        <w:t>(смеётся)</w:t>
      </w:r>
      <w:r w:rsidRPr="007A7B76">
        <w:t xml:space="preserve">, </w:t>
      </w:r>
      <w:r w:rsidR="003B3D30">
        <w:t xml:space="preserve">да-да-да, </w:t>
      </w:r>
      <w:r w:rsidRPr="007A7B76">
        <w:t>больше междометия</w:t>
      </w:r>
      <w:r w:rsidR="003B3D30">
        <w:t>. О</w:t>
      </w:r>
      <w:r w:rsidRPr="007A7B76">
        <w:t>тдельные слова</w:t>
      </w:r>
      <w:r w:rsidR="003B3D30">
        <w:t xml:space="preserve"> я</w:t>
      </w:r>
      <w:r w:rsidRPr="007A7B76">
        <w:t xml:space="preserve"> вот вылавливал</w:t>
      </w:r>
      <w:r w:rsidR="003B3D30">
        <w:t>,</w:t>
      </w:r>
      <w:r w:rsidRPr="007A7B76">
        <w:t xml:space="preserve"> всё остальное….</w:t>
      </w:r>
    </w:p>
    <w:p w:rsidR="0000600D" w:rsidRPr="007A7B76" w:rsidRDefault="0000600D" w:rsidP="0000600D">
      <w:pPr>
        <w:ind w:firstLine="454"/>
      </w:pPr>
      <w:r w:rsidRPr="007A7B76">
        <w:t xml:space="preserve">Они говорят: «Извини, это наш инженерный язык». </w:t>
      </w:r>
    </w:p>
    <w:p w:rsidR="003B3D30" w:rsidRDefault="0000600D" w:rsidP="0000600D">
      <w:pPr>
        <w:ind w:firstLine="454"/>
      </w:pPr>
      <w:r w:rsidRPr="007A7B76">
        <w:t>Я говорю: «Мне интересно послушать»</w:t>
      </w:r>
      <w:r w:rsidR="003B3D30">
        <w:t>.</w:t>
      </w:r>
      <w:r w:rsidRPr="007A7B76">
        <w:t xml:space="preserve"> Я смотрел, как действует их Головерсум. Ребята,</w:t>
      </w:r>
      <w:r w:rsidR="003B3D30">
        <w:t xml:space="preserve"> это</w:t>
      </w:r>
      <w:r w:rsidR="003B3D30" w:rsidRPr="00C61418">
        <w:t>…</w:t>
      </w:r>
      <w:r w:rsidRPr="007A7B76">
        <w:t xml:space="preserve"> инженеры – это вообще особый случай. То есть, это совершено другой профессиональный язык, вообще другой профессиональный язык. Вообще другое всё. Вот они просто меж собой спорили, как это правильно: и нарисовать</w:t>
      </w:r>
      <w:r w:rsidR="005365FA">
        <w:t>,</w:t>
      </w:r>
      <w:r w:rsidRPr="007A7B76">
        <w:t xml:space="preserve"> и математически рассчитать, и физически определить, чтоб это всё ещё действовало как-то там у них. Там, крыло и корпус, и там какой-то механизм, внутри механизм. </w:t>
      </w:r>
      <w:r w:rsidRPr="007A7B76">
        <w:lastRenderedPageBreak/>
        <w:t>Я понимаю, что это балка, но… Они смеются</w:t>
      </w:r>
      <w:r w:rsidR="003B3D30">
        <w:t>, г</w:t>
      </w:r>
      <w:r w:rsidRPr="007A7B76">
        <w:t xml:space="preserve">оворят: «Какая балка, балка посредине самолёта, </w:t>
      </w:r>
      <w:r w:rsidR="003B3D30">
        <w:t xml:space="preserve">а в крыло, </w:t>
      </w:r>
      <w:r w:rsidRPr="007A7B76">
        <w:t>там по</w:t>
      </w:r>
      <w:r w:rsidR="00246484">
        <w:t>-</w:t>
      </w:r>
      <w:r w:rsidRPr="007A7B76">
        <w:t>другому». Всё. Вот это такая…</w:t>
      </w:r>
      <w:r w:rsidR="003B3D30">
        <w:t>.</w:t>
      </w:r>
      <w:r w:rsidRPr="007A7B76">
        <w:t xml:space="preserve"> Математический сопромат ужаса.</w:t>
      </w:r>
      <w:r w:rsidR="003E3F5E">
        <w:t xml:space="preserve"> </w:t>
      </w:r>
      <w:r w:rsidR="003B3D30">
        <w:t>И в</w:t>
      </w:r>
      <w:r w:rsidRPr="007A7B76">
        <w:t>сё</w:t>
      </w:r>
      <w:r w:rsidR="003B3D30">
        <w:t xml:space="preserve">. </w:t>
      </w:r>
    </w:p>
    <w:p w:rsidR="0000600D" w:rsidRDefault="003B3D30" w:rsidP="0000600D">
      <w:pPr>
        <w:ind w:firstLine="454"/>
      </w:pPr>
      <w:r>
        <w:t>В</w:t>
      </w:r>
      <w:r w:rsidR="0000600D" w:rsidRPr="007A7B76">
        <w:t>от это – другой язык. И вот они его понимают, а ты его не понимаешь. Вот у нас рождается то же самое. Нам вот эти категории</w:t>
      </w:r>
      <w:r>
        <w:t>, нам</w:t>
      </w:r>
      <w:r w:rsidR="0000600D" w:rsidRPr="007A7B76">
        <w:t xml:space="preserve"> вот эти смыслы нужно </w:t>
      </w:r>
      <w:r w:rsidR="0000600D" w:rsidRPr="003B3D30">
        <w:rPr>
          <w:b/>
          <w:spacing w:val="20"/>
        </w:rPr>
        <w:t>развивать</w:t>
      </w:r>
      <w:r w:rsidR="0000600D" w:rsidRPr="007A7B76">
        <w:t>. Вот мне немцы сказали, когда переводили, что немецкий язык</w:t>
      </w:r>
      <w:r>
        <w:t>,</w:t>
      </w:r>
      <w:r w:rsidR="0000600D" w:rsidRPr="007A7B76">
        <w:t xml:space="preserve"> оказывается</w:t>
      </w:r>
      <w:r>
        <w:t>,</w:t>
      </w:r>
      <w:r w:rsidR="0000600D" w:rsidRPr="007A7B76">
        <w:t xml:space="preserve"> бедный, потому что у них все части называются </w:t>
      </w:r>
      <w:r>
        <w:t>«</w:t>
      </w:r>
      <w:r w:rsidR="0000600D" w:rsidRPr="007A7B76">
        <w:t>одним словом</w:t>
      </w:r>
      <w:r>
        <w:t>»</w:t>
      </w:r>
      <w:r w:rsidR="0000600D" w:rsidRPr="007A7B76">
        <w:t xml:space="preserve">. Вот все 256 частей </w:t>
      </w:r>
      <w:r>
        <w:t xml:space="preserve">– это </w:t>
      </w:r>
      <w:r w:rsidR="0000600D" w:rsidRPr="007A7B76">
        <w:t>просто одно слово. И сейчас идёт</w:t>
      </w:r>
      <w:r w:rsidRPr="00C61418">
        <w:t>…</w:t>
      </w:r>
      <w:r>
        <w:t xml:space="preserve"> э</w:t>
      </w:r>
      <w:r w:rsidR="0000600D" w:rsidRPr="007A7B76">
        <w:t xml:space="preserve">то немцы сказали. Я вообще не знаю немецкого. Сейчас идёт транскрипция русскоязычных слов, чтобы частей стало 256. Но когда я начал внедряться в системы и понимать наши </w:t>
      </w:r>
      <w:r w:rsidR="00EA5ADF">
        <w:t>Ч</w:t>
      </w:r>
      <w:r w:rsidR="0000600D" w:rsidRPr="007A7B76">
        <w:t>асти пытаться</w:t>
      </w:r>
      <w:r w:rsidR="00EA5ADF">
        <w:t>, я</w:t>
      </w:r>
      <w:r w:rsidR="0000600D" w:rsidRPr="007A7B76">
        <w:t xml:space="preserve"> понял, что и </w:t>
      </w:r>
      <w:r w:rsidR="002C5D6F">
        <w:t>р</w:t>
      </w:r>
      <w:r w:rsidR="0000600D" w:rsidRPr="007A7B76">
        <w:t>усский язык, при всём богатстве с окончанием, вдруг начинает быть бедным, потому что смыслов не хватает. И предыдущая литература, я читал много, она не помогает. У нас библиотечка стоит. Иногда листаешь, думаешь,</w:t>
      </w:r>
      <w:r w:rsidR="00EA5ADF">
        <w:t xml:space="preserve"> ну,</w:t>
      </w:r>
      <w:r w:rsidR="003E3F5E">
        <w:t xml:space="preserve"> </w:t>
      </w:r>
      <w:r w:rsidR="0000600D" w:rsidRPr="007A7B76">
        <w:t>хоть что</w:t>
      </w:r>
      <w:r w:rsidR="00EA5ADF">
        <w:t>-</w:t>
      </w:r>
      <w:r w:rsidR="0000600D" w:rsidRPr="007A7B76">
        <w:t>нибудь найди</w:t>
      </w:r>
      <w:r w:rsidR="00EA5ADF">
        <w:t>!</w:t>
      </w:r>
      <w:r w:rsidR="0000600D" w:rsidRPr="007A7B76">
        <w:t xml:space="preserve"> </w:t>
      </w:r>
      <w:r w:rsidR="00EA5ADF" w:rsidRPr="00EA5ADF">
        <w:rPr>
          <w:i/>
        </w:rPr>
        <w:t>Ноу</w:t>
      </w:r>
      <w:r w:rsidR="00EA5ADF">
        <w:t xml:space="preserve">! </w:t>
      </w:r>
      <w:r w:rsidR="0000600D" w:rsidRPr="007A7B76">
        <w:t xml:space="preserve">У меня словари энциклопедические, </w:t>
      </w:r>
      <w:r w:rsidR="00EA5ADF" w:rsidRPr="007A7B76">
        <w:t>хоть что</w:t>
      </w:r>
      <w:r w:rsidR="00EA5ADF">
        <w:t>-</w:t>
      </w:r>
      <w:r w:rsidR="00EA5ADF" w:rsidRPr="007A7B76">
        <w:t>нибудь найди</w:t>
      </w:r>
      <w:r w:rsidR="00EA5ADF">
        <w:t xml:space="preserve">! – </w:t>
      </w:r>
      <w:r w:rsidR="00EA5ADF" w:rsidRPr="00EA5ADF">
        <w:rPr>
          <w:i/>
        </w:rPr>
        <w:t>Ноу</w:t>
      </w:r>
      <w:r w:rsidR="00EA5ADF">
        <w:t>! Н</w:t>
      </w:r>
      <w:r w:rsidR="0000600D" w:rsidRPr="007A7B76">
        <w:t xml:space="preserve">ичего на этот огонь не идёт. </w:t>
      </w:r>
      <w:r w:rsidR="0000600D" w:rsidRPr="00EA5ADF">
        <w:rPr>
          <w:b/>
        </w:rPr>
        <w:t xml:space="preserve">На этот </w:t>
      </w:r>
      <w:r w:rsidR="00EA5ADF" w:rsidRPr="00EA5ADF">
        <w:rPr>
          <w:b/>
        </w:rPr>
        <w:t>О</w:t>
      </w:r>
      <w:r w:rsidR="0000600D" w:rsidRPr="00EA5ADF">
        <w:rPr>
          <w:b/>
        </w:rPr>
        <w:t>гонь ни одно слово не идёт.</w:t>
      </w:r>
      <w:r w:rsidR="0000600D" w:rsidRPr="007A7B76">
        <w:t xml:space="preserve"> Просто – не идёт.</w:t>
      </w:r>
    </w:p>
    <w:p w:rsidR="002C5D6F" w:rsidRPr="002C5D6F" w:rsidRDefault="002C5D6F" w:rsidP="002C5D6F">
      <w:pPr>
        <w:pStyle w:val="12"/>
        <w:rPr>
          <w:lang w:val="ru-RU"/>
        </w:rPr>
      </w:pPr>
      <w:bookmarkStart w:id="26" w:name="_Toc523960963"/>
      <w:r>
        <w:t>Н</w:t>
      </w:r>
      <w:r w:rsidRPr="007A7B76">
        <w:t xml:space="preserve">овый вид науки – </w:t>
      </w:r>
      <w:r>
        <w:t>Г</w:t>
      </w:r>
      <w:r w:rsidRPr="007A7B76">
        <w:t>оломика</w:t>
      </w:r>
      <w:r>
        <w:t xml:space="preserve"> – для описания техники</w:t>
      </w:r>
      <w:r w:rsidRPr="002C5D6F">
        <w:t xml:space="preserve"> </w:t>
      </w:r>
      <w:r>
        <w:t>будуще</w:t>
      </w:r>
      <w:r>
        <w:rPr>
          <w:lang w:val="ru-RU"/>
        </w:rPr>
        <w:t>го</w:t>
      </w:r>
      <w:bookmarkEnd w:id="26"/>
    </w:p>
    <w:p w:rsidR="00EA5ADF" w:rsidRDefault="00EA5ADF" w:rsidP="0000600D">
      <w:pPr>
        <w:ind w:firstLine="454"/>
      </w:pPr>
      <w:r>
        <w:t xml:space="preserve">Из </w:t>
      </w:r>
      <w:r w:rsidR="0000600D" w:rsidRPr="007A7B76">
        <w:t xml:space="preserve">последнего: у нас разработался новый вид науки – </w:t>
      </w:r>
      <w:r w:rsidR="002C5D6F">
        <w:t>Г</w:t>
      </w:r>
      <w:r w:rsidR="0000600D" w:rsidRPr="007A7B76">
        <w:t>оломика. Голографическая реальность – распознание голограмм. Сокращённо – голомика. Мы пытались голономика – от слова холономика, холомность – цельность. Нет. Голомика. Голый ломик</w:t>
      </w:r>
      <w:r>
        <w:t>. В голове полная</w:t>
      </w:r>
      <w:r w:rsidR="0000600D" w:rsidRPr="007A7B76">
        <w:t>… или голый миг.</w:t>
      </w:r>
      <w:r w:rsidR="003E3F5E">
        <w:t xml:space="preserve"> С</w:t>
      </w:r>
      <w:r w:rsidR="0000600D" w:rsidRPr="007A7B76">
        <w:t xml:space="preserve"> учётом</w:t>
      </w:r>
      <w:r>
        <w:t>,</w:t>
      </w:r>
      <w:r w:rsidR="0000600D" w:rsidRPr="007A7B76">
        <w:t xml:space="preserve"> по некоторым фильмам, это очень интересно смотрится.</w:t>
      </w:r>
      <w:r w:rsidR="003E3F5E">
        <w:t xml:space="preserve"> Т</w:t>
      </w:r>
      <w:r w:rsidR="0000600D" w:rsidRPr="007A7B76">
        <w:t>ам есть такой фильм о Мике. Очень интересный. Что-то с крокодилом связано. Так намекну. Поэтому голомика,</w:t>
      </w:r>
      <w:r w:rsidR="003E3F5E">
        <w:t xml:space="preserve"> </w:t>
      </w:r>
      <w:r w:rsidR="0000600D" w:rsidRPr="00EA5ADF">
        <w:rPr>
          <w:b/>
          <w:i/>
        </w:rPr>
        <w:t>а это соответствует огню голографической реальности, когда материя голографирует и формирует голограммы структурируемой реальности</w:t>
      </w:r>
      <w:r w:rsidR="0000600D" w:rsidRPr="00EA5ADF">
        <w:rPr>
          <w:b/>
        </w:rPr>
        <w:t>.</w:t>
      </w:r>
      <w:r w:rsidR="0000600D" w:rsidRPr="007A7B76">
        <w:t xml:space="preserve"> Это будет важно при будущем, ином типе техник</w:t>
      </w:r>
      <w:r>
        <w:t>и</w:t>
      </w:r>
      <w:r w:rsidR="0000600D" w:rsidRPr="007A7B76">
        <w:t xml:space="preserve">. </w:t>
      </w:r>
      <w:r w:rsidR="003E3F5E">
        <w:t>А</w:t>
      </w:r>
      <w:r w:rsidR="0000600D" w:rsidRPr="007A7B76">
        <w:t xml:space="preserve"> сейчас это полный мат на мате. Но мы поняли, что это голографическая материя, и называется она – голомика. Внимание. Эта материя должна отзываться на это слово. Если она</w:t>
      </w:r>
      <w:r>
        <w:t xml:space="preserve"> не</w:t>
      </w:r>
      <w:r w:rsidR="0000600D" w:rsidRPr="007A7B76">
        <w:t xml:space="preserve"> отзыв</w:t>
      </w:r>
      <w:r>
        <w:t>а</w:t>
      </w:r>
      <w:r w:rsidR="0000600D" w:rsidRPr="007A7B76">
        <w:t>ется – название этой материи</w:t>
      </w:r>
      <w:r w:rsidRPr="00C61418">
        <w:t>…</w:t>
      </w:r>
      <w:r>
        <w:t>.</w:t>
      </w:r>
      <w:r w:rsidR="0000600D" w:rsidRPr="007A7B76">
        <w:t xml:space="preserve"> Ты сказал голомика – и вошёл в вибрации, в эманации, в частоты</w:t>
      </w:r>
      <w:r>
        <w:t>, – е</w:t>
      </w:r>
      <w:r w:rsidR="0000600D" w:rsidRPr="007A7B76">
        <w:t xml:space="preserve">сли взять попроще, </w:t>
      </w:r>
      <w:r>
        <w:t xml:space="preserve">– </w:t>
      </w:r>
      <w:r w:rsidR="0000600D" w:rsidRPr="007A7B76">
        <w:t>голомик</w:t>
      </w:r>
      <w:r>
        <w:t>и,</w:t>
      </w:r>
      <w:r w:rsidR="0000600D" w:rsidRPr="007A7B76">
        <w:t xml:space="preserve"> голографическ</w:t>
      </w:r>
      <w:r>
        <w:t>ой</w:t>
      </w:r>
      <w:r w:rsidR="0000600D" w:rsidRPr="007A7B76">
        <w:t xml:space="preserve"> матери</w:t>
      </w:r>
      <w:r>
        <w:t>и</w:t>
      </w:r>
      <w:r w:rsidR="0000600D" w:rsidRPr="007A7B76">
        <w:t>. Работает. Ты назвал голономика</w:t>
      </w:r>
      <w:r>
        <w:t xml:space="preserve"> –</w:t>
      </w:r>
      <w:r w:rsidR="0000600D" w:rsidRPr="007A7B76">
        <w:t xml:space="preserve"> и в частоты не вошёл. И думаешь, ты где? Вроде</w:t>
      </w:r>
      <w:r>
        <w:t>,</w:t>
      </w:r>
      <w:r w:rsidR="0000600D" w:rsidRPr="007A7B76">
        <w:t xml:space="preserve"> должна быть голография. Голо</w:t>
      </w:r>
      <w:r w:rsidR="0000600D" w:rsidRPr="00EA5ADF">
        <w:rPr>
          <w:b/>
        </w:rPr>
        <w:t>но</w:t>
      </w:r>
      <w:r w:rsidR="0000600D" w:rsidRPr="007A7B76">
        <w:t>мика – и тебе ничего не эманирует, а голомика – и ты как бы в аудиторию включаешь голографическ</w:t>
      </w:r>
      <w:r>
        <w:t>ую</w:t>
      </w:r>
      <w:r w:rsidR="0000600D" w:rsidRPr="007A7B76">
        <w:t xml:space="preserve"> реальность. </w:t>
      </w:r>
      <w:r>
        <w:t xml:space="preserve">– </w:t>
      </w:r>
      <w:r w:rsidR="0000600D" w:rsidRPr="007A7B76">
        <w:t>Название науки</w:t>
      </w:r>
      <w:r>
        <w:t>.</w:t>
      </w:r>
    </w:p>
    <w:p w:rsidR="002C5D6F" w:rsidRDefault="00EA5ADF" w:rsidP="0000600D">
      <w:pPr>
        <w:ind w:firstLine="454"/>
      </w:pPr>
      <w:r>
        <w:t>Н</w:t>
      </w:r>
      <w:r w:rsidR="0000600D" w:rsidRPr="007A7B76">
        <w:t>овый вид материи, как физика, как химия, изучающ</w:t>
      </w:r>
      <w:r>
        <w:t>ая</w:t>
      </w:r>
      <w:r w:rsidR="0000600D" w:rsidRPr="007A7B76">
        <w:t xml:space="preserve"> голографические эффекты.</w:t>
      </w:r>
      <w:r w:rsidR="003E3F5E">
        <w:t xml:space="preserve"> Т</w:t>
      </w:r>
      <w:r w:rsidR="0000600D" w:rsidRPr="007A7B76">
        <w:t>ак</w:t>
      </w:r>
      <w:r>
        <w:t>,</w:t>
      </w:r>
      <w:r w:rsidR="0000600D" w:rsidRPr="007A7B76">
        <w:t xml:space="preserve"> условно. Вот, пожалуйста – поиск новых </w:t>
      </w:r>
      <w:r>
        <w:t>слов</w:t>
      </w:r>
      <w:r w:rsidR="0000600D" w:rsidRPr="007A7B76">
        <w:t xml:space="preserve">. Это мы недавно вот </w:t>
      </w:r>
      <w:r>
        <w:t>с</w:t>
      </w:r>
      <w:r w:rsidR="0000600D" w:rsidRPr="007A7B76">
        <w:t>делали.</w:t>
      </w:r>
    </w:p>
    <w:p w:rsidR="002C5D6F" w:rsidRDefault="00A52A25" w:rsidP="00A52A25">
      <w:pPr>
        <w:pStyle w:val="12"/>
      </w:pPr>
      <w:bookmarkStart w:id="27" w:name="_Toc523960964"/>
      <w:r>
        <w:t>Поиск новых слов</w:t>
      </w:r>
      <w:bookmarkEnd w:id="27"/>
    </w:p>
    <w:p w:rsidR="002C7AB9" w:rsidRDefault="0000600D" w:rsidP="0000600D">
      <w:pPr>
        <w:ind w:firstLine="454"/>
      </w:pPr>
      <w:r w:rsidRPr="007A7B76">
        <w:t>Поэтому одна из проблем то</w:t>
      </w:r>
      <w:r w:rsidR="002C7AB9">
        <w:t>го</w:t>
      </w:r>
      <w:r w:rsidRPr="007A7B76">
        <w:t>, что мы сейчас стяжали</w:t>
      </w:r>
      <w:r w:rsidR="002C7AB9">
        <w:t>,</w:t>
      </w:r>
      <w:r w:rsidRPr="007A7B76">
        <w:t xml:space="preserve"> </w:t>
      </w:r>
      <w:r w:rsidRPr="002C7AB9">
        <w:rPr>
          <w:b/>
          <w:spacing w:val="20"/>
        </w:rPr>
        <w:t>поиск новых слов</w:t>
      </w:r>
      <w:r w:rsidRPr="007A7B76">
        <w:t xml:space="preserve"> на распознание всего этого. Крайне тяжёлая штука. Пример</w:t>
      </w:r>
      <w:r w:rsidR="002C7AB9">
        <w:t>:</w:t>
      </w:r>
    </w:p>
    <w:p w:rsidR="002C7AB9" w:rsidRPr="002C7AB9" w:rsidRDefault="0000600D" w:rsidP="0000600D">
      <w:pPr>
        <w:ind w:firstLine="454"/>
        <w:rPr>
          <w:b/>
        </w:rPr>
      </w:pPr>
      <w:r w:rsidRPr="002C7AB9">
        <w:rPr>
          <w:b/>
        </w:rPr>
        <w:t>Реальности</w:t>
      </w:r>
    </w:p>
    <w:p w:rsidR="002C7AB9" w:rsidRPr="002C7AB9" w:rsidRDefault="002C7AB9" w:rsidP="0000600D">
      <w:pPr>
        <w:ind w:firstLine="454"/>
        <w:rPr>
          <w:b/>
        </w:rPr>
      </w:pPr>
      <w:r w:rsidRPr="002C7AB9">
        <w:rPr>
          <w:b/>
        </w:rPr>
        <w:t>И</w:t>
      </w:r>
      <w:r w:rsidR="0000600D" w:rsidRPr="002C7AB9">
        <w:rPr>
          <w:b/>
        </w:rPr>
        <w:t xml:space="preserve">значально </w:t>
      </w:r>
      <w:r w:rsidRPr="002C7AB9">
        <w:rPr>
          <w:b/>
        </w:rPr>
        <w:t>В</w:t>
      </w:r>
      <w:r w:rsidR="0000600D" w:rsidRPr="002C7AB9">
        <w:rPr>
          <w:b/>
        </w:rPr>
        <w:t xml:space="preserve">ышестоящие </w:t>
      </w:r>
      <w:r w:rsidRPr="002C7AB9">
        <w:rPr>
          <w:b/>
        </w:rPr>
        <w:t>Р</w:t>
      </w:r>
      <w:r w:rsidR="0000600D" w:rsidRPr="002C7AB9">
        <w:rPr>
          <w:b/>
        </w:rPr>
        <w:t>еальности</w:t>
      </w:r>
    </w:p>
    <w:p w:rsidR="002C7AB9" w:rsidRPr="002C7AB9" w:rsidRDefault="002C7AB9" w:rsidP="0000600D">
      <w:pPr>
        <w:ind w:firstLine="454"/>
        <w:rPr>
          <w:b/>
        </w:rPr>
      </w:pPr>
      <w:r w:rsidRPr="002C7AB9">
        <w:rPr>
          <w:b/>
        </w:rPr>
        <w:t>В</w:t>
      </w:r>
      <w:r w:rsidR="0000600D" w:rsidRPr="002C7AB9">
        <w:rPr>
          <w:b/>
        </w:rPr>
        <w:t xml:space="preserve">ысокие </w:t>
      </w:r>
      <w:r w:rsidRPr="002C7AB9">
        <w:rPr>
          <w:b/>
        </w:rPr>
        <w:t>Ц</w:t>
      </w:r>
      <w:r w:rsidR="0000600D" w:rsidRPr="002C7AB9">
        <w:rPr>
          <w:b/>
        </w:rPr>
        <w:t xml:space="preserve">ельные </w:t>
      </w:r>
      <w:r w:rsidRPr="002C7AB9">
        <w:rPr>
          <w:b/>
        </w:rPr>
        <w:t>Р</w:t>
      </w:r>
      <w:r w:rsidR="0000600D" w:rsidRPr="002C7AB9">
        <w:rPr>
          <w:b/>
        </w:rPr>
        <w:t>еальности</w:t>
      </w:r>
    </w:p>
    <w:p w:rsidR="002C7AB9" w:rsidRDefault="0000600D" w:rsidP="0000600D">
      <w:pPr>
        <w:ind w:firstLine="454"/>
      </w:pPr>
      <w:r w:rsidRPr="007A7B76">
        <w:t>А что, по</w:t>
      </w:r>
      <w:r w:rsidR="00246484">
        <w:t>-</w:t>
      </w:r>
      <w:r w:rsidRPr="007A7B76">
        <w:t>разному нельзя назвать? А вы попробуйте</w:t>
      </w:r>
      <w:r w:rsidR="002C7AB9">
        <w:t xml:space="preserve">. И </w:t>
      </w:r>
      <w:r w:rsidRPr="007A7B76">
        <w:t>так, чтобы эта материя ещё отзывалась. Чем только мы н</w:t>
      </w:r>
      <w:r w:rsidR="002C7AB9">
        <w:t>и</w:t>
      </w:r>
      <w:r w:rsidRPr="007A7B76">
        <w:t xml:space="preserve"> пробовали</w:t>
      </w:r>
      <w:r w:rsidR="002C7AB9">
        <w:t>!</w:t>
      </w:r>
      <w:r w:rsidRPr="007A7B76">
        <w:t xml:space="preserve"> Вы мне сейчас пришлёте</w:t>
      </w:r>
      <w:r w:rsidR="002C7AB9">
        <w:t>,</w:t>
      </w:r>
      <w:r w:rsidRPr="007A7B76">
        <w:t xml:space="preserve"> р</w:t>
      </w:r>
      <w:r w:rsidR="002C7AB9">
        <w:t>азные. Только вначале</w:t>
      </w:r>
      <w:r w:rsidRPr="007A7B76">
        <w:t xml:space="preserve"> вы сами должны проверить: материя на это отзывается или нет. Вот на изначально вышестоящую реальность она хоть как</w:t>
      </w:r>
      <w:r w:rsidR="002C7AB9">
        <w:t>-</w:t>
      </w:r>
      <w:r w:rsidRPr="007A7B76">
        <w:t>то отзывается</w:t>
      </w:r>
      <w:r w:rsidR="002C7AB9">
        <w:t>,</w:t>
      </w:r>
      <w:r w:rsidRPr="007A7B76">
        <w:t xml:space="preserve"> на три слова. На одно слово – ни одного отзыва. На высокую цельную реальность материя тоже отзывается, и у нас хотя бы в голове</w:t>
      </w:r>
      <w:r w:rsidR="003E3F5E">
        <w:t xml:space="preserve"> </w:t>
      </w:r>
      <w:r w:rsidRPr="007A7B76">
        <w:t>образ какой</w:t>
      </w:r>
      <w:r w:rsidR="003E3F5E">
        <w:t>-</w:t>
      </w:r>
      <w:r w:rsidRPr="007A7B76">
        <w:t xml:space="preserve">то есть. Убираешь «высокую цельную», говоришь, это запредельная реальность. Это прореальность. Нормальная приставка у нас. Это парареальность. Параметагалактика. Это синтез реальность. А та зараза, которая называется материя, на все эти слова не реагирует. Ей всё равно, что ты её </w:t>
      </w:r>
      <w:r w:rsidR="002C7AB9" w:rsidRPr="007A7B76">
        <w:t xml:space="preserve">так </w:t>
      </w:r>
      <w:r w:rsidRPr="007A7B76">
        <w:t>называешь. Не реагирует она на это, и ты становишься там, и ты понимаешь, что ты не в своей среде.</w:t>
      </w:r>
      <w:r w:rsidR="003E3F5E">
        <w:t xml:space="preserve"> Н</w:t>
      </w:r>
      <w:r w:rsidRPr="007A7B76">
        <w:t xml:space="preserve">е в своей тарелке, так попроще. Потому что материя тебя не замечает. Ты для неё другой, грубый. Суперреальность. Приставок в русском языке валом. </w:t>
      </w:r>
      <w:r w:rsidR="002C7AB9">
        <w:t xml:space="preserve">Вопрос </w:t>
      </w:r>
      <w:r w:rsidRPr="007A7B76">
        <w:t xml:space="preserve">в том, что </w:t>
      </w:r>
      <w:r w:rsidRPr="002C7AB9">
        <w:rPr>
          <w:b/>
        </w:rPr>
        <w:t>материя</w:t>
      </w:r>
      <w:r w:rsidRPr="007A7B76">
        <w:t xml:space="preserve"> не реагирует. А что, нам её называть так, как она не реагирует</w:t>
      </w:r>
      <w:r w:rsidR="002C7AB9">
        <w:t>?</w:t>
      </w:r>
      <w:r w:rsidRPr="007A7B76">
        <w:t xml:space="preserve"> Список можно продолжить. У нас приставок хватит в русском языке. Околореальность, да</w:t>
      </w:r>
      <w:r w:rsidR="002C7AB9">
        <w:t xml:space="preserve">? </w:t>
      </w:r>
      <w:r w:rsidRPr="002C7AB9">
        <w:rPr>
          <w:i/>
        </w:rPr>
        <w:t>(</w:t>
      </w:r>
      <w:r w:rsidR="002C7AB9" w:rsidRPr="002C7AB9">
        <w:rPr>
          <w:i/>
        </w:rPr>
        <w:t>С</w:t>
      </w:r>
      <w:r w:rsidRPr="002C7AB9">
        <w:rPr>
          <w:i/>
        </w:rPr>
        <w:t>меётся)</w:t>
      </w:r>
      <w:r w:rsidRPr="007A7B76">
        <w:t xml:space="preserve"> Сами знаете</w:t>
      </w:r>
      <w:r w:rsidR="002C7AB9">
        <w:t>,</w:t>
      </w:r>
      <w:r w:rsidRPr="007A7B76">
        <w:t xml:space="preserve"> откуда это слово потянется. Не работает же оно</w:t>
      </w:r>
      <w:r w:rsidR="002C7AB9">
        <w:t>!</w:t>
      </w:r>
      <w:r w:rsidRPr="007A7B76">
        <w:t xml:space="preserve"> Околоток, колоток – это называется.</w:t>
      </w:r>
    </w:p>
    <w:p w:rsidR="00A52A25" w:rsidRDefault="00A52A25" w:rsidP="00A52A25">
      <w:pPr>
        <w:pStyle w:val="12"/>
      </w:pPr>
      <w:bookmarkStart w:id="28" w:name="_Toc523960965"/>
      <w:r w:rsidRPr="00A52A25">
        <w:rPr>
          <w:i/>
        </w:rPr>
        <w:lastRenderedPageBreak/>
        <w:t>Околоток</w:t>
      </w:r>
      <w:r>
        <w:t xml:space="preserve"> и </w:t>
      </w:r>
      <w:r w:rsidRPr="00A52A25">
        <w:rPr>
          <w:i/>
        </w:rPr>
        <w:t>оккультист</w:t>
      </w:r>
      <w:r>
        <w:t xml:space="preserve"> – одна функция в причинности</w:t>
      </w:r>
      <w:bookmarkEnd w:id="28"/>
      <w:r>
        <w:t xml:space="preserve"> </w:t>
      </w:r>
    </w:p>
    <w:p w:rsidR="0000600D" w:rsidRPr="007A7B76" w:rsidRDefault="0000600D" w:rsidP="0000600D">
      <w:pPr>
        <w:ind w:firstLine="454"/>
      </w:pPr>
      <w:r w:rsidRPr="007A7B76">
        <w:t xml:space="preserve">Вспоминаем </w:t>
      </w:r>
      <w:r w:rsidR="00206415" w:rsidRPr="007A7B76">
        <w:t>Российскую</w:t>
      </w:r>
      <w:r w:rsidRPr="007A7B76">
        <w:t xml:space="preserve"> Империю</w:t>
      </w:r>
      <w:r w:rsidR="002C7AB9">
        <w:t>, ч</w:t>
      </w:r>
      <w:r w:rsidRPr="007A7B76">
        <w:t>то такое околоток</w:t>
      </w:r>
      <w:r w:rsidR="0007246B">
        <w:t>,</w:t>
      </w:r>
      <w:r w:rsidRPr="007A7B76">
        <w:t xml:space="preserve"> и будем прикалываться. Знаете, откуда пошли оккультисты – от околотков.</w:t>
      </w:r>
    </w:p>
    <w:p w:rsidR="0000600D" w:rsidRPr="007A7B76" w:rsidRDefault="0000600D" w:rsidP="0000600D">
      <w:pPr>
        <w:ind w:firstLine="454"/>
      </w:pPr>
      <w:r w:rsidRPr="002C7AB9">
        <w:rPr>
          <w:b/>
        </w:rPr>
        <w:t>Околоток</w:t>
      </w:r>
      <w:r w:rsidRPr="007A7B76">
        <w:t xml:space="preserve"> – полицейский участок в Российской империи. Та</w:t>
      </w:r>
      <w:r w:rsidR="002C7AB9">
        <w:t>м</w:t>
      </w:r>
      <w:r w:rsidRPr="007A7B76">
        <w:t xml:space="preserve"> первые оккультисты зарабатывали свои эзотерические схемы </w:t>
      </w:r>
      <w:r w:rsidRPr="002C7AB9">
        <w:rPr>
          <w:i/>
        </w:rPr>
        <w:t>(смеётся)</w:t>
      </w:r>
      <w:r w:rsidRPr="007A7B76">
        <w:t xml:space="preserve">. Я не буду говорить ассоциации, которые привели меня к этому выводу. </w:t>
      </w:r>
    </w:p>
    <w:p w:rsidR="0000600D" w:rsidRPr="007A7B76" w:rsidRDefault="0000600D" w:rsidP="0000600D">
      <w:pPr>
        <w:ind w:firstLine="454"/>
      </w:pPr>
      <w:r w:rsidRPr="007A7B76">
        <w:t>У нас практика.</w:t>
      </w:r>
    </w:p>
    <w:p w:rsidR="0000600D" w:rsidRPr="007A7B76" w:rsidRDefault="0000600D" w:rsidP="0000600D">
      <w:pPr>
        <w:ind w:firstLine="454"/>
      </w:pPr>
      <w:r w:rsidRPr="007A7B76">
        <w:t xml:space="preserve">А как связан околоток с </w:t>
      </w:r>
      <w:r w:rsidRPr="007A7B76">
        <w:rPr>
          <w:b/>
        </w:rPr>
        <w:t>ок</w:t>
      </w:r>
      <w:r w:rsidRPr="007A7B76">
        <w:t xml:space="preserve">культизмом? – </w:t>
      </w:r>
      <w:r w:rsidR="002C7AB9">
        <w:t>Н</w:t>
      </w:r>
      <w:r w:rsidRPr="007A7B76">
        <w:t xml:space="preserve">апрямую! Везде «ок». </w:t>
      </w:r>
    </w:p>
    <w:p w:rsidR="0000600D" w:rsidRPr="007A7B76" w:rsidRDefault="0000600D" w:rsidP="0000600D">
      <w:pPr>
        <w:ind w:firstLine="454"/>
        <w:rPr>
          <w:i/>
        </w:rPr>
      </w:pPr>
      <w:r w:rsidRPr="007A7B76">
        <w:rPr>
          <w:i/>
        </w:rPr>
        <w:t xml:space="preserve">Из зала: </w:t>
      </w:r>
      <w:r w:rsidRPr="007A7B76">
        <w:t>–</w:t>
      </w:r>
      <w:r w:rsidRPr="007A7B76">
        <w:rPr>
          <w:i/>
        </w:rPr>
        <w:t xml:space="preserve"> «Ок», лоток.</w:t>
      </w:r>
    </w:p>
    <w:p w:rsidR="0000600D" w:rsidRPr="007A7B76" w:rsidRDefault="0000600D" w:rsidP="0000600D">
      <w:pPr>
        <w:ind w:firstLine="454"/>
      </w:pPr>
      <w:r w:rsidRPr="007A7B76">
        <w:t>«Ок – лоток</w:t>
      </w:r>
      <w:r w:rsidR="002C7AB9" w:rsidRPr="007A7B76">
        <w:t>»</w:t>
      </w:r>
      <w:r w:rsidRPr="007A7B76">
        <w:t>, это как ты выберешь. А «ок</w:t>
      </w:r>
      <w:r w:rsidR="002C7AB9">
        <w:t xml:space="preserve"> – </w:t>
      </w:r>
      <w:r w:rsidRPr="007A7B76">
        <w:t>культ</w:t>
      </w:r>
      <w:r w:rsidR="002C7AB9" w:rsidRPr="007A7B76">
        <w:t>»</w:t>
      </w:r>
      <w:r w:rsidRPr="007A7B76">
        <w:t xml:space="preserve"> – это куда попрёшься после того, как ты выбрал. А если ты не выбрал, то никакой культ тебе куда-то идти не поможет. Я знаю, что бред полный. Ментальные люди на меня смотрят и говорят: «Ты где это взял?» Ответ: в причинности. Если вы выйдете в причинную</w:t>
      </w:r>
      <w:r w:rsidR="00A52A25" w:rsidRPr="00C61418">
        <w:t>…</w:t>
      </w:r>
      <w:r w:rsidR="00A52A25">
        <w:t xml:space="preserve"> </w:t>
      </w:r>
      <w:r w:rsidRPr="007A7B76">
        <w:t xml:space="preserve">даже в Высший Манас пятой расы, и назовёте два слова: </w:t>
      </w:r>
      <w:r w:rsidRPr="002C7AB9">
        <w:rPr>
          <w:b/>
          <w:i/>
        </w:rPr>
        <w:t>оккультный</w:t>
      </w:r>
      <w:r w:rsidRPr="007A7B76">
        <w:t xml:space="preserve"> и </w:t>
      </w:r>
      <w:r w:rsidRPr="002C7AB9">
        <w:rPr>
          <w:b/>
          <w:i/>
        </w:rPr>
        <w:t>околоток</w:t>
      </w:r>
      <w:r w:rsidRPr="007A7B76">
        <w:t>, эти функции сольются в один смысл, и будут рождать одну силу в причинности. А околонаучные, если возьмёте, это вообще другая сила, и слово «около» здесь не работает. И вот проблема в том, что в причинности…. Анекдот: оккультный и околоток – это две смысловые тенденции, образующие одну функцию. Всегда! Где бы я н</w:t>
      </w:r>
      <w:r w:rsidR="002C7AB9">
        <w:t>и</w:t>
      </w:r>
      <w:r w:rsidRPr="007A7B76">
        <w:t xml:space="preserve"> пытался смыслами разными и разными функциями, в разных силах произнести эти два слова, всегда рождались две функции, объединяющиеся в одну тенденцию силы. Всё! Намертво. Я даже не знаю, почему. Вот у нас наработано на Планете: околоток и оккультизм – однофункционально. Даже, если берёшь две функции смысла, всё сводится к одной функции постепенно. Я и начал прикалываться: </w:t>
      </w:r>
      <w:r w:rsidRPr="002C7AB9">
        <w:rPr>
          <w:b/>
        </w:rPr>
        <w:t>околоток и оккультизм – однофункциональные престольные смыслы</w:t>
      </w:r>
      <w:r w:rsidRPr="007A7B76">
        <w:t>. Это мы переходим на пятый уровень. Ничего не знаю, почему</w:t>
      </w:r>
      <w:r w:rsidR="002C7AB9">
        <w:t>. И</w:t>
      </w:r>
      <w:r w:rsidRPr="007A7B76">
        <w:t xml:space="preserve"> за что, не знаю. Но почему околоток, я понимаю – там у нас причинное правление работало, </w:t>
      </w:r>
      <w:r w:rsidR="00497CDC">
        <w:t>К</w:t>
      </w:r>
      <w:r w:rsidRPr="007A7B76">
        <w:t xml:space="preserve">армическое правление, так </w:t>
      </w:r>
      <w:r w:rsidR="002C7AB9">
        <w:t>по</w:t>
      </w:r>
      <w:r w:rsidRPr="007A7B76">
        <w:t xml:space="preserve">проще будет. Околоток – </w:t>
      </w:r>
      <w:r w:rsidR="00497CDC">
        <w:t>К</w:t>
      </w:r>
      <w:r w:rsidRPr="007A7B76">
        <w:t xml:space="preserve">армическое правление. Всё понятно. Но почему с этим был связан оккультизм, мне непонятно. </w:t>
      </w:r>
    </w:p>
    <w:p w:rsidR="0000600D" w:rsidRPr="007A7B76" w:rsidRDefault="0000600D" w:rsidP="0000600D">
      <w:pPr>
        <w:ind w:firstLine="454"/>
      </w:pPr>
      <w:r w:rsidRPr="007A7B76">
        <w:t>Но мне, как человеку культуры</w:t>
      </w:r>
      <w:r w:rsidR="002C7AB9">
        <w:t>,</w:t>
      </w:r>
      <w:r w:rsidRPr="007A7B76">
        <w:t xml:space="preserve"> понятно</w:t>
      </w:r>
      <w:r w:rsidR="002C7AB9">
        <w:t>. Я</w:t>
      </w:r>
      <w:r w:rsidRPr="007A7B76">
        <w:t xml:space="preserve"> очень чётко различал человека культурного и </w:t>
      </w:r>
      <w:r w:rsidRPr="00497CDC">
        <w:rPr>
          <w:b/>
        </w:rPr>
        <w:t xml:space="preserve">человека </w:t>
      </w:r>
      <w:r w:rsidR="002C7AB9" w:rsidRPr="00497CDC">
        <w:rPr>
          <w:b/>
        </w:rPr>
        <w:t>«</w:t>
      </w:r>
      <w:r w:rsidRPr="00497CDC">
        <w:rPr>
          <w:b/>
        </w:rPr>
        <w:t>около культурного</w:t>
      </w:r>
      <w:r w:rsidR="002C7AB9" w:rsidRPr="00497CDC">
        <w:rPr>
          <w:b/>
        </w:rPr>
        <w:t>»</w:t>
      </w:r>
      <w:r w:rsidRPr="007A7B76">
        <w:t xml:space="preserve">. А человек около культурный: сокращённо – это оккультист. </w:t>
      </w:r>
      <w:r w:rsidRPr="007221C0">
        <w:rPr>
          <w:i/>
        </w:rPr>
        <w:t>Около культа</w:t>
      </w:r>
      <w:r w:rsidRPr="007A7B76">
        <w:t>, но не в самом культе. Всё, всё забыли. Это я ещё как Посвящённый в 80-х, 90-х прикалывался</w:t>
      </w:r>
      <w:r w:rsidR="007221C0">
        <w:t>,</w:t>
      </w:r>
      <w:r w:rsidRPr="007A7B76">
        <w:t xml:space="preserve"> и на меня очень многие обижались, потому что тогда это были просто святые слова. Ты сказал, что оккультист</w:t>
      </w:r>
      <w:r w:rsidR="007221C0">
        <w:t>,</w:t>
      </w:r>
      <w:r w:rsidRPr="007A7B76">
        <w:t xml:space="preserve"> и вошёл в святость. Сразу сияет всё, любой волосок сиял. А мне это не нравилось.</w:t>
      </w:r>
    </w:p>
    <w:p w:rsidR="0000600D" w:rsidRPr="007A7B76" w:rsidRDefault="0000600D" w:rsidP="0000600D">
      <w:pPr>
        <w:ind w:firstLine="454"/>
        <w:rPr>
          <w:i/>
        </w:rPr>
      </w:pPr>
      <w:r w:rsidRPr="007A7B76">
        <w:rPr>
          <w:i/>
        </w:rPr>
        <w:t xml:space="preserve">Из зала: </w:t>
      </w:r>
      <w:r w:rsidRPr="007A7B76">
        <w:t xml:space="preserve">– </w:t>
      </w:r>
      <w:r w:rsidRPr="007A7B76">
        <w:rPr>
          <w:i/>
        </w:rPr>
        <w:t>Как соглядатаи.</w:t>
      </w:r>
    </w:p>
    <w:p w:rsidR="0000600D" w:rsidRPr="007A7B76" w:rsidRDefault="0000600D" w:rsidP="0000600D">
      <w:pPr>
        <w:ind w:firstLine="454"/>
      </w:pPr>
      <w:r w:rsidRPr="007A7B76">
        <w:t>Да, да, да – и там</w:t>
      </w:r>
      <w:r w:rsidR="00497CDC">
        <w:t>,</w:t>
      </w:r>
      <w:r w:rsidRPr="007A7B76">
        <w:t xml:space="preserve"> и там, поэтому…. А я говорю</w:t>
      </w:r>
      <w:r w:rsidR="007221C0">
        <w:t>: Н</w:t>
      </w:r>
      <w:r w:rsidRPr="007A7B76">
        <w:t xml:space="preserve">ельзя быть около культуры, </w:t>
      </w:r>
      <w:r w:rsidR="007221C0">
        <w:t xml:space="preserve">– </w:t>
      </w:r>
      <w:r w:rsidRPr="007A7B76">
        <w:t xml:space="preserve">я закончил институт культуры. </w:t>
      </w:r>
    </w:p>
    <w:p w:rsidR="0000600D" w:rsidRPr="007A7B76" w:rsidRDefault="0000600D" w:rsidP="0000600D">
      <w:pPr>
        <w:ind w:firstLine="454"/>
      </w:pPr>
      <w:r w:rsidRPr="007A7B76">
        <w:t xml:space="preserve">Я говорю: </w:t>
      </w:r>
    </w:p>
    <w:p w:rsidR="0000600D" w:rsidRPr="007A7B76" w:rsidRDefault="0000600D" w:rsidP="0000600D">
      <w:pPr>
        <w:ind w:firstLine="454"/>
      </w:pPr>
      <w:r w:rsidRPr="007A7B76">
        <w:t xml:space="preserve">– Около культуры быть нельзя, это неправильно. </w:t>
      </w:r>
    </w:p>
    <w:p w:rsidR="0000600D" w:rsidRPr="007A7B76" w:rsidRDefault="0000600D" w:rsidP="0000600D">
      <w:pPr>
        <w:ind w:firstLine="454"/>
        <w:rPr>
          <w:i/>
        </w:rPr>
      </w:pPr>
      <w:r w:rsidRPr="007A7B76">
        <w:rPr>
          <w:i/>
        </w:rPr>
        <w:t xml:space="preserve">– Да, ты что! Да это святая манна, которая уже сто лет существует, а ты тут со своим уставом в чужой, околокультистский монастырь лезешь. </w:t>
      </w:r>
    </w:p>
    <w:p w:rsidR="0000600D" w:rsidRPr="007A7B76" w:rsidRDefault="0000600D" w:rsidP="0000600D">
      <w:pPr>
        <w:ind w:firstLine="454"/>
      </w:pPr>
      <w:r w:rsidRPr="007A7B76">
        <w:t xml:space="preserve">Я говорю: </w:t>
      </w:r>
    </w:p>
    <w:p w:rsidR="0000600D" w:rsidRPr="007A7B76" w:rsidRDefault="0000600D" w:rsidP="0000600D">
      <w:pPr>
        <w:ind w:firstLine="454"/>
      </w:pPr>
      <w:r w:rsidRPr="007A7B76">
        <w:t>– Ни в коем случае. Я в этом монастыре даже быть – не буду.</w:t>
      </w:r>
    </w:p>
    <w:p w:rsidR="0000600D" w:rsidRPr="007A7B76" w:rsidRDefault="0000600D" w:rsidP="0000600D">
      <w:pPr>
        <w:ind w:firstLine="454"/>
      </w:pPr>
      <w:r w:rsidRPr="007A7B76">
        <w:t>И вот этот конфликт продолжался много лет. Всё равно отменили, как и эзотерику тоже.</w:t>
      </w:r>
    </w:p>
    <w:p w:rsidR="0000600D" w:rsidRPr="007A7B76" w:rsidRDefault="0000600D" w:rsidP="0000600D">
      <w:pPr>
        <w:ind w:firstLine="454"/>
      </w:pPr>
      <w:r w:rsidRPr="007A7B76">
        <w:t>Практика.</w:t>
      </w:r>
    </w:p>
    <w:p w:rsidR="0000600D" w:rsidRPr="007A7B76" w:rsidRDefault="0000600D" w:rsidP="0000600D">
      <w:pPr>
        <w:ind w:firstLine="454"/>
      </w:pPr>
      <w:r w:rsidRPr="007A7B76">
        <w:t>А</w:t>
      </w:r>
      <w:r w:rsidR="00497CDC">
        <w:t>,</w:t>
      </w:r>
      <w:r w:rsidRPr="007A7B76">
        <w:t xml:space="preserve"> кстати, отменили, знаете почему? Как только закрыли </w:t>
      </w:r>
      <w:r w:rsidR="00497CDC">
        <w:t>К</w:t>
      </w:r>
      <w:r w:rsidRPr="007A7B76">
        <w:t xml:space="preserve">армическое правление, отменили </w:t>
      </w:r>
      <w:r w:rsidRPr="005365FA">
        <w:rPr>
          <w:i/>
        </w:rPr>
        <w:t>околоток, оккультизм, эзотеризм, экзотеризм</w:t>
      </w:r>
      <w:r w:rsidRPr="007A7B76">
        <w:t>. Оказывается</w:t>
      </w:r>
      <w:r w:rsidR="00497CDC">
        <w:t>,</w:t>
      </w:r>
      <w:r w:rsidRPr="007A7B76">
        <w:t xml:space="preserve"> всё это – действие </w:t>
      </w:r>
      <w:r w:rsidR="00497CDC">
        <w:t>К</w:t>
      </w:r>
      <w:r w:rsidRPr="007A7B76">
        <w:t>армического правления, которые так проверяли безмозглое ученичество. Без обид.</w:t>
      </w:r>
    </w:p>
    <w:p w:rsidR="0000600D" w:rsidRDefault="0000600D" w:rsidP="0000600D">
      <w:pPr>
        <w:ind w:firstLine="454"/>
      </w:pPr>
      <w:r w:rsidRPr="007A7B76">
        <w:t>На всякий случай, насчёт безмозглости, чтоб не было обид. Высший Манас – это в преддверии первого Солнечного посвящения. Высший Манас – третий план</w:t>
      </w:r>
      <w:r w:rsidR="007E6DF7">
        <w:t>;</w:t>
      </w:r>
      <w:r w:rsidRPr="007A7B76">
        <w:t xml:space="preserve"> настоящее первое Солнечное посвящение – четвёртый план. При этом, для Планетарного посвящения это сошло, а для Солнечного – ни в жизнь. Если</w:t>
      </w:r>
      <w:r w:rsidR="00497CDC">
        <w:t>,</w:t>
      </w:r>
      <w:r w:rsidRPr="007A7B76">
        <w:t xml:space="preserve"> получая первое Солнечное, ты сказал, что занимался оккультизмом, считай, что ты не сдал экзамен и тебе никогда не дадут первое Солнечное посвящение. И тебе там так и скажут: </w:t>
      </w:r>
      <w:r w:rsidRPr="00497CDC">
        <w:rPr>
          <w:b/>
        </w:rPr>
        <w:t>«Нельзя быть около культуры в Солнечных посвящениях»</w:t>
      </w:r>
      <w:r w:rsidRPr="007A7B76">
        <w:t>. И отправят на переподготовку, внимание, в следующую жизнь. И если она будет удачна, ты это слово забудешь и всё-таки стяжаешь пос</w:t>
      </w:r>
      <w:r w:rsidR="00AD5E12">
        <w:t>вящение. Вот так всё интересно.</w:t>
      </w:r>
    </w:p>
    <w:p w:rsidR="00AD5E12" w:rsidRPr="00AD5E12" w:rsidRDefault="00AD5E12" w:rsidP="00AD5E12">
      <w:pPr>
        <w:pStyle w:val="12"/>
        <w:rPr>
          <w:lang w:val="ru-RU"/>
        </w:rPr>
      </w:pPr>
      <w:bookmarkStart w:id="29" w:name="_Toc523960966"/>
      <w:r>
        <w:lastRenderedPageBreak/>
        <w:t>Мона-стырь</w:t>
      </w:r>
      <w:r>
        <w:rPr>
          <w:lang w:val="ru-RU"/>
        </w:rPr>
        <w:t>. Га-шиш</w:t>
      </w:r>
      <w:bookmarkEnd w:id="29"/>
    </w:p>
    <w:p w:rsidR="0000600D" w:rsidRPr="007A7B76" w:rsidRDefault="0000600D" w:rsidP="0000600D">
      <w:pPr>
        <w:ind w:firstLine="454"/>
      </w:pPr>
      <w:r w:rsidRPr="007A7B76">
        <w:t>Это мы вспомнили о планах. Это я так прохожусь по смыслам. Поэтому на самом деле не всё</w:t>
      </w:r>
      <w:r w:rsidR="00497CDC">
        <w:t>,</w:t>
      </w:r>
      <w:r w:rsidRPr="007A7B76">
        <w:t xml:space="preserve"> что у нас свято и полезно словесно, действует по </w:t>
      </w:r>
      <w:r w:rsidR="00AD5E12">
        <w:t>П</w:t>
      </w:r>
      <w:r w:rsidRPr="007A7B76">
        <w:t xml:space="preserve">ланам, </w:t>
      </w:r>
      <w:r w:rsidR="00AD5E12">
        <w:t>П</w:t>
      </w:r>
      <w:r w:rsidRPr="007A7B76">
        <w:t xml:space="preserve">рисутствиям и </w:t>
      </w:r>
      <w:r w:rsidR="00AD5E12">
        <w:t>Р</w:t>
      </w:r>
      <w:r w:rsidRPr="007A7B76">
        <w:t>еальностям. Некоторые вещи у нас святые, там вызывают или смех</w:t>
      </w:r>
      <w:r w:rsidR="00497CDC">
        <w:t>,</w:t>
      </w:r>
      <w:r w:rsidRPr="007A7B76">
        <w:t xml:space="preserve"> или даже отвращение. А у нас полная святость,</w:t>
      </w:r>
      <w:r w:rsidR="003E3F5E">
        <w:t xml:space="preserve"> </w:t>
      </w:r>
      <w:r w:rsidRPr="007A7B76">
        <w:t>как монастырь. Мона-стырь! Знаете, как Богородица обижается на эти слова?</w:t>
      </w:r>
      <w:r w:rsidR="003E3F5E">
        <w:t xml:space="preserve"> Н</w:t>
      </w:r>
      <w:r w:rsidRPr="007A7B76">
        <w:t xml:space="preserve">е обижается, она опасно на тебя смотрит. </w:t>
      </w:r>
      <w:r w:rsidR="00497CDC">
        <w:t>«</w:t>
      </w:r>
      <w:r w:rsidRPr="007A7B76">
        <w:t>Моно-стырь</w:t>
      </w:r>
      <w:r w:rsidR="00497CDC">
        <w:t>?»</w:t>
      </w:r>
      <w:r w:rsidRPr="007A7B76">
        <w:t xml:space="preserve"> Не знаю, какие ассоциации у неё это вызывает, но в Тонком мире лучше «монастырь» не произносить. Там тебе скажут: «Ты из тюрьмы вышел? Сочувствуем».</w:t>
      </w:r>
    </w:p>
    <w:p w:rsidR="0000600D" w:rsidRPr="007A7B76" w:rsidRDefault="0000600D" w:rsidP="0000600D">
      <w:pPr>
        <w:ind w:firstLine="454"/>
      </w:pPr>
      <w:r w:rsidRPr="007A7B76">
        <w:t>У нас сейчас тысячелетие Крещения, кто не понял откуда. Там нас убеждают: «Монастырь – это святое место». Физического мира</w:t>
      </w:r>
      <w:r w:rsidR="00497CDC">
        <w:t>,</w:t>
      </w:r>
      <w:r w:rsidRPr="007A7B76">
        <w:t xml:space="preserve"> согласен, возможно. И тюрьма – Тонкого.</w:t>
      </w:r>
    </w:p>
    <w:p w:rsidR="0000600D" w:rsidRPr="007A7B76" w:rsidRDefault="0000600D" w:rsidP="0000600D">
      <w:pPr>
        <w:ind w:firstLine="454"/>
        <w:rPr>
          <w:i/>
        </w:rPr>
      </w:pPr>
      <w:r w:rsidRPr="007A7B76">
        <w:rPr>
          <w:i/>
        </w:rPr>
        <w:t xml:space="preserve">Из зала: </w:t>
      </w:r>
      <w:r w:rsidRPr="007A7B76">
        <w:t xml:space="preserve">– </w:t>
      </w:r>
      <w:r w:rsidRPr="007A7B76">
        <w:rPr>
          <w:i/>
        </w:rPr>
        <w:t xml:space="preserve">На физике сколько женщин… </w:t>
      </w:r>
    </w:p>
    <w:p w:rsidR="0000600D" w:rsidRPr="007A7B76" w:rsidRDefault="0000600D" w:rsidP="0000600D">
      <w:pPr>
        <w:ind w:firstLine="454"/>
      </w:pPr>
      <w:r w:rsidRPr="007A7B76">
        <w:t xml:space="preserve">Всё. </w:t>
      </w:r>
      <w:r w:rsidR="00497CDC">
        <w:t>Да</w:t>
      </w:r>
      <w:r w:rsidRPr="007A7B76">
        <w:t>. Религия –</w:t>
      </w:r>
      <w:r w:rsidR="00497CDC">
        <w:t xml:space="preserve"> </w:t>
      </w:r>
      <w:r w:rsidRPr="007A7B76">
        <w:t xml:space="preserve">опиум для народа, это в Тонком мире, и гашиш – в Физическом </w:t>
      </w:r>
      <w:r w:rsidRPr="00497CDC">
        <w:rPr>
          <w:i/>
        </w:rPr>
        <w:t>(смеётся)</w:t>
      </w:r>
      <w:r w:rsidRPr="007A7B76">
        <w:t>.</w:t>
      </w:r>
    </w:p>
    <w:p w:rsidR="0000600D" w:rsidRPr="007A7B76" w:rsidRDefault="0000600D" w:rsidP="0000600D">
      <w:pPr>
        <w:ind w:firstLine="454"/>
      </w:pPr>
      <w:r w:rsidRPr="007A7B76">
        <w:t xml:space="preserve">Практика. </w:t>
      </w:r>
    </w:p>
    <w:p w:rsidR="00497CDC" w:rsidRDefault="0000600D" w:rsidP="0000600D">
      <w:pPr>
        <w:ind w:firstLine="454"/>
      </w:pPr>
      <w:r w:rsidRPr="007A7B76">
        <w:t>Ой, извините. И ладан – в Физическом, так лучше.</w:t>
      </w:r>
    </w:p>
    <w:p w:rsidR="0000600D" w:rsidRPr="007A7B76" w:rsidRDefault="0000600D" w:rsidP="0000600D">
      <w:pPr>
        <w:ind w:firstLine="454"/>
      </w:pPr>
      <w:r w:rsidRPr="007A7B76">
        <w:t xml:space="preserve">Гашиш. Не обижайтесь. «Га», думайте. «Га» – господь, «шиш» </w:t>
      </w:r>
      <w:r w:rsidRPr="00497CDC">
        <w:rPr>
          <w:i/>
        </w:rPr>
        <w:t>(смех в зале)</w:t>
      </w:r>
      <w:r w:rsidRPr="007A7B76">
        <w:t>. Без обид. Это шутка учеников в Огненном мире.</w:t>
      </w:r>
    </w:p>
    <w:p w:rsidR="0000600D" w:rsidRPr="007A7B76" w:rsidRDefault="0000600D" w:rsidP="0000600D">
      <w:pPr>
        <w:ind w:firstLine="454"/>
      </w:pPr>
      <w:r w:rsidRPr="007A7B76">
        <w:t xml:space="preserve">Практика. Всё. Я попытался вас расслабить и поставить на другие смыслы. Это сложно. Но вы вошли в планирование, и там это придётся делать. И голова от этого у нас будет очень сильно веселиться. Да, главное – не потерять адекватность при этом. </w:t>
      </w:r>
    </w:p>
    <w:p w:rsidR="0000600D" w:rsidRPr="007A7B76" w:rsidRDefault="0000600D" w:rsidP="00E176AD">
      <w:pPr>
        <w:pStyle w:val="12"/>
      </w:pPr>
      <w:bookmarkStart w:id="30" w:name="_Toc523960967"/>
      <w:r w:rsidRPr="007A7B76">
        <w:t>Практика 3. Развёртывание 256-ти Планов Планеты Земля в каждом Присутствии, в каждой Реальности, в каждой ИВР и каждой ВЦР ИВО. Стяжание нового Плана Творения ИВО каждому в синтезе 5-ти видов Материи</w:t>
      </w:r>
      <w:bookmarkEnd w:id="30"/>
    </w:p>
    <w:p w:rsidR="0000600D" w:rsidRPr="007A7B76" w:rsidRDefault="0000600D" w:rsidP="0000600D">
      <w:pPr>
        <w:ind w:firstLine="454"/>
      </w:pPr>
      <w:r w:rsidRPr="007A7B76">
        <w:t xml:space="preserve">Мы возжигаемся всем </w:t>
      </w:r>
      <w:r w:rsidR="00AD5E12">
        <w:t>С</w:t>
      </w:r>
      <w:r w:rsidRPr="007A7B76">
        <w:t>интезом каждого из нас. Синтезируемся с Изначально Вышестоящими Аватарами Синтеза Кут Хуми Фаинь. Переходим в зал 16320-ти Изначально Вышестояще Реальный явленно. Развёртываемся в зале Владыкой 86-го Синтеза в форме.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новой 256-рицы Планов физически собою, прося помочь расшириться планете Земля с 250-ти до 254-х устойчиво и 256-ти в целом Планов развития планеты Земля синтезфизически собою ракурсом синтеза 18-ти видов материальной организации, концентрируемых планово явлением планеты Земля синтезфизически собою, и развернуть данные 256 Планов явлением в каждом Присутствии каждой Реальности Метагалактики</w:t>
      </w:r>
      <w:r w:rsidR="001451EF">
        <w:t xml:space="preserve"> ФА </w:t>
      </w:r>
      <w:r w:rsidR="009F7D11">
        <w:t>синтезфизич</w:t>
      </w:r>
      <w:r w:rsidRPr="007A7B76">
        <w:t>ески собою всё во всём в явлении каждым из нас и синтезом нас. И просим Аватаров Синтеза Кут Хуми Фаинь поддержать и адаптировать каждого из нас в развитии 256-рицы Планов планеты Земля. И возжигаясь 256-рицей Планов планеты Земля, возжигаемся Синтез Синтезом Изначально Вышестоящего Отца и преображаемся им, адаптируясь к плановому явлению планеты Земля физически собою.</w:t>
      </w:r>
    </w:p>
    <w:p w:rsidR="0000600D" w:rsidRPr="007A7B76" w:rsidRDefault="0000600D" w:rsidP="0000600D">
      <w:pPr>
        <w:ind w:firstLine="454"/>
      </w:pPr>
      <w:r w:rsidRPr="007A7B76">
        <w:t xml:space="preserve">И возжигаясь этим, преображаясь этим, мы синтезируемся с Изначально Вышестоящим Отцом, переходим в Зал Изначально Вышестоящего Отца 16385-ти Изначально Вышестояще Реально явленно. Развёртываемся в Зале Изначально Вышестоящего Отца Владыкой 86-го Синтеза в форме. И синтезируясь с Хум Изначально Вышестоящего Отца, стяжаем Синтез Изначально Вышестоящего Отца, прося Изначально Вышестоящего Отца развернуть 256 Планов в каждом Присутствии, каждой Реальности, каждой Изначально Вышестоящей Реальности, каждой Высокой Цельной Реальности Изначально Вышестоящего Отца </w:t>
      </w:r>
      <w:r w:rsidR="009F7D11">
        <w:t>синтезфизич</w:t>
      </w:r>
      <w:r w:rsidRPr="007A7B76">
        <w:t>ески собою в 5-ричном явлении Материи Планами, Присутствиями, Реальностями, Изначально Вышестоящими Реальностями и Высокими Цельными Реальностями в синтезе их, всё во всём собою, каждым из нас и синтезом нас.</w:t>
      </w:r>
    </w:p>
    <w:p w:rsidR="0000600D" w:rsidRPr="007A7B76" w:rsidRDefault="0000600D" w:rsidP="0000600D">
      <w:pPr>
        <w:ind w:firstLine="454"/>
      </w:pPr>
      <w:r w:rsidRPr="007A7B76">
        <w:t>И синтезируясь с Хум Изначально Вышестоящего Отца, стяжаем Синтез Изначально Вышестоящего Отца, и возжигаясь, преображаемся этим. И входим в явление 256-рицы Планов каждым Присутствием, каждой Реальностью Метагалактики</w:t>
      </w:r>
      <w:r w:rsidR="001451EF">
        <w:t xml:space="preserve"> ФА,</w:t>
      </w:r>
      <w:r w:rsidRPr="007A7B76">
        <w:t xml:space="preserve"> каждой Изначально Вышестоящей Реальностью Высокой Цельной Реальности Метагалактики и каждой Высокой Цельной Реальностью Изначально Вышестоящего Отца </w:t>
      </w:r>
      <w:r w:rsidR="009F7D11">
        <w:t>синтезфизич</w:t>
      </w:r>
      <w:r w:rsidRPr="007A7B76">
        <w:t>ески собою.</w:t>
      </w:r>
    </w:p>
    <w:p w:rsidR="0000600D" w:rsidRPr="007A7B76" w:rsidRDefault="0000600D" w:rsidP="0000600D">
      <w:pPr>
        <w:ind w:firstLine="454"/>
      </w:pPr>
      <w:r w:rsidRPr="007A7B76">
        <w:t xml:space="preserve">И возжигаясь Синтезом Изначально Вышестоящего Отца, преображаемся им. И синтезируясь с Изначально Вышестоящим Отцом, мы просим развернуть адаптацию и переход каждому Человеку </w:t>
      </w:r>
      <w:r w:rsidRPr="007A7B76">
        <w:lastRenderedPageBreak/>
        <w:t>и Человечеству планеты Земля из планового состояния материи предыдущих эпох в присутственное – планетой Земля, реальностное – Метагалактикой</w:t>
      </w:r>
      <w:r w:rsidR="001451EF">
        <w:t xml:space="preserve"> ФА,</w:t>
      </w:r>
      <w:r w:rsidRPr="007A7B76">
        <w:t xml:space="preserve"> изначально вышестояще реальностное – Высокой Цельной Реальностью Метагалактики и высоко цельно реальностное Изначально Вышестоящего Отца в синтезе их между собою. </w:t>
      </w:r>
    </w:p>
    <w:p w:rsidR="0000600D" w:rsidRPr="007A7B76" w:rsidRDefault="0000600D" w:rsidP="0000600D">
      <w:pPr>
        <w:ind w:firstLine="454"/>
      </w:pPr>
      <w:r w:rsidRPr="007A7B76">
        <w:t xml:space="preserve">И возжигаясь этим, мы синтезируемся с Изначально Вышестоящим Отцом и просим Изначально Вышестоящего Отца расширить План Творения каждого из нас на синтез 5-ти видов Материи соответствующими реализациями и переходами в синтезе их явления каждым из нас и синтезом нас. </w:t>
      </w:r>
    </w:p>
    <w:p w:rsidR="0000600D" w:rsidRPr="007A7B76" w:rsidRDefault="0000600D" w:rsidP="0000600D">
      <w:pPr>
        <w:ind w:firstLine="454"/>
      </w:pPr>
      <w:r w:rsidRPr="007A7B76">
        <w:t xml:space="preserve">И синтезируясь с Изначально Вышестоящим Отцом, стяжаем Новый План Творения каждому из нас в синтезе 5-ти видов материи и всего стяжённого и возожжённого каждым из нас и синтезом нас. И синтезируясь с Хум Изначально Вышестоящего Отца, стяжаем Синтез Изначально Вышестоящего Отца. </w:t>
      </w:r>
    </w:p>
    <w:p w:rsidR="0000600D" w:rsidRPr="007A7B76" w:rsidRDefault="0000600D" w:rsidP="0000600D">
      <w:pPr>
        <w:ind w:firstLine="454"/>
      </w:pPr>
      <w:r w:rsidRPr="007A7B76">
        <w:t xml:space="preserve">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Возвращаемся в физическую реальность, развёртываемся физически собою. И развёртываясь физически, эманируем всё стяжённое и возожжённое в ИВДИВО, в ИВДИВО Санкт-Петербург и ИВДИВО Ладога, в ИВДИВО Служения каждого из нас и ИВДИВО каждого из нас. </w:t>
      </w:r>
    </w:p>
    <w:p w:rsidR="0000600D" w:rsidRPr="007A7B76" w:rsidRDefault="0000600D" w:rsidP="0000600D">
      <w:pPr>
        <w:ind w:firstLine="454"/>
      </w:pPr>
      <w:r w:rsidRPr="007A7B76">
        <w:t>И выходим из практики. Аминь.</w:t>
      </w:r>
    </w:p>
    <w:p w:rsidR="0000600D" w:rsidRPr="009A3A02" w:rsidRDefault="009A3A02" w:rsidP="009F7D11">
      <w:pPr>
        <w:pStyle w:val="12"/>
        <w:rPr>
          <w:lang w:val="ru-RU"/>
        </w:rPr>
      </w:pPr>
      <w:bookmarkStart w:id="31" w:name="_Toc523960968"/>
      <w:r>
        <w:rPr>
          <w:lang w:val="ru-RU"/>
        </w:rPr>
        <w:t>Тело – Части – Системы – Аппараты – Частности</w:t>
      </w:r>
      <w:bookmarkEnd w:id="31"/>
      <w:r>
        <w:rPr>
          <w:lang w:val="ru-RU"/>
        </w:rPr>
        <w:t xml:space="preserve"> </w:t>
      </w:r>
    </w:p>
    <w:p w:rsidR="0000600D" w:rsidRPr="007A7B76" w:rsidRDefault="0000600D" w:rsidP="0000600D">
      <w:pPr>
        <w:ind w:firstLine="454"/>
      </w:pPr>
      <w:r w:rsidRPr="007A7B76">
        <w:t>Мы как раз сейчас подошли к стяжанию вот той самой капли Огня Высокой Цельной Реальности, но нам сейчас показал Владыка, почему у нас 256 Планов. Вам в зале тоже показали, просто вы должны вспомнить.</w:t>
      </w:r>
      <w:r w:rsidR="003E3F5E">
        <w:t xml:space="preserve"> И</w:t>
      </w:r>
      <w:r w:rsidRPr="007A7B76">
        <w:t xml:space="preserve"> маленькая система, </w:t>
      </w:r>
      <w:r w:rsidRPr="007A7B76">
        <w:rPr>
          <w:b/>
        </w:rPr>
        <w:t xml:space="preserve">зачем вообще Планы стяжаем для каждого из нас, то есть, что они нам дают? </w:t>
      </w:r>
      <w:r w:rsidRPr="007A7B76">
        <w:t>А то,</w:t>
      </w:r>
      <w:r w:rsidR="003E3F5E">
        <w:t xml:space="preserve"> </w:t>
      </w:r>
      <w:r w:rsidRPr="007A7B76">
        <w:t>стяжаем,</w:t>
      </w:r>
      <w:r w:rsidR="003E3F5E">
        <w:t xml:space="preserve"> </w:t>
      </w:r>
      <w:r w:rsidRPr="007A7B76">
        <w:t>материя,</w:t>
      </w:r>
      <w:r w:rsidR="003E3F5E">
        <w:t xml:space="preserve"> </w:t>
      </w:r>
      <w:r w:rsidRPr="007A7B76">
        <w:t>переход,</w:t>
      </w:r>
      <w:r w:rsidR="003E3F5E">
        <w:t xml:space="preserve"> </w:t>
      </w:r>
      <w:r w:rsidRPr="007A7B76">
        <w:t>и что? Смотр</w:t>
      </w:r>
      <w:r w:rsidRPr="007A7B76">
        <w:rPr>
          <w:b/>
        </w:rPr>
        <w:t>и</w:t>
      </w:r>
      <w:r w:rsidRPr="007A7B76">
        <w:t>те: мы вышли с вами на 254 Плана</w:t>
      </w:r>
      <w:r w:rsidR="00920B53">
        <w:t xml:space="preserve"> </w:t>
      </w:r>
      <w:r w:rsidRPr="007A7B76">
        <w:t>по систематике 18-ти видов материи. Напоминаю, что Синтез ид</w:t>
      </w:r>
      <w:r w:rsidR="00327C6A">
        <w:t>ё</w:t>
      </w:r>
      <w:r w:rsidRPr="007A7B76">
        <w:t xml:space="preserve">т переходом Эфир и Физика. </w:t>
      </w:r>
    </w:p>
    <w:p w:rsidR="00327C6A" w:rsidRDefault="0000600D" w:rsidP="00F54598">
      <w:pPr>
        <w:ind w:firstLine="454"/>
      </w:pPr>
      <w:r w:rsidRPr="007A7B76">
        <w:t>Значит, с точки зрения масштаба, половина из них – Эфир, половина из них – Физика. Правильно, то есть, если перех</w:t>
      </w:r>
      <w:r w:rsidRPr="007A7B76">
        <w:rPr>
          <w:b/>
        </w:rPr>
        <w:t>о</w:t>
      </w:r>
      <w:r w:rsidRPr="007A7B76">
        <w:t>дите. Но, тогда 255 – это Астрал, а 256 – это Ментал. Правильно?</w:t>
      </w:r>
      <w:r w:rsidR="003E3F5E">
        <w:t xml:space="preserve"> М</w:t>
      </w:r>
      <w:r w:rsidRPr="007A7B76">
        <w:t>ы так</w:t>
      </w:r>
      <w:r w:rsidR="00920B53">
        <w:t xml:space="preserve"> </w:t>
      </w:r>
      <w:r w:rsidRPr="007A7B76">
        <w:t>же переходим</w:t>
      </w:r>
      <w:r w:rsidR="00920B53">
        <w:t>? Н</w:t>
      </w:r>
      <w:r w:rsidRPr="007A7B76">
        <w:t xml:space="preserve">а </w:t>
      </w:r>
      <w:r w:rsidR="0007246B">
        <w:t>два</w:t>
      </w:r>
      <w:r w:rsidRPr="007A7B76">
        <w:t xml:space="preserve"> выше</w:t>
      </w:r>
      <w:r w:rsidR="00920B53">
        <w:t xml:space="preserve">. Но </w:t>
      </w:r>
      <w:r w:rsidRPr="007A7B76">
        <w:t xml:space="preserve">тогда это всё вместе – </w:t>
      </w:r>
      <w:r w:rsidRPr="007A7B76">
        <w:rPr>
          <w:b/>
        </w:rPr>
        <w:t>Физический Мир Изначально Вышестоящего Отца</w:t>
      </w:r>
      <w:r w:rsidRPr="007A7B76">
        <w:t>, который Силой Мысли управляет материей, а Силой Чувства руководит всеми</w:t>
      </w:r>
      <w:r w:rsidR="005365FA">
        <w:t>,</w:t>
      </w:r>
      <w:r w:rsidRPr="007A7B76">
        <w:t xml:space="preserve"> </w:t>
      </w:r>
      <w:r w:rsidR="00920B53">
        <w:t xml:space="preserve">кому надо. </w:t>
      </w:r>
      <w:r w:rsidRPr="007A7B76">
        <w:t xml:space="preserve">А 254 вида </w:t>
      </w:r>
      <w:r w:rsidRPr="00920B53">
        <w:rPr>
          <w:i/>
        </w:rPr>
        <w:t>материи</w:t>
      </w:r>
      <w:r w:rsidRPr="007A7B76">
        <w:t xml:space="preserve"> – это его Эфир и </w:t>
      </w:r>
      <w:r w:rsidRPr="00327C6A">
        <w:t>Физика</w:t>
      </w:r>
      <w:r w:rsidR="00327C6A">
        <w:t>. Т</w:t>
      </w:r>
      <w:r w:rsidRPr="007A7B76">
        <w:t>о есть, если мы перейдём вот так – 14 выше, то вот эти два недостающие – это явление Физического Мира Изначально Вышестоящего Отца</w:t>
      </w:r>
      <w:r w:rsidR="00327C6A">
        <w:t xml:space="preserve"> в синтезе 4-рицы. В</w:t>
      </w:r>
      <w:r w:rsidRPr="007A7B76">
        <w:t xml:space="preserve">от поэтому у нас получается 256 Планов. Вместе с Физическим Миром Отца, то есть, с Планами Отца. </w:t>
      </w:r>
      <w:r w:rsidRPr="007A7B76">
        <w:rPr>
          <w:b/>
        </w:rPr>
        <w:t>Два Плана Отца – Астральный, Ментальный – чисто Отцовские</w:t>
      </w:r>
      <w:r w:rsidRPr="007A7B76">
        <w:t>. Не наши. Но мы в них тоже входим. И вот здесь мы уже можем организовываться с Изначально Вышестоящим Отцом в соотв</w:t>
      </w:r>
      <w:r w:rsidR="00F54598">
        <w:t>етствующую Плановую выразимость.</w:t>
      </w:r>
      <w:r w:rsidRPr="007A7B76">
        <w:t xml:space="preserve"> Но вначале надо синтезировать </w:t>
      </w:r>
      <w:r w:rsidRPr="00D06BC3">
        <w:rPr>
          <w:b/>
        </w:rPr>
        <w:t>254 в</w:t>
      </w:r>
      <w:r w:rsidRPr="007A7B76">
        <w:t xml:space="preserve"> Эфир и Ментал</w:t>
      </w:r>
      <w:r w:rsidR="00327C6A" w:rsidRPr="00C61418">
        <w:t>…</w:t>
      </w:r>
      <w:r w:rsidR="00327C6A">
        <w:t xml:space="preserve"> я</w:t>
      </w:r>
      <w:r w:rsidRPr="007A7B76">
        <w:t xml:space="preserve"> напоминаю, что мы сейчас стяжали</w:t>
      </w:r>
      <w:r w:rsidR="00327C6A" w:rsidRPr="00C61418">
        <w:t>…</w:t>
      </w:r>
      <w:r w:rsidR="000E041F">
        <w:t>,</w:t>
      </w:r>
      <w:r w:rsidRPr="007A7B76">
        <w:t xml:space="preserve"> </w:t>
      </w:r>
      <w:r w:rsidRPr="00D06BC3">
        <w:rPr>
          <w:b/>
        </w:rPr>
        <w:t>в Эфир и Физику</w:t>
      </w:r>
      <w:r w:rsidRPr="007A7B76">
        <w:t>.</w:t>
      </w:r>
    </w:p>
    <w:p w:rsidR="0000600D" w:rsidRPr="007A7B76" w:rsidRDefault="0000600D" w:rsidP="00F54598">
      <w:pPr>
        <w:ind w:firstLine="454"/>
      </w:pPr>
      <w:r w:rsidRPr="007A7B76">
        <w:t xml:space="preserve">Я напоминаю, что </w:t>
      </w:r>
      <w:r w:rsidRPr="00327C6A">
        <w:rPr>
          <w:b/>
        </w:rPr>
        <w:t xml:space="preserve">мы сейчас стяжали </w:t>
      </w:r>
      <w:r w:rsidR="00327C6A" w:rsidRPr="00327C6A">
        <w:rPr>
          <w:b/>
        </w:rPr>
        <w:t>с</w:t>
      </w:r>
      <w:r w:rsidRPr="00327C6A">
        <w:rPr>
          <w:b/>
        </w:rPr>
        <w:t xml:space="preserve">интез этих 256-ти Планов в каждое </w:t>
      </w:r>
      <w:r w:rsidR="00327C6A">
        <w:rPr>
          <w:b/>
        </w:rPr>
        <w:t>П</w:t>
      </w:r>
      <w:r w:rsidRPr="00327C6A">
        <w:rPr>
          <w:b/>
        </w:rPr>
        <w:t>рисутствие</w:t>
      </w:r>
      <w:r w:rsidRPr="007A7B76">
        <w:t xml:space="preserve">. Соответственно, в Физической Реальности Метагалактики – это вот у нас на Физике 16384 </w:t>
      </w:r>
      <w:r w:rsidR="00327C6A">
        <w:t>П</w:t>
      </w:r>
      <w:r w:rsidRPr="007A7B76">
        <w:t xml:space="preserve">рисутствия, и в каждом из них по 256 этих Планов. Вообразили. Никто не отменял, что </w:t>
      </w:r>
      <w:r w:rsidRPr="007A7B76">
        <w:rPr>
          <w:b/>
        </w:rPr>
        <w:t>наша Реальность, вокруг, Физическая – это Метагалактика</w:t>
      </w:r>
      <w:r w:rsidR="001451EF">
        <w:rPr>
          <w:b/>
        </w:rPr>
        <w:t xml:space="preserve"> ФА.</w:t>
      </w:r>
      <w:r w:rsidRPr="007A7B76">
        <w:t xml:space="preserve"> И Планов здесь</w:t>
      </w:r>
      <w:r w:rsidR="00327C6A" w:rsidRPr="00C61418">
        <w:t>…</w:t>
      </w:r>
      <w:r w:rsidR="003E3F5E">
        <w:t xml:space="preserve"> </w:t>
      </w:r>
      <w:r w:rsidRPr="007A7B76">
        <w:t xml:space="preserve">только как </w:t>
      </w:r>
      <w:r w:rsidRPr="00327C6A">
        <w:rPr>
          <w:i/>
        </w:rPr>
        <w:t xml:space="preserve">масиков </w:t>
      </w:r>
      <w:r w:rsidR="00327C6A">
        <w:t>П</w:t>
      </w:r>
      <w:r w:rsidRPr="007A7B76">
        <w:t xml:space="preserve">рисутствий. </w:t>
      </w:r>
    </w:p>
    <w:p w:rsidR="0000600D" w:rsidRPr="007A7B76" w:rsidRDefault="0000600D" w:rsidP="0000600D">
      <w:pPr>
        <w:ind w:firstLine="454"/>
      </w:pPr>
      <w:r w:rsidRPr="007A7B76">
        <w:t>И никто не отменял, что наша Планета вокруг ещё развивает Изначально Вышестоящ</w:t>
      </w:r>
      <w:r w:rsidR="00327C6A">
        <w:t>ие</w:t>
      </w:r>
      <w:r w:rsidRPr="007A7B76">
        <w:t xml:space="preserve"> Реальност</w:t>
      </w:r>
      <w:r w:rsidR="00327C6A">
        <w:t>и</w:t>
      </w:r>
      <w:r w:rsidRPr="007A7B76">
        <w:t xml:space="preserve"> – физически. Вошла в н</w:t>
      </w:r>
      <w:r w:rsidR="00327C6A">
        <w:t>их</w:t>
      </w:r>
      <w:r w:rsidRPr="007A7B76">
        <w:t xml:space="preserve">. </w:t>
      </w:r>
      <w:r w:rsidRPr="007A7B76">
        <w:rPr>
          <w:b/>
        </w:rPr>
        <w:t>И мы сейчас начинаем фиксировать здесь Высокую Цельную Реальность, одновременно все виды Физик</w:t>
      </w:r>
      <w:r w:rsidRPr="007A7B76">
        <w:t>: Высокая Цельная, Изначально Вышестоящая, Реальность</w:t>
      </w:r>
      <w:r w:rsidR="00327C6A">
        <w:t>, в</w:t>
      </w:r>
      <w:r w:rsidRPr="007A7B76">
        <w:t xml:space="preserve"> какой-то мере </w:t>
      </w:r>
      <w:r w:rsidR="00327C6A">
        <w:t>П</w:t>
      </w:r>
      <w:r w:rsidRPr="007A7B76">
        <w:t xml:space="preserve">рисутствие, но оно уже здесь дополнительно, вот </w:t>
      </w:r>
      <w:r w:rsidRPr="007A7B76">
        <w:rPr>
          <w:b/>
        </w:rPr>
        <w:t>Физическая Реальность Метагалактики</w:t>
      </w:r>
      <w:r w:rsidR="001451EF">
        <w:rPr>
          <w:b/>
        </w:rPr>
        <w:t xml:space="preserve"> ФА.</w:t>
      </w:r>
    </w:p>
    <w:p w:rsidR="0000600D" w:rsidRPr="007A7B76" w:rsidRDefault="0000600D" w:rsidP="0000600D">
      <w:pPr>
        <w:ind w:firstLine="454"/>
      </w:pPr>
      <w:r w:rsidRPr="007A7B76">
        <w:t>Поэтому Планы, как бы в</w:t>
      </w:r>
      <w:r w:rsidRPr="007A7B76">
        <w:rPr>
          <w:b/>
        </w:rPr>
        <w:t>а</w:t>
      </w:r>
      <w:r w:rsidRPr="007A7B76">
        <w:t>жны н</w:t>
      </w:r>
      <w:r w:rsidR="00327C6A">
        <w:t>и</w:t>
      </w:r>
      <w:r w:rsidRPr="007A7B76">
        <w:t xml:space="preserve"> были для стяжания</w:t>
      </w:r>
      <w:r w:rsidR="00327C6A">
        <w:t>,</w:t>
      </w:r>
      <w:r w:rsidRPr="007A7B76">
        <w:t xml:space="preserve"> – они важн</w:t>
      </w:r>
      <w:r w:rsidRPr="007A7B76">
        <w:rPr>
          <w:b/>
        </w:rPr>
        <w:t>ы</w:t>
      </w:r>
      <w:r w:rsidRPr="007A7B76">
        <w:t xml:space="preserve">, </w:t>
      </w:r>
      <w:r w:rsidR="00327C6A">
        <w:t xml:space="preserve">– </w:t>
      </w:r>
      <w:r w:rsidRPr="007A7B76">
        <w:t>они не заменят Физической Реальности</w:t>
      </w:r>
      <w:r w:rsidR="00327C6A">
        <w:t>,</w:t>
      </w:r>
      <w:r w:rsidRPr="007A7B76">
        <w:t xml:space="preserve"> и обратно в Плановый состав, где Физика – это План, мы не вернёмся. Более того, мы даже не вернёмся, где Физика – это </w:t>
      </w:r>
      <w:r w:rsidR="00327C6A">
        <w:t>П</w:t>
      </w:r>
      <w:r w:rsidRPr="007A7B76">
        <w:t>рисутстви</w:t>
      </w:r>
      <w:r w:rsidR="00327C6A">
        <w:t>е</w:t>
      </w:r>
      <w:r w:rsidRPr="007A7B76">
        <w:t xml:space="preserve">. </w:t>
      </w:r>
      <w:r w:rsidRPr="007A7B76">
        <w:rPr>
          <w:b/>
        </w:rPr>
        <w:t xml:space="preserve">Хотя Планета и занимается </w:t>
      </w:r>
      <w:r w:rsidR="00327C6A">
        <w:rPr>
          <w:b/>
        </w:rPr>
        <w:t>П</w:t>
      </w:r>
      <w:r w:rsidRPr="007A7B76">
        <w:rPr>
          <w:b/>
        </w:rPr>
        <w:t>рисутствиями, но в рамках Физической Реальности Метагалактики</w:t>
      </w:r>
      <w:r w:rsidRPr="007A7B76">
        <w:t>. А вообще на Планете мы устанавлива</w:t>
      </w:r>
      <w:r w:rsidR="000E041F">
        <w:t>ли</w:t>
      </w:r>
      <w:r w:rsidRPr="007A7B76">
        <w:t xml:space="preserve"> 4096 Реальностей Метагалактики – Физический Мир, и он до сих пор действует. Поэтому вы должны видеть: 256 Планов как в одном </w:t>
      </w:r>
      <w:r w:rsidR="000E041F">
        <w:t>П</w:t>
      </w:r>
      <w:r w:rsidRPr="007A7B76">
        <w:t xml:space="preserve">рисутствии, 16 тысяч </w:t>
      </w:r>
      <w:r w:rsidR="000E041F">
        <w:t>П</w:t>
      </w:r>
      <w:r w:rsidRPr="007A7B76">
        <w:t xml:space="preserve">рисутствий в одной </w:t>
      </w:r>
      <w:r w:rsidRPr="007A7B76">
        <w:lastRenderedPageBreak/>
        <w:t>Реальности и 4096 Реальностей Физическим Миром Планеты Земля в выражении Метагалактики</w:t>
      </w:r>
      <w:r w:rsidR="001451EF">
        <w:t xml:space="preserve"> ФА.</w:t>
      </w:r>
      <w:r w:rsidRPr="007A7B76">
        <w:t xml:space="preserve"> И тогда ваш Образ в голове будет правильный.</w:t>
      </w:r>
    </w:p>
    <w:p w:rsidR="009A3A02" w:rsidRDefault="0000600D" w:rsidP="0000600D">
      <w:pPr>
        <w:ind w:firstLine="454"/>
      </w:pPr>
      <w:r w:rsidRPr="007A7B76">
        <w:rPr>
          <w:b/>
        </w:rPr>
        <w:t>Зачем мы стяжали Планы</w:t>
      </w:r>
      <w:r w:rsidRPr="007A7B76">
        <w:t xml:space="preserve">? Есть такая </w:t>
      </w:r>
      <w:r w:rsidR="00206415" w:rsidRPr="00045365">
        <w:rPr>
          <w:i/>
        </w:rPr>
        <w:t>закавыка</w:t>
      </w:r>
      <w:r w:rsidRPr="007A7B76">
        <w:t xml:space="preserve">, когда мне очень много служащих жалуются, что «ничего не понимаю, ничего не беру и не всё получается». То есть, вроде и зубрю, вроде и знания есть, а вот не складывается это сообразить, понять, связать. Мы начали раскручивать этот вариант развития, </w:t>
      </w:r>
      <w:r w:rsidR="000E041F">
        <w:t xml:space="preserve">и </w:t>
      </w:r>
      <w:r w:rsidRPr="007A7B76">
        <w:t>почему так?</w:t>
      </w:r>
      <w:r w:rsidR="003E3F5E">
        <w:t xml:space="preserve"> П</w:t>
      </w:r>
      <w:r w:rsidRPr="007A7B76">
        <w:t>онятно, что у всех разные способности, разная подготовка. Но проблема была простая: почему одни соображают, другие нет?</w:t>
      </w:r>
    </w:p>
    <w:p w:rsidR="00F54598" w:rsidRDefault="003E3F5E" w:rsidP="0000600D">
      <w:pPr>
        <w:ind w:firstLine="454"/>
      </w:pPr>
      <w:r>
        <w:t>И</w:t>
      </w:r>
      <w:r w:rsidR="009A3A02">
        <w:t>,</w:t>
      </w:r>
      <w:r w:rsidR="0000600D" w:rsidRPr="007A7B76">
        <w:t xml:space="preserve"> как бы</w:t>
      </w:r>
      <w:r w:rsidR="000E041F">
        <w:t>,</w:t>
      </w:r>
      <w:r w:rsidR="0000600D" w:rsidRPr="007A7B76">
        <w:t xml:space="preserve"> анекдот: «</w:t>
      </w:r>
      <w:r w:rsidR="009A3A02">
        <w:t>Ч</w:t>
      </w:r>
      <w:r w:rsidR="0000600D" w:rsidRPr="007A7B76">
        <w:t>аще всего – мне толчок был – соображают те, кто имел хорошую подготовку по Планам в предыдущей Эпохе». Без обид, сейчас вот ничего не имею в виду плохого, просто это был толчок, почему те соображают по Планам, развитые. А новенькие, которые не знают Планового развития предыдущей Эпохи и не всегда там развивались, соображают плохо.</w:t>
      </w:r>
      <w:r w:rsidR="00D06BC3">
        <w:t xml:space="preserve"> </w:t>
      </w:r>
      <w:r w:rsidR="0000600D" w:rsidRPr="007A7B76">
        <w:t xml:space="preserve">Вот это было толчком. В итоге, мы выяснили, что </w:t>
      </w:r>
      <w:r w:rsidR="0000600D" w:rsidRPr="007A7B76">
        <w:rPr>
          <w:b/>
        </w:rPr>
        <w:t>Высокая Цельная Реальность</w:t>
      </w:r>
      <w:r w:rsidR="00D06BC3">
        <w:rPr>
          <w:b/>
        </w:rPr>
        <w:t>,</w:t>
      </w:r>
      <w:r w:rsidR="0000600D" w:rsidRPr="007A7B76">
        <w:t xml:space="preserve"> – это куда мы сейчас пойдём</w:t>
      </w:r>
      <w:r w:rsidR="00D06BC3">
        <w:t>, э</w:t>
      </w:r>
      <w:r w:rsidR="0000600D" w:rsidRPr="007A7B76">
        <w:t>то важно</w:t>
      </w:r>
      <w:r w:rsidR="00D06BC3">
        <w:t xml:space="preserve">, – </w:t>
      </w:r>
      <w:r w:rsidR="00D06BC3">
        <w:rPr>
          <w:b/>
        </w:rPr>
        <w:t>э</w:t>
      </w:r>
      <w:r w:rsidR="0000600D" w:rsidRPr="007A7B76">
        <w:rPr>
          <w:b/>
        </w:rPr>
        <w:t>то Тело</w:t>
      </w:r>
      <w:r w:rsidR="0000600D" w:rsidRPr="000E041F">
        <w:rPr>
          <w:i/>
        </w:rPr>
        <w:t>.</w:t>
      </w:r>
    </w:p>
    <w:tbl>
      <w:tblPr>
        <w:tblW w:w="28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F54598" w:rsidRPr="00F54598" w:rsidTr="00D06BC3">
        <w:tc>
          <w:tcPr>
            <w:tcW w:w="2835" w:type="dxa"/>
            <w:tcBorders>
              <w:top w:val="triple" w:sz="4" w:space="0" w:color="auto"/>
              <w:left w:val="triple" w:sz="4" w:space="0" w:color="auto"/>
              <w:bottom w:val="triple" w:sz="4" w:space="0" w:color="auto"/>
              <w:right w:val="triple" w:sz="4" w:space="0" w:color="auto"/>
            </w:tcBorders>
          </w:tcPr>
          <w:p w:rsidR="00F54598" w:rsidRPr="00F54598" w:rsidRDefault="00F54598" w:rsidP="00F54598">
            <w:pPr>
              <w:spacing w:before="120"/>
              <w:ind w:firstLine="34"/>
              <w:rPr>
                <w:rFonts w:eastAsia="Times New Roman"/>
                <w:b/>
                <w:sz w:val="20"/>
                <w:szCs w:val="20"/>
              </w:rPr>
            </w:pPr>
            <w:r w:rsidRPr="00F54598">
              <w:rPr>
                <w:rFonts w:eastAsia="Times New Roman"/>
                <w:b/>
                <w:sz w:val="20"/>
                <w:szCs w:val="20"/>
              </w:rPr>
              <w:t>ВЦР – Тело</w:t>
            </w:r>
          </w:p>
          <w:p w:rsidR="00F54598" w:rsidRPr="00F54598" w:rsidRDefault="00F54598" w:rsidP="00F54598">
            <w:pPr>
              <w:ind w:firstLine="33"/>
              <w:rPr>
                <w:rFonts w:eastAsia="Times New Roman"/>
                <w:b/>
                <w:sz w:val="20"/>
                <w:szCs w:val="20"/>
              </w:rPr>
            </w:pPr>
            <w:r w:rsidRPr="00F54598">
              <w:rPr>
                <w:rFonts w:eastAsia="Times New Roman"/>
                <w:b/>
                <w:sz w:val="20"/>
                <w:szCs w:val="20"/>
              </w:rPr>
              <w:t>ИВР – Части</w:t>
            </w:r>
          </w:p>
          <w:p w:rsidR="00F54598" w:rsidRPr="00F54598" w:rsidRDefault="00F54598" w:rsidP="00F54598">
            <w:pPr>
              <w:ind w:firstLine="33"/>
              <w:rPr>
                <w:rFonts w:eastAsia="Times New Roman"/>
                <w:b/>
                <w:sz w:val="20"/>
                <w:szCs w:val="20"/>
              </w:rPr>
            </w:pPr>
            <w:r w:rsidRPr="00F54598">
              <w:rPr>
                <w:rFonts w:eastAsia="Times New Roman"/>
                <w:b/>
                <w:sz w:val="20"/>
                <w:szCs w:val="20"/>
              </w:rPr>
              <w:t>Реальности – Системы</w:t>
            </w:r>
          </w:p>
          <w:p w:rsidR="00F54598" w:rsidRPr="00F54598" w:rsidRDefault="00F54598" w:rsidP="00F54598">
            <w:pPr>
              <w:ind w:firstLine="33"/>
              <w:rPr>
                <w:rFonts w:eastAsia="Times New Roman"/>
                <w:b/>
                <w:sz w:val="20"/>
                <w:szCs w:val="20"/>
              </w:rPr>
            </w:pPr>
            <w:r w:rsidRPr="00F54598">
              <w:rPr>
                <w:rFonts w:eastAsia="Times New Roman"/>
                <w:b/>
                <w:sz w:val="20"/>
                <w:szCs w:val="20"/>
              </w:rPr>
              <w:t>Присутствия – Аппараты</w:t>
            </w:r>
          </w:p>
          <w:p w:rsidR="00F54598" w:rsidRPr="00F54598" w:rsidRDefault="00F54598" w:rsidP="00F54598">
            <w:pPr>
              <w:spacing w:after="120"/>
              <w:ind w:firstLine="34"/>
              <w:rPr>
                <w:rFonts w:eastAsia="Times New Roman"/>
                <w:b/>
                <w:sz w:val="20"/>
                <w:szCs w:val="20"/>
              </w:rPr>
            </w:pPr>
            <w:r w:rsidRPr="00F54598">
              <w:rPr>
                <w:rFonts w:eastAsia="Times New Roman"/>
                <w:b/>
                <w:sz w:val="20"/>
                <w:szCs w:val="20"/>
              </w:rPr>
              <w:t>Планы – Частности</w:t>
            </w:r>
          </w:p>
        </w:tc>
      </w:tr>
    </w:tbl>
    <w:p w:rsidR="0000600D" w:rsidRPr="007A7B76" w:rsidRDefault="0000600D" w:rsidP="0000600D">
      <w:pPr>
        <w:ind w:firstLine="454"/>
      </w:pPr>
      <w:r w:rsidRPr="007A7B76">
        <w:t>Помните, что новая Эпоха…, предыдущая Эпоха – это было развитие Разума, а новая Эпоха – это развитие Тела. Причём</w:t>
      </w:r>
      <w:r w:rsidR="00045365">
        <w:t>,</w:t>
      </w:r>
      <w:r w:rsidRPr="007A7B76">
        <w:t xml:space="preserve"> здесь </w:t>
      </w:r>
      <w:r w:rsidR="000E041F">
        <w:t xml:space="preserve">не </w:t>
      </w:r>
      <w:r w:rsidRPr="007A7B76">
        <w:t>имеются в виду все Тела</w:t>
      </w:r>
      <w:r w:rsidR="000E041F">
        <w:t>.</w:t>
      </w:r>
      <w:r w:rsidRPr="007A7B76">
        <w:t xml:space="preserve"> Физическое тело (мы можем на вершину поставить),</w:t>
      </w:r>
      <w:r w:rsidR="003E3F5E">
        <w:t xml:space="preserve"> </w:t>
      </w:r>
      <w:r w:rsidRPr="007A7B76">
        <w:t xml:space="preserve">пускай Физическое тело, в синтезе всех, вот это вот Тело – это Высокая Цельная Реальность. В нём всё! </w:t>
      </w:r>
    </w:p>
    <w:p w:rsidR="0000600D" w:rsidRPr="007A7B76" w:rsidRDefault="0000600D" w:rsidP="0000600D">
      <w:pPr>
        <w:ind w:firstLine="454"/>
      </w:pPr>
      <w:r w:rsidRPr="007A7B76">
        <w:t xml:space="preserve">Если мы рассмотрим </w:t>
      </w:r>
      <w:r w:rsidRPr="007A7B76">
        <w:rPr>
          <w:b/>
        </w:rPr>
        <w:t>Изначально Вышестоящие Реальност</w:t>
      </w:r>
      <w:r w:rsidRPr="000E041F">
        <w:rPr>
          <w:b/>
        </w:rPr>
        <w:t>и</w:t>
      </w:r>
      <w:r w:rsidRPr="007A7B76">
        <w:t xml:space="preserve">, то это Части, входящие в Тело. Их 4096. Другой вид материи. И вершина </w:t>
      </w:r>
      <w:r w:rsidR="000E041F">
        <w:t>А</w:t>
      </w:r>
      <w:r w:rsidRPr="007A7B76">
        <w:t>бсолютн</w:t>
      </w:r>
      <w:r w:rsidR="000E041F">
        <w:t>ых</w:t>
      </w:r>
      <w:r w:rsidRPr="007A7B76">
        <w:t xml:space="preserve"> стяжани</w:t>
      </w:r>
      <w:r w:rsidR="000E041F">
        <w:t>й</w:t>
      </w:r>
      <w:r w:rsidRPr="007A7B76">
        <w:t xml:space="preserve"> – это Абсолют по Изначально Вышестоящим Реальностям со стяжанием Частей.</w:t>
      </w:r>
    </w:p>
    <w:p w:rsidR="007267C9" w:rsidRDefault="0000600D" w:rsidP="003F2F88">
      <w:pPr>
        <w:ind w:firstLine="454"/>
      </w:pPr>
      <w:r w:rsidRPr="007A7B76">
        <w:t xml:space="preserve">Идём дальше, но тогда </w:t>
      </w:r>
      <w:r w:rsidRPr="007A7B76">
        <w:rPr>
          <w:b/>
        </w:rPr>
        <w:t>Реальности Метагалактики</w:t>
      </w:r>
      <w:r w:rsidRPr="007A7B76">
        <w:t>, как другой вид материи – это Системы. Внимание, для 6</w:t>
      </w:r>
      <w:r w:rsidR="001451EF">
        <w:t xml:space="preserve">-й расы, </w:t>
      </w:r>
      <w:r w:rsidR="003F2F88">
        <w:t>которые живут по Реальностям Метагалактики, это Части. Но для Посвящённых, у которых Части в Изначально Вышестоящих Реальностях, это системы. То же самое было в 5-й расе на Планете. Для Посвящённых Солнечных</w:t>
      </w:r>
      <w:r w:rsidR="000E041F">
        <w:t xml:space="preserve"> –</w:t>
      </w:r>
      <w:r w:rsidR="003F2F88">
        <w:t xml:space="preserve"> Планы были чуть ниже по организации, чем для Посвящённых Планеты. Для Посвящённых Солнечных это были системы. А вот Солнечные планы – это были Части, но это больше для Адептов предыдущей эпохи. Это была большая разница в подготовке.</w:t>
      </w:r>
    </w:p>
    <w:p w:rsidR="000E041F" w:rsidRDefault="003F2F88" w:rsidP="003F2F88">
      <w:pPr>
        <w:ind w:firstLine="454"/>
      </w:pPr>
      <w:r>
        <w:t>Идём ниже. Но тогда Присутствие, само слово «присутствие – при сути», это вообще-то аппараты. Надеюсь, понятно, что мы оттянули Части отсюда окончательно, по полной программе оттянули. Частей здесь уже на Присутствиях нет, это жёстко. Но системы ещё есть, потому что, если Реальности – Части Метагалактические, то</w:t>
      </w:r>
      <w:r w:rsidR="003E3F5E">
        <w:t xml:space="preserve"> </w:t>
      </w:r>
      <w:r>
        <w:t>на Присутствиях – это системы Метагалактические. И деваться нам некуда, системы-то должны быть для людей 6-й Расы, живущих Реальностями Метагалактики</w:t>
      </w:r>
      <w:r w:rsidR="000E041F">
        <w:t>.</w:t>
      </w:r>
    </w:p>
    <w:p w:rsidR="007267C9" w:rsidRDefault="000E041F" w:rsidP="003F2F88">
      <w:pPr>
        <w:ind w:firstLine="454"/>
      </w:pPr>
      <w:r>
        <w:t>И</w:t>
      </w:r>
      <w:r w:rsidR="003F2F88">
        <w:t xml:space="preserve"> оста</w:t>
      </w:r>
      <w:r>
        <w:t>ё</w:t>
      </w:r>
      <w:r w:rsidR="003F2F88">
        <w:t>тся. Внимание! А где брать мысли? И до этого мы думали, что мысли работают или в системах</w:t>
      </w:r>
      <w:r>
        <w:t>,</w:t>
      </w:r>
      <w:r w:rsidR="003F2F88">
        <w:t xml:space="preserve"> или в аппаратах, как бы внутри рождаются. А потом поняли, что для мысли нужен иной вид материи. Для мыслей, чувств, сути</w:t>
      </w:r>
      <w:r>
        <w:t>. И</w:t>
      </w:r>
      <w:r w:rsidR="003F2F88">
        <w:t xml:space="preserve"> поняли, что не вытекают системы. То есть</w:t>
      </w:r>
      <w:r w:rsidR="00D06BC3">
        <w:t>,</w:t>
      </w:r>
      <w:r w:rsidR="003F2F88">
        <w:t xml:space="preserve"> наши не могут ни в системах, ни в аппаратах родить мысль. А в 5-й расе был стандарт, что человеку крайне сложно родить мысль, почти невозможно</w:t>
      </w:r>
      <w:r>
        <w:t>, т</w:t>
      </w:r>
      <w:r w:rsidR="003F2F88">
        <w:t>о есть</w:t>
      </w:r>
      <w:r w:rsidR="00BD6658">
        <w:t>,</w:t>
      </w:r>
      <w:r w:rsidR="003F2F88">
        <w:t xml:space="preserve"> он польз</w:t>
      </w:r>
      <w:r>
        <w:t>уется</w:t>
      </w:r>
      <w:r w:rsidR="003F2F88">
        <w:t xml:space="preserve"> предыдущими мыслями, а сам почти их не рожает.</w:t>
      </w:r>
    </w:p>
    <w:p w:rsidR="000E041F" w:rsidRDefault="003F2F88" w:rsidP="003F2F88">
      <w:pPr>
        <w:ind w:firstLine="454"/>
      </w:pPr>
      <w:r>
        <w:t xml:space="preserve">Но </w:t>
      </w:r>
      <w:r w:rsidRPr="000E041F">
        <w:rPr>
          <w:i/>
        </w:rPr>
        <w:t>мысль</w:t>
      </w:r>
      <w:r>
        <w:t xml:space="preserve"> </w:t>
      </w:r>
      <w:r w:rsidR="000E041F">
        <w:t xml:space="preserve">– </w:t>
      </w:r>
      <w:r>
        <w:t>это всего лишь четвёртый фактор, а если говорить о 16-рице, это вообще ужас тогда, о 16-рице частностей. Как бы</w:t>
      </w:r>
      <w:r w:rsidR="00BD6658">
        <w:t>,</w:t>
      </w:r>
      <w:r>
        <w:t xml:space="preserve"> мы эту систему преодолевали. Вот, чтобы это преодолеть, появились </w:t>
      </w:r>
      <w:r w:rsidR="000E041F" w:rsidRPr="000E041F">
        <w:rPr>
          <w:b/>
        </w:rPr>
        <w:t>П</w:t>
      </w:r>
      <w:r w:rsidRPr="000E041F">
        <w:rPr>
          <w:b/>
        </w:rPr>
        <w:t>ланы</w:t>
      </w:r>
      <w:r>
        <w:t>.</w:t>
      </w:r>
      <w:r w:rsidR="003E3F5E">
        <w:t xml:space="preserve"> К</w:t>
      </w:r>
      <w:r>
        <w:t xml:space="preserve">ак появились? Это была битва. Которые занимаются частностями. Частности. И вот </w:t>
      </w:r>
      <w:r w:rsidRPr="00BD6658">
        <w:rPr>
          <w:b/>
        </w:rPr>
        <w:t xml:space="preserve">за счёт </w:t>
      </w:r>
      <w:r w:rsidR="000E041F" w:rsidRPr="00BD6658">
        <w:rPr>
          <w:b/>
        </w:rPr>
        <w:t>П</w:t>
      </w:r>
      <w:r w:rsidRPr="00BD6658">
        <w:rPr>
          <w:b/>
        </w:rPr>
        <w:t>ланов, которые мы сейчас стяжали, у нас пойдёт развитие множества мыслей, чувств, смыслов, сутей, идей, взглядов, Я Есмь – и всё по списку, и условий</w:t>
      </w:r>
      <w:r>
        <w:t xml:space="preserve">. </w:t>
      </w:r>
      <w:r w:rsidR="000E041F">
        <w:t>Хотя, к</w:t>
      </w:r>
      <w:r>
        <w:t>огда мы стяжаем условия, пускай они самые верхние, условия – это у нас частность</w:t>
      </w:r>
      <w:r w:rsidR="000E041F">
        <w:t>,</w:t>
      </w:r>
      <w:r>
        <w:t xml:space="preserve"> и даются они планово. То есть</w:t>
      </w:r>
      <w:r w:rsidR="000E041F">
        <w:t>,</w:t>
      </w:r>
      <w:r>
        <w:t xml:space="preserve"> Отец с условиями даёт </w:t>
      </w:r>
      <w:r w:rsidR="000E041F">
        <w:t>П</w:t>
      </w:r>
      <w:r>
        <w:t>лан реализации этих условий физически.</w:t>
      </w:r>
    </w:p>
    <w:p w:rsidR="009A3A02" w:rsidRDefault="009A3A02" w:rsidP="009A3A02">
      <w:pPr>
        <w:pStyle w:val="12"/>
      </w:pPr>
      <w:bookmarkStart w:id="32" w:name="_Toc523960969"/>
      <w:r>
        <w:lastRenderedPageBreak/>
        <w:t>Социальная проблема – проблема Частностей</w:t>
      </w:r>
      <w:bookmarkEnd w:id="32"/>
    </w:p>
    <w:p w:rsidR="003F2F88" w:rsidRDefault="003F2F88" w:rsidP="003F2F88">
      <w:pPr>
        <w:ind w:firstLine="454"/>
      </w:pPr>
      <w:r>
        <w:t>И почему сейчас было такое тяжёлое стяжание? А у нас нет столько всего в частностях в нашем Теле</w:t>
      </w:r>
      <w:r w:rsidR="000E041F">
        <w:t>. П</w:t>
      </w:r>
      <w:r>
        <w:t xml:space="preserve">роще скажу, в нашей голове. То есть, на 256 </w:t>
      </w:r>
      <w:r w:rsidR="00CF5ECA">
        <w:t>П</w:t>
      </w:r>
      <w:r>
        <w:t>ланов должно быть 16 видов мысли, не разных мыслей о чём</w:t>
      </w:r>
      <w:r w:rsidR="00CF5ECA">
        <w:t>-</w:t>
      </w:r>
      <w:r>
        <w:t>либо, а 16 видов разных мыслей.</w:t>
      </w:r>
    </w:p>
    <w:p w:rsidR="003F2F88" w:rsidRDefault="003F2F88" w:rsidP="003F2F88">
      <w:pPr>
        <w:ind w:firstLine="454"/>
      </w:pPr>
      <w:r>
        <w:t>Чтобы было понятно</w:t>
      </w:r>
      <w:r w:rsidR="009A3A02">
        <w:t>,</w:t>
      </w:r>
      <w:r>
        <w:t xml:space="preserve"> </w:t>
      </w:r>
      <w:r w:rsidRPr="009A3A02">
        <w:rPr>
          <w:i/>
        </w:rPr>
        <w:t>логика</w:t>
      </w:r>
      <w:r>
        <w:t xml:space="preserve"> – это один вид, </w:t>
      </w:r>
      <w:r w:rsidRPr="009A3A02">
        <w:rPr>
          <w:i/>
        </w:rPr>
        <w:t>ассоциатика</w:t>
      </w:r>
      <w:r>
        <w:t xml:space="preserve"> – другой вид. Вспоминаем типы мышления. 16 видов чувств разных. На самом деле</w:t>
      </w:r>
      <w:r w:rsidR="00CF5ECA">
        <w:t>,</w:t>
      </w:r>
      <w:r>
        <w:t xml:space="preserve"> это очень много. Нам кажется: та</w:t>
      </w:r>
      <w:r w:rsidR="00CF5ECA">
        <w:t>,</w:t>
      </w:r>
      <w:r>
        <w:t xml:space="preserve"> 16 – чепуха. Ха! </w:t>
      </w:r>
      <w:r w:rsidR="00CF5ECA">
        <w:t>«</w:t>
      </w:r>
      <w:r>
        <w:t>А перечисли виды чувств</w:t>
      </w:r>
      <w:r w:rsidR="00CF5ECA">
        <w:t>». И</w:t>
      </w:r>
      <w:r>
        <w:t xml:space="preserve"> мы зависнем, потому что мы будем просто перечислять качества чувств, свойства чувств, но не виды чувств. И так по всей 16-рице. Поэтому 256 </w:t>
      </w:r>
      <w:r w:rsidR="00CF5ECA">
        <w:t>П</w:t>
      </w:r>
      <w:r>
        <w:t xml:space="preserve">ланов </w:t>
      </w:r>
      <w:r w:rsidR="00CF5ECA">
        <w:t xml:space="preserve">– </w:t>
      </w:r>
      <w:r>
        <w:t xml:space="preserve">пока предел, но мы их поставили на каждое Присутствие. Зачем? Мы их засунули в каждый аппарат. Соответственно, аппарат ментальный будет иметь 256 мыслей, аппарат астральный, что-то с чакрами связано, будет иметь 256 чувств. Это ж полный </w:t>
      </w:r>
      <w:r w:rsidRPr="00EA28D2">
        <w:t>головняк</w:t>
      </w:r>
      <w:r>
        <w:t xml:space="preserve"> у нас начнётся. Есть другой вариант. Аппарат столпный</w:t>
      </w:r>
      <w:r w:rsidR="00CF5ECA">
        <w:t>,</w:t>
      </w:r>
      <w:r>
        <w:t xml:space="preserve"> 7-го уровня</w:t>
      </w:r>
      <w:r w:rsidR="00CF5ECA">
        <w:t>,</w:t>
      </w:r>
      <w:r>
        <w:t xml:space="preserve"> будет иметь 256 идей. Это будет ужас. Ими ж владеть придётся. Поэтому больше 256-ти нам не дали, чтоб мы с ума не сошли от этого объёма.</w:t>
      </w:r>
    </w:p>
    <w:p w:rsidR="003F2F88" w:rsidRPr="009A3A02" w:rsidRDefault="003F2F88" w:rsidP="003F2F88">
      <w:pPr>
        <w:ind w:firstLine="454"/>
      </w:pPr>
      <w:r>
        <w:t>Да ладно</w:t>
      </w:r>
      <w:r w:rsidR="00CF5ECA">
        <w:t>,</w:t>
      </w:r>
      <w:r>
        <w:t xml:space="preserve"> </w:t>
      </w:r>
      <w:r w:rsidR="00D06BC3" w:rsidRPr="00D06BC3">
        <w:rPr>
          <w:i/>
        </w:rPr>
        <w:t>И</w:t>
      </w:r>
      <w:r w:rsidRPr="00D06BC3">
        <w:rPr>
          <w:i/>
        </w:rPr>
        <w:t>дей</w:t>
      </w:r>
      <w:r>
        <w:t xml:space="preserve">. А </w:t>
      </w:r>
      <w:r w:rsidRPr="00D06BC3">
        <w:rPr>
          <w:i/>
        </w:rPr>
        <w:t>Синтез</w:t>
      </w:r>
      <w:r w:rsidR="00CF5ECA" w:rsidRPr="00D06BC3">
        <w:rPr>
          <w:i/>
        </w:rPr>
        <w:t>н</w:t>
      </w:r>
      <w:r w:rsidRPr="00D06BC3">
        <w:rPr>
          <w:i/>
        </w:rPr>
        <w:t>ачал</w:t>
      </w:r>
      <w:r>
        <w:t xml:space="preserve">? А </w:t>
      </w:r>
      <w:r w:rsidRPr="00D06BC3">
        <w:rPr>
          <w:i/>
        </w:rPr>
        <w:t>Параметодов</w:t>
      </w:r>
      <w:r>
        <w:t xml:space="preserve">? А </w:t>
      </w:r>
      <w:r w:rsidRPr="00D06BC3">
        <w:rPr>
          <w:i/>
        </w:rPr>
        <w:t>Основ</w:t>
      </w:r>
      <w:r>
        <w:t>, которые мы вообще не понимаем, как они строятся. А нам их дадут, потому что в Планах всё это записано. А теперь надо это всё разрабатывать, расшифровывать и развивать. Поэтому</w:t>
      </w:r>
      <w:r w:rsidR="00CF5ECA">
        <w:t>,</w:t>
      </w:r>
      <w:r>
        <w:t xml:space="preserve"> на самом деле</w:t>
      </w:r>
      <w:r w:rsidR="00CF5ECA">
        <w:t>,</w:t>
      </w:r>
      <w:r>
        <w:t xml:space="preserve"> самое сложное даже не Части, а </w:t>
      </w:r>
      <w:r w:rsidRPr="00CF5ECA">
        <w:rPr>
          <w:i/>
        </w:rPr>
        <w:t>частности</w:t>
      </w:r>
      <w:r>
        <w:t>, потому что чаще всего у нас напряжение в окружении за счёт неправильных чувств, неправильных мыслей, внимание</w:t>
      </w:r>
      <w:r w:rsidR="00CF5ECA">
        <w:t>,</w:t>
      </w:r>
      <w:r w:rsidR="003E3F5E">
        <w:t xml:space="preserve"> </w:t>
      </w:r>
      <w:r>
        <w:t>неправильных взглядов, то есть не так расшифрованных. Не тех ушей: услышал обрывок, додумал своё, получил ужас.</w:t>
      </w:r>
      <w:r w:rsidR="003E3F5E">
        <w:t xml:space="preserve"> Н</w:t>
      </w:r>
      <w:r>
        <w:t>е тех ушей,</w:t>
      </w:r>
      <w:r w:rsidR="003E3F5E">
        <w:t xml:space="preserve"> </w:t>
      </w:r>
      <w:r>
        <w:t xml:space="preserve">это по условиям. Не того Я Есмь, когда мы себя </w:t>
      </w:r>
      <w:r w:rsidRPr="00556684">
        <w:t>позици</w:t>
      </w:r>
      <w:r>
        <w:t>о</w:t>
      </w:r>
      <w:r w:rsidRPr="00556684">
        <w:t>нируем</w:t>
      </w:r>
      <w:r>
        <w:t xml:space="preserve"> выше или ниже своих возможностей или вообще средненько, </w:t>
      </w:r>
      <w:r w:rsidRPr="009A3A02">
        <w:t>и приходится убеждать: Ребята,</w:t>
      </w:r>
      <w:r w:rsidR="003E3F5E" w:rsidRPr="009A3A02">
        <w:t xml:space="preserve"> </w:t>
      </w:r>
      <w:r w:rsidRPr="009A3A02">
        <w:t xml:space="preserve">вы же намного больше, чем вы считаете, но при этом гордиться не надо. </w:t>
      </w:r>
      <w:r w:rsidR="00CF5ECA" w:rsidRPr="009A3A02">
        <w:t>В г</w:t>
      </w:r>
      <w:r w:rsidRPr="009A3A02">
        <w:t>ордын</w:t>
      </w:r>
      <w:r w:rsidR="00CF5ECA" w:rsidRPr="009A3A02">
        <w:t>ю</w:t>
      </w:r>
      <w:r w:rsidRPr="009A3A02">
        <w:t xml:space="preserve"> не должно </w:t>
      </w:r>
      <w:r w:rsidR="00CF5ECA" w:rsidRPr="009A3A02">
        <w:t>переходить</w:t>
      </w:r>
      <w:r w:rsidRPr="009A3A02">
        <w:t>. «Н</w:t>
      </w:r>
      <w:r w:rsidR="00CF5ECA" w:rsidRPr="009A3A02">
        <w:t>е-</w:t>
      </w:r>
      <w:r w:rsidRPr="009A3A02">
        <w:t>е</w:t>
      </w:r>
      <w:r w:rsidR="00CF5ECA" w:rsidRPr="009A3A02">
        <w:t>! Гд</w:t>
      </w:r>
      <w:r w:rsidRPr="009A3A02">
        <w:t xml:space="preserve">е ты там взял?!» </w:t>
      </w:r>
      <w:r w:rsidR="00BD6658">
        <w:t xml:space="preserve">– </w:t>
      </w:r>
      <w:r w:rsidRPr="009A3A02">
        <w:t>В эманациях.</w:t>
      </w:r>
    </w:p>
    <w:p w:rsidR="00CF5ECA" w:rsidRDefault="003F2F88" w:rsidP="009A3A02">
      <w:pPr>
        <w:widowControl w:val="0"/>
        <w:ind w:firstLine="454"/>
      </w:pPr>
      <w:r w:rsidRPr="009A3A02">
        <w:t>И вот эта проблема – это проблема</w:t>
      </w:r>
      <w:r>
        <w:t xml:space="preserve"> социально-этического развития, кстати. И множество частностей начнут нас дёргать по разнообразию наших возможностей, которые или будут помогать, но на первое время</w:t>
      </w:r>
      <w:r w:rsidR="00CF5ECA">
        <w:t>,</w:t>
      </w:r>
      <w:r>
        <w:t xml:space="preserve"> я вам гарантирую, будут мешать, потому что ваши аппараты и системы должны адаптироваться к этому масштабу и количеству.</w:t>
      </w:r>
    </w:p>
    <w:p w:rsidR="0000600D" w:rsidRPr="007A7B76" w:rsidRDefault="003F2F88" w:rsidP="0000600D">
      <w:pPr>
        <w:ind w:firstLine="454"/>
      </w:pPr>
      <w:r>
        <w:t>А теперь представьте, что</w:t>
      </w:r>
      <w:r w:rsidR="009A3A02">
        <w:t>,</w:t>
      </w:r>
      <w:r>
        <w:t xml:space="preserve"> если бы мы с вами сейчас стяжали 1024 всего этого</w:t>
      </w:r>
      <w:r w:rsidR="009A3A02">
        <w:t xml:space="preserve"> в</w:t>
      </w:r>
      <w:r>
        <w:t xml:space="preserve"> </w:t>
      </w:r>
      <w:r w:rsidR="0000600D" w:rsidRPr="007A7B76">
        <w:t>каждый аппарат. И вы понимаете, как Отец милосерден. Но ниже 256-ти стяжать нельзя. Почему? У нас 256 базовых Частей</w:t>
      </w:r>
      <w:r w:rsidR="009A3A02">
        <w:t>,</w:t>
      </w:r>
      <w:r w:rsidR="0000600D" w:rsidRPr="007A7B76">
        <w:t xml:space="preserve"> и в каждой Части своя Частность, вот это вы должны запомнить. То есть, одинаковых мыслей не будет, потому что, если даже 16 видов мысл</w:t>
      </w:r>
      <w:r w:rsidR="009A3A02">
        <w:t>и</w:t>
      </w:r>
      <w:r w:rsidR="0000600D" w:rsidRPr="007A7B76">
        <w:t>, то это в разных Частях в 256-рице,</w:t>
      </w:r>
      <w:r w:rsidR="003E3F5E">
        <w:t xml:space="preserve"> </w:t>
      </w:r>
      <w:r w:rsidR="0000600D" w:rsidRPr="007A7B76">
        <w:t xml:space="preserve">каждый четвёртый горизонт, так проще. Ум, Мышление там – </w:t>
      </w:r>
      <w:r w:rsidR="0000600D" w:rsidRPr="007A7B76">
        <w:rPr>
          <w:i/>
        </w:rPr>
        <w:t>вших,</w:t>
      </w:r>
      <w:r w:rsidR="0000600D" w:rsidRPr="007A7B76">
        <w:t xml:space="preserve"> и так по списку.</w:t>
      </w:r>
    </w:p>
    <w:p w:rsidR="0000600D" w:rsidRPr="007A7B76" w:rsidRDefault="0000600D" w:rsidP="0000600D">
      <w:pPr>
        <w:ind w:firstLine="454"/>
      </w:pPr>
      <w:r w:rsidRPr="007A7B76">
        <w:t xml:space="preserve">Поэтому у вас будут по 16 видов каждой частности, но разными Частями, а значит, это будут разные частности, их надо ещё развить, эти системы и аппараты. Поэтому проблема не в стяжании Планов, а то, что </w:t>
      </w:r>
      <w:r w:rsidRPr="007A7B76">
        <w:rPr>
          <w:b/>
        </w:rPr>
        <w:t>эти Планы имеют записанные частности</w:t>
      </w:r>
      <w:r w:rsidR="009A3A02">
        <w:rPr>
          <w:b/>
        </w:rPr>
        <w:t>,</w:t>
      </w:r>
      <w:r w:rsidRPr="007A7B76">
        <w:rPr>
          <w:b/>
        </w:rPr>
        <w:t xml:space="preserve"> и они теперь потребуют от нас работоспособности аппаратов и систем</w:t>
      </w:r>
      <w:r w:rsidRPr="007A7B76">
        <w:t>. Головняк в этом. Если до этого мы тихо, мирно говорили: «Да у меня ничего нет, не трожь меня», то теперь они будут требовать: «У тебя всё есть»</w:t>
      </w:r>
      <w:r w:rsidR="009A3A02">
        <w:t>,</w:t>
      </w:r>
      <w:r w:rsidRPr="007A7B76">
        <w:t xml:space="preserve"> и они тебя будут сами трогать, никто тебя трогать не будет. Вот это внутреннее состояние будет напрягать нас, и вот это будет муторно. Кто не привык</w:t>
      </w:r>
      <w:r w:rsidR="009A3A02">
        <w:t>,</w:t>
      </w:r>
      <w:r w:rsidRPr="007A7B76">
        <w:t xml:space="preserve"> там</w:t>
      </w:r>
      <w:r w:rsidR="009A3A02">
        <w:t>,</w:t>
      </w:r>
      <w:r w:rsidRPr="007A7B76">
        <w:t xml:space="preserve"> думать, чувствовать, идейным быть, сутевым быть</w:t>
      </w:r>
      <w:r w:rsidR="00BD6658">
        <w:t>,</w:t>
      </w:r>
      <w:r w:rsidRPr="007A7B76">
        <w:t xml:space="preserve"> – ведь придётся станов</w:t>
      </w:r>
      <w:r w:rsidRPr="007A7B76">
        <w:rPr>
          <w:b/>
        </w:rPr>
        <w:t>и</w:t>
      </w:r>
      <w:r w:rsidRPr="007A7B76">
        <w:t>ться таким.</w:t>
      </w:r>
    </w:p>
    <w:p w:rsidR="0000600D" w:rsidRPr="007A7B76" w:rsidRDefault="0000600D" w:rsidP="0000600D">
      <w:pPr>
        <w:ind w:firstLine="454"/>
      </w:pPr>
      <w:r w:rsidRPr="007A7B76">
        <w:t>Проблема предыдущей эпохи, социальная проблема, психологическая проблема – это проблема частностей. «Ты меня чувствуешь?» «Нет, я тебя менталю»</w:t>
      </w:r>
      <w:r w:rsidR="009A3A02">
        <w:t>.</w:t>
      </w:r>
      <w:r w:rsidRPr="007A7B76">
        <w:t xml:space="preserve"> «Зараза ты такая»</w:t>
      </w:r>
      <w:r w:rsidR="009A3A02">
        <w:t>.</w:t>
      </w:r>
    </w:p>
    <w:p w:rsidR="0000600D" w:rsidRPr="007A7B76" w:rsidRDefault="0000600D" w:rsidP="0000600D">
      <w:pPr>
        <w:ind w:firstLine="454"/>
      </w:pPr>
      <w:r w:rsidRPr="007A7B76">
        <w:t>Ну, вот</w:t>
      </w:r>
      <w:r w:rsidR="009A3A02" w:rsidRPr="00C61418">
        <w:t>…</w:t>
      </w:r>
      <w:r w:rsidR="009A3A02">
        <w:t>,</w:t>
      </w:r>
      <w:r w:rsidRPr="007A7B76">
        <w:t xml:space="preserve"> </w:t>
      </w:r>
      <w:r w:rsidR="009A3A02">
        <w:t>в</w:t>
      </w:r>
      <w:r w:rsidRPr="007A7B76">
        <w:t>сё</w:t>
      </w:r>
      <w:r w:rsidR="009A3A02">
        <w:t>!</w:t>
      </w:r>
      <w:r w:rsidRPr="007A7B76">
        <w:t xml:space="preserve"> То есть, это же о мыслях и о чувствах. И вот у нас литература, социум, этика повязаны на </w:t>
      </w:r>
      <w:r w:rsidRPr="007A7B76">
        <w:rPr>
          <w:b/>
        </w:rPr>
        <w:t>частные</w:t>
      </w:r>
      <w:r w:rsidRPr="007A7B76">
        <w:t xml:space="preserve"> взаимодействия друг с другом. Оно и понятно – это частные взаимодействия. Представляете, сколько нам теперь придётся трудиться, чтобы это всё у нас наладилось. И чтоб мысли были не о чём, а о чём-то; чтобы чувства были не вообще, а конкретные. Тогда ж будет интересно. То есть</w:t>
      </w:r>
      <w:r w:rsidR="00BD6658">
        <w:t>,</w:t>
      </w:r>
      <w:r w:rsidRPr="007A7B76">
        <w:t xml:space="preserve"> здесь очень много тонкостей, которые на эту тему возникают.</w:t>
      </w:r>
    </w:p>
    <w:p w:rsidR="0000600D" w:rsidRPr="007A7B76" w:rsidRDefault="0000600D" w:rsidP="0000600D">
      <w:pPr>
        <w:ind w:firstLine="454"/>
      </w:pPr>
      <w:r w:rsidRPr="007A7B76">
        <w:t>Соответственно, если вы Человек Метагалактики</w:t>
      </w:r>
      <w:r w:rsidR="001451EF">
        <w:t xml:space="preserve"> ФА </w:t>
      </w:r>
      <w:r w:rsidRPr="007A7B76">
        <w:t xml:space="preserve">– здесь у вас Части, здесь системы, то здесь у нас аппараты </w:t>
      </w:r>
      <w:r w:rsidRPr="00BD6658">
        <w:rPr>
          <w:i/>
        </w:rPr>
        <w:t>(показывает на доске)</w:t>
      </w:r>
      <w:r w:rsidRPr="007A7B76">
        <w:t>. Если у вас Части</w:t>
      </w:r>
      <w:r w:rsidR="00BD6658">
        <w:t>,</w:t>
      </w:r>
      <w:r w:rsidRPr="007A7B76">
        <w:t xml:space="preserve"> соответственно, в </w:t>
      </w:r>
      <w:r w:rsidR="00BD6658">
        <w:t>И</w:t>
      </w:r>
      <w:r w:rsidRPr="007A7B76">
        <w:t xml:space="preserve">ВР у вас Тело </w:t>
      </w:r>
      <w:r w:rsidRPr="00BD6658">
        <w:rPr>
          <w:i/>
        </w:rPr>
        <w:t>(с</w:t>
      </w:r>
      <w:r w:rsidRPr="007A7B76">
        <w:rPr>
          <w:i/>
        </w:rPr>
        <w:t xml:space="preserve">м. </w:t>
      </w:r>
      <w:r w:rsidRPr="00BD6658">
        <w:rPr>
          <w:i/>
        </w:rPr>
        <w:t>схему, ред.)</w:t>
      </w:r>
      <w:r w:rsidRPr="00BD6658">
        <w:t>,</w:t>
      </w:r>
      <w:r w:rsidR="00BD6658">
        <w:t xml:space="preserve"> это если вы Человек Метага</w:t>
      </w:r>
      <w:r w:rsidRPr="007A7B76">
        <w:t xml:space="preserve">лактики. В </w:t>
      </w:r>
      <w:r w:rsidR="00BD6658">
        <w:t>И</w:t>
      </w:r>
      <w:r w:rsidRPr="007A7B76">
        <w:t>ВР Тело – это на 1</w:t>
      </w:r>
      <w:r w:rsidR="001451EF">
        <w:t>-й</w:t>
      </w:r>
      <w:r w:rsidRPr="007A7B76">
        <w:t xml:space="preserve"> Вышестоящей Реальности Тело Человека Метагалактики, это самое хорошее.</w:t>
      </w:r>
    </w:p>
    <w:p w:rsidR="0000600D" w:rsidRPr="007A7B76" w:rsidRDefault="0000600D" w:rsidP="0000600D">
      <w:pPr>
        <w:ind w:firstLine="454"/>
        <w:rPr>
          <w:b/>
        </w:rPr>
      </w:pPr>
      <w:r w:rsidRPr="007A7B76">
        <w:t>А если вы ничего не стяжали, то по Реальностям – Тело, по присутствиям – Части, а их там уже «пф» – нету, а по Планам – системы, а их там тем более уже, «пф» – нету. Это</w:t>
      </w:r>
      <w:r w:rsidR="00BD6658">
        <w:t xml:space="preserve"> </w:t>
      </w:r>
      <w:r w:rsidRPr="007A7B76">
        <w:t>отменено. Радую вас – это отменено</w:t>
      </w:r>
      <w:r w:rsidR="00BD6658">
        <w:t>. А</w:t>
      </w:r>
      <w:r w:rsidRPr="007A7B76">
        <w:t xml:space="preserve"> вот это осталось, называется: </w:t>
      </w:r>
      <w:r w:rsidRPr="00BD6658">
        <w:rPr>
          <w:i/>
        </w:rPr>
        <w:t>чистое безчастное Физическое тело</w:t>
      </w:r>
      <w:r w:rsidRPr="007A7B76">
        <w:t xml:space="preserve"> – </w:t>
      </w:r>
      <w:r w:rsidRPr="007A7B76">
        <w:rPr>
          <w:i/>
        </w:rPr>
        <w:t>оно</w:t>
      </w:r>
      <w:r w:rsidRPr="007A7B76">
        <w:t>, 1-</w:t>
      </w:r>
      <w:r w:rsidR="00BD6658">
        <w:t>й</w:t>
      </w:r>
      <w:r w:rsidRPr="007A7B76">
        <w:t xml:space="preserve"> </w:t>
      </w:r>
      <w:r w:rsidRPr="007A7B76">
        <w:lastRenderedPageBreak/>
        <w:t>подрас</w:t>
      </w:r>
      <w:r w:rsidR="00BD6658">
        <w:t>ы</w:t>
      </w:r>
      <w:r w:rsidRPr="007A7B76">
        <w:t xml:space="preserve"> 6</w:t>
      </w:r>
      <w:r w:rsidR="001451EF">
        <w:t>-й</w:t>
      </w:r>
      <w:r w:rsidRPr="007A7B76">
        <w:t xml:space="preserve"> Метагалактической расы. Чистая физика. Всё</w:t>
      </w:r>
      <w:r w:rsidR="00BD6658">
        <w:t>,</w:t>
      </w:r>
      <w:r w:rsidRPr="007A7B76">
        <w:t xml:space="preserve"> как вы и </w:t>
      </w:r>
      <w:r w:rsidR="00BD6658">
        <w:t>мечтали</w:t>
      </w:r>
      <w:r w:rsidRPr="007A7B76">
        <w:t>: «Ничего стяжать не надо», вы живы – чистая физика. Что может, то после смерти выйдет к Папе,</w:t>
      </w:r>
      <w:r w:rsidR="003E3F5E">
        <w:t xml:space="preserve"> </w:t>
      </w:r>
      <w:r w:rsidRPr="007A7B76">
        <w:t xml:space="preserve">что-то же развивается внутри Частей. И вот это </w:t>
      </w:r>
      <w:r w:rsidRPr="00BD6658">
        <w:rPr>
          <w:i/>
        </w:rPr>
        <w:t>то</w:t>
      </w:r>
      <w:r w:rsidRPr="007A7B76">
        <w:t>, что развивается внутри Частей, тянется хотя бы по Реальностям,</w:t>
      </w:r>
      <w:r w:rsidR="003E3F5E">
        <w:t xml:space="preserve"> </w:t>
      </w:r>
      <w:r w:rsidRPr="007A7B76">
        <w:t>как у обычных людей, а то и по присутствиям.</w:t>
      </w:r>
    </w:p>
    <w:p w:rsidR="0000600D" w:rsidRPr="007A7B76" w:rsidRDefault="0000600D" w:rsidP="0000600D">
      <w:pPr>
        <w:ind w:firstLine="454"/>
      </w:pPr>
      <w:r w:rsidRPr="007A7B76">
        <w:t xml:space="preserve">Внимание! Без обид. Не поможет никакое, вслушайтесь, </w:t>
      </w:r>
      <w:r w:rsidRPr="00BD6658">
        <w:rPr>
          <w:i/>
        </w:rPr>
        <w:t>знание</w:t>
      </w:r>
      <w:r w:rsidRPr="007A7B76">
        <w:t xml:space="preserve"> Синтеза, потому что это один горизонт. Знания ведут к параметодам – десятка, частности, а параметоды должны раскрутить внутри вас хоть что-то адекватное Синтезу, а получится</w:t>
      </w:r>
      <w:r w:rsidR="00BD6658">
        <w:t xml:space="preserve"> – </w:t>
      </w:r>
      <w:r w:rsidRPr="007A7B76">
        <w:t>не получится</w:t>
      </w:r>
      <w:r w:rsidR="00BD6658">
        <w:t>,</w:t>
      </w:r>
      <w:r w:rsidRPr="007A7B76">
        <w:t xml:space="preserve"> </w:t>
      </w:r>
      <w:r w:rsidRPr="002800A7">
        <w:rPr>
          <w:i/>
        </w:rPr>
        <w:t>«бабушка надвое сказала»</w:t>
      </w:r>
      <w:r w:rsidRPr="007A7B76">
        <w:t>. Само слово «пара» переведите с методами и вы поймёте, что методы потребуют некой</w:t>
      </w:r>
      <w:r w:rsidR="003E3F5E">
        <w:t xml:space="preserve"> </w:t>
      </w:r>
      <w:r w:rsidRPr="007A7B76">
        <w:t>динамики применения. Вот давайте, вот реально, потому что некоторые говорят: «Вот я должен знать Синтез», но знание – это десятка, согласен, надо знать. Знание приводит к 10</w:t>
      </w:r>
      <w:r w:rsidR="001451EF">
        <w:t>-й</w:t>
      </w:r>
      <w:r w:rsidRPr="007A7B76">
        <w:t xml:space="preserve"> частности, к параметодам. Без мыслей? Нижестоящее включается как часть. Что там включается, как часть? Понимаете? То есть, вот нужна, грубо говоря, аппаратура, системы и части, чтобы это всё обрабатывать. Поэтому мы с вами попадаем на другую проблему: присутствия и планы </w:t>
      </w:r>
      <w:r w:rsidRPr="007A7B76">
        <w:rPr>
          <w:i/>
        </w:rPr>
        <w:t>(показывает на рисунке)</w:t>
      </w:r>
      <w:r w:rsidR="00F31824">
        <w:rPr>
          <w:i/>
        </w:rPr>
        <w:t>.</w:t>
      </w:r>
      <w:r w:rsidRPr="007A7B76">
        <w:t xml:space="preserve"> </w:t>
      </w:r>
      <w:r w:rsidR="00F31824">
        <w:t>П</w:t>
      </w:r>
      <w:r w:rsidRPr="007A7B76">
        <w:t>осле этого</w:t>
      </w:r>
      <w:r w:rsidR="002800A7">
        <w:t xml:space="preserve"> –</w:t>
      </w:r>
      <w:r w:rsidRPr="007A7B76">
        <w:t xml:space="preserve"> или частности</w:t>
      </w:r>
      <w:r w:rsidR="00F31824">
        <w:t>,</w:t>
      </w:r>
      <w:r w:rsidRPr="007A7B76">
        <w:t xml:space="preserve"> или аппараты, больше ничего.</w:t>
      </w:r>
    </w:p>
    <w:p w:rsidR="0000600D" w:rsidRPr="007A7B76" w:rsidRDefault="0000600D" w:rsidP="0000600D">
      <w:pPr>
        <w:ind w:firstLine="454"/>
      </w:pPr>
      <w:r w:rsidRPr="007A7B76">
        <w:t xml:space="preserve">И более </w:t>
      </w:r>
      <w:r w:rsidRPr="00143B65">
        <w:t xml:space="preserve">того, постепенно это будет по плану… вот Образ и Подобие Отца – это вот это </w:t>
      </w:r>
      <w:r w:rsidRPr="00143B65">
        <w:rPr>
          <w:i/>
        </w:rPr>
        <w:t>(</w:t>
      </w:r>
      <w:r w:rsidR="00143B65" w:rsidRPr="00143B65">
        <w:rPr>
          <w:i/>
        </w:rPr>
        <w:t>П</w:t>
      </w:r>
      <w:r w:rsidRPr="00143B65">
        <w:rPr>
          <w:i/>
        </w:rPr>
        <w:t xml:space="preserve">оказывает на </w:t>
      </w:r>
      <w:r w:rsidR="00143B65" w:rsidRPr="00143B65">
        <w:rPr>
          <w:i/>
        </w:rPr>
        <w:t xml:space="preserve">всю схему </w:t>
      </w:r>
      <w:r w:rsidR="00143B65">
        <w:rPr>
          <w:i/>
        </w:rPr>
        <w:t>св</w:t>
      </w:r>
      <w:r w:rsidR="00143B65" w:rsidRPr="00143B65">
        <w:rPr>
          <w:i/>
        </w:rPr>
        <w:t>ерху вниз</w:t>
      </w:r>
      <w:r w:rsidRPr="00143B65">
        <w:rPr>
          <w:i/>
        </w:rPr>
        <w:t>).</w:t>
      </w:r>
      <w:r w:rsidRPr="00143B65">
        <w:t xml:space="preserve"> Планы постепенно специализируются частностями. Аппараты – это недоразвитие. Присутствия будут специализироваться аппаратами, соответственно,</w:t>
      </w:r>
      <w:r w:rsidRPr="007A7B76">
        <w:t xml:space="preserve"> системы – это будет недоразвитие. Знаете, как? – недоросль. А Реальности специализироваться будут системами, значит, Части по Реальностям будут…</w:t>
      </w:r>
      <w:r w:rsidR="003E3F5E">
        <w:t xml:space="preserve"> </w:t>
      </w:r>
      <w:r w:rsidRPr="007A7B76">
        <w:t xml:space="preserve">вот здесь ещё может и быть, потому что </w:t>
      </w:r>
      <w:r w:rsidRPr="007A7B76">
        <w:rPr>
          <w:b/>
        </w:rPr>
        <w:t>6-я раса будет развиваться пока Метагалактикой</w:t>
      </w:r>
      <w:r w:rsidR="001451EF">
        <w:rPr>
          <w:b/>
        </w:rPr>
        <w:t xml:space="preserve"> ФА.</w:t>
      </w:r>
    </w:p>
    <w:p w:rsidR="0000600D" w:rsidRPr="007A7B76" w:rsidRDefault="0000600D" w:rsidP="0000600D">
      <w:pPr>
        <w:ind w:firstLine="454"/>
      </w:pPr>
      <w:r w:rsidRPr="007A7B76">
        <w:t>Мы идём стяжать Каплю Огня Высокой Цельной Реальности Изначально Вышестоящего Отца. Я понимаю, что восемь, но 2-3 минуты выдержите. Там небольшая практика.</w:t>
      </w:r>
    </w:p>
    <w:p w:rsidR="0000600D" w:rsidRPr="007A7B76" w:rsidRDefault="0000600D" w:rsidP="0000600D">
      <w:pPr>
        <w:ind w:firstLine="454"/>
      </w:pPr>
      <w:r w:rsidRPr="007A7B76">
        <w:t xml:space="preserve">Кто не понял, о чём я в предыдущей теме – </w:t>
      </w:r>
      <w:r w:rsidRPr="00F31824">
        <w:rPr>
          <w:b/>
        </w:rPr>
        <w:t>об Абсолюте</w:t>
      </w:r>
      <w:r w:rsidRPr="007A7B76">
        <w:t xml:space="preserve">, который вы не стяжали. Всё просто. У тех, кто стяжал, всё в порядке. Проблема в лени… не знаю в чём. Он не входит, не выходит – это всё местный головняк. Он замечательно входит и не менее замечательно эманируется из вас. Главное захотеть. А! Ещё, главное поверить, что он замечательно входит, когда вы верите, что он </w:t>
      </w:r>
      <w:r w:rsidRPr="007A7B76">
        <w:rPr>
          <w:i/>
        </w:rPr>
        <w:t>не</w:t>
      </w:r>
      <w:r w:rsidRPr="007A7B76">
        <w:t xml:space="preserve"> входит, то даже, если он хочет войти, вы не пускаете. Дальше, сами понимаете</w:t>
      </w:r>
      <w:r w:rsidR="002800A7">
        <w:t>. П</w:t>
      </w:r>
      <w:r w:rsidRPr="007A7B76">
        <w:t xml:space="preserve">роблема в голове, </w:t>
      </w:r>
      <w:r w:rsidR="002800A7">
        <w:t xml:space="preserve">– </w:t>
      </w:r>
      <w:r w:rsidRPr="007A7B76">
        <w:t>как выяснила практика последних лет.</w:t>
      </w:r>
    </w:p>
    <w:p w:rsidR="0000600D" w:rsidRPr="007A7B76" w:rsidRDefault="0000600D" w:rsidP="00E176AD">
      <w:pPr>
        <w:pStyle w:val="12"/>
      </w:pPr>
      <w:bookmarkStart w:id="33" w:name="_Toc523960970"/>
      <w:r w:rsidRPr="007A7B76">
        <w:t>Практика 4. Стяжание Капли Огня Высокой Цельной Реальности глубиной Прасинтезности явления Изначально Вышестоящего Отца Поядающим Огнём</w:t>
      </w:r>
      <w:bookmarkEnd w:id="33"/>
      <w:r w:rsidRPr="007A7B76">
        <w:t xml:space="preserve"> </w:t>
      </w:r>
    </w:p>
    <w:p w:rsidR="0000600D" w:rsidRPr="007A7B76" w:rsidRDefault="0000600D" w:rsidP="0000600D">
      <w:pPr>
        <w:ind w:firstLine="454"/>
      </w:pPr>
      <w:r w:rsidRPr="007A7B76">
        <w:t>Мы возжигаемся всем Синтезом каждого из нас.</w:t>
      </w:r>
    </w:p>
    <w:p w:rsidR="0000600D" w:rsidRPr="007A7B76" w:rsidRDefault="0000600D" w:rsidP="0000600D">
      <w:pPr>
        <w:ind w:firstLine="454"/>
      </w:pPr>
      <w:r w:rsidRPr="007A7B76">
        <w:t xml:space="preserve">Синтезируемся с Изначально Вышестоящим Отцом каждым из нас и синтезом нас. </w:t>
      </w:r>
    </w:p>
    <w:p w:rsidR="0000600D" w:rsidRPr="007A7B76" w:rsidRDefault="0000600D" w:rsidP="0000600D">
      <w:pPr>
        <w:ind w:firstLine="454"/>
      </w:pPr>
      <w:r w:rsidRPr="007A7B76">
        <w:t>Переходим сразу в Зал Изначально Вышестоящего Отца 16-ти тысяч 385-ти Изначально Вышестоящий Реальный явленно, развёртываясь в Зале в центре экополиса Изначально Вышестоящего Отца, переходя в иной вид Материи Изначально Вышестоящего Отца синтезом нас.</w:t>
      </w:r>
    </w:p>
    <w:p w:rsidR="0000600D" w:rsidRPr="007A7B76" w:rsidRDefault="0000600D" w:rsidP="0000600D">
      <w:pPr>
        <w:ind w:firstLine="454"/>
      </w:pPr>
      <w:r w:rsidRPr="007A7B76">
        <w:t>Синтезируемся с Изначально Вышестоящим Отцом. Переходим в Зал Изначально Вышестоящего Отца – в личный Дом Изначально Вышестоящего Отца в экополисе Изначально Вышестоящего Отца в Зал Приёмов.</w:t>
      </w:r>
    </w:p>
    <w:p w:rsidR="0000600D" w:rsidRPr="007A7B76" w:rsidRDefault="0000600D" w:rsidP="0000600D">
      <w:pPr>
        <w:ind w:firstLine="454"/>
      </w:pPr>
      <w:r w:rsidRPr="007A7B76">
        <w:t>И синтезируясь с Изначально Вышестоящим Отцом, стяжаем Каплю Огня Высокой Цельной Реальности глубиной Прасинтезности явления Изначально Вышестоящего Отца Поядающим Огнём каждым из нас и синтезом нас.</w:t>
      </w:r>
    </w:p>
    <w:p w:rsidR="0000600D" w:rsidRPr="007A7B76" w:rsidRDefault="0000600D" w:rsidP="0000600D">
      <w:pPr>
        <w:ind w:firstLine="454"/>
      </w:pPr>
      <w:r w:rsidRPr="007A7B76">
        <w:t>И проникаемся Каплей Огня Высокой Цельной Реальности собою, заполняясь ею всем телом каждым из нас.</w:t>
      </w:r>
    </w:p>
    <w:p w:rsidR="0000600D" w:rsidRPr="007A7B76" w:rsidRDefault="0000600D" w:rsidP="0000600D">
      <w:pPr>
        <w:ind w:firstLine="454"/>
        <w:rPr>
          <w:i/>
        </w:rPr>
      </w:pPr>
      <w:r w:rsidRPr="007A7B76">
        <w:rPr>
          <w:i/>
        </w:rPr>
        <w:t xml:space="preserve">Состояние, которое есть сейчас в теле – это вот эта Капля Огня, независимо от того, что вы и как ощущаете или проживаете. </w:t>
      </w:r>
    </w:p>
    <w:p w:rsidR="0000600D" w:rsidRPr="007A7B76" w:rsidRDefault="0000600D" w:rsidP="0000600D">
      <w:pPr>
        <w:ind w:firstLine="454"/>
      </w:pPr>
      <w:r w:rsidRPr="007A7B76">
        <w:t>В каждого вошла одна Капля. Но она концентрирует собою всю подготовку и всё максимальное развитие всего во всём каждого из нас. Это и есть Высокая Цельность каждого из нас данной Каплей Огня собою.</w:t>
      </w:r>
    </w:p>
    <w:p w:rsidR="0000600D" w:rsidRPr="007A7B76" w:rsidRDefault="0000600D" w:rsidP="0000600D">
      <w:pPr>
        <w:ind w:firstLine="454"/>
      </w:pPr>
      <w:r w:rsidRPr="007A7B76">
        <w:t>И синтезируясь с Изначально Вышестоящим Отцом, мы возвращаемся в Зал Изначально Вышестоящего Отца официальных Реализаций 16385-ти Изначально Вышестоящий Реальный явленно.</w:t>
      </w:r>
    </w:p>
    <w:p w:rsidR="0000600D" w:rsidRPr="007A7B76" w:rsidRDefault="0000600D" w:rsidP="0000600D">
      <w:pPr>
        <w:ind w:firstLine="454"/>
      </w:pPr>
      <w:r w:rsidRPr="007A7B76">
        <w:lastRenderedPageBreak/>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физически </w:t>
      </w:r>
      <w:r w:rsidR="002800A7">
        <w:t>с</w:t>
      </w:r>
      <w:r w:rsidRPr="007A7B76">
        <w:t>обою данной Каплей Огня Высокой Цельной Реальности каждым из нас.</w:t>
      </w:r>
    </w:p>
    <w:p w:rsidR="0000600D" w:rsidRPr="007A7B76" w:rsidRDefault="0000600D" w:rsidP="0000600D">
      <w:pPr>
        <w:ind w:firstLine="454"/>
      </w:pPr>
      <w:r w:rsidRPr="007A7B76">
        <w:t>И мы благодарим Изначально Вышестоящего Отца.</w:t>
      </w:r>
    </w:p>
    <w:p w:rsidR="0000600D" w:rsidRPr="007A7B76" w:rsidRDefault="0000600D" w:rsidP="0000600D">
      <w:pPr>
        <w:ind w:firstLine="454"/>
      </w:pPr>
      <w:r w:rsidRPr="007A7B76">
        <w:t>Возвращаемся в физическое выражение в данный зал</w:t>
      </w:r>
      <w:r w:rsidR="009F4827">
        <w:t>,</w:t>
      </w:r>
      <w:r w:rsidRPr="007A7B76">
        <w:t xml:space="preserve"> данное тело физически собою. Развёртываемся физически телесно с Каплей Огня Высокой Цельной Реальности собою.</w:t>
      </w:r>
    </w:p>
    <w:p w:rsidR="0000600D" w:rsidRPr="007A7B76" w:rsidRDefault="0000600D" w:rsidP="0000600D">
      <w:pPr>
        <w:ind w:firstLine="454"/>
      </w:pPr>
      <w:r w:rsidRPr="007A7B76">
        <w:t>И эманируем всё стяжённое и возожжённое в ИВДИВО, ИВДИВО Санкт-Петербург, ИВДИВО Ладога, ИВДИВО Служения каждого из нас и ИВДИВО каждого из нас.</w:t>
      </w:r>
    </w:p>
    <w:p w:rsidR="0000600D" w:rsidRPr="007A7B76" w:rsidRDefault="0000600D" w:rsidP="0000600D">
      <w:pPr>
        <w:ind w:firstLine="454"/>
      </w:pPr>
      <w:r w:rsidRPr="007A7B76">
        <w:t>И выходим из практики. Аминь.</w:t>
      </w:r>
    </w:p>
    <w:p w:rsidR="0000600D" w:rsidRPr="007A7B76" w:rsidRDefault="009F4827" w:rsidP="009F4827">
      <w:pPr>
        <w:pStyle w:val="12"/>
      </w:pPr>
      <w:bookmarkStart w:id="34" w:name="_Toc523960971"/>
      <w:r>
        <w:t>В</w:t>
      </w:r>
      <w:r w:rsidRPr="007A7B76">
        <w:t xml:space="preserve"> личном Доме </w:t>
      </w:r>
      <w:r>
        <w:t xml:space="preserve">ИВО </w:t>
      </w:r>
      <w:r w:rsidRPr="007A7B76">
        <w:t>далась эта Капля</w:t>
      </w:r>
      <w:bookmarkEnd w:id="34"/>
    </w:p>
    <w:p w:rsidR="0000600D" w:rsidRPr="007A7B76" w:rsidRDefault="0000600D" w:rsidP="0000600D">
      <w:pPr>
        <w:ind w:firstLine="454"/>
      </w:pPr>
      <w:r w:rsidRPr="007A7B76">
        <w:t>Три пояснения и идём. Посидим минутку буквально. К Владыке сходите сами, мы Каплю должны были утянуть на физику. Обратно подняться сейчас не реально. Теоретически можно, практически это будет чепуха.</w:t>
      </w:r>
    </w:p>
    <w:p w:rsidR="0000600D" w:rsidRPr="007A7B76" w:rsidRDefault="0000600D" w:rsidP="0000600D">
      <w:pPr>
        <w:ind w:firstLine="454"/>
      </w:pPr>
      <w:r w:rsidRPr="007A7B76">
        <w:t xml:space="preserve">Второе. Все шесть часов мы </w:t>
      </w:r>
      <w:r w:rsidRPr="007A7B76">
        <w:rPr>
          <w:b/>
        </w:rPr>
        <w:t>зарабатывали</w:t>
      </w:r>
      <w:r w:rsidRPr="007A7B76">
        <w:t xml:space="preserve"> эту Каплю. Услышьте это, пожалуйста, слово. Я без шуток. И просто так она никогда не даётся. Нужно сделать что-то особенное и сверх особенное, чтобы её выделить.</w:t>
      </w:r>
    </w:p>
    <w:p w:rsidR="0000600D" w:rsidRPr="007A7B76" w:rsidRDefault="0000600D" w:rsidP="0000600D">
      <w:pPr>
        <w:ind w:firstLine="454"/>
      </w:pPr>
      <w:r w:rsidRPr="007A7B76">
        <w:t xml:space="preserve">Второе. Мы вышли в зал к Отцу, а он перевёл в свой личный Дом. Вы вышли в Изначально Вышестоящую Реальность, а </w:t>
      </w:r>
      <w:r w:rsidR="009F4827">
        <w:t>П</w:t>
      </w:r>
      <w:r w:rsidRPr="007A7B76">
        <w:t xml:space="preserve">апа нас укутал и перевёл в Высокую Цельную Реальность, вслушайтесь, </w:t>
      </w:r>
      <w:r w:rsidRPr="007A7B76">
        <w:rPr>
          <w:b/>
        </w:rPr>
        <w:t>в свой личный Дом</w:t>
      </w:r>
      <w:r w:rsidRPr="007A7B76">
        <w:t xml:space="preserve">. Так как у нас было сложное состояние, мы не могли там что-то особо распознать, но мы стояли в маленьком зале. </w:t>
      </w:r>
      <w:r w:rsidR="003E3F5E">
        <w:t>П</w:t>
      </w:r>
      <w:r w:rsidRPr="007A7B76">
        <w:t>римерно, как этот, только потолок выше. Ну</w:t>
      </w:r>
      <w:r w:rsidR="009F4827">
        <w:t>,</w:t>
      </w:r>
      <w:r w:rsidRPr="007A7B76">
        <w:t xml:space="preserve"> чуть больше. Всё. И в этом личном Доме далась эта Капля. В других видах материи она не даётся. Если </w:t>
      </w:r>
      <w:r w:rsidR="009F4827">
        <w:t>П</w:t>
      </w:r>
      <w:r w:rsidRPr="007A7B76">
        <w:t>апа не переведёт в свой Дом личный, никто ничего не стяжает. Так</w:t>
      </w:r>
      <w:r w:rsidR="009F4827">
        <w:t>,</w:t>
      </w:r>
      <w:r w:rsidRPr="007A7B76">
        <w:t xml:space="preserve"> я предупреждаю, я на прошлом тоже предупреждал, но уже </w:t>
      </w:r>
      <w:r w:rsidRPr="009F4827">
        <w:rPr>
          <w:i/>
        </w:rPr>
        <w:t>головняки</w:t>
      </w:r>
      <w:r w:rsidRPr="007A7B76">
        <w:t xml:space="preserve"> некоторые пошли, «мы улыбаемся с Владыкой», называется. Тут ничего не поделаешь, у нас все всё могут взять. Капли бывают разные и все они огненные. Тут сложно ещё.</w:t>
      </w:r>
    </w:p>
    <w:p w:rsidR="0000600D" w:rsidRPr="007A7B76" w:rsidRDefault="0000600D" w:rsidP="0000600D">
      <w:pPr>
        <w:ind w:firstLine="454"/>
      </w:pPr>
      <w:r w:rsidRPr="007A7B76">
        <w:t>И третье, последнее. Если первый раз у меня жёстко она сразу встала в центре груди,</w:t>
      </w:r>
      <w:r w:rsidR="003E3F5E">
        <w:t xml:space="preserve"> </w:t>
      </w:r>
      <w:r w:rsidRPr="007A7B76">
        <w:t>и так у некоторых, кто мне рассказывал это. То вот эта вторая Капля, я второй раз её стяжаю с вами, у меня встала в голове. При этом она прошлась по всему телу, вспыхнула, но стоит вот здесь у меня. Я не знаю, это специфика нашей команды, потому что мы всё-таки Частности стяжали, это голова,</w:t>
      </w:r>
      <w:r w:rsidR="003E3F5E">
        <w:t xml:space="preserve"> </w:t>
      </w:r>
      <w:r w:rsidRPr="007A7B76">
        <w:t>План</w:t>
      </w:r>
      <w:r w:rsidR="009F4827" w:rsidRPr="00C61418">
        <w:t>…</w:t>
      </w:r>
      <w:r w:rsidR="009F4827">
        <w:t>,</w:t>
      </w:r>
      <w:r w:rsidRPr="007A7B76">
        <w:t xml:space="preserve"> или же специфика Капли</w:t>
      </w:r>
      <w:r w:rsidR="009F4827">
        <w:t>?</w:t>
      </w:r>
      <w:r w:rsidRPr="007A7B76">
        <w:t xml:space="preserve"> Вопрос</w:t>
      </w:r>
      <w:r w:rsidR="009F4827">
        <w:t>,</w:t>
      </w:r>
      <w:r w:rsidRPr="007A7B76">
        <w:t xml:space="preserve"> если у вас тоже стоит в голове, </w:t>
      </w:r>
      <w:r w:rsidR="009F4827">
        <w:t xml:space="preserve">и </w:t>
      </w:r>
      <w:r w:rsidRPr="007A7B76">
        <w:t>вы первый раз стяжали, значит</w:t>
      </w:r>
      <w:r w:rsidR="009F4827">
        <w:t>, это</w:t>
      </w:r>
      <w:r w:rsidRPr="007A7B76">
        <w:t xml:space="preserve"> уже более высокий и следующий вид Капли, которую Отец даёт уже для вашей команды. Понятно, да? То есть</w:t>
      </w:r>
      <w:r w:rsidR="009F4827">
        <w:t>,</w:t>
      </w:r>
      <w:r w:rsidRPr="007A7B76">
        <w:t xml:space="preserve"> для москвичей дали Каплю, отстраивающую центр груди, а для вас дали Каплю, отстраивающую центр головы. Я напоминаю</w:t>
      </w:r>
      <w:r w:rsidR="009F4827">
        <w:t>,</w:t>
      </w:r>
      <w:r w:rsidRPr="007A7B76">
        <w:t xml:space="preserve"> и здесь Хум</w:t>
      </w:r>
      <w:r w:rsidR="009F4827">
        <w:t xml:space="preserve"> –</w:t>
      </w:r>
      <w:r w:rsidRPr="007A7B76">
        <w:t xml:space="preserve"> в центре груди</w:t>
      </w:r>
      <w:r w:rsidR="009F4827">
        <w:t>,</w:t>
      </w:r>
      <w:r w:rsidRPr="007A7B76">
        <w:t xml:space="preserve"> и здесь Хум</w:t>
      </w:r>
      <w:r w:rsidR="009F4827">
        <w:t xml:space="preserve"> –</w:t>
      </w:r>
      <w:r w:rsidRPr="007A7B76">
        <w:t xml:space="preserve"> в центре головы. У нас</w:t>
      </w:r>
      <w:r w:rsidR="009F4827">
        <w:t>,</w:t>
      </w:r>
      <w:r w:rsidRPr="007A7B76">
        <w:t xml:space="preserve"> вообще</w:t>
      </w:r>
      <w:r w:rsidR="009F4827">
        <w:t>-</w:t>
      </w:r>
      <w:r w:rsidRPr="007A7B76">
        <w:t>то</w:t>
      </w:r>
      <w:r w:rsidR="009F4827">
        <w:t>,</w:t>
      </w:r>
      <w:r w:rsidRPr="007A7B76">
        <w:t xml:space="preserve"> четыре вида Хум. В принципе-то</w:t>
      </w:r>
      <w:r w:rsidR="009F4827">
        <w:t>,</w:t>
      </w:r>
      <w:r w:rsidRPr="007A7B76">
        <w:t xml:space="preserve"> их 16, но четыре базовых. Поэтому, что в голове, что здесь Капля становится в Хум. У меня она сейчас в центре головы, прич</w:t>
      </w:r>
      <w:r w:rsidR="009F4827">
        <w:t>ё</w:t>
      </w:r>
      <w:r w:rsidRPr="007A7B76">
        <w:t>м</w:t>
      </w:r>
      <w:r w:rsidR="009F4827">
        <w:t>,</w:t>
      </w:r>
      <w:r w:rsidRPr="007A7B76">
        <w:t xml:space="preserve"> </w:t>
      </w:r>
      <w:r w:rsidRPr="009F4827">
        <w:rPr>
          <w:b/>
        </w:rPr>
        <w:t>на верхних подкорковых зонах</w:t>
      </w:r>
      <w:r w:rsidR="009F4827" w:rsidRPr="009F4827">
        <w:t>,</w:t>
      </w:r>
      <w:r w:rsidRPr="007A7B76">
        <w:t xml:space="preserve"> вот стоит. Я её сейчас вот именно вот так ощущаю. Вот так волосы немного пузырятся по ощущениям внутренним, поднимаются.</w:t>
      </w:r>
    </w:p>
    <w:p w:rsidR="0000600D" w:rsidRPr="007A7B76" w:rsidRDefault="0000600D" w:rsidP="0000600D">
      <w:pPr>
        <w:ind w:firstLine="454"/>
      </w:pPr>
      <w:r w:rsidRPr="007A7B76">
        <w:t>Поэтому вот я бы просил на ночной подготовке уточнить</w:t>
      </w:r>
      <w:r w:rsidR="009F4827">
        <w:t xml:space="preserve">: </w:t>
      </w:r>
      <w:r w:rsidRPr="007A7B76">
        <w:t xml:space="preserve">это другой вид Капли сюда или вот специфика команды, </w:t>
      </w:r>
      <w:r w:rsidR="009F4827">
        <w:t xml:space="preserve">– </w:t>
      </w:r>
      <w:r w:rsidRPr="007A7B76">
        <w:t>и то</w:t>
      </w:r>
      <w:r w:rsidR="009F4827">
        <w:t>,</w:t>
      </w:r>
      <w:r w:rsidRPr="007A7B76">
        <w:t xml:space="preserve"> и другое. И перейдёт ли она к вам сюда. Вот завтра утром мы это будем уточнять. </w:t>
      </w:r>
      <w:r w:rsidR="009F4827">
        <w:t>Н</w:t>
      </w:r>
      <w:r w:rsidRPr="007A7B76">
        <w:t>очн</w:t>
      </w:r>
      <w:r w:rsidR="009F4827">
        <w:t>ую</w:t>
      </w:r>
      <w:r w:rsidRPr="007A7B76">
        <w:t xml:space="preserve"> подготовк</w:t>
      </w:r>
      <w:r w:rsidR="009F4827">
        <w:t>у</w:t>
      </w:r>
      <w:r w:rsidRPr="007A7B76">
        <w:t xml:space="preserve"> обязательно сами попросите у Аватаров Синтеза Кут Хуми, не забудьте. Вывести мы вас сейчас туда не сможем. Капля должна остаться физически. На сегодня всё.</w:t>
      </w:r>
    </w:p>
    <w:p w:rsidR="0000600D" w:rsidRPr="007A7B76" w:rsidRDefault="0000600D" w:rsidP="0000600D">
      <w:pPr>
        <w:ind w:firstLine="454"/>
        <w:rPr>
          <w:i/>
        </w:rPr>
      </w:pPr>
      <w:r w:rsidRPr="007A7B76">
        <w:rPr>
          <w:i/>
        </w:rPr>
        <w:t>Из зала: – Профессионально политические вопросы можно?</w:t>
      </w:r>
    </w:p>
    <w:p w:rsidR="001451EF" w:rsidRDefault="0000600D" w:rsidP="0000600D">
      <w:pPr>
        <w:ind w:firstLine="454"/>
      </w:pPr>
      <w:r w:rsidRPr="007A7B76">
        <w:t xml:space="preserve">Да, только не сейчас, можно завтра. Не, я буду. </w:t>
      </w:r>
    </w:p>
    <w:p w:rsidR="0000600D" w:rsidRPr="007A7B76" w:rsidRDefault="0000600D" w:rsidP="0000600D">
      <w:pPr>
        <w:ind w:firstLine="454"/>
      </w:pPr>
      <w:r w:rsidRPr="007A7B76">
        <w:t>Всем спасибо, завтра в восемь утра, до свидания. Или подойди индивидуально, а мы потом расскажем.</w:t>
      </w:r>
    </w:p>
    <w:p w:rsidR="0000600D" w:rsidRPr="007A7B76" w:rsidRDefault="0000600D" w:rsidP="00A326A7">
      <w:pPr>
        <w:pStyle w:val="0"/>
      </w:pPr>
      <w:r w:rsidRPr="001451EF">
        <w:br w:type="page"/>
      </w:r>
      <w:bookmarkStart w:id="35" w:name="_Toc523960972"/>
      <w:r w:rsidRPr="007A7B76">
        <w:lastRenderedPageBreak/>
        <w:t>2 день 1 часть</w:t>
      </w:r>
      <w:bookmarkEnd w:id="35"/>
    </w:p>
    <w:p w:rsidR="0000600D" w:rsidRPr="00925CBE" w:rsidRDefault="00925CBE" w:rsidP="00F31824">
      <w:pPr>
        <w:pStyle w:val="12"/>
        <w:rPr>
          <w:lang w:val="ru-RU"/>
        </w:rPr>
      </w:pPr>
      <w:bookmarkStart w:id="36" w:name="_Toc523960973"/>
      <w:r>
        <w:rPr>
          <w:lang w:val="ru-RU"/>
        </w:rPr>
        <w:t>Организация эволюций Метагалактики ФА, где планы – 2-я</w:t>
      </w:r>
      <w:bookmarkEnd w:id="36"/>
    </w:p>
    <w:p w:rsidR="0000600D" w:rsidRPr="007A7B76" w:rsidRDefault="0000600D" w:rsidP="0000600D">
      <w:pPr>
        <w:ind w:firstLine="454"/>
      </w:pPr>
      <w:r w:rsidRPr="007A7B76">
        <w:t xml:space="preserve">Доброе утро, мы начинаем, на моих почти восемь, я думаю, пора начинать. </w:t>
      </w:r>
    </w:p>
    <w:p w:rsidR="0000600D" w:rsidRPr="007A7B76" w:rsidRDefault="0000600D" w:rsidP="0000600D">
      <w:pPr>
        <w:ind w:firstLine="454"/>
      </w:pPr>
      <w:r w:rsidRPr="007A7B76">
        <w:t xml:space="preserve">Итак, мы продолжаем вторую часть 86-го Профессионально Политического Синтеза. Сегодня мы уже плотненько будем работать с точки зрения Синтеза, хотя первая практика, это нам поручили или </w:t>
      </w:r>
      <w:r w:rsidR="00143B65">
        <w:t>до</w:t>
      </w:r>
      <w:r w:rsidRPr="007A7B76">
        <w:t xml:space="preserve">жить, или развернуть то, что мы вчера с вами стяжали. </w:t>
      </w:r>
      <w:r w:rsidR="00143B65">
        <w:t>Так и</w:t>
      </w:r>
      <w:r w:rsidRPr="007A7B76">
        <w:t xml:space="preserve"> так будет. Значит, два вопроса из ночной подготовки по вчерашним темам, потому что у некоторых </w:t>
      </w:r>
      <w:r w:rsidR="00143B65">
        <w:t>«</w:t>
      </w:r>
      <w:r w:rsidRPr="007A7B76">
        <w:t>всё смешалось в голове служащих</w:t>
      </w:r>
      <w:r w:rsidR="00143B65">
        <w:t>»</w:t>
      </w:r>
      <w:r w:rsidRPr="007A7B76">
        <w:t>. Мы вчера показали эту схему. Есть такое понятие</w:t>
      </w:r>
      <w:r w:rsidR="00143B65">
        <w:t>, это</w:t>
      </w:r>
      <w:r w:rsidRPr="007A7B76">
        <w:t xml:space="preserve"> «идеальная схема», </w:t>
      </w:r>
      <w:r w:rsidR="00143B65">
        <w:t xml:space="preserve">вот </w:t>
      </w:r>
      <w:r w:rsidRPr="007A7B76">
        <w:t xml:space="preserve">просто идеальная схема. </w:t>
      </w:r>
    </w:p>
    <w:p w:rsidR="0000600D" w:rsidRPr="007A7B76" w:rsidRDefault="0000600D" w:rsidP="0000600D">
      <w:pPr>
        <w:ind w:firstLine="454"/>
      </w:pPr>
      <w:r w:rsidRPr="007A7B76">
        <w:t>Смысл в чём? У вас в голове сложилось, что Частности – это на планах где-то внизу, присутствия – это где-то там на Аппаратах, а Части в реальностях. Давайте просто повоображаем. Берём самую высокую 16384-ю реальность, там Часть, это 256-я, дробь 16 Часть,</w:t>
      </w:r>
      <w:r w:rsidR="003E3F5E">
        <w:t xml:space="preserve"> </w:t>
      </w:r>
      <w:r w:rsidRPr="007A7B76">
        <w:t>или 4096-я, я беру 256, чтобы планы</w:t>
      </w:r>
      <w:r w:rsidR="00143B65">
        <w:t xml:space="preserve"> поймать.</w:t>
      </w:r>
      <w:r w:rsidRPr="007A7B76">
        <w:t xml:space="preserve"> Она состоит из присутствий. Логично? Значит, если эта Часть</w:t>
      </w:r>
      <w:r w:rsidR="00143B65">
        <w:t>, то</w:t>
      </w:r>
      <w:r w:rsidRPr="007A7B76">
        <w:t xml:space="preserve"> присутствия не где-то там, а в этой реальности. Соответственно, если мы говорим, что реальность состоит из Частей, то Системы, вот они на присутствиях, или Аппараты</w:t>
      </w:r>
      <w:r w:rsidR="00143B65">
        <w:t>. С</w:t>
      </w:r>
      <w:r w:rsidRPr="007A7B76">
        <w:t>оответственно, внутри присутствий, внутри, это мы вчера с вами стяжали, находятся план</w:t>
      </w:r>
      <w:r w:rsidR="00143B65">
        <w:t>ы</w:t>
      </w:r>
      <w:r w:rsidRPr="007A7B76">
        <w:t xml:space="preserve">. Они не где-то там, внизу, они вот здесь, в этой же реальности. Поэтому, с одной стороны, планы – это отдельный вид организации материи, это правильно. Присутствия – это другой вид организации материи. </w:t>
      </w:r>
    </w:p>
    <w:p w:rsidR="0000600D" w:rsidRPr="007A7B76" w:rsidRDefault="0000600D" w:rsidP="0000600D">
      <w:pPr>
        <w:ind w:firstLine="454"/>
      </w:pPr>
      <w:r w:rsidRPr="007A7B76">
        <w:t xml:space="preserve">Дом Иерархии, Питер! Нижестоящее входит в вышестоящее как часть! Это вот это </w:t>
      </w:r>
      <w:r w:rsidRPr="00143B65">
        <w:rPr>
          <w:i/>
        </w:rPr>
        <w:t>(</w:t>
      </w:r>
      <w:r w:rsidRPr="00143B65">
        <w:rPr>
          <w:i/>
          <w:iCs/>
        </w:rPr>
        <w:t>показывает на схеме</w:t>
      </w:r>
      <w:r w:rsidRPr="00143B65">
        <w:rPr>
          <w:i/>
        </w:rPr>
        <w:t>)</w:t>
      </w:r>
      <w:r w:rsidRPr="007A7B76">
        <w:t>. И нам надо видеть, что есть…, даже если на Планете по пятой расе стояли планы, это не значит, что в Метагалактике не было присутствий, это значит, что мы на Планете это не могли замечать. То есть, проблема не в планах, присутствиях и реальностях, а проблема в нашем качестве организации жизни, внутренне</w:t>
      </w:r>
      <w:r w:rsidR="00DC5502">
        <w:t>й</w:t>
      </w:r>
      <w:r w:rsidRPr="007A7B76">
        <w:t xml:space="preserve">, которая или позволяет это замечать, или не позволяет это замечать. </w:t>
      </w:r>
    </w:p>
    <w:p w:rsidR="0000600D" w:rsidRPr="00AD5F4A" w:rsidRDefault="0000600D" w:rsidP="0000600D">
      <w:pPr>
        <w:ind w:firstLine="454"/>
      </w:pPr>
      <w:r w:rsidRPr="00AD5F4A">
        <w:t xml:space="preserve">Вот в пятой расе на Планете были планы и ничего другого мы просто на Планете не замечали. Чтобы это как-то пояснить, есть такой маленький-маленький простой вопрос: были планы планетарные – 7, были планы солнечные – 13, куда семь входили как часть эфирным и физическим выражением. Если </w:t>
      </w:r>
      <w:r w:rsidRPr="00AD5F4A">
        <w:rPr>
          <w:b/>
        </w:rPr>
        <w:t>планы Планеты замечали люди, на астрал уходили после смерти</w:t>
      </w:r>
      <w:r w:rsidRPr="00AD5F4A">
        <w:t>, там церковь активировала, что на астрале надо жизнь активировать. Церковь активировала жизнь только на астрале, услышьте, пожалуйста, то</w:t>
      </w:r>
      <w:r w:rsidR="00DC5502" w:rsidRPr="00AD5F4A">
        <w:t xml:space="preserve">же. То </w:t>
      </w:r>
      <w:r w:rsidRPr="00AD5F4A">
        <w:t xml:space="preserve">все остальные планы никто не замечал. </w:t>
      </w:r>
      <w:r w:rsidRPr="00AD5F4A">
        <w:rPr>
          <w:b/>
        </w:rPr>
        <w:t>Если человек не становился Буддой, он в будди, четвёртый план, не входил, он в Лотосе телом Духа стоять не мог</w:t>
      </w:r>
      <w:r w:rsidRPr="00AD5F4A">
        <w:t>. И по Позиции Наблюдателя или по тому, как нас воспитывали в пятой расе, наша задача была замечать физику и</w:t>
      </w:r>
      <w:r w:rsidR="00DC5502" w:rsidRPr="00AD5F4A">
        <w:t>,</w:t>
      </w:r>
      <w:r w:rsidRPr="00AD5F4A">
        <w:t xml:space="preserve"> после смерти, если ты активно молился – астрал. Смысл в том, что</w:t>
      </w:r>
      <w:r w:rsidR="00255666">
        <w:t>,</w:t>
      </w:r>
      <w:r w:rsidRPr="00AD5F4A">
        <w:t xml:space="preserve"> если ты не молился, т</w:t>
      </w:r>
      <w:r w:rsidR="00DC5502" w:rsidRPr="00AD5F4A">
        <w:t>ы</w:t>
      </w:r>
      <w:r w:rsidRPr="00AD5F4A">
        <w:t xml:space="preserve"> астрал мог тоже не увидеть. </w:t>
      </w:r>
    </w:p>
    <w:p w:rsidR="00DC5502" w:rsidRPr="00AD5F4A" w:rsidRDefault="0000600D" w:rsidP="0000600D">
      <w:pPr>
        <w:ind w:firstLine="454"/>
      </w:pPr>
      <w:r w:rsidRPr="00AD5F4A">
        <w:t>Вот знаете</w:t>
      </w:r>
      <w:r w:rsidR="00255666">
        <w:t>,</w:t>
      </w:r>
      <w:r w:rsidRPr="00AD5F4A">
        <w:t xml:space="preserve"> как, древние греки, пока не было души, по анализу текстов древних греков, они видели всё в чёрно-белом варианте. Это не астрал, а эфир, то есть после смерти древнего грека,</w:t>
      </w:r>
      <w:r w:rsidR="00DC5502" w:rsidRPr="00AD5F4A">
        <w:t xml:space="preserve"> –</w:t>
      </w:r>
      <w:r w:rsidRPr="00AD5F4A">
        <w:t xml:space="preserve"> это «Илиада» Гомера, </w:t>
      </w:r>
      <w:r w:rsidR="00DC5502" w:rsidRPr="00AD5F4A">
        <w:t xml:space="preserve">– </w:t>
      </w:r>
      <w:r w:rsidRPr="00AD5F4A">
        <w:t>он выходил не на астрал, а в эфирную прослойку. Там всё в чёрно-белом варианте было. Мы это видели ещё в первых погружениях 20-летней давности. И яркость цветов наступала, в основном, у людей, имеющих душу на астрале.</w:t>
      </w:r>
    </w:p>
    <w:p w:rsidR="0000600D" w:rsidRPr="007A7B76" w:rsidRDefault="0000600D" w:rsidP="0000600D">
      <w:pPr>
        <w:ind w:firstLine="454"/>
      </w:pPr>
      <w:r w:rsidRPr="00AD5F4A">
        <w:t xml:space="preserve">То есть смысл жизни человека, это не только в том, что человек становится разумным, а в том, что человек осваивает иерархические уровни материи, то есть расширяет свой взгляд на планы. Их должно быть больше. Развивается, расширяет свой взгляд на присутствия, их должно быть больше. Расширяет свой взгляд на реальности, сейчас метагалактические, их должно быть больше. </w:t>
      </w:r>
      <w:r w:rsidRPr="00AD5F4A">
        <w:rPr>
          <w:b/>
          <w:bCs/>
        </w:rPr>
        <w:t>И чем больше реальностей, присутствий, планов на нас фиксируется, тем мы мощнее.</w:t>
      </w:r>
      <w:r w:rsidRPr="00AD5F4A">
        <w:t xml:space="preserve"> Понимаете? То есть, </w:t>
      </w:r>
      <w:r w:rsidR="00DC5502" w:rsidRPr="00AD5F4A">
        <w:rPr>
          <w:b/>
          <w:bCs/>
        </w:rPr>
        <w:t>масштаб</w:t>
      </w:r>
      <w:r w:rsidRPr="00AD5F4A">
        <w:rPr>
          <w:b/>
          <w:bCs/>
        </w:rPr>
        <w:t xml:space="preserve"> и количество видов организаций материи создаёт Мощь человеку</w:t>
      </w:r>
      <w:r w:rsidRPr="00AD5F4A">
        <w:t>, вот эту девятую Часть.</w:t>
      </w:r>
    </w:p>
    <w:p w:rsidR="0000600D" w:rsidRPr="00AD5F4A" w:rsidRDefault="0000600D" w:rsidP="0000600D">
      <w:pPr>
        <w:ind w:firstLine="454"/>
      </w:pPr>
      <w:r w:rsidRPr="007A7B76">
        <w:t>Вот у некоторых из вас вопрос: «А что такое девятая Часть?</w:t>
      </w:r>
      <w:r w:rsidR="003E3F5E">
        <w:t xml:space="preserve"> </w:t>
      </w:r>
      <w:r w:rsidR="00DC5502">
        <w:t xml:space="preserve">Ну </w:t>
      </w:r>
      <w:r w:rsidRPr="007A7B76">
        <w:t xml:space="preserve">Мощь. Зачем она?» </w:t>
      </w:r>
      <w:r w:rsidR="00DC5502">
        <w:t>Э</w:t>
      </w:r>
      <w:r w:rsidRPr="007A7B76">
        <w:t xml:space="preserve">то концентрация вот этого! Вот эта концентрация взаимодействия реальностей, присутствий и планов создаёт мощь 4096-й Части. Мощь! И мы пользуемся </w:t>
      </w:r>
      <w:r w:rsidRPr="00AD5F4A">
        <w:t>этой мощью, сами того не замечая, в этой Части. То есть</w:t>
      </w:r>
      <w:r w:rsidR="00DC5502" w:rsidRPr="00AD5F4A">
        <w:t>,</w:t>
      </w:r>
      <w:r w:rsidRPr="00AD5F4A">
        <w:t xml:space="preserve"> Мощь, это не абстрактное понятие, </w:t>
      </w:r>
      <w:r w:rsidRPr="00AD5F4A">
        <w:rPr>
          <w:i/>
        </w:rPr>
        <w:t xml:space="preserve">где-то там, </w:t>
      </w:r>
      <w:r w:rsidRPr="00AD5F4A">
        <w:t>это как раз девятая Часть, которая этим занимается</w:t>
      </w:r>
      <w:r w:rsidR="00DC5502" w:rsidRPr="00AD5F4A">
        <w:t>. Е</w:t>
      </w:r>
      <w:r w:rsidRPr="00AD5F4A">
        <w:t>сли учесть, что к девятому горизонту относится и Монада, как 57-я часть</w:t>
      </w:r>
      <w:r w:rsidR="00DC5502" w:rsidRPr="00AD5F4A">
        <w:t>, понятно, это</w:t>
      </w:r>
      <w:r w:rsidRPr="00AD5F4A">
        <w:t xml:space="preserve"> Мощь, которая вызывает монадический эффект качества жизни. </w:t>
      </w:r>
      <w:r w:rsidR="00DC5502" w:rsidRPr="00AD5F4A">
        <w:t>И</w:t>
      </w:r>
      <w:r w:rsidRPr="00AD5F4A">
        <w:t xml:space="preserve"> сфер</w:t>
      </w:r>
      <w:r w:rsidR="00DC5502" w:rsidRPr="00AD5F4A">
        <w:t>ы</w:t>
      </w:r>
      <w:r w:rsidRPr="00AD5F4A">
        <w:t xml:space="preserve"> Монады организован</w:t>
      </w:r>
      <w:r w:rsidR="00DC5502" w:rsidRPr="00AD5F4A">
        <w:t>ы</w:t>
      </w:r>
      <w:r w:rsidRPr="00AD5F4A">
        <w:t xml:space="preserve"> связкой по реальностям, но там есть оболочки по присутствиям, единственно, что по </w:t>
      </w:r>
      <w:r w:rsidRPr="00AD5F4A">
        <w:lastRenderedPageBreak/>
        <w:t>планам нет, слишком мелковато уже для Монады. Но по пятой расе у людей было семь оболочек Монады по семи…, даже шесть оболочек Монады по шести планам, на седьмой они не выходили. Вот, увидьте. Просто эта схема.</w:t>
      </w:r>
    </w:p>
    <w:p w:rsidR="0000600D" w:rsidRPr="00AD5F4A" w:rsidRDefault="0000600D" w:rsidP="0000600D">
      <w:pPr>
        <w:ind w:firstLine="454"/>
      </w:pPr>
      <w:r w:rsidRPr="00AD5F4A">
        <w:t>И вот это</w:t>
      </w:r>
      <w:r w:rsidR="00DC5502" w:rsidRPr="00AD5F4A">
        <w:t xml:space="preserve"> –</w:t>
      </w:r>
      <w:r w:rsidRPr="00AD5F4A">
        <w:t xml:space="preserve"> некая политика развития природы</w:t>
      </w:r>
      <w:r w:rsidRPr="007A7B76">
        <w:t>, профессионально-политический взгляд</w:t>
      </w:r>
      <w:r w:rsidR="00DC5502">
        <w:t>,</w:t>
      </w:r>
      <w:r w:rsidRPr="007A7B76">
        <w:t xml:space="preserve"> наш с вами, мы должны это понимать. Почему? Потому что в науке, сложившейся за последние двести-триста лет…, я всегда смеюсь: «Вот, наука у нас!» – и я добавляю: «За двести лет!» Когда двести лет назад французская Академия сказала: «Камни с неба падать не могут», – она достигла высот, но двести лет, это не размер. Не размер. Давайте по-другому сформулируем, исторически: </w:t>
      </w:r>
      <w:r w:rsidR="00DC5502">
        <w:t>З</w:t>
      </w:r>
      <w:r w:rsidRPr="007A7B76">
        <w:t>а последние пять тысяч лет, в последних двух столетиях было развито новое направление деятельности человечества – наука</w:t>
      </w:r>
      <w:r w:rsidR="00CD1EBA">
        <w:t>. Н</w:t>
      </w:r>
      <w:r w:rsidR="00DC5502">
        <w:t xml:space="preserve">у </w:t>
      </w:r>
      <w:r w:rsidRPr="007A7B76">
        <w:t>300 лет</w:t>
      </w:r>
      <w:r w:rsidR="00CD1EBA">
        <w:t>,</w:t>
      </w:r>
      <w:r w:rsidRPr="007A7B76">
        <w:t xml:space="preserve"> эпоха просвещения. Сколько процентов от пяти тысяч это будет? Один, два, три процента от количества жизн</w:t>
      </w:r>
      <w:r w:rsidR="00CD1EBA">
        <w:t>и</w:t>
      </w:r>
      <w:r w:rsidRPr="007A7B76">
        <w:t xml:space="preserve">. </w:t>
      </w:r>
      <w:r w:rsidR="00CD1EBA">
        <w:t>В</w:t>
      </w:r>
      <w:r w:rsidRPr="007A7B76">
        <w:t>от, если даже чисто по истории посмотреть, там пять тысяч лет, условно. Нам меньше, а может быть и больше.</w:t>
      </w:r>
      <w:r w:rsidR="003E3F5E">
        <w:t xml:space="preserve"> Т</w:t>
      </w:r>
      <w:r w:rsidRPr="007A7B76">
        <w:t xml:space="preserve">ам, Петр I отменил у </w:t>
      </w:r>
      <w:r w:rsidR="00CD1EBA">
        <w:t>нас семи тысячелетнюю историю. Если</w:t>
      </w:r>
      <w:r w:rsidRPr="007A7B76">
        <w:t xml:space="preserve"> семь тысяч лет – триста лет</w:t>
      </w:r>
      <w:r w:rsidR="00255666">
        <w:t>,</w:t>
      </w:r>
      <w:r w:rsidRPr="007A7B76">
        <w:t xml:space="preserve"> это не размер. Поэтому, когда мы вот ссылаемся на какие-то научные данные, да, это правильно, наука развивается. Но надо понимать её размер, что она недавно развивается по отношению к истории </w:t>
      </w:r>
      <w:r w:rsidRPr="00AD5F4A">
        <w:t>человечества, как бы там мы к этому н</w:t>
      </w:r>
      <w:r w:rsidR="00CD1EBA" w:rsidRPr="00AD5F4A">
        <w:t>и</w:t>
      </w:r>
      <w:r w:rsidRPr="00AD5F4A">
        <w:t xml:space="preserve"> относились. Та наука, которой мы пользуемся, не в целом. </w:t>
      </w:r>
    </w:p>
    <w:p w:rsidR="0000600D" w:rsidRPr="00AD5F4A" w:rsidRDefault="0000600D" w:rsidP="0000600D">
      <w:pPr>
        <w:ind w:firstLine="454"/>
      </w:pPr>
      <w:r w:rsidRPr="00AD5F4A">
        <w:t>Соответственно, если наука видит эволюцию только горизонтальную, на физике, что вот там есть Царства, Человек</w:t>
      </w:r>
      <w:r w:rsidR="00CD1EBA" w:rsidRPr="00AD5F4A">
        <w:t>.</w:t>
      </w:r>
      <w:r w:rsidRPr="00AD5F4A">
        <w:t xml:space="preserve"> Метагалактика и мы видим с вами эволюцию, какую? – вертикальную, это тоже эволюция. И когда мы говорим, что в Метагалактике 16 эволюций, мы должны понимать, что в каждой эволюции свой принцип развития. И если первая эволюция, Метагалактическая – это горизонтальное развитие, установка на Планете биологических форм жизни, то уже вторая эволюция </w:t>
      </w:r>
      <w:r w:rsidR="00CD1EBA" w:rsidRPr="00AD5F4A">
        <w:t xml:space="preserve">– </w:t>
      </w:r>
      <w:r w:rsidRPr="00AD5F4A">
        <w:t xml:space="preserve">это вертикальная – сколько Планов ты собою синтезируешь. Потом третья эволюция – сколько Присутствий ты собою синтезируешь. </w:t>
      </w:r>
    </w:p>
    <w:p w:rsidR="0000600D" w:rsidRPr="00AD5F4A" w:rsidRDefault="0000600D" w:rsidP="0000600D">
      <w:pPr>
        <w:ind w:firstLine="454"/>
      </w:pPr>
      <w:r w:rsidRPr="00AD5F4A">
        <w:t>Смысл: вторая эволюция – Человек Вышестоящей Реальности Творения. Что значит Вышестоящей? Это значит, он собою реализует синтез неких вышестоящих форм организации жизни, то есть два плана…. Давайте так, в пятой расе, мы живём физически, а Астрал по отношению к физике это – вышестоящий план. После: «О, мы там со святыми через иконы общаемся, после смерти мы туда выходим». Это правильно, это так организована жизнь, да, выходим. Но, вот, синтез двух планов, когда ты достигаешь или синтез трёх планов ‒ это Вышестоящее Творение Человека, то есть, он сделал больше, чем просто физическая жизнь. Вторая эволюция.</w:t>
      </w:r>
    </w:p>
    <w:p w:rsidR="0000600D" w:rsidRPr="00AD5F4A" w:rsidRDefault="0000600D" w:rsidP="0000600D">
      <w:pPr>
        <w:ind w:firstLine="454"/>
      </w:pPr>
      <w:r w:rsidRPr="00AD5F4A">
        <w:t>И вторая эволюция</w:t>
      </w:r>
      <w:r w:rsidR="001A0882" w:rsidRPr="00AD5F4A">
        <w:t xml:space="preserve"> –</w:t>
      </w:r>
      <w:r w:rsidRPr="00AD5F4A">
        <w:t xml:space="preserve"> это синтез плановых организаций, и вчера</w:t>
      </w:r>
      <w:r w:rsidR="00255666">
        <w:t>,</w:t>
      </w:r>
      <w:r w:rsidRPr="00AD5F4A">
        <w:t xml:space="preserve"> когда мы стяжали 256 планов, мы практически задействовали мощь второй эволюции для нашей планеты. А если пойти дальше, за Вышестоящим Творением Человека идёт Изначально Вышестоящая Реальность</w:t>
      </w:r>
      <w:r w:rsidR="00CD1EBA" w:rsidRPr="00AD5F4A">
        <w:t>. Д</w:t>
      </w:r>
      <w:r w:rsidRPr="00AD5F4A">
        <w:t>ля Метагалактики, понятно, что по планете за планами идут присутствия</w:t>
      </w:r>
      <w:r w:rsidR="00CD1EBA" w:rsidRPr="00AD5F4A">
        <w:t>,</w:t>
      </w:r>
      <w:r w:rsidRPr="00AD5F4A">
        <w:t xml:space="preserve"> и для планеты Изначально Вышестоящими являются Присутствия. Пока, но фактически они сейчас на планете становятся базовыми. </w:t>
      </w:r>
    </w:p>
    <w:p w:rsidR="0000600D" w:rsidRPr="00AD5F4A" w:rsidRDefault="0000600D" w:rsidP="0000600D">
      <w:pPr>
        <w:ind w:firstLine="454"/>
      </w:pPr>
      <w:r w:rsidRPr="00AD5F4A">
        <w:t>Третья Эволюция активирует – присутственное развити</w:t>
      </w:r>
      <w:r w:rsidR="00CD1EBA" w:rsidRPr="00AD5F4A">
        <w:t>е</w:t>
      </w:r>
      <w:r w:rsidRPr="00AD5F4A">
        <w:t>. Четвёртая эволюция активирует – реальностное развитие. Пятая эволюция планеты Земля активирует – Изначально-Вышестояще-Реальностное развитие</w:t>
      </w:r>
      <w:r w:rsidR="00040A73" w:rsidRPr="00AD5F4A">
        <w:t>,</w:t>
      </w:r>
      <w:r w:rsidRPr="00AD5F4A">
        <w:t xml:space="preserve"> Человека Планеты Земля, а шестая Метагалактики</w:t>
      </w:r>
      <w:r w:rsidR="001451EF" w:rsidRPr="00AD5F4A">
        <w:t xml:space="preserve"> ФА </w:t>
      </w:r>
      <w:r w:rsidRPr="00AD5F4A">
        <w:t xml:space="preserve">‒ Высокие Цельные Реальности, Каплю которых мы стяжали. Специально хочу показать. </w:t>
      </w:r>
    </w:p>
    <w:p w:rsidR="0000600D" w:rsidRPr="00AD5F4A" w:rsidRDefault="0000600D" w:rsidP="0000600D">
      <w:pPr>
        <w:ind w:firstLine="454"/>
      </w:pPr>
      <w:r w:rsidRPr="00AD5F4A">
        <w:t xml:space="preserve">Ещё раз. </w:t>
      </w:r>
      <w:r w:rsidRPr="00AD5F4A">
        <w:rPr>
          <w:b/>
        </w:rPr>
        <w:t>Первая эволюция ‒ читая физика, биология, царства.</w:t>
      </w:r>
      <w:r w:rsidRPr="00AD5F4A">
        <w:t xml:space="preserve"> После этого идут, что? Плановая организация материи – План Творения. </w:t>
      </w:r>
      <w:r w:rsidRPr="00AD5F4A">
        <w:rPr>
          <w:b/>
        </w:rPr>
        <w:t>Вторая эволюция</w:t>
      </w:r>
      <w:r w:rsidRPr="00AD5F4A">
        <w:t xml:space="preserve">, Высокого Творения, План Творения, Высокого Творения. Организация планов, и когда Будда ходил на пятый план в Лотос и умел это делать, это освоение второй эволюции. Голову поставьте, мы раньше так не рассказывали, это вам с ночной подготовки эксклюзив в конце года. </w:t>
      </w:r>
    </w:p>
    <w:p w:rsidR="0000600D" w:rsidRPr="00AD5F4A" w:rsidRDefault="0000600D" w:rsidP="0000600D">
      <w:pPr>
        <w:ind w:firstLine="454"/>
      </w:pPr>
      <w:r w:rsidRPr="00AD5F4A">
        <w:t>Соответственно, плановую эволюцию организовывает вторая эволюция, присутственный ракурс жизни материи – организует третья эволюция. Реальностный ракурс организации материи организует четвёртая эволюция. Четвёрка, ассоциируем с менталом, Синтез минимально ментален, Синтез пришёл из Метагалактики, Метагалактика строится Реальностями. Я так ассоциаци</w:t>
      </w:r>
      <w:r w:rsidR="00040A73" w:rsidRPr="00AD5F4A">
        <w:t>и</w:t>
      </w:r>
      <w:r w:rsidRPr="00AD5F4A">
        <w:t xml:space="preserve"> поставлю, и вы поймёте, что четвёртая эволюция несколько связана с ментальностью, организует Реальности. </w:t>
      </w:r>
    </w:p>
    <w:p w:rsidR="0000600D" w:rsidRPr="007A7B76" w:rsidRDefault="0000600D" w:rsidP="0000600D">
      <w:pPr>
        <w:ind w:firstLine="454"/>
      </w:pPr>
      <w:r w:rsidRPr="00AD5F4A">
        <w:t>Пятая эволюция, это почему мы планету</w:t>
      </w:r>
      <w:r w:rsidRPr="007A7B76">
        <w:t xml:space="preserve"> подняли вверх на пятую, это Изначально-Вышестояще-Реальностная эволюция. Но планета ведь стала 4095</w:t>
      </w:r>
      <w:r w:rsidR="001451EF">
        <w:t>-й</w:t>
      </w:r>
      <w:r w:rsidRPr="007A7B76">
        <w:t xml:space="preserve"> Изначально Вышестоящей Реальностью, значит, если б мы не поразвивали качество жизни нас с вами на планете, она б туда </w:t>
      </w:r>
      <w:r w:rsidRPr="007A7B76">
        <w:lastRenderedPageBreak/>
        <w:t>не встала. А так, она теперь отвечает за эволюцию Изначально Вышестоящих Реальностей. Почему? Так она, 4095-я Изначально Вышестоящ</w:t>
      </w:r>
      <w:r w:rsidR="00040A73">
        <w:t>ая</w:t>
      </w:r>
      <w:r w:rsidRPr="007A7B76">
        <w:t>, она в себя включает нижестоящие 4094 Изначально Вышестоящие Реальности, это ж сумасшествие. Вот она, Изначально Вышестоящая</w:t>
      </w:r>
      <w:r w:rsidR="00040A73">
        <w:t xml:space="preserve"> – ИВР,</w:t>
      </w:r>
      <w:r w:rsidRPr="007A7B76">
        <w:t xml:space="preserve"> это мы туда Части тянем. Понимаете, мы сейчас с вами туда тянем Части.</w:t>
      </w:r>
      <w:r w:rsidR="003E3F5E">
        <w:t xml:space="preserve"> П</w:t>
      </w:r>
      <w:r w:rsidRPr="007A7B76">
        <w:t xml:space="preserve">онятно, кто стяжал Абсолют Изначально Вышестоящего Отца, не все стяжали, но это соответствует, внимание, </w:t>
      </w:r>
      <w:r w:rsidRPr="00040A73">
        <w:rPr>
          <w:b/>
        </w:rPr>
        <w:t>вот эта система соответствует – пятой эволюции Человека Планеты Земля</w:t>
      </w:r>
      <w:r w:rsidRPr="007A7B76">
        <w:t xml:space="preserve">. Это соответствует </w:t>
      </w:r>
      <w:r w:rsidRPr="00040A73">
        <w:rPr>
          <w:b/>
        </w:rPr>
        <w:t>четвёртой</w:t>
      </w:r>
      <w:r w:rsidRPr="007A7B76">
        <w:t xml:space="preserve"> эволюции – Реальности. Это соответствует </w:t>
      </w:r>
      <w:r w:rsidRPr="00040A73">
        <w:rPr>
          <w:b/>
        </w:rPr>
        <w:t>третьей</w:t>
      </w:r>
      <w:r w:rsidRPr="007A7B76">
        <w:t xml:space="preserve"> эволюции – Присутствия. Это соответствует </w:t>
      </w:r>
      <w:r w:rsidRPr="00040A73">
        <w:rPr>
          <w:b/>
        </w:rPr>
        <w:t>второй</w:t>
      </w:r>
      <w:r w:rsidRPr="007A7B76">
        <w:t xml:space="preserve"> эволюции – План</w:t>
      </w:r>
      <w:r w:rsidR="00040A73">
        <w:t>ы</w:t>
      </w:r>
      <w:r w:rsidRPr="007A7B76">
        <w:t>. И мы вчера с вами устроили бешеную активацию второй эволюции. Вы скажете, зачем это надо. Так извините, обычные люди, семь миллиардов</w:t>
      </w:r>
      <w:r w:rsidR="00040A73">
        <w:t>,</w:t>
      </w:r>
      <w:r w:rsidRPr="007A7B76">
        <w:t xml:space="preserve"> из первой эволюции должны пойти во вторую.</w:t>
      </w:r>
    </w:p>
    <w:p w:rsidR="00276A69" w:rsidRDefault="0000600D" w:rsidP="0000600D">
      <w:pPr>
        <w:ind w:firstLine="454"/>
      </w:pPr>
      <w:r w:rsidRPr="007A7B76">
        <w:t>Вы обычному человеку скажите, что есть планы, он у виска покрутит, у своего, пытаясь найти планы. Я не к тому, что это плохо или хорошо, я к тому, что в предыдущей научной среде это был моветон – «Мы это не должны рассматривать, потому что этого нет, это какие-то предположения». Но есть тот же закон науки, если мысль пришла в голову, она просто так не рождается, значит, есть некие природные процессы, которые за это отвечают. И нам пора выходить из иллюзий вот этого</w:t>
      </w:r>
      <w:r w:rsidR="00276A69">
        <w:t xml:space="preserve">. </w:t>
      </w:r>
    </w:p>
    <w:p w:rsidR="00276A69" w:rsidRDefault="00276A69" w:rsidP="0000600D">
      <w:pPr>
        <w:ind w:firstLine="454"/>
      </w:pPr>
      <w:r>
        <w:t>П</w:t>
      </w:r>
      <w:r w:rsidR="0000600D" w:rsidRPr="007A7B76">
        <w:t>оэтому</w:t>
      </w:r>
      <w:r>
        <w:t>,</w:t>
      </w:r>
      <w:r w:rsidR="0000600D" w:rsidRPr="007A7B76">
        <w:t xml:space="preserve"> вот это эволюционное развитие, и здесь пятая эволюция Человека </w:t>
      </w:r>
      <w:r w:rsidR="0000600D" w:rsidRPr="00276A69">
        <w:rPr>
          <w:b/>
          <w:i/>
        </w:rPr>
        <w:t>Планеты Земля</w:t>
      </w:r>
      <w:r w:rsidR="0000600D" w:rsidRPr="007A7B76">
        <w:t xml:space="preserve"> Изначально-Вышестоще-Реальностная. Я помню, что есть Человек Изначально Вышестоящей Реальности, вопрос</w:t>
      </w:r>
      <w:r>
        <w:t>,</w:t>
      </w:r>
      <w:r w:rsidR="0000600D" w:rsidRPr="007A7B76">
        <w:t xml:space="preserve"> его природной организации.</w:t>
      </w:r>
    </w:p>
    <w:p w:rsidR="0000600D" w:rsidRPr="007A7B76" w:rsidRDefault="0000600D" w:rsidP="0000600D">
      <w:pPr>
        <w:ind w:firstLine="454"/>
      </w:pPr>
      <w:r w:rsidRPr="007A7B76">
        <w:t xml:space="preserve">И шестая эволюция </w:t>
      </w:r>
      <w:r w:rsidR="00276A69">
        <w:t xml:space="preserve">– </w:t>
      </w:r>
      <w:r w:rsidRPr="007A7B76">
        <w:t>Высок</w:t>
      </w:r>
      <w:r w:rsidR="00276A69">
        <w:t>ая</w:t>
      </w:r>
      <w:r w:rsidRPr="007A7B76">
        <w:t xml:space="preserve"> Цельн</w:t>
      </w:r>
      <w:r w:rsidR="00276A69">
        <w:t>ая</w:t>
      </w:r>
      <w:r w:rsidRPr="007A7B76">
        <w:t xml:space="preserve"> Реальност</w:t>
      </w:r>
      <w:r w:rsidR="00276A69">
        <w:t>ь</w:t>
      </w:r>
      <w:r w:rsidRPr="007A7B76">
        <w:t xml:space="preserve"> ‒ Человек Метагалактики</w:t>
      </w:r>
      <w:r w:rsidR="001451EF">
        <w:t xml:space="preserve"> ФА,</w:t>
      </w:r>
      <w:r w:rsidRPr="007A7B76">
        <w:t xml:space="preserve"> куда мы с вами только-только дошли и стяжали две Капли Огня оттуда. Вы скажете, так Метагалактика строится Реальностями</w:t>
      </w:r>
      <w:r w:rsidR="00276A69">
        <w:t>, п</w:t>
      </w:r>
      <w:r w:rsidRPr="007A7B76">
        <w:t xml:space="preserve">очему эволюция? </w:t>
      </w:r>
      <w:r w:rsidR="00276A69">
        <w:t>Метаг</w:t>
      </w:r>
      <w:r w:rsidRPr="007A7B76">
        <w:t>алактика строится Реальностями, но человек должен строиться как? Выше</w:t>
      </w:r>
      <w:r w:rsidR="00276A69">
        <w:t>. И</w:t>
      </w:r>
      <w:r w:rsidRPr="007A7B76">
        <w:t>наче он Метагалактику не освоит. Поэтому</w:t>
      </w:r>
      <w:r w:rsidR="00276A69">
        <w:t>,</w:t>
      </w:r>
      <w:r w:rsidRPr="007A7B76">
        <w:t xml:space="preserve"> вслушайтесь, Человек Метагалактики</w:t>
      </w:r>
      <w:r w:rsidR="001451EF">
        <w:t xml:space="preserve"> ФА </w:t>
      </w:r>
      <w:r w:rsidRPr="007A7B76">
        <w:t>эволюционно идёт в Высокую Цельную Реальность, а сама Метагалактика</w:t>
      </w:r>
      <w:r w:rsidR="001451EF">
        <w:t xml:space="preserve"> ФА </w:t>
      </w:r>
      <w:r w:rsidRPr="007A7B76">
        <w:t xml:space="preserve">строится Реальностями – четвёртая эволюция. </w:t>
      </w:r>
      <w:r w:rsidR="003E3F5E">
        <w:t>П</w:t>
      </w:r>
      <w:r w:rsidRPr="007A7B76">
        <w:t>омните, на два вперёд. У нас есть такой ключ, на два вниз, на два вверх</w:t>
      </w:r>
      <w:r w:rsidR="00276A69">
        <w:t>,</w:t>
      </w:r>
      <w:r w:rsidRPr="007A7B76">
        <w:t xml:space="preserve"> ключик. Синтез</w:t>
      </w:r>
      <w:r w:rsidR="00276A69">
        <w:t xml:space="preserve"> –</w:t>
      </w:r>
      <w:r w:rsidRPr="007A7B76">
        <w:t xml:space="preserve"> внутри, внешне </w:t>
      </w:r>
      <w:r w:rsidR="00276A69">
        <w:t xml:space="preserve">– </w:t>
      </w:r>
      <w:r w:rsidRPr="007A7B76">
        <w:t>Мудрость. Ключик на два: Синтез – 16, Мудрость – 14. Соответственно</w:t>
      </w:r>
      <w:r w:rsidR="00276A69">
        <w:t>,</w:t>
      </w:r>
      <w:r w:rsidRPr="007A7B76">
        <w:t xml:space="preserve"> человек идёт эволюцией шестой </w:t>
      </w:r>
      <w:r w:rsidR="00276A69">
        <w:t xml:space="preserve">– </w:t>
      </w:r>
      <w:r w:rsidRPr="007A7B76">
        <w:t xml:space="preserve">Высокой Цельной Реальности, а живёт в Метагалактике четвёртой, шесть внутри, четыре снаружи. Значит, чтоб мы реально легко жили по Реальностям Метагалактики, нам надо освоить внутренне Высокие Цельные Реальности. И тогда все Реальности Метагалактики для нас станут внешними. </w:t>
      </w:r>
    </w:p>
    <w:p w:rsidR="0000600D" w:rsidRPr="007A7B76" w:rsidRDefault="0000600D" w:rsidP="0000600D">
      <w:pPr>
        <w:ind w:firstLine="454"/>
      </w:pPr>
      <w:r w:rsidRPr="007A7B76">
        <w:t xml:space="preserve">Другой прикол, зачем мы вчера стяжали планы. Опять же через один, видите? Соответственно, если Реальности у нас внутренне, то внешне у нас что? Планы. И когда мы </w:t>
      </w:r>
      <w:r w:rsidR="00276A69" w:rsidRPr="007A7B76">
        <w:t xml:space="preserve">стяжали </w:t>
      </w:r>
      <w:r w:rsidRPr="007A7B76">
        <w:t>вчера 256 Планов, мы активировали внешнюю организацию по планете, а внутри нас усилилась реальностная организация. Значит</w:t>
      </w:r>
      <w:r w:rsidR="00276A69">
        <w:t>,</w:t>
      </w:r>
      <w:r w:rsidRPr="007A7B76">
        <w:t xml:space="preserve"> на 256 Планов у каждого из нас внутри стоять должно 256 Реальностей, извините</w:t>
      </w:r>
      <w:r w:rsidR="00276A69">
        <w:t>,</w:t>
      </w:r>
      <w:r w:rsidRPr="007A7B76">
        <w:t xml:space="preserve"> базовый человек, так возьмём, Человек Плана Творения, базовый человек. Пока у нас было меньше планов, этот базовый человек</w:t>
      </w:r>
      <w:r w:rsidR="00276A69" w:rsidRPr="00C61418">
        <w:t>…</w:t>
      </w:r>
      <w:r w:rsidR="00276A69">
        <w:t>.</w:t>
      </w:r>
      <w:r w:rsidRPr="007A7B76">
        <w:t xml:space="preserve"> Внимание, эту тематику мы начали соображать только последнее время, вот последний месяц. Представьте, сколько мы занимаемся Синтезом, у нас никогда не было связок эволюций с Иерархией материи, никогда вообще. Мы даже так не думали. Но последние две недели начали, это к лунному противостоянию. </w:t>
      </w:r>
    </w:p>
    <w:p w:rsidR="0000600D" w:rsidRPr="007A7B76" w:rsidRDefault="0000600D" w:rsidP="0000600D">
      <w:pPr>
        <w:ind w:firstLine="454"/>
      </w:pPr>
      <w:r w:rsidRPr="007A7B76">
        <w:t>Первое противостояние было, если вы помните, 13-го или 14-го, что-то такое, июля. После этого мы начали соображать, что эволюция связана с Иерархией материи, до этого не соображалось. Смотрите, до этого, знаете, как щелчок – и нам включили смыслы. Не соображалось, мы созревали, чтобы в голову это вошло. Да и то, чтобы начали соображать, нам нужна была первая капля ВЦ</w:t>
      </w:r>
      <w:r w:rsidR="00276A69">
        <w:t>Р,</w:t>
      </w:r>
      <w:r w:rsidRPr="007A7B76">
        <w:t xml:space="preserve"> окончательно. То есть</w:t>
      </w:r>
      <w:r w:rsidR="00276A69">
        <w:t>,</w:t>
      </w:r>
      <w:r w:rsidRPr="007A7B76">
        <w:t xml:space="preserve"> подозрения были, как-то не ощущалось. Неделю назад взяли первую Каплю – о, мозги начали работать. Вот вы вчера Каплю взяли</w:t>
      </w:r>
      <w:r w:rsidR="00276A69">
        <w:t>? Т</w:t>
      </w:r>
      <w:r w:rsidRPr="007A7B76">
        <w:t>ипа</w:t>
      </w:r>
      <w:r w:rsidR="00276A69">
        <w:t>,</w:t>
      </w:r>
      <w:r w:rsidRPr="007A7B76">
        <w:t xml:space="preserve"> Капля, что такое… </w:t>
      </w:r>
    </w:p>
    <w:p w:rsidR="00276A69" w:rsidRDefault="0000600D" w:rsidP="0000600D">
      <w:pPr>
        <w:ind w:firstLine="454"/>
      </w:pPr>
      <w:r w:rsidRPr="007A7B76">
        <w:t>Вы забываете, что Капля Огня внутри имеет пакет записанного Синтеза. И чем выше Капля Огня по организации материи, тем бешеней этот пакет. Если учесть, что мы эти Капли стяжаем на 97-м, 86-м Синтезе, то есть</w:t>
      </w:r>
      <w:r w:rsidR="00276A69">
        <w:t>,</w:t>
      </w:r>
      <w:r w:rsidRPr="007A7B76">
        <w:t xml:space="preserve"> значит, все Синтезы там как часть. То есть</w:t>
      </w:r>
      <w:r w:rsidR="00276A69">
        <w:t>,</w:t>
      </w:r>
      <w:r w:rsidRPr="007A7B76">
        <w:t xml:space="preserve"> если мы в конце Синтеза всего лишь стяжаем Ядро 86-го Синтеза, сегодня будем, то в той Капле, что вы стяжали, все эти Синтезы с Ядрами уже есть. Только подумайте об этом, и вы поймёте масштаб этот. Автоматом есть. Причём</w:t>
      </w:r>
      <w:r w:rsidR="00276A69">
        <w:t>,</w:t>
      </w:r>
      <w:r w:rsidRPr="007A7B76">
        <w:t xml:space="preserve"> Капля</w:t>
      </w:r>
      <w:r w:rsidR="00276A69">
        <w:t xml:space="preserve"> –</w:t>
      </w:r>
      <w:r w:rsidRPr="007A7B76">
        <w:t xml:space="preserve"> это 9-й уровень, а ядро</w:t>
      </w:r>
      <w:r w:rsidR="00276A69">
        <w:t xml:space="preserve">, аж, </w:t>
      </w:r>
      <w:r w:rsidRPr="007A7B76">
        <w:t>16-й. То есть</w:t>
      </w:r>
      <w:r w:rsidR="00276A69">
        <w:t>,</w:t>
      </w:r>
      <w:r w:rsidRPr="007A7B76">
        <w:t xml:space="preserve"> мы идём к 16-му а нам дали Огонь еще более низкий, девятый, который легко входит в Монаду, которая легко расшифровывает Синтез. С учётом того, что Синтез 16-й</w:t>
      </w:r>
      <w:r w:rsidR="00276A69">
        <w:t xml:space="preserve"> и</w:t>
      </w:r>
      <w:r w:rsidRPr="007A7B76">
        <w:t xml:space="preserve"> 16 управляет единицей, то есть девяткой как часть,</w:t>
      </w:r>
      <w:r w:rsidR="003E3F5E">
        <w:t xml:space="preserve"> </w:t>
      </w:r>
      <w:r w:rsidRPr="007A7B76">
        <w:t>восьмеричное кольцо, 16-9, 8-1. Ребята, вы получили Каплю с другим видом Синтеза, Высокой Цельной Реальности. И вот это включается в эволюцию, вторая эволюция.</w:t>
      </w:r>
    </w:p>
    <w:p w:rsidR="0000600D" w:rsidRPr="007A7B76" w:rsidRDefault="0000600D" w:rsidP="0000600D">
      <w:pPr>
        <w:ind w:firstLine="454"/>
      </w:pPr>
      <w:r w:rsidRPr="007A7B76">
        <w:lastRenderedPageBreak/>
        <w:t>Первая</w:t>
      </w:r>
      <w:r w:rsidR="00276A69">
        <w:t xml:space="preserve"> –</w:t>
      </w:r>
      <w:r w:rsidRPr="007A7B76">
        <w:t xml:space="preserve"> базовая, первая – это чиста</w:t>
      </w:r>
      <w:r w:rsidR="00276A69">
        <w:t>я</w:t>
      </w:r>
      <w:r w:rsidRPr="007A7B76">
        <w:t xml:space="preserve"> физика, вот она вокруг нас. Вторая, третья, четвёртая, пятая, шестая эволюция, а седьмая – Человек Высокой Цельной Реальности Экополиса. Внереальностное, внемерностное или синтез-мерностное развитие. У нас на семерке как раз стоят пространства, на шестёрке, кстати, скорость. </w:t>
      </w:r>
      <w:r w:rsidR="003E3F5E">
        <w:t>П</w:t>
      </w:r>
      <w:r w:rsidRPr="007A7B76">
        <w:t xml:space="preserve">о закону всё во всём шестая эволюция активирует скорость. </w:t>
      </w:r>
    </w:p>
    <w:p w:rsidR="00C23009" w:rsidRDefault="0000600D" w:rsidP="0000600D">
      <w:pPr>
        <w:ind w:firstLine="454"/>
      </w:pPr>
      <w:r w:rsidRPr="007A7B76">
        <w:t>Выжимаете гашетку на машине,</w:t>
      </w:r>
      <w:r w:rsidR="003E3F5E">
        <w:t xml:space="preserve"> </w:t>
      </w:r>
      <w:r w:rsidRPr="007A7B76">
        <w:t>в смысле педаль газа, скорость, шестая эволюция включается. Мы так не видим, но они так действуют, нам просто надо переосмыслить Позицию Наблюдателя, научную концепцию</w:t>
      </w:r>
      <w:r w:rsidR="00276A69">
        <w:t>,</w:t>
      </w:r>
      <w:r w:rsidRPr="007A7B76">
        <w:t xml:space="preserve"> как, что строится. У нас пока всё это перемешано в одну кучу, мы как-то там пытаемся связать. А на самом деле это всё иерархизировано</w:t>
      </w:r>
      <w:r w:rsidR="00276A69">
        <w:t xml:space="preserve"> и </w:t>
      </w:r>
      <w:r w:rsidRPr="007A7B76">
        <w:t xml:space="preserve">отстроено </w:t>
      </w:r>
      <w:r w:rsidRPr="00276A69">
        <w:rPr>
          <w:i/>
        </w:rPr>
        <w:t>природно</w:t>
      </w:r>
      <w:r w:rsidRPr="007A7B76">
        <w:t>, даже эволюционно, по-другому.</w:t>
      </w:r>
    </w:p>
    <w:p w:rsidR="00C23009" w:rsidRDefault="00C23009" w:rsidP="00C23009">
      <w:pPr>
        <w:pStyle w:val="12"/>
      </w:pPr>
      <w:bookmarkStart w:id="37" w:name="_Toc523960974"/>
      <w:r>
        <w:t xml:space="preserve">Преодоление </w:t>
      </w:r>
      <w:r w:rsidRPr="00C23009">
        <w:rPr>
          <w:i/>
        </w:rPr>
        <w:t>бардака головняка</w:t>
      </w:r>
      <w:r>
        <w:t xml:space="preserve"> планов 5 расы</w:t>
      </w:r>
      <w:bookmarkEnd w:id="37"/>
    </w:p>
    <w:p w:rsidR="00C23009" w:rsidRDefault="0000600D" w:rsidP="0000600D">
      <w:pPr>
        <w:ind w:firstLine="454"/>
      </w:pPr>
      <w:r w:rsidRPr="007A7B76">
        <w:t>Я специально говорю об эволюциях, потому что это сугубо материальный взгляд. А у вас в голове в ночной подготовке</w:t>
      </w:r>
      <w:r w:rsidR="00C23009">
        <w:t>:</w:t>
      </w:r>
    </w:p>
    <w:p w:rsidR="0000600D" w:rsidRPr="002A3FF1" w:rsidRDefault="0000600D" w:rsidP="0000600D">
      <w:pPr>
        <w:ind w:firstLine="454"/>
        <w:rPr>
          <w:i/>
        </w:rPr>
      </w:pPr>
      <w:r w:rsidRPr="002A3FF1">
        <w:rPr>
          <w:i/>
        </w:rPr>
        <w:t xml:space="preserve">– </w:t>
      </w:r>
      <w:r w:rsidR="00C23009" w:rsidRPr="002A3FF1">
        <w:rPr>
          <w:i/>
        </w:rPr>
        <w:t>М</w:t>
      </w:r>
      <w:r w:rsidRPr="002A3FF1">
        <w:rPr>
          <w:i/>
        </w:rPr>
        <w:t xml:space="preserve">ы стяжали планы. Это что? </w:t>
      </w:r>
    </w:p>
    <w:p w:rsidR="00276A69" w:rsidRPr="002A3FF1" w:rsidRDefault="0000600D" w:rsidP="0000600D">
      <w:pPr>
        <w:ind w:firstLine="454"/>
        <w:rPr>
          <w:i/>
        </w:rPr>
      </w:pPr>
      <w:r w:rsidRPr="002A3FF1">
        <w:rPr>
          <w:i/>
        </w:rPr>
        <w:t>– Это ооо! Это от духа!</w:t>
      </w:r>
    </w:p>
    <w:p w:rsidR="0000600D" w:rsidRPr="007A7B76" w:rsidRDefault="0000600D" w:rsidP="0000600D">
      <w:pPr>
        <w:ind w:firstLine="454"/>
      </w:pPr>
      <w:r w:rsidRPr="007A7B76">
        <w:t xml:space="preserve">Планы от духа? Да вы издеваетесь! </w:t>
      </w:r>
      <w:r w:rsidRPr="00C23009">
        <w:rPr>
          <w:b/>
        </w:rPr>
        <w:t>Планы – это материальная иерархическая организация.</w:t>
      </w:r>
      <w:r w:rsidRPr="007A7B76">
        <w:t xml:space="preserve"> Планы от Духа – это религиозный взгляд пятой расы. Вот Душа – шар Духа, я молюсь</w:t>
      </w:r>
      <w:r w:rsidR="00C23009">
        <w:t>,</w:t>
      </w:r>
      <w:r w:rsidRPr="007A7B76">
        <w:t xml:space="preserve"> она выходит на второй план. Ооо! Это от Духа, от Святого Духа! </w:t>
      </w:r>
      <w:r w:rsidR="00C23009">
        <w:t>И е</w:t>
      </w:r>
      <w:r w:rsidRPr="007A7B76">
        <w:t>сли астральчик в тебя входит – это стяжание Святого Духа, запомните, потому что Тонкий мир – организация Света. Дух, смешанный со Светом – свят, становится святым, то есть светлым Духом Тонкого мира. Мы живём физическим, соответственно</w:t>
      </w:r>
      <w:r w:rsidR="00C23009">
        <w:t>,</w:t>
      </w:r>
      <w:r w:rsidRPr="007A7B76">
        <w:t xml:space="preserve"> Дух, смешанный со Светом как Святой Дух – это тонкий дух. Вот есть дух физический, смешанный с энергией, это для действия, фитнес. Фитнес в зале – это Дух, смешанный с энергией, запомните. Плаваете на море, это Дух смешанный</w:t>
      </w:r>
      <w:r w:rsidR="002C6105">
        <w:t>…</w:t>
      </w:r>
      <w:r w:rsidRPr="007A7B76">
        <w:t xml:space="preserve"> Вы сюда бежали – бежали, Дух смешанный с энергией, тело двигается. А есть Святой Дух, где тело не двигается, а молится. Это Дух, смешанный со Светом Тонкого мира. </w:t>
      </w:r>
    </w:p>
    <w:p w:rsidR="0000600D" w:rsidRPr="007A7B76" w:rsidRDefault="0000600D" w:rsidP="0000600D">
      <w:pPr>
        <w:ind w:firstLine="454"/>
      </w:pPr>
      <w:r w:rsidRPr="007A7B76">
        <w:t>Вы скажете, а есть чистый Дух? Конечно есть, почитайте Канта, он это объяснил, только в Огненном мире. Там чистый Дух. А ниже он только со смесью существует. Смесь со Светом – Тонкий мир, смесь с Энергией – Физический мир. Угу! Специально говорю, потому что у вас в голове ночью был такой фрактал Духа, что ужас. Просто вы Дух видите, как</w:t>
      </w:r>
      <w:r w:rsidR="00C23009">
        <w:t>,</w:t>
      </w:r>
      <w:r w:rsidRPr="007A7B76">
        <w:t xml:space="preserve"> опять же, какую-то</w:t>
      </w:r>
      <w:r w:rsidR="001A0882">
        <w:t xml:space="preserve"> </w:t>
      </w:r>
      <w:r w:rsidR="00C23009">
        <w:t>оду</w:t>
      </w:r>
      <w:r w:rsidRPr="007A7B76">
        <w:t xml:space="preserve">хотворённо-ассоциативно-образную организацию. </w:t>
      </w:r>
      <w:r w:rsidR="00C23009">
        <w:t>«</w:t>
      </w:r>
      <w:r w:rsidRPr="007A7B76">
        <w:t>Дух в меня входит</w:t>
      </w:r>
      <w:r w:rsidR="00C23009">
        <w:t>»</w:t>
      </w:r>
      <w:r w:rsidRPr="007A7B76">
        <w:t>.</w:t>
      </w:r>
    </w:p>
    <w:p w:rsidR="002A3FF1" w:rsidRDefault="0000600D" w:rsidP="0000600D">
      <w:pPr>
        <w:ind w:firstLine="454"/>
      </w:pPr>
      <w:r w:rsidRPr="007A7B76">
        <w:t>А поконкретней. Знаете, как для физического тела</w:t>
      </w:r>
      <w:r w:rsidR="002A3FF1">
        <w:t>:</w:t>
      </w:r>
      <w:r w:rsidRPr="007A7B76">
        <w:t xml:space="preserve"> </w:t>
      </w:r>
    </w:p>
    <w:p w:rsidR="0000600D" w:rsidRPr="002A3FF1" w:rsidRDefault="002A3FF1" w:rsidP="0000600D">
      <w:pPr>
        <w:ind w:firstLine="454"/>
        <w:rPr>
          <w:i/>
        </w:rPr>
      </w:pPr>
      <w:r w:rsidRPr="002A3FF1">
        <w:rPr>
          <w:i/>
        </w:rPr>
        <w:t xml:space="preserve">– </w:t>
      </w:r>
      <w:r w:rsidR="0000600D" w:rsidRPr="002A3FF1">
        <w:rPr>
          <w:i/>
        </w:rPr>
        <w:t>А пощупать Дух можно?</w:t>
      </w:r>
    </w:p>
    <w:p w:rsidR="0000600D" w:rsidRPr="002A3FF1" w:rsidRDefault="0000600D" w:rsidP="0000600D">
      <w:pPr>
        <w:ind w:firstLine="454"/>
        <w:rPr>
          <w:i/>
        </w:rPr>
      </w:pPr>
      <w:r w:rsidRPr="002A3FF1">
        <w:rPr>
          <w:i/>
        </w:rPr>
        <w:t>– Не</w:t>
      </w:r>
      <w:r w:rsidR="00206415">
        <w:rPr>
          <w:i/>
        </w:rPr>
        <w:t>-</w:t>
      </w:r>
      <w:r w:rsidRPr="002A3FF1">
        <w:rPr>
          <w:i/>
        </w:rPr>
        <w:t>е, нельзя!</w:t>
      </w:r>
    </w:p>
    <w:p w:rsidR="0000600D" w:rsidRPr="002A3FF1" w:rsidRDefault="0000600D" w:rsidP="0000600D">
      <w:pPr>
        <w:ind w:firstLine="454"/>
        <w:rPr>
          <w:i/>
        </w:rPr>
      </w:pPr>
      <w:r w:rsidRPr="002A3FF1">
        <w:rPr>
          <w:i/>
        </w:rPr>
        <w:t>– А</w:t>
      </w:r>
      <w:r w:rsidR="002A3FF1" w:rsidRPr="002A3FF1">
        <w:rPr>
          <w:i/>
        </w:rPr>
        <w:t xml:space="preserve"> </w:t>
      </w:r>
      <w:r w:rsidRPr="002A3FF1">
        <w:rPr>
          <w:i/>
        </w:rPr>
        <w:t>у тебя тело Духа есть</w:t>
      </w:r>
      <w:r w:rsidR="00206415">
        <w:rPr>
          <w:i/>
        </w:rPr>
        <w:t>.</w:t>
      </w:r>
      <w:r w:rsidRPr="002A3FF1">
        <w:rPr>
          <w:i/>
        </w:rPr>
        <w:t>.</w:t>
      </w:r>
    </w:p>
    <w:p w:rsidR="0000600D" w:rsidRPr="002A3FF1" w:rsidRDefault="0000600D" w:rsidP="0000600D">
      <w:pPr>
        <w:ind w:firstLine="454"/>
        <w:rPr>
          <w:i/>
        </w:rPr>
      </w:pPr>
      <w:r w:rsidRPr="002A3FF1">
        <w:rPr>
          <w:i/>
        </w:rPr>
        <w:t xml:space="preserve">– Тогда можно. </w:t>
      </w:r>
    </w:p>
    <w:p w:rsidR="0000600D" w:rsidRPr="007A7B76" w:rsidRDefault="0000600D" w:rsidP="0000600D">
      <w:pPr>
        <w:ind w:firstLine="454"/>
      </w:pPr>
      <w:r w:rsidRPr="007A7B76">
        <w:t xml:space="preserve">Простой вариант, чтобы вас вышибить. Вы можете пощупать лепестки лотоса? </w:t>
      </w:r>
    </w:p>
    <w:p w:rsidR="0000600D" w:rsidRPr="007A7B76" w:rsidRDefault="0000600D" w:rsidP="0000600D">
      <w:pPr>
        <w:ind w:firstLine="454"/>
      </w:pPr>
      <w:r w:rsidRPr="007A7B76">
        <w:t xml:space="preserve">В 5-й расе: «А-а! Нет!» </w:t>
      </w:r>
    </w:p>
    <w:p w:rsidR="0000600D" w:rsidRPr="007A7B76" w:rsidRDefault="0000600D" w:rsidP="0000600D">
      <w:pPr>
        <w:ind w:firstLine="454"/>
      </w:pPr>
      <w:r w:rsidRPr="007A7B76">
        <w:t>А у нас с вами стоит там тело Духа и всё щупает стопами</w:t>
      </w:r>
      <w:r w:rsidR="00C23009">
        <w:t>!</w:t>
      </w:r>
      <w:r w:rsidRPr="007A7B76">
        <w:t xml:space="preserve"> Ладно, не пальцами, стопами</w:t>
      </w:r>
      <w:r w:rsidR="00C23009">
        <w:t>!</w:t>
      </w:r>
      <w:r w:rsidRPr="007A7B76">
        <w:t xml:space="preserve"> Голыми стопами вы стоите на Зерцале, а стопы тоже щупают. То есть ощущения тактильности идут не только от пальцев, господа. Если вы обнимаетесь с кем-то, вы не ощущаете другое тело пальцами. М</w:t>
      </w:r>
      <w:r w:rsidR="003E3F5E">
        <w:t>ягко говоря, иногда животиком. Б</w:t>
      </w:r>
      <w:r w:rsidRPr="007A7B76">
        <w:t xml:space="preserve">лиже всего </w:t>
      </w:r>
      <w:r w:rsidRPr="00C23009">
        <w:rPr>
          <w:i/>
        </w:rPr>
        <w:t xml:space="preserve">(смеётся) </w:t>
      </w:r>
      <w:r w:rsidRPr="007A7B76">
        <w:t xml:space="preserve">к обниманию. </w:t>
      </w:r>
    </w:p>
    <w:p w:rsidR="0000600D" w:rsidRPr="007A7B76" w:rsidRDefault="0000600D" w:rsidP="0000600D">
      <w:pPr>
        <w:ind w:firstLine="454"/>
      </w:pPr>
      <w:r w:rsidRPr="007A7B76">
        <w:t>А у вас в голове стояло ночью, что я пальцами, если не щупаю, а др…</w:t>
      </w:r>
      <w:r w:rsidR="00C23009">
        <w:t>.</w:t>
      </w:r>
      <w:r w:rsidRPr="007A7B76">
        <w:t xml:space="preserve"> Если вы се</w:t>
      </w:r>
      <w:r w:rsidR="00C23009">
        <w:t>йчас сидите, вы щупаете сиденье</w:t>
      </w:r>
      <w:r w:rsidRPr="007A7B76">
        <w:t xml:space="preserve"> или пальцы нужны? Но ведь ощущение есть, что вы сидите, значит, вы щупаете его</w:t>
      </w:r>
      <w:r w:rsidR="00C23009">
        <w:t>?</w:t>
      </w:r>
      <w:r w:rsidRPr="007A7B76">
        <w:t xml:space="preserve"> У вас есть ощущение стула или нет? Ой, извините, на чём вы сидите </w:t>
      </w:r>
      <w:r w:rsidRPr="007A7B76">
        <w:rPr>
          <w:i/>
        </w:rPr>
        <w:t>(все смеются</w:t>
      </w:r>
      <w:r w:rsidRPr="00C23009">
        <w:rPr>
          <w:i/>
        </w:rPr>
        <w:t>).</w:t>
      </w:r>
      <w:r w:rsidRPr="007A7B76">
        <w:t xml:space="preserve"> Я ничего не имел</w:t>
      </w:r>
      <w:r w:rsidR="00C23009">
        <w:t xml:space="preserve"> в виду</w:t>
      </w:r>
      <w:r w:rsidRPr="007A7B76">
        <w:t xml:space="preserve"> другого. Вот это такие приколы. Вот это у нас в голове стоит. Понимаете, в голове у нас немножко бардачное состояние по отношению к Духу. </w:t>
      </w:r>
    </w:p>
    <w:p w:rsidR="0000600D" w:rsidRPr="007A7B76" w:rsidRDefault="0000600D" w:rsidP="0000600D">
      <w:pPr>
        <w:ind w:firstLine="454"/>
      </w:pPr>
      <w:r w:rsidRPr="007A7B76">
        <w:t>То есть</w:t>
      </w:r>
      <w:r w:rsidR="00C23009">
        <w:t>,</w:t>
      </w:r>
      <w:r w:rsidRPr="007A7B76">
        <w:t xml:space="preserve"> я</w:t>
      </w:r>
      <w:r w:rsidR="002A3FF1">
        <w:t>,</w:t>
      </w:r>
      <w:r w:rsidRPr="007A7B76">
        <w:t xml:space="preserve"> почему вот, мы начали стяжать Планы. Но Планы – это плановая организация жизни. Помните, Госплан. Вот от него отказались, и некоторые плачутся. Оказывается, плановая организация полезна. Понимаете?</w:t>
      </w:r>
    </w:p>
    <w:p w:rsidR="0000600D" w:rsidRPr="007A7B76" w:rsidRDefault="0000600D" w:rsidP="0000600D">
      <w:pPr>
        <w:ind w:firstLine="454"/>
      </w:pPr>
      <w:r w:rsidRPr="007A7B76">
        <w:t xml:space="preserve">И вот мы вчера стяжали много планов, планы в нас вошли и ужаснулись от тех планов, что у нас в голове. У нас выписан рецепт – </w:t>
      </w:r>
      <w:r w:rsidR="00C23009">
        <w:t>«</w:t>
      </w:r>
      <w:r w:rsidRPr="007A7B76">
        <w:t>преодоление бардака головняка</w:t>
      </w:r>
      <w:r w:rsidR="00C23009">
        <w:t>»</w:t>
      </w:r>
      <w:r w:rsidRPr="007A7B76">
        <w:t xml:space="preserve">. По итогам 5 расы. Дух у </w:t>
      </w:r>
      <w:r w:rsidRPr="007A7B76">
        <w:lastRenderedPageBreak/>
        <w:t>нас не иерархичен полностью, он просто есмь. Поэтому я сейчас рассказал, Дух с Энергией, Дух со Светом, чистый Дух, Огонь.</w:t>
      </w:r>
    </w:p>
    <w:p w:rsidR="002A3FF1" w:rsidRDefault="0000600D" w:rsidP="0000600D">
      <w:pPr>
        <w:ind w:firstLine="454"/>
      </w:pPr>
      <w:r w:rsidRPr="007A7B76">
        <w:t xml:space="preserve">Планы у нас не виды материи, а какая-то одухотворённая каша, которая вдохновенно осваивается Святым Духом. </w:t>
      </w:r>
      <w:r w:rsidR="00C23009" w:rsidRPr="00C23009">
        <w:rPr>
          <w:i/>
        </w:rPr>
        <w:t>«Пфф!»</w:t>
      </w:r>
      <w:r w:rsidR="002A3FF1" w:rsidRPr="002A3FF1">
        <w:rPr>
          <w:i/>
        </w:rPr>
        <w:t>…</w:t>
      </w:r>
      <w:r w:rsidR="00C23009">
        <w:t xml:space="preserve"> </w:t>
      </w:r>
      <w:r w:rsidR="002A3FF1">
        <w:t>л</w:t>
      </w:r>
      <w:r w:rsidRPr="007A7B76">
        <w:t xml:space="preserve">адно, </w:t>
      </w:r>
      <w:r w:rsidR="002A3FF1">
        <w:t>Ч</w:t>
      </w:r>
      <w:r w:rsidRPr="007A7B76">
        <w:t>астями</w:t>
      </w:r>
      <w:r w:rsidR="002A3FF1">
        <w:t>, т</w:t>
      </w:r>
      <w:r w:rsidRPr="007A7B76">
        <w:t>ам они живут.</w:t>
      </w:r>
      <w:r w:rsidR="002A3FF1">
        <w:t xml:space="preserve"> </w:t>
      </w:r>
    </w:p>
    <w:p w:rsidR="002A3FF1" w:rsidRPr="002A3FF1" w:rsidRDefault="002A3FF1" w:rsidP="0000600D">
      <w:pPr>
        <w:ind w:firstLine="454"/>
        <w:rPr>
          <w:i/>
        </w:rPr>
      </w:pPr>
      <w:r w:rsidRPr="002A3FF1">
        <w:rPr>
          <w:i/>
        </w:rPr>
        <w:t xml:space="preserve">– </w:t>
      </w:r>
      <w:r w:rsidR="0000600D" w:rsidRPr="002A3FF1">
        <w:rPr>
          <w:i/>
        </w:rPr>
        <w:t>Что делают части на Планах?</w:t>
      </w:r>
    </w:p>
    <w:p w:rsidR="002A3FF1" w:rsidRPr="002A3FF1" w:rsidRDefault="002A3FF1" w:rsidP="0000600D">
      <w:pPr>
        <w:ind w:firstLine="454"/>
        <w:rPr>
          <w:i/>
        </w:rPr>
      </w:pPr>
      <w:r w:rsidRPr="002A3FF1">
        <w:rPr>
          <w:i/>
        </w:rPr>
        <w:t xml:space="preserve">– </w:t>
      </w:r>
      <w:r w:rsidR="0000600D" w:rsidRPr="002A3FF1">
        <w:rPr>
          <w:i/>
        </w:rPr>
        <w:t>Живут.</w:t>
      </w:r>
    </w:p>
    <w:p w:rsidR="0000600D" w:rsidRPr="002A3FF1" w:rsidRDefault="002A3FF1" w:rsidP="0000600D">
      <w:pPr>
        <w:ind w:firstLine="454"/>
        <w:rPr>
          <w:i/>
        </w:rPr>
      </w:pPr>
      <w:r w:rsidRPr="002A3FF1">
        <w:rPr>
          <w:i/>
        </w:rPr>
        <w:t xml:space="preserve">– </w:t>
      </w:r>
      <w:r w:rsidR="0000600D" w:rsidRPr="002A3FF1">
        <w:rPr>
          <w:i/>
        </w:rPr>
        <w:t xml:space="preserve">Что ещё? </w:t>
      </w:r>
    </w:p>
    <w:p w:rsidR="0000600D" w:rsidRPr="002A3FF1" w:rsidRDefault="002A3FF1" w:rsidP="0000600D">
      <w:pPr>
        <w:ind w:firstLine="454"/>
        <w:rPr>
          <w:i/>
        </w:rPr>
      </w:pPr>
      <w:r w:rsidRPr="002A3FF1">
        <w:rPr>
          <w:i/>
        </w:rPr>
        <w:t xml:space="preserve">– </w:t>
      </w:r>
      <w:r w:rsidR="0000600D" w:rsidRPr="002A3FF1">
        <w:rPr>
          <w:i/>
        </w:rPr>
        <w:t xml:space="preserve">А что им </w:t>
      </w:r>
      <w:r w:rsidR="00C23009" w:rsidRPr="002A3FF1">
        <w:rPr>
          <w:i/>
        </w:rPr>
        <w:t xml:space="preserve">там </w:t>
      </w:r>
      <w:r w:rsidR="0000600D" w:rsidRPr="002A3FF1">
        <w:rPr>
          <w:i/>
        </w:rPr>
        <w:t xml:space="preserve">ещё делать? </w:t>
      </w:r>
    </w:p>
    <w:p w:rsidR="0000600D" w:rsidRPr="007A7B76" w:rsidRDefault="0000600D" w:rsidP="0000600D">
      <w:pPr>
        <w:ind w:firstLine="454"/>
      </w:pPr>
      <w:r w:rsidRPr="007A7B76">
        <w:t>Ребята,</w:t>
      </w:r>
      <w:r w:rsidR="003E3F5E">
        <w:t xml:space="preserve"> </w:t>
      </w:r>
      <w:r w:rsidR="00C23009">
        <w:t>но</w:t>
      </w:r>
      <w:r w:rsidR="00C23009" w:rsidRPr="00C61418">
        <w:t>…</w:t>
      </w:r>
      <w:r w:rsidR="00C23009">
        <w:t xml:space="preserve"> </w:t>
      </w:r>
      <w:r w:rsidRPr="007A7B76">
        <w:t>там-то</w:t>
      </w:r>
      <w:r w:rsidR="002A3FF1">
        <w:t>,</w:t>
      </w:r>
      <w:r w:rsidRPr="007A7B76">
        <w:t xml:space="preserve"> Системы организуются, Аппараты должны в частях организоваться, то есть</w:t>
      </w:r>
      <w:r w:rsidR="00C23009">
        <w:t>,</w:t>
      </w:r>
      <w:r w:rsidRPr="007A7B76">
        <w:t xml:space="preserve"> взращиваются</w:t>
      </w:r>
      <w:r w:rsidR="00C23009">
        <w:t>!</w:t>
      </w:r>
      <w:r w:rsidRPr="007A7B76">
        <w:t xml:space="preserve"> Они не только живут, они там растут. Кстати, они там впитывают Субъядерность, эманируют Субъядерность, и План этим тоже развивается. </w:t>
      </w:r>
      <w:r w:rsidR="003E3F5E">
        <w:t>Эт</w:t>
      </w:r>
      <w:r w:rsidRPr="007A7B76">
        <w:t xml:space="preserve">о для природных людей. Вот поставьте себе в голову хотя бы шесть эволюций, которые это развивают, вам будет легче. </w:t>
      </w:r>
    </w:p>
    <w:p w:rsidR="0000600D" w:rsidRDefault="0000600D" w:rsidP="0000600D">
      <w:pPr>
        <w:ind w:firstLine="454"/>
      </w:pPr>
      <w:r w:rsidRPr="007A7B76">
        <w:t>Человек Высокой Цельной Реальности Метагалактики – это седьмая эволюция, это уже экополисы. А восьмой Человек Изначально Вышестоящего Отца. Там изначально ты с Отцом. Но вдумайтесь, т</w:t>
      </w:r>
      <w:r w:rsidRPr="007A7B76">
        <w:rPr>
          <w:b/>
          <w:i/>
        </w:rPr>
        <w:t>ы</w:t>
      </w:r>
      <w:r w:rsidRPr="007A7B76">
        <w:t xml:space="preserve"> </w:t>
      </w:r>
      <w:r w:rsidR="005C121D">
        <w:t>с Отцом – это восьмая эволюция.</w:t>
      </w:r>
    </w:p>
    <w:p w:rsidR="005C121D" w:rsidRPr="007A7B76" w:rsidRDefault="005C121D" w:rsidP="005C121D">
      <w:pPr>
        <w:pStyle w:val="12"/>
      </w:pPr>
      <w:bookmarkStart w:id="38" w:name="_Toc523960975"/>
      <w:r>
        <w:t>Куда мы деваем Посвящения?</w:t>
      </w:r>
      <w:bookmarkEnd w:id="38"/>
    </w:p>
    <w:p w:rsidR="0000600D" w:rsidRPr="007A7B76" w:rsidRDefault="0000600D" w:rsidP="0000600D">
      <w:pPr>
        <w:ind w:firstLine="454"/>
      </w:pPr>
      <w:r w:rsidRPr="007A7B76">
        <w:t xml:space="preserve">Пример иерархизации, господа </w:t>
      </w:r>
      <w:r w:rsidRPr="00255666">
        <w:rPr>
          <w:i/>
        </w:rPr>
        <w:t>питербургцы</w:t>
      </w:r>
      <w:r w:rsidRPr="007A7B76">
        <w:t xml:space="preserve">, петербуржцы. Вы стяжали Посвящения? Стяжали Посвящения. Ночью задаётся вопрос по Планам Творения, куда вы его деваете. </w:t>
      </w:r>
    </w:p>
    <w:p w:rsidR="0000600D" w:rsidRPr="002A3FF1" w:rsidRDefault="0000600D" w:rsidP="0000600D">
      <w:pPr>
        <w:ind w:firstLine="454"/>
      </w:pPr>
      <w:r w:rsidRPr="002A3FF1">
        <w:t>У всех глаза были как у рака на… варёно</w:t>
      </w:r>
      <w:r w:rsidR="002A3FF1" w:rsidRPr="002A3FF1">
        <w:t>го</w:t>
      </w:r>
      <w:r w:rsidRPr="002A3FF1">
        <w:t xml:space="preserve">. </w:t>
      </w:r>
    </w:p>
    <w:p w:rsidR="0000600D" w:rsidRPr="002A3FF1" w:rsidRDefault="0000600D" w:rsidP="0000600D">
      <w:pPr>
        <w:ind w:firstLine="454"/>
      </w:pPr>
      <w:r w:rsidRPr="002A3FF1">
        <w:t>– Как</w:t>
      </w:r>
      <w:r w:rsidR="002A3FF1">
        <w:t>,</w:t>
      </w:r>
      <w:r w:rsidRPr="002A3FF1">
        <w:t xml:space="preserve"> куда деваем? Оно наше. </w:t>
      </w:r>
    </w:p>
    <w:p w:rsidR="002A3FF1" w:rsidRPr="002A3FF1" w:rsidRDefault="0000600D" w:rsidP="0000600D">
      <w:pPr>
        <w:ind w:firstLine="454"/>
      </w:pPr>
      <w:r w:rsidRPr="002A3FF1">
        <w:t>– Ваше. Куда вы его</w:t>
      </w:r>
      <w:r w:rsidR="002A3FF1" w:rsidRPr="002A3FF1">
        <w:t>?</w:t>
      </w:r>
    </w:p>
    <w:p w:rsidR="002A3FF1" w:rsidRPr="002A3FF1" w:rsidRDefault="002A3FF1" w:rsidP="0000600D">
      <w:pPr>
        <w:ind w:firstLine="454"/>
      </w:pPr>
      <w:r w:rsidRPr="002A3FF1">
        <w:t>– И</w:t>
      </w:r>
      <w:r w:rsidR="0000600D" w:rsidRPr="002A3FF1">
        <w:t>спользуе</w:t>
      </w:r>
      <w:r w:rsidRPr="002A3FF1">
        <w:t>м!</w:t>
      </w:r>
    </w:p>
    <w:p w:rsidR="0000600D" w:rsidRPr="007A7B76" w:rsidRDefault="0000600D" w:rsidP="0000600D">
      <w:pPr>
        <w:ind w:firstLine="454"/>
      </w:pPr>
      <w:r w:rsidRPr="002A3FF1">
        <w:t>Вы его используете</w:t>
      </w:r>
      <w:r w:rsidRPr="007A7B76">
        <w:t xml:space="preserve">. Мы спрашиваем, не как вы его используете, не на что вы его используете, а куда оно у вас девается. </w:t>
      </w:r>
    </w:p>
    <w:p w:rsidR="0000600D" w:rsidRPr="007A7B76" w:rsidRDefault="0000600D" w:rsidP="0000600D">
      <w:pPr>
        <w:ind w:firstLine="454"/>
      </w:pPr>
      <w:r w:rsidRPr="007A7B76">
        <w:t xml:space="preserve">Ответ: </w:t>
      </w:r>
      <w:r w:rsidR="002A3FF1">
        <w:t>Н</w:t>
      </w:r>
      <w:r w:rsidRPr="007A7B76">
        <w:t xml:space="preserve">икуда не девается. Стоит. </w:t>
      </w:r>
    </w:p>
    <w:p w:rsidR="0000600D" w:rsidRPr="007A7B76" w:rsidRDefault="002A3FF1" w:rsidP="0000600D">
      <w:pPr>
        <w:ind w:firstLine="454"/>
      </w:pPr>
      <w:r>
        <w:t>З</w:t>
      </w:r>
      <w:r w:rsidR="0000600D" w:rsidRPr="007A7B76">
        <w:t xml:space="preserve">наете, </w:t>
      </w:r>
      <w:r w:rsidRPr="007A7B76">
        <w:t xml:space="preserve">как </w:t>
      </w:r>
      <w:r w:rsidR="0000600D" w:rsidRPr="007A7B76">
        <w:t xml:space="preserve">это, хочется пошутить: </w:t>
      </w:r>
      <w:r>
        <w:t>Н</w:t>
      </w:r>
      <w:r w:rsidR="0000600D" w:rsidRPr="007A7B76">
        <w:t>амертво?</w:t>
      </w:r>
    </w:p>
    <w:p w:rsidR="0000600D" w:rsidRPr="007A7B76" w:rsidRDefault="0000600D" w:rsidP="0000600D">
      <w:pPr>
        <w:ind w:firstLine="454"/>
      </w:pPr>
      <w:r w:rsidRPr="007A7B76">
        <w:t xml:space="preserve">Я памятник себе воздвиг… Если оно стоит, то нарушается закон «Опустошись, и Отец тебя заполнит». Пока у вас стоит последнее Посвящение намертво, следующее не получите. </w:t>
      </w:r>
    </w:p>
    <w:p w:rsidR="0000600D" w:rsidRPr="007A7B76" w:rsidRDefault="0000600D" w:rsidP="0000600D">
      <w:pPr>
        <w:ind w:firstLine="454"/>
      </w:pPr>
      <w:r w:rsidRPr="007A7B76">
        <w:t xml:space="preserve">Возникает логичный вопрос, если оно перестаёт стоять </w:t>
      </w:r>
      <w:r w:rsidRPr="005C121D">
        <w:rPr>
          <w:i/>
        </w:rPr>
        <w:t>(</w:t>
      </w:r>
      <w:r w:rsidRPr="007A7B76">
        <w:rPr>
          <w:i/>
        </w:rPr>
        <w:t>смеётся)</w:t>
      </w:r>
      <w:r w:rsidRPr="007A7B76">
        <w:t>, вы куда его деваете? Ваш ответ, господа иерархи. Мы члены Иерархии, придётся вот так вот разбираться. Это, это политика Отца</w:t>
      </w:r>
      <w:r w:rsidR="005C121D">
        <w:t>,</w:t>
      </w:r>
      <w:r w:rsidRPr="007A7B76">
        <w:t xml:space="preserve"> природная. И мы</w:t>
      </w:r>
      <w:r w:rsidR="005C121D" w:rsidRPr="005C121D">
        <w:t xml:space="preserve"> </w:t>
      </w:r>
      <w:r w:rsidR="005C121D" w:rsidRPr="007A7B76">
        <w:t>вчера</w:t>
      </w:r>
      <w:r w:rsidRPr="007A7B76">
        <w:t xml:space="preserve">, стяжав множество планов, мы думали Планы – это только организация материи. Не-ет, Планы – это преодоление бардака 256-ти частей внутри нас. И ночью процесс пошёл. </w:t>
      </w:r>
    </w:p>
    <w:p w:rsidR="0000600D" w:rsidRPr="007A7B76" w:rsidRDefault="0000600D" w:rsidP="0000600D">
      <w:pPr>
        <w:ind w:firstLine="454"/>
      </w:pPr>
      <w:r w:rsidRPr="007A7B76">
        <w:t>Итак, куда мы деваем Посвящения? Я понимаю, что оно в вас записывается, вы его усваиваете, оно записывается</w:t>
      </w:r>
      <w:r w:rsidR="005C121D">
        <w:t>,</w:t>
      </w:r>
      <w:r w:rsidRPr="007A7B76">
        <w:t xml:space="preserve"> а</w:t>
      </w:r>
      <w:r w:rsidR="005C121D">
        <w:t>,</w:t>
      </w:r>
      <w:r w:rsidRPr="007A7B76">
        <w:t xml:space="preserve">ж на Субъядерность, вы его всё усвоили. Но по итогам оно должно куда-то скинуться, чтобы встало следующее. Чтоб следующее приходило и делало так: – чпок! И то ушло. </w:t>
      </w:r>
    </w:p>
    <w:p w:rsidR="0000600D" w:rsidRPr="007A7B76" w:rsidRDefault="0000600D" w:rsidP="0000600D">
      <w:pPr>
        <w:ind w:firstLine="454"/>
      </w:pPr>
      <w:r w:rsidRPr="007A7B76">
        <w:t xml:space="preserve">А следующее приходит и делает: – чпок! </w:t>
      </w:r>
    </w:p>
    <w:p w:rsidR="0000600D" w:rsidRPr="007A7B76" w:rsidRDefault="0000600D" w:rsidP="0000600D">
      <w:pPr>
        <w:ind w:firstLine="454"/>
      </w:pPr>
      <w:r w:rsidRPr="007A7B76">
        <w:t xml:space="preserve">– Ааа! То ещё стоит. </w:t>
      </w:r>
    </w:p>
    <w:p w:rsidR="0000600D" w:rsidRPr="007A7B76" w:rsidRDefault="0000600D" w:rsidP="0000600D">
      <w:pPr>
        <w:ind w:firstLine="454"/>
      </w:pPr>
      <w:r w:rsidRPr="007A7B76">
        <w:t xml:space="preserve">– </w:t>
      </w:r>
      <w:r w:rsidR="005C121D">
        <w:t>И оно</w:t>
      </w:r>
      <w:r w:rsidRPr="007A7B76">
        <w:t xml:space="preserve"> говорит</w:t>
      </w:r>
      <w:r w:rsidR="005C121D">
        <w:t xml:space="preserve">: Ну </w:t>
      </w:r>
      <w:r w:rsidRPr="007A7B76">
        <w:t>я пошла. Потому что следующее более тонкое, более нежное, более высокое Посвящение, и справиться с нашим устойчивым предыдущим, которое въелось в нас за последние месяцы, годы, века воплощения!</w:t>
      </w:r>
    </w:p>
    <w:p w:rsidR="0000600D" w:rsidRPr="007A7B76" w:rsidRDefault="0000600D" w:rsidP="0000600D">
      <w:pPr>
        <w:ind w:firstLine="454"/>
      </w:pPr>
      <w:r w:rsidRPr="007A7B76">
        <w:t>Пример</w:t>
      </w:r>
      <w:r w:rsidR="005C121D">
        <w:t>.</w:t>
      </w:r>
      <w:r w:rsidRPr="007A7B76">
        <w:t xml:space="preserve"> </w:t>
      </w:r>
      <w:r w:rsidR="005C121D">
        <w:t>Н</w:t>
      </w:r>
      <w:r w:rsidRPr="007A7B76">
        <w:t>аш</w:t>
      </w:r>
      <w:r w:rsidR="005C121D">
        <w:t xml:space="preserve"> С</w:t>
      </w:r>
      <w:r w:rsidRPr="007A7B76">
        <w:t>лужащи</w:t>
      </w:r>
      <w:r w:rsidR="005C121D">
        <w:t>й</w:t>
      </w:r>
      <w:r w:rsidRPr="007A7B76">
        <w:t>:</w:t>
      </w:r>
    </w:p>
    <w:p w:rsidR="0000600D" w:rsidRPr="007A7B76" w:rsidRDefault="0000600D" w:rsidP="0000600D">
      <w:pPr>
        <w:ind w:firstLine="454"/>
      </w:pPr>
      <w:r w:rsidRPr="007A7B76">
        <w:t>– А</w:t>
      </w:r>
      <w:r w:rsidR="005C121D">
        <w:t>! У</w:t>
      </w:r>
      <w:r w:rsidRPr="007A7B76">
        <w:t xml:space="preserve"> меня</w:t>
      </w:r>
      <w:r w:rsidR="005C121D">
        <w:t>,</w:t>
      </w:r>
      <w:r w:rsidRPr="007A7B76">
        <w:t xml:space="preserve"> аж</w:t>
      </w:r>
      <w:r w:rsidR="005C121D">
        <w:t>,</w:t>
      </w:r>
      <w:r w:rsidRPr="007A7B76">
        <w:t xml:space="preserve"> три Посвящения! Солнечных!</w:t>
      </w:r>
    </w:p>
    <w:p w:rsidR="0000600D" w:rsidRPr="007A7B76" w:rsidRDefault="0000600D" w:rsidP="0000600D">
      <w:pPr>
        <w:ind w:firstLine="454"/>
      </w:pPr>
      <w:r w:rsidRPr="007A7B76">
        <w:t>Я говорю:</w:t>
      </w:r>
    </w:p>
    <w:p w:rsidR="0000600D" w:rsidRPr="007A7B76" w:rsidRDefault="0000600D" w:rsidP="0000600D">
      <w:pPr>
        <w:ind w:firstLine="454"/>
      </w:pPr>
      <w:r w:rsidRPr="007A7B76">
        <w:t xml:space="preserve">– Блестяще! Молодец! </w:t>
      </w:r>
      <w:r w:rsidR="005C121D">
        <w:t xml:space="preserve">– </w:t>
      </w:r>
      <w:r w:rsidRPr="007A7B76">
        <w:t>Дальше его оскорбил:</w:t>
      </w:r>
    </w:p>
    <w:p w:rsidR="0000600D" w:rsidRPr="007A7B76" w:rsidRDefault="0000600D" w:rsidP="0000600D">
      <w:pPr>
        <w:ind w:firstLine="454"/>
      </w:pPr>
      <w:r w:rsidRPr="007A7B76">
        <w:t>– Ты</w:t>
      </w:r>
      <w:r w:rsidR="00255666">
        <w:t>,</w:t>
      </w:r>
      <w:r w:rsidRPr="007A7B76">
        <w:t xml:space="preserve"> когда их получил?</w:t>
      </w:r>
    </w:p>
    <w:p w:rsidR="0000600D" w:rsidRPr="007A7B76" w:rsidRDefault="0000600D" w:rsidP="0000600D">
      <w:pPr>
        <w:ind w:firstLine="454"/>
      </w:pPr>
      <w:r w:rsidRPr="007A7B76">
        <w:t xml:space="preserve">– </w:t>
      </w:r>
      <w:r w:rsidR="003E3F5E">
        <w:t>К</w:t>
      </w:r>
      <w:r w:rsidRPr="007A7B76">
        <w:t>ак</w:t>
      </w:r>
      <w:r w:rsidR="005C121D">
        <w:t>,</w:t>
      </w:r>
      <w:r w:rsidRPr="007A7B76">
        <w:t xml:space="preserve"> когда? </w:t>
      </w:r>
    </w:p>
    <w:p w:rsidR="0000600D" w:rsidRPr="007A7B76" w:rsidRDefault="0000600D" w:rsidP="0000600D">
      <w:pPr>
        <w:ind w:firstLine="454"/>
      </w:pPr>
      <w:r w:rsidRPr="007A7B76">
        <w:t>Выяснили. В 13-м веке. Я говорю:</w:t>
      </w:r>
    </w:p>
    <w:p w:rsidR="0000600D" w:rsidRPr="007A7B76" w:rsidRDefault="0000600D" w:rsidP="0000600D">
      <w:pPr>
        <w:ind w:firstLine="454"/>
      </w:pPr>
      <w:r w:rsidRPr="007A7B76">
        <w:t>– Ты с точки зрения Посвящённого мёртв последние пять воплощений.</w:t>
      </w:r>
    </w:p>
    <w:p w:rsidR="0000600D" w:rsidRPr="007A7B76" w:rsidRDefault="0000600D" w:rsidP="0000600D">
      <w:pPr>
        <w:ind w:firstLine="454"/>
      </w:pPr>
      <w:r w:rsidRPr="007A7B76">
        <w:t>У него после этого было</w:t>
      </w:r>
      <w:r w:rsidR="00AD5F4A">
        <w:t>,</w:t>
      </w:r>
      <w:r w:rsidRPr="007A7B76">
        <w:t xml:space="preserve"> – это он, мужчина</w:t>
      </w:r>
      <w:r w:rsidR="00AD5F4A">
        <w:t>,</w:t>
      </w:r>
      <w:r w:rsidRPr="007A7B76">
        <w:t xml:space="preserve"> – после этого было пять воплощений. Мертвяк. Я говорю</w:t>
      </w:r>
      <w:r w:rsidR="005C121D">
        <w:t>, п</w:t>
      </w:r>
      <w:r w:rsidRPr="007A7B76">
        <w:t xml:space="preserve">отому что в каждом последующем воплощении ты должен </w:t>
      </w:r>
      <w:r w:rsidR="005C121D">
        <w:t xml:space="preserve">был </w:t>
      </w:r>
      <w:r w:rsidRPr="007A7B76">
        <w:t xml:space="preserve">подтвердить третье и </w:t>
      </w:r>
      <w:r w:rsidRPr="007A7B76">
        <w:lastRenderedPageBreak/>
        <w:t>желательно пойти дальше, в четвёртое,</w:t>
      </w:r>
      <w:r w:rsidR="003E3F5E">
        <w:t xml:space="preserve"> </w:t>
      </w:r>
      <w:r w:rsidRPr="007A7B76">
        <w:t>в Архата. А у тебя этот памятник стоит уже пять воплощений. Ты пять раз умирал и везде пытался взойти в четвёртое и остался в третьем. И на всех могилах надо написать «Три, три, три за жизнь. Три». Так ты уже отстал на 500 лет от Иерархии</w:t>
      </w:r>
      <w:r w:rsidR="005C121D">
        <w:t>,</w:t>
      </w:r>
      <w:r w:rsidRPr="007A7B76">
        <w:t xml:space="preserve"> со своим третьим Солнечным! </w:t>
      </w:r>
    </w:p>
    <w:p w:rsidR="0000600D" w:rsidRPr="007A7B76" w:rsidRDefault="0000600D" w:rsidP="0000600D">
      <w:pPr>
        <w:ind w:firstLine="454"/>
      </w:pPr>
      <w:r w:rsidRPr="007A7B76">
        <w:t>Чувствуете, что такое Время. Изначально Вышестоящий Отец – восьмая эволюция. Ещё ж вопрос, когда вы его получили. А он тут пришёл на Синтез</w:t>
      </w:r>
      <w:r w:rsidR="001A0882">
        <w:t>,</w:t>
      </w:r>
      <w:r w:rsidRPr="007A7B76">
        <w:t xml:space="preserve"> коники выкидывает. Ну там: «Я!</w:t>
      </w:r>
      <w:r w:rsidR="003E3F5E">
        <w:t xml:space="preserve"> </w:t>
      </w:r>
      <w:r w:rsidRPr="007A7B76">
        <w:t>Пришёл на Синтез</w:t>
      </w:r>
      <w:r w:rsidR="001A0882">
        <w:t>»</w:t>
      </w:r>
      <w:r w:rsidRPr="007A7B76">
        <w:t>. Не-не</w:t>
      </w:r>
      <w:r w:rsidR="001A0882">
        <w:t>, в</w:t>
      </w:r>
      <w:r w:rsidRPr="007A7B76">
        <w:t>нешне не так, но</w:t>
      </w:r>
      <w:r w:rsidR="005C121D" w:rsidRPr="00C61418">
        <w:t>…</w:t>
      </w:r>
      <w:r w:rsidR="005C121D">
        <w:t>.</w:t>
      </w:r>
      <w:r w:rsidRPr="007A7B76">
        <w:t xml:space="preserve"> И смотрят на </w:t>
      </w:r>
      <w:r w:rsidR="005C121D">
        <w:t>меня. И</w:t>
      </w:r>
      <w:r w:rsidRPr="007A7B76">
        <w:t xml:space="preserve"> чё? Пришёл, заходи, изучай. Всё свободно, каждый сам идёт к Папе. Мы вместе идём к Папе, если войдёшь в какие-нибудь дела полезные, не войдёшь ни в какие дела – иди к Папе. Мы помогаем. Дальше сделай сам.</w:t>
      </w:r>
    </w:p>
    <w:p w:rsidR="0000600D" w:rsidRPr="007A7B76" w:rsidRDefault="0000600D" w:rsidP="0000600D">
      <w:pPr>
        <w:ind w:firstLine="454"/>
      </w:pPr>
      <w:r w:rsidRPr="007A7B76">
        <w:t xml:space="preserve">Пришлось проанализировать </w:t>
      </w:r>
      <w:r w:rsidR="003F42C0">
        <w:t>Посвящ</w:t>
      </w:r>
      <w:r w:rsidRPr="007A7B76">
        <w:t>ения. Человек сразу полегче стал, успокоился, понял, что</w:t>
      </w:r>
      <w:r w:rsidR="005C121D" w:rsidRPr="00C61418">
        <w:t>…</w:t>
      </w:r>
      <w:r w:rsidRPr="007A7B76">
        <w:t>. Надо в этой жизни подтвердить третье Солнечное. Но сейчас нет, третье Метагалактическое теперь. Подтвердить</w:t>
      </w:r>
      <w:r w:rsidR="005C121D">
        <w:t>!</w:t>
      </w:r>
      <w:r w:rsidRPr="007A7B76">
        <w:t xml:space="preserve"> Оно там, когда «Я», не подтверждаемо пока. Потому что «Я» не соответствует третьему </w:t>
      </w:r>
      <w:r w:rsidR="003F42C0">
        <w:t>Посвящ</w:t>
      </w:r>
      <w:r w:rsidRPr="007A7B76">
        <w:t>ению.</w:t>
      </w:r>
      <w:r w:rsidR="003E3F5E">
        <w:t xml:space="preserve"> Р</w:t>
      </w:r>
      <w:r w:rsidRPr="007A7B76">
        <w:t xml:space="preserve">азве, что второму. </w:t>
      </w:r>
      <w:r w:rsidR="005C121D">
        <w:t>П</w:t>
      </w:r>
      <w:r w:rsidRPr="007A7B76">
        <w:t xml:space="preserve">олное «Я выпендривание», называется. Чем сильнее выпендриваешься, тем меньше у тебя </w:t>
      </w:r>
      <w:r w:rsidR="003F42C0">
        <w:t>Посвящ</w:t>
      </w:r>
      <w:r w:rsidRPr="007A7B76">
        <w:t xml:space="preserve">ений. Очень хорошее отслеживание. У нас скоро </w:t>
      </w:r>
      <w:r w:rsidR="005C121D">
        <w:t>С</w:t>
      </w:r>
      <w:r w:rsidRPr="007A7B76">
        <w:t>ъезд. За неделю перед</w:t>
      </w:r>
      <w:r w:rsidR="005C121D">
        <w:t xml:space="preserve"> Съ</w:t>
      </w:r>
      <w:r w:rsidRPr="007A7B76">
        <w:t xml:space="preserve">ездом, мы называем – </w:t>
      </w:r>
      <w:r w:rsidRPr="005C121D">
        <w:rPr>
          <w:i/>
        </w:rPr>
        <w:t>недержание стяжаний</w:t>
      </w:r>
      <w:r w:rsidRPr="007A7B76">
        <w:t>. И прямо включается. За неделю до</w:t>
      </w:r>
      <w:r w:rsidR="005C121D">
        <w:t xml:space="preserve"> Съ</w:t>
      </w:r>
      <w:r w:rsidRPr="007A7B76">
        <w:t xml:space="preserve">езда десяток sms-ок. «Хочу, проживаю стать Ведущим Синтеза». Вот даже в голове нет, что </w:t>
      </w:r>
      <w:r w:rsidR="005C121D">
        <w:t xml:space="preserve">ты </w:t>
      </w:r>
      <w:r w:rsidRPr="007A7B76">
        <w:t>должен заранее стяжать: месяц, два, три, четыре, поучиться у Кут Хуми хоть чему-то в ночной подготовке, а потом при</w:t>
      </w:r>
      <w:r w:rsidR="00255666">
        <w:t>й</w:t>
      </w:r>
      <w:r w:rsidRPr="007A7B76">
        <w:t xml:space="preserve">ти сдавать экзамены. Нее! Я уже проживаю, что готов сдать экзамены. И пишет: «Я владением Синтеза буду вести группу». </w:t>
      </w:r>
      <w:r w:rsidR="003E3F5E">
        <w:t>П</w:t>
      </w:r>
      <w:r w:rsidRPr="007A7B76">
        <w:t>римерно так, полное я. Большинству написали: не готов. Потому что, если полное я, ты ведёшь группу – это не Синтез. Это пятирасовый м</w:t>
      </w:r>
      <w:r w:rsidR="005C121D">
        <w:t>а</w:t>
      </w:r>
      <w:r w:rsidRPr="007A7B76">
        <w:t>разм. Уже можно так называть, психопатология остатков духовности пятой расы. Если хотите по-научному. Серьёзно! Психопатология. Я не ошибаюсь. «Я выпендривание», с точки зрения Иерархии. Почему патология? Потому, что к болезн</w:t>
      </w:r>
      <w:r w:rsidR="0097684C">
        <w:t>ям</w:t>
      </w:r>
      <w:r w:rsidRPr="007A7B76">
        <w:t xml:space="preserve"> ведёт, основанн</w:t>
      </w:r>
      <w:r w:rsidR="0097684C">
        <w:t>ы</w:t>
      </w:r>
      <w:r w:rsidRPr="007A7B76">
        <w:t>м на выпендривании «Я». А там уже сами решайте, какие. У каждого свои, зацепки.</w:t>
      </w:r>
    </w:p>
    <w:p w:rsidR="0000600D" w:rsidRPr="007A7B76" w:rsidRDefault="0000600D" w:rsidP="0000600D">
      <w:pPr>
        <w:ind w:firstLine="454"/>
      </w:pPr>
      <w:r w:rsidRPr="007A7B76">
        <w:t xml:space="preserve">Вот если мы вот перейдём на иерархическую организацию материи в голове, и сами себя начнём отстраивать таким образом, то у нас совсем по-другому будет жизнь. Надеюсь, вы согласны, что от качества и количества </w:t>
      </w:r>
      <w:r w:rsidR="003F42C0">
        <w:t>Посвящ</w:t>
      </w:r>
      <w:r w:rsidRPr="007A7B76">
        <w:t xml:space="preserve">ений меняется стиль внешней жизни. </w:t>
      </w:r>
      <w:r w:rsidR="0097684C">
        <w:t>В</w:t>
      </w:r>
      <w:r w:rsidRPr="007A7B76">
        <w:t xml:space="preserve">сё. Если вы не знаете, сколько у вас </w:t>
      </w:r>
      <w:r w:rsidR="003F42C0">
        <w:t>Посвящ</w:t>
      </w:r>
      <w:r w:rsidRPr="007A7B76">
        <w:t>ений, проанализируйте, как вы действуете. Только естественно, не культурно, когда надо правильно всё сделать, правильно вести лекцию о семинар</w:t>
      </w:r>
      <w:r w:rsidR="0097684C">
        <w:t>ах</w:t>
      </w:r>
      <w:r w:rsidRPr="007A7B76">
        <w:t xml:space="preserve"> Синтезе</w:t>
      </w:r>
      <w:r w:rsidR="0097684C">
        <w:t>, и вот</w:t>
      </w:r>
      <w:r w:rsidRPr="007A7B76">
        <w:t xml:space="preserve"> правильно всё делать, но всё равно</w:t>
      </w:r>
      <w:r w:rsidR="0097684C" w:rsidRPr="00C61418">
        <w:t>…</w:t>
      </w:r>
      <w:r w:rsidR="0097684C">
        <w:t>.</w:t>
      </w:r>
      <w:r w:rsidRPr="007A7B76">
        <w:t xml:space="preserve"> Владык</w:t>
      </w:r>
      <w:r w:rsidR="0097684C">
        <w:t>а</w:t>
      </w:r>
      <w:r w:rsidRPr="007A7B76">
        <w:t xml:space="preserve"> </w:t>
      </w:r>
      <w:r w:rsidR="0097684C">
        <w:t>в</w:t>
      </w:r>
      <w:r w:rsidR="0097684C" w:rsidRPr="007A7B76">
        <w:t xml:space="preserve">сё равно </w:t>
      </w:r>
      <w:r w:rsidRPr="007A7B76">
        <w:t>сдела</w:t>
      </w:r>
      <w:r w:rsidR="0097684C">
        <w:t>е</w:t>
      </w:r>
      <w:r w:rsidRPr="007A7B76">
        <w:t>т так, что</w:t>
      </w:r>
      <w:r w:rsidR="0097684C">
        <w:t xml:space="preserve"> ты</w:t>
      </w:r>
      <w:r w:rsidRPr="007A7B76">
        <w:t xml:space="preserve"> что-нибудь да устроишь</w:t>
      </w:r>
      <w:r w:rsidR="0097684C">
        <w:t>,</w:t>
      </w:r>
      <w:r w:rsidRPr="007A7B76">
        <w:t xml:space="preserve"> ты не можешь прави</w:t>
      </w:r>
      <w:r w:rsidR="007765BA">
        <w:t xml:space="preserve">льно вести потому, что то рука </w:t>
      </w:r>
      <w:r w:rsidRPr="007A7B76">
        <w:t xml:space="preserve">вот так вот. Забудешься. И сразу понятно, что </w:t>
      </w:r>
      <w:r w:rsidR="003F42C0">
        <w:t>Посвящ</w:t>
      </w:r>
      <w:r w:rsidRPr="007A7B76">
        <w:t>ений не так много, то ещё что-нибудь у тебя не сложится. Есть прикол</w:t>
      </w:r>
      <w:r w:rsidR="0097684C">
        <w:t>ы</w:t>
      </w:r>
      <w:r w:rsidRPr="007A7B76">
        <w:t xml:space="preserve"> нашего городка. То человек в практике</w:t>
      </w:r>
      <w:r w:rsidR="0097684C">
        <w:t xml:space="preserve"> </w:t>
      </w:r>
      <w:r w:rsidR="0097684C" w:rsidRPr="0097684C">
        <w:rPr>
          <w:i/>
        </w:rPr>
        <w:t>(показывает)</w:t>
      </w:r>
      <w:r w:rsidRPr="007A7B76">
        <w:t xml:space="preserve">. Не, глаза закатить – правильно. Вот если язык высунуть – </w:t>
      </w:r>
      <w:r w:rsidR="0097684C">
        <w:t>э</w:t>
      </w:r>
      <w:r w:rsidRPr="007A7B76">
        <w:t xml:space="preserve">то уже </w:t>
      </w:r>
      <w:r w:rsidR="0097684C" w:rsidRPr="0097684C">
        <w:rPr>
          <w:i/>
        </w:rPr>
        <w:t>«</w:t>
      </w:r>
      <w:r w:rsidRPr="0097684C">
        <w:rPr>
          <w:i/>
        </w:rPr>
        <w:t>он никуда не пошёл</w:t>
      </w:r>
      <w:r w:rsidR="0097684C" w:rsidRPr="0097684C">
        <w:rPr>
          <w:i/>
        </w:rPr>
        <w:t>»</w:t>
      </w:r>
      <w:r w:rsidRPr="007A7B76">
        <w:t xml:space="preserve">, чтоб было понятно. Если в практике высунут язык, человек остался физически. Объясняю просто, это он принимает себя. Но в расслабухе это видится так. Это в него входит, он никуда не выходит. </w:t>
      </w:r>
      <w:r w:rsidRPr="007A7B76">
        <w:rPr>
          <w:i/>
        </w:rPr>
        <w:t>(</w:t>
      </w:r>
      <w:r w:rsidR="0097684C">
        <w:rPr>
          <w:i/>
        </w:rPr>
        <w:t>С</w:t>
      </w:r>
      <w:r w:rsidRPr="007A7B76">
        <w:rPr>
          <w:i/>
        </w:rPr>
        <w:t>меётс</w:t>
      </w:r>
      <w:r w:rsidRPr="0097684C">
        <w:rPr>
          <w:i/>
        </w:rPr>
        <w:t>я)</w:t>
      </w:r>
      <w:r w:rsidRPr="007A7B76">
        <w:t xml:space="preserve"> У него не хватает энергии, чтобы выйти. Не-не</w:t>
      </w:r>
      <w:r w:rsidR="0097684C">
        <w:t>, я</w:t>
      </w:r>
      <w:r w:rsidRPr="007A7B76">
        <w:t xml:space="preserve"> показываю элементарную психологию соматики. То есть, это психофизиология. Вы никуда от этого не денетесь. То есть, есть автоматические реакции тела. Тут ни плохо, ни хорошо. Нельзя сказать, что он при этом плохой, он такой. У него такая психосоматика. Его надо ещё развивать на избыточность энергии физически, чтобы потом он куда-то пошёл по реальностям.</w:t>
      </w:r>
      <w:r w:rsidR="003E3F5E">
        <w:t xml:space="preserve"> Н</w:t>
      </w:r>
      <w:r w:rsidRPr="007A7B76">
        <w:t>е может он без энергии ходить по реальностям. Пример. Вы без энергии сможете по городу ходить? Да вы устанете, пройдя квартал. Как вы без Энергии ходите по реальностям? А без Воли можете ходить по реальностям? Да однозначно нет. У вас Духа нет. Вот это всё планы</w:t>
      </w:r>
      <w:r w:rsidR="0097684C">
        <w:t>!</w:t>
      </w:r>
    </w:p>
    <w:p w:rsidR="0000600D" w:rsidRPr="007A7B76" w:rsidRDefault="0000600D" w:rsidP="0000600D">
      <w:pPr>
        <w:ind w:firstLine="454"/>
      </w:pPr>
      <w:r w:rsidRPr="007A7B76">
        <w:t>И сегодня ночью, и ближайшие месяцы у нас с вами реорганизация жизни 256-ю планами, творческая. Когда вы даже научитесь, внимание, планировать свою жизнь: в скобках – может быть. Планировать развитие в Иерархии, в скобках – может быть.</w:t>
      </w:r>
      <w:r w:rsidR="003E3F5E">
        <w:t xml:space="preserve"> И</w:t>
      </w:r>
      <w:r w:rsidRPr="007A7B76">
        <w:t xml:space="preserve"> там</w:t>
      </w:r>
      <w:r w:rsidR="0097684C">
        <w:t>,</w:t>
      </w:r>
      <w:r w:rsidRPr="007A7B76">
        <w:t xml:space="preserve"> многие виды планирования найдёте, может быть. Потому что 256 – это так много, что нам надо запланироваться. Поэтому, кроме иерархической организации плановой материи, у нас наступил Госплан внутри каждого. Всё спланировать, хотя бы стратегически. Вот такая у нас была интересная ночная подготовка. Это не вся. </w:t>
      </w:r>
      <w:r w:rsidR="003E3F5E">
        <w:t>В</w:t>
      </w:r>
      <w:r w:rsidRPr="007A7B76">
        <w:t>от, какая-то часть.</w:t>
      </w:r>
    </w:p>
    <w:p w:rsidR="0000600D" w:rsidRPr="007A7B76" w:rsidRDefault="0000600D" w:rsidP="0000600D">
      <w:pPr>
        <w:ind w:firstLine="454"/>
      </w:pPr>
      <w:r w:rsidRPr="007A7B76">
        <w:t xml:space="preserve">Вы так мне и не ответили, куда вы деваете </w:t>
      </w:r>
      <w:r w:rsidR="003F42C0">
        <w:t>Посвящ</w:t>
      </w:r>
      <w:r w:rsidRPr="007A7B76">
        <w:t xml:space="preserve">ения. А это важно. </w:t>
      </w:r>
      <w:r w:rsidRPr="0097684C">
        <w:rPr>
          <w:i/>
        </w:rPr>
        <w:t>(Из зала отвечают)</w:t>
      </w:r>
      <w:r w:rsidRPr="007A7B76">
        <w:t xml:space="preserve"> Не слышу. Не слышу. Громче.</w:t>
      </w:r>
    </w:p>
    <w:p w:rsidR="0000600D" w:rsidRPr="0097684C" w:rsidRDefault="0000600D" w:rsidP="0000600D">
      <w:pPr>
        <w:ind w:firstLine="454"/>
        <w:rPr>
          <w:i/>
        </w:rPr>
      </w:pPr>
      <w:r w:rsidRPr="0097684C">
        <w:rPr>
          <w:i/>
        </w:rPr>
        <w:t>Из зала:</w:t>
      </w:r>
      <w:r w:rsidR="0097684C" w:rsidRPr="0097684C">
        <w:rPr>
          <w:i/>
        </w:rPr>
        <w:t xml:space="preserve"> –</w:t>
      </w:r>
      <w:r w:rsidRPr="0097684C">
        <w:rPr>
          <w:i/>
        </w:rPr>
        <w:t xml:space="preserve"> </w:t>
      </w:r>
      <w:r w:rsidR="0097684C">
        <w:rPr>
          <w:i/>
        </w:rPr>
        <w:t>В И</w:t>
      </w:r>
      <w:r w:rsidRPr="0097684C">
        <w:rPr>
          <w:i/>
        </w:rPr>
        <w:t>ерархич</w:t>
      </w:r>
      <w:r w:rsidR="0097684C">
        <w:rPr>
          <w:i/>
        </w:rPr>
        <w:t>ность</w:t>
      </w:r>
      <w:r w:rsidR="002C6105" w:rsidRPr="0097684C">
        <w:rPr>
          <w:i/>
        </w:rPr>
        <w:t>…</w:t>
      </w:r>
    </w:p>
    <w:p w:rsidR="0097684C" w:rsidRDefault="0000600D" w:rsidP="0000600D">
      <w:pPr>
        <w:ind w:firstLine="454"/>
      </w:pPr>
      <w:r w:rsidRPr="007A7B76">
        <w:t>В Иерархическую. То есть, знаете, это такая это</w:t>
      </w:r>
      <w:r w:rsidR="002C6105">
        <w:t>…</w:t>
      </w:r>
      <w:r w:rsidRPr="007A7B76">
        <w:t xml:space="preserve"> </w:t>
      </w:r>
    </w:p>
    <w:p w:rsidR="0000600D" w:rsidRPr="007A7B76" w:rsidRDefault="0097684C" w:rsidP="0000600D">
      <w:pPr>
        <w:ind w:firstLine="454"/>
      </w:pPr>
      <w:r>
        <w:lastRenderedPageBreak/>
        <w:t xml:space="preserve">– </w:t>
      </w:r>
      <w:r w:rsidR="0000600D" w:rsidRPr="007A7B76">
        <w:t xml:space="preserve">Иерархия, ты дала мне </w:t>
      </w:r>
      <w:r w:rsidR="003F42C0">
        <w:t>Посвящ</w:t>
      </w:r>
      <w:r w:rsidR="0000600D" w:rsidRPr="007A7B76">
        <w:t>ение?</w:t>
      </w:r>
    </w:p>
    <w:p w:rsidR="0000600D" w:rsidRPr="007A7B76" w:rsidRDefault="0000600D" w:rsidP="0000600D">
      <w:pPr>
        <w:ind w:firstLine="454"/>
      </w:pPr>
      <w:r w:rsidRPr="007A7B76">
        <w:t xml:space="preserve">– Да. </w:t>
      </w:r>
    </w:p>
    <w:p w:rsidR="0000600D" w:rsidRPr="007A7B76" w:rsidRDefault="0000600D" w:rsidP="0000600D">
      <w:pPr>
        <w:ind w:firstLine="454"/>
      </w:pPr>
      <w:r w:rsidRPr="007A7B76">
        <w:t>– Я использую</w:t>
      </w:r>
      <w:r w:rsidR="0097684C">
        <w:t xml:space="preserve">. </w:t>
      </w:r>
      <w:r w:rsidRPr="007A7B76">
        <w:t>Забирай</w:t>
      </w:r>
      <w:r w:rsidR="0097684C">
        <w:t>!</w:t>
      </w:r>
      <w:r w:rsidRPr="007A7B76">
        <w:t xml:space="preserve"> </w:t>
      </w:r>
      <w:r w:rsidRPr="003F42C0">
        <w:rPr>
          <w:i/>
        </w:rPr>
        <w:t>(</w:t>
      </w:r>
      <w:r w:rsidR="003F42C0" w:rsidRPr="003F42C0">
        <w:rPr>
          <w:i/>
        </w:rPr>
        <w:t>С</w:t>
      </w:r>
      <w:r w:rsidRPr="003F42C0">
        <w:rPr>
          <w:i/>
        </w:rPr>
        <w:t>меётся)</w:t>
      </w:r>
      <w:r w:rsidRPr="007A7B76">
        <w:t xml:space="preserve"> Давай следующее</w:t>
      </w:r>
      <w:r w:rsidR="0097684C">
        <w:t>!</w:t>
      </w:r>
    </w:p>
    <w:p w:rsidR="0000600D" w:rsidRPr="007A7B76" w:rsidRDefault="0000600D" w:rsidP="0000600D">
      <w:pPr>
        <w:ind w:firstLine="454"/>
        <w:rPr>
          <w:i/>
        </w:rPr>
      </w:pPr>
      <w:r w:rsidRPr="007A7B76">
        <w:rPr>
          <w:i/>
        </w:rPr>
        <w:t>Из зала:</w:t>
      </w:r>
      <w:r w:rsidR="003F42C0">
        <w:rPr>
          <w:i/>
        </w:rPr>
        <w:t xml:space="preserve"> –</w:t>
      </w:r>
      <w:r w:rsidRPr="007A7B76">
        <w:rPr>
          <w:i/>
        </w:rPr>
        <w:t xml:space="preserve"> Права применяем в жизни.</w:t>
      </w:r>
    </w:p>
    <w:p w:rsidR="0000600D" w:rsidRPr="007A7B76" w:rsidRDefault="0000600D" w:rsidP="0000600D">
      <w:pPr>
        <w:ind w:firstLine="454"/>
      </w:pPr>
      <w:r w:rsidRPr="007A7B76">
        <w:t xml:space="preserve">Права применяем в жизни. Когда права применяем в жизни. Согласен. То есть, </w:t>
      </w:r>
      <w:r w:rsidR="003F42C0">
        <w:t>Посвящ</w:t>
      </w:r>
      <w:r w:rsidRPr="007A7B76">
        <w:t>ения надо применить в жизни. Когда вы права применяете в жизни, что наступает?</w:t>
      </w:r>
    </w:p>
    <w:p w:rsidR="0000600D" w:rsidRPr="007A7B76" w:rsidRDefault="0000600D" w:rsidP="0000600D">
      <w:pPr>
        <w:ind w:firstLine="454"/>
        <w:rPr>
          <w:i/>
        </w:rPr>
      </w:pPr>
      <w:r w:rsidRPr="007A7B76">
        <w:rPr>
          <w:i/>
        </w:rPr>
        <w:t>Из зала: – Метагалактический Посвящённый.</w:t>
      </w:r>
    </w:p>
    <w:p w:rsidR="0000600D" w:rsidRPr="007A7B76" w:rsidRDefault="0000600D" w:rsidP="0000600D">
      <w:pPr>
        <w:ind w:firstLine="454"/>
      </w:pPr>
      <w:r w:rsidRPr="007A7B76">
        <w:t xml:space="preserve">Я, я сейчас вам специально показываю, что вы </w:t>
      </w:r>
      <w:r w:rsidRPr="003F42C0">
        <w:rPr>
          <w:i/>
        </w:rPr>
        <w:t>можете</w:t>
      </w:r>
      <w:r w:rsidRPr="007A7B76">
        <w:t xml:space="preserve"> это осмыслить, только надо сообразить. Вот мы так не говорили напрямую. Но вы знаете эту специфику. </w:t>
      </w:r>
      <w:r w:rsidR="003F42C0">
        <w:t>И е</w:t>
      </w:r>
      <w:r w:rsidRPr="007A7B76">
        <w:t xml:space="preserve">сли иерархически вы осмыслите, что Есмь Посвящённый в нас, когда я получаю любое </w:t>
      </w:r>
      <w:r w:rsidR="003F42C0">
        <w:t>Посвящ</w:t>
      </w:r>
      <w:r w:rsidRPr="007A7B76">
        <w:t>ение. И когда я применяю, главное, права в жизни, вы сейчас ответите. Но если в голове с планированием и с иерархизацией сложно, вы до конца ответить не можете. Хотя, сейчас скажу это слово, вы знаете его.</w:t>
      </w:r>
    </w:p>
    <w:p w:rsidR="0000600D" w:rsidRPr="007A7B76" w:rsidRDefault="0000600D" w:rsidP="0000600D">
      <w:pPr>
        <w:ind w:firstLine="454"/>
        <w:rPr>
          <w:i/>
        </w:rPr>
      </w:pPr>
      <w:r w:rsidRPr="007A7B76">
        <w:rPr>
          <w:i/>
        </w:rPr>
        <w:t>Из зала: – Части.</w:t>
      </w:r>
    </w:p>
    <w:p w:rsidR="003F42C0" w:rsidRPr="00AD5F4A" w:rsidRDefault="0000600D" w:rsidP="0000600D">
      <w:pPr>
        <w:ind w:firstLine="454"/>
      </w:pPr>
      <w:r w:rsidRPr="007A7B76">
        <w:t>В части. Зашли. Дальше. Это по-питерски. Матрос</w:t>
      </w:r>
      <w:r w:rsidR="003F42C0">
        <w:t>ка так</w:t>
      </w:r>
      <w:r w:rsidRPr="007A7B76">
        <w:t xml:space="preserve">: «Ха! В моих </w:t>
      </w:r>
      <w:r w:rsidR="00E25CD8">
        <w:t>Ч</w:t>
      </w:r>
      <w:r w:rsidRPr="007A7B76">
        <w:t xml:space="preserve">астях – </w:t>
      </w:r>
      <w:r w:rsidR="003F42C0">
        <w:t>П</w:t>
      </w:r>
      <w:r w:rsidRPr="007A7B76">
        <w:t xml:space="preserve">рава!» В смысле, караул устал, Временное </w:t>
      </w:r>
      <w:r w:rsidRPr="00AD5F4A">
        <w:t xml:space="preserve">правительство слазь. </w:t>
      </w:r>
      <w:r w:rsidRPr="00AD5F4A">
        <w:rPr>
          <w:i/>
        </w:rPr>
        <w:t>(</w:t>
      </w:r>
      <w:r w:rsidR="003F42C0" w:rsidRPr="00AD5F4A">
        <w:rPr>
          <w:i/>
        </w:rPr>
        <w:t>С</w:t>
      </w:r>
      <w:r w:rsidRPr="00AD5F4A">
        <w:rPr>
          <w:i/>
        </w:rPr>
        <w:t>меётся)</w:t>
      </w:r>
      <w:r w:rsidRPr="00AD5F4A">
        <w:t xml:space="preserve"> Знаменитый питерский сленг. У меня Права Созидания появились. Нормально</w:t>
      </w:r>
      <w:r w:rsidR="003F42C0" w:rsidRPr="00AD5F4A">
        <w:t>-</w:t>
      </w:r>
      <w:r w:rsidRPr="00AD5F4A">
        <w:t>нормально.</w:t>
      </w:r>
    </w:p>
    <w:p w:rsidR="0000600D" w:rsidRPr="00AD5F4A" w:rsidRDefault="0000600D" w:rsidP="0000600D">
      <w:pPr>
        <w:ind w:firstLine="454"/>
      </w:pPr>
      <w:r w:rsidRPr="00AD5F4A">
        <w:rPr>
          <w:b/>
        </w:rPr>
        <w:t xml:space="preserve">Знаете, сколько людей в революцию </w:t>
      </w:r>
      <w:r w:rsidR="003F42C0" w:rsidRPr="00AD5F4A">
        <w:rPr>
          <w:b/>
        </w:rPr>
        <w:t>П</w:t>
      </w:r>
      <w:r w:rsidRPr="00AD5F4A">
        <w:rPr>
          <w:b/>
        </w:rPr>
        <w:t>освящений получило</w:t>
      </w:r>
      <w:r w:rsidR="003F42C0" w:rsidRPr="00AD5F4A">
        <w:rPr>
          <w:b/>
        </w:rPr>
        <w:t>?</w:t>
      </w:r>
      <w:r w:rsidRPr="00AD5F4A">
        <w:t xml:space="preserve"> О! Чем сложнее</w:t>
      </w:r>
      <w:r w:rsidR="0065165C" w:rsidRPr="00AD5F4A">
        <w:t xml:space="preserve"> </w:t>
      </w:r>
      <w:r w:rsidRPr="00AD5F4A">
        <w:t>социалк</w:t>
      </w:r>
      <w:r w:rsidR="003F42C0" w:rsidRPr="00AD5F4A">
        <w:t>а</w:t>
      </w:r>
      <w:r w:rsidRPr="00AD5F4A">
        <w:t xml:space="preserve">, тем больше </w:t>
      </w:r>
      <w:r w:rsidR="003F42C0" w:rsidRPr="00AD5F4A">
        <w:t>П</w:t>
      </w:r>
      <w:r w:rsidRPr="00AD5F4A">
        <w:t>освящений получают люди, запомните. У нас в 90-х годах – о-о! сколько взошедших было. Прям</w:t>
      </w:r>
      <w:r w:rsidR="003F42C0" w:rsidRPr="00AD5F4A">
        <w:t>,</w:t>
      </w:r>
      <w:r w:rsidRPr="00AD5F4A">
        <w:t xml:space="preserve"> хорошо! Сейчас Украина активируется со своими ооо, проблемами на большее количество </w:t>
      </w:r>
      <w:r w:rsidR="003F42C0" w:rsidRPr="00AD5F4A">
        <w:t>Посвящ</w:t>
      </w:r>
      <w:r w:rsidRPr="00AD5F4A">
        <w:t xml:space="preserve">ений. Без обид. </w:t>
      </w:r>
      <w:r w:rsidR="003F42C0" w:rsidRPr="00AD5F4A">
        <w:t xml:space="preserve">– </w:t>
      </w:r>
      <w:r w:rsidRPr="00AD5F4A">
        <w:t xml:space="preserve">Что ты за ужас говоришь! </w:t>
      </w:r>
      <w:r w:rsidR="003F42C0" w:rsidRPr="00AD5F4A">
        <w:t xml:space="preserve">– </w:t>
      </w:r>
      <w:r w:rsidRPr="00AD5F4A">
        <w:t xml:space="preserve">А вот так. Чтоб заново организовать любое новое государство, нужно множество Прав Созидания. Нужно это вырастить! Всё. А это </w:t>
      </w:r>
      <w:r w:rsidR="003F42C0" w:rsidRPr="00AD5F4A">
        <w:t>П</w:t>
      </w:r>
      <w:r w:rsidRPr="00AD5F4A">
        <w:t>освящения. Так что</w:t>
      </w:r>
      <w:r w:rsidR="003F42C0" w:rsidRPr="00AD5F4A">
        <w:t>,</w:t>
      </w:r>
      <w:r w:rsidRPr="00AD5F4A">
        <w:t xml:space="preserve"> ребята там должны</w:t>
      </w:r>
      <w:r w:rsidR="003F42C0" w:rsidRPr="00AD5F4A">
        <w:t>,</w:t>
      </w:r>
      <w:r w:rsidRPr="00AD5F4A">
        <w:t xml:space="preserve"> украинцы</w:t>
      </w:r>
      <w:r w:rsidR="003F42C0" w:rsidRPr="00AD5F4A">
        <w:t>,</w:t>
      </w:r>
      <w:r w:rsidRPr="00AD5F4A">
        <w:t xml:space="preserve"> пахать, как не знаю кто, чтоб быстрее всё это выросло и организовалось. </w:t>
      </w:r>
      <w:r w:rsidRPr="00AD5F4A">
        <w:rPr>
          <w:b/>
        </w:rPr>
        <w:t xml:space="preserve">Без </w:t>
      </w:r>
      <w:r w:rsidR="003F42C0" w:rsidRPr="00AD5F4A">
        <w:rPr>
          <w:b/>
        </w:rPr>
        <w:t>П</w:t>
      </w:r>
      <w:r w:rsidRPr="00AD5F4A">
        <w:rPr>
          <w:b/>
        </w:rPr>
        <w:t>освящений не вырастает и не организовывается</w:t>
      </w:r>
      <w:r w:rsidR="003F42C0" w:rsidRPr="00AD5F4A">
        <w:rPr>
          <w:b/>
        </w:rPr>
        <w:t>, з</w:t>
      </w:r>
      <w:r w:rsidRPr="00AD5F4A">
        <w:rPr>
          <w:b/>
        </w:rPr>
        <w:t xml:space="preserve">апоминайте это. Страны строятся не </w:t>
      </w:r>
      <w:r w:rsidRPr="00EC77CB">
        <w:rPr>
          <w:b/>
          <w:i/>
        </w:rPr>
        <w:t>личным</w:t>
      </w:r>
      <w:r w:rsidRPr="00AD5F4A">
        <w:rPr>
          <w:b/>
        </w:rPr>
        <w:t xml:space="preserve"> участием в чём-то, а количеством Посвящённых с правами, которые умеют эту страну организовать.</w:t>
      </w:r>
      <w:r w:rsidRPr="00AD5F4A">
        <w:t xml:space="preserve"> </w:t>
      </w:r>
    </w:p>
    <w:p w:rsidR="0000600D" w:rsidRPr="00AD5F4A" w:rsidRDefault="0000600D" w:rsidP="0000600D">
      <w:pPr>
        <w:ind w:firstLine="454"/>
      </w:pPr>
      <w:r w:rsidRPr="00AD5F4A">
        <w:t xml:space="preserve">Пример. Акт независимости США. Собралась группка </w:t>
      </w:r>
      <w:r w:rsidR="003F42C0" w:rsidRPr="00AD5F4A">
        <w:t>П</w:t>
      </w:r>
      <w:r w:rsidRPr="00AD5F4A">
        <w:t>освящённых, выступил перед ними товарищ Сен</w:t>
      </w:r>
      <w:r w:rsidR="003F42C0" w:rsidRPr="00AD5F4A">
        <w:t>-</w:t>
      </w:r>
      <w:r w:rsidRPr="00AD5F4A">
        <w:t>Жермен.</w:t>
      </w:r>
      <w:r w:rsidR="003E3F5E" w:rsidRPr="00AD5F4A">
        <w:t xml:space="preserve"> И</w:t>
      </w:r>
      <w:r w:rsidRPr="00AD5F4A">
        <w:t xml:space="preserve">стория умалчивает, но знает, что в </w:t>
      </w:r>
      <w:r w:rsidR="003F42C0" w:rsidRPr="00AD5F4A">
        <w:t>К</w:t>
      </w:r>
      <w:r w:rsidRPr="00AD5F4A">
        <w:t>онгресс пришёл кто-то</w:t>
      </w:r>
      <w:r w:rsidR="003F42C0" w:rsidRPr="00AD5F4A">
        <w:t>,</w:t>
      </w:r>
      <w:r w:rsidRPr="00AD5F4A">
        <w:t xml:space="preserve"> выступил, ушёл, ни охрана не заметила. Но конгрессмены слушали и даже, это… записывали. </w:t>
      </w:r>
      <w:r w:rsidR="003F42C0" w:rsidRPr="00AD5F4A">
        <w:t>Потом они</w:t>
      </w:r>
      <w:r w:rsidRPr="00AD5F4A">
        <w:t xml:space="preserve"> понял</w:t>
      </w:r>
      <w:r w:rsidR="003F42C0" w:rsidRPr="00AD5F4A">
        <w:t>и</w:t>
      </w:r>
      <w:r w:rsidRPr="00AD5F4A">
        <w:t xml:space="preserve"> вообще, кто это был, кто его туда пустил.</w:t>
      </w:r>
      <w:r w:rsidR="003E3F5E" w:rsidRPr="00AD5F4A">
        <w:t xml:space="preserve"> А</w:t>
      </w:r>
      <w:r w:rsidRPr="00AD5F4A">
        <w:t xml:space="preserve"> чё там, Учитель?! Ха! Учителя кто-то пускает! Издеваются! Активировались </w:t>
      </w:r>
      <w:r w:rsidR="003F42C0" w:rsidRPr="00AD5F4A">
        <w:t>П</w:t>
      </w:r>
      <w:r w:rsidRPr="00AD5F4A">
        <w:t>освящения у всех сидящих.</w:t>
      </w:r>
      <w:r w:rsidR="003E3F5E" w:rsidRPr="00AD5F4A">
        <w:t xml:space="preserve"> Д</w:t>
      </w:r>
      <w:r w:rsidRPr="00AD5F4A">
        <w:t xml:space="preserve">альше понятно: группа </w:t>
      </w:r>
      <w:r w:rsidR="003F42C0" w:rsidRPr="00AD5F4A">
        <w:t>П</w:t>
      </w:r>
      <w:r w:rsidRPr="00AD5F4A">
        <w:t>освящённых учеников, переписывая свои Права Созидания, написала Акт о независимости. С либеральным</w:t>
      </w:r>
      <w:r w:rsidR="003F42C0" w:rsidRPr="00AD5F4A">
        <w:t>и свободами</w:t>
      </w:r>
      <w:r w:rsidRPr="00AD5F4A">
        <w:t xml:space="preserve">, оттуда ж источник. Всё нормально. Это источник </w:t>
      </w:r>
      <w:r w:rsidR="003F42C0" w:rsidRPr="00AD5F4A">
        <w:t>П</w:t>
      </w:r>
      <w:r w:rsidRPr="00AD5F4A">
        <w:t xml:space="preserve">освящений. </w:t>
      </w:r>
    </w:p>
    <w:p w:rsidR="0000600D" w:rsidRPr="00AD5F4A" w:rsidRDefault="0000600D" w:rsidP="0000600D">
      <w:pPr>
        <w:ind w:firstLine="454"/>
      </w:pPr>
      <w:r w:rsidRPr="00AD5F4A">
        <w:t xml:space="preserve">Это Права Созидания </w:t>
      </w:r>
      <w:r w:rsidR="003F42C0" w:rsidRPr="00AD5F4A">
        <w:t>П</w:t>
      </w:r>
      <w:r w:rsidRPr="00AD5F4A">
        <w:t xml:space="preserve">освящённых той эпохи, прям переписаны. В ту эпоху мы входили в этот стиль </w:t>
      </w:r>
      <w:r w:rsidR="003F42C0" w:rsidRPr="00AD5F4A">
        <w:t>П</w:t>
      </w:r>
      <w:r w:rsidRPr="00AD5F4A">
        <w:t xml:space="preserve">освящений. Молодцы! Очень хорошо вошли, и первые сто-двести лет прям передовое </w:t>
      </w:r>
      <w:r w:rsidRPr="0079628C">
        <w:t xml:space="preserve">дело было. Ой! Если б не президенты начала 19-го века, может быть, так бы всё хорошо и осталось. </w:t>
      </w:r>
      <w:r w:rsidR="003F42C0" w:rsidRPr="0079628C">
        <w:t>Но…</w:t>
      </w:r>
      <w:r w:rsidRPr="0079628C">
        <w:t xml:space="preserve"> повелись на денежки, открыли форе</w:t>
      </w:r>
      <w:r w:rsidR="007765BA">
        <w:t>к</w:t>
      </w:r>
      <w:r w:rsidRPr="0079628C">
        <w:t>с</w:t>
      </w:r>
      <w:r w:rsidR="007765BA">
        <w:t xml:space="preserve"> </w:t>
      </w:r>
      <w:r w:rsidR="007765BA" w:rsidRPr="007765BA">
        <w:rPr>
          <w:i/>
        </w:rPr>
        <w:t>(</w:t>
      </w:r>
      <w:r w:rsidR="007765BA" w:rsidRPr="007765BA">
        <w:rPr>
          <w:i/>
          <w:lang w:val="en-US"/>
        </w:rPr>
        <w:t>Forex</w:t>
      </w:r>
      <w:r w:rsidR="007765BA" w:rsidRPr="007765BA">
        <w:rPr>
          <w:i/>
        </w:rPr>
        <w:t xml:space="preserve"> –</w:t>
      </w:r>
      <w:r w:rsidR="007765BA" w:rsidRPr="007765BA">
        <w:t xml:space="preserve"> </w:t>
      </w:r>
      <w:r w:rsidR="007765BA" w:rsidRPr="007765BA">
        <w:rPr>
          <w:b/>
          <w:bCs/>
          <w:i/>
          <w:iCs/>
          <w:color w:val="222222"/>
          <w:shd w:val="clear" w:color="auto" w:fill="FFFFFF"/>
        </w:rPr>
        <w:t>For</w:t>
      </w:r>
      <w:r w:rsidR="007765BA" w:rsidRPr="007765BA">
        <w:rPr>
          <w:i/>
          <w:iCs/>
          <w:color w:val="222222"/>
          <w:shd w:val="clear" w:color="auto" w:fill="FFFFFF"/>
        </w:rPr>
        <w:t>eign </w:t>
      </w:r>
      <w:r w:rsidR="007765BA" w:rsidRPr="007765BA">
        <w:rPr>
          <w:b/>
          <w:bCs/>
          <w:i/>
          <w:iCs/>
          <w:color w:val="222222"/>
          <w:shd w:val="clear" w:color="auto" w:fill="FFFFFF"/>
        </w:rPr>
        <w:t>Ex</w:t>
      </w:r>
      <w:r w:rsidR="007765BA" w:rsidRPr="007765BA">
        <w:rPr>
          <w:i/>
          <w:iCs/>
          <w:color w:val="222222"/>
          <w:shd w:val="clear" w:color="auto" w:fill="FFFFFF"/>
        </w:rPr>
        <w:t>change)</w:t>
      </w:r>
      <w:r w:rsidRPr="007765BA">
        <w:t xml:space="preserve">, </w:t>
      </w:r>
      <w:r w:rsidRPr="0079628C">
        <w:t xml:space="preserve">и дальше уже всё съехало из </w:t>
      </w:r>
      <w:r w:rsidR="003F42C0" w:rsidRPr="0079628C">
        <w:t>П</w:t>
      </w:r>
      <w:r w:rsidRPr="0079628C">
        <w:t xml:space="preserve">освящений в денежно-ощущательную массу. Начало 19-го века. </w:t>
      </w:r>
      <w:r w:rsidRPr="0079628C">
        <w:rPr>
          <w:i/>
        </w:rPr>
        <w:t>(Из зала</w:t>
      </w:r>
      <w:r w:rsidR="003F42C0" w:rsidRPr="0079628C">
        <w:rPr>
          <w:i/>
        </w:rPr>
        <w:t>: 20-го)</w:t>
      </w:r>
      <w:r w:rsidRPr="0079628C">
        <w:t xml:space="preserve"> Ой!</w:t>
      </w:r>
      <w:r w:rsidR="003E3F5E" w:rsidRPr="0079628C">
        <w:t xml:space="preserve"> Н</w:t>
      </w:r>
      <w:r w:rsidRPr="0079628C">
        <w:t>ачало 20-го века, да. Тысяча девятьсот такой-то. Тсс</w:t>
      </w:r>
      <w:r w:rsidR="005C131B" w:rsidRPr="0079628C">
        <w:t>!</w:t>
      </w:r>
      <w:r w:rsidR="003E3F5E" w:rsidRPr="0079628C">
        <w:t xml:space="preserve"> П</w:t>
      </w:r>
      <w:r w:rsidRPr="0079628C">
        <w:t xml:space="preserve">освящение </w:t>
      </w:r>
      <w:r w:rsidR="005C131B" w:rsidRPr="0079628C">
        <w:t>и деньги –</w:t>
      </w:r>
      <w:r w:rsidRPr="0079628C">
        <w:t xml:space="preserve"> </w:t>
      </w:r>
      <w:r w:rsidR="005C131B" w:rsidRPr="0079628C">
        <w:t>несо</w:t>
      </w:r>
      <w:r w:rsidR="005C131B" w:rsidRPr="00AD5F4A">
        <w:t>вместимы</w:t>
      </w:r>
      <w:r w:rsidRPr="00AD5F4A">
        <w:t xml:space="preserve">, </w:t>
      </w:r>
      <w:r w:rsidR="005C131B" w:rsidRPr="00AD5F4A">
        <w:t xml:space="preserve">– </w:t>
      </w:r>
      <w:r w:rsidRPr="00AD5F4A">
        <w:t>кто не знает. Посвящения должен заработать сам</w:t>
      </w:r>
      <w:r w:rsidR="005C131B" w:rsidRPr="00AD5F4A">
        <w:t>,</w:t>
      </w:r>
      <w:r w:rsidRPr="00AD5F4A">
        <w:t xml:space="preserve"> за деньги не дают, даже если их много. </w:t>
      </w:r>
    </w:p>
    <w:p w:rsidR="0000600D" w:rsidRPr="00AD5F4A" w:rsidRDefault="0000600D" w:rsidP="0000600D">
      <w:pPr>
        <w:ind w:firstLine="454"/>
      </w:pPr>
      <w:r w:rsidRPr="00AD5F4A">
        <w:t>Так</w:t>
      </w:r>
      <w:r w:rsidR="005C131B" w:rsidRPr="00AD5F4A">
        <w:t>,</w:t>
      </w:r>
      <w:r w:rsidRPr="00AD5F4A">
        <w:t xml:space="preserve"> куда вы деваете </w:t>
      </w:r>
      <w:r w:rsidR="003F42C0" w:rsidRPr="00AD5F4A">
        <w:t>Посвящ</w:t>
      </w:r>
      <w:r w:rsidRPr="00AD5F4A">
        <w:t>ения? Вот эманируете Права Созидания. Да, вот в Части вошли, Части развились, потом из Частей эманируются Права Созидания</w:t>
      </w:r>
      <w:r w:rsidR="005C131B" w:rsidRPr="00AD5F4A">
        <w:t>,</w:t>
      </w:r>
      <w:r w:rsidRPr="00AD5F4A">
        <w:t xml:space="preserve"> и </w:t>
      </w:r>
      <w:r w:rsidR="003F42C0" w:rsidRPr="00AD5F4A">
        <w:t>Посвящ</w:t>
      </w:r>
      <w:r w:rsidRPr="00AD5F4A">
        <w:t xml:space="preserve">ение должно куда-то деться, чтоб получить следующее. Куда? Ответ: в десятую эволюцию. </w:t>
      </w:r>
    </w:p>
    <w:p w:rsidR="00DF0ECF" w:rsidRPr="00AD5F4A" w:rsidRDefault="0000600D" w:rsidP="0000600D">
      <w:pPr>
        <w:ind w:firstLine="454"/>
      </w:pPr>
      <w:r w:rsidRPr="00AD5F4A">
        <w:t>Внимание, думаем. Включаемся в планы. Это ж эволюция Посвящённого!</w:t>
      </w:r>
    </w:p>
    <w:p w:rsidR="00DF0ECF" w:rsidRPr="00AD5F4A" w:rsidRDefault="00DF0ECF" w:rsidP="00DF0ECF">
      <w:pPr>
        <w:pStyle w:val="12"/>
      </w:pPr>
      <w:bookmarkStart w:id="39" w:name="_Toc523960976"/>
      <w:r w:rsidRPr="00AD5F4A">
        <w:t>Десятая эволюция идёт на развитие законодательных возможностей страны</w:t>
      </w:r>
      <w:bookmarkEnd w:id="39"/>
    </w:p>
    <w:p w:rsidR="0000600D" w:rsidRPr="00AD5F4A" w:rsidRDefault="0000600D" w:rsidP="0000600D">
      <w:pPr>
        <w:ind w:firstLine="454"/>
      </w:pPr>
      <w:r w:rsidRPr="00AD5F4A">
        <w:t xml:space="preserve">А вы что думали, эта эволюция штампует нам </w:t>
      </w:r>
      <w:r w:rsidR="003F42C0" w:rsidRPr="00AD5F4A">
        <w:t>Посвящ</w:t>
      </w:r>
      <w:r w:rsidRPr="00AD5F4A">
        <w:t xml:space="preserve">ения? Размечтались! Эта эволюция </w:t>
      </w:r>
      <w:r w:rsidRPr="00AD5F4A">
        <w:rPr>
          <w:b/>
        </w:rPr>
        <w:t xml:space="preserve">создаёт среду, чтоб мы с вами эти </w:t>
      </w:r>
      <w:r w:rsidR="003F42C0" w:rsidRPr="00AD5F4A">
        <w:rPr>
          <w:b/>
        </w:rPr>
        <w:t>Посвящ</w:t>
      </w:r>
      <w:r w:rsidRPr="00AD5F4A">
        <w:rPr>
          <w:b/>
        </w:rPr>
        <w:t>ения применили.</w:t>
      </w:r>
      <w:r w:rsidRPr="00AD5F4A">
        <w:t xml:space="preserve"> Потом записывает все Права Созидания тех </w:t>
      </w:r>
      <w:r w:rsidR="003F42C0" w:rsidRPr="00AD5F4A">
        <w:t>Посвящ</w:t>
      </w:r>
      <w:r w:rsidRPr="00AD5F4A">
        <w:t>ений, которые есть</w:t>
      </w:r>
      <w:r w:rsidR="005C131B" w:rsidRPr="00AD5F4A">
        <w:t>, –</w:t>
      </w:r>
      <w:r w:rsidRPr="00AD5F4A">
        <w:t xml:space="preserve"> на нас, в нас. На нас – это стоят, в нас – это уже действуют, и эманирующие из нас, и создаёт качество среды вокруг нас. Я не зря вспомнил </w:t>
      </w:r>
      <w:r w:rsidR="005C131B" w:rsidRPr="00AD5F4A">
        <w:t>А</w:t>
      </w:r>
      <w:r w:rsidRPr="00AD5F4A">
        <w:t>кт</w:t>
      </w:r>
      <w:r w:rsidR="005C131B" w:rsidRPr="00AD5F4A">
        <w:t xml:space="preserve"> о</w:t>
      </w:r>
      <w:r w:rsidRPr="00AD5F4A">
        <w:t xml:space="preserve"> независимости. </w:t>
      </w:r>
      <w:r w:rsidRPr="00AD5F4A">
        <w:rPr>
          <w:b/>
        </w:rPr>
        <w:t xml:space="preserve">Качество стран вокруг нас </w:t>
      </w:r>
      <w:r w:rsidR="005C131B" w:rsidRPr="00AD5F4A">
        <w:rPr>
          <w:b/>
          <w:i/>
        </w:rPr>
        <w:t>П</w:t>
      </w:r>
      <w:r w:rsidRPr="00AD5F4A">
        <w:rPr>
          <w:b/>
          <w:i/>
        </w:rPr>
        <w:t>равами</w:t>
      </w:r>
      <w:r w:rsidRPr="00AD5F4A">
        <w:rPr>
          <w:b/>
        </w:rPr>
        <w:t xml:space="preserve">, записанными в </w:t>
      </w:r>
      <w:r w:rsidR="005C131B" w:rsidRPr="00AD5F4A">
        <w:rPr>
          <w:b/>
          <w:i/>
        </w:rPr>
        <w:t>З</w:t>
      </w:r>
      <w:r w:rsidRPr="00AD5F4A">
        <w:rPr>
          <w:b/>
          <w:i/>
        </w:rPr>
        <w:t xml:space="preserve">аконы </w:t>
      </w:r>
      <w:r w:rsidRPr="00AD5F4A">
        <w:rPr>
          <w:b/>
        </w:rPr>
        <w:t>этих стран</w:t>
      </w:r>
      <w:r w:rsidRPr="00AD5F4A">
        <w:t xml:space="preserve">. Поэтому от того, с какими </w:t>
      </w:r>
      <w:r w:rsidR="003F42C0" w:rsidRPr="00AD5F4A">
        <w:t>Посвящ</w:t>
      </w:r>
      <w:r w:rsidRPr="00AD5F4A">
        <w:t xml:space="preserve">ениями сидят в нашей Государственной Думе – такие законы. </w:t>
      </w:r>
    </w:p>
    <w:p w:rsidR="0000600D" w:rsidRPr="00AD5F4A" w:rsidRDefault="0000600D" w:rsidP="0000600D">
      <w:pPr>
        <w:ind w:firstLine="454"/>
      </w:pPr>
      <w:r w:rsidRPr="00AD5F4A">
        <w:t xml:space="preserve">Она там вчера закончила работу, поэтому сегодня можно её критиковать. </w:t>
      </w:r>
      <w:r w:rsidRPr="00AD5F4A">
        <w:rPr>
          <w:i/>
        </w:rPr>
        <w:t>(</w:t>
      </w:r>
      <w:r w:rsidR="005C131B" w:rsidRPr="00AD5F4A">
        <w:rPr>
          <w:i/>
        </w:rPr>
        <w:t>С</w:t>
      </w:r>
      <w:r w:rsidRPr="00AD5F4A">
        <w:rPr>
          <w:i/>
        </w:rPr>
        <w:t>меётся)</w:t>
      </w:r>
      <w:r w:rsidRPr="00AD5F4A">
        <w:t xml:space="preserve"> Пока не закончила,</w:t>
      </w:r>
      <w:r w:rsidR="003E3F5E" w:rsidRPr="00AD5F4A">
        <w:t xml:space="preserve"> </w:t>
      </w:r>
      <w:r w:rsidRPr="00AD5F4A">
        <w:t>лучше не трогать, а то вообще мозги съедут в развитии. Не-не. Там хорошие законы, но</w:t>
      </w:r>
      <w:r w:rsidR="005C131B" w:rsidRPr="00AD5F4A">
        <w:t>,</w:t>
      </w:r>
      <w:r w:rsidRPr="00AD5F4A">
        <w:t xml:space="preserve"> </w:t>
      </w:r>
      <w:r w:rsidRPr="00AD5F4A">
        <w:lastRenderedPageBreak/>
        <w:t>среднего качества. Нет, но по смыслу-то закон хороший, а по описанию – среднего качества. Прав Созидания товарищам не хватает, причём, серьёзн</w:t>
      </w:r>
      <w:r w:rsidR="005C131B" w:rsidRPr="00AD5F4A">
        <w:t>о</w:t>
      </w:r>
      <w:r w:rsidRPr="00AD5F4A">
        <w:t>. Их бы на переподготовку в Иерархию, такая бы Палата была интересная! Законодательная палата. Я о Государственной Думе. Я о Верхней палате даже не говорю, там вообще тяжко, плаче</w:t>
      </w:r>
      <w:r w:rsidR="005C131B" w:rsidRPr="00AD5F4A">
        <w:t>т</w:t>
      </w:r>
      <w:r w:rsidRPr="00AD5F4A">
        <w:t>. Смотришь, как они по телевизору выступают, и думаешь: «Тебя разговаривать учили, нет?» Это аж сенатор России. «Сэ</w:t>
      </w:r>
      <w:r w:rsidR="005C131B" w:rsidRPr="00AD5F4A">
        <w:t>р</w:t>
      </w:r>
      <w:r w:rsidRPr="00AD5F4A">
        <w:t>» – сенатор России: се</w:t>
      </w:r>
      <w:r w:rsidR="005C131B" w:rsidRPr="00AD5F4A">
        <w:t>р</w:t>
      </w:r>
      <w:r w:rsidRPr="00AD5F4A">
        <w:t xml:space="preserve">! </w:t>
      </w:r>
      <w:r w:rsidRPr="00AD5F4A">
        <w:rPr>
          <w:i/>
        </w:rPr>
        <w:t>(смеётся)</w:t>
      </w:r>
      <w:r w:rsidRPr="00AD5F4A">
        <w:t>: «Сэ</w:t>
      </w:r>
      <w:r w:rsidR="005C131B" w:rsidRPr="00AD5F4A">
        <w:t>р</w:t>
      </w:r>
      <w:r w:rsidRPr="00AD5F4A">
        <w:t xml:space="preserve">!» Самый </w:t>
      </w:r>
      <w:r w:rsidR="003F42C0" w:rsidRPr="00AD5F4A">
        <w:t>Посвящ</w:t>
      </w:r>
      <w:r w:rsidRPr="00AD5F4A">
        <w:t xml:space="preserve">ённый в Сенате – товарищ Матвиенко. Так она, хотя бы, связывать текст может. Понятно, что спичрайтеры пишут, она хотя бы соображает, что говорит. Это </w:t>
      </w:r>
      <w:r w:rsidR="003F42C0" w:rsidRPr="00AD5F4A">
        <w:t>Посвящ</w:t>
      </w:r>
      <w:r w:rsidRPr="00AD5F4A">
        <w:t xml:space="preserve">ения, сразу видно </w:t>
      </w:r>
      <w:r w:rsidR="003F42C0" w:rsidRPr="00AD5F4A">
        <w:t>Посвящ</w:t>
      </w:r>
      <w:r w:rsidRPr="00AD5F4A">
        <w:t xml:space="preserve">ения. Когда человек не соображает, что говорит, но говорит, это видно полное их отсутствие, сразу же. </w:t>
      </w:r>
    </w:p>
    <w:p w:rsidR="0000600D" w:rsidRPr="00AD5F4A" w:rsidRDefault="0000600D" w:rsidP="0000600D">
      <w:pPr>
        <w:ind w:firstLine="454"/>
      </w:pPr>
      <w:r w:rsidRPr="00AD5F4A">
        <w:t xml:space="preserve">Я не шучу. Люди говорят вроде на тему, а говорят вообще, потому что надо говорить на эту тему. Позорище. Ладно. Везде такого много. Законодатели отражают нас с вами. Мы сами такие. Поэтому: «то, что вверху, то и внизу». И вверху те, которые внизу, просто качество надо повышать. </w:t>
      </w:r>
    </w:p>
    <w:p w:rsidR="0000600D" w:rsidRPr="00AD5F4A" w:rsidRDefault="0000600D" w:rsidP="0000600D">
      <w:pPr>
        <w:ind w:firstLine="454"/>
      </w:pPr>
      <w:r w:rsidRPr="00AD5F4A">
        <w:t xml:space="preserve">Я показываю, </w:t>
      </w:r>
      <w:r w:rsidRPr="00AD5F4A">
        <w:rPr>
          <w:b/>
        </w:rPr>
        <w:t>куда идёт десятая эволюция: на развитие законодательных возможностей,</w:t>
      </w:r>
      <w:r w:rsidRPr="00AD5F4A">
        <w:t xml:space="preserve"> что это не абстрактная эволюция, что</w:t>
      </w:r>
      <w:r w:rsidR="005C131B" w:rsidRPr="00AD5F4A">
        <w:t>,</w:t>
      </w:r>
      <w:r w:rsidRPr="00AD5F4A">
        <w:t xml:space="preserve"> чем больше в ней прав, тем выше качество законов этой страны. Это чтоб вы видели результат стяжания личных </w:t>
      </w:r>
      <w:r w:rsidR="003F42C0" w:rsidRPr="00AD5F4A">
        <w:t>Посвящ</w:t>
      </w:r>
      <w:r w:rsidRPr="00AD5F4A">
        <w:t xml:space="preserve">ений. Качество законов страны хорошо развивает страну. То есть, страна развивается законами, хотя мы так не думаем. И законодательные акты страны – это применение, </w:t>
      </w:r>
      <w:r w:rsidR="00DF0ECF" w:rsidRPr="00AD5F4A">
        <w:t xml:space="preserve">– </w:t>
      </w:r>
      <w:r w:rsidRPr="00AD5F4A">
        <w:t>хи-хи,</w:t>
      </w:r>
      <w:r w:rsidR="00DF0ECF" w:rsidRPr="00AD5F4A">
        <w:t xml:space="preserve"> –</w:t>
      </w:r>
      <w:r w:rsidR="000C20AE" w:rsidRPr="00AD5F4A">
        <w:t xml:space="preserve"> десятой эволюции.</w:t>
      </w:r>
    </w:p>
    <w:p w:rsidR="000C20AE" w:rsidRPr="007A7B76" w:rsidRDefault="000C20AE" w:rsidP="000C20AE">
      <w:pPr>
        <w:pStyle w:val="12"/>
      </w:pPr>
      <w:bookmarkStart w:id="40" w:name="_Toc523960977"/>
      <w:r w:rsidRPr="00AD5F4A">
        <w:t xml:space="preserve">Начала Творения </w:t>
      </w:r>
      <w:r w:rsidR="00E25CD8" w:rsidRPr="00AD5F4A">
        <w:rPr>
          <w:lang w:val="ru-RU"/>
        </w:rPr>
        <w:t xml:space="preserve">– </w:t>
      </w:r>
      <w:r w:rsidRPr="00AD5F4A">
        <w:t>11 Эволюци</w:t>
      </w:r>
      <w:r w:rsidR="00E25CD8" w:rsidRPr="00AD5F4A">
        <w:rPr>
          <w:lang w:val="ru-RU"/>
        </w:rPr>
        <w:t>я</w:t>
      </w:r>
      <w:r w:rsidRPr="00AD5F4A">
        <w:t xml:space="preserve"> – изобретения</w:t>
      </w:r>
      <w:r>
        <w:t xml:space="preserve"> в России</w:t>
      </w:r>
      <w:bookmarkEnd w:id="40"/>
    </w:p>
    <w:p w:rsidR="0000600D" w:rsidRPr="007A7B76" w:rsidRDefault="0000600D" w:rsidP="0000600D">
      <w:pPr>
        <w:ind w:firstLine="454"/>
      </w:pPr>
      <w:r w:rsidRPr="007A7B76">
        <w:t xml:space="preserve">Потому что одиннадцатая эволюция Служащего – это уже применение Начал Творения. А </w:t>
      </w:r>
      <w:r w:rsidRPr="00DF0ECF">
        <w:rPr>
          <w:b/>
        </w:rPr>
        <w:t>Начала Творения – это изобретения</w:t>
      </w:r>
      <w:r w:rsidRPr="007A7B76">
        <w:t xml:space="preserve">. </w:t>
      </w:r>
    </w:p>
    <w:p w:rsidR="0000600D" w:rsidRPr="007A7B76" w:rsidRDefault="0000600D" w:rsidP="0000600D">
      <w:pPr>
        <w:ind w:firstLine="454"/>
      </w:pPr>
      <w:r w:rsidRPr="007A7B76">
        <w:t xml:space="preserve">Пример. </w:t>
      </w:r>
      <w:r w:rsidR="00DF0ECF">
        <w:t xml:space="preserve">Наши </w:t>
      </w:r>
      <w:r w:rsidRPr="007A7B76">
        <w:t xml:space="preserve">изобрели новые технологии в оружии: пока в оружии – гиперзвук, потом это будет в самолётах. Это применение Начал Творения одиннадцатой эволюции. Если бы Служащих по России не было или было бы мало, Начала Творения бы не активировались, и даже талантливый инженер, который может это поймать, не поймал бы, потому что нужна критическая масса Служащих с Началами Творения, со Статусами. </w:t>
      </w:r>
    </w:p>
    <w:p w:rsidR="0000600D" w:rsidRPr="007A7B76" w:rsidRDefault="0000600D" w:rsidP="0000600D">
      <w:pPr>
        <w:ind w:firstLine="454"/>
      </w:pPr>
      <w:r w:rsidRPr="007A7B76">
        <w:t>Есть такой закон пассионарности: количество переходит в качество. Количество Служащих переходит в качество. Поэтому мы так активно, допустим, на Украине пытаемся отстроить Дома, чтобы их было больше</w:t>
      </w:r>
      <w:r w:rsidR="0065165C">
        <w:t xml:space="preserve">, </w:t>
      </w:r>
      <w:r w:rsidRPr="007A7B76">
        <w:t xml:space="preserve">помогаем ребятам, чтобы они страну отстроили. </w:t>
      </w:r>
    </w:p>
    <w:p w:rsidR="0000600D" w:rsidRPr="007A7B76" w:rsidRDefault="0000600D" w:rsidP="0000600D">
      <w:pPr>
        <w:ind w:firstLine="454"/>
      </w:pPr>
      <w:r w:rsidRPr="007A7B76">
        <w:t>В России</w:t>
      </w:r>
      <w:r w:rsidR="00DF0ECF">
        <w:t xml:space="preserve"> –</w:t>
      </w:r>
      <w:r w:rsidRPr="007A7B76">
        <w:t xml:space="preserve"> то же самое: у нас теперь 64 Подразделения. Надеюсь, понятно, что за цифра и как важно было всё это качественно отстроить по количеству Служащих. </w:t>
      </w:r>
    </w:p>
    <w:p w:rsidR="0000600D" w:rsidRPr="007A7B76" w:rsidRDefault="0000600D" w:rsidP="0000600D">
      <w:pPr>
        <w:ind w:firstLine="454"/>
      </w:pPr>
      <w:r w:rsidRPr="007A7B76">
        <w:t xml:space="preserve">Ведь даже базово Аватаров в 64-х Подразделениях сколько? – 1024. Очень интересная цифра. </w:t>
      </w:r>
      <w:r w:rsidRPr="00DF0ECF">
        <w:rPr>
          <w:b/>
        </w:rPr>
        <w:t>Аватаров Служения 1024 в 64-х Подразделениях России</w:t>
      </w:r>
      <w:r w:rsidRPr="007A7B76">
        <w:t xml:space="preserve">, очень интересная цифра. </w:t>
      </w:r>
      <w:r w:rsidRPr="00DF0ECF">
        <w:rPr>
          <w:b/>
        </w:rPr>
        <w:t xml:space="preserve">Это прямое впечатывание </w:t>
      </w:r>
      <w:r w:rsidR="00DF0ECF">
        <w:rPr>
          <w:b/>
        </w:rPr>
        <w:t>Э</w:t>
      </w:r>
      <w:r w:rsidRPr="00DF0ECF">
        <w:rPr>
          <w:b/>
        </w:rPr>
        <w:t>волюции на физику.</w:t>
      </w:r>
      <w:r w:rsidRPr="007A7B76">
        <w:t xml:space="preserve"> И ещё вопрос, какую мы впечатываем. Количество Аватаров впечатывает любую, по среднему качеству Аватаров. </w:t>
      </w:r>
    </w:p>
    <w:p w:rsidR="0000600D" w:rsidRPr="007A7B76" w:rsidRDefault="0000600D" w:rsidP="0000600D">
      <w:pPr>
        <w:ind w:firstLine="454"/>
      </w:pPr>
      <w:r w:rsidRPr="007A7B76">
        <w:t>Запрашивайте, какая эволюция впечатывается в Росси</w:t>
      </w:r>
      <w:r w:rsidR="00DF0ECF">
        <w:t>ю,</w:t>
      </w:r>
      <w:r w:rsidRPr="007A7B76">
        <w:t xml:space="preserve"> из 16-ти. Выше 10-ти, я думаю, не стоит дёргаться, потому что у нас Статус чаще всего служебный, чем</w:t>
      </w:r>
      <w:r w:rsidR="002C6105">
        <w:t>…</w:t>
      </w:r>
      <w:r w:rsidRPr="007A7B76">
        <w:t xml:space="preserve"> Ваши варианты. Не, я не шучу, это ночная подготовка, я продолжаю, это планирование. Это чтобы вы видели, понимаете, </w:t>
      </w:r>
      <w:r w:rsidRPr="00DF0ECF">
        <w:rPr>
          <w:b/>
        </w:rPr>
        <w:t>вы не видите результат своей деятельности,</w:t>
      </w:r>
      <w:r w:rsidR="00DF0ECF">
        <w:rPr>
          <w:b/>
        </w:rPr>
        <w:t xml:space="preserve"> –</w:t>
      </w:r>
      <w:r w:rsidRPr="00DF0ECF">
        <w:rPr>
          <w:b/>
        </w:rPr>
        <w:t xml:space="preserve"> мне ночью сказал Владыка</w:t>
      </w:r>
      <w:r w:rsidRPr="007A7B76">
        <w:t>.</w:t>
      </w:r>
    </w:p>
    <w:p w:rsidR="0000600D" w:rsidRPr="007A7B76" w:rsidRDefault="0000600D" w:rsidP="0000600D">
      <w:pPr>
        <w:ind w:firstLine="454"/>
      </w:pPr>
      <w:r w:rsidRPr="007A7B76">
        <w:t>У нас конец года, у нас Профессионально Политический Синтез. Политический – это когда мы профессионально служим в ИВДИВО и должны видеть, как это применяется в жизни населения и страны – это политика. И вот этой связки у вас нет. Вы учитесь профессионально служить в ИВДИВО, без обид, но совершенно не соображаете, как это применяется в стране. Поэтому я просто по тематике.</w:t>
      </w:r>
    </w:p>
    <w:p w:rsidR="0000600D" w:rsidRPr="007A7B76" w:rsidRDefault="0000600D" w:rsidP="0000600D">
      <w:pPr>
        <w:ind w:firstLine="454"/>
      </w:pPr>
      <w:r w:rsidRPr="007A7B76">
        <w:t xml:space="preserve">А так как это Синтез Должностной Компетенции, то вы должны увидеть, как наша деятельность отражается в развитии страны. На Украине я бы говорил о развитии Украины, в Казахстане – о развитии Казахстана. Всё, всё объективно. Если есть выжать хоть капельку нового Подразделения… </w:t>
      </w:r>
    </w:p>
    <w:p w:rsidR="0000600D" w:rsidRPr="007A7B76" w:rsidRDefault="0000600D" w:rsidP="0000600D">
      <w:pPr>
        <w:ind w:firstLine="454"/>
      </w:pPr>
      <w:r w:rsidRPr="007A7B76">
        <w:t xml:space="preserve">Мы в любой стране выжимаем, чтобы их стало больше. Вот тут немцы сидят, они знают, что я им устроил: из одного три сделал. Они: «Не могу, не хочу, не получится». Брум-м – через месяц было. Немцы хорошо </w:t>
      </w:r>
      <w:r w:rsidR="00DF0ECF">
        <w:t>В</w:t>
      </w:r>
      <w:r w:rsidRPr="007A7B76">
        <w:t xml:space="preserve">олю понимают, вот тут улыбаются. Очень хорошо </w:t>
      </w:r>
      <w:r w:rsidR="00DF0ECF">
        <w:t>В</w:t>
      </w:r>
      <w:r w:rsidRPr="007A7B76">
        <w:t xml:space="preserve">олю понимают: сказал надо – значит, надо, всё. А теперь: </w:t>
      </w:r>
      <w:r w:rsidR="00DF0ECF">
        <w:t>«О</w:t>
      </w:r>
      <w:r w:rsidRPr="007A7B76">
        <w:t>й, как хорошо-то стало</w:t>
      </w:r>
      <w:r w:rsidR="00DF0ECF">
        <w:t>»</w:t>
      </w:r>
      <w:r w:rsidRPr="007A7B76">
        <w:t xml:space="preserve">. </w:t>
      </w:r>
    </w:p>
    <w:p w:rsidR="0000600D" w:rsidRPr="007A7B76" w:rsidRDefault="0000600D" w:rsidP="0000600D">
      <w:pPr>
        <w:ind w:firstLine="454"/>
      </w:pPr>
      <w:r w:rsidRPr="007A7B76">
        <w:t xml:space="preserve">Зачем нужно 3 Подразделения? – 48 Аватаров. 48 Аватаров – это не 16. 48 – это 48 уже Частей. Для немцев 48 Частей аватарски – о, это развитие, я в хорошем смысле слова. Это применение </w:t>
      </w:r>
      <w:r w:rsidR="00DF0ECF">
        <w:t>В</w:t>
      </w:r>
      <w:r w:rsidRPr="007A7B76">
        <w:t xml:space="preserve">оли </w:t>
      </w:r>
      <w:r w:rsidRPr="007A7B76">
        <w:lastRenderedPageBreak/>
        <w:t xml:space="preserve">бешеное. Надо четвёртое подразделение, а то </w:t>
      </w:r>
      <w:r w:rsidR="00DF0ECF">
        <w:t>Р</w:t>
      </w:r>
      <w:r w:rsidRPr="007A7B76">
        <w:t xml:space="preserve">азум никак не может примениться. Вот, вот попробуйте так мыслить. </w:t>
      </w:r>
    </w:p>
    <w:p w:rsidR="0000600D" w:rsidRPr="007A7B76" w:rsidRDefault="0000600D" w:rsidP="0000600D">
      <w:pPr>
        <w:ind w:firstLine="454"/>
      </w:pPr>
      <w:r w:rsidRPr="007A7B76">
        <w:t xml:space="preserve">То же самое на Украине: у нас появилась соображающая группа Служащих Синтеза и начинает активно педалировать разные Подразделения. На них там скрипят зубами, наезжают, всё. А мы сделали 22 Подразделения. Не надо пояснять, как это интересно звучит исторически. </w:t>
      </w:r>
    </w:p>
    <w:p w:rsidR="0000600D" w:rsidRPr="007A7B76" w:rsidRDefault="0000600D" w:rsidP="0000600D">
      <w:pPr>
        <w:ind w:firstLine="454"/>
      </w:pPr>
      <w:r w:rsidRPr="007A7B76">
        <w:t>То есть, перемолотили весь старый дух 22-</w:t>
      </w:r>
      <w:r w:rsidR="007C37DD">
        <w:t>м</w:t>
      </w:r>
      <w:r w:rsidRPr="007A7B76">
        <w:t xml:space="preserve">я Организациями Огня. Любые арканы только дёрнутся не в ту сторону, не в ту степь, включается Подразделение и Огнём чик – нету аркана, чик – нету этой записи. И выжигаем все записи, которые </w:t>
      </w:r>
      <w:r w:rsidRPr="007C37DD">
        <w:rPr>
          <w:i/>
        </w:rPr>
        <w:t xml:space="preserve">специфически </w:t>
      </w:r>
      <w:r w:rsidRPr="007A7B76">
        <w:t xml:space="preserve">развивались в духе населения. </w:t>
      </w:r>
    </w:p>
    <w:p w:rsidR="0000600D" w:rsidRPr="007A7B76" w:rsidRDefault="0000600D" w:rsidP="0000600D">
      <w:pPr>
        <w:ind w:firstLine="454"/>
      </w:pPr>
      <w:r w:rsidRPr="007A7B76">
        <w:t>Я напоминаю, это и в духе Российской империи</w:t>
      </w:r>
      <w:r w:rsidR="007C37DD">
        <w:t>,</w:t>
      </w:r>
      <w:r w:rsidRPr="007A7B76">
        <w:t xml:space="preserve"> и в духе россиян. То есть, это всё есть, поэтому там всё выжигаем. </w:t>
      </w:r>
    </w:p>
    <w:p w:rsidR="0000600D" w:rsidRPr="007A7B76" w:rsidRDefault="0000600D" w:rsidP="0000600D">
      <w:pPr>
        <w:ind w:firstLine="454"/>
      </w:pPr>
      <w:r w:rsidRPr="007A7B76">
        <w:t>А то ко мне вчера подходят и говорят: «А чего Вы сказали, что Украина развивает иерархичность?»</w:t>
      </w:r>
      <w:r w:rsidR="003E3F5E">
        <w:t xml:space="preserve"> П</w:t>
      </w:r>
      <w:r w:rsidRPr="007A7B76">
        <w:t xml:space="preserve">о закону: первая Метагалактическая цивилизация Россия развивает ивдивность и ИВДИВО, а вторая – иерархичность. </w:t>
      </w:r>
    </w:p>
    <w:p w:rsidR="0000600D" w:rsidRPr="007A7B76" w:rsidRDefault="0000600D" w:rsidP="0000600D">
      <w:pPr>
        <w:ind w:firstLine="454"/>
      </w:pPr>
      <w:r w:rsidRPr="007A7B76">
        <w:t>Смотрите, какую новость я сказал. Господа, Санкт Петербург, а с какой страной вы сильнее всего связаны? – с Украиной. Это вторая иерархическая цивилизация. Украина, Мамка, материя. Киев – мать городов русских, не отец, мать</w:t>
      </w:r>
      <w:r w:rsidR="007C37DD">
        <w:t>. В</w:t>
      </w:r>
      <w:r w:rsidRPr="007A7B76">
        <w:t>ершина материи</w:t>
      </w:r>
      <w:r w:rsidR="007C37DD">
        <w:t>,</w:t>
      </w:r>
      <w:r w:rsidRPr="007A7B76">
        <w:t xml:space="preserve"> это. Чего ведутся, что он мать?</w:t>
      </w:r>
    </w:p>
    <w:p w:rsidR="0000600D" w:rsidRPr="007A7B76" w:rsidRDefault="0000600D" w:rsidP="0000600D">
      <w:pPr>
        <w:ind w:firstLine="454"/>
      </w:pPr>
      <w:r w:rsidRPr="007A7B76">
        <w:t>Вопрос же, где Отец?</w:t>
      </w:r>
      <w:r w:rsidR="003E3F5E">
        <w:t xml:space="preserve"> В</w:t>
      </w:r>
      <w:r w:rsidRPr="007A7B76">
        <w:t xml:space="preserve"> смысле</w:t>
      </w:r>
      <w:r w:rsidR="007C37DD">
        <w:t>,</w:t>
      </w:r>
      <w:r w:rsidRPr="007A7B76">
        <w:t xml:space="preserve"> без оплодотворения-то мать, конечно, живёт, но не всегда работает. Поэтому… это очень прикольное название. </w:t>
      </w:r>
    </w:p>
    <w:p w:rsidR="0000600D" w:rsidRPr="007C37DD" w:rsidRDefault="0000600D" w:rsidP="0000600D">
      <w:pPr>
        <w:ind w:firstLine="454"/>
        <w:rPr>
          <w:i/>
        </w:rPr>
      </w:pPr>
      <w:r w:rsidRPr="007A7B76">
        <w:t>Но если Одесса-мама, Ростов-папа, тут всё понятно. То если Киев – мама, то кто папа? Москва – это женщина, а вот Санкт-Петербург – мужчина, Петербург – он. Москва – она. Ростов – он, так, на всякий случай. Киев, правда, тоже он, но почему-то мать городов русских.</w:t>
      </w:r>
      <w:r w:rsidR="003E3F5E">
        <w:t xml:space="preserve"> Д</w:t>
      </w:r>
      <w:r w:rsidRPr="007A7B76">
        <w:t>а.</w:t>
      </w:r>
      <w:r w:rsidR="007C37DD">
        <w:t xml:space="preserve"> </w:t>
      </w:r>
      <w:r w:rsidR="007C37DD" w:rsidRPr="007C37DD">
        <w:rPr>
          <w:i/>
        </w:rPr>
        <w:t>(Из зала подсказывают: Ев)</w:t>
      </w:r>
    </w:p>
    <w:p w:rsidR="0000600D" w:rsidRPr="007A7B76" w:rsidRDefault="0000600D" w:rsidP="0000600D">
      <w:pPr>
        <w:ind w:firstLine="454"/>
      </w:pPr>
      <w:r w:rsidRPr="007A7B76">
        <w:t>Ки-Ева, наверно</w:t>
      </w:r>
      <w:r w:rsidR="007765BA">
        <w:t>е</w:t>
      </w:r>
      <w:r w:rsidRPr="007A7B76">
        <w:t xml:space="preserve">. Ева там, Ева есть в названии. Ева – жизнь. Это вот так мы междусобойчиком </w:t>
      </w:r>
      <w:r w:rsidR="003F42C0">
        <w:t>Посвящ</w:t>
      </w:r>
      <w:r w:rsidRPr="007A7B76">
        <w:t>енны</w:t>
      </w:r>
      <w:r w:rsidR="007C37DD">
        <w:t>ми</w:t>
      </w:r>
      <w:r w:rsidRPr="007A7B76">
        <w:t xml:space="preserve"> прикалыва</w:t>
      </w:r>
      <w:r w:rsidR="007C37DD">
        <w:t>лись,</w:t>
      </w:r>
      <w:r w:rsidRPr="007A7B76">
        <w:t xml:space="preserve"> с украинцами.</w:t>
      </w:r>
      <w:r w:rsidR="003E3F5E">
        <w:t xml:space="preserve"> </w:t>
      </w:r>
      <w:r w:rsidR="007C37DD">
        <w:t>Но о</w:t>
      </w:r>
      <w:r w:rsidRPr="007A7B76">
        <w:t>собо не публиковали, потому что и так напряжно. Надо преодолевать все эти глупости, не отменяя развитие страны и цивилизации.</w:t>
      </w:r>
    </w:p>
    <w:p w:rsidR="0000600D" w:rsidRPr="007A7B76" w:rsidRDefault="0000600D" w:rsidP="0000600D">
      <w:pPr>
        <w:ind w:firstLine="454"/>
      </w:pPr>
      <w:r w:rsidRPr="007A7B76">
        <w:t>А то некоторые говорят: «Вот</w:t>
      </w:r>
      <w:r w:rsidR="007C37DD">
        <w:t>,</w:t>
      </w:r>
      <w:r w:rsidRPr="007A7B76">
        <w:t xml:space="preserve"> вы нас там сейчас усвоите». Ребята, нам выгоднее иметь две, три цивилизации на </w:t>
      </w:r>
      <w:r w:rsidR="007C37DD">
        <w:t>П</w:t>
      </w:r>
      <w:r w:rsidRPr="007A7B76">
        <w:t>ланете, чем их усвоить, и останется одна. Потому что при трёх цивилизациях, это ещё Казахстан,</w:t>
      </w:r>
      <w:r w:rsidR="003E3F5E">
        <w:t xml:space="preserve"> </w:t>
      </w:r>
      <w:r w:rsidRPr="007A7B76">
        <w:t xml:space="preserve">и Белоруссия там четвёртая, но она то стала, то не стала – Подразделений не хватает, идёт более активное развитие: там, где двое – там Отец. </w:t>
      </w:r>
    </w:p>
    <w:p w:rsidR="0000600D" w:rsidRPr="007A7B76" w:rsidRDefault="0000600D" w:rsidP="0000600D">
      <w:pPr>
        <w:ind w:firstLine="454"/>
      </w:pPr>
      <w:r w:rsidRPr="007A7B76">
        <w:t>Значит, Отец в цивилизациях. Усвоили мы эти две цивил</w:t>
      </w:r>
      <w:r w:rsidR="007C37DD">
        <w:t>изации –</w:t>
      </w:r>
      <w:r w:rsidRPr="007A7B76">
        <w:t xml:space="preserve"> стала одна, и опять надо делать следующую. А с такой немощью духа, как в других странах, ты попробуй там сделай нов</w:t>
      </w:r>
      <w:r w:rsidR="007C37DD">
        <w:t>ые</w:t>
      </w:r>
      <w:r w:rsidRPr="007A7B76">
        <w:t xml:space="preserve"> цивилизаци</w:t>
      </w:r>
      <w:r w:rsidR="007C37DD">
        <w:t>и</w:t>
      </w:r>
      <w:r w:rsidRPr="007A7B76">
        <w:t>. Так что</w:t>
      </w:r>
      <w:r w:rsidR="007C37DD">
        <w:t>,</w:t>
      </w:r>
      <w:r w:rsidRPr="007A7B76">
        <w:t xml:space="preserve"> всё нормально.</w:t>
      </w:r>
    </w:p>
    <w:p w:rsidR="0000600D" w:rsidRPr="007A7B76" w:rsidRDefault="0000600D" w:rsidP="0000600D">
      <w:pPr>
        <w:ind w:firstLine="454"/>
      </w:pPr>
      <w:r w:rsidRPr="007A7B76">
        <w:t>Это, вот, это… наши политики – вот</w:t>
      </w:r>
      <w:r w:rsidR="007C37DD">
        <w:t>,</w:t>
      </w:r>
      <w:r w:rsidRPr="007A7B76">
        <w:t xml:space="preserve"> Россия имела другие там территории, страны, республики, потом в 90-е годы отдала. Вот, как плохо</w:t>
      </w:r>
      <w:r w:rsidR="007C37DD">
        <w:t>.</w:t>
      </w:r>
      <w:r w:rsidRPr="007A7B76">
        <w:t xml:space="preserve"> </w:t>
      </w:r>
    </w:p>
    <w:p w:rsidR="0000600D" w:rsidRPr="007A7B76" w:rsidRDefault="0000600D" w:rsidP="0000600D">
      <w:pPr>
        <w:ind w:firstLine="454"/>
      </w:pPr>
      <w:r w:rsidRPr="007A7B76">
        <w:t xml:space="preserve">Ребята, </w:t>
      </w:r>
      <w:r w:rsidRPr="007C37DD">
        <w:rPr>
          <w:i/>
        </w:rPr>
        <w:t>она их родила</w:t>
      </w:r>
      <w:r w:rsidRPr="007A7B76">
        <w:t xml:space="preserve">, за Советский Союз вырастила, а дальше надо </w:t>
      </w:r>
      <w:r w:rsidRPr="007765BA">
        <w:rPr>
          <w:i/>
        </w:rPr>
        <w:t>отпущать</w:t>
      </w:r>
      <w:r w:rsidRPr="007A7B76">
        <w:t xml:space="preserve">. И как у них жизнь сложилась, так и </w:t>
      </w:r>
      <w:r w:rsidRPr="007C37DD">
        <w:rPr>
          <w:i/>
        </w:rPr>
        <w:t>«хаясё»</w:t>
      </w:r>
      <w:r w:rsidRPr="007A7B76">
        <w:t>. Сложилась – молодцы, не сложилась – тоже молодцы, всё равно любим. Но</w:t>
      </w:r>
      <w:r w:rsidR="007C37DD">
        <w:t>,</w:t>
      </w:r>
      <w:r w:rsidRPr="007A7B76">
        <w:t xml:space="preserve"> всякое бывает. Потом слож</w:t>
      </w:r>
      <w:r w:rsidR="007C37DD">
        <w:t>ится</w:t>
      </w:r>
      <w:r w:rsidRPr="007A7B76">
        <w:t xml:space="preserve">, научатся. Вот осознайте: родила и отпустила – это смысл был национальной политики, кстати, и в России, и в Советском Союзе. Даже </w:t>
      </w:r>
      <w:r w:rsidR="007C37DD">
        <w:t xml:space="preserve">и в </w:t>
      </w:r>
      <w:r w:rsidRPr="007A7B76">
        <w:t>Российской империи</w:t>
      </w:r>
      <w:r w:rsidR="007C37DD">
        <w:t>,</w:t>
      </w:r>
      <w:r w:rsidRPr="007A7B76">
        <w:t xml:space="preserve"> и в Советском Союзе. Я не шучу. </w:t>
      </w:r>
    </w:p>
    <w:p w:rsidR="0000600D" w:rsidRPr="007A7B76" w:rsidRDefault="0000600D" w:rsidP="0000600D">
      <w:pPr>
        <w:ind w:firstLine="454"/>
      </w:pPr>
      <w:r w:rsidRPr="007A7B76">
        <w:t xml:space="preserve">Вы просто этих интересных вариантов не знаете. А там и входили, и выходили в составе Российской империи. И оставались в составе, чтобы армия защищала, потому что, если выйдут, зайдут другие. Всё в порядке, сейчас также. Ничего не поменялось в социуме человеческом. </w:t>
      </w:r>
    </w:p>
    <w:p w:rsidR="0000600D" w:rsidRDefault="0000600D" w:rsidP="0000600D">
      <w:pPr>
        <w:ind w:firstLine="454"/>
      </w:pPr>
      <w:r w:rsidRPr="007A7B76">
        <w:t>И вот нам нужно насыщать 11</w:t>
      </w:r>
      <w:r w:rsidRPr="007A7B76">
        <w:noBreakHyphen/>
        <w:t>й эволюцией Служащего, когда ваши Статусы отстраиваются Началами Творения. А потом вы эти Начала Творения эманируете в 11</w:t>
      </w:r>
      <w:r w:rsidRPr="007A7B76">
        <w:noBreakHyphen/>
        <w:t>ю эволюцию, и она развивает Планету в целом пока</w:t>
      </w:r>
      <w:r w:rsidR="000C20AE">
        <w:t>, а то и каждую страну. Правда?</w:t>
      </w:r>
    </w:p>
    <w:p w:rsidR="000C20AE" w:rsidRPr="007A7B76" w:rsidRDefault="00E25CD8" w:rsidP="00E25CD8">
      <w:pPr>
        <w:pStyle w:val="12"/>
      </w:pPr>
      <w:bookmarkStart w:id="41" w:name="_Toc523960978"/>
      <w:r w:rsidRPr="007A7B76">
        <w:t>Призрак коммунизма –</w:t>
      </w:r>
      <w:r>
        <w:rPr>
          <w:lang w:val="ru-RU"/>
        </w:rPr>
        <w:t xml:space="preserve"> </w:t>
      </w:r>
      <w:r w:rsidRPr="007A7B76">
        <w:t>Творящий Синтез</w:t>
      </w:r>
      <w:r>
        <w:t xml:space="preserve"> – 12 Эволюция</w:t>
      </w:r>
      <w:bookmarkEnd w:id="41"/>
    </w:p>
    <w:p w:rsidR="0000600D" w:rsidRPr="007A7B76" w:rsidRDefault="0000600D" w:rsidP="0000600D">
      <w:pPr>
        <w:ind w:firstLine="454"/>
      </w:pPr>
      <w:r w:rsidRPr="007A7B76">
        <w:t>Мы стяжали с вами Ипостасный там первый – 12</w:t>
      </w:r>
      <w:r w:rsidRPr="007A7B76">
        <w:noBreakHyphen/>
        <w:t>я эволюция развивается. Стяжали Синтезность – 13</w:t>
      </w:r>
      <w:r w:rsidRPr="007A7B76">
        <w:noBreakHyphen/>
        <w:t xml:space="preserve">я эволюция развивается. И мы на Планете их закручиваем, эти эволюции, нашими с вами стяжаниями хотя бы по первой одной реализации. Увидели? Вот такая хитрая штука – эволюции, </w:t>
      </w:r>
      <w:r w:rsidR="007C37DD">
        <w:t xml:space="preserve">– </w:t>
      </w:r>
      <w:r w:rsidRPr="007A7B76">
        <w:t>нашими эманациями.</w:t>
      </w:r>
    </w:p>
    <w:p w:rsidR="0000600D" w:rsidRPr="007A7B76" w:rsidRDefault="0000600D" w:rsidP="0000600D">
      <w:pPr>
        <w:ind w:firstLine="454"/>
      </w:pPr>
      <w:r w:rsidRPr="007A7B76">
        <w:t xml:space="preserve">Вы так и не сказали, какая эволюция бродит по России. Признак коммуниста </w:t>
      </w:r>
      <w:r w:rsidRPr="007C37DD">
        <w:rPr>
          <w:i/>
        </w:rPr>
        <w:t>(призрак коммунизма</w:t>
      </w:r>
      <w:r w:rsidR="007C37DD" w:rsidRPr="007C37DD">
        <w:rPr>
          <w:i/>
        </w:rPr>
        <w:t>, – ред.</w:t>
      </w:r>
      <w:r w:rsidRPr="007C37DD">
        <w:rPr>
          <w:i/>
        </w:rPr>
        <w:t>)</w:t>
      </w:r>
      <w:r w:rsidRPr="007A7B76">
        <w:t xml:space="preserve"> бродил по Европе, остался в России, теперь мы его туда вернули. Что </w:t>
      </w:r>
      <w:r w:rsidRPr="007A7B76">
        <w:lastRenderedPageBreak/>
        <w:t xml:space="preserve">происходит с Евросоюзом, знаете, что? </w:t>
      </w:r>
      <w:r w:rsidRPr="00E25CD8">
        <w:rPr>
          <w:i/>
        </w:rPr>
        <w:t xml:space="preserve">Признак </w:t>
      </w:r>
      <w:r w:rsidRPr="007A7B76">
        <w:t>коммунизма вернулся в Евросоюз. Его Россия в 90</w:t>
      </w:r>
      <w:r w:rsidRPr="007A7B76">
        <w:noBreakHyphen/>
        <w:t>е годы</w:t>
      </w:r>
      <w:r w:rsidR="004C1451">
        <w:t xml:space="preserve"> – </w:t>
      </w:r>
      <w:r w:rsidR="004C1451" w:rsidRPr="004C1451">
        <w:rPr>
          <w:i/>
        </w:rPr>
        <w:t>«э!»</w:t>
      </w:r>
      <w:r w:rsidR="004C1451">
        <w:t xml:space="preserve"> –</w:t>
      </w:r>
      <w:r w:rsidRPr="007A7B76">
        <w:t xml:space="preserve"> вернула обратно.</w:t>
      </w:r>
    </w:p>
    <w:p w:rsidR="0000600D" w:rsidRPr="007A7B76" w:rsidRDefault="0000600D" w:rsidP="0000600D">
      <w:pPr>
        <w:ind w:firstLine="454"/>
      </w:pPr>
      <w:r w:rsidRPr="007A7B76">
        <w:t>Я не хочу никого обижать. Я не против Европы, у нас там Дома, я за её развитие. Я к тому, что</w:t>
      </w:r>
      <w:r w:rsidR="004C1451">
        <w:t>,</w:t>
      </w:r>
      <w:r w:rsidRPr="007A7B76">
        <w:t xml:space="preserve"> когда вы сейчас смотрите на Евросоюз и думаете: что с ним происходит? Вы должны понимать, что они перерабатывают то, что выросло из призрака коммунизма. Потому что</w:t>
      </w:r>
      <w:r w:rsidR="004C1451">
        <w:t>,</w:t>
      </w:r>
      <w:r w:rsidRPr="007A7B76">
        <w:t xml:space="preserve"> даже наши политологи говорят: Евросоюз </w:t>
      </w:r>
      <w:r w:rsidRPr="004C1451">
        <w:rPr>
          <w:b/>
          <w:i/>
        </w:rPr>
        <w:t>полностью</w:t>
      </w:r>
      <w:r w:rsidRPr="007A7B76">
        <w:t xml:space="preserve"> напоминает Советский Союз. Но им есть </w:t>
      </w:r>
      <w:r w:rsidRPr="007A7B76">
        <w:rPr>
          <w:i/>
        </w:rPr>
        <w:t>(с чем)</w:t>
      </w:r>
      <w:r w:rsidRPr="007A7B76">
        <w:t xml:space="preserve"> сравнивать: они хотя бы помнят Советский Союз. А европейцы говорят: «Не-не-не, мы другие». Им сравнивать не с чем, они не были в Советском Союзе. А раз это полностью похоже, то это </w:t>
      </w:r>
      <w:r w:rsidR="004C1451">
        <w:t>признак</w:t>
      </w:r>
      <w:r w:rsidR="004C1451" w:rsidRPr="00C61418">
        <w:t>…</w:t>
      </w:r>
      <w:r w:rsidR="004C1451">
        <w:t xml:space="preserve"> </w:t>
      </w:r>
      <w:r w:rsidRPr="007A7B76">
        <w:t xml:space="preserve">призрак, который перерабатывается европейцами. </w:t>
      </w:r>
    </w:p>
    <w:p w:rsidR="0000600D" w:rsidRPr="007A7B76" w:rsidRDefault="0000600D" w:rsidP="0000600D">
      <w:pPr>
        <w:ind w:firstLine="454"/>
      </w:pPr>
      <w:r w:rsidRPr="007A7B76">
        <w:t>Есть очень просто</w:t>
      </w:r>
      <w:r w:rsidR="004C1451">
        <w:t>й</w:t>
      </w:r>
      <w:r w:rsidRPr="007A7B76">
        <w:t xml:space="preserve"> закон: кто выработал, тот по итогам и перерабатывает. Исключений нет. Когда до европейцев дойд</w:t>
      </w:r>
      <w:r w:rsidR="004C1451">
        <w:t>у</w:t>
      </w:r>
      <w:r w:rsidRPr="007A7B76">
        <w:t>т, что они перерабатывают тот призрак, который когда-то подарили нам, они быстрее выйдут из этого кризиса. Тут вот европейцы сидят, я им подсказываю, чтобы они позанимались со Служащими. Вы перерабатываете призрак коммунизма. Он в 90</w:t>
      </w:r>
      <w:r w:rsidRPr="007A7B76">
        <w:noBreakHyphen/>
        <w:t xml:space="preserve">е из России сбежал в Европу, </w:t>
      </w:r>
      <w:r w:rsidRPr="004C1451">
        <w:rPr>
          <w:b/>
        </w:rPr>
        <w:t>и тут же появился Евросоюз</w:t>
      </w:r>
      <w:r w:rsidRPr="007A7B76">
        <w:t xml:space="preserve">. Призрак коммунизма прибежал в Россию – и появился Советский Союз за 10-20 лет. Вот просто подумайте. Это такая крупная сущняга всепланетарного характера. </w:t>
      </w:r>
    </w:p>
    <w:p w:rsidR="0000600D" w:rsidRPr="007A7B76" w:rsidRDefault="0000600D" w:rsidP="0000600D">
      <w:pPr>
        <w:ind w:firstLine="454"/>
      </w:pPr>
      <w:r w:rsidRPr="007A7B76">
        <w:t xml:space="preserve">А какая разница, на каких ценностях строить Союз? У нас на коммунистических был ценностях, в Европе на либеральных. Главное, что Союз есть, где руководство партийно-политическое отделено от населения. </w:t>
      </w:r>
      <w:r w:rsidR="004C1451">
        <w:t>Этим</w:t>
      </w:r>
      <w:r w:rsidRPr="007A7B76">
        <w:t xml:space="preserve"> возмущаются все европейцы, что брюссельская администрация отделена от всего населения</w:t>
      </w:r>
      <w:r w:rsidR="004C1451">
        <w:t>,</w:t>
      </w:r>
      <w:r w:rsidRPr="007A7B76">
        <w:t xml:space="preserve"> выборного</w:t>
      </w:r>
      <w:r w:rsidR="004C1451">
        <w:t>,</w:t>
      </w:r>
      <w:r w:rsidRPr="007A7B76">
        <w:t xml:space="preserve"> по странам Союза.</w:t>
      </w:r>
    </w:p>
    <w:p w:rsidR="0000600D" w:rsidRPr="007A7B76" w:rsidRDefault="0000600D" w:rsidP="0000600D">
      <w:pPr>
        <w:ind w:firstLine="454"/>
      </w:pPr>
      <w:r w:rsidRPr="007A7B76">
        <w:t>Ребята, прямо наш случай. Только у нас</w:t>
      </w:r>
      <w:r w:rsidR="004C1451">
        <w:t xml:space="preserve"> это</w:t>
      </w:r>
      <w:r w:rsidRPr="007A7B76">
        <w:t xml:space="preserve"> называлось «партия», а там называется «чиновник». Я не к тому, что Евросоюз плохо, это хорошо. Союзы – это хорошо. Вопрос в том, что они должны это переработать и развиваться дальше без</w:t>
      </w:r>
      <w:r w:rsidR="004C1451">
        <w:t xml:space="preserve"> этой</w:t>
      </w:r>
      <w:r w:rsidR="004C1451" w:rsidRPr="00C61418">
        <w:t>…</w:t>
      </w:r>
      <w:r w:rsidR="004C1451">
        <w:t xml:space="preserve"> без</w:t>
      </w:r>
      <w:r w:rsidRPr="007A7B76">
        <w:t xml:space="preserve"> остатков этой вот…</w:t>
      </w:r>
      <w:r w:rsidR="004C1451">
        <w:t>.</w:t>
      </w:r>
      <w:r w:rsidRPr="007A7B76">
        <w:t xml:space="preserve"> </w:t>
      </w:r>
    </w:p>
    <w:p w:rsidR="0000600D" w:rsidRPr="007A7B76" w:rsidRDefault="0000600D" w:rsidP="0000600D">
      <w:pPr>
        <w:ind w:firstLine="454"/>
      </w:pPr>
      <w:r w:rsidRPr="007A7B76">
        <w:t xml:space="preserve">Пример. Некоторые смотрят, говорят: «С чего ты это взял?» </w:t>
      </w:r>
      <w:r w:rsidR="004C1451">
        <w:t>вы з</w:t>
      </w:r>
      <w:r w:rsidRPr="007A7B76">
        <w:t>наете, почему</w:t>
      </w:r>
      <w:r w:rsidR="004C1451">
        <w:t>, – д</w:t>
      </w:r>
      <w:r w:rsidRPr="007A7B76">
        <w:t xml:space="preserve">аже вот сейчас с утра новость прочитал, </w:t>
      </w:r>
      <w:r w:rsidR="004C1451">
        <w:t xml:space="preserve">– </w:t>
      </w:r>
      <w:r w:rsidRPr="007A7B76">
        <w:t xml:space="preserve">почему в Европейском Союзе растёт количество чиновников, которые говорят: «Россия вмешалась. Россия нас стращает. У нас всё плохо из-за России». </w:t>
      </w:r>
    </w:p>
    <w:p w:rsidR="0000600D" w:rsidRPr="007A7B76" w:rsidRDefault="0000600D" w:rsidP="0000600D">
      <w:pPr>
        <w:ind w:firstLine="454"/>
      </w:pPr>
      <w:r w:rsidRPr="004C1451">
        <w:rPr>
          <w:b/>
        </w:rPr>
        <w:t>Они на подсознании чувствуют, что они перерабатывают призрак коммунизма, который Россия, выйдя из Советского Союза, из себя выгнала.</w:t>
      </w:r>
      <w:r w:rsidRPr="007A7B76">
        <w:t xml:space="preserve"> Потому что выгнать можно было этот призрак, только разойдясь на 15 стран. Призрак не знал, куда деться, и убежал на родину к мамке с папкой. А Маркс жил в Германии, с Энгельсом, плюс в Австрии. То есть, в Европу убежал. </w:t>
      </w:r>
    </w:p>
    <w:p w:rsidR="0000600D" w:rsidRPr="007A7B76" w:rsidRDefault="0000600D" w:rsidP="0000600D">
      <w:pPr>
        <w:ind w:firstLine="454"/>
      </w:pPr>
      <w:r w:rsidRPr="007A7B76">
        <w:t xml:space="preserve">Потому что Российская Федерация отменила коммунистическую партию донельзя, если вы помните. Это потом, через года три разрешили восстановить. А два года у нас просто изъём имущества был, и всех коммунистов распустили полностью. Я не говорю, что это хорошо, но это было </w:t>
      </w:r>
      <w:r w:rsidRPr="004C1451">
        <w:rPr>
          <w:i/>
        </w:rPr>
        <w:t>выгоняние признака</w:t>
      </w:r>
      <w:r w:rsidRPr="007A7B76">
        <w:t xml:space="preserve"> обратно в Европу. Выгнали. Пусть она теперь этим мучается.</w:t>
      </w:r>
    </w:p>
    <w:p w:rsidR="0000600D" w:rsidRPr="007A7B76" w:rsidRDefault="0000600D" w:rsidP="0000600D">
      <w:pPr>
        <w:ind w:firstLine="454"/>
      </w:pPr>
      <w:r w:rsidRPr="007A7B76">
        <w:t>Мы, кстати, 70 лет мучились. Поэтому, если не переработает…</w:t>
      </w:r>
      <w:r w:rsidR="004C1451">
        <w:t>.</w:t>
      </w:r>
      <w:r w:rsidRPr="007A7B76">
        <w:t xml:space="preserve"> Не, мы не мучились, мы классно развивались. Но</w:t>
      </w:r>
      <w:r w:rsidR="004C1451">
        <w:t xml:space="preserve">, </w:t>
      </w:r>
      <w:r w:rsidR="004C1451" w:rsidRPr="00E75CBD">
        <w:rPr>
          <w:i/>
        </w:rPr>
        <w:t>признаком</w:t>
      </w:r>
      <w:r w:rsidR="004C1451" w:rsidRPr="00C61418">
        <w:t>…</w:t>
      </w:r>
      <w:r w:rsidR="00045365">
        <w:t xml:space="preserve"> </w:t>
      </w:r>
      <w:r w:rsidRPr="007A7B76">
        <w:t>призраком мы мучились, а вот развивались мы классно. В принципе, это так – развитие страны было, вместо империи – советск</w:t>
      </w:r>
      <w:r w:rsidR="004C1451">
        <w:t>о</w:t>
      </w:r>
      <w:r w:rsidRPr="007A7B76">
        <w:t>й.</w:t>
      </w:r>
    </w:p>
    <w:p w:rsidR="0000600D" w:rsidRPr="007A7B76" w:rsidRDefault="0000600D" w:rsidP="0000600D">
      <w:pPr>
        <w:ind w:firstLine="454"/>
      </w:pPr>
      <w:r w:rsidRPr="007A7B76">
        <w:t xml:space="preserve">Я об эволюциях и развитии стран. Я ни о чём. Нам надо менять </w:t>
      </w:r>
      <w:r w:rsidRPr="00DB059F">
        <w:rPr>
          <w:i/>
        </w:rPr>
        <w:t>взгляд</w:t>
      </w:r>
      <w:r w:rsidRPr="007A7B76">
        <w:t xml:space="preserve"> на то, что происходит. Я вам сейчас попытался задействовать 12</w:t>
      </w:r>
      <w:r w:rsidRPr="007A7B76">
        <w:noBreakHyphen/>
        <w:t>ю эволюцию. Вы на меня смотрите.</w:t>
      </w:r>
    </w:p>
    <w:p w:rsidR="0000600D" w:rsidRPr="007A7B76" w:rsidRDefault="0000600D" w:rsidP="0000600D">
      <w:pPr>
        <w:ind w:firstLine="454"/>
      </w:pPr>
      <w:r w:rsidRPr="007A7B76">
        <w:t xml:space="preserve">Творящий Синтез. Призрак коммунизма – это Творящий Синтез. Используешь хорошо – будет Советский Союз. Используешь плохо – будет то, что в конце Советского Союза было – неправильное использование этих идей. Творящий Синтез. </w:t>
      </w:r>
    </w:p>
    <w:p w:rsidR="00DB059F" w:rsidRDefault="0000600D" w:rsidP="0000600D">
      <w:pPr>
        <w:ind w:firstLine="454"/>
        <w:rPr>
          <w:i/>
        </w:rPr>
      </w:pPr>
      <w:r w:rsidRPr="007A7B76">
        <w:t>Не то отсинтезировали – 12</w:t>
      </w:r>
      <w:r w:rsidRPr="007A7B76">
        <w:noBreakHyphen/>
        <w:t xml:space="preserve">я эволюция </w:t>
      </w:r>
      <w:r w:rsidR="00DB059F" w:rsidRPr="00DB059F">
        <w:rPr>
          <w:i/>
        </w:rPr>
        <w:t>«бдышш!»</w:t>
      </w:r>
    </w:p>
    <w:p w:rsidR="0000600D" w:rsidRPr="007A7B76" w:rsidRDefault="0000600D" w:rsidP="0000600D">
      <w:pPr>
        <w:ind w:firstLine="454"/>
      </w:pPr>
      <w:r w:rsidRPr="007A7B76">
        <w:t xml:space="preserve">12 апостолов, 12 эволюций. Интересно </w:t>
      </w:r>
      <w:r w:rsidR="00DB059F">
        <w:t>звучит</w:t>
      </w:r>
      <w:r w:rsidRPr="007A7B76">
        <w:t xml:space="preserve">. И Советский Союз разошёлся из Творящего Синтеза. А теперь в каждой стране мы восстанавливаем собственный Творящий Синтез. </w:t>
      </w:r>
    </w:p>
    <w:p w:rsidR="0000600D" w:rsidRPr="007A7B76" w:rsidRDefault="0000600D" w:rsidP="0000600D">
      <w:pPr>
        <w:ind w:firstLine="454"/>
      </w:pPr>
      <w:r w:rsidRPr="007A7B76">
        <w:t>И вот в России мы уже начали это делать. Теперь</w:t>
      </w:r>
      <w:r w:rsidR="00DB059F">
        <w:t>,</w:t>
      </w:r>
      <w:r w:rsidRPr="007A7B76">
        <w:t xml:space="preserve"> главное</w:t>
      </w:r>
      <w:r w:rsidR="00DB059F">
        <w:t>,</w:t>
      </w:r>
      <w:r w:rsidRPr="007A7B76">
        <w:t xml:space="preserve"> не поймать нового призрака. Если свой российский, это нормально. </w:t>
      </w:r>
      <w:r w:rsidR="00DB059F">
        <w:t>А е</w:t>
      </w:r>
      <w:r w:rsidRPr="007A7B76">
        <w:t xml:space="preserve">сли опять откуда-нибудь: с Америки или с Европы, или с Китая, или с Индии – опять будет маразм. Нужны только свои идеи, соседние не очень. По масштабам России. </w:t>
      </w:r>
      <w:r w:rsidR="00DB059F">
        <w:t>В</w:t>
      </w:r>
      <w:r w:rsidRPr="007A7B76">
        <w:t>опрос ещё масштаба. Стомиллионное население – это критический масштаб. Поэтому</w:t>
      </w:r>
      <w:r w:rsidR="00DB059F">
        <w:t>,</w:t>
      </w:r>
      <w:r w:rsidRPr="007A7B76">
        <w:t xml:space="preserve"> такая подсказка для Творящего Синтеза. А мы имеем столько, поэтому нам это важно.</w:t>
      </w:r>
    </w:p>
    <w:p w:rsidR="0000600D" w:rsidRPr="007A7B76" w:rsidRDefault="0000600D" w:rsidP="0000600D">
      <w:pPr>
        <w:ind w:firstLine="454"/>
      </w:pPr>
      <w:r w:rsidRPr="007A7B76">
        <w:t>Без обид. Нет 100 миллионов, будем пользоваться сосед</w:t>
      </w:r>
      <w:r w:rsidR="0065165C">
        <w:t>ями</w:t>
      </w:r>
      <w:r w:rsidRPr="007A7B76">
        <w:t xml:space="preserve">. В Германии 80, поэтому пользуется идеями США, там </w:t>
      </w:r>
      <w:r w:rsidR="00DB059F">
        <w:t>300. Жизнь такая, эволюционная.</w:t>
      </w:r>
    </w:p>
    <w:p w:rsidR="0000600D" w:rsidRPr="007A7B76" w:rsidRDefault="0000600D" w:rsidP="0000600D">
      <w:pPr>
        <w:ind w:firstLine="454"/>
      </w:pPr>
      <w:r w:rsidRPr="007A7B76">
        <w:t xml:space="preserve">Поэтому, правильно госпожа Меркель делает, что завозит беженцев в Германию: </w:t>
      </w:r>
      <w:r w:rsidR="00DB059F">
        <w:t xml:space="preserve">у вас </w:t>
      </w:r>
      <w:r w:rsidRPr="007A7B76">
        <w:t>должно быть 100 миллионов. Она</w:t>
      </w:r>
      <w:r w:rsidR="00DB059F">
        <w:t>-то</w:t>
      </w:r>
      <w:r w:rsidRPr="007A7B76">
        <w:t xml:space="preserve"> знает этот закон, но объяснить боится, потому что</w:t>
      </w:r>
      <w:r w:rsidR="00DB059F">
        <w:t>,</w:t>
      </w:r>
      <w:r w:rsidRPr="007A7B76">
        <w:t xml:space="preserve"> если все узнают, </w:t>
      </w:r>
      <w:r w:rsidRPr="007A7B76">
        <w:lastRenderedPageBreak/>
        <w:t>что будет 20 миллионов негров при 70</w:t>
      </w:r>
      <w:r w:rsidR="00DB059F">
        <w:t>-ти</w:t>
      </w:r>
      <w:r w:rsidRPr="007A7B76">
        <w:t xml:space="preserve"> миллион</w:t>
      </w:r>
      <w:r w:rsidR="00DB059F">
        <w:t>ах</w:t>
      </w:r>
      <w:r w:rsidRPr="007A7B76">
        <w:t xml:space="preserve"> немцев и 10</w:t>
      </w:r>
      <w:r w:rsidR="00DB059F">
        <w:t>-ти</w:t>
      </w:r>
      <w:r w:rsidRPr="007A7B76">
        <w:t xml:space="preserve"> миллион</w:t>
      </w:r>
      <w:r w:rsidR="00DB059F">
        <w:t>ах</w:t>
      </w:r>
      <w:r w:rsidRPr="007A7B76">
        <w:t xml:space="preserve"> турок</w:t>
      </w:r>
      <w:r w:rsidR="00DB059F">
        <w:t xml:space="preserve"> –</w:t>
      </w:r>
      <w:r w:rsidRPr="007A7B76">
        <w:t xml:space="preserve"> её ж съедят сразу с потрохами. А соображает правильно: нужно Германию довести до 100 миллионов населения. Только надо рождаемостью довести. Но они решили миграционные потоки себе забрать. А их столько даже не ходит. 20 миллионов – это целая страна в переселении, восточная. Таких стран большинство в Азии: 15 – 20 миллионов. </w:t>
      </w:r>
    </w:p>
    <w:p w:rsidR="0000600D" w:rsidRPr="007A7B76" w:rsidRDefault="0000600D" w:rsidP="0000600D">
      <w:pPr>
        <w:ind w:firstLine="454"/>
      </w:pPr>
      <w:r w:rsidRPr="007A7B76">
        <w:t>Это… прикол, я тоже прикололся. Я знал, конечно, население, но когда-то это…</w:t>
      </w:r>
      <w:r w:rsidR="00DB059F">
        <w:t>.</w:t>
      </w:r>
      <w:r w:rsidRPr="007A7B76">
        <w:t xml:space="preserve"> Новости идут, там в Венгрии кризис, там… великая страна. Я помню Австро-венгерские империя, </w:t>
      </w:r>
      <w:r w:rsidRPr="00DB059F">
        <w:rPr>
          <w:i/>
        </w:rPr>
        <w:t>вау</w:t>
      </w:r>
      <w:r w:rsidR="00DB059F">
        <w:t>,</w:t>
      </w:r>
      <w:r w:rsidRPr="007A7B76">
        <w:t xml:space="preserve"> Венгрия, серьёзно, всё. Потом мне сообщают данные – 6,5 миллионов</w:t>
      </w:r>
      <w:r w:rsidR="00DB059F" w:rsidRPr="00C61418">
        <w:t>…</w:t>
      </w:r>
      <w:r w:rsidR="00DB059F">
        <w:t>.</w:t>
      </w:r>
      <w:r w:rsidRPr="007A7B76">
        <w:t xml:space="preserve"> Да белорусы на этом фоне с 9,5 миллионами – это сумасшедшая страна по развитию и количеству населения. Им до 10-и дойти и всё. 6,5 миллионов</w:t>
      </w:r>
      <w:r w:rsidR="00DB059F">
        <w:t>!</w:t>
      </w:r>
      <w:r w:rsidRPr="007A7B76">
        <w:t xml:space="preserve"> Я посчитал просто – пол</w:t>
      </w:r>
      <w:r w:rsidR="00255666">
        <w:t>-</w:t>
      </w:r>
      <w:r w:rsidRPr="007A7B76">
        <w:t>Москвы.</w:t>
      </w:r>
    </w:p>
    <w:p w:rsidR="0000600D" w:rsidRPr="007A7B76" w:rsidRDefault="0000600D" w:rsidP="0000600D">
      <w:pPr>
        <w:ind w:firstLine="454"/>
      </w:pPr>
      <w:r w:rsidRPr="007A7B76">
        <w:rPr>
          <w:i/>
        </w:rPr>
        <w:t>Из зала: – Один Питер</w:t>
      </w:r>
      <w:r w:rsidRPr="007A7B76">
        <w:t>.</w:t>
      </w:r>
    </w:p>
    <w:p w:rsidR="00DB059F" w:rsidRPr="00AD5F4A" w:rsidRDefault="0000600D" w:rsidP="0000600D">
      <w:pPr>
        <w:ind w:firstLine="454"/>
      </w:pPr>
      <w:r w:rsidRPr="007A7B76">
        <w:t>А? Один Питер! Да, да правильно! Пол</w:t>
      </w:r>
      <w:r w:rsidR="00255666">
        <w:t>-</w:t>
      </w:r>
      <w:r w:rsidRPr="007A7B76">
        <w:t>Москвы, один Питер</w:t>
      </w:r>
      <w:r w:rsidRPr="007A7B76">
        <w:rPr>
          <w:i/>
        </w:rPr>
        <w:t>…</w:t>
      </w:r>
      <w:r w:rsidR="00DB059F">
        <w:rPr>
          <w:i/>
        </w:rPr>
        <w:t xml:space="preserve"> </w:t>
      </w:r>
      <w:r w:rsidRPr="007A7B76">
        <w:rPr>
          <w:i/>
        </w:rPr>
        <w:t>(смеётся)</w:t>
      </w:r>
      <w:r w:rsidRPr="007A7B76">
        <w:t xml:space="preserve">. Но она цивилизация. Но если 6,5 могут делать такие цивилизации, то наши вот, бывшие советские с 9-ю, там с 17-ю Казахстан, с 40 миллионами Украина, это ж вообще, крупнейшие </w:t>
      </w:r>
      <w:r w:rsidRPr="00AD5F4A">
        <w:t>страны Европы</w:t>
      </w:r>
      <w:r w:rsidR="00DB059F" w:rsidRPr="00AD5F4A">
        <w:t>,</w:t>
      </w:r>
      <w:r w:rsidRPr="00AD5F4A">
        <w:t xml:space="preserve"> получается.</w:t>
      </w:r>
      <w:r w:rsidR="00045365">
        <w:t xml:space="preserve"> </w:t>
      </w:r>
      <w:r w:rsidR="00DB059F" w:rsidRPr="00AD5F4A">
        <w:t>Только н</w:t>
      </w:r>
      <w:r w:rsidRPr="00AD5F4A">
        <w:t>адо подумать</w:t>
      </w:r>
      <w:r w:rsidR="00DB059F" w:rsidRPr="00AD5F4A">
        <w:t>,</w:t>
      </w:r>
      <w:r w:rsidRPr="00AD5F4A">
        <w:t xml:space="preserve"> вот по количеству населения.</w:t>
      </w:r>
    </w:p>
    <w:p w:rsidR="00DB059F" w:rsidRPr="00AD5F4A" w:rsidRDefault="0000600D" w:rsidP="0000600D">
      <w:pPr>
        <w:ind w:firstLine="454"/>
      </w:pPr>
      <w:r w:rsidRPr="00AD5F4A">
        <w:t>Это масштаб эволюционных развитий.</w:t>
      </w:r>
    </w:p>
    <w:p w:rsidR="0000600D" w:rsidRPr="00AD5F4A" w:rsidRDefault="0000600D" w:rsidP="0000600D">
      <w:pPr>
        <w:ind w:firstLine="454"/>
      </w:pPr>
      <w:r w:rsidRPr="00AD5F4A">
        <w:t xml:space="preserve">Вы скажете: «Зачем население?» Подумайте, </w:t>
      </w:r>
      <w:r w:rsidRPr="00AD5F4A">
        <w:rPr>
          <w:b/>
          <w:spacing w:val="20"/>
        </w:rPr>
        <w:t xml:space="preserve">сколько Прав Созидания может выработать количество населения, проживающего на территории? </w:t>
      </w:r>
      <w:r w:rsidRPr="00AD5F4A">
        <w:t xml:space="preserve">Количество имеет значение. </w:t>
      </w:r>
    </w:p>
    <w:p w:rsidR="0000600D" w:rsidRPr="00DB059F" w:rsidRDefault="0000600D" w:rsidP="0000600D">
      <w:pPr>
        <w:ind w:firstLine="454"/>
        <w:rPr>
          <w:b/>
        </w:rPr>
      </w:pPr>
      <w:r w:rsidRPr="00AD5F4A">
        <w:rPr>
          <w:b/>
        </w:rPr>
        <w:t>Сколько Начал Творения может выработать население, проживающее на территории? И качество населения, качество Человека, как говорили в Советском Союзе, очень даже имеет значение.</w:t>
      </w:r>
      <w:r w:rsidRPr="00DB059F">
        <w:rPr>
          <w:b/>
        </w:rPr>
        <w:t xml:space="preserve"> </w:t>
      </w:r>
    </w:p>
    <w:p w:rsidR="0000600D" w:rsidRPr="007A7B76" w:rsidRDefault="0000600D" w:rsidP="0000600D">
      <w:pPr>
        <w:ind w:firstLine="454"/>
      </w:pPr>
      <w:r w:rsidRPr="007A7B76">
        <w:t>Грубо говоря, в какие бы кризисы США н</w:t>
      </w:r>
      <w:r w:rsidR="00DB059F">
        <w:t>и</w:t>
      </w:r>
      <w:r w:rsidRPr="007A7B76">
        <w:t xml:space="preserve"> залезли, пока их 300 миллионов</w:t>
      </w:r>
      <w:r w:rsidR="00E17219">
        <w:t>,</w:t>
      </w:r>
      <w:r w:rsidRPr="007A7B76">
        <w:t xml:space="preserve"> и они вместе, понятно, они могут вытянуться из любой… Если не дай Бог, распадутся на пять направлений Штатов, как они там сейчас региональн</w:t>
      </w:r>
      <w:r w:rsidR="00DB059F">
        <w:t>ые</w:t>
      </w:r>
      <w:r w:rsidRPr="007A7B76">
        <w:t xml:space="preserve"> элиты, как у нас по Республикам делают, они не выползут из кризиса, потому что во всех Штатах будет меньше 100 миллионов, разделённых, по количеству населения, и там будет самый настоящий кризис. Понятно.</w:t>
      </w:r>
    </w:p>
    <w:p w:rsidR="0000600D" w:rsidRPr="007A7B76" w:rsidRDefault="0000600D" w:rsidP="0000600D">
      <w:pPr>
        <w:ind w:firstLine="454"/>
      </w:pPr>
      <w:r w:rsidRPr="007A7B76">
        <w:t xml:space="preserve">Ответ прост: при распаде Советского Союза у нас хотя бы не было оружия у населения, а ярость была у некоторых страшенная, просто оружия было негде взять. Дальше даже пояснять не буду. Нехорошая ситуация, её надо преодолевать. Поэтому я за единство Соединённых Штатов. Надеюсь, вы тоже. Там наше ИДИВО США, надо его поддерживать, </w:t>
      </w:r>
      <w:r w:rsidR="00DB059F">
        <w:t xml:space="preserve">чтоб всё </w:t>
      </w:r>
      <w:r w:rsidRPr="007A7B76">
        <w:t xml:space="preserve">это единство сохранилось. Я не шучу, там сейчас как раз на грани фола все ходят, из-за всех этих яростных обвинений друг друга. Ладно. </w:t>
      </w:r>
    </w:p>
    <w:p w:rsidR="0000600D" w:rsidRPr="007A7B76" w:rsidRDefault="0000600D" w:rsidP="0000600D">
      <w:pPr>
        <w:ind w:firstLine="454"/>
      </w:pPr>
      <w:r w:rsidRPr="007A7B76">
        <w:t>Первый Штат хочет отделиться</w:t>
      </w:r>
      <w:r w:rsidR="00DB059F">
        <w:t>,</w:t>
      </w:r>
      <w:r w:rsidRPr="007A7B76">
        <w:t xml:space="preserve"> поэтому лучше</w:t>
      </w:r>
      <w:r w:rsidR="00DB059F">
        <w:t xml:space="preserve"> его</w:t>
      </w:r>
      <w:r w:rsidR="004260AB" w:rsidRPr="00C61418">
        <w:t>…</w:t>
      </w:r>
      <w:r w:rsidRPr="007A7B76">
        <w:t xml:space="preserve"> это всё прижать и закрыть, иначе потом цепочка пойдёт. У нас первая Прибалтика отделилась, цепочка поехала и все разошлись. Главное начать, называется. Не очень хорошо для ядерной державы, если это произойдёт. Лучше пусть будут вместе: объединяться лучше, чем разъединяться. Но, это уже сейчас история. </w:t>
      </w:r>
    </w:p>
    <w:p w:rsidR="0000600D" w:rsidRPr="007A7B76" w:rsidRDefault="0000600D" w:rsidP="0000600D">
      <w:pPr>
        <w:ind w:firstLine="454"/>
      </w:pPr>
      <w:r w:rsidRPr="007A7B76">
        <w:t>Итак, какая эволюция бродит по России?</w:t>
      </w:r>
    </w:p>
    <w:p w:rsidR="0000600D" w:rsidRPr="007A7B76" w:rsidRDefault="0000600D" w:rsidP="0000600D">
      <w:pPr>
        <w:ind w:firstLine="454"/>
      </w:pPr>
      <w:r w:rsidRPr="007A7B76">
        <w:rPr>
          <w:i/>
        </w:rPr>
        <w:t>Из зала: – Пятая</w:t>
      </w:r>
      <w:r w:rsidRPr="007A7B76">
        <w:t>.</w:t>
      </w:r>
    </w:p>
    <w:p w:rsidR="0000600D" w:rsidRPr="007A7B76" w:rsidRDefault="0000600D" w:rsidP="0000600D">
      <w:pPr>
        <w:ind w:firstLine="454"/>
      </w:pPr>
      <w:r w:rsidRPr="007A7B76">
        <w:t xml:space="preserve">Вместо призрака? Пятая – Человек Планеты Земля, уже хорошо, </w:t>
      </w:r>
      <w:r w:rsidRPr="00E17219">
        <w:rPr>
          <w:i/>
        </w:rPr>
        <w:t>движуха</w:t>
      </w:r>
      <w:r w:rsidRPr="007A7B76">
        <w:t xml:space="preserve"> прям. Кто даст больше? </w:t>
      </w:r>
      <w:r w:rsidRPr="007A7B76">
        <w:rPr>
          <w:i/>
        </w:rPr>
        <w:t>(Смеётся)</w:t>
      </w:r>
      <w:r w:rsidRPr="007A7B76">
        <w:t xml:space="preserve"> Кто даст больше – раз. Пятая, почти правильно. Но есть один момент, который ты должен был учесть, но всё-таки – иерархичность. Если мы Служащие в России и нас 64 Подразделения. И почему я добивался 64 Подразделения в России? – складываются системы центровки, где Служащи</w:t>
      </w:r>
      <w:r w:rsidR="004260AB">
        <w:t>й –</w:t>
      </w:r>
      <w:r w:rsidRPr="007A7B76">
        <w:t xml:space="preserve"> это 11-я эволюция. А центровка 11-й эволюции, это какая? – </w:t>
      </w:r>
      <w:r w:rsidR="004260AB">
        <w:t>Ш</w:t>
      </w:r>
      <w:r w:rsidRPr="007A7B76">
        <w:t xml:space="preserve">естая эволюция. </w:t>
      </w:r>
    </w:p>
    <w:p w:rsidR="0000600D" w:rsidRPr="007A7B76" w:rsidRDefault="0000600D" w:rsidP="0000600D">
      <w:pPr>
        <w:ind w:firstLine="454"/>
      </w:pPr>
      <w:r w:rsidRPr="007A7B76">
        <w:t>И до 64</w:t>
      </w:r>
      <w:r w:rsidR="004260AB">
        <w:t>-го</w:t>
      </w:r>
      <w:r w:rsidRPr="007A7B76">
        <w:t xml:space="preserve"> Подразделения, до июля этого года</w:t>
      </w:r>
      <w:r w:rsidR="004260AB">
        <w:t>,</w:t>
      </w:r>
      <w:r w:rsidRPr="007A7B76">
        <w:t xml:space="preserve"> я б мог сказать, что, скорее всего, бродит пятая. Но когда в июле этого года нам удалось сделать 64-е Подразделение, спасибо нашим Служащим, которые филиалы соединили, в двух регионах, рядом стоящих. </w:t>
      </w:r>
    </w:p>
    <w:p w:rsidR="0000600D" w:rsidRPr="007A7B76" w:rsidRDefault="0000600D" w:rsidP="0000600D">
      <w:pPr>
        <w:ind w:firstLine="454"/>
      </w:pPr>
      <w:r w:rsidRPr="007A7B76">
        <w:t>То у нас сработал эффект 64-х Подразделений</w:t>
      </w:r>
      <w:r w:rsidR="004260AB">
        <w:t xml:space="preserve"> –</w:t>
      </w:r>
      <w:r w:rsidRPr="007A7B76">
        <w:t xml:space="preserve"> 1024-х Аватаров </w:t>
      </w:r>
      <w:r w:rsidR="004260AB">
        <w:t xml:space="preserve">– </w:t>
      </w:r>
      <w:r w:rsidRPr="007A7B76">
        <w:t xml:space="preserve">первой эволюции стабильно. Но все мы называем себя упорно </w:t>
      </w:r>
      <w:r w:rsidRPr="004260AB">
        <w:rPr>
          <w:i/>
        </w:rPr>
        <w:t>Служащими</w:t>
      </w:r>
      <w:r w:rsidRPr="007A7B76">
        <w:t>, а значит, эманируем своё служение в 11-ю эволюцию. 11-я эволюция центрируется</w:t>
      </w:r>
      <w:r w:rsidR="004260AB">
        <w:t>, видит</w:t>
      </w:r>
      <w:r w:rsidRPr="007A7B76">
        <w:t xml:space="preserve"> 1024 Аватара, и понимает, что деваться некуда, потому что 1024 – это первая Метагалактическая эволюция, значит, население страны надо воспитывать метагалактически. А это Человек Метагалактики</w:t>
      </w:r>
      <w:r w:rsidR="004260AB">
        <w:t>. И</w:t>
      </w:r>
      <w:r w:rsidRPr="007A7B76">
        <w:t xml:space="preserve"> срабатывает шестая эволюция. </w:t>
      </w:r>
    </w:p>
    <w:p w:rsidR="0000600D" w:rsidRPr="007A7B76" w:rsidRDefault="0000600D" w:rsidP="0000600D">
      <w:pPr>
        <w:ind w:firstLine="454"/>
      </w:pPr>
      <w:r w:rsidRPr="007A7B76">
        <w:lastRenderedPageBreak/>
        <w:t>Шестая эволюция отвечает за ВЦР. И как только у нас появляется 64-е Подразделение, буквально через 10 дней мы стяжаем первую каплю Огня Высокой Цельной Реальности.</w:t>
      </w:r>
    </w:p>
    <w:p w:rsidR="0000600D" w:rsidRPr="007A7B76" w:rsidRDefault="0000600D" w:rsidP="0000600D">
      <w:pPr>
        <w:ind w:firstLine="454"/>
      </w:pPr>
      <w:r w:rsidRPr="007A7B76">
        <w:t xml:space="preserve">Вот свяжите это политически, вот это профессионально-политический взгляд. Не было бы 64 Подразделения, мы бы были неустойчивы. Да </w:t>
      </w:r>
      <w:r w:rsidRPr="004260AB">
        <w:rPr>
          <w:i/>
        </w:rPr>
        <w:t>никакие</w:t>
      </w:r>
      <w:r w:rsidRPr="007A7B76">
        <w:t xml:space="preserve"> эти Подразделения многие, но Аватары есть, они на себя фиксируют соответствующее Служение. Они растут в </w:t>
      </w:r>
      <w:r w:rsidRPr="004260AB">
        <w:rPr>
          <w:i/>
        </w:rPr>
        <w:t>каких-то</w:t>
      </w:r>
      <w:r w:rsidRPr="007A7B76">
        <w:t xml:space="preserve">… и рост этот может быть десятилетиями. </w:t>
      </w:r>
    </w:p>
    <w:p w:rsidR="0000600D" w:rsidRPr="007A7B76" w:rsidRDefault="004260AB" w:rsidP="0000600D">
      <w:pPr>
        <w:ind w:firstLine="454"/>
      </w:pPr>
      <w:r>
        <w:t>Мне г</w:t>
      </w:r>
      <w:r w:rsidR="0000600D" w:rsidRPr="007A7B76">
        <w:t xml:space="preserve">оворят: </w:t>
      </w:r>
      <w:r>
        <w:t>Д</w:t>
      </w:r>
      <w:r w:rsidR="0000600D" w:rsidRPr="007A7B76">
        <w:t>а там Подразделения никакие</w:t>
      </w:r>
      <w:r>
        <w:t>! –</w:t>
      </w:r>
      <w:r w:rsidR="0000600D" w:rsidRPr="007A7B76">
        <w:t xml:space="preserve"> Ребята, они</w:t>
      </w:r>
      <w:r>
        <w:t>,</w:t>
      </w:r>
      <w:r w:rsidR="0000600D" w:rsidRPr="007A7B76">
        <w:t xml:space="preserve"> ой</w:t>
      </w:r>
      <w:r>
        <w:t>,</w:t>
      </w:r>
      <w:r w:rsidR="0000600D" w:rsidRPr="007A7B76">
        <w:t xml:space="preserve"> какие, они хотя бы что-то пытаются в этом сообразить. Это</w:t>
      </w:r>
      <w:r>
        <w:t>,</w:t>
      </w:r>
      <w:r w:rsidR="0000600D" w:rsidRPr="007A7B76">
        <w:t xml:space="preserve"> ой</w:t>
      </w:r>
      <w:r>
        <w:t>,</w:t>
      </w:r>
      <w:r w:rsidR="0000600D" w:rsidRPr="007A7B76">
        <w:t xml:space="preserve"> как много на фоне окружающего безмыслия. В интернет залезьте и поймёте, какой уровень там безмыслия. </w:t>
      </w:r>
    </w:p>
    <w:p w:rsidR="0000600D" w:rsidRPr="00AD5F4A" w:rsidRDefault="0000600D" w:rsidP="0000600D">
      <w:pPr>
        <w:ind w:firstLine="454"/>
      </w:pPr>
      <w:r w:rsidRPr="007A7B76">
        <w:t>Вот, если мы хотя бы пытаемся разобраться в сложной тематике Метагалактических данных Синтеза, Философии Синтеза, это, ой</w:t>
      </w:r>
      <w:r w:rsidR="004260AB">
        <w:t>,</w:t>
      </w:r>
      <w:r w:rsidRPr="007A7B76">
        <w:t xml:space="preserve"> какое развитие на фоне окружающего деградирующего тр</w:t>
      </w:r>
      <w:r w:rsidR="0065165C">
        <w:t>е</w:t>
      </w:r>
      <w:r w:rsidRPr="007A7B76">
        <w:t>нда,</w:t>
      </w:r>
      <w:r w:rsidR="004260AB">
        <w:t xml:space="preserve"> – </w:t>
      </w:r>
      <w:r w:rsidR="0065165C">
        <w:t>т</w:t>
      </w:r>
      <w:r w:rsidRPr="007A7B76">
        <w:t xml:space="preserve">ак выразимся. Всё, вот увидьте, пожалуйста. И тем, что мы стяжали первую каплю ВЦР, я ж поэтому вас и спросил об Эволюциях. Вы вчера стяжали вторую каплю ВЦР. Значит, что мы сделали? Мы жесточайшим образом 6-ю Эволюцию закрепили в России. И устойчиво её поставили на всю Планету Земля. Когда эти капли мы стяжаем ещё со странами другими, вот тут, и там Казахстан был, Крым был, тут </w:t>
      </w:r>
      <w:r w:rsidRPr="00AD5F4A">
        <w:t xml:space="preserve">надо команды, команда, нужно большое количество, мы эту 6-ю Эволюцию попробуем хотя бы по странам Синтеза развернуть: то есть Украина, Германия, США, Казахстан. Киргизия там </w:t>
      </w:r>
      <w:r w:rsidR="004260AB" w:rsidRPr="00AD5F4A">
        <w:t>ещё</w:t>
      </w:r>
      <w:r w:rsidRPr="00AD5F4A">
        <w:t xml:space="preserve"> растёт, Узбекистан растёт. То есть</w:t>
      </w:r>
      <w:r w:rsidR="004260AB" w:rsidRPr="00AD5F4A">
        <w:t>,</w:t>
      </w:r>
      <w:r w:rsidRPr="00AD5F4A">
        <w:t xml:space="preserve"> движение. Но перво</w:t>
      </w:r>
      <w:r w:rsidR="004260AB" w:rsidRPr="00AD5F4A">
        <w:t>е</w:t>
      </w:r>
      <w:r w:rsidRPr="00AD5F4A">
        <w:t xml:space="preserve"> опять на себя взяла Россия. </w:t>
      </w:r>
    </w:p>
    <w:p w:rsidR="0000600D" w:rsidRPr="007A7B76" w:rsidRDefault="0000600D" w:rsidP="0000600D">
      <w:pPr>
        <w:ind w:firstLine="454"/>
      </w:pPr>
      <w:r w:rsidRPr="00AD5F4A">
        <w:t>То есть</w:t>
      </w:r>
      <w:r w:rsidR="004260AB" w:rsidRPr="00AD5F4A">
        <w:t>,</w:t>
      </w:r>
      <w:r w:rsidRPr="00AD5F4A">
        <w:t xml:space="preserve"> мы на Планете вчера вторым стяжанием, а Отец </w:t>
      </w:r>
      <w:r w:rsidRPr="005C55D2">
        <w:t xml:space="preserve">любит </w:t>
      </w:r>
      <w:r w:rsidR="003D52AF" w:rsidRPr="005C55D2">
        <w:t>д</w:t>
      </w:r>
      <w:r w:rsidR="00735115" w:rsidRPr="005C55D2">
        <w:t>во</w:t>
      </w:r>
      <w:r w:rsidRPr="005C55D2">
        <w:t>ицу, помните</w:t>
      </w:r>
      <w:r w:rsidRPr="00AD5F4A">
        <w:t>, да, у нас было второе стяжание второй капли, окончательно</w:t>
      </w:r>
      <w:r w:rsidRPr="007A7B76">
        <w:t xml:space="preserve"> установили 6-ю Эволюцию. На территории России 100%, по всей Планете установили её на Планет</w:t>
      </w:r>
      <w:r w:rsidR="004260AB">
        <w:t>у</w:t>
      </w:r>
      <w:r w:rsidRPr="007A7B76">
        <w:t xml:space="preserve">. </w:t>
      </w:r>
      <w:r w:rsidR="004260AB">
        <w:t xml:space="preserve">И </w:t>
      </w:r>
      <w:r w:rsidRPr="007A7B76">
        <w:t xml:space="preserve">Планета теперь живёт 6-ю Эволюциями. Живёт автоматически природно. Мы с вами развиваем 11 и уже установили, фактически, 16 за последний год. Потому что мы отстяжали первые реализации, влияющие на каждую из этих Эволюций. </w:t>
      </w:r>
    </w:p>
    <w:p w:rsidR="0000600D" w:rsidRPr="007A7B76" w:rsidRDefault="0000600D" w:rsidP="0000600D">
      <w:pPr>
        <w:ind w:firstLine="454"/>
      </w:pPr>
      <w:r w:rsidRPr="007A7B76">
        <w:t>Вот она, политика, понимаете, когда это не абстрактно, а конкретно ты можешь мыслить. И когда ты это эманируешь – это помогает созидать новые вещи, технические, гуманитарные, любые. Просто радуешься, что люди творят. А Начал</w:t>
      </w:r>
      <w:r w:rsidR="004260AB">
        <w:t>а</w:t>
      </w:r>
      <w:r w:rsidRPr="007A7B76">
        <w:t xml:space="preserve"> Творения – это 11-я Эволюция. Значит, если 6-я стоит устойчиво, то у населения повышена 11-я выразимость – </w:t>
      </w:r>
      <w:r w:rsidRPr="004260AB">
        <w:rPr>
          <w:b/>
        </w:rPr>
        <w:t>Начала Творения</w:t>
      </w:r>
      <w:r w:rsidRPr="007A7B76">
        <w:t xml:space="preserve">. </w:t>
      </w:r>
    </w:p>
    <w:p w:rsidR="0000600D" w:rsidRPr="007A7B76" w:rsidRDefault="0000600D" w:rsidP="0000600D">
      <w:pPr>
        <w:ind w:firstLine="454"/>
      </w:pPr>
      <w:r w:rsidRPr="007A7B76">
        <w:t>Ребята, со вчерашнего дня мы попёрли Началами Творения, потому что центровка 6. Самые талантливые люди получают 11.</w:t>
      </w:r>
      <w:r w:rsidR="003E3F5E">
        <w:t xml:space="preserve"> С</w:t>
      </w:r>
      <w:r w:rsidRPr="007A7B76">
        <w:t xml:space="preserve">амые талантливые в разных областях, это не важно, в каких областях, мы их не всегда даже знаем. Главное, что в своей области они кайф получают от того, что делают. Изобретают, музыку пишут, ещё что-то делают. </w:t>
      </w:r>
      <w:r w:rsidRPr="004260AB">
        <w:rPr>
          <w:b/>
        </w:rPr>
        <w:t>Вот она, система наших отношений, применённая политически в стране.</w:t>
      </w:r>
      <w:r w:rsidRPr="007A7B76">
        <w:t xml:space="preserve"> Увидели? </w:t>
      </w:r>
    </w:p>
    <w:p w:rsidR="0000600D" w:rsidRPr="007A7B76" w:rsidRDefault="0000600D" w:rsidP="0000600D">
      <w:pPr>
        <w:ind w:firstLine="454"/>
      </w:pPr>
      <w:r w:rsidRPr="007A7B76">
        <w:t xml:space="preserve">Всё то же самое по другим странам. Всё то же самое. Поэтому от качества служащих, что они стяжают, сколько </w:t>
      </w:r>
      <w:r w:rsidR="003F42C0">
        <w:t>Посвящ</w:t>
      </w:r>
      <w:r w:rsidRPr="007A7B76">
        <w:t xml:space="preserve">ений стяжают, какие </w:t>
      </w:r>
      <w:r w:rsidR="004260AB">
        <w:t>С</w:t>
      </w:r>
      <w:r w:rsidRPr="007A7B76">
        <w:t>татусы стяжают, даже малыми командами. Вон в Казахстане восемь Подразделений.</w:t>
      </w:r>
      <w:r w:rsidR="003E3F5E">
        <w:t xml:space="preserve"> </w:t>
      </w:r>
      <w:r w:rsidR="004260AB">
        <w:t>Но э</w:t>
      </w:r>
      <w:r w:rsidRPr="007A7B76">
        <w:t>то ж восемь! Если служащи</w:t>
      </w:r>
      <w:r w:rsidR="004260AB">
        <w:t>е</w:t>
      </w:r>
      <w:r w:rsidRPr="007A7B76">
        <w:t xml:space="preserve"> качественно работает в себе, они эманируют это на развитие Казахстана. Хорошая вещь. А это 3-я Эволюция</w:t>
      </w:r>
      <w:r w:rsidR="004260AB" w:rsidRPr="00C61418">
        <w:t>…</w:t>
      </w:r>
      <w:r w:rsidRPr="007A7B76">
        <w:t>, ой, 3-я Цивилизация. А 3-я Цивилизация – это Человек. Какой Казахстан – такой средний человек Планеты. Какая Украина – такая Иерархия на Планете. Поэтому, когда я говорю, в Иерархии у нас не всё так однозначно, все на меня так смотрят</w:t>
      </w:r>
      <w:r w:rsidR="000C20AE">
        <w:t>, говорят</w:t>
      </w:r>
      <w:r w:rsidRPr="007A7B76">
        <w:t xml:space="preserve">: «Ты что, с ума сошёл?» </w:t>
      </w:r>
      <w:r w:rsidRPr="000C20AE">
        <w:rPr>
          <w:i/>
        </w:rPr>
        <w:t>П-ф-ф!</w:t>
      </w:r>
      <w:r w:rsidRPr="007A7B76">
        <w:t xml:space="preserve"> То, что вверху, то и внизу. А внизу Иерархию </w:t>
      </w:r>
      <w:r w:rsidR="000C20AE">
        <w:t>от</w:t>
      </w:r>
      <w:r w:rsidRPr="007A7B76">
        <w:t xml:space="preserve">сматриваем Украински. А ИВДИВО – Российски. А Человека – Казахски. Или Казахстански, так корректнее, потому что казахи – это национальность. Всё. </w:t>
      </w:r>
    </w:p>
    <w:p w:rsidR="0000600D" w:rsidRDefault="0000600D" w:rsidP="0000600D">
      <w:pPr>
        <w:ind w:firstLine="454"/>
      </w:pPr>
      <w:r w:rsidRPr="007A7B76">
        <w:t xml:space="preserve">Поэтому, хотите посмотреть на Эталонного Человека – езжайте в Казахстан. Хотите посмотреть Эталон Иерархии – езжайте на Украину. Меня не пустят, поэтому сами езжайте. Поэтому меня в Иерархию не пускают. </w:t>
      </w:r>
      <w:r w:rsidRPr="000C20AE">
        <w:rPr>
          <w:i/>
        </w:rPr>
        <w:t>(</w:t>
      </w:r>
      <w:r w:rsidR="000C20AE" w:rsidRPr="000C20AE">
        <w:rPr>
          <w:i/>
        </w:rPr>
        <w:t>С</w:t>
      </w:r>
      <w:r w:rsidRPr="000C20AE">
        <w:rPr>
          <w:i/>
        </w:rPr>
        <w:t>меётся)</w:t>
      </w:r>
      <w:r w:rsidRPr="007A7B76">
        <w:t xml:space="preserve"> Поэтому, когда я говорю, что</w:t>
      </w:r>
      <w:r w:rsidR="000C20AE">
        <w:t xml:space="preserve"> я</w:t>
      </w:r>
      <w:r w:rsidRPr="007A7B76">
        <w:t xml:space="preserve"> всех там достал, и меня не пускают</w:t>
      </w:r>
      <w:r w:rsidR="000C20AE" w:rsidRPr="00C61418">
        <w:t>…</w:t>
      </w:r>
      <w:r w:rsidR="000C20AE">
        <w:t>,</w:t>
      </w:r>
      <w:r w:rsidRPr="007A7B76">
        <w:t xml:space="preserve"> меня даже физически туда не пускают. Не, заехать-то я могу, вопрос, могу ли я выехать? Это без проблем. Заехать – меня запустят. Всё нормально. Я сейчас не шучу, потому что мне один служащий Синтеза звонил, которого забрали в спецслужбы. Его допрашивали, потом спросили всё обо мне, вот прямо всё, что можно. Так, случайно, отдельной записью</w:t>
      </w:r>
      <w:r w:rsidR="000C20AE">
        <w:t xml:space="preserve"> спросили</w:t>
      </w:r>
      <w:r w:rsidRPr="007A7B76">
        <w:t xml:space="preserve">. </w:t>
      </w:r>
      <w:r w:rsidR="000C20AE">
        <w:t>А п</w:t>
      </w:r>
      <w:r w:rsidRPr="007A7B76">
        <w:t>отом долго держали, несколько месяцев. Он говорит: «Ты смотри, ты вот сюда, ты правильно говори</w:t>
      </w:r>
      <w:r w:rsidR="000C20AE">
        <w:t>л</w:t>
      </w:r>
      <w:r w:rsidRPr="007A7B76">
        <w:t>, что не езжай, я думал, что ты шутишь. Не езжай!» Я говорю: «Я знаю, даже не собираюсь». На меня там столько докладов поступило, от вышедших из служения, и правильно мыслящих</w:t>
      </w:r>
      <w:r w:rsidR="000C20AE">
        <w:t>,</w:t>
      </w:r>
      <w:r w:rsidRPr="007A7B76">
        <w:t xml:space="preserve"> что самое крупное дело, даже Советский Союз меньше вёл, папку, я просто знаю её размер, видел однажды. Прикольно. Личное дело. </w:t>
      </w:r>
      <w:r w:rsidRPr="000C20AE">
        <w:rPr>
          <w:i/>
        </w:rPr>
        <w:t>(</w:t>
      </w:r>
      <w:r w:rsidR="000C20AE" w:rsidRPr="000C20AE">
        <w:rPr>
          <w:i/>
        </w:rPr>
        <w:t>С</w:t>
      </w:r>
      <w:r w:rsidRPr="000C20AE">
        <w:rPr>
          <w:i/>
        </w:rPr>
        <w:t>меётся)</w:t>
      </w:r>
      <w:r w:rsidR="000C20AE">
        <w:t xml:space="preserve"> Ладно.</w:t>
      </w:r>
    </w:p>
    <w:p w:rsidR="000C20AE" w:rsidRPr="00E57731" w:rsidRDefault="000C20AE" w:rsidP="000C20AE">
      <w:pPr>
        <w:pStyle w:val="12"/>
        <w:rPr>
          <w:lang w:val="ru-RU"/>
        </w:rPr>
      </w:pPr>
      <w:bookmarkStart w:id="42" w:name="_Toc523960979"/>
      <w:r>
        <w:lastRenderedPageBreak/>
        <w:t xml:space="preserve">Отец одной </w:t>
      </w:r>
      <w:r w:rsidR="009B6B2A">
        <w:rPr>
          <w:lang w:val="ru-RU"/>
        </w:rPr>
        <w:t>из</w:t>
      </w:r>
      <w:r>
        <w:t xml:space="preserve"> Планет в Солнечной системе</w:t>
      </w:r>
      <w:r w:rsidR="00E57731">
        <w:rPr>
          <w:lang w:val="ru-RU"/>
        </w:rPr>
        <w:t xml:space="preserve"> – отправлен в воплощение</w:t>
      </w:r>
      <w:bookmarkEnd w:id="42"/>
    </w:p>
    <w:p w:rsidR="0000600D" w:rsidRPr="007A7B76" w:rsidRDefault="0000600D" w:rsidP="0000600D">
      <w:pPr>
        <w:ind w:firstLine="454"/>
      </w:pPr>
      <w:r w:rsidRPr="007A7B76">
        <w:t xml:space="preserve">Иерархия. А вы скажете, а что ж такая Иерархия? Внимание! Иерархия – это не только Аватары Синтеза. Давайте </w:t>
      </w:r>
      <w:r w:rsidR="000C20AE">
        <w:t>вот,</w:t>
      </w:r>
      <w:r w:rsidRPr="007A7B76">
        <w:t xml:space="preserve"> Иерархи</w:t>
      </w:r>
      <w:r w:rsidR="000C20AE">
        <w:t>я</w:t>
      </w:r>
      <w:r w:rsidRPr="007A7B76">
        <w:t>, чуть-чуть. А то я вчера отвечал, я понял, что. Недавно мы нашли Отца на одной Планете, который древний и развивал, внимание, минеральную Эволюцию несколько сот тысяч лет назад. И дальше всё по песне</w:t>
      </w:r>
      <w:r w:rsidR="009B6B2A">
        <w:t>,</w:t>
      </w:r>
      <w:r w:rsidRPr="007A7B76">
        <w:t xml:space="preserve"> «каким ты был…». Эволюции нет, всё это вымерло, Планета, вот, она в Солнечной системе. Но как только с этой Планетой мы начали что-то делать, ставить границы, </w:t>
      </w:r>
      <w:r w:rsidR="000C20AE">
        <w:t xml:space="preserve">там </w:t>
      </w:r>
      <w:r w:rsidRPr="007A7B76">
        <w:t xml:space="preserve">включились все Планеты вчера, позавчера было противостояние, </w:t>
      </w:r>
      <w:r w:rsidR="00F4436D" w:rsidRPr="00F4436D">
        <w:rPr>
          <w:i/>
        </w:rPr>
        <w:t>он выбира</w:t>
      </w:r>
      <w:r w:rsidRPr="00F4436D">
        <w:rPr>
          <w:i/>
        </w:rPr>
        <w:t>ется из глубин</w:t>
      </w:r>
      <w:r w:rsidR="00F4436D" w:rsidRPr="00F4436D">
        <w:t>. Говорит</w:t>
      </w:r>
      <w:r w:rsidRPr="00F4436D">
        <w:t xml:space="preserve">: </w:t>
      </w:r>
      <w:r w:rsidR="00F4436D" w:rsidRPr="00F4436D">
        <w:t>«</w:t>
      </w:r>
      <w:r w:rsidR="00F4436D">
        <w:t>Я</w:t>
      </w:r>
      <w:r w:rsidRPr="007A7B76">
        <w:t xml:space="preserve"> тут папа!</w:t>
      </w:r>
      <w:r w:rsidR="00F4436D">
        <w:t>»</w:t>
      </w:r>
      <w:r w:rsidRPr="007A7B76">
        <w:t xml:space="preserve"> Мы вообще не замечали, что на этой Планете кто-то есть. Папа появился! Мы посмотрели на его развитие, это папа был</w:t>
      </w:r>
      <w:r w:rsidR="00F4436D" w:rsidRPr="00C61418">
        <w:t>…</w:t>
      </w:r>
      <w:r w:rsidRPr="007A7B76">
        <w:t xml:space="preserve"> </w:t>
      </w:r>
      <w:r w:rsidR="00F4436D" w:rsidRPr="00F4436D">
        <w:rPr>
          <w:i/>
        </w:rPr>
        <w:t>бр-р</w:t>
      </w:r>
      <w:r w:rsidRPr="00F4436D">
        <w:rPr>
          <w:i/>
        </w:rPr>
        <w:t>!</w:t>
      </w:r>
      <w:r w:rsidRPr="007A7B76">
        <w:t xml:space="preserve"> Хорошо, хватает компетенции вытащить этого папу к Изначально </w:t>
      </w:r>
      <w:r w:rsidR="00F4436D">
        <w:t>В</w:t>
      </w:r>
      <w:r w:rsidRPr="007A7B76">
        <w:t>ышестоящему Отцу. Тот смеётся, говорит: «О-о! Х</w:t>
      </w:r>
      <w:r w:rsidR="00F4436D">
        <w:t>э</w:t>
      </w:r>
      <w:r w:rsidRPr="007A7B76">
        <w:t>-</w:t>
      </w:r>
      <w:r w:rsidR="00F4436D">
        <w:t>э</w:t>
      </w:r>
      <w:r w:rsidRPr="007A7B76">
        <w:t>! Нашли!» А теперь представьте: он член Иерархии Отцов. И при принятии решений в Солнечной системе он голосует настолько, насколько он развит.</w:t>
      </w:r>
      <w:r w:rsidR="003E3F5E">
        <w:t xml:space="preserve"> В</w:t>
      </w:r>
      <w:r w:rsidRPr="007A7B76">
        <w:t xml:space="preserve"> смысле, он голосовал против развития и расселения людей по Солнечной системе. То есть</w:t>
      </w:r>
      <w:r w:rsidR="00F4436D">
        <w:t>,</w:t>
      </w:r>
      <w:r w:rsidRPr="007A7B76">
        <w:t xml:space="preserve"> упаковать нас на Планету, и желательно, чтоб задохнулись. Не, понятно, что он уже не находится в Солнечной системе, и вообще нигде не находится. Его отправили на переподготовку. Скорее всего, в воплощение, и причём, человеческое. </w:t>
      </w:r>
      <w:r w:rsidRPr="00F4436D">
        <w:rPr>
          <w:i/>
        </w:rPr>
        <w:t>Нет Отца, который ранее не был бы человеком</w:t>
      </w:r>
      <w:r w:rsidRPr="007A7B76">
        <w:t xml:space="preserve">, добавлю, в воплощении. </w:t>
      </w:r>
    </w:p>
    <w:p w:rsidR="0000600D" w:rsidRPr="007A7B76" w:rsidRDefault="0000600D" w:rsidP="0000600D">
      <w:pPr>
        <w:ind w:firstLine="454"/>
      </w:pPr>
      <w:r w:rsidRPr="007A7B76">
        <w:t>Но ведь они голосуют</w:t>
      </w:r>
      <w:r w:rsidR="00F4436D">
        <w:t>!</w:t>
      </w:r>
      <w:r w:rsidRPr="007A7B76">
        <w:t xml:space="preserve"> Это тоже Иерархия</w:t>
      </w:r>
      <w:r w:rsidR="00F4436D">
        <w:t>!</w:t>
      </w:r>
      <w:r w:rsidRPr="007A7B76">
        <w:t xml:space="preserve"> И когда выходишь с предложением, идёт коллективное голосование, а каждый голосует по своей подготовке. Осталось задуматься, у скольки</w:t>
      </w:r>
      <w:r w:rsidR="00E17219">
        <w:t>х</w:t>
      </w:r>
      <w:r w:rsidRPr="007A7B76">
        <w:t xml:space="preserve"> членов Иерархии есть подготовка Синтезом, потому что там же есть не только Аватары Синтеза – это ИДИВО, там всё в порядке. А потом команда Аватаров</w:t>
      </w:r>
      <w:r w:rsidR="00F4436D">
        <w:t>,</w:t>
      </w:r>
      <w:r w:rsidRPr="007A7B76">
        <w:t xml:space="preserve"> любых</w:t>
      </w:r>
      <w:r w:rsidR="00F4436D">
        <w:t>;</w:t>
      </w:r>
      <w:r w:rsidRPr="007A7B76">
        <w:t xml:space="preserve"> команда Владык</w:t>
      </w:r>
      <w:r w:rsidR="00F4436D">
        <w:t>,</w:t>
      </w:r>
      <w:r w:rsidRPr="007A7B76">
        <w:t xml:space="preserve"> любых, да ещё разн</w:t>
      </w:r>
      <w:r w:rsidR="00F4436D">
        <w:t>ых</w:t>
      </w:r>
      <w:r w:rsidRPr="007A7B76">
        <w:t xml:space="preserve"> цивилизаций</w:t>
      </w:r>
      <w:r w:rsidR="00F4436D">
        <w:t>;</w:t>
      </w:r>
      <w:r w:rsidRPr="007A7B76">
        <w:t xml:space="preserve"> команда Учителей</w:t>
      </w:r>
      <w:r w:rsidR="00F4436D">
        <w:t>,</w:t>
      </w:r>
      <w:r w:rsidRPr="007A7B76">
        <w:t xml:space="preserve"> любых, всех цивилизаций со всей подготовкой. Продолжайте, поняли, да. Команда Ипостасей</w:t>
      </w:r>
      <w:r w:rsidR="00F4436D">
        <w:t>,</w:t>
      </w:r>
      <w:r w:rsidRPr="007A7B76">
        <w:t xml:space="preserve"> любых</w:t>
      </w:r>
      <w:r w:rsidR="00F4436D">
        <w:t>;</w:t>
      </w:r>
      <w:r w:rsidRPr="007A7B76">
        <w:t xml:space="preserve"> команда Служащих</w:t>
      </w:r>
      <w:r w:rsidR="00F4436D">
        <w:t>,</w:t>
      </w:r>
      <w:r w:rsidRPr="007A7B76">
        <w:t xml:space="preserve"> любых и команда Посвящённых</w:t>
      </w:r>
      <w:r w:rsidR="00F4436D">
        <w:t>,</w:t>
      </w:r>
      <w:r w:rsidRPr="007A7B76">
        <w:t xml:space="preserve"> любых, всех цивилизаций, где о Синтезе даже не слышали или мат это синтезный, потому что у них права созидания их планеты с их подготовкой.</w:t>
      </w:r>
    </w:p>
    <w:p w:rsidR="0000600D" w:rsidRDefault="0000600D" w:rsidP="0000600D">
      <w:pPr>
        <w:ind w:firstLine="454"/>
      </w:pPr>
      <w:r w:rsidRPr="007A7B76">
        <w:t>И</w:t>
      </w:r>
      <w:r w:rsidR="00F4436D">
        <w:t xml:space="preserve"> вот эта вся</w:t>
      </w:r>
      <w:r w:rsidR="00F4436D" w:rsidRPr="00C61418">
        <w:t>…</w:t>
      </w:r>
      <w:r w:rsidRPr="007A7B76">
        <w:t xml:space="preserve"> </w:t>
      </w:r>
      <w:r w:rsidRPr="005B2921">
        <w:rPr>
          <w:i/>
        </w:rPr>
        <w:t>пирамидальная масса</w:t>
      </w:r>
      <w:r w:rsidRPr="007A7B76">
        <w:t xml:space="preserve"> в несколько миллионов человек принимает коллективное</w:t>
      </w:r>
      <w:r w:rsidR="00F4436D">
        <w:t xml:space="preserve"> иногда</w:t>
      </w:r>
      <w:r w:rsidRPr="007A7B76">
        <w:t xml:space="preserve"> решение. Теперь представьте, что сделать и как надо убедить эту массу коллектива, чтоб Иерархия</w:t>
      </w:r>
      <w:r w:rsidR="005B2921">
        <w:t>,</w:t>
      </w:r>
      <w:r w:rsidRPr="007A7B76">
        <w:t xml:space="preserve"> вся</w:t>
      </w:r>
      <w:r w:rsidR="005B2921">
        <w:t>,</w:t>
      </w:r>
      <w:r w:rsidRPr="007A7B76">
        <w:t xml:space="preserve"> приняла нужное решение.</w:t>
      </w:r>
    </w:p>
    <w:p w:rsidR="00735115" w:rsidRPr="00735115" w:rsidRDefault="00735115" w:rsidP="00735115">
      <w:pPr>
        <w:pStyle w:val="12"/>
        <w:rPr>
          <w:lang w:val="ru-RU"/>
        </w:rPr>
      </w:pPr>
      <w:bookmarkStart w:id="43" w:name="_Toc523960980"/>
      <w:r>
        <w:t>15 и 16 Эволюци</w:t>
      </w:r>
      <w:r>
        <w:rPr>
          <w:lang w:val="ru-RU"/>
        </w:rPr>
        <w:t>и</w:t>
      </w:r>
      <w:r>
        <w:t xml:space="preserve"> конкретно </w:t>
      </w:r>
      <w:r>
        <w:rPr>
          <w:lang w:val="ru-RU"/>
        </w:rPr>
        <w:t>реализуются</w:t>
      </w:r>
      <w:r>
        <w:t xml:space="preserve"> в жизни</w:t>
      </w:r>
      <w:r>
        <w:rPr>
          <w:lang w:val="ru-RU"/>
        </w:rPr>
        <w:t>!</w:t>
      </w:r>
      <w:bookmarkEnd w:id="43"/>
    </w:p>
    <w:p w:rsidR="0000600D" w:rsidRPr="007A7B76" w:rsidRDefault="0000600D" w:rsidP="0000600D">
      <w:pPr>
        <w:ind w:firstLine="454"/>
      </w:pPr>
      <w:r w:rsidRPr="007A7B76">
        <w:t>Пример: 16 человек Совета Изначально Вышестоящего Отца Санкт-Петербурга принимают какое-то решение, одно</w:t>
      </w:r>
      <w:r w:rsidR="00F4436D">
        <w:t>. С</w:t>
      </w:r>
      <w:r w:rsidRPr="007A7B76">
        <w:t>ам</w:t>
      </w:r>
      <w:r w:rsidR="00F4436D">
        <w:t>ы</w:t>
      </w:r>
      <w:r w:rsidRPr="007A7B76">
        <w:t>е последн</w:t>
      </w:r>
      <w:r w:rsidR="00F4436D">
        <w:t>и</w:t>
      </w:r>
      <w:r w:rsidRPr="007A7B76">
        <w:t>е ваш</w:t>
      </w:r>
      <w:r w:rsidR="00F4436D">
        <w:t>и</w:t>
      </w:r>
      <w:r w:rsidRPr="007A7B76">
        <w:t xml:space="preserve"> решени</w:t>
      </w:r>
      <w:r w:rsidR="00F4436D">
        <w:t>я,</w:t>
      </w:r>
      <w:r w:rsidRPr="007A7B76">
        <w:t xml:space="preserve"> я так понимаю</w:t>
      </w:r>
      <w:r w:rsidR="00F4436D">
        <w:t>, об</w:t>
      </w:r>
      <w:r w:rsidRPr="007A7B76">
        <w:t xml:space="preserve"> офисе был</w:t>
      </w:r>
      <w:r w:rsidR="00F4436D">
        <w:t>и. И</w:t>
      </w:r>
      <w:r w:rsidRPr="007A7B76">
        <w:t xml:space="preserve"> до сих пор принять не можете. Это попытка согласовать 16 Аватаров физически – у каждого свой взгляд: </w:t>
      </w:r>
    </w:p>
    <w:p w:rsidR="0000600D" w:rsidRPr="007A7B76" w:rsidRDefault="0000600D" w:rsidP="0000600D">
      <w:pPr>
        <w:ind w:firstLine="454"/>
      </w:pPr>
      <w:r w:rsidRPr="007A7B76">
        <w:t xml:space="preserve">«А я не проживаю, не проживается </w:t>
      </w:r>
      <w:r w:rsidRPr="00B611D5">
        <w:rPr>
          <w:i/>
        </w:rPr>
        <w:t>(изображает)</w:t>
      </w:r>
      <w:r w:rsidRPr="007A7B76">
        <w:t>, решение не принимаем»</w:t>
      </w:r>
      <w:r w:rsidR="00B611D5">
        <w:t>. А</w:t>
      </w:r>
      <w:r w:rsidRPr="007A7B76">
        <w:t xml:space="preserve"> голосовать должны все. «Чувствуете, какая я главная</w:t>
      </w:r>
      <w:r w:rsidR="00B611D5">
        <w:t>?</w:t>
      </w:r>
      <w:r w:rsidRPr="007A7B76">
        <w:t xml:space="preserve">» </w:t>
      </w:r>
      <w:r w:rsidR="00B611D5">
        <w:t>Э</w:t>
      </w:r>
      <w:r w:rsidRPr="007A7B76">
        <w:t>то наши 16 устраивают</w:t>
      </w:r>
      <w:r w:rsidR="00B611D5">
        <w:t>!</w:t>
      </w:r>
      <w:r w:rsidRPr="007A7B76">
        <w:t xml:space="preserve"> Теперь представьте, сколько миллионов там</w:t>
      </w:r>
      <w:r w:rsidR="00B611D5">
        <w:t>,</w:t>
      </w:r>
      <w:r w:rsidRPr="007A7B76">
        <w:t xml:space="preserve"> в Иерархии это устраивают. Иерархия разнообразная и каждый тянет одеяло в свою образовательную сторону, позиции наблюдателя. Поэтому, когда я говорю, что Иерархия иногда против, это вот…, собирается команда</w:t>
      </w:r>
      <w:r w:rsidR="00B611D5">
        <w:t>, иногда много</w:t>
      </w:r>
      <w:r w:rsidRPr="007A7B76">
        <w:t xml:space="preserve">, и как у нас из 16-ти – начинает </w:t>
      </w:r>
      <w:r w:rsidRPr="00B611D5">
        <w:rPr>
          <w:i/>
        </w:rPr>
        <w:t>выкобениваться</w:t>
      </w:r>
      <w:r w:rsidRPr="007A7B76">
        <w:t xml:space="preserve">. </w:t>
      </w:r>
      <w:r w:rsidR="003E3F5E">
        <w:t>М</w:t>
      </w:r>
      <w:r w:rsidRPr="007A7B76">
        <w:t xml:space="preserve">ы в Питере, поэтому я о Питере, можно о других командах, там то же самое на другую тему, какая разница – что вы так переживаете, я </w:t>
      </w:r>
      <w:r w:rsidR="00B611D5">
        <w:t xml:space="preserve">некоторые </w:t>
      </w:r>
      <w:r w:rsidRPr="007A7B76">
        <w:t>видел, как некоторые принимают решения</w:t>
      </w:r>
      <w:r w:rsidR="005B2921">
        <w:t>:</w:t>
      </w:r>
      <w:r w:rsidRPr="007A7B76">
        <w:t xml:space="preserve"> Владык не чувствуют, Отца </w:t>
      </w:r>
      <w:r w:rsidR="00B611D5">
        <w:t xml:space="preserve">– </w:t>
      </w:r>
      <w:r w:rsidRPr="007A7B76">
        <w:t>тем более, делают вид, что пыжатся</w:t>
      </w:r>
      <w:r w:rsidR="00E17219">
        <w:t>,</w:t>
      </w:r>
      <w:r w:rsidRPr="007A7B76">
        <w:t xml:space="preserve"> выражая Владык</w:t>
      </w:r>
      <w:r w:rsidR="00B611D5">
        <w:t>,</w:t>
      </w:r>
      <w:r w:rsidRPr="007A7B76">
        <w:t xml:space="preserve"> и якобы от Владык это говорят</w:t>
      </w:r>
      <w:r w:rsidR="00B611D5">
        <w:t xml:space="preserve">. </w:t>
      </w:r>
      <w:r w:rsidRPr="007A7B76">
        <w:t>Владыка такое даже сказать не мог, у него таких слов нет</w:t>
      </w:r>
      <w:r w:rsidR="00B611D5">
        <w:t>,</w:t>
      </w:r>
      <w:r w:rsidRPr="007A7B76">
        <w:t xml:space="preserve"> некорректных. </w:t>
      </w:r>
    </w:p>
    <w:p w:rsidR="0000600D" w:rsidRPr="007A7B76" w:rsidRDefault="0000600D" w:rsidP="0000600D">
      <w:pPr>
        <w:ind w:firstLine="454"/>
      </w:pPr>
      <w:r w:rsidRPr="007A7B76">
        <w:t xml:space="preserve">– Владыка </w:t>
      </w:r>
      <w:r w:rsidRPr="005B2921">
        <w:rPr>
          <w:i/>
        </w:rPr>
        <w:t>заставил</w:t>
      </w:r>
      <w:r w:rsidRPr="007A7B76">
        <w:t xml:space="preserve">. </w:t>
      </w:r>
    </w:p>
    <w:p w:rsidR="00B611D5" w:rsidRDefault="0000600D" w:rsidP="0000600D">
      <w:pPr>
        <w:ind w:firstLine="454"/>
      </w:pPr>
      <w:r w:rsidRPr="007A7B76">
        <w:t>Я говорю</w:t>
      </w:r>
      <w:r w:rsidR="00B611D5">
        <w:t>:</w:t>
      </w:r>
    </w:p>
    <w:p w:rsidR="0000600D" w:rsidRPr="007A7B76" w:rsidRDefault="00B611D5" w:rsidP="00B611D5">
      <w:pPr>
        <w:ind w:firstLine="454"/>
      </w:pPr>
      <w:r>
        <w:t>– Н</w:t>
      </w:r>
      <w:r w:rsidR="0000600D" w:rsidRPr="007A7B76">
        <w:t>е мог</w:t>
      </w:r>
      <w:r>
        <w:t>, – х</w:t>
      </w:r>
      <w:r w:rsidR="0000600D" w:rsidRPr="007A7B76">
        <w:t>орошо, что я сидел на Совете</w:t>
      </w:r>
      <w:r>
        <w:t>.</w:t>
      </w:r>
      <w:r w:rsidR="0000600D" w:rsidRPr="007A7B76">
        <w:t xml:space="preserve"> – </w:t>
      </w:r>
      <w:r>
        <w:t>Н</w:t>
      </w:r>
      <w:r w:rsidR="0000600D" w:rsidRPr="007A7B76">
        <w:t xml:space="preserve">е мог. </w:t>
      </w:r>
    </w:p>
    <w:p w:rsidR="0000600D" w:rsidRPr="007A7B76" w:rsidRDefault="0000600D" w:rsidP="0000600D">
      <w:pPr>
        <w:ind w:firstLine="454"/>
      </w:pPr>
      <w:r w:rsidRPr="007A7B76">
        <w:t xml:space="preserve">– Ты </w:t>
      </w:r>
      <w:r w:rsidRPr="00B611D5">
        <w:rPr>
          <w:i/>
        </w:rPr>
        <w:t>чо</w:t>
      </w:r>
      <w:r w:rsidRPr="007A7B76">
        <w:t xml:space="preserve">, я так слышу. </w:t>
      </w:r>
    </w:p>
    <w:p w:rsidR="0000600D" w:rsidRPr="007A7B76" w:rsidRDefault="00B611D5" w:rsidP="0000600D">
      <w:pPr>
        <w:ind w:firstLine="454"/>
      </w:pPr>
      <w:r>
        <w:t xml:space="preserve">– </w:t>
      </w:r>
      <w:r w:rsidR="0000600D" w:rsidRPr="007A7B76">
        <w:t xml:space="preserve">Владыка не мог заставить – нарушение закона свободы воли. </w:t>
      </w:r>
    </w:p>
    <w:p w:rsidR="0000600D" w:rsidRPr="007A7B76" w:rsidRDefault="0000600D" w:rsidP="0000600D">
      <w:pPr>
        <w:ind w:firstLine="454"/>
      </w:pPr>
      <w:r w:rsidRPr="007A7B76">
        <w:t>– Ой</w:t>
      </w:r>
      <w:r w:rsidR="00B611D5">
        <w:t>!</w:t>
      </w:r>
      <w:r w:rsidRPr="007A7B76">
        <w:t xml:space="preserve"> </w:t>
      </w:r>
      <w:r w:rsidR="00B611D5">
        <w:t>Э</w:t>
      </w:r>
      <w:r w:rsidRPr="007A7B76">
        <w:t>то другое было слово, я случайно не так сказала.</w:t>
      </w:r>
    </w:p>
    <w:p w:rsidR="0000600D" w:rsidRPr="00B611D5" w:rsidRDefault="0000600D" w:rsidP="0000600D">
      <w:pPr>
        <w:ind w:firstLine="454"/>
        <w:rPr>
          <w:i/>
        </w:rPr>
      </w:pPr>
      <w:r w:rsidRPr="007A7B76">
        <w:t>Я говорю, если не заставил, что сделал</w:t>
      </w:r>
      <w:r w:rsidR="00B611D5">
        <w:t xml:space="preserve">? Принудил? </w:t>
      </w:r>
      <w:r w:rsidR="00B611D5" w:rsidRPr="00B611D5">
        <w:rPr>
          <w:i/>
        </w:rPr>
        <w:t>(Смеётся)</w:t>
      </w:r>
    </w:p>
    <w:p w:rsidR="0000600D" w:rsidRPr="007A7B76" w:rsidRDefault="00B611D5" w:rsidP="0000600D">
      <w:pPr>
        <w:ind w:firstLine="454"/>
      </w:pPr>
      <w:r>
        <w:t>Ну</w:t>
      </w:r>
      <w:r w:rsidR="0000600D" w:rsidRPr="007A7B76">
        <w:t xml:space="preserve"> не мог Владыка это сказать</w:t>
      </w:r>
      <w:r>
        <w:t>! Н</w:t>
      </w:r>
      <w:r w:rsidR="0000600D" w:rsidRPr="007A7B76">
        <w:t>у не мог он это сказать</w:t>
      </w:r>
      <w:r>
        <w:t>!</w:t>
      </w:r>
      <w:r w:rsidR="0000600D" w:rsidRPr="007A7B76">
        <w:t xml:space="preserve"> Человек сидит и повышает свой словарный запас, пытаясь найти синоним: </w:t>
      </w:r>
      <w:r>
        <w:t>«</w:t>
      </w:r>
      <w:r w:rsidR="0000600D" w:rsidRPr="007A7B76">
        <w:t>заставил</w:t>
      </w:r>
      <w:r>
        <w:t xml:space="preserve"> – </w:t>
      </w:r>
      <w:r w:rsidRPr="00C61418">
        <w:t>…</w:t>
      </w:r>
      <w:r>
        <w:t>».</w:t>
      </w:r>
      <w:r w:rsidR="0000600D" w:rsidRPr="007A7B76">
        <w:t xml:space="preserve"> И понимает, что попал уже, а стыдно ж </w:t>
      </w:r>
      <w:r w:rsidR="0000600D" w:rsidRPr="007A7B76">
        <w:lastRenderedPageBreak/>
        <w:t xml:space="preserve">признаться, хочет своё </w:t>
      </w:r>
      <w:r>
        <w:t>Э</w:t>
      </w:r>
      <w:r w:rsidR="0000600D" w:rsidRPr="007A7B76">
        <w:t>го потра</w:t>
      </w:r>
      <w:r>
        <w:t>фить!</w:t>
      </w:r>
      <w:r w:rsidR="0000600D" w:rsidRPr="007A7B76">
        <w:t xml:space="preserve"> Не смог сказать. Я говорю, сейчас не то скажешь, к Владыке пойдём – лучше не говори</w:t>
      </w:r>
      <w:r>
        <w:t>. Я</w:t>
      </w:r>
      <w:r w:rsidR="0000600D" w:rsidRPr="007A7B76">
        <w:t xml:space="preserve"> ж знаю, что у него словарный запас не такой большой, это ж видно.</w:t>
      </w:r>
    </w:p>
    <w:p w:rsidR="0000600D" w:rsidRPr="007A7B76" w:rsidRDefault="0000600D" w:rsidP="0000600D">
      <w:pPr>
        <w:ind w:firstLine="454"/>
      </w:pPr>
      <w:r w:rsidRPr="007A7B76">
        <w:t>У меня тоже не большой, у нас есть намного, кто больше мыслит</w:t>
      </w:r>
      <w:r w:rsidR="00B611D5">
        <w:t xml:space="preserve"> – </w:t>
      </w:r>
      <w:r w:rsidRPr="007A7B76">
        <w:t>литературн</w:t>
      </w:r>
      <w:r w:rsidR="00B611D5">
        <w:t>о</w:t>
      </w:r>
      <w:r w:rsidRPr="007A7B76">
        <w:t>, филологически</w:t>
      </w:r>
      <w:r w:rsidR="00B611D5">
        <w:t>,</w:t>
      </w:r>
      <w:r w:rsidRPr="007A7B76">
        <w:t xml:space="preserve"> там словарный запас намного больше – подготовка. Меня больше двигаться учили</w:t>
      </w:r>
      <w:r w:rsidR="00B611D5">
        <w:t>, чем филологии</w:t>
      </w:r>
      <w:r w:rsidRPr="007A7B76">
        <w:t xml:space="preserve">. </w:t>
      </w:r>
      <w:r w:rsidR="003E3F5E">
        <w:t>В</w:t>
      </w:r>
      <w:r w:rsidRPr="007A7B76">
        <w:t>ы меня поняли. Вот это всё Иерархия</w:t>
      </w:r>
      <w:r w:rsidR="00B611D5">
        <w:t>,</w:t>
      </w:r>
      <w:r w:rsidRPr="007A7B76">
        <w:t xml:space="preserve"> и мы тоже её иерархически складываем междусобойчиком.</w:t>
      </w:r>
    </w:p>
    <w:p w:rsidR="0000600D" w:rsidRPr="007A7B76" w:rsidRDefault="003E3F5E" w:rsidP="0000600D">
      <w:pPr>
        <w:ind w:firstLine="454"/>
      </w:pPr>
      <w:r>
        <w:t>Ч</w:t>
      </w:r>
      <w:r w:rsidR="0000600D" w:rsidRPr="007A7B76">
        <w:t>то смотришь? – Ты думаешь, Владыке нет докладов, что у вас на Советах происходит? Ты не туда думаешь, а мне от Владыки доклады идут в голову, я здесь веду Синтез, а Ведущий Синтез</w:t>
      </w:r>
      <w:r w:rsidR="005B2921">
        <w:t xml:space="preserve"> – </w:t>
      </w:r>
      <w:r w:rsidR="0000600D" w:rsidRPr="007A7B76">
        <w:t xml:space="preserve">главный на территории, тем более Глава ИВДИВО. Приехал – первое, что делает Владыка, мне скидывает пакет докладов, что у вас происходит. Потом я тихо случайно с кем-то разговариваю и уточняю, происходит ли это, правильно ли я расшифровал. А потом начинаю прикалываться. Как вам такое иерархическое действие? – </w:t>
      </w:r>
      <w:r w:rsidR="005B2921">
        <w:t>П</w:t>
      </w:r>
      <w:r w:rsidR="0000600D" w:rsidRPr="007A7B76">
        <w:t>равда</w:t>
      </w:r>
      <w:r w:rsidR="005B2921">
        <w:t>,</w:t>
      </w:r>
      <w:r w:rsidR="0000600D" w:rsidRPr="007A7B76">
        <w:t xml:space="preserve"> поверить в это сложно, что доклад идёт сверху, хочет, чтоб докладывали снизу,</w:t>
      </w:r>
      <w:r>
        <w:t xml:space="preserve"> </w:t>
      </w:r>
      <w:r w:rsidR="0000600D" w:rsidRPr="007A7B76">
        <w:t xml:space="preserve">в принципе, если потребую, сегодня на Совете, доложите и снизу – у нас сегодня Совет Отца, </w:t>
      </w:r>
      <w:r w:rsidR="0000600D" w:rsidRPr="007A7B76">
        <w:rPr>
          <w:i/>
        </w:rPr>
        <w:t>докладать</w:t>
      </w:r>
      <w:r w:rsidR="0000600D" w:rsidRPr="007A7B76">
        <w:t xml:space="preserve"> будем. Ты поняла, да? Правда</w:t>
      </w:r>
      <w:r w:rsidR="005B2921">
        <w:t>,</w:t>
      </w:r>
      <w:r w:rsidR="0000600D" w:rsidRPr="007A7B76">
        <w:t xml:space="preserve"> другие мысли? </w:t>
      </w:r>
      <w:r w:rsidR="005B2921">
        <w:t>Э</w:t>
      </w:r>
      <w:r w:rsidR="0000600D" w:rsidRPr="007A7B76">
        <w:t>то иерархические мысли, а у вас были человеческие – не те. Хорошо, что поймал. Это мы с членом Иерархии Совета Изначально Вышестоящего Отца поговорили</w:t>
      </w:r>
      <w:r w:rsidR="005B2921">
        <w:t>,</w:t>
      </w:r>
      <w:r w:rsidR="0000600D" w:rsidRPr="007A7B76">
        <w:t xml:space="preserve"> Санкт-Петербур</w:t>
      </w:r>
      <w:r w:rsidR="005B2921">
        <w:t>гском</w:t>
      </w:r>
      <w:r w:rsidR="0000600D" w:rsidRPr="007A7B76">
        <w:t xml:space="preserve">. </w:t>
      </w:r>
    </w:p>
    <w:p w:rsidR="0000600D" w:rsidRPr="007A7B76" w:rsidRDefault="003E3F5E" w:rsidP="0000600D">
      <w:pPr>
        <w:ind w:firstLine="454"/>
      </w:pPr>
      <w:r>
        <w:t>К</w:t>
      </w:r>
      <w:r w:rsidR="0000600D" w:rsidRPr="007A7B76">
        <w:t xml:space="preserve"> сожалению, пока поймал, надо срочно сказать, чтобы вы знали</w:t>
      </w:r>
      <w:r w:rsidR="005B2921">
        <w:t>,</w:t>
      </w:r>
      <w:r w:rsidR="0000600D" w:rsidRPr="007A7B76">
        <w:t xml:space="preserve"> куда перестраиваться – сегодня же Совет Отца, </w:t>
      </w:r>
      <w:r w:rsidR="005B2921">
        <w:t xml:space="preserve">а то </w:t>
      </w:r>
      <w:r w:rsidR="0000600D" w:rsidRPr="007A7B76">
        <w:t xml:space="preserve">стыдно будет перед Отцом в </w:t>
      </w:r>
      <w:r w:rsidR="005B2921">
        <w:t>этом</w:t>
      </w:r>
      <w:r w:rsidR="0000600D" w:rsidRPr="007A7B76">
        <w:t xml:space="preserve"> состоянии быть, конец года, итоговый Совет. </w:t>
      </w:r>
      <w:r w:rsidR="005B2921">
        <w:t>Ва</w:t>
      </w:r>
      <w:r w:rsidR="0000600D" w:rsidRPr="007A7B76">
        <w:t>х</w:t>
      </w:r>
      <w:r w:rsidR="005B2921">
        <w:t>! В</w:t>
      </w:r>
      <w:r w:rsidR="0000600D" w:rsidRPr="007A7B76">
        <w:t>ы не понимаете – конец года, итоговый Совет</w:t>
      </w:r>
      <w:r w:rsidR="005B2921">
        <w:t>!!</w:t>
      </w:r>
      <w:r w:rsidR="0000600D" w:rsidRPr="007A7B76">
        <w:t xml:space="preserve"> Вах</w:t>
      </w:r>
      <w:r w:rsidR="005B2921">
        <w:t>! П</w:t>
      </w:r>
      <w:r w:rsidR="0000600D" w:rsidRPr="007A7B76">
        <w:t>онедельник, вторник – все улетают на Съезд, всё, это итоговый Совет. Вах! Улетают даже на поездах и машинах</w:t>
      </w:r>
      <w:r w:rsidR="005B2921">
        <w:t>,</w:t>
      </w:r>
      <w:r w:rsidR="0000600D" w:rsidRPr="007A7B76">
        <w:t xml:space="preserve"> улетают! Фу-х, вот это ночная подготовка. А уж на ночной подготовке, там вообще всё рассказывают, что у вас происходит, там просто вас пытаются пристроить к нужному решению</w:t>
      </w:r>
      <w:r w:rsidR="005B2921">
        <w:t>. О</w:t>
      </w:r>
      <w:r w:rsidR="0000600D" w:rsidRPr="007A7B76">
        <w:t xml:space="preserve">собенно в </w:t>
      </w:r>
      <w:r w:rsidR="005B2921">
        <w:t>С</w:t>
      </w:r>
      <w:r w:rsidR="0000600D" w:rsidRPr="007A7B76">
        <w:t>интез</w:t>
      </w:r>
      <w:r w:rsidR="005B2921">
        <w:t xml:space="preserve"> на ночной</w:t>
      </w:r>
      <w:r w:rsidR="0000600D" w:rsidRPr="007A7B76">
        <w:t xml:space="preserve"> подготовке. Поэтому, когда мы ездим по Домам, в ночной подготовке обязательно есть некий раздел ночной подготовки, где </w:t>
      </w:r>
      <w:r w:rsidR="0000600D" w:rsidRPr="005B2921">
        <w:rPr>
          <w:b/>
        </w:rPr>
        <w:t>планируется развитие Дома</w:t>
      </w:r>
      <w:r w:rsidR="0000600D" w:rsidRPr="007A7B76">
        <w:t xml:space="preserve">. Если есть конфликтные ситуации </w:t>
      </w:r>
      <w:r w:rsidR="0000600D" w:rsidRPr="005B2921">
        <w:rPr>
          <w:i/>
        </w:rPr>
        <w:t>между</w:t>
      </w:r>
      <w:r w:rsidR="0000600D" w:rsidRPr="007A7B76">
        <w:t xml:space="preserve"> – в ночной подготовке они обязательно поднимаются. Владыка сводит конфликтующих и говорит:</w:t>
      </w:r>
    </w:p>
    <w:p w:rsidR="0000600D" w:rsidRPr="007A7B76" w:rsidRDefault="0000600D" w:rsidP="0000600D">
      <w:pPr>
        <w:ind w:firstLine="454"/>
      </w:pPr>
      <w:r w:rsidRPr="007A7B76">
        <w:t>– Договаривайтесь.</w:t>
      </w:r>
    </w:p>
    <w:p w:rsidR="0000600D" w:rsidRPr="007A7B76" w:rsidRDefault="0000600D" w:rsidP="0000600D">
      <w:pPr>
        <w:ind w:firstLine="454"/>
      </w:pPr>
      <w:r w:rsidRPr="007A7B76">
        <w:t xml:space="preserve">– Вя-вя-вя. </w:t>
      </w:r>
    </w:p>
    <w:p w:rsidR="005B2921" w:rsidRDefault="0000600D" w:rsidP="0000600D">
      <w:pPr>
        <w:ind w:firstLine="454"/>
      </w:pPr>
      <w:r w:rsidRPr="007A7B76">
        <w:t>– В этой ночной подготовке не договорились, Виталий, через месяц, на следующем Синтезе, опять сводим</w:t>
      </w:r>
      <w:r w:rsidR="005B2921" w:rsidRPr="00C61418">
        <w:t>…</w:t>
      </w:r>
      <w:r w:rsidR="005B2921">
        <w:t>.</w:t>
      </w:r>
      <w:r w:rsidRPr="007A7B76">
        <w:t xml:space="preserve"> О-о, начали мириться</w:t>
      </w:r>
      <w:r w:rsidR="005B2921">
        <w:t>.</w:t>
      </w:r>
    </w:p>
    <w:p w:rsidR="0000600D" w:rsidRPr="007A7B76" w:rsidRDefault="0000600D" w:rsidP="0000600D">
      <w:pPr>
        <w:ind w:firstLine="454"/>
      </w:pPr>
      <w:r w:rsidRPr="007A7B76">
        <w:t>У меня, в одном Доме, на четвёртую ночную подготовку, к четвёртому Синтезу, был найден консенсус между двумя конфликтующими сторонами в Совете Изначально Вышестоящего Отца.</w:t>
      </w:r>
    </w:p>
    <w:p w:rsidR="0000600D" w:rsidRPr="007A7B76" w:rsidRDefault="0000600D" w:rsidP="0000600D">
      <w:pPr>
        <w:ind w:firstLine="454"/>
      </w:pPr>
      <w:r w:rsidRPr="007A7B76">
        <w:t>Папа сказал: «Фу-х</w:t>
      </w:r>
      <w:r w:rsidR="00BB21F0">
        <w:t>.</w:t>
      </w:r>
      <w:r w:rsidRPr="007A7B76">
        <w:t xml:space="preserve"> </w:t>
      </w:r>
      <w:r w:rsidR="00BB21F0">
        <w:t>Я,</w:t>
      </w:r>
      <w:r w:rsidRPr="007A7B76">
        <w:t xml:space="preserve"> наконец-таки</w:t>
      </w:r>
      <w:r w:rsidR="00BB21F0">
        <w:t>,</w:t>
      </w:r>
      <w:r w:rsidRPr="007A7B76">
        <w:t xml:space="preserve"> пришёл на эту территорию». Я говорю: «Пап, так</w:t>
      </w:r>
      <w:r w:rsidR="00BB21F0">
        <w:t xml:space="preserve"> мы</w:t>
      </w:r>
      <w:r w:rsidRPr="007A7B76">
        <w:t xml:space="preserve"> долго решали?» Папа говорит: «Хорошо, что к четвёртому Синтезу»</w:t>
      </w:r>
      <w:r w:rsidR="00BB21F0">
        <w:t>. Я</w:t>
      </w:r>
      <w:r w:rsidRPr="007A7B76">
        <w:t xml:space="preserve"> понял, что мы ещё быстро сделали. </w:t>
      </w:r>
      <w:r w:rsidR="003E3F5E">
        <w:t>Т</w:t>
      </w:r>
      <w:r w:rsidRPr="007A7B76">
        <w:t>акая вот на Совете Отца была</w:t>
      </w:r>
      <w:r w:rsidR="00BB21F0">
        <w:t>,</w:t>
      </w:r>
      <w:r w:rsidRPr="007A7B76">
        <w:t xml:space="preserve"> </w:t>
      </w:r>
      <w:r w:rsidRPr="00BB21F0">
        <w:rPr>
          <w:i/>
        </w:rPr>
        <w:t>э-э, выпендрёжная</w:t>
      </w:r>
      <w:r w:rsidRPr="007A7B76">
        <w:t xml:space="preserve"> ситуация от каждого по невозможности принять и совместить всех, потому что не так</w:t>
      </w:r>
      <w:r w:rsidR="0065165C">
        <w:t xml:space="preserve"> назначили, </w:t>
      </w:r>
      <w:r w:rsidRPr="007A7B76">
        <w:t>не туда поставили, не так смотрят, не то решают и не туда идут</w:t>
      </w:r>
      <w:r w:rsidR="00BB21F0">
        <w:t>. В</w:t>
      </w:r>
      <w:r w:rsidRPr="007A7B76">
        <w:t>се</w:t>
      </w:r>
      <w:r w:rsidR="00BB21F0">
        <w:t>! К</w:t>
      </w:r>
      <w:r w:rsidRPr="007A7B76">
        <w:t>роме меня. Все остальные также думают: все, кроме меня. И шестнадцать всех, кроме всех остальных. Всё.</w:t>
      </w:r>
    </w:p>
    <w:p w:rsidR="00BB21F0" w:rsidRDefault="0000600D" w:rsidP="0000600D">
      <w:pPr>
        <w:ind w:firstLine="454"/>
      </w:pPr>
      <w:r w:rsidRPr="007A7B76">
        <w:t>Это новый Дом был, не переживайте</w:t>
      </w:r>
      <w:r w:rsidR="00BB21F0">
        <w:t>, это новый Дом.</w:t>
      </w:r>
      <w:r w:rsidRPr="007A7B76">
        <w:t xml:space="preserve"> Так мы раскручивали состав Совета Отца. Растём’с. Какая эволюция здесь бегает в Совете Отца при такой ситуации? – Пятнадцатая. А так как на Планете сегодня установлено шесть устойчиво, а пятнадцатая – это сложно. А пятнадцатая – это реализация иерархических накоплений, то вот это </w:t>
      </w:r>
      <w:r w:rsidRPr="00BB21F0">
        <w:rPr>
          <w:i/>
        </w:rPr>
        <w:t>как эманирует с Совета, пятнадцатая эволюция, так тому и быть по России в Санкт-Петербурге</w:t>
      </w:r>
      <w:r w:rsidRPr="007A7B76">
        <w:t xml:space="preserve">. </w:t>
      </w:r>
      <w:r w:rsidR="00BB21F0">
        <w:t>И е</w:t>
      </w:r>
      <w:r w:rsidRPr="007A7B76">
        <w:t xml:space="preserve">сли пятнадцатая эволюция конфликтует на Совете, то Санкт-Петербург тоже </w:t>
      </w:r>
      <w:r w:rsidRPr="00BB21F0">
        <w:rPr>
          <w:i/>
        </w:rPr>
        <w:t>ва-ва-ва (рычит)</w:t>
      </w:r>
      <w:r w:rsidRPr="007A7B76">
        <w:t>.</w:t>
      </w:r>
      <w:r w:rsidR="003E3F5E">
        <w:t xml:space="preserve"> Т</w:t>
      </w:r>
      <w:r w:rsidRPr="007A7B76">
        <w:t>оже слегка конфликтует</w:t>
      </w:r>
      <w:r w:rsidR="00BB21F0">
        <w:t>.</w:t>
      </w:r>
    </w:p>
    <w:p w:rsidR="0000600D" w:rsidRPr="007A7B76" w:rsidRDefault="00BB21F0" w:rsidP="0000600D">
      <w:pPr>
        <w:ind w:firstLine="454"/>
      </w:pPr>
      <w:r>
        <w:t>Э</w:t>
      </w:r>
      <w:r w:rsidR="0000600D" w:rsidRPr="007A7B76">
        <w:t>волюционность</w:t>
      </w:r>
      <w:r>
        <w:t>. М</w:t>
      </w:r>
      <w:r w:rsidR="0000600D" w:rsidRPr="007A7B76">
        <w:t>атерии никто не отменял</w:t>
      </w:r>
      <w:r>
        <w:t>. П</w:t>
      </w:r>
      <w:r w:rsidR="0000600D" w:rsidRPr="007A7B76">
        <w:t xml:space="preserve">отому что </w:t>
      </w:r>
      <w:r w:rsidR="0000600D" w:rsidRPr="00BB21F0">
        <w:rPr>
          <w:b/>
        </w:rPr>
        <w:t xml:space="preserve">все </w:t>
      </w:r>
      <w:r w:rsidR="0000600D" w:rsidRPr="007A7B76">
        <w:t xml:space="preserve">ваши эманации записывает одна из </w:t>
      </w:r>
      <w:r>
        <w:t>16-</w:t>
      </w:r>
      <w:r w:rsidR="0000600D" w:rsidRPr="007A7B76">
        <w:t xml:space="preserve">ти эволюций. Имейте в виду. </w:t>
      </w:r>
    </w:p>
    <w:p w:rsidR="0000600D" w:rsidRDefault="0000600D" w:rsidP="0000600D">
      <w:pPr>
        <w:ind w:firstLine="454"/>
      </w:pPr>
      <w:r w:rsidRPr="007A7B76">
        <w:t xml:space="preserve">Конфликтные эманации Совета Отца – </w:t>
      </w:r>
      <w:r w:rsidR="00BA07A2">
        <w:t>15-</w:t>
      </w:r>
      <w:r w:rsidRPr="007A7B76">
        <w:t xml:space="preserve">я эволюция, правильные эманации – </w:t>
      </w:r>
      <w:r w:rsidR="00BA07A2">
        <w:t>16-</w:t>
      </w:r>
      <w:r w:rsidRPr="007A7B76">
        <w:t xml:space="preserve">я эволюция. А так как сейчас у нас должностная компетенция ИВДИВО, нам надо установить </w:t>
      </w:r>
      <w:r w:rsidR="00BA07A2">
        <w:t>16-</w:t>
      </w:r>
      <w:r w:rsidRPr="007A7B76">
        <w:t xml:space="preserve">ю эволюцию. Я к этому. Понятно о чём, да? То же самое по всем другим </w:t>
      </w:r>
      <w:r w:rsidR="00BB21F0">
        <w:t>С</w:t>
      </w:r>
      <w:r w:rsidRPr="007A7B76">
        <w:t>оветам.</w:t>
      </w:r>
      <w:r w:rsidR="003E3F5E">
        <w:t xml:space="preserve"> П</w:t>
      </w:r>
      <w:r w:rsidRPr="007A7B76">
        <w:t xml:space="preserve">онятно, что </w:t>
      </w:r>
      <w:r w:rsidR="00BB21F0">
        <w:t>С</w:t>
      </w:r>
      <w:r w:rsidRPr="007A7B76">
        <w:t xml:space="preserve">овет Владык – это </w:t>
      </w:r>
      <w:r w:rsidR="00BA07A2">
        <w:t>14-</w:t>
      </w:r>
      <w:r w:rsidRPr="007A7B76">
        <w:t xml:space="preserve">я эволюция, </w:t>
      </w:r>
      <w:r w:rsidR="00BB21F0">
        <w:t>С</w:t>
      </w:r>
      <w:r w:rsidRPr="007A7B76">
        <w:t xml:space="preserve">овет Учителей – это </w:t>
      </w:r>
      <w:r w:rsidR="00BA07A2">
        <w:t>13-</w:t>
      </w:r>
      <w:r w:rsidRPr="007A7B76">
        <w:t xml:space="preserve">я эволюция. Если есть </w:t>
      </w:r>
      <w:r w:rsidR="00BB21F0">
        <w:t>С</w:t>
      </w:r>
      <w:r w:rsidRPr="007A7B76">
        <w:t xml:space="preserve">овет Ипостасей, или Ипостасный Синтез идёт, у меня </w:t>
      </w:r>
      <w:r w:rsidR="00BA07A2">
        <w:t xml:space="preserve">– </w:t>
      </w:r>
      <w:r w:rsidRPr="007A7B76">
        <w:t xml:space="preserve">Владыки Синтеза, а допустим, там первый круг Синтеза – Ипостаси Синтеза, там обязательно включается </w:t>
      </w:r>
      <w:r w:rsidR="00BA07A2">
        <w:t>12-</w:t>
      </w:r>
      <w:r w:rsidRPr="007A7B76">
        <w:t>я эволюция</w:t>
      </w:r>
      <w:r w:rsidR="00BB21F0">
        <w:t>. Н</w:t>
      </w:r>
      <w:r w:rsidRPr="007A7B76">
        <w:t>овенькие</w:t>
      </w:r>
      <w:r w:rsidR="00BB21F0">
        <w:t>,</w:t>
      </w:r>
      <w:r w:rsidRPr="007A7B76">
        <w:t xml:space="preserve"> называется. </w:t>
      </w:r>
      <w:r w:rsidR="003E3F5E">
        <w:t>А</w:t>
      </w:r>
      <w:r w:rsidRPr="007A7B76">
        <w:t xml:space="preserve"> </w:t>
      </w:r>
      <w:r w:rsidR="00BA07A2">
        <w:t>11-</w:t>
      </w:r>
      <w:r w:rsidRPr="007A7B76">
        <w:t xml:space="preserve">ю мы сами как </w:t>
      </w:r>
      <w:r w:rsidR="00BA07A2">
        <w:t>С</w:t>
      </w:r>
      <w:r w:rsidRPr="007A7B76">
        <w:t xml:space="preserve">лужащие носим. Вот оно, вот оно. </w:t>
      </w:r>
    </w:p>
    <w:p w:rsidR="00735115" w:rsidRPr="007A7B76" w:rsidRDefault="00735115" w:rsidP="00735115">
      <w:pPr>
        <w:pStyle w:val="12"/>
      </w:pPr>
      <w:bookmarkStart w:id="44" w:name="_Toc523960981"/>
      <w:r>
        <w:lastRenderedPageBreak/>
        <w:t>14 Эволюция</w:t>
      </w:r>
      <w:bookmarkEnd w:id="44"/>
    </w:p>
    <w:p w:rsidR="0000600D" w:rsidRPr="007A7B76" w:rsidRDefault="0000600D" w:rsidP="0000600D">
      <w:pPr>
        <w:ind w:firstLine="454"/>
      </w:pPr>
      <w:r w:rsidRPr="007A7B76">
        <w:t xml:space="preserve">Мы назвали вас вчера Владыками </w:t>
      </w:r>
      <w:r w:rsidR="00BB21F0">
        <w:t>С</w:t>
      </w:r>
      <w:r w:rsidRPr="007A7B76">
        <w:t xml:space="preserve">интеза на второй практике, утвердили это – назвали, стандарт. Кроме всего, что в </w:t>
      </w:r>
      <w:r w:rsidR="00BB21F0">
        <w:t>О</w:t>
      </w:r>
      <w:r w:rsidRPr="007A7B76">
        <w:t>гне у нас состоялось, форм</w:t>
      </w:r>
      <w:r w:rsidR="00BB21F0">
        <w:t>ы</w:t>
      </w:r>
      <w:r w:rsidRPr="007A7B76">
        <w:t xml:space="preserve"> и всего остального, нам физически тут же поставили </w:t>
      </w:r>
      <w:r w:rsidR="00BA07A2">
        <w:t>14-</w:t>
      </w:r>
      <w:r w:rsidRPr="007A7B76">
        <w:t xml:space="preserve">ю эволюцию. И мы на Синтезе вертимся в материи </w:t>
      </w:r>
      <w:r w:rsidR="00BB21F0">
        <w:t>14</w:t>
      </w:r>
      <w:r w:rsidR="00BA07A2">
        <w:noBreakHyphen/>
      </w:r>
      <w:r w:rsidRPr="007A7B76">
        <w:t xml:space="preserve">эволюционного подхода. При этом это </w:t>
      </w:r>
      <w:r w:rsidR="00BB21F0">
        <w:t>86-</w:t>
      </w:r>
      <w:r w:rsidRPr="007A7B76">
        <w:t>я реальность, минимум. Присутствия отмен</w:t>
      </w:r>
      <w:r w:rsidR="00BB21F0">
        <w:t>ены</w:t>
      </w:r>
      <w:r w:rsidRPr="007A7B76">
        <w:t xml:space="preserve">. Или </w:t>
      </w:r>
      <w:r w:rsidR="00BB21F0">
        <w:t>86-я</w:t>
      </w:r>
      <w:r w:rsidRPr="007A7B76">
        <w:t xml:space="preserve"> Изначально Вышестоящая Реальность. Увидели? Вот она. И у вас </w:t>
      </w:r>
      <w:r w:rsidR="00BA07A2">
        <w:t>14-</w:t>
      </w:r>
      <w:r w:rsidRPr="007A7B76">
        <w:t xml:space="preserve">я эволюция действует и ночью, и днем. Некоторых из вас напрягает что-то, вот и </w:t>
      </w:r>
      <w:r w:rsidR="00BB21F0">
        <w:t>С</w:t>
      </w:r>
      <w:r w:rsidRPr="007A7B76">
        <w:t>интез интересный</w:t>
      </w:r>
      <w:r w:rsidR="00BB21F0">
        <w:t>,</w:t>
      </w:r>
      <w:r w:rsidRPr="007A7B76">
        <w:t xml:space="preserve"> и что-то напряжённо: </w:t>
      </w:r>
      <w:r w:rsidR="00BA07A2">
        <w:t>14-</w:t>
      </w:r>
      <w:r w:rsidRPr="007A7B76">
        <w:t xml:space="preserve">я эволюция. </w:t>
      </w:r>
    </w:p>
    <w:p w:rsidR="0000600D" w:rsidRPr="007A7B76" w:rsidRDefault="0000600D" w:rsidP="0000600D">
      <w:pPr>
        <w:ind w:firstLine="454"/>
      </w:pPr>
      <w:r w:rsidRPr="007A7B76">
        <w:t xml:space="preserve">Мы вчера стяжали новую каплю </w:t>
      </w:r>
      <w:r w:rsidR="00BB21F0">
        <w:t>О</w:t>
      </w:r>
      <w:r w:rsidRPr="007A7B76">
        <w:t xml:space="preserve">гня, она самая высокая. На нас весь ИВДИВО сработал, потому что, как только на </w:t>
      </w:r>
      <w:r w:rsidR="00BB21F0">
        <w:t>П</w:t>
      </w:r>
      <w:r w:rsidRPr="007A7B76">
        <w:t xml:space="preserve">ланету приходит новый </w:t>
      </w:r>
      <w:r w:rsidR="00BB21F0">
        <w:t>О</w:t>
      </w:r>
      <w:r w:rsidRPr="007A7B76">
        <w:t xml:space="preserve">гонь, весь ИВДИВО в концентрации на каждого, у вас, буквально, изучает каплю: что она принесла на </w:t>
      </w:r>
      <w:r w:rsidR="00BB21F0">
        <w:t>П</w:t>
      </w:r>
      <w:r w:rsidRPr="007A7B76">
        <w:t xml:space="preserve">ланету, чтобы отстроить синтезные взаимодействия по </w:t>
      </w:r>
      <w:r w:rsidR="00BB21F0">
        <w:t>П</w:t>
      </w:r>
      <w:r w:rsidRPr="007A7B76">
        <w:t xml:space="preserve">ланете по-новому. Поэтому я начал с того, что капля записала Синтез. Я сейчас вам рассказываю политику. </w:t>
      </w:r>
      <w:r w:rsidRPr="00BB21F0">
        <w:rPr>
          <w:b/>
        </w:rPr>
        <w:t>Политику</w:t>
      </w:r>
      <w:r w:rsidRPr="007A7B76">
        <w:t xml:space="preserve">, когда мы не просто имеем абстрактные эволюции, а когда </w:t>
      </w:r>
      <w:r w:rsidRPr="00BB21F0">
        <w:rPr>
          <w:b/>
        </w:rPr>
        <w:t>это очень конкретно реализуется в жизни</w:t>
      </w:r>
      <w:r w:rsidRPr="007A7B76">
        <w:t>. Вам пора это начать видеть, поэтому я так волнуюсь от того, что происходит там по Домам, по странам – это политика Отца, но она вот такая, конкретная, и мы должны учиться так соображать</w:t>
      </w:r>
      <w:r w:rsidR="00BB21F0">
        <w:t>,</w:t>
      </w:r>
      <w:r w:rsidRPr="007A7B76">
        <w:t xml:space="preserve"> по всем направлениям. Тогда это будет профессионально-политический взгляд. Так, пожалуйста, никто не выходит, сейчас зайдут и мы входим в практику. Сложили?</w:t>
      </w:r>
    </w:p>
    <w:p w:rsidR="0000600D" w:rsidRPr="007A7B76" w:rsidRDefault="0000600D" w:rsidP="0000600D">
      <w:pPr>
        <w:ind w:firstLine="454"/>
      </w:pPr>
      <w:r w:rsidRPr="007A7B76">
        <w:t xml:space="preserve">Поэтому, когда мы говорим: профессионально-политический – это не абстракция. Это берём все данные </w:t>
      </w:r>
      <w:r w:rsidR="00BB21F0">
        <w:t>С</w:t>
      </w:r>
      <w:r w:rsidRPr="007A7B76">
        <w:t>интеза и думаем, как они применяются жизненно через нас. Вот просто сложите</w:t>
      </w:r>
      <w:r w:rsidR="00BB21F0">
        <w:t>:</w:t>
      </w:r>
      <w:r w:rsidRPr="007A7B76">
        <w:t xml:space="preserve"> все данные синтеза, любые, вы должны найти эффект, как они применяются через нас физически</w:t>
      </w:r>
      <w:r w:rsidR="00735115">
        <w:t>. В</w:t>
      </w:r>
      <w:r w:rsidRPr="007A7B76">
        <w:t xml:space="preserve">от эволюции посмотрели, вот планы вчера стяжали, посмотрели, вот каплю сейчас посмотрели. </w:t>
      </w:r>
    </w:p>
    <w:p w:rsidR="00735115" w:rsidRDefault="0000600D" w:rsidP="0000600D">
      <w:pPr>
        <w:ind w:firstLine="454"/>
      </w:pPr>
      <w:r w:rsidRPr="007A7B76">
        <w:t>А теперь сложите, чем вы занимаетесь лично со своей организацией. Кстати, ваша организация по номеру</w:t>
      </w:r>
      <w:r w:rsidR="00735115">
        <w:t xml:space="preserve">. Допустим, </w:t>
      </w:r>
      <w:r w:rsidRPr="007A7B76">
        <w:t xml:space="preserve">восьмая – партия, восьмая эволюция автоматически закручивается. </w:t>
      </w:r>
      <w:r w:rsidRPr="00735115">
        <w:rPr>
          <w:b/>
        </w:rPr>
        <w:t>Эволюция не поддерживает партию, но всё</w:t>
      </w:r>
      <w:r w:rsidR="00735115" w:rsidRPr="00735115">
        <w:rPr>
          <w:b/>
        </w:rPr>
        <w:t>,</w:t>
      </w:r>
      <w:r w:rsidRPr="00735115">
        <w:rPr>
          <w:b/>
        </w:rPr>
        <w:t xml:space="preserve"> что из партии эманирует, поддерживает восьмую эволюцию. Это надо</w:t>
      </w:r>
      <w:r w:rsidR="00735115" w:rsidRPr="00735115">
        <w:rPr>
          <w:b/>
        </w:rPr>
        <w:t>!</w:t>
      </w:r>
      <w:r w:rsidR="003E3F5E">
        <w:t xml:space="preserve"> Н</w:t>
      </w:r>
      <w:r w:rsidRPr="007A7B76">
        <w:t>е из партии, так из МГК, кто занимается этим. И так, наука: всё, что из науки эманирует, поддерживает десятую эволюцию. Из любой науки – Российской Академии Наук, Метагалактической Академии Наук, всё, что эманирует от учёных, поддерживает и развивает десятую эволюцию, а это наши Права Созидания. Чем качественней мы там начнем эманировать, тем быстрее десятая эволюция здесь сложит больше Прав Созидания и развивать будет это всё.</w:t>
      </w:r>
    </w:p>
    <w:p w:rsidR="00735115" w:rsidRDefault="0000600D" w:rsidP="0000600D">
      <w:pPr>
        <w:ind w:firstLine="454"/>
      </w:pPr>
      <w:r w:rsidRPr="007A7B76">
        <w:t>Вот над чем идет работа</w:t>
      </w:r>
      <w:r w:rsidR="00735115">
        <w:t>!</w:t>
      </w:r>
    </w:p>
    <w:p w:rsidR="0000600D" w:rsidRPr="007A7B76" w:rsidRDefault="0000600D" w:rsidP="0000600D">
      <w:pPr>
        <w:ind w:firstLine="454"/>
      </w:pPr>
      <w:r w:rsidRPr="007A7B76">
        <w:t xml:space="preserve">А коллективность развития, вот это </w:t>
      </w:r>
      <w:r w:rsidR="00735115" w:rsidRPr="00735115">
        <w:rPr>
          <w:i/>
        </w:rPr>
        <w:t xml:space="preserve">Амато </w:t>
      </w:r>
      <w:r w:rsidR="00735115">
        <w:rPr>
          <w:i/>
        </w:rPr>
        <w:t>Н</w:t>
      </w:r>
      <w:r w:rsidR="00735115" w:rsidRPr="00735115">
        <w:rPr>
          <w:i/>
        </w:rPr>
        <w:t>ации</w:t>
      </w:r>
      <w:r w:rsidR="00735115">
        <w:t>,</w:t>
      </w:r>
      <w:r w:rsidRPr="007A7B76">
        <w:t xml:space="preserve"> хотя бы</w:t>
      </w:r>
      <w:r w:rsidR="00735115">
        <w:t>,</w:t>
      </w:r>
      <w:r w:rsidRPr="007A7B76">
        <w:t xml:space="preserve"> так поймите, никто не отменял, и от качества каждого зависит качество команды, а качество команды даёт качественную материю. Мы управляем материей. </w:t>
      </w:r>
    </w:p>
    <w:p w:rsidR="0000600D" w:rsidRPr="007A7B76" w:rsidRDefault="0000600D" w:rsidP="0000600D">
      <w:pPr>
        <w:ind w:firstLine="454"/>
      </w:pPr>
      <w:r w:rsidRPr="007A7B76">
        <w:t xml:space="preserve">Ночью Владыка сказал: не хватает политического взгляда на происходящее. Имелась в виду политика не руководства стран, а имеется в виду наша политика Синтеза, политика Отца и Аватаров Синтеза. </w:t>
      </w:r>
      <w:r w:rsidR="00735115">
        <w:t xml:space="preserve">В </w:t>
      </w:r>
      <w:r w:rsidRPr="007A7B76">
        <w:t>Жизнь. Вот мы сейчас об этом поговорили.</w:t>
      </w:r>
    </w:p>
    <w:p w:rsidR="0000600D" w:rsidRDefault="0000600D" w:rsidP="0000600D">
      <w:pPr>
        <w:ind w:firstLine="454"/>
      </w:pPr>
      <w:r w:rsidRPr="007A7B76">
        <w:t>А любая политика, это несколько эмоционально</w:t>
      </w:r>
      <w:r w:rsidR="00735115">
        <w:t xml:space="preserve"> у нас</w:t>
      </w:r>
      <w:r w:rsidRPr="007A7B76">
        <w:t>, некоторые так смотрят, что ты так напряженно говоришь. Вы попробуйте, чтобы эти мысли у вас в голове остались</w:t>
      </w:r>
      <w:r w:rsidR="00735115">
        <w:t>! Г</w:t>
      </w:r>
      <w:r w:rsidRPr="007A7B76">
        <w:t>оворить</w:t>
      </w:r>
      <w:r w:rsidR="00735115">
        <w:t>-то</w:t>
      </w:r>
      <w:r w:rsidRPr="007A7B76">
        <w:t xml:space="preserve"> я могу как угодно, главное, чтобы отсюда не вышло потом. Сюда вошло, сюда вышло. Главное, чтобы это о</w:t>
      </w:r>
      <w:r w:rsidR="00735115">
        <w:t>сталось, и мы стали так думать.</w:t>
      </w:r>
    </w:p>
    <w:p w:rsidR="00735115" w:rsidRPr="007D6543" w:rsidRDefault="007D6543" w:rsidP="00851912">
      <w:pPr>
        <w:pStyle w:val="12"/>
        <w:rPr>
          <w:lang w:val="ru-RU"/>
        </w:rPr>
      </w:pPr>
      <w:bookmarkStart w:id="45" w:name="_Toc523960982"/>
      <w:r>
        <w:rPr>
          <w:lang w:val="ru-RU"/>
        </w:rPr>
        <w:t>Капля ВЦР, Экополис и Сфера ВЦР на Планету Земля</w:t>
      </w:r>
      <w:bookmarkEnd w:id="45"/>
    </w:p>
    <w:p w:rsidR="00BA07A2" w:rsidRPr="00AD5F4A" w:rsidRDefault="0000600D" w:rsidP="00851912">
      <w:pPr>
        <w:ind w:firstLine="454"/>
      </w:pPr>
      <w:r w:rsidRPr="007A7B76">
        <w:t xml:space="preserve">У нас практика. Практика сложная и простая одновременно. Мы сейчас попытаемся все наши </w:t>
      </w:r>
      <w:r w:rsidR="00BA07A2">
        <w:t>К</w:t>
      </w:r>
      <w:r w:rsidRPr="007A7B76">
        <w:t xml:space="preserve">апли синтезировать в одну большую, потом стяжаем одну большую на нашу команду. </w:t>
      </w:r>
      <w:r w:rsidR="003E3F5E">
        <w:t>П</w:t>
      </w:r>
      <w:r w:rsidRPr="007A7B76">
        <w:t>ускай</w:t>
      </w:r>
      <w:r w:rsidR="00BA07A2">
        <w:t>, здесь</w:t>
      </w:r>
      <w:r w:rsidRPr="007A7B76">
        <w:t xml:space="preserve"> сидит человек сорок, условно</w:t>
      </w:r>
      <w:r w:rsidR="00BA07A2">
        <w:t>. Я</w:t>
      </w:r>
      <w:r w:rsidRPr="007A7B76">
        <w:t xml:space="preserve"> не знаю</w:t>
      </w:r>
      <w:r w:rsidR="00BA07A2">
        <w:t>,</w:t>
      </w:r>
      <w:r w:rsidRPr="007A7B76">
        <w:t xml:space="preserve"> сколько, я не должен знать, сколько, и вы не должны знать</w:t>
      </w:r>
      <w:r w:rsidR="00BA07A2">
        <w:t>,</w:t>
      </w:r>
      <w:r w:rsidRPr="007A7B76">
        <w:t xml:space="preserve"> сколько, лучше не знать, советую. Появится одна большая, неделимая. Наши</w:t>
      </w:r>
      <w:r w:rsidR="00851912">
        <w:t xml:space="preserve"> Кап</w:t>
      </w:r>
      <w:r w:rsidRPr="007A7B76">
        <w:t xml:space="preserve">ли остаются у нас, на всякий случай, чтоб не боялись, они </w:t>
      </w:r>
      <w:r w:rsidRPr="00BA07A2">
        <w:rPr>
          <w:i/>
        </w:rPr>
        <w:t>неизымаемы</w:t>
      </w:r>
      <w:r w:rsidRPr="007A7B76">
        <w:t xml:space="preserve">. Кого вчера не было, знаю нескольких, кого не было, вам дадут ваши личные </w:t>
      </w:r>
      <w:r w:rsidRPr="00BA07A2">
        <w:rPr>
          <w:i/>
        </w:rPr>
        <w:t>неизымаемые</w:t>
      </w:r>
      <w:r w:rsidRPr="007A7B76">
        <w:t xml:space="preserve">. Вам придётся </w:t>
      </w:r>
      <w:r w:rsidR="00BA07A2">
        <w:t>у</w:t>
      </w:r>
      <w:r w:rsidRPr="007A7B76">
        <w:t>сваивать сразу две, у вас уши повянут, но это ваши проблемы, никто не виноват, что вы пришли на второй день. Поэтому на одно ухо – одна висит</w:t>
      </w:r>
      <w:r w:rsidR="00851912">
        <w:t xml:space="preserve"> Кап</w:t>
      </w:r>
      <w:r w:rsidRPr="007A7B76">
        <w:t>ля, а на второе будет о-о-о-о,</w:t>
      </w:r>
      <w:r w:rsidR="00851912">
        <w:t xml:space="preserve"> Кап</w:t>
      </w:r>
      <w:r w:rsidRPr="007A7B76">
        <w:t>ля – объёмище</w:t>
      </w:r>
      <w:r w:rsidR="00BA07A2">
        <w:t>! К</w:t>
      </w:r>
      <w:r w:rsidRPr="007A7B76">
        <w:t>оллективная</w:t>
      </w:r>
      <w:r w:rsidR="00851912">
        <w:t xml:space="preserve"> Кап</w:t>
      </w:r>
      <w:r w:rsidRPr="007A7B76">
        <w:t>ля</w:t>
      </w:r>
      <w:r w:rsidR="00BA07A2">
        <w:t>,</w:t>
      </w:r>
      <w:r w:rsidRPr="007A7B76">
        <w:t xml:space="preserve"> называется. </w:t>
      </w:r>
      <w:r w:rsidR="00BA07A2">
        <w:t xml:space="preserve">А </w:t>
      </w:r>
      <w:r w:rsidRPr="007A7B76">
        <w:t>мы эту коллективную</w:t>
      </w:r>
      <w:r w:rsidR="00851912">
        <w:t xml:space="preserve"> Кап</w:t>
      </w:r>
      <w:r w:rsidRPr="007A7B76">
        <w:t xml:space="preserve">лю тонким, тонким, тонким слоем должны размазать, </w:t>
      </w:r>
      <w:r w:rsidR="00BA07A2">
        <w:t xml:space="preserve">– </w:t>
      </w:r>
      <w:r w:rsidRPr="007A7B76">
        <w:lastRenderedPageBreak/>
        <w:t xml:space="preserve">правильно поняли, </w:t>
      </w:r>
      <w:r w:rsidR="00BA07A2">
        <w:t xml:space="preserve">– </w:t>
      </w:r>
      <w:r w:rsidRPr="007A7B76">
        <w:t>вокруг планеты Земля и сло</w:t>
      </w:r>
      <w:r w:rsidR="0065165C">
        <w:t xml:space="preserve">жить какую </w:t>
      </w:r>
      <w:r w:rsidR="0065165C" w:rsidRPr="00AD5F4A">
        <w:t xml:space="preserve">сферу? </w:t>
      </w:r>
      <w:r w:rsidR="003E3F5E" w:rsidRPr="00AD5F4A">
        <w:t>Р</w:t>
      </w:r>
      <w:r w:rsidR="0065165C" w:rsidRPr="00AD5F4A">
        <w:t>азмазать</w:t>
      </w:r>
      <w:r w:rsidR="00BA07A2" w:rsidRPr="00AD5F4A">
        <w:t xml:space="preserve"> –</w:t>
      </w:r>
      <w:r w:rsidR="0065165C" w:rsidRPr="00AD5F4A">
        <w:t xml:space="preserve"> в</w:t>
      </w:r>
      <w:r w:rsidRPr="00AD5F4A">
        <w:t xml:space="preserve">ы поняли, это </w:t>
      </w:r>
      <w:r w:rsidR="0065165C" w:rsidRPr="00AD5F4A">
        <w:t>прямо наше</w:t>
      </w:r>
      <w:r w:rsidRPr="00AD5F4A">
        <w:t xml:space="preserve"> дело, а вот что</w:t>
      </w:r>
      <w:r w:rsidR="0065165C" w:rsidRPr="00AD5F4A">
        <w:t xml:space="preserve"> </w:t>
      </w:r>
      <w:r w:rsidRPr="00AD5F4A">
        <w:t>сложить</w:t>
      </w:r>
      <w:r w:rsidR="00BA07A2" w:rsidRPr="00AD5F4A">
        <w:t>? Э</w:t>
      </w:r>
      <w:r w:rsidRPr="00AD5F4A">
        <w:t>то опять Созидание, опять! Я вас слушаю</w:t>
      </w:r>
      <w:r w:rsidR="00BA07A2" w:rsidRPr="00AD5F4A">
        <w:t>.</w:t>
      </w:r>
    </w:p>
    <w:p w:rsidR="0000600D" w:rsidRPr="00AD5F4A" w:rsidRDefault="00BA07A2" w:rsidP="00851912">
      <w:pPr>
        <w:ind w:firstLine="454"/>
      </w:pPr>
      <w:r w:rsidRPr="00AD5F4A">
        <w:t>К</w:t>
      </w:r>
      <w:r w:rsidR="0000600D" w:rsidRPr="00AD5F4A">
        <w:t>акое Созидание будет у нас этой Каплей? Предлагайте! Вы Синтез знаете, вот, политика, политика, вам дали начальные условия – нам разрешили размазать Каплю вокруг Планеты. Что по итогам должно родиться на Планете?</w:t>
      </w:r>
    </w:p>
    <w:p w:rsidR="0000600D" w:rsidRPr="00AD5F4A" w:rsidRDefault="0000600D" w:rsidP="00851912">
      <w:pPr>
        <w:ind w:firstLine="454"/>
      </w:pPr>
      <w:r w:rsidRPr="00AD5F4A">
        <w:rPr>
          <w:i/>
        </w:rPr>
        <w:t>Из зала: – Высокая Цельная Реальность</w:t>
      </w:r>
      <w:r w:rsidRPr="00AD5F4A">
        <w:t>…</w:t>
      </w:r>
    </w:p>
    <w:p w:rsidR="0000600D" w:rsidRPr="00AD5F4A" w:rsidRDefault="0000600D" w:rsidP="00851912">
      <w:pPr>
        <w:ind w:firstLine="454"/>
      </w:pPr>
      <w:r w:rsidRPr="00AD5F4A">
        <w:t xml:space="preserve">– Высокая Цельная Реальность, молодец! Только Высокая Цельная Реальность сразу не родится, тут все просто-о… в общем, парад сегодня не пройдёт, Нева высохнет, лучше не надо! У нас, кстати, </w:t>
      </w:r>
      <w:r w:rsidRPr="00AD5F4A">
        <w:rPr>
          <w:b/>
        </w:rPr>
        <w:t>праздник Военно-Морского Флота</w:t>
      </w:r>
      <w:r w:rsidRPr="00AD5F4A">
        <w:t>, я поздравляю питерцев и всех россиян с праздником Военно-Морского Флота. Некоторые смотрят так на меня…</w:t>
      </w:r>
      <w:r w:rsidR="001471B6" w:rsidRPr="00AD5F4A">
        <w:t>. А</w:t>
      </w:r>
      <w:r w:rsidRPr="00AD5F4A">
        <w:t xml:space="preserve"> чё? Ребята, во-первых, Воины Синтеза, праздник Воинов Синтеза, на праздник надо чего-то устраивать. Во</w:t>
      </w:r>
      <w:r w:rsidR="001471B6" w:rsidRPr="00AD5F4A">
        <w:noBreakHyphen/>
      </w:r>
      <w:r w:rsidRPr="00AD5F4A">
        <w:t>вторых, у военно-морского флота по-настоящему,</w:t>
      </w:r>
      <w:r w:rsidR="003E3F5E" w:rsidRPr="00AD5F4A">
        <w:t xml:space="preserve"> </w:t>
      </w:r>
      <w:r w:rsidRPr="00AD5F4A">
        <w:t>чёрная форма, там, у подводников, не знаю</w:t>
      </w:r>
      <w:r w:rsidR="00E17219">
        <w:t>,</w:t>
      </w:r>
      <w:r w:rsidRPr="00AD5F4A">
        <w:t xml:space="preserve"> как у всех, но чёрная…</w:t>
      </w:r>
    </w:p>
    <w:p w:rsidR="0000600D" w:rsidRPr="00AD5F4A" w:rsidRDefault="0000600D" w:rsidP="0000600D">
      <w:pPr>
        <w:ind w:firstLine="454"/>
      </w:pPr>
      <w:r w:rsidRPr="00AD5F4A">
        <w:t xml:space="preserve">А кто занимался военно-морским флотом в предыдущей эпохе? </w:t>
      </w:r>
    </w:p>
    <w:p w:rsidR="0000600D" w:rsidRPr="00AD5F4A" w:rsidRDefault="0000600D" w:rsidP="0000600D">
      <w:pPr>
        <w:ind w:firstLine="454"/>
        <w:rPr>
          <w:i/>
        </w:rPr>
      </w:pPr>
      <w:r w:rsidRPr="00AD5F4A">
        <w:rPr>
          <w:i/>
        </w:rPr>
        <w:t>Из зала: – Мория…</w:t>
      </w:r>
    </w:p>
    <w:p w:rsidR="0000600D" w:rsidRPr="00AD5F4A" w:rsidRDefault="0000600D" w:rsidP="0000600D">
      <w:pPr>
        <w:ind w:firstLine="454"/>
      </w:pPr>
      <w:r w:rsidRPr="00AD5F4A">
        <w:t>Товарищ Мория…. А сегодня товарищ Мория занимается Высоким Цельным Человеком! Значит, сегодня день – Мории, мор</w:t>
      </w:r>
      <w:r w:rsidR="00851912" w:rsidRPr="00AD5F4A">
        <w:t>я</w:t>
      </w:r>
      <w:r w:rsidRPr="00AD5F4A">
        <w:t xml:space="preserve">… Балтийского и Высокого Цельного Человека – нелинейно. </w:t>
      </w:r>
    </w:p>
    <w:p w:rsidR="0000600D" w:rsidRPr="00AD5F4A" w:rsidRDefault="0000600D" w:rsidP="0000600D">
      <w:pPr>
        <w:ind w:firstLine="454"/>
        <w:rPr>
          <w:i/>
        </w:rPr>
      </w:pPr>
      <w:r w:rsidRPr="00AD5F4A">
        <w:rPr>
          <w:i/>
        </w:rPr>
        <w:t>Из зала: – Сегодня б</w:t>
      </w:r>
      <w:r w:rsidR="00851912" w:rsidRPr="00AD5F4A">
        <w:rPr>
          <w:i/>
        </w:rPr>
        <w:t>удут</w:t>
      </w:r>
      <w:r w:rsidRPr="00AD5F4A">
        <w:rPr>
          <w:i/>
        </w:rPr>
        <w:t xml:space="preserve"> 14 кораблей, а это символ Иерархии, здесь в Питере 14 кораблей</w:t>
      </w:r>
      <w:r w:rsidR="002C6105" w:rsidRPr="00AD5F4A">
        <w:rPr>
          <w:i/>
        </w:rPr>
        <w:t>…</w:t>
      </w:r>
      <w:r w:rsidRPr="00AD5F4A">
        <w:rPr>
          <w:i/>
        </w:rPr>
        <w:t xml:space="preserve"> </w:t>
      </w:r>
    </w:p>
    <w:p w:rsidR="0000600D" w:rsidRPr="00AD5F4A" w:rsidRDefault="0000600D" w:rsidP="0000600D">
      <w:pPr>
        <w:ind w:firstLine="454"/>
        <w:rPr>
          <w:i/>
        </w:rPr>
      </w:pPr>
      <w:r w:rsidRPr="00AD5F4A">
        <w:t>Символ Иерархии! – это символ Человека, символ Иерархии – 15 кораблей</w:t>
      </w:r>
      <w:r w:rsidR="00851912" w:rsidRPr="00AD5F4A">
        <w:t>. М</w:t>
      </w:r>
      <w:r w:rsidRPr="00AD5F4A">
        <w:t xml:space="preserve">ожет, подводную лодку не посчитали? </w:t>
      </w:r>
      <w:r w:rsidRPr="00AD5F4A">
        <w:rPr>
          <w:i/>
        </w:rPr>
        <w:t>(Смех и разные комментарии на эту тему)</w:t>
      </w:r>
      <w:r w:rsidRPr="00AD5F4A">
        <w:t xml:space="preserve">… А… и 14 кораблей сегодня выйдет – Мория шутит, как хочет! Всё отлично, по Неве сегодня пройдут… </w:t>
      </w:r>
    </w:p>
    <w:p w:rsidR="0000600D" w:rsidRPr="00AD5F4A" w:rsidRDefault="0000600D" w:rsidP="0000600D">
      <w:pPr>
        <w:ind w:firstLine="454"/>
        <w:rPr>
          <w:i/>
        </w:rPr>
      </w:pPr>
      <w:r w:rsidRPr="00AD5F4A">
        <w:t>А Высокий Цельный Человек, это физика Иерархии, если вы хотите связать с вашим городом, понятно, да</w:t>
      </w:r>
      <w:r w:rsidR="003E3F5E" w:rsidRPr="00AD5F4A">
        <w:t xml:space="preserve">, </w:t>
      </w:r>
      <w:r w:rsidRPr="00AD5F4A">
        <w:t>нижестоящее – физика вышестоящего</w:t>
      </w:r>
      <w:r w:rsidR="00851912" w:rsidRPr="00AD5F4A">
        <w:t>.</w:t>
      </w:r>
    </w:p>
    <w:p w:rsidR="0000600D" w:rsidRPr="00AD5F4A" w:rsidRDefault="0000600D" w:rsidP="0000600D">
      <w:pPr>
        <w:ind w:firstLine="454"/>
      </w:pPr>
      <w:r w:rsidRPr="00AD5F4A">
        <w:t xml:space="preserve">Так что, сегодня праздник ваш по полной иерархической программе, в том числе, главное правильно рассчитать, как он называется и понять это. То есть, ребята молодцы, вот здесь они сейчас плюс-минус поют, мы </w:t>
      </w:r>
      <w:r w:rsidR="00851912" w:rsidRPr="00AD5F4A">
        <w:t>как раз</w:t>
      </w:r>
      <w:r w:rsidRPr="00AD5F4A">
        <w:t xml:space="preserve"> практику закончим, и они будут докатывать корабельно итоги этого…</w:t>
      </w:r>
      <w:r w:rsidR="00851912" w:rsidRPr="00AD5F4A">
        <w:t>.</w:t>
      </w:r>
    </w:p>
    <w:p w:rsidR="0000600D" w:rsidRPr="007A7B76" w:rsidRDefault="0000600D" w:rsidP="0000600D">
      <w:pPr>
        <w:ind w:firstLine="454"/>
      </w:pPr>
      <w:r w:rsidRPr="00AD5F4A">
        <w:t>И так, мы ВЦР</w:t>
      </w:r>
      <w:r w:rsidR="00851912" w:rsidRPr="00AD5F4A">
        <w:t>М</w:t>
      </w:r>
      <w:r w:rsidRPr="00AD5F4A">
        <w:t xml:space="preserve"> не поставим, это не реально, она как бы здесь есть, рождается, но мы поставим </w:t>
      </w:r>
      <w:r w:rsidR="00851912" w:rsidRPr="00AD5F4A">
        <w:t>С</w:t>
      </w:r>
      <w:r w:rsidRPr="00AD5F4A">
        <w:t xml:space="preserve">феру ВЦРМ. Знаете, в чём хитрость? ВЦРМ сюда приходит, нет ограничений и, замечательно уходит, проблема в этом. А когда мы ставим вокруг </w:t>
      </w:r>
      <w:r w:rsidR="00851912" w:rsidRPr="00AD5F4A">
        <w:t>С</w:t>
      </w:r>
      <w:r w:rsidRPr="00AD5F4A">
        <w:t>феру, да ещё огоньком, она сюда приходит и замечательно накапливается. Смысл в этом</w:t>
      </w:r>
      <w:r w:rsidR="00851912" w:rsidRPr="00AD5F4A">
        <w:t>. К</w:t>
      </w:r>
      <w:r w:rsidRPr="00AD5F4A">
        <w:t>ое</w:t>
      </w:r>
      <w:r w:rsidR="00851912" w:rsidRPr="00AD5F4A">
        <w:t>-</w:t>
      </w:r>
      <w:r w:rsidRPr="00AD5F4A">
        <w:t>что</w:t>
      </w:r>
      <w:r w:rsidR="007D6543" w:rsidRPr="00AD5F4A">
        <w:t>,</w:t>
      </w:r>
      <w:r w:rsidRPr="00AD5F4A">
        <w:t xml:space="preserve"> конечно</w:t>
      </w:r>
      <w:r w:rsidR="007D6543">
        <w:t>,</w:t>
      </w:r>
      <w:r w:rsidRPr="007A7B76">
        <w:t xml:space="preserve"> уходит, потому что не всё здесь применимо, но начинается накопление и разработка хотя бы первой физической ВЦРМ. В синтезе всего: Изначально Вышестоящих Реальностей – физика здесь есть, Реальностей – физика здесь есть, Присутствий, физика здесь есть – физика Присутствия, вчера Планов – физика Планов здесь тоже есть. Вот, в синтезе всего – ВЦР, но при этом, это само по себе от ВЦР, а если это само по себе от ВЦР, то сюда начинает, что редуцироваться? То есть, передаваться, так вот попроще – не реплицироваться, реплицироваться от Отца, от Аватаров, а редуцироваться…</w:t>
      </w:r>
    </w:p>
    <w:p w:rsidR="0000600D" w:rsidRPr="007A7B76" w:rsidRDefault="0000600D" w:rsidP="0000600D">
      <w:pPr>
        <w:ind w:firstLine="454"/>
      </w:pPr>
      <w:r w:rsidRPr="007A7B76">
        <w:rPr>
          <w:i/>
        </w:rPr>
        <w:t>Из зала: – Экополисы?</w:t>
      </w:r>
      <w:r w:rsidRPr="007A7B76">
        <w:t xml:space="preserve"> </w:t>
      </w:r>
    </w:p>
    <w:p w:rsidR="0000600D" w:rsidRPr="007A7B76" w:rsidRDefault="0000600D" w:rsidP="0000600D">
      <w:pPr>
        <w:ind w:firstLine="454"/>
      </w:pPr>
      <w:r w:rsidRPr="007D6543">
        <w:rPr>
          <w:b/>
        </w:rPr>
        <w:t>Экополисы!</w:t>
      </w:r>
      <w:r w:rsidRPr="007A7B76">
        <w:t xml:space="preserve"> О! О, сообразили! Помните, то, что вверху,</w:t>
      </w:r>
      <w:r w:rsidR="00851912">
        <w:t xml:space="preserve"> –</w:t>
      </w:r>
      <w:r w:rsidRPr="007A7B76">
        <w:t xml:space="preserve"> это чтоб вы видели важность практики</w:t>
      </w:r>
      <w:r w:rsidR="002C6105">
        <w:t>…</w:t>
      </w:r>
      <w:r w:rsidR="00851912">
        <w:t>, –</w:t>
      </w:r>
      <w:r w:rsidRPr="007A7B76">
        <w:t xml:space="preserve"> то и, внизу. А есть</w:t>
      </w:r>
      <w:r w:rsidR="00851912">
        <w:t>,</w:t>
      </w:r>
      <w:r w:rsidRPr="007A7B76">
        <w:t xml:space="preserve"> так называемые, два крайних полюса – Физика и Экополис. И как только мы здесь поставим </w:t>
      </w:r>
      <w:r w:rsidR="00851912">
        <w:t>С</w:t>
      </w:r>
      <w:r w:rsidRPr="007A7B76">
        <w:t>феру ВЦР, Экополис получает право сюда эманироваться и свои отношения применять здесь. Если я правильно понимаю, это редуцировать – правильно? – как передача возможностей сверху вниз и снизу-вверх, кстати,</w:t>
      </w:r>
      <w:r w:rsidR="003E3F5E">
        <w:t xml:space="preserve"> </w:t>
      </w:r>
      <w:r w:rsidRPr="007A7B76">
        <w:t>снизу</w:t>
      </w:r>
      <w:r w:rsidR="00E17219">
        <w:t>-</w:t>
      </w:r>
      <w:r w:rsidRPr="007A7B76">
        <w:t>вверх, если дотянется, а вот, сверху вниз передача будет. А это значит, гармонизация работы всех,</w:t>
      </w:r>
      <w:r w:rsidR="003E3F5E">
        <w:t xml:space="preserve"> </w:t>
      </w:r>
      <w:r w:rsidRPr="007A7B76">
        <w:t>хотя бы городов. То есть, урбанистический вариант развития, есть такое понятие, да, развитие городов, мы усилим. Любых городов, с любым населением,</w:t>
      </w:r>
      <w:r w:rsidR="003E3F5E">
        <w:t xml:space="preserve"> </w:t>
      </w:r>
      <w:r w:rsidRPr="007A7B76">
        <w:t>может быть и деревни, и всё… потому что Экополис</w:t>
      </w:r>
      <w:r w:rsidR="00851912">
        <w:t xml:space="preserve"> –</w:t>
      </w:r>
      <w:r w:rsidRPr="007A7B76">
        <w:t xml:space="preserve"> большая деревня,</w:t>
      </w:r>
      <w:r w:rsidR="003E3F5E">
        <w:t xml:space="preserve"> </w:t>
      </w:r>
      <w:r w:rsidR="00851912">
        <w:t xml:space="preserve">но </w:t>
      </w:r>
      <w:r w:rsidRPr="007A7B76">
        <w:t>256-ти этажные здания.</w:t>
      </w:r>
    </w:p>
    <w:p w:rsidR="0000600D" w:rsidRPr="007A7B76" w:rsidRDefault="0000600D" w:rsidP="0000600D">
      <w:pPr>
        <w:ind w:firstLine="454"/>
      </w:pPr>
      <w:r w:rsidRPr="007A7B76">
        <w:rPr>
          <w:i/>
        </w:rPr>
        <w:t>Из зала</w:t>
      </w:r>
      <w:r w:rsidR="00851912">
        <w:rPr>
          <w:i/>
        </w:rPr>
        <w:t>:</w:t>
      </w:r>
      <w:r w:rsidRPr="007A7B76">
        <w:rPr>
          <w:i/>
        </w:rPr>
        <w:t xml:space="preserve"> – Деревня…</w:t>
      </w:r>
    </w:p>
    <w:p w:rsidR="0000600D" w:rsidRPr="007A7B76" w:rsidRDefault="0000600D" w:rsidP="0000600D">
      <w:pPr>
        <w:ind w:firstLine="454"/>
      </w:pPr>
      <w:r w:rsidRPr="007A7B76">
        <w:t>Да,</w:t>
      </w:r>
      <w:r w:rsidR="00851912">
        <w:t xml:space="preserve"> и</w:t>
      </w:r>
      <w:r w:rsidR="003E3F5E">
        <w:t xml:space="preserve"> </w:t>
      </w:r>
      <w:r w:rsidRPr="007A7B76">
        <w:t>там смотрите сами и, минимум</w:t>
      </w:r>
      <w:r w:rsidR="00851912">
        <w:t>,</w:t>
      </w:r>
      <w:r w:rsidRPr="007A7B76">
        <w:t xml:space="preserve"> 16</w:t>
      </w:r>
      <w:r w:rsidR="001451EF">
        <w:t>-</w:t>
      </w:r>
      <w:r w:rsidR="00851912">
        <w:t>я</w:t>
      </w:r>
      <w:r w:rsidRPr="007A7B76">
        <w:t xml:space="preserve"> эволюци</w:t>
      </w:r>
      <w:r w:rsidR="00851912">
        <w:t>я</w:t>
      </w:r>
      <w:r w:rsidR="002C6105">
        <w:t>…</w:t>
      </w:r>
      <w:r w:rsidRPr="007A7B76">
        <w:t xml:space="preserve"> А, а размазываем мы эту </w:t>
      </w:r>
      <w:r w:rsidR="00851912">
        <w:t>С</w:t>
      </w:r>
      <w:r w:rsidRPr="007A7B76">
        <w:t>феру вокруг Планеты Земля, где? Забыл главное сказать</w:t>
      </w:r>
      <w:r w:rsidR="00851912">
        <w:t>. Ч</w:t>
      </w:r>
      <w:r w:rsidRPr="007A7B76">
        <w:t>то на Планете Земля у нас установлено?</w:t>
      </w:r>
    </w:p>
    <w:p w:rsidR="0000600D" w:rsidRPr="007A7B76" w:rsidRDefault="0000600D" w:rsidP="0000600D">
      <w:pPr>
        <w:ind w:firstLine="454"/>
      </w:pPr>
      <w:r w:rsidRPr="007A7B76">
        <w:rPr>
          <w:i/>
        </w:rPr>
        <w:t>Из зала: – Шестая эволюция…</w:t>
      </w:r>
    </w:p>
    <w:p w:rsidR="0000600D" w:rsidRPr="007A7B76" w:rsidRDefault="0000600D" w:rsidP="0000600D">
      <w:pPr>
        <w:ind w:firstLine="454"/>
      </w:pPr>
      <w:r w:rsidRPr="007A7B76">
        <w:t>6-я эволюция, да</w:t>
      </w:r>
      <w:r w:rsidR="00851912">
        <w:t>. Д</w:t>
      </w:r>
      <w:r w:rsidRPr="007A7B76">
        <w:t>авайте не эволюционно, вот туда, по</w:t>
      </w:r>
      <w:r w:rsidR="00851912">
        <w:t xml:space="preserve"> схеме.</w:t>
      </w:r>
    </w:p>
    <w:p w:rsidR="0000600D" w:rsidRPr="007A7B76" w:rsidRDefault="0000600D" w:rsidP="0000600D">
      <w:pPr>
        <w:ind w:firstLine="454"/>
      </w:pPr>
      <w:r w:rsidRPr="007A7B76">
        <w:rPr>
          <w:i/>
        </w:rPr>
        <w:t>Из зала: – Планы…</w:t>
      </w:r>
    </w:p>
    <w:p w:rsidR="0000600D" w:rsidRPr="007A7B76" w:rsidRDefault="0000600D" w:rsidP="0000600D">
      <w:pPr>
        <w:ind w:firstLine="454"/>
      </w:pPr>
      <w:r w:rsidRPr="007D6543">
        <w:rPr>
          <w:b/>
        </w:rPr>
        <w:lastRenderedPageBreak/>
        <w:t>Планы</w:t>
      </w:r>
      <w:r w:rsidRPr="007A7B76">
        <w:t xml:space="preserve"> вчера установили – раз, дальше, Присутствия в Реальностях – два. У нас минимум, 4096 Реальностей – Физический мир или 16384 Реальности</w:t>
      </w:r>
      <w:r w:rsidR="007D6543">
        <w:t>.</w:t>
      </w:r>
      <w:r w:rsidRPr="007A7B76">
        <w:t xml:space="preserve"> 4095</w:t>
      </w:r>
      <w:r w:rsidR="004D2FCF">
        <w:t>-</w:t>
      </w:r>
      <w:r w:rsidRPr="007A7B76">
        <w:t>е выражение Планеты Земля. Но 4095</w:t>
      </w:r>
      <w:r w:rsidR="004D2FCF">
        <w:t>-</w:t>
      </w:r>
      <w:r w:rsidRPr="007A7B76">
        <w:t xml:space="preserve">е выражение Реальностей Планеты Земля остаётся Присутствиями Физической Реальности Метагалактики, не идёт. А вот, </w:t>
      </w:r>
      <w:r w:rsidRPr="007D6543">
        <w:rPr>
          <w:b/>
        </w:rPr>
        <w:t>4096 Реальностей Метагалактики</w:t>
      </w:r>
      <w:r w:rsidR="001451EF" w:rsidRPr="007D6543">
        <w:rPr>
          <w:b/>
        </w:rPr>
        <w:t xml:space="preserve"> ФА </w:t>
      </w:r>
      <w:r w:rsidRPr="007D6543">
        <w:rPr>
          <w:b/>
        </w:rPr>
        <w:t>Физическим миром</w:t>
      </w:r>
      <w:r w:rsidRPr="007A7B76">
        <w:t xml:space="preserve"> 4096</w:t>
      </w:r>
      <w:r w:rsidR="007D6543">
        <w:noBreakHyphen/>
      </w:r>
      <w:r w:rsidR="001451EF">
        <w:t>й</w:t>
      </w:r>
      <w:r w:rsidRPr="007A7B76">
        <w:t xml:space="preserve"> Изначально Вышестоящей Реальности – это идёт</w:t>
      </w:r>
      <w:r w:rsidR="007D6543">
        <w:t>,</w:t>
      </w:r>
      <w:r w:rsidRPr="007A7B76">
        <w:t xml:space="preserve"> это точно у нас установлено, вокруг нас Физический мир. </w:t>
      </w:r>
    </w:p>
    <w:p w:rsidR="0000600D" w:rsidRPr="007A7B76" w:rsidRDefault="0000600D" w:rsidP="0000600D">
      <w:pPr>
        <w:ind w:firstLine="454"/>
      </w:pPr>
      <w:r w:rsidRPr="007A7B76">
        <w:t>Значит, мы это</w:t>
      </w:r>
      <w:r w:rsidR="007D6543" w:rsidRPr="00C61418">
        <w:t>…</w:t>
      </w:r>
      <w:r w:rsidRPr="007A7B76">
        <w:t xml:space="preserve"> Экополис, мы эту оболочку ставим</w:t>
      </w:r>
      <w:r w:rsidR="007D6543">
        <w:t>,</w:t>
      </w:r>
      <w:r w:rsidRPr="007A7B76">
        <w:t xml:space="preserve"> минимум, по </w:t>
      </w:r>
      <w:r w:rsidRPr="007D6543">
        <w:rPr>
          <w:b/>
        </w:rPr>
        <w:t>4096</w:t>
      </w:r>
      <w:r w:rsidR="001451EF" w:rsidRPr="007D6543">
        <w:rPr>
          <w:b/>
        </w:rPr>
        <w:t>-й</w:t>
      </w:r>
      <w:r w:rsidRPr="007D6543">
        <w:rPr>
          <w:b/>
        </w:rPr>
        <w:t xml:space="preserve"> Изначально Вышестоящей Реальности на Планете Земля, отражая всю Метагалактику</w:t>
      </w:r>
      <w:r w:rsidR="001451EF" w:rsidRPr="007D6543">
        <w:rPr>
          <w:b/>
        </w:rPr>
        <w:t xml:space="preserve"> ФА </w:t>
      </w:r>
      <w:r w:rsidRPr="007D6543">
        <w:rPr>
          <w:b/>
        </w:rPr>
        <w:t>в целом</w:t>
      </w:r>
      <w:r w:rsidRPr="007A7B76">
        <w:t>. Физический мир один, как Высокая Цельная Реальность в синтезе 4096-ти Реальностей Метагалактики</w:t>
      </w:r>
      <w:r w:rsidR="001451EF">
        <w:t xml:space="preserve"> ФА </w:t>
      </w:r>
      <w:r w:rsidRPr="007A7B76">
        <w:t>4096</w:t>
      </w:r>
      <w:r w:rsidR="001451EF">
        <w:t>-й</w:t>
      </w:r>
      <w:r w:rsidRPr="007A7B76">
        <w:t xml:space="preserve"> Изначально Вышестоящей Реальности, увидели? Планетарные Реальности не учитываем, они мелкие для нас, Присутственные</w:t>
      </w:r>
      <w:r w:rsidR="002C6105">
        <w:t>…</w:t>
      </w:r>
      <w:r w:rsidRPr="007A7B76">
        <w:t xml:space="preserve"> Масштаб увидели?</w:t>
      </w:r>
    </w:p>
    <w:p w:rsidR="0000600D" w:rsidRPr="007A7B76" w:rsidRDefault="0000600D" w:rsidP="0000600D">
      <w:pPr>
        <w:ind w:firstLine="454"/>
      </w:pPr>
      <w:r w:rsidRPr="007A7B76">
        <w:t>Ребята, можно поставить и больше, но у нас Метагалактика 4096-я, надо иметь совесть!</w:t>
      </w:r>
      <w:r w:rsidR="003E3F5E">
        <w:t xml:space="preserve"> Д</w:t>
      </w:r>
      <w:r w:rsidRPr="007A7B76">
        <w:t>авайте ВЦР привяжем к Метагалактике и Планете корректно. Некоторые говорят: «Нам же могут всё дать?!» Дать-то могут всё, а Совесть?! Ведь когда дают</w:t>
      </w:r>
      <w:r w:rsidR="007D6543">
        <w:t>,</w:t>
      </w:r>
      <w:r w:rsidRPr="007A7B76">
        <w:t xml:space="preserve"> её тоже проверяют – насколько</w:t>
      </w:r>
      <w:r w:rsidR="007D6543">
        <w:t xml:space="preserve"> с</w:t>
      </w:r>
      <w:r w:rsidRPr="007A7B76">
        <w:t xml:space="preserve"> совестью ты просишь и берёшь. Иногда не дают не потому, что нельзя дать, а потому, что ты бессовестно просишь. То есть, нет у тебя совести на это прошение, я без шуток. </w:t>
      </w:r>
    </w:p>
    <w:p w:rsidR="0000600D" w:rsidRPr="007A7B76" w:rsidRDefault="0000600D" w:rsidP="0000600D">
      <w:pPr>
        <w:ind w:firstLine="454"/>
      </w:pPr>
      <w:r w:rsidRPr="007A7B76">
        <w:t>Вы забываете, что Совесть – это совместная весть ваша и Отца. И если вы что-то делаете не в гармонии с Отцом, это бессовестное прошение. Представляете</w:t>
      </w:r>
      <w:r w:rsidR="0065165C">
        <w:t>?</w:t>
      </w:r>
      <w:r w:rsidRPr="007A7B76">
        <w:t xml:space="preserve"> </w:t>
      </w:r>
      <w:r w:rsidR="0065165C">
        <w:t>Э</w:t>
      </w:r>
      <w:r w:rsidRPr="007A7B76">
        <w:t>то уже ВЦР начинает включаться, Капля Огня пошла</w:t>
      </w:r>
      <w:r w:rsidR="0065165C">
        <w:t xml:space="preserve"> </w:t>
      </w:r>
      <w:r w:rsidRPr="007A7B76">
        <w:t>расшифровыва</w:t>
      </w:r>
      <w:r w:rsidR="007D6543">
        <w:t>ть</w:t>
      </w:r>
      <w:r w:rsidRPr="007A7B76">
        <w:t xml:space="preserve">ся. </w:t>
      </w:r>
    </w:p>
    <w:p w:rsidR="0000600D" w:rsidRPr="007A7B76" w:rsidRDefault="0000600D" w:rsidP="0000600D">
      <w:pPr>
        <w:ind w:firstLine="454"/>
      </w:pPr>
      <w:r w:rsidRPr="007A7B76">
        <w:t>Практика.</w:t>
      </w:r>
    </w:p>
    <w:p w:rsidR="0000600D" w:rsidRPr="007A7B76" w:rsidRDefault="0000600D" w:rsidP="00E176AD">
      <w:pPr>
        <w:pStyle w:val="12"/>
      </w:pPr>
      <w:bookmarkStart w:id="46" w:name="_Toc523960983"/>
      <w:r w:rsidRPr="00FF7496">
        <w:t>Практика 5. Стяжание 6-й Эволюции Человека Метагалактики</w:t>
      </w:r>
      <w:r w:rsidR="001451EF" w:rsidRPr="00FF7496">
        <w:t xml:space="preserve"> ФА </w:t>
      </w:r>
      <w:r w:rsidR="003724A3">
        <w:rPr>
          <w:lang w:val="ru-RU"/>
        </w:rPr>
        <w:t xml:space="preserve">в России и </w:t>
      </w:r>
      <w:r w:rsidRPr="00FF7496">
        <w:t>вокруг Планеты</w:t>
      </w:r>
      <w:r w:rsidRPr="007A7B76">
        <w:t xml:space="preserve"> Земля. </w:t>
      </w:r>
      <w:r w:rsidR="003724A3">
        <w:rPr>
          <w:lang w:val="ru-RU"/>
        </w:rPr>
        <w:t>Командную Каплю –</w:t>
      </w:r>
      <w:r w:rsidRPr="007A7B76">
        <w:t xml:space="preserve"> </w:t>
      </w:r>
      <w:r w:rsidR="003724A3">
        <w:rPr>
          <w:lang w:val="ru-RU"/>
        </w:rPr>
        <w:t>Шар Огня</w:t>
      </w:r>
      <w:r w:rsidRPr="007A7B76">
        <w:t xml:space="preserve"> ВЦР </w:t>
      </w:r>
      <w:r w:rsidR="003724A3">
        <w:rPr>
          <w:lang w:val="ru-RU"/>
        </w:rPr>
        <w:t xml:space="preserve">стяжаем и расширяем </w:t>
      </w:r>
      <w:r w:rsidR="003724A3" w:rsidRPr="003724A3">
        <w:rPr>
          <w:lang w:val="ru-RU"/>
        </w:rPr>
        <w:t>до границ Планеты Земля по границам Солнечной системы</w:t>
      </w:r>
      <w:bookmarkEnd w:id="46"/>
    </w:p>
    <w:p w:rsidR="0000600D" w:rsidRPr="007A7B76" w:rsidRDefault="0000600D" w:rsidP="0000600D">
      <w:pPr>
        <w:ind w:firstLine="454"/>
      </w:pPr>
      <w:r w:rsidRPr="007A7B76">
        <w:t xml:space="preserve">И мы возжигаемся всем </w:t>
      </w:r>
      <w:r w:rsidR="00945D9F">
        <w:t>С</w:t>
      </w:r>
      <w:r w:rsidRPr="007A7B76">
        <w:t>интезом каждого из нас. Синтезируемся с Изначально Вышестоящими Аватарами Синтеза Кут Хуми и Фаинь. Переходим в зал 16320-</w:t>
      </w:r>
      <w:r w:rsidR="00945D9F">
        <w:t>т</w:t>
      </w:r>
      <w:r w:rsidRPr="007A7B76">
        <w:t>и Изначально Вышестоящ</w:t>
      </w:r>
      <w:r w:rsidR="00FF7496">
        <w:t>е</w:t>
      </w:r>
      <w:r w:rsidRPr="007A7B76">
        <w:t xml:space="preserve"> Реальный явлено. Развёртываемся в зале Владыками 86</w:t>
      </w:r>
      <w:r w:rsidR="00945D9F">
        <w:t>-го</w:t>
      </w:r>
      <w:r w:rsidRPr="007A7B76">
        <w:t xml:space="preserve"> Синтеза в форме. Развёртываясь перед Изначально Вышестоящими Аватарами Синтеза Кут Хуми Фаинь, синтезируясь с Аватаром </w:t>
      </w:r>
      <w:r w:rsidR="00FF7496">
        <w:t xml:space="preserve">Синтеза </w:t>
      </w:r>
      <w:r w:rsidRPr="007A7B76">
        <w:t>Кут Хуми, просим развернуть усвоение, внутреннюю организацию и применение ночной подготовк</w:t>
      </w:r>
      <w:r w:rsidR="00FF7496">
        <w:t>и</w:t>
      </w:r>
      <w:r w:rsidRPr="007A7B76">
        <w:t xml:space="preserve"> </w:t>
      </w:r>
      <w:r w:rsidR="00FF7496">
        <w:t xml:space="preserve">в </w:t>
      </w:r>
      <w:r w:rsidRPr="007A7B76">
        <w:t>каждым из нас. И синтезируясь с Хум Изначально Вышестоящих Аватаров Синтеза Кут Хуми Фаинь, стяжаем Синтез Синтезов Изначально Вышестоящего Отца и возжигаясь, преображаясь им, преображаемся на все реализации предустановления и явления ночной подготовки каждым из нас и синтезом нас в любой компетенции выражения и развития.</w:t>
      </w:r>
    </w:p>
    <w:p w:rsidR="0000600D" w:rsidRPr="007A7B76" w:rsidRDefault="0000600D" w:rsidP="0000600D">
      <w:pPr>
        <w:ind w:firstLine="454"/>
      </w:pPr>
      <w:r w:rsidRPr="007A7B76">
        <w:t>И возжигаясь Синтез Синтезом Изначально Вышестоящего Отца, преображаемся им.</w:t>
      </w:r>
    </w:p>
    <w:p w:rsidR="0000600D" w:rsidRPr="007A7B76" w:rsidRDefault="0000600D" w:rsidP="0000600D">
      <w:pPr>
        <w:ind w:firstLine="454"/>
      </w:pPr>
      <w:r w:rsidRPr="007A7B76">
        <w:t>И усваивая ночную подготовку каждым из нас, мы синтезируемся с Изначально Вышестоящими Аватарами Синтеза Кут Хуми и Фаинь. И просим условиями ИВДИВО, достижением соответствующих полномочий и возможностей</w:t>
      </w:r>
      <w:r w:rsidR="00161EF3">
        <w:t xml:space="preserve"> –</w:t>
      </w:r>
      <w:r w:rsidRPr="007A7B76">
        <w:t xml:space="preserve"> 64 Подразделения ИВДИВО физически на территории Российской Федерации, явлением 1024-х Аватаров Служения этих Подразделений в концентрации физически, </w:t>
      </w:r>
      <w:r w:rsidRPr="007A7B76">
        <w:rPr>
          <w:b/>
        </w:rPr>
        <w:t>перевести территорию Российской Федерации на осуществление 6-й Эволюции Человека Метагалактики</w:t>
      </w:r>
      <w:r w:rsidR="001451EF">
        <w:rPr>
          <w:b/>
        </w:rPr>
        <w:t xml:space="preserve"> ФА </w:t>
      </w:r>
      <w:r w:rsidRPr="007A7B76">
        <w:rPr>
          <w:b/>
        </w:rPr>
        <w:t>с закреплением через это 6-й Эволюции Человека Метагалактики</w:t>
      </w:r>
      <w:r w:rsidR="001451EF">
        <w:rPr>
          <w:b/>
        </w:rPr>
        <w:t xml:space="preserve"> ФА </w:t>
      </w:r>
      <w:r w:rsidRPr="007A7B76">
        <w:rPr>
          <w:b/>
        </w:rPr>
        <w:t xml:space="preserve">вокруг Планеты Земля </w:t>
      </w:r>
      <w:r w:rsidRPr="007A7B76">
        <w:t>физически собою.</w:t>
      </w:r>
    </w:p>
    <w:p w:rsidR="0000600D" w:rsidRPr="007A7B76" w:rsidRDefault="0000600D" w:rsidP="0000600D">
      <w:pPr>
        <w:ind w:firstLine="454"/>
      </w:pPr>
      <w:r w:rsidRPr="007A7B76">
        <w:t xml:space="preserve">И синтезируясь с </w:t>
      </w:r>
      <w:r w:rsidR="00161EF3">
        <w:t xml:space="preserve">Хум </w:t>
      </w:r>
      <w:r w:rsidRPr="007A7B76">
        <w:t>Изначально Вышестоящи</w:t>
      </w:r>
      <w:r w:rsidR="00161EF3">
        <w:t>х</w:t>
      </w:r>
      <w:r w:rsidRPr="007A7B76">
        <w:t xml:space="preserve"> Аватар</w:t>
      </w:r>
      <w:r w:rsidR="00161EF3">
        <w:t>ов</w:t>
      </w:r>
      <w:r w:rsidRPr="007A7B76">
        <w:t xml:space="preserve"> Синтеза Кут Хуми и Фаинь, стяжаем Синтез Синтеза Изначально Вышестоящего Отца</w:t>
      </w:r>
      <w:r w:rsidR="00161EF3">
        <w:t>,</w:t>
      </w:r>
      <w:r w:rsidRPr="007A7B76">
        <w:t xml:space="preserve"> и возжигаясь, преображаемся им. И синтезируясь с Изначально Вышестоящим Домом Изначально Вышестоящего Отца в целом, </w:t>
      </w:r>
      <w:r w:rsidRPr="007A7B76">
        <w:rPr>
          <w:b/>
        </w:rPr>
        <w:t>стяжаем концентрацию 6</w:t>
      </w:r>
      <w:r w:rsidR="00161EF3">
        <w:rPr>
          <w:b/>
        </w:rPr>
        <w:noBreakHyphen/>
      </w:r>
      <w:r w:rsidRPr="007A7B76">
        <w:rPr>
          <w:b/>
        </w:rPr>
        <w:t>эволюционного развития Метагалактикой</w:t>
      </w:r>
      <w:r w:rsidR="001451EF">
        <w:rPr>
          <w:b/>
        </w:rPr>
        <w:t xml:space="preserve"> ФА </w:t>
      </w:r>
      <w:r w:rsidRPr="007A7B76">
        <w:rPr>
          <w:b/>
        </w:rPr>
        <w:t>Планеты Земля</w:t>
      </w:r>
      <w:r w:rsidRPr="007A7B76">
        <w:t xml:space="preserve"> физически на данном этапе её развития физически. И возжигаясь Синтез Синтез</w:t>
      </w:r>
      <w:r w:rsidR="00161EF3">
        <w:t>ом</w:t>
      </w:r>
      <w:r w:rsidRPr="007A7B76">
        <w:t xml:space="preserve"> Изначально Вышестоящего Отца, преображаясь им, прося Аватаров Синтеза Кут Хуми Фаинь перевести Российскую Федерацию с 5-й Эволюции в 6-ю окончательно и подтянуть Украину в 5-ю Эволюцию 22-</w:t>
      </w:r>
      <w:r w:rsidR="00161EF3">
        <w:t>м</w:t>
      </w:r>
      <w:r w:rsidRPr="007A7B76">
        <w:t>я Подразделениями, Казахстан в 4-ю Эволюцию 8-ю Подразделениями, Белоруссию в 3-ю Эволюцию 6-ю Подразделениями, Германию во 2-ю Эволюцию 3-</w:t>
      </w:r>
      <w:r w:rsidR="00161EF3">
        <w:t>м</w:t>
      </w:r>
      <w:r w:rsidRPr="007A7B76">
        <w:t xml:space="preserve">я Подразделениями, Молдову в 1-ю Эволюцию 2-я Подразделениями с базовыми эволюционными основаниями, США и Италии в </w:t>
      </w:r>
      <w:r w:rsidRPr="007A7B76">
        <w:lastRenderedPageBreak/>
        <w:t>основе синтеза эволюций физически собою для поддержки общеэволюционного тренда Метагалактических эволюций на Планете Земля физически.</w:t>
      </w:r>
    </w:p>
    <w:p w:rsidR="00161EF3" w:rsidRDefault="00161EF3" w:rsidP="0000600D">
      <w:pPr>
        <w:ind w:firstLine="454"/>
      </w:pPr>
      <w:r>
        <w:t>Д</w:t>
      </w:r>
      <w:r w:rsidR="0000600D" w:rsidRPr="007A7B76">
        <w:t xml:space="preserve">ля понимания, США </w:t>
      </w:r>
      <w:r>
        <w:t xml:space="preserve">– </w:t>
      </w:r>
      <w:r w:rsidR="0000600D" w:rsidRPr="007A7B76">
        <w:t>это физическая реальность в целом в концентрации эволюций, синтез всех присутствий, так мыслят люди, а Италия – синтез всех Планов во всех Присутствиях в концентрации физической реализации, если так внутрь посмотреть, эволюционно.</w:t>
      </w:r>
    </w:p>
    <w:p w:rsidR="0000600D" w:rsidRPr="007A7B76" w:rsidRDefault="0000600D" w:rsidP="0000600D">
      <w:pPr>
        <w:ind w:firstLine="454"/>
      </w:pPr>
      <w:r w:rsidRPr="007A7B76">
        <w:t>В перспективе, если удастся подтянуться</w:t>
      </w:r>
      <w:r w:rsidR="00161EF3">
        <w:t xml:space="preserve"> выше</w:t>
      </w:r>
      <w:r w:rsidRPr="007A7B76">
        <w:t xml:space="preserve"> в седьмую эволюцию, США по количеству населения встанут во 2-ю Эволюцию. В Италии меньше населения, чем в США. Или – у кого будут два подразделения.</w:t>
      </w:r>
    </w:p>
    <w:p w:rsidR="0000600D" w:rsidRPr="007A7B76" w:rsidRDefault="0000600D" w:rsidP="0000600D">
      <w:pPr>
        <w:ind w:firstLine="454"/>
      </w:pPr>
      <w:r w:rsidRPr="007A7B76">
        <w:t>И синтезируясь с Хум Изначально Вышестоящих Аватаров Синтеза Кут Хуми и Фаинь, стяжаем Синтез Синтеза Изначально Вышестоящего Отца</w:t>
      </w:r>
      <w:r w:rsidR="00161EF3">
        <w:t>,</w:t>
      </w:r>
      <w:r w:rsidRPr="007A7B76">
        <w:t xml:space="preserve"> и возжигаясь, преображаемся им. </w:t>
      </w:r>
    </w:p>
    <w:p w:rsidR="0016228D" w:rsidRDefault="0000600D" w:rsidP="0000600D">
      <w:pPr>
        <w:ind w:firstLine="454"/>
      </w:pPr>
      <w:r w:rsidRPr="007A7B76">
        <w:t xml:space="preserve">Синтезируясь с </w:t>
      </w:r>
      <w:r w:rsidR="00161EF3">
        <w:t xml:space="preserve">Хум </w:t>
      </w:r>
      <w:r w:rsidRPr="007A7B76">
        <w:t>Изначально Вышестоящи</w:t>
      </w:r>
      <w:r w:rsidR="00161EF3">
        <w:t>х</w:t>
      </w:r>
      <w:r w:rsidRPr="007A7B76">
        <w:t xml:space="preserve"> Аватар</w:t>
      </w:r>
      <w:r w:rsidR="00161EF3">
        <w:t>ов</w:t>
      </w:r>
      <w:r w:rsidRPr="007A7B76">
        <w:t xml:space="preserve"> Синтеза Кут Хуми Фаинь, стяжаем Синтез Синтеза Изначально Вышестоящего Отца</w:t>
      </w:r>
      <w:r w:rsidR="00161EF3">
        <w:t>,</w:t>
      </w:r>
      <w:r w:rsidRPr="007A7B76">
        <w:t xml:space="preserve"> и возжигаясь, преображаемся им. И в этом огне мы синтезируемся с Изначально Вышестоящим Отцом, переходим в зал Изначально Вышестоящего Отца 16385-</w:t>
      </w:r>
      <w:r w:rsidR="0016228D">
        <w:t>т</w:t>
      </w:r>
      <w:r w:rsidRPr="007A7B76">
        <w:t>и Изначально Вышестояще Реально явлено, развёртываемся в зале Владыками 86</w:t>
      </w:r>
      <w:r w:rsidR="0016228D">
        <w:t>-го</w:t>
      </w:r>
      <w:r w:rsidRPr="007A7B76">
        <w:t xml:space="preserve"> Синтеза в форме</w:t>
      </w:r>
      <w:r w:rsidR="0016228D">
        <w:t>. В</w:t>
      </w:r>
      <w:r w:rsidRPr="007A7B76">
        <w:t xml:space="preserve"> синтезе формы Владык 86</w:t>
      </w:r>
      <w:r w:rsidR="0016228D">
        <w:t>-го</w:t>
      </w:r>
      <w:r w:rsidRPr="007A7B76">
        <w:t xml:space="preserve"> Синтеза, возжигаемся формой Должностной Компетенции ИВДИВО каждого из нас, образуя единую форму собою.</w:t>
      </w:r>
    </w:p>
    <w:p w:rsidR="0000600D" w:rsidRPr="007A7B76" w:rsidRDefault="0000600D" w:rsidP="0000600D">
      <w:pPr>
        <w:ind w:firstLine="454"/>
      </w:pPr>
      <w:r w:rsidRPr="007A7B76">
        <w:t>И возжигаясь, проникаясь Изначально Вышестоящим Отцом, мы возжигаемся Каплями Высокой Цельной Реальности каждым из нас. Синтезируемся с Изначально Вышестоящим Отцом, синтезируемся с Каплей Высокой Цельной Реальности Изначально Вышестоящего Отца</w:t>
      </w:r>
      <w:r w:rsidRPr="0016228D">
        <w:t>,</w:t>
      </w:r>
      <w:r w:rsidRPr="007A7B76">
        <w:t xml:space="preserve"> прося </w:t>
      </w:r>
      <w:r w:rsidRPr="007A7B76">
        <w:rPr>
          <w:b/>
        </w:rPr>
        <w:t>активировать Каплю Высокой Цельной Реальности</w:t>
      </w:r>
      <w:r w:rsidRPr="007A7B76">
        <w:t xml:space="preserve"> каждым из нас, </w:t>
      </w:r>
      <w:r w:rsidRPr="007A7B76">
        <w:rPr>
          <w:b/>
        </w:rPr>
        <w:t xml:space="preserve">проникаемся Каплей Высокой Цельной Реальности Изначально Вышестоящего Отца </w:t>
      </w:r>
      <w:r w:rsidRPr="007A7B76">
        <w:t>каждым из нас.</w:t>
      </w:r>
    </w:p>
    <w:p w:rsidR="0000600D" w:rsidRPr="007A7B76" w:rsidRDefault="0000600D" w:rsidP="0000600D">
      <w:pPr>
        <w:ind w:firstLine="454"/>
      </w:pPr>
      <w:r w:rsidRPr="007A7B76">
        <w:t>И данную Каплю стяжают те, кто вчера не был. Обратитесь к Отцу за стяжанием этой Капли сейчас, кого вчера не было на Синтезе. Остальные проникаются Каплей Изначально Вышестоящего Отца явлением Капли ВЦР кажд</w:t>
      </w:r>
      <w:r w:rsidR="0016228D">
        <w:t>ого</w:t>
      </w:r>
      <w:r w:rsidRPr="007A7B76">
        <w:t xml:space="preserve"> из нас. Теперь все тотально проникаются Каплей ВЦР к</w:t>
      </w:r>
      <w:r w:rsidR="0016228D">
        <w:t>оллект</w:t>
      </w:r>
      <w:r w:rsidRPr="007A7B76">
        <w:t>ивно. И синтезируясь с Изначально Вышестоящим Отцом</w:t>
      </w:r>
      <w:r w:rsidR="0016228D">
        <w:t>,</w:t>
      </w:r>
      <w:r w:rsidRPr="007A7B76">
        <w:t xml:space="preserve"> из зала Изначально Вышестоящей Реальности, мы переходим в зал Высокой Цельной Реальности Изначально Вышестоящего Отца в его официальном здании Высокой Цельной Реальности, мы там впервые. </w:t>
      </w:r>
    </w:p>
    <w:p w:rsidR="0000600D" w:rsidRPr="007A7B76" w:rsidRDefault="0000600D" w:rsidP="0000600D">
      <w:pPr>
        <w:ind w:firstLine="454"/>
      </w:pPr>
      <w:r w:rsidRPr="007A7B76">
        <w:t xml:space="preserve">И синтезируясь с Изначально Вышестоящим Отцом, стяжаем </w:t>
      </w:r>
      <w:r w:rsidRPr="007A7B76">
        <w:rPr>
          <w:b/>
        </w:rPr>
        <w:t>первую командную Каплю</w:t>
      </w:r>
      <w:r w:rsidRPr="007A7B76">
        <w:t xml:space="preserve"> – шар, </w:t>
      </w:r>
      <w:r w:rsidRPr="007A7B76">
        <w:rPr>
          <w:b/>
        </w:rPr>
        <w:t>первый</w:t>
      </w:r>
      <w:r w:rsidRPr="007A7B76">
        <w:t xml:space="preserve"> </w:t>
      </w:r>
      <w:r w:rsidRPr="007A7B76">
        <w:rPr>
          <w:b/>
        </w:rPr>
        <w:t>командный шар огня Высокой Цельной Реальности</w:t>
      </w:r>
      <w:r w:rsidRPr="007A7B76">
        <w:t xml:space="preserve"> в синтезе нас, </w:t>
      </w:r>
      <w:r w:rsidRPr="007A7B76">
        <w:rPr>
          <w:b/>
        </w:rPr>
        <w:t>возжигая Капли каждого из нас.</w:t>
      </w:r>
      <w:r w:rsidRPr="007A7B76">
        <w:t xml:space="preserve"> Стоим в центре шара, он вокруг нас. И просим Изначально Вышестоящего Отца перевести нас с этим шаром из зала Изначально Вышестоящего Отца Высокой Цельной Реальности напрямую в данный зал в Санкт-Петербурге, </w:t>
      </w:r>
      <w:r w:rsidRPr="007A7B76">
        <w:rPr>
          <w:b/>
        </w:rPr>
        <w:t>расширив шар до границ Планеты Земля по границам Солнечной системы</w:t>
      </w:r>
      <w:r w:rsidRPr="007A7B76">
        <w:t>, где материя Солнечной системы переходит в галактическую материю</w:t>
      </w:r>
      <w:r w:rsidR="0016228D">
        <w:t>,</w:t>
      </w:r>
      <w:r w:rsidRPr="007A7B76">
        <w:t xml:space="preserve"> с </w:t>
      </w:r>
      <w:r w:rsidRPr="007A7B76">
        <w:rPr>
          <w:b/>
        </w:rPr>
        <w:t>установлением единых правил Высокой Цельной Реальности во всей Солнечной системе как ареала обитания Высокой Цельной Реальностью Человека Планеты Земля и человечества Планеты Земля в синтезе всех планет</w:t>
      </w:r>
      <w:r w:rsidRPr="007A7B76">
        <w:t>, любых иных космических образований центральной звезды – Солнца во всех видах планов, присутствий, реальностей, изначально вышестоящих реальностей, высокой цельной реальности в синтезе, всё во всём, цельно собою с минимальным установлением данного шара по развёртыванию физического мира Метагалактики</w:t>
      </w:r>
      <w:r w:rsidR="001451EF">
        <w:t xml:space="preserve"> ФА </w:t>
      </w:r>
      <w:r w:rsidRPr="007A7B76">
        <w:t>4096-ю реальностями Метагалактики</w:t>
      </w:r>
      <w:r w:rsidR="001451EF">
        <w:t xml:space="preserve"> ФА </w:t>
      </w:r>
      <w:r w:rsidRPr="007A7B76">
        <w:t>синтезом Планеты Земля, как в концентрации Планеты Земля и всей Солнечной системы за Планетой Земля, так и широтой Физического мира 4096-</w:t>
      </w:r>
      <w:r w:rsidR="00F81356">
        <w:t>т</w:t>
      </w:r>
      <w:r w:rsidRPr="007A7B76">
        <w:t>и реальностей Метагалактики</w:t>
      </w:r>
      <w:r w:rsidR="001451EF">
        <w:t xml:space="preserve"> ФА.</w:t>
      </w:r>
    </w:p>
    <w:p w:rsidR="0000600D" w:rsidRPr="007A7B76" w:rsidRDefault="0000600D" w:rsidP="0000600D">
      <w:pPr>
        <w:ind w:firstLine="454"/>
      </w:pPr>
      <w:r w:rsidRPr="007A7B76">
        <w:rPr>
          <w:b/>
        </w:rPr>
        <w:t xml:space="preserve">И развёртываем шар Высокой Цельной Реальности по границам Солнечной системы далеко за пределами известной нам планеты Плутон, </w:t>
      </w:r>
      <w:r w:rsidRPr="007A7B76">
        <w:t>намного дальше этого расстояния, граница больше, чем мы видим. И вокруг Физического мира Метагалактики</w:t>
      </w:r>
      <w:r w:rsidR="001451EF">
        <w:t xml:space="preserve"> ФА </w:t>
      </w:r>
      <w:r w:rsidRPr="007A7B76">
        <w:t>4096-</w:t>
      </w:r>
      <w:r w:rsidR="00F81356">
        <w:t>т</w:t>
      </w:r>
      <w:r w:rsidRPr="007A7B76">
        <w:t>и реальностей Метагалактики</w:t>
      </w:r>
      <w:r w:rsidR="001451EF">
        <w:t xml:space="preserve"> ФА </w:t>
      </w:r>
      <w:r w:rsidRPr="007A7B76">
        <w:t>в синтезе их, включая все космические системы</w:t>
      </w:r>
      <w:r w:rsidR="00F81356">
        <w:t xml:space="preserve"> и</w:t>
      </w:r>
      <w:r w:rsidRPr="007A7B76">
        <w:t xml:space="preserve"> образования Физического мира 4096-</w:t>
      </w:r>
      <w:r w:rsidR="00F81356">
        <w:t>т</w:t>
      </w:r>
      <w:r w:rsidRPr="007A7B76">
        <w:t>и реальностей Метагалактики</w:t>
      </w:r>
      <w:r w:rsidR="001451EF">
        <w:t xml:space="preserve"> ФА </w:t>
      </w:r>
      <w:r w:rsidRPr="007A7B76">
        <w:t>в синтезе их вторым базовым расширяющимся эффектом Высокой Цельной Реальности физически ракурсом Человека Метагалактики</w:t>
      </w:r>
      <w:r w:rsidR="001451EF">
        <w:t xml:space="preserve"> ФА </w:t>
      </w:r>
      <w:r w:rsidRPr="007A7B76">
        <w:t>Земли, землянина.</w:t>
      </w:r>
    </w:p>
    <w:p w:rsidR="00F81356" w:rsidRDefault="0000600D" w:rsidP="0000600D">
      <w:pPr>
        <w:ind w:firstLine="454"/>
      </w:pPr>
      <w:r w:rsidRPr="007A7B76">
        <w:t>И устанавливаем такие физические границы собою</w:t>
      </w:r>
      <w:r w:rsidR="00F81356">
        <w:t>.</w:t>
      </w:r>
    </w:p>
    <w:p w:rsidR="0000600D" w:rsidRPr="007A7B76" w:rsidRDefault="0000600D" w:rsidP="0000600D">
      <w:pPr>
        <w:ind w:firstLine="454"/>
      </w:pPr>
      <w:r w:rsidRPr="007A7B76">
        <w:t>И возвращаемся в зал Изначально Вышестоящего Отца 16385</w:t>
      </w:r>
      <w:r w:rsidR="00F81356">
        <w:noBreakHyphen/>
        <w:t>т</w:t>
      </w:r>
      <w:r w:rsidRPr="007A7B76">
        <w:t xml:space="preserve">и Высоко Цельно Реальностный. Развёртываемся перед Отцом в форме. Синтезируемся с Хум Изначально Вышестоящего Отца, стяжаем Синтез Изначально Вышестоящего Отца, прося преобразить каждого из нас и синтез нас данной реализацией физически собою. И возжигаясь Синтезом Изначально Вышестоящего Отца, </w:t>
      </w:r>
      <w:r w:rsidRPr="007A7B76">
        <w:lastRenderedPageBreak/>
        <w:t xml:space="preserve">преображаемся им. Синтезируемся с Изначально Вышестоящим Отцом. Переходим в синтезе с Изначально Вышестоящим Отцом в зал Изначально Вышестоящей Реальности. Просим Изначально Вышестоящего Отца развернуть новые явления Изначально Вышестоящего Дома Изначально Вышестоящего Отца в условиях каждому Человеку Планеты Земля и всем в целом, каждому </w:t>
      </w:r>
      <w:r w:rsidR="00F81356">
        <w:t>С</w:t>
      </w:r>
      <w:r w:rsidRPr="007A7B76">
        <w:t>лужащему Изначально Вышестоящего Дома Изначально Вышестоящего Отца и всем в целом.</w:t>
      </w:r>
    </w:p>
    <w:p w:rsidR="0000600D" w:rsidRPr="007A7B76" w:rsidRDefault="0000600D" w:rsidP="0000600D">
      <w:pPr>
        <w:ind w:firstLine="454"/>
      </w:pPr>
      <w:r w:rsidRPr="007A7B76">
        <w:t>Синтезируясь с Хум Изначально Вышестоящего Отца, стяжаем Синтез Изначально Вышестоящего Отца</w:t>
      </w:r>
      <w:r w:rsidR="00F81356">
        <w:t>,</w:t>
      </w:r>
      <w:r w:rsidRPr="007A7B76">
        <w:t xml:space="preserve"> и возжигаясь, преображаемся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и возожжённое в ИВДИВО, в ИВДИВО Санкт-Петербург эманируем, в ИВДИВО Ладога эманируем, в ИВДИВО Служения каждого из нас эманируем, в ИВДИВО каждого из нас эманируем. И далее эманируем по всей Российской Федерации фиксацию 6-й Эволюции Человека Метагалактики</w:t>
      </w:r>
      <w:r w:rsidR="001451EF">
        <w:t xml:space="preserve"> ФА </w:t>
      </w:r>
      <w:r w:rsidRPr="007A7B76">
        <w:t>концентрацией Высокой Цельной Реальности на её территории физически собою, так как на территории Российской Федерации осуществлена фиксация Высокой Цельной Реальности, что стабилизирует явление 6-й Метагалактической эволюции физически. Просто заливаем по границам России от Камчатки и Владивостока, взять края, до Калининграда, Санкт-Петербурга, край Балтика,</w:t>
      </w:r>
      <w:r w:rsidR="003E3F5E">
        <w:t xml:space="preserve"> </w:t>
      </w:r>
      <w:r w:rsidRPr="007A7B76">
        <w:t xml:space="preserve">и соответственно, по северному побережью: Мурманск, Архангельск, </w:t>
      </w:r>
      <w:r w:rsidRPr="00C832B5">
        <w:t>Сабетта</w:t>
      </w:r>
      <w:r w:rsidRPr="007A7B76">
        <w:t xml:space="preserve"> и туда дальше, на Сахалин, на мыс, граничащий с США. А далее, из территории России по всей Планете Земля физически, укутывая Планету Земля Эволюцией Человека Метагалактики</w:t>
      </w:r>
      <w:r w:rsidR="001451EF">
        <w:t xml:space="preserve"> ФА </w:t>
      </w:r>
      <w:r w:rsidRPr="007A7B76">
        <w:t>и</w:t>
      </w:r>
      <w:r w:rsidR="00F81356">
        <w:t>,</w:t>
      </w:r>
      <w:r w:rsidRPr="007A7B76">
        <w:t xml:space="preserve"> в первую очередь, восемь стран Синтеза. Прежде всего, Евразийский континент и США на североамериканском континенте. А далее всех в целом. </w:t>
      </w:r>
    </w:p>
    <w:p w:rsidR="0000600D" w:rsidRPr="007A7B76" w:rsidRDefault="0000600D" w:rsidP="0000600D">
      <w:pPr>
        <w:ind w:firstLine="454"/>
      </w:pPr>
      <w:r w:rsidRPr="007A7B76">
        <w:t>И выходим из практики. Аминь.</w:t>
      </w:r>
    </w:p>
    <w:p w:rsidR="00C50A95" w:rsidRPr="003724A3" w:rsidRDefault="003724A3" w:rsidP="003724A3">
      <w:pPr>
        <w:pStyle w:val="12"/>
        <w:rPr>
          <w:lang w:val="ru-RU"/>
        </w:rPr>
      </w:pPr>
      <w:bookmarkStart w:id="47" w:name="_Toc523960984"/>
      <w:r>
        <w:t>О стяжании</w:t>
      </w:r>
      <w:r>
        <w:rPr>
          <w:lang w:val="ru-RU"/>
        </w:rPr>
        <w:t xml:space="preserve"> в этой практике</w:t>
      </w:r>
      <w:bookmarkEnd w:id="47"/>
      <w:r w:rsidR="004A68B5">
        <w:rPr>
          <w:lang w:val="ru-RU"/>
        </w:rPr>
        <w:t xml:space="preserve"> </w:t>
      </w:r>
    </w:p>
    <w:p w:rsidR="0000600D" w:rsidRPr="007A7B76" w:rsidRDefault="003E3F5E" w:rsidP="0000600D">
      <w:pPr>
        <w:ind w:firstLine="454"/>
      </w:pPr>
      <w:r>
        <w:t>В</w:t>
      </w:r>
      <w:r w:rsidR="00C50A95">
        <w:t>от, я напоминаю, что у нас на П</w:t>
      </w:r>
      <w:r w:rsidR="0000600D" w:rsidRPr="007A7B76">
        <w:t xml:space="preserve">ланете идут Дни Творения. У нас сегодня, если не ошибаюсь, третий День Творения. И если вопрос: почему мы это делаем, то ответ простой – Дни Творения. И нам закладывают новые Планы развития на перспективу. </w:t>
      </w:r>
    </w:p>
    <w:p w:rsidR="0000600D" w:rsidRPr="007A7B76" w:rsidRDefault="0000600D" w:rsidP="0000600D">
      <w:pPr>
        <w:ind w:firstLine="454"/>
      </w:pPr>
      <w:r w:rsidRPr="007A7B76">
        <w:t>Мы сейчас чуть доработаем тему стяжания, потому что тут есть несколько работ, которые надо пояснить. Потом пойдём в следующую тему. Потом будет практика</w:t>
      </w:r>
      <w:r w:rsidR="003223F4">
        <w:t>, а п</w:t>
      </w:r>
      <w:r w:rsidRPr="007A7B76">
        <w:t>отом перерыв. Это так, полчаса, час займёт в целом.</w:t>
      </w:r>
    </w:p>
    <w:p w:rsidR="0000600D" w:rsidRPr="007A7B76" w:rsidRDefault="0000600D" w:rsidP="0000600D">
      <w:pPr>
        <w:ind w:firstLine="454"/>
      </w:pPr>
      <w:r w:rsidRPr="007A7B76">
        <w:t xml:space="preserve">Значит, смотрите. Мы могли, конечно, сделать две практики. И если кто-то будет повторять, лучше сделать две практики. Но единственное, что с коллективной Каплей, к сожалению, вряд ли пока повторят. </w:t>
      </w:r>
    </w:p>
    <w:p w:rsidR="0000600D" w:rsidRPr="007A7B76" w:rsidRDefault="0000600D" w:rsidP="0000600D">
      <w:pPr>
        <w:ind w:firstLine="454"/>
      </w:pPr>
      <w:r w:rsidRPr="007A7B76">
        <w:t>То есть, у нас есть специалисты, кто может. Но вопрос: даст Отец, не даст Отец, тут вопрос такой</w:t>
      </w:r>
      <w:r w:rsidR="003223F4">
        <w:t>,</w:t>
      </w:r>
      <w:r w:rsidRPr="007A7B76">
        <w:t xml:space="preserve"> риторический. У нас все есть, кому всё дают</w:t>
      </w:r>
      <w:r w:rsidR="003223F4">
        <w:t>, тут в</w:t>
      </w:r>
      <w:r w:rsidRPr="007A7B76">
        <w:t xml:space="preserve">опрос: смогут ли взять. Проблема не в том, что даст ли Отец, а сможем ли мы взять? </w:t>
      </w:r>
    </w:p>
    <w:p w:rsidR="0000600D" w:rsidRPr="007A7B76" w:rsidRDefault="0000600D" w:rsidP="0000600D">
      <w:pPr>
        <w:ind w:firstLine="454"/>
      </w:pPr>
      <w:r w:rsidRPr="007A7B76">
        <w:t xml:space="preserve">Вот давайте ещё раз чётко осознаем: любая практика – это не только от нас, это ещё и нам. И когда мы что-то стяжаем, Отец даст: Он развивает нас. Вопрос состоит не в том, что Отец даст, а в том: сможем ли мы взять. </w:t>
      </w:r>
    </w:p>
    <w:p w:rsidR="0000600D" w:rsidRPr="007A7B76" w:rsidRDefault="0000600D" w:rsidP="0000600D">
      <w:pPr>
        <w:ind w:firstLine="454"/>
      </w:pPr>
      <w:r w:rsidRPr="007A7B76">
        <w:t xml:space="preserve">И даже, чтобы организовать вот эту коллективную Каплю ВЦР, мы с вами устанавливали 6 эволюций. Я показываю: 6-я эволюция – ВЦР. </w:t>
      </w:r>
    </w:p>
    <w:p w:rsidR="0000600D" w:rsidRPr="007A7B76" w:rsidRDefault="0000600D" w:rsidP="0000600D">
      <w:pPr>
        <w:ind w:firstLine="454"/>
      </w:pPr>
      <w:r w:rsidRPr="007A7B76">
        <w:t>Мы с вами до этого п</w:t>
      </w:r>
      <w:r w:rsidR="003724A3">
        <w:t>р</w:t>
      </w:r>
      <w:r w:rsidRPr="007A7B76">
        <w:t>оработали вот эти материалы. Мы с вами до этого п</w:t>
      </w:r>
      <w:r w:rsidR="003724A3">
        <w:t>р</w:t>
      </w:r>
      <w:r w:rsidRPr="007A7B76">
        <w:t>оработали организацию Подразделений в России – 64. То есть, это всё вот подготовка, вот годичная</w:t>
      </w:r>
      <w:r w:rsidR="003223F4">
        <w:t>,</w:t>
      </w:r>
      <w:r w:rsidRPr="007A7B76">
        <w:t xml:space="preserve"> фактически. А потом на пике в эти Дни Творения мы это стяжали. </w:t>
      </w:r>
    </w:p>
    <w:p w:rsidR="0000600D" w:rsidRPr="007A7B76" w:rsidRDefault="0000600D" w:rsidP="0000600D">
      <w:pPr>
        <w:ind w:firstLine="454"/>
      </w:pPr>
      <w:r w:rsidRPr="007A7B76">
        <w:t>То есть, есть серьёзная подготовка: на что берём, за что берём и можем ли мы взять. Потому что слово «можем ли мы взять?» – насколько наши Тела развиты в Изначально Вышестоящих Реальностях. То есть, не только стяжали Части по итогам Абсолюта Изначально Вышестоящего Отца, но Тело должно быть ещё развито и дееспособно. Тут, я надеюсь, логику понимаете, да? То есть, не младенцем быть, я корректно выражусь.</w:t>
      </w:r>
    </w:p>
    <w:p w:rsidR="0000600D" w:rsidRPr="007A7B76" w:rsidRDefault="0000600D" w:rsidP="0000600D">
      <w:pPr>
        <w:ind w:firstLine="454"/>
      </w:pPr>
      <w:r w:rsidRPr="007A7B76">
        <w:t>То есть, он должен уметь двигаться самостоятельно, иначе из зала Изначально Вышестоящей Реальности мы не передвинемся в зал ВЦР. То есть, Отец нас поведёт,</w:t>
      </w:r>
      <w:r w:rsidR="003E3F5E">
        <w:t xml:space="preserve"> </w:t>
      </w:r>
      <w:r w:rsidR="00204AC8">
        <w:t xml:space="preserve">но </w:t>
      </w:r>
      <w:r w:rsidRPr="007A7B76">
        <w:t>не понесёт же Он нас в люлечках. Эта работа Владычицы. Понятно. То есть, если поведёт – мы должны ходить. А для этого должна быть хотя бы какая-то команда, которая умеет это делать.</w:t>
      </w:r>
    </w:p>
    <w:p w:rsidR="0000600D" w:rsidRPr="007A7B76" w:rsidRDefault="0000600D" w:rsidP="0000600D">
      <w:pPr>
        <w:ind w:firstLine="454"/>
      </w:pPr>
      <w:r w:rsidRPr="007A7B76">
        <w:lastRenderedPageBreak/>
        <w:t>Это на всякий случай, потому что любые новые стяжания заряжают. У нас масса Служащих, которые хотят это сделать. То здесь</w:t>
      </w:r>
      <w:r w:rsidR="003223F4">
        <w:t>,</w:t>
      </w:r>
      <w:r w:rsidRPr="007A7B76">
        <w:t xml:space="preserve"> нет запрета, делать можно, надо оценивать: сможешь ли ты? Вот здесь не зря нам намекнули на </w:t>
      </w:r>
      <w:r w:rsidR="00204AC8">
        <w:t>С</w:t>
      </w:r>
      <w:r w:rsidRPr="007A7B76">
        <w:t xml:space="preserve">овесть. Мы много чего стяжаем, но не всегда задумываемся, </w:t>
      </w:r>
      <w:r w:rsidRPr="00204AC8">
        <w:rPr>
          <w:i/>
        </w:rPr>
        <w:t>можем ли мы взять стяжаемое</w:t>
      </w:r>
      <w:r w:rsidRPr="007A7B76">
        <w:t>? Это проблема.</w:t>
      </w:r>
    </w:p>
    <w:p w:rsidR="0000600D" w:rsidRPr="007A7B76" w:rsidRDefault="0000600D" w:rsidP="0000600D">
      <w:pPr>
        <w:ind w:firstLine="454"/>
      </w:pPr>
      <w:r w:rsidRPr="007A7B76">
        <w:t>Опять же</w:t>
      </w:r>
      <w:r w:rsidR="00204AC8">
        <w:t>,</w:t>
      </w:r>
      <w:r w:rsidRPr="007A7B76">
        <w:t xml:space="preserve"> это не проблема психологии, это проблема просто роста телесных возможностей.</w:t>
      </w:r>
    </w:p>
    <w:p w:rsidR="0000600D" w:rsidRPr="007A7B76" w:rsidRDefault="0000600D" w:rsidP="0000600D">
      <w:pPr>
        <w:ind w:firstLine="454"/>
      </w:pPr>
      <w:r w:rsidRPr="007A7B76">
        <w:t>Я напоминаю, что ВЦР – это Тело, кто не понял, о чём я. Вот даже</w:t>
      </w:r>
      <w:r w:rsidR="00204AC8">
        <w:t>,</w:t>
      </w:r>
      <w:r w:rsidRPr="007A7B76">
        <w:t xml:space="preserve"> кто не понял о чём я, уже вопрос: сможем ли мы взять? А надо понимать, это автоматика.</w:t>
      </w:r>
    </w:p>
    <w:p w:rsidR="0000600D" w:rsidRPr="007A7B76" w:rsidRDefault="0000600D" w:rsidP="0000600D">
      <w:pPr>
        <w:ind w:firstLine="454"/>
      </w:pPr>
      <w:r w:rsidRPr="007A7B76">
        <w:t>ИВР – это Часть.</w:t>
      </w:r>
      <w:r w:rsidR="003E3F5E">
        <w:t xml:space="preserve"> И</w:t>
      </w:r>
      <w:r w:rsidRPr="007A7B76">
        <w:t xml:space="preserve"> так далее. Вот тут связка такая есть. Это первое.</w:t>
      </w:r>
    </w:p>
    <w:p w:rsidR="0000600D" w:rsidRPr="007A7B76" w:rsidRDefault="0000600D" w:rsidP="0000600D">
      <w:pPr>
        <w:ind w:firstLine="454"/>
      </w:pPr>
      <w:r w:rsidRPr="007A7B76">
        <w:t xml:space="preserve">Второе. Там у некоторых было в практике удивление: в Метагалактике 16 эволюций, они там все действуют. Они все действуют, вопрос: как? Знаете такое, пример: все 16 эволюций действуют? – </w:t>
      </w:r>
      <w:r w:rsidR="00204AC8">
        <w:t>В</w:t>
      </w:r>
      <w:r w:rsidRPr="007A7B76">
        <w:t>се действуют. Вопрос</w:t>
      </w:r>
      <w:r w:rsidR="003223F4">
        <w:t>,</w:t>
      </w:r>
      <w:r w:rsidRPr="007A7B76">
        <w:t xml:space="preserve"> как всегда</w:t>
      </w:r>
      <w:r w:rsidR="003223F4">
        <w:t>,</w:t>
      </w:r>
      <w:r w:rsidRPr="007A7B76">
        <w:t xml:space="preserve"> в … размерах </w:t>
      </w:r>
      <w:r w:rsidRPr="007A7B76">
        <w:rPr>
          <w:i/>
        </w:rPr>
        <w:t>(показывает</w:t>
      </w:r>
      <w:r w:rsidRPr="007A7B76">
        <w:t>). Правда, размер? Но действует.</w:t>
      </w:r>
    </w:p>
    <w:p w:rsidR="0000600D" w:rsidRPr="007A7B76" w:rsidRDefault="0000600D" w:rsidP="0000600D">
      <w:pPr>
        <w:ind w:firstLine="454"/>
      </w:pPr>
      <w:r w:rsidRPr="007A7B76">
        <w:t>Знаете, 16-я эволюция, это эволюция? – Отца или Должностной Компетенции. Вот она действует на три тысячи Человек Планеты Земля, имеющих Должностную Компетенцию ИВДИВО.</w:t>
      </w:r>
    </w:p>
    <w:p w:rsidR="0000600D" w:rsidRPr="007A7B76" w:rsidRDefault="0000600D" w:rsidP="0000600D">
      <w:pPr>
        <w:ind w:firstLine="454"/>
      </w:pPr>
      <w:r w:rsidRPr="007A7B76">
        <w:t>15-я эволюция – Иерархизация на три тысячи тех же. А, ой! – на три тысячи, это я навра-а-ал. У нас этот Синтез прошли</w:t>
      </w:r>
      <w:r w:rsidR="00204AC8">
        <w:t>,</w:t>
      </w:r>
      <w:r w:rsidRPr="007A7B76">
        <w:t xml:space="preserve"> пускай</w:t>
      </w:r>
      <w:r w:rsidR="00204AC8">
        <w:t>,</w:t>
      </w:r>
      <w:r w:rsidRPr="007A7B76">
        <w:t xml:space="preserve"> человек триста: да</w:t>
      </w:r>
      <w:r w:rsidR="00204AC8">
        <w:t>-</w:t>
      </w:r>
      <w:r w:rsidRPr="007A7B76">
        <w:t>да</w:t>
      </w:r>
      <w:r w:rsidR="00204AC8">
        <w:t>-</w:t>
      </w:r>
      <w:r w:rsidRPr="007A7B76">
        <w:t>да, Москва, Питер. Это много,</w:t>
      </w:r>
      <w:r w:rsidR="003E3F5E">
        <w:t xml:space="preserve"> </w:t>
      </w:r>
      <w:r w:rsidRPr="007A7B76">
        <w:t>я так обобщаю чуть больше, округляю. На триста человек действует эта эволюция. Это много или мало? Для эволюции много, для Планеты Земля – мало. А у других нет Иерархизации, на чего ей действовать?</w:t>
      </w:r>
    </w:p>
    <w:p w:rsidR="0000600D" w:rsidRPr="007A7B76" w:rsidRDefault="0000600D" w:rsidP="0000600D">
      <w:pPr>
        <w:ind w:firstLine="454"/>
      </w:pPr>
      <w:r w:rsidRPr="007A7B76">
        <w:t>Самое легче: вот почему мы сейчас усреднялись 11-й эволюцией? Кстати, я напоминаю: нас зовут не только Служащими, а ещё Учителями Синтеза. Но я сейчас назвал Служащими. Почему? Потому что мы опирались ещё на всех Посвящённых</w:t>
      </w:r>
      <w:r w:rsidR="00204AC8">
        <w:t>,</w:t>
      </w:r>
      <w:r w:rsidRPr="007A7B76">
        <w:t xml:space="preserve"> даже 5-й расы, которые не помнят о своих Посвящениях, чтобы хоть как-то усилить 10-ю эволюцию. </w:t>
      </w:r>
    </w:p>
    <w:p w:rsidR="0000600D" w:rsidRPr="007A7B76" w:rsidRDefault="0000600D" w:rsidP="0000600D">
      <w:pPr>
        <w:ind w:firstLine="454"/>
      </w:pPr>
      <w:r w:rsidRPr="007A7B76">
        <w:t>Потому что нас Служащих со Статусами опять три тысячи.</w:t>
      </w:r>
      <w:r w:rsidR="003E3F5E">
        <w:t xml:space="preserve"> Т</w:t>
      </w:r>
      <w:r w:rsidRPr="007A7B76">
        <w:t xml:space="preserve">ри тысячи семьдесят два, семьдесят три там. </w:t>
      </w:r>
      <w:r w:rsidR="00204AC8" w:rsidRPr="007A7B76">
        <w:rPr>
          <w:i/>
        </w:rPr>
        <w:t>(</w:t>
      </w:r>
      <w:r w:rsidR="003223F4">
        <w:rPr>
          <w:i/>
        </w:rPr>
        <w:t>И</w:t>
      </w:r>
      <w:r w:rsidR="00204AC8" w:rsidRPr="007A7B76">
        <w:rPr>
          <w:i/>
        </w:rPr>
        <w:t>з зала</w:t>
      </w:r>
      <w:r w:rsidR="003223F4">
        <w:rPr>
          <w:i/>
        </w:rPr>
        <w:t>: 169</w:t>
      </w:r>
      <w:r w:rsidR="00204AC8" w:rsidRPr="007A7B76">
        <w:rPr>
          <w:i/>
        </w:rPr>
        <w:t>)</w:t>
      </w:r>
      <w:r w:rsidR="00204AC8">
        <w:rPr>
          <w:i/>
        </w:rPr>
        <w:t xml:space="preserve"> </w:t>
      </w:r>
      <w:r w:rsidRPr="007A7B76">
        <w:t>Даже вот</w:t>
      </w:r>
      <w:r w:rsidR="00204AC8">
        <w:t>,</w:t>
      </w:r>
      <w:r w:rsidRPr="007A7B76">
        <w:t xml:space="preserve"> три тысячи сто шестьдесят пять. Для нас с вами большое увеличение с семидесяти до ста шестидесяти пяти, а для эволюции </w:t>
      </w:r>
      <w:r w:rsidR="00204AC8" w:rsidRPr="00C61418">
        <w:t>…</w:t>
      </w:r>
      <w:r w:rsidRPr="007A7B76">
        <w:t xml:space="preserve"> размер. Понятно, да?</w:t>
      </w:r>
    </w:p>
    <w:p w:rsidR="0000600D" w:rsidRPr="007A7B76" w:rsidRDefault="0000600D" w:rsidP="0000600D">
      <w:pPr>
        <w:ind w:firstLine="454"/>
      </w:pPr>
      <w:r w:rsidRPr="007A7B76">
        <w:t xml:space="preserve">Поэтому мы упираемся не в 13-ю эволюцию, где опять все три тысячи будет, а в 11-ю, потому что ниже стоят Посвящённые, которые не только у нас, а там по Планете где-то бегают. </w:t>
      </w:r>
    </w:p>
    <w:p w:rsidR="0000600D" w:rsidRPr="007A7B76" w:rsidRDefault="00204AC8" w:rsidP="0000600D">
      <w:pPr>
        <w:ind w:firstLine="454"/>
      </w:pPr>
      <w:r>
        <w:t>В</w:t>
      </w:r>
      <w:r w:rsidR="0000600D" w:rsidRPr="007A7B76">
        <w:t>от там</w:t>
      </w:r>
      <w:r>
        <w:t>,</w:t>
      </w:r>
      <w:r w:rsidR="0000600D" w:rsidRPr="007A7B76">
        <w:t xml:space="preserve"> президент США </w:t>
      </w:r>
      <w:r>
        <w:t xml:space="preserve">– </w:t>
      </w:r>
      <w:r w:rsidR="0000600D" w:rsidRPr="007A7B76">
        <w:t>тайный Посвящённый</w:t>
      </w:r>
      <w:r>
        <w:t>. В</w:t>
      </w:r>
      <w:r w:rsidR="0000600D" w:rsidRPr="007A7B76">
        <w:t xml:space="preserve"> смысле, он сам не помнит, кто он.</w:t>
      </w:r>
      <w:r w:rsidR="003E3F5E">
        <w:t xml:space="preserve"> И</w:t>
      </w:r>
      <w:r w:rsidR="0000600D" w:rsidRPr="007A7B76">
        <w:t xml:space="preserve"> не важно</w:t>
      </w:r>
      <w:r>
        <w:t>,</w:t>
      </w:r>
      <w:r w:rsidR="0000600D" w:rsidRPr="007A7B76">
        <w:t xml:space="preserve"> мы-то видим, что у него знак Посвящения есть. Может быть, он своей жизн</w:t>
      </w:r>
      <w:r w:rsidR="003223F4">
        <w:t>ью</w:t>
      </w:r>
      <w:r w:rsidR="0000600D" w:rsidRPr="007A7B76">
        <w:t xml:space="preserve"> реализовал, может быть нет</w:t>
      </w:r>
      <w:r>
        <w:t>, э</w:t>
      </w:r>
      <w:r w:rsidR="0000600D" w:rsidRPr="007A7B76">
        <w:t xml:space="preserve">то не наша компетенция, для этого есть Иерархия. </w:t>
      </w:r>
    </w:p>
    <w:p w:rsidR="00872C1D" w:rsidRDefault="0000600D" w:rsidP="0000600D">
      <w:pPr>
        <w:ind w:firstLine="454"/>
      </w:pPr>
      <w:r w:rsidRPr="007A7B76">
        <w:t>Я к чему</w:t>
      </w:r>
      <w:r w:rsidR="00872C1D">
        <w:t>,</w:t>
      </w:r>
      <w:r w:rsidRPr="007A7B76">
        <w:t xml:space="preserve"> вот есть видимые фигуры</w:t>
      </w:r>
      <w:r w:rsidR="003223F4">
        <w:t>,</w:t>
      </w:r>
      <w:r w:rsidRPr="007A7B76">
        <w:t xml:space="preserve"> такие крупные, где можно увидеть Посвящение. Наш президент тоже. А есть не явные люди, где нельзя увидеть Посвящения, но они живут</w:t>
      </w:r>
      <w:r w:rsidR="00872C1D">
        <w:t xml:space="preserve"> </w:t>
      </w:r>
      <w:r w:rsidRPr="007A7B76">
        <w:t>в разных странах, континентах.</w:t>
      </w:r>
    </w:p>
    <w:p w:rsidR="00872C1D" w:rsidRDefault="003E3F5E" w:rsidP="0000600D">
      <w:pPr>
        <w:ind w:firstLine="454"/>
      </w:pPr>
      <w:r>
        <w:t>В</w:t>
      </w:r>
      <w:r w:rsidR="0000600D" w:rsidRPr="007A7B76">
        <w:t>о</w:t>
      </w:r>
      <w:r w:rsidR="003223F4">
        <w:t>н</w:t>
      </w:r>
      <w:r w:rsidR="0000600D" w:rsidRPr="007A7B76">
        <w:t xml:space="preserve"> там</w:t>
      </w:r>
      <w:r w:rsidR="003223F4">
        <w:t>,</w:t>
      </w:r>
      <w:r w:rsidR="0000600D" w:rsidRPr="007A7B76">
        <w:t xml:space="preserve"> саммит БРИКС был. Один африканец проходил, африканец</w:t>
      </w:r>
      <w:r w:rsidR="00872C1D">
        <w:t xml:space="preserve"> –</w:t>
      </w:r>
      <w:r w:rsidR="0000600D" w:rsidRPr="007A7B76">
        <w:t xml:space="preserve"> в смысле, что он представитель Африки, там были представители.</w:t>
      </w:r>
    </w:p>
    <w:p w:rsidR="0000600D" w:rsidRPr="007A7B76" w:rsidRDefault="0000600D" w:rsidP="0000600D">
      <w:pPr>
        <w:ind w:firstLine="454"/>
      </w:pPr>
      <w:r w:rsidRPr="007A7B76">
        <w:t>Я посмотрел, о! – знак Посвящения. Ура-а</w:t>
      </w:r>
      <w:r w:rsidR="00872C1D">
        <w:t>!</w:t>
      </w:r>
      <w:r w:rsidRPr="007A7B76">
        <w:t xml:space="preserve"> </w:t>
      </w:r>
      <w:r w:rsidR="00872C1D">
        <w:t>– я,</w:t>
      </w:r>
      <w:r w:rsidRPr="007A7B76">
        <w:t xml:space="preserve"> прям</w:t>
      </w:r>
      <w:r w:rsidR="00872C1D">
        <w:t>,</w:t>
      </w:r>
      <w:r w:rsidRPr="007A7B76">
        <w:t xml:space="preserve"> порадовался. Не, в Африке у нас было много Посвящённых. Я в руководстве Африки не замечал. А тут</w:t>
      </w:r>
      <w:r w:rsidR="00872C1D">
        <w:t>,</w:t>
      </w:r>
      <w:r w:rsidRPr="007A7B76">
        <w:t xml:space="preserve"> прям…</w:t>
      </w:r>
      <w:r w:rsidR="00872C1D">
        <w:t>,</w:t>
      </w:r>
      <w:r w:rsidRPr="007A7B76">
        <w:t xml:space="preserve"> мне понравилось.</w:t>
      </w:r>
      <w:r w:rsidR="003E3F5E">
        <w:t xml:space="preserve"> Т</w:t>
      </w:r>
      <w:r w:rsidRPr="007A7B76">
        <w:t>ам первое Посвящение, но всё равно Посвящение. Наш человек.</w:t>
      </w:r>
    </w:p>
    <w:p w:rsidR="0000600D" w:rsidRPr="007A7B76" w:rsidRDefault="0000600D" w:rsidP="0000600D">
      <w:pPr>
        <w:ind w:firstLine="454"/>
      </w:pPr>
      <w:r w:rsidRPr="007A7B76">
        <w:t>То есть, он какие-то иерархические тенденции всё равно будет ловить, хотя бы во снах первого Посвящения. Я к этому. Порадовался. А так бы не заметил.</w:t>
      </w:r>
    </w:p>
    <w:p w:rsidR="0000600D" w:rsidRPr="007A7B76" w:rsidRDefault="0000600D" w:rsidP="0000600D">
      <w:pPr>
        <w:ind w:firstLine="454"/>
      </w:pPr>
      <w:r w:rsidRPr="007A7B76">
        <w:t>Их редко показывают, так, отслежива</w:t>
      </w:r>
      <w:r w:rsidR="00872C1D">
        <w:t>ть</w:t>
      </w:r>
      <w:r w:rsidRPr="007A7B76">
        <w:t>. Они фотографировались вместе</w:t>
      </w:r>
      <w:r w:rsidR="003223F4">
        <w:t>,</w:t>
      </w:r>
      <w:r w:rsidRPr="007A7B76">
        <w:t xml:space="preserve"> и над кем Посвящение – там другая съёмка фотографии шла. Всё очень просто. Вот, вот, вот, вот она тенденция. И можно вот на всех Посвящённых опираться 10-й эволюцией. Это уже стабилизация.</w:t>
      </w:r>
    </w:p>
    <w:p w:rsidR="0000600D" w:rsidRPr="007A7B76" w:rsidRDefault="0000600D" w:rsidP="0000600D">
      <w:pPr>
        <w:ind w:firstLine="454"/>
      </w:pPr>
      <w:r w:rsidRPr="007A7B76">
        <w:t>10-я эволюция пополам – это 5-я эволюция</w:t>
      </w:r>
      <w:r w:rsidR="00872C1D">
        <w:t>,</w:t>
      </w:r>
      <w:r w:rsidRPr="007A7B76">
        <w:t xml:space="preserve"> минимум</w:t>
      </w:r>
      <w:r w:rsidR="00872C1D">
        <w:t>,</w:t>
      </w:r>
      <w:r w:rsidRPr="007A7B76">
        <w:t xml:space="preserve"> развивается. Но мы сделали упор на ВЦР: стяжали два варианта Капли двумя Синтезами. И мы могли уже ввести 6-ю эволюцию Человека Метагалактики</w:t>
      </w:r>
      <w:r w:rsidR="001451EF">
        <w:t xml:space="preserve"> ФА.</w:t>
      </w:r>
      <w:r w:rsidRPr="007A7B76">
        <w:t xml:space="preserve"> Не стяжали бы – не вошла бы.</w:t>
      </w:r>
    </w:p>
    <w:p w:rsidR="0000600D" w:rsidRDefault="0000600D" w:rsidP="0000600D">
      <w:pPr>
        <w:ind w:firstLine="454"/>
      </w:pPr>
      <w:r w:rsidRPr="007A7B76">
        <w:t>Человек Планеты Земля, естественно мы все планетарные, подняли Человека Планеты Земля до 5-й эволюции. Она… все 5 эволюций начали действовать по Планете. Но! Самая крупная страна 64,</w:t>
      </w:r>
      <w:r w:rsidR="003E3F5E">
        <w:t xml:space="preserve"> </w:t>
      </w:r>
      <w:r w:rsidRPr="007A7B76">
        <w:t>тогда 60</w:t>
      </w:r>
      <w:r w:rsidR="00D052A3">
        <w:t>,</w:t>
      </w:r>
      <w:r w:rsidRPr="007A7B76">
        <w:t xml:space="preserve"> там, 50 Подразделений</w:t>
      </w:r>
      <w:r w:rsidR="00D052A3">
        <w:t>, Россия</w:t>
      </w:r>
      <w:r w:rsidR="00872C1D">
        <w:t>,</w:t>
      </w:r>
      <w:r w:rsidR="00D052A3">
        <w:t xml:space="preserve"> </w:t>
      </w:r>
      <w:r w:rsidRPr="007A7B76">
        <w:t>взяла на себя пятую эволюцию,</w:t>
      </w:r>
      <w:r w:rsidR="003E3F5E">
        <w:t xml:space="preserve"> </w:t>
      </w:r>
      <w:r w:rsidRPr="007A7B76">
        <w:t>и пошли вниз. Россия – вторая по крупности, четвёртую</w:t>
      </w:r>
      <w:r w:rsidR="00D052A3">
        <w:t>,</w:t>
      </w:r>
      <w:r w:rsidRPr="007A7B76">
        <w:t xml:space="preserve"> ой, Украина – вторая по крупности, четвёртую,</w:t>
      </w:r>
      <w:r w:rsidR="003E3F5E">
        <w:t xml:space="preserve"> </w:t>
      </w:r>
      <w:r w:rsidR="004A68B5">
        <w:t>и пошли вниз.</w:t>
      </w:r>
    </w:p>
    <w:p w:rsidR="004A68B5" w:rsidRPr="003724A3" w:rsidRDefault="004A68B5" w:rsidP="004A68B5">
      <w:pPr>
        <w:pStyle w:val="12"/>
        <w:rPr>
          <w:lang w:val="ru-RU"/>
        </w:rPr>
      </w:pPr>
      <w:bookmarkStart w:id="48" w:name="_Toc523960985"/>
      <w:r>
        <w:rPr>
          <w:lang w:val="ru-RU"/>
        </w:rPr>
        <w:lastRenderedPageBreak/>
        <w:t>Задания стяжать свою Эволюцию командам</w:t>
      </w:r>
      <w:r w:rsidR="00045365">
        <w:rPr>
          <w:lang w:val="ru-RU"/>
        </w:rPr>
        <w:t xml:space="preserve"> </w:t>
      </w:r>
      <w:r>
        <w:rPr>
          <w:lang w:val="ru-RU"/>
        </w:rPr>
        <w:t>стран Синтеза</w:t>
      </w:r>
      <w:bookmarkEnd w:id="48"/>
      <w:r>
        <w:rPr>
          <w:lang w:val="ru-RU"/>
        </w:rPr>
        <w:t xml:space="preserve"> </w:t>
      </w:r>
    </w:p>
    <w:p w:rsidR="00FB23DE" w:rsidRDefault="0000600D" w:rsidP="0000600D">
      <w:pPr>
        <w:ind w:firstLine="454"/>
      </w:pPr>
      <w:r w:rsidRPr="007A7B76">
        <w:t>Вот, как бы этот смысл надо ловить, здесь объективка жёсткая, но</w:t>
      </w:r>
      <w:r w:rsidR="00FB23DE">
        <w:t>! Е</w:t>
      </w:r>
      <w:r w:rsidRPr="007A7B76">
        <w:t>сли Россия сейчас перескочила в шестую эволюцию, мы смогли это организовать, мы это организовали, честно.</w:t>
      </w:r>
      <w:r w:rsidR="003E3F5E">
        <w:t xml:space="preserve"> П</w:t>
      </w:r>
      <w:r w:rsidRPr="007A7B76">
        <w:t>онятно, мы</w:t>
      </w:r>
      <w:r w:rsidR="00872C1D">
        <w:t xml:space="preserve"> –</w:t>
      </w:r>
      <w:r w:rsidRPr="007A7B76">
        <w:t xml:space="preserve"> это Иерархия, это не я </w:t>
      </w:r>
      <w:r w:rsidR="00707396">
        <w:t>там или</w:t>
      </w:r>
      <w:r w:rsidR="00707396" w:rsidRPr="00C61418">
        <w:t>…</w:t>
      </w:r>
      <w:r w:rsidR="00707396">
        <w:t>,</w:t>
      </w:r>
      <w:r w:rsidR="00872C1D">
        <w:t xml:space="preserve"> и</w:t>
      </w:r>
      <w:r w:rsidRPr="007A7B76">
        <w:t xml:space="preserve"> не только, это все мы. То </w:t>
      </w:r>
      <w:r w:rsidRPr="00872C1D">
        <w:rPr>
          <w:b/>
        </w:rPr>
        <w:t>украинцам н</w:t>
      </w:r>
      <w:r w:rsidR="00872C1D" w:rsidRPr="00872C1D">
        <w:rPr>
          <w:b/>
        </w:rPr>
        <w:t>адо</w:t>
      </w:r>
      <w:r w:rsidRPr="00872C1D">
        <w:rPr>
          <w:b/>
        </w:rPr>
        <w:t xml:space="preserve"> перейти в пятую, вот прям на камеру говорю, это надо стяжать, и не тем, кто поедет на</w:t>
      </w:r>
      <w:r w:rsidR="005C121D" w:rsidRPr="00872C1D">
        <w:rPr>
          <w:b/>
        </w:rPr>
        <w:t xml:space="preserve"> Съ</w:t>
      </w:r>
      <w:r w:rsidRPr="00872C1D">
        <w:rPr>
          <w:b/>
        </w:rPr>
        <w:t>езд, а всем подразделениям Украины</w:t>
      </w:r>
      <w:r w:rsidRPr="007A7B76">
        <w:t>.</w:t>
      </w:r>
    </w:p>
    <w:p w:rsidR="0000600D" w:rsidRPr="007A7B76" w:rsidRDefault="0000600D" w:rsidP="0000600D">
      <w:pPr>
        <w:ind w:firstLine="454"/>
      </w:pPr>
      <w:r w:rsidRPr="007A7B76">
        <w:t>Казахстанцам надо перейти в четвёртую эволюцию, они были, все были на шаг ниже, потому что Россия когда-то была пятой, теперь мы пошли в шестую. Да не потому</w:t>
      </w:r>
      <w:r w:rsidR="00707396">
        <w:t>,</w:t>
      </w:r>
      <w:r w:rsidRPr="007A7B76">
        <w:t xml:space="preserve"> что Россия там</w:t>
      </w:r>
      <w:r w:rsidR="00707396" w:rsidRPr="00C61418">
        <w:t>…</w:t>
      </w:r>
      <w:r w:rsidRPr="007A7B76">
        <w:t>, у нас больше всего подразделений, хорошо? Значит</w:t>
      </w:r>
      <w:r w:rsidR="00872C1D">
        <w:t>,</w:t>
      </w:r>
      <w:r w:rsidRPr="007A7B76">
        <w:t xml:space="preserve"> Украина сюда </w:t>
      </w:r>
      <w:r w:rsidRPr="007A7B76">
        <w:rPr>
          <w:i/>
        </w:rPr>
        <w:t>(показывает на доске)</w:t>
      </w:r>
      <w:r w:rsidRPr="007A7B76">
        <w:t xml:space="preserve">, </w:t>
      </w:r>
      <w:r w:rsidRPr="00FB23DE">
        <w:rPr>
          <w:b/>
        </w:rPr>
        <w:t xml:space="preserve">Казахстан должен идти в четвёртую эволюцию, это </w:t>
      </w:r>
      <w:r w:rsidR="00872C1D" w:rsidRPr="00FB23DE">
        <w:rPr>
          <w:b/>
        </w:rPr>
        <w:t>надо</w:t>
      </w:r>
      <w:r w:rsidRPr="00FB23DE">
        <w:rPr>
          <w:b/>
        </w:rPr>
        <w:t xml:space="preserve"> стяжать всем восьми подразделениям</w:t>
      </w:r>
      <w:r w:rsidRPr="007A7B76">
        <w:t xml:space="preserve">. </w:t>
      </w:r>
      <w:r w:rsidRPr="00FB23DE">
        <w:rPr>
          <w:b/>
        </w:rPr>
        <w:t>Белоруссия должна перейти в третью эволюцию</w:t>
      </w:r>
      <w:r w:rsidRPr="007A7B76">
        <w:t xml:space="preserve">, там шесть Подразделений. </w:t>
      </w:r>
      <w:r w:rsidRPr="00FB23DE">
        <w:rPr>
          <w:b/>
        </w:rPr>
        <w:t>Германия должна перейти во вторую эволюцию</w:t>
      </w:r>
      <w:r w:rsidRPr="007A7B76">
        <w:t>, там три подразделения</w:t>
      </w:r>
      <w:r w:rsidR="00FB23DE">
        <w:t>,</w:t>
      </w:r>
      <w:r w:rsidRPr="007A7B76">
        <w:t xml:space="preserve"> и стяжа</w:t>
      </w:r>
      <w:r w:rsidR="00872C1D">
        <w:t>ние надо</w:t>
      </w:r>
      <w:r w:rsidRPr="007A7B76">
        <w:t xml:space="preserve"> во всех подразделениях. Зачем?</w:t>
      </w:r>
    </w:p>
    <w:p w:rsidR="00FB23DE" w:rsidRDefault="0000600D" w:rsidP="0000600D">
      <w:pPr>
        <w:ind w:firstLine="454"/>
      </w:pPr>
      <w:r w:rsidRPr="007A7B76">
        <w:t xml:space="preserve">А </w:t>
      </w:r>
      <w:r w:rsidRPr="00872C1D">
        <w:rPr>
          <w:b/>
        </w:rPr>
        <w:t>ситуация по наци</w:t>
      </w:r>
      <w:r w:rsidR="00FB23DE">
        <w:rPr>
          <w:b/>
        </w:rPr>
        <w:t>и</w:t>
      </w:r>
      <w:r w:rsidRPr="00872C1D">
        <w:rPr>
          <w:b/>
        </w:rPr>
        <w:t xml:space="preserve"> поменяется</w:t>
      </w:r>
      <w:r w:rsidRPr="007A7B76">
        <w:t>. Знаете такое сейчас, кризис</w:t>
      </w:r>
      <w:r w:rsidR="00872C1D">
        <w:t>,</w:t>
      </w:r>
      <w:r w:rsidRPr="007A7B76">
        <w:t xml:space="preserve"> не заметили в нациях там, какой-то переходник начинается, там переходим, там переходим, там что-то сложилось, там что-то сложилось, и вот все ищут куда-то бы перейти. Вот сюда теперь все переходят.</w:t>
      </w:r>
      <w:r w:rsidR="003E3F5E">
        <w:t xml:space="preserve"> В</w:t>
      </w:r>
      <w:r w:rsidRPr="007A7B76">
        <w:t xml:space="preserve">нешне понятно, это по-разному выражается. И </w:t>
      </w:r>
      <w:r w:rsidRPr="00FB23DE">
        <w:rPr>
          <w:b/>
        </w:rPr>
        <w:t>Молдова должна перейти в первую эволюцию</w:t>
      </w:r>
      <w:r w:rsidRPr="007A7B76">
        <w:t>.</w:t>
      </w:r>
    </w:p>
    <w:p w:rsidR="00FB23DE" w:rsidRDefault="0000600D" w:rsidP="0000600D">
      <w:pPr>
        <w:ind w:firstLine="454"/>
      </w:pPr>
      <w:r w:rsidRPr="007A7B76">
        <w:t xml:space="preserve">Это </w:t>
      </w:r>
      <w:r w:rsidRPr="00E72D8E">
        <w:rPr>
          <w:b/>
        </w:rPr>
        <w:t>перейти</w:t>
      </w:r>
      <w:r w:rsidRPr="007A7B76">
        <w:t xml:space="preserve">, потому что вся Эволюция – это, извините меня, 4000, ой, 1024 Реальности, это много. Это </w:t>
      </w:r>
      <w:r w:rsidRPr="00FB23DE">
        <w:rPr>
          <w:b/>
        </w:rPr>
        <w:t>перейти</w:t>
      </w:r>
      <w:r w:rsidRPr="007A7B76">
        <w:t>, это не просто 1</w:t>
      </w:r>
      <w:r w:rsidR="00E72D8E">
        <w:t>-</w:t>
      </w:r>
      <w:r w:rsidRPr="007A7B76">
        <w:t>я Эволюция, это 1024 Реальности</w:t>
      </w:r>
      <w:r w:rsidR="00FB23DE">
        <w:t>. С</w:t>
      </w:r>
      <w:r w:rsidRPr="007A7B76">
        <w:t xml:space="preserve"> двумя подразделениями</w:t>
      </w:r>
      <w:r w:rsidR="00FB23DE">
        <w:t>, э</w:t>
      </w:r>
      <w:r w:rsidRPr="007A7B76">
        <w:t>то много</w:t>
      </w:r>
      <w:r w:rsidR="00FB23DE">
        <w:t>! А</w:t>
      </w:r>
      <w:r w:rsidRPr="007A7B76">
        <w:t xml:space="preserve"> то я в практике говорю, что Молдова</w:t>
      </w:r>
      <w:r w:rsidR="00E72D8E">
        <w:t xml:space="preserve"> –</w:t>
      </w:r>
      <w:r w:rsidRPr="007A7B76">
        <w:t xml:space="preserve"> 1</w:t>
      </w:r>
      <w:r w:rsidR="00E72D8E">
        <w:t>-</w:t>
      </w:r>
      <w:r w:rsidRPr="007A7B76">
        <w:t>я Эволюция, а США в основе, а вы не понимаете.</w:t>
      </w:r>
    </w:p>
    <w:p w:rsidR="00FB23DE" w:rsidRDefault="0000600D" w:rsidP="0000600D">
      <w:pPr>
        <w:ind w:firstLine="454"/>
      </w:pPr>
      <w:r w:rsidRPr="007A7B76">
        <w:t>1</w:t>
      </w:r>
      <w:r w:rsidR="00E72D8E">
        <w:t>-</w:t>
      </w:r>
      <w:r w:rsidRPr="007A7B76">
        <w:t>я Эволюция, это 1024 Реальности</w:t>
      </w:r>
      <w:r w:rsidR="00FB23DE">
        <w:t>.</w:t>
      </w:r>
    </w:p>
    <w:p w:rsidR="0000600D" w:rsidRPr="007A7B76" w:rsidRDefault="00FB23DE" w:rsidP="0000600D">
      <w:pPr>
        <w:ind w:firstLine="454"/>
      </w:pPr>
      <w:r>
        <w:t>«В</w:t>
      </w:r>
      <w:r w:rsidR="0000600D" w:rsidRPr="007A7B76">
        <w:t xml:space="preserve"> основе</w:t>
      </w:r>
      <w:r>
        <w:t>»</w:t>
      </w:r>
      <w:r w:rsidR="0000600D" w:rsidRPr="007A7B76">
        <w:t xml:space="preserve"> – это одна Реальность, это Физика, Физическая Реальность, но это тоже много</w:t>
      </w:r>
      <w:r>
        <w:t>! П</w:t>
      </w:r>
      <w:r w:rsidR="0000600D" w:rsidRPr="007A7B76">
        <w:t>отому что в 1</w:t>
      </w:r>
      <w:r w:rsidR="001451EF">
        <w:t>-й</w:t>
      </w:r>
      <w:r w:rsidR="0000600D" w:rsidRPr="007A7B76">
        <w:t xml:space="preserve"> Физической Реальности 16384 </w:t>
      </w:r>
      <w:r>
        <w:t>П</w:t>
      </w:r>
      <w:r w:rsidR="0000600D" w:rsidRPr="007A7B76">
        <w:t>рисутствия как Реальности Планеты Земля.</w:t>
      </w:r>
    </w:p>
    <w:p w:rsidR="00E72D8E" w:rsidRDefault="0000600D" w:rsidP="0000600D">
      <w:pPr>
        <w:ind w:firstLine="454"/>
      </w:pPr>
      <w:r w:rsidRPr="007A7B76">
        <w:t xml:space="preserve">Это вообще-то сумасшедший масштаб, потому что это 4095-я Реальность. И </w:t>
      </w:r>
      <w:r w:rsidRPr="00E72D8E">
        <w:rPr>
          <w:b/>
        </w:rPr>
        <w:t>США фиксируется Физической Реальностью, где концентраци</w:t>
      </w:r>
      <w:r w:rsidR="00E72D8E" w:rsidRPr="00E72D8E">
        <w:rPr>
          <w:b/>
        </w:rPr>
        <w:t>я</w:t>
      </w:r>
      <w:r w:rsidRPr="00E72D8E">
        <w:rPr>
          <w:b/>
        </w:rPr>
        <w:t xml:space="preserve"> эволюций поддерживает 16384 Реальности Планеты Земля 4095</w:t>
      </w:r>
      <w:r w:rsidR="001451EF" w:rsidRPr="00E72D8E">
        <w:rPr>
          <w:b/>
        </w:rPr>
        <w:t>-й</w:t>
      </w:r>
      <w:r w:rsidRPr="00E72D8E">
        <w:rPr>
          <w:b/>
        </w:rPr>
        <w:t xml:space="preserve"> Изначально Вышестоящей Реальности, как присутствия Физической Реальности Метагалактики</w:t>
      </w:r>
      <w:r w:rsidR="001451EF" w:rsidRPr="00E72D8E">
        <w:rPr>
          <w:b/>
        </w:rPr>
        <w:t xml:space="preserve"> ФА</w:t>
      </w:r>
      <w:r w:rsidR="001451EF">
        <w:t>.</w:t>
      </w:r>
      <w:r w:rsidRPr="007A7B76">
        <w:t xml:space="preserve"> Вот этот переход, это США, 300 миллионов населения вполне могут. И у них пойдёт стабилизация Физики. У них </w:t>
      </w:r>
      <w:r w:rsidR="00E72D8E">
        <w:t xml:space="preserve">же сейчас </w:t>
      </w:r>
      <w:r w:rsidRPr="007A7B76">
        <w:t>там сложное состояние, экономика физическая, они сильные – вытянут,</w:t>
      </w:r>
      <w:r w:rsidR="003E3F5E">
        <w:t xml:space="preserve"> </w:t>
      </w:r>
      <w:r w:rsidR="00E72D8E">
        <w:t>но к тому</w:t>
      </w:r>
      <w:r w:rsidRPr="007A7B76">
        <w:t>, что сейчас сложное состояние, это всем понятно экономистам, финансистам.</w:t>
      </w:r>
    </w:p>
    <w:p w:rsidR="0000600D" w:rsidRPr="007A7B76" w:rsidRDefault="0000600D" w:rsidP="0000600D">
      <w:pPr>
        <w:ind w:firstLine="454"/>
      </w:pPr>
      <w:r w:rsidRPr="007A7B76">
        <w:t>Соответственно</w:t>
      </w:r>
      <w:r w:rsidR="00E72D8E">
        <w:t>,</w:t>
      </w:r>
      <w:r w:rsidRPr="007A7B76">
        <w:t xml:space="preserve"> США 300 миллионов, поэтому они первые, там одно, а потом Италия, но и там тоже есть вопрос, есть присутствия и планы. Мы стяжали вчера 256 планов</w:t>
      </w:r>
      <w:r w:rsidR="00FB23DE">
        <w:t>.</w:t>
      </w:r>
      <w:r w:rsidRPr="007A7B76">
        <w:t xml:space="preserve"> </w:t>
      </w:r>
      <w:r w:rsidRPr="00E72D8E">
        <w:rPr>
          <w:b/>
        </w:rPr>
        <w:t>256 планов по всем присутствиям Метагалактики, это работа</w:t>
      </w:r>
      <w:r w:rsidR="00E72D8E" w:rsidRPr="00E72D8E">
        <w:rPr>
          <w:b/>
        </w:rPr>
        <w:t xml:space="preserve"> Италии</w:t>
      </w:r>
      <w:r w:rsidRPr="007A7B76">
        <w:t xml:space="preserve">. </w:t>
      </w:r>
    </w:p>
    <w:p w:rsidR="00FB23DE" w:rsidRDefault="0000600D" w:rsidP="0000600D">
      <w:pPr>
        <w:ind w:firstLine="454"/>
      </w:pPr>
      <w:r w:rsidRPr="007A7B76">
        <w:t>Это много, сумасшедшее количество, если учесть, что в каждой реальности по 16 тысяч присутствий и по 256 планов. И вот это – тоже физическая фиксация, а Италия 60 миллионов населения.</w:t>
      </w:r>
      <w:r w:rsidR="003E3F5E">
        <w:t xml:space="preserve"> Т</w:t>
      </w:r>
      <w:r w:rsidRPr="007A7B76">
        <w:t>ам 65 – 63, 63</w:t>
      </w:r>
      <w:r w:rsidR="00E72D8E">
        <w:t>,</w:t>
      </w:r>
      <w:r w:rsidRPr="007A7B76">
        <w:t xml:space="preserve"> по-моему.</w:t>
      </w:r>
      <w:r w:rsidR="003E3F5E">
        <w:t xml:space="preserve"> Т</w:t>
      </w:r>
      <w:r w:rsidRPr="007A7B76">
        <w:t xml:space="preserve">оже много, это крупная страна – согласен, пусть работают. Вот Подразделение. </w:t>
      </w:r>
      <w:r w:rsidRPr="00E72D8E">
        <w:rPr>
          <w:b/>
        </w:rPr>
        <w:t>Им надо сознательно эту фиксацию на себя взять.</w:t>
      </w:r>
      <w:r w:rsidRPr="007A7B76">
        <w:t xml:space="preserve"> </w:t>
      </w:r>
      <w:r w:rsidR="00E72D8E">
        <w:t>У</w:t>
      </w:r>
      <w:r w:rsidRPr="007A7B76">
        <w:t xml:space="preserve"> нас всего восемь стран</w:t>
      </w:r>
      <w:r w:rsidR="00E72D8E">
        <w:t>.</w:t>
      </w:r>
    </w:p>
    <w:p w:rsidR="0000600D" w:rsidRPr="007A7B76" w:rsidRDefault="00E72D8E" w:rsidP="0000600D">
      <w:pPr>
        <w:ind w:firstLine="454"/>
      </w:pPr>
      <w:r>
        <w:t>Б</w:t>
      </w:r>
      <w:r w:rsidR="0000600D" w:rsidRPr="007A7B76">
        <w:t>ыло бы неплохо на восемь эволюций разойтись. А что? Восемь стран, восемь эволюций, а не получается. Надо созреть для этого, знаете такое, созреть, даже биологически.</w:t>
      </w:r>
    </w:p>
    <w:p w:rsidR="0000600D" w:rsidRPr="007A7B76" w:rsidRDefault="0000600D" w:rsidP="0000600D">
      <w:pPr>
        <w:ind w:firstLine="454"/>
      </w:pPr>
      <w:r w:rsidRPr="007A7B76">
        <w:t xml:space="preserve">Вопрос не в том, что вышел – </w:t>
      </w:r>
      <w:r w:rsidRPr="007A7B76">
        <w:rPr>
          <w:i/>
        </w:rPr>
        <w:t>стяжанул</w:t>
      </w:r>
      <w:r w:rsidRPr="007A7B76">
        <w:t>. Это, опять же</w:t>
      </w:r>
      <w:r w:rsidR="00E72D8E">
        <w:t>. В</w:t>
      </w:r>
      <w:r w:rsidRPr="007A7B76">
        <w:t xml:space="preserve">опрос в том, что сможет ли твоё тело взять? А взять должно коллективное выражение, не коллективное тело, а коллективное выражение команды. И вот здесь возникает вопрос, может ли Россия в перспективе перейти с шестой в седьмую эволюцию. Может. Но теперь проблема не будет в России, а в нас, потому что седьмая эволюция – это Человек Высокой Цельной </w:t>
      </w:r>
      <w:r w:rsidR="00E72D8E">
        <w:t xml:space="preserve">Реальности </w:t>
      </w:r>
      <w:r w:rsidRPr="007A7B76">
        <w:t>Метагалактики</w:t>
      </w:r>
      <w:r w:rsidR="00E72D8E">
        <w:t>,</w:t>
      </w:r>
      <w:r w:rsidRPr="007A7B76">
        <w:t xml:space="preserve"> и </w:t>
      </w:r>
      <w:r w:rsidRPr="00E72D8E">
        <w:rPr>
          <w:b/>
        </w:rPr>
        <w:t xml:space="preserve">нужна критическая масса </w:t>
      </w:r>
      <w:r w:rsidR="00DE61B2">
        <w:rPr>
          <w:b/>
        </w:rPr>
        <w:t>С</w:t>
      </w:r>
      <w:r w:rsidRPr="00E72D8E">
        <w:rPr>
          <w:b/>
        </w:rPr>
        <w:t>лужащих, живущих на территории России</w:t>
      </w:r>
      <w:r w:rsidR="00DE61B2">
        <w:rPr>
          <w:b/>
        </w:rPr>
        <w:t>,</w:t>
      </w:r>
      <w:r w:rsidRPr="00E72D8E">
        <w:rPr>
          <w:b/>
        </w:rPr>
        <w:t xml:space="preserve"> для стяжания Абсолюта Изначально Вышестоящего Отца и Частей по Изначально Вышестоящим Реальностям, которые вместе образуют Высокую Цельную Реальность Метагалактики</w:t>
      </w:r>
      <w:r w:rsidRPr="007A7B76">
        <w:t>. Россияне</w:t>
      </w:r>
      <w:r w:rsidR="00DE61B2">
        <w:t>! Н</w:t>
      </w:r>
      <w:r w:rsidRPr="007A7B76">
        <w:t xml:space="preserve">а </w:t>
      </w:r>
      <w:r w:rsidR="00E72D8E">
        <w:t>С</w:t>
      </w:r>
      <w:r w:rsidRPr="007A7B76">
        <w:t xml:space="preserve">овесть давлю, имейте </w:t>
      </w:r>
      <w:r w:rsidR="00E72D8E">
        <w:t>С</w:t>
      </w:r>
      <w:r w:rsidRPr="007A7B76">
        <w:t>овесть, стяжайте для России седьмую эволюцию</w:t>
      </w:r>
      <w:r w:rsidR="00DE61B2">
        <w:t>!</w:t>
      </w:r>
    </w:p>
    <w:p w:rsidR="0000600D" w:rsidRPr="007A7B76" w:rsidRDefault="0000600D" w:rsidP="0000600D">
      <w:pPr>
        <w:ind w:firstLine="454"/>
      </w:pPr>
      <w:r w:rsidRPr="00DE61B2">
        <w:rPr>
          <w:b/>
          <w:spacing w:val="20"/>
        </w:rPr>
        <w:t xml:space="preserve">Критическая масса количества </w:t>
      </w:r>
      <w:r w:rsidR="00DE61B2">
        <w:rPr>
          <w:b/>
          <w:spacing w:val="20"/>
        </w:rPr>
        <w:t>С</w:t>
      </w:r>
      <w:r w:rsidRPr="00DE61B2">
        <w:rPr>
          <w:b/>
          <w:spacing w:val="20"/>
        </w:rPr>
        <w:t>лужащих в населении пока это не стяжали</w:t>
      </w:r>
      <w:r w:rsidRPr="007A7B76">
        <w:t xml:space="preserve">, а равновесие идёт по 64-м Подразделениям. Кстати, эти подразделения ещё удержать надо, некоторые с удовольствием хотят рассыпаться, </w:t>
      </w:r>
      <w:r w:rsidRPr="00DE61B2">
        <w:rPr>
          <w:i/>
        </w:rPr>
        <w:t>идиоты</w:t>
      </w:r>
      <w:r w:rsidRPr="007A7B76">
        <w:t>, из-за амбиций личного характера: «А я тут выйду, а вы без меня – Подразделение развалит</w:t>
      </w:r>
      <w:r w:rsidR="00E72D8E">
        <w:t>е</w:t>
      </w:r>
      <w:r w:rsidRPr="007A7B76">
        <w:t xml:space="preserve">». А потом Россия тебе, как всыплет одному за 64 </w:t>
      </w:r>
      <w:r w:rsidRPr="007A7B76">
        <w:lastRenderedPageBreak/>
        <w:t>Подразделения, которые развалены, всей вот этой шестой эволюцией и жариться будешь очень сильно. Это ответ некоторым из новеньких Домов, они сами поймут</w:t>
      </w:r>
      <w:r w:rsidR="00E72D8E">
        <w:t>,</w:t>
      </w:r>
      <w:r w:rsidRPr="007A7B76">
        <w:t xml:space="preserve"> кому, </w:t>
      </w:r>
      <w:r w:rsidR="00E72D8E">
        <w:t xml:space="preserve">– </w:t>
      </w:r>
      <w:r w:rsidRPr="007A7B76">
        <w:t>данные поступают, головн</w:t>
      </w:r>
      <w:r w:rsidR="00DE61B2">
        <w:t>я</w:t>
      </w:r>
      <w:r w:rsidRPr="007A7B76">
        <w:t>ка хватает. Взялся служить – служи. Это</w:t>
      </w:r>
      <w:r w:rsidR="00E72D8E">
        <w:t>,</w:t>
      </w:r>
      <w:r w:rsidRPr="007A7B76">
        <w:t xml:space="preserve"> «взялся за гуж, не говори, что не дюж», перестраивайся, преображайся, служи. </w:t>
      </w:r>
    </w:p>
    <w:p w:rsidR="0000600D" w:rsidRPr="007A7B76" w:rsidRDefault="0000600D" w:rsidP="0000600D">
      <w:pPr>
        <w:ind w:firstLine="454"/>
      </w:pPr>
      <w:r w:rsidRPr="007A7B76">
        <w:t>–</w:t>
      </w:r>
      <w:r w:rsidRPr="007A7B76">
        <w:rPr>
          <w:i/>
        </w:rPr>
        <w:t xml:space="preserve"> Ой-ёй, я не думал, что так сложно будет, думал, что всё будет легко, сел и сплю, а тут работать надо, приходить на целый Совет раз в месяц. Ооо! Знаете</w:t>
      </w:r>
      <w:r w:rsidR="004E2174">
        <w:rPr>
          <w:i/>
        </w:rPr>
        <w:t>,</w:t>
      </w:r>
      <w:r w:rsidRPr="007A7B76">
        <w:rPr>
          <w:i/>
        </w:rPr>
        <w:t xml:space="preserve"> как тяжело, раз в месяц дойти до Совета? А доехать как тяжело! Домой должны на блюдечке всё принести…</w:t>
      </w:r>
      <w:r w:rsidR="004E2174">
        <w:rPr>
          <w:i/>
        </w:rPr>
        <w:t xml:space="preserve"> </w:t>
      </w:r>
      <w:r w:rsidR="004E2174" w:rsidRPr="004E2174">
        <w:t>г</w:t>
      </w:r>
      <w:r w:rsidRPr="004E2174">
        <w:t>д</w:t>
      </w:r>
      <w:r w:rsidRPr="007A7B76">
        <w:t>е яблочка бегает, Судьбу показывает. «Дура набитая» – на яблочке написано. Это так, к слову. Поэтому нужны новые Подразделения в защиту от дураков, вдруг развалятся. Всем странам</w:t>
      </w:r>
      <w:r w:rsidR="004E2174">
        <w:t>!</w:t>
      </w:r>
      <w:r w:rsidRPr="007A7B76">
        <w:t xml:space="preserve"> </w:t>
      </w:r>
      <w:r w:rsidR="004E2174">
        <w:t>О</w:t>
      </w:r>
      <w:r w:rsidRPr="007A7B76">
        <w:t>чень полезно</w:t>
      </w:r>
      <w:r w:rsidR="004E2174">
        <w:t>.</w:t>
      </w:r>
      <w:r w:rsidR="003E3F5E">
        <w:t xml:space="preserve"> Я</w:t>
      </w:r>
      <w:r w:rsidRPr="007A7B76">
        <w:t xml:space="preserve"> к этому. Увидели? </w:t>
      </w:r>
    </w:p>
    <w:p w:rsidR="0000600D" w:rsidRPr="007A7B76" w:rsidRDefault="0000600D" w:rsidP="0000600D">
      <w:pPr>
        <w:ind w:firstLine="454"/>
      </w:pPr>
      <w:r w:rsidRPr="007A7B76">
        <w:t>Соответственно</w:t>
      </w:r>
      <w:r w:rsidR="004E2174">
        <w:t>,</w:t>
      </w:r>
      <w:r w:rsidRPr="007A7B76">
        <w:t xml:space="preserve"> </w:t>
      </w:r>
      <w:r w:rsidRPr="00DE61B2">
        <w:rPr>
          <w:b/>
        </w:rPr>
        <w:t xml:space="preserve">всем Странам надо </w:t>
      </w:r>
      <w:r w:rsidRPr="00DE61B2">
        <w:rPr>
          <w:b/>
          <w:i/>
        </w:rPr>
        <w:t>сознательно</w:t>
      </w:r>
      <w:r w:rsidRPr="00DE61B2">
        <w:rPr>
          <w:b/>
        </w:rPr>
        <w:t xml:space="preserve"> это стяжать, это не те эволюции, которые сами ложатся, население это может не взять.</w:t>
      </w:r>
      <w:r w:rsidRPr="007A7B76">
        <w:t xml:space="preserve"> Населению хватает первой эволюции, Метагалактической, но это США. И то, там население надо ввести в эту эволюцию, это же сила, мощнейшая. За 1-ю эволюцию отвечает Молдова,</w:t>
      </w:r>
      <w:r w:rsidR="003E3F5E">
        <w:t xml:space="preserve"> </w:t>
      </w:r>
      <w:r w:rsidRPr="007A7B76">
        <w:t>там 1024 Реальности, это тоже много</w:t>
      </w:r>
      <w:r w:rsidR="004E2174">
        <w:t>. П</w:t>
      </w:r>
      <w:r w:rsidRPr="007A7B76">
        <w:t>ричём</w:t>
      </w:r>
      <w:r w:rsidR="004E2174">
        <w:t>,</w:t>
      </w:r>
      <w:r w:rsidRPr="007A7B76">
        <w:t xml:space="preserve"> стяжать должны все Подразделения, а не какое-то там одно. Поэтому у нас шестую эволюцию </w:t>
      </w:r>
      <w:r w:rsidR="004E2174">
        <w:t xml:space="preserve">теперь </w:t>
      </w:r>
      <w:r w:rsidRPr="007A7B76">
        <w:t>должны стяжать остальные 63, 62</w:t>
      </w:r>
      <w:r w:rsidR="004E2174">
        <w:t xml:space="preserve"> </w:t>
      </w:r>
      <w:r w:rsidRPr="007A7B76">
        <w:t>Подразделения, здесь два возжигаются: Питер и Ладога. 62 подразделения должны сработать с филиалами, со всеми. Мало ли</w:t>
      </w:r>
      <w:r w:rsidR="004E2174">
        <w:t>,</w:t>
      </w:r>
      <w:r w:rsidRPr="007A7B76">
        <w:t xml:space="preserve"> что мы с вами во</w:t>
      </w:r>
      <w:r w:rsidR="004E2174">
        <w:t>ш</w:t>
      </w:r>
      <w:r w:rsidRPr="007A7B76">
        <w:t>ли? Теперь надо</w:t>
      </w:r>
      <w:r w:rsidR="004E2174">
        <w:t>,</w:t>
      </w:r>
      <w:r w:rsidRPr="007A7B76">
        <w:t xml:space="preserve"> чтобы </w:t>
      </w:r>
      <w:r w:rsidRPr="007A7B76">
        <w:rPr>
          <w:b/>
        </w:rPr>
        <w:t>все</w:t>
      </w:r>
      <w:r w:rsidRPr="007A7B76">
        <w:t xml:space="preserve"> вошли</w:t>
      </w:r>
      <w:r w:rsidR="004E2174">
        <w:t>,</w:t>
      </w:r>
      <w:r w:rsidRPr="007A7B76">
        <w:t xml:space="preserve"> и </w:t>
      </w:r>
      <w:r w:rsidRPr="007A7B76">
        <w:rPr>
          <w:b/>
        </w:rPr>
        <w:t>личным стяжанием</w:t>
      </w:r>
      <w:r w:rsidRPr="007A7B76">
        <w:t xml:space="preserve">. </w:t>
      </w:r>
      <w:r w:rsidRPr="007A7B76">
        <w:rPr>
          <w:b/>
        </w:rPr>
        <w:t>Эволюция предполагает только личное стяжание</w:t>
      </w:r>
      <w:r w:rsidRPr="007A7B76">
        <w:t xml:space="preserve">. Собралась </w:t>
      </w:r>
      <w:r w:rsidR="00D052A3">
        <w:t xml:space="preserve">вся </w:t>
      </w:r>
      <w:r w:rsidRPr="007A7B76">
        <w:t xml:space="preserve">команда, стяжала. Вот такая ситуация. </w:t>
      </w:r>
      <w:r w:rsidR="003E3F5E">
        <w:t>С</w:t>
      </w:r>
      <w:r w:rsidRPr="007A7B76">
        <w:t>ейчас, в сентябре, где соберутся</w:t>
      </w:r>
      <w:r w:rsidR="004E2174">
        <w:t>,</w:t>
      </w:r>
      <w:r w:rsidR="003E3F5E">
        <w:t xml:space="preserve"> </w:t>
      </w:r>
      <w:r w:rsidRPr="007A7B76">
        <w:t xml:space="preserve">там </w:t>
      </w:r>
      <w:r w:rsidR="004E2174">
        <w:t xml:space="preserve">и </w:t>
      </w:r>
      <w:r w:rsidRPr="007A7B76">
        <w:t>стяжа</w:t>
      </w:r>
      <w:r w:rsidR="004E2174">
        <w:t>ют</w:t>
      </w:r>
      <w:r w:rsidRPr="007A7B76">
        <w:t>. Главное, что все это должны стяжать</w:t>
      </w:r>
      <w:r w:rsidR="00DE61B2">
        <w:t>,</w:t>
      </w:r>
      <w:r w:rsidRPr="007A7B76">
        <w:t xml:space="preserve"> каждый в команде. Вот увидели? Соответственно, мы стяжали шестую, мы в ней устаиваемся, отстраиваем Человека Метагалактики</w:t>
      </w:r>
      <w:r w:rsidR="001451EF">
        <w:t xml:space="preserve"> ФА </w:t>
      </w:r>
      <w:r w:rsidRPr="007A7B76">
        <w:t xml:space="preserve">по России и идём в седьмую. Но, чтобы взять седьмую, нужно количество стяжавших Абсолют Изначально Вышестоящего Отца </w:t>
      </w:r>
      <w:r w:rsidRPr="00DE61B2">
        <w:rPr>
          <w:i/>
        </w:rPr>
        <w:t>на территории России</w:t>
      </w:r>
      <w:r w:rsidRPr="007A7B76">
        <w:t>, то есть живущих, если взять, что Россия идёт в седьмую эволюцию. И самое главное, это перестроить нас в Учителя Синтеза</w:t>
      </w:r>
      <w:r w:rsidR="004E2174">
        <w:t>,</w:t>
      </w:r>
      <w:r w:rsidRPr="007A7B76">
        <w:t xml:space="preserve"> со Служащего, потому что центровка седьмой эволюции, это тринадцатое выражение. Здесь вот следующий будет шаг сложный, но я сейчас у Отца получил хорошую идею, попробуем на</w:t>
      </w:r>
      <w:r w:rsidR="005C121D">
        <w:t xml:space="preserve"> Съ</w:t>
      </w:r>
      <w:r w:rsidRPr="007A7B76">
        <w:t>езде её отработать в один из дней. Если получится, мы как бы за счёт стяжания вот этой ВЦР, получаем некий шанс развить наши Должностные Компетенции. Но, к сожалению, вначале надо усвоить ВЦР, то есть должно пройти два-три дня, чтобы оно усвоилось, а мы только её стяжали. Вот такая ситуация.</w:t>
      </w:r>
    </w:p>
    <w:p w:rsidR="0000600D" w:rsidRPr="007A7B76" w:rsidRDefault="0000600D" w:rsidP="0000600D">
      <w:pPr>
        <w:ind w:firstLine="454"/>
      </w:pPr>
      <w:r w:rsidRPr="007A7B76">
        <w:t>Вот, по анализу практики. Сейчас</w:t>
      </w:r>
      <w:r w:rsidR="004E2174">
        <w:t>,</w:t>
      </w:r>
      <w:r w:rsidRPr="007A7B76">
        <w:t xml:space="preserve"> ещё была какая-то тема…. Вы не удивляйтесь, что мы задействовали страны, там Россия, другие. Проблема в чём? У нас же Профессионально-Политический Синтез</w:t>
      </w:r>
      <w:r w:rsidR="004E2174">
        <w:t>,</w:t>
      </w:r>
      <w:r w:rsidRPr="007A7B76">
        <w:t xml:space="preserve"> и вы должны </w:t>
      </w:r>
      <w:r w:rsidRPr="004E2174">
        <w:rPr>
          <w:b/>
        </w:rPr>
        <w:t>увидеть применение</w:t>
      </w:r>
      <w:r w:rsidRPr="007A7B76">
        <w:t xml:space="preserve"> результат</w:t>
      </w:r>
      <w:r w:rsidR="00DE61B2">
        <w:t>а</w:t>
      </w:r>
      <w:r w:rsidRPr="007A7B76">
        <w:t xml:space="preserve"> нашей деятельности в стране. Вы это не видите, и у вас всё это отрывается в облака. На самом деле </w:t>
      </w:r>
      <w:r w:rsidRPr="004E2174">
        <w:rPr>
          <w:b/>
        </w:rPr>
        <w:t>очень</w:t>
      </w:r>
      <w:r w:rsidRPr="007A7B76">
        <w:t xml:space="preserve"> существенный результат. </w:t>
      </w:r>
    </w:p>
    <w:p w:rsidR="0000600D" w:rsidRPr="007A7B76" w:rsidRDefault="0000600D" w:rsidP="0000600D">
      <w:pPr>
        <w:ind w:firstLine="454"/>
      </w:pPr>
      <w:r w:rsidRPr="007A7B76">
        <w:t>Во, вспомнил! У нас шесть эволюций – это база, шесть эволюций, это сколько реальностей? 6144</w:t>
      </w:r>
      <w:r w:rsidR="004E2174">
        <w:t>,</w:t>
      </w:r>
      <w:r w:rsidR="00045365">
        <w:t xml:space="preserve"> </w:t>
      </w:r>
      <w:r w:rsidR="004E2174">
        <w:t>(</w:t>
      </w:r>
      <w:r w:rsidRPr="007A7B76">
        <w:t xml:space="preserve">24 </w:t>
      </w:r>
      <w:r w:rsidRPr="004E2174">
        <w:rPr>
          <w:i/>
        </w:rPr>
        <w:t>на</w:t>
      </w:r>
      <w:r w:rsidRPr="007A7B76">
        <w:t xml:space="preserve"> 6 – 144</w:t>
      </w:r>
      <w:r w:rsidR="004E2174">
        <w:t>)</w:t>
      </w:r>
      <w:r w:rsidRPr="007A7B76">
        <w:t xml:space="preserve">. Вот </w:t>
      </w:r>
      <w:r w:rsidR="004E2174">
        <w:rPr>
          <w:b/>
        </w:rPr>
        <w:t>6144</w:t>
      </w:r>
      <w:r w:rsidRPr="007A7B76">
        <w:rPr>
          <w:b/>
        </w:rPr>
        <w:t xml:space="preserve"> реальности действуют теперь на территории России</w:t>
      </w:r>
      <w:r w:rsidRPr="007A7B76">
        <w:t xml:space="preserve"> – это половина Тонкого мира, чтоб было понятно, что я имею в виду, полтора. Физический мир и Тонкий. </w:t>
      </w:r>
    </w:p>
    <w:p w:rsidR="0000600D" w:rsidRPr="007A7B76" w:rsidRDefault="0000600D" w:rsidP="0000600D">
      <w:pPr>
        <w:ind w:firstLine="454"/>
      </w:pPr>
      <w:r w:rsidRPr="007A7B76">
        <w:rPr>
          <w:b/>
        </w:rPr>
        <w:t>На Украине пять эволюций – это 5120 реальностей</w:t>
      </w:r>
      <w:r w:rsidRPr="007A7B76">
        <w:t xml:space="preserve">, это тоже четверть Тонкого мира. </w:t>
      </w:r>
      <w:r w:rsidRPr="007A7B76">
        <w:rPr>
          <w:b/>
        </w:rPr>
        <w:t>В Казахстане – четыре эволюции, это весь Физический мир, как раз Человек Планеты</w:t>
      </w:r>
      <w:r w:rsidRPr="007A7B76">
        <w:t>.</w:t>
      </w:r>
      <w:r w:rsidR="003E3F5E">
        <w:t xml:space="preserve"> И</w:t>
      </w:r>
      <w:r w:rsidRPr="007A7B76">
        <w:t xml:space="preserve"> вот думаем, сколько реальностей в каждой стране жёстко фиксируются теперь. </w:t>
      </w:r>
      <w:r w:rsidRPr="007A7B76">
        <w:rPr>
          <w:b/>
        </w:rPr>
        <w:t>В Молдове – два</w:t>
      </w:r>
      <w:r w:rsidRPr="007A7B76">
        <w:t xml:space="preserve"> </w:t>
      </w:r>
      <w:r w:rsidRPr="007A7B76">
        <w:rPr>
          <w:b/>
        </w:rPr>
        <w:t>подразделения, неважно, 1024 реальности фиксируются на вот эту маленькую страну</w:t>
      </w:r>
      <w:r w:rsidR="0009374D">
        <w:t>.</w:t>
      </w:r>
      <w:r w:rsidRPr="007A7B76">
        <w:t xml:space="preserve"> </w:t>
      </w:r>
      <w:r w:rsidR="0009374D">
        <w:t>Т</w:t>
      </w:r>
      <w:r w:rsidRPr="007A7B76">
        <w:t>ам два миллиона или три миллиона жителей, но всё равно Молдова – страна, всё, пусть тянет. Увидели? Вытянет, вытянет, никуда не денется, два подразделения есть, это много.</w:t>
      </w:r>
    </w:p>
    <w:p w:rsidR="00DE61B2" w:rsidRDefault="0000600D" w:rsidP="0000600D">
      <w:pPr>
        <w:ind w:firstLine="454"/>
      </w:pPr>
      <w:r w:rsidRPr="007A7B76">
        <w:t xml:space="preserve">Поэтому вот, мы должны сообразить вот этот контент и понимать, что реальности фиксируются и на страну, и от этого страна развёртывается по планете. </w:t>
      </w:r>
      <w:r w:rsidRPr="007A7B76">
        <w:rPr>
          <w:b/>
        </w:rPr>
        <w:t>Вот это профессионально-политический</w:t>
      </w:r>
      <w:r w:rsidRPr="007A7B76">
        <w:t xml:space="preserve"> </w:t>
      </w:r>
      <w:r w:rsidRPr="007A7B76">
        <w:rPr>
          <w:b/>
        </w:rPr>
        <w:t xml:space="preserve">взгляд, иерархический. </w:t>
      </w:r>
      <w:r w:rsidRPr="007A7B76">
        <w:t xml:space="preserve">И никаких вариантов других нет, мы должны этим заниматься. Вот мы должны этим </w:t>
      </w:r>
      <w:r w:rsidRPr="00DE61B2">
        <w:rPr>
          <w:i/>
        </w:rPr>
        <w:t>тоже</w:t>
      </w:r>
      <w:r w:rsidRPr="007A7B76">
        <w:t xml:space="preserve"> заниматься.</w:t>
      </w:r>
    </w:p>
    <w:p w:rsidR="0000600D" w:rsidRDefault="0000600D" w:rsidP="0000600D">
      <w:pPr>
        <w:ind w:firstLine="454"/>
      </w:pPr>
      <w:r w:rsidRPr="007A7B76">
        <w:t xml:space="preserve">И когда </w:t>
      </w:r>
      <w:r w:rsidRPr="00DE61B2">
        <w:rPr>
          <w:b/>
        </w:rPr>
        <w:t>Аватары Нации</w:t>
      </w:r>
      <w:r w:rsidRPr="007A7B76">
        <w:t xml:space="preserve"> спрашивают: мы нация профессионалов, чем заниматься? Профессионалами? Не</w:t>
      </w:r>
      <w:r w:rsidR="00DE61B2">
        <w:t>!</w:t>
      </w:r>
      <w:r w:rsidRPr="007A7B76">
        <w:t xml:space="preserve"> </w:t>
      </w:r>
      <w:r w:rsidR="00DE61B2">
        <w:t>В</w:t>
      </w:r>
      <w:r w:rsidRPr="007A7B76">
        <w:t>от оно</w:t>
      </w:r>
      <w:r w:rsidR="00DE61B2">
        <w:t>,</w:t>
      </w:r>
      <w:r w:rsidRPr="007A7B76">
        <w:t xml:space="preserve"> ваше занятие. </w:t>
      </w:r>
      <w:r w:rsidRPr="007A7B76">
        <w:rPr>
          <w:b/>
        </w:rPr>
        <w:t>Вот</w:t>
      </w:r>
      <w:r w:rsidR="00B47EA0">
        <w:rPr>
          <w:b/>
        </w:rPr>
        <w:t>,</w:t>
      </w:r>
      <w:r w:rsidRPr="007A7B76">
        <w:rPr>
          <w:b/>
        </w:rPr>
        <w:t xml:space="preserve"> эволюции в каждой стране – это занятие седьмых Аватаров.</w:t>
      </w:r>
      <w:r w:rsidRPr="007A7B76">
        <w:t xml:space="preserve"> </w:t>
      </w:r>
      <w:r w:rsidRPr="007A7B76">
        <w:rPr>
          <w:b/>
        </w:rPr>
        <w:t>Воля, пространство</w:t>
      </w:r>
      <w:r w:rsidRPr="007A7B76">
        <w:t xml:space="preserve">, </w:t>
      </w:r>
      <w:r w:rsidRPr="007A7B76">
        <w:rPr>
          <w:b/>
        </w:rPr>
        <w:t xml:space="preserve">пробуждение </w:t>
      </w:r>
      <w:r w:rsidR="00B47EA0">
        <w:rPr>
          <w:b/>
        </w:rPr>
        <w:t xml:space="preserve">к </w:t>
      </w:r>
      <w:r w:rsidRPr="007A7B76">
        <w:rPr>
          <w:b/>
        </w:rPr>
        <w:t>каждой эволюции</w:t>
      </w:r>
      <w:r w:rsidRPr="007A7B76">
        <w:t>. Воля – по-старому, пробуждение – по-новому. Я всё понимаю, дух – по-старому, седьмой, понятно. Что, кстати, вместо духа по-новому?</w:t>
      </w:r>
      <w:r w:rsidR="003E3F5E">
        <w:t xml:space="preserve"> Ч</w:t>
      </w:r>
      <w:r w:rsidRPr="007A7B76">
        <w:t>то-то с пространством связано. Вот, видите, как интересно! Дух ушёл на 15, что стало на 7-ке? Чего-то оставил, чего он там оставил? Список вспоминайте, где дух</w:t>
      </w:r>
      <w:r w:rsidR="0009374D">
        <w:t>.</w:t>
      </w:r>
      <w:r w:rsidRPr="007A7B76">
        <w:t xml:space="preserve"> Я уже вам рассказал, что там на 7-ке. </w:t>
      </w:r>
      <w:r w:rsidRPr="0009374D">
        <w:rPr>
          <w:b/>
          <w:i/>
        </w:rPr>
        <w:t>Пространство</w:t>
      </w:r>
      <w:r w:rsidRPr="007A7B76">
        <w:t xml:space="preserve"> оставил, пространств</w:t>
      </w:r>
      <w:r w:rsidR="00B47EA0">
        <w:t>енность</w:t>
      </w:r>
      <w:r w:rsidRPr="007A7B76">
        <w:t xml:space="preserve">, разработку пространственности нации. Пространство – это не только территория, это и внутреннее </w:t>
      </w:r>
      <w:r w:rsidRPr="007A7B76">
        <w:lastRenderedPageBreak/>
        <w:t>пространство, правда? Это разные пространственные проектирования, не только внутренне-внешн</w:t>
      </w:r>
      <w:r w:rsidR="00B47EA0">
        <w:t>и</w:t>
      </w:r>
      <w:r w:rsidRPr="007A7B76">
        <w:t>е, а многореальностн</w:t>
      </w:r>
      <w:r w:rsidR="00B47EA0">
        <w:t>ы</w:t>
      </w:r>
      <w:r w:rsidRPr="007A7B76">
        <w:t>е, есть чем заняться</w:t>
      </w:r>
      <w:r w:rsidR="003E3F5E">
        <w:t>, т</w:t>
      </w:r>
      <w:r w:rsidRPr="007A7B76">
        <w:t>олько если посоображать. Вот связка!</w:t>
      </w:r>
    </w:p>
    <w:p w:rsidR="00B47EA0" w:rsidRPr="007A7B76" w:rsidRDefault="00707396" w:rsidP="00707396">
      <w:pPr>
        <w:pStyle w:val="12"/>
      </w:pPr>
      <w:bookmarkStart w:id="49" w:name="_Toc523960986"/>
      <w:r>
        <w:t>Н</w:t>
      </w:r>
      <w:r w:rsidRPr="007A7B76">
        <w:t>аш Дом расширился на всю Солнечную Систему</w:t>
      </w:r>
      <w:bookmarkEnd w:id="49"/>
    </w:p>
    <w:p w:rsidR="0000600D" w:rsidRPr="007A7B76" w:rsidRDefault="0000600D" w:rsidP="0000600D">
      <w:pPr>
        <w:ind w:firstLine="454"/>
      </w:pPr>
      <w:r w:rsidRPr="007A7B76">
        <w:t xml:space="preserve">И последнее. Мы вошли в Высокую Цельную Реальность, почему границы там вокруг Солнечной Системы? Я вчера уже сказал, что нас вчера попустило, и мы расширились Планетой Земля, автоматически, до границ Солнечной Системы. </w:t>
      </w:r>
      <w:r w:rsidRPr="007A7B76">
        <w:rPr>
          <w:b/>
        </w:rPr>
        <w:t>Это как бы следующий круг 19-летия</w:t>
      </w:r>
      <w:r w:rsidRPr="007A7B76">
        <w:t xml:space="preserve"> </w:t>
      </w:r>
      <w:r w:rsidRPr="007A7B76">
        <w:rPr>
          <w:b/>
        </w:rPr>
        <w:t>развития</w:t>
      </w:r>
      <w:r w:rsidRPr="007A7B76">
        <w:t xml:space="preserve">. Вот мы сейчас проверили Высокой Цельной Реальностью, я смотрел, она вокруг планеты встанет или </w:t>
      </w:r>
      <w:r w:rsidRPr="004A68B5">
        <w:rPr>
          <w:i/>
        </w:rPr>
        <w:t>ширше</w:t>
      </w:r>
      <w:r w:rsidRPr="004A68B5">
        <w:t>.</w:t>
      </w:r>
      <w:r w:rsidRPr="007A7B76">
        <w:rPr>
          <w:b/>
        </w:rPr>
        <w:t xml:space="preserve"> Она автоматически встала по границам Солнечной Системы, то есть она создала одну Цельную Реальность нашей человеческой жизни по всей Солнечной Системе</w:t>
      </w:r>
      <w:r w:rsidRPr="007A7B76">
        <w:t xml:space="preserve">. Это не значит, что космос сразу станет мирным и добрым, но это значит, что </w:t>
      </w:r>
      <w:r w:rsidRPr="007A7B76">
        <w:rPr>
          <w:b/>
        </w:rPr>
        <w:t>наш Дом</w:t>
      </w:r>
      <w:r w:rsidRPr="007A7B76">
        <w:t xml:space="preserve"> </w:t>
      </w:r>
      <w:r w:rsidRPr="007A7B76">
        <w:rPr>
          <w:b/>
        </w:rPr>
        <w:t>расширился на всю Солнечную Систему</w:t>
      </w:r>
      <w:r w:rsidRPr="007A7B76">
        <w:t xml:space="preserve">. И все </w:t>
      </w:r>
      <w:r w:rsidR="00B47EA0">
        <w:t>п</w:t>
      </w:r>
      <w:r w:rsidRPr="007A7B76">
        <w:t xml:space="preserve">ланеты теперь материально будут соорганизовываться с нами, я имею в виду, не с Планетой Земля, а с нами, с человечеством, но и с Планетой Земля, соответственно. Они будут брать типологию развития такую. У них эта типология может занимать тысячелетия, но </w:t>
      </w:r>
      <w:r w:rsidRPr="007A7B76">
        <w:rPr>
          <w:b/>
        </w:rPr>
        <w:t>стандарт пошёл от Планеты Земля по всей Солнечной</w:t>
      </w:r>
      <w:r w:rsidRPr="007A7B76">
        <w:t xml:space="preserve"> </w:t>
      </w:r>
      <w:r w:rsidRPr="007A7B76">
        <w:rPr>
          <w:b/>
        </w:rPr>
        <w:t>Системе</w:t>
      </w:r>
      <w:r w:rsidRPr="007A7B76">
        <w:t>. А раз пошёл стандарт, мы более легко будем передвигаться теперь между планетами, то есть какие-то препоны снялись, какие-то мешающие привязки снялись, какое-то старьё предыдущих цивилизаций там разных, кто залетал или жил здесь, снялось.</w:t>
      </w:r>
    </w:p>
    <w:p w:rsidR="0000600D" w:rsidRPr="007A7B76" w:rsidRDefault="0000600D" w:rsidP="0000600D">
      <w:pPr>
        <w:ind w:firstLine="454"/>
      </w:pPr>
      <w:r w:rsidRPr="007A7B76">
        <w:t xml:space="preserve">Это называется просто – </w:t>
      </w:r>
      <w:r w:rsidRPr="00B47EA0">
        <w:rPr>
          <w:spacing w:val="20"/>
        </w:rPr>
        <w:t>дверь открыли на все планеты</w:t>
      </w:r>
      <w:r w:rsidR="00B47EA0">
        <w:t>. С</w:t>
      </w:r>
      <w:r w:rsidRPr="007A7B76">
        <w:t>ейчас</w:t>
      </w:r>
      <w:r w:rsidR="00B47EA0">
        <w:t>. Я</w:t>
      </w:r>
      <w:r w:rsidRPr="007A7B76">
        <w:t xml:space="preserve"> без шуток. Надо только суметь войти, а дверь теперь открыта. На всякий случай, раньше была закрыта, а на некоторые планеты настолько наглухо закрыта, что от стены мы её не отличали, ещё искали, где в стене эта дверь находится. Я без шуток, то есть Солнечная Системы была очень закрытая по систематике развития, вот лет десять, даже двенадцать-четырнадцать назад, там очень глухо было. А теперь, просто свободна, есть полное ощущение, что все соседние планеты – это сделай шаг, ты там жить будешь, дышать только нечем, а жить будешь.</w:t>
      </w:r>
      <w:r w:rsidR="003E3F5E">
        <w:t xml:space="preserve"> М</w:t>
      </w:r>
      <w:r w:rsidRPr="007A7B76">
        <w:t>ожно хотя бы девять минут жить не дыша, такой предел высчитанный. Вот, вот эта ситуация!</w:t>
      </w:r>
    </w:p>
    <w:p w:rsidR="0000600D" w:rsidRPr="007A7B76" w:rsidRDefault="0000600D" w:rsidP="0000600D">
      <w:pPr>
        <w:ind w:firstLine="454"/>
      </w:pPr>
      <w:r w:rsidRPr="007A7B76">
        <w:t xml:space="preserve">Естественно, эволюции укутали Планету Земля, а если Высокая Цельная Реальность стала по всей Солнечной Системе, то </w:t>
      </w:r>
      <w:r w:rsidRPr="007A7B76">
        <w:rPr>
          <w:b/>
        </w:rPr>
        <w:t>вся шестая эволюция с Планетой Земля сейчас начинает эманировать</w:t>
      </w:r>
      <w:r w:rsidRPr="007A7B76">
        <w:t xml:space="preserve"> </w:t>
      </w:r>
      <w:r w:rsidRPr="007A7B76">
        <w:rPr>
          <w:b/>
        </w:rPr>
        <w:t>по всей Солнечной Системе</w:t>
      </w:r>
      <w:r w:rsidRPr="007A7B76">
        <w:t xml:space="preserve">. </w:t>
      </w:r>
      <w:r w:rsidRPr="007A7B76">
        <w:rPr>
          <w:b/>
        </w:rPr>
        <w:t>Вот это называется Высокая Цельная Реальность</w:t>
      </w:r>
      <w:r w:rsidRPr="007A7B76">
        <w:t xml:space="preserve">! То есть, что на </w:t>
      </w:r>
      <w:r w:rsidR="0009374D">
        <w:t>П</w:t>
      </w:r>
      <w:r w:rsidRPr="007A7B76">
        <w:t xml:space="preserve">ланете происходит, то Высокая Цельная Реальность реплицирует по всей Солнечной Системе и охватывает соседние </w:t>
      </w:r>
      <w:r w:rsidR="0009374D">
        <w:t>П</w:t>
      </w:r>
      <w:r w:rsidRPr="007A7B76">
        <w:t>ланеты. У них это по-разному может вызывать реакции, тем более</w:t>
      </w:r>
      <w:r w:rsidR="0009374D">
        <w:t>,</w:t>
      </w:r>
      <w:r w:rsidRPr="007A7B76">
        <w:t xml:space="preserve"> людей там нету. Вопрос же не только в людях, эволюция – это некая сила, некая мощь, некая концентрация, которая может бурлить.</w:t>
      </w:r>
    </w:p>
    <w:p w:rsidR="0000600D" w:rsidRPr="007A7B76" w:rsidRDefault="0000600D" w:rsidP="0000600D">
      <w:pPr>
        <w:ind w:firstLine="454"/>
      </w:pPr>
      <w:r w:rsidRPr="007A7B76">
        <w:t xml:space="preserve">Я подчёркиваю – все 16 эволюций зафиксированы, но нас мало, а шестую эволюцию удалось сделать </w:t>
      </w:r>
      <w:r w:rsidRPr="0009374D">
        <w:rPr>
          <w:i/>
        </w:rPr>
        <w:t>много</w:t>
      </w:r>
      <w:r w:rsidRPr="007A7B76">
        <w:t>, потому что, если в России живёт 140 миллионов, то 100 миллионов за эволюцию, это критический предел активации эволюций, и мы спокойно население</w:t>
      </w:r>
      <w:r w:rsidR="00D052A3">
        <w:t xml:space="preserve">м </w:t>
      </w:r>
      <w:r w:rsidRPr="007A7B76">
        <w:t>России можем активировать Эволюцию. Из всех стран Синтеза следующий такой шаг имеют только США – 300 миллионов, у всех остальных население меньше ста миллионов. Без обид к этим странам, но есть качественные и количественные показатели природы, от которых мы отойти не имеем прав</w:t>
      </w:r>
      <w:r w:rsidR="00B47EA0">
        <w:t>а</w:t>
      </w:r>
      <w:r w:rsidRPr="007A7B76">
        <w:t>. 10 миллионов, 100 миллионов, миллиард</w:t>
      </w:r>
      <w:r w:rsidR="0009374D">
        <w:t>. К</w:t>
      </w:r>
      <w:r w:rsidRPr="007A7B76">
        <w:t>итайцев с индийцами</w:t>
      </w:r>
      <w:r w:rsidR="0009374D">
        <w:t>,</w:t>
      </w:r>
      <w:r w:rsidRPr="007A7B76">
        <w:t xml:space="preserve"> вообще в</w:t>
      </w:r>
      <w:r w:rsidR="0009374D">
        <w:t>езёт</w:t>
      </w:r>
      <w:r w:rsidRPr="007A7B76">
        <w:t>, у них миллиард там, всё</w:t>
      </w:r>
      <w:r w:rsidR="00707396">
        <w:t>,</w:t>
      </w:r>
      <w:r w:rsidRPr="007A7B76">
        <w:t xml:space="preserve"> что угодно могут сделать, только не умеют. И копировать Огонь пока не научились. Не</w:t>
      </w:r>
      <w:r w:rsidR="0009374D">
        <w:t>-</w:t>
      </w:r>
      <w:r w:rsidRPr="007A7B76">
        <w:t>не</w:t>
      </w:r>
      <w:r w:rsidR="0009374D">
        <w:t>-</w:t>
      </w:r>
      <w:r w:rsidRPr="007A7B76">
        <w:t>не, когда-нибудь научатся – будет вообще хорошо, там вообще</w:t>
      </w:r>
      <w:r w:rsidR="0009374D">
        <w:t>,</w:t>
      </w:r>
      <w:r w:rsidRPr="007A7B76">
        <w:t xml:space="preserve"> такие. Можно будет поручать сумасшедшие вещи</w:t>
      </w:r>
      <w:r w:rsidR="004A68B5">
        <w:t xml:space="preserve"> –</w:t>
      </w:r>
      <w:r w:rsidRPr="007A7B76">
        <w:t xml:space="preserve"> китайцам или индийцам, если </w:t>
      </w:r>
      <w:r w:rsidR="004A68B5">
        <w:t>у них</w:t>
      </w:r>
      <w:r w:rsidRPr="007A7B76">
        <w:t xml:space="preserve"> будет на один миллиард 64 подразделения, снесут все границы по всей Галактике</w:t>
      </w:r>
      <w:r w:rsidR="004A68B5">
        <w:t>, д</w:t>
      </w:r>
      <w:r w:rsidRPr="007A7B76">
        <w:t>ыханием одного миллиарда</w:t>
      </w:r>
      <w:r w:rsidR="004A68B5">
        <w:t>,</w:t>
      </w:r>
      <w:r w:rsidRPr="007A7B76">
        <w:t xml:space="preserve"> так – Ха! И Галактика сказала</w:t>
      </w:r>
      <w:r w:rsidR="00707396">
        <w:t>: «Е</w:t>
      </w:r>
      <w:r w:rsidRPr="007A7B76">
        <w:t>сть</w:t>
      </w:r>
      <w:r w:rsidR="00707396">
        <w:t>»</w:t>
      </w:r>
      <w:r w:rsidRPr="007A7B76">
        <w:t xml:space="preserve">. </w:t>
      </w:r>
    </w:p>
    <w:p w:rsidR="0000600D" w:rsidRPr="007A7B76" w:rsidRDefault="0000600D" w:rsidP="0000600D">
      <w:pPr>
        <w:ind w:firstLine="454"/>
      </w:pPr>
      <w:r w:rsidRPr="007A7B76">
        <w:t xml:space="preserve">Поэтому у нас пока 100 миллионов – </w:t>
      </w:r>
      <w:r w:rsidR="00B47EA0">
        <w:t>300</w:t>
      </w:r>
      <w:r w:rsidRPr="007A7B76">
        <w:t xml:space="preserve"> миллионов активации, </w:t>
      </w:r>
      <w:r w:rsidR="004A68B5">
        <w:t>мы до</w:t>
      </w:r>
      <w:r w:rsidRPr="007A7B76">
        <w:t xml:space="preserve"> границ Солнечной Системы</w:t>
      </w:r>
      <w:r w:rsidR="00B47EA0">
        <w:t xml:space="preserve"> будем</w:t>
      </w:r>
      <w:r w:rsidRPr="007A7B76">
        <w:t>, нам миллиарда не хватает. Даже в совокупных странах Синтеза у нас миллиарда пока, к сожалению, нет. Мы только тянемся к не</w:t>
      </w:r>
      <w:r w:rsidR="004A68B5">
        <w:t>му</w:t>
      </w:r>
      <w:r w:rsidRPr="007A7B76">
        <w:t>, но Евросоюз, но там же не все страны возожжены? Дом Европы есть, но Дом Евросоюза не сложился, пытались</w:t>
      </w:r>
      <w:r w:rsidR="004A68B5">
        <w:t>. Н</w:t>
      </w:r>
      <w:r w:rsidRPr="007A7B76">
        <w:t>е работает Евросоюз на Метагалактику, не с</w:t>
      </w:r>
      <w:r w:rsidR="004A68B5">
        <w:t>кладывается</w:t>
      </w:r>
      <w:r w:rsidRPr="007A7B76">
        <w:t xml:space="preserve">. </w:t>
      </w:r>
      <w:r w:rsidR="004A68B5">
        <w:t>М</w:t>
      </w:r>
      <w:r w:rsidRPr="007A7B76">
        <w:t>ожет, постепенно сложится, будет хорошо. Ситуацию увидели</w:t>
      </w:r>
      <w:r w:rsidRPr="00707396">
        <w:t>?</w:t>
      </w:r>
    </w:p>
    <w:p w:rsidR="0000600D" w:rsidRPr="007A7B76" w:rsidRDefault="0000600D" w:rsidP="0000600D">
      <w:pPr>
        <w:ind w:firstLine="454"/>
      </w:pPr>
      <w:r w:rsidRPr="007A7B76">
        <w:t>Вопрос в чём: назвать можно как угодно, вопрос в том, чтоб население стран, которы</w:t>
      </w:r>
      <w:r w:rsidR="00707396">
        <w:t>е</w:t>
      </w:r>
      <w:r w:rsidRPr="007A7B76">
        <w:t xml:space="preserve"> мы назвали, усваивало то, как мы назвали подразделение. У нас было подразделение Евросоюза, а население Евросоюза это не усваивало. Французы оставались французами, испанцы испанцами, датчане датчанами. Они в Евросоюзе, но </w:t>
      </w:r>
      <w:r w:rsidRPr="007A7B76">
        <w:rPr>
          <w:i/>
        </w:rPr>
        <w:t>имели его в виду</w:t>
      </w:r>
      <w:r w:rsidRPr="007A7B76">
        <w:t>, а у нас Нация</w:t>
      </w:r>
      <w:r w:rsidR="00707396">
        <w:t xml:space="preserve"> –</w:t>
      </w:r>
      <w:r w:rsidRPr="007A7B76">
        <w:t xml:space="preserve"> Стандарт развити</w:t>
      </w:r>
      <w:r w:rsidR="00707396">
        <w:t>я</w:t>
      </w:r>
      <w:r w:rsidRPr="007A7B76">
        <w:t>.</w:t>
      </w:r>
    </w:p>
    <w:p w:rsidR="0000600D" w:rsidRDefault="0000600D" w:rsidP="0000600D">
      <w:pPr>
        <w:ind w:firstLine="454"/>
      </w:pPr>
      <w:r w:rsidRPr="007A7B76">
        <w:lastRenderedPageBreak/>
        <w:t xml:space="preserve">Кстати, по нациям, вот насчёт Союзов. Основная тенденция – это развитие </w:t>
      </w:r>
      <w:r w:rsidR="00707396">
        <w:t>н</w:t>
      </w:r>
      <w:r w:rsidRPr="007A7B76">
        <w:t>ации, и они могут свободно входить в Союзы и свободно выходить из Союза. И вот эта будет ситуация продолжаться до тех пор, пока не будет объединения всех наций в один Планетарный Союз, мы называем его Конфедеративным Союзом, который объединит уже землян для представительства</w:t>
      </w:r>
      <w:r w:rsidR="002C6105">
        <w:t>…</w:t>
      </w:r>
      <w:r w:rsidR="00707396">
        <w:t>.</w:t>
      </w:r>
      <w:r w:rsidRPr="007A7B76">
        <w:t xml:space="preserve"> Понятно.</w:t>
      </w:r>
    </w:p>
    <w:p w:rsidR="00930753" w:rsidRPr="00930753" w:rsidRDefault="00930753" w:rsidP="00930753">
      <w:pPr>
        <w:pStyle w:val="12"/>
        <w:rPr>
          <w:lang w:val="ru-RU"/>
        </w:rPr>
      </w:pPr>
      <w:bookmarkStart w:id="50" w:name="_Toc523960987"/>
      <w:r>
        <w:t xml:space="preserve">Инопланетная Цивилизация рядом с Границей Солнечной системы не </w:t>
      </w:r>
      <w:r>
        <w:rPr>
          <w:lang w:val="ru-RU"/>
        </w:rPr>
        <w:t>идёт</w:t>
      </w:r>
      <w:r>
        <w:t xml:space="preserve"> с </w:t>
      </w:r>
      <w:r>
        <w:rPr>
          <w:lang w:val="ru-RU"/>
        </w:rPr>
        <w:t>Землянами</w:t>
      </w:r>
      <w:r>
        <w:t xml:space="preserve"> контачить: </w:t>
      </w:r>
      <w:r w:rsidR="00280BA0">
        <w:rPr>
          <w:lang w:val="ru-RU"/>
        </w:rPr>
        <w:t>«Вот</w:t>
      </w:r>
      <w:r>
        <w:rPr>
          <w:lang w:val="ru-RU"/>
        </w:rPr>
        <w:t xml:space="preserve"> подрастёте</w:t>
      </w:r>
      <w:r w:rsidRPr="00930753">
        <w:rPr>
          <w:lang w:val="ru-RU"/>
        </w:rPr>
        <w:t>…</w:t>
      </w:r>
      <w:r w:rsidR="00E57731">
        <w:rPr>
          <w:lang w:val="ru-RU"/>
        </w:rPr>
        <w:t>»</w:t>
      </w:r>
      <w:bookmarkEnd w:id="50"/>
    </w:p>
    <w:p w:rsidR="0000600D" w:rsidRPr="007A7B76" w:rsidRDefault="0000600D" w:rsidP="0000600D">
      <w:pPr>
        <w:ind w:firstLine="454"/>
      </w:pPr>
      <w:r w:rsidRPr="007A7B76">
        <w:t>Анекдот, такой ответ: мы когда-то спросили инопланетную цивилизацию, которая была в Солнечной Системе: «А чего вы с нами не контачите?» Ответ был: «А не с кем». Они говорят</w:t>
      </w:r>
      <w:r w:rsidR="00BF4BE9">
        <w:t>:</w:t>
      </w:r>
      <w:r w:rsidRPr="007A7B76">
        <w:t xml:space="preserve"> </w:t>
      </w:r>
      <w:r w:rsidR="00BF4BE9">
        <w:t>С</w:t>
      </w:r>
      <w:r w:rsidRPr="007A7B76">
        <w:t xml:space="preserve"> одной стороны поконтачи</w:t>
      </w:r>
      <w:r w:rsidR="00FB05F1">
        <w:t>ш</w:t>
      </w:r>
      <w:r w:rsidRPr="007A7B76">
        <w:t xml:space="preserve">ь – </w:t>
      </w:r>
      <w:r w:rsidR="00FB05F1">
        <w:t>возбу</w:t>
      </w:r>
      <w:r w:rsidRPr="007A7B76">
        <w:t>дятся все остальные, попадёшь в конфликт. Ещё неизвестно, что это страна. Соберутся все – могут переругаться между собою, как дети, тоже попадёшь на конфликт, а ответственность-то будет перед Советом Метагалактики за контакт. Если ты не сможешь его организовать, а не факт, что сможешь по нашей подготовке, то легче не контачить, наблюдая, чем контачить, вызывая конфликт. Да ещё каждый будет тянуть одеяло на себя, то есть</w:t>
      </w:r>
      <w:r w:rsidR="00FB05F1">
        <w:t>,</w:t>
      </w:r>
      <w:r w:rsidRPr="007A7B76">
        <w:t xml:space="preserve"> мы сами ещё не в консенсусе между собою, как земляне, чтоб с нами можно было общаться.</w:t>
      </w:r>
    </w:p>
    <w:p w:rsidR="0000600D" w:rsidRPr="007A7B76" w:rsidRDefault="0000600D" w:rsidP="0000600D">
      <w:pPr>
        <w:ind w:firstLine="454"/>
      </w:pPr>
      <w:r w:rsidRPr="007A7B76">
        <w:t>Всё</w:t>
      </w:r>
      <w:r w:rsidR="00FB05F1">
        <w:t>,</w:t>
      </w:r>
      <w:r w:rsidRPr="007A7B76">
        <w:t xml:space="preserve"> и эта развитая цивилизация смотрит и говорит –</w:t>
      </w:r>
      <w:r w:rsidR="003E3F5E">
        <w:t xml:space="preserve"> </w:t>
      </w:r>
      <w:r w:rsidR="00FB05F1">
        <w:t>вот, подрастёте….</w:t>
      </w:r>
    </w:p>
    <w:p w:rsidR="0000600D" w:rsidRPr="007A7B76" w:rsidRDefault="0000600D" w:rsidP="0000600D">
      <w:pPr>
        <w:ind w:firstLine="454"/>
      </w:pPr>
      <w:r w:rsidRPr="007A7B76">
        <w:t xml:space="preserve">Он мне говорит: «С </w:t>
      </w:r>
      <w:r w:rsidRPr="00BF4BE9">
        <w:rPr>
          <w:i/>
        </w:rPr>
        <w:t>вами</w:t>
      </w:r>
      <w:r w:rsidRPr="007A7B76">
        <w:t xml:space="preserve"> же общаемся».</w:t>
      </w:r>
      <w:r w:rsidR="003E3F5E">
        <w:t xml:space="preserve"> В</w:t>
      </w:r>
      <w:r w:rsidRPr="007A7B76">
        <w:t xml:space="preserve"> смысле – разговор-то ведём. Он намекнул, что</w:t>
      </w:r>
      <w:r w:rsidR="00E17219">
        <w:t>,</w:t>
      </w:r>
      <w:r w:rsidRPr="007A7B76">
        <w:t xml:space="preserve"> если будет развитое человечество, которое умеет видеть</w:t>
      </w:r>
      <w:r w:rsidR="00FB05F1">
        <w:t>,</w:t>
      </w:r>
      <w:r w:rsidRPr="007A7B76">
        <w:t xml:space="preserve"> там</w:t>
      </w:r>
      <w:r w:rsidR="00FB05F1">
        <w:t>,</w:t>
      </w:r>
      <w:r w:rsidRPr="007A7B76">
        <w:t xml:space="preserve"> в Тонком Мире, в других Мирах, в телах</w:t>
      </w:r>
      <w:r w:rsidR="00FB05F1">
        <w:t>,</w:t>
      </w:r>
      <w:r w:rsidRPr="007A7B76">
        <w:t xml:space="preserve"> Ипостасном, </w:t>
      </w:r>
      <w:r w:rsidR="00FB05F1">
        <w:t xml:space="preserve">– </w:t>
      </w:r>
      <w:r w:rsidRPr="007A7B76">
        <w:t xml:space="preserve">они будут общаться. Вопрос в том, что подготовки…, самая простая вещь – </w:t>
      </w:r>
      <w:r w:rsidRPr="00FB05F1">
        <w:rPr>
          <w:b/>
          <w:spacing w:val="20"/>
        </w:rPr>
        <w:t>подготовка</w:t>
      </w:r>
      <w:r w:rsidRPr="007A7B76">
        <w:rPr>
          <w:b/>
        </w:rPr>
        <w:t>.</w:t>
      </w:r>
    </w:p>
    <w:p w:rsidR="0000600D" w:rsidRPr="007A7B76" w:rsidRDefault="0000600D" w:rsidP="0000600D">
      <w:pPr>
        <w:ind w:firstLine="454"/>
      </w:pPr>
      <w:r w:rsidRPr="007A7B76">
        <w:t>Их корабль висит в Тонком Мире, наблюдает за нами. Не</w:t>
      </w:r>
      <w:r w:rsidR="00FB05F1">
        <w:t>-</w:t>
      </w:r>
      <w:r w:rsidRPr="007A7B76">
        <w:t xml:space="preserve">не, не рядом с Планетой, рядом с Солнечной Системой они уважают границы, но </w:t>
      </w:r>
      <w:r w:rsidR="00FB05F1">
        <w:t xml:space="preserve">в </w:t>
      </w:r>
      <w:r w:rsidRPr="007A7B76">
        <w:t>границ</w:t>
      </w:r>
      <w:r w:rsidR="00FB05F1">
        <w:t>е</w:t>
      </w:r>
      <w:r w:rsidRPr="007A7B76">
        <w:t xml:space="preserve"> Солнечной Системы они</w:t>
      </w:r>
      <w:r w:rsidR="00FB05F1" w:rsidRPr="00C61418">
        <w:t>…</w:t>
      </w:r>
      <w:r w:rsidRPr="007A7B76">
        <w:t xml:space="preserve"> теперь на границе Галактики и Солнечной Системы обитают</w:t>
      </w:r>
      <w:r w:rsidR="00FB05F1">
        <w:t xml:space="preserve">. </w:t>
      </w:r>
      <w:r w:rsidR="00FB05F1" w:rsidRPr="00FB05F1">
        <w:rPr>
          <w:b/>
        </w:rPr>
        <w:t>И</w:t>
      </w:r>
      <w:r w:rsidRPr="00FB05F1">
        <w:rPr>
          <w:b/>
        </w:rPr>
        <w:t>х поставили наблюдать.</w:t>
      </w:r>
      <w:r w:rsidR="003E3F5E" w:rsidRPr="00FB05F1">
        <w:rPr>
          <w:b/>
        </w:rPr>
        <w:t xml:space="preserve"> Ч</w:t>
      </w:r>
      <w:r w:rsidRPr="00FB05F1">
        <w:rPr>
          <w:b/>
        </w:rPr>
        <w:t>тоб мы тут всякие ядерные взрывы не сделали. Уже было, никто не хочет повторения</w:t>
      </w:r>
      <w:r w:rsidRPr="007A7B76">
        <w:t>, так выразимся.</w:t>
      </w:r>
      <w:r w:rsidR="003E3F5E">
        <w:t xml:space="preserve"> В</w:t>
      </w:r>
      <w:r w:rsidRPr="007A7B76">
        <w:t>от глупостей же хватает. Есть китайско-американское творчество</w:t>
      </w:r>
      <w:r w:rsidR="00FB05F1">
        <w:t>,</w:t>
      </w:r>
      <w:r w:rsidRPr="007A7B76">
        <w:t xml:space="preserve"> на сегодня, раньше было российско-американское творчество</w:t>
      </w:r>
      <w:r w:rsidR="00FB05F1">
        <w:t>,</w:t>
      </w:r>
      <w:r w:rsidRPr="007A7B76">
        <w:t xml:space="preserve"> на вчера, что только не делали.</w:t>
      </w:r>
    </w:p>
    <w:p w:rsidR="0000600D" w:rsidRDefault="0000600D" w:rsidP="0000600D">
      <w:pPr>
        <w:ind w:firstLine="454"/>
      </w:pPr>
      <w:r w:rsidRPr="007A7B76">
        <w:t>Ладно, вот такая практика. Увидели? Просто, я думаю</w:t>
      </w:r>
      <w:r w:rsidR="00FB05F1">
        <w:t>, тут</w:t>
      </w:r>
      <w:r w:rsidRPr="007A7B76">
        <w:t xml:space="preserve"> всё просто, остальные детали, я думаю, вы сами посоображаете, с учётом всей информации</w:t>
      </w:r>
      <w:r w:rsidR="00BF4BE9">
        <w:t>,</w:t>
      </w:r>
      <w:r w:rsidRPr="007A7B76">
        <w:t xml:space="preserve"> свяжете.</w:t>
      </w:r>
    </w:p>
    <w:p w:rsidR="00BF4BE9" w:rsidRPr="007A7B76" w:rsidRDefault="00BF4BE9" w:rsidP="0000600D">
      <w:pPr>
        <w:ind w:firstLine="454"/>
      </w:pPr>
    </w:p>
    <w:p w:rsidR="00930753" w:rsidRPr="00930753" w:rsidRDefault="00930753" w:rsidP="00930753">
      <w:pPr>
        <w:pStyle w:val="12"/>
        <w:rPr>
          <w:lang w:val="ru-RU"/>
        </w:rPr>
      </w:pPr>
      <w:bookmarkStart w:id="51" w:name="_Toc523960988"/>
      <w:r>
        <w:t>Стяжания –</w:t>
      </w:r>
      <w:r>
        <w:rPr>
          <w:lang w:val="ru-RU"/>
        </w:rPr>
        <w:t xml:space="preserve"> примен</w:t>
      </w:r>
      <w:r w:rsidR="007E7882">
        <w:rPr>
          <w:lang w:val="ru-RU"/>
        </w:rPr>
        <w:t>я</w:t>
      </w:r>
      <w:r>
        <w:rPr>
          <w:lang w:val="ru-RU"/>
        </w:rPr>
        <w:t>ть практически к населению</w:t>
      </w:r>
      <w:r>
        <w:t xml:space="preserve"> Планеты!</w:t>
      </w:r>
      <w:r>
        <w:rPr>
          <w:lang w:val="ru-RU"/>
        </w:rPr>
        <w:t>!</w:t>
      </w:r>
      <w:bookmarkEnd w:id="51"/>
    </w:p>
    <w:p w:rsidR="0000600D" w:rsidRPr="007A7B76" w:rsidRDefault="0000600D" w:rsidP="0000600D">
      <w:pPr>
        <w:ind w:firstLine="454"/>
      </w:pPr>
      <w:r w:rsidRPr="007A7B76">
        <w:t>То есть</w:t>
      </w:r>
      <w:r w:rsidR="00FB05F1">
        <w:t>,</w:t>
      </w:r>
      <w:r w:rsidRPr="007A7B76">
        <w:t xml:space="preserve"> смысл в чём, вот этого вот двух</w:t>
      </w:r>
      <w:r w:rsidR="00FB05F1">
        <w:t>,</w:t>
      </w:r>
      <w:r w:rsidRPr="007A7B76">
        <w:t xml:space="preserve"> трёх часов, что я сейчас с вами общаюсь. </w:t>
      </w:r>
      <w:r w:rsidRPr="00FB05F1">
        <w:rPr>
          <w:b/>
        </w:rPr>
        <w:t>Вы должны научиться видеть любые стяжания, самые высокие</w:t>
      </w:r>
      <w:r w:rsidRPr="00FB05F1">
        <w:t>, ВЦР – это очень высок</w:t>
      </w:r>
      <w:r w:rsidR="00FB05F1" w:rsidRPr="00FB05F1">
        <w:t>о</w:t>
      </w:r>
      <w:r w:rsidRPr="00FB05F1">
        <w:t>е стяжани</w:t>
      </w:r>
      <w:r w:rsidR="00FB05F1" w:rsidRPr="00FB05F1">
        <w:t>е</w:t>
      </w:r>
      <w:r w:rsidRPr="00FB05F1">
        <w:t>,</w:t>
      </w:r>
      <w:r w:rsidRPr="00FB05F1">
        <w:rPr>
          <w:b/>
        </w:rPr>
        <w:t xml:space="preserve"> в практической плоскости применения к населению Планеты</w:t>
      </w:r>
      <w:r w:rsidRPr="007A7B76">
        <w:t>. Если вы вот это равновесие увидите – это профессионально-политический взгляд. Это не значит, что сразу все возьмут, надо ситуацию готовить, вот как с седьмой эволюцией – будем готовить. То есть</w:t>
      </w:r>
      <w:r w:rsidR="00FB05F1">
        <w:t>,</w:t>
      </w:r>
      <w:r w:rsidRPr="007A7B76">
        <w:t xml:space="preserve"> взял шестую – готовься к седьмой, это закон Ученика, да? Но это значит, что мы должны соображать так, понимаете? </w:t>
      </w:r>
      <w:r w:rsidR="00FB05F1">
        <w:t>Что, что бы мы ни д</w:t>
      </w:r>
      <w:r w:rsidRPr="007A7B76">
        <w:t>елали, индивидуально каждый из нас что</w:t>
      </w:r>
      <w:r w:rsidR="00FB05F1">
        <w:t xml:space="preserve"> </w:t>
      </w:r>
      <w:r w:rsidRPr="007A7B76">
        <w:t xml:space="preserve">бы ни стяжал, это копилка на </w:t>
      </w:r>
      <w:r w:rsidR="00FB05F1">
        <w:t>– что-то там. П</w:t>
      </w:r>
      <w:r w:rsidRPr="007A7B76">
        <w:t xml:space="preserve">онимаете? И это </w:t>
      </w:r>
      <w:r w:rsidRPr="00FB05F1">
        <w:rPr>
          <w:i/>
        </w:rPr>
        <w:t>что-то там</w:t>
      </w:r>
      <w:r w:rsidRPr="007A7B76">
        <w:t xml:space="preserve"> </w:t>
      </w:r>
      <w:r w:rsidRPr="00FB05F1">
        <w:rPr>
          <w:b/>
        </w:rPr>
        <w:t>сознательно надо отдавать другим</w:t>
      </w:r>
      <w:r w:rsidRPr="007A7B76">
        <w:t xml:space="preserve">, потому что мы служим другим, тогда вы будете сами ускоряться в росте. </w:t>
      </w:r>
    </w:p>
    <w:p w:rsidR="00FB05F1" w:rsidRDefault="0000600D" w:rsidP="0000600D">
      <w:pPr>
        <w:ind w:firstLine="454"/>
      </w:pPr>
      <w:r w:rsidRPr="007A7B76">
        <w:t>Некоторые из вас не могут перейти в следующую степень Посвящения, потому что вы не отдаёте его другим. О чём мы сегодня говорили? То есть</w:t>
      </w:r>
      <w:r w:rsidR="00FB05F1">
        <w:t>,</w:t>
      </w:r>
      <w:r w:rsidRPr="007A7B76">
        <w:t xml:space="preserve"> 10-ю Эволюцию не активируете.</w:t>
      </w:r>
    </w:p>
    <w:p w:rsidR="0000600D" w:rsidRPr="007A7B76" w:rsidRDefault="00FB05F1" w:rsidP="0000600D">
      <w:pPr>
        <w:ind w:firstLine="454"/>
      </w:pPr>
      <w:r>
        <w:t>Вы, такое, р</w:t>
      </w:r>
      <w:r w:rsidR="0000600D" w:rsidRPr="007A7B76">
        <w:t xml:space="preserve">ади прикола, вы попробуйте сделать индивидуальную практику, отдать все ваши Права Созидания </w:t>
      </w:r>
      <w:r>
        <w:t xml:space="preserve">– </w:t>
      </w:r>
      <w:r w:rsidR="0000600D" w:rsidRPr="007A7B76">
        <w:t>10</w:t>
      </w:r>
      <w:r w:rsidR="001451EF">
        <w:t>-й</w:t>
      </w:r>
      <w:r w:rsidR="0000600D" w:rsidRPr="007A7B76">
        <w:t xml:space="preserve"> Эволюции, действующей. Вы иногда будете в шоке от того, насколько вам легко станет. То есть</w:t>
      </w:r>
      <w:r>
        <w:t>,</w:t>
      </w:r>
      <w:r w:rsidR="0000600D" w:rsidRPr="007A7B76">
        <w:t xml:space="preserve"> они готовы были отдаться</w:t>
      </w:r>
      <w:r w:rsidRPr="00C61418">
        <w:t>…</w:t>
      </w:r>
      <w:r>
        <w:t xml:space="preserve"> но </w:t>
      </w:r>
      <w:r w:rsidR="0000600D" w:rsidRPr="007A7B76">
        <w:t>знаете,</w:t>
      </w:r>
      <w:r w:rsidR="003E3F5E">
        <w:t xml:space="preserve"> </w:t>
      </w:r>
      <w:r>
        <w:t>«</w:t>
      </w:r>
      <w:r w:rsidR="0000600D" w:rsidRPr="007A7B76">
        <w:t>всё ж моё</w:t>
      </w:r>
      <w:r>
        <w:t>»?</w:t>
      </w:r>
      <w:r w:rsidR="0000600D" w:rsidRPr="007A7B76">
        <w:t xml:space="preserve"> А раз вам станет легко – вы опустошитесь, можно будет выйти к Папе и попросить заполниться или новыми Правами Созидания в тех же Посвящениях,</w:t>
      </w:r>
      <w:r w:rsidR="003E3F5E">
        <w:t xml:space="preserve"> </w:t>
      </w:r>
      <w:r w:rsidR="0000600D" w:rsidRPr="007A7B76">
        <w:t>вот как бы обновление. Но</w:t>
      </w:r>
      <w:r>
        <w:t>,</w:t>
      </w:r>
      <w:r w:rsidR="0000600D" w:rsidRPr="007A7B76">
        <w:t xml:space="preserve"> может быть</w:t>
      </w:r>
      <w:r>
        <w:t>,</w:t>
      </w:r>
      <w:r w:rsidR="0000600D" w:rsidRPr="007A7B76">
        <w:t xml:space="preserve"> вы готовы к новому Посвящению, вам его просто дадут, говорят: «На, давно готов</w:t>
      </w:r>
      <w:r>
        <w:t>,</w:t>
      </w:r>
      <w:r w:rsidR="0000600D" w:rsidRPr="007A7B76">
        <w:t xml:space="preserve"> никак не могли вручить». Не отдавал старое. </w:t>
      </w:r>
    </w:p>
    <w:p w:rsidR="0000600D" w:rsidRPr="007A7B76" w:rsidRDefault="0000600D" w:rsidP="0000600D">
      <w:pPr>
        <w:ind w:firstLine="454"/>
      </w:pPr>
      <w:r w:rsidRPr="007A7B76">
        <w:t>Я не шучу, я по ситуации, как я вас в зале вижу, я сейчас не фривольничаю, в зале-то видно, кто</w:t>
      </w:r>
      <w:r w:rsidR="00930753">
        <w:t>,</w:t>
      </w:r>
      <w:r w:rsidRPr="007A7B76">
        <w:t xml:space="preserve"> с чем стоит там,</w:t>
      </w:r>
      <w:r w:rsidR="003E3F5E">
        <w:t xml:space="preserve"> </w:t>
      </w:r>
      <w:r w:rsidRPr="007A7B76">
        <w:t xml:space="preserve">хоть как-то, </w:t>
      </w:r>
      <w:r w:rsidR="00FB05F1">
        <w:t xml:space="preserve">там </w:t>
      </w:r>
      <w:r w:rsidRPr="007A7B76">
        <w:t>Отец больше видит. И у некоторых проблема отдачи. Даже некоторые не знали</w:t>
      </w:r>
      <w:r w:rsidR="00FB05F1">
        <w:t>,</w:t>
      </w:r>
      <w:r w:rsidRPr="007A7B76">
        <w:t xml:space="preserve"> куда. Знаете, так: «Я и так всё эманирую по людям». Блестяще. А люди Права Созидания твоего Посвящения берут? Оно от них отталкивается и возвращается к тебе. Вот смысл, </w:t>
      </w:r>
      <w:r w:rsidRPr="007A7B76">
        <w:lastRenderedPageBreak/>
        <w:t xml:space="preserve">почему я сказал </w:t>
      </w:r>
      <w:r w:rsidRPr="007A7B76">
        <w:rPr>
          <w:b/>
        </w:rPr>
        <w:t>эманировать в Эволюцию и через Эволюцию людям, потому что некоторые люди не могут взять наши посвящения, потому что у них их нет,</w:t>
      </w:r>
      <w:r w:rsidRPr="007A7B76">
        <w:t xml:space="preserve"> а Закон Иерархии: «Подобное притягивает подобное».</w:t>
      </w:r>
    </w:p>
    <w:p w:rsidR="0000600D" w:rsidRPr="007A7B76" w:rsidRDefault="0000600D" w:rsidP="0000600D">
      <w:pPr>
        <w:ind w:firstLine="454"/>
      </w:pPr>
      <w:r w:rsidRPr="007A7B76">
        <w:t xml:space="preserve">Зачем нам Отец организовал Эволюции? Потому что Эволюцию человек не может не взять, она мощная. </w:t>
      </w:r>
      <w:r w:rsidR="00FB05F1">
        <w:t>И е</w:t>
      </w:r>
      <w:r w:rsidRPr="007A7B76">
        <w:t>сли мы свои Права Созидания отдадим Эволюции, она уже распределит по населению, там</w:t>
      </w:r>
      <w:r w:rsidR="00FB05F1">
        <w:t>,</w:t>
      </w:r>
      <w:r w:rsidRPr="007A7B76">
        <w:t xml:space="preserve"> фрагментиками хотя бы. Это автоматика самоорганизаци</w:t>
      </w:r>
      <w:r w:rsidR="00201070">
        <w:t>и</w:t>
      </w:r>
      <w:r w:rsidRPr="007A7B76">
        <w:t>. А если мы будем эманировать людям, они не возьмут</w:t>
      </w:r>
      <w:r w:rsidR="00201070">
        <w:t>,</w:t>
      </w:r>
      <w:r w:rsidRPr="007A7B76">
        <w:t xml:space="preserve"> по подобию</w:t>
      </w:r>
      <w:r w:rsidR="00D052A3">
        <w:t>.</w:t>
      </w:r>
    </w:p>
    <w:p w:rsidR="0000600D" w:rsidRPr="007A7B76" w:rsidRDefault="0000600D" w:rsidP="0000600D">
      <w:pPr>
        <w:ind w:firstLine="454"/>
      </w:pPr>
      <w:r w:rsidRPr="007A7B76">
        <w:t xml:space="preserve">Пример, пример. У вас 60-й статус, вы – Ипостась, а в пятой расе было всего 16 Посвящений: 8 планетарных, 8 солнечных. Вы эманируете 60-е Посвящение людям. Вас ненавидят даже все </w:t>
      </w:r>
      <w:r w:rsidR="00201070">
        <w:t>П</w:t>
      </w:r>
      <w:r w:rsidRPr="007A7B76">
        <w:t xml:space="preserve">освящённые пятой расы. Вы на них давите!! 60-ю </w:t>
      </w:r>
      <w:r w:rsidR="00201070">
        <w:t>П</w:t>
      </w:r>
      <w:r w:rsidRPr="007A7B76">
        <w:t>освящениями на их несчастные 8 солнечных, где они</w:t>
      </w:r>
      <w:r w:rsidR="00201070">
        <w:t>,</w:t>
      </w:r>
      <w:r w:rsidRPr="007A7B76">
        <w:t xml:space="preserve"> аж</w:t>
      </w:r>
      <w:r w:rsidR="00201070">
        <w:t>,</w:t>
      </w:r>
      <w:r w:rsidRPr="007A7B76">
        <w:t xml:space="preserve"> Аватар Солнечный должны были быть. Это крутость неимоверная. Вон</w:t>
      </w:r>
      <w:r w:rsidR="00201070">
        <w:t>,</w:t>
      </w:r>
      <w:r w:rsidRPr="007A7B76">
        <w:t xml:space="preserve"> Саи Баба был, это Аватар Планетарный, представляете масштаб действия Аватара Солнечного, тогда</w:t>
      </w:r>
      <w:r w:rsidR="00201070">
        <w:t>. О</w:t>
      </w:r>
      <w:r w:rsidRPr="007A7B76">
        <w:t>ни: «А-а». И к вам приходят</w:t>
      </w:r>
      <w:r w:rsidR="00201070">
        <w:t>,</w:t>
      </w:r>
      <w:r w:rsidRPr="007A7B76">
        <w:t xml:space="preserve"> и от вас убегают, потому что вы на них </w:t>
      </w:r>
      <w:r w:rsidRPr="00201070">
        <w:rPr>
          <w:i/>
        </w:rPr>
        <w:t>давите</w:t>
      </w:r>
      <w:r w:rsidRPr="007A7B76">
        <w:t xml:space="preserve"> своим 60-м Посвящением. Вы даже не замечаете, как давите, рядом с вами стоять невозможно</w:t>
      </w:r>
      <w:r w:rsidR="00201070">
        <w:t>!</w:t>
      </w:r>
      <w:r w:rsidRPr="007A7B76">
        <w:t xml:space="preserve"> Вроде стоишь, вы ничего не говорите, а такое ощущение, что тяжело просто. Мне так один и сказал: «Ну, просто тяжело рядом с тобой стоять даже». Я говорю: «Чем?» «Не знаю</w:t>
      </w:r>
      <w:r w:rsidR="00201070">
        <w:t>. М</w:t>
      </w:r>
      <w:r w:rsidRPr="007A7B76">
        <w:t>не просто тяжело</w:t>
      </w:r>
      <w:r w:rsidR="00201070">
        <w:t>,</w:t>
      </w:r>
      <w:r w:rsidRPr="007A7B76">
        <w:t xml:space="preserve"> видеть это». </w:t>
      </w:r>
    </w:p>
    <w:p w:rsidR="0000600D" w:rsidRPr="007A7B76" w:rsidRDefault="0000600D" w:rsidP="0000600D">
      <w:pPr>
        <w:ind w:firstLine="454"/>
      </w:pPr>
      <w:r w:rsidRPr="007A7B76">
        <w:t xml:space="preserve">Поэтому у нас есть эволюции, которые адаптируют всё это населению. Вот, ваши 60 Статусов </w:t>
      </w:r>
      <w:r w:rsidR="00201070">
        <w:t>–</w:t>
      </w:r>
      <w:r w:rsidRPr="007A7B76">
        <w:t xml:space="preserve"> это Начал</w:t>
      </w:r>
      <w:r w:rsidR="00201070">
        <w:t>а</w:t>
      </w:r>
      <w:r w:rsidRPr="007A7B76">
        <w:t xml:space="preserve"> Творения, даже должностных, это всё равно Начал</w:t>
      </w:r>
      <w:r w:rsidR="00201070">
        <w:t>а</w:t>
      </w:r>
      <w:r w:rsidRPr="007A7B76">
        <w:t xml:space="preserve"> Творения. А люди могут взять на 16, четверть, чтоб было понятно. Мы сейчас Владыки Синтеза, 62. А люди могут взять, высшие</w:t>
      </w:r>
      <w:r w:rsidR="00201070">
        <w:t>,</w:t>
      </w:r>
      <w:r w:rsidRPr="007A7B76">
        <w:t xml:space="preserve"> подготовленные Посвящённые </w:t>
      </w:r>
      <w:r w:rsidR="00201070">
        <w:t xml:space="preserve">– </w:t>
      </w:r>
      <w:r w:rsidRPr="007A7B76">
        <w:t xml:space="preserve">на 16, а люди вообще </w:t>
      </w:r>
      <w:r w:rsidR="00201070">
        <w:t xml:space="preserve">– </w:t>
      </w:r>
      <w:r w:rsidRPr="007A7B76">
        <w:t xml:space="preserve">на семь. Дальше что? </w:t>
      </w:r>
    </w:p>
    <w:p w:rsidR="0000600D" w:rsidRPr="007A7B76" w:rsidRDefault="0000600D" w:rsidP="0000600D">
      <w:pPr>
        <w:ind w:firstLine="454"/>
      </w:pPr>
      <w:r w:rsidRPr="007A7B76">
        <w:t>И вот нужны эволюции, которые адаптируют это</w:t>
      </w:r>
      <w:r w:rsidR="00201070">
        <w:t xml:space="preserve"> к</w:t>
      </w:r>
      <w:r w:rsidRPr="007A7B76">
        <w:t xml:space="preserve"> населению. Зачем мы сейчас стяжали 6-ю эволюцию? Она занимается телесным развитием Человека Метагалактики.</w:t>
      </w:r>
      <w:r w:rsidR="003E3F5E">
        <w:t xml:space="preserve"> Е</w:t>
      </w:r>
      <w:r w:rsidRPr="007A7B76">
        <w:t>стественно, и Частями там,</w:t>
      </w:r>
      <w:r w:rsidR="003E3F5E">
        <w:t xml:space="preserve"> </w:t>
      </w:r>
      <w:r w:rsidRPr="007A7B76">
        <w:t>и всего нижестоящего. Значит</w:t>
      </w:r>
      <w:r w:rsidR="00201070">
        <w:t>,</w:t>
      </w:r>
      <w:r w:rsidRPr="007A7B76">
        <w:t xml:space="preserve"> уже 6-я эволюция гражданам России и по планете Земля вместе,</w:t>
      </w:r>
      <w:r w:rsidR="003E3F5E">
        <w:t xml:space="preserve"> </w:t>
      </w:r>
      <w:r w:rsidRPr="007A7B76">
        <w:t xml:space="preserve">как получится, будет просто развёртывать </w:t>
      </w:r>
      <w:r w:rsidRPr="00201070">
        <w:rPr>
          <w:i/>
        </w:rPr>
        <w:t>Части по реальностям</w:t>
      </w:r>
      <w:r w:rsidRPr="007A7B76">
        <w:t>, адаптивно, у кого получится,</w:t>
      </w:r>
      <w:r w:rsidR="003E3F5E">
        <w:t xml:space="preserve"> </w:t>
      </w:r>
      <w:r w:rsidRPr="007A7B76">
        <w:t xml:space="preserve">есть же талантливые люди, у которых спонтанно это получается. Это же не обязательно стяжать только здесь. </w:t>
      </w:r>
    </w:p>
    <w:p w:rsidR="0000600D" w:rsidRPr="007A7B76" w:rsidRDefault="0000600D" w:rsidP="0000600D">
      <w:pPr>
        <w:ind w:firstLine="454"/>
      </w:pPr>
      <w:r w:rsidRPr="00201070">
        <w:rPr>
          <w:b/>
        </w:rPr>
        <w:t>А раньше мы с вами говорили, вспомните, лет 5-6 назад, что только Синтез может вывести на реальности. А сейчас мы стяжали эволюции, которые без Синтеза будут вытаскивать людей на реальности</w:t>
      </w:r>
      <w:r w:rsidRPr="007A7B76">
        <w:t>. Может быть</w:t>
      </w:r>
      <w:r w:rsidR="00201070">
        <w:t>,</w:t>
      </w:r>
      <w:r w:rsidRPr="007A7B76">
        <w:t xml:space="preserve"> не на много, но всё равно может.</w:t>
      </w:r>
      <w:r w:rsidR="003E3F5E">
        <w:t xml:space="preserve"> Х</w:t>
      </w:r>
      <w:r w:rsidRPr="007A7B76">
        <w:t xml:space="preserve">отя бы на 256 сможет, уже хорошо. Младенцев хотя бы, которые имеют 256 Частей. </w:t>
      </w:r>
    </w:p>
    <w:p w:rsidR="0000600D" w:rsidRPr="007A7B76" w:rsidRDefault="0000600D" w:rsidP="0000600D">
      <w:pPr>
        <w:ind w:firstLine="454"/>
      </w:pPr>
      <w:r w:rsidRPr="007A7B76">
        <w:t>То есть, это эволюционная поддержка тех 256-ти Частей Человека Метагалактики</w:t>
      </w:r>
      <w:r w:rsidR="001451EF">
        <w:t xml:space="preserve"> ФА,</w:t>
      </w:r>
      <w:r w:rsidRPr="007A7B76">
        <w:t xml:space="preserve"> которые устанавливаются младенцам. То есть, это такая природная эволюция. Вот что мы сейчас дела</w:t>
      </w:r>
      <w:r w:rsidR="00201070">
        <w:t>ли!</w:t>
      </w:r>
      <w:r w:rsidRPr="007A7B76">
        <w:t xml:space="preserve"> П</w:t>
      </w:r>
      <w:r w:rsidR="00201070">
        <w:t>р</w:t>
      </w:r>
      <w:r w:rsidRPr="007A7B76">
        <w:t>обуйте увидеть этот масштаб. То есть, мы передаём свои возможности человечеству</w:t>
      </w:r>
      <w:r w:rsidR="00201070">
        <w:t>,</w:t>
      </w:r>
      <w:r w:rsidRPr="007A7B76">
        <w:t xml:space="preserve"> эволюционно. Но кто-то первый должен был это стяжать, накопить, сложить, а потом отдать, потому что, чтоб в эволюцию отдать, надо…</w:t>
      </w:r>
      <w:r w:rsidR="00201070">
        <w:t>.</w:t>
      </w:r>
      <w:r w:rsidRPr="007A7B76">
        <w:t xml:space="preserve"> </w:t>
      </w:r>
    </w:p>
    <w:p w:rsidR="00201070" w:rsidRDefault="0000600D" w:rsidP="0000600D">
      <w:pPr>
        <w:ind w:firstLine="454"/>
      </w:pPr>
      <w:r w:rsidRPr="007A7B76">
        <w:t>И вот теперь представьте, вы стяжаете 6-ю эволюцию, из вас сканировали сейчас всё, что вы имели телом, всеми телами, ипостасным, мировым</w:t>
      </w:r>
      <w:r w:rsidR="00201070">
        <w:t xml:space="preserve">; </w:t>
      </w:r>
      <w:r w:rsidRPr="007A7B76">
        <w:t xml:space="preserve">всё, что вы имеете в Частях. А, всё что телом </w:t>
      </w:r>
      <w:r w:rsidR="00201070" w:rsidRPr="00201070">
        <w:t>–</w:t>
      </w:r>
      <w:r w:rsidRPr="007A7B76">
        <w:t xml:space="preserve"> в 6-ю эволюцию поставили. Всё</w:t>
      </w:r>
      <w:r w:rsidR="00201070">
        <w:t>,</w:t>
      </w:r>
      <w:r w:rsidRPr="007A7B76">
        <w:t xml:space="preserve"> что в Частях </w:t>
      </w:r>
      <w:r w:rsidR="00201070" w:rsidRPr="00201070">
        <w:t>–</w:t>
      </w:r>
      <w:r w:rsidRPr="007A7B76">
        <w:t xml:space="preserve"> в 5-ю поставили. Всё</w:t>
      </w:r>
      <w:r w:rsidR="00201070">
        <w:t>,</w:t>
      </w:r>
      <w:r w:rsidRPr="007A7B76">
        <w:t xml:space="preserve"> что в Системах </w:t>
      </w:r>
      <w:r w:rsidR="00201070" w:rsidRPr="00201070">
        <w:t>–</w:t>
      </w:r>
      <w:r w:rsidRPr="007A7B76">
        <w:t xml:space="preserve"> в 4-ю поставили. Всё</w:t>
      </w:r>
      <w:r w:rsidR="00201070">
        <w:t>,</w:t>
      </w:r>
      <w:r w:rsidRPr="007A7B76">
        <w:t xml:space="preserve"> что в Аппаратах </w:t>
      </w:r>
      <w:r w:rsidR="00201070" w:rsidRPr="00201070">
        <w:t>–</w:t>
      </w:r>
      <w:r w:rsidRPr="007A7B76">
        <w:t xml:space="preserve"> в третью поставили. Всё</w:t>
      </w:r>
      <w:r w:rsidR="00201070">
        <w:t>,</w:t>
      </w:r>
      <w:r w:rsidRPr="007A7B76">
        <w:t xml:space="preserve"> что в Частностях </w:t>
      </w:r>
      <w:r w:rsidR="00201070" w:rsidRPr="00201070">
        <w:t>–</w:t>
      </w:r>
      <w:r w:rsidRPr="007A7B76">
        <w:t xml:space="preserve"> во вторую поставили. А вообще наши условия физической жизни </w:t>
      </w:r>
      <w:r w:rsidR="00201070" w:rsidRPr="00201070">
        <w:t>–</w:t>
      </w:r>
      <w:r w:rsidRPr="007A7B76">
        <w:t xml:space="preserve"> в первую поставили,</w:t>
      </w:r>
      <w:r w:rsidR="003E3F5E">
        <w:t xml:space="preserve"> </w:t>
      </w:r>
      <w:r w:rsidRPr="007A7B76">
        <w:t xml:space="preserve">кто так живёт из нас, </w:t>
      </w:r>
      <w:r w:rsidR="00201070">
        <w:t xml:space="preserve">– </w:t>
      </w:r>
      <w:r w:rsidRPr="007A7B76">
        <w:t>всем.</w:t>
      </w:r>
    </w:p>
    <w:p w:rsidR="0000600D" w:rsidRPr="007A7B76" w:rsidRDefault="0000600D" w:rsidP="0000600D">
      <w:pPr>
        <w:ind w:firstLine="454"/>
      </w:pPr>
      <w:r w:rsidRPr="007A7B76">
        <w:t xml:space="preserve">И только после этого мы смогли взять коллективную каплю Высокой Цельной Реальности. </w:t>
      </w:r>
    </w:p>
    <w:p w:rsidR="0000600D" w:rsidRPr="007A7B76" w:rsidRDefault="00201070" w:rsidP="0000600D">
      <w:pPr>
        <w:ind w:firstLine="454"/>
      </w:pPr>
      <w:r>
        <w:t>К</w:t>
      </w:r>
      <w:r w:rsidR="0000600D" w:rsidRPr="007A7B76">
        <w:t>то понял, мы в начале у Владыки стяжали выражение 6</w:t>
      </w:r>
      <w:r w:rsidR="001451EF">
        <w:t>-й</w:t>
      </w:r>
      <w:r w:rsidR="0000600D" w:rsidRPr="007A7B76">
        <w:t xml:space="preserve"> эволюции, а за ней нас расписали по всем нижестоящим тоже. Вот этим. И когда Владыка понял, мы там паузу долго держали, что на шесть эволюций всё отдали, в смысле</w:t>
      </w:r>
      <w:r>
        <w:t>,</w:t>
      </w:r>
      <w:r w:rsidR="0000600D" w:rsidRPr="007A7B76">
        <w:t xml:space="preserve"> вот последнюю каплю из нас выдавили, которую можно отдать в эволюцию, нас отправили к Отцу заполняться ВЦР, коллективно. Увидели? По логике практики </w:t>
      </w:r>
      <w:r w:rsidRPr="00201070">
        <w:t>–</w:t>
      </w:r>
      <w:r w:rsidR="0000600D" w:rsidRPr="007A7B76">
        <w:t xml:space="preserve"> вот так.</w:t>
      </w:r>
    </w:p>
    <w:p w:rsidR="0000600D" w:rsidRPr="007A7B76" w:rsidRDefault="0000600D" w:rsidP="0000600D">
      <w:pPr>
        <w:ind w:firstLine="454"/>
      </w:pPr>
      <w:r w:rsidRPr="007A7B76">
        <w:t>Это не значит, что вы этого лишились. Это значит, что это пройденный материал, он у вас естественно усвоен. Отдали другим, пошли дальше. Теперь нужно нарабатывать следующий такой же материал, на следующий вид Частей, Систем, Аппаратов и телесности, опыта телесности, любого опыта телесности. Понятно, да?</w:t>
      </w:r>
      <w:r w:rsidR="003E3F5E">
        <w:t xml:space="preserve"> К</w:t>
      </w:r>
      <w:r w:rsidRPr="007A7B76">
        <w:t>то, что там</w:t>
      </w:r>
      <w:r w:rsidR="00201070">
        <w:t>, И</w:t>
      </w:r>
      <w:r w:rsidRPr="007A7B76">
        <w:t xml:space="preserve">постасное тело научилось тому-то, отдало. Научилось видеть, отдало. Научилось ходить, отдало. Научилось общаться, отдало. Научилось принимать в себя и держать Огонь, отдало. </w:t>
      </w:r>
      <w:r w:rsidR="003E3F5E">
        <w:t>К</w:t>
      </w:r>
      <w:r w:rsidRPr="007A7B76">
        <w:t xml:space="preserve">ак пример. </w:t>
      </w:r>
      <w:r w:rsidRPr="00201070">
        <w:rPr>
          <w:b/>
        </w:rPr>
        <w:t>Это очень интересное умение и навык</w:t>
      </w:r>
      <w:r w:rsidRPr="007A7B76">
        <w:t xml:space="preserve">. То есть, любые умения и навыки, что мы разработали, мы сейчас отдали в 6-ю эволюцию. Получили все россияне и все люди по планете Земля. А люди по планете Земля, естественно все наши </w:t>
      </w:r>
      <w:r w:rsidRPr="007A7B76">
        <w:lastRenderedPageBreak/>
        <w:t>служащие по другим странам автоматически это получили, потому что они в Метагалактике. А дальше по планете Земля</w:t>
      </w:r>
      <w:r w:rsidR="00201070">
        <w:t xml:space="preserve"> –</w:t>
      </w:r>
      <w:r w:rsidRPr="007A7B76">
        <w:t xml:space="preserve"> кто, что мог взять, любым фрагментом. </w:t>
      </w:r>
    </w:p>
    <w:p w:rsidR="0000600D" w:rsidRPr="007A7B76" w:rsidRDefault="0000600D" w:rsidP="0000600D">
      <w:pPr>
        <w:ind w:firstLine="454"/>
      </w:pPr>
      <w:r w:rsidRPr="007A7B76">
        <w:t>Было кому брать, было, было. Я зарегистрировал взятие 6</w:t>
      </w:r>
      <w:r w:rsidR="001451EF">
        <w:t>-й</w:t>
      </w:r>
      <w:r w:rsidRPr="007A7B76">
        <w:t xml:space="preserve"> эволюции даже на Южно</w:t>
      </w:r>
      <w:r w:rsidR="00201070">
        <w:t>-А</w:t>
      </w:r>
      <w:r w:rsidRPr="007A7B76">
        <w:t>мериканском континенте. У нас там есть филиальчик, но это было не в той стране, где есть филиальчик, так, корректно выражусь. Не знаю</w:t>
      </w:r>
      <w:r w:rsidR="00BF4BE9">
        <w:t>,</w:t>
      </w:r>
      <w:r w:rsidRPr="007A7B76">
        <w:t xml:space="preserve"> почему,</w:t>
      </w:r>
      <w:r w:rsidR="003E3F5E">
        <w:t xml:space="preserve"> </w:t>
      </w:r>
      <w:r w:rsidRPr="007A7B76">
        <w:t>там, так несколько лиц в разных местах, н</w:t>
      </w:r>
      <w:r w:rsidR="00BF4BE9">
        <w:t>е</w:t>
      </w:r>
      <w:r w:rsidRPr="007A7B76">
        <w:t xml:space="preserve"> одной группой</w:t>
      </w:r>
      <w:r w:rsidR="00BF4BE9">
        <w:t>,</w:t>
      </w:r>
      <w:r w:rsidRPr="007A7B76">
        <w:t xml:space="preserve"> взяли 6-ю эволюцию. Я порадовался,</w:t>
      </w:r>
      <w:r w:rsidR="003E3F5E">
        <w:t xml:space="preserve"> </w:t>
      </w:r>
      <w:r w:rsidRPr="007A7B76">
        <w:t>какой-то фрагментик. Не-не, это не значит, что они взяли всю реальность или там что-то</w:t>
      </w:r>
      <w:r w:rsidR="00BF4BE9">
        <w:t>, но в</w:t>
      </w:r>
      <w:r w:rsidRPr="007A7B76">
        <w:t xml:space="preserve">от они какой-то фрагмент в тело смогли впитать. Хорошо. Население берёт просто эволюционный подход телесно, значит тело как-то готово. Что так на меня смотрите? </w:t>
      </w:r>
    </w:p>
    <w:p w:rsidR="0000600D" w:rsidRPr="007A7B76" w:rsidRDefault="008F60BE" w:rsidP="0000600D">
      <w:pPr>
        <w:ind w:firstLine="454"/>
      </w:pPr>
      <w:r>
        <w:t>«</w:t>
      </w:r>
      <w:r w:rsidR="0000600D" w:rsidRPr="007A7B76">
        <w:t>Был на</w:t>
      </w:r>
      <w:r w:rsidR="00BF4BE9">
        <w:t>ш</w:t>
      </w:r>
      <w:r w:rsidR="0000600D" w:rsidRPr="007A7B76">
        <w:t xml:space="preserve"> </w:t>
      </w:r>
      <w:r w:rsidR="00BF4BE9">
        <w:t>С</w:t>
      </w:r>
      <w:r w:rsidR="0000600D" w:rsidRPr="007A7B76">
        <w:t>лужащий Синтеза, лет 10 назад, взошёл, воплотили его в Южную Америку, годика три ему сейчас</w:t>
      </w:r>
      <w:r>
        <w:t>»</w:t>
      </w:r>
      <w:r w:rsidR="0000600D" w:rsidRPr="007A7B76">
        <w:t>. Дальше продолжать? Конечно, возьмёт 6-ю эволюцию. У него 16 или 32 Синтеза в позвоночнике торчат. Пришёл развивать Южную Америку. Вариант?</w:t>
      </w:r>
      <w:r w:rsidR="003E3F5E">
        <w:t xml:space="preserve"> Что</w:t>
      </w:r>
      <w:r w:rsidR="0000600D" w:rsidRPr="007A7B76">
        <w:t xml:space="preserve"> же вы </w:t>
      </w:r>
      <w:r w:rsidR="00BF4BE9" w:rsidRPr="007A7B76">
        <w:t xml:space="preserve">так </w:t>
      </w:r>
      <w:r w:rsidR="0000600D" w:rsidRPr="007A7B76">
        <w:t>на меня смотрите, соображайте, что</w:t>
      </w:r>
      <w:r w:rsidR="00BF4BE9">
        <w:t>,</w:t>
      </w:r>
      <w:r w:rsidR="0000600D" w:rsidRPr="007A7B76">
        <w:t xml:space="preserve"> не бывает? У нас есть естественная убыль, все восходят к Отцу. Но Отец смотрит, что вам там делать</w:t>
      </w:r>
      <w:r w:rsidR="00BF4BE9">
        <w:t>,</w:t>
      </w:r>
      <w:r w:rsidR="0000600D" w:rsidRPr="007A7B76">
        <w:t xml:space="preserve"> и быстро воплощает обратно. Там своих хватает, а вот на физике не хватает. И в те зоны, где ещё ничего нет, чтоб потом появил</w:t>
      </w:r>
      <w:r w:rsidR="00BF4BE9">
        <w:t>и</w:t>
      </w:r>
      <w:r w:rsidR="0000600D" w:rsidRPr="007A7B76">
        <w:t xml:space="preserve">сь. Он же с такими Синтезами всё равно сюда к нам приедет. Не обязательно в Питер. </w:t>
      </w:r>
    </w:p>
    <w:p w:rsidR="0000600D" w:rsidRPr="007A7B76" w:rsidRDefault="0000600D" w:rsidP="0000600D">
      <w:pPr>
        <w:ind w:firstLine="454"/>
      </w:pPr>
      <w:r w:rsidRPr="007A7B76">
        <w:t xml:space="preserve">В Ростове на Синтез ходили, Ростов – Россия, граждане Габона. Ходили, эманировали, ходили, эманировали. О, президент Габона на последнем Саммите один из активных, кто общается с президентом России. Раньше вообще не было заметно. Из </w:t>
      </w:r>
      <w:r w:rsidR="00C832B5" w:rsidRPr="00C832B5">
        <w:t>Кот-д'Ивуар</w:t>
      </w:r>
      <w:r w:rsidR="00C832B5">
        <w:t>а</w:t>
      </w:r>
      <w:r w:rsidRPr="007A7B76">
        <w:t xml:space="preserve"> ходили, тот тоже очень хочет, очень хочет даже приехать</w:t>
      </w:r>
      <w:r w:rsidR="00BF4BE9">
        <w:t xml:space="preserve"> уже</w:t>
      </w:r>
      <w:r w:rsidRPr="007A7B76">
        <w:t>. То есть, они эманируют по стране, а президентов это активирует. Классная штука. Там и другие, но тут вопрос стиля</w:t>
      </w:r>
      <w:r w:rsidR="00BB6752">
        <w:t>,</w:t>
      </w:r>
      <w:r w:rsidRPr="007A7B76">
        <w:t xml:space="preserve"> вот</w:t>
      </w:r>
      <w:r w:rsidR="00F909EC">
        <w:t>,</w:t>
      </w:r>
      <w:r w:rsidRPr="007A7B76">
        <w:t xml:space="preserve"> от человека идущего. То есть, если хоть один гражданин зажёгся и начал эманировать, страна начинает стимулироваться к общению</w:t>
      </w:r>
      <w:r w:rsidR="00BB6752">
        <w:t>,</w:t>
      </w:r>
      <w:r w:rsidRPr="007A7B76">
        <w:t xml:space="preserve"> хотя бы</w:t>
      </w:r>
      <w:r w:rsidR="00BB6752">
        <w:t>. У</w:t>
      </w:r>
      <w:r w:rsidRPr="007A7B76">
        <w:t>же хорошо.</w:t>
      </w:r>
    </w:p>
    <w:p w:rsidR="00BF4BE9" w:rsidRPr="00C148BA" w:rsidRDefault="00C148BA" w:rsidP="00BF4BE9">
      <w:pPr>
        <w:pStyle w:val="12"/>
        <w:rPr>
          <w:lang w:val="ru-RU"/>
        </w:rPr>
      </w:pPr>
      <w:bookmarkStart w:id="52" w:name="_Toc523960989"/>
      <w:r>
        <w:rPr>
          <w:lang w:val="ru-RU"/>
        </w:rPr>
        <w:t>К практике. Следующая степень Должностной Компетенции</w:t>
      </w:r>
      <w:bookmarkEnd w:id="52"/>
      <w:r>
        <w:rPr>
          <w:lang w:val="ru-RU"/>
        </w:rPr>
        <w:t xml:space="preserve"> </w:t>
      </w:r>
    </w:p>
    <w:p w:rsidR="0000600D" w:rsidRPr="007A7B76" w:rsidRDefault="0000600D" w:rsidP="0000600D">
      <w:pPr>
        <w:ind w:firstLine="454"/>
      </w:pPr>
      <w:r w:rsidRPr="007A7B76">
        <w:t>Следующая тема</w:t>
      </w:r>
      <w:r w:rsidR="00234FE7">
        <w:t>,</w:t>
      </w:r>
      <w:r w:rsidRPr="007A7B76">
        <w:t xml:space="preserve"> практика</w:t>
      </w:r>
      <w:r w:rsidR="00234FE7">
        <w:t>. О</w:t>
      </w:r>
      <w:r w:rsidRPr="007A7B76">
        <w:t>на простая, поэтому тут объяснять много-то нечего. Мы идём к Отцу стяжать нашу Должностную Компетенцию. У нас же восьмой уровень</w:t>
      </w:r>
      <w:r w:rsidR="00234FE7">
        <w:t>?</w:t>
      </w:r>
      <w:r w:rsidRPr="007A7B76">
        <w:t xml:space="preserve"> Мы стяжали с вами, по-моему, Иерархизацию, стяжали? Стяжали же Иерархизацию? Всё стяжали. А теперь мы будем стяжать Должностную Компетенцию. Смысл в чём?</w:t>
      </w:r>
    </w:p>
    <w:p w:rsidR="0000600D" w:rsidRPr="007A7B76" w:rsidRDefault="0000600D" w:rsidP="0000600D">
      <w:pPr>
        <w:ind w:firstLine="454"/>
      </w:pPr>
      <w:r w:rsidRPr="007A7B76">
        <w:t>Вы и так имеете Должностную Компетенцию.</w:t>
      </w:r>
      <w:r w:rsidR="003E3F5E">
        <w:t xml:space="preserve"> Э</w:t>
      </w:r>
      <w:r w:rsidRPr="007A7B76">
        <w:t>то я уже объяснял такую фишку. То есть, вас на должность назначили, но! Такая</w:t>
      </w:r>
      <w:r w:rsidR="00234FE7">
        <w:t>,</w:t>
      </w:r>
      <w:r w:rsidRPr="007A7B76">
        <w:t xml:space="preserve"> хитрая штука. С учётом всех ваших Посвящений, Статусов и по списку. </w:t>
      </w:r>
      <w:r w:rsidRPr="00234FE7">
        <w:rPr>
          <w:b/>
        </w:rPr>
        <w:t xml:space="preserve">А какая </w:t>
      </w:r>
      <w:r w:rsidRPr="00234FE7">
        <w:rPr>
          <w:b/>
          <w:i/>
        </w:rPr>
        <w:t>степень</w:t>
      </w:r>
      <w:r w:rsidRPr="00234FE7">
        <w:rPr>
          <w:b/>
        </w:rPr>
        <w:t xml:space="preserve"> концентрации Должностной Компетенции у вас?</w:t>
      </w:r>
      <w:r w:rsidRPr="007A7B76">
        <w:t xml:space="preserve"> Надеюсь понятно, что из 4096-ти. Можем дать больше – из 8192-х. Но мы пока на такой масштаб не способны. Честно скажу.</w:t>
      </w:r>
    </w:p>
    <w:p w:rsidR="0000600D" w:rsidRPr="007A7B76" w:rsidRDefault="0000600D" w:rsidP="0000600D">
      <w:pPr>
        <w:ind w:firstLine="454"/>
      </w:pPr>
      <w:r w:rsidRPr="007A7B76">
        <w:t xml:space="preserve">Поэтому пока берём </w:t>
      </w:r>
      <w:r w:rsidR="00234FE7">
        <w:t>М</w:t>
      </w:r>
      <w:r w:rsidRPr="007A7B76">
        <w:t>етагалактический ракурс. Мы ходим в Изначально Вышестоящие Реальности</w:t>
      </w:r>
      <w:r w:rsidR="00234FE7">
        <w:t>, в</w:t>
      </w:r>
      <w:r w:rsidRPr="007A7B76">
        <w:t>сё это понятно.</w:t>
      </w:r>
      <w:r w:rsidR="003E3F5E">
        <w:t xml:space="preserve"> </w:t>
      </w:r>
      <w:r w:rsidR="00234FE7">
        <w:t>Но т</w:t>
      </w:r>
      <w:r w:rsidRPr="007A7B76">
        <w:t>уда мы ходим и блестяще возвращаемся. То есть, мы там учимся ещё. А вот в Метагалактике по Реальностям, мы реально что-то делаем. Мы там не только ходим, там за нами уже столько следов, что просто Метагалактика на нас концентрируется от того, что мы там делаем. И вот это Должностная Компетенция.</w:t>
      </w:r>
    </w:p>
    <w:p w:rsidR="0000600D" w:rsidRPr="007A7B76" w:rsidRDefault="0000600D" w:rsidP="0000600D">
      <w:pPr>
        <w:ind w:firstLine="454"/>
      </w:pPr>
      <w:r w:rsidRPr="007A7B76">
        <w:t xml:space="preserve">И вот из 4096-ти </w:t>
      </w:r>
      <w:r w:rsidRPr="00234FE7">
        <w:rPr>
          <w:i/>
        </w:rPr>
        <w:t>степеней</w:t>
      </w:r>
      <w:r w:rsidRPr="007A7B76">
        <w:t xml:space="preserve"> Должностной Компетенции, они не даются ни Посвящениями, ни Статусами, что вы там что-то достигли, нате Посвящение, </w:t>
      </w:r>
      <w:r w:rsidRPr="00C148BA">
        <w:rPr>
          <w:i/>
        </w:rPr>
        <w:t>чпок</w:t>
      </w:r>
      <w:r w:rsidRPr="007A7B76">
        <w:t xml:space="preserve">, на лбу звезда горит. Всё, лебедь, </w:t>
      </w:r>
      <w:r w:rsidRPr="00234FE7">
        <w:rPr>
          <w:i/>
        </w:rPr>
        <w:t>лыбедь</w:t>
      </w:r>
      <w:r w:rsidRPr="007A7B76">
        <w:t>, да? Это не идёт так.</w:t>
      </w:r>
    </w:p>
    <w:p w:rsidR="0000600D" w:rsidRPr="007A7B76" w:rsidRDefault="0000600D" w:rsidP="0000600D">
      <w:pPr>
        <w:ind w:firstLine="454"/>
      </w:pPr>
      <w:r w:rsidRPr="007A7B76">
        <w:t>В Доме по-другому. Ты научился действовать, ты накопил потенциал, у тебя пошли какие-то реализации, ты смог что-то сделать с другими, лекции провести, практики провести, занятия провести, сходить по реальностям, где-то что-то сделать. У тебя копится, копится, копится твоя компетентность твоими умениями, навыками, управлением, взаимодействи</w:t>
      </w:r>
      <w:r w:rsidR="00234FE7">
        <w:t>ями</w:t>
      </w:r>
      <w:r w:rsidRPr="007A7B76">
        <w:t>. Накопил</w:t>
      </w:r>
      <w:r w:rsidR="00234FE7">
        <w:t>а</w:t>
      </w:r>
      <w:r w:rsidRPr="007A7B76">
        <w:t>сь</w:t>
      </w:r>
      <w:r w:rsidR="00234FE7">
        <w:t>. А</w:t>
      </w:r>
      <w:r w:rsidRPr="007A7B76">
        <w:t xml:space="preserve"> потом в какой-то момент, чаще всего мы это делали раньше не сознательно. Мы проявляемся в ИВДИВО, какая-то суперпрактика, чаще всего на Съезде или на Синтезе сильном. И как только мы выходим на пик практики</w:t>
      </w:r>
      <w:r w:rsidR="00234FE7">
        <w:t xml:space="preserve"> –</w:t>
      </w:r>
      <w:r w:rsidRPr="007A7B76">
        <w:t xml:space="preserve"> ИДИВО, ИВДИВО нас фиксирует и смотрит, на что каждый способен.</w:t>
      </w:r>
    </w:p>
    <w:p w:rsidR="0000600D" w:rsidRPr="007A7B76" w:rsidRDefault="0000600D" w:rsidP="0000600D">
      <w:pPr>
        <w:ind w:firstLine="454"/>
      </w:pPr>
      <w:r w:rsidRPr="007A7B76">
        <w:t xml:space="preserve">И как только </w:t>
      </w:r>
      <w:r w:rsidR="00234FE7">
        <w:t>у</w:t>
      </w:r>
      <w:r w:rsidRPr="007A7B76">
        <w:t xml:space="preserve"> нас накопилось что-то новое, ценное – меняет степень. Смена </w:t>
      </w:r>
      <w:r w:rsidRPr="00234FE7">
        <w:t>степени – это сразу отдача всего накопленного, ценного всем по ИВДИВО, а потом</w:t>
      </w:r>
      <w:r w:rsidRPr="007A7B76">
        <w:t xml:space="preserve"> всем гражданам. То есть, ты утверждаешься в ИВДИВО, что ты накопил вот этот потенциал, и это, что? Раздаёшь, эманируешь. </w:t>
      </w:r>
      <w:r w:rsidRPr="00234FE7">
        <w:t>То есть, какая степень концентрации эманаций ИВДИВО от тебя.</w:t>
      </w:r>
      <w:r w:rsidRPr="007A7B76">
        <w:t xml:space="preserve"> </w:t>
      </w:r>
      <w:r w:rsidRPr="00234FE7">
        <w:rPr>
          <w:b/>
        </w:rPr>
        <w:t xml:space="preserve">Какая </w:t>
      </w:r>
      <w:r w:rsidRPr="00234FE7">
        <w:rPr>
          <w:b/>
          <w:spacing w:val="20"/>
        </w:rPr>
        <w:t xml:space="preserve">степень </w:t>
      </w:r>
      <w:r w:rsidRPr="00234FE7">
        <w:rPr>
          <w:b/>
          <w:spacing w:val="20"/>
        </w:rPr>
        <w:lastRenderedPageBreak/>
        <w:t>концентрации эманаций ИВДИВО от тебя</w:t>
      </w:r>
      <w:r w:rsidR="00234FE7" w:rsidRPr="00234FE7">
        <w:rPr>
          <w:b/>
        </w:rPr>
        <w:t>,</w:t>
      </w:r>
      <w:r w:rsidRPr="00234FE7">
        <w:rPr>
          <w:b/>
        </w:rPr>
        <w:t xml:space="preserve"> зависит от степени Должностной Компетенции</w:t>
      </w:r>
      <w:r w:rsidRPr="007A7B76">
        <w:t xml:space="preserve">. То есть, она одна, никаких </w:t>
      </w:r>
      <w:r w:rsidRPr="00972FCA">
        <w:rPr>
          <w:i/>
        </w:rPr>
        <w:t>п</w:t>
      </w:r>
      <w:r w:rsidR="00234FE7" w:rsidRPr="00972FCA">
        <w:rPr>
          <w:i/>
        </w:rPr>
        <w:t>о</w:t>
      </w:r>
      <w:r w:rsidRPr="00972FCA">
        <w:rPr>
          <w:i/>
        </w:rPr>
        <w:t>гонов</w:t>
      </w:r>
      <w:r w:rsidRPr="00972FCA">
        <w:t xml:space="preserve"> нет,</w:t>
      </w:r>
      <w:r w:rsidRPr="007A7B76">
        <w:t xml:space="preserve"> но качество эманаций по нашей подготовке, что? Разная. </w:t>
      </w:r>
    </w:p>
    <w:p w:rsidR="0000600D" w:rsidRPr="007A7B76" w:rsidRDefault="0000600D" w:rsidP="0000600D">
      <w:pPr>
        <w:ind w:firstLine="454"/>
      </w:pPr>
      <w:r w:rsidRPr="007A7B76">
        <w:t xml:space="preserve">И вот это в ИВДИВО отмечается, как степень эманаций. Нам </w:t>
      </w:r>
      <w:r w:rsidR="00972FCA">
        <w:t>никогда не скажут</w:t>
      </w:r>
      <w:r w:rsidRPr="007A7B76">
        <w:t>, какая у нас степень эманаций, может</w:t>
      </w:r>
      <w:r w:rsidR="00972FCA">
        <w:t>,</w:t>
      </w:r>
      <w:r w:rsidRPr="007A7B76">
        <w:t xml:space="preserve"> когда-нибудь скажут, но пока мы, честно говорю, не созрели. </w:t>
      </w:r>
    </w:p>
    <w:p w:rsidR="0000600D" w:rsidRPr="007A7B76" w:rsidRDefault="0000600D" w:rsidP="0000600D">
      <w:pPr>
        <w:ind w:firstLine="454"/>
      </w:pPr>
      <w:r w:rsidRPr="007A7B76">
        <w:t>Пример. Вам сказали, что у вас</w:t>
      </w:r>
      <w:r w:rsidR="00972FCA">
        <w:t>,</w:t>
      </w:r>
      <w:r w:rsidRPr="007A7B76">
        <w:t xml:space="preserve"> там</w:t>
      </w:r>
      <w:r w:rsidR="00972FCA">
        <w:t>,</w:t>
      </w:r>
      <w:r w:rsidRPr="007A7B76">
        <w:t xml:space="preserve"> 50-я степень эманации. Но Иерархизация у вас </w:t>
      </w:r>
      <w:r w:rsidR="00972FCA">
        <w:t xml:space="preserve">– </w:t>
      </w:r>
      <w:r w:rsidRPr="007A7B76">
        <w:t xml:space="preserve">одна, Полномочия Совершенств </w:t>
      </w:r>
      <w:r w:rsidR="00972FCA">
        <w:t xml:space="preserve">– </w:t>
      </w:r>
      <w:r w:rsidRPr="007A7B76">
        <w:t xml:space="preserve">одна, Синтезность </w:t>
      </w:r>
      <w:r w:rsidR="00972FCA">
        <w:t xml:space="preserve">– </w:t>
      </w:r>
      <w:r w:rsidRPr="007A7B76">
        <w:t xml:space="preserve">одна, Творящий Синтез </w:t>
      </w:r>
      <w:r w:rsidR="00972FCA">
        <w:t xml:space="preserve">– </w:t>
      </w:r>
      <w:r w:rsidRPr="007A7B76">
        <w:t>одна</w:t>
      </w:r>
      <w:r w:rsidR="00972FCA">
        <w:t>! И из</w:t>
      </w:r>
      <w:r w:rsidRPr="007A7B76">
        <w:t xml:space="preserve"> 60-ти вы сразу </w:t>
      </w:r>
      <w:r w:rsidR="00972FCA">
        <w:t>о</w:t>
      </w:r>
      <w:r w:rsidRPr="007A7B76">
        <w:t>пустились</w:t>
      </w:r>
      <w:r w:rsidR="00972FCA">
        <w:t>,</w:t>
      </w:r>
      <w:r w:rsidRPr="007A7B76">
        <w:t xml:space="preserve"> или с 50-ти</w:t>
      </w:r>
      <w:r w:rsidR="00972FCA">
        <w:t>, –</w:t>
      </w:r>
      <w:r w:rsidRPr="007A7B76">
        <w:t xml:space="preserve"> в одно. Потому, что всё нижестоящее у вас по одному. У вас 60 Посвящений, допустим, и 60 степеней Ивдивности, а посередине дырка, всё по одному.</w:t>
      </w:r>
    </w:p>
    <w:p w:rsidR="0000600D" w:rsidRPr="007A7B76" w:rsidRDefault="0000600D" w:rsidP="0000600D">
      <w:pPr>
        <w:ind w:firstLine="454"/>
      </w:pPr>
      <w:r w:rsidRPr="007A7B76">
        <w:t xml:space="preserve">Поэтому, если вам скажут и ваш мозг узнает, есть шанс, что из своих 50-ти вы тут же рухнете в один. Не хорошо. </w:t>
      </w:r>
      <w:r w:rsidR="00972FCA">
        <w:t>Э</w:t>
      </w:r>
      <w:r w:rsidRPr="007A7B76">
        <w:t>то потеря качеств. Один</w:t>
      </w:r>
      <w:r w:rsidR="00C148BA">
        <w:t xml:space="preserve"> –</w:t>
      </w:r>
      <w:r w:rsidRPr="007A7B76">
        <w:t xml:space="preserve"> это вообще начинающий, который только в ИВДИВО вошёл. Это потеря качеств. Поэтому вам не будут говорить сейчас степень, номер. Мы пытались это сделать, мы поняли, что это не реально. Нам надо ещё накопить предыдущие иерархические реализации. Но</w:t>
      </w:r>
      <w:r w:rsidR="00972FCA">
        <w:t xml:space="preserve">! </w:t>
      </w:r>
      <w:r w:rsidR="00972FCA" w:rsidRPr="00972FCA">
        <w:rPr>
          <w:b/>
        </w:rPr>
        <w:t>В</w:t>
      </w:r>
      <w:r w:rsidRPr="00972FCA">
        <w:rPr>
          <w:b/>
        </w:rPr>
        <w:t>ас обязательно сейчас переведут такой практикой в следующую степень, иначе б она не делалась.</w:t>
      </w:r>
    </w:p>
    <w:p w:rsidR="0000600D" w:rsidRPr="007A7B76" w:rsidRDefault="00972FCA" w:rsidP="0000600D">
      <w:pPr>
        <w:ind w:firstLine="454"/>
      </w:pPr>
      <w:r>
        <w:t>У</w:t>
      </w:r>
      <w:r w:rsidR="0000600D" w:rsidRPr="007A7B76">
        <w:t xml:space="preserve"> нас Синтез, а Синтез всегда даёт следующий шаг. И мы сейчас пытаемся вот этой практикой наработать переход в следующие степени концентрации ИВДИВО с новыми какими-то эманациями. Тем более, у нас сейчас идут Дни Творения. Здесь самое </w:t>
      </w:r>
      <w:r w:rsidR="0000600D" w:rsidRPr="00972FCA">
        <w:rPr>
          <w:i/>
        </w:rPr>
        <w:t>то</w:t>
      </w:r>
      <w:r w:rsidR="0000600D" w:rsidRPr="007A7B76">
        <w:t xml:space="preserve"> </w:t>
      </w:r>
      <w:r>
        <w:t xml:space="preserve">– </w:t>
      </w:r>
      <w:r w:rsidR="0000600D" w:rsidRPr="007A7B76">
        <w:t>сделать эту практику. Соответственно, эманации от вас усилятся, улучшатся в ИВДИВО. И даже, если вы не совсем будете готовы к следующей степени, ещё не дозрела предыдущая, вам просто зафиксируют условия следующей степени, чтобы быстрее в них вошли. Смысл практики в этом. Естественно, это скажется на всё, включая физическую жизнь, даже самые обычные человеческие дела. То есть, это ИВДИВО, тут все условия, тотально всё. Закладывать их не надо, неизвестно, как это скажется.</w:t>
      </w:r>
    </w:p>
    <w:p w:rsidR="00972FCA" w:rsidRDefault="0000600D" w:rsidP="0000600D">
      <w:pPr>
        <w:ind w:firstLine="454"/>
      </w:pPr>
      <w:r w:rsidRPr="007A7B76">
        <w:t xml:space="preserve">Просто входим в следующую степень в чистоте, вот открытости, там как сложится. Следующая степень, это и другой </w:t>
      </w:r>
      <w:r w:rsidRPr="00972FCA">
        <w:rPr>
          <w:b/>
        </w:rPr>
        <w:t>Синтез</w:t>
      </w:r>
      <w:r w:rsidRPr="007A7B76">
        <w:t xml:space="preserve">, не по номеру Синтеза, а просто другой Синтез; это и другой </w:t>
      </w:r>
      <w:r w:rsidRPr="00972FCA">
        <w:rPr>
          <w:b/>
        </w:rPr>
        <w:t>Огонь в ИВДИВО</w:t>
      </w:r>
      <w:r w:rsidRPr="007A7B76">
        <w:t xml:space="preserve">. Просто другой Огонь. Это другая концентрация </w:t>
      </w:r>
      <w:r w:rsidRPr="00972FCA">
        <w:rPr>
          <w:b/>
        </w:rPr>
        <w:t>условий, систем, возможностей</w:t>
      </w:r>
      <w:r w:rsidRPr="007A7B76">
        <w:t xml:space="preserve"> и по списку.</w:t>
      </w:r>
    </w:p>
    <w:p w:rsidR="0000600D" w:rsidRPr="007A7B76" w:rsidRDefault="0000600D" w:rsidP="0000600D">
      <w:pPr>
        <w:ind w:firstLine="454"/>
      </w:pPr>
      <w:r w:rsidRPr="007A7B76">
        <w:t xml:space="preserve">То есть, </w:t>
      </w:r>
      <w:r w:rsidRPr="00972FCA">
        <w:rPr>
          <w:b/>
        </w:rPr>
        <w:t>следующий другой вариант развития</w:t>
      </w:r>
      <w:r w:rsidRPr="007A7B76">
        <w:t xml:space="preserve">. </w:t>
      </w:r>
    </w:p>
    <w:p w:rsidR="0000600D" w:rsidRPr="007A7B76" w:rsidRDefault="0000600D" w:rsidP="0000600D">
      <w:pPr>
        <w:ind w:firstLine="454"/>
      </w:pPr>
      <w:r w:rsidRPr="007A7B76">
        <w:t>И ещё, прикол. У меня была ситуация. А если мы неделю назад это уже стяжали? Тебе повезло, ровно через неделю тебе опять даётся следующая степень. В итоге, ты заполняешься не одной, а двумя степенями. Буд</w:t>
      </w:r>
      <w:r w:rsidR="00972FCA">
        <w:t>е</w:t>
      </w:r>
      <w:r w:rsidRPr="007A7B76">
        <w:t>т трещать</w:t>
      </w:r>
      <w:r w:rsidR="00972FCA">
        <w:t>,</w:t>
      </w:r>
      <w:r w:rsidRPr="007A7B76">
        <w:t xml:space="preserve"> аж за ушами, каждое ухо за одну степень, но заполняться ты будешь двумя степенями. В ИВДИВО всё жёстко. Стяжал – получи. Не хочешь брать – впечатаем. Понятно, да?</w:t>
      </w:r>
    </w:p>
    <w:p w:rsidR="0000600D" w:rsidRPr="007A7B76" w:rsidRDefault="0000600D" w:rsidP="0000600D">
      <w:pPr>
        <w:ind w:firstLine="454"/>
      </w:pPr>
      <w:r w:rsidRPr="007A7B76">
        <w:t>Это я отвечаю некоторым, потому что кто-то мог быть на таком стяжании на предыдущих Синтезах. Всё продолжается. Всё, что стяжал</w:t>
      </w:r>
      <w:r w:rsidR="00972FCA">
        <w:t>,</w:t>
      </w:r>
      <w:r w:rsidRPr="007A7B76">
        <w:t xml:space="preserve"> получаешь – развивайся. То есть, здесь нет, что</w:t>
      </w:r>
      <w:r w:rsidR="00972FCA">
        <w:t>,</w:t>
      </w:r>
      <w:r w:rsidRPr="007A7B76">
        <w:t xml:space="preserve"> вчера стяжал, сегодня не дадут. Наоборот, в ИВДИВО дадут. А потом бегай, заполняйся.</w:t>
      </w:r>
    </w:p>
    <w:p w:rsidR="0000600D" w:rsidRPr="007A7B76" w:rsidRDefault="0000600D" w:rsidP="0000600D">
      <w:pPr>
        <w:ind w:firstLine="454"/>
      </w:pPr>
      <w:r w:rsidRPr="007A7B76">
        <w:t>Я ни к чему. Я объясняю, я объясняю тонкости регулировки ИВДИВО. То есть, у нас в ИВДИВО другая система. Не запретить, а дать больше, лишь бы брал. А потом справляйся с тем, что взял.</w:t>
      </w:r>
      <w:r w:rsidR="003E3F5E">
        <w:t xml:space="preserve"> П</w:t>
      </w:r>
      <w:r w:rsidRPr="007A7B76">
        <w:t>онятно, что поддержка будет, будет более активное развитие, но это реальная вещь. Вот в ИВДИВО, в Метагалактике условия идут</w:t>
      </w:r>
      <w:r w:rsidR="00045365">
        <w:t xml:space="preserve"> </w:t>
      </w:r>
      <w:r w:rsidRPr="007A7B76">
        <w:t xml:space="preserve">ИВДИВО. Вначале дают, потом развивают, чтобы ты понял, как это. То есть, иногда нельзя развить </w:t>
      </w:r>
      <w:r w:rsidR="00972FCA">
        <w:t xml:space="preserve">в </w:t>
      </w:r>
      <w:r w:rsidRPr="007A7B76">
        <w:t>то, что ты не понимаешь. Вот так и здесь. Дают степень, а потом</w:t>
      </w:r>
      <w:r w:rsidR="00972FCA">
        <w:t xml:space="preserve"> в не</w:t>
      </w:r>
      <w:r w:rsidRPr="007A7B76">
        <w:t xml:space="preserve">ё развивают по соответствующей подготовке. </w:t>
      </w:r>
    </w:p>
    <w:p w:rsidR="0000600D" w:rsidRPr="007A7B76" w:rsidRDefault="0000600D" w:rsidP="0000600D">
      <w:pPr>
        <w:ind w:firstLine="454"/>
      </w:pPr>
      <w:r w:rsidRPr="007A7B76">
        <w:t xml:space="preserve">Практика. </w:t>
      </w:r>
      <w:r w:rsidRPr="00972FCA">
        <w:rPr>
          <w:i/>
        </w:rPr>
        <w:t>(</w:t>
      </w:r>
      <w:r w:rsidR="00972FCA" w:rsidRPr="00972FCA">
        <w:rPr>
          <w:i/>
        </w:rPr>
        <w:t>П</w:t>
      </w:r>
      <w:r w:rsidRPr="00972FCA">
        <w:rPr>
          <w:i/>
        </w:rPr>
        <w:t>робует закрыть дверь)</w:t>
      </w:r>
      <w:r w:rsidRPr="007A7B76">
        <w:t xml:space="preserve"> Это условий так много, что дверь даже не закрывается, вываливается, от избытка.</w:t>
      </w:r>
    </w:p>
    <w:p w:rsidR="0000600D" w:rsidRPr="007A7B76" w:rsidRDefault="0000600D" w:rsidP="00E176AD">
      <w:pPr>
        <w:pStyle w:val="12"/>
      </w:pPr>
      <w:bookmarkStart w:id="53" w:name="_Toc523960990"/>
      <w:r w:rsidRPr="0029208B">
        <w:t>Практика 6. Первостяжание. Стяжание Степени</w:t>
      </w:r>
      <w:r w:rsidRPr="007A7B76">
        <w:t xml:space="preserve"> Должностной Компетенции ИВДИВО явлением Высокой Цельной Реальности осуществлением человечеством и Планетой Земля в развёртывании Человека Метагалактики</w:t>
      </w:r>
      <w:r w:rsidR="001451EF">
        <w:t xml:space="preserve"> ФА </w:t>
      </w:r>
      <w:r w:rsidRPr="007A7B76">
        <w:t>физически собою</w:t>
      </w:r>
      <w:bookmarkEnd w:id="53"/>
    </w:p>
    <w:p w:rsidR="0000600D" w:rsidRPr="00D052A3" w:rsidRDefault="0000600D" w:rsidP="0000600D">
      <w:pPr>
        <w:ind w:firstLine="454"/>
      </w:pPr>
      <w:r w:rsidRPr="00D052A3">
        <w:t xml:space="preserve">Мы возжигаемся всем Синтезом каждого из нас. </w:t>
      </w:r>
    </w:p>
    <w:p w:rsidR="0000600D" w:rsidRPr="00D052A3" w:rsidRDefault="0000600D" w:rsidP="0000600D">
      <w:pPr>
        <w:ind w:firstLine="454"/>
      </w:pPr>
      <w:r w:rsidRPr="00D052A3">
        <w:t>Синтезируемся с Изначально Вышестоящими Аватарами Синтеза Кут Хуми Фаинь, переходим в зал ИВДИВО 16320-</w:t>
      </w:r>
      <w:r w:rsidR="00E34177">
        <w:t xml:space="preserve">ти </w:t>
      </w:r>
      <w:r w:rsidR="00C148BA">
        <w:t>И</w:t>
      </w:r>
      <w:r w:rsidRPr="00D052A3">
        <w:t xml:space="preserve">значально Вышестояще Реально явленно. Развёртываемся пред Изначально Вышестоящими Аватарами Синтеза Кут Хуми Фаинь Владыками 86-го Синтеза в форме. </w:t>
      </w:r>
    </w:p>
    <w:p w:rsidR="0000600D" w:rsidRPr="00D052A3" w:rsidRDefault="0000600D" w:rsidP="0000600D">
      <w:pPr>
        <w:ind w:firstLine="454"/>
      </w:pPr>
      <w:r w:rsidRPr="00D052A3">
        <w:lastRenderedPageBreak/>
        <w:t xml:space="preserve">И явлением 86-го Синтеза Должностной Компетенции ИВДИВО, ракурсом Должностной Компетенции ИВДИВО, синтезируясь с Изначально Вышестоящими Аватарами Синтеза Кут Хуми Фаинь, стяжаем следующую Степень реализации Должностной Компетенции ИВДИВО – концентрацией ИВДИВО каждым из нас и синтезом нас. С явлением соответствующего Синтеза, Огня, Систем и Условий реализации каждого из нас Должностной Компетенцией ИВДИВО, и всё во всём собою. </w:t>
      </w:r>
    </w:p>
    <w:p w:rsidR="0000600D" w:rsidRPr="00D052A3" w:rsidRDefault="0000600D" w:rsidP="0000600D">
      <w:pPr>
        <w:ind w:firstLine="454"/>
      </w:pPr>
      <w:r w:rsidRPr="00D052A3">
        <w:t xml:space="preserve">Синтезируясь с Хум Изначально Вышестоящих Аватаров Синтеза Кут Хуми Фаинь, </w:t>
      </w:r>
      <w:r w:rsidR="00C148BA">
        <w:t xml:space="preserve">и </w:t>
      </w:r>
      <w:r w:rsidRPr="00D052A3">
        <w:t>стяжаем Синтез Синтеза Изначально Вышестоящего Отца. И возжигаясь, преображаемся им.</w:t>
      </w:r>
    </w:p>
    <w:p w:rsidR="0000600D" w:rsidRPr="00D052A3" w:rsidRDefault="0000600D" w:rsidP="0000600D">
      <w:pPr>
        <w:ind w:firstLine="454"/>
      </w:pPr>
      <w:r w:rsidRPr="00D052A3">
        <w:t>И возжигаясь концентрацией Должностной Компетенции ИВДИВО</w:t>
      </w:r>
      <w:r w:rsidRPr="00D052A3">
        <w:rPr>
          <w:b/>
        </w:rPr>
        <w:t xml:space="preserve"> </w:t>
      </w:r>
      <w:r w:rsidRPr="00D052A3">
        <w:t>каждым из нас, мы возжигаемся Синтез Синтезом Изначально Вышестоящего Отца и преображаемся им.</w:t>
      </w:r>
    </w:p>
    <w:p w:rsidR="0000600D" w:rsidRPr="00D052A3" w:rsidRDefault="0000600D" w:rsidP="0000600D">
      <w:pPr>
        <w:ind w:firstLine="454"/>
      </w:pPr>
      <w:r w:rsidRPr="00D052A3">
        <w:t>И далее мы синтезируемся с Изначально Вышестоящим Отцом, переходим в зал Изначально Вышестоящего Отца 16385-</w:t>
      </w:r>
      <w:r w:rsidR="00E34177">
        <w:t>ти И</w:t>
      </w:r>
      <w:r w:rsidRPr="00D052A3">
        <w:t>значально Вышестояще Реально явленно. Развёртываемся пред Изначально Вышестоящим Отцом.</w:t>
      </w:r>
    </w:p>
    <w:p w:rsidR="0000600D" w:rsidRPr="00D052A3" w:rsidRDefault="0000600D" w:rsidP="0000600D">
      <w:pPr>
        <w:ind w:firstLine="454"/>
      </w:pPr>
      <w:r w:rsidRPr="00D052A3">
        <w:t xml:space="preserve">И синтезируясь с Изначально Вышестоящим Отцом, </w:t>
      </w:r>
      <w:r w:rsidRPr="00D052A3">
        <w:rPr>
          <w:b/>
        </w:rPr>
        <w:t>стяжаем следующую Степень Должностной Компетенции Изначально Вышестоящего Дома Изначально Вышестоящего Отца каждому из нас стяжанием командным Высокой Цельной Реальности, в новом развёртывании Материи осуществлением Планетой Земля, Человека Планеты Земля и планетарного человечества – в развёртывании Человека Метагалактики</w:t>
      </w:r>
      <w:r w:rsidR="001451EF" w:rsidRPr="00D052A3">
        <w:rPr>
          <w:b/>
        </w:rPr>
        <w:t xml:space="preserve"> ФА </w:t>
      </w:r>
      <w:r w:rsidRPr="00D052A3">
        <w:rPr>
          <w:b/>
        </w:rPr>
        <w:t>физически собою.</w:t>
      </w:r>
    </w:p>
    <w:p w:rsidR="0000600D" w:rsidRPr="00D052A3" w:rsidRDefault="0000600D" w:rsidP="0000600D">
      <w:pPr>
        <w:ind w:firstLine="454"/>
      </w:pPr>
      <w:r w:rsidRPr="00D052A3">
        <w:t xml:space="preserve">И синтезируясь с Изначально Вышестоящим Отцом, </w:t>
      </w:r>
      <w:r w:rsidRPr="00D052A3">
        <w:rPr>
          <w:b/>
        </w:rPr>
        <w:t>стяжаем новую глубину, реализованность, развёрнутость и новые возможности и спецификации Должностной Компетенции ИВДИВО каждому из нас явлением новой цельности Синтеза, новой цельности Огня, новой цельности Систем ИВДИВО собою и новой цельности Условий ИВДИВО собою каждым из нас.</w:t>
      </w:r>
    </w:p>
    <w:p w:rsidR="0000600D" w:rsidRPr="00D052A3" w:rsidRDefault="0000600D" w:rsidP="0000600D">
      <w:pPr>
        <w:ind w:firstLine="454"/>
      </w:pPr>
      <w:r w:rsidRPr="00D052A3">
        <w:t xml:space="preserve">И синтезируясь с Изначально Вышестоящим Отцом, </w:t>
      </w:r>
      <w:r w:rsidRPr="00D052A3">
        <w:rPr>
          <w:b/>
        </w:rPr>
        <w:t xml:space="preserve">стяжаем Должностную Компетенцию ИВДИВО каждым из нас с новой Степенью явления в Изначально Вышестоящем Доме Изначально Вышестоящего Отца каждого из нас. </w:t>
      </w:r>
      <w:r w:rsidRPr="00D052A3">
        <w:t>И проникаемся Изначально Вышестоящим Отцом физически собою.</w:t>
      </w:r>
    </w:p>
    <w:p w:rsidR="0000600D" w:rsidRPr="00D052A3" w:rsidRDefault="0000600D" w:rsidP="0000600D">
      <w:pPr>
        <w:ind w:firstLine="454"/>
      </w:pPr>
      <w:r w:rsidRPr="00D052A3">
        <w:t>И синтезируясь с Хум Изначально Вышестоящего Отца, стяжаем Синтез Изначально Вышестоящего Отца, прося преобразить каждого из нас и синтез нас этим и ввести в новое явление Полномочий Должностной Компетенции ИВДИВО собою. И возжигаясь Синтезом Изначально Вышестоящего Отца, преображаемся им.</w:t>
      </w:r>
    </w:p>
    <w:p w:rsidR="0000600D" w:rsidRPr="00D052A3" w:rsidRDefault="0000600D" w:rsidP="0000600D">
      <w:pPr>
        <w:ind w:firstLine="454"/>
      </w:pPr>
      <w:r w:rsidRPr="00D052A3">
        <w:t>Благодарим Изначально Вышестоящего Отца, благодарим Изначально Вышестоящих Аватаров Синтеза Кут Хуми Фаинь.</w:t>
      </w:r>
    </w:p>
    <w:p w:rsidR="0000600D" w:rsidRPr="00D052A3" w:rsidRDefault="0000600D" w:rsidP="0000600D">
      <w:pPr>
        <w:ind w:firstLine="454"/>
      </w:pPr>
      <w:r w:rsidRPr="00D052A3">
        <w:t>Возвращаемся в физическую реализацию каждым из нас, развертываясь физически собою.</w:t>
      </w:r>
    </w:p>
    <w:p w:rsidR="0000600D" w:rsidRPr="00D052A3" w:rsidRDefault="0000600D" w:rsidP="0000600D">
      <w:pPr>
        <w:ind w:firstLine="454"/>
      </w:pPr>
      <w:r w:rsidRPr="00D052A3">
        <w:t>И эманируем всё стяженное</w:t>
      </w:r>
      <w:r w:rsidR="00E34177">
        <w:t xml:space="preserve"> и</w:t>
      </w:r>
      <w:r w:rsidRPr="00D052A3">
        <w:t xml:space="preserve"> возожжённое в ИВДИВО, в ИВДИВО Санкт-Петербурга и ИВДИВО Ладоги, в ИВДИВО служения каждого из нас и ИВДИВО каждого из нас.</w:t>
      </w:r>
    </w:p>
    <w:p w:rsidR="0000600D" w:rsidRPr="00D052A3" w:rsidRDefault="0000600D" w:rsidP="0000600D">
      <w:pPr>
        <w:ind w:firstLine="454"/>
      </w:pPr>
      <w:r w:rsidRPr="00D052A3">
        <w:t xml:space="preserve">И выходим из практики. </w:t>
      </w:r>
    </w:p>
    <w:p w:rsidR="0000600D" w:rsidRPr="00E34177" w:rsidRDefault="0000600D" w:rsidP="0000600D">
      <w:pPr>
        <w:ind w:firstLine="454"/>
      </w:pPr>
      <w:r w:rsidRPr="00E34177">
        <w:t xml:space="preserve">Аминь. </w:t>
      </w:r>
    </w:p>
    <w:p w:rsidR="00D052A3" w:rsidRDefault="00D052A3" w:rsidP="0000600D">
      <w:pPr>
        <w:ind w:firstLine="454"/>
        <w:rPr>
          <w:b/>
        </w:rPr>
      </w:pPr>
    </w:p>
    <w:p w:rsidR="0000600D" w:rsidRPr="007A7B76" w:rsidRDefault="0000600D" w:rsidP="0000600D">
      <w:pPr>
        <w:ind w:firstLine="454"/>
      </w:pPr>
      <w:r w:rsidRPr="007A7B76">
        <w:t xml:space="preserve">Такое одно пояснение, </w:t>
      </w:r>
      <w:r w:rsidR="00E34177">
        <w:t>вернее</w:t>
      </w:r>
      <w:r w:rsidR="006A607E">
        <w:t>,</w:t>
      </w:r>
      <w:r w:rsidRPr="007A7B76">
        <w:t xml:space="preserve"> два, потому что я забыл </w:t>
      </w:r>
      <w:r w:rsidR="00E34177">
        <w:t>по одному</w:t>
      </w:r>
      <w:r w:rsidRPr="007A7B76">
        <w:t>. Давайте представим, что, как минимум, в нашу Должностную Компетенцию включили Высокую Цельную Реальность. Мы же её стяжали? При таком новом стяжании Должностную Компетенцию должны были обязательно расширить на новое стяжание.</w:t>
      </w:r>
    </w:p>
    <w:p w:rsidR="0000600D" w:rsidRPr="007A7B76" w:rsidRDefault="0000600D" w:rsidP="0000600D">
      <w:pPr>
        <w:ind w:firstLine="454"/>
      </w:pPr>
      <w:r w:rsidRPr="007A7B76">
        <w:t>Мы стяжали новые Эволюции</w:t>
      </w:r>
      <w:r w:rsidR="00E34177">
        <w:t xml:space="preserve"> –</w:t>
      </w:r>
      <w:r w:rsidRPr="007A7B76">
        <w:t xml:space="preserve"> как минимум расширить.</w:t>
      </w:r>
    </w:p>
    <w:p w:rsidR="0000600D" w:rsidRPr="007A7B76" w:rsidRDefault="0000600D" w:rsidP="0000600D">
      <w:pPr>
        <w:ind w:firstLine="454"/>
      </w:pPr>
      <w:r w:rsidRPr="007A7B76">
        <w:t>Мы стяжали новы</w:t>
      </w:r>
      <w:r w:rsidR="00E34177">
        <w:t>е</w:t>
      </w:r>
      <w:r w:rsidRPr="007A7B76">
        <w:t xml:space="preserve"> План</w:t>
      </w:r>
      <w:r w:rsidR="00E34177">
        <w:t>ы –</w:t>
      </w:r>
      <w:r w:rsidRPr="007A7B76">
        <w:t xml:space="preserve"> как минимум расширить.</w:t>
      </w:r>
    </w:p>
    <w:p w:rsidR="0000600D" w:rsidRPr="007A7B76" w:rsidRDefault="0000600D" w:rsidP="0000600D">
      <w:pPr>
        <w:ind w:firstLine="454"/>
      </w:pPr>
      <w:r w:rsidRPr="007A7B76">
        <w:t>Поэтому вот это стяжани</w:t>
      </w:r>
      <w:r w:rsidR="00EA6A2C">
        <w:t>е</w:t>
      </w:r>
      <w:r w:rsidRPr="007A7B76">
        <w:t xml:space="preserve"> Степени имеет своё значение, потому что всё новое, что за эти месяцы, там год</w:t>
      </w:r>
      <w:r w:rsidR="00EA6A2C">
        <w:t>,</w:t>
      </w:r>
      <w:r w:rsidRPr="007A7B76">
        <w:t xml:space="preserve"> мы стяжали в ИВДИВО, если нам даётся новая Степень, туда это включается. Только представьте, где мы были год назад, где сейчас и насколько поменялась Степень?</w:t>
      </w:r>
    </w:p>
    <w:p w:rsidR="00EA6A2C" w:rsidRDefault="0000600D" w:rsidP="0000600D">
      <w:pPr>
        <w:ind w:firstLine="454"/>
      </w:pPr>
      <w:r w:rsidRPr="007A7B76">
        <w:t>Мы получили новую Должностную Компетенцию в мае, но даже за эти два-три месяца мы сделали очень большой рывок дальше, и вот это всё включалось сейчас в Должностную Компетенцию. Вообразили? Поэтому, это объективный фактор. Это не только субъективно даётся. Это объективный фактор, как смена вектора развития. Мы сейчас очень много достигли.</w:t>
      </w:r>
    </w:p>
    <w:p w:rsidR="00EA6A2C" w:rsidRDefault="003A3032" w:rsidP="003A3032">
      <w:pPr>
        <w:pStyle w:val="12"/>
      </w:pPr>
      <w:bookmarkStart w:id="54" w:name="_Toc523960991"/>
      <w:r>
        <w:lastRenderedPageBreak/>
        <w:t>Реализации в Эволюциях по странам Синтеза</w:t>
      </w:r>
      <w:bookmarkEnd w:id="54"/>
    </w:p>
    <w:p w:rsidR="0000600D" w:rsidRDefault="0000600D" w:rsidP="0000600D">
      <w:pPr>
        <w:ind w:firstLine="454"/>
      </w:pPr>
      <w:r w:rsidRPr="007A7B76">
        <w:t>И последнее. Я просто забыл, это надо, чтоб тема закрыта была.</w:t>
      </w:r>
    </w:p>
    <w:p w:rsidR="0000600D" w:rsidRPr="007A7B76" w:rsidRDefault="0000600D" w:rsidP="0000600D">
      <w:pPr>
        <w:ind w:firstLine="454"/>
      </w:pPr>
      <w:r w:rsidRPr="00EA6A2C">
        <w:rPr>
          <w:b/>
        </w:rPr>
        <w:t>Украина, это для украинцев, идёт в пятую эволюцию</w:t>
      </w:r>
      <w:r w:rsidRPr="007A7B76">
        <w:t>. Обращаю внимание, что пятая эволюция связана,</w:t>
      </w:r>
      <w:r w:rsidR="003E3F5E">
        <w:t xml:space="preserve"> </w:t>
      </w:r>
      <w:r w:rsidRPr="007A7B76">
        <w:t>по закону «всё во всём», с пятой причинной реализацией. Что такое причинность и высший манас, рассказывать не надо</w:t>
      </w:r>
      <w:r w:rsidR="00EA6A2C">
        <w:t>.</w:t>
      </w:r>
      <w:r w:rsidRPr="007A7B76">
        <w:t xml:space="preserve"> И вот этот вот кавардак условий, который бегает по стране, когда страна складывается. Это там объективно, субъективно</w:t>
      </w:r>
      <w:r w:rsidR="00EA6A2C">
        <w:t>,</w:t>
      </w:r>
      <w:r w:rsidRPr="007A7B76">
        <w:t xml:space="preserve"> мы туда не лезем. Я просто подсказываю украинцам, что пятая эволюция связана с пятой причинной реализацией, где </w:t>
      </w:r>
      <w:r w:rsidR="00EA6A2C">
        <w:t>С</w:t>
      </w:r>
      <w:r w:rsidRPr="007A7B76">
        <w:t xml:space="preserve">илы можно гармонично связать. И вот эти сложные причинно-следственные действия, которые сейчас там действуют, можно пятой эволюцией направленно как-то вот соорганизовать, пристроить, связать, чтобы вот преодолеть и перейти на какой-то следующий шаг. </w:t>
      </w:r>
    </w:p>
    <w:p w:rsidR="0000600D" w:rsidRPr="007A7B76" w:rsidRDefault="0000600D" w:rsidP="0000600D">
      <w:pPr>
        <w:ind w:firstLine="454"/>
      </w:pPr>
      <w:r w:rsidRPr="007A7B76">
        <w:t>И так по всем остальным эволюциям.</w:t>
      </w:r>
    </w:p>
    <w:p w:rsidR="0000600D" w:rsidRPr="007A7B76" w:rsidRDefault="0000600D" w:rsidP="0000600D">
      <w:pPr>
        <w:ind w:firstLine="454"/>
      </w:pPr>
      <w:r w:rsidRPr="007A7B76">
        <w:t>Соответственно, Казахстан с ментальностью.</w:t>
      </w:r>
    </w:p>
    <w:p w:rsidR="0000600D" w:rsidRPr="007A7B76" w:rsidRDefault="0000600D" w:rsidP="0000600D">
      <w:pPr>
        <w:ind w:firstLine="454"/>
      </w:pPr>
      <w:r w:rsidRPr="007A7B76">
        <w:t xml:space="preserve">Белоруссия с астральностью, в хорошем смысле слова. </w:t>
      </w:r>
    </w:p>
    <w:p w:rsidR="0000600D" w:rsidRPr="007A7B76" w:rsidRDefault="0000600D" w:rsidP="0000600D">
      <w:pPr>
        <w:ind w:firstLine="454"/>
      </w:pPr>
      <w:r w:rsidRPr="007A7B76">
        <w:t xml:space="preserve">То есть, вот надо в этих эволюциях искать ещё реальностную реализацию, что можно сделать для страны, чтобы </w:t>
      </w:r>
      <w:r w:rsidR="00EA6A2C">
        <w:t xml:space="preserve">– </w:t>
      </w:r>
      <w:r w:rsidRPr="007A7B76">
        <w:t>и на следующий шаг пойти куда-то</w:t>
      </w:r>
      <w:r w:rsidR="00EA6A2C">
        <w:t>.</w:t>
      </w:r>
    </w:p>
    <w:p w:rsidR="0000600D" w:rsidRPr="007A7B76" w:rsidRDefault="0000600D" w:rsidP="0000600D">
      <w:pPr>
        <w:ind w:firstLine="454"/>
      </w:pPr>
      <w:r w:rsidRPr="007A7B76">
        <w:t>Вот поэтому то, что мы сейчас сделали в России и перешли на шестую эволюцию, мы очень хорошую вещь освободили, допустим, для Украины – причинную.</w:t>
      </w:r>
    </w:p>
    <w:p w:rsidR="0000600D" w:rsidRPr="007A7B76" w:rsidRDefault="0000600D" w:rsidP="0000600D">
      <w:pPr>
        <w:ind w:firstLine="454"/>
      </w:pPr>
      <w:r w:rsidRPr="007A7B76">
        <w:t>И такой момент, вот как готовится эволюция?</w:t>
      </w:r>
    </w:p>
    <w:p w:rsidR="0000600D" w:rsidRPr="007A7B76" w:rsidRDefault="0000600D" w:rsidP="0000600D">
      <w:pPr>
        <w:ind w:firstLine="454"/>
      </w:pPr>
      <w:r w:rsidRPr="007A7B76">
        <w:t>Вот в России прошёл мундиаль,</w:t>
      </w:r>
      <w:r w:rsidR="003E3F5E">
        <w:t xml:space="preserve"> </w:t>
      </w:r>
      <w:r w:rsidRPr="007A7B76">
        <w:t>футбольный. Вся страна,</w:t>
      </w:r>
      <w:r w:rsidR="003E3F5E">
        <w:t xml:space="preserve"> </w:t>
      </w:r>
      <w:r w:rsidRPr="007A7B76">
        <w:t xml:space="preserve">или много приезжающих, и страна жила на радости. Знаете, что делалось? Нас дотягивали до пика пятой эволюции, чтоб мы её отдали. </w:t>
      </w:r>
      <w:r w:rsidR="00EA6A2C">
        <w:t>И теперь</w:t>
      </w:r>
      <w:r w:rsidRPr="007A7B76">
        <w:t xml:space="preserve"> вот этот потенциал радости и силы, мы отдаём</w:t>
      </w:r>
      <w:r w:rsidR="00EA6A2C" w:rsidRPr="00C61418">
        <w:t>…</w:t>
      </w:r>
      <w:r w:rsidRPr="007A7B76">
        <w:t xml:space="preserve"> не Россия отдаёт, просто мы, как Служащие, отдаём Украине, чтобы они тоже вот </w:t>
      </w:r>
      <w:r w:rsidR="00EA6A2C">
        <w:t>оптими</w:t>
      </w:r>
      <w:r w:rsidRPr="007A7B76">
        <w:t>зировались и пошли дальше</w:t>
      </w:r>
      <w:r w:rsidR="00EA6A2C">
        <w:t>,</w:t>
      </w:r>
      <w:r w:rsidRPr="007A7B76">
        <w:t xml:space="preserve"> страной. Увидели? Вот </w:t>
      </w:r>
      <w:r w:rsidRPr="00EA6A2C">
        <w:rPr>
          <w:b/>
        </w:rPr>
        <w:t>Россия сдавала вот этим событием экзамен на пятую эволюцию.</w:t>
      </w:r>
      <w:r w:rsidRPr="007A7B76">
        <w:t xml:space="preserve"> Понятно, что внешне это не публиковали, это мне в практике сказали, я просто забыл это сказать. То есть, страна ещё сдаёт экзамен, чтобы иметь право перейти в следующую эволюцию.</w:t>
      </w:r>
    </w:p>
    <w:p w:rsidR="0000600D" w:rsidRPr="007A7B76" w:rsidRDefault="0000600D" w:rsidP="0000600D">
      <w:pPr>
        <w:ind w:firstLine="454"/>
      </w:pPr>
      <w:r w:rsidRPr="007A7B76">
        <w:t>Но, во всяком случае, Россия – точно.</w:t>
      </w:r>
    </w:p>
    <w:p w:rsidR="0000600D" w:rsidRPr="007A7B76" w:rsidRDefault="0000600D" w:rsidP="0000600D">
      <w:pPr>
        <w:ind w:firstLine="454"/>
      </w:pPr>
      <w:r w:rsidRPr="007A7B76">
        <w:t>И вот так экзаменами шли все предыдущие эволюции, только нам не сообщали. Сейчас мы стали посообразительней. Соображение – шестой уровень</w:t>
      </w:r>
      <w:r w:rsidR="00EA6A2C">
        <w:t>,</w:t>
      </w:r>
      <w:r w:rsidRPr="007A7B76">
        <w:t xml:space="preserve"> и нам теперь сообщают. Но, опять же, вначале сдаём экзамен, а потом сообщают.</w:t>
      </w:r>
    </w:p>
    <w:p w:rsidR="0000600D" w:rsidRPr="007A7B76" w:rsidRDefault="0000600D" w:rsidP="0000600D">
      <w:pPr>
        <w:ind w:firstLine="454"/>
      </w:pPr>
      <w:r w:rsidRPr="007A7B76">
        <w:t>Поэтому, когда созреет шестая эволюция, мы её реализуем, будет ещё какой-то экзамен, которая Россия сдаёт, чтобы уйти в седьмую эволюцию. Я не знаю сроков. Знаете, такое: «Сроков нет, когда созреем, и мы с ней созреем, тогда и будет</w:t>
      </w:r>
      <w:r w:rsidR="00EA6A2C">
        <w:t>,</w:t>
      </w:r>
      <w:r w:rsidRPr="007A7B76">
        <w:t xml:space="preserve"> вот такая ситуация».</w:t>
      </w:r>
    </w:p>
    <w:p w:rsidR="0000600D" w:rsidRPr="007A7B76" w:rsidRDefault="0000600D" w:rsidP="0000600D">
      <w:pPr>
        <w:ind w:firstLine="454"/>
      </w:pPr>
      <w:r w:rsidRPr="007A7B76">
        <w:t>Другие страны тоже сдают свои экзамены. Я не знаю, какие</w:t>
      </w:r>
      <w:r w:rsidR="00EA6A2C">
        <w:t>.</w:t>
      </w:r>
      <w:r w:rsidRPr="007A7B76">
        <w:t xml:space="preserve"> Понятно, что к следующей эволюции. Но, если хотя бы 50% плюс один стр</w:t>
      </w:r>
      <w:r w:rsidRPr="00EA6A2C">
        <w:rPr>
          <w:i/>
        </w:rPr>
        <w:t>а</w:t>
      </w:r>
      <w:r w:rsidRPr="007A7B76">
        <w:t>ны готовы, «движуха» идёт.</w:t>
      </w:r>
    </w:p>
    <w:p w:rsidR="0000600D" w:rsidRPr="007A7B76" w:rsidRDefault="00EA6A2C" w:rsidP="0000600D">
      <w:pPr>
        <w:ind w:firstLine="454"/>
      </w:pPr>
      <w:r>
        <w:t>Д</w:t>
      </w:r>
      <w:r w:rsidR="0000600D" w:rsidRPr="007A7B76">
        <w:t xml:space="preserve">опустим, </w:t>
      </w:r>
      <w:r w:rsidR="0000600D" w:rsidRPr="003A3032">
        <w:rPr>
          <w:b/>
        </w:rPr>
        <w:t>для США – это встреча двух Президентов</w:t>
      </w:r>
      <w:r w:rsidR="0000600D" w:rsidRPr="007A7B76">
        <w:t xml:space="preserve">. То есть, преодоление конфликтности предыдущих </w:t>
      </w:r>
      <w:r w:rsidR="0000600D" w:rsidRPr="00EA6A2C">
        <w:rPr>
          <w:i/>
        </w:rPr>
        <w:t>многих</w:t>
      </w:r>
      <w:r w:rsidR="0000600D" w:rsidRPr="007A7B76">
        <w:t xml:space="preserve"> лет, поэтому это знаковая встреча. Ни о чём не договорились, а экзамен сдан – договороспособны. Понимаете, вот, как вот пример, разницы тех и тех событий.</w:t>
      </w:r>
      <w:r w:rsidR="003E3F5E">
        <w:t xml:space="preserve"> К</w:t>
      </w:r>
      <w:r w:rsidR="0000600D" w:rsidRPr="007A7B76">
        <w:t>ак бы</w:t>
      </w:r>
      <w:r>
        <w:t>,</w:t>
      </w:r>
      <w:r w:rsidR="0000600D" w:rsidRPr="007A7B76">
        <w:t xml:space="preserve"> ни плохо, ни хорошо. Ситуация такая. Вот, вот такая интересная ситуация. </w:t>
      </w:r>
    </w:p>
    <w:p w:rsidR="0000600D" w:rsidRPr="007A7B76" w:rsidRDefault="0000600D" w:rsidP="0000600D">
      <w:pPr>
        <w:ind w:firstLine="454"/>
      </w:pPr>
      <w:r w:rsidRPr="007A7B76">
        <w:t>Да, да вы удивились насчёт встречи Президентов двух стран?</w:t>
      </w:r>
    </w:p>
    <w:p w:rsidR="0000600D" w:rsidRPr="007A7B76" w:rsidRDefault="00EA6A2C" w:rsidP="0000600D">
      <w:pPr>
        <w:ind w:firstLine="454"/>
        <w:rPr>
          <w:i/>
        </w:rPr>
      </w:pPr>
      <w:r>
        <w:rPr>
          <w:i/>
        </w:rPr>
        <w:t>– С</w:t>
      </w:r>
      <w:r w:rsidR="0000600D" w:rsidRPr="007A7B76">
        <w:rPr>
          <w:i/>
        </w:rPr>
        <w:t xml:space="preserve"> чего?</w:t>
      </w:r>
    </w:p>
    <w:p w:rsidR="0000600D" w:rsidRPr="007A7B76" w:rsidRDefault="0000600D" w:rsidP="0000600D">
      <w:pPr>
        <w:ind w:firstLine="454"/>
      </w:pPr>
      <w:r w:rsidRPr="007A7B76">
        <w:t>А я откуда знаю: «С чего?» Я ж не знаю, что они там шептали</w:t>
      </w:r>
      <w:r w:rsidR="00EA6A2C">
        <w:t xml:space="preserve"> друг другу.</w:t>
      </w:r>
      <w:r w:rsidRPr="007A7B76">
        <w:t xml:space="preserve"> Не знаю – с чего? Понимаете, мне сообщили, что экзамены были такие. Мне сообщил Кут Хуми, потому что</w:t>
      </w:r>
      <w:r w:rsidR="00EA6A2C">
        <w:t>, что</w:t>
      </w:r>
      <w:r w:rsidRPr="007A7B76">
        <w:t xml:space="preserve"> Россия, что США как бы ему соподчиняются, там подразделение как раз по его горизонту – Кут Хуми Фаинь, на всякий случай. США у нас 65-е. Интересно. И относится, как раз к Аватарам Синтеза</w:t>
      </w:r>
      <w:r w:rsidR="00EA6A2C" w:rsidRPr="00C61418">
        <w:t>…</w:t>
      </w:r>
      <w:r w:rsidRPr="007A7B76">
        <w:t xml:space="preserve"> к Ипостаси Изначально Вышестоящего Отца и нелинейно выходит на Кут Хуми Фаинь. Такая вещь</w:t>
      </w:r>
      <w:r w:rsidR="00EA6A2C">
        <w:t>,</w:t>
      </w:r>
      <w:r w:rsidRPr="007A7B76">
        <w:t xml:space="preserve"> прикольная. Так что там </w:t>
      </w:r>
      <w:r w:rsidRPr="00EA6A2C">
        <w:rPr>
          <w:i/>
        </w:rPr>
        <w:t>объективка</w:t>
      </w:r>
      <w:r w:rsidRPr="007A7B76">
        <w:t>, что происходит.</w:t>
      </w:r>
    </w:p>
    <w:p w:rsidR="0000600D" w:rsidRPr="007A7B76" w:rsidRDefault="0000600D" w:rsidP="0000600D">
      <w:pPr>
        <w:ind w:firstLine="454"/>
      </w:pPr>
      <w:r w:rsidRPr="007A7B76">
        <w:t>Всё. Сейчас у нас перерыв. На моих без двадцати двенадцать. 25 минут перерыв.</w:t>
      </w:r>
    </w:p>
    <w:p w:rsidR="0000600D" w:rsidRPr="007A7B76" w:rsidRDefault="0000600D" w:rsidP="0000600D">
      <w:pPr>
        <w:ind w:firstLine="454"/>
        <w:rPr>
          <w:b/>
        </w:rPr>
      </w:pPr>
      <w:r w:rsidRPr="007A7B76">
        <w:rPr>
          <w:b/>
        </w:rPr>
        <w:br w:type="page"/>
      </w:r>
    </w:p>
    <w:p w:rsidR="0000600D" w:rsidRPr="007A7B76" w:rsidRDefault="0000600D" w:rsidP="00A326A7">
      <w:pPr>
        <w:pStyle w:val="0"/>
      </w:pPr>
      <w:bookmarkStart w:id="55" w:name="_Toc523960992"/>
      <w:r w:rsidRPr="007A7B76">
        <w:lastRenderedPageBreak/>
        <w:t>2 день 2 часть</w:t>
      </w:r>
      <w:bookmarkEnd w:id="55"/>
    </w:p>
    <w:p w:rsidR="00E43954" w:rsidRPr="007A7B76" w:rsidRDefault="00E43954" w:rsidP="00E43954">
      <w:pPr>
        <w:pStyle w:val="12"/>
      </w:pPr>
      <w:bookmarkStart w:id="56" w:name="_Toc523960993"/>
      <w:r>
        <w:t>Объяснение людям – чем мы занимаемся?</w:t>
      </w:r>
      <w:bookmarkEnd w:id="56"/>
    </w:p>
    <w:p w:rsidR="0000600D" w:rsidRPr="007A7B76" w:rsidRDefault="0000600D" w:rsidP="0000600D">
      <w:pPr>
        <w:ind w:firstLine="454"/>
      </w:pPr>
      <w:r w:rsidRPr="007A7B76">
        <w:t>Рассаживаемся, рассаживаемся, меня попросили рекламу дать, пожалуйста, тишина! Пока садимся, реклама в студию.</w:t>
      </w:r>
    </w:p>
    <w:p w:rsidR="00D052A3" w:rsidRPr="00D052A3" w:rsidRDefault="0000600D" w:rsidP="0000600D">
      <w:pPr>
        <w:ind w:firstLine="454"/>
        <w:rPr>
          <w:i/>
        </w:rPr>
      </w:pPr>
      <w:r w:rsidRPr="00D052A3">
        <w:rPr>
          <w:i/>
        </w:rPr>
        <w:t>Е. Кургузова</w:t>
      </w:r>
      <w:r w:rsidR="00D052A3" w:rsidRPr="00D052A3">
        <w:rPr>
          <w:i/>
        </w:rPr>
        <w:t xml:space="preserve">, </w:t>
      </w:r>
      <w:r w:rsidRPr="00D052A3">
        <w:rPr>
          <w:i/>
        </w:rPr>
        <w:t xml:space="preserve">ИВДИВО 16301 ИВР, Ладога: </w:t>
      </w:r>
    </w:p>
    <w:p w:rsidR="0000600D" w:rsidRPr="003A3032" w:rsidRDefault="00D052A3" w:rsidP="0000600D">
      <w:pPr>
        <w:ind w:firstLine="454"/>
        <w:rPr>
          <w:i/>
        </w:rPr>
      </w:pPr>
      <w:r w:rsidRPr="003A3032">
        <w:rPr>
          <w:i/>
        </w:rPr>
        <w:t xml:space="preserve">– </w:t>
      </w:r>
      <w:r w:rsidR="0000600D" w:rsidRPr="003A3032">
        <w:rPr>
          <w:i/>
        </w:rPr>
        <w:t>Я просто хочу объявить, что мы напечатали книжки, посмотрите, пожалуйста! Вот это Программа Партии за 2003 год, здесь другой текст, и здесь, правда, есть много полезного нам почитать, для самих себя полезного.</w:t>
      </w:r>
    </w:p>
    <w:p w:rsidR="0000600D" w:rsidRPr="003A3032" w:rsidRDefault="0000600D" w:rsidP="0000600D">
      <w:pPr>
        <w:ind w:firstLine="454"/>
        <w:rPr>
          <w:i/>
        </w:rPr>
      </w:pPr>
      <w:r w:rsidRPr="003A3032">
        <w:rPr>
          <w:i/>
        </w:rPr>
        <w:t>А вот эта книжечка, это «Россия Метагалактическая» – статья, она дарится</w:t>
      </w:r>
      <w:r w:rsidR="003A3032" w:rsidRPr="003A3032">
        <w:rPr>
          <w:i/>
        </w:rPr>
        <w:t>…</w:t>
      </w:r>
      <w:r w:rsidRPr="003A3032">
        <w:rPr>
          <w:i/>
        </w:rPr>
        <w:t>. У нас опыт есть, эти книжечки мы дарим тем, с кем разговариваем, в библиотеках, людям дарим, и мы дарим вам</w:t>
      </w:r>
      <w:r w:rsidR="003A3032" w:rsidRPr="003A3032">
        <w:rPr>
          <w:i/>
        </w:rPr>
        <w:t>, чтобы вы потом дарили кому-то….</w:t>
      </w:r>
    </w:p>
    <w:p w:rsidR="0000600D" w:rsidRDefault="00D052A3" w:rsidP="0000600D">
      <w:pPr>
        <w:ind w:firstLine="454"/>
      </w:pPr>
      <w:r>
        <w:t>В общем, т</w:t>
      </w:r>
      <w:r w:rsidR="0000600D" w:rsidRPr="007A7B76">
        <w:t xml:space="preserve">ам сзади экземпляры, подойдёте, заберёте; </w:t>
      </w:r>
      <w:r>
        <w:t>всё. Реклама. В</w:t>
      </w:r>
      <w:r w:rsidR="0000600D" w:rsidRPr="007A7B76">
        <w:t>сё</w:t>
      </w:r>
      <w:r>
        <w:t>,</w:t>
      </w:r>
      <w:r w:rsidR="0000600D" w:rsidRPr="007A7B76">
        <w:t xml:space="preserve"> отлично.</w:t>
      </w:r>
    </w:p>
    <w:p w:rsidR="0000600D" w:rsidRPr="007A7B76" w:rsidRDefault="003E3F5E" w:rsidP="0000600D">
      <w:pPr>
        <w:ind w:firstLine="454"/>
      </w:pPr>
      <w:r>
        <w:t>Ч</w:t>
      </w:r>
      <w:r w:rsidR="0000600D" w:rsidRPr="007A7B76">
        <w:t xml:space="preserve">то, </w:t>
      </w:r>
      <w:r w:rsidR="00D052A3">
        <w:t>м</w:t>
      </w:r>
      <w:r w:rsidR="0000600D" w:rsidRPr="007A7B76">
        <w:t>ы вдохновлены</w:t>
      </w:r>
      <w:r w:rsidR="00D052A3">
        <w:t>?</w:t>
      </w:r>
      <w:r w:rsidR="0000600D" w:rsidRPr="007A7B76">
        <w:t xml:space="preserve"> </w:t>
      </w:r>
      <w:r w:rsidR="00D052A3">
        <w:t xml:space="preserve">Вам, видите, </w:t>
      </w:r>
      <w:r w:rsidR="0000600D" w:rsidRPr="007A7B76">
        <w:t>«Росси</w:t>
      </w:r>
      <w:r w:rsidR="00D052A3">
        <w:t>ю</w:t>
      </w:r>
      <w:r w:rsidR="0000600D" w:rsidRPr="007A7B76">
        <w:t xml:space="preserve"> Метаг</w:t>
      </w:r>
      <w:r w:rsidR="00D052A3">
        <w:t>алактическую</w:t>
      </w:r>
      <w:r w:rsidR="0000600D" w:rsidRPr="007A7B76">
        <w:t>»</w:t>
      </w:r>
      <w:r w:rsidR="00D052A3">
        <w:t>.</w:t>
      </w:r>
      <w:r w:rsidR="0000600D" w:rsidRPr="007A7B76">
        <w:t xml:space="preserve"> Насчёт Программы Партии, там некоторые смотрят, мы</w:t>
      </w:r>
      <w:r w:rsidR="00D052A3">
        <w:t xml:space="preserve"> её</w:t>
      </w:r>
      <w:r w:rsidR="0000600D" w:rsidRPr="007A7B76">
        <w:t xml:space="preserve"> специально писали под ракурсом Синтеза в тот момент. И очень многие ведущие Синтеза ко мне обращались и говорили: «А можно вообще первые Синтезы вести по тематике этой Программы?» Владыка утвердил, сказал: «Нужно». И многие новенькие просто с этой тематики легче входят в Синтез. Это я просто подсказываю, знаю эту методику, поэтому мы переписали Программу Партии, потому что она перестала восприниматься Минюстом, у нас она осталась как внутренняя наша. Но вот </w:t>
      </w:r>
      <w:r w:rsidR="007D6471">
        <w:t xml:space="preserve">это </w:t>
      </w:r>
      <w:r w:rsidR="0000600D" w:rsidRPr="007A7B76">
        <w:t xml:space="preserve">и Лариса Барышева мне рассказывала. То есть, такие высокие специалисты, которые понимают, что происходит в зале, они говорили, что через эту тематику новенькие легче входят в Синтез. </w:t>
      </w:r>
    </w:p>
    <w:p w:rsidR="0000600D" w:rsidRPr="007A7B76" w:rsidRDefault="0000600D" w:rsidP="0000600D">
      <w:pPr>
        <w:ind w:firstLine="454"/>
      </w:pPr>
      <w:r w:rsidRPr="007A7B76">
        <w:t xml:space="preserve">Поэтому здесь вопрос не самой Партии, можем убрать слово Партия, а это написана Программа, где мы можем легче новеньких ввести в нашу тематику. Давайте по-другому подумаем, нам надо уметь рассказывать гражданскому населению, чем мы занимаемся. И вот книжечки, о которых говорили, я даже просил её выпустить в книгах, это мы просим распространять её. Почему? Она помогает обычным гражданам войти в нашу работу. А как? Некоторые ко мне обращаются: «Как мне родственникам объяснить?» Ребята, берёте книгу, дарите родственнику. Там много о Партии, что вообще вышибает из религиозности. Понятно, там много о России, что вообще даёт другой взгляд на вашу деятельность, нехай читают. </w:t>
      </w:r>
    </w:p>
    <w:p w:rsidR="0000600D" w:rsidRPr="007A7B76" w:rsidRDefault="0000600D" w:rsidP="0000600D">
      <w:pPr>
        <w:ind w:firstLine="454"/>
      </w:pPr>
      <w:r w:rsidRPr="007A7B76">
        <w:t>Причём</w:t>
      </w:r>
      <w:r w:rsidR="007D6471">
        <w:t>,</w:t>
      </w:r>
      <w:r w:rsidRPr="007A7B76">
        <w:t xml:space="preserve"> ничего не говорите</w:t>
      </w:r>
      <w:r w:rsidR="007D6471">
        <w:t>. «С</w:t>
      </w:r>
      <w:r w:rsidRPr="007A7B76">
        <w:t>делай вывод, чем я занимаюсь. А ты тут</w:t>
      </w:r>
      <w:r w:rsidR="007D6471">
        <w:t>, секта, секта</w:t>
      </w:r>
      <w:r w:rsidRPr="007A7B76">
        <w:t xml:space="preserve">… Ты вообще </w:t>
      </w:r>
      <w:r w:rsidRPr="007D6471">
        <w:rPr>
          <w:i/>
        </w:rPr>
        <w:t>подумай</w:t>
      </w:r>
      <w:r w:rsidRPr="007A7B76">
        <w:t>, чем мы занимаемся?</w:t>
      </w:r>
      <w:r w:rsidR="007D6471">
        <w:t>»</w:t>
      </w:r>
      <w:r w:rsidRPr="007A7B76">
        <w:t xml:space="preserve"> Вообще вышибает, я серьёзно. Поэтому, когда вы не знаете, как объяснить, надо давать почитать. И вот эт</w:t>
      </w:r>
      <w:r w:rsidR="007D6471">
        <w:t>о</w:t>
      </w:r>
      <w:r w:rsidRPr="007A7B76">
        <w:t xml:space="preserve"> две книги, которые вам показывали, это то, что можно дать почитать, чтобы человек сделал свой вывод. А они специально написаны для Минюста и для граждан. То есть, мы подстраивались текстиком, не отменяя наши подходы, и там это ёмко показано.</w:t>
      </w:r>
    </w:p>
    <w:p w:rsidR="0000600D" w:rsidRPr="007A7B76" w:rsidRDefault="007D6471" w:rsidP="0000600D">
      <w:pPr>
        <w:ind w:firstLine="454"/>
      </w:pPr>
      <w:r>
        <w:t>Там</w:t>
      </w:r>
      <w:r w:rsidR="0000600D" w:rsidRPr="007A7B76">
        <w:t xml:space="preserve"> минимизация</w:t>
      </w:r>
      <w:r>
        <w:t xml:space="preserve"> –</w:t>
      </w:r>
      <w:r w:rsidR="0000600D" w:rsidRPr="007A7B76">
        <w:t xml:space="preserve"> Иерархи</w:t>
      </w:r>
      <w:r>
        <w:t>и</w:t>
      </w:r>
      <w:r w:rsidR="0000600D" w:rsidRPr="007A7B76">
        <w:t xml:space="preserve">, Аватаров, всего, но там </w:t>
      </w:r>
      <w:r>
        <w:t xml:space="preserve">очень </w:t>
      </w:r>
      <w:r w:rsidR="0000600D" w:rsidRPr="007A7B76">
        <w:t>много о развитии гражданственности. И даже</w:t>
      </w:r>
      <w:r>
        <w:t>,</w:t>
      </w:r>
      <w:r w:rsidR="0000600D" w:rsidRPr="007A7B76">
        <w:t xml:space="preserve"> если они не со</w:t>
      </w:r>
      <w:r>
        <w:t xml:space="preserve"> </w:t>
      </w:r>
      <w:r w:rsidR="0000600D" w:rsidRPr="007A7B76">
        <w:t xml:space="preserve">всем согласятся, главное, что они вышибутся из каких-то сектантско-религиозных восприятий. На счёт сектантско-религиозных, один так: </w:t>
      </w:r>
    </w:p>
    <w:p w:rsidR="0000600D" w:rsidRPr="007A7B76" w:rsidRDefault="0000600D" w:rsidP="0000600D">
      <w:pPr>
        <w:ind w:firstLine="454"/>
      </w:pPr>
      <w:r w:rsidRPr="007A7B76">
        <w:rPr>
          <w:i/>
        </w:rPr>
        <w:t>–</w:t>
      </w:r>
      <w:r w:rsidR="003E3F5E">
        <w:rPr>
          <w:i/>
        </w:rPr>
        <w:t xml:space="preserve"> Э</w:t>
      </w:r>
      <w:r w:rsidRPr="007A7B76">
        <w:rPr>
          <w:i/>
        </w:rPr>
        <w:t xml:space="preserve">то, наверное, </w:t>
      </w:r>
      <w:r w:rsidR="007D6471" w:rsidRPr="007A7B76">
        <w:rPr>
          <w:i/>
        </w:rPr>
        <w:t xml:space="preserve">у вас </w:t>
      </w:r>
      <w:r w:rsidRPr="007A7B76">
        <w:rPr>
          <w:i/>
        </w:rPr>
        <w:t>секта</w:t>
      </w:r>
      <w:r w:rsidRPr="007A7B76">
        <w:t xml:space="preserve">. </w:t>
      </w:r>
    </w:p>
    <w:p w:rsidR="0000600D" w:rsidRPr="007A7B76" w:rsidRDefault="0000600D" w:rsidP="0000600D">
      <w:pPr>
        <w:ind w:firstLine="454"/>
      </w:pPr>
      <w:r w:rsidRPr="007A7B76">
        <w:t>Я говорю:</w:t>
      </w:r>
    </w:p>
    <w:p w:rsidR="0000600D" w:rsidRPr="007A7B76" w:rsidRDefault="0000600D" w:rsidP="0000600D">
      <w:pPr>
        <w:ind w:firstLine="454"/>
      </w:pPr>
      <w:r w:rsidRPr="007A7B76">
        <w:t>– У тебя философское образование есть?</w:t>
      </w:r>
    </w:p>
    <w:p w:rsidR="0000600D" w:rsidRPr="007A7B76" w:rsidRDefault="0000600D" w:rsidP="0000600D">
      <w:pPr>
        <w:ind w:firstLine="454"/>
      </w:pPr>
      <w:r w:rsidRPr="007A7B76">
        <w:rPr>
          <w:i/>
        </w:rPr>
        <w:t>– Нет</w:t>
      </w:r>
      <w:r w:rsidRPr="007A7B76">
        <w:t>.</w:t>
      </w:r>
    </w:p>
    <w:p w:rsidR="0000600D" w:rsidRPr="007A7B76" w:rsidRDefault="0000600D" w:rsidP="0000600D">
      <w:pPr>
        <w:ind w:firstLine="454"/>
      </w:pPr>
      <w:r w:rsidRPr="007A7B76">
        <w:t>Я говорю:</w:t>
      </w:r>
    </w:p>
    <w:p w:rsidR="00247FF2" w:rsidRDefault="0000600D" w:rsidP="0000600D">
      <w:pPr>
        <w:ind w:firstLine="454"/>
      </w:pPr>
      <w:r w:rsidRPr="007A7B76">
        <w:t>– А все, кто не умеет философствовать, любые явления сводят к сектанству. Вот сейчас молния грохнет, ты не знаешь, что это такое</w:t>
      </w:r>
      <w:r w:rsidR="007D6471">
        <w:t>,</w:t>
      </w:r>
      <w:r w:rsidRPr="007A7B76">
        <w:t xml:space="preserve"> – Бог послал</w:t>
      </w:r>
      <w:r w:rsidR="007D6471">
        <w:t>. А</w:t>
      </w:r>
      <w:r w:rsidRPr="007A7B76">
        <w:t xml:space="preserve"> физик скажет – электромеханический разряд с такой-то напряжённостью притянулся к залежам железной руды под землёй. </w:t>
      </w:r>
      <w:r w:rsidR="007D6471">
        <w:t>И будет</w:t>
      </w:r>
      <w:r w:rsidRPr="007A7B76">
        <w:t xml:space="preserve"> совсем другой взгляд. То есть, вопрос образованности, и всё</w:t>
      </w:r>
      <w:r w:rsidR="007D6471">
        <w:t>,</w:t>
      </w:r>
      <w:r w:rsidRPr="007A7B76">
        <w:t xml:space="preserve"> что люди не понимают, они всегда относили к </w:t>
      </w:r>
      <w:r w:rsidRPr="007D6471">
        <w:rPr>
          <w:i/>
        </w:rPr>
        <w:t>богам</w:t>
      </w:r>
      <w:r w:rsidRPr="007A7B76">
        <w:t xml:space="preserve">. И если не понимают Метагалактику и Синтез, это всё </w:t>
      </w:r>
      <w:r w:rsidRPr="007D6471">
        <w:rPr>
          <w:i/>
        </w:rPr>
        <w:t>божественно</w:t>
      </w:r>
      <w:r w:rsidR="007D6471" w:rsidRPr="007D6471">
        <w:rPr>
          <w:i/>
        </w:rPr>
        <w:t>е</w:t>
      </w:r>
      <w:r w:rsidRPr="007A7B76">
        <w:t xml:space="preserve">. Мы, конечно с Отцами общаемся, всё нормально – это Иерархия, только вне религиозно. И мы не всегда это можем рассказать. Есть тексты, которые рассказывают. Не у всех есть талант рассказывать, общаться, объясняться, тут всё объективно. Некоторые говорят: «Я не могу рассказать». А давайте сами себя </w:t>
      </w:r>
      <w:r w:rsidRPr="007A7B76">
        <w:lastRenderedPageBreak/>
        <w:t xml:space="preserve">оценим. Вопрос не в Синтезе, а </w:t>
      </w:r>
      <w:r w:rsidRPr="007D6471">
        <w:rPr>
          <w:b/>
          <w:i/>
        </w:rPr>
        <w:t>можешь ли ты его другому объяснить?</w:t>
      </w:r>
      <w:r w:rsidRPr="007A7B76">
        <w:t xml:space="preserve"> То есть, здесь может быть даже не Синтез, а неумение наше это говорить.</w:t>
      </w:r>
    </w:p>
    <w:p w:rsidR="0000600D" w:rsidRPr="007A7B76" w:rsidRDefault="0000600D" w:rsidP="0000600D">
      <w:pPr>
        <w:ind w:firstLine="454"/>
      </w:pPr>
      <w:r w:rsidRPr="007A7B76">
        <w:t>Я так вот, просто скажу, из трёх тысяч служащих у нас где-то пятьдесят всего лишь ведущих Синтез. За последнюю неделю нам поступило десять заявок – восемь отказов. Одному согласовали Четверицу, один ещё должен дослать</w:t>
      </w:r>
      <w:r w:rsidR="00247FF2">
        <w:t>,</w:t>
      </w:r>
      <w:r w:rsidRPr="007A7B76">
        <w:t xml:space="preserve"> из служащих. От Владыки отказы – не готовы</w:t>
      </w:r>
      <w:r w:rsidR="00247FF2">
        <w:t>. Не готовы,</w:t>
      </w:r>
      <w:r w:rsidRPr="007A7B76">
        <w:t xml:space="preserve"> не готовы, не готовы. Прямо по тексту даже не готовы. Восемь за неделю отказов. Один Владыка утвердил, один вот сейчас там проверяется ещё, должен переслать ещё. Понимаете, то есть, </w:t>
      </w:r>
      <w:r w:rsidR="00247FF2">
        <w:t xml:space="preserve">это </w:t>
      </w:r>
      <w:r w:rsidRPr="007A7B76">
        <w:t xml:space="preserve">чтобы вы поняли масштаб внутренней работы, которую там Владыка ведёт, когда на нас что-то концентрируется, кто-то концентрируется… И вот эта готовность – не готовность, она очень сложна. А что такое Ведущий Синтеза? Это тот, кто может передать собою Синтез. То есть, из трёх тысяч передать могут пятьдесят, реально, которых Владыка подготовил. </w:t>
      </w:r>
    </w:p>
    <w:p w:rsidR="0000600D" w:rsidRPr="007A7B76" w:rsidRDefault="0000600D" w:rsidP="0000600D">
      <w:pPr>
        <w:ind w:firstLine="454"/>
        <w:rPr>
          <w:i/>
        </w:rPr>
      </w:pPr>
      <w:r w:rsidRPr="007A7B76">
        <w:rPr>
          <w:i/>
        </w:rPr>
        <w:t>Из зала: – А можно вопрос?</w:t>
      </w:r>
    </w:p>
    <w:p w:rsidR="0000600D" w:rsidRPr="007A7B76" w:rsidRDefault="0000600D" w:rsidP="0000600D">
      <w:pPr>
        <w:ind w:firstLine="454"/>
      </w:pPr>
      <w:r w:rsidRPr="007A7B76">
        <w:t>Да, конечно</w:t>
      </w:r>
      <w:r w:rsidR="00247FF2">
        <w:t>.</w:t>
      </w:r>
    </w:p>
    <w:p w:rsidR="0000600D" w:rsidRPr="007A7B76" w:rsidRDefault="0000600D" w:rsidP="0000600D">
      <w:pPr>
        <w:ind w:firstLine="454"/>
        <w:rPr>
          <w:i/>
        </w:rPr>
      </w:pPr>
      <w:r w:rsidRPr="007A7B76">
        <w:rPr>
          <w:i/>
        </w:rPr>
        <w:t>Из зала: – Скажите, пожалуйста, каким другим словом можно сказать слово «Ивдивный Путь»? Вот четыре пути, три пути –</w:t>
      </w:r>
      <w:r w:rsidR="003E3F5E">
        <w:rPr>
          <w:i/>
        </w:rPr>
        <w:t xml:space="preserve"> </w:t>
      </w:r>
      <w:r w:rsidRPr="007A7B76">
        <w:rPr>
          <w:i/>
        </w:rPr>
        <w:t>как-то возможны…</w:t>
      </w:r>
    </w:p>
    <w:p w:rsidR="0000600D" w:rsidRPr="007A7B76" w:rsidRDefault="0000600D" w:rsidP="0000600D">
      <w:pPr>
        <w:ind w:firstLine="454"/>
      </w:pPr>
      <w:r w:rsidRPr="007A7B76">
        <w:t>Домашний Путь.</w:t>
      </w:r>
    </w:p>
    <w:p w:rsidR="0000600D" w:rsidRPr="007A7B76" w:rsidRDefault="0000600D" w:rsidP="0000600D">
      <w:pPr>
        <w:ind w:firstLine="454"/>
        <w:rPr>
          <w:i/>
        </w:rPr>
      </w:pPr>
      <w:r w:rsidRPr="007A7B76">
        <w:rPr>
          <w:i/>
        </w:rPr>
        <w:t>Из зала: – Домашний Путь…</w:t>
      </w:r>
    </w:p>
    <w:p w:rsidR="0000600D" w:rsidRPr="007A7B76" w:rsidRDefault="0000600D" w:rsidP="0000600D">
      <w:pPr>
        <w:ind w:firstLine="454"/>
      </w:pPr>
      <w:r w:rsidRPr="007A7B76">
        <w:t xml:space="preserve">Дом, </w:t>
      </w:r>
      <w:r w:rsidRPr="007A7B76">
        <w:rPr>
          <w:i/>
        </w:rPr>
        <w:t>Дом</w:t>
      </w:r>
      <w:r w:rsidRPr="007A7B76">
        <w:t xml:space="preserve">ашний путь, Дом – везде понятно. Экономика – знание Дома, Дом – </w:t>
      </w:r>
      <w:r w:rsidRPr="007A7B76">
        <w:rPr>
          <w:i/>
        </w:rPr>
        <w:t>Дом</w:t>
      </w:r>
      <w:r w:rsidRPr="007A7B76">
        <w:t xml:space="preserve">ашний Путь. Иерархический Путь понятен, Ивдивный – нет. Домашний. Ладно, ушли от </w:t>
      </w:r>
      <w:r w:rsidRPr="00247FF2">
        <w:rPr>
          <w:i/>
        </w:rPr>
        <w:t>Домашн</w:t>
      </w:r>
      <w:r w:rsidR="00247FF2" w:rsidRPr="00247FF2">
        <w:rPr>
          <w:i/>
        </w:rPr>
        <w:t>ий</w:t>
      </w:r>
      <w:r w:rsidRPr="007A7B76">
        <w:t>. Человеческий.</w:t>
      </w:r>
    </w:p>
    <w:p w:rsidR="0000600D" w:rsidRPr="007A7B76" w:rsidRDefault="0000600D" w:rsidP="0000600D">
      <w:pPr>
        <w:ind w:firstLine="454"/>
      </w:pPr>
      <w:r w:rsidRPr="007A7B76">
        <w:rPr>
          <w:i/>
        </w:rPr>
        <w:t>Из зала: – Нет, Человеческий – первый</w:t>
      </w:r>
      <w:r w:rsidR="00247FF2">
        <w:rPr>
          <w:i/>
        </w:rPr>
        <w:t>.</w:t>
      </w:r>
      <w:r w:rsidRPr="007A7B76">
        <w:t xml:space="preserve"> </w:t>
      </w:r>
    </w:p>
    <w:p w:rsidR="0000600D" w:rsidRPr="007A7B76" w:rsidRDefault="0000600D" w:rsidP="0000600D">
      <w:pPr>
        <w:ind w:firstLine="454"/>
      </w:pPr>
      <w:r w:rsidRPr="007A7B76">
        <w:t xml:space="preserve">Внешний, или второй? </w:t>
      </w:r>
    </w:p>
    <w:p w:rsidR="0000600D" w:rsidRPr="007A7B76" w:rsidRDefault="0000600D" w:rsidP="0000600D">
      <w:pPr>
        <w:ind w:firstLine="454"/>
        <w:rPr>
          <w:i/>
        </w:rPr>
      </w:pPr>
      <w:r w:rsidRPr="007A7B76">
        <w:rPr>
          <w:i/>
        </w:rPr>
        <w:t>Из зала: – Нет, Посвящённый – второй, это уже…</w:t>
      </w:r>
    </w:p>
    <w:p w:rsidR="0000600D" w:rsidRPr="007A7B76" w:rsidRDefault="0000600D" w:rsidP="0000600D">
      <w:pPr>
        <w:ind w:firstLine="454"/>
      </w:pPr>
      <w:r w:rsidRPr="007A7B76">
        <w:t xml:space="preserve">Человеческий, Посвящённый, дальше? </w:t>
      </w:r>
    </w:p>
    <w:p w:rsidR="0000600D" w:rsidRPr="007A7B76" w:rsidRDefault="0000600D" w:rsidP="0000600D">
      <w:pPr>
        <w:ind w:firstLine="454"/>
        <w:rPr>
          <w:i/>
        </w:rPr>
      </w:pPr>
      <w:r w:rsidRPr="007A7B76">
        <w:rPr>
          <w:i/>
        </w:rPr>
        <w:t>Из зала: – Служащий</w:t>
      </w:r>
      <w:r w:rsidR="00247FF2">
        <w:rPr>
          <w:i/>
        </w:rPr>
        <w:t>.</w:t>
      </w:r>
    </w:p>
    <w:p w:rsidR="0000600D" w:rsidRPr="007A7B76" w:rsidRDefault="0000600D" w:rsidP="0000600D">
      <w:pPr>
        <w:ind w:firstLine="454"/>
      </w:pPr>
      <w:r w:rsidRPr="007A7B76">
        <w:t xml:space="preserve">Служащий, Ипостасный. «Ипостась» шикарно </w:t>
      </w:r>
      <w:r w:rsidR="00247FF2">
        <w:t>о</w:t>
      </w:r>
      <w:r w:rsidRPr="007A7B76">
        <w:t xml:space="preserve">писывается, ссылаешься на академика Раушенбаха, берёшь статью Раушенбаха и всё, это уже уровень образованности. Ипостасность великолепно даже математически рассчитывается. </w:t>
      </w:r>
    </w:p>
    <w:p w:rsidR="0000600D" w:rsidRPr="007A7B76" w:rsidRDefault="0000600D" w:rsidP="0000600D">
      <w:pPr>
        <w:ind w:firstLine="454"/>
        <w:rPr>
          <w:i/>
        </w:rPr>
      </w:pPr>
      <w:r w:rsidRPr="007A7B76">
        <w:rPr>
          <w:i/>
        </w:rPr>
        <w:t>Из зала: – Оно с Христианским уклоном</w:t>
      </w:r>
      <w:r w:rsidR="00247FF2">
        <w:rPr>
          <w:i/>
        </w:rPr>
        <w:t>.</w:t>
      </w:r>
      <w:r w:rsidRPr="007A7B76">
        <w:rPr>
          <w:i/>
        </w:rPr>
        <w:t xml:space="preserve"> </w:t>
      </w:r>
    </w:p>
    <w:p w:rsidR="0000600D" w:rsidRPr="007A7B76" w:rsidRDefault="0000600D" w:rsidP="0000600D">
      <w:pPr>
        <w:ind w:firstLine="454"/>
      </w:pPr>
      <w:r w:rsidRPr="007A7B76">
        <w:t xml:space="preserve">Да ты что? С Советским академическим уклоном, Ипостасность. Я не шучу. Ты понимаешь, давай так: в Евангелии об Ипостасности ничего не сказано, там сказано о Троице. </w:t>
      </w:r>
    </w:p>
    <w:p w:rsidR="0000600D" w:rsidRPr="007A7B76" w:rsidRDefault="0000600D" w:rsidP="0000600D">
      <w:pPr>
        <w:ind w:firstLine="454"/>
        <w:rPr>
          <w:i/>
        </w:rPr>
      </w:pPr>
      <w:r w:rsidRPr="007A7B76">
        <w:rPr>
          <w:i/>
        </w:rPr>
        <w:t>Из зала: – У Святых Отцов…</w:t>
      </w:r>
    </w:p>
    <w:p w:rsidR="0000600D" w:rsidRPr="007A7B76" w:rsidRDefault="0000600D" w:rsidP="0000600D">
      <w:pPr>
        <w:ind w:firstLine="454"/>
      </w:pPr>
      <w:r w:rsidRPr="007A7B76">
        <w:t xml:space="preserve">У Святых Отцов, правильно. А кроме Святых Отцов другие тексты есть? Смотри, в Христианстве – тоже </w:t>
      </w:r>
      <w:r w:rsidRPr="007A7B76">
        <w:rPr>
          <w:i/>
        </w:rPr>
        <w:t>служащие</w:t>
      </w:r>
      <w:r w:rsidRPr="007A7B76">
        <w:t xml:space="preserve">, наши военные – тоже </w:t>
      </w:r>
      <w:r w:rsidRPr="007A7B76">
        <w:rPr>
          <w:i/>
        </w:rPr>
        <w:t>служащие</w:t>
      </w:r>
      <w:r w:rsidRPr="007A7B76">
        <w:t xml:space="preserve">, наши чиновники – тоже </w:t>
      </w:r>
      <w:r w:rsidRPr="007A7B76">
        <w:rPr>
          <w:i/>
        </w:rPr>
        <w:t>служащие</w:t>
      </w:r>
      <w:r w:rsidRPr="007A7B76">
        <w:t xml:space="preserve">. Так </w:t>
      </w:r>
      <w:r w:rsidRPr="007A7B76">
        <w:rPr>
          <w:i/>
        </w:rPr>
        <w:t>служащие:</w:t>
      </w:r>
      <w:r w:rsidRPr="007A7B76">
        <w:t xml:space="preserve"> от чиновников, от военных или от религии? Академик Раушенбах – это математик, насколько я помню, если правильно</w:t>
      </w:r>
      <w:r w:rsidR="00247FF2">
        <w:t>.</w:t>
      </w:r>
    </w:p>
    <w:p w:rsidR="0000600D" w:rsidRPr="007A7B76" w:rsidRDefault="0000600D" w:rsidP="0000600D">
      <w:pPr>
        <w:ind w:firstLine="454"/>
        <w:rPr>
          <w:i/>
        </w:rPr>
      </w:pPr>
      <w:r w:rsidRPr="007A7B76">
        <w:rPr>
          <w:i/>
        </w:rPr>
        <w:t xml:space="preserve">Из зала: – </w:t>
      </w:r>
      <w:r w:rsidR="00247FF2">
        <w:rPr>
          <w:i/>
        </w:rPr>
        <w:t>У него есть слово Ипостасность?</w:t>
      </w:r>
    </w:p>
    <w:p w:rsidR="0000600D" w:rsidRPr="007A7B76" w:rsidRDefault="0000600D" w:rsidP="00247FF2">
      <w:pPr>
        <w:ind w:firstLine="454"/>
      </w:pPr>
      <w:r w:rsidRPr="007A7B76">
        <w:t>Я тебе на статью даже ссылаюсь! «Логика Троичности», академик Раушенбах, статья. А ваш знаменитый Лосев, по-моему, культуролог</w:t>
      </w:r>
      <w:r w:rsidR="00D052A3">
        <w:t>, не</w:t>
      </w:r>
      <w:r w:rsidRPr="007A7B76">
        <w:t xml:space="preserve"> Лосев</w:t>
      </w:r>
      <w:r w:rsidR="00D052A3">
        <w:t>,</w:t>
      </w:r>
      <w:r w:rsidRPr="007A7B76">
        <w:t xml:space="preserve"> ушедший</w:t>
      </w:r>
      <w:r w:rsidR="00247FF2">
        <w:t>.</w:t>
      </w:r>
      <w:r w:rsidRPr="007A7B76">
        <w:t xml:space="preserve"> </w:t>
      </w:r>
    </w:p>
    <w:p w:rsidR="0000600D" w:rsidRPr="007A7B76" w:rsidRDefault="0000600D" w:rsidP="0000600D">
      <w:pPr>
        <w:ind w:firstLine="454"/>
      </w:pPr>
      <w:r w:rsidRPr="007A7B76">
        <w:t xml:space="preserve">Ипостась </w:t>
      </w:r>
      <w:r w:rsidR="00247FF2">
        <w:t xml:space="preserve">– </w:t>
      </w:r>
      <w:r w:rsidRPr="007A7B76">
        <w:t>есть. Понимаешь, слов</w:t>
      </w:r>
      <w:r w:rsidR="00247FF2">
        <w:t>о</w:t>
      </w:r>
      <w:r w:rsidRPr="007A7B76">
        <w:t xml:space="preserve"> </w:t>
      </w:r>
      <w:r w:rsidR="00247FF2">
        <w:t>И</w:t>
      </w:r>
      <w:r w:rsidRPr="007A7B76">
        <w:t xml:space="preserve">постась, она религиозна только потому, что </w:t>
      </w:r>
      <w:r w:rsidR="00247FF2">
        <w:t>его</w:t>
      </w:r>
      <w:r w:rsidRPr="007A7B76">
        <w:t xml:space="preserve"> мало употребляют в других контекстах. Ладно, не нравится «ипостась», есть другой вариант, самый простой, убийственно простой, «учитель».</w:t>
      </w:r>
      <w:r w:rsidR="003E3F5E">
        <w:t xml:space="preserve"> П</w:t>
      </w:r>
      <w:r w:rsidRPr="007A7B76">
        <w:t xml:space="preserve">оставь после «служащего» «учителя», и они вспоминать будут свою первую учительницу в школе. </w:t>
      </w:r>
    </w:p>
    <w:p w:rsidR="0000600D" w:rsidRPr="007A7B76" w:rsidRDefault="0000600D" w:rsidP="0000600D">
      <w:pPr>
        <w:ind w:firstLine="454"/>
        <w:rPr>
          <w:i/>
        </w:rPr>
      </w:pPr>
      <w:r w:rsidRPr="007A7B76">
        <w:rPr>
          <w:i/>
        </w:rPr>
        <w:t>Из зала: – Я просто хотела подчеркнуть личные отношения.</w:t>
      </w:r>
    </w:p>
    <w:p w:rsidR="0000600D" w:rsidRDefault="0000600D" w:rsidP="0000600D">
      <w:pPr>
        <w:ind w:firstLine="454"/>
      </w:pPr>
      <w:r w:rsidRPr="007A7B76">
        <w:t xml:space="preserve">Личные отношения и «учителя», лучше ипостасные, если личные отношения, лучше </w:t>
      </w:r>
      <w:r w:rsidR="00247FF2">
        <w:t>И</w:t>
      </w:r>
      <w:r w:rsidRPr="007A7B76">
        <w:t>постасност</w:t>
      </w:r>
      <w:r w:rsidR="00247FF2">
        <w:t xml:space="preserve">и </w:t>
      </w:r>
      <w:r w:rsidRPr="007A7B76">
        <w:t xml:space="preserve">в личных отношениях ничего нет. Ещё можно там: </w:t>
      </w:r>
      <w:r w:rsidR="00247FF2">
        <w:t>Т</w:t>
      </w:r>
      <w:r w:rsidRPr="007A7B76">
        <w:t xml:space="preserve">ворящий, </w:t>
      </w:r>
      <w:r w:rsidR="00247FF2">
        <w:t>Т</w:t>
      </w:r>
      <w:r w:rsidRPr="007A7B76">
        <w:t xml:space="preserve">ворчество, </w:t>
      </w:r>
      <w:r w:rsidR="00247FF2">
        <w:t>Т</w:t>
      </w:r>
      <w:r w:rsidRPr="007A7B76">
        <w:t xml:space="preserve">ворящий </w:t>
      </w:r>
      <w:r w:rsidR="00247FF2">
        <w:t>С</w:t>
      </w:r>
      <w:r w:rsidRPr="007A7B76">
        <w:t xml:space="preserve">интез. Вроде и о Синтезе и не о Синтезе, Творящий Синтез, убираем слово «ипостасность». Творящий Синтез. Увидела, да? То есть, то есть, ты не о Творце, ты о Творящем Синтезе, как о методе деятельности. И тоже, после </w:t>
      </w:r>
      <w:r w:rsidR="00247FF2">
        <w:t>Служащего –</w:t>
      </w:r>
      <w:r w:rsidRPr="007A7B76">
        <w:t xml:space="preserve"> Творящий Синтез, </w:t>
      </w:r>
      <w:r w:rsidRPr="00247FF2">
        <w:rPr>
          <w:b/>
          <w:i/>
        </w:rPr>
        <w:t>мы занимаемся Творящим Синтезом. Это такой новый метод, даже научный</w:t>
      </w:r>
      <w:r w:rsidRPr="007A7B76">
        <w:t xml:space="preserve">, у нас обоснования научные есть. У нас Наука Синтеза </w:t>
      </w:r>
      <w:r w:rsidR="00157974">
        <w:t>развивается.</w:t>
      </w:r>
    </w:p>
    <w:p w:rsidR="00157974" w:rsidRPr="007A7B76" w:rsidRDefault="00157974" w:rsidP="00157974">
      <w:pPr>
        <w:pStyle w:val="12"/>
      </w:pPr>
      <w:bookmarkStart w:id="57" w:name="_Toc523960994"/>
      <w:r>
        <w:lastRenderedPageBreak/>
        <w:t>Праздничная подготовка к Практике</w:t>
      </w:r>
      <w:bookmarkEnd w:id="57"/>
    </w:p>
    <w:p w:rsidR="0000600D" w:rsidRPr="007A7B76" w:rsidRDefault="0000600D" w:rsidP="0000600D">
      <w:pPr>
        <w:ind w:firstLine="454"/>
      </w:pPr>
      <w:r w:rsidRPr="007A7B76">
        <w:t xml:space="preserve">У нас сейчас будет практика, мы вас ждём, и практика будет. </w:t>
      </w:r>
      <w:r w:rsidRPr="007D4A16">
        <w:rPr>
          <w:i/>
        </w:rPr>
        <w:t>(</w:t>
      </w:r>
      <w:r w:rsidR="007D4A16" w:rsidRPr="007D4A16">
        <w:rPr>
          <w:i/>
        </w:rPr>
        <w:t>П</w:t>
      </w:r>
      <w:r w:rsidRPr="007D4A16">
        <w:rPr>
          <w:i/>
        </w:rPr>
        <w:t xml:space="preserve">робует закрыть дверь) </w:t>
      </w:r>
      <w:r w:rsidRPr="007A7B76">
        <w:t xml:space="preserve">Ой! Не закрывается, ладно. </w:t>
      </w:r>
    </w:p>
    <w:p w:rsidR="0000600D" w:rsidRPr="007A7B76" w:rsidRDefault="00247FF2" w:rsidP="0000600D">
      <w:pPr>
        <w:ind w:firstLine="454"/>
      </w:pPr>
      <w:r>
        <w:t>В</w:t>
      </w:r>
      <w:r w:rsidR="0000600D" w:rsidRPr="007A7B76">
        <w:t>от</w:t>
      </w:r>
      <w:r>
        <w:t>,</w:t>
      </w:r>
      <w:r w:rsidR="0000600D" w:rsidRPr="007A7B76">
        <w:t xml:space="preserve"> прикол. Пошёл в кафе</w:t>
      </w:r>
      <w:r>
        <w:t xml:space="preserve"> –</w:t>
      </w:r>
      <w:r w:rsidR="0000600D" w:rsidRPr="007A7B76">
        <w:t xml:space="preserve"> очередь. Второй этаж не работает. Думаю, что делать? С Главой подразделения,</w:t>
      </w:r>
      <w:r w:rsidR="003E3F5E">
        <w:t xml:space="preserve"> </w:t>
      </w:r>
      <w:r w:rsidR="0000600D" w:rsidRPr="007A7B76">
        <w:t>поехали на 9-й этаж, наверное, нам внизу не надо, там закрыто, но мы убеждаем, что нам кофе дадут</w:t>
      </w:r>
      <w:r w:rsidR="003E3F5E">
        <w:t xml:space="preserve">, </w:t>
      </w:r>
      <w:r>
        <w:t xml:space="preserve">– </w:t>
      </w:r>
      <w:r w:rsidR="0000600D" w:rsidRPr="007A7B76">
        <w:t xml:space="preserve">пообщаться надо. А там большие окна, смотрим, что-то летит, и мы понимаем, что мы участвуем в </w:t>
      </w:r>
      <w:r>
        <w:t>П</w:t>
      </w:r>
      <w:r w:rsidR="0000600D" w:rsidRPr="007A7B76">
        <w:t xml:space="preserve">араде. Как подтверждаются стяжания! И мимо нас пролетают </w:t>
      </w:r>
      <w:r w:rsidR="0000600D" w:rsidRPr="00247FF2">
        <w:rPr>
          <w:i/>
        </w:rPr>
        <w:t>(смеётся)</w:t>
      </w:r>
      <w:r w:rsidR="0000600D" w:rsidRPr="007A7B76">
        <w:t xml:space="preserve"> все вертолёты,</w:t>
      </w:r>
      <w:r w:rsidR="003E3F5E">
        <w:t xml:space="preserve"> </w:t>
      </w:r>
      <w:r w:rsidR="0000600D" w:rsidRPr="007A7B76">
        <w:t>там от КА, до … все самолёты: от ИЛ-18 противолодочны</w:t>
      </w:r>
      <w:r>
        <w:t>й</w:t>
      </w:r>
      <w:r w:rsidR="0000600D" w:rsidRPr="007A7B76">
        <w:t>, там ИЛ-18, по-моему,</w:t>
      </w:r>
      <w:r w:rsidR="003E3F5E">
        <w:t xml:space="preserve"> </w:t>
      </w:r>
      <w:r w:rsidR="0000600D" w:rsidRPr="007A7B76">
        <w:t>ИЛ, от ИЛов, там «Медведи» ТУ-160 там, СУ, МИГов.</w:t>
      </w:r>
      <w:r w:rsidR="003E3F5E">
        <w:t xml:space="preserve"> Д</w:t>
      </w:r>
      <w:r w:rsidR="0000600D" w:rsidRPr="007A7B76">
        <w:t>умаем, хорошо, хоть в воздушном параде поучаствовали. А потом летит последняя восьмёрка самолётов и выпускает флаг России.</w:t>
      </w:r>
      <w:r w:rsidR="003E3F5E">
        <w:t xml:space="preserve"> М</w:t>
      </w:r>
      <w:r w:rsidR="0000600D" w:rsidRPr="007A7B76">
        <w:t xml:space="preserve">ы вообще… Перерыв! Мы прорвались в этот ресторан, который с 12-ти, нам согласились дать два кофе и Владыка нам устроил шоу. Мы даже не ожидали, что </w:t>
      </w:r>
      <w:r>
        <w:t>э</w:t>
      </w:r>
      <w:r w:rsidR="0000600D" w:rsidRPr="007A7B76">
        <w:t>то будет. Я думал, что в 10 всё закончилось,</w:t>
      </w:r>
      <w:r w:rsidR="003E3F5E">
        <w:t xml:space="preserve"> </w:t>
      </w:r>
      <w:r w:rsidR="0000600D" w:rsidRPr="007A7B76">
        <w:t>в 11 закончилось. Сейчас 12, долетают</w:t>
      </w:r>
      <w:r>
        <w:t>!</w:t>
      </w:r>
      <w:r w:rsidR="0000600D" w:rsidRPr="007A7B76">
        <w:t xml:space="preserve"> </w:t>
      </w:r>
    </w:p>
    <w:p w:rsidR="0000600D" w:rsidRPr="007A7B76" w:rsidRDefault="003F0DC5" w:rsidP="0000600D">
      <w:pPr>
        <w:ind w:firstLine="454"/>
      </w:pPr>
      <w:r>
        <w:t>И</w:t>
      </w:r>
      <w:r w:rsidR="0000600D" w:rsidRPr="007A7B76">
        <w:t xml:space="preserve"> как вы думаете, какой это знак после всех наших стяжаний? Я сочувствую вам, что вы туда не поднялись. Я вижу ваши глаза, почему вы там не были?</w:t>
      </w:r>
      <w:r w:rsidR="003E3F5E">
        <w:t xml:space="preserve"> В</w:t>
      </w:r>
      <w:r w:rsidR="0000600D" w:rsidRPr="007A7B76">
        <w:t xml:space="preserve">ас бы оттуда отправили, а нас не смогли просто, </w:t>
      </w:r>
      <w:r>
        <w:t xml:space="preserve">я </w:t>
      </w:r>
      <w:r w:rsidR="0000600D" w:rsidRPr="007A7B76">
        <w:t>честно. Они говорят: «Ресторан закрыт».</w:t>
      </w:r>
    </w:p>
    <w:p w:rsidR="0000600D" w:rsidRPr="007A7B76" w:rsidRDefault="0000600D" w:rsidP="0000600D">
      <w:pPr>
        <w:ind w:firstLine="454"/>
      </w:pPr>
      <w:r w:rsidRPr="007A7B76">
        <w:t>Я говорю: «Везде очереди. Нам надо. Второй этаж</w:t>
      </w:r>
      <w:r w:rsidR="003F0DC5">
        <w:t>,</w:t>
      </w:r>
      <w:r w:rsidRPr="007A7B76">
        <w:t xml:space="preserve"> тот закрыт». Они согласились. Нам надо. Они в глазах увидели: «надо». Надо было Владыке, чтоб мы посмотрели итог парада и в нём поучаствовали, отэманировали с Главой подразделения на этот парад. Питер же. Видите, как всё случайно бывает. Я честно. Мы пошли разговаривать о работе. А самолёт – это знак будущего.</w:t>
      </w:r>
      <w:r w:rsidR="003E3F5E">
        <w:t xml:space="preserve"> В</w:t>
      </w:r>
      <w:r w:rsidRPr="007A7B76">
        <w:t xml:space="preserve">ертолёт – это знак настоящего, переходящего в будущее. И вот теперь представьте, что мы только стяжали такую классную штуку, как Должностная Компетенция, и Владыка нас поднимает на 9-й этаж – Мощь, ниже не получается, отправляет в </w:t>
      </w:r>
      <w:r w:rsidRPr="003F0DC5">
        <w:rPr>
          <w:i/>
        </w:rPr>
        <w:t>«</w:t>
      </w:r>
      <w:r w:rsidR="003F0DC5" w:rsidRPr="003F0DC5">
        <w:rPr>
          <w:i/>
        </w:rPr>
        <w:t>Н</w:t>
      </w:r>
      <w:r w:rsidRPr="003F0DC5">
        <w:rPr>
          <w:i/>
        </w:rPr>
        <w:t>евесомость»</w:t>
      </w:r>
      <w:r w:rsidRPr="007A7B76">
        <w:t xml:space="preserve">, это так это место называется и показывает парад. Это я делюсь радостью. Я не хочу, чтоб у вас была реакция, просто я делюсь радостью, какой нам знак показали на Синтезе. Я первый раз на Синтезе видел парад. </w:t>
      </w:r>
      <w:r w:rsidRPr="007A7B76">
        <w:rPr>
          <w:i/>
        </w:rPr>
        <w:t>(</w:t>
      </w:r>
      <w:r w:rsidR="003F0DC5">
        <w:rPr>
          <w:i/>
        </w:rPr>
        <w:t>С</w:t>
      </w:r>
      <w:r w:rsidRPr="007A7B76">
        <w:rPr>
          <w:i/>
        </w:rPr>
        <w:t>мех в зале)</w:t>
      </w:r>
      <w:r w:rsidRPr="007A7B76">
        <w:t xml:space="preserve"> Пусть воздушный, но парад</w:t>
      </w:r>
      <w:r w:rsidR="003F0DC5">
        <w:t>!</w:t>
      </w:r>
      <w:r w:rsidRPr="007A7B76">
        <w:t xml:space="preserve"> </w:t>
      </w:r>
    </w:p>
    <w:p w:rsidR="0000600D" w:rsidRPr="007A7B76" w:rsidRDefault="0000600D" w:rsidP="0000600D">
      <w:pPr>
        <w:ind w:firstLine="454"/>
        <w:rPr>
          <w:i/>
        </w:rPr>
      </w:pPr>
      <w:r w:rsidRPr="007A7B76">
        <w:rPr>
          <w:i/>
        </w:rPr>
        <w:t>Из зала:</w:t>
      </w:r>
      <w:r w:rsidR="003F0DC5">
        <w:rPr>
          <w:i/>
        </w:rPr>
        <w:t xml:space="preserve"> – Говорили про старые пути военные, а тут новые</w:t>
      </w:r>
      <w:r w:rsidRPr="007A7B76">
        <w:rPr>
          <w:i/>
        </w:rPr>
        <w:t>.</w:t>
      </w:r>
    </w:p>
    <w:p w:rsidR="0000600D" w:rsidRPr="007A7B76" w:rsidRDefault="0000600D" w:rsidP="0000600D">
      <w:pPr>
        <w:ind w:firstLine="454"/>
      </w:pPr>
      <w:r w:rsidRPr="007A7B76">
        <w:t>Да! Новые, ещё и военные новые пути. Мы наш заряд туда. На!</w:t>
      </w:r>
    </w:p>
    <w:p w:rsidR="0000600D" w:rsidRPr="007A7B76" w:rsidRDefault="0000600D" w:rsidP="0000600D">
      <w:pPr>
        <w:ind w:firstLine="454"/>
      </w:pPr>
      <w:r w:rsidRPr="007A7B76">
        <w:t xml:space="preserve">А я в самолётах понимаю чуть-чуть, я-то, сразу объясняю, что летит и думаю, надо пустить на их развитие. Очень красивые самолёты, особенно СУ, с этим изогнутым носом. Вообще класс! Сразу видно, российский самолёт, элегантность </w:t>
      </w:r>
      <w:r w:rsidR="003F0DC5">
        <w:t>есть</w:t>
      </w:r>
      <w:r w:rsidRPr="007A7B76">
        <w:t xml:space="preserve"> красивая. </w:t>
      </w:r>
    </w:p>
    <w:p w:rsidR="0000600D" w:rsidRPr="007A7B76" w:rsidRDefault="0000600D" w:rsidP="0000600D">
      <w:pPr>
        <w:ind w:firstLine="454"/>
      </w:pPr>
      <w:r w:rsidRPr="007A7B76">
        <w:t>Вот. Так что мы с парада к вам, воздушного, военно-воздушного, ВКС, Воздушно Космические Силы мимо нас пролетели.</w:t>
      </w:r>
      <w:r w:rsidR="003E3F5E">
        <w:t xml:space="preserve"> Т</w:t>
      </w:r>
      <w:r w:rsidRPr="007A7B76">
        <w:t>акого морского базирования, потому что там, скорее всего, акцент там на морские были силы, но всё равно ВКС, Воздушно Космические Силы. И мы с удовольствием отдали зарядик наших новых Должностных Компетенций на повышение их должностных компетенций. Вот, вот, вот она Гражданственность. Вот она просто, вот. Мы сели, просто летят</w:t>
      </w:r>
      <w:r w:rsidR="003F0DC5" w:rsidRPr="00C61418">
        <w:t>…</w:t>
      </w:r>
      <w:r w:rsidR="003F0DC5">
        <w:t xml:space="preserve"> – да</w:t>
      </w:r>
      <w:r w:rsidRPr="007A7B76">
        <w:t>, пожалуйста</w:t>
      </w:r>
      <w:r w:rsidR="003F0DC5">
        <w:t>!</w:t>
      </w:r>
      <w:r w:rsidR="003E3F5E">
        <w:t xml:space="preserve"> К</w:t>
      </w:r>
      <w:r w:rsidRPr="007A7B76">
        <w:t xml:space="preserve">орабли не видим, плавают, </w:t>
      </w:r>
      <w:r w:rsidR="003F0DC5">
        <w:t>за</w:t>
      </w:r>
      <w:r w:rsidRPr="007A7B76">
        <w:t>то летят</w:t>
      </w:r>
      <w:r w:rsidR="003F0DC5">
        <w:t>. Л</w:t>
      </w:r>
      <w:r w:rsidRPr="007A7B76">
        <w:t xml:space="preserve">юбимое дело, самолётики. </w:t>
      </w:r>
    </w:p>
    <w:p w:rsidR="0000600D" w:rsidRPr="007A7B76" w:rsidRDefault="0000600D" w:rsidP="0000600D">
      <w:pPr>
        <w:ind w:firstLine="454"/>
      </w:pPr>
      <w:r w:rsidRPr="007A7B76">
        <w:t xml:space="preserve">У нас практика. Надеюсь, там все зашли. Всё. Не-не. Я поделился с вами радостью, потому что, как Ведущий Синтез, я ж отправил туда всё, что мы с вами </w:t>
      </w:r>
      <w:r w:rsidRPr="003F0DC5">
        <w:rPr>
          <w:i/>
        </w:rPr>
        <w:t>(смеётся)</w:t>
      </w:r>
      <w:r w:rsidRPr="007A7B76">
        <w:t xml:space="preserve">, командно на развитие всего. И если Глава Питера отправляла по Питеру, мы как раз об Иерархии общались, то я от всей Души на развитие всех Военно-Космических и других сил России. Всё хорошо. Случайностей не бывает. У нас вообще случайностей не бывает, поэтому я так рад. Мы опять успели опустошиться. </w:t>
      </w:r>
      <w:r w:rsidRPr="003F0DC5">
        <w:rPr>
          <w:i/>
        </w:rPr>
        <w:t>(</w:t>
      </w:r>
      <w:r w:rsidR="003F0DC5" w:rsidRPr="003F0DC5">
        <w:rPr>
          <w:i/>
        </w:rPr>
        <w:t>С</w:t>
      </w:r>
      <w:r w:rsidRPr="003F0DC5">
        <w:rPr>
          <w:i/>
        </w:rPr>
        <w:t>мех)</w:t>
      </w:r>
      <w:r w:rsidRPr="007A7B76">
        <w:t xml:space="preserve"> А, значит, мы можем сейчас стяжать больше, чем мы успели опустошиться. Должностную Компетенцию новую стяжать не можем, в нас уже не поместится. А что мы можем стяжать по названию Синтеза, подсказываю, что мы с вами ещё не стяжали?</w:t>
      </w:r>
    </w:p>
    <w:p w:rsidR="0000600D" w:rsidRPr="007A7B76" w:rsidRDefault="0000600D" w:rsidP="0000600D">
      <w:pPr>
        <w:ind w:firstLine="454"/>
        <w:rPr>
          <w:i/>
        </w:rPr>
      </w:pPr>
      <w:r w:rsidRPr="007A7B76">
        <w:rPr>
          <w:i/>
        </w:rPr>
        <w:t>Из зала: Реализацию.</w:t>
      </w:r>
    </w:p>
    <w:p w:rsidR="0000600D" w:rsidRPr="007A7B76" w:rsidRDefault="0000600D" w:rsidP="0000600D">
      <w:pPr>
        <w:ind w:firstLine="454"/>
        <w:rPr>
          <w:i/>
        </w:rPr>
      </w:pPr>
      <w:r w:rsidRPr="007A7B76">
        <w:t>Реализацию, какую? А?</w:t>
      </w:r>
    </w:p>
    <w:p w:rsidR="0000600D" w:rsidRPr="007A7B76" w:rsidRDefault="0000600D" w:rsidP="0000600D">
      <w:pPr>
        <w:ind w:firstLine="454"/>
        <w:rPr>
          <w:i/>
        </w:rPr>
      </w:pPr>
      <w:r w:rsidRPr="007A7B76">
        <w:rPr>
          <w:i/>
        </w:rPr>
        <w:t>Из зала: Изначально Вышестоящего Отца.</w:t>
      </w:r>
    </w:p>
    <w:p w:rsidR="0000600D" w:rsidRPr="007A7B76" w:rsidRDefault="0000600D" w:rsidP="0000600D">
      <w:pPr>
        <w:ind w:firstLine="454"/>
      </w:pPr>
      <w:r w:rsidRPr="007A7B76">
        <w:t xml:space="preserve">Реализацию Изначально Вышестоящего Отца. Чем? Как? </w:t>
      </w:r>
    </w:p>
    <w:p w:rsidR="0000600D" w:rsidRPr="007A7B76" w:rsidRDefault="0000600D" w:rsidP="0000600D">
      <w:pPr>
        <w:ind w:firstLine="454"/>
      </w:pPr>
      <w:r w:rsidRPr="007A7B76">
        <w:t>Это, как это? Реализация реализации рознь. Правильно? Думаем, чем мы здесь занимались. Это правильно, с Изначально Вышестоящим Отцом. Ответ правильный. Меня смущает слово «реализация», потому что если я выйду и скажу:</w:t>
      </w:r>
    </w:p>
    <w:p w:rsidR="0000600D" w:rsidRPr="007A7B76" w:rsidRDefault="0000600D" w:rsidP="0000600D">
      <w:pPr>
        <w:ind w:firstLine="454"/>
      </w:pPr>
      <w:r w:rsidRPr="007A7B76">
        <w:t xml:space="preserve">Папа, реализуй меня… </w:t>
      </w:r>
      <w:r w:rsidRPr="003F0DC5">
        <w:rPr>
          <w:i/>
        </w:rPr>
        <w:t>(смех в зале)</w:t>
      </w:r>
      <w:r w:rsidRPr="007A7B76">
        <w:t xml:space="preserve"> Это будет очередной дзен. Папа как отреализует… </w:t>
      </w:r>
    </w:p>
    <w:p w:rsidR="0000600D" w:rsidRPr="007A7B76" w:rsidRDefault="003F0DC5" w:rsidP="0000600D">
      <w:pPr>
        <w:ind w:firstLine="454"/>
      </w:pPr>
      <w:r>
        <w:lastRenderedPageBreak/>
        <w:t>П</w:t>
      </w:r>
      <w:r w:rsidR="0000600D" w:rsidRPr="007A7B76">
        <w:t>редлагайте, господа учёные, предлагайте. Намёк есть даже у вас. Я сегодня говорил о намёках, прям о параде, когда говорил, был намёк. Предлагайте.</w:t>
      </w:r>
    </w:p>
    <w:p w:rsidR="0000600D" w:rsidRPr="007A7B76" w:rsidRDefault="0000600D" w:rsidP="0000600D">
      <w:pPr>
        <w:ind w:firstLine="454"/>
        <w:rPr>
          <w:i/>
        </w:rPr>
      </w:pPr>
      <w:r w:rsidRPr="007A7B76">
        <w:rPr>
          <w:i/>
        </w:rPr>
        <w:t xml:space="preserve">Из зала: </w:t>
      </w:r>
      <w:r w:rsidR="003F0DC5">
        <w:rPr>
          <w:i/>
        </w:rPr>
        <w:t>– ИВДИВО</w:t>
      </w:r>
      <w:r w:rsidRPr="007A7B76">
        <w:rPr>
          <w:i/>
        </w:rPr>
        <w:t>.</w:t>
      </w:r>
    </w:p>
    <w:p w:rsidR="0000600D" w:rsidRPr="007A7B76" w:rsidRDefault="0000600D" w:rsidP="0000600D">
      <w:pPr>
        <w:ind w:firstLine="454"/>
      </w:pPr>
      <w:r w:rsidRPr="007A7B76">
        <w:t xml:space="preserve">Ну, это москвич говорит, чувствуете? Бывший питерский, но москвич. Питерский москвич говорит, сразу всё тянет на себя. А за Питер подумать, хоть вы и бывший питерец, а может быть и настоящий, но в Москве засели. </w:t>
      </w:r>
      <w:r w:rsidRPr="003F0DC5">
        <w:rPr>
          <w:i/>
        </w:rPr>
        <w:t>(</w:t>
      </w:r>
      <w:r w:rsidR="003F0DC5" w:rsidRPr="003F0DC5">
        <w:rPr>
          <w:i/>
        </w:rPr>
        <w:t>С</w:t>
      </w:r>
      <w:r w:rsidRPr="003F0DC5">
        <w:rPr>
          <w:i/>
        </w:rPr>
        <w:t>меётся)</w:t>
      </w:r>
      <w:r w:rsidRPr="007A7B76">
        <w:t xml:space="preserve"> А за Питер подумать? Мы ж в Питере! А за Ладогу подумать! Я рекламу видел, я рекламу видел, Ладога. Совместим два подразделения, что получится? Два подразделения совместим, что получится, психодинамика. Я так, чтоб на камеру имена не публиковать. </w:t>
      </w:r>
    </w:p>
    <w:p w:rsidR="003F0DC5" w:rsidRDefault="0000600D" w:rsidP="0000600D">
      <w:pPr>
        <w:ind w:firstLine="454"/>
      </w:pPr>
      <w:r w:rsidRPr="007A7B76">
        <w:t xml:space="preserve">Ась? </w:t>
      </w:r>
      <w:r w:rsidR="003E3F5E">
        <w:t>Ч</w:t>
      </w:r>
      <w:r w:rsidRPr="007A7B76">
        <w:t xml:space="preserve">то сидим? Питер – это Иерархия, Ладога – это Окскость, </w:t>
      </w:r>
      <w:r w:rsidRPr="003F0DC5">
        <w:rPr>
          <w:b/>
        </w:rPr>
        <w:t>Иерархическая Окскость Изначально Вышестоящего Отца</w:t>
      </w:r>
      <w:r w:rsidRPr="007A7B76">
        <w:t xml:space="preserve">. </w:t>
      </w:r>
    </w:p>
    <w:p w:rsidR="0000600D" w:rsidRPr="007A7B76" w:rsidRDefault="0000600D" w:rsidP="0000600D">
      <w:pPr>
        <w:ind w:firstLine="454"/>
      </w:pPr>
      <w:r w:rsidRPr="007A7B76">
        <w:t>Ч</w:t>
      </w:r>
      <w:r w:rsidR="003F0DC5">
        <w:t>т</w:t>
      </w:r>
      <w:r w:rsidR="0078542E">
        <w:t>о</w:t>
      </w:r>
      <w:r w:rsidRPr="007A7B76">
        <w:t xml:space="preserve"> киваем? Говори</w:t>
      </w:r>
      <w:r w:rsidR="0078542E">
        <w:t xml:space="preserve">ть </w:t>
      </w:r>
      <w:r w:rsidR="003F0DC5">
        <w:t>к</w:t>
      </w:r>
      <w:r w:rsidR="0078542E">
        <w:t>то б</w:t>
      </w:r>
      <w:r w:rsidRPr="007A7B76">
        <w:t>удет</w:t>
      </w:r>
      <w:r w:rsidR="0078542E">
        <w:t xml:space="preserve">? </w:t>
      </w:r>
      <w:r w:rsidRPr="007A7B76">
        <w:t xml:space="preserve">Почему я должен говорить, почему язык только у меня должен работать? А у вас только голова: </w:t>
      </w:r>
      <w:r w:rsidRPr="007A7B76">
        <w:rPr>
          <w:i/>
        </w:rPr>
        <w:t>одобрямс</w:t>
      </w:r>
      <w:r w:rsidRPr="007A7B76">
        <w:t>! Знаете, коммунистический одобрям</w:t>
      </w:r>
      <w:r w:rsidR="0078542E" w:rsidRPr="006A09D0">
        <w:t>’</w:t>
      </w:r>
      <w:r w:rsidRPr="007A7B76">
        <w:t xml:space="preserve">с? А потом говорите: </w:t>
      </w:r>
      <w:r w:rsidRPr="007A7B76">
        <w:rPr>
          <w:i/>
        </w:rPr>
        <w:t>чё</w:t>
      </w:r>
      <w:r w:rsidRPr="007A7B76">
        <w:t xml:space="preserve"> у нас советскости много? В головах катается. А у моей бабушки, голова вот </w:t>
      </w:r>
      <w:r w:rsidR="003F0DC5">
        <w:t>э</w:t>
      </w:r>
      <w:r w:rsidRPr="007A7B76">
        <w:t>то китайская</w:t>
      </w:r>
      <w:r w:rsidR="003F0DC5" w:rsidRPr="00C61418">
        <w:t>…</w:t>
      </w:r>
      <w:r w:rsidRPr="007A7B76">
        <w:t>, с детства помню. Одобрям</w:t>
      </w:r>
      <w:r w:rsidR="0078542E" w:rsidRPr="003F2F88">
        <w:t>’</w:t>
      </w:r>
      <w:r w:rsidRPr="007A7B76">
        <w:t>с. Иерархическая Окскость Изначально Вышестоящего Отца нам</w:t>
      </w:r>
      <w:r w:rsidRPr="00E17219">
        <w:t xml:space="preserve">и, </w:t>
      </w:r>
      <w:r w:rsidR="00E17219" w:rsidRPr="00E17219">
        <w:t>–</w:t>
      </w:r>
      <w:r w:rsidR="00E17219">
        <w:t xml:space="preserve"> </w:t>
      </w:r>
      <w:r w:rsidRPr="007A7B76">
        <w:t xml:space="preserve">два ж подразделения? То есть, мы стяжаем отдельно </w:t>
      </w:r>
      <w:r w:rsidRPr="003F0DC5">
        <w:rPr>
          <w:b/>
        </w:rPr>
        <w:t>новое явление Иерархии Планеты Земля</w:t>
      </w:r>
      <w:r w:rsidR="003F0DC5">
        <w:rPr>
          <w:b/>
        </w:rPr>
        <w:t>,</w:t>
      </w:r>
      <w:r w:rsidRPr="007A7B76">
        <w:t xml:space="preserve"> Высокой ж Цельной Реальности? Там Иерархии ещё </w:t>
      </w:r>
      <w:r w:rsidR="003F0DC5">
        <w:rPr>
          <w:i/>
        </w:rPr>
        <w:t>–</w:t>
      </w:r>
      <w:r w:rsidRPr="007A7B76">
        <w:t xml:space="preserve"> не установлено. Сколько она будет устанавливаться, не знаем. Поэтому вначале стяжаем Иерархию ракурсом Высокой Цельной Реальности, но Иерархи</w:t>
      </w:r>
      <w:r w:rsidR="00B21C7E">
        <w:t>ю</w:t>
      </w:r>
      <w:r w:rsidRPr="007A7B76">
        <w:t xml:space="preserve"> Изначально Вышестоящего Отца, или Изначально Вышестоящим Отцом, там как в практике пойдёт. Одна часть. И тогда, я напоминаю, что Иерархия перешла в Высокую Цельную Реальность, но мы туда не можем за ней, потому что мы только-только начинаем накапливать её. Выражение пойдёт, а с другой стороны, у нас пойдёт отстройка.</w:t>
      </w:r>
    </w:p>
    <w:p w:rsidR="0000600D" w:rsidRPr="007A7B76" w:rsidRDefault="0000600D" w:rsidP="0000600D">
      <w:pPr>
        <w:ind w:firstLine="454"/>
      </w:pPr>
      <w:r w:rsidRPr="007A7B76">
        <w:t xml:space="preserve">Второе. Мы стяжаем </w:t>
      </w:r>
      <w:r w:rsidRPr="00B21C7E">
        <w:rPr>
          <w:b/>
        </w:rPr>
        <w:t>Окскость</w:t>
      </w:r>
      <w:r w:rsidRPr="007A7B76">
        <w:t>. Это не Око. Это Окскость, который Огонь идёт ниже Истинности. Я напоминаю, это Учитель, внимание, Синтеза Метагалактики</w:t>
      </w:r>
      <w:r w:rsidR="001451EF">
        <w:t xml:space="preserve"> ФА.</w:t>
      </w:r>
      <w:r w:rsidRPr="007A7B76">
        <w:t xml:space="preserve"> Очень хитрая должность. Учитель Синтеза Метагалактики</w:t>
      </w:r>
      <w:r w:rsidR="001451EF">
        <w:t xml:space="preserve"> ФА.</w:t>
      </w:r>
      <w:r w:rsidRPr="007A7B76">
        <w:t xml:space="preserve"> У него Огонь Окскости. Ассоциации? Господа, ассоциации?</w:t>
      </w:r>
    </w:p>
    <w:p w:rsidR="0000600D" w:rsidRPr="007A7B76" w:rsidRDefault="0000600D" w:rsidP="0000600D">
      <w:pPr>
        <w:ind w:firstLine="454"/>
      </w:pPr>
      <w:r w:rsidRPr="007A7B76">
        <w:rPr>
          <w:i/>
        </w:rPr>
        <w:t xml:space="preserve">Из зала: </w:t>
      </w:r>
      <w:r w:rsidR="00B21C7E">
        <w:rPr>
          <w:i/>
        </w:rPr>
        <w:t xml:space="preserve">– </w:t>
      </w:r>
      <w:r w:rsidRPr="007A7B76">
        <w:rPr>
          <w:i/>
        </w:rPr>
        <w:t>Мать Планеты.</w:t>
      </w:r>
    </w:p>
    <w:p w:rsidR="0000600D" w:rsidRPr="007A7B76" w:rsidRDefault="0000600D" w:rsidP="0000600D">
      <w:pPr>
        <w:ind w:firstLine="454"/>
      </w:pPr>
      <w:r w:rsidRPr="007A7B76">
        <w:t xml:space="preserve">Мать Планеты. </w:t>
      </w:r>
      <w:r w:rsidR="00B21C7E">
        <w:t>Х</w:t>
      </w:r>
      <w:r w:rsidRPr="007A7B76">
        <w:t xml:space="preserve">орошо, «мать твою…» </w:t>
      </w:r>
      <w:r w:rsidR="00B21C7E">
        <w:t>н</w:t>
      </w:r>
      <w:r w:rsidRPr="007A7B76">
        <w:t>о</w:t>
      </w:r>
      <w:r w:rsidR="00B21C7E" w:rsidRPr="00C61418">
        <w:t>…</w:t>
      </w:r>
      <w:r w:rsidRPr="007A7B76">
        <w:t xml:space="preserve"> мы с ней дружим, поэтому нормально. Я так, по-дружески ответил. И ещё ассоциации? А что-нибудь поближе к нам, чтоб полезнее было людям.</w:t>
      </w:r>
    </w:p>
    <w:p w:rsidR="0000600D" w:rsidRPr="007A7B76" w:rsidRDefault="0000600D" w:rsidP="0000600D">
      <w:pPr>
        <w:ind w:firstLine="454"/>
        <w:rPr>
          <w:i/>
        </w:rPr>
      </w:pPr>
      <w:r w:rsidRPr="007A7B76">
        <w:rPr>
          <w:i/>
        </w:rPr>
        <w:t xml:space="preserve">Из зала: </w:t>
      </w:r>
      <w:r w:rsidR="00B21C7E">
        <w:rPr>
          <w:i/>
        </w:rPr>
        <w:t xml:space="preserve">– </w:t>
      </w:r>
      <w:r w:rsidRPr="007A7B76">
        <w:rPr>
          <w:i/>
        </w:rPr>
        <w:t>Учение Синтеза.</w:t>
      </w:r>
    </w:p>
    <w:p w:rsidR="0000600D" w:rsidRPr="007A7B76" w:rsidRDefault="0000600D" w:rsidP="0000600D">
      <w:pPr>
        <w:ind w:firstLine="454"/>
      </w:pPr>
      <w:r w:rsidRPr="007A7B76">
        <w:t xml:space="preserve">Учение Синтеза ближе людям – Ооо! </w:t>
      </w:r>
      <w:r w:rsidRPr="00B21C7E">
        <w:rPr>
          <w:i/>
        </w:rPr>
        <w:t>(</w:t>
      </w:r>
      <w:r w:rsidR="00B21C7E" w:rsidRPr="00B21C7E">
        <w:rPr>
          <w:i/>
        </w:rPr>
        <w:t>С</w:t>
      </w:r>
      <w:r w:rsidRPr="00B21C7E">
        <w:rPr>
          <w:i/>
        </w:rPr>
        <w:t>меётся)</w:t>
      </w:r>
      <w:r w:rsidRPr="007A7B76">
        <w:t xml:space="preserve"> Сочувствую людям и нам тоже. Ещё ближе к людям… Ребята, ближе к людям из того, что мы сегодня делали!</w:t>
      </w:r>
    </w:p>
    <w:p w:rsidR="0000600D" w:rsidRPr="007A7B76" w:rsidRDefault="0000600D" w:rsidP="0000600D">
      <w:pPr>
        <w:ind w:firstLine="454"/>
        <w:rPr>
          <w:i/>
        </w:rPr>
      </w:pPr>
      <w:r w:rsidRPr="007A7B76">
        <w:rPr>
          <w:i/>
        </w:rPr>
        <w:t xml:space="preserve">Из зала: </w:t>
      </w:r>
      <w:r w:rsidR="00B21C7E">
        <w:rPr>
          <w:i/>
        </w:rPr>
        <w:t xml:space="preserve">– </w:t>
      </w:r>
      <w:r w:rsidRPr="007A7B76">
        <w:rPr>
          <w:i/>
        </w:rPr>
        <w:t xml:space="preserve">Эволюции. </w:t>
      </w:r>
    </w:p>
    <w:p w:rsidR="0000600D" w:rsidRPr="007A7B76" w:rsidRDefault="0000600D" w:rsidP="0000600D">
      <w:pPr>
        <w:ind w:firstLine="454"/>
        <w:rPr>
          <w:i/>
        </w:rPr>
      </w:pPr>
      <w:r w:rsidRPr="007A7B76">
        <w:t>Молодец! Эволюции. А что там ближе к людям в эволюции с точки зрения Учителя Синтеза Метагалактики ФА?</w:t>
      </w:r>
    </w:p>
    <w:p w:rsidR="0000600D" w:rsidRPr="007A7B76" w:rsidRDefault="0000600D" w:rsidP="0000600D">
      <w:pPr>
        <w:ind w:firstLine="454"/>
        <w:rPr>
          <w:i/>
        </w:rPr>
      </w:pPr>
      <w:r w:rsidRPr="007A7B76">
        <w:rPr>
          <w:i/>
        </w:rPr>
        <w:t xml:space="preserve">Из зала: </w:t>
      </w:r>
      <w:r w:rsidR="00B21C7E">
        <w:rPr>
          <w:i/>
        </w:rPr>
        <w:t xml:space="preserve">– </w:t>
      </w:r>
      <w:r w:rsidRPr="007A7B76">
        <w:rPr>
          <w:i/>
        </w:rPr>
        <w:t>13-я Эволюция</w:t>
      </w:r>
      <w:r w:rsidR="00B21C7E">
        <w:rPr>
          <w:i/>
        </w:rPr>
        <w:t>?</w:t>
      </w:r>
    </w:p>
    <w:p w:rsidR="00A840CE" w:rsidRDefault="0000600D" w:rsidP="0000600D">
      <w:pPr>
        <w:ind w:firstLine="454"/>
      </w:pPr>
      <w:r w:rsidRPr="007A7B76">
        <w:t>Ась! 13-я эволюция? Ооо! Учитель, конечно, «ближе» к людям. Как полоснёт своими 13-ю тысячами реальностей! Конечно, человек сразу выдержит… Пищать будет в ужасе от Ока. Он же только на иконостасе его видит, а тут само Око на него сядет.</w:t>
      </w:r>
      <w:r w:rsidR="003E3F5E">
        <w:t xml:space="preserve"> </w:t>
      </w:r>
    </w:p>
    <w:p w:rsidR="0000600D" w:rsidRPr="007A7B76" w:rsidRDefault="003E3F5E" w:rsidP="0000600D">
      <w:pPr>
        <w:ind w:firstLine="454"/>
      </w:pPr>
      <w:r>
        <w:t>Р</w:t>
      </w:r>
      <w:r w:rsidR="0000600D" w:rsidRPr="007A7B76">
        <w:t>ебята, вы меня поражаете</w:t>
      </w:r>
      <w:r w:rsidR="00A840CE">
        <w:t>!</w:t>
      </w:r>
      <w:r w:rsidR="0000600D" w:rsidRPr="007A7B76">
        <w:t xml:space="preserve"> Мы, вообще-то, отстяжали 6-ю эволюцию Человека Метагалактики</w:t>
      </w:r>
      <w:r w:rsidR="001451EF">
        <w:t xml:space="preserve"> ФА.</w:t>
      </w:r>
      <w:r w:rsidR="0000600D" w:rsidRPr="007A7B76">
        <w:t xml:space="preserve"> А сейчас можем зарядиться Окскостью Учителя Синтеза Метагалактики</w:t>
      </w:r>
      <w:r w:rsidR="001451EF">
        <w:t xml:space="preserve"> ФА.</w:t>
      </w:r>
      <w:r w:rsidR="0000600D" w:rsidRPr="007A7B76">
        <w:t xml:space="preserve"> О! Связка пошла! Два знакомых слова могут связаться в одно</w:t>
      </w:r>
      <w:r w:rsidR="00B21C7E">
        <w:t>. И</w:t>
      </w:r>
      <w:r w:rsidR="0000600D" w:rsidRPr="007A7B76">
        <w:t xml:space="preserve"> попросить Учителя Синтеза Метагалактики</w:t>
      </w:r>
      <w:r w:rsidR="001451EF">
        <w:t xml:space="preserve"> ФА </w:t>
      </w:r>
      <w:r w:rsidR="0000600D" w:rsidRPr="007A7B76">
        <w:t>начать обучение вначале российских граждан. Российский флаг с парадом. Я ж чего вам намекаю, толсто намекаю? А потом и всех по Планете Земля на Человека Метагалактики</w:t>
      </w:r>
      <w:r w:rsidR="001451EF">
        <w:t xml:space="preserve"> ФА </w:t>
      </w:r>
      <w:r w:rsidR="0000600D" w:rsidRPr="007A7B76">
        <w:t>в реализации 6-й эволюции. Вы что думаете, мы сами справимся? Да у нас ни мозгов, ни потенциала не хватит на всех. А вот если мы задействуем, внимание вам</w:t>
      </w:r>
      <w:r w:rsidR="00B21C7E">
        <w:t>,</w:t>
      </w:r>
      <w:r w:rsidR="0000600D" w:rsidRPr="007A7B76">
        <w:t xml:space="preserve"> Ипостась Изначально Вышестоящего Отца, которая сейчас стала ещё и Аватаром? Ипостасность не отменена. А Аватар – это уже не просто Ипостасит Отцу, а несёт новое. </w:t>
      </w:r>
    </w:p>
    <w:p w:rsidR="0000600D" w:rsidRPr="00157974" w:rsidRDefault="0000600D" w:rsidP="0000600D">
      <w:pPr>
        <w:ind w:firstLine="454"/>
        <w:rPr>
          <w:b/>
        </w:rPr>
      </w:pPr>
      <w:r w:rsidRPr="007A7B76">
        <w:t>И скажем: Учитель,</w:t>
      </w:r>
      <w:r w:rsidR="003E3F5E">
        <w:t xml:space="preserve"> </w:t>
      </w:r>
      <w:r w:rsidR="00B21C7E">
        <w:t xml:space="preserve">ну </w:t>
      </w:r>
      <w:r w:rsidRPr="007A7B76">
        <w:t>принеси новое всем людям, как Человека Метагалактики</w:t>
      </w:r>
      <w:r w:rsidR="001451EF">
        <w:t xml:space="preserve"> ФА</w:t>
      </w:r>
      <w:r w:rsidR="00B21C7E">
        <w:t>,</w:t>
      </w:r>
      <w:r w:rsidRPr="007A7B76">
        <w:t xml:space="preserve"> 6-я Эволюция по Планете установлена, надо её в каждом разработать, отсинтезировать Метагалактику</w:t>
      </w:r>
      <w:r w:rsidR="001451EF">
        <w:t xml:space="preserve"> ФА.</w:t>
      </w:r>
      <w:r w:rsidRPr="007A7B76">
        <w:t xml:space="preserve"> Учитель Синтеза Метагалактики</w:t>
      </w:r>
      <w:r w:rsidR="001451EF">
        <w:t xml:space="preserve"> ФА.</w:t>
      </w:r>
      <w:r w:rsidRPr="007A7B76">
        <w:t xml:space="preserve"> У нас пойдёт разработочка 6-й Эволюции для каждого. ИВДИВО Ладога! Логично? </w:t>
      </w:r>
      <w:r w:rsidRPr="00157974">
        <w:rPr>
          <w:b/>
        </w:rPr>
        <w:t>ИВДИВО Ладога, вы думайте это</w:t>
      </w:r>
      <w:r w:rsidR="00E43954">
        <w:rPr>
          <w:b/>
        </w:rPr>
        <w:t>,</w:t>
      </w:r>
      <w:r w:rsidRPr="00157974">
        <w:rPr>
          <w:b/>
        </w:rPr>
        <w:t xml:space="preserve"> у нас одна практика, а у вас долгая работа после этого начнётся. Потому что Учитель Синтеза Метагалактики</w:t>
      </w:r>
      <w:r w:rsidR="001451EF" w:rsidRPr="00157974">
        <w:rPr>
          <w:b/>
        </w:rPr>
        <w:t xml:space="preserve"> ФА,</w:t>
      </w:r>
      <w:r w:rsidRPr="00157974">
        <w:rPr>
          <w:b/>
        </w:rPr>
        <w:t xml:space="preserve"> фактически, будет отстраивать Человека Метагалактики</w:t>
      </w:r>
      <w:r w:rsidR="001451EF" w:rsidRPr="00157974">
        <w:rPr>
          <w:b/>
        </w:rPr>
        <w:t xml:space="preserve"> ФА </w:t>
      </w:r>
      <w:r w:rsidRPr="00157974">
        <w:rPr>
          <w:b/>
        </w:rPr>
        <w:t xml:space="preserve">6-й Эволюции, а мы в неё </w:t>
      </w:r>
      <w:r w:rsidRPr="00157974">
        <w:rPr>
          <w:b/>
        </w:rPr>
        <w:lastRenderedPageBreak/>
        <w:t>только вошли. Вообще для Служащих она была, а мы вошли в 6-ю Эволюцию для всех людей. А значит, эту эволюцию надо применить всем людям. Вот логика Синтеза.</w:t>
      </w:r>
    </w:p>
    <w:p w:rsidR="00B21C7E" w:rsidRDefault="0000600D" w:rsidP="0000600D">
      <w:pPr>
        <w:ind w:firstLine="454"/>
      </w:pPr>
      <w:r w:rsidRPr="007A7B76">
        <w:t>Я вам сейчас показываю политическую логику Синтеза. Мы стяжали, и как сделать так, чтоб это было выгодно всем, а не только нам, стяжавшим. Вот он, Профессиональный Полити… То есть, Профессиональный Политический Синтез – это не когда мы что-то там обсуждаем. И это тоже есть, а когда мы соображаем, когда даже новое, стяжённое тут же можно отдать, применить, попросить, чтобы нам помогли, и это разработалось.</w:t>
      </w:r>
    </w:p>
    <w:p w:rsidR="0000600D" w:rsidRPr="007A7B76" w:rsidRDefault="0000600D" w:rsidP="0000600D">
      <w:pPr>
        <w:ind w:firstLine="454"/>
      </w:pPr>
      <w:r w:rsidRPr="007A7B76">
        <w:t xml:space="preserve">Это чтоб вот мы сообразили. Я бы должен был… я ушёл тоже, стяжал Должностную Компетенцию. Владыка говорит, </w:t>
      </w:r>
      <w:r w:rsidRPr="00B21C7E">
        <w:rPr>
          <w:i/>
        </w:rPr>
        <w:t>надо вдохновить</w:t>
      </w:r>
      <w:r w:rsidRPr="007A7B76">
        <w:t>. И отправил на 9-й этаж. Парад. Аах! Самолётики!</w:t>
      </w:r>
      <w:r w:rsidR="003E3F5E">
        <w:t xml:space="preserve"> Ч</w:t>
      </w:r>
      <w:r w:rsidRPr="007A7B76">
        <w:t xml:space="preserve">то ещё мальчику надо? Самолётики! </w:t>
      </w:r>
      <w:r w:rsidRPr="00B21C7E">
        <w:rPr>
          <w:i/>
        </w:rPr>
        <w:t>(Смех)</w:t>
      </w:r>
      <w:r w:rsidRPr="007A7B76">
        <w:t xml:space="preserve"> Ааа! Вдохновил? Всё. Стяжаем дальше, нормально. Два часа не пройдут даром. Увидели? Вот она</w:t>
      </w:r>
      <w:r w:rsidR="00B21C7E">
        <w:t>,</w:t>
      </w:r>
      <w:r w:rsidRPr="007A7B76">
        <w:t xml:space="preserve"> связка! Соответственно, стяжаем Иерархию, стяжаем Окскость выражением Учителя Синтеза Метагалактики</w:t>
      </w:r>
      <w:r w:rsidR="001451EF">
        <w:t xml:space="preserve"> ФА.</w:t>
      </w:r>
      <w:r w:rsidRPr="007A7B76">
        <w:t xml:space="preserve"> Но раз у нас задействован Учитель, то Иерархию мы у кого должны стяжать? У Аватара. А Иерархия – это что? Воля. А Эволюция – это что? Производн</w:t>
      </w:r>
      <w:r w:rsidR="00B21C7E">
        <w:t>ы</w:t>
      </w:r>
      <w:r w:rsidRPr="007A7B76">
        <w:t>е Воли в природе. А раз мы из пяти эволюций перешли для всех граждан в шесть эволюций, то мы перешли из пяти единиц Воли в шесть. А шесть – это и соображаловка, и Интеллект, и суть,</w:t>
      </w:r>
      <w:r w:rsidR="003E3F5E">
        <w:t xml:space="preserve"> </w:t>
      </w:r>
      <w:r w:rsidRPr="007A7B76">
        <w:t xml:space="preserve">и там по списку, сами знаете, сколько всего много хорошего </w:t>
      </w:r>
      <w:r w:rsidR="00B21C7E">
        <w:t>шесть</w:t>
      </w:r>
      <w:r w:rsidRPr="007A7B76">
        <w:t xml:space="preserve">. Для 5-й расы и Монада. И Глава Иерархии, кстати, 6-й план по 5-й расе – жизнь. А многие живут 5-м планом, поэтому 6-я эволюция – это, фактически, активация Главы Иерархии 5-й расы. Ой, связка пошла! А вы не знали? </w:t>
      </w:r>
      <w:r w:rsidR="003E3F5E">
        <w:t>Т</w:t>
      </w:r>
      <w:r w:rsidRPr="007A7B76">
        <w:t>ак, в общем, добавляю. И пошли по шестому горизонту всё во всём. Поэтому Иерархию стяжать обязательно надо. Для людей – это, фактически, прямое выражение шестого плана, которые привыкли жить и до сих пор живут семипланово. Планы на Планете перестроятся. Мы стяжали новые, они растут, развиваются. Вопрос в том, успевают ли за ними люди?</w:t>
      </w:r>
    </w:p>
    <w:p w:rsidR="0000600D" w:rsidRPr="007A7B76" w:rsidRDefault="0000600D" w:rsidP="0000600D">
      <w:pPr>
        <w:ind w:firstLine="454"/>
      </w:pPr>
      <w:r w:rsidRPr="007A7B76">
        <w:t>Младенцы успевают. Им Папа печатает 256 частей, а все остальные? Кто успел – молодец, кто не успел – вы сами знаете, «холодец». В следующей жизни догонит,</w:t>
      </w:r>
      <w:r w:rsidR="003E3F5E">
        <w:t xml:space="preserve"> </w:t>
      </w:r>
      <w:r w:rsidRPr="007A7B76">
        <w:t>в смысле</w:t>
      </w:r>
      <w:r w:rsidR="00B21C7E">
        <w:t>,</w:t>
      </w:r>
      <w:r w:rsidRPr="007A7B76">
        <w:t xml:space="preserve"> он воплотится и уже, как младенец</w:t>
      </w:r>
      <w:r w:rsidR="00B21C7E">
        <w:t>,</w:t>
      </w:r>
      <w:r w:rsidRPr="007A7B76">
        <w:t xml:space="preserve"> без этого не сможет. Поэтому догонит. Вот,</w:t>
      </w:r>
      <w:r w:rsidR="003E3F5E">
        <w:t xml:space="preserve"> </w:t>
      </w:r>
      <w:r w:rsidRPr="007A7B76">
        <w:t xml:space="preserve">давайте так, логику включать! Ничего тут страшного нет. Это хорошо. У каждого своя подготовка. Увидели? В итоге, </w:t>
      </w:r>
      <w:r w:rsidRPr="00B21C7E">
        <w:rPr>
          <w:b/>
        </w:rPr>
        <w:t>у Аватара стяжаем Волю на шесть видов эволюций, Волю всем гражданам России и Планеты Земля на шесть видов эволюций, на Человека Метагалактики</w:t>
      </w:r>
      <w:r w:rsidR="001451EF" w:rsidRPr="00B21C7E">
        <w:rPr>
          <w:b/>
        </w:rPr>
        <w:t xml:space="preserve"> ФА </w:t>
      </w:r>
      <w:r w:rsidRPr="00B21C7E">
        <w:rPr>
          <w:b/>
        </w:rPr>
        <w:t>и Иерархию Отца на всё это выражение. И Окскость у Отца на всё это выражение.</w:t>
      </w:r>
      <w:r w:rsidRPr="007A7B76">
        <w:t xml:space="preserve"> </w:t>
      </w:r>
    </w:p>
    <w:p w:rsidR="0000600D" w:rsidRPr="007A7B76" w:rsidRDefault="0000600D" w:rsidP="0000600D">
      <w:pPr>
        <w:ind w:firstLine="454"/>
      </w:pPr>
      <w:r w:rsidRPr="007A7B76">
        <w:t>Идём к Кут Хуми Фаинь, к Учителю, к Аватару, Учителю Синтеза Метагалактики, к Аватару, к Отцу. И такая хорошая практика получ</w:t>
      </w:r>
      <w:r w:rsidR="00A840CE">
        <w:t xml:space="preserve">ается, </w:t>
      </w:r>
      <w:r w:rsidRPr="007A7B76">
        <w:t>Профессионально-Политической реализации</w:t>
      </w:r>
      <w:r w:rsidR="00A840CE">
        <w:t>. Р</w:t>
      </w:r>
      <w:r w:rsidRPr="007A7B76">
        <w:t>еализаци</w:t>
      </w:r>
      <w:r w:rsidR="00A840CE">
        <w:t>я</w:t>
      </w:r>
      <w:r w:rsidRPr="007A7B76">
        <w:t xml:space="preserve"> Изначально Вышестоящего Отца. Есть? Связали. Вот так делаются практики. Практика.</w:t>
      </w:r>
    </w:p>
    <w:p w:rsidR="0000600D" w:rsidRPr="007A7B76" w:rsidRDefault="0000600D" w:rsidP="00E176AD">
      <w:pPr>
        <w:pStyle w:val="12"/>
      </w:pPr>
      <w:bookmarkStart w:id="58" w:name="_Toc523960995"/>
      <w:r w:rsidRPr="007A7B76">
        <w:t>Практика 7. Реализация прямого Управления Изначально Вышестоящего Отца как Планетой Земля, так и всей Солнечной системой</w:t>
      </w:r>
      <w:bookmarkEnd w:id="58"/>
      <w:r w:rsidRPr="007A7B76">
        <w:t xml:space="preserve"> </w:t>
      </w:r>
    </w:p>
    <w:p w:rsidR="0000600D" w:rsidRPr="007A7B76" w:rsidRDefault="0000600D" w:rsidP="0000600D">
      <w:pPr>
        <w:ind w:firstLine="454"/>
      </w:pPr>
      <w:r w:rsidRPr="007A7B76">
        <w:t>Мы возжигаемся всем Синтезом каждого из нас. Возжигаемся концентрацией 86-го Синтеза в каждом из нас в синтезе всех стяжаний физически собою. Проникаемся всей концентрацией 86-го Синтеза Изначально Вышестоящего Отца каждым из нас. Синтезируемся с Изначально Вышестоящими Аватарами Синтеза Кут Хуми Фаинь. Синтезируясь с Изначально Вышестоящими Аватарами Синтеза Кут Хуми Фаинь, переходим в зал 16320-ти Изначально Вышестояще Реальный Явленно ИВДИВО, развёртываясь Владыками 86-го Синтеза в форме пред Изначально Вышестоящими Аватарами Синтеза Кут Хуми Фаинь, синтезируясь с их Хум, стяжаем Синтез Синтеза Изначально Вышестоящего Отца, прося преобразить каждого из нас и синтез нас на явление концентрации Иерархичности Воли Изначально Вышестоящего Отца и концентрации Синтеза Метагалактики</w:t>
      </w:r>
      <w:r w:rsidR="001451EF">
        <w:t xml:space="preserve"> ФА </w:t>
      </w:r>
      <w:r w:rsidRPr="007A7B76">
        <w:t>Окскости Изначально Вышестоящего Отца стяжанием Синтеза шести эволюций и новым развитием Человека Метагалактики</w:t>
      </w:r>
      <w:r w:rsidR="001451EF">
        <w:t xml:space="preserve"> ФА </w:t>
      </w:r>
      <w:r w:rsidRPr="007A7B76">
        <w:t>в целом каждому человеку Планеты Земля с отстройкой и развёртыванием новой Иерархии и явлением Иерархии Изначально Вышестоящего Отца Высокой Цельной Реальностью физически Планетой Земля собою, минимально в размерах Солнечной системы и в базе своей Физическим миром Метагалактики</w:t>
      </w:r>
      <w:r w:rsidR="001451EF">
        <w:t xml:space="preserve"> ФА </w:t>
      </w:r>
      <w:r w:rsidRPr="007A7B76">
        <w:t>4096-ти Реальностей и Изначально Вышестоящих Реальностей всё во всём в синтезе физически собою. И возжигаясь этим, возжигаемся Синтез Синтезом Изначально Вышестоящего Отца и преображаемся им.</w:t>
      </w:r>
    </w:p>
    <w:p w:rsidR="0000600D" w:rsidRPr="007A7B76" w:rsidRDefault="0000600D" w:rsidP="0000600D">
      <w:pPr>
        <w:ind w:firstLine="454"/>
      </w:pPr>
      <w:r w:rsidRPr="007A7B76">
        <w:lastRenderedPageBreak/>
        <w:t>И в этом Огне мы синтезируемся с Изначально Вышестоящим Учителем Синтеза Метагалактики</w:t>
      </w:r>
      <w:r w:rsidR="001451EF">
        <w:t xml:space="preserve"> ФА,</w:t>
      </w:r>
      <w:r w:rsidRPr="007A7B76">
        <w:t xml:space="preserve"> переходим в зал 16301 Изначально Вышестояще Реальный Явленно. Развёртываемся пред Учителем Синтеза Метагалактики</w:t>
      </w:r>
      <w:r w:rsidR="001451EF">
        <w:t xml:space="preserve"> ФА,</w:t>
      </w:r>
      <w:r w:rsidRPr="007A7B76">
        <w:t xml:space="preserve"> синтезируясь с его Хум, стяжаем Окскость Изначально Вышестоящего Отца каждым из нас и синтезом нас, прося Учителя Синтеза Метагалактики</w:t>
      </w:r>
      <w:r w:rsidR="001451EF">
        <w:t xml:space="preserve"> ФА </w:t>
      </w:r>
      <w:r w:rsidRPr="007A7B76">
        <w:t>развернуть Окскость каждого из нас, углубив её максимально Должностной Компетенцией ИВДИВО каждого из нас новой Степенью осуществления, всё во всём собою каждым из нас. И возжигаясь Окскостью Изначально Вышестоящего Отца, преображаемся ею, проникаясь Окскостью Изначально Вышестоящего Отца каждым из нас и синтезом нас.</w:t>
      </w:r>
    </w:p>
    <w:p w:rsidR="0000600D" w:rsidRPr="007A7B76" w:rsidRDefault="0000600D" w:rsidP="0000600D">
      <w:pPr>
        <w:ind w:firstLine="454"/>
      </w:pPr>
      <w:r w:rsidRPr="007A7B76">
        <w:t>И возжигаясь этим, преображаясь этим, просим Учителя Синтеза Метагалактики</w:t>
      </w:r>
      <w:r w:rsidR="001451EF">
        <w:t xml:space="preserve"> ФА </w:t>
      </w:r>
      <w:r w:rsidRPr="007A7B76">
        <w:t>в честь стяжания шестой эволюции Человека Метагалактики</w:t>
      </w:r>
      <w:r w:rsidR="001451EF">
        <w:t xml:space="preserve"> ФА </w:t>
      </w:r>
      <w:r w:rsidRPr="007A7B76">
        <w:t>нашей команд</w:t>
      </w:r>
      <w:r w:rsidR="0078566D">
        <w:t>ой</w:t>
      </w:r>
      <w:r w:rsidRPr="007A7B76">
        <w:t xml:space="preserve"> в развёртывании фиксации Российской Федерации и чрез неё Планетой Земля</w:t>
      </w:r>
      <w:r w:rsidR="001451EF">
        <w:t xml:space="preserve"> ФА </w:t>
      </w:r>
      <w:r w:rsidRPr="007A7B76">
        <w:t>зафиксировать развитие и явление Человека Метагалактики</w:t>
      </w:r>
      <w:r w:rsidR="001451EF">
        <w:t xml:space="preserve"> ФА </w:t>
      </w:r>
      <w:r w:rsidRPr="007A7B76">
        <w:t>в развёртывании шестой эволюции на каждом человеке планеты Земля из 7 миллиардов 600 миллионов сегодня живущих синтезфизически собою, сейчас живущих синтезфизически собою. Для настоящего или перспективного осуществления и развития Человека Метагалактики</w:t>
      </w:r>
      <w:r w:rsidR="001451EF">
        <w:t xml:space="preserve"> ФА</w:t>
      </w:r>
      <w:r w:rsidR="0078566D">
        <w:t>,</w:t>
      </w:r>
      <w:r w:rsidR="001451EF">
        <w:t xml:space="preserve"> </w:t>
      </w:r>
      <w:r w:rsidRPr="007A7B76">
        <w:t>в том числе эволюционно природно собою и в прямой концентрации Учителя Синтеза Метагалактики</w:t>
      </w:r>
      <w:r w:rsidR="001451EF">
        <w:t xml:space="preserve"> ФА </w:t>
      </w:r>
      <w:r w:rsidRPr="007A7B76">
        <w:t xml:space="preserve">этим. </w:t>
      </w:r>
    </w:p>
    <w:p w:rsidR="0000600D" w:rsidRPr="007A7B76" w:rsidRDefault="0000600D" w:rsidP="0000600D">
      <w:pPr>
        <w:ind w:firstLine="454"/>
      </w:pPr>
      <w:r w:rsidRPr="007A7B76">
        <w:t>И синтезируясь с Хум Учителя Синтеза Метагалактики</w:t>
      </w:r>
      <w:r w:rsidR="001451EF">
        <w:t xml:space="preserve"> ФА,</w:t>
      </w:r>
      <w:r w:rsidRPr="007A7B76">
        <w:t xml:space="preserve"> стяжаем </w:t>
      </w:r>
      <w:r w:rsidRPr="007A7B76">
        <w:rPr>
          <w:b/>
        </w:rPr>
        <w:t>7 миллиардов 600 миллионов Окскостей Изначально Вышестоящего Отца каждому человеку планеты Земля</w:t>
      </w:r>
      <w:r w:rsidRPr="007A7B76">
        <w:t>. И возжигаясь ими, стяжаем в концентрации Синтеза команды и каждого из нас фиксацию 7-ми миллиардов 600 миллионов Окскостей Изначально Вышестоящего Отца на каждом человеке Планеты Земля синтезфизически собою – в Честь 3-го Дня Творения Изначально Вышестоящего Отца и 1030 лет Крещения Руси, – празднуем его сейчас.</w:t>
      </w:r>
    </w:p>
    <w:p w:rsidR="0000600D" w:rsidRPr="007A7B76" w:rsidRDefault="0000600D" w:rsidP="0000600D">
      <w:pPr>
        <w:ind w:firstLine="454"/>
      </w:pPr>
      <w:r w:rsidRPr="007A7B76">
        <w:t>И возжигаясь 7-ю миллиардами 600 миллионами Оскостей Изначально Вышестоящего Отца, возжигаясь, преображаемся ими, в синтезе с Учителем Синтеза Метагалактики</w:t>
      </w:r>
      <w:r w:rsidR="001451EF">
        <w:t xml:space="preserve"> ФА </w:t>
      </w:r>
      <w:r w:rsidRPr="007A7B76">
        <w:t xml:space="preserve">фиксируя их на каждом гражданине, человеке Земли – в разных форматах существования, потому что </w:t>
      </w:r>
      <w:r w:rsidRPr="007A7B76">
        <w:rPr>
          <w:i/>
        </w:rPr>
        <w:t>Человек Планеты Земля – это пятая эволюция</w:t>
      </w:r>
      <w:r w:rsidRPr="007A7B76">
        <w:t xml:space="preserve">, </w:t>
      </w:r>
      <w:r w:rsidRPr="007A7B76">
        <w:softHyphen/>
        <w:t>– сказал Учитель.</w:t>
      </w:r>
    </w:p>
    <w:p w:rsidR="0000600D" w:rsidRPr="007A7B76" w:rsidRDefault="0000600D" w:rsidP="0000600D">
      <w:pPr>
        <w:ind w:firstLine="454"/>
      </w:pPr>
      <w:r w:rsidRPr="007A7B76">
        <w:t>И концентрируем на каждом Окскость Изначально Вышестоящего Отца в разработке шестой эволюции явления Человека Метагалактики</w:t>
      </w:r>
      <w:r w:rsidR="001451EF">
        <w:t xml:space="preserve"> ФА </w:t>
      </w:r>
      <w:r w:rsidRPr="007A7B76">
        <w:t>каждым, в любых вариациях и возможностях явления, с перспективой осуществления Человека Метагалактики</w:t>
      </w:r>
      <w:r w:rsidR="001451EF">
        <w:t xml:space="preserve"> ФА </w:t>
      </w:r>
      <w:r w:rsidRPr="007A7B76">
        <w:t>каждым.</w:t>
      </w:r>
    </w:p>
    <w:p w:rsidR="0000600D" w:rsidRPr="007A7B76" w:rsidRDefault="0000600D" w:rsidP="0000600D">
      <w:pPr>
        <w:ind w:firstLine="454"/>
      </w:pPr>
      <w:r w:rsidRPr="007A7B76">
        <w:t xml:space="preserve">И возжигаясь этим, преображаясь этим, мы синтезируемся с Изначально Вышестоящим Аватаром Изначально Вышестоящего Отца, переходим в зал Иерархии Изначально Вышестоящего Отца 16383-х Изначально Вышестояще Реально Явленно. Становимся пред Аватаром Изначально Вышестоящего Отца Владыкой 86-го Синтеза в форме Главой Иерархии Изначально Вышестоящего Отца синтезфизически собой. И синтезируясь с Хум Изначально Вышестоящего Аватара Изначально Вышестоящего Отца, стяжаем </w:t>
      </w:r>
      <w:r w:rsidRPr="007A7B76">
        <w:rPr>
          <w:b/>
        </w:rPr>
        <w:t>Волю Изначально Вышестоящего Отца</w:t>
      </w:r>
      <w:r w:rsidRPr="007A7B76">
        <w:t xml:space="preserve"> каждым из нас и синтезом нас, прося перевести волевой аспект и Волю каждого из нас на реализацию базовых шести эволюций во внешнем выражении и максимальное явление 16-ти эволюций Должностной Компетенцией ИВДИВО и новой Степенью её реализации внутренним явлением во внешнем выражении каждым из нас волево синтезфизически собою с соорганизацией и явлением Иерархии Изначально Вышестоящего Отца ракурсом Высокой Цельной Реальности стяжённой синтезфизически собою.</w:t>
      </w:r>
    </w:p>
    <w:p w:rsidR="0000600D" w:rsidRPr="007A7B76" w:rsidRDefault="0000600D" w:rsidP="0000600D">
      <w:pPr>
        <w:ind w:firstLine="454"/>
      </w:pPr>
      <w:r w:rsidRPr="007A7B76">
        <w:t>В синтезе всех стяжаний данного Синтеза и новых реализаций каждым из нас в целом возжигаемся Волей Изначально Вышестоящего Отца и преображаемся ею.</w:t>
      </w:r>
    </w:p>
    <w:p w:rsidR="0000600D" w:rsidRPr="007A7B76" w:rsidRDefault="0000600D" w:rsidP="0000600D">
      <w:pPr>
        <w:ind w:firstLine="454"/>
      </w:pPr>
      <w:r w:rsidRPr="007A7B76">
        <w:t>И возжигаясь Волей Изначально Вышестоящего Отца, преображаясь ею каждым из нас, мы синтезируемся с Хум Изначально Вышестоящего Аватара Изначально Вышестоящего Отца и стяжаем 7 миллиардов 600 миллионов явлений Воли Изначально Вышестоящего Отца каждому человеку планеты Земля, каждому человеку Землянину явлением Синтеза шести эволюций Планеты Земля с волевой организацией, явлением и развитием Человека Метагалактики</w:t>
      </w:r>
      <w:r w:rsidR="001451EF">
        <w:t xml:space="preserve"> ФА </w:t>
      </w:r>
      <w:r w:rsidRPr="007A7B76">
        <w:t>на Планете Земля в целом и в любом её уголке в частности.</w:t>
      </w:r>
    </w:p>
    <w:p w:rsidR="0000600D" w:rsidRPr="007A7B76" w:rsidRDefault="0000600D" w:rsidP="0000600D">
      <w:pPr>
        <w:ind w:firstLine="454"/>
      </w:pPr>
      <w:r w:rsidRPr="007A7B76">
        <w:t xml:space="preserve">И возжигаясь командно-индивидуально 7-ю миллиардами 600 миллионами явлениями Воли Изначально Вышестоящего Отца, в синтезе с Изначально Вышестоящим Аватаром Изначально Вышестоящего Отца стяжаем </w:t>
      </w:r>
      <w:r w:rsidRPr="007A7B76">
        <w:rPr>
          <w:b/>
        </w:rPr>
        <w:t xml:space="preserve">концентрацию и явление </w:t>
      </w:r>
      <w:r w:rsidRPr="007A7B76">
        <w:t>одного вида Воли каждому человеку,</w:t>
      </w:r>
      <w:r w:rsidRPr="007A7B76">
        <w:rPr>
          <w:b/>
        </w:rPr>
        <w:t xml:space="preserve"> одного явления Воли Изначально Вышестоящего Отца каждому человеку Землянину</w:t>
      </w:r>
      <w:r w:rsidRPr="007A7B76">
        <w:t xml:space="preserve"> </w:t>
      </w:r>
      <w:r w:rsidRPr="007A7B76">
        <w:lastRenderedPageBreak/>
        <w:t>синтезфизически собою в явлении Синтеза концентрации шести эволюций с явлением эволюции Человека Метагалактики</w:t>
      </w:r>
      <w:r w:rsidR="001451EF">
        <w:t xml:space="preserve"> ФА </w:t>
      </w:r>
      <w:r w:rsidRPr="007A7B76">
        <w:t>Планетой Земля собою.</w:t>
      </w:r>
    </w:p>
    <w:p w:rsidR="0000600D" w:rsidRPr="007A7B76" w:rsidRDefault="0000600D" w:rsidP="0000600D">
      <w:pPr>
        <w:ind w:firstLine="454"/>
      </w:pPr>
      <w:r w:rsidRPr="007A7B76">
        <w:t>И концентрируя Волю, эманируем соответствующую реализацию каждым из нас и синтезом нас.</w:t>
      </w:r>
    </w:p>
    <w:p w:rsidR="0000600D" w:rsidRPr="007A7B76" w:rsidRDefault="0000600D" w:rsidP="0000600D">
      <w:pPr>
        <w:ind w:firstLine="454"/>
      </w:pPr>
      <w:r w:rsidRPr="007A7B76">
        <w:t xml:space="preserve">И вспыхивая этим, синтезируясь с Изначально Вышестоящим Аватаром Изначально Вышестоящего Отца, просим </w:t>
      </w:r>
      <w:r w:rsidRPr="007A7B76">
        <w:rPr>
          <w:b/>
        </w:rPr>
        <w:t>установить Иерархию Изначально Вышестоящего Отца ракурсом явления Высокой Цельной Реальности</w:t>
      </w:r>
      <w:r w:rsidRPr="007A7B76">
        <w:t xml:space="preserve">, стяжённой нами сегодня в целом, с Иерархическим концентрированным пространством </w:t>
      </w:r>
      <w:r w:rsidRPr="007A7B76">
        <w:rPr>
          <w:b/>
        </w:rPr>
        <w:t>физически минимально всей Солнечной системой</w:t>
      </w:r>
      <w:r w:rsidRPr="007A7B76">
        <w:t xml:space="preserve"> в синтезе и Физическим мировым явлением 4096-ти Изначально Вышестоящих Реальностей и 4096-ти Реальностей Метагалактики</w:t>
      </w:r>
      <w:r w:rsidR="001451EF">
        <w:t xml:space="preserve"> ФА </w:t>
      </w:r>
      <w:r w:rsidRPr="007A7B76">
        <w:t>и Высокой Цельной Реальности Метагалактики в синтезе их синтезфизически Высокой Цельной Реальностью собою. И ввести каждого из нас и синтез нас в новый Иерархический ракурс осуществления Высокой Цельной Реальностью собою.</w:t>
      </w:r>
    </w:p>
    <w:p w:rsidR="0000600D" w:rsidRPr="007A7B76" w:rsidRDefault="0000600D" w:rsidP="0000600D">
      <w:pPr>
        <w:ind w:firstLine="454"/>
      </w:pPr>
      <w:r w:rsidRPr="007A7B76">
        <w:t>И синтезируясь с Хум Изначально Вышестоящего Аватара Изначально Вышестоящего Отца, стяжаем Волю Изначально Вышестоящего Отца этого. И возжигаясь, преображаемся Волей Изначально Вышестоящего Отца каждым из нас и синтезом нас, развёртывая её собою.</w:t>
      </w:r>
    </w:p>
    <w:p w:rsidR="0000600D" w:rsidRPr="007A7B76" w:rsidRDefault="0000600D" w:rsidP="0000600D">
      <w:pPr>
        <w:ind w:firstLine="454"/>
      </w:pPr>
      <w:r w:rsidRPr="007A7B76">
        <w:t>И далее мы синтезируемся с Изначально Вышестоящим Отцом, переходим в зал Изначально Вышестоящего Отца 16385-ти Изначально Вышестояще Реально Явленно и просим Изначально Вышестоящего Отца установить явление Иерархии Высокой Цельной Реальности каждому из нас, синтезу нас и каждому человеку Землянину синтезфизически собою с явлением нового вида и уровня материи Высокой Цельной Реальности, физического явления Синтеза шести эволюций Планетой Земля с ракурсом активного развития Человека Метагалактики</w:t>
      </w:r>
      <w:r w:rsidR="001451EF">
        <w:t xml:space="preserve"> ФА </w:t>
      </w:r>
      <w:r w:rsidRPr="007A7B76">
        <w:t>шестой эволюцией синтезфизически собою и разработкой других видов Человеков пятью эволюциями синтезфизически, человечески, каждым человеком мерой его подготовки.</w:t>
      </w:r>
    </w:p>
    <w:p w:rsidR="0000600D" w:rsidRPr="007A7B76" w:rsidRDefault="0000600D" w:rsidP="0000600D">
      <w:pPr>
        <w:ind w:firstLine="454"/>
      </w:pPr>
      <w:r w:rsidRPr="007A7B76">
        <w:t>И возжигаясь этим, синтезируемся с Изначально Вышестоящим Отцом и просим развернуть новой физичностью Планеты Земля минимально в рамках Солнечной системы явлением физически Высокой Цельной Реальности каждым человеком Землянином и человечеством Планеты Земля в рамках границ Солнечной системы как базового физического Дома с концентрацией Физического мира Метагалактики</w:t>
      </w:r>
      <w:r w:rsidR="001451EF">
        <w:t xml:space="preserve"> ФА </w:t>
      </w:r>
      <w:r w:rsidRPr="007A7B76">
        <w:t>реальностями и Высокой Цельной Реальности Метагалактики</w:t>
      </w:r>
      <w:r w:rsidR="001451EF">
        <w:t xml:space="preserve"> ФА </w:t>
      </w:r>
      <w:r w:rsidRPr="007A7B76">
        <w:t xml:space="preserve">4096-ю Изначально Вышестоящими Реальностями этим </w:t>
      </w:r>
      <w:r w:rsidRPr="007A7B76">
        <w:rPr>
          <w:b/>
        </w:rPr>
        <w:t xml:space="preserve">Управление Изначально Вышестоящего Отца как Планетой Земля, так и всей Солнечной системой в прямой соподчинённости Изначально Вышестоящему Отцу в целях физического осуществления расселения человека и человечества Земли по всем планетам и объектам Солнечной системы – в планах, присутствиях, реальностях, Изначально Вышестоящих Реальностях и Высокой Цельной Реальности </w:t>
      </w:r>
      <w:r w:rsidRPr="007A7B76">
        <w:t>синтезфизически собою. И осуществить новую реализацию Изначально Вышестоящего Отца этим не только концентрацией на Планету Земля, но и концентрацией на всю Солнечную систему в развитии человека Земли и человечества Землян этим.</w:t>
      </w:r>
    </w:p>
    <w:p w:rsidR="0000600D" w:rsidRPr="007A7B76" w:rsidRDefault="0000600D" w:rsidP="0000600D">
      <w:pPr>
        <w:ind w:firstLine="454"/>
      </w:pPr>
      <w:r w:rsidRPr="007A7B76">
        <w:t xml:space="preserve">И синтезируясь с Хум Изначально Вышестоящего Отца, стяжаем Синтез Изначально Вышестоящего Отца в расширении и углублении </w:t>
      </w:r>
      <w:r w:rsidRPr="007A7B76">
        <w:rPr>
          <w:b/>
        </w:rPr>
        <w:t>Физичности Высокой Цельной Реальности Изначально Вышестоящего Отца</w:t>
      </w:r>
      <w:r w:rsidRPr="007A7B76">
        <w:t xml:space="preserve"> этим. И возжигаясь Синтезом Изначально Вышестоящего Отца, преображаемся им, развёртывая новую концентрацию Физичности Высокой Цельной Реальности от Планеты Земля всей Солнечной системе синтезфизически собою с соответствующей концентрацией Физических миров Метагалактики</w:t>
      </w:r>
      <w:r w:rsidR="001451EF">
        <w:t xml:space="preserve"> ФА </w:t>
      </w:r>
      <w:r w:rsidRPr="007A7B76">
        <w:t>и Высокой Цельной Реальности Метагалактики в синтезе их 4096-рично Физичностью Высокой Цельной Реальности Изначально Вышестоящего Отца в концентрации на каждом человеке Землянине и на человечестве Землян в целом.</w:t>
      </w:r>
    </w:p>
    <w:p w:rsidR="0000600D" w:rsidRPr="007A7B76" w:rsidRDefault="0000600D" w:rsidP="0000600D">
      <w:pPr>
        <w:ind w:firstLine="454"/>
      </w:pPr>
      <w:r w:rsidRPr="007A7B76">
        <w:t>И синтезируясь с Хум Изначально Вышестоящего Отца, стяжаем Синтез Изначально Вышестоящего Отца, и возжигаясь, преображаемся им.</w:t>
      </w:r>
    </w:p>
    <w:p w:rsidR="0000600D" w:rsidRPr="007A7B76" w:rsidRDefault="0000600D" w:rsidP="0000600D">
      <w:pPr>
        <w:ind w:firstLine="454"/>
      </w:pPr>
      <w:r w:rsidRPr="007A7B76">
        <w:t>И синтезируясь с Хум Изначально Вышестоящего Отца, стяжаем Синтез Изначально Вышестоящего Отца. И возжигаясь, преображаемся им каждым из нас и синтезом нас.</w:t>
      </w:r>
    </w:p>
    <w:p w:rsidR="0000600D" w:rsidRPr="007A7B76" w:rsidRDefault="0000600D" w:rsidP="0000600D">
      <w:pPr>
        <w:ind w:firstLine="454"/>
      </w:pPr>
      <w:r w:rsidRPr="007A7B76">
        <w:t>И мы благодарим Изначально Вышестоящего Отца, благодарим Изначально Вышестоящего Аватара Изначально Вышестоящего Отца, Изначально Вышестоящего Учителя Синтеза Метагалактики</w:t>
      </w:r>
      <w:r w:rsidR="001451EF">
        <w:t xml:space="preserve"> ФА,</w:t>
      </w:r>
      <w:r w:rsidRPr="007A7B76">
        <w:t xml:space="preserve"> Изначально Вышестоящих Аватаров Синтеза Кут Хуми Фаинь.</w:t>
      </w:r>
    </w:p>
    <w:p w:rsidR="00157974" w:rsidRDefault="0000600D" w:rsidP="0000600D">
      <w:pPr>
        <w:ind w:firstLine="454"/>
      </w:pPr>
      <w:r w:rsidRPr="007A7B76">
        <w:t xml:space="preserve">Возвращаемся в физическое выражение каждым из нас и синтезом нас физически, эманируя всё стяжённое и возожжённое физически собою, развёртываясь в данном зале каждым из нас, </w:t>
      </w:r>
      <w:r w:rsidRPr="007A7B76">
        <w:lastRenderedPageBreak/>
        <w:t>эманируем в ИВДИВО, в ИВДИВО Санкт-Петербурга, в ИВДИВО Ладоги, в ИВДИВО Служения каждого из нас и ИВДИВО каждого из нас</w:t>
      </w:r>
      <w:r w:rsidR="00157974">
        <w:t xml:space="preserve">. </w:t>
      </w:r>
    </w:p>
    <w:p w:rsidR="0000600D" w:rsidRPr="007A7B76" w:rsidRDefault="00157974" w:rsidP="0000600D">
      <w:pPr>
        <w:ind w:firstLine="454"/>
      </w:pPr>
      <w:r>
        <w:t>И выходим из практики. Аминь.</w:t>
      </w:r>
    </w:p>
    <w:p w:rsidR="0000600D" w:rsidRPr="00157974" w:rsidRDefault="00157974" w:rsidP="003749EA">
      <w:pPr>
        <w:pStyle w:val="12"/>
        <w:rPr>
          <w:lang w:val="ru-RU"/>
        </w:rPr>
      </w:pPr>
      <w:bookmarkStart w:id="59" w:name="_Toc523960996"/>
      <w:r>
        <w:rPr>
          <w:lang w:val="ru-RU"/>
        </w:rPr>
        <w:t>Изначально Вышестоящий Отец взял под управление всю Солнечную систему вместе с Планетой Земля</w:t>
      </w:r>
      <w:bookmarkEnd w:id="59"/>
    </w:p>
    <w:p w:rsidR="0000600D" w:rsidRPr="007A7B76" w:rsidRDefault="0000600D" w:rsidP="0000600D">
      <w:pPr>
        <w:pStyle w:val="ad"/>
        <w:ind w:firstLine="454"/>
        <w:rPr>
          <w:rFonts w:ascii="Times New Roman" w:hAnsi="Times New Roman" w:cs="Times New Roman"/>
          <w:sz w:val="24"/>
          <w:szCs w:val="24"/>
        </w:rPr>
      </w:pPr>
      <w:r w:rsidRPr="007A7B76">
        <w:rPr>
          <w:rFonts w:ascii="Times New Roman" w:hAnsi="Times New Roman" w:cs="Times New Roman"/>
          <w:sz w:val="24"/>
          <w:szCs w:val="24"/>
        </w:rPr>
        <w:t xml:space="preserve">Просто отлично! Воображаем. Это теперь будет важно. Сфера, как Высокая Цельная Реальность, физическая Высокая Цельная. </w:t>
      </w:r>
      <w:r w:rsidR="00232570" w:rsidRPr="00232570">
        <w:rPr>
          <w:rFonts w:ascii="Times New Roman" w:hAnsi="Times New Roman" w:cs="Times New Roman"/>
          <w:i/>
          <w:sz w:val="24"/>
          <w:szCs w:val="24"/>
        </w:rPr>
        <w:t>(Рисует)</w:t>
      </w:r>
      <w:r w:rsidR="00157974">
        <w:rPr>
          <w:rFonts w:ascii="Times New Roman" w:hAnsi="Times New Roman" w:cs="Times New Roman"/>
          <w:sz w:val="24"/>
          <w:szCs w:val="24"/>
        </w:rPr>
        <w:t xml:space="preserve"> </w:t>
      </w:r>
      <w:r w:rsidRPr="007A7B76">
        <w:rPr>
          <w:rFonts w:ascii="Times New Roman" w:hAnsi="Times New Roman" w:cs="Times New Roman"/>
          <w:sz w:val="24"/>
          <w:szCs w:val="24"/>
        </w:rPr>
        <w:t>Это Сфера вокруг Солнечной Системы, шар. Посередине Солнечная Система, экватор. В центре Солнце, и вокруг круги нарезает Планета. По краешку, можно сказать, Плутон, но дальше там ещё одна Планета, и краешек ещё где-то аж вот здесь, если взять от Плутона. Почти в два раза дальше,</w:t>
      </w:r>
      <w:r w:rsidR="003E3F5E">
        <w:rPr>
          <w:rFonts w:ascii="Times New Roman" w:hAnsi="Times New Roman" w:cs="Times New Roman"/>
          <w:sz w:val="24"/>
          <w:szCs w:val="24"/>
        </w:rPr>
        <w:t xml:space="preserve"> </w:t>
      </w:r>
      <w:r w:rsidRPr="007A7B76">
        <w:rPr>
          <w:rFonts w:ascii="Times New Roman" w:hAnsi="Times New Roman" w:cs="Times New Roman"/>
          <w:sz w:val="24"/>
          <w:szCs w:val="24"/>
        </w:rPr>
        <w:t xml:space="preserve">так, если реально взять астрономически. То есть, Плутон где-то вот здесь, Солнце – здесь. Вот, вот эта сфера. Увидели? </w:t>
      </w:r>
    </w:p>
    <w:p w:rsidR="0000600D" w:rsidRPr="007A7B76" w:rsidRDefault="0000600D" w:rsidP="0000600D">
      <w:pPr>
        <w:pStyle w:val="ad"/>
        <w:ind w:firstLine="454"/>
        <w:rPr>
          <w:rFonts w:ascii="Times New Roman" w:hAnsi="Times New Roman" w:cs="Times New Roman"/>
          <w:sz w:val="24"/>
          <w:szCs w:val="24"/>
        </w:rPr>
      </w:pPr>
      <w:r w:rsidRPr="007A7B76">
        <w:rPr>
          <w:rFonts w:ascii="Times New Roman" w:hAnsi="Times New Roman" w:cs="Times New Roman"/>
          <w:sz w:val="24"/>
          <w:szCs w:val="24"/>
        </w:rPr>
        <w:t>Вот теперь этой сферой управляем мы и Изначально Вышестоящий Отец. Наша Физика расшир</w:t>
      </w:r>
      <w:r w:rsidR="00232570">
        <w:rPr>
          <w:rFonts w:ascii="Times New Roman" w:hAnsi="Times New Roman" w:cs="Times New Roman"/>
          <w:sz w:val="24"/>
          <w:szCs w:val="24"/>
        </w:rPr>
        <w:t>ена</w:t>
      </w:r>
      <w:r w:rsidRPr="007A7B76">
        <w:rPr>
          <w:rFonts w:ascii="Times New Roman" w:hAnsi="Times New Roman" w:cs="Times New Roman"/>
          <w:sz w:val="24"/>
          <w:szCs w:val="24"/>
        </w:rPr>
        <w:t xml:space="preserve"> с Планеты Земля на всю Солнечную Систему. Изначально Вышестоящий Отец, Он остаётся Изначально Вышестоящим Отцом. Вопрос в чём? Он зафиксировал на нас Проект Развития. Вначале только на планету Земля, а сейчас расширил Проект Развития на Солнечную Систему. И так, как Он управляет нами, Он взял под управление всю Солнечную Систему. Я сейчас Его попросил, от имени команды, но я вслух не имел право такое говорить в практике. Почему? Потому что уже несколько Солнечных Отцов, в общем, были сняты с полномочий из-за конфликтов с нами. Снимал не я, просто конфликт с нами, мы как Главы ИВДИВО в этом участвовали, последний, вот два дня назад,</w:t>
      </w:r>
      <w:r w:rsidR="003E3F5E">
        <w:rPr>
          <w:rFonts w:ascii="Times New Roman" w:hAnsi="Times New Roman" w:cs="Times New Roman"/>
          <w:sz w:val="24"/>
          <w:szCs w:val="24"/>
        </w:rPr>
        <w:t xml:space="preserve"> </w:t>
      </w:r>
      <w:r w:rsidRPr="007A7B76">
        <w:rPr>
          <w:rFonts w:ascii="Times New Roman" w:hAnsi="Times New Roman" w:cs="Times New Roman"/>
          <w:sz w:val="24"/>
          <w:szCs w:val="24"/>
        </w:rPr>
        <w:t xml:space="preserve">когда противостояние Марса было. </w:t>
      </w:r>
    </w:p>
    <w:p w:rsidR="0000600D" w:rsidRPr="007A7B76" w:rsidRDefault="0000600D" w:rsidP="0000600D">
      <w:pPr>
        <w:pStyle w:val="ad"/>
        <w:ind w:firstLine="454"/>
        <w:rPr>
          <w:rFonts w:ascii="Times New Roman" w:hAnsi="Times New Roman" w:cs="Times New Roman"/>
          <w:sz w:val="24"/>
          <w:szCs w:val="24"/>
        </w:rPr>
      </w:pPr>
      <w:r w:rsidRPr="007A7B76">
        <w:rPr>
          <w:rFonts w:ascii="Times New Roman" w:hAnsi="Times New Roman" w:cs="Times New Roman"/>
          <w:sz w:val="24"/>
          <w:szCs w:val="24"/>
        </w:rPr>
        <w:t>И сейчас только до меня дошло, что, в принципе, на Солнце, как планете Вулкан</w:t>
      </w:r>
      <w:r w:rsidR="00C167E0">
        <w:rPr>
          <w:rFonts w:ascii="Times New Roman" w:hAnsi="Times New Roman" w:cs="Times New Roman"/>
          <w:sz w:val="24"/>
          <w:szCs w:val="24"/>
        </w:rPr>
        <w:t>,</w:t>
      </w:r>
      <w:r w:rsidRPr="007A7B76">
        <w:rPr>
          <w:rFonts w:ascii="Times New Roman" w:hAnsi="Times New Roman" w:cs="Times New Roman"/>
          <w:sz w:val="24"/>
          <w:szCs w:val="24"/>
        </w:rPr>
        <w:t xml:space="preserve"> остатки ж ангелов живут</w:t>
      </w:r>
      <w:r w:rsidR="00232570">
        <w:rPr>
          <w:rFonts w:ascii="Times New Roman" w:hAnsi="Times New Roman" w:cs="Times New Roman"/>
          <w:sz w:val="24"/>
          <w:szCs w:val="24"/>
        </w:rPr>
        <w:t>?</w:t>
      </w:r>
      <w:r w:rsidR="003E3F5E">
        <w:rPr>
          <w:rFonts w:ascii="Times New Roman" w:hAnsi="Times New Roman" w:cs="Times New Roman"/>
          <w:sz w:val="24"/>
          <w:szCs w:val="24"/>
        </w:rPr>
        <w:t xml:space="preserve"> К</w:t>
      </w:r>
      <w:r w:rsidRPr="007A7B76">
        <w:rPr>
          <w:rFonts w:ascii="Times New Roman" w:hAnsi="Times New Roman" w:cs="Times New Roman"/>
          <w:sz w:val="24"/>
          <w:szCs w:val="24"/>
        </w:rPr>
        <w:t>ак остатки</w:t>
      </w:r>
      <w:r w:rsidR="00C167E0">
        <w:rPr>
          <w:rFonts w:ascii="Times New Roman" w:hAnsi="Times New Roman" w:cs="Times New Roman"/>
          <w:sz w:val="24"/>
          <w:szCs w:val="24"/>
        </w:rPr>
        <w:t>. Т</w:t>
      </w:r>
      <w:r w:rsidRPr="007A7B76">
        <w:rPr>
          <w:rFonts w:ascii="Times New Roman" w:hAnsi="Times New Roman" w:cs="Times New Roman"/>
          <w:sz w:val="24"/>
          <w:szCs w:val="24"/>
        </w:rPr>
        <w:t>ам цивилизация, но она деградирует пока. В итоге, если назначают Отца, всё равно назначают по подобию не Солнца, а Планеты, которая там сидит,</w:t>
      </w:r>
      <w:r w:rsidR="003E3F5E">
        <w:rPr>
          <w:rFonts w:ascii="Times New Roman" w:hAnsi="Times New Roman" w:cs="Times New Roman"/>
          <w:sz w:val="24"/>
          <w:szCs w:val="24"/>
        </w:rPr>
        <w:t xml:space="preserve"> </w:t>
      </w:r>
      <w:r w:rsidRPr="007A7B76">
        <w:rPr>
          <w:rFonts w:ascii="Times New Roman" w:hAnsi="Times New Roman" w:cs="Times New Roman"/>
          <w:sz w:val="24"/>
          <w:szCs w:val="24"/>
        </w:rPr>
        <w:t>находится</w:t>
      </w:r>
      <w:r w:rsidR="00C167E0">
        <w:rPr>
          <w:rFonts w:ascii="Times New Roman" w:hAnsi="Times New Roman" w:cs="Times New Roman"/>
          <w:sz w:val="24"/>
          <w:szCs w:val="24"/>
        </w:rPr>
        <w:t>. Н</w:t>
      </w:r>
      <w:r w:rsidR="00232570">
        <w:rPr>
          <w:rFonts w:ascii="Times New Roman" w:hAnsi="Times New Roman" w:cs="Times New Roman"/>
          <w:sz w:val="24"/>
          <w:szCs w:val="24"/>
        </w:rPr>
        <w:t>у</w:t>
      </w:r>
      <w:r w:rsidR="00C167E0">
        <w:rPr>
          <w:rFonts w:ascii="Times New Roman" w:hAnsi="Times New Roman" w:cs="Times New Roman"/>
          <w:sz w:val="24"/>
          <w:szCs w:val="24"/>
        </w:rPr>
        <w:t>,</w:t>
      </w:r>
      <w:r w:rsidR="00232570">
        <w:rPr>
          <w:rFonts w:ascii="Times New Roman" w:hAnsi="Times New Roman" w:cs="Times New Roman"/>
          <w:sz w:val="24"/>
          <w:szCs w:val="24"/>
        </w:rPr>
        <w:t xml:space="preserve"> п</w:t>
      </w:r>
      <w:r w:rsidRPr="007A7B76">
        <w:rPr>
          <w:rFonts w:ascii="Times New Roman" w:hAnsi="Times New Roman" w:cs="Times New Roman"/>
          <w:sz w:val="24"/>
          <w:szCs w:val="24"/>
        </w:rPr>
        <w:t xml:space="preserve">ускай. Там планета просто в другой Реальности, в физичности Солнечной. Для нас – это звезда, а там планета Вулкан. А раз Отца назначают по подобию, это полу-ангел, даже, если человеческого типа, и фактически, есть специфика ангелов, которые на нас обижены, что мы ушли в Метагалактику, они теперь за нами идут. Не хочется. </w:t>
      </w:r>
      <w:r w:rsidR="003E3F5E">
        <w:rPr>
          <w:rFonts w:ascii="Times New Roman" w:hAnsi="Times New Roman" w:cs="Times New Roman"/>
          <w:sz w:val="24"/>
          <w:szCs w:val="24"/>
        </w:rPr>
        <w:t>И</w:t>
      </w:r>
      <w:r w:rsidRPr="007A7B76">
        <w:rPr>
          <w:rFonts w:ascii="Times New Roman" w:hAnsi="Times New Roman" w:cs="Times New Roman"/>
          <w:sz w:val="24"/>
          <w:szCs w:val="24"/>
        </w:rPr>
        <w:t xml:space="preserve"> соответственно, все конфликты из-за этого. Там уже всё давно угасло, но вот в последний раз опять вспыхнуло. </w:t>
      </w:r>
    </w:p>
    <w:p w:rsidR="00232570" w:rsidRDefault="00232570" w:rsidP="0000600D">
      <w:pPr>
        <w:pStyle w:val="ad"/>
        <w:ind w:firstLine="454"/>
        <w:rPr>
          <w:rFonts w:ascii="Times New Roman" w:hAnsi="Times New Roman" w:cs="Times New Roman"/>
          <w:sz w:val="24"/>
          <w:szCs w:val="24"/>
        </w:rPr>
      </w:pPr>
      <w:r>
        <w:rPr>
          <w:rFonts w:ascii="Times New Roman" w:hAnsi="Times New Roman" w:cs="Times New Roman"/>
          <w:sz w:val="24"/>
          <w:szCs w:val="24"/>
        </w:rPr>
        <w:t>Вот</w:t>
      </w:r>
      <w:r w:rsidR="0000600D" w:rsidRPr="007A7B76">
        <w:rPr>
          <w:rFonts w:ascii="Times New Roman" w:hAnsi="Times New Roman" w:cs="Times New Roman"/>
          <w:sz w:val="24"/>
          <w:szCs w:val="24"/>
        </w:rPr>
        <w:t xml:space="preserve"> я попросил, может быть</w:t>
      </w:r>
      <w:r>
        <w:rPr>
          <w:rFonts w:ascii="Times New Roman" w:hAnsi="Times New Roman" w:cs="Times New Roman"/>
          <w:sz w:val="24"/>
          <w:szCs w:val="24"/>
        </w:rPr>
        <w:t>,</w:t>
      </w:r>
      <w:r w:rsidR="0000600D" w:rsidRPr="007A7B76">
        <w:rPr>
          <w:rFonts w:ascii="Times New Roman" w:hAnsi="Times New Roman" w:cs="Times New Roman"/>
          <w:sz w:val="24"/>
          <w:szCs w:val="24"/>
        </w:rPr>
        <w:t xml:space="preserve"> Отец возьмёт на себя всё это управление. Отец сказал: «Берём!» и расширил физичность Проекта Синтез Планеты Земля на всю Солнечную Систему. </w:t>
      </w:r>
      <w:r>
        <w:rPr>
          <w:rFonts w:ascii="Times New Roman" w:hAnsi="Times New Roman" w:cs="Times New Roman"/>
          <w:sz w:val="24"/>
          <w:szCs w:val="24"/>
        </w:rPr>
        <w:t>Это з</w:t>
      </w:r>
      <w:r w:rsidR="0000600D" w:rsidRPr="007A7B76">
        <w:rPr>
          <w:rFonts w:ascii="Times New Roman" w:hAnsi="Times New Roman" w:cs="Times New Roman"/>
          <w:sz w:val="24"/>
          <w:szCs w:val="24"/>
        </w:rPr>
        <w:t>начит, где бы мы н</w:t>
      </w:r>
      <w:r w:rsidR="00157974">
        <w:rPr>
          <w:rFonts w:ascii="Times New Roman" w:hAnsi="Times New Roman" w:cs="Times New Roman"/>
          <w:sz w:val="24"/>
          <w:szCs w:val="24"/>
        </w:rPr>
        <w:t>и</w:t>
      </w:r>
      <w:r w:rsidR="0000600D" w:rsidRPr="007A7B76">
        <w:rPr>
          <w:rFonts w:ascii="Times New Roman" w:hAnsi="Times New Roman" w:cs="Times New Roman"/>
          <w:sz w:val="24"/>
          <w:szCs w:val="24"/>
        </w:rPr>
        <w:t xml:space="preserve"> жили по Солнечной Системе – это всё планета Земля. И главн</w:t>
      </w:r>
      <w:r>
        <w:rPr>
          <w:rFonts w:ascii="Times New Roman" w:hAnsi="Times New Roman" w:cs="Times New Roman"/>
          <w:sz w:val="24"/>
          <w:szCs w:val="24"/>
        </w:rPr>
        <w:t>ая</w:t>
      </w:r>
      <w:r w:rsidR="0000600D" w:rsidRPr="007A7B76">
        <w:rPr>
          <w:rFonts w:ascii="Times New Roman" w:hAnsi="Times New Roman" w:cs="Times New Roman"/>
          <w:sz w:val="24"/>
          <w:szCs w:val="24"/>
        </w:rPr>
        <w:t xml:space="preserve"> теперь в Солнечной Системе – планета Земля, а не планета Вулкан с Солнцем вокруг.</w:t>
      </w:r>
    </w:p>
    <w:p w:rsidR="0000600D" w:rsidRDefault="0000600D" w:rsidP="0000600D">
      <w:pPr>
        <w:pStyle w:val="ad"/>
        <w:ind w:firstLine="454"/>
        <w:rPr>
          <w:rFonts w:ascii="Times New Roman" w:hAnsi="Times New Roman" w:cs="Times New Roman"/>
          <w:sz w:val="24"/>
          <w:szCs w:val="24"/>
        </w:rPr>
      </w:pPr>
      <w:r w:rsidRPr="007A7B76">
        <w:rPr>
          <w:rFonts w:ascii="Times New Roman" w:hAnsi="Times New Roman" w:cs="Times New Roman"/>
          <w:sz w:val="24"/>
          <w:szCs w:val="24"/>
        </w:rPr>
        <w:t xml:space="preserve">Кто не знает, для других просторов Космоса, если посмотреть на </w:t>
      </w:r>
      <w:r w:rsidR="00232570">
        <w:rPr>
          <w:rFonts w:ascii="Times New Roman" w:hAnsi="Times New Roman" w:cs="Times New Roman"/>
          <w:sz w:val="24"/>
          <w:szCs w:val="24"/>
        </w:rPr>
        <w:t>ра</w:t>
      </w:r>
      <w:r w:rsidR="00232570" w:rsidRPr="00232570">
        <w:rPr>
          <w:rFonts w:ascii="Times New Roman" w:hAnsi="Times New Roman" w:cs="Times New Roman"/>
          <w:sz w:val="24"/>
          <w:szCs w:val="24"/>
        </w:rPr>
        <w:t>…</w:t>
      </w:r>
      <w:r w:rsidRPr="007A7B76">
        <w:rPr>
          <w:rFonts w:ascii="Times New Roman" w:hAnsi="Times New Roman" w:cs="Times New Roman"/>
          <w:sz w:val="24"/>
          <w:szCs w:val="24"/>
        </w:rPr>
        <w:t xml:space="preserve">, на планету Земля, она давно звучит звездой, особенно, в радиодиапазоне, по силе вещания мы перекрываем многие мощные звёзды. </w:t>
      </w:r>
      <w:r w:rsidR="003E3F5E">
        <w:rPr>
          <w:rFonts w:ascii="Times New Roman" w:hAnsi="Times New Roman" w:cs="Times New Roman"/>
          <w:sz w:val="24"/>
          <w:szCs w:val="24"/>
        </w:rPr>
        <w:t>Т</w:t>
      </w:r>
      <w:r w:rsidRPr="007A7B76">
        <w:rPr>
          <w:rFonts w:ascii="Times New Roman" w:hAnsi="Times New Roman" w:cs="Times New Roman"/>
          <w:sz w:val="24"/>
          <w:szCs w:val="24"/>
        </w:rPr>
        <w:t>ак, астрономически</w:t>
      </w:r>
      <w:r w:rsidR="00232570">
        <w:rPr>
          <w:rFonts w:ascii="Times New Roman" w:hAnsi="Times New Roman" w:cs="Times New Roman"/>
          <w:sz w:val="24"/>
          <w:szCs w:val="24"/>
        </w:rPr>
        <w:t>е данные</w:t>
      </w:r>
      <w:r w:rsidR="00556D4F">
        <w:rPr>
          <w:rFonts w:ascii="Times New Roman" w:hAnsi="Times New Roman" w:cs="Times New Roman"/>
          <w:sz w:val="24"/>
          <w:szCs w:val="24"/>
        </w:rPr>
        <w:t>.</w:t>
      </w:r>
    </w:p>
    <w:p w:rsidR="00556D4F" w:rsidRPr="007A7B76" w:rsidRDefault="00556D4F" w:rsidP="00556D4F">
      <w:pPr>
        <w:pStyle w:val="12"/>
      </w:pPr>
      <w:bookmarkStart w:id="60" w:name="_Toc523960997"/>
      <w:r>
        <w:t>Царства в границах Солнечной системы</w:t>
      </w:r>
      <w:bookmarkEnd w:id="60"/>
    </w:p>
    <w:p w:rsidR="0000600D" w:rsidRPr="007A7B76" w:rsidRDefault="0000600D" w:rsidP="0000600D">
      <w:pPr>
        <w:pStyle w:val="ad"/>
        <w:ind w:firstLine="454"/>
        <w:rPr>
          <w:rFonts w:ascii="Times New Roman" w:hAnsi="Times New Roman" w:cs="Times New Roman"/>
          <w:sz w:val="24"/>
          <w:szCs w:val="24"/>
        </w:rPr>
      </w:pPr>
      <w:r w:rsidRPr="007A7B76">
        <w:rPr>
          <w:rFonts w:ascii="Times New Roman" w:hAnsi="Times New Roman" w:cs="Times New Roman"/>
          <w:sz w:val="24"/>
          <w:szCs w:val="24"/>
        </w:rPr>
        <w:t xml:space="preserve">Это не отменяет, что Планета, как шарик, крутится вокруг Солнца. То есть, с ума мы не сходим. Инкубатор тепловой, есть инкубатор тепловой, тепло нам надо, потребление энергии от звезды сохраняется, но даже вот </w:t>
      </w:r>
      <w:r w:rsidRPr="00232570">
        <w:rPr>
          <w:rFonts w:ascii="Times New Roman" w:hAnsi="Times New Roman" w:cs="Times New Roman"/>
          <w:b/>
          <w:sz w:val="24"/>
          <w:szCs w:val="24"/>
        </w:rPr>
        <w:t>те ангелы, живущие на Солнце – это теперь животная эволюция, соподчиняющаяся человеческой, на уровне третьего Царства</w:t>
      </w:r>
      <w:r w:rsidRPr="007A7B76">
        <w:rPr>
          <w:rFonts w:ascii="Times New Roman" w:hAnsi="Times New Roman" w:cs="Times New Roman"/>
          <w:sz w:val="24"/>
          <w:szCs w:val="24"/>
        </w:rPr>
        <w:t xml:space="preserve">. У нас 64 Царства. Так, на всякий случай. Понятно, да, о чём я? </w:t>
      </w:r>
    </w:p>
    <w:p w:rsidR="0000600D" w:rsidRPr="007A7B76" w:rsidRDefault="0000600D" w:rsidP="0000600D">
      <w:pPr>
        <w:pStyle w:val="ad"/>
        <w:ind w:firstLine="454"/>
        <w:rPr>
          <w:rFonts w:ascii="Times New Roman" w:hAnsi="Times New Roman" w:cs="Times New Roman"/>
          <w:sz w:val="24"/>
          <w:szCs w:val="24"/>
        </w:rPr>
      </w:pPr>
      <w:r w:rsidRPr="007A7B76">
        <w:rPr>
          <w:rFonts w:ascii="Times New Roman" w:hAnsi="Times New Roman" w:cs="Times New Roman"/>
          <w:sz w:val="24"/>
          <w:szCs w:val="24"/>
        </w:rPr>
        <w:t>То есть, кроме животных, это вот собачек, кошечек и медведей</w:t>
      </w:r>
      <w:r w:rsidR="00C167E0">
        <w:rPr>
          <w:rFonts w:ascii="Times New Roman" w:hAnsi="Times New Roman" w:cs="Times New Roman"/>
          <w:sz w:val="24"/>
          <w:szCs w:val="24"/>
        </w:rPr>
        <w:t>,</w:t>
      </w:r>
      <w:r w:rsidRPr="007A7B76">
        <w:rPr>
          <w:rFonts w:ascii="Times New Roman" w:hAnsi="Times New Roman" w:cs="Times New Roman"/>
          <w:sz w:val="24"/>
          <w:szCs w:val="24"/>
        </w:rPr>
        <w:t xml:space="preserve"> ещё есть ангелы, архангелы и серафимчики, </w:t>
      </w:r>
      <w:r w:rsidR="00232570">
        <w:rPr>
          <w:rFonts w:ascii="Times New Roman" w:hAnsi="Times New Roman" w:cs="Times New Roman"/>
          <w:sz w:val="24"/>
          <w:szCs w:val="24"/>
        </w:rPr>
        <w:t xml:space="preserve">– </w:t>
      </w:r>
      <w:r w:rsidRPr="007A7B76">
        <w:rPr>
          <w:rFonts w:ascii="Times New Roman" w:hAnsi="Times New Roman" w:cs="Times New Roman"/>
          <w:sz w:val="24"/>
          <w:szCs w:val="24"/>
        </w:rPr>
        <w:t xml:space="preserve">в одном ряду. Я специально так рассказываю. Я понимаю, что я сейчас говорю. Я не хочу никого обижать, но «Не моя Воля, а Твоя, Отче». Мы её сейчас стяжали, Папа её установил. </w:t>
      </w:r>
      <w:r w:rsidR="00232570">
        <w:rPr>
          <w:rFonts w:ascii="Times New Roman" w:hAnsi="Times New Roman" w:cs="Times New Roman"/>
          <w:sz w:val="24"/>
          <w:szCs w:val="24"/>
        </w:rPr>
        <w:t>М</w:t>
      </w:r>
      <w:r w:rsidRPr="007A7B76">
        <w:rPr>
          <w:rFonts w:ascii="Times New Roman" w:hAnsi="Times New Roman" w:cs="Times New Roman"/>
          <w:sz w:val="24"/>
          <w:szCs w:val="24"/>
        </w:rPr>
        <w:t>ы можем ей не соответствовать и говорить: «Да вот, мы по-старому будем мыслить». Но если Папа её установил, то Папа её и потребует</w:t>
      </w:r>
      <w:r w:rsidR="003E3F5E">
        <w:rPr>
          <w:rFonts w:ascii="Times New Roman" w:hAnsi="Times New Roman" w:cs="Times New Roman"/>
          <w:sz w:val="24"/>
          <w:szCs w:val="24"/>
        </w:rPr>
        <w:t xml:space="preserve"> </w:t>
      </w:r>
      <w:r w:rsidRPr="007A7B76">
        <w:rPr>
          <w:rFonts w:ascii="Times New Roman" w:hAnsi="Times New Roman" w:cs="Times New Roman"/>
          <w:sz w:val="24"/>
          <w:szCs w:val="24"/>
        </w:rPr>
        <w:t xml:space="preserve">или истребует с нас. Поэтому вот такой список можем поставить. </w:t>
      </w:r>
    </w:p>
    <w:p w:rsidR="0000600D" w:rsidRPr="007A7B76" w:rsidRDefault="0000600D" w:rsidP="0000600D">
      <w:pPr>
        <w:pStyle w:val="ad"/>
        <w:ind w:firstLine="454"/>
        <w:rPr>
          <w:rFonts w:ascii="Times New Roman" w:hAnsi="Times New Roman" w:cs="Times New Roman"/>
          <w:sz w:val="24"/>
          <w:szCs w:val="24"/>
        </w:rPr>
      </w:pPr>
      <w:r w:rsidRPr="007A7B76">
        <w:rPr>
          <w:rFonts w:ascii="Times New Roman" w:hAnsi="Times New Roman" w:cs="Times New Roman"/>
          <w:sz w:val="24"/>
          <w:szCs w:val="24"/>
        </w:rPr>
        <w:t xml:space="preserve">То же самое, если, тут же вопрос не только в ангелах, если учесть, что у нас </w:t>
      </w:r>
      <w:r w:rsidRPr="00C167E0">
        <w:rPr>
          <w:rFonts w:ascii="Times New Roman" w:hAnsi="Times New Roman" w:cs="Times New Roman"/>
          <w:b/>
          <w:sz w:val="24"/>
          <w:szCs w:val="24"/>
        </w:rPr>
        <w:t>Минеральное Царство</w:t>
      </w:r>
      <w:r w:rsidRPr="007A7B76">
        <w:rPr>
          <w:rFonts w:ascii="Times New Roman" w:hAnsi="Times New Roman" w:cs="Times New Roman"/>
          <w:sz w:val="24"/>
          <w:szCs w:val="24"/>
        </w:rPr>
        <w:t>, то есть остатки минеральных эволюций, вполне себе развитых по разным планетам. Минеральны</w:t>
      </w:r>
      <w:r w:rsidR="00C167E0">
        <w:rPr>
          <w:rFonts w:ascii="Times New Roman" w:hAnsi="Times New Roman" w:cs="Times New Roman"/>
          <w:sz w:val="24"/>
          <w:szCs w:val="24"/>
        </w:rPr>
        <w:t>е эволюции</w:t>
      </w:r>
      <w:r w:rsidRPr="007A7B76">
        <w:rPr>
          <w:rFonts w:ascii="Times New Roman" w:hAnsi="Times New Roman" w:cs="Times New Roman"/>
          <w:sz w:val="24"/>
          <w:szCs w:val="24"/>
        </w:rPr>
        <w:t>. Вплоть до того, что</w:t>
      </w:r>
      <w:r w:rsidR="00C167E0">
        <w:rPr>
          <w:rFonts w:ascii="Times New Roman" w:hAnsi="Times New Roman" w:cs="Times New Roman"/>
          <w:sz w:val="24"/>
          <w:szCs w:val="24"/>
        </w:rPr>
        <w:t>,</w:t>
      </w:r>
      <w:r w:rsidRPr="007A7B76">
        <w:rPr>
          <w:rFonts w:ascii="Times New Roman" w:hAnsi="Times New Roman" w:cs="Times New Roman"/>
          <w:sz w:val="24"/>
          <w:szCs w:val="24"/>
        </w:rPr>
        <w:t xml:space="preserve"> мы так выясняли, что на одной из планет Солнечной Системы был элемент минеральной разумной эволюции. Это минеральное царство. Я даже в </w:t>
      </w:r>
      <w:r w:rsidRPr="007A7B76">
        <w:rPr>
          <w:rFonts w:ascii="Times New Roman" w:hAnsi="Times New Roman" w:cs="Times New Roman"/>
          <w:sz w:val="24"/>
          <w:szCs w:val="24"/>
        </w:rPr>
        <w:lastRenderedPageBreak/>
        <w:t>погружении видел одного человека, который там воплощался. Я бы даже сказал, что я знаю 2 объекта в Солнечной Системе, где это происходило, две планеты. Не на Планете Земля. Вот такая интересная штука. Там история древняя, я, мне сложно сказать, как это, что, но вот оно было, называется.</w:t>
      </w:r>
    </w:p>
    <w:p w:rsidR="0000600D" w:rsidRPr="007A7B76" w:rsidRDefault="0000600D" w:rsidP="0000600D">
      <w:pPr>
        <w:pStyle w:val="ad"/>
        <w:ind w:firstLine="454"/>
        <w:rPr>
          <w:rFonts w:ascii="Times New Roman" w:hAnsi="Times New Roman" w:cs="Times New Roman"/>
          <w:sz w:val="24"/>
          <w:szCs w:val="24"/>
        </w:rPr>
      </w:pPr>
      <w:r w:rsidRPr="007A7B76">
        <w:rPr>
          <w:rFonts w:ascii="Times New Roman" w:hAnsi="Times New Roman" w:cs="Times New Roman"/>
          <w:sz w:val="24"/>
          <w:szCs w:val="24"/>
        </w:rPr>
        <w:t>Поэтому тут вопрос не только в ангелах, а ещё в минеральной эволюции, которая уже в Солнечной Системе была вполне разумная. Остатков нет, но</w:t>
      </w:r>
      <w:r w:rsidR="00C167E0">
        <w:rPr>
          <w:rFonts w:ascii="Times New Roman" w:hAnsi="Times New Roman" w:cs="Times New Roman"/>
          <w:sz w:val="24"/>
          <w:szCs w:val="24"/>
        </w:rPr>
        <w:t>,</w:t>
      </w:r>
      <w:r w:rsidRPr="007A7B76">
        <w:rPr>
          <w:rFonts w:ascii="Times New Roman" w:hAnsi="Times New Roman" w:cs="Times New Roman"/>
          <w:sz w:val="24"/>
          <w:szCs w:val="24"/>
        </w:rPr>
        <w:t xml:space="preserve"> мало ли, вдруг найдутся, потому что я в человеке видел вполне себе воплощение на эту тему. Скорей всего, такое развитие есть на одной планете</w:t>
      </w:r>
      <w:r w:rsidR="00C167E0">
        <w:rPr>
          <w:rFonts w:ascii="Times New Roman" w:hAnsi="Times New Roman" w:cs="Times New Roman"/>
          <w:sz w:val="24"/>
          <w:szCs w:val="24"/>
        </w:rPr>
        <w:t xml:space="preserve"> и</w:t>
      </w:r>
      <w:r w:rsidRPr="007A7B76">
        <w:rPr>
          <w:rFonts w:ascii="Times New Roman" w:hAnsi="Times New Roman" w:cs="Times New Roman"/>
          <w:sz w:val="24"/>
          <w:szCs w:val="24"/>
        </w:rPr>
        <w:t xml:space="preserve"> вполне себе активное, но</w:t>
      </w:r>
      <w:r w:rsidR="00C167E0" w:rsidRPr="00C167E0">
        <w:rPr>
          <w:rFonts w:ascii="Times New Roman" w:hAnsi="Times New Roman" w:cs="Times New Roman"/>
          <w:sz w:val="24"/>
          <w:szCs w:val="24"/>
        </w:rPr>
        <w:t>…</w:t>
      </w:r>
      <w:r w:rsidRPr="007A7B76">
        <w:rPr>
          <w:rFonts w:ascii="Times New Roman" w:hAnsi="Times New Roman" w:cs="Times New Roman"/>
          <w:sz w:val="24"/>
          <w:szCs w:val="24"/>
        </w:rPr>
        <w:t xml:space="preserve"> по</w:t>
      </w:r>
      <w:r w:rsidR="00C167E0">
        <w:rPr>
          <w:rFonts w:ascii="Times New Roman" w:hAnsi="Times New Roman" w:cs="Times New Roman"/>
          <w:sz w:val="24"/>
          <w:szCs w:val="24"/>
        </w:rPr>
        <w:t xml:space="preserve"> </w:t>
      </w:r>
      <w:r w:rsidRPr="007A7B76">
        <w:rPr>
          <w:rFonts w:ascii="Times New Roman" w:hAnsi="Times New Roman" w:cs="Times New Roman"/>
          <w:sz w:val="24"/>
          <w:szCs w:val="24"/>
        </w:rPr>
        <w:t xml:space="preserve">минеральному активное. С активным разумом. </w:t>
      </w:r>
    </w:p>
    <w:p w:rsidR="00C167E0" w:rsidRDefault="003E3F5E" w:rsidP="00C167E0">
      <w:pPr>
        <w:ind w:firstLine="454"/>
      </w:pPr>
      <w:r>
        <w:t>И</w:t>
      </w:r>
      <w:r w:rsidR="0000600D" w:rsidRPr="007A7B76">
        <w:t xml:space="preserve"> соответственно, растительная эволюция. Мы её как бы особо не замечаем, её как бы нету. Вопрос: что относить к растениям? Понятно, да? То есть, надо перейти на Солнечный уровень и посмотреть другие масштабы осмысления. Я подчёркиваю: это совершенно другие масштабы осмысления. То есть, 7 Планов Планеты предыдущей эпохи</w:t>
      </w:r>
      <w:r w:rsidR="00C167E0">
        <w:t>,</w:t>
      </w:r>
      <w:r w:rsidR="0000600D" w:rsidRPr="007A7B76">
        <w:t xml:space="preserve"> </w:t>
      </w:r>
      <w:r w:rsidR="00C167E0">
        <w:t xml:space="preserve">– </w:t>
      </w:r>
      <w:r w:rsidR="0000600D" w:rsidRPr="007A7B76">
        <w:t xml:space="preserve">мы </w:t>
      </w:r>
      <w:r w:rsidR="00C167E0">
        <w:t xml:space="preserve">ж </w:t>
      </w:r>
      <w:r w:rsidR="0000600D" w:rsidRPr="007A7B76">
        <w:t>взяли 6 эволюций</w:t>
      </w:r>
      <w:r w:rsidR="00C167E0">
        <w:t xml:space="preserve">? </w:t>
      </w:r>
      <w:r w:rsidR="0000600D" w:rsidRPr="007A7B76">
        <w:t xml:space="preserve">6 планов были Человеческие, </w:t>
      </w:r>
      <w:r w:rsidR="00C167E0">
        <w:t xml:space="preserve">– </w:t>
      </w:r>
      <w:r w:rsidR="0000600D" w:rsidRPr="007A7B76">
        <w:t>компактифицированы в физику Солнечную, а она живёт ведь по другим законам. Увидели, да? Вот такой интересный взгляд.</w:t>
      </w:r>
      <w:r>
        <w:t xml:space="preserve"> И</w:t>
      </w:r>
      <w:r w:rsidR="0000600D" w:rsidRPr="007A7B76">
        <w:t xml:space="preserve"> нам надо будет по-другому осмыслять, что там находится, даже на планетах. То есть, мы ж можем видеть не только планетарно. Мы сейчас пока астрономически видим планетарно.</w:t>
      </w:r>
      <w:r w:rsidR="00C167E0" w:rsidRPr="00C167E0">
        <w:t xml:space="preserve"> </w:t>
      </w:r>
      <w:r w:rsidR="00C167E0">
        <w:t>Но м</w:t>
      </w:r>
      <w:r w:rsidR="00C167E0" w:rsidRPr="007A7B76">
        <w:t>ожно</w:t>
      </w:r>
      <w:r w:rsidR="00C167E0">
        <w:t xml:space="preserve"> ж</w:t>
      </w:r>
      <w:r w:rsidR="00C167E0" w:rsidRPr="007A7B76">
        <w:t xml:space="preserve"> посмотреть ещё и Солнечн</w:t>
      </w:r>
      <w:r w:rsidR="00C167E0">
        <w:t>о</w:t>
      </w:r>
      <w:r w:rsidR="00C167E0" w:rsidRPr="007A7B76">
        <w:t xml:space="preserve">, а можно посмотреть ещё и Галактически. </w:t>
      </w:r>
    </w:p>
    <w:p w:rsidR="0000600D" w:rsidRPr="007A7B76" w:rsidRDefault="0000600D" w:rsidP="00C167E0">
      <w:pPr>
        <w:pStyle w:val="12"/>
      </w:pPr>
      <w:bookmarkStart w:id="61" w:name="_Toc523960998"/>
      <w:r w:rsidRPr="007A7B76">
        <w:t xml:space="preserve">Сфера Физичности </w:t>
      </w:r>
      <w:r w:rsidR="00556D4F">
        <w:rPr>
          <w:lang w:val="ru-RU"/>
        </w:rPr>
        <w:t>ВЦР</w:t>
      </w:r>
      <w:r w:rsidRPr="007A7B76">
        <w:t xml:space="preserve"> по границам Солнечной системы</w:t>
      </w:r>
      <w:bookmarkEnd w:id="61"/>
    </w:p>
    <w:p w:rsidR="0000600D" w:rsidRPr="007A7B76" w:rsidRDefault="00C167E0" w:rsidP="0000600D">
      <w:pPr>
        <w:ind w:firstLine="454"/>
      </w:pPr>
      <w:r>
        <w:t xml:space="preserve">И </w:t>
      </w:r>
      <w:r w:rsidR="0000600D" w:rsidRPr="007A7B76">
        <w:t xml:space="preserve">вспоминаем ту схему, которую мы публиковали вот вчера. Помните, там у нас Солнечная система – это физика, от обратного пойдём, </w:t>
      </w:r>
      <w:r w:rsidR="0000600D" w:rsidRPr="00993D0D">
        <w:rPr>
          <w:i/>
        </w:rPr>
        <w:t>(перелистывает листы на доске)</w:t>
      </w:r>
      <w:r w:rsidR="0000600D" w:rsidRPr="007A7B76">
        <w:t xml:space="preserve"> это Реальности, Планы. </w:t>
      </w:r>
    </w:p>
    <w:p w:rsidR="0000600D" w:rsidRDefault="0000600D" w:rsidP="0000600D">
      <w:pPr>
        <w:ind w:firstLine="454"/>
      </w:pPr>
      <w:r w:rsidRPr="007A7B76">
        <w:t xml:space="preserve">Вот </w:t>
      </w:r>
      <w:r w:rsidRPr="007A7B76">
        <w:rPr>
          <w:b/>
        </w:rPr>
        <w:t>Солнечная система – физика, Галактика – это планы, Планета Земля – присутствия</w:t>
      </w:r>
      <w:r w:rsidRPr="007A7B76">
        <w:t xml:space="preserve">. Метагалактика управляет Солнечной системой, как физикой, а Планета Земля входит сюда, как физика. Соответственно, Солнечная система и Метагалактика, что? И Планета Земля – Физичной Метагалактикой уравновешиваются, только Планета Земля – Реальностью Метагалактики, а Солнечная система – просто Физичность. Вот это всё сейчас в цельном, вот в этом шаре стало. Увидели. И вот здесь синтез всех физичностей будет расширяться с Планеты Земля на всю Солнечную систему, </w:t>
      </w:r>
      <w:r w:rsidR="00993D0D">
        <w:t>то есть,</w:t>
      </w:r>
      <w:r w:rsidRPr="007A7B76">
        <w:t xml:space="preserve"> фактически наш ареал обитания теперь вся Солнечная система с соответствующим формированием биосферы общей, многим, многим, чем интересным, которое будет расти, может бы</w:t>
      </w:r>
      <w:r w:rsidR="00B8035D">
        <w:t>ть, в веках, но расти-то будет.</w:t>
      </w:r>
    </w:p>
    <w:p w:rsidR="00B8035D" w:rsidRPr="007A7B76" w:rsidRDefault="00B8035D" w:rsidP="00B8035D">
      <w:pPr>
        <w:pStyle w:val="12"/>
      </w:pPr>
      <w:bookmarkStart w:id="62" w:name="_Toc523960999"/>
      <w:r>
        <w:t>Опыт космонавтов в двух субъядерных осуществлениях</w:t>
      </w:r>
      <w:bookmarkEnd w:id="62"/>
      <w:r>
        <w:t xml:space="preserve"> </w:t>
      </w:r>
    </w:p>
    <w:p w:rsidR="0000600D" w:rsidRDefault="0000600D" w:rsidP="0000600D">
      <w:pPr>
        <w:ind w:firstLine="454"/>
      </w:pPr>
      <w:r w:rsidRPr="007A7B76">
        <w:t xml:space="preserve">Маленький момент насчёт биосферы, так некоторые напрягутся сейчас – </w:t>
      </w:r>
      <w:r w:rsidRPr="007A7B76">
        <w:rPr>
          <w:b/>
        </w:rPr>
        <w:t>космонавты, летая</w:t>
      </w:r>
      <w:r w:rsidRPr="007A7B76">
        <w:t xml:space="preserve">, наши космонавты, </w:t>
      </w:r>
      <w:r w:rsidRPr="007A7B76">
        <w:rPr>
          <w:b/>
        </w:rPr>
        <w:t>на 100 километрах</w:t>
      </w:r>
      <w:r w:rsidRPr="007A7B76">
        <w:t xml:space="preserve"> иногда во сне видят, как они реально, фактически, физически реально ходят какими-то животными. Внимание, это Солнечный эфир – они переключаются, если долго находятся на МКС, на солнечно-физические отношения Физического Мира Солнечного и начинают видеть своё реально</w:t>
      </w:r>
      <w:r w:rsidR="00993D0D">
        <w:t>е</w:t>
      </w:r>
      <w:r w:rsidRPr="007A7B76">
        <w:t xml:space="preserve"> субъядерное осуществление в Солнечной системе – эфирно, а там Царства. Они ж летают на 100 километровой – это как раз граница Планов 7-ми Планеты Земля, фактически в Огненном мире летают. Попробуйте вот так помыслит</w:t>
      </w:r>
      <w:r w:rsidR="00993D0D">
        <w:t>ь и</w:t>
      </w:r>
      <w:r w:rsidRPr="007A7B76">
        <w:t xml:space="preserve"> вообще будет интересно смотреть на это всё. А они реально проживают, как они описывают, не описывают, когда они в отряде, они, когда уходят с отряда</w:t>
      </w:r>
      <w:r w:rsidR="00993D0D">
        <w:t>,</w:t>
      </w:r>
      <w:r w:rsidRPr="007A7B76">
        <w:t xml:space="preserve"> описывают, потому что </w:t>
      </w:r>
      <w:r w:rsidR="00993D0D">
        <w:t xml:space="preserve">иначе </w:t>
      </w:r>
      <w:r w:rsidRPr="007A7B76">
        <w:t>их там комиссуют сразу. Они реально описывают, что во сне у них полное ощущение, что они живут этим,</w:t>
      </w:r>
      <w:r w:rsidR="003E3F5E">
        <w:t xml:space="preserve"> </w:t>
      </w:r>
      <w:r w:rsidRPr="007A7B76">
        <w:t xml:space="preserve">допустим, бегают, как динозавры. Один бегал динозавром, </w:t>
      </w:r>
      <w:r w:rsidR="00993D0D">
        <w:t>то есть</w:t>
      </w:r>
      <w:r w:rsidRPr="007A7B76">
        <w:t xml:space="preserve"> на эфире Солнечной системы и в биосфере Солнечной, если мы перейдём в другой иной материальный ракурс, вопрос ещё</w:t>
      </w:r>
      <w:r w:rsidR="00993D0D">
        <w:t>,</w:t>
      </w:r>
      <w:r w:rsidRPr="007A7B76">
        <w:t xml:space="preserve"> кто существует? Понятно да, о чём я</w:t>
      </w:r>
      <w:r w:rsidR="00993D0D">
        <w:t>?</w:t>
      </w:r>
    </w:p>
    <w:p w:rsidR="00B8035D" w:rsidRPr="007A7B76" w:rsidRDefault="00B8035D" w:rsidP="00B8035D">
      <w:pPr>
        <w:pStyle w:val="12"/>
      </w:pPr>
      <w:bookmarkStart w:id="63" w:name="_Toc523961000"/>
      <w:r>
        <w:t xml:space="preserve">Границы Солнечной системы – минимальная базовая </w:t>
      </w:r>
      <w:r>
        <w:rPr>
          <w:lang w:val="ru-RU"/>
        </w:rPr>
        <w:t>Стража</w:t>
      </w:r>
      <w:bookmarkEnd w:id="63"/>
    </w:p>
    <w:p w:rsidR="0000600D" w:rsidRPr="007A7B76" w:rsidRDefault="0000600D" w:rsidP="0000600D">
      <w:pPr>
        <w:ind w:firstLine="454"/>
      </w:pPr>
      <w:r w:rsidRPr="007A7B76">
        <w:t xml:space="preserve">Поэтому масштаб осуществления сейчас большой, намного больше, чем мы можем сейчас с вами увидеть, принять даже и понять, но он установлен. Мы сейчас это сделали! И вот у нас теперь </w:t>
      </w:r>
      <w:r w:rsidRPr="007A7B76">
        <w:rPr>
          <w:b/>
        </w:rPr>
        <w:t xml:space="preserve">Сфера Физической Высокой Цельной Реальности вокруг всей Солнечной системы по границам с Галактикой – вот это </w:t>
      </w:r>
      <w:r w:rsidR="00993D0D">
        <w:rPr>
          <w:b/>
        </w:rPr>
        <w:t>весь</w:t>
      </w:r>
      <w:r w:rsidRPr="007A7B76">
        <w:rPr>
          <w:b/>
        </w:rPr>
        <w:t xml:space="preserve"> наш ареал обитания. И этим управляет напрямую </w:t>
      </w:r>
      <w:r w:rsidRPr="007A7B76">
        <w:rPr>
          <w:b/>
        </w:rPr>
        <w:lastRenderedPageBreak/>
        <w:t>Изначально Вышестоящий Отец – что это значит? Это значит, у каждой Планеты, в том числе у Солнца, будут Матери, а Отцов не будет. Папа теперь один – вот всей этой Физической Высокой Цельной Реальности</w:t>
      </w:r>
      <w:r w:rsidRPr="007A7B76">
        <w:t xml:space="preserve">. Я посмотрел с точки зрения космоса, когда мы в практике были, </w:t>
      </w:r>
      <w:r w:rsidR="00993D0D">
        <w:t xml:space="preserve">– </w:t>
      </w:r>
      <w:r w:rsidRPr="007A7B76">
        <w:t>есть там работа тел</w:t>
      </w:r>
      <w:r w:rsidR="00993D0D">
        <w:t>,</w:t>
      </w:r>
      <w:r w:rsidRPr="007A7B76">
        <w:t xml:space="preserve"> – мы в космосе стоим вот таким шаром с границами Высокой Цельной Реальности</w:t>
      </w:r>
      <w:r w:rsidR="00993D0D">
        <w:t>,</w:t>
      </w:r>
      <w:r w:rsidRPr="007A7B76">
        <w:t xml:space="preserve"> и развитые существа, летающие, теперь это видят. Понятно да,</w:t>
      </w:r>
      <w:r w:rsidR="003E3F5E">
        <w:t xml:space="preserve"> </w:t>
      </w:r>
      <w:r w:rsidRPr="007A7B76">
        <w:t>это, как граница наша теперь</w:t>
      </w:r>
      <w:r w:rsidR="00993D0D">
        <w:t>,</w:t>
      </w:r>
      <w:r w:rsidRPr="007A7B76">
        <w:t xml:space="preserve"> осуществления. </w:t>
      </w:r>
    </w:p>
    <w:p w:rsidR="0000600D" w:rsidRPr="001A18C4" w:rsidRDefault="0000600D" w:rsidP="0000600D">
      <w:pPr>
        <w:ind w:firstLine="454"/>
      </w:pPr>
      <w:r w:rsidRPr="007A7B76">
        <w:t>Не</w:t>
      </w:r>
      <w:r w:rsidR="00993D0D">
        <w:t>-</w:t>
      </w:r>
      <w:r w:rsidRPr="007A7B76">
        <w:t>не</w:t>
      </w:r>
      <w:r w:rsidR="00993D0D">
        <w:t>-не,</w:t>
      </w:r>
      <w:r w:rsidRPr="007A7B76">
        <w:t xml:space="preserve"> это нас тоже касается, это я сейчас не только образно рассказываю, у нас пойдут с вами изменения служения от этого. Соответственно, вот эту границу мы установили, внимание, </w:t>
      </w:r>
      <w:r w:rsidR="00993D0D">
        <w:t>С</w:t>
      </w:r>
      <w:r w:rsidRPr="007A7B76">
        <w:t xml:space="preserve">тражу теперь мы ставим по этой границе, все остальные стражи мелковаты, не вокруг Планеты, а только теперь вокруг Солнечной системы – это </w:t>
      </w:r>
      <w:r w:rsidRPr="007A7B76">
        <w:rPr>
          <w:b/>
        </w:rPr>
        <w:t>минимальная базовая стража по Сфере</w:t>
      </w:r>
      <w:r w:rsidRPr="007A7B76">
        <w:t xml:space="preserve"> Высокой Цельной Реальности, не Метагалактики, а </w:t>
      </w:r>
      <w:r w:rsidRPr="007A7B76">
        <w:rPr>
          <w:b/>
        </w:rPr>
        <w:t>Физичности Высокой Цельной Реальности,</w:t>
      </w:r>
      <w:r w:rsidRPr="007A7B76">
        <w:t xml:space="preserve"> это вот по границам. Придётся считать астрономически, где это, как находится, чтобы как</w:t>
      </w:r>
      <w:r w:rsidR="00993D0D">
        <w:t>-то</w:t>
      </w:r>
      <w:r w:rsidRPr="007A7B76">
        <w:t xml:space="preserve"> в голову вошло</w:t>
      </w:r>
      <w:r w:rsidR="00993D0D">
        <w:t>. Э</w:t>
      </w:r>
      <w:r w:rsidRPr="007A7B76">
        <w:t>то описано, это есть. Я специально хочу, это не вопрос Планеты Плутон, она не на границе, как некоторые считают. Она, чуть ли не посередине до границы, за этим ещё громадное рас</w:t>
      </w:r>
      <w:r w:rsidRPr="001A18C4">
        <w:t>стояние до границы,</w:t>
      </w:r>
      <w:r w:rsidR="003E3F5E" w:rsidRPr="001A18C4">
        <w:t xml:space="preserve"> </w:t>
      </w:r>
      <w:r w:rsidR="00993D0D" w:rsidRPr="001A18C4">
        <w:t xml:space="preserve">ну </w:t>
      </w:r>
      <w:r w:rsidRPr="001A18C4">
        <w:t>пускай на 3/4,</w:t>
      </w:r>
      <w:r w:rsidR="003E3F5E" w:rsidRPr="001A18C4">
        <w:t xml:space="preserve"> </w:t>
      </w:r>
      <w:r w:rsidRPr="001A18C4">
        <w:t>где-то от половины до трёх четвертей, а потом ещё четверть до границы Солнечной системы. То есть</w:t>
      </w:r>
      <w:r w:rsidR="00993D0D" w:rsidRPr="001A18C4">
        <w:t>,</w:t>
      </w:r>
      <w:r w:rsidRPr="001A18C4">
        <w:t xml:space="preserve"> там большое расстояние, после Плутона ещё до границы с Солнечной системы. Я специально, когда читал материалы, </w:t>
      </w:r>
      <w:r w:rsidR="00993D0D" w:rsidRPr="001A18C4">
        <w:t>просто</w:t>
      </w:r>
      <w:r w:rsidRPr="001A18C4">
        <w:t xml:space="preserve"> сейчас не помню чётко расстояние, но астрономы…</w:t>
      </w:r>
      <w:r w:rsidR="00993D0D" w:rsidRPr="001A18C4">
        <w:t>.</w:t>
      </w:r>
      <w:r w:rsidRPr="001A18C4">
        <w:t xml:space="preserve"> </w:t>
      </w:r>
    </w:p>
    <w:p w:rsidR="0000600D" w:rsidRPr="001A18C4" w:rsidRDefault="0000600D" w:rsidP="0000600D">
      <w:pPr>
        <w:ind w:firstLine="454"/>
        <w:rPr>
          <w:i/>
        </w:rPr>
      </w:pPr>
      <w:r w:rsidRPr="001A18C4">
        <w:rPr>
          <w:i/>
        </w:rPr>
        <w:t>Из зала: – Диаметром от 15 до 30 триллионов километров, это по Облаку Оорта в диаметре.</w:t>
      </w:r>
    </w:p>
    <w:p w:rsidR="00B8035D" w:rsidRDefault="003E3F5E" w:rsidP="0000600D">
      <w:pPr>
        <w:ind w:firstLine="454"/>
      </w:pPr>
      <w:r w:rsidRPr="001A18C4">
        <w:t>В</w:t>
      </w:r>
      <w:r w:rsidR="0000600D" w:rsidRPr="001A18C4">
        <w:t>от, Облако Оорта,</w:t>
      </w:r>
      <w:r w:rsidR="0000600D" w:rsidRPr="007A7B76">
        <w:t xml:space="preserve"> по-моему, входит в Солнечную систему, а за ним ещё граница будет. Она, по-моему, как раз Облако Оорта считается границей Солнечной системы, но оно не материей Галактики ещё живёт, а действует условиями Солнечной системы, а за Облаком Оорта уже формируется Солнечная система,</w:t>
      </w:r>
      <w:r>
        <w:t xml:space="preserve"> </w:t>
      </w:r>
      <w:r w:rsidR="00993D0D">
        <w:t xml:space="preserve">но </w:t>
      </w:r>
      <w:r w:rsidR="0000600D" w:rsidRPr="007A7B76">
        <w:t>примерно по Облаку Оорта считается, что граница,</w:t>
      </w:r>
      <w:r>
        <w:t xml:space="preserve"> </w:t>
      </w:r>
      <w:r w:rsidR="0000600D" w:rsidRPr="007A7B76">
        <w:t>после него, после него. То есть, это вот аппарат вылетал за пределы Солнечной системы, вот год учёные отслеживали, что он не мог покинуть эту границу, найти её, и они всё удивлялись, что она всё шире, шире и шире. То есть аппарат год летел, где наши астрономы считали, что он уже на границе, а он ещё год летел и только потом нащупал и вылетел за пределы границы. А наши начали даже выдумывать, что он там по искривлённой линии пошёл, что его магнитное поле засосало, вылететь не может, а когда он вылетел</w:t>
      </w:r>
      <w:r w:rsidR="00993D0D">
        <w:t>,</w:t>
      </w:r>
      <w:r w:rsidR="0000600D" w:rsidRPr="007A7B76">
        <w:t xml:space="preserve"> они просто поняли – граница намного дальше. </w:t>
      </w:r>
      <w:r w:rsidR="00993D0D">
        <w:t>Представьте</w:t>
      </w:r>
      <w:r w:rsidR="0000600D" w:rsidRPr="007A7B76">
        <w:t>, целый год лететь, чтоб найти границу от той, которая была рассчитана земными астрономами,</w:t>
      </w:r>
      <w:r>
        <w:t xml:space="preserve"> </w:t>
      </w:r>
      <w:r w:rsidR="00993D0D">
        <w:t xml:space="preserve">– </w:t>
      </w:r>
      <w:r w:rsidR="0000600D" w:rsidRPr="007A7B76">
        <w:t>чтоб понятно было, насколько всё любопытно с нашей Солнечно</w:t>
      </w:r>
      <w:r w:rsidR="0000600D" w:rsidRPr="001A18C4">
        <w:t>й системой. Поэтому граница вот большая, это можно</w:t>
      </w:r>
      <w:r w:rsidR="00993D0D" w:rsidRPr="001A18C4">
        <w:t>…</w:t>
      </w:r>
      <w:r w:rsidR="001A18C4">
        <w:t>,</w:t>
      </w:r>
      <w:r w:rsidR="0000600D" w:rsidRPr="001A18C4">
        <w:t xml:space="preserve"> по-моему, Воя</w:t>
      </w:r>
      <w:r w:rsidR="001A18C4" w:rsidRPr="001A18C4">
        <w:t>д</w:t>
      </w:r>
      <w:r w:rsidR="0000600D" w:rsidRPr="001A18C4">
        <w:t>жер ег</w:t>
      </w:r>
      <w:r w:rsidR="0000600D" w:rsidRPr="007A7B76">
        <w:t>о называли, аппарат, который улетел за пределы Солнечной системы, если я не ошибаюсь, вот по этому аппарату можно определить</w:t>
      </w:r>
      <w:r w:rsidR="0078542E">
        <w:t>,</w:t>
      </w:r>
      <w:r w:rsidR="0000600D" w:rsidRPr="007A7B76">
        <w:t xml:space="preserve"> </w:t>
      </w:r>
      <w:r w:rsidR="0078542E">
        <w:t xml:space="preserve">где он, </w:t>
      </w:r>
      <w:r w:rsidR="0000600D" w:rsidRPr="007A7B76">
        <w:t>по какой границе и сколько, от Солнца до этой границы. Прочертить радиус, определить</w:t>
      </w:r>
      <w:r w:rsidR="0078542E">
        <w:t xml:space="preserve"> </w:t>
      </w:r>
      <w:r w:rsidR="0000600D" w:rsidRPr="007A7B76">
        <w:t>диаметр,</w:t>
      </w:r>
      <w:r>
        <w:t xml:space="preserve"> </w:t>
      </w:r>
      <w:r w:rsidR="0000600D" w:rsidRPr="007A7B76">
        <w:t xml:space="preserve">примерно. </w:t>
      </w:r>
      <w:r w:rsidR="00556A5D">
        <w:t>И</w:t>
      </w:r>
      <w:r w:rsidR="0000600D" w:rsidRPr="007A7B76">
        <w:t xml:space="preserve"> вот это наша сфера Высокой Цельной Реальности, </w:t>
      </w:r>
      <w:r w:rsidR="0000600D" w:rsidRPr="00556A5D">
        <w:rPr>
          <w:b/>
        </w:rPr>
        <w:t>физическая сфера Высокой Цельной Реальности</w:t>
      </w:r>
      <w:r w:rsidR="0000600D" w:rsidRPr="007A7B76">
        <w:t xml:space="preserve">. Это теперь наша граница, где мы стоим на страже. Внутри их стоять бесполезно, здесь, внутри можно бегать. Теперь можно, кстати, бегать и по планете Вулкан на Солнце. Ангелы не будут против, потому что полномочия другие. </w:t>
      </w:r>
      <w:r>
        <w:t>И</w:t>
      </w:r>
      <w:r w:rsidR="0000600D" w:rsidRPr="007A7B76">
        <w:t xml:space="preserve"> по всем другим планетам тоже.</w:t>
      </w:r>
    </w:p>
    <w:p w:rsidR="00B8035D" w:rsidRDefault="00B8035D" w:rsidP="00B8035D">
      <w:pPr>
        <w:pStyle w:val="12"/>
      </w:pPr>
      <w:bookmarkStart w:id="64" w:name="_Toc523961001"/>
      <w:r>
        <w:t>Геосинтез Солнечной системы</w:t>
      </w:r>
      <w:r>
        <w:rPr>
          <w:lang w:val="ru-RU"/>
        </w:rPr>
        <w:t xml:space="preserve"> и тренировка</w:t>
      </w:r>
      <w:r>
        <w:t xml:space="preserve"> Тонких Тел</w:t>
      </w:r>
      <w:bookmarkEnd w:id="64"/>
    </w:p>
    <w:p w:rsidR="0000600D" w:rsidRPr="007A7B76" w:rsidRDefault="0000600D" w:rsidP="0000600D">
      <w:pPr>
        <w:ind w:firstLine="454"/>
      </w:pPr>
      <w:r w:rsidRPr="007A7B76">
        <w:t xml:space="preserve">То есть, надо будет тренировать Тонкое и Метагалактическое тело, которое легко ходит по планетам. </w:t>
      </w:r>
    </w:p>
    <w:p w:rsidR="0000600D" w:rsidRPr="007A7B76" w:rsidRDefault="0000600D" w:rsidP="0000600D">
      <w:pPr>
        <w:ind w:firstLine="454"/>
      </w:pPr>
      <w:r w:rsidRPr="007A7B76">
        <w:t xml:space="preserve">Я сейчас не фантазирую. Мы этим занимаемся. Я лишь намекаю вам, что пора. Помните, что у нас в Метагалактике стандарт: тонкое тело должно ходить впереди физического по всем объектам, и что в Метагалактике действует сознательно два тела: Физическое и Тонкое. Внимание! Тренировка всех нас на это идёт, могу это подтвердить в ночной подготовке. Нас чуть-чуть тренируют и физически на эту тему. Тренировка крайне сложная. Тонкое тело растёт, но установлением этих границ, пока наши аппараты научатся туда летать, наши Тонкие тела должны научиться там ходить. </w:t>
      </w:r>
    </w:p>
    <w:p w:rsidR="00B8035D" w:rsidRDefault="0000600D" w:rsidP="0000600D">
      <w:pPr>
        <w:ind w:firstLine="454"/>
      </w:pPr>
      <w:r w:rsidRPr="007A7B76">
        <w:t xml:space="preserve">Более того, </w:t>
      </w:r>
      <w:r w:rsidRPr="00B8035D">
        <w:rPr>
          <w:rStyle w:val="13"/>
          <w:rFonts w:eastAsia="Calibri"/>
        </w:rPr>
        <w:t>это не абстрактное хождение, а это с нахождением вполне конкретных физических объектов</w:t>
      </w:r>
      <w:r w:rsidRPr="007A7B76">
        <w:t xml:space="preserve"> с рассмотрением географических каких-то показателей: гор, </w:t>
      </w:r>
      <w:r w:rsidRPr="001A18C4">
        <w:rPr>
          <w:i/>
        </w:rPr>
        <w:t>руслов</w:t>
      </w:r>
      <w:r w:rsidRPr="007A7B76">
        <w:t xml:space="preserve"> рек, озёр, разной</w:t>
      </w:r>
      <w:r w:rsidR="00556A5D" w:rsidRPr="00C61418">
        <w:t>…</w:t>
      </w:r>
      <w:r w:rsidRPr="007A7B76">
        <w:t xml:space="preserve"> химического состава. Я без шуток.</w:t>
      </w:r>
      <w:r w:rsidR="003E3F5E">
        <w:t xml:space="preserve"> Т</w:t>
      </w:r>
      <w:r w:rsidRPr="007A7B76">
        <w:t>о есть</w:t>
      </w:r>
      <w:r w:rsidR="003E3F5E">
        <w:t>,</w:t>
      </w:r>
      <w:r w:rsidRPr="007A7B76">
        <w:t xml:space="preserve"> занятие географией. У нас есть такая наука Геосинтез. Она теперь шестая. Я теперь понял, почему поставлена шестой. У нас неделю назад </w:t>
      </w:r>
      <w:r w:rsidRPr="007A7B76">
        <w:lastRenderedPageBreak/>
        <w:t>науки поменяли местами: Геосинтез сделали с пятой шестой. Сегодня была шестая эволюция. Я понял, что нам сделали.</w:t>
      </w:r>
    </w:p>
    <w:p w:rsidR="0000600D" w:rsidRPr="007A7B76" w:rsidRDefault="0000600D" w:rsidP="0000600D">
      <w:pPr>
        <w:ind w:firstLine="454"/>
      </w:pPr>
      <w:r w:rsidRPr="007A7B76">
        <w:t xml:space="preserve">И вот, я сейчас не шучу, у нас есть этот опыт, у меня есть этот опыт, небольшой. Но этим надо заниматься. Просто небольшой, потому что я этим не занимаюсь. Я специально говорю, что такая практика у Владыки есть, Аватара Синтеза. </w:t>
      </w:r>
    </w:p>
    <w:p w:rsidR="0000600D" w:rsidRPr="007A7B76" w:rsidRDefault="0000600D" w:rsidP="0000600D">
      <w:pPr>
        <w:ind w:firstLine="454"/>
      </w:pPr>
      <w:r w:rsidRPr="007A7B76">
        <w:t>Просто, кто хочет, учитесь</w:t>
      </w:r>
      <w:r w:rsidR="00556A5D">
        <w:t>, б</w:t>
      </w:r>
      <w:r w:rsidRPr="007A7B76">
        <w:t>удет очень интересно</w:t>
      </w:r>
      <w:r w:rsidR="00556A5D">
        <w:t>. Н</w:t>
      </w:r>
      <w:r w:rsidRPr="007A7B76">
        <w:t>о это сложное обучение.</w:t>
      </w:r>
      <w:r w:rsidR="003E3F5E">
        <w:t xml:space="preserve"> И</w:t>
      </w:r>
      <w:r w:rsidRPr="007A7B76">
        <w:t xml:space="preserve"> пока у нас страхов больше, чем реализации. То есть, мы Тонкое тело в активном управлении боимся использовать. А использовать придётся, очень многие цивилизации действуют тонкими телами, не особо передвигая физическое по космосу. Поэтому, чаще всего, мы с ними общаемся в тонких телах, но, и в тонком мире есть корабли, как и в физическом. Анекдот в этом. Можно летать кораблями тонкого мира, можно летать кораблями физического мира. Это два разных вида техники в Метагалактике. Подскажу такую ещё вещь: </w:t>
      </w:r>
      <w:r w:rsidRPr="00556A5D">
        <w:rPr>
          <w:spacing w:val="20"/>
        </w:rPr>
        <w:t>техники</w:t>
      </w:r>
      <w:r w:rsidRPr="007A7B76">
        <w:t xml:space="preserve">, никаких иллюзий, техники, со вполне себе аппаратурой тонкого мира. Как это, нам пока с головой сложно, мы не особо это дружим, но принципиально это действует. </w:t>
      </w:r>
    </w:p>
    <w:p w:rsidR="00556A5D" w:rsidRDefault="0000600D" w:rsidP="0000600D">
      <w:pPr>
        <w:ind w:firstLine="454"/>
      </w:pPr>
      <w:r w:rsidRPr="007A7B76">
        <w:t>Вот, фактически, а, ещё главное, кроме Стражи. Значит, теперь внимательно послушайте.</w:t>
      </w:r>
    </w:p>
    <w:p w:rsidR="00B8035D" w:rsidRDefault="00B8035D" w:rsidP="00B8035D">
      <w:pPr>
        <w:pStyle w:val="12"/>
      </w:pPr>
      <w:bookmarkStart w:id="65" w:name="_Toc523961002"/>
      <w:r>
        <w:t>Фиксация Столпа</w:t>
      </w:r>
      <w:r w:rsidR="00A95DCC">
        <w:rPr>
          <w:lang w:val="ru-RU"/>
        </w:rPr>
        <w:t>,</w:t>
      </w:r>
      <w:r>
        <w:t xml:space="preserve"> Нити Синтеза и Здания подразделения</w:t>
      </w:r>
      <w:bookmarkEnd w:id="65"/>
    </w:p>
    <w:p w:rsidR="0000600D" w:rsidRPr="007A7B76" w:rsidRDefault="0000600D" w:rsidP="0000600D">
      <w:pPr>
        <w:ind w:firstLine="454"/>
      </w:pPr>
      <w:r w:rsidRPr="007A7B76">
        <w:t xml:space="preserve">Питер! Фиксация </w:t>
      </w:r>
      <w:r w:rsidRPr="00556A5D">
        <w:rPr>
          <w:b/>
        </w:rPr>
        <w:t>Столпа и Нити Синтеза идёт на весь Питер</w:t>
      </w:r>
      <w:r w:rsidRPr="007A7B76">
        <w:t xml:space="preserve">, а вот </w:t>
      </w:r>
      <w:r w:rsidRPr="00556A5D">
        <w:rPr>
          <w:b/>
        </w:rPr>
        <w:t>фиксация первого этажа здания вашей первой Изначально Вышестоящей, теперь идёт на все границы Солнечной Системы</w:t>
      </w:r>
      <w:r w:rsidRPr="007A7B76">
        <w:t>. И так каждое подразделение. Понятно, да? То есть, здание становится не на Питер. На Питер фиксируется точка фиксации: Столп с Нитью,</w:t>
      </w:r>
      <w:r w:rsidR="003E3F5E">
        <w:t xml:space="preserve"> </w:t>
      </w:r>
      <w:r w:rsidRPr="007A7B76">
        <w:t xml:space="preserve">как центровка здания. А стены здания, я помню, что они там 64 метра, но оно в 16319 Изначально Вышестоящей Реальности. Это высоко. Понятно, да? </w:t>
      </w:r>
      <w:r w:rsidR="003E3F5E">
        <w:t>П</w:t>
      </w:r>
      <w:r w:rsidRPr="007A7B76">
        <w:t xml:space="preserve">люс ещё первая Вышестоящая там Реальность. А вот </w:t>
      </w:r>
      <w:r w:rsidRPr="00556A5D">
        <w:rPr>
          <w:b/>
        </w:rPr>
        <w:t>здание в ширину должно становиться первым этажом на всю Солнечную Систему</w:t>
      </w:r>
      <w:r w:rsidRPr="007A7B76">
        <w:t xml:space="preserve">. </w:t>
      </w:r>
    </w:p>
    <w:p w:rsidR="0000600D" w:rsidRPr="007A7B76" w:rsidRDefault="0000600D" w:rsidP="0000600D">
      <w:pPr>
        <w:ind w:firstLine="454"/>
      </w:pPr>
      <w:r w:rsidRPr="007A7B76">
        <w:t>И так мы должны поставить все наши 108 здани</w:t>
      </w:r>
      <w:r w:rsidR="00556A5D">
        <w:t>й</w:t>
      </w:r>
      <w:r w:rsidRPr="007A7B76">
        <w:t>, 108 подразделений. Это будет ещё защита границ физичности Высокой Цельной Реальности.</w:t>
      </w:r>
    </w:p>
    <w:p w:rsidR="0000600D" w:rsidRPr="007A7B76" w:rsidRDefault="0000600D" w:rsidP="0000600D">
      <w:pPr>
        <w:ind w:firstLine="454"/>
      </w:pPr>
      <w:r w:rsidRPr="007A7B76">
        <w:t>Что мы этим добьёмся? Если мы поставим так здания, думаем дальше. Пожалуйста, профессиональное думанье, опять мучаемся. Если мы наши здания, зачем мы это делаем. Я сейчас это видел у Отца. Я бы так не сообразил. Мне Отец это показал, сказал: объявляй.</w:t>
      </w:r>
      <w:r w:rsidR="003E3F5E">
        <w:t xml:space="preserve"> Т</w:t>
      </w:r>
      <w:r w:rsidRPr="007A7B76">
        <w:t>о есть</w:t>
      </w:r>
      <w:r w:rsidR="003E3F5E">
        <w:t>,</w:t>
      </w:r>
      <w:r w:rsidRPr="007A7B76">
        <w:t xml:space="preserve"> это указание Отца.</w:t>
      </w:r>
      <w:r w:rsidR="003E3F5E">
        <w:t xml:space="preserve"> Р</w:t>
      </w:r>
      <w:r w:rsidRPr="007A7B76">
        <w:t xml:space="preserve">аз он взял под управление, он нас будет теперь на это развивать. А теперь думаем от обратного. Если мы ставим здание на физику Высокой Цельной Реальности. </w:t>
      </w:r>
      <w:r w:rsidR="003E3F5E">
        <w:t>Ф</w:t>
      </w:r>
      <w:r w:rsidRPr="007A7B76">
        <w:t>актически, первый этаж, что происходит?</w:t>
      </w:r>
    </w:p>
    <w:p w:rsidR="0000600D" w:rsidRPr="00556A5D" w:rsidRDefault="0000600D" w:rsidP="0000600D">
      <w:pPr>
        <w:ind w:firstLine="454"/>
        <w:rPr>
          <w:i/>
        </w:rPr>
      </w:pPr>
      <w:r w:rsidRPr="00556A5D">
        <w:rPr>
          <w:i/>
          <w:iCs/>
        </w:rPr>
        <w:t>Из зала</w:t>
      </w:r>
      <w:r w:rsidRPr="00556A5D">
        <w:rPr>
          <w:i/>
        </w:rPr>
        <w:t xml:space="preserve">: </w:t>
      </w:r>
      <w:r w:rsidR="00556A5D" w:rsidRPr="00556A5D">
        <w:rPr>
          <w:i/>
        </w:rPr>
        <w:t xml:space="preserve">– </w:t>
      </w:r>
      <w:r w:rsidRPr="00556A5D">
        <w:rPr>
          <w:i/>
        </w:rPr>
        <w:t>Экополис.</w:t>
      </w:r>
    </w:p>
    <w:p w:rsidR="0000600D" w:rsidRPr="007A7B76" w:rsidRDefault="0000600D" w:rsidP="0000600D">
      <w:pPr>
        <w:ind w:firstLine="454"/>
      </w:pPr>
      <w:r w:rsidRPr="007A7B76">
        <w:t>А? Экополис раз. Продолжаем. Экополис, да, фиксируется, но, это ж здание вс</w:t>
      </w:r>
      <w:r w:rsidR="00556A5D">
        <w:t>его</w:t>
      </w:r>
      <w:r w:rsidRPr="007A7B76">
        <w:t>, не весь экополис.</w:t>
      </w:r>
    </w:p>
    <w:p w:rsidR="0000600D" w:rsidRPr="00556A5D" w:rsidRDefault="0000600D" w:rsidP="0000600D">
      <w:pPr>
        <w:ind w:firstLine="454"/>
        <w:rPr>
          <w:i/>
        </w:rPr>
      </w:pPr>
      <w:r w:rsidRPr="00556A5D">
        <w:rPr>
          <w:i/>
          <w:iCs/>
        </w:rPr>
        <w:t>Из зала</w:t>
      </w:r>
      <w:r w:rsidRPr="00556A5D">
        <w:rPr>
          <w:i/>
        </w:rPr>
        <w:t xml:space="preserve">: </w:t>
      </w:r>
      <w:r w:rsidR="00556A5D" w:rsidRPr="00556A5D">
        <w:rPr>
          <w:i/>
        </w:rPr>
        <w:t xml:space="preserve">– </w:t>
      </w:r>
      <w:r w:rsidRPr="00556A5D">
        <w:rPr>
          <w:i/>
        </w:rPr>
        <w:t>Куб Творения.</w:t>
      </w:r>
    </w:p>
    <w:p w:rsidR="0000600D" w:rsidRPr="007A7B76" w:rsidRDefault="0000600D" w:rsidP="0000600D">
      <w:pPr>
        <w:ind w:firstLine="454"/>
      </w:pPr>
      <w:r w:rsidRPr="007A7B76">
        <w:t>Куб Творения два. В зданиях Кубы Творения; пойдёт творение всей Солнечной Системы под наши условия жизни. Молодцы, классно.</w:t>
      </w:r>
      <w:r w:rsidR="003E3F5E">
        <w:t xml:space="preserve"> Т</w:t>
      </w:r>
      <w:r w:rsidRPr="007A7B76">
        <w:t>ут ещё интересней. Тут самое главное вот, я веду к главному. Это да. Это тоже надо включать. То есть, весь первый этаж</w:t>
      </w:r>
      <w:r w:rsidR="00556A5D">
        <w:t>,</w:t>
      </w:r>
      <w:r w:rsidRPr="007A7B76">
        <w:t xml:space="preserve"> 5 Кубов Творения на Солнечную Систему в каждом здании включить, чтобы пошли условия нашего развития </w:t>
      </w:r>
      <w:r w:rsidR="00556A5D">
        <w:t xml:space="preserve">и </w:t>
      </w:r>
      <w:r w:rsidRPr="007A7B76">
        <w:t>жизни в Солнечной Системе.</w:t>
      </w:r>
    </w:p>
    <w:p w:rsidR="0000600D" w:rsidRDefault="0000600D" w:rsidP="0000600D">
      <w:pPr>
        <w:ind w:firstLine="454"/>
      </w:pPr>
      <w:r w:rsidRPr="007A7B76">
        <w:t xml:space="preserve">Могу сразу сказать, что </w:t>
      </w:r>
      <w:r w:rsidRPr="00556A5D">
        <w:rPr>
          <w:b/>
        </w:rPr>
        <w:t>Отец уже определил, что, в первую очередь, мы должны научиться жить на Марсе и на Нептуне</w:t>
      </w:r>
      <w:r w:rsidRPr="007A7B76">
        <w:t xml:space="preserve">. Две планеты, которые приспосабливаются Отцом и командой Иерархии к нашей жизни. Я без шуток. Луна при этом, она будет больше аэродромом, космопортом, заводом для передвижения на эти две </w:t>
      </w:r>
      <w:r w:rsidR="00556A5D">
        <w:t>П</w:t>
      </w:r>
      <w:r w:rsidRPr="007A7B76">
        <w:t>ланеты. То есть, Луна больше мыслится, как искусственное тело, хотя понятно, что она ещё и плането</w:t>
      </w:r>
      <w:r w:rsidR="00556A5D">
        <w:t>ид</w:t>
      </w:r>
      <w:r w:rsidRPr="007A7B76">
        <w:t>, так выразимся.</w:t>
      </w:r>
      <w:r w:rsidR="003E3F5E">
        <w:t xml:space="preserve"> </w:t>
      </w:r>
      <w:r w:rsidR="00556A5D">
        <w:t>Но т</w:t>
      </w:r>
      <w:r w:rsidRPr="007A7B76">
        <w:t>ам есть вполне себе техническая часть аппарат</w:t>
      </w:r>
      <w:r w:rsidR="00556A5D">
        <w:t>а</w:t>
      </w:r>
      <w:r w:rsidRPr="007A7B76">
        <w:t>, поэтому ещё вопрос, стоит ли на ней жить. А вот использовать ка</w:t>
      </w:r>
      <w:r w:rsidR="00556D4F">
        <w:t>к космопорт, вполне себе стоит.</w:t>
      </w:r>
    </w:p>
    <w:p w:rsidR="00556D4F" w:rsidRDefault="0000600D" w:rsidP="00556A5D">
      <w:pPr>
        <w:ind w:firstLine="454"/>
      </w:pPr>
      <w:r w:rsidRPr="007A7B76">
        <w:t xml:space="preserve">Ребята, тогда ваше </w:t>
      </w:r>
      <w:r w:rsidRPr="00A95DCC">
        <w:rPr>
          <w:b/>
        </w:rPr>
        <w:t>здание на первом этаже получает эффект физичности Высокой Цельной</w:t>
      </w:r>
      <w:r w:rsidRPr="00556A5D">
        <w:rPr>
          <w:b/>
        </w:rPr>
        <w:t xml:space="preserve"> Реальности</w:t>
      </w:r>
      <w:r w:rsidRPr="007A7B76">
        <w:t xml:space="preserve"> и начинает проникаться в обратном порядке физичностью Высокой Цельной Реальности. А наши сейчас здания стоят в Изначально Вышестоящих Реальностях. А если мы зафиксируем границы здания на физику Высокой Цельной Реальности в границах Солнечной Системы</w:t>
      </w:r>
      <w:r w:rsidR="00556D4F">
        <w:t>,</w:t>
      </w:r>
      <w:r w:rsidR="00556A5D">
        <w:t xml:space="preserve"> п</w:t>
      </w:r>
      <w:r w:rsidRPr="007A7B76">
        <w:t>ервый этаж введём</w:t>
      </w:r>
      <w:r w:rsidR="0078542E">
        <w:t xml:space="preserve"> </w:t>
      </w:r>
      <w:r w:rsidRPr="007A7B76">
        <w:t>в эффект Высокой Цельной Реальности, а значит</w:t>
      </w:r>
      <w:r w:rsidR="00556D4F">
        <w:t>,</w:t>
      </w:r>
      <w:r w:rsidRPr="007A7B76">
        <w:t xml:space="preserve"> наши Здания, </w:t>
      </w:r>
      <w:r w:rsidRPr="007A7B76">
        <w:lastRenderedPageBreak/>
        <w:t>находясь в Изначально Вышестоящих Реальностях, начнут постепенно получать эффект Высоких Цельных Реальностей по всем этажам, и мы начнём встраиваться в Высокую Цельную Реальность, Здани</w:t>
      </w:r>
      <w:r w:rsidR="00556D4F">
        <w:t>ями</w:t>
      </w:r>
      <w:r w:rsidRPr="007A7B76">
        <w:t>.</w:t>
      </w:r>
    </w:p>
    <w:p w:rsidR="0000600D" w:rsidRPr="007A7B76" w:rsidRDefault="00556D4F" w:rsidP="00556A5D">
      <w:pPr>
        <w:ind w:firstLine="454"/>
      </w:pPr>
      <w:r>
        <w:t>М</w:t>
      </w:r>
      <w:r w:rsidR="0000600D" w:rsidRPr="007A7B76">
        <w:t>ы ж когда-то с Реальностей Метагалактики смогли перейти в Изначально Вышестоящ</w:t>
      </w:r>
      <w:r>
        <w:t>ие</w:t>
      </w:r>
      <w:r w:rsidR="0000600D" w:rsidRPr="007A7B76">
        <w:t xml:space="preserve"> Реальност</w:t>
      </w:r>
      <w:r>
        <w:t>и?</w:t>
      </w:r>
      <w:r w:rsidR="0000600D" w:rsidRPr="007A7B76">
        <w:t xml:space="preserve"> Фактически</w:t>
      </w:r>
      <w:r>
        <w:t>,</w:t>
      </w:r>
      <w:r w:rsidR="0000600D" w:rsidRPr="007A7B76">
        <w:t xml:space="preserve"> этим мы начинаем первый шаг из Изначально Вышестоящих Реальностей в Высокую Цельную Реальность, там, где Тело, по списку, в Изначально Вышестоящих Реальностях ведь Части</w:t>
      </w:r>
      <w:r>
        <w:t>?</w:t>
      </w:r>
      <w:r w:rsidR="0000600D" w:rsidRPr="007A7B76">
        <w:t xml:space="preserve"> Я не знаю, насчёт этих Зданий, насколько Здания способны, внимание, Здания при этом будут стоять в 16</w:t>
      </w:r>
      <w:r>
        <w:t> </w:t>
      </w:r>
      <w:r w:rsidR="0000600D" w:rsidRPr="007A7B76">
        <w:t>319</w:t>
      </w:r>
      <w:r w:rsidR="001451EF">
        <w:t>-й</w:t>
      </w:r>
      <w:r w:rsidR="0000600D" w:rsidRPr="007A7B76">
        <w:t xml:space="preserve"> для Питера, я имею в виду, фиксацию вниз надо ставить, вот-вот </w:t>
      </w:r>
      <w:r w:rsidR="00201070" w:rsidRPr="00201070">
        <w:t>–</w:t>
      </w:r>
      <w:r w:rsidR="0000600D" w:rsidRPr="007A7B76">
        <w:t xml:space="preserve"> Здание стоит, и пошла фиксации вниз на границ</w:t>
      </w:r>
      <w:r>
        <w:t>ы</w:t>
      </w:r>
      <w:r w:rsidR="0000600D" w:rsidRPr="007A7B76">
        <w:t xml:space="preserve"> Солнечной Системы, а центровка Столпа внутри </w:t>
      </w:r>
      <w:r>
        <w:t xml:space="preserve">– </w:t>
      </w:r>
      <w:r w:rsidR="0000600D" w:rsidRPr="007A7B76">
        <w:t>на Санкт-Петербург. Логику увидели?</w:t>
      </w:r>
    </w:p>
    <w:p w:rsidR="0000600D" w:rsidRPr="007A7B76" w:rsidRDefault="0000600D" w:rsidP="0000600D">
      <w:pPr>
        <w:pStyle w:val="Standard"/>
        <w:spacing w:after="0" w:line="240" w:lineRule="auto"/>
        <w:ind w:firstLine="454"/>
        <w:rPr>
          <w:rFonts w:ascii="Times New Roman" w:hAnsi="Times New Roman" w:cs="Times New Roman"/>
          <w:sz w:val="24"/>
          <w:szCs w:val="24"/>
        </w:rPr>
      </w:pPr>
      <w:r w:rsidRPr="007A7B76">
        <w:rPr>
          <w:rFonts w:ascii="Times New Roman" w:hAnsi="Times New Roman" w:cs="Times New Roman"/>
          <w:sz w:val="24"/>
          <w:szCs w:val="24"/>
        </w:rPr>
        <w:t xml:space="preserve">И ещё, чтоб не было, что Столп там вытаскивается из Здания, а то некоторые так, почему-то подумали, Столп идёт до Питера, и границы Здания </w:t>
      </w:r>
      <w:r w:rsidR="00201070" w:rsidRPr="00201070">
        <w:rPr>
          <w:rFonts w:ascii="Times New Roman" w:hAnsi="Times New Roman" w:cs="Times New Roman"/>
          <w:sz w:val="24"/>
          <w:szCs w:val="24"/>
        </w:rPr>
        <w:t>–</w:t>
      </w:r>
      <w:r w:rsidRPr="007A7B76">
        <w:rPr>
          <w:rFonts w:ascii="Times New Roman" w:hAnsi="Times New Roman" w:cs="Times New Roman"/>
          <w:sz w:val="24"/>
          <w:szCs w:val="24"/>
        </w:rPr>
        <w:t xml:space="preserve"> вот горизонт Планеты.</w:t>
      </w:r>
      <w:r w:rsidR="003E3F5E">
        <w:rPr>
          <w:rFonts w:ascii="Times New Roman" w:hAnsi="Times New Roman" w:cs="Times New Roman"/>
          <w:sz w:val="24"/>
          <w:szCs w:val="24"/>
        </w:rPr>
        <w:t xml:space="preserve"> Э</w:t>
      </w:r>
      <w:r w:rsidRPr="007A7B76">
        <w:rPr>
          <w:rFonts w:ascii="Times New Roman" w:hAnsi="Times New Roman" w:cs="Times New Roman"/>
          <w:sz w:val="24"/>
          <w:szCs w:val="24"/>
        </w:rPr>
        <w:t>кватор, правильно, то есть Здание должно стать на экватор Солнечной Системы, где Планета Земля в центровке, даже если она крутится вокруг Солнца. И Столп с Нитью на этой центровке, то есть Столп не выходит из Здания, граница ниже. А то у вас как-то Столп на вершине северного полюса, вернее, Здание на вершине северного полюса. Не по экватору, а я бы даже сказал, что Здание может одеться на всю эту сферу первым этажом, но тогда Столп до Планеты, ниже Планеты пойдёт, а надо до Планеты.</w:t>
      </w:r>
    </w:p>
    <w:p w:rsidR="0000600D" w:rsidRPr="007A7B76" w:rsidRDefault="0000600D" w:rsidP="0000600D">
      <w:pPr>
        <w:pStyle w:val="Standard"/>
        <w:spacing w:after="0" w:line="240" w:lineRule="auto"/>
        <w:ind w:firstLine="454"/>
        <w:rPr>
          <w:rFonts w:ascii="Times New Roman" w:hAnsi="Times New Roman" w:cs="Times New Roman"/>
          <w:sz w:val="24"/>
          <w:szCs w:val="24"/>
        </w:rPr>
      </w:pPr>
      <w:r w:rsidRPr="007A7B76">
        <w:rPr>
          <w:rFonts w:ascii="Times New Roman" w:hAnsi="Times New Roman" w:cs="Times New Roman"/>
          <w:i/>
          <w:iCs/>
          <w:sz w:val="24"/>
          <w:szCs w:val="24"/>
        </w:rPr>
        <w:t>Из зала:</w:t>
      </w:r>
      <w:r w:rsidRPr="007A7B76">
        <w:rPr>
          <w:rFonts w:ascii="Times New Roman" w:hAnsi="Times New Roman" w:cs="Times New Roman"/>
          <w:sz w:val="24"/>
          <w:szCs w:val="24"/>
        </w:rPr>
        <w:t xml:space="preserve"> – </w:t>
      </w:r>
      <w:r w:rsidRPr="007A7B76">
        <w:rPr>
          <w:rFonts w:ascii="Times New Roman" w:hAnsi="Times New Roman" w:cs="Times New Roman"/>
          <w:i/>
          <w:sz w:val="24"/>
          <w:szCs w:val="24"/>
        </w:rPr>
        <w:t>А другие Здания других домов?</w:t>
      </w:r>
    </w:p>
    <w:p w:rsidR="0000600D" w:rsidRPr="007A7B76" w:rsidRDefault="0000600D" w:rsidP="00556D4F">
      <w:pPr>
        <w:pStyle w:val="Standard"/>
        <w:spacing w:after="0" w:line="240" w:lineRule="auto"/>
        <w:ind w:left="454"/>
        <w:rPr>
          <w:rFonts w:ascii="Times New Roman" w:hAnsi="Times New Roman" w:cs="Times New Roman"/>
          <w:sz w:val="24"/>
          <w:szCs w:val="24"/>
        </w:rPr>
      </w:pPr>
      <w:r w:rsidRPr="007A7B76">
        <w:rPr>
          <w:rFonts w:ascii="Times New Roman" w:hAnsi="Times New Roman" w:cs="Times New Roman"/>
          <w:sz w:val="24"/>
          <w:szCs w:val="24"/>
        </w:rPr>
        <w:t>Все 108 Домов.</w:t>
      </w:r>
    </w:p>
    <w:p w:rsidR="0000600D" w:rsidRPr="007A7B76" w:rsidRDefault="0000600D" w:rsidP="0000600D">
      <w:pPr>
        <w:pStyle w:val="Standard"/>
        <w:spacing w:after="0" w:line="240" w:lineRule="auto"/>
        <w:ind w:firstLine="454"/>
        <w:rPr>
          <w:rFonts w:ascii="Times New Roman" w:hAnsi="Times New Roman" w:cs="Times New Roman"/>
          <w:i/>
          <w:sz w:val="24"/>
          <w:szCs w:val="24"/>
        </w:rPr>
      </w:pPr>
      <w:r w:rsidRPr="007A7B76">
        <w:rPr>
          <w:rFonts w:ascii="Times New Roman" w:hAnsi="Times New Roman" w:cs="Times New Roman"/>
          <w:i/>
          <w:sz w:val="24"/>
          <w:szCs w:val="24"/>
        </w:rPr>
        <w:t>Из зала: – Что, друг на друга</w:t>
      </w:r>
      <w:r w:rsidR="00556D4F">
        <w:rPr>
          <w:rFonts w:ascii="Times New Roman" w:hAnsi="Times New Roman" w:cs="Times New Roman"/>
          <w:i/>
          <w:sz w:val="24"/>
          <w:szCs w:val="24"/>
        </w:rPr>
        <w:t>,</w:t>
      </w:r>
      <w:r w:rsidRPr="007A7B76">
        <w:rPr>
          <w:rFonts w:ascii="Times New Roman" w:hAnsi="Times New Roman" w:cs="Times New Roman"/>
          <w:i/>
          <w:sz w:val="24"/>
          <w:szCs w:val="24"/>
        </w:rPr>
        <w:t xml:space="preserve"> что ли?</w:t>
      </w:r>
    </w:p>
    <w:p w:rsidR="00556D4F" w:rsidRDefault="0000600D" w:rsidP="0000600D">
      <w:pPr>
        <w:pStyle w:val="Standard"/>
        <w:spacing w:after="0" w:line="240" w:lineRule="auto"/>
        <w:ind w:firstLine="454"/>
        <w:rPr>
          <w:rFonts w:ascii="Times New Roman" w:hAnsi="Times New Roman" w:cs="Times New Roman"/>
          <w:sz w:val="24"/>
          <w:szCs w:val="24"/>
        </w:rPr>
      </w:pPr>
      <w:r w:rsidRPr="007A7B76">
        <w:rPr>
          <w:rFonts w:ascii="Times New Roman" w:hAnsi="Times New Roman" w:cs="Times New Roman"/>
          <w:sz w:val="24"/>
          <w:szCs w:val="24"/>
        </w:rPr>
        <w:t xml:space="preserve">Не-не, а давайте вообразим, что они в разных мерностях. Это, как я сейчас рассказывал о космонавтах. Космонавты летают в физической мерности и думают, что они на МКС, а вот Солнце думает, что они по эфиру бродят в виде тел животных. Вопрос </w:t>
      </w:r>
      <w:r w:rsidR="00201070" w:rsidRPr="00201070">
        <w:rPr>
          <w:rFonts w:ascii="Times New Roman" w:hAnsi="Times New Roman" w:cs="Times New Roman"/>
          <w:sz w:val="24"/>
          <w:szCs w:val="24"/>
        </w:rPr>
        <w:t>–</w:t>
      </w:r>
      <w:r w:rsidRPr="007A7B76">
        <w:rPr>
          <w:rFonts w:ascii="Times New Roman" w:hAnsi="Times New Roman" w:cs="Times New Roman"/>
          <w:sz w:val="24"/>
          <w:szCs w:val="24"/>
        </w:rPr>
        <w:t xml:space="preserve"> кто, как думает? При этом правы и земляне, что у нас там МКС и люди находятся, и правы Солнечные, которые видят, что они по Эфиру бегают, как земляне, правда, видя ещё не совсем развитое Человечество. Две мерности, вот они совмещаются у нас на МКС. То же самое у нас по Зданиям, в </w:t>
      </w:r>
      <w:r w:rsidRPr="007A7B76">
        <w:rPr>
          <w:rFonts w:ascii="Times New Roman" w:hAnsi="Times New Roman" w:cs="Times New Roman"/>
          <w:b/>
          <w:sz w:val="24"/>
          <w:szCs w:val="24"/>
        </w:rPr>
        <w:t>каждой Изначально</w:t>
      </w:r>
      <w:r w:rsidRPr="007A7B76">
        <w:rPr>
          <w:rFonts w:ascii="Times New Roman" w:hAnsi="Times New Roman" w:cs="Times New Roman"/>
          <w:sz w:val="24"/>
          <w:szCs w:val="24"/>
        </w:rPr>
        <w:t xml:space="preserve"> </w:t>
      </w:r>
      <w:r w:rsidRPr="007A7B76">
        <w:rPr>
          <w:rFonts w:ascii="Times New Roman" w:hAnsi="Times New Roman" w:cs="Times New Roman"/>
          <w:b/>
          <w:sz w:val="24"/>
          <w:szCs w:val="24"/>
        </w:rPr>
        <w:t>Вышестоящей Реальности своя мерность</w:t>
      </w:r>
      <w:r w:rsidRPr="007A7B76">
        <w:rPr>
          <w:rFonts w:ascii="Times New Roman" w:hAnsi="Times New Roman" w:cs="Times New Roman"/>
          <w:sz w:val="24"/>
          <w:szCs w:val="24"/>
        </w:rPr>
        <w:t xml:space="preserve">, </w:t>
      </w:r>
      <w:r w:rsidRPr="007A7B76">
        <w:rPr>
          <w:rFonts w:ascii="Times New Roman" w:hAnsi="Times New Roman" w:cs="Times New Roman"/>
          <w:b/>
          <w:sz w:val="24"/>
          <w:szCs w:val="24"/>
        </w:rPr>
        <w:t xml:space="preserve">ракурсом мерности </w:t>
      </w:r>
      <w:r w:rsidR="00201070" w:rsidRPr="00201070">
        <w:rPr>
          <w:rFonts w:ascii="Times New Roman" w:hAnsi="Times New Roman" w:cs="Times New Roman"/>
          <w:b/>
          <w:sz w:val="24"/>
          <w:szCs w:val="24"/>
        </w:rPr>
        <w:t>–</w:t>
      </w:r>
      <w:r w:rsidRPr="007A7B76">
        <w:rPr>
          <w:rFonts w:ascii="Times New Roman" w:hAnsi="Times New Roman" w:cs="Times New Roman"/>
          <w:b/>
          <w:sz w:val="24"/>
          <w:szCs w:val="24"/>
        </w:rPr>
        <w:t xml:space="preserve"> это 108 видов защиты</w:t>
      </w:r>
      <w:r w:rsidRPr="007A7B76">
        <w:rPr>
          <w:rFonts w:ascii="Times New Roman" w:hAnsi="Times New Roman" w:cs="Times New Roman"/>
          <w:sz w:val="24"/>
          <w:szCs w:val="24"/>
        </w:rPr>
        <w:t>, 108 видов фиксации. Всё нормально, здесь даже всё хорошо будет.</w:t>
      </w:r>
    </w:p>
    <w:p w:rsidR="00A95DCC" w:rsidRDefault="0000600D" w:rsidP="0000600D">
      <w:pPr>
        <w:pStyle w:val="Standard"/>
        <w:spacing w:after="0" w:line="240" w:lineRule="auto"/>
        <w:ind w:firstLine="454"/>
        <w:rPr>
          <w:rFonts w:ascii="Times New Roman" w:hAnsi="Times New Roman" w:cs="Times New Roman"/>
          <w:sz w:val="24"/>
          <w:szCs w:val="24"/>
        </w:rPr>
      </w:pPr>
      <w:r w:rsidRPr="007A7B76">
        <w:rPr>
          <w:rFonts w:ascii="Times New Roman" w:hAnsi="Times New Roman" w:cs="Times New Roman"/>
          <w:sz w:val="24"/>
          <w:szCs w:val="24"/>
        </w:rPr>
        <w:t>И ещё такой момент, прикол, чисто физический. Здание поставили на Высокую Цельную, Столп, зафиксировали в Питере, а дальше маленький анекдот. Планета ж Земля вертится вокруг Солнца</w:t>
      </w:r>
      <w:r w:rsidR="00556D4F">
        <w:rPr>
          <w:rFonts w:ascii="Times New Roman" w:hAnsi="Times New Roman" w:cs="Times New Roman"/>
          <w:sz w:val="24"/>
          <w:szCs w:val="24"/>
        </w:rPr>
        <w:t>?</w:t>
      </w:r>
      <w:r w:rsidRPr="007A7B76">
        <w:rPr>
          <w:rFonts w:ascii="Times New Roman" w:hAnsi="Times New Roman" w:cs="Times New Roman"/>
          <w:sz w:val="24"/>
          <w:szCs w:val="24"/>
        </w:rPr>
        <w:t xml:space="preserve"> Значит, Столп внутри Здания никогда не будет </w:t>
      </w:r>
      <w:r w:rsidR="00A95DCC" w:rsidRPr="007A7B76">
        <w:rPr>
          <w:rFonts w:ascii="Times New Roman" w:hAnsi="Times New Roman" w:cs="Times New Roman"/>
          <w:sz w:val="24"/>
          <w:szCs w:val="24"/>
        </w:rPr>
        <w:t xml:space="preserve">теперь </w:t>
      </w:r>
      <w:r w:rsidRPr="007A7B76">
        <w:rPr>
          <w:rFonts w:ascii="Times New Roman" w:hAnsi="Times New Roman" w:cs="Times New Roman"/>
          <w:sz w:val="24"/>
          <w:szCs w:val="24"/>
        </w:rPr>
        <w:t xml:space="preserve">стоять, как сейчас устойчиво, он будет вместе с Планетой и Нитью крутиться вокруг Солнца и заставлять вас работать по Зданию, потому что Столп теперь будет всегда в </w:t>
      </w:r>
      <w:r w:rsidRPr="00556D4F">
        <w:rPr>
          <w:rFonts w:ascii="Times New Roman" w:hAnsi="Times New Roman" w:cs="Times New Roman"/>
          <w:i/>
          <w:sz w:val="24"/>
          <w:szCs w:val="24"/>
        </w:rPr>
        <w:t>движухе</w:t>
      </w:r>
      <w:r w:rsidRPr="007A7B76">
        <w:rPr>
          <w:rFonts w:ascii="Times New Roman" w:hAnsi="Times New Roman" w:cs="Times New Roman"/>
          <w:sz w:val="24"/>
          <w:szCs w:val="24"/>
        </w:rPr>
        <w:t>. Вы меня поняли, да</w:t>
      </w:r>
      <w:r w:rsidR="00A95DCC">
        <w:rPr>
          <w:rFonts w:ascii="Times New Roman" w:hAnsi="Times New Roman" w:cs="Times New Roman"/>
          <w:sz w:val="24"/>
          <w:szCs w:val="24"/>
        </w:rPr>
        <w:t>?</w:t>
      </w:r>
      <w:r w:rsidRPr="007A7B76">
        <w:rPr>
          <w:rFonts w:ascii="Times New Roman" w:hAnsi="Times New Roman" w:cs="Times New Roman"/>
          <w:sz w:val="24"/>
          <w:szCs w:val="24"/>
        </w:rPr>
        <w:t xml:space="preserve"> То есть</w:t>
      </w:r>
      <w:r w:rsidR="00556D4F">
        <w:rPr>
          <w:rFonts w:ascii="Times New Roman" w:hAnsi="Times New Roman" w:cs="Times New Roman"/>
          <w:sz w:val="24"/>
          <w:szCs w:val="24"/>
        </w:rPr>
        <w:t>,</w:t>
      </w:r>
      <w:r w:rsidRPr="007A7B76">
        <w:rPr>
          <w:rFonts w:ascii="Times New Roman" w:hAnsi="Times New Roman" w:cs="Times New Roman"/>
          <w:sz w:val="24"/>
          <w:szCs w:val="24"/>
        </w:rPr>
        <w:t xml:space="preserve"> </w:t>
      </w:r>
      <w:r w:rsidRPr="00556D4F">
        <w:rPr>
          <w:rFonts w:ascii="Times New Roman" w:hAnsi="Times New Roman" w:cs="Times New Roman"/>
          <w:i/>
          <w:sz w:val="24"/>
          <w:szCs w:val="24"/>
        </w:rPr>
        <w:t>движуха</w:t>
      </w:r>
      <w:r w:rsidRPr="007A7B76">
        <w:rPr>
          <w:rFonts w:ascii="Times New Roman" w:hAnsi="Times New Roman" w:cs="Times New Roman"/>
          <w:sz w:val="24"/>
          <w:szCs w:val="24"/>
        </w:rPr>
        <w:t xml:space="preserve"> будет в Зданиях, Столпы не смогут стоять намертво. </w:t>
      </w:r>
      <w:r w:rsidR="00A95DCC">
        <w:rPr>
          <w:rFonts w:ascii="Times New Roman" w:hAnsi="Times New Roman" w:cs="Times New Roman"/>
          <w:sz w:val="24"/>
          <w:szCs w:val="24"/>
        </w:rPr>
        <w:t>В</w:t>
      </w:r>
      <w:r w:rsidRPr="007A7B76">
        <w:rPr>
          <w:rFonts w:ascii="Times New Roman" w:hAnsi="Times New Roman" w:cs="Times New Roman"/>
          <w:sz w:val="24"/>
          <w:szCs w:val="24"/>
        </w:rPr>
        <w:t>ообще хорошо это,</w:t>
      </w:r>
      <w:r w:rsidR="003E3F5E">
        <w:rPr>
          <w:rFonts w:ascii="Times New Roman" w:hAnsi="Times New Roman" w:cs="Times New Roman"/>
          <w:sz w:val="24"/>
          <w:szCs w:val="24"/>
        </w:rPr>
        <w:t xml:space="preserve"> </w:t>
      </w:r>
      <w:r w:rsidRPr="007A7B76">
        <w:rPr>
          <w:rFonts w:ascii="Times New Roman" w:hAnsi="Times New Roman" w:cs="Times New Roman"/>
          <w:sz w:val="24"/>
          <w:szCs w:val="24"/>
        </w:rPr>
        <w:t>сами понимаете, обратный эффект, тем более</w:t>
      </w:r>
      <w:r w:rsidR="00A95DCC">
        <w:rPr>
          <w:rFonts w:ascii="Times New Roman" w:hAnsi="Times New Roman" w:cs="Times New Roman"/>
          <w:sz w:val="24"/>
          <w:szCs w:val="24"/>
        </w:rPr>
        <w:t>,</w:t>
      </w:r>
      <w:r w:rsidRPr="007A7B76">
        <w:rPr>
          <w:rFonts w:ascii="Times New Roman" w:hAnsi="Times New Roman" w:cs="Times New Roman"/>
          <w:sz w:val="24"/>
          <w:szCs w:val="24"/>
        </w:rPr>
        <w:t xml:space="preserve"> эффект Столпа на 256 этажей </w:t>
      </w:r>
      <w:r w:rsidR="00201070" w:rsidRPr="00201070">
        <w:rPr>
          <w:rFonts w:ascii="Times New Roman" w:hAnsi="Times New Roman" w:cs="Times New Roman"/>
          <w:sz w:val="24"/>
          <w:szCs w:val="24"/>
        </w:rPr>
        <w:t>–</w:t>
      </w:r>
      <w:r w:rsidRPr="007A7B76">
        <w:rPr>
          <w:rFonts w:ascii="Times New Roman" w:hAnsi="Times New Roman" w:cs="Times New Roman"/>
          <w:sz w:val="24"/>
          <w:szCs w:val="24"/>
        </w:rPr>
        <w:t xml:space="preserve"> это хорошо. При этом Здание остаётся в 16319</w:t>
      </w:r>
      <w:r w:rsidR="001451EF">
        <w:rPr>
          <w:rFonts w:ascii="Times New Roman" w:hAnsi="Times New Roman" w:cs="Times New Roman"/>
          <w:sz w:val="24"/>
          <w:szCs w:val="24"/>
        </w:rPr>
        <w:t>-й</w:t>
      </w:r>
      <w:r w:rsidRPr="007A7B76">
        <w:rPr>
          <w:rFonts w:ascii="Times New Roman" w:hAnsi="Times New Roman" w:cs="Times New Roman"/>
          <w:sz w:val="24"/>
          <w:szCs w:val="24"/>
        </w:rPr>
        <w:t xml:space="preserve"> Изначально Вышестоящей Реальности. Это Синтез 16319</w:t>
      </w:r>
      <w:r w:rsidR="001451EF">
        <w:rPr>
          <w:rFonts w:ascii="Times New Roman" w:hAnsi="Times New Roman" w:cs="Times New Roman"/>
          <w:sz w:val="24"/>
          <w:szCs w:val="24"/>
        </w:rPr>
        <w:t>-й</w:t>
      </w:r>
      <w:r w:rsidRPr="007A7B76">
        <w:rPr>
          <w:rFonts w:ascii="Times New Roman" w:hAnsi="Times New Roman" w:cs="Times New Roman"/>
          <w:sz w:val="24"/>
          <w:szCs w:val="24"/>
        </w:rPr>
        <w:t xml:space="preserve"> Изначально Вышестоящей Реальности для Санкт-Петербурга и Физической Цельной Реальности. И вот этот Синтез у нас в Зданиях будет, </w:t>
      </w:r>
      <w:r w:rsidRPr="00A95DCC">
        <w:rPr>
          <w:rFonts w:ascii="Times New Roman" w:hAnsi="Times New Roman" w:cs="Times New Roman"/>
          <w:b/>
          <w:sz w:val="24"/>
          <w:szCs w:val="24"/>
        </w:rPr>
        <w:t>это Синтез двух видов Материи – Изначально Вышестояще Реальностной и Высокой Цельной Реальности Физичностью</w:t>
      </w:r>
      <w:r w:rsidRPr="007A7B76">
        <w:rPr>
          <w:rFonts w:ascii="Times New Roman" w:hAnsi="Times New Roman" w:cs="Times New Roman"/>
          <w:sz w:val="24"/>
          <w:szCs w:val="24"/>
        </w:rPr>
        <w:t>. И вот этот Синтез будет у нас нарастать,</w:t>
      </w:r>
      <w:r w:rsidR="003E3F5E">
        <w:rPr>
          <w:rFonts w:ascii="Times New Roman" w:hAnsi="Times New Roman" w:cs="Times New Roman"/>
          <w:sz w:val="24"/>
          <w:szCs w:val="24"/>
        </w:rPr>
        <w:t xml:space="preserve"> </w:t>
      </w:r>
      <w:r w:rsidRPr="007A7B76">
        <w:rPr>
          <w:rFonts w:ascii="Times New Roman" w:hAnsi="Times New Roman" w:cs="Times New Roman"/>
          <w:sz w:val="24"/>
          <w:szCs w:val="24"/>
        </w:rPr>
        <w:t>и постепенно мы будем получать эффекты от этого Синтеза.</w:t>
      </w:r>
    </w:p>
    <w:p w:rsidR="00A95DCC" w:rsidRDefault="0000600D" w:rsidP="0000600D">
      <w:pPr>
        <w:pStyle w:val="Standard"/>
        <w:spacing w:after="0" w:line="240" w:lineRule="auto"/>
        <w:ind w:firstLine="454"/>
        <w:rPr>
          <w:rFonts w:ascii="Times New Roman" w:hAnsi="Times New Roman" w:cs="Times New Roman"/>
          <w:sz w:val="24"/>
          <w:szCs w:val="24"/>
        </w:rPr>
      </w:pPr>
      <w:r w:rsidRPr="007A7B76">
        <w:rPr>
          <w:rFonts w:ascii="Times New Roman" w:hAnsi="Times New Roman" w:cs="Times New Roman"/>
          <w:sz w:val="24"/>
          <w:szCs w:val="24"/>
        </w:rPr>
        <w:t>Вот такая у нас сейчас была интересная практика, вы ж заказывали реализацию Изначально Вышестоящего Отца, пожалуйста, Психодинамическая Реализация. Теперь начинается головняк, как всё это исполнить.</w:t>
      </w:r>
      <w:r w:rsidR="003E3F5E">
        <w:rPr>
          <w:rFonts w:ascii="Times New Roman" w:hAnsi="Times New Roman" w:cs="Times New Roman"/>
          <w:sz w:val="24"/>
          <w:szCs w:val="24"/>
        </w:rPr>
        <w:t xml:space="preserve"> Ч</w:t>
      </w:r>
      <w:r w:rsidRPr="007A7B76">
        <w:rPr>
          <w:rFonts w:ascii="Times New Roman" w:hAnsi="Times New Roman" w:cs="Times New Roman"/>
          <w:sz w:val="24"/>
          <w:szCs w:val="24"/>
        </w:rPr>
        <w:t>его</w:t>
      </w:r>
      <w:r w:rsidR="00A95DCC">
        <w:rPr>
          <w:rFonts w:ascii="Times New Roman" w:hAnsi="Times New Roman" w:cs="Times New Roman"/>
          <w:sz w:val="24"/>
          <w:szCs w:val="24"/>
        </w:rPr>
        <w:t>? К</w:t>
      </w:r>
      <w:r w:rsidRPr="007A7B76">
        <w:rPr>
          <w:rFonts w:ascii="Times New Roman" w:hAnsi="Times New Roman" w:cs="Times New Roman"/>
          <w:sz w:val="24"/>
          <w:szCs w:val="24"/>
        </w:rPr>
        <w:t>ак из</w:t>
      </w:r>
      <w:r w:rsidR="00A95DCC">
        <w:rPr>
          <w:rFonts w:ascii="Times New Roman" w:hAnsi="Times New Roman" w:cs="Times New Roman"/>
          <w:sz w:val="24"/>
          <w:szCs w:val="24"/>
        </w:rPr>
        <w:t xml:space="preserve"> зала</w:t>
      </w:r>
      <w:r w:rsidRPr="007A7B76">
        <w:rPr>
          <w:rFonts w:ascii="Times New Roman" w:hAnsi="Times New Roman" w:cs="Times New Roman"/>
          <w:sz w:val="24"/>
          <w:szCs w:val="24"/>
        </w:rPr>
        <w:t xml:space="preserve">…, проблема в чём? Ваша команда для меня, как Ведущего </w:t>
      </w:r>
      <w:r w:rsidR="00201070" w:rsidRPr="00201070">
        <w:rPr>
          <w:rFonts w:ascii="Times New Roman" w:hAnsi="Times New Roman" w:cs="Times New Roman"/>
          <w:sz w:val="24"/>
          <w:szCs w:val="24"/>
        </w:rPr>
        <w:t>–</w:t>
      </w:r>
      <w:r w:rsidRPr="007A7B76">
        <w:rPr>
          <w:rFonts w:ascii="Times New Roman" w:hAnsi="Times New Roman" w:cs="Times New Roman"/>
          <w:sz w:val="24"/>
          <w:szCs w:val="24"/>
        </w:rPr>
        <w:t xml:space="preserve"> Отец, и когда из зала что-то идёт</w:t>
      </w:r>
      <w:r w:rsidR="00A95DCC">
        <w:rPr>
          <w:rFonts w:ascii="Times New Roman" w:hAnsi="Times New Roman" w:cs="Times New Roman"/>
          <w:sz w:val="24"/>
          <w:szCs w:val="24"/>
        </w:rPr>
        <w:t xml:space="preserve"> –</w:t>
      </w:r>
      <w:r w:rsidRPr="007A7B76">
        <w:rPr>
          <w:rFonts w:ascii="Times New Roman" w:hAnsi="Times New Roman" w:cs="Times New Roman"/>
          <w:sz w:val="24"/>
          <w:szCs w:val="24"/>
        </w:rPr>
        <w:t xml:space="preserve"> всё</w:t>
      </w:r>
      <w:r w:rsidR="00A95DCC">
        <w:rPr>
          <w:rFonts w:ascii="Times New Roman" w:hAnsi="Times New Roman" w:cs="Times New Roman"/>
          <w:sz w:val="24"/>
          <w:szCs w:val="24"/>
        </w:rPr>
        <w:t>,</w:t>
      </w:r>
      <w:r w:rsidRPr="007A7B76">
        <w:rPr>
          <w:rFonts w:ascii="Times New Roman" w:hAnsi="Times New Roman" w:cs="Times New Roman"/>
          <w:sz w:val="24"/>
          <w:szCs w:val="24"/>
        </w:rPr>
        <w:t xml:space="preserve"> что вы говорите из зала, если это реализуемо Синтезом, это говорит Отец. Поэтому я иногда говорю:</w:t>
      </w:r>
      <w:r w:rsidR="003E3F5E">
        <w:rPr>
          <w:rFonts w:ascii="Times New Roman" w:hAnsi="Times New Roman" w:cs="Times New Roman"/>
          <w:sz w:val="24"/>
          <w:szCs w:val="24"/>
        </w:rPr>
        <w:t xml:space="preserve"> </w:t>
      </w:r>
      <w:r w:rsidRPr="00A95DCC">
        <w:rPr>
          <w:rFonts w:ascii="Times New Roman" w:hAnsi="Times New Roman" w:cs="Times New Roman"/>
          <w:i/>
          <w:sz w:val="24"/>
          <w:szCs w:val="24"/>
        </w:rPr>
        <w:t>скажите, скажите, пожалуйста, скажите, пожалуйста</w:t>
      </w:r>
      <w:r w:rsidRPr="007A7B76">
        <w:rPr>
          <w:rFonts w:ascii="Times New Roman" w:hAnsi="Times New Roman" w:cs="Times New Roman"/>
          <w:sz w:val="24"/>
          <w:szCs w:val="24"/>
        </w:rPr>
        <w:t>, это ж Папа вами скажет, а вы молчите, и только головой киваете.</w:t>
      </w:r>
      <w:r w:rsidR="003E3F5E">
        <w:rPr>
          <w:rFonts w:ascii="Times New Roman" w:hAnsi="Times New Roman" w:cs="Times New Roman"/>
          <w:sz w:val="24"/>
          <w:szCs w:val="24"/>
        </w:rPr>
        <w:t xml:space="preserve"> </w:t>
      </w:r>
      <w:r w:rsidR="003E3F5E" w:rsidRPr="00A95DCC">
        <w:rPr>
          <w:rFonts w:ascii="Times New Roman" w:hAnsi="Times New Roman" w:cs="Times New Roman"/>
          <w:i/>
          <w:sz w:val="24"/>
          <w:szCs w:val="24"/>
        </w:rPr>
        <w:t>С</w:t>
      </w:r>
      <w:r w:rsidRPr="00A95DCC">
        <w:rPr>
          <w:rFonts w:ascii="Times New Roman" w:hAnsi="Times New Roman" w:cs="Times New Roman"/>
          <w:i/>
          <w:sz w:val="24"/>
          <w:szCs w:val="24"/>
        </w:rPr>
        <w:t>кажите</w:t>
      </w:r>
      <w:r w:rsidRPr="007A7B76">
        <w:rPr>
          <w:rFonts w:ascii="Times New Roman" w:hAnsi="Times New Roman" w:cs="Times New Roman"/>
          <w:sz w:val="24"/>
          <w:szCs w:val="24"/>
        </w:rPr>
        <w:t xml:space="preserve">, потому что, когда я скажу, это такой руководящий, направляющий, это не обязательно правильно, мне могут возразить сверху. А когда вы скажете из зала на Синтезе, больше никто возражать не имеет право, потому что для нас по Стандарту </w:t>
      </w:r>
      <w:r w:rsidR="00201070" w:rsidRPr="00201070">
        <w:rPr>
          <w:rFonts w:ascii="Times New Roman" w:hAnsi="Times New Roman" w:cs="Times New Roman"/>
          <w:sz w:val="24"/>
          <w:szCs w:val="24"/>
        </w:rPr>
        <w:t>–</w:t>
      </w:r>
      <w:r w:rsidRPr="007A7B76">
        <w:rPr>
          <w:rFonts w:ascii="Times New Roman" w:hAnsi="Times New Roman" w:cs="Times New Roman"/>
          <w:sz w:val="24"/>
          <w:szCs w:val="24"/>
        </w:rPr>
        <w:t xml:space="preserve"> вы </w:t>
      </w:r>
      <w:r w:rsidR="00201070" w:rsidRPr="00201070">
        <w:rPr>
          <w:rFonts w:ascii="Times New Roman" w:hAnsi="Times New Roman" w:cs="Times New Roman"/>
          <w:sz w:val="24"/>
          <w:szCs w:val="24"/>
        </w:rPr>
        <w:t>–</w:t>
      </w:r>
      <w:r w:rsidRPr="007A7B76">
        <w:rPr>
          <w:rFonts w:ascii="Times New Roman" w:hAnsi="Times New Roman" w:cs="Times New Roman"/>
          <w:sz w:val="24"/>
          <w:szCs w:val="24"/>
        </w:rPr>
        <w:t xml:space="preserve"> Отец. Это фактически Отец сказал. А пока они разберутся, кто сказал </w:t>
      </w:r>
      <w:r w:rsidR="00201070" w:rsidRPr="00201070">
        <w:rPr>
          <w:rFonts w:ascii="Times New Roman" w:hAnsi="Times New Roman" w:cs="Times New Roman"/>
          <w:sz w:val="24"/>
          <w:szCs w:val="24"/>
        </w:rPr>
        <w:t>–</w:t>
      </w:r>
      <w:r w:rsidRPr="007A7B76">
        <w:rPr>
          <w:rFonts w:ascii="Times New Roman" w:hAnsi="Times New Roman" w:cs="Times New Roman"/>
          <w:sz w:val="24"/>
          <w:szCs w:val="24"/>
        </w:rPr>
        <w:t xml:space="preserve"> мы уже всё стяжаем. Папа согласится, он же нас развивает, он тоже радуется, если мы сообразили чего-то полезного и в развитии.</w:t>
      </w:r>
    </w:p>
    <w:p w:rsidR="0000600D" w:rsidRPr="007A7B76" w:rsidRDefault="0000600D" w:rsidP="0000600D">
      <w:pPr>
        <w:pStyle w:val="Standard"/>
        <w:spacing w:after="0" w:line="240" w:lineRule="auto"/>
        <w:ind w:firstLine="454"/>
        <w:rPr>
          <w:rFonts w:ascii="Times New Roman" w:hAnsi="Times New Roman" w:cs="Times New Roman"/>
          <w:sz w:val="24"/>
          <w:szCs w:val="24"/>
        </w:rPr>
      </w:pPr>
      <w:r w:rsidRPr="007A7B76">
        <w:rPr>
          <w:rFonts w:ascii="Times New Roman" w:hAnsi="Times New Roman" w:cs="Times New Roman"/>
          <w:sz w:val="24"/>
          <w:szCs w:val="24"/>
        </w:rPr>
        <w:t xml:space="preserve">Я понимаю, что то, что </w:t>
      </w:r>
      <w:r w:rsidR="00A95DCC" w:rsidRPr="007A7B76">
        <w:rPr>
          <w:rFonts w:ascii="Times New Roman" w:hAnsi="Times New Roman" w:cs="Times New Roman"/>
          <w:sz w:val="24"/>
          <w:szCs w:val="24"/>
        </w:rPr>
        <w:t xml:space="preserve">сейчас </w:t>
      </w:r>
      <w:r w:rsidRPr="007A7B76">
        <w:rPr>
          <w:rFonts w:ascii="Times New Roman" w:hAnsi="Times New Roman" w:cs="Times New Roman"/>
          <w:sz w:val="24"/>
          <w:szCs w:val="24"/>
        </w:rPr>
        <w:t xml:space="preserve">я рассказываю, легкий такой шок, включая интеллектуальный шок. Но, во-первых, Стандарты Синтеза мы не на йоту сейчас не нарушили, а во-вторых, периодически в Синтезе у нас бывают расширение масштабов деятельности. Вот у нас сегодня </w:t>
      </w:r>
      <w:r w:rsidRPr="007A7B76">
        <w:rPr>
          <w:rFonts w:ascii="Times New Roman" w:hAnsi="Times New Roman" w:cs="Times New Roman"/>
          <w:sz w:val="24"/>
          <w:szCs w:val="24"/>
        </w:rPr>
        <w:lastRenderedPageBreak/>
        <w:t>наступило нежданно-негаданно расширение масштабов деятельности. И ещё, главное, что это идёт в дни Творения, и ещё это идёт по-праздничному. То есть всё совмещается хорошо. В итоге, возразить просто нечем. В эти дни именно как раз и происходят все изменения, важные и качественные. Поэтому начинаем охват Солнечной Системы, как Физичности нашего существования. Мне сложно передать, как это будет вот ощущаться и действовать. Мы и раньше думали только в рамках Планеты, я хочу это подчеркнуть</w:t>
      </w:r>
      <w:r w:rsidR="00A95DCC">
        <w:rPr>
          <w:rFonts w:ascii="Times New Roman" w:hAnsi="Times New Roman" w:cs="Times New Roman"/>
          <w:sz w:val="24"/>
          <w:szCs w:val="24"/>
        </w:rPr>
        <w:t>. Б</w:t>
      </w:r>
      <w:r w:rsidRPr="007A7B76">
        <w:rPr>
          <w:rFonts w:ascii="Times New Roman" w:hAnsi="Times New Roman" w:cs="Times New Roman"/>
          <w:sz w:val="24"/>
          <w:szCs w:val="24"/>
        </w:rPr>
        <w:t>удем думать и развиваться. Вот это наш новый вызов нам, как Служащим, скучать не будем.</w:t>
      </w:r>
    </w:p>
    <w:p w:rsidR="00190BB5" w:rsidRDefault="0000600D" w:rsidP="00A95DCC">
      <w:pPr>
        <w:pStyle w:val="Standard"/>
        <w:spacing w:after="0" w:line="240" w:lineRule="auto"/>
        <w:ind w:firstLine="454"/>
        <w:rPr>
          <w:rFonts w:ascii="Times New Roman" w:hAnsi="Times New Roman" w:cs="Times New Roman"/>
          <w:sz w:val="24"/>
          <w:szCs w:val="24"/>
        </w:rPr>
      </w:pPr>
      <w:r w:rsidRPr="007A7B76">
        <w:rPr>
          <w:rFonts w:ascii="Times New Roman" w:hAnsi="Times New Roman" w:cs="Times New Roman"/>
          <w:sz w:val="24"/>
          <w:szCs w:val="24"/>
        </w:rPr>
        <w:t>И ещё такой момент, некоторые подумают:</w:t>
      </w:r>
      <w:r w:rsidR="003E3F5E">
        <w:rPr>
          <w:rFonts w:ascii="Times New Roman" w:hAnsi="Times New Roman" w:cs="Times New Roman"/>
          <w:sz w:val="24"/>
          <w:szCs w:val="24"/>
        </w:rPr>
        <w:t xml:space="preserve"> </w:t>
      </w:r>
      <w:r w:rsidRPr="007A7B76">
        <w:rPr>
          <w:rFonts w:ascii="Times New Roman" w:hAnsi="Times New Roman" w:cs="Times New Roman"/>
          <w:sz w:val="24"/>
          <w:szCs w:val="24"/>
        </w:rPr>
        <w:t>вот</w:t>
      </w:r>
      <w:r w:rsidR="00A95DCC">
        <w:rPr>
          <w:rFonts w:ascii="Times New Roman" w:hAnsi="Times New Roman" w:cs="Times New Roman"/>
          <w:sz w:val="24"/>
          <w:szCs w:val="24"/>
        </w:rPr>
        <w:t>,</w:t>
      </w:r>
      <w:r w:rsidRPr="007A7B76">
        <w:rPr>
          <w:rFonts w:ascii="Times New Roman" w:hAnsi="Times New Roman" w:cs="Times New Roman"/>
          <w:sz w:val="24"/>
          <w:szCs w:val="24"/>
        </w:rPr>
        <w:t xml:space="preserve"> опять что-то выдумали, зачем это надо? Представляем, что</w:t>
      </w:r>
      <w:r w:rsidR="001A18C4">
        <w:rPr>
          <w:rFonts w:ascii="Times New Roman" w:hAnsi="Times New Roman" w:cs="Times New Roman"/>
          <w:sz w:val="24"/>
          <w:szCs w:val="24"/>
        </w:rPr>
        <w:t>,</w:t>
      </w:r>
      <w:r w:rsidRPr="007A7B76">
        <w:rPr>
          <w:rFonts w:ascii="Times New Roman" w:hAnsi="Times New Roman" w:cs="Times New Roman"/>
          <w:sz w:val="24"/>
          <w:szCs w:val="24"/>
        </w:rPr>
        <w:t xml:space="preserve"> если у нас Здание стоит по границам Солнечной Системы, Здание, и мы с вами ходим в это Здание, насыщаемся эманациями, </w:t>
      </w:r>
      <w:r w:rsidRPr="00A95DCC">
        <w:rPr>
          <w:rFonts w:ascii="Times New Roman" w:hAnsi="Times New Roman" w:cs="Times New Roman"/>
          <w:b/>
          <w:sz w:val="24"/>
          <w:szCs w:val="24"/>
        </w:rPr>
        <w:t>мы постепенно эманируем всему населению Планеты состояние границ Солнечной Системы</w:t>
      </w:r>
      <w:r w:rsidRPr="007A7B76">
        <w:rPr>
          <w:rFonts w:ascii="Times New Roman" w:hAnsi="Times New Roman" w:cs="Times New Roman"/>
          <w:sz w:val="24"/>
          <w:szCs w:val="24"/>
        </w:rPr>
        <w:t xml:space="preserve">. Они привыкают к этим </w:t>
      </w:r>
      <w:r w:rsidRPr="00190BB5">
        <w:rPr>
          <w:rFonts w:ascii="Times New Roman" w:hAnsi="Times New Roman" w:cs="Times New Roman"/>
          <w:sz w:val="24"/>
          <w:szCs w:val="24"/>
        </w:rPr>
        <w:t>эманациям и перестают бояться</w:t>
      </w:r>
      <w:r w:rsidR="0078542E" w:rsidRPr="00190BB5">
        <w:rPr>
          <w:rFonts w:ascii="Times New Roman" w:hAnsi="Times New Roman" w:cs="Times New Roman"/>
          <w:sz w:val="24"/>
          <w:szCs w:val="24"/>
        </w:rPr>
        <w:t xml:space="preserve"> п</w:t>
      </w:r>
      <w:r w:rsidRPr="00190BB5">
        <w:rPr>
          <w:rFonts w:ascii="Times New Roman" w:hAnsi="Times New Roman" w:cs="Times New Roman"/>
          <w:sz w:val="24"/>
          <w:szCs w:val="24"/>
        </w:rPr>
        <w:t>ространств</w:t>
      </w:r>
      <w:r w:rsidR="0078542E" w:rsidRPr="00190BB5">
        <w:rPr>
          <w:rFonts w:ascii="Times New Roman" w:hAnsi="Times New Roman" w:cs="Times New Roman"/>
          <w:sz w:val="24"/>
          <w:szCs w:val="24"/>
        </w:rPr>
        <w:t>а</w:t>
      </w:r>
      <w:r w:rsidRPr="00190BB5">
        <w:rPr>
          <w:rFonts w:ascii="Times New Roman" w:hAnsi="Times New Roman" w:cs="Times New Roman"/>
          <w:sz w:val="24"/>
          <w:szCs w:val="24"/>
        </w:rPr>
        <w:t xml:space="preserve"> Солнечной Системы.</w:t>
      </w:r>
    </w:p>
    <w:p w:rsidR="0000600D" w:rsidRPr="00190BB5" w:rsidRDefault="0000600D" w:rsidP="00A95DCC">
      <w:pPr>
        <w:pStyle w:val="Standard"/>
        <w:spacing w:after="0" w:line="240" w:lineRule="auto"/>
        <w:ind w:firstLine="454"/>
        <w:rPr>
          <w:rFonts w:ascii="Times New Roman" w:hAnsi="Times New Roman" w:cs="Times New Roman"/>
          <w:sz w:val="24"/>
          <w:szCs w:val="24"/>
        </w:rPr>
      </w:pPr>
      <w:r w:rsidRPr="00190BB5">
        <w:rPr>
          <w:rFonts w:ascii="Times New Roman" w:hAnsi="Times New Roman" w:cs="Times New Roman"/>
          <w:sz w:val="24"/>
          <w:szCs w:val="24"/>
        </w:rPr>
        <w:t xml:space="preserve">Сейчас несколько учёных групп мучаются: «Смогут ли люди долететь до Марса? Какая радиация на них повлияет. Доживут ли они? Что-то из них надо вырезать, чтобы радиация не влияла». Хотя никто эту радиацию не щупал. Я серьёзно. Это серьёзные учёные говорят, что надо вырезать что-то, потому что на это радиация точно повлияет, и они долетят трупиками. Это всерьёз обсуждается в научных кругах. Это такой страх, что мы не готовы к космосу. </w:t>
      </w:r>
    </w:p>
    <w:p w:rsidR="0000600D" w:rsidRPr="00190BB5" w:rsidRDefault="0000600D" w:rsidP="0000600D">
      <w:pPr>
        <w:ind w:firstLine="454"/>
        <w:rPr>
          <w:rFonts w:eastAsia="Arial Unicode MS"/>
          <w:kern w:val="3"/>
        </w:rPr>
      </w:pPr>
      <w:r w:rsidRPr="00190BB5">
        <w:rPr>
          <w:rFonts w:eastAsia="Arial Unicode MS"/>
          <w:kern w:val="3"/>
        </w:rPr>
        <w:t>Теперь представьте, что мы начнём эманировать всем по Планете Земля лёгкость границ Солнечной системы. Что мы, куда б ни полетели, везде дома, в границах Солнечной системы. На самом деле это большой масштаб освоения, это новая экспансия человечества Планете Земля. И мы снимаем вот эти страхи, это не значит, что человека не надо защищать от радиации, это не значит, что не надо делать качественные корабли. Это значит, страхов будет меньше</w:t>
      </w:r>
      <w:r w:rsidR="00190BB5">
        <w:rPr>
          <w:rFonts w:eastAsia="Arial Unicode MS"/>
          <w:kern w:val="3"/>
        </w:rPr>
        <w:t xml:space="preserve"> и</w:t>
      </w:r>
      <w:r w:rsidRPr="00190BB5">
        <w:rPr>
          <w:rFonts w:eastAsia="Arial Unicode MS"/>
          <w:kern w:val="3"/>
        </w:rPr>
        <w:t xml:space="preserve"> больше будет </w:t>
      </w:r>
      <w:r w:rsidRPr="00190BB5">
        <w:rPr>
          <w:rFonts w:eastAsia="Arial Unicode MS"/>
          <w:i/>
          <w:kern w:val="3"/>
        </w:rPr>
        <w:t>соображалки</w:t>
      </w:r>
      <w:r w:rsidRPr="00190BB5">
        <w:rPr>
          <w:rFonts w:eastAsia="Arial Unicode MS"/>
          <w:kern w:val="3"/>
        </w:rPr>
        <w:t xml:space="preserve">. Как это сделать, внимание, по-другому, без удаления лишних органов для космоса. У нас как всегда вот, главное удалить, а потом поняли, что можно было и не удалять. Можно было по-другому это сделать. </w:t>
      </w:r>
    </w:p>
    <w:p w:rsidR="00190BB5" w:rsidRDefault="00190BB5" w:rsidP="0000600D">
      <w:pPr>
        <w:ind w:firstLine="454"/>
        <w:rPr>
          <w:rFonts w:eastAsia="Arial Unicode MS"/>
          <w:kern w:val="3"/>
        </w:rPr>
      </w:pPr>
      <w:r>
        <w:rPr>
          <w:rFonts w:eastAsia="Arial Unicode MS"/>
          <w:kern w:val="3"/>
        </w:rPr>
        <w:t>И</w:t>
      </w:r>
      <w:r w:rsidR="0000600D" w:rsidRPr="00190BB5">
        <w:rPr>
          <w:rFonts w:eastAsia="Arial Unicode MS"/>
          <w:kern w:val="3"/>
        </w:rPr>
        <w:t xml:space="preserve"> плюс, соответственно, если пойдут наши эманации масштаба Солнечной системы, там же были разные цивилизации, погибшие. Там есть </w:t>
      </w:r>
      <w:r w:rsidR="0000600D" w:rsidRPr="00190BB5">
        <w:rPr>
          <w:rFonts w:eastAsia="Arial Unicode MS"/>
          <w:b/>
          <w:kern w:val="3"/>
        </w:rPr>
        <w:t>информополе</w:t>
      </w:r>
      <w:r w:rsidR="0000600D" w:rsidRPr="00190BB5">
        <w:rPr>
          <w:rFonts w:eastAsia="Arial Unicode MS"/>
          <w:kern w:val="3"/>
        </w:rPr>
        <w:t xml:space="preserve">, там есть другие </w:t>
      </w:r>
      <w:r w:rsidR="0000600D" w:rsidRPr="00190BB5">
        <w:rPr>
          <w:rFonts w:eastAsia="Arial Unicode MS"/>
          <w:b/>
          <w:kern w:val="3"/>
        </w:rPr>
        <w:t>технологические накопления</w:t>
      </w:r>
      <w:r w:rsidR="0000600D" w:rsidRPr="00190BB5">
        <w:rPr>
          <w:rFonts w:eastAsia="Arial Unicode MS"/>
          <w:kern w:val="3"/>
        </w:rPr>
        <w:t>. Пускай старые, но они есть, некоторые из них интереснее наших, потому что мы сейчас в начале развития технологического. Это всё можно творчески перелопатить, и наши учёные и инженерная братия быстрее будут получать разные информационные концентрации. Соответственно, быстрее формировать разные аппараты для полётов. Это чисто технологически.</w:t>
      </w:r>
    </w:p>
    <w:p w:rsidR="00190BB5" w:rsidRDefault="0000600D" w:rsidP="0000600D">
      <w:pPr>
        <w:ind w:firstLine="454"/>
      </w:pPr>
      <w:r w:rsidRPr="00190BB5">
        <w:rPr>
          <w:rFonts w:eastAsia="Arial Unicode MS"/>
          <w:kern w:val="3"/>
        </w:rPr>
        <w:t xml:space="preserve">То же самое, в развитии культуры, искусства, когда надо будет </w:t>
      </w:r>
      <w:r w:rsidRPr="00190BB5">
        <w:rPr>
          <w:rFonts w:eastAsia="Arial Unicode MS"/>
          <w:b/>
          <w:kern w:val="3"/>
        </w:rPr>
        <w:t>масштаб людей искусства и культуры ориентировать на Высокую Цельную Реальность и всю Солнечную систему</w:t>
      </w:r>
      <w:r w:rsidRPr="00190BB5">
        <w:rPr>
          <w:rFonts w:eastAsia="Arial Unicode MS"/>
          <w:kern w:val="3"/>
        </w:rPr>
        <w:t xml:space="preserve">. Это, как бы, другое вдохновение, </w:t>
      </w:r>
      <w:r w:rsidR="00190BB5">
        <w:rPr>
          <w:rFonts w:eastAsia="Arial Unicode MS"/>
          <w:kern w:val="3"/>
        </w:rPr>
        <w:t>знае</w:t>
      </w:r>
      <w:r w:rsidRPr="00190BB5">
        <w:rPr>
          <w:rFonts w:eastAsia="Arial Unicode MS"/>
          <w:kern w:val="3"/>
        </w:rPr>
        <w:t xml:space="preserve">те, масштаб </w:t>
      </w:r>
      <w:r w:rsidR="00190BB5">
        <w:rPr>
          <w:rFonts w:eastAsia="Arial Unicode MS"/>
          <w:kern w:val="3"/>
        </w:rPr>
        <w:t>Д</w:t>
      </w:r>
      <w:r w:rsidRPr="00190BB5">
        <w:rPr>
          <w:rFonts w:eastAsia="Arial Unicode MS"/>
          <w:kern w:val="3"/>
        </w:rPr>
        <w:t xml:space="preserve">уха. Даже на Планету большой масштаб </w:t>
      </w:r>
      <w:r w:rsidR="00190BB5">
        <w:rPr>
          <w:rFonts w:eastAsia="Arial Unicode MS"/>
          <w:kern w:val="3"/>
        </w:rPr>
        <w:t>Д</w:t>
      </w:r>
      <w:r w:rsidRPr="00190BB5">
        <w:rPr>
          <w:rFonts w:eastAsia="Arial Unicode MS"/>
          <w:kern w:val="3"/>
        </w:rPr>
        <w:t xml:space="preserve">уха, а теперь на всю Солнечную систему. Это же вообще другой масштаб </w:t>
      </w:r>
      <w:r w:rsidR="00190BB5">
        <w:rPr>
          <w:rFonts w:eastAsia="Arial Unicode MS"/>
          <w:kern w:val="3"/>
        </w:rPr>
        <w:t>Д</w:t>
      </w:r>
      <w:r w:rsidRPr="00190BB5">
        <w:rPr>
          <w:rFonts w:eastAsia="Arial Unicode MS"/>
          <w:kern w:val="3"/>
        </w:rPr>
        <w:t xml:space="preserve">уха. На всю Метагалактику </w:t>
      </w:r>
      <w:r w:rsidR="00190BB5">
        <w:rPr>
          <w:rFonts w:eastAsia="Arial Unicode MS"/>
          <w:kern w:val="3"/>
        </w:rPr>
        <w:t xml:space="preserve">– </w:t>
      </w:r>
      <w:r w:rsidRPr="00190BB5">
        <w:rPr>
          <w:rFonts w:eastAsia="Arial Unicode MS"/>
          <w:kern w:val="3"/>
        </w:rPr>
        <w:t>никто не отменял</w:t>
      </w:r>
      <w:r w:rsidR="00190BB5">
        <w:rPr>
          <w:rFonts w:eastAsia="Arial Unicode MS"/>
          <w:kern w:val="3"/>
        </w:rPr>
        <w:t>, н</w:t>
      </w:r>
      <w:r w:rsidRPr="00190BB5">
        <w:rPr>
          <w:rFonts w:eastAsia="Arial Unicode MS"/>
          <w:kern w:val="3"/>
        </w:rPr>
        <w:t xml:space="preserve">о я сейчас говорю о человечестве, которое вообще ничем не занимается. Масштаб </w:t>
      </w:r>
      <w:r w:rsidR="00190BB5">
        <w:rPr>
          <w:rFonts w:eastAsia="Arial Unicode MS"/>
          <w:kern w:val="3"/>
        </w:rPr>
        <w:t>Д</w:t>
      </w:r>
      <w:r w:rsidRPr="00190BB5">
        <w:rPr>
          <w:rFonts w:eastAsia="Arial Unicode MS"/>
          <w:kern w:val="3"/>
        </w:rPr>
        <w:t xml:space="preserve">уха. А у нас с вами масштаб </w:t>
      </w:r>
      <w:r w:rsidR="00190BB5">
        <w:rPr>
          <w:rFonts w:eastAsia="Arial Unicode MS"/>
          <w:kern w:val="3"/>
        </w:rPr>
        <w:t>Д</w:t>
      </w:r>
      <w:r w:rsidRPr="00190BB5">
        <w:rPr>
          <w:rFonts w:eastAsia="Arial Unicode MS"/>
          <w:kern w:val="3"/>
        </w:rPr>
        <w:t>уха на всю Метагалактику. Это вообще не отменяется</w:t>
      </w:r>
      <w:r w:rsidRPr="007A7B76">
        <w:t>. Вы увидели?</w:t>
      </w:r>
    </w:p>
    <w:p w:rsidR="0000600D" w:rsidRPr="007A7B76" w:rsidRDefault="0000600D" w:rsidP="0000600D">
      <w:pPr>
        <w:ind w:firstLine="454"/>
        <w:rPr>
          <w:b/>
        </w:rPr>
      </w:pPr>
      <w:r w:rsidRPr="007A7B76">
        <w:t xml:space="preserve">Поэтому, это вот такой </w:t>
      </w:r>
      <w:r w:rsidRPr="007A7B76">
        <w:rPr>
          <w:b/>
        </w:rPr>
        <w:t>новый задел человечества, который мы сейчас</w:t>
      </w:r>
      <w:r w:rsidRPr="007A7B76">
        <w:t xml:space="preserve"> </w:t>
      </w:r>
      <w:r w:rsidRPr="007A7B76">
        <w:rPr>
          <w:b/>
        </w:rPr>
        <w:t>стяжали и установили в рамках Солнечной системы</w:t>
      </w:r>
      <w:r w:rsidRPr="007A7B76">
        <w:t xml:space="preserve">. Я попроще скажу, </w:t>
      </w:r>
      <w:r w:rsidRPr="007A7B76">
        <w:rPr>
          <w:b/>
        </w:rPr>
        <w:t xml:space="preserve">привыкайте быть главными в Солнечной системе. Слово, привыкайте, это навсегда. Надеюсь, мы справимся. </w:t>
      </w:r>
    </w:p>
    <w:p w:rsidR="00190BB5" w:rsidRDefault="0000600D" w:rsidP="0000600D">
      <w:pPr>
        <w:ind w:firstLine="454"/>
      </w:pPr>
      <w:r w:rsidRPr="007A7B76">
        <w:t>У нас следующая практика</w:t>
      </w:r>
      <w:r w:rsidR="00190BB5" w:rsidRPr="00C61418">
        <w:t>…</w:t>
      </w:r>
      <w:r w:rsidRPr="007A7B76">
        <w:t xml:space="preserve"> ага, у нас итоговая практика следующая.</w:t>
      </w:r>
      <w:r w:rsidR="003E3F5E">
        <w:t xml:space="preserve"> В</w:t>
      </w:r>
      <w:r w:rsidRPr="007A7B76">
        <w:t>сё равно, следующая практика с итоговой, потому что времени уже</w:t>
      </w:r>
      <w:r w:rsidR="00190BB5" w:rsidRPr="00C61418">
        <w:t>…</w:t>
      </w:r>
      <w:r w:rsidRPr="007A7B76">
        <w:t xml:space="preserve"> по итогам.</w:t>
      </w:r>
    </w:p>
    <w:p w:rsidR="0000600D" w:rsidRPr="007A7B76" w:rsidRDefault="0000600D" w:rsidP="0000600D">
      <w:pPr>
        <w:ind w:firstLine="454"/>
      </w:pPr>
      <w:r w:rsidRPr="007A7B76">
        <w:t>Значит, мы вначале выйдем напрямую к Изначально Вышестоящему Отцу и стяжаем каждому из нас…. Ваши предложения? Не итоговая практика. Вначале, мы выходим к Отцу напрямую с физики и стяжаем каждому из вас…. Ваши предложения? Не слышу. Стяжаем, я услышал, знаете что, стяжаем «старый мир». Стяжаем старый мир?</w:t>
      </w:r>
    </w:p>
    <w:p w:rsidR="0000600D" w:rsidRPr="007A7B76" w:rsidRDefault="0000600D" w:rsidP="0000600D">
      <w:pPr>
        <w:ind w:firstLine="454"/>
        <w:rPr>
          <w:i/>
        </w:rPr>
      </w:pPr>
      <w:r w:rsidRPr="007A7B76">
        <w:rPr>
          <w:i/>
        </w:rPr>
        <w:t>Из зала: – Творение.</w:t>
      </w:r>
    </w:p>
    <w:p w:rsidR="00F9043C" w:rsidRDefault="0000600D" w:rsidP="0000600D">
      <w:pPr>
        <w:ind w:firstLine="454"/>
      </w:pPr>
      <w:r w:rsidRPr="007A7B76">
        <w:t>Какое? Где его взять? Творение</w:t>
      </w:r>
      <w:r w:rsidR="00190BB5">
        <w:t>,</w:t>
      </w:r>
      <w:r w:rsidRPr="007A7B76">
        <w:t xml:space="preserve"> выходи, двери открыты</w:t>
      </w:r>
      <w:r w:rsidR="00190BB5">
        <w:t>!</w:t>
      </w:r>
      <w:r w:rsidRPr="007A7B76">
        <w:t xml:space="preserve"> Выходи, я сказал</w:t>
      </w:r>
      <w:r w:rsidR="00190BB5">
        <w:t>!</w:t>
      </w:r>
      <w:r w:rsidRPr="007A7B76">
        <w:t xml:space="preserve"> А то я не знаю, что с тобой делать</w:t>
      </w:r>
      <w:r w:rsidR="00190BB5">
        <w:t>!</w:t>
      </w:r>
      <w:r w:rsidRPr="007A7B76">
        <w:t xml:space="preserve"> Если мы говорим, Творение, надо объяснить, какое. Я имел в виду что-то поконкретнее. Понятно, что творение, Отец всегда творит, согласен. Я согласен, только, если </w:t>
      </w:r>
      <w:r w:rsidR="00190BB5">
        <w:t>П</w:t>
      </w:r>
      <w:r w:rsidRPr="007A7B76">
        <w:t xml:space="preserve">апе скажу: </w:t>
      </w:r>
      <w:r w:rsidR="00190BB5">
        <w:t>П</w:t>
      </w:r>
      <w:r w:rsidRPr="007A7B76">
        <w:t xml:space="preserve">апа, дай </w:t>
      </w:r>
      <w:r w:rsidR="00F9043C">
        <w:t>Т</w:t>
      </w:r>
      <w:r w:rsidRPr="007A7B76">
        <w:t xml:space="preserve">ворение. Папа скажет: на конфету, всё, брысь отсюда. Не отвлекай </w:t>
      </w:r>
      <w:r w:rsidR="00F9043C">
        <w:t>П</w:t>
      </w:r>
      <w:r w:rsidRPr="007A7B76">
        <w:t xml:space="preserve">апу от работы. Гуляй. Конфеты хватит. Явно в зале сидят голодные. Если вы выйдете с ощущением, что пора обедать, </w:t>
      </w:r>
      <w:r w:rsidR="00F9043C">
        <w:t>П</w:t>
      </w:r>
      <w:r w:rsidRPr="007A7B76">
        <w:t xml:space="preserve">апа материализует творением </w:t>
      </w:r>
      <w:r w:rsidRPr="00F9043C">
        <w:rPr>
          <w:i/>
        </w:rPr>
        <w:t>блюдов</w:t>
      </w:r>
      <w:r w:rsidRPr="007A7B76">
        <w:t>.</w:t>
      </w:r>
    </w:p>
    <w:p w:rsidR="0000600D" w:rsidRPr="007A7B76" w:rsidRDefault="0000600D" w:rsidP="0000600D">
      <w:pPr>
        <w:ind w:firstLine="454"/>
      </w:pPr>
      <w:r w:rsidRPr="007A7B76">
        <w:lastRenderedPageBreak/>
        <w:t>Ребята, если мы вышли сейчас на Высокую Цельную Реальность, на границе, стяжали эту сферу, надо поменять масштаб…</w:t>
      </w:r>
      <w:r w:rsidR="00F9043C">
        <w:t>.</w:t>
      </w:r>
      <w:r w:rsidRPr="007A7B76">
        <w:t xml:space="preserve"> </w:t>
      </w:r>
    </w:p>
    <w:p w:rsidR="0000600D" w:rsidRPr="00F9043C" w:rsidRDefault="0000600D" w:rsidP="0000600D">
      <w:pPr>
        <w:ind w:firstLine="454"/>
      </w:pPr>
      <w:r w:rsidRPr="00F9043C">
        <w:rPr>
          <w:i/>
        </w:rPr>
        <w:t>Из зала: – Позиции Наблюдателя</w:t>
      </w:r>
      <w:r w:rsidR="00F9043C">
        <w:t>.</w:t>
      </w:r>
      <w:r w:rsidRPr="00F9043C">
        <w:t xml:space="preserve"> </w:t>
      </w:r>
    </w:p>
    <w:p w:rsidR="0000600D" w:rsidRPr="007A7B76" w:rsidRDefault="0000600D" w:rsidP="0000600D">
      <w:pPr>
        <w:ind w:firstLine="454"/>
      </w:pPr>
      <w:r w:rsidRPr="007A7B76">
        <w:t>Позици</w:t>
      </w:r>
      <w:r w:rsidR="00F9043C">
        <w:t>и</w:t>
      </w:r>
      <w:r w:rsidRPr="007A7B76">
        <w:t xml:space="preserve"> Наблюдателя нашего Служения и деятельности, самое простое. Масштаб.</w:t>
      </w:r>
    </w:p>
    <w:p w:rsidR="0000600D" w:rsidRPr="007A7B76" w:rsidRDefault="0000600D" w:rsidP="0000600D">
      <w:pPr>
        <w:ind w:firstLine="454"/>
        <w:rPr>
          <w:i/>
        </w:rPr>
      </w:pPr>
      <w:r w:rsidRPr="007A7B76">
        <w:rPr>
          <w:i/>
        </w:rPr>
        <w:t>Из зала: – А можно это же сделать для граждан, они же теперь тоже будут фиксироваться на Физичности</w:t>
      </w:r>
      <w:r w:rsidR="00F9043C">
        <w:rPr>
          <w:i/>
        </w:rPr>
        <w:t xml:space="preserve"> Высокой Цельной Реальности</w:t>
      </w:r>
      <w:r w:rsidRPr="007A7B76">
        <w:rPr>
          <w:i/>
        </w:rPr>
        <w:t>.</w:t>
      </w:r>
    </w:p>
    <w:p w:rsidR="0000600D" w:rsidRPr="007A7B76" w:rsidRDefault="0000600D" w:rsidP="0000600D">
      <w:pPr>
        <w:ind w:firstLine="454"/>
      </w:pPr>
      <w:r w:rsidRPr="007A7B76">
        <w:t>Вопрос в чём. Для граждан мы сейчас стяжали Волю. Но я сейчас спрошу, если Папа разрешит, да, без проблем. Если Волю стяжали, можно и масштаб другой. То есть, мы должны поменять масштаб Позиции Наблюдателя и масштаб нашего Служения, и концентраци</w:t>
      </w:r>
      <w:r w:rsidR="00F9043C">
        <w:t>и</w:t>
      </w:r>
      <w:r w:rsidRPr="007A7B76">
        <w:t xml:space="preserve"> выражения Синтеза каждым из нас по этим границам Физичности Высокой Цельной Реальности, минимум в рамках Солнечной системы. Уже хорошо. </w:t>
      </w:r>
    </w:p>
    <w:p w:rsidR="0000600D" w:rsidRPr="007A7B76" w:rsidRDefault="0000600D" w:rsidP="0000600D">
      <w:pPr>
        <w:ind w:firstLine="454"/>
        <w:rPr>
          <w:i/>
        </w:rPr>
      </w:pPr>
      <w:r w:rsidRPr="007A7B76">
        <w:rPr>
          <w:i/>
        </w:rPr>
        <w:t>Из зала: – Можно Права Созидания?</w:t>
      </w:r>
    </w:p>
    <w:p w:rsidR="00F9043C" w:rsidRDefault="0000600D" w:rsidP="0000600D">
      <w:pPr>
        <w:ind w:firstLine="454"/>
      </w:pPr>
      <w:r w:rsidRPr="007A7B76">
        <w:t>Не-не</w:t>
      </w:r>
      <w:r w:rsidR="00F9043C">
        <w:t>-не</w:t>
      </w:r>
      <w:r w:rsidRPr="007A7B76">
        <w:t>. Никаких Прав Созидания на это. Мы можем стяжать сейчас Права Созидания. Вопрос в чём, поместится ли это в наши Посвящения? Вот насчёт масштаба и Позиции Наблюдателя, я согласен, это человеческая смена, мы ж Волю стяжали людям</w:t>
      </w:r>
      <w:r w:rsidR="00F9043C">
        <w:t>?</w:t>
      </w:r>
      <w:r w:rsidRPr="007A7B76">
        <w:t xml:space="preserve"> А </w:t>
      </w:r>
      <w:r w:rsidRPr="00F9043C">
        <w:rPr>
          <w:i/>
        </w:rPr>
        <w:t>после</w:t>
      </w:r>
      <w:r w:rsidRPr="007A7B76">
        <w:t xml:space="preserve"> этого должна поменяться Позиция Наблюдателя Посвящённого. И тогда Права Созидания пойдут на Солнечную систему. Но это уже второй шаг, это в одной практике уже нельзя сделать, вначале человек меняется. Поэтому, если мы сейчас стяжаем Права Созидания, будет почти те же, по нашей посвящённости. А нам надо изменить масштаб.</w:t>
      </w:r>
    </w:p>
    <w:p w:rsidR="00F9043C" w:rsidRDefault="0000600D" w:rsidP="0000600D">
      <w:pPr>
        <w:ind w:firstLine="454"/>
      </w:pPr>
      <w:r w:rsidRPr="007A7B76">
        <w:t>Для этого вначале Здание по границам поставить. Поощущать вот это всё дело, насытит</w:t>
      </w:r>
      <w:r w:rsidR="00F9043C">
        <w:t>ь</w:t>
      </w:r>
      <w:r w:rsidRPr="007A7B76">
        <w:t>ся новым Зданием. И тогда у нас появится масштаб Высокой Цельной Реальности Физичности, и тогда можно Права Созидания стяжать уже. В обновлённом режиме. То есть, нужно вначале сделать дело. Вопрос, а за что нам давать новые Права? Пока не за что. А вот, когда Здание…, за сферу мы уже получили – Волю</w:t>
      </w:r>
      <w:r w:rsidR="00F9043C">
        <w:t>. А</w:t>
      </w:r>
      <w:r w:rsidRPr="007A7B76">
        <w:t xml:space="preserve"> когда поставим Здание, вот это уже реализация новых Прав, и тогда можно делать больше масштаб Посвящений и стяжать Права Созидания.</w:t>
      </w:r>
    </w:p>
    <w:p w:rsidR="0000600D" w:rsidRPr="007A7B76" w:rsidRDefault="0000600D" w:rsidP="0000600D">
      <w:pPr>
        <w:ind w:firstLine="454"/>
      </w:pPr>
      <w:r w:rsidRPr="007A7B76">
        <w:rPr>
          <w:b/>
        </w:rPr>
        <w:t>Стяжаем новый масштаб Служения</w:t>
      </w:r>
      <w:r w:rsidR="00F9043C">
        <w:rPr>
          <w:b/>
        </w:rPr>
        <w:t>,</w:t>
      </w:r>
      <w:r w:rsidRPr="007A7B76">
        <w:rPr>
          <w:b/>
        </w:rPr>
        <w:t xml:space="preserve"> Позиции Наблюдателя</w:t>
      </w:r>
      <w:r w:rsidRPr="007A7B76">
        <w:t xml:space="preserve"> и что там Папа скажет. А потом переходим в </w:t>
      </w:r>
      <w:r w:rsidR="00F9043C">
        <w:t>И</w:t>
      </w:r>
      <w:r w:rsidRPr="007A7B76">
        <w:t xml:space="preserve">тоговую практику, чтобы не ходить туда-сюда. </w:t>
      </w:r>
    </w:p>
    <w:p w:rsidR="0000600D" w:rsidRPr="0029208B" w:rsidRDefault="0000600D" w:rsidP="0000600D">
      <w:pPr>
        <w:pStyle w:val="12"/>
        <w:rPr>
          <w:lang w:val="ru-RU"/>
        </w:rPr>
      </w:pPr>
      <w:bookmarkStart w:id="66" w:name="_Toc523961003"/>
      <w:r w:rsidRPr="007A7B76">
        <w:t>Практика 8.</w:t>
      </w:r>
      <w:r w:rsidR="0029208B">
        <w:rPr>
          <w:lang w:val="ru-RU"/>
        </w:rPr>
        <w:t xml:space="preserve"> </w:t>
      </w:r>
      <w:r w:rsidR="00CE7EDB">
        <w:rPr>
          <w:lang w:val="ru-RU"/>
        </w:rPr>
        <w:t xml:space="preserve">Итоговая. </w:t>
      </w:r>
      <w:r w:rsidR="00CC5013">
        <w:rPr>
          <w:lang w:val="ru-RU"/>
        </w:rPr>
        <w:t>Новый масштаб Служения и новый м</w:t>
      </w:r>
      <w:r w:rsidR="00CE7EDB">
        <w:rPr>
          <w:lang w:val="ru-RU"/>
        </w:rPr>
        <w:t>асштаб Позиции Наблюдателя</w:t>
      </w:r>
      <w:bookmarkEnd w:id="66"/>
    </w:p>
    <w:p w:rsidR="00F9043C" w:rsidRDefault="0000600D" w:rsidP="0000600D">
      <w:pPr>
        <w:ind w:firstLine="454"/>
      </w:pPr>
      <w:r w:rsidRPr="007A7B76">
        <w:t xml:space="preserve">Мы возжигаемся всем </w:t>
      </w:r>
      <w:r w:rsidR="00F9043C">
        <w:t>С</w:t>
      </w:r>
      <w:r w:rsidRPr="007A7B76">
        <w:t>интезом каждого из нас.</w:t>
      </w:r>
    </w:p>
    <w:p w:rsidR="0000600D" w:rsidRPr="007A7B76" w:rsidRDefault="0000600D" w:rsidP="0000600D">
      <w:pPr>
        <w:ind w:firstLine="454"/>
      </w:pPr>
      <w:r w:rsidRPr="007A7B76">
        <w:t xml:space="preserve">Синтезируемся с Изначально Вышестоящими Аватарами Кут Хуми Фаинь, переходим в зал ИВДИВО 16320-ти Изначально Вышестояще Реально явленно Владыками 86-го Синтеза в форме. И синтезируясь с Хум Аватаров Синтеза Кут Хуми Фаинь, </w:t>
      </w:r>
      <w:r w:rsidRPr="007A7B76">
        <w:rPr>
          <w:b/>
        </w:rPr>
        <w:t>стяжаем расширение, развитие и явление нового масштаба Служения и Позиции Наблюдателя каждого из нас явлением Физичности Высокой Цельной Реальности Шаром в размерах границ Солнечной Системы каждым из нас и синтезом нас</w:t>
      </w:r>
      <w:r w:rsidRPr="007A7B76">
        <w:t>.</w:t>
      </w:r>
    </w:p>
    <w:p w:rsidR="0000600D" w:rsidRPr="007A7B76" w:rsidRDefault="0000600D" w:rsidP="0000600D">
      <w:pPr>
        <w:ind w:firstLine="454"/>
      </w:pPr>
      <w:r w:rsidRPr="007A7B76">
        <w:rPr>
          <w:b/>
        </w:rPr>
        <w:t>Стяжаем Итоговую практику 86-го Синтеза Изначально Вышестоящего Отца и Итоговую</w:t>
      </w:r>
      <w:r w:rsidRPr="007A7B76">
        <w:t xml:space="preserve"> </w:t>
      </w:r>
      <w:r w:rsidRPr="007A7B76">
        <w:rPr>
          <w:b/>
        </w:rPr>
        <w:t>практику курса Профессионально-политической подготовки Синтезом подразделения ИВДИВО</w:t>
      </w:r>
      <w:r w:rsidRPr="007A7B76">
        <w:t xml:space="preserve"> </w:t>
      </w:r>
      <w:r w:rsidRPr="007A7B76">
        <w:rPr>
          <w:b/>
        </w:rPr>
        <w:t>Иерархии Санкт</w:t>
      </w:r>
      <w:r w:rsidR="00AA0019">
        <w:rPr>
          <w:b/>
        </w:rPr>
        <w:t>-</w:t>
      </w:r>
      <w:r w:rsidRPr="007A7B76">
        <w:rPr>
          <w:b/>
        </w:rPr>
        <w:t>Петербург и ИВДИВО Ладога</w:t>
      </w:r>
      <w:r w:rsidRPr="007A7B76">
        <w:t>. И синтезируясь с Хум Изначально Вышестоящих Аватаров Синтеза Кут Хуми Фаинь, стяжаем три Синтез Синтеза Изначально Вышестоящего Отца</w:t>
      </w:r>
      <w:r w:rsidR="00AA0019">
        <w:t>,</w:t>
      </w:r>
      <w:r w:rsidRPr="007A7B76">
        <w:t xml:space="preserve"> и возжигаясь, преображаемся ими.</w:t>
      </w:r>
    </w:p>
    <w:p w:rsidR="0000600D" w:rsidRPr="007A7B76" w:rsidRDefault="0000600D" w:rsidP="0000600D">
      <w:pPr>
        <w:ind w:firstLine="454"/>
      </w:pPr>
      <w:r w:rsidRPr="007A7B76">
        <w:t xml:space="preserve">И далее, мы синтезируемся с Изначально Вышестоящим Отцом, переходим в зал Изначально Вышестоящего Отца 16385-ти Изначально Вышестояще Реально явленно, развёртываясь пред Изначально Вышестоящим Отцом в форме Владык 86-го Синтеза. И синтезируясь с Изначально Вышестоящим Отцом, стяжаем </w:t>
      </w:r>
      <w:r w:rsidRPr="00CC5013">
        <w:rPr>
          <w:b/>
        </w:rPr>
        <w:t>новый масштаб Служения</w:t>
      </w:r>
      <w:r w:rsidRPr="007A7B76">
        <w:t xml:space="preserve"> каждого из нас и синтеза нас. </w:t>
      </w:r>
    </w:p>
    <w:p w:rsidR="00CC5013" w:rsidRDefault="0000600D" w:rsidP="0000600D">
      <w:pPr>
        <w:ind w:firstLine="454"/>
      </w:pPr>
      <w:r w:rsidRPr="007A7B76">
        <w:rPr>
          <w:b/>
        </w:rPr>
        <w:t>Стяжаем новый масштаб Позиции Наблюдателя каждого из нас ракурсом Синтеза границ Солнечной Системы Шаром Физичности Высокой Цельной Реальности и явлением Физики Высокой</w:t>
      </w:r>
      <w:r w:rsidRPr="007A7B76">
        <w:t xml:space="preserve"> </w:t>
      </w:r>
      <w:r w:rsidRPr="007A7B76">
        <w:rPr>
          <w:b/>
        </w:rPr>
        <w:t>Цельной Реальности собою Позици</w:t>
      </w:r>
      <w:r w:rsidR="00CC5013">
        <w:rPr>
          <w:b/>
        </w:rPr>
        <w:t>ей</w:t>
      </w:r>
      <w:r w:rsidRPr="007A7B76">
        <w:rPr>
          <w:b/>
        </w:rPr>
        <w:t xml:space="preserve"> Наблюдателя каждым из нас</w:t>
      </w:r>
      <w:r w:rsidRPr="007A7B76">
        <w:t>.</w:t>
      </w:r>
    </w:p>
    <w:p w:rsidR="0000600D" w:rsidRPr="007A7B76" w:rsidRDefault="0000600D" w:rsidP="0000600D">
      <w:pPr>
        <w:ind w:firstLine="454"/>
      </w:pPr>
      <w:r w:rsidRPr="007A7B76">
        <w:t xml:space="preserve">И синтезируясь с Изначально Вышестоящим Отцом, стяжаем </w:t>
      </w:r>
      <w:r w:rsidRPr="00CC5013">
        <w:rPr>
          <w:b/>
        </w:rPr>
        <w:t>Антропный принцип Творения Высокой Цельной Реальности Изначально Вышестоящего Отца</w:t>
      </w:r>
      <w:r w:rsidRPr="007A7B76">
        <w:t xml:space="preserve"> каждым из нас, каждого из нас. И возжигаясь этим, синтезируясь с Хум Изначально Вышестоящего Отца, стяжаем Синтез Изначально Вышестоящего Отца</w:t>
      </w:r>
      <w:r w:rsidR="00CC5013">
        <w:t>,</w:t>
      </w:r>
      <w:r w:rsidRPr="007A7B76">
        <w:t xml:space="preserve"> и возжигаясь, преображаемся им.</w:t>
      </w:r>
    </w:p>
    <w:p w:rsidR="00660130" w:rsidRDefault="0000600D" w:rsidP="0000600D">
      <w:pPr>
        <w:ind w:firstLine="454"/>
      </w:pPr>
      <w:r w:rsidRPr="007A7B76">
        <w:lastRenderedPageBreak/>
        <w:t>И возжигаясь Синтезом Изначально Вышестоящего Отца, синтезируясь с Хум Изначально Вышестоящего Отца, стяжаем три Синтеза Изначально Вышестоящего Отца, прося преобразить каждого из нас и синтез нас в максимальной глубине явления Физичности Высокой Цельной Реальности Изначально Вышестоящего Отца всё во всём собою. И синтезируясь с Хум, стяжаем Синтез Изначально Вышестоящего Отца Нового Антропного принципа Высокой Цельной Реальности каждым из нас и синтезом нас. И возжигаясь всеми Синтезами Изначально Вышестоящего Отца, преображаемся ими, развёртываясь пред Изначально Вышестоящим Отцом собою.</w:t>
      </w:r>
    </w:p>
    <w:p w:rsidR="0000600D" w:rsidRPr="007A7B76" w:rsidRDefault="0000600D" w:rsidP="0000600D">
      <w:pPr>
        <w:ind w:firstLine="454"/>
      </w:pPr>
      <w:r w:rsidRPr="007A7B76">
        <w:t xml:space="preserve">И возжигаясь этим, преображаясь этим, синтезируемся с Хум Изначально Вышестоящего Отца, стяжаем Синтез Изначально Вышестоящего Отца, прося преобразить каждого из нас и синтез нас на </w:t>
      </w:r>
      <w:r w:rsidRPr="007A7B76">
        <w:rPr>
          <w:b/>
        </w:rPr>
        <w:t>явление Итоговой практики 86-го Синтеза Изначально Вышестоящего Отца и Итоговой практики курса Профессионально-политического Синтеза Изначально Вышестоящего Отца</w:t>
      </w:r>
      <w:r w:rsidRPr="007A7B76">
        <w:t xml:space="preserve"> синтезфизически собою.</w:t>
      </w:r>
    </w:p>
    <w:p w:rsidR="0000600D" w:rsidRPr="007A7B76" w:rsidRDefault="0000600D" w:rsidP="0000600D">
      <w:pPr>
        <w:ind w:firstLine="454"/>
      </w:pPr>
      <w:r w:rsidRPr="007A7B76">
        <w:t>И синтезируясь с Хум Изначально Вышестоящего Отца, стяжаем 32 тысячи 768 32-льонов огней 16385-й Изначально Вышестоящей Реальности. И возжигаясь ими, стяжаем 32 тысячи 768 32-льонов ядер Синтеза 16385</w:t>
      </w:r>
      <w:r w:rsidR="00660130">
        <w:t>-й</w:t>
      </w:r>
      <w:r w:rsidRPr="007A7B76">
        <w:t xml:space="preserve"> Изначально Вышестоящей Реальности каждым из нас и синтезом нас.</w:t>
      </w:r>
    </w:p>
    <w:p w:rsidR="0000600D" w:rsidRPr="007A7B76" w:rsidRDefault="0000600D" w:rsidP="0000600D">
      <w:pPr>
        <w:ind w:firstLine="454"/>
      </w:pPr>
      <w:r w:rsidRPr="007A7B76">
        <w:t>Синтезируясь с Изначально Вышестоящим Отцом, просим записать стандарт 86-го Синтеза в каждое стяжённое ядро Синтеза и Огонь. И возжигаясь, преображаясь этим, стяжаем Цельный Синтез и Цельный Огонь 86-го Синтеза и 16385</w:t>
      </w:r>
      <w:r w:rsidR="00660130">
        <w:t>-й</w:t>
      </w:r>
      <w:r w:rsidRPr="007A7B76">
        <w:t xml:space="preserve"> Изначально Вышестоящей Реальности каждым из нас и синтезом нас. И возжигаясь, преображаясь, вспыхива</w:t>
      </w:r>
      <w:r w:rsidR="00660130">
        <w:t>я им</w:t>
      </w:r>
      <w:r w:rsidRPr="007A7B76">
        <w:t>.</w:t>
      </w:r>
    </w:p>
    <w:p w:rsidR="0000600D" w:rsidRPr="007A7B76" w:rsidRDefault="0000600D" w:rsidP="0000600D">
      <w:pPr>
        <w:ind w:firstLine="454"/>
      </w:pPr>
      <w:r w:rsidRPr="007A7B76">
        <w:t xml:space="preserve">Синтезируясь с Хум Изначально Вышестоящего Отца, стяжаем 16385 Синтезов Изначально Вышестоящего Отца, стяжая 4096 частей, 4096 эталонных систем частей, 4096 эталонных аппаратов систем частей, 4096 эталонных частностей аппаратов систем частей Человека 16385-й Изначально Вышестоящей Реальности 16384-мя субъядерностями 16384-х реальностей 16385-й Изначально Вышестоящей Реальности Изначально Вышестоящего Отца синтезфизически собою. И возжигаясь 16384-мя Синтезами Изначально Вышестоящего Отца, преображаясь ими. Стяжаем Синтез Человека 16385-й Изначально Вышестоящей Реальности каждым из нас и синтезом нас. И вспыхивая Синтезом Изначально Вышестоящего Отца, преображаемся им, являя </w:t>
      </w:r>
      <w:r w:rsidRPr="00660130">
        <w:rPr>
          <w:b/>
        </w:rPr>
        <w:t>Человека жителя экополиса Изначально Вышестоящего Отца</w:t>
      </w:r>
      <w:r w:rsidRPr="007A7B76">
        <w:t xml:space="preserve"> синтезфизически собою этим.</w:t>
      </w:r>
    </w:p>
    <w:p w:rsidR="0000600D" w:rsidRPr="007A7B76" w:rsidRDefault="0000600D" w:rsidP="0000600D">
      <w:pPr>
        <w:ind w:firstLine="454"/>
      </w:pPr>
      <w:r w:rsidRPr="007A7B76">
        <w:t xml:space="preserve">Синтезируясь с Изначально Вышестоящим Отцом, стяжаем 64 Синтеза </w:t>
      </w:r>
      <w:r w:rsidR="00660130">
        <w:t xml:space="preserve">и </w:t>
      </w:r>
      <w:r w:rsidRPr="007A7B76">
        <w:t xml:space="preserve">64 </w:t>
      </w:r>
      <w:r w:rsidR="00660130">
        <w:t>И</w:t>
      </w:r>
      <w:r w:rsidRPr="007A7B76">
        <w:t>нструмента</w:t>
      </w:r>
      <w:r w:rsidR="00660130">
        <w:t>,</w:t>
      </w:r>
      <w:r w:rsidRPr="007A7B76">
        <w:t xml:space="preserve"> и возжигаясь, преображаясь, развёртываемся ими. Стяжаем Синтез Изначально Вышестоящего Отца </w:t>
      </w:r>
      <w:r w:rsidR="00660130">
        <w:t xml:space="preserve">и </w:t>
      </w:r>
      <w:r w:rsidRPr="007A7B76">
        <w:t>64-рицу Служения Изначально Вышестоящего Отца</w:t>
      </w:r>
      <w:r w:rsidR="00660130">
        <w:t>,</w:t>
      </w:r>
      <w:r w:rsidRPr="007A7B76">
        <w:t xml:space="preserve"> и возжигаясь Синтезом, преображаясь, развёртываемся ею. Стяжаем Синтез Изначально Вышестоящего Отца и 4096 генов Изначально Вышестоящего Отца, </w:t>
      </w:r>
      <w:r w:rsidR="00660130">
        <w:t xml:space="preserve">и </w:t>
      </w:r>
      <w:r w:rsidRPr="007A7B76">
        <w:t>возжигаясь Синтезом Изначально Вышестоящего Отца, преображаясь, развёртываемся ими. Стяжаем Синтез Изначально Вышестоящего Отца и 96-рицу Научного Синтеза Человека 16385-й Изначально Вышестоящей Реальности жителя экополиса Изначально Вышестоящего Отца. И возжигаясь Синтезом Изначально Вышестоящего Отца, преображаемся им.</w:t>
      </w:r>
    </w:p>
    <w:p w:rsidR="0000600D" w:rsidRPr="007A7B76" w:rsidRDefault="0000600D" w:rsidP="0000600D">
      <w:pPr>
        <w:ind w:firstLine="454"/>
      </w:pPr>
      <w:r w:rsidRPr="007A7B76">
        <w:t>И синтезируясь с Хум Изначально Вышестоящего Отца, стяжаем 385 Синтезов Изначально Вышестоящего Отца, стяжая фиксацию 64-х Посвящений, 64-х Статусов, 64-х Творящих Синтезов, 64-х Синтезностей, 64-х Полномочий Совершенств, 64-х Иерархизаций и Должностной Компетенции ИВДИВО. И возжигаясь 385-ю Синтезами Изначально Вышестоящего Отца, возжигаясь, преображаемся</w:t>
      </w:r>
      <w:r w:rsidR="00660130">
        <w:t xml:space="preserve"> ими</w:t>
      </w:r>
      <w:r w:rsidRPr="007A7B76">
        <w:t>.</w:t>
      </w:r>
    </w:p>
    <w:p w:rsidR="0000600D" w:rsidRPr="007A7B76" w:rsidRDefault="0000600D" w:rsidP="0000600D">
      <w:pPr>
        <w:ind w:firstLine="454"/>
      </w:pPr>
      <w:r w:rsidRPr="007A7B76">
        <w:t xml:space="preserve">И синтезируясь с Изначально Вышестоящим Отцом, стяжаем </w:t>
      </w:r>
      <w:r w:rsidRPr="00660130">
        <w:rPr>
          <w:b/>
        </w:rPr>
        <w:t>Человека-Творца Изначально Вышестоящего Отца</w:t>
      </w:r>
      <w:r w:rsidR="00660130" w:rsidRPr="00660130">
        <w:rPr>
          <w:b/>
        </w:rPr>
        <w:t xml:space="preserve"> –</w:t>
      </w:r>
      <w:r w:rsidRPr="00660130">
        <w:rPr>
          <w:b/>
        </w:rPr>
        <w:t xml:space="preserve"> жителя экополиса Изначально Вышестоящего Отца</w:t>
      </w:r>
      <w:r w:rsidRPr="007A7B76">
        <w:t xml:space="preserve"> Физичностью Высокой Цельной Реальности экополиса Изначально Вышестоящего Отца синтезфизически собою в синтезе всех предыдущих стяжаний данной практики физически собою.</w:t>
      </w:r>
    </w:p>
    <w:p w:rsidR="0000600D" w:rsidRPr="007A7B76" w:rsidRDefault="0000600D" w:rsidP="0000600D">
      <w:pPr>
        <w:ind w:firstLine="454"/>
      </w:pPr>
      <w:r w:rsidRPr="007A7B76">
        <w:t>И синтезируясь с Хум Изначально Вышестоящего Отца, стяжаем Синтез Изначально Вышестоящего Отца</w:t>
      </w:r>
      <w:r w:rsidR="00660130">
        <w:t>,</w:t>
      </w:r>
      <w:r w:rsidRPr="007A7B76">
        <w:t xml:space="preserve"> и возжигаясь, преображаемся им. И развёртываясь Человеком-Творцом Изначально Вышестоящего Отца, жителем экополиса Изначально Вышестоящего Отца. Мы синтезируемся с Изначально Вышестоящим Отцом и стяжаем концентрацию Профессионально-политического 2-го курса Изначально Вышестоящего Дома Изначально Вышестоящего Отца в завершении его фиксации.</w:t>
      </w:r>
    </w:p>
    <w:p w:rsidR="0000600D" w:rsidRDefault="0000600D" w:rsidP="0000600D">
      <w:pPr>
        <w:ind w:firstLine="454"/>
      </w:pPr>
      <w:r w:rsidRPr="007A7B76">
        <w:t xml:space="preserve">И синтезируясь с Изначально Вышестоящим Отцом, стяжаем концентрацию 11-ти Синтезов Изначально Вышестоящего Отца в прямом явлении Человека-Творца Изначально Вышестоящего </w:t>
      </w:r>
      <w:r w:rsidRPr="007A7B76">
        <w:lastRenderedPageBreak/>
        <w:t xml:space="preserve">Отца синтезфизически собою, явлением </w:t>
      </w:r>
      <w:r w:rsidR="00660130">
        <w:t>П</w:t>
      </w:r>
      <w:r w:rsidRPr="007A7B76">
        <w:t>рофессионально-политической организации явления Изначально Вышестоящего Отца экополисом Изначально Вышестоящего Отца каждым из нас и синтезом нас. И в синтезе 11-ти концентраций Синтеза Изначально Вышестоящего Отца 2-го Профессионально-политического курса ИВДИВО стяжаем 11 Синтезов Изначально Вышестоящего Отца</w:t>
      </w:r>
      <w:r w:rsidR="00660130">
        <w:t>,</w:t>
      </w:r>
      <w:r w:rsidRPr="007A7B76">
        <w:t xml:space="preserve"> и возжигаясь, преображаемся ими. Прося Изначально Вышестоящего Отца развернуть ракурсом Физичности Высокой Цельной Реальности явлением и выражением экополиса Изначально Вышестоящего Отца и в экополисе Изначально Вышестоящего Отца Человека-Творца Изначально Вышестоящего Отца каждым из нас и синтезом нас 11-ричностью </w:t>
      </w:r>
      <w:r w:rsidR="00660130">
        <w:t>П</w:t>
      </w:r>
      <w:r w:rsidRPr="007A7B76">
        <w:t>рофессионально-политического явления каждого из нас экополисом Изначально Вышестоящего Отца в синтезе всех ранее стяжённых Синтезов Изначально Вышестоящего Отца, любого количества, формата, формации в синтезе всего во всём собою.</w:t>
      </w:r>
    </w:p>
    <w:p w:rsidR="00660130" w:rsidRPr="007A7B76" w:rsidRDefault="00660130" w:rsidP="0000600D">
      <w:pPr>
        <w:ind w:firstLine="454"/>
      </w:pPr>
      <w:r>
        <w:t xml:space="preserve">И синтезируясь с </w:t>
      </w:r>
      <w:r w:rsidR="00256D41">
        <w:t>Х</w:t>
      </w:r>
      <w:r>
        <w:t>ум Изначально Вышестоящего Отца, стяжаем Синтез 2-го Профессионально-политического курса Изначально Вышестоящего Отца</w:t>
      </w:r>
      <w:r w:rsidR="00256D41">
        <w:t>. И возжигаясь Синтезом, преображаемся им.</w:t>
      </w:r>
    </w:p>
    <w:p w:rsidR="0000600D" w:rsidRPr="007A7B76" w:rsidRDefault="0000600D" w:rsidP="0000600D">
      <w:pPr>
        <w:ind w:firstLine="454"/>
      </w:pPr>
      <w:r w:rsidRPr="007A7B76">
        <w:t>И синтезируясь с Хум Изначально Вышестоящего Отца, стяжаем 10 ядер Синтеза Изначально Вышестоящего Отца, стяжая ядро 86-го Синтеза и ядро 2-го Профессионально-политического курса ИВДИВО ракурсом Высокой Цельной Реальности Метагалактики. Стяжая ядро 86-го Синтеза и ядро 2-го Профессионально-политического курса ИВДИВО ракурсом Метагалактики</w:t>
      </w:r>
      <w:r w:rsidR="001451EF">
        <w:t xml:space="preserve"> ФА.</w:t>
      </w:r>
      <w:r w:rsidRPr="007A7B76">
        <w:t xml:space="preserve"> Стяжая ядро 86-го Синтеза и ядро 2-го Профессионально-политического курса ИВДИВО ракурсом ИВДИВО Санкт</w:t>
      </w:r>
      <w:r w:rsidR="00256D41">
        <w:t>-</w:t>
      </w:r>
      <w:r w:rsidRPr="007A7B76">
        <w:t>Петербург 16319</w:t>
      </w:r>
      <w:r w:rsidR="00256D41">
        <w:t>-й</w:t>
      </w:r>
      <w:r w:rsidRPr="007A7B76">
        <w:t xml:space="preserve"> Изначально Вышестоящей Реальности. Стяжаем ядро 86-го Синтеза и ядро 2 Профессионально-политического курса ИВДИВО ракурсом ИВДИВО Ладога 16301-й Изначально Вышестоящей Реальности. И стяжаем Синтез ядра 86-ти Синтезов Изначально Вышестоящего Отца</w:t>
      </w:r>
      <w:r w:rsidR="00256D41">
        <w:t>,</w:t>
      </w:r>
      <w:r w:rsidRPr="007A7B76">
        <w:t xml:space="preserve"> ядро 86-ти Синтезов Изначально Вышестоящего Отца и ядро 2-го Профессионально-политического курса ИВДИВО Изначально Вышестоящего Отца в синтезе всех ядер Синтез</w:t>
      </w:r>
      <w:r w:rsidR="00256D41">
        <w:t>а</w:t>
      </w:r>
      <w:r w:rsidRPr="007A7B76">
        <w:t xml:space="preserve"> всего во всём собою. И возжигаясь 10-ю ядрами Синтеза каждым из нас и синтезом нас, вспыхивая ими. </w:t>
      </w:r>
    </w:p>
    <w:p w:rsidR="0000600D" w:rsidRPr="007A7B76" w:rsidRDefault="0000600D" w:rsidP="0000600D">
      <w:pPr>
        <w:ind w:firstLine="454"/>
      </w:pPr>
      <w:r w:rsidRPr="007A7B76">
        <w:t xml:space="preserve">Мы синтезируемся с Изначально Вышестоящим Отцом, </w:t>
      </w:r>
      <w:r w:rsidRPr="007A7B76">
        <w:rPr>
          <w:b/>
        </w:rPr>
        <w:t>стяжаем 2 Синтеза Изначально</w:t>
      </w:r>
      <w:r w:rsidRPr="007A7B76">
        <w:t xml:space="preserve"> </w:t>
      </w:r>
      <w:r w:rsidRPr="007A7B76">
        <w:rPr>
          <w:b/>
        </w:rPr>
        <w:t>Вышестоящего Отца Книг Синтеза Изначально Вышестоящего Отца</w:t>
      </w:r>
      <w:r w:rsidRPr="007A7B76">
        <w:t xml:space="preserve"> и вспыхиваем. Переходим в зал Библиотеки ИВДИВО, становимся пред Аватарами Синтеза Кут Хуми Фаинь в 16385-й Изначально Вышестоящей Реальности, эманируем Синтез Изначально Вышестоящего Отца, </w:t>
      </w:r>
      <w:r w:rsidRPr="007A7B76">
        <w:rPr>
          <w:b/>
        </w:rPr>
        <w:t>стяжаем Книгу 86-го Синтеза Изначально Вышестоящего Отца</w:t>
      </w:r>
      <w:r w:rsidRPr="007A7B76">
        <w:t>. Книга пред нами, берём её в руки, вспыхиваем ею. Переходим в кабинет экополиса Изначально Вышестоящего Отца каждым из нас, подходим к письменному столу, кладём книгу на стол. Возвращаемся в Библиотеку ИВДИВО, благодарим Аватаров Синтеза Кут Хуми Фаинь за подготовку, переподготовку 85-м Синтезом. И стяжаем подготовку, переподготовку 86-м Синтезом Изначально Вышестоящего Отца, вспыхивая Синтезом Изначально Вышестоящего Отца, преображаясь этим.</w:t>
      </w:r>
    </w:p>
    <w:p w:rsidR="00256D41" w:rsidRDefault="0000600D" w:rsidP="0000600D">
      <w:pPr>
        <w:ind w:firstLine="454"/>
      </w:pPr>
      <w:r w:rsidRPr="007A7B76">
        <w:t xml:space="preserve">Благодарим Аватаров Синтеза Кут Хуми Фаинь, возвращаемся в зал к Изначально Вышестоящему Отцу, становимся пред Изначально Вышестоящим Отцом. </w:t>
      </w:r>
      <w:r w:rsidRPr="007A7B76">
        <w:rPr>
          <w:b/>
        </w:rPr>
        <w:t>И стяжаем Книгу 2-го Профессионально-политического курса Синтеза ИВДИВО Изначально Вышестоящего Отца собою.</w:t>
      </w:r>
      <w:r w:rsidRPr="007A7B76">
        <w:t xml:space="preserve"> Книга пред нами, она тяжёлая, висит в воздухе, просто возьмитесь руками, не поднимая её. Вспыхиваем Книгой, возжигаемся Синтезом Изначально Вышестоящего Отца, преображаемся им, </w:t>
      </w:r>
      <w:r w:rsidR="00256D41">
        <w:t xml:space="preserve">и </w:t>
      </w:r>
      <w:r w:rsidRPr="007A7B76">
        <w:t>в синтезе с Изначально Вышестоящим Отцом переходим в кабинеты каждого из нас, сразу кладя книгу на стол, вспыхивая ею в кабинете каждого из нас частного служебного здания в экополисе Изначально Вышестоящего Отца каждым из нас. Возвращаемся к Изначально Вышестоящему Отцу и стяжаем прямое явление Изначально Вышестоящего Отца 16385-ти Изначально Вышестояще Реально каждым из нас с прямым явлением Изначально Вышестоящего Отца 86-м Синтезом и 2-м Профессионально-политическим курсом Синтеза Изначально Вышестоящего Отца синтезфизически 16385-ти Изначально Вышестояще Реальностно собою. И возжигаясь этим, преображаясь этим. Мы благодарим Изначально Вышестоящего Отца за данный курс, новые явления, новые реализации, новые восхождения, новые возможности</w:t>
      </w:r>
      <w:r w:rsidR="00256D41">
        <w:t>,</w:t>
      </w:r>
      <w:r w:rsidRPr="007A7B76">
        <w:t xml:space="preserve"> подаренные каждому из нас</w:t>
      </w:r>
      <w:r w:rsidR="00256D41">
        <w:t>,</w:t>
      </w:r>
      <w:r w:rsidRPr="007A7B76">
        <w:t xml:space="preserve"> и творение нас и нами Изначально Вышестоящим Отцом.</w:t>
      </w:r>
    </w:p>
    <w:p w:rsidR="0000600D" w:rsidRPr="007A7B76" w:rsidRDefault="0000600D" w:rsidP="0000600D">
      <w:pPr>
        <w:ind w:firstLine="454"/>
      </w:pPr>
      <w:r w:rsidRPr="007A7B76">
        <w:t xml:space="preserve">Переходим в зал ИВДИВО, становимся пред Аватарами Синтеза Кут Хуми Фаинь, благодарим за данный 86-й Синтез, поддержку каждого из нас, направление </w:t>
      </w:r>
      <w:r w:rsidR="00256D41">
        <w:t xml:space="preserve">и </w:t>
      </w:r>
      <w:r w:rsidRPr="007A7B76">
        <w:t xml:space="preserve">обучение каждого из нас и </w:t>
      </w:r>
      <w:r w:rsidRPr="007A7B76">
        <w:lastRenderedPageBreak/>
        <w:t>допущение на данный Синтез. Благодарим за 2-й Профессионально-политический курс Синтеза Изначально Вышестоящего Отца осуществлённый нами в синтезе двух и более подразделений.</w:t>
      </w:r>
    </w:p>
    <w:p w:rsidR="0000600D" w:rsidRPr="007A7B76" w:rsidRDefault="0000600D" w:rsidP="0000600D">
      <w:pPr>
        <w:ind w:firstLine="454"/>
      </w:pPr>
      <w:r w:rsidRPr="007A7B76">
        <w:t>Возвращаемся в физическую реализацию в данный зал физически собою. Развёртываясь Человеком-Творцом Изначально Вышестоящего Отца 16385-ти Изначально Вышестояще Реально в синтезе 10 ядер Синтеза, прямым явлением Изначально Вышестоящего Отца с прямым явлением 86-го Синтеза и 2-го Профессионально-политического курса Синтеза Изначально Вышестоящего Отца 16385-ти Изначально Вышестояще Реально синтезфизически собою, цельно каждым из нас в прямом явлении экополиса Изначально Вышестоящего Отца физически Высокой Цельной Реальностью собою вокруг нас и из нас по всей Физичности Планеты Земля.</w:t>
      </w:r>
    </w:p>
    <w:p w:rsidR="0000600D" w:rsidRPr="007A7B76" w:rsidRDefault="0000600D" w:rsidP="0000600D">
      <w:pPr>
        <w:ind w:firstLine="454"/>
      </w:pPr>
      <w:r w:rsidRPr="007A7B76">
        <w:t xml:space="preserve">И эманируем всё стяжённое возожжённое в Изначально Вышестоящий Дом Изначально Вышестоящего Отца, эманируя и </w:t>
      </w:r>
      <w:r w:rsidRPr="007A7B76">
        <w:rPr>
          <w:b/>
        </w:rPr>
        <w:t>фиксируя ядро 86-го Синтеза, ядро 2-го Профессионально-политического курса Синтеза ракурсом Высокой Цельной Реальности Метагалактики каждым из нас и всего ИВДИВО в целом. Ядро 86-го Синтеза и ядро 2-го Профессионально-политического курса Синтеза Изначально Вышестоящего Отца ракурсом Метагалактики</w:t>
      </w:r>
      <w:r w:rsidR="001451EF">
        <w:rPr>
          <w:b/>
        </w:rPr>
        <w:t xml:space="preserve"> ФА </w:t>
      </w:r>
      <w:r w:rsidRPr="007A7B76">
        <w:rPr>
          <w:b/>
        </w:rPr>
        <w:t>каждому из нас</w:t>
      </w:r>
      <w:r w:rsidRPr="007A7B76">
        <w:t xml:space="preserve"> </w:t>
      </w:r>
      <w:r w:rsidRPr="007A7B76">
        <w:rPr>
          <w:b/>
        </w:rPr>
        <w:t>и всему ИВДИВО</w:t>
      </w:r>
      <w:r w:rsidRPr="007A7B76">
        <w:t>, вспыхивая этим. Эманируем всё стяжённое</w:t>
      </w:r>
      <w:r w:rsidR="00256D41">
        <w:t xml:space="preserve"> и</w:t>
      </w:r>
      <w:r w:rsidRPr="007A7B76">
        <w:t xml:space="preserve"> возожжённое в ИВДИВО 16319 Изначально Вышестоящей Реальности Санкт</w:t>
      </w:r>
      <w:r w:rsidR="00256D41">
        <w:t>-</w:t>
      </w:r>
      <w:r w:rsidRPr="007A7B76">
        <w:t xml:space="preserve">Петербург, </w:t>
      </w:r>
      <w:r w:rsidRPr="007A7B76">
        <w:rPr>
          <w:b/>
        </w:rPr>
        <w:t>фиксируя ядро 86-го Синтеза и ядро 2-го Профессионально-политического курса Синтез</w:t>
      </w:r>
      <w:r w:rsidR="00256D41">
        <w:rPr>
          <w:b/>
        </w:rPr>
        <w:t>ов</w:t>
      </w:r>
      <w:r w:rsidRPr="007A7B76">
        <w:rPr>
          <w:b/>
        </w:rPr>
        <w:t xml:space="preserve"> Изначально Вышестоящего</w:t>
      </w:r>
      <w:r w:rsidRPr="007A7B76">
        <w:t xml:space="preserve"> </w:t>
      </w:r>
      <w:r w:rsidRPr="007A7B76">
        <w:rPr>
          <w:b/>
        </w:rPr>
        <w:t>Отца в центре Санкт</w:t>
      </w:r>
      <w:r w:rsidR="00256D41">
        <w:rPr>
          <w:b/>
        </w:rPr>
        <w:t>-</w:t>
      </w:r>
      <w:r w:rsidRPr="007A7B76">
        <w:rPr>
          <w:b/>
        </w:rPr>
        <w:t>Петербурга, фиксации Нити Синтеза и Столпа</w:t>
      </w:r>
      <w:r w:rsidRPr="007A7B76">
        <w:t>. Эманируя всё стяжённое возожжённое в ИВДИВО Санкт</w:t>
      </w:r>
      <w:r w:rsidR="00256D41">
        <w:t>-</w:t>
      </w:r>
      <w:r w:rsidRPr="007A7B76">
        <w:t>Петербург. Далее, эманируем всё стяжённое возожжённое в ИВДИВО 16301</w:t>
      </w:r>
      <w:r w:rsidR="00256D41">
        <w:t>-й</w:t>
      </w:r>
      <w:r w:rsidRPr="007A7B76">
        <w:t xml:space="preserve"> Изначально Вышестоящей Реальности Ладога, эманируя и фиксируя ядро 86-го Синтеза и ядро 2-го Профессионально-политического курса Синтеза ИВДИВО в центре Ладоги Нитью Синтеза и Столпом в центровке с эманированием всего стяжённого</w:t>
      </w:r>
      <w:r w:rsidR="00550691">
        <w:t xml:space="preserve"> и</w:t>
      </w:r>
      <w:r w:rsidRPr="007A7B76">
        <w:t xml:space="preserve"> возожжённого в ИВДИВО Ладога в целом. Эманируем всё стяжённое</w:t>
      </w:r>
      <w:r w:rsidR="00550691">
        <w:t xml:space="preserve"> и</w:t>
      </w:r>
      <w:r w:rsidRPr="007A7B76">
        <w:t xml:space="preserve"> возожжённое в ИВДИВО </w:t>
      </w:r>
      <w:r w:rsidR="00550691">
        <w:t>С</w:t>
      </w:r>
      <w:r w:rsidRPr="007A7B76">
        <w:t xml:space="preserve">лужения каждого из нас, эманируя и фиксируя ядро Синтез 86-ти Синтезов каждым из нас и ядро Синтез 86-ти Синтезов 2-го Профессионально-политического курса Синтеза Изначально Вышестоящего Отца синтезфизически собою каждым из нас, и </w:t>
      </w:r>
      <w:r w:rsidR="00550691">
        <w:t xml:space="preserve">в </w:t>
      </w:r>
      <w:r w:rsidRPr="007A7B76">
        <w:t xml:space="preserve">фиксации всех подразделений </w:t>
      </w:r>
      <w:r w:rsidR="00550691">
        <w:t>С</w:t>
      </w:r>
      <w:r w:rsidRPr="007A7B76">
        <w:t>лужения каждого из нас с явлением данных ядер в ИВДИВО каждого из нас, эманируя в ИВДИВО каждого из нас и фиксируя два ядра каждого из нас в ИВДИВО каждого из нас, Синтеза 86-ти Синтезов и 2-го Профессионально-политического курса Синтеза ИВДИВО в ИВДИВО каждого из нас</w:t>
      </w:r>
      <w:r w:rsidR="00550691">
        <w:t>,</w:t>
      </w:r>
      <w:r w:rsidRPr="007A7B76">
        <w:t xml:space="preserve"> и вспыхиваем им. Преображаемся ими синтезфизически собою, преображая ИВДИВО каждого из нас всем стяжённым и возожжённым в прямой фиксации Физичности Высокой Цельной Реальности и Физики Высокой Цельной Реальности физически собою явлением Человека-Творца Изначально Вышестоящего Отца концентрации экополиса Изначально Вышестоящего Отца и прямым явлением Изначально Вышестоящего 16385-ти Изначально Вышестояще Реальностно синтезфизически собою. Вспыхивая </w:t>
      </w:r>
      <w:r w:rsidR="00550691" w:rsidRPr="00550691">
        <w:rPr>
          <w:b/>
        </w:rPr>
        <w:t>К</w:t>
      </w:r>
      <w:r w:rsidRPr="00550691">
        <w:rPr>
          <w:b/>
        </w:rPr>
        <w:t>аплей</w:t>
      </w:r>
      <w:r w:rsidRPr="007A7B76">
        <w:t xml:space="preserve"> Высокой Цельной Реальности каждым из нас и </w:t>
      </w:r>
      <w:r w:rsidRPr="00550691">
        <w:rPr>
          <w:b/>
        </w:rPr>
        <w:t xml:space="preserve">Шаром </w:t>
      </w:r>
      <w:r w:rsidRPr="007A7B76">
        <w:t xml:space="preserve">Высокой Цельной Реальности командным вокруг </w:t>
      </w:r>
      <w:r w:rsidR="00550691">
        <w:t>С</w:t>
      </w:r>
      <w:r w:rsidRPr="007A7B76">
        <w:t>интеза нас с фиксацией соответствующей Оболочки в ИВДИВО кажд</w:t>
      </w:r>
      <w:r w:rsidR="00550691">
        <w:t>ого</w:t>
      </w:r>
      <w:r w:rsidRPr="007A7B76">
        <w:t xml:space="preserve"> из нас. И преображаясь этим, выходим из практики. Аминь. </w:t>
      </w:r>
    </w:p>
    <w:p w:rsidR="0000600D" w:rsidRPr="007A7B76" w:rsidRDefault="0000600D" w:rsidP="0000600D">
      <w:pPr>
        <w:ind w:firstLine="454"/>
      </w:pPr>
    </w:p>
    <w:p w:rsidR="00550691" w:rsidRDefault="0000600D" w:rsidP="0000600D">
      <w:pPr>
        <w:ind w:firstLine="454"/>
      </w:pPr>
      <w:r w:rsidRPr="007A7B76">
        <w:t>На этом 86-й Синтез Изначально Вышестоящего Отца и 2-й Профессионально-политический курс завершён. Всем большое спасибо за внимание. До свидания.</w:t>
      </w:r>
      <w:r w:rsidR="00550691">
        <w:t xml:space="preserve"> </w:t>
      </w:r>
    </w:p>
    <w:p w:rsidR="0000600D" w:rsidRPr="007A7B76" w:rsidRDefault="00550691" w:rsidP="0000600D">
      <w:pPr>
        <w:ind w:firstLine="454"/>
      </w:pPr>
      <w:r>
        <w:t>И за ваше участие в этом курсе. До свидания, новых вам успехов!</w:t>
      </w:r>
    </w:p>
    <w:p w:rsidR="003B3395" w:rsidRPr="007A7B76" w:rsidRDefault="003B3395" w:rsidP="003B3395">
      <w:pPr>
        <w:ind w:firstLine="454"/>
      </w:pPr>
      <w:r w:rsidRPr="007A7B76">
        <w:br w:type="page"/>
      </w:r>
    </w:p>
    <w:p w:rsidR="00821609" w:rsidRPr="007A7B76" w:rsidRDefault="00821609" w:rsidP="00821609">
      <w:pPr>
        <w:jc w:val="center"/>
        <w:rPr>
          <w:b/>
          <w:sz w:val="20"/>
          <w:szCs w:val="20"/>
        </w:rPr>
      </w:pPr>
      <w:r w:rsidRPr="007A7B76">
        <w:rPr>
          <w:b/>
          <w:sz w:val="20"/>
          <w:szCs w:val="20"/>
        </w:rPr>
        <w:lastRenderedPageBreak/>
        <w:t>Кут</w:t>
      </w:r>
      <w:r w:rsidR="00106FAA" w:rsidRPr="007A7B76">
        <w:rPr>
          <w:b/>
          <w:sz w:val="20"/>
          <w:szCs w:val="20"/>
        </w:rPr>
        <w:t xml:space="preserve"> </w:t>
      </w:r>
      <w:r w:rsidRPr="007A7B76">
        <w:rPr>
          <w:b/>
          <w:sz w:val="20"/>
          <w:szCs w:val="20"/>
        </w:rPr>
        <w:t>Хуми,</w:t>
      </w:r>
      <w:r w:rsidR="00106FAA" w:rsidRPr="007A7B76">
        <w:rPr>
          <w:b/>
          <w:sz w:val="20"/>
          <w:szCs w:val="20"/>
        </w:rPr>
        <w:t xml:space="preserve"> </w:t>
      </w:r>
      <w:r w:rsidRPr="007A7B76">
        <w:rPr>
          <w:b/>
          <w:sz w:val="20"/>
          <w:szCs w:val="20"/>
        </w:rPr>
        <w:t>Виталий</w:t>
      </w:r>
      <w:r w:rsidR="00106FAA" w:rsidRPr="007A7B76">
        <w:rPr>
          <w:b/>
          <w:sz w:val="20"/>
          <w:szCs w:val="20"/>
        </w:rPr>
        <w:t xml:space="preserve"> </w:t>
      </w:r>
      <w:r w:rsidRPr="007A7B76">
        <w:rPr>
          <w:b/>
          <w:sz w:val="20"/>
          <w:szCs w:val="20"/>
        </w:rPr>
        <w:t>Сердюк</w:t>
      </w:r>
    </w:p>
    <w:p w:rsidR="00821609" w:rsidRPr="007A7B76" w:rsidRDefault="00821609" w:rsidP="00821609">
      <w:pPr>
        <w:pStyle w:val="ad"/>
        <w:jc w:val="center"/>
        <w:rPr>
          <w:rFonts w:ascii="Times New Roman" w:hAnsi="Times New Roman" w:cs="Times New Roman"/>
          <w:b/>
          <w:sz w:val="20"/>
          <w:szCs w:val="20"/>
        </w:rPr>
      </w:pPr>
      <w:r w:rsidRPr="007A7B76">
        <w:rPr>
          <w:rFonts w:ascii="Times New Roman" w:hAnsi="Times New Roman" w:cs="Times New Roman"/>
          <w:b/>
          <w:sz w:val="20"/>
          <w:szCs w:val="20"/>
        </w:rPr>
        <w:t>8</w:t>
      </w:r>
      <w:r w:rsidR="00B43F3F" w:rsidRPr="007A7B76">
        <w:rPr>
          <w:rFonts w:ascii="Times New Roman" w:hAnsi="Times New Roman" w:cs="Times New Roman"/>
          <w:b/>
          <w:sz w:val="20"/>
          <w:szCs w:val="20"/>
        </w:rPr>
        <w:t>6</w:t>
      </w:r>
      <w:r w:rsidR="00106FAA" w:rsidRPr="007A7B76">
        <w:rPr>
          <w:rFonts w:ascii="Times New Roman" w:hAnsi="Times New Roman" w:cs="Times New Roman"/>
          <w:b/>
          <w:sz w:val="20"/>
          <w:szCs w:val="20"/>
        </w:rPr>
        <w:t xml:space="preserve"> </w:t>
      </w:r>
      <w:r w:rsidRPr="007A7B76">
        <w:rPr>
          <w:rFonts w:ascii="Times New Roman" w:hAnsi="Times New Roman" w:cs="Times New Roman"/>
          <w:b/>
          <w:sz w:val="20"/>
          <w:szCs w:val="20"/>
        </w:rPr>
        <w:t>(</w:t>
      </w:r>
      <w:r w:rsidR="00D26399" w:rsidRPr="007A7B76">
        <w:rPr>
          <w:rFonts w:ascii="Times New Roman" w:hAnsi="Times New Roman" w:cs="Times New Roman"/>
          <w:b/>
          <w:sz w:val="20"/>
          <w:szCs w:val="20"/>
        </w:rPr>
        <w:t>1</w:t>
      </w:r>
      <w:r w:rsidR="00B43F3F" w:rsidRPr="007A7B76">
        <w:rPr>
          <w:rFonts w:ascii="Times New Roman" w:hAnsi="Times New Roman" w:cs="Times New Roman"/>
          <w:b/>
          <w:sz w:val="20"/>
          <w:szCs w:val="20"/>
        </w:rPr>
        <w:t>1</w:t>
      </w:r>
      <w:r w:rsidRPr="007A7B76">
        <w:rPr>
          <w:rFonts w:ascii="Times New Roman" w:hAnsi="Times New Roman" w:cs="Times New Roman"/>
          <w:b/>
          <w:sz w:val="20"/>
          <w:szCs w:val="20"/>
        </w:rPr>
        <w:t>)</w:t>
      </w:r>
      <w:r w:rsidR="00106FAA" w:rsidRPr="007A7B76">
        <w:rPr>
          <w:rFonts w:ascii="Times New Roman" w:hAnsi="Times New Roman" w:cs="Times New Roman"/>
          <w:b/>
          <w:sz w:val="20"/>
          <w:szCs w:val="20"/>
        </w:rPr>
        <w:t xml:space="preserve"> </w:t>
      </w:r>
      <w:r w:rsidRPr="007A7B76">
        <w:rPr>
          <w:rFonts w:ascii="Times New Roman" w:hAnsi="Times New Roman" w:cs="Times New Roman"/>
          <w:b/>
          <w:sz w:val="20"/>
          <w:szCs w:val="20"/>
        </w:rPr>
        <w:t>Профессиональный</w:t>
      </w:r>
      <w:r w:rsidR="00106FAA" w:rsidRPr="007A7B76">
        <w:rPr>
          <w:rFonts w:ascii="Times New Roman" w:hAnsi="Times New Roman" w:cs="Times New Roman"/>
          <w:b/>
          <w:sz w:val="20"/>
          <w:szCs w:val="20"/>
        </w:rPr>
        <w:t xml:space="preserve"> </w:t>
      </w:r>
      <w:r w:rsidRPr="007A7B76">
        <w:rPr>
          <w:rFonts w:ascii="Times New Roman" w:hAnsi="Times New Roman" w:cs="Times New Roman"/>
          <w:b/>
          <w:sz w:val="20"/>
          <w:szCs w:val="20"/>
        </w:rPr>
        <w:t>Политический</w:t>
      </w:r>
      <w:r w:rsidR="00106FAA" w:rsidRPr="007A7B76">
        <w:rPr>
          <w:rFonts w:ascii="Times New Roman" w:hAnsi="Times New Roman" w:cs="Times New Roman"/>
          <w:b/>
          <w:sz w:val="20"/>
          <w:szCs w:val="20"/>
        </w:rPr>
        <w:t xml:space="preserve"> </w:t>
      </w:r>
      <w:r w:rsidRPr="007A7B76">
        <w:rPr>
          <w:rFonts w:ascii="Times New Roman" w:hAnsi="Times New Roman" w:cs="Times New Roman"/>
          <w:b/>
          <w:sz w:val="20"/>
          <w:szCs w:val="20"/>
        </w:rPr>
        <w:t>Синтез</w:t>
      </w:r>
      <w:r w:rsidR="00106FAA" w:rsidRPr="007A7B76">
        <w:rPr>
          <w:rFonts w:ascii="Times New Roman" w:hAnsi="Times New Roman" w:cs="Times New Roman"/>
          <w:b/>
          <w:sz w:val="20"/>
          <w:szCs w:val="20"/>
        </w:rPr>
        <w:t xml:space="preserve"> </w:t>
      </w:r>
      <w:r w:rsidRPr="007A7B76">
        <w:rPr>
          <w:rFonts w:ascii="Times New Roman" w:hAnsi="Times New Roman" w:cs="Times New Roman"/>
          <w:b/>
          <w:sz w:val="20"/>
          <w:szCs w:val="20"/>
        </w:rPr>
        <w:t>ИВО</w:t>
      </w:r>
    </w:p>
    <w:p w:rsidR="00D260B9" w:rsidRPr="007A7B76" w:rsidRDefault="00D260B9" w:rsidP="00D26399">
      <w:pPr>
        <w:pStyle w:val="ad"/>
        <w:jc w:val="center"/>
        <w:rPr>
          <w:rFonts w:ascii="Times New Roman" w:hAnsi="Times New Roman" w:cs="Times New Roman"/>
          <w:b/>
          <w:sz w:val="20"/>
          <w:szCs w:val="20"/>
        </w:rPr>
      </w:pPr>
      <w:r w:rsidRPr="007A7B76">
        <w:rPr>
          <w:rFonts w:ascii="Times New Roman" w:hAnsi="Times New Roman" w:cs="Times New Roman"/>
          <w:b/>
          <w:i/>
          <w:sz w:val="20"/>
          <w:szCs w:val="20"/>
        </w:rPr>
        <w:t>«</w:t>
      </w:r>
      <w:r w:rsidR="00B43F3F" w:rsidRPr="007A7B76">
        <w:rPr>
          <w:rFonts w:ascii="Times New Roman" w:hAnsi="Times New Roman" w:cs="Times New Roman"/>
          <w:color w:val="0A0A0A"/>
          <w:sz w:val="20"/>
          <w:szCs w:val="20"/>
          <w:shd w:val="clear" w:color="auto" w:fill="FFFFFF"/>
        </w:rPr>
        <w:t>Явление Изначально Вышестоящего Отца каждым. Синтез Должностных компетенций Изначально Вышестоящим Домом ИВО Землян</w:t>
      </w:r>
      <w:r w:rsidRPr="007A7B76">
        <w:rPr>
          <w:rFonts w:ascii="Times New Roman" w:hAnsi="Times New Roman" w:cs="Times New Roman"/>
          <w:b/>
          <w:sz w:val="20"/>
          <w:szCs w:val="20"/>
        </w:rPr>
        <w:t>»</w:t>
      </w:r>
    </w:p>
    <w:p w:rsidR="00D260B9" w:rsidRPr="007A7B76" w:rsidRDefault="00D260B9" w:rsidP="00D260B9">
      <w:pPr>
        <w:jc w:val="center"/>
        <w:rPr>
          <w:sz w:val="20"/>
          <w:szCs w:val="20"/>
        </w:rPr>
      </w:pPr>
      <w:r w:rsidRPr="007A7B76">
        <w:rPr>
          <w:sz w:val="20"/>
          <w:szCs w:val="20"/>
        </w:rPr>
        <w:t>Серия: «Профессионально-политический Синтез Иерархизации Аватаров Служения Изначально Вышестоящего Отца».</w:t>
      </w:r>
    </w:p>
    <w:p w:rsidR="00106FAA" w:rsidRPr="007A7B76" w:rsidRDefault="00106FAA" w:rsidP="00821609">
      <w:pPr>
        <w:jc w:val="center"/>
        <w:rPr>
          <w:sz w:val="20"/>
          <w:szCs w:val="20"/>
          <w:highlight w:val="yellow"/>
        </w:rPr>
      </w:pPr>
    </w:p>
    <w:p w:rsidR="00821609" w:rsidRPr="007A7B76" w:rsidRDefault="00821609" w:rsidP="00821609">
      <w:pPr>
        <w:jc w:val="center"/>
        <w:rPr>
          <w:b/>
          <w:sz w:val="20"/>
          <w:szCs w:val="20"/>
        </w:rPr>
      </w:pPr>
      <w:r w:rsidRPr="007A7B76">
        <w:rPr>
          <w:b/>
          <w:sz w:val="20"/>
          <w:szCs w:val="20"/>
        </w:rPr>
        <w:t>Книга</w:t>
      </w:r>
      <w:r w:rsidR="00106FAA" w:rsidRPr="007A7B76">
        <w:rPr>
          <w:b/>
          <w:sz w:val="20"/>
          <w:szCs w:val="20"/>
        </w:rPr>
        <w:t xml:space="preserve"> </w:t>
      </w:r>
      <w:r w:rsidR="00B43F3F" w:rsidRPr="007A7B76">
        <w:rPr>
          <w:b/>
          <w:sz w:val="20"/>
          <w:szCs w:val="20"/>
        </w:rPr>
        <w:t>одиннадца</w:t>
      </w:r>
      <w:r w:rsidR="00D260B9" w:rsidRPr="007A7B76">
        <w:rPr>
          <w:b/>
          <w:sz w:val="20"/>
          <w:szCs w:val="20"/>
        </w:rPr>
        <w:t>та</w:t>
      </w:r>
      <w:r w:rsidRPr="007A7B76">
        <w:rPr>
          <w:b/>
          <w:sz w:val="20"/>
          <w:szCs w:val="20"/>
        </w:rPr>
        <w:t>я.</w:t>
      </w:r>
    </w:p>
    <w:p w:rsidR="00821609" w:rsidRPr="007A7B76" w:rsidRDefault="00821609" w:rsidP="00821609">
      <w:pPr>
        <w:spacing w:before="120"/>
        <w:jc w:val="center"/>
        <w:rPr>
          <w:sz w:val="20"/>
          <w:szCs w:val="20"/>
        </w:rPr>
      </w:pPr>
      <w:r w:rsidRPr="007A7B76">
        <w:rPr>
          <w:sz w:val="20"/>
          <w:szCs w:val="20"/>
        </w:rPr>
        <w:t>Ведущий</w:t>
      </w:r>
      <w:r w:rsidR="00106FAA" w:rsidRPr="007A7B76">
        <w:rPr>
          <w:sz w:val="20"/>
          <w:szCs w:val="20"/>
        </w:rPr>
        <w:t xml:space="preserve"> </w:t>
      </w:r>
      <w:r w:rsidRPr="007A7B76">
        <w:rPr>
          <w:sz w:val="20"/>
          <w:szCs w:val="20"/>
        </w:rPr>
        <w:t>семинара</w:t>
      </w:r>
      <w:r w:rsidR="00106FAA" w:rsidRPr="007A7B76">
        <w:rPr>
          <w:sz w:val="20"/>
          <w:szCs w:val="20"/>
        </w:rPr>
        <w:t xml:space="preserve"> </w:t>
      </w:r>
      <w:r w:rsidRPr="007A7B76">
        <w:rPr>
          <w:sz w:val="20"/>
          <w:szCs w:val="20"/>
        </w:rPr>
        <w:t>–</w:t>
      </w:r>
      <w:r w:rsidR="00106FAA" w:rsidRPr="007A7B76">
        <w:rPr>
          <w:sz w:val="20"/>
          <w:szCs w:val="20"/>
        </w:rPr>
        <w:t xml:space="preserve"> </w:t>
      </w:r>
      <w:r w:rsidRPr="007A7B76">
        <w:rPr>
          <w:sz w:val="20"/>
          <w:szCs w:val="20"/>
        </w:rPr>
        <w:t>В.А.</w:t>
      </w:r>
      <w:r w:rsidR="00106FAA" w:rsidRPr="007A7B76">
        <w:rPr>
          <w:sz w:val="20"/>
          <w:szCs w:val="20"/>
        </w:rPr>
        <w:t xml:space="preserve"> </w:t>
      </w:r>
      <w:r w:rsidRPr="007A7B76">
        <w:rPr>
          <w:sz w:val="20"/>
          <w:szCs w:val="20"/>
        </w:rPr>
        <w:t>Сердюк</w:t>
      </w:r>
    </w:p>
    <w:p w:rsidR="00821609" w:rsidRPr="007A7B76" w:rsidRDefault="00821609" w:rsidP="00821609">
      <w:pPr>
        <w:jc w:val="center"/>
        <w:rPr>
          <w:sz w:val="20"/>
          <w:szCs w:val="20"/>
        </w:rPr>
      </w:pPr>
      <w:r w:rsidRPr="007A7B76">
        <w:rPr>
          <w:sz w:val="20"/>
          <w:szCs w:val="20"/>
        </w:rPr>
        <w:t>2</w:t>
      </w:r>
      <w:r w:rsidR="00B43F3F" w:rsidRPr="007A7B76">
        <w:rPr>
          <w:sz w:val="20"/>
          <w:szCs w:val="20"/>
        </w:rPr>
        <w:t>8</w:t>
      </w:r>
      <w:r w:rsidRPr="007A7B76">
        <w:rPr>
          <w:sz w:val="20"/>
          <w:szCs w:val="20"/>
        </w:rPr>
        <w:t>-2</w:t>
      </w:r>
      <w:r w:rsidR="00B43F3F" w:rsidRPr="007A7B76">
        <w:rPr>
          <w:sz w:val="20"/>
          <w:szCs w:val="20"/>
        </w:rPr>
        <w:t>9</w:t>
      </w:r>
      <w:r w:rsidR="00106FAA" w:rsidRPr="007A7B76">
        <w:rPr>
          <w:sz w:val="20"/>
          <w:szCs w:val="20"/>
        </w:rPr>
        <w:t xml:space="preserve"> </w:t>
      </w:r>
      <w:r w:rsidR="00B43F3F" w:rsidRPr="007A7B76">
        <w:rPr>
          <w:sz w:val="20"/>
          <w:szCs w:val="20"/>
        </w:rPr>
        <w:t>июл</w:t>
      </w:r>
      <w:r w:rsidRPr="007A7B76">
        <w:rPr>
          <w:sz w:val="20"/>
          <w:szCs w:val="20"/>
        </w:rPr>
        <w:t>я</w:t>
      </w:r>
      <w:r w:rsidR="00106FAA" w:rsidRPr="007A7B76">
        <w:rPr>
          <w:sz w:val="20"/>
          <w:szCs w:val="20"/>
        </w:rPr>
        <w:t xml:space="preserve"> </w:t>
      </w:r>
      <w:r w:rsidRPr="007A7B76">
        <w:rPr>
          <w:sz w:val="20"/>
          <w:szCs w:val="20"/>
        </w:rPr>
        <w:t>2018г.,</w:t>
      </w:r>
      <w:r w:rsidR="00106FAA" w:rsidRPr="007A7B76">
        <w:rPr>
          <w:sz w:val="20"/>
          <w:szCs w:val="20"/>
        </w:rPr>
        <w:t xml:space="preserve"> </w:t>
      </w:r>
      <w:r w:rsidRPr="007A7B76">
        <w:rPr>
          <w:sz w:val="20"/>
          <w:szCs w:val="20"/>
        </w:rPr>
        <w:t>Санкт-Петербург</w:t>
      </w:r>
    </w:p>
    <w:p w:rsidR="00821609" w:rsidRPr="007A7B76" w:rsidRDefault="00821609" w:rsidP="00821609">
      <w:pPr>
        <w:pBdr>
          <w:bottom w:val="single" w:sz="6" w:space="0" w:color="auto"/>
        </w:pBdr>
        <w:spacing w:after="80"/>
        <w:rPr>
          <w:sz w:val="20"/>
          <w:szCs w:val="20"/>
        </w:rPr>
      </w:pPr>
      <w:r w:rsidRPr="007A7B76">
        <w:rPr>
          <w:sz w:val="20"/>
          <w:szCs w:val="20"/>
        </w:rPr>
        <w:t>©</w:t>
      </w:r>
      <w:r w:rsidR="00106FAA" w:rsidRPr="007A7B76">
        <w:rPr>
          <w:sz w:val="20"/>
          <w:szCs w:val="20"/>
        </w:rPr>
        <w:t xml:space="preserve"> </w:t>
      </w:r>
      <w:r w:rsidRPr="007A7B76">
        <w:rPr>
          <w:sz w:val="20"/>
          <w:szCs w:val="20"/>
        </w:rPr>
        <w:t>В.А.</w:t>
      </w:r>
      <w:r w:rsidR="00106FAA" w:rsidRPr="007A7B76">
        <w:rPr>
          <w:sz w:val="20"/>
          <w:szCs w:val="20"/>
        </w:rPr>
        <w:t xml:space="preserve"> </w:t>
      </w:r>
      <w:r w:rsidRPr="007A7B76">
        <w:rPr>
          <w:sz w:val="20"/>
          <w:szCs w:val="20"/>
        </w:rPr>
        <w:t>Сердюк,</w:t>
      </w:r>
      <w:r w:rsidR="00106FAA" w:rsidRPr="007A7B76">
        <w:rPr>
          <w:sz w:val="20"/>
          <w:szCs w:val="20"/>
        </w:rPr>
        <w:t xml:space="preserve"> </w:t>
      </w:r>
      <w:r w:rsidRPr="007A7B76">
        <w:rPr>
          <w:sz w:val="20"/>
          <w:szCs w:val="20"/>
        </w:rPr>
        <w:t>2018</w:t>
      </w:r>
    </w:p>
    <w:tbl>
      <w:tblPr>
        <w:tblW w:w="7087" w:type="dxa"/>
        <w:jc w:val="center"/>
        <w:tblLook w:val="04A0" w:firstRow="1" w:lastRow="0" w:firstColumn="1" w:lastColumn="0" w:noHBand="0" w:noVBand="1"/>
      </w:tblPr>
      <w:tblGrid>
        <w:gridCol w:w="2552"/>
        <w:gridCol w:w="2126"/>
        <w:gridCol w:w="2409"/>
      </w:tblGrid>
      <w:tr w:rsidR="00821609" w:rsidRPr="007A7B76" w:rsidTr="005D7F3F">
        <w:trPr>
          <w:trHeight w:val="362"/>
          <w:jc w:val="center"/>
        </w:trPr>
        <w:tc>
          <w:tcPr>
            <w:tcW w:w="7087" w:type="dxa"/>
            <w:gridSpan w:val="3"/>
            <w:vAlign w:val="center"/>
          </w:tcPr>
          <w:p w:rsidR="00821609" w:rsidRPr="007A7B76" w:rsidRDefault="00821609" w:rsidP="005D7F3F">
            <w:pPr>
              <w:tabs>
                <w:tab w:val="left" w:pos="1233"/>
              </w:tabs>
              <w:rPr>
                <w:rFonts w:eastAsia="Times New Roman"/>
                <w:sz w:val="20"/>
                <w:szCs w:val="20"/>
                <w:lang w:eastAsia="ru-RU"/>
              </w:rPr>
            </w:pPr>
            <w:r w:rsidRPr="007A7B76">
              <w:rPr>
                <w:rFonts w:eastAsia="Times New Roman"/>
                <w:sz w:val="20"/>
                <w:szCs w:val="20"/>
                <w:lang w:eastAsia="ru-RU"/>
              </w:rPr>
              <w:t>Набор</w:t>
            </w:r>
            <w:r w:rsidR="00106FAA" w:rsidRPr="007A7B76">
              <w:rPr>
                <w:rFonts w:eastAsia="Times New Roman"/>
                <w:sz w:val="20"/>
                <w:szCs w:val="20"/>
                <w:lang w:eastAsia="ru-RU"/>
              </w:rPr>
              <w:t xml:space="preserve"> </w:t>
            </w:r>
            <w:r w:rsidRPr="007A7B76">
              <w:rPr>
                <w:rFonts w:eastAsia="Times New Roman"/>
                <w:sz w:val="20"/>
                <w:szCs w:val="20"/>
                <w:lang w:eastAsia="ru-RU"/>
              </w:rPr>
              <w:t>и</w:t>
            </w:r>
            <w:r w:rsidR="00106FAA" w:rsidRPr="007A7B76">
              <w:rPr>
                <w:rFonts w:eastAsia="Times New Roman"/>
                <w:sz w:val="20"/>
                <w:szCs w:val="20"/>
                <w:lang w:eastAsia="ru-RU"/>
              </w:rPr>
              <w:t xml:space="preserve"> </w:t>
            </w:r>
            <w:r w:rsidRPr="007A7B76">
              <w:rPr>
                <w:rFonts w:eastAsia="Times New Roman"/>
                <w:sz w:val="20"/>
                <w:szCs w:val="20"/>
                <w:lang w:eastAsia="ru-RU"/>
              </w:rPr>
              <w:t>проверка</w:t>
            </w:r>
            <w:r w:rsidR="00106FAA" w:rsidRPr="007A7B76">
              <w:rPr>
                <w:rFonts w:eastAsia="Times New Roman"/>
                <w:sz w:val="20"/>
                <w:szCs w:val="20"/>
                <w:lang w:eastAsia="ru-RU"/>
              </w:rPr>
              <w:t xml:space="preserve"> </w:t>
            </w:r>
            <w:r w:rsidRPr="007A7B76">
              <w:rPr>
                <w:rFonts w:eastAsia="Times New Roman"/>
                <w:sz w:val="20"/>
                <w:szCs w:val="20"/>
                <w:lang w:eastAsia="ru-RU"/>
              </w:rPr>
              <w:t>текста:</w:t>
            </w:r>
          </w:p>
        </w:tc>
      </w:tr>
      <w:tr w:rsidR="00D260B9" w:rsidRPr="007A7B76" w:rsidTr="005D7F3F">
        <w:trPr>
          <w:trHeight w:val="4473"/>
          <w:jc w:val="center"/>
        </w:trPr>
        <w:tc>
          <w:tcPr>
            <w:tcW w:w="2552" w:type="dxa"/>
          </w:tcPr>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Фаина Аватарова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Лада Агаркова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Валентина Адонкина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Светлана Анттила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Лариса Арапова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Наталья Артемьева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Татьяна Архипова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Неля Беляева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Сергей Бунеев</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Полина Вайсблат</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Вера Гасова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Светлана Гирченко</w:t>
            </w:r>
          </w:p>
          <w:p w:rsidR="00237A41" w:rsidRPr="007A7B76" w:rsidRDefault="00237A41" w:rsidP="0015192E">
            <w:pPr>
              <w:tabs>
                <w:tab w:val="left" w:pos="1212"/>
              </w:tabs>
              <w:rPr>
                <w:rFonts w:eastAsia="Times New Roman"/>
                <w:sz w:val="18"/>
                <w:szCs w:val="18"/>
                <w:lang w:eastAsia="ru-RU"/>
              </w:rPr>
            </w:pPr>
            <w:r w:rsidRPr="007A7B76">
              <w:rPr>
                <w:rFonts w:eastAsia="Times New Roman"/>
                <w:sz w:val="18"/>
                <w:szCs w:val="18"/>
                <w:lang w:eastAsia="ru-RU"/>
              </w:rPr>
              <w:t>Сергей Головашов</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Лидия Еременко</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Галина Жилкина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Галина Заболотских</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Галина Завьялова</w:t>
            </w:r>
          </w:p>
          <w:p w:rsidR="00B43F3F" w:rsidRPr="007A7B76" w:rsidRDefault="00B43F3F" w:rsidP="0015192E">
            <w:pPr>
              <w:tabs>
                <w:tab w:val="left" w:pos="1212"/>
              </w:tabs>
              <w:rPr>
                <w:rFonts w:eastAsia="Times New Roman"/>
                <w:sz w:val="18"/>
                <w:szCs w:val="18"/>
                <w:lang w:eastAsia="ru-RU"/>
              </w:rPr>
            </w:pPr>
            <w:r w:rsidRPr="007A7B76">
              <w:rPr>
                <w:rFonts w:eastAsia="Times New Roman"/>
                <w:sz w:val="18"/>
                <w:szCs w:val="18"/>
                <w:lang w:eastAsia="ru-RU"/>
              </w:rPr>
              <w:t>Марина Знатнова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Валерия Зубятова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Ольга Иванова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Марина Казанцева</w:t>
            </w:r>
          </w:p>
          <w:p w:rsidR="00D260B9" w:rsidRPr="007A7B76" w:rsidRDefault="00D260B9" w:rsidP="0015192E">
            <w:pPr>
              <w:tabs>
                <w:tab w:val="left" w:pos="1212"/>
              </w:tabs>
              <w:rPr>
                <w:rFonts w:eastAsia="Times New Roman"/>
                <w:sz w:val="18"/>
                <w:szCs w:val="18"/>
                <w:lang w:eastAsia="ru-RU"/>
              </w:rPr>
            </w:pPr>
          </w:p>
        </w:tc>
        <w:tc>
          <w:tcPr>
            <w:tcW w:w="2126" w:type="dxa"/>
          </w:tcPr>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Елена Касатикова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Любовь Клюева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Надежда Корчагина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Наталья Костенко</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Галина Кочкаренко</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Людмила Кравченко</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Жанна Кузнецова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Зинаида Ленская</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Галина Леонтьева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Галина Логосная</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Светлана Лузан</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Любовь Миловидова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Наталья Миронова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Светлана Охотская</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Наталия Павлова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Ирина Павперова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Вера Панченко</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Сергей Панченко</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Ольга Писаренко</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Ирина Приезжаева</w:t>
            </w:r>
          </w:p>
          <w:p w:rsidR="00D260B9" w:rsidRPr="007A7B76" w:rsidRDefault="00E176AD" w:rsidP="00237A41">
            <w:pPr>
              <w:tabs>
                <w:tab w:val="left" w:pos="1212"/>
              </w:tabs>
              <w:rPr>
                <w:rFonts w:eastAsia="Times New Roman"/>
                <w:sz w:val="18"/>
                <w:szCs w:val="18"/>
                <w:lang w:eastAsia="ru-RU"/>
              </w:rPr>
            </w:pPr>
            <w:r w:rsidRPr="007A7B76">
              <w:rPr>
                <w:rFonts w:eastAsia="Times New Roman"/>
                <w:sz w:val="18"/>
                <w:szCs w:val="18"/>
                <w:lang w:eastAsia="ru-RU"/>
              </w:rPr>
              <w:t>Ирина Резниченко</w:t>
            </w:r>
          </w:p>
        </w:tc>
        <w:tc>
          <w:tcPr>
            <w:tcW w:w="2409" w:type="dxa"/>
          </w:tcPr>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Надежда Романенко</w:t>
            </w:r>
          </w:p>
          <w:p w:rsidR="00B43F3F" w:rsidRPr="007A7B76" w:rsidRDefault="00B43F3F" w:rsidP="0015192E">
            <w:pPr>
              <w:tabs>
                <w:tab w:val="left" w:pos="1212"/>
              </w:tabs>
              <w:rPr>
                <w:rFonts w:eastAsia="Times New Roman"/>
                <w:sz w:val="18"/>
                <w:szCs w:val="18"/>
                <w:lang w:eastAsia="ru-RU"/>
              </w:rPr>
            </w:pPr>
            <w:r w:rsidRPr="007A7B76">
              <w:rPr>
                <w:rFonts w:eastAsia="Times New Roman"/>
                <w:sz w:val="18"/>
                <w:szCs w:val="18"/>
                <w:lang w:eastAsia="ru-RU"/>
              </w:rPr>
              <w:t>Лидия Савенко</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Тамара Сакварелидзе</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Аниса Салахова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Ирина Сафонова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Валентина Сборнова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Елена Соколова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Надежда Сорокина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Нино Стойкова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Татьяна Товстик</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Елена Тодиева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Ольга Чепига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Екатерина Черкашина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Виктор Шарагин</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Валентина Шевченко</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Наталия Шнитникова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Нина Шоренкова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Людмила Шорохова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Галина Шуйская</w:t>
            </w:r>
          </w:p>
          <w:p w:rsidR="00E176AD" w:rsidRPr="007A7B76" w:rsidRDefault="00E176AD" w:rsidP="0015192E">
            <w:pPr>
              <w:tabs>
                <w:tab w:val="left" w:pos="1212"/>
              </w:tabs>
              <w:rPr>
                <w:rFonts w:eastAsia="Times New Roman"/>
                <w:sz w:val="18"/>
                <w:szCs w:val="18"/>
                <w:lang w:eastAsia="ru-RU"/>
              </w:rPr>
            </w:pPr>
            <w:r w:rsidRPr="007A7B76">
              <w:rPr>
                <w:rFonts w:eastAsia="Times New Roman"/>
                <w:sz w:val="18"/>
                <w:szCs w:val="18"/>
                <w:lang w:eastAsia="ru-RU"/>
              </w:rPr>
              <w:t>Ольга Яковлева</w:t>
            </w:r>
          </w:p>
          <w:p w:rsidR="00D260B9" w:rsidRPr="007A7B76" w:rsidRDefault="00D260B9" w:rsidP="0015192E">
            <w:pPr>
              <w:tabs>
                <w:tab w:val="left" w:pos="1212"/>
              </w:tabs>
              <w:rPr>
                <w:rFonts w:eastAsia="Times New Roman"/>
                <w:sz w:val="18"/>
                <w:szCs w:val="18"/>
                <w:lang w:eastAsia="ru-RU"/>
              </w:rPr>
            </w:pPr>
            <w:r w:rsidRPr="007A7B76">
              <w:rPr>
                <w:rFonts w:eastAsia="Times New Roman"/>
                <w:sz w:val="18"/>
                <w:szCs w:val="18"/>
                <w:lang w:eastAsia="ru-RU"/>
              </w:rPr>
              <w:t>Виктория Ярлыкова</w:t>
            </w:r>
          </w:p>
          <w:p w:rsidR="00D260B9" w:rsidRPr="007A7B76" w:rsidRDefault="00D260B9" w:rsidP="0015192E">
            <w:pPr>
              <w:rPr>
                <w:rFonts w:eastAsia="Times New Roman"/>
                <w:sz w:val="18"/>
                <w:szCs w:val="18"/>
                <w:lang w:eastAsia="ru-RU"/>
              </w:rPr>
            </w:pPr>
          </w:p>
        </w:tc>
      </w:tr>
    </w:tbl>
    <w:p w:rsidR="00821609" w:rsidRPr="007A7B76" w:rsidRDefault="00821609" w:rsidP="00821609">
      <w:pPr>
        <w:spacing w:before="240"/>
        <w:ind w:right="142"/>
        <w:jc w:val="center"/>
        <w:rPr>
          <w:rFonts w:eastAsia="Times New Roman"/>
          <w:sz w:val="20"/>
          <w:szCs w:val="20"/>
          <w:lang w:eastAsia="ru-RU"/>
        </w:rPr>
      </w:pPr>
      <w:r w:rsidRPr="007A7B76">
        <w:rPr>
          <w:rFonts w:eastAsia="Times New Roman"/>
          <w:sz w:val="20"/>
          <w:szCs w:val="20"/>
          <w:lang w:eastAsia="ru-RU"/>
        </w:rPr>
        <w:t>Ответственный</w:t>
      </w:r>
      <w:r w:rsidR="00106FAA" w:rsidRPr="007A7B76">
        <w:rPr>
          <w:rFonts w:eastAsia="Times New Roman"/>
          <w:sz w:val="20"/>
          <w:szCs w:val="20"/>
          <w:lang w:eastAsia="ru-RU"/>
        </w:rPr>
        <w:t xml:space="preserve"> </w:t>
      </w:r>
      <w:r w:rsidRPr="007A7B76">
        <w:rPr>
          <w:rFonts w:eastAsia="Times New Roman"/>
          <w:sz w:val="20"/>
          <w:szCs w:val="20"/>
          <w:lang w:eastAsia="ru-RU"/>
        </w:rPr>
        <w:t>за</w:t>
      </w:r>
      <w:r w:rsidR="00106FAA" w:rsidRPr="007A7B76">
        <w:rPr>
          <w:rFonts w:eastAsia="Times New Roman"/>
          <w:sz w:val="20"/>
          <w:szCs w:val="20"/>
          <w:lang w:eastAsia="ru-RU"/>
        </w:rPr>
        <w:t xml:space="preserve"> </w:t>
      </w:r>
      <w:r w:rsidRPr="007A7B76">
        <w:rPr>
          <w:rFonts w:eastAsia="Times New Roman"/>
          <w:sz w:val="20"/>
          <w:szCs w:val="20"/>
          <w:lang w:eastAsia="ru-RU"/>
        </w:rPr>
        <w:t>выпуск:</w:t>
      </w:r>
      <w:r w:rsidR="00106FAA" w:rsidRPr="007A7B76">
        <w:rPr>
          <w:rFonts w:eastAsia="Times New Roman"/>
          <w:sz w:val="20"/>
          <w:szCs w:val="20"/>
          <w:lang w:eastAsia="ru-RU"/>
        </w:rPr>
        <w:t xml:space="preserve"> </w:t>
      </w:r>
      <w:r w:rsidRPr="007A7B76">
        <w:rPr>
          <w:rFonts w:eastAsia="Times New Roman"/>
          <w:sz w:val="20"/>
          <w:szCs w:val="20"/>
          <w:lang w:eastAsia="ru-RU"/>
        </w:rPr>
        <w:t>Лада</w:t>
      </w:r>
      <w:r w:rsidR="00106FAA" w:rsidRPr="007A7B76">
        <w:rPr>
          <w:rFonts w:eastAsia="Times New Roman"/>
          <w:sz w:val="20"/>
          <w:szCs w:val="20"/>
          <w:lang w:eastAsia="ru-RU"/>
        </w:rPr>
        <w:t xml:space="preserve"> </w:t>
      </w:r>
      <w:r w:rsidRPr="007A7B76">
        <w:rPr>
          <w:rFonts w:eastAsia="Times New Roman"/>
          <w:sz w:val="20"/>
          <w:szCs w:val="20"/>
          <w:lang w:eastAsia="ru-RU"/>
        </w:rPr>
        <w:t>Агаркова</w:t>
      </w:r>
    </w:p>
    <w:p w:rsidR="00821609" w:rsidRPr="007A7B76" w:rsidRDefault="00821609" w:rsidP="00821609">
      <w:pPr>
        <w:ind w:right="142"/>
        <w:jc w:val="center"/>
        <w:rPr>
          <w:rFonts w:eastAsia="Times New Roman"/>
          <w:sz w:val="20"/>
          <w:szCs w:val="20"/>
          <w:u w:val="single"/>
          <w:lang w:eastAsia="ru-RU"/>
        </w:rPr>
      </w:pPr>
      <w:r w:rsidRPr="007A7B76">
        <w:rPr>
          <w:rFonts w:eastAsia="Times New Roman"/>
          <w:sz w:val="20"/>
          <w:szCs w:val="20"/>
          <w:lang w:eastAsia="ru-RU"/>
        </w:rPr>
        <w:t>Заказ</w:t>
      </w:r>
      <w:r w:rsidR="00106FAA" w:rsidRPr="007A7B76">
        <w:rPr>
          <w:rFonts w:eastAsia="Times New Roman"/>
          <w:sz w:val="20"/>
          <w:szCs w:val="20"/>
          <w:lang w:eastAsia="ru-RU"/>
        </w:rPr>
        <w:t xml:space="preserve"> </w:t>
      </w:r>
      <w:r w:rsidRPr="007A7B76">
        <w:rPr>
          <w:rFonts w:eastAsia="Times New Roman"/>
          <w:sz w:val="20"/>
          <w:szCs w:val="20"/>
          <w:lang w:eastAsia="ru-RU"/>
        </w:rPr>
        <w:t>книг:</w:t>
      </w:r>
      <w:r w:rsidR="00106FAA" w:rsidRPr="007A7B76">
        <w:rPr>
          <w:rFonts w:eastAsia="Times New Roman"/>
          <w:sz w:val="20"/>
          <w:szCs w:val="20"/>
          <w:lang w:eastAsia="ru-RU"/>
        </w:rPr>
        <w:t xml:space="preserve"> </w:t>
      </w:r>
      <w:hyperlink r:id="rId10" w:history="1">
        <w:r w:rsidRPr="007A7B76">
          <w:rPr>
            <w:rFonts w:eastAsia="Times New Roman"/>
            <w:sz w:val="20"/>
            <w:szCs w:val="20"/>
            <w:u w:val="single"/>
            <w:lang w:eastAsia="ru-RU"/>
          </w:rPr>
          <w:t>philos-si@mail.ru</w:t>
        </w:r>
      </w:hyperlink>
      <w:r w:rsidRPr="007A7B76">
        <w:rPr>
          <w:rFonts w:eastAsia="Times New Roman"/>
          <w:sz w:val="20"/>
          <w:szCs w:val="20"/>
          <w:lang w:eastAsia="ru-RU"/>
        </w:rPr>
        <w:t>,</w:t>
      </w:r>
      <w:r w:rsidR="00106FAA" w:rsidRPr="007A7B76">
        <w:rPr>
          <w:rFonts w:eastAsia="Times New Roman"/>
          <w:sz w:val="20"/>
          <w:szCs w:val="20"/>
          <w:lang w:eastAsia="ru-RU"/>
        </w:rPr>
        <w:t xml:space="preserve"> </w:t>
      </w:r>
      <w:hyperlink r:id="rId11" w:history="1">
        <w:r w:rsidRPr="007A7B76">
          <w:rPr>
            <w:rFonts w:eastAsia="Times New Roman"/>
            <w:sz w:val="20"/>
            <w:szCs w:val="20"/>
            <w:u w:val="single"/>
            <w:lang w:eastAsia="ru-RU"/>
          </w:rPr>
          <w:t>manager@smolny.org</w:t>
        </w:r>
      </w:hyperlink>
      <w:r w:rsidRPr="007A7B76">
        <w:rPr>
          <w:rFonts w:eastAsia="Times New Roman"/>
          <w:sz w:val="20"/>
          <w:szCs w:val="20"/>
          <w:lang w:eastAsia="ru-RU"/>
        </w:rPr>
        <w:t>,</w:t>
      </w:r>
      <w:r w:rsidR="00106FAA" w:rsidRPr="007A7B76">
        <w:rPr>
          <w:rFonts w:eastAsia="Times New Roman"/>
          <w:sz w:val="20"/>
          <w:szCs w:val="20"/>
          <w:lang w:eastAsia="ru-RU"/>
        </w:rPr>
        <w:t xml:space="preserve"> </w:t>
      </w:r>
      <w:r w:rsidRPr="007A7B76">
        <w:rPr>
          <w:rFonts w:eastAsia="Times New Roman"/>
          <w:sz w:val="20"/>
          <w:szCs w:val="20"/>
          <w:u w:val="single"/>
          <w:lang w:eastAsia="ru-RU"/>
        </w:rPr>
        <w:t>knigisinteza@mail.ru</w:t>
      </w:r>
    </w:p>
    <w:p w:rsidR="00821609" w:rsidRPr="007A7B76" w:rsidRDefault="00821609" w:rsidP="00821609">
      <w:pPr>
        <w:spacing w:before="240"/>
        <w:ind w:right="142"/>
        <w:jc w:val="center"/>
        <w:rPr>
          <w:rFonts w:eastAsia="Times New Roman"/>
          <w:sz w:val="20"/>
          <w:szCs w:val="20"/>
          <w:lang w:eastAsia="ru-RU"/>
        </w:rPr>
      </w:pPr>
      <w:r w:rsidRPr="007A7B76">
        <w:rPr>
          <w:rFonts w:eastAsia="Times New Roman"/>
          <w:sz w:val="20"/>
          <w:szCs w:val="20"/>
          <w:lang w:eastAsia="ru-RU"/>
        </w:rPr>
        <w:t>Россия,</w:t>
      </w:r>
      <w:r w:rsidR="00106FAA" w:rsidRPr="007A7B76">
        <w:rPr>
          <w:rFonts w:eastAsia="Times New Roman"/>
          <w:sz w:val="20"/>
          <w:szCs w:val="20"/>
          <w:lang w:eastAsia="ru-RU"/>
        </w:rPr>
        <w:t xml:space="preserve"> </w:t>
      </w:r>
      <w:r w:rsidRPr="007A7B76">
        <w:rPr>
          <w:rFonts w:eastAsia="Times New Roman"/>
          <w:sz w:val="20"/>
          <w:szCs w:val="20"/>
          <w:lang w:eastAsia="ru-RU"/>
        </w:rPr>
        <w:t>Санкт-Петербург,</w:t>
      </w:r>
      <w:r w:rsidR="00106FAA" w:rsidRPr="007A7B76">
        <w:rPr>
          <w:rFonts w:eastAsia="Times New Roman"/>
          <w:sz w:val="20"/>
          <w:szCs w:val="20"/>
          <w:lang w:eastAsia="ru-RU"/>
        </w:rPr>
        <w:t xml:space="preserve"> </w:t>
      </w:r>
      <w:r w:rsidRPr="007A7B76">
        <w:rPr>
          <w:rFonts w:eastAsia="Times New Roman"/>
          <w:sz w:val="20"/>
          <w:szCs w:val="20"/>
          <w:lang w:eastAsia="ru-RU"/>
        </w:rPr>
        <w:t>2018</w:t>
      </w:r>
    </w:p>
    <w:p w:rsidR="00F7028C" w:rsidRPr="007A7B76" w:rsidRDefault="00821609" w:rsidP="00825BC9">
      <w:pPr>
        <w:ind w:right="142"/>
        <w:jc w:val="center"/>
        <w:rPr>
          <w:rFonts w:eastAsia="Times New Roman"/>
        </w:rPr>
      </w:pPr>
      <w:r w:rsidRPr="007A7B76">
        <w:rPr>
          <w:rFonts w:eastAsia="Times New Roman"/>
          <w:sz w:val="20"/>
          <w:szCs w:val="20"/>
          <w:lang w:eastAsia="ru-RU"/>
        </w:rPr>
        <w:t>Настоящее</w:t>
      </w:r>
      <w:r w:rsidR="00106FAA" w:rsidRPr="007A7B76">
        <w:rPr>
          <w:rFonts w:eastAsia="Times New Roman"/>
          <w:sz w:val="20"/>
          <w:szCs w:val="20"/>
          <w:lang w:eastAsia="ru-RU"/>
        </w:rPr>
        <w:t xml:space="preserve"> </w:t>
      </w:r>
      <w:r w:rsidRPr="007A7B76">
        <w:rPr>
          <w:rFonts w:eastAsia="Times New Roman"/>
          <w:sz w:val="20"/>
          <w:szCs w:val="20"/>
          <w:lang w:eastAsia="ru-RU"/>
        </w:rPr>
        <w:t>издание</w:t>
      </w:r>
      <w:r w:rsidR="00106FAA" w:rsidRPr="007A7B76">
        <w:rPr>
          <w:rFonts w:eastAsia="Times New Roman"/>
          <w:sz w:val="20"/>
          <w:szCs w:val="20"/>
          <w:lang w:eastAsia="ru-RU"/>
        </w:rPr>
        <w:t xml:space="preserve"> </w:t>
      </w:r>
      <w:r w:rsidRPr="007A7B76">
        <w:rPr>
          <w:rFonts w:eastAsia="Times New Roman"/>
          <w:sz w:val="20"/>
          <w:szCs w:val="20"/>
          <w:lang w:eastAsia="ru-RU"/>
        </w:rPr>
        <w:t>не</w:t>
      </w:r>
      <w:r w:rsidR="00106FAA" w:rsidRPr="007A7B76">
        <w:rPr>
          <w:rFonts w:eastAsia="Times New Roman"/>
          <w:sz w:val="20"/>
          <w:szCs w:val="20"/>
          <w:lang w:eastAsia="ru-RU"/>
        </w:rPr>
        <w:t xml:space="preserve"> </w:t>
      </w:r>
      <w:r w:rsidRPr="007A7B76">
        <w:rPr>
          <w:rFonts w:eastAsia="Times New Roman"/>
          <w:sz w:val="20"/>
          <w:szCs w:val="20"/>
          <w:lang w:eastAsia="ru-RU"/>
        </w:rPr>
        <w:t>является</w:t>
      </w:r>
      <w:r w:rsidR="00106FAA" w:rsidRPr="007A7B76">
        <w:rPr>
          <w:rFonts w:eastAsia="Times New Roman"/>
          <w:sz w:val="20"/>
          <w:szCs w:val="20"/>
          <w:lang w:eastAsia="ru-RU"/>
        </w:rPr>
        <w:t xml:space="preserve"> </w:t>
      </w:r>
      <w:r w:rsidRPr="007A7B76">
        <w:rPr>
          <w:rFonts w:eastAsia="Times New Roman"/>
          <w:sz w:val="20"/>
          <w:szCs w:val="20"/>
          <w:lang w:eastAsia="ru-RU"/>
        </w:rPr>
        <w:t>коммерческим</w:t>
      </w:r>
      <w:r w:rsidR="00106FAA" w:rsidRPr="007A7B76">
        <w:rPr>
          <w:rFonts w:eastAsia="Times New Roman"/>
          <w:sz w:val="20"/>
          <w:szCs w:val="20"/>
          <w:lang w:eastAsia="ru-RU"/>
        </w:rPr>
        <w:t xml:space="preserve"> </w:t>
      </w:r>
      <w:r w:rsidRPr="007A7B76">
        <w:rPr>
          <w:rFonts w:eastAsia="Times New Roman"/>
          <w:sz w:val="20"/>
          <w:szCs w:val="20"/>
          <w:lang w:eastAsia="ru-RU"/>
        </w:rPr>
        <w:t>проектом.</w:t>
      </w:r>
    </w:p>
    <w:sectPr w:rsidR="00F7028C" w:rsidRPr="007A7B76" w:rsidSect="005C55D2">
      <w:headerReference w:type="default" r:id="rId12"/>
      <w:footerReference w:type="default" r:id="rId13"/>
      <w:pgSz w:w="11907" w:h="16840"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991" w:rsidRDefault="003B6991" w:rsidP="00767318">
      <w:r>
        <w:separator/>
      </w:r>
    </w:p>
    <w:p w:rsidR="003B6991" w:rsidRDefault="003B6991" w:rsidP="00767318"/>
  </w:endnote>
  <w:endnote w:type="continuationSeparator" w:id="0">
    <w:p w:rsidR="003B6991" w:rsidRDefault="003B6991" w:rsidP="00767318">
      <w:r>
        <w:continuationSeparator/>
      </w:r>
    </w:p>
    <w:p w:rsidR="003B6991" w:rsidRDefault="003B6991"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33" w:rsidRPr="00767318" w:rsidRDefault="00737733"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137A99">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991" w:rsidRDefault="003B6991" w:rsidP="00767318">
      <w:r>
        <w:separator/>
      </w:r>
    </w:p>
    <w:p w:rsidR="003B6991" w:rsidRDefault="003B6991" w:rsidP="00767318"/>
  </w:footnote>
  <w:footnote w:type="continuationSeparator" w:id="0">
    <w:p w:rsidR="003B6991" w:rsidRDefault="003B6991" w:rsidP="00767318">
      <w:r>
        <w:continuationSeparator/>
      </w:r>
    </w:p>
    <w:p w:rsidR="003B6991" w:rsidRDefault="003B6991"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733" w:rsidRDefault="00737733" w:rsidP="00A7547B">
    <w:pPr>
      <w:pStyle w:val="a4"/>
      <w:ind w:right="141"/>
      <w:jc w:val="center"/>
      <w:rPr>
        <w:i/>
        <w:sz w:val="20"/>
        <w:szCs w:val="20"/>
      </w:rPr>
    </w:pPr>
    <w:r>
      <w:rPr>
        <w:i/>
        <w:iCs/>
        <w:sz w:val="20"/>
        <w:szCs w:val="20"/>
      </w:rPr>
      <w:t>Кут Хуми, Виталий Сердюк 28-29.07.2018. ИВДИВО 16319 ИВР, Санкт-Петербург 86 (11) Профессиональный Политический Синтез ИВО</w:t>
    </w:r>
  </w:p>
  <w:p w:rsidR="00737733" w:rsidRDefault="00737733" w:rsidP="00BE0B19">
    <w:pPr>
      <w:pStyle w:val="a4"/>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1"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9"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1"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2"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1"/>
  </w:num>
  <w:num w:numId="3">
    <w:abstractNumId w:val="35"/>
  </w:num>
  <w:num w:numId="4">
    <w:abstractNumId w:val="24"/>
  </w:num>
  <w:num w:numId="5">
    <w:abstractNumId w:val="16"/>
  </w:num>
  <w:num w:numId="6">
    <w:abstractNumId w:val="14"/>
  </w:num>
  <w:num w:numId="7">
    <w:abstractNumId w:val="10"/>
  </w:num>
  <w:num w:numId="8">
    <w:abstractNumId w:val="23"/>
  </w:num>
  <w:num w:numId="9">
    <w:abstractNumId w:val="36"/>
  </w:num>
  <w:num w:numId="10">
    <w:abstractNumId w:val="34"/>
  </w:num>
  <w:num w:numId="11">
    <w:abstractNumId w:val="17"/>
  </w:num>
  <w:num w:numId="12">
    <w:abstractNumId w:val="27"/>
  </w:num>
  <w:num w:numId="13">
    <w:abstractNumId w:val="33"/>
  </w:num>
  <w:num w:numId="14">
    <w:abstractNumId w:val="19"/>
  </w:num>
  <w:num w:numId="15">
    <w:abstractNumId w:val="20"/>
  </w:num>
  <w:num w:numId="16">
    <w:abstractNumId w:val="28"/>
  </w:num>
  <w:num w:numId="17">
    <w:abstractNumId w:val="7"/>
  </w:num>
  <w:num w:numId="18">
    <w:abstractNumId w:val="1"/>
  </w:num>
  <w:num w:numId="19">
    <w:abstractNumId w:val="22"/>
  </w:num>
  <w:num w:numId="20">
    <w:abstractNumId w:val="37"/>
  </w:num>
  <w:num w:numId="21">
    <w:abstractNumId w:val="11"/>
  </w:num>
  <w:num w:numId="22">
    <w:abstractNumId w:val="29"/>
  </w:num>
  <w:num w:numId="23">
    <w:abstractNumId w:val="8"/>
  </w:num>
  <w:num w:numId="24">
    <w:abstractNumId w:val="9"/>
  </w:num>
  <w:num w:numId="25">
    <w:abstractNumId w:val="2"/>
  </w:num>
  <w:num w:numId="26">
    <w:abstractNumId w:val="3"/>
  </w:num>
  <w:num w:numId="27">
    <w:abstractNumId w:val="4"/>
  </w:num>
  <w:num w:numId="28">
    <w:abstractNumId w:val="32"/>
  </w:num>
  <w:num w:numId="29">
    <w:abstractNumId w:val="6"/>
  </w:num>
  <w:num w:numId="30">
    <w:abstractNumId w:val="13"/>
  </w:num>
  <w:num w:numId="31">
    <w:abstractNumId w:val="2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12"/>
  </w:num>
  <w:num w:numId="36">
    <w:abstractNumId w:val="31"/>
  </w:num>
  <w:num w:numId="37">
    <w:abstractNumId w:val="25"/>
  </w:num>
  <w:num w:numId="38">
    <w:abstractNumId w:val="30"/>
  </w:num>
  <w:num w:numId="3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E02"/>
    <w:rsid w:val="0000282D"/>
    <w:rsid w:val="00003ACF"/>
    <w:rsid w:val="00004028"/>
    <w:rsid w:val="00004A17"/>
    <w:rsid w:val="0000600D"/>
    <w:rsid w:val="00007362"/>
    <w:rsid w:val="0001066F"/>
    <w:rsid w:val="00011BF7"/>
    <w:rsid w:val="00012630"/>
    <w:rsid w:val="00012F14"/>
    <w:rsid w:val="00013409"/>
    <w:rsid w:val="00014304"/>
    <w:rsid w:val="00015EBE"/>
    <w:rsid w:val="00015FD5"/>
    <w:rsid w:val="00016582"/>
    <w:rsid w:val="0001699A"/>
    <w:rsid w:val="0002005D"/>
    <w:rsid w:val="00021009"/>
    <w:rsid w:val="000217C2"/>
    <w:rsid w:val="00021E51"/>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52FA"/>
    <w:rsid w:val="00045365"/>
    <w:rsid w:val="000460E0"/>
    <w:rsid w:val="000463A2"/>
    <w:rsid w:val="000465F7"/>
    <w:rsid w:val="0004670F"/>
    <w:rsid w:val="00047232"/>
    <w:rsid w:val="00050A85"/>
    <w:rsid w:val="00050E31"/>
    <w:rsid w:val="0005198F"/>
    <w:rsid w:val="00051AD8"/>
    <w:rsid w:val="00051E61"/>
    <w:rsid w:val="000525B0"/>
    <w:rsid w:val="00053685"/>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FCE"/>
    <w:rsid w:val="00064163"/>
    <w:rsid w:val="00064218"/>
    <w:rsid w:val="00064A6B"/>
    <w:rsid w:val="00064F29"/>
    <w:rsid w:val="000651E7"/>
    <w:rsid w:val="00065FCE"/>
    <w:rsid w:val="000701B7"/>
    <w:rsid w:val="000703B9"/>
    <w:rsid w:val="00070F52"/>
    <w:rsid w:val="0007156A"/>
    <w:rsid w:val="00071AC8"/>
    <w:rsid w:val="0007246B"/>
    <w:rsid w:val="00072535"/>
    <w:rsid w:val="00072A90"/>
    <w:rsid w:val="00073098"/>
    <w:rsid w:val="00073AE5"/>
    <w:rsid w:val="0007459B"/>
    <w:rsid w:val="00076E00"/>
    <w:rsid w:val="00077AB4"/>
    <w:rsid w:val="00082AFD"/>
    <w:rsid w:val="00083A73"/>
    <w:rsid w:val="0008414E"/>
    <w:rsid w:val="00085A43"/>
    <w:rsid w:val="0008662A"/>
    <w:rsid w:val="00091753"/>
    <w:rsid w:val="0009282F"/>
    <w:rsid w:val="000931A6"/>
    <w:rsid w:val="000931E7"/>
    <w:rsid w:val="0009374D"/>
    <w:rsid w:val="0009435E"/>
    <w:rsid w:val="000947A6"/>
    <w:rsid w:val="00094908"/>
    <w:rsid w:val="000955B9"/>
    <w:rsid w:val="000968E0"/>
    <w:rsid w:val="00096CAA"/>
    <w:rsid w:val="000A1001"/>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D0700"/>
    <w:rsid w:val="000D07C4"/>
    <w:rsid w:val="000D0A9E"/>
    <w:rsid w:val="000D0E6D"/>
    <w:rsid w:val="000D1356"/>
    <w:rsid w:val="000D2D33"/>
    <w:rsid w:val="000D33E2"/>
    <w:rsid w:val="000D3A5C"/>
    <w:rsid w:val="000D3B3B"/>
    <w:rsid w:val="000D4A8A"/>
    <w:rsid w:val="000D50F3"/>
    <w:rsid w:val="000D538D"/>
    <w:rsid w:val="000D53E3"/>
    <w:rsid w:val="000D5BE3"/>
    <w:rsid w:val="000D6809"/>
    <w:rsid w:val="000E041F"/>
    <w:rsid w:val="000E3A87"/>
    <w:rsid w:val="000E3E6B"/>
    <w:rsid w:val="000E7867"/>
    <w:rsid w:val="000F012C"/>
    <w:rsid w:val="000F1911"/>
    <w:rsid w:val="000F2394"/>
    <w:rsid w:val="000F2849"/>
    <w:rsid w:val="000F2F35"/>
    <w:rsid w:val="000F3132"/>
    <w:rsid w:val="000F4AAA"/>
    <w:rsid w:val="000F5841"/>
    <w:rsid w:val="000F62DA"/>
    <w:rsid w:val="000F6E39"/>
    <w:rsid w:val="000F7DC0"/>
    <w:rsid w:val="001016E9"/>
    <w:rsid w:val="001024A9"/>
    <w:rsid w:val="00102A19"/>
    <w:rsid w:val="001032DB"/>
    <w:rsid w:val="00103EC7"/>
    <w:rsid w:val="0010571B"/>
    <w:rsid w:val="0010620D"/>
    <w:rsid w:val="00106FAA"/>
    <w:rsid w:val="00107032"/>
    <w:rsid w:val="0010761D"/>
    <w:rsid w:val="00107B15"/>
    <w:rsid w:val="0011158E"/>
    <w:rsid w:val="00113ECA"/>
    <w:rsid w:val="0011472B"/>
    <w:rsid w:val="00115B85"/>
    <w:rsid w:val="00115E60"/>
    <w:rsid w:val="001176E0"/>
    <w:rsid w:val="00117C7D"/>
    <w:rsid w:val="001204F3"/>
    <w:rsid w:val="00121084"/>
    <w:rsid w:val="001220D5"/>
    <w:rsid w:val="00124D28"/>
    <w:rsid w:val="00125EC5"/>
    <w:rsid w:val="00126E6C"/>
    <w:rsid w:val="00127684"/>
    <w:rsid w:val="00127838"/>
    <w:rsid w:val="00130149"/>
    <w:rsid w:val="0013097E"/>
    <w:rsid w:val="00131C85"/>
    <w:rsid w:val="00132707"/>
    <w:rsid w:val="00132844"/>
    <w:rsid w:val="00134256"/>
    <w:rsid w:val="00135BE1"/>
    <w:rsid w:val="00136696"/>
    <w:rsid w:val="00137A99"/>
    <w:rsid w:val="00140301"/>
    <w:rsid w:val="001414AB"/>
    <w:rsid w:val="00141982"/>
    <w:rsid w:val="00141A67"/>
    <w:rsid w:val="00141B26"/>
    <w:rsid w:val="00143B65"/>
    <w:rsid w:val="001451EF"/>
    <w:rsid w:val="0014694A"/>
    <w:rsid w:val="001471B6"/>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17CE"/>
    <w:rsid w:val="0017189A"/>
    <w:rsid w:val="00171A8C"/>
    <w:rsid w:val="00175A38"/>
    <w:rsid w:val="00175EA2"/>
    <w:rsid w:val="0017789E"/>
    <w:rsid w:val="00177AE8"/>
    <w:rsid w:val="0018199A"/>
    <w:rsid w:val="00184836"/>
    <w:rsid w:val="001853F7"/>
    <w:rsid w:val="00186833"/>
    <w:rsid w:val="00190BB5"/>
    <w:rsid w:val="00190D7A"/>
    <w:rsid w:val="001920DF"/>
    <w:rsid w:val="001925A2"/>
    <w:rsid w:val="00193223"/>
    <w:rsid w:val="0019363D"/>
    <w:rsid w:val="00194841"/>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BF2"/>
    <w:rsid w:val="001A5234"/>
    <w:rsid w:val="001A5E2E"/>
    <w:rsid w:val="001A5F4B"/>
    <w:rsid w:val="001A6537"/>
    <w:rsid w:val="001A6DB3"/>
    <w:rsid w:val="001A6F8C"/>
    <w:rsid w:val="001A710A"/>
    <w:rsid w:val="001A78BE"/>
    <w:rsid w:val="001A7F9C"/>
    <w:rsid w:val="001B5157"/>
    <w:rsid w:val="001B6BC3"/>
    <w:rsid w:val="001C031C"/>
    <w:rsid w:val="001C101D"/>
    <w:rsid w:val="001C1EF6"/>
    <w:rsid w:val="001C208F"/>
    <w:rsid w:val="001C3F36"/>
    <w:rsid w:val="001C499A"/>
    <w:rsid w:val="001C6319"/>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4062"/>
    <w:rsid w:val="001E47CB"/>
    <w:rsid w:val="001E4F9D"/>
    <w:rsid w:val="001E7ADF"/>
    <w:rsid w:val="001E7CC1"/>
    <w:rsid w:val="001F00BA"/>
    <w:rsid w:val="001F0AFB"/>
    <w:rsid w:val="001F0D34"/>
    <w:rsid w:val="001F21EC"/>
    <w:rsid w:val="001F2E73"/>
    <w:rsid w:val="001F2F9E"/>
    <w:rsid w:val="001F386D"/>
    <w:rsid w:val="001F55C4"/>
    <w:rsid w:val="001F571B"/>
    <w:rsid w:val="001F6E49"/>
    <w:rsid w:val="001F7D16"/>
    <w:rsid w:val="00201070"/>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570"/>
    <w:rsid w:val="00233EB4"/>
    <w:rsid w:val="00234A64"/>
    <w:rsid w:val="00234FE7"/>
    <w:rsid w:val="002353C0"/>
    <w:rsid w:val="00236224"/>
    <w:rsid w:val="00236F14"/>
    <w:rsid w:val="00237A41"/>
    <w:rsid w:val="00241F5F"/>
    <w:rsid w:val="0024202A"/>
    <w:rsid w:val="0024214A"/>
    <w:rsid w:val="0024361A"/>
    <w:rsid w:val="00243F05"/>
    <w:rsid w:val="002456A0"/>
    <w:rsid w:val="00245E43"/>
    <w:rsid w:val="00246484"/>
    <w:rsid w:val="00247FF2"/>
    <w:rsid w:val="0025064F"/>
    <w:rsid w:val="002506A3"/>
    <w:rsid w:val="00253335"/>
    <w:rsid w:val="002534B2"/>
    <w:rsid w:val="0025416C"/>
    <w:rsid w:val="002549AB"/>
    <w:rsid w:val="00254CE3"/>
    <w:rsid w:val="00254EBE"/>
    <w:rsid w:val="00255666"/>
    <w:rsid w:val="00256D41"/>
    <w:rsid w:val="002575D1"/>
    <w:rsid w:val="00260D0B"/>
    <w:rsid w:val="00262652"/>
    <w:rsid w:val="00263B25"/>
    <w:rsid w:val="0026471A"/>
    <w:rsid w:val="00264A5D"/>
    <w:rsid w:val="002658BF"/>
    <w:rsid w:val="0026706F"/>
    <w:rsid w:val="00267978"/>
    <w:rsid w:val="0027039A"/>
    <w:rsid w:val="002709B4"/>
    <w:rsid w:val="00270B5D"/>
    <w:rsid w:val="00271009"/>
    <w:rsid w:val="00271C31"/>
    <w:rsid w:val="00271E77"/>
    <w:rsid w:val="00271F1C"/>
    <w:rsid w:val="00272152"/>
    <w:rsid w:val="00272373"/>
    <w:rsid w:val="002765A2"/>
    <w:rsid w:val="00276A69"/>
    <w:rsid w:val="00277FFA"/>
    <w:rsid w:val="002800A7"/>
    <w:rsid w:val="00280BA0"/>
    <w:rsid w:val="00281369"/>
    <w:rsid w:val="002827A5"/>
    <w:rsid w:val="0028360D"/>
    <w:rsid w:val="00283710"/>
    <w:rsid w:val="00285C47"/>
    <w:rsid w:val="00287154"/>
    <w:rsid w:val="002876BF"/>
    <w:rsid w:val="0028772B"/>
    <w:rsid w:val="00290A8A"/>
    <w:rsid w:val="00290F37"/>
    <w:rsid w:val="0029208B"/>
    <w:rsid w:val="002926B7"/>
    <w:rsid w:val="002927EB"/>
    <w:rsid w:val="00294775"/>
    <w:rsid w:val="00294D3B"/>
    <w:rsid w:val="00295933"/>
    <w:rsid w:val="00296159"/>
    <w:rsid w:val="00297F64"/>
    <w:rsid w:val="002A11C2"/>
    <w:rsid w:val="002A2FCE"/>
    <w:rsid w:val="002A30D1"/>
    <w:rsid w:val="002A31E8"/>
    <w:rsid w:val="002A3616"/>
    <w:rsid w:val="002A3FF1"/>
    <w:rsid w:val="002A636B"/>
    <w:rsid w:val="002B3BEE"/>
    <w:rsid w:val="002B4E36"/>
    <w:rsid w:val="002B5302"/>
    <w:rsid w:val="002B58DD"/>
    <w:rsid w:val="002B6053"/>
    <w:rsid w:val="002B6737"/>
    <w:rsid w:val="002B6B89"/>
    <w:rsid w:val="002B6D3B"/>
    <w:rsid w:val="002B7A53"/>
    <w:rsid w:val="002C06E9"/>
    <w:rsid w:val="002C123A"/>
    <w:rsid w:val="002C1D37"/>
    <w:rsid w:val="002C2680"/>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7BAE"/>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940"/>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B22"/>
    <w:rsid w:val="00305E20"/>
    <w:rsid w:val="0030726A"/>
    <w:rsid w:val="00307366"/>
    <w:rsid w:val="0030768E"/>
    <w:rsid w:val="00307F95"/>
    <w:rsid w:val="00310B27"/>
    <w:rsid w:val="00311DF2"/>
    <w:rsid w:val="00311F8E"/>
    <w:rsid w:val="003127BF"/>
    <w:rsid w:val="00313374"/>
    <w:rsid w:val="0031389B"/>
    <w:rsid w:val="00313E55"/>
    <w:rsid w:val="00315812"/>
    <w:rsid w:val="00316110"/>
    <w:rsid w:val="003179DF"/>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5133"/>
    <w:rsid w:val="00337E77"/>
    <w:rsid w:val="00340647"/>
    <w:rsid w:val="003409F5"/>
    <w:rsid w:val="00341A18"/>
    <w:rsid w:val="00341A52"/>
    <w:rsid w:val="00342489"/>
    <w:rsid w:val="003430A1"/>
    <w:rsid w:val="0034330F"/>
    <w:rsid w:val="003454F3"/>
    <w:rsid w:val="0034681F"/>
    <w:rsid w:val="00347CD6"/>
    <w:rsid w:val="003505BF"/>
    <w:rsid w:val="00350A53"/>
    <w:rsid w:val="00350D6C"/>
    <w:rsid w:val="003516F7"/>
    <w:rsid w:val="00351F06"/>
    <w:rsid w:val="00352AC4"/>
    <w:rsid w:val="00352B9D"/>
    <w:rsid w:val="00352C18"/>
    <w:rsid w:val="00352D0E"/>
    <w:rsid w:val="003531D6"/>
    <w:rsid w:val="00354B08"/>
    <w:rsid w:val="0035508C"/>
    <w:rsid w:val="003562DB"/>
    <w:rsid w:val="003565CE"/>
    <w:rsid w:val="00357D26"/>
    <w:rsid w:val="0036121B"/>
    <w:rsid w:val="00361904"/>
    <w:rsid w:val="00361A8D"/>
    <w:rsid w:val="0036266A"/>
    <w:rsid w:val="0036285C"/>
    <w:rsid w:val="00362E0E"/>
    <w:rsid w:val="00364049"/>
    <w:rsid w:val="00364A88"/>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AC9"/>
    <w:rsid w:val="00385BC3"/>
    <w:rsid w:val="00385DA5"/>
    <w:rsid w:val="00386897"/>
    <w:rsid w:val="003875E3"/>
    <w:rsid w:val="00390F21"/>
    <w:rsid w:val="0039119E"/>
    <w:rsid w:val="0039147F"/>
    <w:rsid w:val="0039409D"/>
    <w:rsid w:val="003943FE"/>
    <w:rsid w:val="00394589"/>
    <w:rsid w:val="003946E6"/>
    <w:rsid w:val="00394A21"/>
    <w:rsid w:val="003966F1"/>
    <w:rsid w:val="003A04E4"/>
    <w:rsid w:val="003A1CB5"/>
    <w:rsid w:val="003A2055"/>
    <w:rsid w:val="003A22F1"/>
    <w:rsid w:val="003A279B"/>
    <w:rsid w:val="003A2A4A"/>
    <w:rsid w:val="003A3032"/>
    <w:rsid w:val="003A4DCD"/>
    <w:rsid w:val="003A69C5"/>
    <w:rsid w:val="003A6C89"/>
    <w:rsid w:val="003A77EA"/>
    <w:rsid w:val="003B012B"/>
    <w:rsid w:val="003B0D0A"/>
    <w:rsid w:val="003B2745"/>
    <w:rsid w:val="003B3395"/>
    <w:rsid w:val="003B3D30"/>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D0732"/>
    <w:rsid w:val="003D2BF9"/>
    <w:rsid w:val="003D3FBF"/>
    <w:rsid w:val="003D4560"/>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DC5"/>
    <w:rsid w:val="003F1095"/>
    <w:rsid w:val="003F166C"/>
    <w:rsid w:val="003F2F88"/>
    <w:rsid w:val="003F33E8"/>
    <w:rsid w:val="003F3E64"/>
    <w:rsid w:val="003F409E"/>
    <w:rsid w:val="003F41C5"/>
    <w:rsid w:val="003F42C0"/>
    <w:rsid w:val="003F4525"/>
    <w:rsid w:val="003F4D54"/>
    <w:rsid w:val="003F5391"/>
    <w:rsid w:val="003F7747"/>
    <w:rsid w:val="0040023A"/>
    <w:rsid w:val="004005BA"/>
    <w:rsid w:val="00400D9E"/>
    <w:rsid w:val="00401EDC"/>
    <w:rsid w:val="00402114"/>
    <w:rsid w:val="00405704"/>
    <w:rsid w:val="00406054"/>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ABD"/>
    <w:rsid w:val="004177FA"/>
    <w:rsid w:val="004201AA"/>
    <w:rsid w:val="00421238"/>
    <w:rsid w:val="00421939"/>
    <w:rsid w:val="004224FE"/>
    <w:rsid w:val="0042256A"/>
    <w:rsid w:val="00423D0E"/>
    <w:rsid w:val="00425224"/>
    <w:rsid w:val="00425FC2"/>
    <w:rsid w:val="00425FD4"/>
    <w:rsid w:val="004260AB"/>
    <w:rsid w:val="00426C00"/>
    <w:rsid w:val="00426DAB"/>
    <w:rsid w:val="00427DFC"/>
    <w:rsid w:val="00430DD0"/>
    <w:rsid w:val="00431E0D"/>
    <w:rsid w:val="0043286D"/>
    <w:rsid w:val="00434100"/>
    <w:rsid w:val="00435252"/>
    <w:rsid w:val="004353FC"/>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303C"/>
    <w:rsid w:val="00485195"/>
    <w:rsid w:val="004869BB"/>
    <w:rsid w:val="00487747"/>
    <w:rsid w:val="00487C85"/>
    <w:rsid w:val="004901D7"/>
    <w:rsid w:val="00490471"/>
    <w:rsid w:val="004904BC"/>
    <w:rsid w:val="004913E5"/>
    <w:rsid w:val="004921F1"/>
    <w:rsid w:val="0049301C"/>
    <w:rsid w:val="004957CF"/>
    <w:rsid w:val="00496033"/>
    <w:rsid w:val="00496388"/>
    <w:rsid w:val="00496C32"/>
    <w:rsid w:val="00497351"/>
    <w:rsid w:val="004979A6"/>
    <w:rsid w:val="00497CDC"/>
    <w:rsid w:val="004A0902"/>
    <w:rsid w:val="004A0B77"/>
    <w:rsid w:val="004A1892"/>
    <w:rsid w:val="004A1E16"/>
    <w:rsid w:val="004A2FA4"/>
    <w:rsid w:val="004A68B5"/>
    <w:rsid w:val="004A71D3"/>
    <w:rsid w:val="004A7F52"/>
    <w:rsid w:val="004B0B1D"/>
    <w:rsid w:val="004B156A"/>
    <w:rsid w:val="004B1822"/>
    <w:rsid w:val="004B2076"/>
    <w:rsid w:val="004B2860"/>
    <w:rsid w:val="004B2F39"/>
    <w:rsid w:val="004B3930"/>
    <w:rsid w:val="004B3BDA"/>
    <w:rsid w:val="004B3FCF"/>
    <w:rsid w:val="004B40CB"/>
    <w:rsid w:val="004B47CD"/>
    <w:rsid w:val="004B4D07"/>
    <w:rsid w:val="004B5349"/>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2174"/>
    <w:rsid w:val="004E3005"/>
    <w:rsid w:val="004E30C3"/>
    <w:rsid w:val="004E3B40"/>
    <w:rsid w:val="004E5C60"/>
    <w:rsid w:val="004E5D2D"/>
    <w:rsid w:val="004E6F61"/>
    <w:rsid w:val="004E743B"/>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B10"/>
    <w:rsid w:val="00510C27"/>
    <w:rsid w:val="00511FD6"/>
    <w:rsid w:val="0051245A"/>
    <w:rsid w:val="0051260D"/>
    <w:rsid w:val="00512687"/>
    <w:rsid w:val="005138AF"/>
    <w:rsid w:val="00513F8D"/>
    <w:rsid w:val="005142FD"/>
    <w:rsid w:val="005145CE"/>
    <w:rsid w:val="005147C8"/>
    <w:rsid w:val="00514ABD"/>
    <w:rsid w:val="00514AD6"/>
    <w:rsid w:val="0051626D"/>
    <w:rsid w:val="005217D8"/>
    <w:rsid w:val="00522D52"/>
    <w:rsid w:val="00523070"/>
    <w:rsid w:val="00523576"/>
    <w:rsid w:val="00523D05"/>
    <w:rsid w:val="00524626"/>
    <w:rsid w:val="00525285"/>
    <w:rsid w:val="00526283"/>
    <w:rsid w:val="00527183"/>
    <w:rsid w:val="00527313"/>
    <w:rsid w:val="005305D5"/>
    <w:rsid w:val="005306AA"/>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C6B"/>
    <w:rsid w:val="00543372"/>
    <w:rsid w:val="0054369E"/>
    <w:rsid w:val="005438A0"/>
    <w:rsid w:val="00543A67"/>
    <w:rsid w:val="00544A7A"/>
    <w:rsid w:val="0054551D"/>
    <w:rsid w:val="00546A5A"/>
    <w:rsid w:val="00546D84"/>
    <w:rsid w:val="00547330"/>
    <w:rsid w:val="00547369"/>
    <w:rsid w:val="00547A7F"/>
    <w:rsid w:val="00547B63"/>
    <w:rsid w:val="00550691"/>
    <w:rsid w:val="0055112F"/>
    <w:rsid w:val="00551B6E"/>
    <w:rsid w:val="005530F7"/>
    <w:rsid w:val="00553AFC"/>
    <w:rsid w:val="00553D64"/>
    <w:rsid w:val="00554C36"/>
    <w:rsid w:val="005550D7"/>
    <w:rsid w:val="0055553D"/>
    <w:rsid w:val="00556A5D"/>
    <w:rsid w:val="00556D4F"/>
    <w:rsid w:val="00556F2A"/>
    <w:rsid w:val="00557990"/>
    <w:rsid w:val="00557CF4"/>
    <w:rsid w:val="00562362"/>
    <w:rsid w:val="005642B9"/>
    <w:rsid w:val="00564AA8"/>
    <w:rsid w:val="005652FC"/>
    <w:rsid w:val="005663EB"/>
    <w:rsid w:val="005667EF"/>
    <w:rsid w:val="00567551"/>
    <w:rsid w:val="00570100"/>
    <w:rsid w:val="005702FA"/>
    <w:rsid w:val="00570CEC"/>
    <w:rsid w:val="00570F34"/>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4EC"/>
    <w:rsid w:val="00590B66"/>
    <w:rsid w:val="00590D6D"/>
    <w:rsid w:val="00590DE2"/>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F35"/>
    <w:rsid w:val="005B216D"/>
    <w:rsid w:val="005B2921"/>
    <w:rsid w:val="005B2B26"/>
    <w:rsid w:val="005B34CA"/>
    <w:rsid w:val="005B3691"/>
    <w:rsid w:val="005B41DA"/>
    <w:rsid w:val="005B429D"/>
    <w:rsid w:val="005B4E6E"/>
    <w:rsid w:val="005B6B64"/>
    <w:rsid w:val="005B7EE1"/>
    <w:rsid w:val="005C0057"/>
    <w:rsid w:val="005C121D"/>
    <w:rsid w:val="005C131B"/>
    <w:rsid w:val="005C2225"/>
    <w:rsid w:val="005C4E42"/>
    <w:rsid w:val="005C55D2"/>
    <w:rsid w:val="005C7AEA"/>
    <w:rsid w:val="005D312F"/>
    <w:rsid w:val="005D36B3"/>
    <w:rsid w:val="005D4738"/>
    <w:rsid w:val="005D509D"/>
    <w:rsid w:val="005D53E6"/>
    <w:rsid w:val="005D5A99"/>
    <w:rsid w:val="005D6883"/>
    <w:rsid w:val="005D6C15"/>
    <w:rsid w:val="005D7F3F"/>
    <w:rsid w:val="005E0AF9"/>
    <w:rsid w:val="005E1511"/>
    <w:rsid w:val="005E20EA"/>
    <w:rsid w:val="005E2849"/>
    <w:rsid w:val="005E3FF0"/>
    <w:rsid w:val="005E4588"/>
    <w:rsid w:val="005E4BF5"/>
    <w:rsid w:val="005E4D7A"/>
    <w:rsid w:val="005E5FCC"/>
    <w:rsid w:val="005E60BD"/>
    <w:rsid w:val="005E6AA3"/>
    <w:rsid w:val="005E7FF9"/>
    <w:rsid w:val="005F02E5"/>
    <w:rsid w:val="005F0E8A"/>
    <w:rsid w:val="005F3455"/>
    <w:rsid w:val="005F385E"/>
    <w:rsid w:val="005F48AB"/>
    <w:rsid w:val="005F55B4"/>
    <w:rsid w:val="005F576F"/>
    <w:rsid w:val="005F5BE2"/>
    <w:rsid w:val="005F72BF"/>
    <w:rsid w:val="005F79C1"/>
    <w:rsid w:val="006002DC"/>
    <w:rsid w:val="006003CE"/>
    <w:rsid w:val="00601375"/>
    <w:rsid w:val="00602A44"/>
    <w:rsid w:val="00603597"/>
    <w:rsid w:val="006036A7"/>
    <w:rsid w:val="006036B6"/>
    <w:rsid w:val="006051BA"/>
    <w:rsid w:val="00606199"/>
    <w:rsid w:val="00606FA9"/>
    <w:rsid w:val="0060757C"/>
    <w:rsid w:val="00610DCF"/>
    <w:rsid w:val="00611595"/>
    <w:rsid w:val="00611F8F"/>
    <w:rsid w:val="006121BB"/>
    <w:rsid w:val="006133B2"/>
    <w:rsid w:val="00614C2D"/>
    <w:rsid w:val="00614C6E"/>
    <w:rsid w:val="0061556D"/>
    <w:rsid w:val="00615E64"/>
    <w:rsid w:val="00616E83"/>
    <w:rsid w:val="00617B3D"/>
    <w:rsid w:val="006204C1"/>
    <w:rsid w:val="00621BAD"/>
    <w:rsid w:val="00621F8D"/>
    <w:rsid w:val="0062234F"/>
    <w:rsid w:val="006226A4"/>
    <w:rsid w:val="00622EA8"/>
    <w:rsid w:val="00623A98"/>
    <w:rsid w:val="00625FB2"/>
    <w:rsid w:val="006262DB"/>
    <w:rsid w:val="00626C9B"/>
    <w:rsid w:val="00627554"/>
    <w:rsid w:val="006276DB"/>
    <w:rsid w:val="00631887"/>
    <w:rsid w:val="006319A3"/>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9BD"/>
    <w:rsid w:val="006450A4"/>
    <w:rsid w:val="006458DD"/>
    <w:rsid w:val="00646B31"/>
    <w:rsid w:val="00650C07"/>
    <w:rsid w:val="00650CB5"/>
    <w:rsid w:val="0065165C"/>
    <w:rsid w:val="00651A16"/>
    <w:rsid w:val="00651EB1"/>
    <w:rsid w:val="00652267"/>
    <w:rsid w:val="00652E2C"/>
    <w:rsid w:val="00652F07"/>
    <w:rsid w:val="006558D1"/>
    <w:rsid w:val="006565A5"/>
    <w:rsid w:val="006571ED"/>
    <w:rsid w:val="00660130"/>
    <w:rsid w:val="00660514"/>
    <w:rsid w:val="00661087"/>
    <w:rsid w:val="0066165D"/>
    <w:rsid w:val="00662556"/>
    <w:rsid w:val="00664609"/>
    <w:rsid w:val="00665579"/>
    <w:rsid w:val="006659C2"/>
    <w:rsid w:val="00667815"/>
    <w:rsid w:val="00667B27"/>
    <w:rsid w:val="00670D51"/>
    <w:rsid w:val="00670F00"/>
    <w:rsid w:val="00671F91"/>
    <w:rsid w:val="00672147"/>
    <w:rsid w:val="00672DEE"/>
    <w:rsid w:val="00673014"/>
    <w:rsid w:val="00674806"/>
    <w:rsid w:val="00675850"/>
    <w:rsid w:val="00677365"/>
    <w:rsid w:val="006801A9"/>
    <w:rsid w:val="00681193"/>
    <w:rsid w:val="00682D4E"/>
    <w:rsid w:val="00684231"/>
    <w:rsid w:val="0068482F"/>
    <w:rsid w:val="00684990"/>
    <w:rsid w:val="006856F3"/>
    <w:rsid w:val="0068769C"/>
    <w:rsid w:val="00687F90"/>
    <w:rsid w:val="006905C0"/>
    <w:rsid w:val="00690B31"/>
    <w:rsid w:val="00691433"/>
    <w:rsid w:val="0069218D"/>
    <w:rsid w:val="0069262C"/>
    <w:rsid w:val="00692AE6"/>
    <w:rsid w:val="00693167"/>
    <w:rsid w:val="006933BD"/>
    <w:rsid w:val="00693971"/>
    <w:rsid w:val="00694093"/>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819"/>
    <w:rsid w:val="006B5C33"/>
    <w:rsid w:val="006C0131"/>
    <w:rsid w:val="006C0D84"/>
    <w:rsid w:val="006C2CDD"/>
    <w:rsid w:val="006C342B"/>
    <w:rsid w:val="006C3D27"/>
    <w:rsid w:val="006C3F0A"/>
    <w:rsid w:val="006C4226"/>
    <w:rsid w:val="006C4499"/>
    <w:rsid w:val="006C4739"/>
    <w:rsid w:val="006C4AF8"/>
    <w:rsid w:val="006C6894"/>
    <w:rsid w:val="006C7B8E"/>
    <w:rsid w:val="006C7D14"/>
    <w:rsid w:val="006D0037"/>
    <w:rsid w:val="006D0E08"/>
    <w:rsid w:val="006D1F44"/>
    <w:rsid w:val="006D2D51"/>
    <w:rsid w:val="006D3FF8"/>
    <w:rsid w:val="006D51B4"/>
    <w:rsid w:val="006D675F"/>
    <w:rsid w:val="006D68B8"/>
    <w:rsid w:val="006D72C9"/>
    <w:rsid w:val="006D7326"/>
    <w:rsid w:val="006D7F98"/>
    <w:rsid w:val="006E0AA4"/>
    <w:rsid w:val="006E0FC1"/>
    <w:rsid w:val="006E10BE"/>
    <w:rsid w:val="006E2D16"/>
    <w:rsid w:val="006E315E"/>
    <w:rsid w:val="006E365B"/>
    <w:rsid w:val="006E4B09"/>
    <w:rsid w:val="006E5E30"/>
    <w:rsid w:val="006E68F2"/>
    <w:rsid w:val="006E69C7"/>
    <w:rsid w:val="006F134A"/>
    <w:rsid w:val="006F191A"/>
    <w:rsid w:val="006F2F49"/>
    <w:rsid w:val="006F353F"/>
    <w:rsid w:val="006F35B1"/>
    <w:rsid w:val="006F47C6"/>
    <w:rsid w:val="006F499F"/>
    <w:rsid w:val="006F4E52"/>
    <w:rsid w:val="006F4EE1"/>
    <w:rsid w:val="006F5103"/>
    <w:rsid w:val="006F7BA8"/>
    <w:rsid w:val="0070016F"/>
    <w:rsid w:val="0070155B"/>
    <w:rsid w:val="00701BDC"/>
    <w:rsid w:val="007021B8"/>
    <w:rsid w:val="007023DE"/>
    <w:rsid w:val="00702FCF"/>
    <w:rsid w:val="0070480F"/>
    <w:rsid w:val="00705802"/>
    <w:rsid w:val="00705B6B"/>
    <w:rsid w:val="00706C6B"/>
    <w:rsid w:val="007072B7"/>
    <w:rsid w:val="00707396"/>
    <w:rsid w:val="00712966"/>
    <w:rsid w:val="00713E03"/>
    <w:rsid w:val="00713FFE"/>
    <w:rsid w:val="007144FA"/>
    <w:rsid w:val="007147CD"/>
    <w:rsid w:val="00715371"/>
    <w:rsid w:val="007161AE"/>
    <w:rsid w:val="0071650B"/>
    <w:rsid w:val="00716D53"/>
    <w:rsid w:val="0071700F"/>
    <w:rsid w:val="00717566"/>
    <w:rsid w:val="00720169"/>
    <w:rsid w:val="007202B4"/>
    <w:rsid w:val="007221C0"/>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259"/>
    <w:rsid w:val="00737733"/>
    <w:rsid w:val="00740516"/>
    <w:rsid w:val="00740994"/>
    <w:rsid w:val="00740F36"/>
    <w:rsid w:val="00742065"/>
    <w:rsid w:val="007422CA"/>
    <w:rsid w:val="007443E3"/>
    <w:rsid w:val="007449B6"/>
    <w:rsid w:val="00746796"/>
    <w:rsid w:val="007474E8"/>
    <w:rsid w:val="00750E4D"/>
    <w:rsid w:val="007518BD"/>
    <w:rsid w:val="0075289E"/>
    <w:rsid w:val="00752922"/>
    <w:rsid w:val="007541A4"/>
    <w:rsid w:val="007544C3"/>
    <w:rsid w:val="00757151"/>
    <w:rsid w:val="00757EF6"/>
    <w:rsid w:val="00760021"/>
    <w:rsid w:val="00761A33"/>
    <w:rsid w:val="007624AB"/>
    <w:rsid w:val="00763B68"/>
    <w:rsid w:val="00763F8E"/>
    <w:rsid w:val="00765276"/>
    <w:rsid w:val="00767318"/>
    <w:rsid w:val="00771466"/>
    <w:rsid w:val="00771C37"/>
    <w:rsid w:val="00771FBE"/>
    <w:rsid w:val="0077378E"/>
    <w:rsid w:val="007745A7"/>
    <w:rsid w:val="00774733"/>
    <w:rsid w:val="00774D75"/>
    <w:rsid w:val="00775698"/>
    <w:rsid w:val="00775814"/>
    <w:rsid w:val="007759EF"/>
    <w:rsid w:val="00775A7B"/>
    <w:rsid w:val="00775E2E"/>
    <w:rsid w:val="007765BA"/>
    <w:rsid w:val="007774C8"/>
    <w:rsid w:val="00777818"/>
    <w:rsid w:val="00780CB1"/>
    <w:rsid w:val="00780FAE"/>
    <w:rsid w:val="0078284D"/>
    <w:rsid w:val="00783728"/>
    <w:rsid w:val="00783910"/>
    <w:rsid w:val="00783AD6"/>
    <w:rsid w:val="0078542E"/>
    <w:rsid w:val="0078566D"/>
    <w:rsid w:val="00785C6F"/>
    <w:rsid w:val="00791BEC"/>
    <w:rsid w:val="00791CD2"/>
    <w:rsid w:val="0079262F"/>
    <w:rsid w:val="0079352D"/>
    <w:rsid w:val="007944B8"/>
    <w:rsid w:val="00794A96"/>
    <w:rsid w:val="00794CEA"/>
    <w:rsid w:val="0079543F"/>
    <w:rsid w:val="00795A80"/>
    <w:rsid w:val="00795FCC"/>
    <w:rsid w:val="0079628C"/>
    <w:rsid w:val="00796869"/>
    <w:rsid w:val="007A0AD6"/>
    <w:rsid w:val="007A1371"/>
    <w:rsid w:val="007A1BE1"/>
    <w:rsid w:val="007A1FDA"/>
    <w:rsid w:val="007A32BF"/>
    <w:rsid w:val="007A3352"/>
    <w:rsid w:val="007A43D7"/>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2E9E"/>
    <w:rsid w:val="007E37DF"/>
    <w:rsid w:val="007E42F1"/>
    <w:rsid w:val="007E4D4A"/>
    <w:rsid w:val="007E5433"/>
    <w:rsid w:val="007E62B4"/>
    <w:rsid w:val="007E6413"/>
    <w:rsid w:val="007E66E4"/>
    <w:rsid w:val="007E6DF7"/>
    <w:rsid w:val="007E737A"/>
    <w:rsid w:val="007E76B9"/>
    <w:rsid w:val="007E7882"/>
    <w:rsid w:val="007F04FF"/>
    <w:rsid w:val="007F3DF9"/>
    <w:rsid w:val="007F4101"/>
    <w:rsid w:val="007F5580"/>
    <w:rsid w:val="007F5793"/>
    <w:rsid w:val="007F5AD8"/>
    <w:rsid w:val="007F682A"/>
    <w:rsid w:val="007F6EAF"/>
    <w:rsid w:val="007F7113"/>
    <w:rsid w:val="008006F8"/>
    <w:rsid w:val="00801B06"/>
    <w:rsid w:val="00801DD5"/>
    <w:rsid w:val="00802A21"/>
    <w:rsid w:val="00804578"/>
    <w:rsid w:val="00805B25"/>
    <w:rsid w:val="008061C5"/>
    <w:rsid w:val="008063FB"/>
    <w:rsid w:val="008069A4"/>
    <w:rsid w:val="008069E7"/>
    <w:rsid w:val="00806FF3"/>
    <w:rsid w:val="00807B25"/>
    <w:rsid w:val="00807C93"/>
    <w:rsid w:val="00811162"/>
    <w:rsid w:val="00811F69"/>
    <w:rsid w:val="00813160"/>
    <w:rsid w:val="00814ECD"/>
    <w:rsid w:val="008157B0"/>
    <w:rsid w:val="00815B5D"/>
    <w:rsid w:val="00815D7E"/>
    <w:rsid w:val="00817641"/>
    <w:rsid w:val="00817812"/>
    <w:rsid w:val="00820919"/>
    <w:rsid w:val="00821609"/>
    <w:rsid w:val="008216C4"/>
    <w:rsid w:val="00821897"/>
    <w:rsid w:val="00822B6F"/>
    <w:rsid w:val="0082398F"/>
    <w:rsid w:val="0082463B"/>
    <w:rsid w:val="00824A57"/>
    <w:rsid w:val="008259FA"/>
    <w:rsid w:val="00825BC9"/>
    <w:rsid w:val="008260D6"/>
    <w:rsid w:val="008264E6"/>
    <w:rsid w:val="00826EAB"/>
    <w:rsid w:val="00830912"/>
    <w:rsid w:val="008318C0"/>
    <w:rsid w:val="008322F2"/>
    <w:rsid w:val="008349CE"/>
    <w:rsid w:val="00834F85"/>
    <w:rsid w:val="00836F0E"/>
    <w:rsid w:val="00837606"/>
    <w:rsid w:val="00840D60"/>
    <w:rsid w:val="0084145B"/>
    <w:rsid w:val="00841F01"/>
    <w:rsid w:val="008441C8"/>
    <w:rsid w:val="00844FEF"/>
    <w:rsid w:val="008512F4"/>
    <w:rsid w:val="00851912"/>
    <w:rsid w:val="00851921"/>
    <w:rsid w:val="0085229D"/>
    <w:rsid w:val="0085444D"/>
    <w:rsid w:val="00856186"/>
    <w:rsid w:val="0085626C"/>
    <w:rsid w:val="0085693C"/>
    <w:rsid w:val="008577B8"/>
    <w:rsid w:val="00860D7F"/>
    <w:rsid w:val="00861668"/>
    <w:rsid w:val="00863688"/>
    <w:rsid w:val="0086371C"/>
    <w:rsid w:val="00863ECB"/>
    <w:rsid w:val="00865207"/>
    <w:rsid w:val="008657B4"/>
    <w:rsid w:val="00866315"/>
    <w:rsid w:val="00866890"/>
    <w:rsid w:val="00866B5B"/>
    <w:rsid w:val="00867D0E"/>
    <w:rsid w:val="008706FA"/>
    <w:rsid w:val="00870DB4"/>
    <w:rsid w:val="00871AE9"/>
    <w:rsid w:val="00871F5C"/>
    <w:rsid w:val="00872C1D"/>
    <w:rsid w:val="00877281"/>
    <w:rsid w:val="00877F22"/>
    <w:rsid w:val="0088030A"/>
    <w:rsid w:val="008808D0"/>
    <w:rsid w:val="00880E49"/>
    <w:rsid w:val="008812EF"/>
    <w:rsid w:val="008814C8"/>
    <w:rsid w:val="00882BFD"/>
    <w:rsid w:val="008831EB"/>
    <w:rsid w:val="00883573"/>
    <w:rsid w:val="00884FDE"/>
    <w:rsid w:val="008861C3"/>
    <w:rsid w:val="0088779A"/>
    <w:rsid w:val="00887C35"/>
    <w:rsid w:val="008901A2"/>
    <w:rsid w:val="00890C8C"/>
    <w:rsid w:val="00890E2C"/>
    <w:rsid w:val="00891DDF"/>
    <w:rsid w:val="00892041"/>
    <w:rsid w:val="008923F4"/>
    <w:rsid w:val="0089245D"/>
    <w:rsid w:val="00892CBD"/>
    <w:rsid w:val="00893303"/>
    <w:rsid w:val="0089347A"/>
    <w:rsid w:val="008939A5"/>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3023"/>
    <w:rsid w:val="008B33D6"/>
    <w:rsid w:val="008B419B"/>
    <w:rsid w:val="008B54F8"/>
    <w:rsid w:val="008B5BE5"/>
    <w:rsid w:val="008B7E4F"/>
    <w:rsid w:val="008C12B1"/>
    <w:rsid w:val="008C139B"/>
    <w:rsid w:val="008C1C40"/>
    <w:rsid w:val="008C23CD"/>
    <w:rsid w:val="008C2668"/>
    <w:rsid w:val="008C2994"/>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F05A8"/>
    <w:rsid w:val="008F1303"/>
    <w:rsid w:val="008F26AD"/>
    <w:rsid w:val="008F3A5A"/>
    <w:rsid w:val="008F3CE9"/>
    <w:rsid w:val="008F436D"/>
    <w:rsid w:val="008F60BE"/>
    <w:rsid w:val="008F63B6"/>
    <w:rsid w:val="008F6986"/>
    <w:rsid w:val="008F7330"/>
    <w:rsid w:val="00900227"/>
    <w:rsid w:val="009009EB"/>
    <w:rsid w:val="00900A81"/>
    <w:rsid w:val="0090149C"/>
    <w:rsid w:val="009014F2"/>
    <w:rsid w:val="00901961"/>
    <w:rsid w:val="00903368"/>
    <w:rsid w:val="00903445"/>
    <w:rsid w:val="00903711"/>
    <w:rsid w:val="00903B1B"/>
    <w:rsid w:val="00905F56"/>
    <w:rsid w:val="00907AC7"/>
    <w:rsid w:val="00911FDB"/>
    <w:rsid w:val="00912124"/>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4F1A"/>
    <w:rsid w:val="00937457"/>
    <w:rsid w:val="009415B3"/>
    <w:rsid w:val="009440C2"/>
    <w:rsid w:val="009452DC"/>
    <w:rsid w:val="009459FA"/>
    <w:rsid w:val="00945D9F"/>
    <w:rsid w:val="009469C7"/>
    <w:rsid w:val="00946FFA"/>
    <w:rsid w:val="009472F1"/>
    <w:rsid w:val="00947C30"/>
    <w:rsid w:val="00947FF7"/>
    <w:rsid w:val="00950C23"/>
    <w:rsid w:val="00951BC9"/>
    <w:rsid w:val="009552CE"/>
    <w:rsid w:val="00957132"/>
    <w:rsid w:val="00957732"/>
    <w:rsid w:val="009607F9"/>
    <w:rsid w:val="00962399"/>
    <w:rsid w:val="009627C1"/>
    <w:rsid w:val="009631AE"/>
    <w:rsid w:val="0096328C"/>
    <w:rsid w:val="00963A86"/>
    <w:rsid w:val="0096452D"/>
    <w:rsid w:val="0096529D"/>
    <w:rsid w:val="0096592B"/>
    <w:rsid w:val="00966378"/>
    <w:rsid w:val="00970529"/>
    <w:rsid w:val="0097134F"/>
    <w:rsid w:val="00971FEE"/>
    <w:rsid w:val="00972FCA"/>
    <w:rsid w:val="00973687"/>
    <w:rsid w:val="00973CD2"/>
    <w:rsid w:val="00974D00"/>
    <w:rsid w:val="00974F09"/>
    <w:rsid w:val="00975892"/>
    <w:rsid w:val="009759FC"/>
    <w:rsid w:val="0097684C"/>
    <w:rsid w:val="009803DC"/>
    <w:rsid w:val="0098150F"/>
    <w:rsid w:val="0098281E"/>
    <w:rsid w:val="00983AED"/>
    <w:rsid w:val="00983CB4"/>
    <w:rsid w:val="00983D3D"/>
    <w:rsid w:val="00984157"/>
    <w:rsid w:val="00984E18"/>
    <w:rsid w:val="00984FDC"/>
    <w:rsid w:val="009859F1"/>
    <w:rsid w:val="009869FB"/>
    <w:rsid w:val="00990F3E"/>
    <w:rsid w:val="0099196B"/>
    <w:rsid w:val="00991D62"/>
    <w:rsid w:val="0099233D"/>
    <w:rsid w:val="00992547"/>
    <w:rsid w:val="00993D0D"/>
    <w:rsid w:val="00994537"/>
    <w:rsid w:val="00994906"/>
    <w:rsid w:val="0099572E"/>
    <w:rsid w:val="00996BD2"/>
    <w:rsid w:val="009A0301"/>
    <w:rsid w:val="009A0FFC"/>
    <w:rsid w:val="009A118E"/>
    <w:rsid w:val="009A23B2"/>
    <w:rsid w:val="009A2D6F"/>
    <w:rsid w:val="009A3A02"/>
    <w:rsid w:val="009A4529"/>
    <w:rsid w:val="009A46CD"/>
    <w:rsid w:val="009A50F4"/>
    <w:rsid w:val="009A5AEC"/>
    <w:rsid w:val="009A6B13"/>
    <w:rsid w:val="009A7546"/>
    <w:rsid w:val="009A78B0"/>
    <w:rsid w:val="009B009C"/>
    <w:rsid w:val="009B00F1"/>
    <w:rsid w:val="009B0F6F"/>
    <w:rsid w:val="009B1848"/>
    <w:rsid w:val="009B18CF"/>
    <w:rsid w:val="009B1D77"/>
    <w:rsid w:val="009B2E62"/>
    <w:rsid w:val="009B41A6"/>
    <w:rsid w:val="009B4D4D"/>
    <w:rsid w:val="009B6B2A"/>
    <w:rsid w:val="009C0190"/>
    <w:rsid w:val="009C1709"/>
    <w:rsid w:val="009C18D4"/>
    <w:rsid w:val="009C19D9"/>
    <w:rsid w:val="009C20FC"/>
    <w:rsid w:val="009C3A3A"/>
    <w:rsid w:val="009C4B4F"/>
    <w:rsid w:val="009C5950"/>
    <w:rsid w:val="009D060D"/>
    <w:rsid w:val="009D15AE"/>
    <w:rsid w:val="009D20F7"/>
    <w:rsid w:val="009D242E"/>
    <w:rsid w:val="009D32A8"/>
    <w:rsid w:val="009D333B"/>
    <w:rsid w:val="009D3C63"/>
    <w:rsid w:val="009D4BB4"/>
    <w:rsid w:val="009D53B6"/>
    <w:rsid w:val="009D6067"/>
    <w:rsid w:val="009E0868"/>
    <w:rsid w:val="009E1E44"/>
    <w:rsid w:val="009E414B"/>
    <w:rsid w:val="009E7B94"/>
    <w:rsid w:val="009F0955"/>
    <w:rsid w:val="009F3295"/>
    <w:rsid w:val="009F3D15"/>
    <w:rsid w:val="009F4827"/>
    <w:rsid w:val="009F4B01"/>
    <w:rsid w:val="009F5D34"/>
    <w:rsid w:val="009F77A5"/>
    <w:rsid w:val="009F7813"/>
    <w:rsid w:val="009F7D11"/>
    <w:rsid w:val="009F7ED8"/>
    <w:rsid w:val="00A00395"/>
    <w:rsid w:val="00A00476"/>
    <w:rsid w:val="00A01329"/>
    <w:rsid w:val="00A01402"/>
    <w:rsid w:val="00A0252B"/>
    <w:rsid w:val="00A0395B"/>
    <w:rsid w:val="00A04363"/>
    <w:rsid w:val="00A05389"/>
    <w:rsid w:val="00A05951"/>
    <w:rsid w:val="00A069DD"/>
    <w:rsid w:val="00A06A41"/>
    <w:rsid w:val="00A07937"/>
    <w:rsid w:val="00A11804"/>
    <w:rsid w:val="00A11EE9"/>
    <w:rsid w:val="00A12F6A"/>
    <w:rsid w:val="00A12FAF"/>
    <w:rsid w:val="00A132CD"/>
    <w:rsid w:val="00A13723"/>
    <w:rsid w:val="00A141B1"/>
    <w:rsid w:val="00A14A02"/>
    <w:rsid w:val="00A1575F"/>
    <w:rsid w:val="00A15BB2"/>
    <w:rsid w:val="00A16DEC"/>
    <w:rsid w:val="00A178A9"/>
    <w:rsid w:val="00A178DF"/>
    <w:rsid w:val="00A212AE"/>
    <w:rsid w:val="00A23875"/>
    <w:rsid w:val="00A24669"/>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2377"/>
    <w:rsid w:val="00A42A5A"/>
    <w:rsid w:val="00A43208"/>
    <w:rsid w:val="00A4379B"/>
    <w:rsid w:val="00A44463"/>
    <w:rsid w:val="00A44A5E"/>
    <w:rsid w:val="00A4588E"/>
    <w:rsid w:val="00A460AE"/>
    <w:rsid w:val="00A46D4A"/>
    <w:rsid w:val="00A46E1B"/>
    <w:rsid w:val="00A50166"/>
    <w:rsid w:val="00A510FB"/>
    <w:rsid w:val="00A51435"/>
    <w:rsid w:val="00A514DD"/>
    <w:rsid w:val="00A52A25"/>
    <w:rsid w:val="00A54C24"/>
    <w:rsid w:val="00A5596C"/>
    <w:rsid w:val="00A5616D"/>
    <w:rsid w:val="00A57223"/>
    <w:rsid w:val="00A572D9"/>
    <w:rsid w:val="00A5791A"/>
    <w:rsid w:val="00A57B39"/>
    <w:rsid w:val="00A61B2E"/>
    <w:rsid w:val="00A61DE7"/>
    <w:rsid w:val="00A64F29"/>
    <w:rsid w:val="00A65187"/>
    <w:rsid w:val="00A65BC2"/>
    <w:rsid w:val="00A66D15"/>
    <w:rsid w:val="00A67A3A"/>
    <w:rsid w:val="00A67D16"/>
    <w:rsid w:val="00A712A6"/>
    <w:rsid w:val="00A72404"/>
    <w:rsid w:val="00A725D6"/>
    <w:rsid w:val="00A72AEF"/>
    <w:rsid w:val="00A72C3B"/>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2146"/>
    <w:rsid w:val="00A9273E"/>
    <w:rsid w:val="00A9285E"/>
    <w:rsid w:val="00A92A3D"/>
    <w:rsid w:val="00A93309"/>
    <w:rsid w:val="00A93F5B"/>
    <w:rsid w:val="00A94063"/>
    <w:rsid w:val="00A945C6"/>
    <w:rsid w:val="00A9494E"/>
    <w:rsid w:val="00A9497F"/>
    <w:rsid w:val="00A9538A"/>
    <w:rsid w:val="00A9558A"/>
    <w:rsid w:val="00A95DCC"/>
    <w:rsid w:val="00A97B74"/>
    <w:rsid w:val="00AA0019"/>
    <w:rsid w:val="00AA0027"/>
    <w:rsid w:val="00AA1C6E"/>
    <w:rsid w:val="00AA2822"/>
    <w:rsid w:val="00AA284B"/>
    <w:rsid w:val="00AA30AD"/>
    <w:rsid w:val="00AA3282"/>
    <w:rsid w:val="00AA42C3"/>
    <w:rsid w:val="00AA42FA"/>
    <w:rsid w:val="00AA5393"/>
    <w:rsid w:val="00AA5816"/>
    <w:rsid w:val="00AA7C58"/>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D0776"/>
    <w:rsid w:val="00AD0BA6"/>
    <w:rsid w:val="00AD0CB2"/>
    <w:rsid w:val="00AD0EBC"/>
    <w:rsid w:val="00AD165D"/>
    <w:rsid w:val="00AD1ACD"/>
    <w:rsid w:val="00AD1FF7"/>
    <w:rsid w:val="00AD2C37"/>
    <w:rsid w:val="00AD330E"/>
    <w:rsid w:val="00AD3593"/>
    <w:rsid w:val="00AD5E12"/>
    <w:rsid w:val="00AD5E49"/>
    <w:rsid w:val="00AD5F4A"/>
    <w:rsid w:val="00AE0A96"/>
    <w:rsid w:val="00AE0C96"/>
    <w:rsid w:val="00AE150E"/>
    <w:rsid w:val="00AE3358"/>
    <w:rsid w:val="00AE3DE6"/>
    <w:rsid w:val="00AE4795"/>
    <w:rsid w:val="00AE781C"/>
    <w:rsid w:val="00AE798B"/>
    <w:rsid w:val="00AF035F"/>
    <w:rsid w:val="00AF0702"/>
    <w:rsid w:val="00AF21B6"/>
    <w:rsid w:val="00AF21BE"/>
    <w:rsid w:val="00AF26A2"/>
    <w:rsid w:val="00AF2EDB"/>
    <w:rsid w:val="00AF3519"/>
    <w:rsid w:val="00AF45F6"/>
    <w:rsid w:val="00AF4897"/>
    <w:rsid w:val="00AF6C61"/>
    <w:rsid w:val="00AF6DF5"/>
    <w:rsid w:val="00AF75DA"/>
    <w:rsid w:val="00AF773B"/>
    <w:rsid w:val="00AF7B1E"/>
    <w:rsid w:val="00B006E2"/>
    <w:rsid w:val="00B00728"/>
    <w:rsid w:val="00B00E3A"/>
    <w:rsid w:val="00B01984"/>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40A21"/>
    <w:rsid w:val="00B413FB"/>
    <w:rsid w:val="00B41E82"/>
    <w:rsid w:val="00B43F3F"/>
    <w:rsid w:val="00B44241"/>
    <w:rsid w:val="00B44A79"/>
    <w:rsid w:val="00B45707"/>
    <w:rsid w:val="00B46B86"/>
    <w:rsid w:val="00B4765B"/>
    <w:rsid w:val="00B47813"/>
    <w:rsid w:val="00B47BB1"/>
    <w:rsid w:val="00B47EA0"/>
    <w:rsid w:val="00B47F7A"/>
    <w:rsid w:val="00B50214"/>
    <w:rsid w:val="00B5063A"/>
    <w:rsid w:val="00B51A2D"/>
    <w:rsid w:val="00B5274C"/>
    <w:rsid w:val="00B53116"/>
    <w:rsid w:val="00B53990"/>
    <w:rsid w:val="00B54C3E"/>
    <w:rsid w:val="00B56C85"/>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402F"/>
    <w:rsid w:val="00B7429D"/>
    <w:rsid w:val="00B745DF"/>
    <w:rsid w:val="00B75001"/>
    <w:rsid w:val="00B8035D"/>
    <w:rsid w:val="00B80EEA"/>
    <w:rsid w:val="00B81215"/>
    <w:rsid w:val="00B81D30"/>
    <w:rsid w:val="00B82D41"/>
    <w:rsid w:val="00B837CF"/>
    <w:rsid w:val="00B840A5"/>
    <w:rsid w:val="00B84AC0"/>
    <w:rsid w:val="00B85932"/>
    <w:rsid w:val="00B87C8A"/>
    <w:rsid w:val="00B90F6C"/>
    <w:rsid w:val="00B9275E"/>
    <w:rsid w:val="00B92EE1"/>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EE0"/>
    <w:rsid w:val="00BA7648"/>
    <w:rsid w:val="00BA7689"/>
    <w:rsid w:val="00BA7B62"/>
    <w:rsid w:val="00BB0AD9"/>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F107C"/>
    <w:rsid w:val="00BF11DC"/>
    <w:rsid w:val="00BF1E33"/>
    <w:rsid w:val="00BF1F83"/>
    <w:rsid w:val="00BF1FB0"/>
    <w:rsid w:val="00BF328B"/>
    <w:rsid w:val="00BF34B1"/>
    <w:rsid w:val="00BF35B7"/>
    <w:rsid w:val="00BF4BE9"/>
    <w:rsid w:val="00BF63FD"/>
    <w:rsid w:val="00BF65D0"/>
    <w:rsid w:val="00BF6722"/>
    <w:rsid w:val="00BF6E43"/>
    <w:rsid w:val="00C0034B"/>
    <w:rsid w:val="00C01299"/>
    <w:rsid w:val="00C026B7"/>
    <w:rsid w:val="00C02AB5"/>
    <w:rsid w:val="00C03308"/>
    <w:rsid w:val="00C03F8F"/>
    <w:rsid w:val="00C041F2"/>
    <w:rsid w:val="00C04412"/>
    <w:rsid w:val="00C0515D"/>
    <w:rsid w:val="00C068E7"/>
    <w:rsid w:val="00C11785"/>
    <w:rsid w:val="00C12254"/>
    <w:rsid w:val="00C13EF8"/>
    <w:rsid w:val="00C148BA"/>
    <w:rsid w:val="00C150B9"/>
    <w:rsid w:val="00C1553A"/>
    <w:rsid w:val="00C16470"/>
    <w:rsid w:val="00C167E0"/>
    <w:rsid w:val="00C16B06"/>
    <w:rsid w:val="00C170E6"/>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B79"/>
    <w:rsid w:val="00C34027"/>
    <w:rsid w:val="00C34B24"/>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A30"/>
    <w:rsid w:val="00C90D5A"/>
    <w:rsid w:val="00C90E73"/>
    <w:rsid w:val="00C9154A"/>
    <w:rsid w:val="00C9191A"/>
    <w:rsid w:val="00C947E9"/>
    <w:rsid w:val="00C94DDD"/>
    <w:rsid w:val="00C954E5"/>
    <w:rsid w:val="00CA265B"/>
    <w:rsid w:val="00CA26AB"/>
    <w:rsid w:val="00CA29D3"/>
    <w:rsid w:val="00CA3371"/>
    <w:rsid w:val="00CA3B5D"/>
    <w:rsid w:val="00CA40CB"/>
    <w:rsid w:val="00CA429D"/>
    <w:rsid w:val="00CA438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C0CB6"/>
    <w:rsid w:val="00CC129E"/>
    <w:rsid w:val="00CC22EF"/>
    <w:rsid w:val="00CC40E1"/>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58D9"/>
    <w:rsid w:val="00CD58FB"/>
    <w:rsid w:val="00CD6CE2"/>
    <w:rsid w:val="00CD73A8"/>
    <w:rsid w:val="00CD7848"/>
    <w:rsid w:val="00CE0AEA"/>
    <w:rsid w:val="00CE20FC"/>
    <w:rsid w:val="00CE2F3F"/>
    <w:rsid w:val="00CE30EF"/>
    <w:rsid w:val="00CE3A0A"/>
    <w:rsid w:val="00CE3B96"/>
    <w:rsid w:val="00CE3CB9"/>
    <w:rsid w:val="00CE3FF0"/>
    <w:rsid w:val="00CE419A"/>
    <w:rsid w:val="00CE58DC"/>
    <w:rsid w:val="00CE68FC"/>
    <w:rsid w:val="00CE7EDB"/>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6F7"/>
    <w:rsid w:val="00D142E2"/>
    <w:rsid w:val="00D14C2E"/>
    <w:rsid w:val="00D15A58"/>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1470"/>
    <w:rsid w:val="00D32238"/>
    <w:rsid w:val="00D324AF"/>
    <w:rsid w:val="00D32F5E"/>
    <w:rsid w:val="00D3331B"/>
    <w:rsid w:val="00D33926"/>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F37"/>
    <w:rsid w:val="00D60723"/>
    <w:rsid w:val="00D60C2D"/>
    <w:rsid w:val="00D61865"/>
    <w:rsid w:val="00D62A97"/>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7452"/>
    <w:rsid w:val="00D8763D"/>
    <w:rsid w:val="00D878C0"/>
    <w:rsid w:val="00D87D7C"/>
    <w:rsid w:val="00D901F7"/>
    <w:rsid w:val="00D91064"/>
    <w:rsid w:val="00D9145A"/>
    <w:rsid w:val="00D92272"/>
    <w:rsid w:val="00D930F5"/>
    <w:rsid w:val="00D93B17"/>
    <w:rsid w:val="00D94030"/>
    <w:rsid w:val="00D942CA"/>
    <w:rsid w:val="00D94398"/>
    <w:rsid w:val="00D94FF4"/>
    <w:rsid w:val="00D9506E"/>
    <w:rsid w:val="00D95284"/>
    <w:rsid w:val="00D962AC"/>
    <w:rsid w:val="00DA045F"/>
    <w:rsid w:val="00DA04B8"/>
    <w:rsid w:val="00DA1128"/>
    <w:rsid w:val="00DA1785"/>
    <w:rsid w:val="00DA2BBA"/>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53E8"/>
    <w:rsid w:val="00DB5702"/>
    <w:rsid w:val="00DB5D29"/>
    <w:rsid w:val="00DB7EF4"/>
    <w:rsid w:val="00DC021C"/>
    <w:rsid w:val="00DC0398"/>
    <w:rsid w:val="00DC0DD0"/>
    <w:rsid w:val="00DC0EF3"/>
    <w:rsid w:val="00DC2956"/>
    <w:rsid w:val="00DC295F"/>
    <w:rsid w:val="00DC3DEA"/>
    <w:rsid w:val="00DC5502"/>
    <w:rsid w:val="00DC5D19"/>
    <w:rsid w:val="00DC68CE"/>
    <w:rsid w:val="00DC6CD6"/>
    <w:rsid w:val="00DD0B7F"/>
    <w:rsid w:val="00DD0EF9"/>
    <w:rsid w:val="00DD0F60"/>
    <w:rsid w:val="00DD1AEF"/>
    <w:rsid w:val="00DD1FEF"/>
    <w:rsid w:val="00DD267F"/>
    <w:rsid w:val="00DD3229"/>
    <w:rsid w:val="00DD4C19"/>
    <w:rsid w:val="00DD7FB3"/>
    <w:rsid w:val="00DE14AF"/>
    <w:rsid w:val="00DE1683"/>
    <w:rsid w:val="00DE18A3"/>
    <w:rsid w:val="00DE2C34"/>
    <w:rsid w:val="00DE2C43"/>
    <w:rsid w:val="00DE4DFB"/>
    <w:rsid w:val="00DE61B2"/>
    <w:rsid w:val="00DE6F4D"/>
    <w:rsid w:val="00DE75C6"/>
    <w:rsid w:val="00DF0700"/>
    <w:rsid w:val="00DF0924"/>
    <w:rsid w:val="00DF0ECF"/>
    <w:rsid w:val="00DF1388"/>
    <w:rsid w:val="00DF35B2"/>
    <w:rsid w:val="00DF3EE4"/>
    <w:rsid w:val="00DF56EA"/>
    <w:rsid w:val="00DF749E"/>
    <w:rsid w:val="00E00051"/>
    <w:rsid w:val="00E002EE"/>
    <w:rsid w:val="00E0159C"/>
    <w:rsid w:val="00E02735"/>
    <w:rsid w:val="00E03129"/>
    <w:rsid w:val="00E036A3"/>
    <w:rsid w:val="00E03879"/>
    <w:rsid w:val="00E04FA1"/>
    <w:rsid w:val="00E07049"/>
    <w:rsid w:val="00E0739C"/>
    <w:rsid w:val="00E11396"/>
    <w:rsid w:val="00E119D1"/>
    <w:rsid w:val="00E13F0A"/>
    <w:rsid w:val="00E13FC8"/>
    <w:rsid w:val="00E1652C"/>
    <w:rsid w:val="00E17219"/>
    <w:rsid w:val="00E176AD"/>
    <w:rsid w:val="00E20679"/>
    <w:rsid w:val="00E206B3"/>
    <w:rsid w:val="00E206BE"/>
    <w:rsid w:val="00E20A79"/>
    <w:rsid w:val="00E2115D"/>
    <w:rsid w:val="00E2145E"/>
    <w:rsid w:val="00E21AF3"/>
    <w:rsid w:val="00E23AA8"/>
    <w:rsid w:val="00E23B5E"/>
    <w:rsid w:val="00E23C03"/>
    <w:rsid w:val="00E245FE"/>
    <w:rsid w:val="00E24918"/>
    <w:rsid w:val="00E24FD6"/>
    <w:rsid w:val="00E25CD8"/>
    <w:rsid w:val="00E27904"/>
    <w:rsid w:val="00E30167"/>
    <w:rsid w:val="00E30E46"/>
    <w:rsid w:val="00E32610"/>
    <w:rsid w:val="00E34177"/>
    <w:rsid w:val="00E35145"/>
    <w:rsid w:val="00E35E97"/>
    <w:rsid w:val="00E3654F"/>
    <w:rsid w:val="00E37275"/>
    <w:rsid w:val="00E37680"/>
    <w:rsid w:val="00E4048F"/>
    <w:rsid w:val="00E42397"/>
    <w:rsid w:val="00E426F1"/>
    <w:rsid w:val="00E43954"/>
    <w:rsid w:val="00E44314"/>
    <w:rsid w:val="00E44817"/>
    <w:rsid w:val="00E468EA"/>
    <w:rsid w:val="00E50AF2"/>
    <w:rsid w:val="00E50BFF"/>
    <w:rsid w:val="00E5162B"/>
    <w:rsid w:val="00E539D6"/>
    <w:rsid w:val="00E541A3"/>
    <w:rsid w:val="00E54303"/>
    <w:rsid w:val="00E5640C"/>
    <w:rsid w:val="00E568D2"/>
    <w:rsid w:val="00E57731"/>
    <w:rsid w:val="00E608E2"/>
    <w:rsid w:val="00E633E7"/>
    <w:rsid w:val="00E634D1"/>
    <w:rsid w:val="00E655EC"/>
    <w:rsid w:val="00E65A6A"/>
    <w:rsid w:val="00E66524"/>
    <w:rsid w:val="00E669F7"/>
    <w:rsid w:val="00E67970"/>
    <w:rsid w:val="00E7067D"/>
    <w:rsid w:val="00E7183B"/>
    <w:rsid w:val="00E72AFA"/>
    <w:rsid w:val="00E72D8E"/>
    <w:rsid w:val="00E72EAD"/>
    <w:rsid w:val="00E73511"/>
    <w:rsid w:val="00E73C49"/>
    <w:rsid w:val="00E75CBD"/>
    <w:rsid w:val="00E77BD5"/>
    <w:rsid w:val="00E77C61"/>
    <w:rsid w:val="00E80A6A"/>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A0613"/>
    <w:rsid w:val="00EA13B6"/>
    <w:rsid w:val="00EA1736"/>
    <w:rsid w:val="00EA179E"/>
    <w:rsid w:val="00EA2268"/>
    <w:rsid w:val="00EA2A63"/>
    <w:rsid w:val="00EA2BB1"/>
    <w:rsid w:val="00EA3289"/>
    <w:rsid w:val="00EA3749"/>
    <w:rsid w:val="00EA5ADF"/>
    <w:rsid w:val="00EA6A2C"/>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315C"/>
    <w:rsid w:val="00EE32A8"/>
    <w:rsid w:val="00EE3365"/>
    <w:rsid w:val="00EE6C1D"/>
    <w:rsid w:val="00EE71A3"/>
    <w:rsid w:val="00EE76D1"/>
    <w:rsid w:val="00EF048E"/>
    <w:rsid w:val="00EF1DAD"/>
    <w:rsid w:val="00EF275B"/>
    <w:rsid w:val="00EF3E73"/>
    <w:rsid w:val="00EF48C3"/>
    <w:rsid w:val="00EF4968"/>
    <w:rsid w:val="00EF60FF"/>
    <w:rsid w:val="00EF7C92"/>
    <w:rsid w:val="00F01BC7"/>
    <w:rsid w:val="00F01F7A"/>
    <w:rsid w:val="00F0462B"/>
    <w:rsid w:val="00F04CD6"/>
    <w:rsid w:val="00F0508D"/>
    <w:rsid w:val="00F05AC1"/>
    <w:rsid w:val="00F06B6F"/>
    <w:rsid w:val="00F06F3D"/>
    <w:rsid w:val="00F07CDC"/>
    <w:rsid w:val="00F1247F"/>
    <w:rsid w:val="00F1290D"/>
    <w:rsid w:val="00F13B4F"/>
    <w:rsid w:val="00F14046"/>
    <w:rsid w:val="00F14182"/>
    <w:rsid w:val="00F15AE4"/>
    <w:rsid w:val="00F165C4"/>
    <w:rsid w:val="00F16791"/>
    <w:rsid w:val="00F169FE"/>
    <w:rsid w:val="00F20148"/>
    <w:rsid w:val="00F20D46"/>
    <w:rsid w:val="00F22314"/>
    <w:rsid w:val="00F22FD3"/>
    <w:rsid w:val="00F247A0"/>
    <w:rsid w:val="00F24B54"/>
    <w:rsid w:val="00F250D7"/>
    <w:rsid w:val="00F2516A"/>
    <w:rsid w:val="00F26B98"/>
    <w:rsid w:val="00F31824"/>
    <w:rsid w:val="00F318FE"/>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2F01"/>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E08"/>
    <w:rsid w:val="00F97F52"/>
    <w:rsid w:val="00FA0532"/>
    <w:rsid w:val="00FA34DC"/>
    <w:rsid w:val="00FA4ED3"/>
    <w:rsid w:val="00FA6BB4"/>
    <w:rsid w:val="00FA7725"/>
    <w:rsid w:val="00FB0209"/>
    <w:rsid w:val="00FB0403"/>
    <w:rsid w:val="00FB05F1"/>
    <w:rsid w:val="00FB064F"/>
    <w:rsid w:val="00FB17EE"/>
    <w:rsid w:val="00FB1BE4"/>
    <w:rsid w:val="00FB1F51"/>
    <w:rsid w:val="00FB226B"/>
    <w:rsid w:val="00FB23DE"/>
    <w:rsid w:val="00FB2AC4"/>
    <w:rsid w:val="00FB30FD"/>
    <w:rsid w:val="00FB322C"/>
    <w:rsid w:val="00FB34AB"/>
    <w:rsid w:val="00FB36DF"/>
    <w:rsid w:val="00FB3E0C"/>
    <w:rsid w:val="00FB40A7"/>
    <w:rsid w:val="00FB461A"/>
    <w:rsid w:val="00FB6C87"/>
    <w:rsid w:val="00FC2BEB"/>
    <w:rsid w:val="00FC3389"/>
    <w:rsid w:val="00FC4291"/>
    <w:rsid w:val="00FC4F3B"/>
    <w:rsid w:val="00FC61EC"/>
    <w:rsid w:val="00FC710B"/>
    <w:rsid w:val="00FC78F6"/>
    <w:rsid w:val="00FD0364"/>
    <w:rsid w:val="00FD053D"/>
    <w:rsid w:val="00FD0DC7"/>
    <w:rsid w:val="00FD206B"/>
    <w:rsid w:val="00FD38FC"/>
    <w:rsid w:val="00FD3DA0"/>
    <w:rsid w:val="00FD47F7"/>
    <w:rsid w:val="00FD536F"/>
    <w:rsid w:val="00FD54EE"/>
    <w:rsid w:val="00FD5A9D"/>
    <w:rsid w:val="00FD5CFE"/>
    <w:rsid w:val="00FD6DA3"/>
    <w:rsid w:val="00FD7B55"/>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D2D38C-A18B-4B44-BCDC-BFB74C76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A326A7"/>
    <w:pPr>
      <w:tabs>
        <w:tab w:val="right" w:leader="dot" w:pos="6804"/>
      </w:tabs>
      <w:ind w:right="709"/>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4470C3"/>
    <w:pPr>
      <w:tabs>
        <w:tab w:val="right" w:leader="dot" w:pos="6804"/>
        <w:tab w:val="left" w:pos="793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lang w:val="x-none"/>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lang w:val="x-none"/>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3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ger@smoln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vet-zvezd@mail.r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62BE5-5621-45D4-BB4A-CC7ABD77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58199</Words>
  <Characters>331735</Characters>
  <Application>Microsoft Office Word</Application>
  <DocSecurity>0</DocSecurity>
  <Lines>2764</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389156</CharactersWithSpaces>
  <SharedDoc>false</SharedDoc>
  <HLinks>
    <vt:vector size="390" baseType="variant">
      <vt:variant>
        <vt:i4>5898360</vt:i4>
      </vt:variant>
      <vt:variant>
        <vt:i4>384</vt:i4>
      </vt:variant>
      <vt:variant>
        <vt:i4>0</vt:i4>
      </vt:variant>
      <vt:variant>
        <vt:i4>5</vt:i4>
      </vt:variant>
      <vt:variant>
        <vt:lpwstr>mailto:manager@smolny.org</vt:lpwstr>
      </vt:variant>
      <vt:variant>
        <vt:lpwstr/>
      </vt:variant>
      <vt:variant>
        <vt:i4>6946841</vt:i4>
      </vt:variant>
      <vt:variant>
        <vt:i4>381</vt:i4>
      </vt:variant>
      <vt:variant>
        <vt:i4>0</vt:i4>
      </vt:variant>
      <vt:variant>
        <vt:i4>5</vt:i4>
      </vt:variant>
      <vt:variant>
        <vt:lpwstr>mailto:svet-zvezd@mail.ru</vt:lpwstr>
      </vt:variant>
      <vt:variant>
        <vt:lpwstr/>
      </vt:variant>
      <vt:variant>
        <vt:i4>1900592</vt:i4>
      </vt:variant>
      <vt:variant>
        <vt:i4>374</vt:i4>
      </vt:variant>
      <vt:variant>
        <vt:i4>0</vt:i4>
      </vt:variant>
      <vt:variant>
        <vt:i4>5</vt:i4>
      </vt:variant>
      <vt:variant>
        <vt:lpwstr/>
      </vt:variant>
      <vt:variant>
        <vt:lpwstr>_Toc523961003</vt:lpwstr>
      </vt:variant>
      <vt:variant>
        <vt:i4>1900592</vt:i4>
      </vt:variant>
      <vt:variant>
        <vt:i4>368</vt:i4>
      </vt:variant>
      <vt:variant>
        <vt:i4>0</vt:i4>
      </vt:variant>
      <vt:variant>
        <vt:i4>5</vt:i4>
      </vt:variant>
      <vt:variant>
        <vt:lpwstr/>
      </vt:variant>
      <vt:variant>
        <vt:lpwstr>_Toc523961002</vt:lpwstr>
      </vt:variant>
      <vt:variant>
        <vt:i4>1900592</vt:i4>
      </vt:variant>
      <vt:variant>
        <vt:i4>362</vt:i4>
      </vt:variant>
      <vt:variant>
        <vt:i4>0</vt:i4>
      </vt:variant>
      <vt:variant>
        <vt:i4>5</vt:i4>
      </vt:variant>
      <vt:variant>
        <vt:lpwstr/>
      </vt:variant>
      <vt:variant>
        <vt:lpwstr>_Toc523961001</vt:lpwstr>
      </vt:variant>
      <vt:variant>
        <vt:i4>1900592</vt:i4>
      </vt:variant>
      <vt:variant>
        <vt:i4>356</vt:i4>
      </vt:variant>
      <vt:variant>
        <vt:i4>0</vt:i4>
      </vt:variant>
      <vt:variant>
        <vt:i4>5</vt:i4>
      </vt:variant>
      <vt:variant>
        <vt:lpwstr/>
      </vt:variant>
      <vt:variant>
        <vt:lpwstr>_Toc523961000</vt:lpwstr>
      </vt:variant>
      <vt:variant>
        <vt:i4>1376313</vt:i4>
      </vt:variant>
      <vt:variant>
        <vt:i4>350</vt:i4>
      </vt:variant>
      <vt:variant>
        <vt:i4>0</vt:i4>
      </vt:variant>
      <vt:variant>
        <vt:i4>5</vt:i4>
      </vt:variant>
      <vt:variant>
        <vt:lpwstr/>
      </vt:variant>
      <vt:variant>
        <vt:lpwstr>_Toc523960999</vt:lpwstr>
      </vt:variant>
      <vt:variant>
        <vt:i4>1376313</vt:i4>
      </vt:variant>
      <vt:variant>
        <vt:i4>344</vt:i4>
      </vt:variant>
      <vt:variant>
        <vt:i4>0</vt:i4>
      </vt:variant>
      <vt:variant>
        <vt:i4>5</vt:i4>
      </vt:variant>
      <vt:variant>
        <vt:lpwstr/>
      </vt:variant>
      <vt:variant>
        <vt:lpwstr>_Toc523960998</vt:lpwstr>
      </vt:variant>
      <vt:variant>
        <vt:i4>1376313</vt:i4>
      </vt:variant>
      <vt:variant>
        <vt:i4>338</vt:i4>
      </vt:variant>
      <vt:variant>
        <vt:i4>0</vt:i4>
      </vt:variant>
      <vt:variant>
        <vt:i4>5</vt:i4>
      </vt:variant>
      <vt:variant>
        <vt:lpwstr/>
      </vt:variant>
      <vt:variant>
        <vt:lpwstr>_Toc523960997</vt:lpwstr>
      </vt:variant>
      <vt:variant>
        <vt:i4>1376313</vt:i4>
      </vt:variant>
      <vt:variant>
        <vt:i4>332</vt:i4>
      </vt:variant>
      <vt:variant>
        <vt:i4>0</vt:i4>
      </vt:variant>
      <vt:variant>
        <vt:i4>5</vt:i4>
      </vt:variant>
      <vt:variant>
        <vt:lpwstr/>
      </vt:variant>
      <vt:variant>
        <vt:lpwstr>_Toc523960996</vt:lpwstr>
      </vt:variant>
      <vt:variant>
        <vt:i4>1376313</vt:i4>
      </vt:variant>
      <vt:variant>
        <vt:i4>326</vt:i4>
      </vt:variant>
      <vt:variant>
        <vt:i4>0</vt:i4>
      </vt:variant>
      <vt:variant>
        <vt:i4>5</vt:i4>
      </vt:variant>
      <vt:variant>
        <vt:lpwstr/>
      </vt:variant>
      <vt:variant>
        <vt:lpwstr>_Toc523960995</vt:lpwstr>
      </vt:variant>
      <vt:variant>
        <vt:i4>1376313</vt:i4>
      </vt:variant>
      <vt:variant>
        <vt:i4>320</vt:i4>
      </vt:variant>
      <vt:variant>
        <vt:i4>0</vt:i4>
      </vt:variant>
      <vt:variant>
        <vt:i4>5</vt:i4>
      </vt:variant>
      <vt:variant>
        <vt:lpwstr/>
      </vt:variant>
      <vt:variant>
        <vt:lpwstr>_Toc523960994</vt:lpwstr>
      </vt:variant>
      <vt:variant>
        <vt:i4>1376313</vt:i4>
      </vt:variant>
      <vt:variant>
        <vt:i4>314</vt:i4>
      </vt:variant>
      <vt:variant>
        <vt:i4>0</vt:i4>
      </vt:variant>
      <vt:variant>
        <vt:i4>5</vt:i4>
      </vt:variant>
      <vt:variant>
        <vt:lpwstr/>
      </vt:variant>
      <vt:variant>
        <vt:lpwstr>_Toc523960993</vt:lpwstr>
      </vt:variant>
      <vt:variant>
        <vt:i4>1376313</vt:i4>
      </vt:variant>
      <vt:variant>
        <vt:i4>308</vt:i4>
      </vt:variant>
      <vt:variant>
        <vt:i4>0</vt:i4>
      </vt:variant>
      <vt:variant>
        <vt:i4>5</vt:i4>
      </vt:variant>
      <vt:variant>
        <vt:lpwstr/>
      </vt:variant>
      <vt:variant>
        <vt:lpwstr>_Toc523960992</vt:lpwstr>
      </vt:variant>
      <vt:variant>
        <vt:i4>1376313</vt:i4>
      </vt:variant>
      <vt:variant>
        <vt:i4>302</vt:i4>
      </vt:variant>
      <vt:variant>
        <vt:i4>0</vt:i4>
      </vt:variant>
      <vt:variant>
        <vt:i4>5</vt:i4>
      </vt:variant>
      <vt:variant>
        <vt:lpwstr/>
      </vt:variant>
      <vt:variant>
        <vt:lpwstr>_Toc523960991</vt:lpwstr>
      </vt:variant>
      <vt:variant>
        <vt:i4>1376313</vt:i4>
      </vt:variant>
      <vt:variant>
        <vt:i4>296</vt:i4>
      </vt:variant>
      <vt:variant>
        <vt:i4>0</vt:i4>
      </vt:variant>
      <vt:variant>
        <vt:i4>5</vt:i4>
      </vt:variant>
      <vt:variant>
        <vt:lpwstr/>
      </vt:variant>
      <vt:variant>
        <vt:lpwstr>_Toc523960990</vt:lpwstr>
      </vt:variant>
      <vt:variant>
        <vt:i4>1310777</vt:i4>
      </vt:variant>
      <vt:variant>
        <vt:i4>290</vt:i4>
      </vt:variant>
      <vt:variant>
        <vt:i4>0</vt:i4>
      </vt:variant>
      <vt:variant>
        <vt:i4>5</vt:i4>
      </vt:variant>
      <vt:variant>
        <vt:lpwstr/>
      </vt:variant>
      <vt:variant>
        <vt:lpwstr>_Toc523960989</vt:lpwstr>
      </vt:variant>
      <vt:variant>
        <vt:i4>1310777</vt:i4>
      </vt:variant>
      <vt:variant>
        <vt:i4>284</vt:i4>
      </vt:variant>
      <vt:variant>
        <vt:i4>0</vt:i4>
      </vt:variant>
      <vt:variant>
        <vt:i4>5</vt:i4>
      </vt:variant>
      <vt:variant>
        <vt:lpwstr/>
      </vt:variant>
      <vt:variant>
        <vt:lpwstr>_Toc523960988</vt:lpwstr>
      </vt:variant>
      <vt:variant>
        <vt:i4>1310777</vt:i4>
      </vt:variant>
      <vt:variant>
        <vt:i4>278</vt:i4>
      </vt:variant>
      <vt:variant>
        <vt:i4>0</vt:i4>
      </vt:variant>
      <vt:variant>
        <vt:i4>5</vt:i4>
      </vt:variant>
      <vt:variant>
        <vt:lpwstr/>
      </vt:variant>
      <vt:variant>
        <vt:lpwstr>_Toc523960987</vt:lpwstr>
      </vt:variant>
      <vt:variant>
        <vt:i4>1310777</vt:i4>
      </vt:variant>
      <vt:variant>
        <vt:i4>272</vt:i4>
      </vt:variant>
      <vt:variant>
        <vt:i4>0</vt:i4>
      </vt:variant>
      <vt:variant>
        <vt:i4>5</vt:i4>
      </vt:variant>
      <vt:variant>
        <vt:lpwstr/>
      </vt:variant>
      <vt:variant>
        <vt:lpwstr>_Toc523960986</vt:lpwstr>
      </vt:variant>
      <vt:variant>
        <vt:i4>1310777</vt:i4>
      </vt:variant>
      <vt:variant>
        <vt:i4>266</vt:i4>
      </vt:variant>
      <vt:variant>
        <vt:i4>0</vt:i4>
      </vt:variant>
      <vt:variant>
        <vt:i4>5</vt:i4>
      </vt:variant>
      <vt:variant>
        <vt:lpwstr/>
      </vt:variant>
      <vt:variant>
        <vt:lpwstr>_Toc523960985</vt:lpwstr>
      </vt:variant>
      <vt:variant>
        <vt:i4>1310777</vt:i4>
      </vt:variant>
      <vt:variant>
        <vt:i4>260</vt:i4>
      </vt:variant>
      <vt:variant>
        <vt:i4>0</vt:i4>
      </vt:variant>
      <vt:variant>
        <vt:i4>5</vt:i4>
      </vt:variant>
      <vt:variant>
        <vt:lpwstr/>
      </vt:variant>
      <vt:variant>
        <vt:lpwstr>_Toc523960984</vt:lpwstr>
      </vt:variant>
      <vt:variant>
        <vt:i4>1310777</vt:i4>
      </vt:variant>
      <vt:variant>
        <vt:i4>254</vt:i4>
      </vt:variant>
      <vt:variant>
        <vt:i4>0</vt:i4>
      </vt:variant>
      <vt:variant>
        <vt:i4>5</vt:i4>
      </vt:variant>
      <vt:variant>
        <vt:lpwstr/>
      </vt:variant>
      <vt:variant>
        <vt:lpwstr>_Toc523960983</vt:lpwstr>
      </vt:variant>
      <vt:variant>
        <vt:i4>1310777</vt:i4>
      </vt:variant>
      <vt:variant>
        <vt:i4>248</vt:i4>
      </vt:variant>
      <vt:variant>
        <vt:i4>0</vt:i4>
      </vt:variant>
      <vt:variant>
        <vt:i4>5</vt:i4>
      </vt:variant>
      <vt:variant>
        <vt:lpwstr/>
      </vt:variant>
      <vt:variant>
        <vt:lpwstr>_Toc523960982</vt:lpwstr>
      </vt:variant>
      <vt:variant>
        <vt:i4>1310777</vt:i4>
      </vt:variant>
      <vt:variant>
        <vt:i4>242</vt:i4>
      </vt:variant>
      <vt:variant>
        <vt:i4>0</vt:i4>
      </vt:variant>
      <vt:variant>
        <vt:i4>5</vt:i4>
      </vt:variant>
      <vt:variant>
        <vt:lpwstr/>
      </vt:variant>
      <vt:variant>
        <vt:lpwstr>_Toc523960981</vt:lpwstr>
      </vt:variant>
      <vt:variant>
        <vt:i4>1310777</vt:i4>
      </vt:variant>
      <vt:variant>
        <vt:i4>236</vt:i4>
      </vt:variant>
      <vt:variant>
        <vt:i4>0</vt:i4>
      </vt:variant>
      <vt:variant>
        <vt:i4>5</vt:i4>
      </vt:variant>
      <vt:variant>
        <vt:lpwstr/>
      </vt:variant>
      <vt:variant>
        <vt:lpwstr>_Toc523960980</vt:lpwstr>
      </vt:variant>
      <vt:variant>
        <vt:i4>1769529</vt:i4>
      </vt:variant>
      <vt:variant>
        <vt:i4>230</vt:i4>
      </vt:variant>
      <vt:variant>
        <vt:i4>0</vt:i4>
      </vt:variant>
      <vt:variant>
        <vt:i4>5</vt:i4>
      </vt:variant>
      <vt:variant>
        <vt:lpwstr/>
      </vt:variant>
      <vt:variant>
        <vt:lpwstr>_Toc523960979</vt:lpwstr>
      </vt:variant>
      <vt:variant>
        <vt:i4>1769529</vt:i4>
      </vt:variant>
      <vt:variant>
        <vt:i4>224</vt:i4>
      </vt:variant>
      <vt:variant>
        <vt:i4>0</vt:i4>
      </vt:variant>
      <vt:variant>
        <vt:i4>5</vt:i4>
      </vt:variant>
      <vt:variant>
        <vt:lpwstr/>
      </vt:variant>
      <vt:variant>
        <vt:lpwstr>_Toc523960978</vt:lpwstr>
      </vt:variant>
      <vt:variant>
        <vt:i4>1769529</vt:i4>
      </vt:variant>
      <vt:variant>
        <vt:i4>218</vt:i4>
      </vt:variant>
      <vt:variant>
        <vt:i4>0</vt:i4>
      </vt:variant>
      <vt:variant>
        <vt:i4>5</vt:i4>
      </vt:variant>
      <vt:variant>
        <vt:lpwstr/>
      </vt:variant>
      <vt:variant>
        <vt:lpwstr>_Toc523960977</vt:lpwstr>
      </vt:variant>
      <vt:variant>
        <vt:i4>1769529</vt:i4>
      </vt:variant>
      <vt:variant>
        <vt:i4>212</vt:i4>
      </vt:variant>
      <vt:variant>
        <vt:i4>0</vt:i4>
      </vt:variant>
      <vt:variant>
        <vt:i4>5</vt:i4>
      </vt:variant>
      <vt:variant>
        <vt:lpwstr/>
      </vt:variant>
      <vt:variant>
        <vt:lpwstr>_Toc523960976</vt:lpwstr>
      </vt:variant>
      <vt:variant>
        <vt:i4>1769529</vt:i4>
      </vt:variant>
      <vt:variant>
        <vt:i4>206</vt:i4>
      </vt:variant>
      <vt:variant>
        <vt:i4>0</vt:i4>
      </vt:variant>
      <vt:variant>
        <vt:i4>5</vt:i4>
      </vt:variant>
      <vt:variant>
        <vt:lpwstr/>
      </vt:variant>
      <vt:variant>
        <vt:lpwstr>_Toc523960975</vt:lpwstr>
      </vt:variant>
      <vt:variant>
        <vt:i4>1769529</vt:i4>
      </vt:variant>
      <vt:variant>
        <vt:i4>200</vt:i4>
      </vt:variant>
      <vt:variant>
        <vt:i4>0</vt:i4>
      </vt:variant>
      <vt:variant>
        <vt:i4>5</vt:i4>
      </vt:variant>
      <vt:variant>
        <vt:lpwstr/>
      </vt:variant>
      <vt:variant>
        <vt:lpwstr>_Toc523960974</vt:lpwstr>
      </vt:variant>
      <vt:variant>
        <vt:i4>1769529</vt:i4>
      </vt:variant>
      <vt:variant>
        <vt:i4>194</vt:i4>
      </vt:variant>
      <vt:variant>
        <vt:i4>0</vt:i4>
      </vt:variant>
      <vt:variant>
        <vt:i4>5</vt:i4>
      </vt:variant>
      <vt:variant>
        <vt:lpwstr/>
      </vt:variant>
      <vt:variant>
        <vt:lpwstr>_Toc523960973</vt:lpwstr>
      </vt:variant>
      <vt:variant>
        <vt:i4>1769529</vt:i4>
      </vt:variant>
      <vt:variant>
        <vt:i4>188</vt:i4>
      </vt:variant>
      <vt:variant>
        <vt:i4>0</vt:i4>
      </vt:variant>
      <vt:variant>
        <vt:i4>5</vt:i4>
      </vt:variant>
      <vt:variant>
        <vt:lpwstr/>
      </vt:variant>
      <vt:variant>
        <vt:lpwstr>_Toc523960972</vt:lpwstr>
      </vt:variant>
      <vt:variant>
        <vt:i4>1769529</vt:i4>
      </vt:variant>
      <vt:variant>
        <vt:i4>182</vt:i4>
      </vt:variant>
      <vt:variant>
        <vt:i4>0</vt:i4>
      </vt:variant>
      <vt:variant>
        <vt:i4>5</vt:i4>
      </vt:variant>
      <vt:variant>
        <vt:lpwstr/>
      </vt:variant>
      <vt:variant>
        <vt:lpwstr>_Toc523960971</vt:lpwstr>
      </vt:variant>
      <vt:variant>
        <vt:i4>1769529</vt:i4>
      </vt:variant>
      <vt:variant>
        <vt:i4>176</vt:i4>
      </vt:variant>
      <vt:variant>
        <vt:i4>0</vt:i4>
      </vt:variant>
      <vt:variant>
        <vt:i4>5</vt:i4>
      </vt:variant>
      <vt:variant>
        <vt:lpwstr/>
      </vt:variant>
      <vt:variant>
        <vt:lpwstr>_Toc523960970</vt:lpwstr>
      </vt:variant>
      <vt:variant>
        <vt:i4>1703993</vt:i4>
      </vt:variant>
      <vt:variant>
        <vt:i4>170</vt:i4>
      </vt:variant>
      <vt:variant>
        <vt:i4>0</vt:i4>
      </vt:variant>
      <vt:variant>
        <vt:i4>5</vt:i4>
      </vt:variant>
      <vt:variant>
        <vt:lpwstr/>
      </vt:variant>
      <vt:variant>
        <vt:lpwstr>_Toc523960969</vt:lpwstr>
      </vt:variant>
      <vt:variant>
        <vt:i4>1703993</vt:i4>
      </vt:variant>
      <vt:variant>
        <vt:i4>164</vt:i4>
      </vt:variant>
      <vt:variant>
        <vt:i4>0</vt:i4>
      </vt:variant>
      <vt:variant>
        <vt:i4>5</vt:i4>
      </vt:variant>
      <vt:variant>
        <vt:lpwstr/>
      </vt:variant>
      <vt:variant>
        <vt:lpwstr>_Toc523960968</vt:lpwstr>
      </vt:variant>
      <vt:variant>
        <vt:i4>1703993</vt:i4>
      </vt:variant>
      <vt:variant>
        <vt:i4>158</vt:i4>
      </vt:variant>
      <vt:variant>
        <vt:i4>0</vt:i4>
      </vt:variant>
      <vt:variant>
        <vt:i4>5</vt:i4>
      </vt:variant>
      <vt:variant>
        <vt:lpwstr/>
      </vt:variant>
      <vt:variant>
        <vt:lpwstr>_Toc523960967</vt:lpwstr>
      </vt:variant>
      <vt:variant>
        <vt:i4>1703993</vt:i4>
      </vt:variant>
      <vt:variant>
        <vt:i4>152</vt:i4>
      </vt:variant>
      <vt:variant>
        <vt:i4>0</vt:i4>
      </vt:variant>
      <vt:variant>
        <vt:i4>5</vt:i4>
      </vt:variant>
      <vt:variant>
        <vt:lpwstr/>
      </vt:variant>
      <vt:variant>
        <vt:lpwstr>_Toc523960966</vt:lpwstr>
      </vt:variant>
      <vt:variant>
        <vt:i4>1703993</vt:i4>
      </vt:variant>
      <vt:variant>
        <vt:i4>146</vt:i4>
      </vt:variant>
      <vt:variant>
        <vt:i4>0</vt:i4>
      </vt:variant>
      <vt:variant>
        <vt:i4>5</vt:i4>
      </vt:variant>
      <vt:variant>
        <vt:lpwstr/>
      </vt:variant>
      <vt:variant>
        <vt:lpwstr>_Toc523960965</vt:lpwstr>
      </vt:variant>
      <vt:variant>
        <vt:i4>1703993</vt:i4>
      </vt:variant>
      <vt:variant>
        <vt:i4>140</vt:i4>
      </vt:variant>
      <vt:variant>
        <vt:i4>0</vt:i4>
      </vt:variant>
      <vt:variant>
        <vt:i4>5</vt:i4>
      </vt:variant>
      <vt:variant>
        <vt:lpwstr/>
      </vt:variant>
      <vt:variant>
        <vt:lpwstr>_Toc523960964</vt:lpwstr>
      </vt:variant>
      <vt:variant>
        <vt:i4>1703993</vt:i4>
      </vt:variant>
      <vt:variant>
        <vt:i4>134</vt:i4>
      </vt:variant>
      <vt:variant>
        <vt:i4>0</vt:i4>
      </vt:variant>
      <vt:variant>
        <vt:i4>5</vt:i4>
      </vt:variant>
      <vt:variant>
        <vt:lpwstr/>
      </vt:variant>
      <vt:variant>
        <vt:lpwstr>_Toc523960963</vt:lpwstr>
      </vt:variant>
      <vt:variant>
        <vt:i4>1703993</vt:i4>
      </vt:variant>
      <vt:variant>
        <vt:i4>128</vt:i4>
      </vt:variant>
      <vt:variant>
        <vt:i4>0</vt:i4>
      </vt:variant>
      <vt:variant>
        <vt:i4>5</vt:i4>
      </vt:variant>
      <vt:variant>
        <vt:lpwstr/>
      </vt:variant>
      <vt:variant>
        <vt:lpwstr>_Toc523960962</vt:lpwstr>
      </vt:variant>
      <vt:variant>
        <vt:i4>1703993</vt:i4>
      </vt:variant>
      <vt:variant>
        <vt:i4>122</vt:i4>
      </vt:variant>
      <vt:variant>
        <vt:i4>0</vt:i4>
      </vt:variant>
      <vt:variant>
        <vt:i4>5</vt:i4>
      </vt:variant>
      <vt:variant>
        <vt:lpwstr/>
      </vt:variant>
      <vt:variant>
        <vt:lpwstr>_Toc523960961</vt:lpwstr>
      </vt:variant>
      <vt:variant>
        <vt:i4>1703993</vt:i4>
      </vt:variant>
      <vt:variant>
        <vt:i4>116</vt:i4>
      </vt:variant>
      <vt:variant>
        <vt:i4>0</vt:i4>
      </vt:variant>
      <vt:variant>
        <vt:i4>5</vt:i4>
      </vt:variant>
      <vt:variant>
        <vt:lpwstr/>
      </vt:variant>
      <vt:variant>
        <vt:lpwstr>_Toc523960960</vt:lpwstr>
      </vt:variant>
      <vt:variant>
        <vt:i4>1638457</vt:i4>
      </vt:variant>
      <vt:variant>
        <vt:i4>110</vt:i4>
      </vt:variant>
      <vt:variant>
        <vt:i4>0</vt:i4>
      </vt:variant>
      <vt:variant>
        <vt:i4>5</vt:i4>
      </vt:variant>
      <vt:variant>
        <vt:lpwstr/>
      </vt:variant>
      <vt:variant>
        <vt:lpwstr>_Toc523960959</vt:lpwstr>
      </vt:variant>
      <vt:variant>
        <vt:i4>1638457</vt:i4>
      </vt:variant>
      <vt:variant>
        <vt:i4>104</vt:i4>
      </vt:variant>
      <vt:variant>
        <vt:i4>0</vt:i4>
      </vt:variant>
      <vt:variant>
        <vt:i4>5</vt:i4>
      </vt:variant>
      <vt:variant>
        <vt:lpwstr/>
      </vt:variant>
      <vt:variant>
        <vt:lpwstr>_Toc523960958</vt:lpwstr>
      </vt:variant>
      <vt:variant>
        <vt:i4>1638457</vt:i4>
      </vt:variant>
      <vt:variant>
        <vt:i4>98</vt:i4>
      </vt:variant>
      <vt:variant>
        <vt:i4>0</vt:i4>
      </vt:variant>
      <vt:variant>
        <vt:i4>5</vt:i4>
      </vt:variant>
      <vt:variant>
        <vt:lpwstr/>
      </vt:variant>
      <vt:variant>
        <vt:lpwstr>_Toc523960957</vt:lpwstr>
      </vt:variant>
      <vt:variant>
        <vt:i4>1638457</vt:i4>
      </vt:variant>
      <vt:variant>
        <vt:i4>92</vt:i4>
      </vt:variant>
      <vt:variant>
        <vt:i4>0</vt:i4>
      </vt:variant>
      <vt:variant>
        <vt:i4>5</vt:i4>
      </vt:variant>
      <vt:variant>
        <vt:lpwstr/>
      </vt:variant>
      <vt:variant>
        <vt:lpwstr>_Toc523960956</vt:lpwstr>
      </vt:variant>
      <vt:variant>
        <vt:i4>1638457</vt:i4>
      </vt:variant>
      <vt:variant>
        <vt:i4>86</vt:i4>
      </vt:variant>
      <vt:variant>
        <vt:i4>0</vt:i4>
      </vt:variant>
      <vt:variant>
        <vt:i4>5</vt:i4>
      </vt:variant>
      <vt:variant>
        <vt:lpwstr/>
      </vt:variant>
      <vt:variant>
        <vt:lpwstr>_Toc523960955</vt:lpwstr>
      </vt:variant>
      <vt:variant>
        <vt:i4>1638457</vt:i4>
      </vt:variant>
      <vt:variant>
        <vt:i4>80</vt:i4>
      </vt:variant>
      <vt:variant>
        <vt:i4>0</vt:i4>
      </vt:variant>
      <vt:variant>
        <vt:i4>5</vt:i4>
      </vt:variant>
      <vt:variant>
        <vt:lpwstr/>
      </vt:variant>
      <vt:variant>
        <vt:lpwstr>_Toc523960954</vt:lpwstr>
      </vt:variant>
      <vt:variant>
        <vt:i4>1638457</vt:i4>
      </vt:variant>
      <vt:variant>
        <vt:i4>74</vt:i4>
      </vt:variant>
      <vt:variant>
        <vt:i4>0</vt:i4>
      </vt:variant>
      <vt:variant>
        <vt:i4>5</vt:i4>
      </vt:variant>
      <vt:variant>
        <vt:lpwstr/>
      </vt:variant>
      <vt:variant>
        <vt:lpwstr>_Toc523960953</vt:lpwstr>
      </vt:variant>
      <vt:variant>
        <vt:i4>1638457</vt:i4>
      </vt:variant>
      <vt:variant>
        <vt:i4>68</vt:i4>
      </vt:variant>
      <vt:variant>
        <vt:i4>0</vt:i4>
      </vt:variant>
      <vt:variant>
        <vt:i4>5</vt:i4>
      </vt:variant>
      <vt:variant>
        <vt:lpwstr/>
      </vt:variant>
      <vt:variant>
        <vt:lpwstr>_Toc523960952</vt:lpwstr>
      </vt:variant>
      <vt:variant>
        <vt:i4>1638457</vt:i4>
      </vt:variant>
      <vt:variant>
        <vt:i4>62</vt:i4>
      </vt:variant>
      <vt:variant>
        <vt:i4>0</vt:i4>
      </vt:variant>
      <vt:variant>
        <vt:i4>5</vt:i4>
      </vt:variant>
      <vt:variant>
        <vt:lpwstr/>
      </vt:variant>
      <vt:variant>
        <vt:lpwstr>_Toc523960951</vt:lpwstr>
      </vt:variant>
      <vt:variant>
        <vt:i4>1638457</vt:i4>
      </vt:variant>
      <vt:variant>
        <vt:i4>56</vt:i4>
      </vt:variant>
      <vt:variant>
        <vt:i4>0</vt:i4>
      </vt:variant>
      <vt:variant>
        <vt:i4>5</vt:i4>
      </vt:variant>
      <vt:variant>
        <vt:lpwstr/>
      </vt:variant>
      <vt:variant>
        <vt:lpwstr>_Toc523960950</vt:lpwstr>
      </vt:variant>
      <vt:variant>
        <vt:i4>1572921</vt:i4>
      </vt:variant>
      <vt:variant>
        <vt:i4>50</vt:i4>
      </vt:variant>
      <vt:variant>
        <vt:i4>0</vt:i4>
      </vt:variant>
      <vt:variant>
        <vt:i4>5</vt:i4>
      </vt:variant>
      <vt:variant>
        <vt:lpwstr/>
      </vt:variant>
      <vt:variant>
        <vt:lpwstr>_Toc523960949</vt:lpwstr>
      </vt:variant>
      <vt:variant>
        <vt:i4>1572921</vt:i4>
      </vt:variant>
      <vt:variant>
        <vt:i4>44</vt:i4>
      </vt:variant>
      <vt:variant>
        <vt:i4>0</vt:i4>
      </vt:variant>
      <vt:variant>
        <vt:i4>5</vt:i4>
      </vt:variant>
      <vt:variant>
        <vt:lpwstr/>
      </vt:variant>
      <vt:variant>
        <vt:lpwstr>_Toc523960948</vt:lpwstr>
      </vt:variant>
      <vt:variant>
        <vt:i4>1572921</vt:i4>
      </vt:variant>
      <vt:variant>
        <vt:i4>38</vt:i4>
      </vt:variant>
      <vt:variant>
        <vt:i4>0</vt:i4>
      </vt:variant>
      <vt:variant>
        <vt:i4>5</vt:i4>
      </vt:variant>
      <vt:variant>
        <vt:lpwstr/>
      </vt:variant>
      <vt:variant>
        <vt:lpwstr>_Toc523960947</vt:lpwstr>
      </vt:variant>
      <vt:variant>
        <vt:i4>1572921</vt:i4>
      </vt:variant>
      <vt:variant>
        <vt:i4>32</vt:i4>
      </vt:variant>
      <vt:variant>
        <vt:i4>0</vt:i4>
      </vt:variant>
      <vt:variant>
        <vt:i4>5</vt:i4>
      </vt:variant>
      <vt:variant>
        <vt:lpwstr/>
      </vt:variant>
      <vt:variant>
        <vt:lpwstr>_Toc523960946</vt:lpwstr>
      </vt:variant>
      <vt:variant>
        <vt:i4>1572921</vt:i4>
      </vt:variant>
      <vt:variant>
        <vt:i4>26</vt:i4>
      </vt:variant>
      <vt:variant>
        <vt:i4>0</vt:i4>
      </vt:variant>
      <vt:variant>
        <vt:i4>5</vt:i4>
      </vt:variant>
      <vt:variant>
        <vt:lpwstr/>
      </vt:variant>
      <vt:variant>
        <vt:lpwstr>_Toc523960945</vt:lpwstr>
      </vt:variant>
      <vt:variant>
        <vt:i4>1572921</vt:i4>
      </vt:variant>
      <vt:variant>
        <vt:i4>20</vt:i4>
      </vt:variant>
      <vt:variant>
        <vt:i4>0</vt:i4>
      </vt:variant>
      <vt:variant>
        <vt:i4>5</vt:i4>
      </vt:variant>
      <vt:variant>
        <vt:lpwstr/>
      </vt:variant>
      <vt:variant>
        <vt:lpwstr>_Toc523960944</vt:lpwstr>
      </vt:variant>
      <vt:variant>
        <vt:i4>1572921</vt:i4>
      </vt:variant>
      <vt:variant>
        <vt:i4>14</vt:i4>
      </vt:variant>
      <vt:variant>
        <vt:i4>0</vt:i4>
      </vt:variant>
      <vt:variant>
        <vt:i4>5</vt:i4>
      </vt:variant>
      <vt:variant>
        <vt:lpwstr/>
      </vt:variant>
      <vt:variant>
        <vt:lpwstr>_Toc523960943</vt:lpwstr>
      </vt:variant>
      <vt:variant>
        <vt:i4>1572921</vt:i4>
      </vt:variant>
      <vt:variant>
        <vt:i4>8</vt:i4>
      </vt:variant>
      <vt:variant>
        <vt:i4>0</vt:i4>
      </vt:variant>
      <vt:variant>
        <vt:i4>5</vt:i4>
      </vt:variant>
      <vt:variant>
        <vt:lpwstr/>
      </vt:variant>
      <vt:variant>
        <vt:lpwstr>_Toc523960942</vt:lpwstr>
      </vt:variant>
      <vt:variant>
        <vt:i4>1572921</vt:i4>
      </vt:variant>
      <vt:variant>
        <vt:i4>2</vt:i4>
      </vt:variant>
      <vt:variant>
        <vt:i4>0</vt:i4>
      </vt:variant>
      <vt:variant>
        <vt:i4>5</vt:i4>
      </vt:variant>
      <vt:variant>
        <vt:lpwstr/>
      </vt:variant>
      <vt:variant>
        <vt:lpwstr>_Toc523960941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Lada Agarkova</cp:lastModifiedBy>
  <cp:revision>2</cp:revision>
  <cp:lastPrinted>2018-09-05T23:39:00Z</cp:lastPrinted>
  <dcterms:created xsi:type="dcterms:W3CDTF">2018-09-08T09:40:00Z</dcterms:created>
  <dcterms:modified xsi:type="dcterms:W3CDTF">2018-09-08T09:40:00Z</dcterms:modified>
</cp:coreProperties>
</file>