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609" w:rsidRPr="00C03CB8" w:rsidRDefault="00821609" w:rsidP="00F87683">
      <w:pPr>
        <w:spacing w:after="80"/>
        <w:jc w:val="center"/>
        <w:rPr>
          <w:b/>
        </w:rPr>
      </w:pPr>
      <w:bookmarkStart w:id="0" w:name="_Toc421404086"/>
      <w:bookmarkStart w:id="1" w:name="_Toc431766363"/>
      <w:r w:rsidRPr="00C03CB8">
        <w:rPr>
          <w:b/>
        </w:rPr>
        <w:t>Изначально</w:t>
      </w:r>
      <w:r w:rsidR="00106FAA" w:rsidRPr="00C03CB8">
        <w:rPr>
          <w:b/>
        </w:rPr>
        <w:t xml:space="preserve"> </w:t>
      </w:r>
      <w:r w:rsidRPr="00C03CB8">
        <w:rPr>
          <w:b/>
        </w:rPr>
        <w:t>Вышестоящий</w:t>
      </w:r>
      <w:r w:rsidR="00106FAA" w:rsidRPr="00C03CB8">
        <w:rPr>
          <w:b/>
        </w:rPr>
        <w:t xml:space="preserve"> </w:t>
      </w:r>
      <w:r w:rsidRPr="00C03CB8">
        <w:rPr>
          <w:b/>
        </w:rPr>
        <w:t>Дом</w:t>
      </w:r>
      <w:r w:rsidR="00106FAA" w:rsidRPr="00C03CB8">
        <w:rPr>
          <w:b/>
        </w:rPr>
        <w:t xml:space="preserve"> </w:t>
      </w:r>
      <w:r w:rsidRPr="00C03CB8">
        <w:rPr>
          <w:b/>
        </w:rPr>
        <w:t>Изначально</w:t>
      </w:r>
      <w:r w:rsidR="00106FAA" w:rsidRPr="00C03CB8">
        <w:rPr>
          <w:b/>
        </w:rPr>
        <w:t xml:space="preserve"> </w:t>
      </w:r>
      <w:r w:rsidRPr="00C03CB8">
        <w:rPr>
          <w:b/>
        </w:rPr>
        <w:t>Вышестоящего</w:t>
      </w:r>
      <w:r w:rsidR="00106FAA" w:rsidRPr="00C03CB8">
        <w:rPr>
          <w:b/>
        </w:rPr>
        <w:t xml:space="preserve"> </w:t>
      </w:r>
      <w:r w:rsidRPr="00C03CB8">
        <w:rPr>
          <w:b/>
        </w:rPr>
        <w:t>Отца</w:t>
      </w:r>
    </w:p>
    <w:p w:rsidR="00821609" w:rsidRPr="00C03CB8" w:rsidRDefault="00821609" w:rsidP="00821609">
      <w:pPr>
        <w:pStyle w:val="a4"/>
        <w:jc w:val="center"/>
        <w:rPr>
          <w:b/>
        </w:rPr>
      </w:pPr>
      <w:r w:rsidRPr="00C03CB8">
        <w:rPr>
          <w:b/>
        </w:rPr>
        <w:t>8</w:t>
      </w:r>
      <w:r w:rsidR="00AF035F" w:rsidRPr="00C03CB8">
        <w:rPr>
          <w:b/>
        </w:rPr>
        <w:t>5</w:t>
      </w:r>
      <w:r w:rsidR="00106FAA" w:rsidRPr="00C03CB8">
        <w:rPr>
          <w:b/>
        </w:rPr>
        <w:t xml:space="preserve"> </w:t>
      </w:r>
      <w:r w:rsidRPr="00C03CB8">
        <w:rPr>
          <w:b/>
        </w:rPr>
        <w:t>(</w:t>
      </w:r>
      <w:r w:rsidR="00AF035F" w:rsidRPr="00C03CB8">
        <w:rPr>
          <w:b/>
        </w:rPr>
        <w:t>10</w:t>
      </w:r>
      <w:r w:rsidRPr="00C03CB8">
        <w:rPr>
          <w:b/>
        </w:rPr>
        <w:t>)</w:t>
      </w:r>
      <w:r w:rsidR="00106FAA" w:rsidRPr="00C03CB8">
        <w:rPr>
          <w:b/>
        </w:rPr>
        <w:t xml:space="preserve"> </w:t>
      </w:r>
      <w:r w:rsidRPr="00C03CB8">
        <w:rPr>
          <w:b/>
        </w:rPr>
        <w:t>Профессиональный</w:t>
      </w:r>
      <w:r w:rsidR="00106FAA" w:rsidRPr="00C03CB8">
        <w:rPr>
          <w:b/>
        </w:rPr>
        <w:t xml:space="preserve"> </w:t>
      </w:r>
      <w:r w:rsidRPr="00C03CB8">
        <w:rPr>
          <w:b/>
        </w:rPr>
        <w:t>политический</w:t>
      </w:r>
      <w:r w:rsidR="00106FAA" w:rsidRPr="00C03CB8">
        <w:rPr>
          <w:b/>
        </w:rPr>
        <w:t xml:space="preserve"> </w:t>
      </w:r>
      <w:r w:rsidRPr="00C03CB8">
        <w:rPr>
          <w:b/>
        </w:rPr>
        <w:t>Синтез</w:t>
      </w:r>
      <w:r w:rsidR="00106FAA" w:rsidRPr="00C03CB8">
        <w:rPr>
          <w:b/>
        </w:rPr>
        <w:t xml:space="preserve"> </w:t>
      </w:r>
      <w:r w:rsidRPr="00C03CB8">
        <w:rPr>
          <w:b/>
        </w:rPr>
        <w:t>ИВО</w:t>
      </w:r>
    </w:p>
    <w:p w:rsidR="00821609" w:rsidRPr="00C03CB8" w:rsidRDefault="00821609" w:rsidP="00821609">
      <w:pPr>
        <w:pStyle w:val="a4"/>
        <w:jc w:val="center"/>
      </w:pPr>
      <w:r w:rsidRPr="00C03CB8">
        <w:t>ИВДИВО</w:t>
      </w:r>
      <w:r w:rsidR="00106FAA" w:rsidRPr="00C03CB8">
        <w:t xml:space="preserve"> </w:t>
      </w:r>
      <w:r w:rsidR="00B006E2" w:rsidRPr="00C03CB8">
        <w:t>16319</w:t>
      </w:r>
      <w:r w:rsidR="00106FAA" w:rsidRPr="00C03CB8">
        <w:t xml:space="preserve"> </w:t>
      </w:r>
      <w:r w:rsidRPr="00C03CB8">
        <w:t>ИВР,</w:t>
      </w:r>
      <w:r w:rsidR="00106FAA" w:rsidRPr="00C03CB8">
        <w:t xml:space="preserve"> </w:t>
      </w:r>
      <w:r w:rsidRPr="00C03CB8">
        <w:t>Санкт-Петербург</w:t>
      </w:r>
    </w:p>
    <w:p w:rsidR="00821609" w:rsidRPr="00C03CB8" w:rsidRDefault="00821609" w:rsidP="00821609">
      <w:pPr>
        <w:jc w:val="center"/>
      </w:pPr>
      <w:r w:rsidRPr="00C03CB8">
        <w:t>2</w:t>
      </w:r>
      <w:r w:rsidR="00AF035F" w:rsidRPr="00C03CB8">
        <w:t>3</w:t>
      </w:r>
      <w:r w:rsidRPr="00C03CB8">
        <w:t>-2</w:t>
      </w:r>
      <w:r w:rsidR="00AF035F" w:rsidRPr="00C03CB8">
        <w:t>4</w:t>
      </w:r>
      <w:r w:rsidR="00106FAA" w:rsidRPr="00C03CB8">
        <w:t xml:space="preserve"> </w:t>
      </w:r>
      <w:r w:rsidR="00AF035F" w:rsidRPr="00C03CB8">
        <w:t>июн</w:t>
      </w:r>
      <w:r w:rsidRPr="00C03CB8">
        <w:t>я</w:t>
      </w:r>
      <w:r w:rsidR="00106FAA" w:rsidRPr="00C03CB8">
        <w:t xml:space="preserve"> </w:t>
      </w:r>
      <w:r w:rsidRPr="00C03CB8">
        <w:t>2018</w:t>
      </w:r>
    </w:p>
    <w:p w:rsidR="00821609" w:rsidRPr="00C03CB8" w:rsidRDefault="00821609" w:rsidP="00821609"/>
    <w:p w:rsidR="00821609" w:rsidRPr="00C03CB8" w:rsidRDefault="00821609" w:rsidP="00821609">
      <w:pPr>
        <w:jc w:val="center"/>
        <w:rPr>
          <w:b/>
        </w:rPr>
      </w:pPr>
      <w:r w:rsidRPr="00C03CB8">
        <w:rPr>
          <w:b/>
        </w:rPr>
        <w:t>Содержание</w:t>
      </w:r>
    </w:p>
    <w:p w:rsidR="00903368" w:rsidRPr="00C03CB8" w:rsidRDefault="00903368" w:rsidP="000936FA">
      <w:pPr>
        <w:tabs>
          <w:tab w:val="left" w:pos="8505"/>
          <w:tab w:val="left" w:pos="8931"/>
          <w:tab w:val="left" w:pos="9498"/>
          <w:tab w:val="left" w:pos="9781"/>
          <w:tab w:val="left" w:pos="9923"/>
        </w:tabs>
        <w:ind w:left="425" w:right="538"/>
      </w:pPr>
    </w:p>
    <w:p w:rsidR="00FA0A2C" w:rsidRPr="00C03CB8" w:rsidRDefault="00A17D00" w:rsidP="000936FA">
      <w:pPr>
        <w:pStyle w:val="11"/>
        <w:tabs>
          <w:tab w:val="left" w:pos="10065"/>
        </w:tabs>
        <w:rPr>
          <w:rFonts w:asciiTheme="minorHAnsi" w:eastAsiaTheme="minorEastAsia" w:hAnsiTheme="minorHAnsi" w:cstheme="minorBidi"/>
          <w:szCs w:val="22"/>
          <w:lang w:eastAsia="ru-RU"/>
        </w:rPr>
      </w:pPr>
      <w:r w:rsidRPr="00C03CB8">
        <w:rPr>
          <w:sz w:val="24"/>
        </w:rPr>
        <w:fldChar w:fldCharType="begin"/>
      </w:r>
      <w:r w:rsidR="00271C31" w:rsidRPr="00C03CB8">
        <w:rPr>
          <w:sz w:val="24"/>
        </w:rPr>
        <w:instrText xml:space="preserve"> TOC \o "1-2" \h \z \u </w:instrText>
      </w:r>
      <w:r w:rsidRPr="00C03CB8">
        <w:rPr>
          <w:sz w:val="24"/>
        </w:rPr>
        <w:fldChar w:fldCharType="separate"/>
      </w:r>
      <w:hyperlink w:anchor="_Toc520160739" w:history="1">
        <w:r w:rsidR="00FA0A2C" w:rsidRPr="00C03CB8">
          <w:rPr>
            <w:rStyle w:val="ab"/>
          </w:rPr>
          <w:t>1 день 1 часть</w:t>
        </w:r>
        <w:r w:rsidR="00FA0A2C" w:rsidRPr="00C03CB8">
          <w:rPr>
            <w:webHidden/>
          </w:rPr>
          <w:tab/>
        </w:r>
        <w:r w:rsidRPr="00C03CB8">
          <w:rPr>
            <w:webHidden/>
          </w:rPr>
          <w:fldChar w:fldCharType="begin"/>
        </w:r>
        <w:r w:rsidR="00FA0A2C" w:rsidRPr="00C03CB8">
          <w:rPr>
            <w:webHidden/>
          </w:rPr>
          <w:instrText xml:space="preserve"> PAGEREF _Toc520160739 \h </w:instrText>
        </w:r>
        <w:r w:rsidRPr="00C03CB8">
          <w:rPr>
            <w:webHidden/>
          </w:rPr>
        </w:r>
        <w:r w:rsidRPr="00C03CB8">
          <w:rPr>
            <w:webHidden/>
          </w:rPr>
          <w:fldChar w:fldCharType="separate"/>
        </w:r>
        <w:r w:rsidR="000936FA">
          <w:rPr>
            <w:webHidden/>
          </w:rPr>
          <w:t>2</w:t>
        </w:r>
        <w:r w:rsidRPr="00C03CB8">
          <w:rPr>
            <w:webHidden/>
          </w:rPr>
          <w:fldChar w:fldCharType="end"/>
        </w:r>
      </w:hyperlink>
    </w:p>
    <w:p w:rsidR="00FA0A2C" w:rsidRPr="00C03CB8" w:rsidRDefault="00C47118" w:rsidP="000936FA">
      <w:pPr>
        <w:pStyle w:val="21"/>
        <w:rPr>
          <w:rFonts w:asciiTheme="minorHAnsi" w:eastAsiaTheme="minorEastAsia" w:hAnsiTheme="minorHAnsi" w:cstheme="minorBidi"/>
          <w:szCs w:val="22"/>
          <w:lang w:eastAsia="ru-RU" w:bidi="ar-SA"/>
        </w:rPr>
      </w:pPr>
      <w:hyperlink w:anchor="_Toc520160740" w:history="1">
        <w:r w:rsidR="00FA0A2C" w:rsidRPr="00C03CB8">
          <w:rPr>
            <w:rStyle w:val="ab"/>
            <w:b/>
          </w:rPr>
          <w:t>Практика 1.</w:t>
        </w:r>
        <w:r w:rsidR="00FA0A2C" w:rsidRPr="00C03CB8">
          <w:rPr>
            <w:rStyle w:val="ab"/>
          </w:rPr>
          <w:t xml:space="preserve"> Совершенное Сердце реализацией до 16 777 216 единиц Поядающего Синтеза ИВО</w:t>
        </w:r>
        <w:r w:rsidR="00FA0A2C" w:rsidRPr="00C03CB8">
          <w:rPr>
            <w:webHidden/>
          </w:rPr>
          <w:tab/>
        </w:r>
        <w:r w:rsidR="00A17D00" w:rsidRPr="00C03CB8">
          <w:rPr>
            <w:webHidden/>
          </w:rPr>
          <w:fldChar w:fldCharType="begin"/>
        </w:r>
        <w:r w:rsidR="00FA0A2C" w:rsidRPr="00C03CB8">
          <w:rPr>
            <w:webHidden/>
          </w:rPr>
          <w:instrText xml:space="preserve"> PAGEREF _Toc520160740 \h </w:instrText>
        </w:r>
        <w:r w:rsidR="00A17D00" w:rsidRPr="00C03CB8">
          <w:rPr>
            <w:webHidden/>
          </w:rPr>
        </w:r>
        <w:r w:rsidR="00A17D00" w:rsidRPr="00C03CB8">
          <w:rPr>
            <w:webHidden/>
          </w:rPr>
          <w:fldChar w:fldCharType="separate"/>
        </w:r>
        <w:r w:rsidR="000936FA">
          <w:rPr>
            <w:webHidden/>
          </w:rPr>
          <w:t>2</w:t>
        </w:r>
        <w:r w:rsidR="00A17D00" w:rsidRPr="00C03CB8">
          <w:rPr>
            <w:webHidden/>
          </w:rPr>
          <w:fldChar w:fldCharType="end"/>
        </w:r>
      </w:hyperlink>
    </w:p>
    <w:p w:rsidR="00FA0A2C" w:rsidRPr="00C03CB8" w:rsidRDefault="00C47118" w:rsidP="000936FA">
      <w:pPr>
        <w:pStyle w:val="21"/>
        <w:rPr>
          <w:rFonts w:asciiTheme="minorHAnsi" w:eastAsiaTheme="minorEastAsia" w:hAnsiTheme="minorHAnsi" w:cstheme="minorBidi"/>
          <w:szCs w:val="22"/>
          <w:lang w:eastAsia="ru-RU" w:bidi="ar-SA"/>
        </w:rPr>
      </w:pPr>
      <w:hyperlink w:anchor="_Toc520160741" w:history="1">
        <w:r w:rsidR="00FA0A2C" w:rsidRPr="00C03CB8">
          <w:rPr>
            <w:rStyle w:val="ab"/>
            <w:b/>
          </w:rPr>
          <w:t>Практика 2.</w:t>
        </w:r>
        <w:r w:rsidR="00FA0A2C" w:rsidRPr="00C03CB8">
          <w:rPr>
            <w:rStyle w:val="ab"/>
          </w:rPr>
          <w:t xml:space="preserve"> Явление ИВ Матери ИВО. Стяжание новой глубины организации головного мозга, преображение всего тела этим и выход на генетическое явление 64-х Основ генетического аппарата с перспективой его организации 4096-ти видами Основ ИВО. Собственное поручение каждому от ИВ Матери</w:t>
        </w:r>
        <w:r w:rsidR="00FA0A2C" w:rsidRPr="00C03CB8">
          <w:rPr>
            <w:webHidden/>
          </w:rPr>
          <w:tab/>
        </w:r>
        <w:r w:rsidR="00A17D00" w:rsidRPr="00C03CB8">
          <w:rPr>
            <w:webHidden/>
          </w:rPr>
          <w:fldChar w:fldCharType="begin"/>
        </w:r>
        <w:r w:rsidR="00FA0A2C" w:rsidRPr="00C03CB8">
          <w:rPr>
            <w:webHidden/>
          </w:rPr>
          <w:instrText xml:space="preserve"> PAGEREF _Toc520160741 \h </w:instrText>
        </w:r>
        <w:r w:rsidR="00A17D00" w:rsidRPr="00C03CB8">
          <w:rPr>
            <w:webHidden/>
          </w:rPr>
        </w:r>
        <w:r w:rsidR="00A17D00" w:rsidRPr="00C03CB8">
          <w:rPr>
            <w:webHidden/>
          </w:rPr>
          <w:fldChar w:fldCharType="separate"/>
        </w:r>
        <w:r w:rsidR="000936FA">
          <w:rPr>
            <w:webHidden/>
          </w:rPr>
          <w:t>5</w:t>
        </w:r>
        <w:r w:rsidR="00A17D00" w:rsidRPr="00C03CB8">
          <w:rPr>
            <w:webHidden/>
          </w:rPr>
          <w:fldChar w:fldCharType="end"/>
        </w:r>
      </w:hyperlink>
    </w:p>
    <w:p w:rsidR="000936FA" w:rsidRDefault="000936FA" w:rsidP="000936FA">
      <w:pPr>
        <w:pStyle w:val="11"/>
        <w:tabs>
          <w:tab w:val="left" w:pos="10065"/>
        </w:tabs>
        <w:rPr>
          <w:rStyle w:val="ab"/>
        </w:rPr>
      </w:pPr>
    </w:p>
    <w:p w:rsidR="00FA0A2C" w:rsidRPr="00C03CB8" w:rsidRDefault="00C47118" w:rsidP="000936FA">
      <w:pPr>
        <w:pStyle w:val="11"/>
        <w:tabs>
          <w:tab w:val="left" w:pos="10065"/>
        </w:tabs>
        <w:rPr>
          <w:rFonts w:asciiTheme="minorHAnsi" w:eastAsiaTheme="minorEastAsia" w:hAnsiTheme="minorHAnsi" w:cstheme="minorBidi"/>
          <w:szCs w:val="22"/>
          <w:lang w:eastAsia="ru-RU"/>
        </w:rPr>
      </w:pPr>
      <w:hyperlink w:anchor="_Toc520160742" w:history="1">
        <w:r w:rsidR="00FA0A2C" w:rsidRPr="00C03CB8">
          <w:rPr>
            <w:rStyle w:val="ab"/>
          </w:rPr>
          <w:t>1 день 2 часть</w:t>
        </w:r>
        <w:r w:rsidR="00FA0A2C" w:rsidRPr="00C03CB8">
          <w:rPr>
            <w:webHidden/>
          </w:rPr>
          <w:tab/>
        </w:r>
        <w:r w:rsidR="00A17D00" w:rsidRPr="00C03CB8">
          <w:rPr>
            <w:webHidden/>
          </w:rPr>
          <w:fldChar w:fldCharType="begin"/>
        </w:r>
        <w:r w:rsidR="00FA0A2C" w:rsidRPr="00C03CB8">
          <w:rPr>
            <w:webHidden/>
          </w:rPr>
          <w:instrText xml:space="preserve"> PAGEREF _Toc520160742 \h </w:instrText>
        </w:r>
        <w:r w:rsidR="00A17D00" w:rsidRPr="00C03CB8">
          <w:rPr>
            <w:webHidden/>
          </w:rPr>
        </w:r>
        <w:r w:rsidR="00A17D00" w:rsidRPr="00C03CB8">
          <w:rPr>
            <w:webHidden/>
          </w:rPr>
          <w:fldChar w:fldCharType="separate"/>
        </w:r>
        <w:r w:rsidR="000936FA">
          <w:rPr>
            <w:webHidden/>
          </w:rPr>
          <w:t>6</w:t>
        </w:r>
        <w:r w:rsidR="00A17D00" w:rsidRPr="00C03CB8">
          <w:rPr>
            <w:webHidden/>
          </w:rPr>
          <w:fldChar w:fldCharType="end"/>
        </w:r>
      </w:hyperlink>
    </w:p>
    <w:p w:rsidR="000936FA" w:rsidRDefault="000936FA" w:rsidP="000936FA">
      <w:pPr>
        <w:pStyle w:val="21"/>
        <w:rPr>
          <w:rStyle w:val="ab"/>
          <w:b/>
        </w:rPr>
      </w:pPr>
    </w:p>
    <w:p w:rsidR="00FA0A2C" w:rsidRPr="00C03CB8" w:rsidRDefault="00C47118" w:rsidP="000936FA">
      <w:pPr>
        <w:pStyle w:val="21"/>
        <w:rPr>
          <w:rFonts w:asciiTheme="minorHAnsi" w:eastAsiaTheme="minorEastAsia" w:hAnsiTheme="minorHAnsi" w:cstheme="minorBidi"/>
          <w:szCs w:val="22"/>
          <w:lang w:eastAsia="ru-RU" w:bidi="ar-SA"/>
        </w:rPr>
      </w:pPr>
      <w:hyperlink w:anchor="_Toc520160743" w:history="1">
        <w:r w:rsidR="00FA0A2C" w:rsidRPr="00C03CB8">
          <w:rPr>
            <w:rStyle w:val="ab"/>
            <w:b/>
          </w:rPr>
          <w:t>Практика 3.</w:t>
        </w:r>
        <w:r w:rsidR="00FA0A2C" w:rsidRPr="00C03CB8">
          <w:rPr>
            <w:rStyle w:val="ab"/>
          </w:rPr>
          <w:t xml:space="preserve"> </w:t>
        </w:r>
        <w:r w:rsidR="00FA0A2C" w:rsidRPr="00C03CB8">
          <w:rPr>
            <w:rStyle w:val="ab"/>
            <w:shd w:val="clear" w:color="auto" w:fill="FFFFFF"/>
          </w:rPr>
          <w:t>Иерархизация Я Есмь</w:t>
        </w:r>
        <w:r w:rsidR="00FA0A2C" w:rsidRPr="00C03CB8">
          <w:rPr>
            <w:webHidden/>
          </w:rPr>
          <w:tab/>
        </w:r>
        <w:r w:rsidR="00A17D00" w:rsidRPr="00C03CB8">
          <w:rPr>
            <w:webHidden/>
          </w:rPr>
          <w:fldChar w:fldCharType="begin"/>
        </w:r>
        <w:r w:rsidR="00FA0A2C" w:rsidRPr="00C03CB8">
          <w:rPr>
            <w:webHidden/>
          </w:rPr>
          <w:instrText xml:space="preserve"> PAGEREF _Toc520160743 \h </w:instrText>
        </w:r>
        <w:r w:rsidR="00A17D00" w:rsidRPr="00C03CB8">
          <w:rPr>
            <w:webHidden/>
          </w:rPr>
        </w:r>
        <w:r w:rsidR="00A17D00" w:rsidRPr="00C03CB8">
          <w:rPr>
            <w:webHidden/>
          </w:rPr>
          <w:fldChar w:fldCharType="separate"/>
        </w:r>
        <w:r w:rsidR="000936FA">
          <w:rPr>
            <w:webHidden/>
          </w:rPr>
          <w:t>6</w:t>
        </w:r>
        <w:r w:rsidR="00A17D00" w:rsidRPr="00C03CB8">
          <w:rPr>
            <w:webHidden/>
          </w:rPr>
          <w:fldChar w:fldCharType="end"/>
        </w:r>
      </w:hyperlink>
    </w:p>
    <w:p w:rsidR="00FA0A2C" w:rsidRPr="00C03CB8" w:rsidRDefault="00C47118" w:rsidP="000936FA">
      <w:pPr>
        <w:pStyle w:val="21"/>
        <w:rPr>
          <w:rFonts w:asciiTheme="minorHAnsi" w:eastAsiaTheme="minorEastAsia" w:hAnsiTheme="minorHAnsi" w:cstheme="minorBidi"/>
          <w:szCs w:val="22"/>
          <w:lang w:eastAsia="ru-RU" w:bidi="ar-SA"/>
        </w:rPr>
      </w:pPr>
      <w:hyperlink w:anchor="_Toc520160744" w:history="1">
        <w:r w:rsidR="00FA0A2C" w:rsidRPr="00C03CB8">
          <w:rPr>
            <w:rStyle w:val="ab"/>
            <w:b/>
          </w:rPr>
          <w:t xml:space="preserve">Практика </w:t>
        </w:r>
        <w:r w:rsidR="00FA0A2C" w:rsidRPr="00C03CB8">
          <w:rPr>
            <w:rStyle w:val="ab"/>
            <w:b/>
            <w:lang w:val="de-DE"/>
          </w:rPr>
          <w:t>4</w:t>
        </w:r>
        <w:r w:rsidR="00FA0A2C" w:rsidRPr="00C03CB8">
          <w:rPr>
            <w:rStyle w:val="ab"/>
            <w:b/>
          </w:rPr>
          <w:t>.</w:t>
        </w:r>
        <w:r w:rsidR="00FA0A2C" w:rsidRPr="00C03CB8">
          <w:rPr>
            <w:rStyle w:val="ab"/>
          </w:rPr>
          <w:t xml:space="preserve"> План Творения Я Есмь</w:t>
        </w:r>
        <w:r w:rsidR="00FA0A2C" w:rsidRPr="00C03CB8">
          <w:rPr>
            <w:webHidden/>
          </w:rPr>
          <w:tab/>
        </w:r>
        <w:r w:rsidR="00A17D00" w:rsidRPr="00C03CB8">
          <w:rPr>
            <w:webHidden/>
          </w:rPr>
          <w:fldChar w:fldCharType="begin"/>
        </w:r>
        <w:r w:rsidR="00FA0A2C" w:rsidRPr="00C03CB8">
          <w:rPr>
            <w:webHidden/>
          </w:rPr>
          <w:instrText xml:space="preserve"> PAGEREF _Toc520160744 \h </w:instrText>
        </w:r>
        <w:r w:rsidR="00A17D00" w:rsidRPr="00C03CB8">
          <w:rPr>
            <w:webHidden/>
          </w:rPr>
        </w:r>
        <w:r w:rsidR="00A17D00" w:rsidRPr="00C03CB8">
          <w:rPr>
            <w:webHidden/>
          </w:rPr>
          <w:fldChar w:fldCharType="separate"/>
        </w:r>
        <w:r w:rsidR="000936FA">
          <w:rPr>
            <w:webHidden/>
          </w:rPr>
          <w:t>9</w:t>
        </w:r>
        <w:r w:rsidR="00A17D00" w:rsidRPr="00C03CB8">
          <w:rPr>
            <w:webHidden/>
          </w:rPr>
          <w:fldChar w:fldCharType="end"/>
        </w:r>
      </w:hyperlink>
    </w:p>
    <w:p w:rsidR="000936FA" w:rsidRDefault="000936FA" w:rsidP="000936FA">
      <w:pPr>
        <w:pStyle w:val="11"/>
        <w:tabs>
          <w:tab w:val="left" w:pos="10065"/>
        </w:tabs>
        <w:rPr>
          <w:rStyle w:val="ab"/>
        </w:rPr>
      </w:pPr>
    </w:p>
    <w:p w:rsidR="00FA0A2C" w:rsidRPr="00C03CB8" w:rsidRDefault="00C47118" w:rsidP="000936FA">
      <w:pPr>
        <w:pStyle w:val="11"/>
        <w:tabs>
          <w:tab w:val="left" w:pos="10065"/>
        </w:tabs>
        <w:rPr>
          <w:rFonts w:asciiTheme="minorHAnsi" w:eastAsiaTheme="minorEastAsia" w:hAnsiTheme="minorHAnsi" w:cstheme="minorBidi"/>
          <w:szCs w:val="22"/>
          <w:lang w:eastAsia="ru-RU"/>
        </w:rPr>
      </w:pPr>
      <w:hyperlink w:anchor="_Toc520160745" w:history="1">
        <w:r w:rsidR="00FA0A2C" w:rsidRPr="00C03CB8">
          <w:rPr>
            <w:rStyle w:val="ab"/>
          </w:rPr>
          <w:t>2 день 1 часть</w:t>
        </w:r>
        <w:r w:rsidR="00FA0A2C" w:rsidRPr="00C03CB8">
          <w:rPr>
            <w:webHidden/>
          </w:rPr>
          <w:tab/>
        </w:r>
        <w:r w:rsidR="00A17D00" w:rsidRPr="00C03CB8">
          <w:rPr>
            <w:webHidden/>
          </w:rPr>
          <w:fldChar w:fldCharType="begin"/>
        </w:r>
        <w:r w:rsidR="00FA0A2C" w:rsidRPr="00C03CB8">
          <w:rPr>
            <w:webHidden/>
          </w:rPr>
          <w:instrText xml:space="preserve"> PAGEREF _Toc520160745 \h </w:instrText>
        </w:r>
        <w:r w:rsidR="00A17D00" w:rsidRPr="00C03CB8">
          <w:rPr>
            <w:webHidden/>
          </w:rPr>
        </w:r>
        <w:r w:rsidR="00A17D00" w:rsidRPr="00C03CB8">
          <w:rPr>
            <w:webHidden/>
          </w:rPr>
          <w:fldChar w:fldCharType="separate"/>
        </w:r>
        <w:r w:rsidR="000936FA">
          <w:rPr>
            <w:webHidden/>
          </w:rPr>
          <w:t>9</w:t>
        </w:r>
        <w:r w:rsidR="00A17D00" w:rsidRPr="00C03CB8">
          <w:rPr>
            <w:webHidden/>
          </w:rPr>
          <w:fldChar w:fldCharType="end"/>
        </w:r>
      </w:hyperlink>
    </w:p>
    <w:p w:rsidR="000936FA" w:rsidRDefault="000936FA" w:rsidP="000936FA">
      <w:pPr>
        <w:pStyle w:val="21"/>
        <w:rPr>
          <w:rStyle w:val="ab"/>
          <w:b/>
        </w:rPr>
      </w:pPr>
    </w:p>
    <w:p w:rsidR="00FA0A2C" w:rsidRPr="00C03CB8" w:rsidRDefault="00C47118" w:rsidP="000936FA">
      <w:pPr>
        <w:pStyle w:val="21"/>
        <w:rPr>
          <w:rFonts w:asciiTheme="minorHAnsi" w:eastAsiaTheme="minorEastAsia" w:hAnsiTheme="minorHAnsi" w:cstheme="minorBidi"/>
          <w:szCs w:val="22"/>
          <w:lang w:eastAsia="ru-RU" w:bidi="ar-SA"/>
        </w:rPr>
      </w:pPr>
      <w:hyperlink w:anchor="_Toc520160746" w:history="1">
        <w:r w:rsidR="00FA0A2C" w:rsidRPr="00C03CB8">
          <w:rPr>
            <w:rStyle w:val="ab"/>
            <w:b/>
          </w:rPr>
          <w:t>Практика 5.</w:t>
        </w:r>
        <w:r w:rsidR="00FA0A2C" w:rsidRPr="00C03CB8">
          <w:rPr>
            <w:rStyle w:val="ab"/>
          </w:rPr>
          <w:t xml:space="preserve"> Стяжание Разума, </w:t>
        </w:r>
        <w:r w:rsidR="00FA0A2C" w:rsidRPr="00C03CB8">
          <w:rPr>
            <w:rStyle w:val="ab"/>
            <w:i/>
          </w:rPr>
          <w:t>Я Есмь</w:t>
        </w:r>
        <w:r w:rsidR="00FA0A2C" w:rsidRPr="00C03CB8">
          <w:rPr>
            <w:rStyle w:val="ab"/>
          </w:rPr>
          <w:t xml:space="preserve"> внутри Разума и Куба Творения 16384-16384-16384 внутри Разума. Перевод Матрицы Я Есмь на 16127-й уровень. Преображение четырёх Зданий каждого из нас на явление Кубов Творения 16384-16384-16384. Новый формат Жизни масштабом 16384-16384-16384 – Частями, Системами, Аппаратами и Частностями</w:t>
        </w:r>
        <w:r w:rsidR="00FA0A2C" w:rsidRPr="00C03CB8">
          <w:rPr>
            <w:webHidden/>
          </w:rPr>
          <w:tab/>
        </w:r>
        <w:r w:rsidR="00A17D00" w:rsidRPr="00C03CB8">
          <w:rPr>
            <w:webHidden/>
          </w:rPr>
          <w:fldChar w:fldCharType="begin"/>
        </w:r>
        <w:r w:rsidR="00FA0A2C" w:rsidRPr="00C03CB8">
          <w:rPr>
            <w:webHidden/>
          </w:rPr>
          <w:instrText xml:space="preserve"> PAGEREF _Toc520160746 \h </w:instrText>
        </w:r>
        <w:r w:rsidR="00A17D00" w:rsidRPr="00C03CB8">
          <w:rPr>
            <w:webHidden/>
          </w:rPr>
        </w:r>
        <w:r w:rsidR="00A17D00" w:rsidRPr="00C03CB8">
          <w:rPr>
            <w:webHidden/>
          </w:rPr>
          <w:fldChar w:fldCharType="separate"/>
        </w:r>
        <w:r w:rsidR="000936FA">
          <w:rPr>
            <w:webHidden/>
          </w:rPr>
          <w:t>9</w:t>
        </w:r>
        <w:r w:rsidR="00A17D00" w:rsidRPr="00C03CB8">
          <w:rPr>
            <w:webHidden/>
          </w:rPr>
          <w:fldChar w:fldCharType="end"/>
        </w:r>
      </w:hyperlink>
    </w:p>
    <w:p w:rsidR="00FA0A2C" w:rsidRPr="00C03CB8" w:rsidRDefault="00C47118" w:rsidP="000936FA">
      <w:pPr>
        <w:pStyle w:val="21"/>
        <w:rPr>
          <w:rFonts w:asciiTheme="minorHAnsi" w:eastAsiaTheme="minorEastAsia" w:hAnsiTheme="minorHAnsi" w:cstheme="minorBidi"/>
          <w:szCs w:val="22"/>
          <w:lang w:eastAsia="ru-RU" w:bidi="ar-SA"/>
        </w:rPr>
      </w:pPr>
      <w:hyperlink w:anchor="_Toc520160747" w:history="1">
        <w:r w:rsidR="00FA0A2C" w:rsidRPr="00C03CB8">
          <w:rPr>
            <w:rStyle w:val="ab"/>
            <w:b/>
          </w:rPr>
          <w:t>Практика 6.</w:t>
        </w:r>
        <w:r w:rsidR="00FA0A2C" w:rsidRPr="00C03CB8">
          <w:rPr>
            <w:rStyle w:val="ab"/>
          </w:rPr>
          <w:t xml:space="preserve"> Первостяжание. Стяжание пяти Начал ИВ Матери. 16384-ричная перспектива Человечества Планеты в целом от ИВ Матери Экополисом ИВ Отца</w:t>
        </w:r>
        <w:r w:rsidR="00FA0A2C" w:rsidRPr="00C03CB8">
          <w:rPr>
            <w:webHidden/>
          </w:rPr>
          <w:tab/>
        </w:r>
        <w:r w:rsidR="00A17D00" w:rsidRPr="00C03CB8">
          <w:rPr>
            <w:webHidden/>
          </w:rPr>
          <w:fldChar w:fldCharType="begin"/>
        </w:r>
        <w:r w:rsidR="00FA0A2C" w:rsidRPr="00C03CB8">
          <w:rPr>
            <w:webHidden/>
          </w:rPr>
          <w:instrText xml:space="preserve"> PAGEREF _Toc520160747 \h </w:instrText>
        </w:r>
        <w:r w:rsidR="00A17D00" w:rsidRPr="00C03CB8">
          <w:rPr>
            <w:webHidden/>
          </w:rPr>
        </w:r>
        <w:r w:rsidR="00A17D00" w:rsidRPr="00C03CB8">
          <w:rPr>
            <w:webHidden/>
          </w:rPr>
          <w:fldChar w:fldCharType="separate"/>
        </w:r>
        <w:r w:rsidR="000936FA">
          <w:rPr>
            <w:webHidden/>
          </w:rPr>
          <w:t>12</w:t>
        </w:r>
        <w:r w:rsidR="00A17D00" w:rsidRPr="00C03CB8">
          <w:rPr>
            <w:webHidden/>
          </w:rPr>
          <w:fldChar w:fldCharType="end"/>
        </w:r>
      </w:hyperlink>
    </w:p>
    <w:p w:rsidR="000936FA" w:rsidRDefault="000936FA" w:rsidP="000936FA">
      <w:pPr>
        <w:pStyle w:val="11"/>
        <w:tabs>
          <w:tab w:val="left" w:pos="10065"/>
        </w:tabs>
        <w:rPr>
          <w:rStyle w:val="ab"/>
        </w:rPr>
      </w:pPr>
    </w:p>
    <w:p w:rsidR="00FA0A2C" w:rsidRPr="00C03CB8" w:rsidRDefault="00C47118" w:rsidP="000936FA">
      <w:pPr>
        <w:pStyle w:val="11"/>
        <w:tabs>
          <w:tab w:val="left" w:pos="10065"/>
        </w:tabs>
        <w:rPr>
          <w:rFonts w:asciiTheme="minorHAnsi" w:eastAsiaTheme="minorEastAsia" w:hAnsiTheme="minorHAnsi" w:cstheme="minorBidi"/>
          <w:szCs w:val="22"/>
          <w:lang w:eastAsia="ru-RU"/>
        </w:rPr>
      </w:pPr>
      <w:hyperlink w:anchor="_Toc520160748" w:history="1">
        <w:r w:rsidR="00FA0A2C" w:rsidRPr="00C03CB8">
          <w:rPr>
            <w:rStyle w:val="ab"/>
          </w:rPr>
          <w:t>2 день 2 часть</w:t>
        </w:r>
        <w:r w:rsidR="00FA0A2C" w:rsidRPr="00C03CB8">
          <w:rPr>
            <w:webHidden/>
          </w:rPr>
          <w:tab/>
        </w:r>
        <w:r w:rsidR="00A17D00" w:rsidRPr="00C03CB8">
          <w:rPr>
            <w:webHidden/>
          </w:rPr>
          <w:fldChar w:fldCharType="begin"/>
        </w:r>
        <w:r w:rsidR="00FA0A2C" w:rsidRPr="00C03CB8">
          <w:rPr>
            <w:webHidden/>
          </w:rPr>
          <w:instrText xml:space="preserve"> PAGEREF _Toc520160748 \h </w:instrText>
        </w:r>
        <w:r w:rsidR="00A17D00" w:rsidRPr="00C03CB8">
          <w:rPr>
            <w:webHidden/>
          </w:rPr>
        </w:r>
        <w:r w:rsidR="00A17D00" w:rsidRPr="00C03CB8">
          <w:rPr>
            <w:webHidden/>
          </w:rPr>
          <w:fldChar w:fldCharType="separate"/>
        </w:r>
        <w:r w:rsidR="000936FA">
          <w:rPr>
            <w:webHidden/>
          </w:rPr>
          <w:t>14</w:t>
        </w:r>
        <w:r w:rsidR="00A17D00" w:rsidRPr="00C03CB8">
          <w:rPr>
            <w:webHidden/>
          </w:rPr>
          <w:fldChar w:fldCharType="end"/>
        </w:r>
      </w:hyperlink>
    </w:p>
    <w:p w:rsidR="000936FA" w:rsidRDefault="000936FA" w:rsidP="000936FA">
      <w:pPr>
        <w:pStyle w:val="21"/>
        <w:rPr>
          <w:rStyle w:val="ab"/>
          <w:b/>
        </w:rPr>
      </w:pPr>
    </w:p>
    <w:p w:rsidR="00FA0A2C" w:rsidRPr="00C03CB8" w:rsidRDefault="00C47118" w:rsidP="000936FA">
      <w:pPr>
        <w:pStyle w:val="21"/>
        <w:rPr>
          <w:rFonts w:asciiTheme="minorHAnsi" w:eastAsiaTheme="minorEastAsia" w:hAnsiTheme="minorHAnsi" w:cstheme="minorBidi"/>
          <w:szCs w:val="22"/>
          <w:lang w:eastAsia="ru-RU" w:bidi="ar-SA"/>
        </w:rPr>
      </w:pPr>
      <w:hyperlink w:anchor="_Toc520160749" w:history="1">
        <w:r w:rsidR="00FA0A2C" w:rsidRPr="00C03CB8">
          <w:rPr>
            <w:rStyle w:val="ab"/>
            <w:b/>
          </w:rPr>
          <w:t>Практика 7.</w:t>
        </w:r>
        <w:r w:rsidR="00FA0A2C" w:rsidRPr="00C03CB8">
          <w:rPr>
            <w:rStyle w:val="ab"/>
          </w:rPr>
          <w:t xml:space="preserve"> </w:t>
        </w:r>
        <w:r w:rsidR="00FA0A2C" w:rsidRPr="00C03CB8">
          <w:rPr>
            <w:rStyle w:val="ab"/>
            <w:lang w:eastAsia="ru-RU"/>
          </w:rPr>
          <w:t>Проект Единицы управления Материей Подразделения ИВДИВО 16319 ИВР физически с явлением организации всех программ, проектов</w:t>
        </w:r>
        <w:r w:rsidR="00FA0A2C" w:rsidRPr="00C03CB8">
          <w:rPr>
            <w:webHidden/>
          </w:rPr>
          <w:tab/>
        </w:r>
        <w:r w:rsidR="00A17D00" w:rsidRPr="00C03CB8">
          <w:rPr>
            <w:webHidden/>
          </w:rPr>
          <w:fldChar w:fldCharType="begin"/>
        </w:r>
        <w:r w:rsidR="00FA0A2C" w:rsidRPr="00C03CB8">
          <w:rPr>
            <w:webHidden/>
          </w:rPr>
          <w:instrText xml:space="preserve"> PAGEREF _Toc520160749 \h </w:instrText>
        </w:r>
        <w:r w:rsidR="00A17D00" w:rsidRPr="00C03CB8">
          <w:rPr>
            <w:webHidden/>
          </w:rPr>
        </w:r>
        <w:r w:rsidR="00A17D00" w:rsidRPr="00C03CB8">
          <w:rPr>
            <w:webHidden/>
          </w:rPr>
          <w:fldChar w:fldCharType="separate"/>
        </w:r>
        <w:r w:rsidR="000936FA">
          <w:rPr>
            <w:webHidden/>
          </w:rPr>
          <w:t>14</w:t>
        </w:r>
        <w:r w:rsidR="00A17D00" w:rsidRPr="00C03CB8">
          <w:rPr>
            <w:webHidden/>
          </w:rPr>
          <w:fldChar w:fldCharType="end"/>
        </w:r>
      </w:hyperlink>
    </w:p>
    <w:p w:rsidR="00FA0A2C" w:rsidRPr="00C03CB8" w:rsidRDefault="00C47118" w:rsidP="000936FA">
      <w:pPr>
        <w:pStyle w:val="21"/>
        <w:rPr>
          <w:rFonts w:asciiTheme="minorHAnsi" w:eastAsiaTheme="minorEastAsia" w:hAnsiTheme="minorHAnsi" w:cstheme="minorBidi"/>
          <w:szCs w:val="22"/>
          <w:lang w:eastAsia="ru-RU" w:bidi="ar-SA"/>
        </w:rPr>
      </w:pPr>
      <w:hyperlink w:anchor="_Toc520160750" w:history="1">
        <w:r w:rsidR="00FA0A2C" w:rsidRPr="00C03CB8">
          <w:rPr>
            <w:rStyle w:val="ab"/>
            <w:b/>
          </w:rPr>
          <w:t>Практика 8.</w:t>
        </w:r>
        <w:r w:rsidR="00FA0A2C" w:rsidRPr="00C03CB8">
          <w:rPr>
            <w:rStyle w:val="ab"/>
          </w:rPr>
          <w:t xml:space="preserve"> Цельный Синтез Иерархических реализаций для применения его в материи и роста новых иерархических реализаций</w:t>
        </w:r>
        <w:r w:rsidR="00FA0A2C" w:rsidRPr="00C03CB8">
          <w:rPr>
            <w:webHidden/>
          </w:rPr>
          <w:tab/>
        </w:r>
        <w:r w:rsidR="00A17D00" w:rsidRPr="00C03CB8">
          <w:rPr>
            <w:webHidden/>
          </w:rPr>
          <w:fldChar w:fldCharType="begin"/>
        </w:r>
        <w:r w:rsidR="00FA0A2C" w:rsidRPr="00C03CB8">
          <w:rPr>
            <w:webHidden/>
          </w:rPr>
          <w:instrText xml:space="preserve"> PAGEREF _Toc520160750 \h </w:instrText>
        </w:r>
        <w:r w:rsidR="00A17D00" w:rsidRPr="00C03CB8">
          <w:rPr>
            <w:webHidden/>
          </w:rPr>
        </w:r>
        <w:r w:rsidR="00A17D00" w:rsidRPr="00C03CB8">
          <w:rPr>
            <w:webHidden/>
          </w:rPr>
          <w:fldChar w:fldCharType="separate"/>
        </w:r>
        <w:r w:rsidR="000936FA">
          <w:rPr>
            <w:webHidden/>
          </w:rPr>
          <w:t>18</w:t>
        </w:r>
        <w:r w:rsidR="00A17D00" w:rsidRPr="00C03CB8">
          <w:rPr>
            <w:webHidden/>
          </w:rPr>
          <w:fldChar w:fldCharType="end"/>
        </w:r>
      </w:hyperlink>
    </w:p>
    <w:p w:rsidR="00FA0A2C" w:rsidRPr="00C03CB8" w:rsidRDefault="00C47118" w:rsidP="000936FA">
      <w:pPr>
        <w:pStyle w:val="21"/>
        <w:rPr>
          <w:rFonts w:asciiTheme="minorHAnsi" w:eastAsiaTheme="minorEastAsia" w:hAnsiTheme="minorHAnsi" w:cstheme="minorBidi"/>
          <w:szCs w:val="22"/>
          <w:lang w:eastAsia="ru-RU" w:bidi="ar-SA"/>
        </w:rPr>
      </w:pPr>
      <w:hyperlink w:anchor="_Toc520160751" w:history="1">
        <w:r w:rsidR="00FA0A2C" w:rsidRPr="00C03CB8">
          <w:rPr>
            <w:rStyle w:val="ab"/>
            <w:b/>
          </w:rPr>
          <w:t xml:space="preserve">Практика 9. </w:t>
        </w:r>
        <w:r w:rsidR="00FA0A2C" w:rsidRPr="00C03CB8">
          <w:rPr>
            <w:rStyle w:val="ab"/>
          </w:rPr>
          <w:t>Итоговая</w:t>
        </w:r>
        <w:r w:rsidR="00FA0A2C" w:rsidRPr="00C03CB8">
          <w:rPr>
            <w:webHidden/>
          </w:rPr>
          <w:tab/>
        </w:r>
        <w:r w:rsidR="00A17D00" w:rsidRPr="00C03CB8">
          <w:rPr>
            <w:webHidden/>
          </w:rPr>
          <w:fldChar w:fldCharType="begin"/>
        </w:r>
        <w:r w:rsidR="00FA0A2C" w:rsidRPr="00C03CB8">
          <w:rPr>
            <w:webHidden/>
          </w:rPr>
          <w:instrText xml:space="preserve"> PAGEREF _Toc520160751 \h </w:instrText>
        </w:r>
        <w:r w:rsidR="00A17D00" w:rsidRPr="00C03CB8">
          <w:rPr>
            <w:webHidden/>
          </w:rPr>
        </w:r>
        <w:r w:rsidR="00A17D00" w:rsidRPr="00C03CB8">
          <w:rPr>
            <w:webHidden/>
          </w:rPr>
          <w:fldChar w:fldCharType="separate"/>
        </w:r>
        <w:r w:rsidR="000936FA">
          <w:rPr>
            <w:webHidden/>
          </w:rPr>
          <w:t>18</w:t>
        </w:r>
        <w:r w:rsidR="00A17D00" w:rsidRPr="00C03CB8">
          <w:rPr>
            <w:webHidden/>
          </w:rPr>
          <w:fldChar w:fldCharType="end"/>
        </w:r>
      </w:hyperlink>
    </w:p>
    <w:p w:rsidR="000968E0" w:rsidRPr="00C03CB8" w:rsidRDefault="00A17D00" w:rsidP="000936FA">
      <w:pPr>
        <w:pStyle w:val="0"/>
        <w:tabs>
          <w:tab w:val="left" w:pos="8505"/>
          <w:tab w:val="left" w:pos="8931"/>
          <w:tab w:val="left" w:pos="9498"/>
          <w:tab w:val="left" w:pos="9781"/>
          <w:tab w:val="left" w:pos="9923"/>
          <w:tab w:val="left" w:pos="10065"/>
        </w:tabs>
        <w:ind w:left="425" w:right="538"/>
        <w:rPr>
          <w:b w:val="0"/>
        </w:rPr>
      </w:pPr>
      <w:r w:rsidRPr="00C03CB8">
        <w:rPr>
          <w:b w:val="0"/>
          <w:lang w:bidi="en-US"/>
        </w:rPr>
        <w:fldChar w:fldCharType="end"/>
      </w:r>
      <w:r w:rsidR="00271C31" w:rsidRPr="00C03CB8">
        <w:rPr>
          <w:b w:val="0"/>
        </w:rPr>
        <w:br w:type="page"/>
      </w:r>
      <w:bookmarkEnd w:id="0"/>
      <w:bookmarkEnd w:id="1"/>
    </w:p>
    <w:p w:rsidR="00821609" w:rsidRPr="00C03CB8" w:rsidRDefault="00821609" w:rsidP="00A7547B">
      <w:pPr>
        <w:pStyle w:val="0"/>
      </w:pPr>
      <w:bookmarkStart w:id="2" w:name="_Toc514073222"/>
      <w:bookmarkStart w:id="3" w:name="_Toc520160739"/>
      <w:r w:rsidRPr="00C03CB8">
        <w:lastRenderedPageBreak/>
        <w:t>1</w:t>
      </w:r>
      <w:r w:rsidR="00106FAA" w:rsidRPr="00C03CB8">
        <w:t xml:space="preserve"> </w:t>
      </w:r>
      <w:r w:rsidRPr="00C03CB8">
        <w:t>день</w:t>
      </w:r>
      <w:r w:rsidR="00106FAA" w:rsidRPr="00C03CB8">
        <w:t xml:space="preserve"> </w:t>
      </w:r>
      <w:r w:rsidRPr="00C03CB8">
        <w:t>1</w:t>
      </w:r>
      <w:r w:rsidR="00106FAA" w:rsidRPr="00C03CB8">
        <w:t xml:space="preserve"> </w:t>
      </w:r>
      <w:r w:rsidRPr="00C03CB8">
        <w:t>часть</w:t>
      </w:r>
      <w:bookmarkEnd w:id="2"/>
      <w:bookmarkEnd w:id="3"/>
    </w:p>
    <w:p w:rsidR="00BE0B19" w:rsidRPr="00C03CB8" w:rsidRDefault="00BE0B19" w:rsidP="008063FB">
      <w:pPr>
        <w:pStyle w:val="12"/>
      </w:pPr>
      <w:bookmarkStart w:id="4" w:name="_Toc520160740"/>
      <w:r w:rsidRPr="00C03CB8">
        <w:t>Практика</w:t>
      </w:r>
      <w:r w:rsidR="00270B5D" w:rsidRPr="00C03CB8">
        <w:t xml:space="preserve"> 1. Совершенное Сердце</w:t>
      </w:r>
      <w:r w:rsidRPr="00C03CB8">
        <w:t xml:space="preserve"> реализацией до 16</w:t>
      </w:r>
      <w:r w:rsidR="00495031" w:rsidRPr="00C03CB8">
        <w:t> </w:t>
      </w:r>
      <w:r w:rsidRPr="00C03CB8">
        <w:t>777</w:t>
      </w:r>
      <w:r w:rsidR="00495031" w:rsidRPr="00C03CB8">
        <w:t> </w:t>
      </w:r>
      <w:r w:rsidRPr="00C03CB8">
        <w:t>216 единиц Поядающего Синтеза ИВО</w:t>
      </w:r>
      <w:bookmarkEnd w:id="4"/>
    </w:p>
    <w:p w:rsidR="00BE0B19" w:rsidRPr="00C03CB8" w:rsidRDefault="00BE0B19" w:rsidP="00BE0B19">
      <w:pPr>
        <w:ind w:firstLine="454"/>
      </w:pPr>
      <w:r w:rsidRPr="00C03CB8">
        <w:t xml:space="preserve">Мы возжигаемся всем Синтезом каждого из нас. Вспыхиваем всеми Ядрами Синтеза Изначально Вышестоящего Отца каждым из нас. Синтезируемся с Изначально Вышестоящими Аватарами Синтеза Кут Хуми Фаинь. Переходим в зал ИВДИВО 16320 Изначально Вышестояще Реально Явленно. Синтезируемся с Хум Изначально Вышестоящих Аватаров Синтеза Кут Хуми Фаинь, стяжая Синтез Синтеза Изначально Вышестоящего Отца и прося преобразить каждого из нас и синтез нас на явление 85-го Синтеза Изначально Вышестоящего Отца проникновенностью 11-м Профессионально Политическим Синтезом Изначально Вышестоящего Отца синтезфизически собою… (ой, 10-м, извините, да). Проникновенностью 10-м Профессионально Политическим Синтезом физически собою и явлением </w:t>
      </w:r>
      <w:r w:rsidRPr="00C03CB8">
        <w:rPr>
          <w:b/>
        </w:rPr>
        <w:t>Синтеза Изначально Вышестоящей Матери</w:t>
      </w:r>
      <w:r w:rsidRPr="00C03CB8">
        <w:t xml:space="preserve"> каждым из нас и в управлении материей и материальной организацией каждого из нас.</w:t>
      </w:r>
    </w:p>
    <w:p w:rsidR="00BE0B19" w:rsidRPr="00C03CB8" w:rsidRDefault="00BE0B19" w:rsidP="00BE0B19">
      <w:pPr>
        <w:ind w:firstLine="454"/>
      </w:pPr>
      <w:r w:rsidRPr="00C03CB8">
        <w:t xml:space="preserve">И явления Синтеза Иерархических Реализаций Изначально Вышестоящего Отца каждого из нас первичным явлением новой цельности </w:t>
      </w:r>
      <w:r w:rsidRPr="00C03CB8">
        <w:rPr>
          <w:b/>
        </w:rPr>
        <w:t>Я Есмь</w:t>
      </w:r>
      <w:r w:rsidRPr="00C03CB8">
        <w:t xml:space="preserve"> и новых </w:t>
      </w:r>
      <w:r w:rsidRPr="00C03CB8">
        <w:rPr>
          <w:b/>
        </w:rPr>
        <w:t>Иерархических Реализаций</w:t>
      </w:r>
      <w:r w:rsidRPr="00C03CB8">
        <w:t xml:space="preserve"> каждого из нас и синтеза нас синтезфизически собою.</w:t>
      </w:r>
    </w:p>
    <w:p w:rsidR="00BE0B19" w:rsidRPr="00C03CB8" w:rsidRDefault="00BE0B19" w:rsidP="00BE0B19">
      <w:pPr>
        <w:ind w:firstLine="454"/>
      </w:pPr>
      <w:r w:rsidRPr="00C03CB8">
        <w:t>И проникаемся 85-м Синтезом Изначально Вышестоящего Отца.</w:t>
      </w:r>
    </w:p>
    <w:p w:rsidR="00BE0B19" w:rsidRPr="00C03CB8" w:rsidRDefault="00BE0B19" w:rsidP="00BE0B19">
      <w:pPr>
        <w:ind w:firstLine="454"/>
      </w:pPr>
      <w:r w:rsidRPr="00C03CB8">
        <w:t>И проникаясь 85-м Синтезом Изначально Вышестоящего Отца Изначально Вышестоящих Аватаров Синтеза Кут Хуми Фаинь.</w:t>
      </w:r>
    </w:p>
    <w:p w:rsidR="00BE0B19" w:rsidRPr="00C03CB8" w:rsidRDefault="00BE0B19" w:rsidP="00BE0B19">
      <w:pPr>
        <w:ind w:firstLine="454"/>
      </w:pPr>
      <w:r w:rsidRPr="00C03CB8">
        <w:t xml:space="preserve">И проникаясь, вспыхиваем 85-м Синтезом Изначально Вышестоящего Отца каждым из нас и стяжаем Явление Владыки 85-го Синтеза Изначально Вышестоящего Отца каждым из нас и синтезом нас в явлении Изначально Вышестоящей Матери Синтезом Иерархических Реализаций Изначально Вышестоящего Отца собою. И возжигаясь, стяжаем </w:t>
      </w:r>
      <w:r w:rsidRPr="00C03CB8">
        <w:rPr>
          <w:b/>
        </w:rPr>
        <w:t xml:space="preserve">Форму </w:t>
      </w:r>
      <w:r w:rsidRPr="00C03CB8">
        <w:t>Владыки 85-го Синтеза Изначально Вышестоящего Отца каждым из нас.</w:t>
      </w:r>
    </w:p>
    <w:p w:rsidR="00BE0B19" w:rsidRPr="00C03CB8" w:rsidRDefault="00BE0B19" w:rsidP="00BE0B19">
      <w:pPr>
        <w:ind w:firstLine="454"/>
      </w:pPr>
      <w:r w:rsidRPr="00C03CB8">
        <w:t xml:space="preserve">И возжигаясь этим, преображаясь этим, мы синтезируемся с Изначально Вышестоящими Аватарами Синтеза Кут Хуми Фаинь, стяжаем 16 Синтез Синтезов Изначально Вышестоящего Отца, прося преобразить каждого из нас и синтез нас. И просим преобразить 16-рицу Совершенного Сердца каждого из нас в расширении, углублении и явлении </w:t>
      </w:r>
    </w:p>
    <w:p w:rsidR="00BE0B19" w:rsidRPr="00C03CB8" w:rsidRDefault="00BE0B19" w:rsidP="00BE0B19">
      <w:pPr>
        <w:ind w:firstLine="454"/>
      </w:pPr>
      <w:r w:rsidRPr="00C03CB8">
        <w:rPr>
          <w:b/>
        </w:rPr>
        <w:t>– 16</w:t>
      </w:r>
      <w:r w:rsidR="00495031" w:rsidRPr="00C03CB8">
        <w:rPr>
          <w:b/>
        </w:rPr>
        <w:t> </w:t>
      </w:r>
      <w:r w:rsidRPr="00C03CB8">
        <w:rPr>
          <w:b/>
        </w:rPr>
        <w:t>384</w:t>
      </w:r>
      <w:r w:rsidRPr="00C03CB8">
        <w:t xml:space="preserve">-х выражений от Физичности до Атмичности каждого из нас базового явления Совершенного Сердца, и далее с нарастающим ростом единиц до </w:t>
      </w:r>
    </w:p>
    <w:p w:rsidR="00BE0B19" w:rsidRPr="00C03CB8" w:rsidRDefault="00BE0B19" w:rsidP="00BE0B19">
      <w:pPr>
        <w:ind w:firstLine="454"/>
      </w:pPr>
      <w:r w:rsidRPr="00C03CB8">
        <w:rPr>
          <w:b/>
        </w:rPr>
        <w:t>– 16 миллионов 777 тысяч 216-ти</w:t>
      </w:r>
      <w:r w:rsidRPr="00C03CB8">
        <w:t xml:space="preserve"> явлений </w:t>
      </w:r>
      <w:r w:rsidRPr="00C03CB8">
        <w:rPr>
          <w:b/>
        </w:rPr>
        <w:t>единиц Поядающего Синтеза Изначально Вышестоящего Отца</w:t>
      </w:r>
      <w:r w:rsidRPr="00C03CB8">
        <w:t xml:space="preserve"> каждым из нас и синтезом нас в Отцовском Совершенном Сердце синтезфизически собою.</w:t>
      </w:r>
    </w:p>
    <w:p w:rsidR="00BE0B19" w:rsidRPr="00C03CB8" w:rsidRDefault="00BE0B19" w:rsidP="00BE0B19">
      <w:pPr>
        <w:ind w:firstLine="454"/>
      </w:pPr>
      <w:r w:rsidRPr="00C03CB8">
        <w:t xml:space="preserve">И синтезируясь с Хум, стяжаем и возжигаемся 16-ю Синтез Синтезов Изначально Вышестоящего Отца и, возжигаясь, преображаемся ими. </w:t>
      </w:r>
    </w:p>
    <w:p w:rsidR="00BE0B19" w:rsidRPr="00C03CB8" w:rsidRDefault="00BE0B19" w:rsidP="00BE0B19">
      <w:pPr>
        <w:ind w:firstLine="454"/>
      </w:pPr>
      <w:r w:rsidRPr="00C03CB8">
        <w:t>И далее синтезируемся с Изначально Вышестоящим Отцом. Переходим в зал Изначально Вышестоящего Отца 16</w:t>
      </w:r>
      <w:r w:rsidR="00495031" w:rsidRPr="00C03CB8">
        <w:t> </w:t>
      </w:r>
      <w:r w:rsidRPr="00C03CB8">
        <w:t>385-ти Изначально Вышестояще Реально Явленно. Развёртываемся в зале Изначально Вышестоящего Отца Владыкой 85-го Синтеза в форме.</w:t>
      </w:r>
    </w:p>
    <w:p w:rsidR="00BE0B19" w:rsidRPr="00C03CB8" w:rsidRDefault="00BE0B19" w:rsidP="00BE0B19">
      <w:pPr>
        <w:ind w:firstLine="454"/>
      </w:pPr>
      <w:r w:rsidRPr="00C03CB8">
        <w:t>И синтезируясь с Хум Изначально Вышестоящего Отца, стяжаем 16 Синтезов Изначально Вышестоящего Отца, прося преобразить каждого из нас и синтез нас 16-рицей Совершенного Сердца с расширением и углублением его явления на 16</w:t>
      </w:r>
      <w:r w:rsidR="00495031" w:rsidRPr="00C03CB8">
        <w:t> </w:t>
      </w:r>
      <w:r w:rsidRPr="00C03CB8">
        <w:t>384 единицы первых семи видов Совершенного Сердца синтезфизически собою и явления с восьмого Совершенного Сердца в реализации 65</w:t>
      </w:r>
      <w:r w:rsidR="00495031" w:rsidRPr="00C03CB8">
        <w:t> </w:t>
      </w:r>
      <w:r w:rsidRPr="00C03CB8">
        <w:t>536-ти Огней Розы Сердца Изначально Вышестоящего Отца, Огненной Розы, удвоения единиц Совершенного Сердца до реализации 16</w:t>
      </w:r>
      <w:r w:rsidR="00495031" w:rsidRPr="00C03CB8">
        <w:t> </w:t>
      </w:r>
      <w:r w:rsidRPr="00C03CB8">
        <w:t>777</w:t>
      </w:r>
      <w:r w:rsidR="00495031" w:rsidRPr="00C03CB8">
        <w:t> </w:t>
      </w:r>
      <w:r w:rsidRPr="00C03CB8">
        <w:t>216-ти единиц Поядающего Синтеза Изначально Вышестоящего Отца синтезфизически собою.</w:t>
      </w:r>
    </w:p>
    <w:p w:rsidR="00BE0B19" w:rsidRPr="00C03CB8" w:rsidRDefault="00BE0B19" w:rsidP="00BE0B19">
      <w:pPr>
        <w:ind w:firstLine="454"/>
      </w:pPr>
      <w:r w:rsidRPr="00C03CB8">
        <w:t>И возжигаясь 16-ю Синтез Синтезами Изначально Вышестоящего Отца, преображаясь ими, мы синтезируемся с Изначально Вышестоящим Отцом и стяжаем 16</w:t>
      </w:r>
      <w:r w:rsidR="00495031" w:rsidRPr="00C03CB8">
        <w:t> </w:t>
      </w:r>
      <w:r w:rsidRPr="00C03CB8">
        <w:t>777</w:t>
      </w:r>
      <w:r w:rsidR="00495031" w:rsidRPr="00C03CB8">
        <w:t> </w:t>
      </w:r>
      <w:r w:rsidRPr="00C03CB8">
        <w:t xml:space="preserve">216 единиц Поядающего Синтеза, прося развернуть 16-е Совершенное Сердце Отца Изначально Вышестоящего Отца телесной формой организации Человека со сферической развёртываемостью Сердца вокруг Тела явлением соответствующей Поядающей Синтез-оболочки 16-го вида Совершенного Сердца Отца Изначально Вышестоящего Отца в физическом теле каждого из нас. И стяжаем насыщение данной оболочки </w:t>
      </w:r>
      <w:r w:rsidRPr="00C03CB8">
        <w:lastRenderedPageBreak/>
        <w:t>16</w:t>
      </w:r>
      <w:r w:rsidR="00495031" w:rsidRPr="00C03CB8">
        <w:t> </w:t>
      </w:r>
      <w:r w:rsidRPr="00C03CB8">
        <w:t>777</w:t>
      </w:r>
      <w:r w:rsidR="00495031" w:rsidRPr="00C03CB8">
        <w:t> </w:t>
      </w:r>
      <w:r w:rsidRPr="00C03CB8">
        <w:t>216-ю единицами Поядающего Синтеза Изначально Вышестоящего Отца собою. И проникаемся Поядающим Синтезом Изначально Вышестоящего Отца каждым из нас и синтезом нас.</w:t>
      </w:r>
    </w:p>
    <w:p w:rsidR="00BE0B19" w:rsidRPr="00C03CB8" w:rsidRDefault="00BE0B19" w:rsidP="00BE0B19">
      <w:pPr>
        <w:ind w:firstLine="454"/>
      </w:pPr>
      <w:r w:rsidRPr="00C03CB8">
        <w:t>И проникаемся Поядающим Синтезом Изначально Вышестоящего Отца собою, прося преобразить все Основания и Начала каждого из нас Изначально Вышестоящим Отцом на новое явление Высокой Цельной Реальности Изначально Вышестоящего Отца каждого из нас и синтезом нас. И проникаясь, возжигаемся этим. Заполняясь всем телом Поядающим Синтезом Изначально Вышестоящего Отца. И проникаясь.</w:t>
      </w:r>
    </w:p>
    <w:p w:rsidR="00BE0B19" w:rsidRPr="00C03CB8" w:rsidRDefault="00BE0B19" w:rsidP="00BE0B19">
      <w:pPr>
        <w:ind w:firstLine="454"/>
      </w:pPr>
      <w:r w:rsidRPr="00C03CB8">
        <w:t xml:space="preserve">Синтезируясь с Изначально Вышестоящим Отцом, стяжаем </w:t>
      </w:r>
      <w:r w:rsidRPr="00C03CB8">
        <w:rPr>
          <w:b/>
        </w:rPr>
        <w:t>Совершенное Сердце Синтеза Изначально Вышестоящего Отца проникновенностью 16</w:t>
      </w:r>
      <w:r w:rsidR="00495031" w:rsidRPr="00C03CB8">
        <w:rPr>
          <w:b/>
        </w:rPr>
        <w:t> </w:t>
      </w:r>
      <w:r w:rsidRPr="00C03CB8">
        <w:rPr>
          <w:b/>
        </w:rPr>
        <w:t>777</w:t>
      </w:r>
      <w:r w:rsidR="00495031" w:rsidRPr="00C03CB8">
        <w:rPr>
          <w:b/>
        </w:rPr>
        <w:t> </w:t>
      </w:r>
      <w:r w:rsidRPr="00C03CB8">
        <w:rPr>
          <w:b/>
        </w:rPr>
        <w:t>216-ю Поядающими Синтезами Изначально Вышестоящего Отца</w:t>
      </w:r>
      <w:r w:rsidRPr="00C03CB8">
        <w:t xml:space="preserve"> собою. И возжигаясь Синтезом Изначально Вышестоящего Отца, преображаемся им. </w:t>
      </w:r>
    </w:p>
    <w:p w:rsidR="00BE0B19" w:rsidRPr="00C03CB8" w:rsidRDefault="00BE0B19" w:rsidP="00BE0B19">
      <w:pPr>
        <w:ind w:firstLine="454"/>
      </w:pPr>
      <w:r w:rsidRPr="00C03CB8">
        <w:t xml:space="preserve">И в этом Огне мы синтезируемся с Изначально Вышестоящим Отцом и стяжаем </w:t>
      </w:r>
      <w:r w:rsidRPr="00C03CB8">
        <w:rPr>
          <w:b/>
        </w:rPr>
        <w:t>8</w:t>
      </w:r>
      <w:r w:rsidR="00495031" w:rsidRPr="00C03CB8">
        <w:rPr>
          <w:b/>
        </w:rPr>
        <w:t> </w:t>
      </w:r>
      <w:r w:rsidRPr="00C03CB8">
        <w:rPr>
          <w:b/>
        </w:rPr>
        <w:t>388</w:t>
      </w:r>
      <w:r w:rsidR="00495031" w:rsidRPr="00C03CB8">
        <w:rPr>
          <w:b/>
        </w:rPr>
        <w:t> </w:t>
      </w:r>
      <w:r w:rsidRPr="00C03CB8">
        <w:rPr>
          <w:b/>
        </w:rPr>
        <w:t>608 единиц Иерархичности Я Есмь</w:t>
      </w:r>
      <w:r w:rsidRPr="00C03CB8">
        <w:t xml:space="preserve">. И проникаясь, развёртываемся Иерархичностью Я Есмь. Синтезируясь с Изначально Вышестоящим Отцом и стяжая </w:t>
      </w:r>
      <w:r w:rsidRPr="00C03CB8">
        <w:rPr>
          <w:b/>
        </w:rPr>
        <w:t>Совершенное Сердце Воли Иерархизации Изначально Вышестоящего Отца</w:t>
      </w:r>
      <w:r w:rsidRPr="00C03CB8">
        <w:t xml:space="preserve"> каждым из нас и синтезом нас. И синтезируясь с Хум Изначально Вышестоящего Отца, возжигаемся Синтезом Изначально Вышестоящего Отца и преображаемся им.</w:t>
      </w:r>
    </w:p>
    <w:p w:rsidR="00BE0B19" w:rsidRPr="00C03CB8" w:rsidRDefault="00BE0B19" w:rsidP="00BE0B19">
      <w:pPr>
        <w:ind w:firstLine="454"/>
      </w:pPr>
      <w:r w:rsidRPr="00C03CB8">
        <w:t>И далее мы синтезируемся с Изначально Вышестоящим Отцом, стяжаем 4</w:t>
      </w:r>
      <w:r w:rsidR="00495031" w:rsidRPr="00C03CB8">
        <w:t> </w:t>
      </w:r>
      <w:r w:rsidRPr="00C03CB8">
        <w:t>194</w:t>
      </w:r>
      <w:r w:rsidR="00495031" w:rsidRPr="00C03CB8">
        <w:t> </w:t>
      </w:r>
      <w:r w:rsidRPr="00C03CB8">
        <w:t>304 Имперационных Совершенств и, проникаясь ими, стяжаем Совершенное Сердце Мудрости Полномочий Совершенств Изначально Вышестоящего Отца.</w:t>
      </w:r>
    </w:p>
    <w:p w:rsidR="00BE0B19" w:rsidRPr="00C03CB8" w:rsidRDefault="00BE0B19" w:rsidP="00BE0B19">
      <w:pPr>
        <w:ind w:firstLine="454"/>
      </w:pPr>
      <w:r w:rsidRPr="00C03CB8">
        <w:t xml:space="preserve">И синтезируясь с Изначально Вышестоящим Отцом, стяжаем </w:t>
      </w:r>
      <w:r w:rsidRPr="00C03CB8">
        <w:rPr>
          <w:b/>
        </w:rPr>
        <w:t>Совершенное Сердце Мудрости Полномочий Совершенств Изначально Вышестоящего Отца 4</w:t>
      </w:r>
      <w:r w:rsidR="00495031" w:rsidRPr="00C03CB8">
        <w:rPr>
          <w:b/>
        </w:rPr>
        <w:t> </w:t>
      </w:r>
      <w:r w:rsidRPr="00C03CB8">
        <w:rPr>
          <w:b/>
        </w:rPr>
        <w:t>194</w:t>
      </w:r>
      <w:r w:rsidR="00495031" w:rsidRPr="00C03CB8">
        <w:rPr>
          <w:b/>
        </w:rPr>
        <w:t> </w:t>
      </w:r>
      <w:r w:rsidRPr="00C03CB8">
        <w:rPr>
          <w:b/>
        </w:rPr>
        <w:t>304-мя Имперационными Совершенствами</w:t>
      </w:r>
      <w:r w:rsidRPr="00C03CB8">
        <w:t>, возжигаясь Синтезом Изначально Вышестоящего Отца, и преображаемся им.</w:t>
      </w:r>
    </w:p>
    <w:p w:rsidR="00BE0B19" w:rsidRPr="00C03CB8" w:rsidRDefault="00BE0B19" w:rsidP="00BE0B19">
      <w:pPr>
        <w:ind w:firstLine="454"/>
      </w:pPr>
      <w:r w:rsidRPr="00C03CB8">
        <w:t>И далее, синтезируясь с Изначально Вышестоящим Отцом, стяжаем 2</w:t>
      </w:r>
      <w:r w:rsidR="00495031" w:rsidRPr="00C03CB8">
        <w:t> </w:t>
      </w:r>
      <w:r w:rsidRPr="00C03CB8">
        <w:t>097</w:t>
      </w:r>
      <w:r w:rsidR="00495031" w:rsidRPr="00C03CB8">
        <w:t> </w:t>
      </w:r>
      <w:r w:rsidRPr="00C03CB8">
        <w:t xml:space="preserve">152 эталона Изначально Вышестоящего Отца, Эталона Синтезности Изначально Вышестоящего Отца, Эталонов Синтезности Изначально Вышестоящего Отца. И синтезируясь с Изначально Вышестоящим Отцом, стяжаем </w:t>
      </w:r>
      <w:r w:rsidRPr="00C03CB8">
        <w:rPr>
          <w:b/>
        </w:rPr>
        <w:t>Совершенное Сердце Любви Синтезности Изначально Вышестоящего Отца компактификацией 2</w:t>
      </w:r>
      <w:r w:rsidR="00495031" w:rsidRPr="00C03CB8">
        <w:rPr>
          <w:b/>
        </w:rPr>
        <w:t> </w:t>
      </w:r>
      <w:r w:rsidRPr="00C03CB8">
        <w:rPr>
          <w:b/>
        </w:rPr>
        <w:t>097</w:t>
      </w:r>
      <w:r w:rsidR="00495031" w:rsidRPr="00C03CB8">
        <w:rPr>
          <w:b/>
        </w:rPr>
        <w:t> </w:t>
      </w:r>
      <w:r w:rsidRPr="00C03CB8">
        <w:rPr>
          <w:b/>
        </w:rPr>
        <w:t>152-х Эталонов Синтезности Изначально Вышестоящего Отца</w:t>
      </w:r>
      <w:r w:rsidRPr="00C03CB8">
        <w:t xml:space="preserve"> собою. И возжигаясь Синтезом Изначально Вышестоящего Отца, преображаемся им.</w:t>
      </w:r>
    </w:p>
    <w:p w:rsidR="00BE0B19" w:rsidRPr="00C03CB8" w:rsidRDefault="00BE0B19" w:rsidP="00BE0B19">
      <w:pPr>
        <w:ind w:firstLine="454"/>
      </w:pPr>
      <w:r w:rsidRPr="00C03CB8">
        <w:t xml:space="preserve">И далее мы синтезируемся с Хум Изначально Вышестоящего Отца и стяжаем </w:t>
      </w:r>
      <w:r w:rsidRPr="00C03CB8">
        <w:rPr>
          <w:b/>
        </w:rPr>
        <w:t>1</w:t>
      </w:r>
      <w:r w:rsidR="00495031" w:rsidRPr="00C03CB8">
        <w:rPr>
          <w:b/>
        </w:rPr>
        <w:t> </w:t>
      </w:r>
      <w:r w:rsidRPr="00C03CB8">
        <w:rPr>
          <w:b/>
        </w:rPr>
        <w:t>048</w:t>
      </w:r>
      <w:r w:rsidR="00495031" w:rsidRPr="00C03CB8">
        <w:rPr>
          <w:b/>
        </w:rPr>
        <w:t> </w:t>
      </w:r>
      <w:r w:rsidRPr="00C03CB8">
        <w:rPr>
          <w:b/>
        </w:rPr>
        <w:t>576 Степеней Творящего Синтеза Изначально Вышестоящего Отца</w:t>
      </w:r>
      <w:r w:rsidRPr="00C03CB8">
        <w:t xml:space="preserve">, и вспыхивая им, стяжаем </w:t>
      </w:r>
      <w:r w:rsidRPr="00C03CB8">
        <w:rPr>
          <w:b/>
        </w:rPr>
        <w:t>Совершенное Сердце Творения Творящего Синтеза Изначально Вышестоящего Отца</w:t>
      </w:r>
      <w:r w:rsidRPr="00C03CB8">
        <w:t>. Синтезируясь с Хум Изначально Вышестоящего Отца, стяжаем Синтез Изначально Вышестоящего Отца и, возжигаясь, преображаемся им.</w:t>
      </w:r>
    </w:p>
    <w:p w:rsidR="00BE0B19" w:rsidRPr="00C03CB8" w:rsidRDefault="00BE0B19" w:rsidP="00BE0B19">
      <w:pPr>
        <w:ind w:firstLine="454"/>
      </w:pPr>
      <w:r w:rsidRPr="00C03CB8">
        <w:t xml:space="preserve">И далее, синтезируясь с Хум Изначально Вышестоящего Отца, стяжаем </w:t>
      </w:r>
      <w:r w:rsidRPr="00C03CB8">
        <w:rPr>
          <w:b/>
        </w:rPr>
        <w:t>524</w:t>
      </w:r>
      <w:r w:rsidR="00495031" w:rsidRPr="00C03CB8">
        <w:rPr>
          <w:b/>
        </w:rPr>
        <w:t> </w:t>
      </w:r>
      <w:r w:rsidRPr="00C03CB8">
        <w:rPr>
          <w:b/>
        </w:rPr>
        <w:t>288 Начал Творения</w:t>
      </w:r>
      <w:r w:rsidRPr="00C03CB8">
        <w:t xml:space="preserve">. Вспыхивая ими, стяжаем </w:t>
      </w:r>
      <w:r w:rsidRPr="00C03CB8">
        <w:rPr>
          <w:b/>
        </w:rPr>
        <w:t>Совершенное Сердце Созидания Статусов Изначально Вышестоящего Отца</w:t>
      </w:r>
      <w:r w:rsidRPr="00C03CB8">
        <w:t>. И возжигаясь Синтезом Изначально Вышестоящего Отца, преображаясь, развёртываемся им.</w:t>
      </w:r>
    </w:p>
    <w:p w:rsidR="00BE0B19" w:rsidRPr="00C03CB8" w:rsidRDefault="00BE0B19" w:rsidP="00BE0B19">
      <w:pPr>
        <w:ind w:firstLine="454"/>
      </w:pPr>
      <w:r w:rsidRPr="00C03CB8">
        <w:t xml:space="preserve">Вспыхивая этим, синтезируясь с Изначально Вышестоящим Отцом, стяжаем </w:t>
      </w:r>
      <w:r w:rsidRPr="00C03CB8">
        <w:rPr>
          <w:b/>
        </w:rPr>
        <w:t>262</w:t>
      </w:r>
      <w:r w:rsidR="00495031" w:rsidRPr="00C03CB8">
        <w:rPr>
          <w:b/>
        </w:rPr>
        <w:t> </w:t>
      </w:r>
      <w:r w:rsidRPr="00C03CB8">
        <w:rPr>
          <w:b/>
        </w:rPr>
        <w:t>144 Права Созидания Изначально Вышестоящего Отца</w:t>
      </w:r>
      <w:r w:rsidRPr="00C03CB8">
        <w:t xml:space="preserve">, стяжая </w:t>
      </w:r>
      <w:r w:rsidRPr="00C03CB8">
        <w:rPr>
          <w:b/>
        </w:rPr>
        <w:t>Совершенное Сердце Репликации Посвящений Изначально Вышестоящего Отца</w:t>
      </w:r>
      <w:r w:rsidRPr="00C03CB8">
        <w:t>. И возжигаясь Синтезом Изначально Вышестоящего Отца, преображаемся им.</w:t>
      </w:r>
    </w:p>
    <w:p w:rsidR="00BE0B19" w:rsidRPr="00C03CB8" w:rsidRDefault="00BE0B19" w:rsidP="00BE0B19">
      <w:pPr>
        <w:ind w:firstLine="454"/>
      </w:pPr>
      <w:r w:rsidRPr="00C03CB8">
        <w:t xml:space="preserve">И синтезируясь с Хум Изначально Вышестоящего Отца, стяжаем </w:t>
      </w:r>
      <w:r w:rsidRPr="00C03CB8">
        <w:rPr>
          <w:b/>
        </w:rPr>
        <w:t>131</w:t>
      </w:r>
      <w:r w:rsidR="00495031" w:rsidRPr="00C03CB8">
        <w:rPr>
          <w:b/>
        </w:rPr>
        <w:t> </w:t>
      </w:r>
      <w:r w:rsidRPr="00C03CB8">
        <w:rPr>
          <w:b/>
        </w:rPr>
        <w:t>072 Поядающие Репликации Изначально Вышестоящего Отца</w:t>
      </w:r>
      <w:r w:rsidRPr="00C03CB8">
        <w:t xml:space="preserve">. Синтезируясь с Хум Изначально Вышестоящего Отца, стяжаем </w:t>
      </w:r>
      <w:r w:rsidRPr="00C03CB8">
        <w:rPr>
          <w:b/>
        </w:rPr>
        <w:t>Совершенное Сердце Жизни Частей Изначально Вышестоящего Отца</w:t>
      </w:r>
      <w:r w:rsidRPr="00C03CB8">
        <w:t>.</w:t>
      </w:r>
    </w:p>
    <w:p w:rsidR="00BE0B19" w:rsidRPr="00C03CB8" w:rsidRDefault="00BE0B19" w:rsidP="00BE0B19">
      <w:pPr>
        <w:ind w:firstLine="454"/>
      </w:pPr>
      <w:r w:rsidRPr="00C03CB8">
        <w:t>И вспыхивая этим, синтезируясь с Хум Изначально Вышестоящего Отца, стяжая 65</w:t>
      </w:r>
      <w:r w:rsidR="00495031" w:rsidRPr="00C03CB8">
        <w:t> </w:t>
      </w:r>
      <w:r w:rsidRPr="00C03CB8">
        <w:t>536 Огней Воскрешения Изначально Вышестоящего Отца, стяжая Совершенное Сердце Розы Огня Изначально Вышестоящего Отца 65</w:t>
      </w:r>
      <w:r w:rsidR="00495031" w:rsidRPr="00C03CB8">
        <w:t> </w:t>
      </w:r>
      <w:r w:rsidRPr="00C03CB8">
        <w:t>536-огнелепестковое.</w:t>
      </w:r>
    </w:p>
    <w:p w:rsidR="00BE0B19" w:rsidRPr="00C03CB8" w:rsidRDefault="00BE0B19" w:rsidP="00BE0B19">
      <w:pPr>
        <w:ind w:firstLine="454"/>
      </w:pPr>
      <w:r w:rsidRPr="00C03CB8">
        <w:t xml:space="preserve">Отец нас поправляет, и синтезируясь с Хум Изначально Вышестоящего Отца, стяжаем </w:t>
      </w:r>
      <w:r w:rsidRPr="00C03CB8">
        <w:rPr>
          <w:b/>
        </w:rPr>
        <w:t>65</w:t>
      </w:r>
      <w:r w:rsidR="00495031" w:rsidRPr="00C03CB8">
        <w:rPr>
          <w:b/>
        </w:rPr>
        <w:t> </w:t>
      </w:r>
      <w:r w:rsidRPr="00C03CB8">
        <w:rPr>
          <w:b/>
        </w:rPr>
        <w:t>536 Огней Жизни Изначально Вышестоящего Отца явления Совершенного Сердца Розы Огня Изначально Вышестоящего Отца</w:t>
      </w:r>
      <w:r w:rsidRPr="00C03CB8">
        <w:t xml:space="preserve">, – так оно горит лучше, – с центром </w:t>
      </w:r>
      <w:r w:rsidRPr="00C03CB8">
        <w:rPr>
          <w:b/>
        </w:rPr>
        <w:t>Огненного Тела</w:t>
      </w:r>
      <w:r w:rsidRPr="00C03CB8">
        <w:t xml:space="preserve"> каждого из нас в центре Розы и явления Огня </w:t>
      </w:r>
      <w:r w:rsidRPr="00C03CB8">
        <w:rPr>
          <w:b/>
        </w:rPr>
        <w:t>Мы Есмь</w:t>
      </w:r>
      <w:r w:rsidRPr="00C03CB8">
        <w:t xml:space="preserve"> Изначально Вышестоящего Отца каждого из нас. И синтезируясь с Хум Изначально Вышестоящего Отца, возжигаемся Синтезом Изначально Вышестоящего Отца и преображаемся им.</w:t>
      </w:r>
    </w:p>
    <w:p w:rsidR="00BE0B19" w:rsidRPr="00C03CB8" w:rsidRDefault="00BE0B19" w:rsidP="00BE0B19">
      <w:pPr>
        <w:ind w:firstLine="454"/>
      </w:pPr>
      <w:r w:rsidRPr="00C03CB8">
        <w:lastRenderedPageBreak/>
        <w:t xml:space="preserve">Синтезируясь с Изначально Вышестоящим Отцом, стяжаем </w:t>
      </w:r>
      <w:r w:rsidRPr="00C03CB8">
        <w:rPr>
          <w:b/>
        </w:rPr>
        <w:t>32</w:t>
      </w:r>
      <w:r w:rsidR="00495031" w:rsidRPr="00C03CB8">
        <w:rPr>
          <w:b/>
        </w:rPr>
        <w:t> </w:t>
      </w:r>
      <w:r w:rsidRPr="00C03CB8">
        <w:rPr>
          <w:b/>
        </w:rPr>
        <w:t>768 Духов Воскрешения Изначально Вышестоящего Отца явлением синтеза двух видов Духа</w:t>
      </w:r>
      <w:r w:rsidRPr="00C03CB8">
        <w:t>, например, явления Метагалактики ФА и Высокой Цельной Реальности Метагалактики или Высокой Цельной Реальности Метагалактики и Высоких Цельных Реальностей. В синтезе 16</w:t>
      </w:r>
      <w:r w:rsidR="00495031" w:rsidRPr="00C03CB8">
        <w:t> </w:t>
      </w:r>
      <w:r w:rsidRPr="00C03CB8">
        <w:t>384 плюс 16</w:t>
      </w:r>
      <w:r w:rsidR="00495031" w:rsidRPr="00C03CB8">
        <w:t> </w:t>
      </w:r>
      <w:r w:rsidRPr="00C03CB8">
        <w:t>384 явления их, одномоментно между собою.</w:t>
      </w:r>
    </w:p>
    <w:p w:rsidR="00BE0B19" w:rsidRPr="00C03CB8" w:rsidRDefault="00BE0B19" w:rsidP="00BE0B19">
      <w:pPr>
        <w:ind w:firstLine="454"/>
      </w:pPr>
      <w:r w:rsidRPr="00C03CB8">
        <w:t xml:space="preserve">И синтезируясь с Изначально Вышестоящим Отцом, стяжаем </w:t>
      </w:r>
      <w:r w:rsidRPr="00C03CB8">
        <w:rPr>
          <w:b/>
        </w:rPr>
        <w:t>Совершенное Сердце Лотоса Духа Изначально Вышестоящего Отца 32</w:t>
      </w:r>
      <w:r w:rsidR="00495031" w:rsidRPr="00C03CB8">
        <w:rPr>
          <w:b/>
        </w:rPr>
        <w:t> </w:t>
      </w:r>
      <w:r w:rsidRPr="00C03CB8">
        <w:rPr>
          <w:b/>
        </w:rPr>
        <w:t>768-лепестковое явлением Духа Воскрешения</w:t>
      </w:r>
      <w:r w:rsidRPr="00C03CB8">
        <w:t xml:space="preserve"> каждым лепестком каждого из нас. И возжигаясь Синтезом Изначально Вышестоящего Отца, преображаясь, вспыхивая им, просим Изначально Вышестоящего Отца развернуть по 4096 Частей двух видов, по 4096 Систем двух видов эталонно, по 4096 Аппаратов двух видов эталонно и по 4096 Частностей двух видов эталонно по каждому одному выражению в одном лепестке Духа соответствующим ракурсом Духовоскрешения Изначально Вышестоящего Отца в организации двуединства явления Изначально Вышестоящим Отцом </w:t>
      </w:r>
    </w:p>
    <w:p w:rsidR="00BE0B19" w:rsidRPr="00C03CB8" w:rsidRDefault="00BE0B19" w:rsidP="00BE0B19">
      <w:pPr>
        <w:ind w:firstLine="454"/>
      </w:pPr>
      <w:r w:rsidRPr="00C03CB8">
        <w:t>– или Планетой Земля и Метагалактикой ФА,</w:t>
      </w:r>
    </w:p>
    <w:p w:rsidR="00BE0B19" w:rsidRPr="00C03CB8" w:rsidRDefault="00BE0B19" w:rsidP="00BE0B19">
      <w:pPr>
        <w:ind w:firstLine="454"/>
      </w:pPr>
      <w:r w:rsidRPr="00C03CB8">
        <w:t>– или Метагалактикой ФА и Высокой Цельной Реальностью Метагалактики,</w:t>
      </w:r>
    </w:p>
    <w:p w:rsidR="00BE0B19" w:rsidRPr="00C03CB8" w:rsidRDefault="00BE0B19" w:rsidP="00BE0B19">
      <w:pPr>
        <w:ind w:firstLine="454"/>
      </w:pPr>
      <w:r w:rsidRPr="00C03CB8">
        <w:t>– или Высокой Цельной Реальностью Метагалактики и Высокой Цельной Реальностью Изначально Вышестоящего Отца, соответственно, собою.</w:t>
      </w:r>
    </w:p>
    <w:p w:rsidR="00BE0B19" w:rsidRPr="00C03CB8" w:rsidRDefault="00BE0B19" w:rsidP="00BE0B19">
      <w:pPr>
        <w:ind w:firstLine="454"/>
      </w:pPr>
      <w:r w:rsidRPr="00C03CB8">
        <w:t xml:space="preserve">И далее, синтезируясь с Хум Изначально Вышестоящего Отца, стяжаем </w:t>
      </w:r>
      <w:r w:rsidRPr="00C03CB8">
        <w:rPr>
          <w:b/>
        </w:rPr>
        <w:t>16</w:t>
      </w:r>
      <w:r w:rsidR="00495031" w:rsidRPr="00C03CB8">
        <w:rPr>
          <w:b/>
        </w:rPr>
        <w:t> </w:t>
      </w:r>
      <w:r w:rsidRPr="00C03CB8">
        <w:rPr>
          <w:b/>
        </w:rPr>
        <w:t>384 видов Света Пробуждения Изначально Вышестоящего Отца</w:t>
      </w:r>
      <w:r w:rsidRPr="00C03CB8">
        <w:t xml:space="preserve">. Синтезируясь с Хум Изначально Вышестоящего Отца, стяжаем </w:t>
      </w:r>
      <w:r w:rsidRPr="00C03CB8">
        <w:rPr>
          <w:b/>
        </w:rPr>
        <w:t>Совершенное Сердце Светотворения Истины Изначально Вышестоящего Отца</w:t>
      </w:r>
      <w:r w:rsidRPr="00C03CB8">
        <w:t>. Синтезируясь с Хум Изначально Вышестоящего Отца, стяжаем Синтез Изначально Вышестоящего Отца, и возжигаясь, преображаемся им.</w:t>
      </w:r>
    </w:p>
    <w:p w:rsidR="00BE0B19" w:rsidRPr="00C03CB8" w:rsidRDefault="00BE0B19" w:rsidP="00BE0B19">
      <w:pPr>
        <w:ind w:firstLine="454"/>
      </w:pPr>
      <w:r w:rsidRPr="00C03CB8">
        <w:t xml:space="preserve">И далее, синтезируясь с Хум Изначально Вышестоящего Отца, стяжаем </w:t>
      </w:r>
      <w:r w:rsidRPr="00C03CB8">
        <w:rPr>
          <w:b/>
        </w:rPr>
        <w:t>16</w:t>
      </w:r>
      <w:r w:rsidR="00495031" w:rsidRPr="00C03CB8">
        <w:rPr>
          <w:b/>
        </w:rPr>
        <w:t> </w:t>
      </w:r>
      <w:r w:rsidRPr="00C03CB8">
        <w:rPr>
          <w:b/>
        </w:rPr>
        <w:t>384 видов Энергии Генезиса Изначально Вышестоящего Отца</w:t>
      </w:r>
      <w:r w:rsidRPr="00C03CB8">
        <w:t xml:space="preserve">. Синтезируясь с Хум Изначально Вышестоящего Отца, стяжаем </w:t>
      </w:r>
      <w:r w:rsidRPr="00C03CB8">
        <w:rPr>
          <w:b/>
        </w:rPr>
        <w:t>Совершенное Сердце Энергосозидания Ока Изначально Вышестоящего Отца</w:t>
      </w:r>
      <w:r w:rsidRPr="00C03CB8">
        <w:t>. И синтезируясь с Хум Изначально Вышестоящего Отца, стяжаем Синтез Изначально Вышестоящего Отца, и возжигаясь, преображаемся им.</w:t>
      </w:r>
    </w:p>
    <w:p w:rsidR="00BE0B19" w:rsidRPr="00C03CB8" w:rsidRDefault="00BE0B19" w:rsidP="00BE0B19">
      <w:pPr>
        <w:ind w:firstLine="454"/>
      </w:pPr>
      <w:r w:rsidRPr="00C03CB8">
        <w:t xml:space="preserve">Синтезируясь с Изначально Вышестоящим Отцом, стяжаем </w:t>
      </w:r>
      <w:r w:rsidRPr="00C03CB8">
        <w:rPr>
          <w:b/>
        </w:rPr>
        <w:t>16</w:t>
      </w:r>
      <w:r w:rsidR="00495031" w:rsidRPr="00C03CB8">
        <w:rPr>
          <w:b/>
        </w:rPr>
        <w:t> </w:t>
      </w:r>
      <w:r w:rsidRPr="00C03CB8">
        <w:rPr>
          <w:b/>
        </w:rPr>
        <w:t>384 Субъядерности Человечности</w:t>
      </w:r>
      <w:r w:rsidRPr="00C03CB8">
        <w:t xml:space="preserve">. Синтезируясь с Хум Изначально Вышестоящего Отца, стяжаем </w:t>
      </w:r>
      <w:r w:rsidRPr="00C03CB8">
        <w:rPr>
          <w:b/>
        </w:rPr>
        <w:t>Совершенное Сердце Хум-чаши Начал Изначально Вышестоящего Отца</w:t>
      </w:r>
      <w:r w:rsidRPr="00C03CB8">
        <w:t>. И синтезируясь с Хум Изначально Вышестоящего Отца, стяжаем Синтез Изначально Вышестоящего Отца, и возжигаясь, преображаемся им.</w:t>
      </w:r>
    </w:p>
    <w:p w:rsidR="00BE0B19" w:rsidRPr="00C03CB8" w:rsidRDefault="00BE0B19" w:rsidP="00BE0B19">
      <w:pPr>
        <w:ind w:firstLine="454"/>
      </w:pPr>
      <w:r w:rsidRPr="00C03CB8">
        <w:t xml:space="preserve">Синтезируясь с Хум Изначально Вышестоящего Отца, стяжаем </w:t>
      </w:r>
      <w:r w:rsidRPr="00C03CB8">
        <w:rPr>
          <w:b/>
        </w:rPr>
        <w:t>16</w:t>
      </w:r>
      <w:r w:rsidR="00495031" w:rsidRPr="00C03CB8">
        <w:rPr>
          <w:b/>
        </w:rPr>
        <w:t> </w:t>
      </w:r>
      <w:r w:rsidRPr="00C03CB8">
        <w:rPr>
          <w:b/>
        </w:rPr>
        <w:t>384 Формы Служения Изначально Вышестоящего Отца</w:t>
      </w:r>
      <w:r w:rsidRPr="00C03CB8">
        <w:t xml:space="preserve">. Синтезируясь с Хум Изначально Вышестоящего Отца, стяжаем </w:t>
      </w:r>
      <w:r w:rsidRPr="00C03CB8">
        <w:rPr>
          <w:b/>
        </w:rPr>
        <w:t>Совершенное Сердце Абсолюта Основ Изначально Вышестоящего Отца</w:t>
      </w:r>
      <w:r w:rsidRPr="00C03CB8">
        <w:t>. И синтезируясь с Хум, стяжая Совершенное Сердце Абсолюта Основ Изначально Вышестоящего Отца, стяжаем Синтез Изначально Вышестоящего Отца, и возжигаясь, преображаемся им.</w:t>
      </w:r>
    </w:p>
    <w:p w:rsidR="00BE0B19" w:rsidRPr="00C03CB8" w:rsidRDefault="00BE0B19" w:rsidP="00BE0B19">
      <w:pPr>
        <w:ind w:firstLine="454"/>
      </w:pPr>
      <w:r w:rsidRPr="00C03CB8">
        <w:t xml:space="preserve">Синтезируясь с Изначально Вышестоящим Отцом, стяжаем </w:t>
      </w:r>
      <w:r w:rsidRPr="00C03CB8">
        <w:rPr>
          <w:b/>
        </w:rPr>
        <w:t>16</w:t>
      </w:r>
      <w:r w:rsidR="00495031" w:rsidRPr="00C03CB8">
        <w:rPr>
          <w:b/>
        </w:rPr>
        <w:t> </w:t>
      </w:r>
      <w:r w:rsidRPr="00C03CB8">
        <w:rPr>
          <w:b/>
        </w:rPr>
        <w:t>384 Содержания Вершения Изначально Вышестоящего Отца</w:t>
      </w:r>
      <w:r w:rsidRPr="00C03CB8">
        <w:t xml:space="preserve">. Синтезируясь с Хум Изначально Вышестоящего Отца, стяжаем </w:t>
      </w:r>
      <w:r w:rsidRPr="00C03CB8">
        <w:rPr>
          <w:b/>
        </w:rPr>
        <w:t>Совершенное Сердце Эталонов Омеги Изначально Вышестоящего Отца</w:t>
      </w:r>
      <w:r w:rsidRPr="00C03CB8">
        <w:t xml:space="preserve"> в синтезе всё во всём собою, синтезируясь с Хум Изначально Вышестоящего Отца, стяжаем Синтез Изначально Вышестоящего Отца, и возжигаясь, преображаемся им.</w:t>
      </w:r>
    </w:p>
    <w:p w:rsidR="00BE0B19" w:rsidRPr="00C03CB8" w:rsidRDefault="00BE0B19" w:rsidP="00BE0B19">
      <w:pPr>
        <w:ind w:firstLine="454"/>
      </w:pPr>
      <w:r w:rsidRPr="00C03CB8">
        <w:t xml:space="preserve">И далее, синтезируясь с Изначально Вышестоящим Отцом, стяжаем </w:t>
      </w:r>
      <w:r w:rsidRPr="00C03CB8">
        <w:rPr>
          <w:b/>
        </w:rPr>
        <w:t>16</w:t>
      </w:r>
      <w:r w:rsidR="00495031" w:rsidRPr="00C03CB8">
        <w:rPr>
          <w:b/>
        </w:rPr>
        <w:t> </w:t>
      </w:r>
      <w:r w:rsidRPr="00C03CB8">
        <w:rPr>
          <w:b/>
        </w:rPr>
        <w:t>374 Поля Практик Изначально Вышестоящего Отца</w:t>
      </w:r>
      <w:r w:rsidRPr="00C03CB8">
        <w:t xml:space="preserve">, стяжая </w:t>
      </w:r>
      <w:r w:rsidRPr="00C03CB8">
        <w:rPr>
          <w:b/>
        </w:rPr>
        <w:t>Совершенное Сердце Пламенной Физичности Изначально Вышестоящего Отца</w:t>
      </w:r>
      <w:r w:rsidRPr="00C03CB8">
        <w:t xml:space="preserve"> каждым из нас. И возжигаясь Синтезом Изначально Вышестоящего Отца, преображаемся им.</w:t>
      </w:r>
    </w:p>
    <w:p w:rsidR="00BE0B19" w:rsidRPr="00C03CB8" w:rsidRDefault="00BE0B19" w:rsidP="00BE0B19">
      <w:pPr>
        <w:ind w:firstLine="454"/>
      </w:pPr>
      <w:r w:rsidRPr="00C03CB8">
        <w:t xml:space="preserve">И вспыхивая 16-рицей Совершенных Сердец, мы синтезируемся с Изначально Вышестоящим Отцом и стяжаем </w:t>
      </w:r>
      <w:r w:rsidRPr="00C03CB8">
        <w:rPr>
          <w:b/>
        </w:rPr>
        <w:t>Совершенное Сердце Изначально Вышестоящего Отца</w:t>
      </w:r>
      <w:r w:rsidRPr="00C03CB8">
        <w:t xml:space="preserve"> каждого из нас </w:t>
      </w:r>
      <w:r w:rsidRPr="00C03CB8">
        <w:rPr>
          <w:b/>
        </w:rPr>
        <w:t>синтезом 16-рицы Совершенных Сердец</w:t>
      </w:r>
      <w:r w:rsidRPr="00C03CB8">
        <w:t xml:space="preserve"> синтезфизически собою, и вспыхивая, преображаемся им.</w:t>
      </w:r>
    </w:p>
    <w:p w:rsidR="00BE0B19" w:rsidRPr="00C03CB8" w:rsidRDefault="00BE0B19" w:rsidP="00BE0B19">
      <w:pPr>
        <w:ind w:firstLine="454"/>
      </w:pPr>
      <w:r w:rsidRPr="00C03CB8">
        <w:t xml:space="preserve">И вспыхивая Совершенным Сердцем Изначально Вышестоящего Отца каждым из нас, мы синтезируемся с Изначально Вышестоящей Матерью, стяжая проникновенность Изначально Вышестоящей Матери каждым из нас и явления каждого из нас как части Изначально Вышестоящей Матери явлением Совершенного Сердца Изначально Вышестоящего Отца каждым из нас и синтезом </w:t>
      </w:r>
      <w:r w:rsidRPr="00C03CB8">
        <w:lastRenderedPageBreak/>
        <w:t xml:space="preserve">нас. И просим Изначально Вышестоящую Мать начать подготовку к явлению </w:t>
      </w:r>
      <w:r w:rsidRPr="00C03CB8">
        <w:rPr>
          <w:b/>
        </w:rPr>
        <w:t>Я Есмь</w:t>
      </w:r>
      <w:r w:rsidRPr="00C03CB8">
        <w:t xml:space="preserve"> каждого из нас максимальной глубиной концентрации явления Совершенного Сердца всех Иерархических Реализаций и накопленности Частей в синтезе всего во всём каждого из нас и синтеза нас этим. И синтезируясь с Хум Изначально Вышестоящей Матери, стяжаем </w:t>
      </w:r>
      <w:r w:rsidRPr="00C03CB8">
        <w:rPr>
          <w:b/>
        </w:rPr>
        <w:t xml:space="preserve">Синтез Изначально Вышестоящей Матери, </w:t>
      </w:r>
      <w:r w:rsidRPr="00C03CB8">
        <w:t>стяжая</w:t>
      </w:r>
      <w:r w:rsidRPr="00C03CB8">
        <w:rPr>
          <w:b/>
        </w:rPr>
        <w:t xml:space="preserve"> Волю Синтеза Изначально Вышестоящей Матери</w:t>
      </w:r>
      <w:r w:rsidRPr="00C03CB8">
        <w:t>.</w:t>
      </w:r>
    </w:p>
    <w:p w:rsidR="00BE0B19" w:rsidRPr="00C03CB8" w:rsidRDefault="00BE0B19" w:rsidP="00BE0B19">
      <w:pPr>
        <w:ind w:firstLine="454"/>
      </w:pPr>
      <w:r w:rsidRPr="00C03CB8">
        <w:t>И возжигаясь Волей Синтеза Изначально Вышестоящей Матери, преображаемся ею. Возжигаясь Синтезом Изначально Вышестоящей Матери, преображаемся им.</w:t>
      </w:r>
    </w:p>
    <w:p w:rsidR="00BE0B19" w:rsidRPr="00C03CB8" w:rsidRDefault="00BE0B19" w:rsidP="00BE0B19">
      <w:pPr>
        <w:ind w:firstLine="454"/>
      </w:pPr>
      <w:r w:rsidRPr="00C03CB8">
        <w:t>И проникаясь этим, преображаясь этим, мы синтезируемся с Хум Изначально Вышестоящего Отца, стяжаем Синтез Изначально Вышестоящего Отца, и возжигаясь, преображаемся им.</w:t>
      </w:r>
    </w:p>
    <w:p w:rsidR="00BE0B19" w:rsidRPr="00C03CB8" w:rsidRDefault="00BE0B19" w:rsidP="00BE0B19">
      <w:pPr>
        <w:ind w:firstLine="454"/>
      </w:pPr>
      <w:r w:rsidRPr="00C03CB8">
        <w:t>Мы благодарим Изначально Вышестоящего Отца. Мы благодарим Изначально Вышестоящую Мать. Мы благодарим Изначально Вышестоящих Аватаров Синтеза Изначально Вышестоящего Отца Кут Хуми Фаинь.</w:t>
      </w:r>
    </w:p>
    <w:p w:rsidR="00BE0B19" w:rsidRPr="00C03CB8" w:rsidRDefault="00BE0B19" w:rsidP="00BE0B19">
      <w:pPr>
        <w:ind w:firstLine="454"/>
      </w:pPr>
      <w:r w:rsidRPr="00C03CB8">
        <w:t>Развёртываемся физически в данном теле каждым из нас.</w:t>
      </w:r>
    </w:p>
    <w:p w:rsidR="00BE0B19" w:rsidRPr="00C03CB8" w:rsidRDefault="00BE0B19" w:rsidP="00BE0B19">
      <w:pPr>
        <w:ind w:firstLine="454"/>
      </w:pPr>
      <w:r w:rsidRPr="00C03CB8">
        <w:t>Вспыхиваем Совершенным Сердцем каждым из нас синтезфизически собою.</w:t>
      </w:r>
    </w:p>
    <w:p w:rsidR="00BE0B19" w:rsidRPr="00C03CB8" w:rsidRDefault="00BE0B19" w:rsidP="00BE0B19">
      <w:pPr>
        <w:ind w:firstLine="454"/>
      </w:pPr>
      <w:r w:rsidRPr="00C03CB8">
        <w:t>И эманируем всё стяжённое и возожжённое в ИВДИВО, в ИВДИВО Санкт-Петербурга, фиксируя явление Изначально Вышестоящей Матери концентрацией на Санкт-Петербург. Эманируем всё стяжённое и возожжённое в ИВДИВО Служения каждого из нас и ИВДИВО каждого из нас. И выходим из практики. Аминь.</w:t>
      </w:r>
    </w:p>
    <w:p w:rsidR="00BE0B19" w:rsidRPr="00C03CB8" w:rsidRDefault="00BE0B19" w:rsidP="008063FB">
      <w:pPr>
        <w:pStyle w:val="12"/>
      </w:pPr>
      <w:bookmarkStart w:id="5" w:name="_Toc520160741"/>
      <w:r w:rsidRPr="00C03CB8">
        <w:t>Практика 2. Явление ИВ Матери ИВО. Стяжание новой глубины организации головного мозга, преображение всего тела этим и выход на генетическое явление 64-х Основ генетического аппарата с перспективой его организации 4096-ти видами Основ ИВО. Собственное</w:t>
      </w:r>
      <w:r w:rsidR="008063FB" w:rsidRPr="00C03CB8">
        <w:t xml:space="preserve"> поручение каждому от ИВ Матери</w:t>
      </w:r>
      <w:bookmarkEnd w:id="5"/>
    </w:p>
    <w:p w:rsidR="00BE0B19" w:rsidRPr="00C03CB8" w:rsidRDefault="00BE0B19" w:rsidP="00BE0B19">
      <w:pPr>
        <w:ind w:firstLine="454"/>
      </w:pPr>
      <w:r w:rsidRPr="00C03CB8">
        <w:t xml:space="preserve">Мы возжигаемся всем </w:t>
      </w:r>
      <w:r w:rsidR="004757B8" w:rsidRPr="00C03CB8">
        <w:t>С</w:t>
      </w:r>
      <w:r w:rsidRPr="00C03CB8">
        <w:t>интезом каждого из нас. Синтезируемся с Изначально Вышестоящими Аватарами Синтеза Кут Хуми Фаинь. Переходим в зал 16320-ти Изначально Вышестояще Реально явленно, развёртываемся в зале Владыкой 85-го Синтеза в форме, и синтезируясь с Хум Изначально Вышестоящих Аватаров Синтеза Кут Хуми Фаинь, просим преобразить каждого из нас и синтез нас на Явление Изначально Вышестоящей Матери Изначально Вышестоящего Отца синтезфизически собою</w:t>
      </w:r>
      <w:r w:rsidRPr="00C03CB8">
        <w:rPr>
          <w:i/>
        </w:rPr>
        <w:t>. Это не Ипостась Синтеза Изначально Вышестоящего Отца и не 9-е выражение Изначально Вышестоящего Отца. Это что-то более запредельное, которое в Иерархии и нашем языке отсутствует. И это кто-то, кто на уровне Изначально Вышестоящего Отца живёт и действует. Мы таких уровней с вами пока не знаем. Вот только Отец и Изначально Вышестоящая Мать. Всё. Так чтоб в голове сложилась адекватность</w:t>
      </w:r>
      <w:r w:rsidRPr="00C03CB8">
        <w:t>.</w:t>
      </w:r>
    </w:p>
    <w:p w:rsidR="00BE0B19" w:rsidRPr="00C03CB8" w:rsidRDefault="00BE0B19" w:rsidP="00BE0B19">
      <w:pPr>
        <w:ind w:firstLine="454"/>
      </w:pPr>
      <w:r w:rsidRPr="00C03CB8">
        <w:t>И вспыхивая Синтез Синтезом Изначально Вышестоящего Отца, мы переходим в зал Изначально Вышестоящей Матери 16385-ти Изначально Вышестояще Реально явленно. И развёртываясь пред Изначально Вышестоящей Матерью, мы развёртываемся Владыками 85-го Синтеза в форме, и синтезируясь с Хум Изначально Вышестоящей Матери, стяжаем Волю Синтеза Изначально Вышестоящей Матери каждому из нас и синтезу нас. И синтезируемся Совершенным Сердцем Изначально Вышестоящего Отца каждого из нас в синтезе 16-ти Совершенных Сердец с Совершенным Сердцем Изначально Вышестоящей Матери, стяжая Явление Её Совершенного Сердца в Совершенно</w:t>
      </w:r>
      <w:r w:rsidR="004757B8" w:rsidRPr="00C03CB8">
        <w:t>м</w:t>
      </w:r>
      <w:r w:rsidRPr="00C03CB8">
        <w:t xml:space="preserve"> Сердце Изначального Вышестоящего Отца каждого из нас, и стяжаем развёртывание Совершенного Сердца Изначально Вышестоящей Матери синтезфизически собою.</w:t>
      </w:r>
    </w:p>
    <w:p w:rsidR="00BE0B19" w:rsidRPr="00C03CB8" w:rsidRDefault="00BE0B19" w:rsidP="00BE0B19">
      <w:pPr>
        <w:ind w:firstLine="454"/>
      </w:pPr>
      <w:r w:rsidRPr="00C03CB8">
        <w:t>И вспыхивая Волей Синтеза Изначально Вышестоящей Матери, вспыхиваем Совершенным Сердцем Изначально Вышестоящего Отца каждого из нас, стяжа</w:t>
      </w:r>
      <w:r w:rsidR="004757B8" w:rsidRPr="00C03CB8">
        <w:t>я</w:t>
      </w:r>
      <w:r w:rsidRPr="00C03CB8">
        <w:t xml:space="preserve"> Проникновенность Изначально Вышестоящей Матерью каждого из нас в выражении Её физически собою, и синтезируемся головным мозгом каждого из нас с головным мозгом Изначально Вышестоящей Матери Проникновенностью Её Явления каждым из нас с отстройкой новых специфик Явления Головного Мозга синтеза всего во всём Изначально Вышестоящего Отца Головным Мозгом Изначально Вышестоящей Матери головным мозгом каждого из нас и явлением новой степени Творения каждого из нас Изначально Вышестоящим Отцом Явлением Изначально Вышестоящей Матери каждым из нас и синтезом нас, собою.</w:t>
      </w:r>
    </w:p>
    <w:p w:rsidR="00BE0B19" w:rsidRPr="00C03CB8" w:rsidRDefault="00BE0B19" w:rsidP="00BE0B19">
      <w:pPr>
        <w:ind w:firstLine="454"/>
      </w:pPr>
      <w:r w:rsidRPr="00C03CB8">
        <w:t xml:space="preserve">И синтезируясь с Изначально Вышестоящей Матерью, вспыхивая Совершенным Сердцем Изначально Вышестоящего Отца, мы стяжаем Новую Глубину организации головного мозга, и этим </w:t>
      </w:r>
      <w:r w:rsidRPr="00C03CB8">
        <w:lastRenderedPageBreak/>
        <w:t>преображение всего тела каждым из нас и синтезом нас выходом на генетическое явление 64-х Основ в свободном действии генетического аппарата каждого из нас, и перспективы его организации 4096-ю видами Основ Изначально Вышестоящего Отца собою.</w:t>
      </w:r>
    </w:p>
    <w:p w:rsidR="00BE0B19" w:rsidRPr="00C03CB8" w:rsidRDefault="00BE0B19" w:rsidP="00BE0B19">
      <w:pPr>
        <w:ind w:firstLine="454"/>
      </w:pPr>
      <w:r w:rsidRPr="00C03CB8">
        <w:t>И проникаясь Изначально Вышестоящей Матерью друг в друга каждым из нас, мы вспыхиваем физическим Явлением Изначально Вышестоящей Матери собою, эманируя новую структурную организацию Материи Изначально Вышестоящего Отца вокруг нас синтезфизически собою. И возжигаясь Волей Синтеза Изначально Вышестоящей Матери, преображаемся ею.</w:t>
      </w:r>
    </w:p>
    <w:p w:rsidR="000A1DC6" w:rsidRPr="00C03CB8" w:rsidRDefault="000A1DC6" w:rsidP="00BE0B19">
      <w:pPr>
        <w:ind w:firstLine="454"/>
        <w:rPr>
          <w:i/>
        </w:rPr>
      </w:pPr>
      <w:r w:rsidRPr="00C03CB8">
        <w:t>И</w:t>
      </w:r>
      <w:r w:rsidR="00BE0B19" w:rsidRPr="00C03CB8">
        <w:t xml:space="preserve"> вспыхивая этим, стоим пред Изначально Вышестоящей Матерью. Мать смотрит каждому из нас в глаза и передаёт какое-то собственное поручение. Она может его сказать, дать лист. Но достаточно того, что из глаз в глаза это идёт. Всё остальное – дополнительно. </w:t>
      </w:r>
    </w:p>
    <w:p w:rsidR="00BE0B19" w:rsidRPr="00C03CB8" w:rsidRDefault="00BE0B19" w:rsidP="00BE0B19">
      <w:pPr>
        <w:ind w:firstLine="454"/>
      </w:pPr>
      <w:r w:rsidRPr="00C03CB8">
        <w:t>Процесс завершился. Мы благодарим Изначально Вышестоящую Мать.</w:t>
      </w:r>
    </w:p>
    <w:p w:rsidR="00BE0B19" w:rsidRPr="00C03CB8" w:rsidRDefault="00BE0B19" w:rsidP="00BE0B19">
      <w:pPr>
        <w:ind w:firstLine="454"/>
      </w:pPr>
      <w:r w:rsidRPr="00C03CB8">
        <w:t>Синтезируемся с Изначально Вышестоящим Отцом. Переходим в зал Изначально Вышестоящего Отца 16385-ти Изначально Вышестояще Реально явленно. Синтезируемся с Хум Изначально Вышестоящего Отца, стяжаем Синтез Изначально Вышестоящего Отца, прося преобразить каждого из нас и синтез нас физически собою Явлением Изначально Вышестоящей Матери каждым из нас. Благодарим Изначально Вышестоящего Отца</w:t>
      </w:r>
      <w:r w:rsidR="000A1DC6" w:rsidRPr="00C03CB8">
        <w:t>, в</w:t>
      </w:r>
      <w:r w:rsidRPr="00C03CB8">
        <w:t>озжигаясь Синтезом Изначально Вышестоящего Отца и преображаясь этим</w:t>
      </w:r>
      <w:r w:rsidR="000A1DC6" w:rsidRPr="00C03CB8">
        <w:t>. С</w:t>
      </w:r>
      <w:r w:rsidRPr="00C03CB8">
        <w:t>интезируясь с Хум Изначально Вышестоящего Отца, стяжаем Синтез Изначально Вышестоящего Отца, и возжигаясь, преображаемся этим, прося закрепить Явление Изначально Вышестоящей Матери каждым из нас.</w:t>
      </w:r>
    </w:p>
    <w:p w:rsidR="00BE0B19" w:rsidRPr="00C03CB8" w:rsidRDefault="00BE0B19" w:rsidP="00BE0B19">
      <w:pPr>
        <w:ind w:firstLine="454"/>
      </w:pPr>
      <w:r w:rsidRPr="00C03CB8">
        <w:t>Благодарим Изначально Вышестоящего Отца. Благодарим Изначально Вышестоящую Мать. Благодарим Изначально Вышестоящих Аватаров Синтеза Кут Хуми Фаинь.</w:t>
      </w:r>
    </w:p>
    <w:p w:rsidR="00BE0B19" w:rsidRPr="00C03CB8" w:rsidRDefault="00BE0B19" w:rsidP="00BE0B19">
      <w:pPr>
        <w:ind w:firstLine="454"/>
      </w:pPr>
      <w:r w:rsidRPr="00C03CB8">
        <w:t>Возвращаемся в физическое выражение в данный зал собою, развёртываясь Изначально Вышестоящей Матерью каждым из нас, и эманируя Изначально Вышестоящую Мать физически собою, укутывая Планету Земля этим</w:t>
      </w:r>
      <w:r w:rsidR="000A1DC6" w:rsidRPr="00C03CB8">
        <w:t xml:space="preserve"> и</w:t>
      </w:r>
      <w:r w:rsidRPr="00C03CB8">
        <w:t xml:space="preserve"> фиксируя Изначально Вышестоящую Мать в Санкт-Петербурге концентрацией Иерархического Явления собою. </w:t>
      </w:r>
    </w:p>
    <w:p w:rsidR="00BE0B19" w:rsidRPr="00C03CB8" w:rsidRDefault="00BE0B19" w:rsidP="00BE0B19">
      <w:pPr>
        <w:ind w:firstLine="454"/>
      </w:pPr>
      <w:r w:rsidRPr="00C03CB8">
        <w:t>И эманируем всё стяжённое и возожжённое в ИВДИВО, в ИВДИВО Санкт-Петербурга и Ладоги, в ИВДИВО Служения каждого из нас и ИВДИВО каждого из нас. И выходим из практики. Аминь.</w:t>
      </w:r>
    </w:p>
    <w:p w:rsidR="003716C3" w:rsidRPr="00C03CB8" w:rsidRDefault="003716C3" w:rsidP="00BE0B19">
      <w:pPr>
        <w:ind w:firstLine="454"/>
        <w:rPr>
          <w:b/>
        </w:rPr>
      </w:pPr>
    </w:p>
    <w:p w:rsidR="003716C3" w:rsidRPr="00C03CB8" w:rsidRDefault="003716C3" w:rsidP="003716C3">
      <w:pPr>
        <w:pStyle w:val="0"/>
      </w:pPr>
      <w:bookmarkStart w:id="6" w:name="_Toc520160742"/>
      <w:r w:rsidRPr="00C03CB8">
        <w:t>1 день 2 часть</w:t>
      </w:r>
      <w:bookmarkEnd w:id="6"/>
    </w:p>
    <w:p w:rsidR="00BE0B19" w:rsidRPr="00C03CB8" w:rsidRDefault="00BE0B19" w:rsidP="008063FB">
      <w:pPr>
        <w:pStyle w:val="12"/>
        <w:rPr>
          <w:szCs w:val="24"/>
        </w:rPr>
      </w:pPr>
      <w:bookmarkStart w:id="7" w:name="_Toc520160743"/>
      <w:bookmarkStart w:id="8" w:name="_GoBack"/>
      <w:bookmarkEnd w:id="8"/>
      <w:r w:rsidRPr="00C03CB8">
        <w:rPr>
          <w:szCs w:val="24"/>
        </w:rPr>
        <w:t>Практика 3</w:t>
      </w:r>
      <w:r w:rsidR="00270B5D" w:rsidRPr="00C03CB8">
        <w:rPr>
          <w:szCs w:val="24"/>
        </w:rPr>
        <w:t xml:space="preserve">. </w:t>
      </w:r>
      <w:r w:rsidR="00270B5D" w:rsidRPr="00C03CB8">
        <w:rPr>
          <w:color w:val="0A0A0A"/>
          <w:szCs w:val="24"/>
          <w:shd w:val="clear" w:color="auto" w:fill="FFFFFF"/>
        </w:rPr>
        <w:t>Иерархизация Я Есмь</w:t>
      </w:r>
      <w:bookmarkEnd w:id="7"/>
    </w:p>
    <w:p w:rsidR="00BE0B19" w:rsidRPr="00C03CB8" w:rsidRDefault="00BE0B19" w:rsidP="00BE0B19">
      <w:pPr>
        <w:ind w:firstLine="454"/>
      </w:pPr>
      <w:r w:rsidRPr="00C03CB8">
        <w:t xml:space="preserve">Мы синтезируемся с Изначально Вышестоящими Аватарами Синтеза Кут Хуми Фаинь. Переходим в зал ИВДИВО 16320-ти Изначально Вышестояще Реально Явленный, развёртываясь пред Изначально Вышестоящими Аватарами Синтеза Кут Хуми Фаинь Владыкой 85-го Синтеза в форме. </w:t>
      </w:r>
    </w:p>
    <w:p w:rsidR="00BE0B19" w:rsidRPr="00C03CB8" w:rsidRDefault="00BE0B19" w:rsidP="00BE0B19">
      <w:pPr>
        <w:ind w:firstLine="454"/>
      </w:pPr>
      <w:r w:rsidRPr="00C03CB8">
        <w:t xml:space="preserve">Синтезируясь с Хум Изначально Вышестоящих Аватаров Синтеза Кут Хуми Фаинь, стяжаем Синтез Синтеза Изначально Вышестоящего Отца, прося преобразить Я Есмь каждого из нас и Синтез нас на явление новой глубины Учения Синтеза и базы данных </w:t>
      </w:r>
      <w:r w:rsidRPr="00C03CB8">
        <w:rPr>
          <w:b/>
        </w:rPr>
        <w:t>Явления Человека Синтеза Иерархических реализаций Изначально Вышестоящего Отца и Иерархии Изначально Вышестоящего Отца.</w:t>
      </w:r>
      <w:r w:rsidRPr="00C03CB8">
        <w:t xml:space="preserve"> А также всех принципов организации материи реальностями, мирами, эволюциями, мерностями, скоростями, пространствами, временами </w:t>
      </w:r>
      <w:r w:rsidRPr="00C03CB8">
        <w:rPr>
          <w:i/>
        </w:rPr>
        <w:t>всё во всём</w:t>
      </w:r>
      <w:r w:rsidRPr="00C03CB8">
        <w:t xml:space="preserve"> синтезфизически собою с явлением полноты 16-ричности материи каждым из нас и синтезом нас во всём разнообразии </w:t>
      </w:r>
      <w:r w:rsidR="003716C3" w:rsidRPr="00C03CB8">
        <w:t xml:space="preserve">её </w:t>
      </w:r>
      <w:r w:rsidRPr="00C03CB8">
        <w:t xml:space="preserve">и более того Я Есмь каждого из нас. </w:t>
      </w:r>
    </w:p>
    <w:p w:rsidR="00BE0B19" w:rsidRPr="00C03CB8" w:rsidRDefault="00BE0B19" w:rsidP="00BE0B19">
      <w:pPr>
        <w:ind w:firstLine="454"/>
      </w:pPr>
      <w:r w:rsidRPr="00C03CB8">
        <w:t xml:space="preserve">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16385-ти Изначально Вышестояще Реально Явленно. И синтезируясь с Изначально Вышестоящим Отцом, просим преобразить Я Есмь каждого из нас на новый Синтез всех оснований Изначально Вышестоящим Отцом в каждом из нас с глубиной явления Я Есмь физически в головном мозге каждого из нас автоматически собою, и перевода Я Есмь из явления Лотоса на явление Совершенного Сердца Воли Иерархизации с переводом Мы Есмь из явления Розы на явление Совершенного Сердца Синтеза Изначально Вышестоящего Отца явлением 16-ричности Изначально Вышестоящему Отцу собою, и фиксации иных Огней разумности Телу Духа Лотоса и Телу Огня Розы Огня развёртыванием Синтеза двух видов материи: Вышестоящие Огнём нижестоящие в применении Духом, но явления Я Есмь </w:t>
      </w:r>
      <w:r w:rsidRPr="00C03CB8">
        <w:lastRenderedPageBreak/>
        <w:t>Иерархически с явлением Мы Есмь И</w:t>
      </w:r>
      <w:r w:rsidR="003716C3" w:rsidRPr="00C03CB8">
        <w:t>вдив</w:t>
      </w:r>
      <w:r w:rsidRPr="00C03CB8">
        <w:t xml:space="preserve">но синтезфизически собою физическим Телом соответственно и ИВДИВО каждого соответственно каждым из нас. </w:t>
      </w:r>
    </w:p>
    <w:p w:rsidR="00BE0B19" w:rsidRPr="00C03CB8" w:rsidRDefault="00BE0B19" w:rsidP="00BE0B19">
      <w:pPr>
        <w:ind w:firstLine="454"/>
      </w:pPr>
      <w:r w:rsidRPr="00C03CB8">
        <w:t xml:space="preserve">И возжигаясь этим, преображаясь этим, мы синтезируемся с Изначально Вышестоящей Матерью, переходим в зал Я Есмь Изначально Вышестоящей Матери. Синтезируясь с её Хум, стяжаем Волю Синтеза Я Есмь 15-го уровня или горизонта выражения </w:t>
      </w:r>
      <w:r w:rsidRPr="00C03CB8">
        <w:rPr>
          <w:i/>
        </w:rPr>
        <w:t>всё во всём</w:t>
      </w:r>
      <w:r w:rsidRPr="00C03CB8">
        <w:t xml:space="preserve"> Изначально Вышестоящим Отцом синтезфизически собою, с минимальной активацией в 16-рице Изначально Вышестоящего Отца 15-м выражени</w:t>
      </w:r>
      <w:r w:rsidR="003716C3" w:rsidRPr="00C03CB8">
        <w:t>ем</w:t>
      </w:r>
      <w:r w:rsidRPr="00C03CB8">
        <w:t xml:space="preserve"> любого типа и вида</w:t>
      </w:r>
      <w:r w:rsidR="003716C3" w:rsidRPr="00C03CB8">
        <w:t>,</w:t>
      </w:r>
      <w:r w:rsidRPr="00C03CB8">
        <w:t xml:space="preserve"> в 256-рице Частей </w:t>
      </w:r>
      <w:r w:rsidR="003716C3" w:rsidRPr="00C03CB8">
        <w:t xml:space="preserve">– </w:t>
      </w:r>
      <w:r w:rsidRPr="00C03CB8">
        <w:t xml:space="preserve">255-й Частью каждого из нас соответственно физически, но фиксацией и реализацией Я Есмь физически головным мозгом физического Тела Человека. </w:t>
      </w:r>
    </w:p>
    <w:p w:rsidR="00BE0B19" w:rsidRPr="00C03CB8" w:rsidRDefault="00BE0B19" w:rsidP="00BE0B19">
      <w:pPr>
        <w:ind w:firstLine="454"/>
      </w:pPr>
      <w:r w:rsidRPr="00C03CB8">
        <w:t>И синтезируясь с Изначально Вышестоящей Матерью, просим Изначально Вышестоящую Мать развернуть</w:t>
      </w:r>
      <w:r w:rsidR="003716C3" w:rsidRPr="00C03CB8">
        <w:t xml:space="preserve"> в</w:t>
      </w:r>
      <w:r w:rsidRPr="00C03CB8">
        <w:t xml:space="preserve"> Я Есмь каждого из нас синтез 16384-х Реальностей и 16384-х Изначально Вышестоящих Реальностей с соответствующими Присутствиями и Вышестоящими Присутствиями аналогично явлением одной Изначально Вышестоящей Реальности и Синтезом 16384-х Изначально Вышестоящих Реальностей и 16384-х Высоких Цельных Реальностей Синтеза Изначально Вышестоящих Реальностей </w:t>
      </w:r>
      <w:r w:rsidR="004818E6" w:rsidRPr="00C03CB8">
        <w:t>Ц</w:t>
      </w:r>
      <w:r w:rsidRPr="00C03CB8">
        <w:t>ельностью между собою, явлением соответствующих тенденций 4</w:t>
      </w:r>
      <w:r w:rsidR="004818E6" w:rsidRPr="00C03CB8">
        <w:noBreakHyphen/>
      </w:r>
      <w:r w:rsidRPr="00C03CB8">
        <w:t>х Миров</w:t>
      </w:r>
      <w:r w:rsidR="004818E6" w:rsidRPr="00C03CB8">
        <w:t>,</w:t>
      </w:r>
      <w:r w:rsidRPr="00C03CB8">
        <w:t xml:space="preserve"> 16-ти Эволюций, специфик первых Вышестоящих Реальностей и Экополисов, явления 256-рицы Иерархии, явления ИВДИВО </w:t>
      </w:r>
      <w:r w:rsidRPr="00C03CB8">
        <w:rPr>
          <w:i/>
        </w:rPr>
        <w:t>всё во всём</w:t>
      </w:r>
      <w:r w:rsidRPr="00C03CB8">
        <w:t xml:space="preserve"> в целом, явления 4096-ти Частей, в каждой из которых по 4096 Систем, в каждой из которых по 4096 Аппаратов, в каждой из которых по 4096 Частностей Высокого Цельного Человека Изначально Вышестоящего Отца собою, во всех видах Человека </w:t>
      </w:r>
      <w:r w:rsidRPr="00C03CB8">
        <w:rPr>
          <w:i/>
        </w:rPr>
        <w:t>всё во всём</w:t>
      </w:r>
      <w:r w:rsidRPr="00C03CB8">
        <w:t xml:space="preserve"> каждым из нас, с неизменным количеством Частей, Систем, Аппаратов и Частностей и сменой только ракурса Человека, его деятельностью, спецификами выражения и компетентностью, с явлением Синтеза Иерархических Реализаций 8192-х Посвящений, 8192-х Статусов, 8192-х Творящих Синтезов, 8192-х Синтезностей, 8192-х Полномочий Совершенств, 8192-х Иерархизаций и 8192-х вариантов роста Должностной Компетенции ИВДИВО соответствующим ракурсом подготовки каждого из нас</w:t>
      </w:r>
      <w:r w:rsidRPr="00C03CB8">
        <w:rPr>
          <w:i/>
        </w:rPr>
        <w:t xml:space="preserve"> всё во всём</w:t>
      </w:r>
      <w:r w:rsidRPr="00C03CB8">
        <w:t xml:space="preserve"> этим. И организаци</w:t>
      </w:r>
      <w:r w:rsidR="004818E6" w:rsidRPr="00C03CB8">
        <w:t>ей</w:t>
      </w:r>
      <w:r w:rsidRPr="00C03CB8">
        <w:t xml:space="preserve"> явления всех видов Синтеза Изначально Вышестоящего Отца и специфики его в масштабе 256</w:t>
      </w:r>
      <w:r w:rsidR="004818E6" w:rsidRPr="00C03CB8">
        <w:noBreakHyphen/>
      </w:r>
      <w:r w:rsidRPr="00C03CB8">
        <w:t xml:space="preserve">ти и базовой сотни их организации и явления Изначально Вышестоящего Отца в целом с концентрацией Я Есмь Учения Синтеза, Парадигмы Синтеза, Стратагемии Синтеза и явления Синтеза каждым из нас в Синтезе максимальной разработанности 16-ти организаций Изначально Вышестоящего Отца, 16-ти ИДИВО ИВДИВО Изначально Вышестоящего Отца и 160-ти Сфер ИВДИВО явлением 192-х Должностных физических реализаций и явления ИВДИВО в целом каждым из нас и </w:t>
      </w:r>
      <w:r w:rsidR="004818E6" w:rsidRPr="00C03CB8">
        <w:t>с</w:t>
      </w:r>
      <w:r w:rsidRPr="00C03CB8">
        <w:t>интезом нас. А также заложить все иные компетенции, доступные или недоступные каждому из нас</w:t>
      </w:r>
      <w:r w:rsidR="004818E6" w:rsidRPr="00C03CB8">
        <w:t>,</w:t>
      </w:r>
      <w:r w:rsidRPr="00C03CB8">
        <w:t xml:space="preserve"> во всей полноте явления каждого из нас. </w:t>
      </w:r>
    </w:p>
    <w:p w:rsidR="00BE0B19" w:rsidRPr="00C03CB8" w:rsidRDefault="00BE0B19" w:rsidP="00BE0B19">
      <w:pPr>
        <w:ind w:firstLine="454"/>
      </w:pPr>
      <w:r w:rsidRPr="00C03CB8">
        <w:t xml:space="preserve">И синтезируясь с Изначально Вышестоящей Матерью, просим сложить данное в цельность каждого из нас явлением системной организации данного собою и целостности Синтеза </w:t>
      </w:r>
      <w:r w:rsidRPr="00C03CB8">
        <w:rPr>
          <w:i/>
        </w:rPr>
        <w:t>всего во всём,</w:t>
      </w:r>
      <w:r w:rsidRPr="00C03CB8">
        <w:t xml:space="preserve"> данного каждым из нас с переформатированием цельности в Я Есмь каждого из нас явлением Я Есмь Изначально Вышестоящей Матери Изначально Вышестоящего Отца собою. </w:t>
      </w:r>
    </w:p>
    <w:p w:rsidR="00BE0B19" w:rsidRPr="00C03CB8" w:rsidRDefault="00BE0B19" w:rsidP="00BE0B19">
      <w:pPr>
        <w:ind w:firstLine="454"/>
      </w:pPr>
      <w:r w:rsidRPr="00C03CB8">
        <w:t>И синтезируясь с Я Есмь Изначально Вышестоящей Матери, стяжаем проникновенность её Я Есмь – Я Есмь каждого из нас, проникаясь новым видом цельности Я Есмь 15-го горизонта управления или 255-го выражения автоматически в центре головного мозга каждого из на</w:t>
      </w:r>
      <w:r w:rsidR="004818E6" w:rsidRPr="00C03CB8">
        <w:t>с</w:t>
      </w:r>
      <w:r w:rsidRPr="00C03CB8">
        <w:t>, с фиксацией нового Я Есмь оджасом физически автоматически кажд</w:t>
      </w:r>
      <w:r w:rsidR="004818E6" w:rsidRPr="00C03CB8">
        <w:t>ым</w:t>
      </w:r>
      <w:r w:rsidRPr="00C03CB8">
        <w:t xml:space="preserve"> из нас и каждым Человеком собою. </w:t>
      </w:r>
    </w:p>
    <w:p w:rsidR="00BE0B19" w:rsidRPr="00C03CB8" w:rsidRDefault="00BE0B19" w:rsidP="00BE0B19">
      <w:pPr>
        <w:ind w:firstLine="454"/>
      </w:pPr>
      <w:r w:rsidRPr="00C03CB8">
        <w:t xml:space="preserve">И просим преобразить Я Есмь каждого из нас, прося сконцентрировать 16384 вида мерности, 16384 вида скорости, 16384 вида пространства и 16384 вида времён Я Есмь каждого из нас этим, в его организации </w:t>
      </w:r>
      <w:r w:rsidRPr="00C03CB8">
        <w:rPr>
          <w:i/>
        </w:rPr>
        <w:t>всё во всём</w:t>
      </w:r>
      <w:r w:rsidRPr="00C03CB8">
        <w:t xml:space="preserve"> собою. </w:t>
      </w:r>
    </w:p>
    <w:p w:rsidR="00BE0B19" w:rsidRPr="00C03CB8" w:rsidRDefault="00BE0B19" w:rsidP="00BE0B19">
      <w:pPr>
        <w:ind w:firstLine="454"/>
      </w:pPr>
      <w:r w:rsidRPr="00C03CB8">
        <w:t xml:space="preserve">И проникаясь Я Есмь Изначально Вышестоящей Матери, синтезируемся с Я Есмь Изначально Вышестоящего Отца. Стяжаем Магнит Я Есмь Изначально Вышестоящего Отца – Я Есмь каждого из нас с эманациями в Я Есмь Изначально Вышестоящей Матери явление Я Есмь Изначально Вышестоящей Матери – Я Есмь каждого из нас с эманациями в Я Есмь Изначально Вышестоящего Отца, в синтезе Изначально Вышестоящего Отца и Изначально Вышестоящей Матери собою. Прося взрастить Я Есмь в 15-й уровень, горизонт явления минимум 255-й Частью во всех иных выражениях или 4095-й Частью в вершине её явлением 15-го ракурса 16-ричности Изначально Вышестоящего Отца, 63-го ракурса Ипостасности Изначально Вышестоящего Отца и 255-го ракурса Иерархов Изначально Вышестоящего Отца синтезфизически собою. Прося перевести Тело Духа в 15-е Совершенное Сердце </w:t>
      </w:r>
      <w:r w:rsidRPr="00C03CB8">
        <w:lastRenderedPageBreak/>
        <w:t xml:space="preserve">Воли Иерархизации, а Тело Огня – в 16-е Совершенное Сердце Синтеза Изначально Вышестоящего Отца синтезфизически собою. Развернув активность Лотоса растущим Телом Высокой Цельной Реальности, в синтезе </w:t>
      </w:r>
      <w:r w:rsidRPr="00C03CB8">
        <w:rPr>
          <w:i/>
        </w:rPr>
        <w:t>всего во всём,</w:t>
      </w:r>
      <w:r w:rsidRPr="00C03CB8">
        <w:t xml:space="preserve"> активность Розы Огня </w:t>
      </w:r>
      <w:r w:rsidR="002C4C81" w:rsidRPr="00C03CB8">
        <w:t xml:space="preserve">– </w:t>
      </w:r>
      <w:r w:rsidRPr="00C03CB8">
        <w:t xml:space="preserve">растущим </w:t>
      </w:r>
      <w:r w:rsidR="002C4C81" w:rsidRPr="00C03CB8">
        <w:t>Т</w:t>
      </w:r>
      <w:r w:rsidRPr="00C03CB8">
        <w:t xml:space="preserve">елом Высокой Цельной Реальности Изначально Вышестоящего Отца, в целом. Активность Лотоса Телом Высокой Цельной Реальности Метагалактики в синтезе </w:t>
      </w:r>
      <w:r w:rsidRPr="00C03CB8">
        <w:rPr>
          <w:i/>
        </w:rPr>
        <w:t>всего во всём</w:t>
      </w:r>
      <w:r w:rsidRPr="00C03CB8">
        <w:t xml:space="preserve"> собою. С фиксацией соответствующего растущего Разума Высокой Цельной Реальности Метагалактики в центре Розы и растущего Разума Высокой Цельной Реальности Изначально Вышестоящей … фиксацией растущего Разума Высокой Цельной Реальности Изначально Вышестоящего Отца в центр</w:t>
      </w:r>
      <w:r w:rsidR="002C4C81" w:rsidRPr="00C03CB8">
        <w:t>е</w:t>
      </w:r>
      <w:r w:rsidRPr="00C03CB8">
        <w:t xml:space="preserve"> Совершенного Сердца Розы и Розы Огня, как таковой. А фиксац</w:t>
      </w:r>
      <w:r w:rsidR="002C4C81" w:rsidRPr="00C03CB8">
        <w:t>и</w:t>
      </w:r>
      <w:r w:rsidRPr="00C03CB8">
        <w:t xml:space="preserve">ей Разума Высокой Цельной Реальности Метагалактики </w:t>
      </w:r>
      <w:r w:rsidR="002C4C81" w:rsidRPr="00C03CB8">
        <w:t xml:space="preserve">– </w:t>
      </w:r>
      <w:r w:rsidRPr="00C03CB8">
        <w:t>в растущем Лотосе Духа и Совершенном Сердце Лотос</w:t>
      </w:r>
      <w:r w:rsidR="002C4C81" w:rsidRPr="00C03CB8">
        <w:t>а</w:t>
      </w:r>
      <w:r w:rsidRPr="00C03CB8">
        <w:t xml:space="preserve"> Духа, явлением соответствующих видов </w:t>
      </w:r>
      <w:r w:rsidR="002C4C81" w:rsidRPr="00C03CB8">
        <w:t>Ч</w:t>
      </w:r>
      <w:r w:rsidRPr="00C03CB8">
        <w:t>еловека синтезфизически собою и соответствующих видов Разума 16-рицы Изначально Вышестоящего Отца в явлении Совершенства Я Есмь 15-го уровня и Мы Есмь 16-го уровня 16-ричности Изначально Вышестоящего Отца 63-й и 64-й Ипостасности Изначально Вышестоящего Отца, 255-й и 256-й Иерархизации Изначально Вышестоящего Отца Иерархами каждым из нас и синтезом нас.</w:t>
      </w:r>
    </w:p>
    <w:p w:rsidR="00BE0B19" w:rsidRPr="00C03CB8" w:rsidRDefault="00BE0B19" w:rsidP="00BE0B19">
      <w:pPr>
        <w:ind w:firstLine="454"/>
      </w:pPr>
      <w:r w:rsidRPr="00C03CB8">
        <w:t>И просим Изначально Вышестоящего Отца сформировать новое Я Есмь каждого из нас, переформатировав предыдущее</w:t>
      </w:r>
      <w:r w:rsidR="002C4C81" w:rsidRPr="00C03CB8">
        <w:t>, сотворив</w:t>
      </w:r>
      <w:r w:rsidRPr="00C03CB8">
        <w:t xml:space="preserve"> его Телом Духа Совершенного Сердца Воли Иерархизации каждого из нас, прося Изначально Вышестоящую Мать явить цельность Я Есмь каждого из нас в новом выражении, с формированием Мы Есмь 16-</w:t>
      </w:r>
      <w:r w:rsidR="002C4C81" w:rsidRPr="00C03CB8">
        <w:t>м</w:t>
      </w:r>
      <w:r w:rsidRPr="00C03CB8">
        <w:t xml:space="preserve"> уровн</w:t>
      </w:r>
      <w:r w:rsidR="002C4C81" w:rsidRPr="00C03CB8">
        <w:t>ем</w:t>
      </w:r>
      <w:r w:rsidRPr="00C03CB8">
        <w:t xml:space="preserve"> явления Изначально Вышестоящего Отца</w:t>
      </w:r>
      <w:r w:rsidR="002C4C81" w:rsidRPr="00C03CB8">
        <w:t xml:space="preserve"> в </w:t>
      </w:r>
      <w:r w:rsidRPr="00C03CB8">
        <w:t xml:space="preserve"> формировани</w:t>
      </w:r>
      <w:r w:rsidR="002C4C81" w:rsidRPr="00C03CB8">
        <w:t>и</w:t>
      </w:r>
      <w:r w:rsidRPr="00C03CB8">
        <w:t xml:space="preserve"> Тела Огня Совершенным Сердцем Синтеза Изначально Вышестоящего Отца, в синтезе явления Я Есмь Изначально Вышестоящего Отца выражением Мы Есмь Огненного Тела каждого из нас Совершенным Сердцем Синтеза Изначально Вышестоящего Отца собою, и формированием концентрации членства ИВДИВО в Мы Есмь Огненного Тела каждого из нас</w:t>
      </w:r>
      <w:r w:rsidR="002C4C81" w:rsidRPr="00C03CB8">
        <w:t>, а</w:t>
      </w:r>
      <w:r w:rsidRPr="00C03CB8">
        <w:t xml:space="preserve"> членства Иерархии в Я Есмь Тела Духа каждого из нас, соответствующих иерархических уровней выражений, с концентрацией соответствующих Сердец синтезфизически собою.</w:t>
      </w:r>
    </w:p>
    <w:p w:rsidR="00BE0B19" w:rsidRPr="00C03CB8" w:rsidRDefault="00BE0B19" w:rsidP="00BE0B19">
      <w:pPr>
        <w:ind w:firstLine="454"/>
      </w:pPr>
      <w:r w:rsidRPr="00C03CB8">
        <w:t>И в Магните Я Есмь Изначально Вышестоящего Отца – Изначально Вышестоящей Матери, Я Есмь каждого из нас, и Я Есмь каждого из нас, синтезируясь с Изначально Вышестоящей Матерью, стяжаем цельность Я Есмь каждого из нас, новыми ракурсами выражений с новой базой данных каждого из нас.</w:t>
      </w:r>
    </w:p>
    <w:p w:rsidR="00BE0B19" w:rsidRPr="00C03CB8" w:rsidRDefault="00BE0B19" w:rsidP="00BE0B19">
      <w:pPr>
        <w:ind w:firstLine="454"/>
      </w:pPr>
      <w:r w:rsidRPr="00C03CB8">
        <w:t xml:space="preserve">И, вспыхивая этой цельностью, синтезируясь с Изначально Вышестоящим Отцом, стяжаем Я Есмь каждого из нас цельностью Я Есмь, сформированной Изначально Вышестоящей Матерью каждому из нас, и прося Изначально Вышестоящего Отца сотворить Я Есмь каждого из нас собою. </w:t>
      </w:r>
    </w:p>
    <w:p w:rsidR="00BE0B19" w:rsidRPr="00C03CB8" w:rsidRDefault="00BE0B19" w:rsidP="00BE0B19">
      <w:pPr>
        <w:ind w:firstLine="454"/>
      </w:pPr>
      <w:r w:rsidRPr="00C03CB8">
        <w:t>И вспыхиваем Я Есмь в центре головного мозга физически каждым из нас и развёрткой Тела Духа 15-м уровнем Совершенного Сердца Воли Иерархизации каждого из нас. Мы синтезируемся с Изначально Вышестоящим Отцом, стяжаем Синтез Изначально Вышестоящего Отца, прося преобразить каждого из нас и синтез нас, этим.</w:t>
      </w:r>
    </w:p>
    <w:p w:rsidR="00BE0B19" w:rsidRPr="00C03CB8" w:rsidRDefault="00BE0B19" w:rsidP="00BE0B19">
      <w:pPr>
        <w:ind w:firstLine="454"/>
      </w:pPr>
      <w:r w:rsidRPr="00C03CB8">
        <w:t>И, синтезируясь с Изначально Вышестоящей Матерью, стяжаем Волю Синтеза Изначально Вышестоящей Матери, прося преобразить каждого из нас и синтез нас новым Я ЕСМЬ в управлении Материей собою. И, вспыхивая этим, синтезируясь с Изначально Вышестоящей Матерью, стяжаем Иерархизацию Я Есмь каждого из нас, явлением 8</w:t>
      </w:r>
      <w:r w:rsidR="002C4C81" w:rsidRPr="00C03CB8">
        <w:t> </w:t>
      </w:r>
      <w:r w:rsidRPr="00C03CB8">
        <w:t>388</w:t>
      </w:r>
      <w:r w:rsidR="002C4C81" w:rsidRPr="00C03CB8">
        <w:t> </w:t>
      </w:r>
      <w:r w:rsidR="008A4E89" w:rsidRPr="00C03CB8">
        <w:t>2</w:t>
      </w:r>
      <w:r w:rsidRPr="00C03CB8">
        <w:t xml:space="preserve">58-ми Оснований Иерархизации Я Есмь каждого из нас. </w:t>
      </w:r>
    </w:p>
    <w:p w:rsidR="00BE0B19" w:rsidRPr="00C03CB8" w:rsidRDefault="00BE0B19" w:rsidP="00BE0B19">
      <w:pPr>
        <w:ind w:firstLine="454"/>
      </w:pPr>
      <w:r w:rsidRPr="00C03CB8">
        <w:t xml:space="preserve">И ввести в Иерархизацию Я Есмь каждого из нас, развернув физическое иерархическое выражение собою. </w:t>
      </w:r>
    </w:p>
    <w:p w:rsidR="00BE0B19" w:rsidRPr="00C03CB8" w:rsidRDefault="00BE0B19" w:rsidP="00BE0B19">
      <w:pPr>
        <w:ind w:firstLine="454"/>
      </w:pPr>
      <w:r w:rsidRPr="00C03CB8">
        <w:t>И, синтезируясь с Хум Изначально Вышестоящей Матери, стяжаем Синтез Изначально Вышестоящей Матери, возжигаясь, преображаемся им.</w:t>
      </w:r>
    </w:p>
    <w:p w:rsidR="00BE0B19" w:rsidRPr="00C03CB8" w:rsidRDefault="00BE0B19" w:rsidP="00BE0B19">
      <w:pPr>
        <w:ind w:firstLine="454"/>
      </w:pPr>
      <w:r w:rsidRPr="00C03CB8">
        <w:t>Благодарим Изначально Вышестоящую Мать, переходим в зал к Изначально Вышестоящему Отцу 16385-ти Изначально Вышестояще Реально явленно, становясь перед Изначально Вышестоящим Отцом в новом выражении Я Есмь собою.</w:t>
      </w:r>
    </w:p>
    <w:p w:rsidR="00BE0B19" w:rsidRPr="00C03CB8" w:rsidRDefault="00BE0B19" w:rsidP="00BE0B19">
      <w:pPr>
        <w:ind w:firstLine="454"/>
      </w:pPr>
      <w:r w:rsidRPr="00C03CB8">
        <w:t>И синтезируясь с Хум Изначально Вышестоящего Отца, стяжаем Синтез Изначально Вышестоящего Отца, прося преобразить каждого из нас и синтез нас на обновлённое явление Я Есмь синтезфизически собою. И синтезируясь с Я Есмь Изначально Вышестоящего Отца, стяжаем развёртывание Я Есмь каждого из нас и синтезом нас собою, каждым из нас Ипостасностью Изначально Вышестоящему Отцу нами и каждым из нас.</w:t>
      </w:r>
    </w:p>
    <w:p w:rsidR="00BE0B19" w:rsidRPr="00C03CB8" w:rsidRDefault="00BE0B19" w:rsidP="00BE0B19">
      <w:pPr>
        <w:ind w:firstLine="454"/>
      </w:pPr>
      <w:r w:rsidRPr="00C03CB8">
        <w:t>И возжигаясь Синтезом Изначально Вышестоящего Отца, преображаемся им.</w:t>
      </w:r>
    </w:p>
    <w:p w:rsidR="00BE0B19" w:rsidRPr="00C03CB8" w:rsidRDefault="00BE0B19" w:rsidP="00BE0B19">
      <w:pPr>
        <w:ind w:firstLine="454"/>
      </w:pPr>
      <w:r w:rsidRPr="00C03CB8">
        <w:lastRenderedPageBreak/>
        <w:t>И мы благодарим Изначально Вышестоящего Отца, мы благодарим Изначально Вышестоящую Мать, благодарим Изначально Вышестоящих Аватаров Синтеза Кут Хуми Фаинь, возвращаемся в физическое выражение каждого из нас, физически собою</w:t>
      </w:r>
      <w:r w:rsidR="008A4E89" w:rsidRPr="00C03CB8">
        <w:t>. Р</w:t>
      </w:r>
      <w:r w:rsidRPr="00C03CB8">
        <w:t xml:space="preserve">азвёртываемся физически, развёртывая Я Есмь в головном мозге каждого из нас. </w:t>
      </w:r>
    </w:p>
    <w:p w:rsidR="00BE0B19" w:rsidRPr="00C03CB8" w:rsidRDefault="00BE0B19" w:rsidP="00BE0B19">
      <w:pPr>
        <w:ind w:firstLine="454"/>
      </w:pPr>
      <w:r w:rsidRPr="00C03CB8">
        <w:t>И эманируем всё стяжённое и возожжённое в ИВДИВО, ИВДИВО служения каждого из нас, в ИВДИВО Санкт-Петербург и Ладога, и ИВДИВО каждого из нас.</w:t>
      </w:r>
    </w:p>
    <w:p w:rsidR="00BE0B19" w:rsidRPr="00C03CB8" w:rsidRDefault="00BE0B19" w:rsidP="00BE0B19">
      <w:pPr>
        <w:ind w:firstLine="454"/>
      </w:pPr>
      <w:r w:rsidRPr="00C03CB8">
        <w:t>И выходим из практики. Аминь.</w:t>
      </w:r>
    </w:p>
    <w:p w:rsidR="00BE0B19" w:rsidRPr="00C03CB8" w:rsidRDefault="00BE0B19" w:rsidP="008063FB">
      <w:pPr>
        <w:pStyle w:val="12"/>
      </w:pPr>
      <w:bookmarkStart w:id="9" w:name="_Toc520160744"/>
      <w:r w:rsidRPr="00C03CB8">
        <w:t xml:space="preserve">Практика </w:t>
      </w:r>
      <w:r w:rsidRPr="00C03CB8">
        <w:rPr>
          <w:lang w:val="de-DE"/>
        </w:rPr>
        <w:t>4</w:t>
      </w:r>
      <w:r w:rsidRPr="00C03CB8">
        <w:t>. План Творения Я Есмь</w:t>
      </w:r>
      <w:bookmarkEnd w:id="9"/>
      <w:r w:rsidR="00E8457D" w:rsidRPr="00C03CB8">
        <w:t xml:space="preserve"> </w:t>
      </w:r>
    </w:p>
    <w:p w:rsidR="00BE0B19" w:rsidRPr="00C03CB8" w:rsidRDefault="00BE0B19" w:rsidP="00BE0B19">
      <w:pPr>
        <w:ind w:firstLine="454"/>
      </w:pPr>
      <w:r w:rsidRPr="00C03CB8">
        <w:t>Мы возжигаемся всем Синтезом каждого из нас, синтезируемся с Изначально Вышестоящими Аватарами Синтеза Кут Хуми Фаинь, переходим в зал 16320</w:t>
      </w:r>
      <w:r w:rsidR="00E8457D" w:rsidRPr="00C03CB8">
        <w:t>-ти</w:t>
      </w:r>
      <w:r w:rsidRPr="00C03CB8">
        <w:t xml:space="preserve"> Изначально Вышестоящий Реальный явленно Владыками 85</w:t>
      </w:r>
      <w:r w:rsidR="00E8457D" w:rsidRPr="00C03CB8">
        <w:t>-го</w:t>
      </w:r>
      <w:r w:rsidRPr="00C03CB8">
        <w:t xml:space="preserve"> Синтеза Изначально Вышестоящего Отца каждым из нас, и, синтезируясь с Изначально Вышестоящими Аватарами Синтеза Кут Хуми Фаинь</w:t>
      </w:r>
      <w:r w:rsidR="00E8457D" w:rsidRPr="00C03CB8">
        <w:t>,</w:t>
      </w:r>
      <w:r w:rsidRPr="00C03CB8">
        <w:t xml:space="preserve"> стяжаем </w:t>
      </w:r>
      <w:r w:rsidRPr="00C03CB8">
        <w:rPr>
          <w:b/>
          <w:bCs/>
        </w:rPr>
        <w:t>переформатирование всей деятельности каждого из нас, а также введение всех видов Служения, Явления и Стяжаний каждого из нас в новое явление Я Есмь синтезфизически собою</w:t>
      </w:r>
      <w:r w:rsidRPr="00C03CB8">
        <w:t>.</w:t>
      </w:r>
    </w:p>
    <w:p w:rsidR="00BE0B19" w:rsidRPr="00C03CB8" w:rsidRDefault="00BE0B19" w:rsidP="00BE0B19">
      <w:pPr>
        <w:ind w:firstLine="454"/>
      </w:pPr>
      <w:r w:rsidRPr="00C03CB8">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BE0B19" w:rsidRPr="00C03CB8" w:rsidRDefault="00BE0B19" w:rsidP="00BE0B19">
      <w:pPr>
        <w:ind w:firstLine="454"/>
      </w:pPr>
      <w:r w:rsidRPr="00C03CB8">
        <w:t>И в этом Огне мы синтезируемся с Изначально Вышестоящим Отцом, переходим в зал Изначально Вышестоящего Отца 16385</w:t>
      </w:r>
      <w:r w:rsidR="00E8457D" w:rsidRPr="00C03CB8">
        <w:t>-ти</w:t>
      </w:r>
      <w:r w:rsidRPr="00C03CB8">
        <w:t xml:space="preserve"> Изначально Вышестоящий Реальный явленно и, синтезируясь с Изначально Вышестоящим Отцом, стяжаем </w:t>
      </w:r>
      <w:r w:rsidRPr="00C03CB8">
        <w:rPr>
          <w:b/>
          <w:bCs/>
        </w:rPr>
        <w:t>План Творения Я Есмь</w:t>
      </w:r>
      <w:r w:rsidRPr="00C03CB8">
        <w:t xml:space="preserve"> каждого из нас с минимальной матричностью 16384 на 16384 как точкой отсчёта Плана Творения Я Есмь и максимальной матричностью решением Изначально Вышестоящего Отца для каждого из нас.</w:t>
      </w:r>
    </w:p>
    <w:p w:rsidR="00BE0B19" w:rsidRPr="00C03CB8" w:rsidRDefault="00BE0B19" w:rsidP="00BE0B19">
      <w:pPr>
        <w:ind w:firstLine="454"/>
      </w:pPr>
      <w:r w:rsidRPr="00C03CB8">
        <w:t xml:space="preserve">И стяжаем </w:t>
      </w:r>
      <w:r w:rsidRPr="00C03CB8">
        <w:rPr>
          <w:b/>
          <w:bCs/>
        </w:rPr>
        <w:t>План Творения Изначально Вышестоящего Отца Я Есмь синтезфизически собою</w:t>
      </w:r>
      <w:r w:rsidRPr="00C03CB8">
        <w:t>, прося преобразить каждого из нас и синтез нас синтезфизически нами.</w:t>
      </w:r>
    </w:p>
    <w:p w:rsidR="00BE0B19" w:rsidRPr="00C03CB8" w:rsidRDefault="00BE0B19" w:rsidP="00BE0B19">
      <w:pPr>
        <w:ind w:firstLine="454"/>
      </w:pPr>
      <w:r w:rsidRPr="00C03CB8">
        <w:t>И синтезируясь с Хум Изначально Вышестоящего Отца, стяжаем Синтез Изначально Вышестоящего Отца и, возжигаясь, преображаемся им.</w:t>
      </w:r>
    </w:p>
    <w:p w:rsidR="00BE0B19" w:rsidRPr="00C03CB8" w:rsidRDefault="00BE0B19" w:rsidP="00BE0B19">
      <w:pPr>
        <w:ind w:firstLine="454"/>
      </w:pPr>
      <w:r w:rsidRPr="00C03CB8">
        <w:t>Благодарим Изначально Вышестоящего Отца.</w:t>
      </w:r>
    </w:p>
    <w:p w:rsidR="00BE0B19" w:rsidRPr="00C03CB8" w:rsidRDefault="00BE0B19" w:rsidP="00BE0B19">
      <w:pPr>
        <w:ind w:firstLine="454"/>
      </w:pPr>
      <w:r w:rsidRPr="00C03CB8">
        <w:t>Переходим в зал ИВДИВО, становимся пред Изначально Вышестоящими Аватарами Синтеза Кут Хуми Фаинь</w:t>
      </w:r>
      <w:r w:rsidR="00E8457D" w:rsidRPr="00C03CB8">
        <w:t>,</w:t>
      </w:r>
      <w:r w:rsidRPr="00C03CB8">
        <w:t xml:space="preserve"> стяжаем ночную подготовку 85</w:t>
      </w:r>
      <w:r w:rsidR="00E8457D" w:rsidRPr="00C03CB8">
        <w:t>-м</w:t>
      </w:r>
      <w:r w:rsidRPr="00C03CB8">
        <w:t xml:space="preserve"> Синтезом Изначально Вышестоящего Отца собою, вспыхиваем ею.</w:t>
      </w:r>
    </w:p>
    <w:p w:rsidR="00BE0B19" w:rsidRPr="00C03CB8" w:rsidRDefault="00BE0B19" w:rsidP="00BE0B19">
      <w:pPr>
        <w:ind w:firstLine="454"/>
      </w:pPr>
      <w:r w:rsidRPr="00C03CB8">
        <w:t>Благодарим Аватаров Синтеза Кут Хуми Фаинь.</w:t>
      </w:r>
    </w:p>
    <w:p w:rsidR="00BE0B19" w:rsidRPr="00C03CB8" w:rsidRDefault="00BE0B19" w:rsidP="00BE0B19">
      <w:pPr>
        <w:ind w:firstLine="454"/>
      </w:pPr>
      <w:r w:rsidRPr="00C03CB8">
        <w:t>Возвращаемся в физическое выражение в данный зал синтезфизически собою и эманируем всё стяжённое и возож</w:t>
      </w:r>
      <w:r w:rsidR="00E8457D" w:rsidRPr="00C03CB8">
        <w:t>ж</w:t>
      </w:r>
      <w:r w:rsidRPr="00C03CB8">
        <w:t>ённое в ИВДИВО, ИВДИВО Служения каждого из нас, ИВДИВО Санкт-Петербурга и Ладоги и ИВДИВО каждого из нас.</w:t>
      </w:r>
    </w:p>
    <w:p w:rsidR="00BE0B19" w:rsidRPr="00C03CB8" w:rsidRDefault="00BE0B19" w:rsidP="00BE0B19">
      <w:pPr>
        <w:ind w:firstLine="454"/>
      </w:pPr>
      <w:r w:rsidRPr="00C03CB8">
        <w:t>И выходим из практики.</w:t>
      </w:r>
    </w:p>
    <w:p w:rsidR="00BE0B19" w:rsidRPr="00C03CB8" w:rsidRDefault="00BE0B19" w:rsidP="00BE0B19">
      <w:pPr>
        <w:ind w:firstLine="454"/>
      </w:pPr>
      <w:r w:rsidRPr="00C03CB8">
        <w:t>Аминь.</w:t>
      </w:r>
    </w:p>
    <w:p w:rsidR="008063FB" w:rsidRPr="00C03CB8" w:rsidRDefault="008063FB" w:rsidP="00BE0B19">
      <w:pPr>
        <w:ind w:firstLine="454"/>
        <w:rPr>
          <w:b/>
        </w:rPr>
      </w:pPr>
    </w:p>
    <w:p w:rsidR="00E8457D" w:rsidRPr="00C03CB8" w:rsidRDefault="00E8457D" w:rsidP="00BE0B19">
      <w:pPr>
        <w:ind w:firstLine="454"/>
      </w:pPr>
      <w:r w:rsidRPr="00C03CB8">
        <w:t>На сегодня всё. Всем большое спасибо за внимание. До свидания.</w:t>
      </w:r>
    </w:p>
    <w:p w:rsidR="00FA0A2C" w:rsidRPr="00C03CB8" w:rsidRDefault="00FA0A2C" w:rsidP="00A7547B">
      <w:pPr>
        <w:pStyle w:val="0"/>
      </w:pPr>
      <w:bookmarkStart w:id="10" w:name="_Toc520160745"/>
    </w:p>
    <w:p w:rsidR="00FA0A2C" w:rsidRPr="00C03CB8" w:rsidRDefault="00D26399" w:rsidP="00E30AC8">
      <w:pPr>
        <w:pStyle w:val="0"/>
        <w:keepNext/>
      </w:pPr>
      <w:r w:rsidRPr="00C03CB8">
        <w:t>2</w:t>
      </w:r>
      <w:r w:rsidR="00BE0B19" w:rsidRPr="00C03CB8">
        <w:t xml:space="preserve"> день </w:t>
      </w:r>
      <w:r w:rsidRPr="00C03CB8">
        <w:t>1</w:t>
      </w:r>
      <w:r w:rsidR="00BE0B19" w:rsidRPr="00C03CB8">
        <w:t xml:space="preserve"> часть</w:t>
      </w:r>
      <w:bookmarkStart w:id="11" w:name="_Toc520160746"/>
      <w:bookmarkEnd w:id="10"/>
    </w:p>
    <w:p w:rsidR="00BE0B19" w:rsidRPr="00C03CB8" w:rsidRDefault="00BE0B19" w:rsidP="00FA0A2C">
      <w:pPr>
        <w:pStyle w:val="12"/>
      </w:pPr>
      <w:r w:rsidRPr="00C03CB8">
        <w:rPr>
          <w:szCs w:val="24"/>
        </w:rPr>
        <w:t>Практика 5</w:t>
      </w:r>
      <w:r w:rsidR="00950C23" w:rsidRPr="00C03CB8">
        <w:rPr>
          <w:szCs w:val="24"/>
        </w:rPr>
        <w:t xml:space="preserve">. </w:t>
      </w:r>
      <w:r w:rsidR="00590B66" w:rsidRPr="00C03CB8">
        <w:t xml:space="preserve">Стяжание Разума, </w:t>
      </w:r>
      <w:r w:rsidR="00590B66" w:rsidRPr="00C03CB8">
        <w:rPr>
          <w:i/>
        </w:rPr>
        <w:t>Я Есмь</w:t>
      </w:r>
      <w:r w:rsidR="00590B66" w:rsidRPr="00C03CB8">
        <w:t xml:space="preserve"> внутри Разума и Куба Творения 16384-16384-16384 внутри Разума.</w:t>
      </w:r>
      <w:r w:rsidR="00590B66" w:rsidRPr="00C03CB8">
        <w:br/>
      </w:r>
      <w:r w:rsidR="001A78BE" w:rsidRPr="00C03CB8">
        <w:t>Перевод Матрицы Я Есмь на 16127-й уровень.</w:t>
      </w:r>
      <w:r w:rsidR="001A78BE" w:rsidRPr="00C03CB8">
        <w:br/>
      </w:r>
      <w:r w:rsidR="006905C0" w:rsidRPr="00C03CB8">
        <w:t xml:space="preserve">Преображение </w:t>
      </w:r>
      <w:r w:rsidR="004E3005" w:rsidRPr="00C03CB8">
        <w:t xml:space="preserve">четырёх </w:t>
      </w:r>
      <w:r w:rsidR="006905C0" w:rsidRPr="00C03CB8">
        <w:t>Здани</w:t>
      </w:r>
      <w:r w:rsidR="004E3005" w:rsidRPr="00C03CB8">
        <w:t>й</w:t>
      </w:r>
      <w:r w:rsidR="006905C0" w:rsidRPr="00C03CB8">
        <w:t xml:space="preserve"> каждого из нас на явление Кубов Творения 16384-16384-16384.</w:t>
      </w:r>
      <w:r w:rsidR="006905C0" w:rsidRPr="00C03CB8">
        <w:br/>
      </w:r>
      <w:r w:rsidR="001A78BE" w:rsidRPr="00C03CB8">
        <w:t>Новый формат Жизни масштабом 16384-16384-16384 – Частями, Системами, Аппаратами и Частностями</w:t>
      </w:r>
      <w:bookmarkEnd w:id="11"/>
    </w:p>
    <w:p w:rsidR="00BE0B19" w:rsidRPr="00C03CB8" w:rsidRDefault="00BE0B19" w:rsidP="00BE0B19">
      <w:pPr>
        <w:ind w:firstLine="454"/>
      </w:pPr>
      <w:r w:rsidRPr="00C03CB8">
        <w:t xml:space="preserve">Мы возжигаемся всем </w:t>
      </w:r>
      <w:r w:rsidR="00D0393C" w:rsidRPr="00C03CB8">
        <w:t>С</w:t>
      </w:r>
      <w:r w:rsidRPr="00C03CB8">
        <w:t>интезом каждого из нас, синтезируемся с Изначально Вышестоящими Аватарами Синтеза Кут Хуми Фаинь, проникаемся 85</w:t>
      </w:r>
      <w:r w:rsidR="00D0393C" w:rsidRPr="00C03CB8">
        <w:t>-м</w:t>
      </w:r>
      <w:r w:rsidRPr="00C03CB8">
        <w:t xml:space="preserve"> Синтезом Изначально Вышестоящих Аватаров Синтеза Кут Хуми Фаинь, синтезируясь с Изначально Вышестоящими Аватарами Синтеза Кут Хуми Фаинь 16320-ти Изначально Вышестояще </w:t>
      </w:r>
      <w:r w:rsidR="000D50F3" w:rsidRPr="00C03CB8">
        <w:t>Р</w:t>
      </w:r>
      <w:r w:rsidRPr="00C03CB8">
        <w:t xml:space="preserve">еально явленно, вспыхивая каждым из нас проникновенным </w:t>
      </w:r>
      <w:r w:rsidRPr="00C03CB8">
        <w:lastRenderedPageBreak/>
        <w:t>явлением Аватаров Синтеза Кут Хуми Фаинь</w:t>
      </w:r>
      <w:r w:rsidR="00991D62" w:rsidRPr="00C03CB8">
        <w:t xml:space="preserve"> 16320-ти Изначально Вышестояще</w:t>
      </w:r>
      <w:r w:rsidRPr="00C03CB8">
        <w:t xml:space="preserve"> реально синтезно, ракурсом 85-го Синтеза Изначально Вышестоящего Отца. </w:t>
      </w:r>
    </w:p>
    <w:p w:rsidR="00BE0B19" w:rsidRPr="00C03CB8" w:rsidRDefault="00BE0B19" w:rsidP="00BE0B19">
      <w:pPr>
        <w:ind w:firstLine="454"/>
      </w:pPr>
      <w:r w:rsidRPr="00C03CB8">
        <w:t xml:space="preserve">И переходим в зал ИВДИВО 16320-ти Изначально Вышестояще </w:t>
      </w:r>
      <w:r w:rsidR="000D50F3" w:rsidRPr="00C03CB8">
        <w:t>Р</w:t>
      </w:r>
      <w:r w:rsidRPr="00C03CB8">
        <w:t xml:space="preserve">еально, развёртываясь Владыкой 85-го Синтеза в форме, пред Изначально Вышестоящими Аватарами Синтеза Кут Хуми Фаинь, и стяжаем 3 Синтез Синтеза Изначально Вышестоящего Отца, прося </w:t>
      </w:r>
      <w:r w:rsidRPr="00C03CB8">
        <w:rPr>
          <w:b/>
        </w:rPr>
        <w:t>преобразить Кубы Творения каждого из нас на 16384-ричный режим деятельности</w:t>
      </w:r>
      <w:r w:rsidRPr="00C03CB8">
        <w:t xml:space="preserve">, с явлением </w:t>
      </w:r>
      <w:r w:rsidRPr="00C03CB8">
        <w:rPr>
          <w:b/>
        </w:rPr>
        <w:t>16384-ричных матриц развития частей, систем, аппаратов и частностей</w:t>
      </w:r>
      <w:r w:rsidR="00F37A4A" w:rsidRPr="00C03CB8">
        <w:rPr>
          <w:b/>
        </w:rPr>
        <w:t xml:space="preserve"> Изначально Вышестоящего Отца </w:t>
      </w:r>
      <w:r w:rsidRPr="00C03CB8">
        <w:t xml:space="preserve">каждым из нас, прося развернуть </w:t>
      </w:r>
      <w:r w:rsidRPr="00C03CB8">
        <w:rPr>
          <w:b/>
        </w:rPr>
        <w:t>матрицу Я Есмь</w:t>
      </w:r>
      <w:r w:rsidRPr="00C03CB8">
        <w:t xml:space="preserve"> на 15359-м уровне явления Куба Творения и развернуть </w:t>
      </w:r>
      <w:r w:rsidRPr="00C03CB8">
        <w:rPr>
          <w:b/>
        </w:rPr>
        <w:t>активацию Я Есмь в координации со всеми явлениями Куба Творения всех частей</w:t>
      </w:r>
      <w:r w:rsidRPr="00C03CB8">
        <w:t xml:space="preserve"> и систем между собою. </w:t>
      </w:r>
    </w:p>
    <w:p w:rsidR="00BE0B19" w:rsidRPr="00C03CB8" w:rsidRDefault="00BE0B19" w:rsidP="00BE0B19">
      <w:pPr>
        <w:ind w:firstLine="454"/>
      </w:pPr>
      <w:r w:rsidRPr="00C03CB8">
        <w:t xml:space="preserve">Замерли. Владыка говорит, что мы матрицу поднимем выше, потому что на этом уровне матрица координируется с ипостасными частями, а матрица Я Есмь должна соответствовать аватарским выражениям частей, Владыка говорит, что этот уровень для нас максимален. Но сейчас мы впитываем Синтез Синтеза Изначально Вышестоящих Аватаров Синтеза Кут Хуми Фаинь и переводим матрицу на </w:t>
      </w:r>
      <w:r w:rsidRPr="00C03CB8">
        <w:rPr>
          <w:b/>
        </w:rPr>
        <w:t>16127-й уровень фиксации Куба Творения</w:t>
      </w:r>
      <w:r w:rsidRPr="00C03CB8">
        <w:t>. (Я потом объясню.)</w:t>
      </w:r>
    </w:p>
    <w:p w:rsidR="00BE0B19" w:rsidRPr="00C03CB8" w:rsidRDefault="00BE0B19" w:rsidP="00BE0B19">
      <w:pPr>
        <w:ind w:firstLine="454"/>
      </w:pPr>
      <w:r w:rsidRPr="00C03CB8">
        <w:t xml:space="preserve">Прося Аватаров Синтеза Кут Хуми Фаинь перестроить максимальное явление 16384-ричной матрицы Я Есмь на 16127-й уровень явления Куба Творения каждым из нас и синтезом нас. И проникаясь этим, синтезируясь с Изначально Вышестоящими Аватарами Синтеза Кут Хуми Фаинь и стяжаем третье явление данной практики: стяжание </w:t>
      </w:r>
      <w:r w:rsidRPr="00C03CB8">
        <w:rPr>
          <w:b/>
        </w:rPr>
        <w:t>Разума</w:t>
      </w:r>
      <w:r w:rsidRPr="00C03CB8">
        <w:t>, являющего синтез 16-рицы Разумов явления 256-риц частей каждого из нас в их максимально высоком выражении и организации его явления 16384-ричной матрицей со стяжанием нового Разума и разумности каждым из нас в явлении вмещения матрицы Я Есмь и переформатирования всех Разумов и разумных оснований каждого из нас и синтеза нас этим.</w:t>
      </w:r>
    </w:p>
    <w:p w:rsidR="00BE0B19" w:rsidRPr="00C03CB8" w:rsidRDefault="00BE0B19" w:rsidP="00BE0B19">
      <w:pPr>
        <w:ind w:firstLine="454"/>
      </w:pPr>
      <w:r w:rsidRPr="00C03CB8">
        <w:t xml:space="preserve">И возжигаясь тремя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16385-ти </w:t>
      </w:r>
      <w:r w:rsidR="000D50F3" w:rsidRPr="00C03CB8">
        <w:t>И</w:t>
      </w:r>
      <w:r w:rsidRPr="00C03CB8">
        <w:t xml:space="preserve">значально </w:t>
      </w:r>
      <w:r w:rsidR="000D50F3" w:rsidRPr="00C03CB8">
        <w:t>В</w:t>
      </w:r>
      <w:r w:rsidRPr="00C03CB8">
        <w:t xml:space="preserve">ышестояще </w:t>
      </w:r>
      <w:r w:rsidR="000D50F3" w:rsidRPr="00C03CB8">
        <w:t>Р</w:t>
      </w:r>
      <w:r w:rsidRPr="00C03CB8">
        <w:t xml:space="preserve">еально явленно, развёртываемся в зале пред Изначально Вышестоящим Отцом Владыкой 85-го Синтеза в форме. </w:t>
      </w:r>
    </w:p>
    <w:p w:rsidR="00BE0B19" w:rsidRPr="00C03CB8" w:rsidRDefault="00BE0B19" w:rsidP="00BE0B19">
      <w:pPr>
        <w:ind w:firstLine="454"/>
      </w:pPr>
      <w:r w:rsidRPr="00C03CB8">
        <w:t>И синтезируясь с Хум Изначально Вышестоящего Отца, стяжаем 4 Синтеза Изначально Вышестоящего Отца, и возжигаясь ими, синтезируясь с Изначально Вышестоящим Отцом, просим преобразить Разум каждого из нас на явление Я Есмь внутри Разума каждого из нас и развернуть минимальное матричное выражение Разума каждого из нас на 16384 и 16384 вертикали-горизонтали в синтезе матричного базового явления Разума матричной самоорганизации Изначально Вышестоящего Отца Разумом каждого из нас, всех 16-ти его видов 4096-рицы в едином Разуме синтезфизически собо</w:t>
      </w:r>
      <w:r w:rsidR="000D50F3" w:rsidRPr="00C03CB8">
        <w:t>ю</w:t>
      </w:r>
      <w:r w:rsidRPr="00C03CB8">
        <w:t xml:space="preserve">. </w:t>
      </w:r>
    </w:p>
    <w:p w:rsidR="00BE0B19" w:rsidRPr="00C03CB8" w:rsidRDefault="00BE0B19" w:rsidP="00BE0B19">
      <w:pPr>
        <w:ind w:firstLine="454"/>
      </w:pPr>
      <w:r w:rsidRPr="00C03CB8">
        <w:t xml:space="preserve">И синтезируясь с Изначально Вышестоящим Отцом, стяжаем </w:t>
      </w:r>
      <w:r w:rsidRPr="00C03CB8">
        <w:rPr>
          <w:b/>
        </w:rPr>
        <w:t>матрицу самоорганизации Разума 16384 на 16384</w:t>
      </w:r>
      <w:r w:rsidRPr="00C03CB8">
        <w:t xml:space="preserve"> в синтезе её, и</w:t>
      </w:r>
      <w:r w:rsidR="000D50F3" w:rsidRPr="00C03CB8">
        <w:t>,</w:t>
      </w:r>
      <w:r w:rsidRPr="00C03CB8">
        <w:t xml:space="preserve"> синтезируясь с Изначально Вышестоящим Отцом</w:t>
      </w:r>
      <w:r w:rsidR="000D50F3" w:rsidRPr="00C03CB8">
        <w:t>,</w:t>
      </w:r>
      <w:r w:rsidRPr="00C03CB8">
        <w:t xml:space="preserve"> на базовую матричность Я Есмь с расширением возможных явлений матрицы для каждого из нас от 16 тысяч и более того, и синтезируясь с Изначально Вышестоящим Отцом на эту матричную самоорганизацию стяжаем </w:t>
      </w:r>
      <w:r w:rsidRPr="00C03CB8">
        <w:rPr>
          <w:b/>
        </w:rPr>
        <w:t>новый обновлённый Разум каждого из нас в его 16-ричном выражении 4096-рицы частей</w:t>
      </w:r>
      <w:r w:rsidRPr="00C03CB8">
        <w:t xml:space="preserve">. </w:t>
      </w:r>
    </w:p>
    <w:p w:rsidR="00BE0B19" w:rsidRPr="00C03CB8" w:rsidRDefault="00BE0B19" w:rsidP="00BE0B19">
      <w:pPr>
        <w:ind w:firstLine="454"/>
      </w:pPr>
      <w:r w:rsidRPr="00C03CB8">
        <w:t>И проникаясь новым Разумом Изначально Вышестоящего Отца, вспыхиваем им, развёртываясь новой ядерной связанностью в синтезе всех огнеобразов Разума каждого из нас, новой матричной явленностью Куба Творения внутри Разума каждого из нас 16384 на 16384 на 16384 каждым из нас и синтезом нас синтезфизически собою</w:t>
      </w:r>
      <w:r w:rsidR="00CA26AB" w:rsidRPr="00C03CB8">
        <w:t>. И</w:t>
      </w:r>
      <w:r w:rsidRPr="00C03CB8">
        <w:t xml:space="preserve"> вспыхивая Синтезом Изначально Вышестоящего Отца</w:t>
      </w:r>
      <w:r w:rsidR="00CA26AB" w:rsidRPr="00C03CB8">
        <w:t>,</w:t>
      </w:r>
      <w:r w:rsidRPr="00C03CB8">
        <w:t xml:space="preserve"> преображаемся им. </w:t>
      </w:r>
    </w:p>
    <w:p w:rsidR="00BE0B19" w:rsidRPr="00C03CB8" w:rsidRDefault="00BE0B19" w:rsidP="00BE0B19">
      <w:pPr>
        <w:ind w:firstLine="454"/>
      </w:pPr>
      <w:r w:rsidRPr="00C03CB8">
        <w:t xml:space="preserve">И возжигаясь этим, преображаясь этим, мы синтезируемся с Изначально Вышестоящим Отцом и стяжаем преображение 16384-х явлений каждого из нас </w:t>
      </w:r>
      <w:r w:rsidR="00CA26AB" w:rsidRPr="00C03CB8">
        <w:t>Ч</w:t>
      </w:r>
      <w:r w:rsidRPr="00C03CB8">
        <w:t>астями</w:t>
      </w:r>
      <w:r w:rsidR="00CA26AB" w:rsidRPr="00C03CB8">
        <w:t>,</w:t>
      </w:r>
      <w:r w:rsidRPr="00C03CB8">
        <w:t xml:space="preserve"> </w:t>
      </w:r>
      <w:r w:rsidR="00CA26AB" w:rsidRPr="00C03CB8">
        <w:t>С</w:t>
      </w:r>
      <w:r w:rsidRPr="00C03CB8">
        <w:t xml:space="preserve">истемами, </w:t>
      </w:r>
      <w:r w:rsidR="00CA26AB" w:rsidRPr="00C03CB8">
        <w:t>А</w:t>
      </w:r>
      <w:r w:rsidRPr="00C03CB8">
        <w:t xml:space="preserve">ппаратами и </w:t>
      </w:r>
      <w:r w:rsidR="00CA26AB" w:rsidRPr="00C03CB8">
        <w:t>Ч</w:t>
      </w:r>
      <w:r w:rsidRPr="00C03CB8">
        <w:t>астностями</w:t>
      </w:r>
      <w:r w:rsidR="00590B66" w:rsidRPr="00C03CB8">
        <w:t xml:space="preserve">, </w:t>
      </w:r>
      <w:r w:rsidRPr="00C03CB8">
        <w:t xml:space="preserve">и преобразить каждое явление в эталонности выражения явление каждой </w:t>
      </w:r>
      <w:r w:rsidR="00590B66" w:rsidRPr="00C03CB8">
        <w:t>Ч</w:t>
      </w:r>
      <w:r w:rsidRPr="00C03CB8">
        <w:t xml:space="preserve">асти, каждой </w:t>
      </w:r>
      <w:r w:rsidR="00590B66" w:rsidRPr="00C03CB8">
        <w:t>С</w:t>
      </w:r>
      <w:r w:rsidRPr="00C03CB8">
        <w:t xml:space="preserve">истемы, каждого </w:t>
      </w:r>
      <w:r w:rsidR="00590B66" w:rsidRPr="00C03CB8">
        <w:t>А</w:t>
      </w:r>
      <w:r w:rsidRPr="00C03CB8">
        <w:t xml:space="preserve">ппарата, каждой </w:t>
      </w:r>
      <w:r w:rsidR="00590B66" w:rsidRPr="00C03CB8">
        <w:t>Ч</w:t>
      </w:r>
      <w:r w:rsidRPr="00C03CB8">
        <w:t>астности в их эталонности на явление матричной организации 16384 на 16384 на 16384 явлени</w:t>
      </w:r>
      <w:r w:rsidR="00590B66" w:rsidRPr="00C03CB8">
        <w:t>ем</w:t>
      </w:r>
      <w:r w:rsidRPr="00C03CB8">
        <w:t xml:space="preserve"> 268</w:t>
      </w:r>
      <w:r w:rsidR="00590B66" w:rsidRPr="00C03CB8">
        <w:t> </w:t>
      </w:r>
      <w:r w:rsidRPr="00C03CB8">
        <w:t>435</w:t>
      </w:r>
      <w:r w:rsidR="00590B66" w:rsidRPr="00C03CB8">
        <w:t> </w:t>
      </w:r>
      <w:r w:rsidRPr="00C03CB8">
        <w:t xml:space="preserve">456 ядер матричной самоорганизации каждого явления внутри собственно между собой. </w:t>
      </w:r>
    </w:p>
    <w:p w:rsidR="00BE0B19" w:rsidRPr="00C03CB8" w:rsidRDefault="00BE0B19" w:rsidP="00BE0B19">
      <w:pPr>
        <w:ind w:firstLine="454"/>
      </w:pPr>
      <w:r w:rsidRPr="00C03CB8">
        <w:t xml:space="preserve">И синтезируясь с Изначально Вышестоящим Отцом, </w:t>
      </w:r>
      <w:r w:rsidRPr="00C03CB8">
        <w:rPr>
          <w:b/>
        </w:rPr>
        <w:t>стяжаем 16384 матрицы явления 4096 частей, 4096 эталонных систем, 4096 эталонных аппаратов</w:t>
      </w:r>
      <w:r w:rsidR="00590B66" w:rsidRPr="00C03CB8">
        <w:rPr>
          <w:b/>
        </w:rPr>
        <w:t xml:space="preserve"> и</w:t>
      </w:r>
      <w:r w:rsidRPr="00C03CB8">
        <w:rPr>
          <w:b/>
        </w:rPr>
        <w:t xml:space="preserve"> 4096 эталонных частностей</w:t>
      </w:r>
      <w:r w:rsidRPr="00C03CB8">
        <w:t xml:space="preserve"> в синтезе их на явление 16384-х матриц самоорганизации 16384 на 16384 </w:t>
      </w:r>
      <w:r w:rsidR="00590B66" w:rsidRPr="00C03CB8">
        <w:t xml:space="preserve">– </w:t>
      </w:r>
      <w:r w:rsidRPr="00C03CB8">
        <w:t xml:space="preserve">матриц самоорганизации каждого из 16384-х явлений каждого из нас </w:t>
      </w:r>
      <w:r w:rsidR="00590B66" w:rsidRPr="00C03CB8">
        <w:t>– И</w:t>
      </w:r>
      <w:r w:rsidRPr="00C03CB8">
        <w:t xml:space="preserve">значально </w:t>
      </w:r>
      <w:r w:rsidR="00590B66" w:rsidRPr="00C03CB8">
        <w:t>В</w:t>
      </w:r>
      <w:r w:rsidRPr="00C03CB8">
        <w:t xml:space="preserve">ышестоящими </w:t>
      </w:r>
      <w:r w:rsidR="00590B66" w:rsidRPr="00C03CB8">
        <w:t>Р</w:t>
      </w:r>
      <w:r w:rsidRPr="00C03CB8">
        <w:t xml:space="preserve">еальностями Человека Изначально </w:t>
      </w:r>
      <w:r w:rsidRPr="00C03CB8">
        <w:lastRenderedPageBreak/>
        <w:t>Вышестоящего Отца, Человека ВЦРМ, Человека Метагалактики ФА, Человека Планеты Земля в синтезе их этим, каждым из нас, Человека</w:t>
      </w:r>
      <w:r w:rsidR="00590B66" w:rsidRPr="00C03CB8">
        <w:t>-</w:t>
      </w:r>
      <w:r w:rsidRPr="00C03CB8">
        <w:t xml:space="preserve">Творца Изначально Вышестоящего Отца в синтезе цельности явления всё во всём собою. </w:t>
      </w:r>
    </w:p>
    <w:p w:rsidR="00590B66" w:rsidRPr="00C03CB8" w:rsidRDefault="00BE0B19" w:rsidP="00BE0B19">
      <w:pPr>
        <w:ind w:firstLine="454"/>
      </w:pPr>
      <w:r w:rsidRPr="00C03CB8">
        <w:t>И синтезируясь с Изначально Вышестоящим Отцом</w:t>
      </w:r>
      <w:r w:rsidR="00590B66" w:rsidRPr="00C03CB8">
        <w:t>,</w:t>
      </w:r>
      <w:r w:rsidRPr="00C03CB8">
        <w:t xml:space="preserve"> стяжаем преображение расширением</w:t>
      </w:r>
      <w:r w:rsidR="00590B66" w:rsidRPr="00C03CB8">
        <w:t>,</w:t>
      </w:r>
      <w:r w:rsidRPr="00C03CB8">
        <w:t xml:space="preserve"> углублением и развёртыванием 4096 частей, 4096 эталонных систем, 4096 эталонных аппаратов и 4096 эталонных частностей на новое явление матриц самоорганизации на 16384 на 16384 синтез физически внутри них собою с явлением взаимоорганизации, компактификации каждой части, системы, аппарата</w:t>
      </w:r>
      <w:r w:rsidR="00590B66" w:rsidRPr="00C03CB8">
        <w:t xml:space="preserve"> и</w:t>
      </w:r>
      <w:r w:rsidRPr="00C03CB8">
        <w:t xml:space="preserve"> частности Кубом Творения 16384 на 16384 на 16384 в синтезе компактификации Кубом Творения в каждой части и каждой частью, в каждой системе и каждой системой, в каждом аппарате и каждым аппаратом, в каждой частности и каждой частностью синтезфизически собою, выражением соответствующих реальностей по Изначально Вышестоящим Реальностям данной компактификации Кубов Творения</w:t>
      </w:r>
      <w:r w:rsidR="00590B66" w:rsidRPr="00C03CB8">
        <w:t>,</w:t>
      </w:r>
      <w:r w:rsidRPr="00C03CB8">
        <w:t xml:space="preserve"> или присутствий по реальностям Человека Метагалактики ФА соответственно.</w:t>
      </w:r>
    </w:p>
    <w:p w:rsidR="00BE0B19" w:rsidRPr="00C03CB8" w:rsidRDefault="00BE0B19" w:rsidP="00BE0B19">
      <w:pPr>
        <w:ind w:firstLine="454"/>
      </w:pPr>
      <w:r w:rsidRPr="00C03CB8">
        <w:t xml:space="preserve">И возжигаясь Синтезом Изначально Вышестоящего Отца, преображаемся им. </w:t>
      </w:r>
    </w:p>
    <w:p w:rsidR="00BE0B19" w:rsidRPr="00C03CB8" w:rsidRDefault="00BE0B19" w:rsidP="00BE0B19">
      <w:pPr>
        <w:ind w:firstLine="454"/>
      </w:pPr>
      <w:r w:rsidRPr="00C03CB8">
        <w:t>Синтезируясь с Изначально Вышестоящим Отцом, стяжаем 16384 Синтеза преображения частей, систем, аппаратов, частностей каждого из нас и</w:t>
      </w:r>
      <w:r w:rsidR="00590B66" w:rsidRPr="00C03CB8">
        <w:t>,</w:t>
      </w:r>
      <w:r w:rsidRPr="00C03CB8">
        <w:t xml:space="preserve"> возжигаясь 16384 Синтезами Изначально Вышестоящего Отца, преображаемся этим, расширяя, углубляя и развивая динамику частей, систем, аппаратов и частностей каждого из нас синтезфизически собой по итогам учёбы у Изначально Вышестоящей Матери с углублением ядерных связей и компактификацией и концентрацией каждым из нас и синтезом нас каждой частью, системой, аппаратом, частностью.</w:t>
      </w:r>
    </w:p>
    <w:p w:rsidR="00BE0B19" w:rsidRPr="00C03CB8" w:rsidRDefault="00BE0B19" w:rsidP="00BE0B19">
      <w:pPr>
        <w:ind w:firstLine="454"/>
      </w:pPr>
      <w:r w:rsidRPr="00C03CB8">
        <w:t xml:space="preserve">И синтезируясь с Изначально Вышестоящим Отцом, проникаемся Изначально Вышестоящим Отцом, становясь частью Изначально Вышестоящего Отца собою на явление 16384-х Явлений Изначально Вышестоящего Отца Частями, Системами, Аппаратами, Частностями каждым из нас </w:t>
      </w:r>
      <w:r w:rsidR="006905C0" w:rsidRPr="00C03CB8">
        <w:t xml:space="preserve">с </w:t>
      </w:r>
      <w:r w:rsidRPr="00C03CB8">
        <w:t>соответствующей матричной самоорганизацией их собою.</w:t>
      </w:r>
    </w:p>
    <w:p w:rsidR="00BE0B19" w:rsidRPr="00C03CB8" w:rsidRDefault="00BE0B19" w:rsidP="00BE0B19">
      <w:pPr>
        <w:ind w:firstLine="454"/>
      </w:pPr>
      <w:r w:rsidRPr="00C03CB8">
        <w:t>И проникаясь Изначально Вышестоящим Отцом, мы синтезируемся с Изначально Вышестоящим Отцом. И просим преобразить здание каждого из нас на явление Кубов Творения 16384 на 16384 на 16384 соответственно с фиксацией стяжённых матриц самоорганизации Частей, Систем и Аппаратов данными зданиями Кубов Творения каждым из нас.</w:t>
      </w:r>
    </w:p>
    <w:p w:rsidR="00BE0B19" w:rsidRPr="00C03CB8" w:rsidRDefault="00BE0B19" w:rsidP="00BE0B19">
      <w:pPr>
        <w:ind w:firstLine="454"/>
      </w:pPr>
      <w:r w:rsidRPr="00C03CB8">
        <w:t>И возжигаясь Синтезом Изначально Вышестоящего Отца, преображаясь этим, просим Изначально Вышестоящего Отца зафиксировать матрицу Я Есмь на 16127-м уровне Куба Творения каждого здания каждого из нас.</w:t>
      </w:r>
    </w:p>
    <w:p w:rsidR="00BE0B19" w:rsidRPr="00C03CB8" w:rsidRDefault="00BE0B19" w:rsidP="00BE0B19">
      <w:pPr>
        <w:ind w:firstLine="454"/>
      </w:pPr>
      <w:r w:rsidRPr="00C03CB8">
        <w:t>И синтезируясь с Изначально Вышестоящим Отцом, возжигаемся Синтезом Изначально Вышестоящего Отца и, преображаясь этим, стяжаем Огонь Преображения Кубов Творения зданий каждого из нас.</w:t>
      </w:r>
    </w:p>
    <w:p w:rsidR="00BE0B19" w:rsidRPr="00C03CB8" w:rsidRDefault="00BE0B19" w:rsidP="00BE0B19">
      <w:pPr>
        <w:ind w:firstLine="454"/>
      </w:pPr>
      <w:r w:rsidRPr="00C03CB8">
        <w:t>Переходим в кабинет здания Экополиса Изначально Вышестоящего Отца каждого из нас 16385-ричной Высокой Цельной Реальностью цельно синтезфизически собою.</w:t>
      </w:r>
    </w:p>
    <w:p w:rsidR="00BE0B19" w:rsidRPr="00C03CB8" w:rsidRDefault="00BE0B19" w:rsidP="00BE0B19">
      <w:pPr>
        <w:ind w:firstLine="454"/>
      </w:pPr>
      <w:r w:rsidRPr="00C03CB8">
        <w:t>Развёртываясь в кабинете, синтезируясь с Изначально Вышестоящим Отцом, просим преобразить здание на Куб Творения 16384 на 16384 на 16384 с размещением всех матриц Частей, Систем, Аппаратов и Частностей данным Кубом Творения собою.</w:t>
      </w:r>
    </w:p>
    <w:p w:rsidR="004E3005" w:rsidRPr="00C03CB8" w:rsidRDefault="00BE0B19" w:rsidP="00BE0B19">
      <w:pPr>
        <w:ind w:firstLine="454"/>
      </w:pPr>
      <w:r w:rsidRPr="00C03CB8">
        <w:t>И стяжаем Синтез и Огонь Преображения Кубов Творения данного здания с реплицированием во все остальные здания Служения</w:t>
      </w:r>
      <w:r w:rsidR="004E3005" w:rsidRPr="00C03CB8">
        <w:t>:</w:t>
      </w:r>
      <w:r w:rsidRPr="00C03CB8">
        <w:t xml:space="preserve"> </w:t>
      </w:r>
    </w:p>
    <w:p w:rsidR="004E3005" w:rsidRPr="00C03CB8" w:rsidRDefault="004E3005" w:rsidP="00BE0B19">
      <w:pPr>
        <w:ind w:firstLine="454"/>
      </w:pPr>
      <w:r w:rsidRPr="00C03CB8">
        <w:t xml:space="preserve">– </w:t>
      </w:r>
      <w:r w:rsidR="00BE0B19" w:rsidRPr="00C03CB8">
        <w:t>Изначально Вышестоящей Реальности</w:t>
      </w:r>
      <w:r w:rsidR="006905C0" w:rsidRPr="00C03CB8">
        <w:t xml:space="preserve">, </w:t>
      </w:r>
    </w:p>
    <w:p w:rsidR="004E3005" w:rsidRPr="00C03CB8" w:rsidRDefault="004E3005" w:rsidP="00BE0B19">
      <w:pPr>
        <w:ind w:firstLine="454"/>
      </w:pPr>
      <w:r w:rsidRPr="00C03CB8">
        <w:t xml:space="preserve">– </w:t>
      </w:r>
      <w:r w:rsidR="00BE0B19" w:rsidRPr="00C03CB8">
        <w:t xml:space="preserve">первой вышестоящей реальности Метагалактики ФА 4096-й Изначально Вышестоящей Реальности и </w:t>
      </w:r>
    </w:p>
    <w:p w:rsidR="00BE0B19" w:rsidRPr="00C03CB8" w:rsidRDefault="004E3005" w:rsidP="00BE0B19">
      <w:pPr>
        <w:ind w:firstLine="454"/>
      </w:pPr>
      <w:r w:rsidRPr="00C03CB8">
        <w:t>– р</w:t>
      </w:r>
      <w:r w:rsidR="00BE0B19" w:rsidRPr="00C03CB8">
        <w:t>еальности Синтезного мира</w:t>
      </w:r>
      <w:r w:rsidR="006905C0" w:rsidRPr="00C03CB8">
        <w:t>,</w:t>
      </w:r>
      <w:r w:rsidR="00BE0B19" w:rsidRPr="00C03CB8">
        <w:t xml:space="preserve"> 16384-й</w:t>
      </w:r>
      <w:r w:rsidR="006905C0" w:rsidRPr="00C03CB8">
        <w:t>,</w:t>
      </w:r>
      <w:r w:rsidR="00BE0B19" w:rsidRPr="00C03CB8">
        <w:t xml:space="preserve"> Метагалактики ФА соответственно, в любом</w:t>
      </w:r>
      <w:r w:rsidRPr="00C03CB8">
        <w:t xml:space="preserve"> –</w:t>
      </w:r>
      <w:r w:rsidR="00BE0B19" w:rsidRPr="00C03CB8">
        <w:t xml:space="preserve"> 8-ми или 16-этажном явлении Куба Творения в одинаковом выражении 16384 на 16384 на 16384 соответственно.</w:t>
      </w:r>
    </w:p>
    <w:p w:rsidR="00BE0B19" w:rsidRPr="00C03CB8" w:rsidRDefault="00BE0B19" w:rsidP="00BE0B19">
      <w:pPr>
        <w:ind w:firstLine="454"/>
      </w:pPr>
      <w:r w:rsidRPr="00C03CB8">
        <w:t>И синтезируясь с Изначально Вышестоящим Отцом, стяжаем четыре Синтеза Изначально Вышестоящего Отца, прося преобразить четыре Куба Творения четырёх зданий каждого из нас на новое явление 16384-ричност</w:t>
      </w:r>
      <w:r w:rsidR="004E3005" w:rsidRPr="00C03CB8">
        <w:t>и</w:t>
      </w:r>
      <w:r w:rsidRPr="00C03CB8">
        <w:t xml:space="preserve"> в </w:t>
      </w:r>
      <w:r w:rsidR="004E3005" w:rsidRPr="00C03CB8">
        <w:t>К</w:t>
      </w:r>
      <w:r w:rsidRPr="00C03CB8">
        <w:t>убе каждого из нас и синтеза нас синтезфизически собою.</w:t>
      </w:r>
    </w:p>
    <w:p w:rsidR="00BE0B19" w:rsidRPr="00C03CB8" w:rsidRDefault="00BE0B19" w:rsidP="00BE0B19">
      <w:pPr>
        <w:ind w:firstLine="454"/>
      </w:pPr>
      <w:r w:rsidRPr="00C03CB8">
        <w:t>И возжигаясь Синтезом и Огнём Изначально Вышестоящего Отца, преображаемся этим.</w:t>
      </w:r>
    </w:p>
    <w:p w:rsidR="00BE0B19" w:rsidRPr="00C03CB8" w:rsidRDefault="00BE0B19" w:rsidP="00BE0B19">
      <w:pPr>
        <w:ind w:firstLine="454"/>
      </w:pPr>
      <w:r w:rsidRPr="00C03CB8">
        <w:t>И вспыхивая Синтезом и Огнём Изначально Вышестоящего Отца, преображаем четыре Куба Творения четырёх зданий каждого из нас, концентрируя их управление в кабинете здания Экополиса Изначально Вышестоящего Отца на 17</w:t>
      </w:r>
      <w:r w:rsidR="004E3005" w:rsidRPr="00C03CB8">
        <w:t>-м</w:t>
      </w:r>
      <w:r w:rsidRPr="00C03CB8">
        <w:t xml:space="preserve"> этаже каждого из нас.</w:t>
      </w:r>
    </w:p>
    <w:p w:rsidR="00BE0B19" w:rsidRPr="00C03CB8" w:rsidRDefault="00BE0B19" w:rsidP="00BE0B19">
      <w:pPr>
        <w:ind w:firstLine="454"/>
      </w:pPr>
      <w:r w:rsidRPr="00C03CB8">
        <w:lastRenderedPageBreak/>
        <w:t>И возжигаясь этим, преображаясь этим, из кабинета переходим в Зал Изначально Вышестоящей Матери. Становимся пред Изначально Вышестоящей Матерью Владыкой 85-го Синтеза в форме.</w:t>
      </w:r>
    </w:p>
    <w:p w:rsidR="00BE0B19" w:rsidRPr="00C03CB8" w:rsidRDefault="00BE0B19" w:rsidP="00BE0B19">
      <w:pPr>
        <w:ind w:firstLine="454"/>
      </w:pPr>
      <w:r w:rsidRPr="00C03CB8">
        <w:t>И просим Изначально Вышестоящую Мать компактифицировать все ядерные связи всех Частей, Систем, Аппаратов и Частностей каждого из нас на достигнутое матричное выражение</w:t>
      </w:r>
      <w:r w:rsidR="004E3005" w:rsidRPr="00C03CB8">
        <w:t>,</w:t>
      </w:r>
      <w:r w:rsidRPr="00C03CB8">
        <w:t xml:space="preserve"> 16384-ричное</w:t>
      </w:r>
      <w:r w:rsidR="004E3005" w:rsidRPr="00C03CB8">
        <w:t>,</w:t>
      </w:r>
      <w:r w:rsidRPr="00C03CB8">
        <w:t xml:space="preserve"> каждой Части, Системы, Аппарата и Частности каждым из нас с реструктуризацией всех ядерных связей</w:t>
      </w:r>
      <w:r w:rsidR="004E3005" w:rsidRPr="00C03CB8">
        <w:t>,</w:t>
      </w:r>
      <w:r w:rsidRPr="00C03CB8">
        <w:t xml:space="preserve"> с выражением всех огнеобразных связей и тенденций Есмь Империо, Версума, Континуума, Объёма, Шара, Капл</w:t>
      </w:r>
      <w:r w:rsidR="004E3005" w:rsidRPr="00C03CB8">
        <w:t>и</w:t>
      </w:r>
      <w:r w:rsidRPr="00C03CB8">
        <w:t>, Искр</w:t>
      </w:r>
      <w:r w:rsidR="004E3005" w:rsidRPr="00C03CB8">
        <w:t>ы</w:t>
      </w:r>
      <w:r w:rsidRPr="00C03CB8">
        <w:t>, Точки-искры, Точки, Элемента, Молекулы, Атома, Частицы и Спина каждого из нас в любом ядре и в любых межъядерных и 16-рично огнеобразных субъядерных связях между собой синтезфизически телесно собою в одномоментной концентрации всего стяжённого и возожжённого каждым из нас синтезфизически собою с управлением Разумом управляющей матери</w:t>
      </w:r>
      <w:r w:rsidR="001A78BE" w:rsidRPr="00C03CB8">
        <w:t>и</w:t>
      </w:r>
      <w:r w:rsidRPr="00C03CB8">
        <w:t xml:space="preserve"> каждого из нас.</w:t>
      </w:r>
    </w:p>
    <w:p w:rsidR="00BE0B19" w:rsidRPr="00C03CB8" w:rsidRDefault="00BE0B19" w:rsidP="00BE0B19">
      <w:pPr>
        <w:ind w:firstLine="454"/>
      </w:pPr>
      <w:r w:rsidRPr="00C03CB8">
        <w:t>И синтезируясь с Хум Изначально Вышестоящей Матери, стяжаем Синтез Изначально Вышестоящего Отца и, возжигаясь, преображаемся им.</w:t>
      </w:r>
    </w:p>
    <w:p w:rsidR="00BE0B19" w:rsidRPr="00C03CB8" w:rsidRDefault="00BE0B19" w:rsidP="00BE0B19">
      <w:pPr>
        <w:ind w:firstLine="454"/>
      </w:pPr>
      <w:r w:rsidRPr="00C03CB8">
        <w:t>Благодарим Изначально Вышестоящую Мать за данную великолепную работу с каждым из нас.</w:t>
      </w:r>
    </w:p>
    <w:p w:rsidR="00BE0B19" w:rsidRPr="00C03CB8" w:rsidRDefault="00BE0B19" w:rsidP="00BE0B19">
      <w:pPr>
        <w:ind w:firstLine="454"/>
      </w:pPr>
      <w:r w:rsidRPr="00C03CB8">
        <w:t>Переходим в Зал Изначально Вышестоящего Отца. Становимся в новом явлении и выражении пред Изначально Вышестоящим Отцом.</w:t>
      </w:r>
    </w:p>
    <w:p w:rsidR="00BE0B19" w:rsidRPr="00C03CB8" w:rsidRDefault="00BE0B19" w:rsidP="00BE0B19">
      <w:pPr>
        <w:ind w:firstLine="454"/>
      </w:pPr>
      <w:r w:rsidRPr="00C03CB8">
        <w:t>Синтезируясь с Хум Изначально Вышестоящего Отца, стяжаем Синтез Изначально Вышестоящего Отца, прося преобразить каждого из нас и синтез нас всецело, и развернуть физически в синтезфизическом явлении всего стяжённого и возожжённого каждым из нас с новой глубиной ядерно-субъядерных связей Физического тела синтезом всех Частей, Систем, Аппаратов и Частностей каждого из нас синтезфизически собою.</w:t>
      </w:r>
    </w:p>
    <w:p w:rsidR="00BE0B19" w:rsidRPr="00C03CB8" w:rsidRDefault="00BE0B19" w:rsidP="00BE0B19">
      <w:pPr>
        <w:ind w:firstLine="454"/>
      </w:pPr>
      <w:r w:rsidRPr="00C03CB8">
        <w:t xml:space="preserve">И синтезируясь с Изначально Вышестоящим Отцом, стяжаем </w:t>
      </w:r>
      <w:r w:rsidRPr="00C03CB8">
        <w:rPr>
          <w:b/>
        </w:rPr>
        <w:t>новый формат Жизни масштабом 16384 на 16384 на 16384 Частями, Системами, Аппаратами и Частностями</w:t>
      </w:r>
      <w:r w:rsidRPr="00C03CB8">
        <w:t xml:space="preserve"> в её концентрации каждым из нас.</w:t>
      </w:r>
    </w:p>
    <w:p w:rsidR="00BE0B19" w:rsidRPr="00C03CB8" w:rsidRDefault="00BE0B19" w:rsidP="00BE0B19">
      <w:pPr>
        <w:ind w:firstLine="454"/>
      </w:pPr>
      <w:r w:rsidRPr="00C03CB8">
        <w:t>И проникаемся Жизнью Изначально Вышестоящего Отца в новом явлении собою.</w:t>
      </w:r>
    </w:p>
    <w:p w:rsidR="00BE0B19" w:rsidRPr="00C03CB8" w:rsidRDefault="00BE0B19" w:rsidP="00BE0B19">
      <w:pPr>
        <w:ind w:firstLine="454"/>
      </w:pPr>
      <w:r w:rsidRPr="00C03CB8">
        <w:t>И синтезируясь с Хум Изначально Вышестоящего Отца, стяжаем Синтез Изначально Вышестоящего Отца. И возжигаясь, преображаемся им, являя новую Жизнь Изначально Вышестоящего Отца собою.</w:t>
      </w:r>
    </w:p>
    <w:p w:rsidR="00BE0B19" w:rsidRPr="00C03CB8" w:rsidRDefault="00BE0B19" w:rsidP="00BE0B19">
      <w:pPr>
        <w:ind w:firstLine="454"/>
      </w:pPr>
      <w:r w:rsidRPr="00C03CB8">
        <w:t xml:space="preserve">И мы благодарим Изначально Вышестоящего Отца. </w:t>
      </w:r>
    </w:p>
    <w:p w:rsidR="00BE0B19" w:rsidRPr="00C03CB8" w:rsidRDefault="00BE0B19" w:rsidP="00BE0B19">
      <w:pPr>
        <w:ind w:firstLine="454"/>
      </w:pPr>
      <w:r w:rsidRPr="00C03CB8">
        <w:t xml:space="preserve">Благодарим Изначально Вышестоящую Мать. </w:t>
      </w:r>
    </w:p>
    <w:p w:rsidR="00BE0B19" w:rsidRPr="00C03CB8" w:rsidRDefault="00BE0B19" w:rsidP="00BE0B19">
      <w:pPr>
        <w:ind w:firstLine="454"/>
      </w:pPr>
      <w:r w:rsidRPr="00C03CB8">
        <w:t>Благодарим Изначально Вышестоящих Аватаров Синтеза Кут Хуми Фаинь.</w:t>
      </w:r>
    </w:p>
    <w:p w:rsidR="00BE0B19" w:rsidRPr="00C03CB8" w:rsidRDefault="00BE0B19" w:rsidP="00BE0B19">
      <w:pPr>
        <w:ind w:firstLine="454"/>
      </w:pPr>
      <w:r w:rsidRPr="00C03CB8">
        <w:t>Возвращаемся в физическое выражение каждым из нас, развёртываясь новым явлением физически собою.</w:t>
      </w:r>
    </w:p>
    <w:p w:rsidR="00BE0B19" w:rsidRPr="00C03CB8" w:rsidRDefault="00BE0B19" w:rsidP="00BE0B19">
      <w:pPr>
        <w:ind w:firstLine="454"/>
      </w:pPr>
      <w:r w:rsidRPr="00C03CB8">
        <w:t>И эманируем всё стяжённое и возожжённое в ИВДИВО, ИВДИВО Служения каждого из нас, ИВДИВО Санкт-Петербурга и Ладоги</w:t>
      </w:r>
      <w:r w:rsidR="00CC129E" w:rsidRPr="00C03CB8">
        <w:t>,</w:t>
      </w:r>
      <w:r w:rsidRPr="00C03CB8">
        <w:t xml:space="preserve"> и ИВДИВО каждого из нас.</w:t>
      </w:r>
    </w:p>
    <w:p w:rsidR="00BE0B19" w:rsidRPr="00C03CB8" w:rsidRDefault="00BE0B19" w:rsidP="00BE0B19">
      <w:pPr>
        <w:ind w:firstLine="454"/>
      </w:pPr>
      <w:r w:rsidRPr="00C03CB8">
        <w:t xml:space="preserve">И выходим из практики. </w:t>
      </w:r>
    </w:p>
    <w:p w:rsidR="00BE0B19" w:rsidRPr="00C03CB8" w:rsidRDefault="00BE0B19" w:rsidP="00BE0B19">
      <w:pPr>
        <w:ind w:firstLine="454"/>
      </w:pPr>
      <w:r w:rsidRPr="00C03CB8">
        <w:t>Аминь.</w:t>
      </w:r>
    </w:p>
    <w:p w:rsidR="00BE0B19" w:rsidRPr="00C03CB8" w:rsidRDefault="00BE0B19" w:rsidP="008063FB">
      <w:pPr>
        <w:pStyle w:val="12"/>
      </w:pPr>
      <w:bookmarkStart w:id="12" w:name="_Toc520160747"/>
      <w:r w:rsidRPr="00C03CB8">
        <w:t xml:space="preserve">Практика 6. </w:t>
      </w:r>
      <w:r w:rsidRPr="00C03CB8">
        <w:rPr>
          <w:color w:val="FF0000"/>
        </w:rPr>
        <w:t>Первостяжание.</w:t>
      </w:r>
      <w:r w:rsidRPr="00C03CB8">
        <w:t xml:space="preserve"> Стяжание пяти Начал </w:t>
      </w:r>
      <w:r w:rsidR="008063FB" w:rsidRPr="00C03CB8">
        <w:t>ИВ</w:t>
      </w:r>
      <w:r w:rsidRPr="00C03CB8">
        <w:t xml:space="preserve"> Матери.</w:t>
      </w:r>
      <w:r w:rsidR="008063FB" w:rsidRPr="00C03CB8">
        <w:t xml:space="preserve"> </w:t>
      </w:r>
      <w:r w:rsidR="00C954E5" w:rsidRPr="00C03CB8">
        <w:t>16384-ричная перспектива Человечества Планеты в целом от ИВ Матери Экополисом ИВ Отца</w:t>
      </w:r>
      <w:bookmarkEnd w:id="12"/>
    </w:p>
    <w:p w:rsidR="00BE0B19" w:rsidRPr="00C03CB8" w:rsidRDefault="00BE0B19" w:rsidP="00BE0B19">
      <w:pPr>
        <w:ind w:firstLine="454"/>
      </w:pPr>
      <w:r w:rsidRPr="00C03CB8">
        <w:t xml:space="preserve">Мы возжигаемся всем Синтезом каждого из нас. </w:t>
      </w:r>
    </w:p>
    <w:p w:rsidR="00BE0B19" w:rsidRPr="00C03CB8" w:rsidRDefault="00BE0B19" w:rsidP="00BE0B19">
      <w:pPr>
        <w:ind w:firstLine="454"/>
      </w:pPr>
      <w:r w:rsidRPr="00C03CB8">
        <w:t>Синтезируемся с Изначально Вышестоящими Аватарами Синтеза Кут Хуми и Фаинь, переходим в зал ИВДИВО 16320-</w:t>
      </w:r>
      <w:r w:rsidR="00973CD2" w:rsidRPr="00C03CB8">
        <w:t>И</w:t>
      </w:r>
      <w:r w:rsidRPr="00C03CB8">
        <w:t>значально Вышестояще Реально явленно. Развёртываемся Владыками 85-го Синтеза пред Изначально Вышестоящими Аватарами Синтеза Кут Хуми Фаинь.</w:t>
      </w:r>
    </w:p>
    <w:p w:rsidR="00BE0B19" w:rsidRPr="00C03CB8" w:rsidRDefault="00BE0B19" w:rsidP="00BE0B19">
      <w:pPr>
        <w:ind w:firstLine="454"/>
        <w:rPr>
          <w:b/>
        </w:rPr>
      </w:pPr>
      <w:r w:rsidRPr="00C03CB8">
        <w:t xml:space="preserve">Синтезируясь с Хум Изначально Вышестоящих Аватаров Синтеза Кут Хуми Фаинь, стяжаем Синтез Синтеза Изначально Вышестоящего Отца, </w:t>
      </w:r>
      <w:r w:rsidRPr="00C03CB8">
        <w:rPr>
          <w:b/>
        </w:rPr>
        <w:t xml:space="preserve">прося преобразить каждого из нас и синтез нас на Прямое Явление Изначально Вышестоящей Матери синтезфизически собою. В организации Явления Изначально Вышестоящей Матери </w:t>
      </w:r>
      <w:r w:rsidRPr="00C03CB8">
        <w:t>каждым из нас и синтезом нас,</w:t>
      </w:r>
      <w:r w:rsidRPr="00C03CB8">
        <w:rPr>
          <w:b/>
        </w:rPr>
        <w:t xml:space="preserve"> и разработкой явления отцовскости </w:t>
      </w:r>
      <w:r w:rsidRPr="00C03CB8">
        <w:t>каждым из нас</w:t>
      </w:r>
      <w:r w:rsidRPr="00C03CB8">
        <w:rPr>
          <w:b/>
        </w:rPr>
        <w:t xml:space="preserve"> явлением Изначально Вышестоящей Матери собою. С формированием и форматированием экополиса Изначально Вышестоящего Отца физически </w:t>
      </w:r>
      <w:r w:rsidRPr="00C03CB8">
        <w:t xml:space="preserve">каждым городом России и Казахстана (так как здесь есть его Служащие), двух этих стран по </w:t>
      </w:r>
      <w:r w:rsidRPr="00C03CB8">
        <w:lastRenderedPageBreak/>
        <w:t>отдельности и в целом, а также всех стран Синтеза минимально, или</w:t>
      </w:r>
      <w:r w:rsidRPr="00C03CB8">
        <w:rPr>
          <w:b/>
        </w:rPr>
        <w:t xml:space="preserve"> в целом всей Планеты Земля – соответствующим масштабом Дел Изначально Вышестоящей Матери синтезфизически собою. </w:t>
      </w:r>
    </w:p>
    <w:p w:rsidR="00BE0B19" w:rsidRPr="00C03CB8" w:rsidRDefault="00BE0B19" w:rsidP="00BE0B19">
      <w:pPr>
        <w:ind w:firstLine="454"/>
      </w:pPr>
      <w:r w:rsidRPr="00C03CB8">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BE0B19" w:rsidRPr="00C03CB8" w:rsidRDefault="00BE0B19" w:rsidP="00BE0B19">
      <w:pPr>
        <w:ind w:firstLine="454"/>
      </w:pPr>
      <w:r w:rsidRPr="00C03CB8">
        <w:t xml:space="preserve">И, возжигаясь этим, мы синтезируемся с Изначально Вышестоящей Матерью. Переходим в зал Изначально Вышестоящей Матери 16385-ти Высоко Цельно Реально явленно. </w:t>
      </w:r>
    </w:p>
    <w:p w:rsidR="00BE0B19" w:rsidRPr="00C03CB8" w:rsidRDefault="00BE0B19" w:rsidP="00BE0B19">
      <w:pPr>
        <w:ind w:firstLine="454"/>
      </w:pPr>
      <w:r w:rsidRPr="00C03CB8">
        <w:t xml:space="preserve">Развёртываясь в её здании на одном из этажей. </w:t>
      </w:r>
    </w:p>
    <w:p w:rsidR="00BE0B19" w:rsidRPr="00C03CB8" w:rsidRDefault="00BE0B19" w:rsidP="00BE0B19">
      <w:pPr>
        <w:ind w:firstLine="454"/>
      </w:pPr>
      <w:r w:rsidRPr="00C03CB8">
        <w:t>Синтезируемся с Хум Изначально Вышестоящей Матери</w:t>
      </w:r>
    </w:p>
    <w:p w:rsidR="00BE0B19" w:rsidRPr="00C03CB8" w:rsidRDefault="00BE0B19" w:rsidP="00BE0B19">
      <w:pPr>
        <w:ind w:firstLine="454"/>
        <w:rPr>
          <w:b/>
        </w:rPr>
      </w:pPr>
      <w:r w:rsidRPr="00C03CB8">
        <w:rPr>
          <w:b/>
        </w:rPr>
        <w:t>стяжаем Синтез Изначально Вышестоящей Матери,</w:t>
      </w:r>
    </w:p>
    <w:p w:rsidR="00BE0B19" w:rsidRPr="00C03CB8" w:rsidRDefault="00BE0B19" w:rsidP="00BE0B19">
      <w:pPr>
        <w:ind w:firstLine="454"/>
        <w:rPr>
          <w:b/>
        </w:rPr>
      </w:pPr>
      <w:r w:rsidRPr="00C03CB8">
        <w:rPr>
          <w:b/>
        </w:rPr>
        <w:t>стяжаем Волю Синтеза Изначально Вышестоящей Матери,</w:t>
      </w:r>
    </w:p>
    <w:p w:rsidR="00BE0B19" w:rsidRPr="00C03CB8" w:rsidRDefault="00BE0B19" w:rsidP="00BE0B19">
      <w:pPr>
        <w:ind w:firstLine="454"/>
        <w:rPr>
          <w:b/>
        </w:rPr>
      </w:pPr>
      <w:r w:rsidRPr="00C03CB8">
        <w:rPr>
          <w:b/>
        </w:rPr>
        <w:t>стяжаем Мудрость Синтеза Изначально Вышестоящей Матери,</w:t>
      </w:r>
    </w:p>
    <w:p w:rsidR="00BE0B19" w:rsidRPr="00C03CB8" w:rsidRDefault="00BE0B19" w:rsidP="00BE0B19">
      <w:pPr>
        <w:ind w:firstLine="454"/>
        <w:rPr>
          <w:b/>
        </w:rPr>
      </w:pPr>
      <w:r w:rsidRPr="00C03CB8">
        <w:rPr>
          <w:b/>
        </w:rPr>
        <w:t>стяжаем Любовь Синтеза Изначально Вышестоящей Матери,</w:t>
      </w:r>
    </w:p>
    <w:p w:rsidR="00BE0B19" w:rsidRPr="00C03CB8" w:rsidRDefault="00BE0B19" w:rsidP="00BE0B19">
      <w:pPr>
        <w:ind w:firstLine="454"/>
      </w:pPr>
      <w:r w:rsidRPr="00C03CB8">
        <w:rPr>
          <w:b/>
        </w:rPr>
        <w:t>и стяжаем Творение Синтеза Изначально Вышестоящей Матери</w:t>
      </w:r>
      <w:r w:rsidRPr="00C03CB8">
        <w:t xml:space="preserve"> </w:t>
      </w:r>
      <w:r w:rsidRPr="00C03CB8">
        <w:rPr>
          <w:b/>
        </w:rPr>
        <w:t>в синтезе пяти Начал собою явлением Куба Творения экополиса Изначально Вышестоящего Отца концентрацией Ядер, каждого из нас, в окружающей реализации стран и городов нашей жизни собою, и Планеты Земля в целом.</w:t>
      </w:r>
    </w:p>
    <w:p w:rsidR="00BE0B19" w:rsidRPr="00C03CB8" w:rsidRDefault="00BE0B19" w:rsidP="00BE0B19">
      <w:pPr>
        <w:ind w:firstLine="454"/>
      </w:pPr>
      <w:r w:rsidRPr="00C03CB8">
        <w:t xml:space="preserve">И, вспыхивая пятью Явлениями Изначально Вышестоящей Матери каждым из нас, просим преобразить каждого из нас и синтез нас на проникновенное Явление Изначально Вышестоящей Матери собою с реализацией Высокой Цельной Реальности физически Планетой Земля в целом, Россией в частности. </w:t>
      </w:r>
    </w:p>
    <w:p w:rsidR="00BE0B19" w:rsidRPr="00C03CB8" w:rsidRDefault="00BE0B19" w:rsidP="00BE0B19">
      <w:pPr>
        <w:ind w:firstLine="454"/>
      </w:pPr>
      <w:r w:rsidRPr="00C03CB8">
        <w:t xml:space="preserve">Здесь уже фиксация Синтеза на территории. </w:t>
      </w:r>
    </w:p>
    <w:p w:rsidR="00BE0B19" w:rsidRPr="00C03CB8" w:rsidRDefault="00BE0B19" w:rsidP="00BE0B19">
      <w:pPr>
        <w:ind w:firstLine="454"/>
        <w:rPr>
          <w:b/>
        </w:rPr>
      </w:pPr>
      <w:r w:rsidRPr="00C03CB8">
        <w:rPr>
          <w:b/>
        </w:rPr>
        <w:t xml:space="preserve">И развёртыванием Прямых Явлений Изначально Вышестоящей Матери 16385-ричной Высокой Цельной Реальностью экополиса Изначально Вышестоящего Отца – на всю Планету Земля в целом, с расширением каждого Человека Планеты Земля по всей Метагалактике Фа в целом, и Высокой Цельной Реальности Метагалактики в целом. </w:t>
      </w:r>
    </w:p>
    <w:p w:rsidR="00BE0B19" w:rsidRPr="00C03CB8" w:rsidRDefault="00BE0B19" w:rsidP="00BE0B19">
      <w:pPr>
        <w:ind w:firstLine="454"/>
        <w:rPr>
          <w:b/>
        </w:rPr>
      </w:pPr>
      <w:r w:rsidRPr="00C03CB8">
        <w:rPr>
          <w:b/>
        </w:rPr>
        <w:t xml:space="preserve">И установления постоянной Ядерной среды </w:t>
      </w:r>
      <w:r w:rsidRPr="00C03CB8">
        <w:t xml:space="preserve">насыщения в глубокой структуризации Изначально Вышестоящей Матери ядерных связей каждого Человека Планеты Земля </w:t>
      </w:r>
      <w:r w:rsidRPr="00C03CB8">
        <w:rPr>
          <w:b/>
        </w:rPr>
        <w:t xml:space="preserve">под руководством Изначально Вышестоящей Матери только, в явлении Изначально Вышестоящего Отца только. </w:t>
      </w:r>
    </w:p>
    <w:p w:rsidR="00BE0B19" w:rsidRPr="00C03CB8" w:rsidRDefault="00BE0B19" w:rsidP="00BE0B19">
      <w:pPr>
        <w:ind w:firstLine="454"/>
        <w:rPr>
          <w:b/>
        </w:rPr>
      </w:pPr>
      <w:r w:rsidRPr="00C03CB8">
        <w:rPr>
          <w:b/>
        </w:rPr>
        <w:t>И эманировани</w:t>
      </w:r>
      <w:r w:rsidR="00227095" w:rsidRPr="00C03CB8">
        <w:rPr>
          <w:b/>
        </w:rPr>
        <w:t>и</w:t>
      </w:r>
      <w:r w:rsidRPr="00C03CB8">
        <w:rPr>
          <w:b/>
        </w:rPr>
        <w:t xml:space="preserve"> Изначально Вышестоящей Матер</w:t>
      </w:r>
      <w:r w:rsidR="00227095" w:rsidRPr="00C03CB8">
        <w:rPr>
          <w:b/>
        </w:rPr>
        <w:t>и</w:t>
      </w:r>
      <w:r w:rsidRPr="00C03CB8">
        <w:rPr>
          <w:b/>
        </w:rPr>
        <w:t xml:space="preserve"> новых ядерных связей и субъядерных отношений Изначально Вышестоящего Отца синтезфизически собою.</w:t>
      </w:r>
    </w:p>
    <w:p w:rsidR="00BE0B19" w:rsidRPr="00C03CB8" w:rsidRDefault="00BE0B19" w:rsidP="00BE0B19">
      <w:pPr>
        <w:ind w:firstLine="454"/>
      </w:pPr>
      <w:r w:rsidRPr="00C03CB8">
        <w:t>Синтезируясь с Изначально Вышестоящей Матерью</w:t>
      </w:r>
      <w:r w:rsidR="00BC736E" w:rsidRPr="00C03CB8">
        <w:t>,</w:t>
      </w:r>
      <w:r w:rsidRPr="00C03CB8">
        <w:t xml:space="preserve"> стяжая:</w:t>
      </w:r>
    </w:p>
    <w:p w:rsidR="00BE0B19" w:rsidRPr="00C03CB8" w:rsidRDefault="00BE0B19" w:rsidP="00BE0B19">
      <w:pPr>
        <w:ind w:firstLine="454"/>
      </w:pPr>
      <w:r w:rsidRPr="00C03CB8">
        <w:t>7 миллиардов 600 миллионов Синтезов Изначально Вышестоящей Матери – по одному Синтезу каждому Человеку Планеты Земля;</w:t>
      </w:r>
    </w:p>
    <w:p w:rsidR="00BE0B19" w:rsidRPr="00C03CB8" w:rsidRDefault="00BE0B19" w:rsidP="00BE0B19">
      <w:pPr>
        <w:ind w:firstLine="454"/>
      </w:pPr>
      <w:r w:rsidRPr="00C03CB8">
        <w:t>7 миллиардов 600 миллионов Вол</w:t>
      </w:r>
      <w:r w:rsidR="00BC736E" w:rsidRPr="00C03CB8">
        <w:t>и</w:t>
      </w:r>
      <w:r w:rsidRPr="00C03CB8">
        <w:t xml:space="preserve"> Синтеза Изначально Вышестоящей Матери – по одной Воле Синтеза каждому Человеку Планеты Земля;</w:t>
      </w:r>
    </w:p>
    <w:p w:rsidR="00BE0B19" w:rsidRPr="00C03CB8" w:rsidRDefault="00BE0B19" w:rsidP="00BE0B19">
      <w:pPr>
        <w:ind w:firstLine="454"/>
      </w:pPr>
      <w:r w:rsidRPr="00C03CB8">
        <w:t>7 миллиардов 600 миллионов Мудрост</w:t>
      </w:r>
      <w:r w:rsidR="00BC736E" w:rsidRPr="00C03CB8">
        <w:t>и</w:t>
      </w:r>
      <w:r w:rsidRPr="00C03CB8">
        <w:t xml:space="preserve"> Синтеза Изначально Вышестоящей Матери – по одной Мудрости Синтеза каждому Человеку Планеты Земля;</w:t>
      </w:r>
    </w:p>
    <w:p w:rsidR="00BE0B19" w:rsidRPr="00C03CB8" w:rsidRDefault="00BE0B19" w:rsidP="00BE0B19">
      <w:pPr>
        <w:ind w:firstLine="454"/>
      </w:pPr>
      <w:r w:rsidRPr="00C03CB8">
        <w:t>7 миллиардов 600 миллионов видов Любви Синтеза Изначально Вышестоящей Матери – по одной Любви Синтеза каждому Человеку Планеты Земля;</w:t>
      </w:r>
    </w:p>
    <w:p w:rsidR="00BE0B19" w:rsidRPr="00C03CB8" w:rsidRDefault="00BE0B19" w:rsidP="00BE0B19">
      <w:pPr>
        <w:ind w:firstLine="454"/>
      </w:pPr>
      <w:r w:rsidRPr="00C03CB8">
        <w:t>и 7 миллиардов 600 миллионов Творений Синтеза Изначально Вышестоящей Матери – по одному Творению Синтеза каждому Человеку Планеты Земля.</w:t>
      </w:r>
    </w:p>
    <w:p w:rsidR="00BE0B19" w:rsidRPr="00C03CB8" w:rsidRDefault="00BE0B19" w:rsidP="00BE0B19">
      <w:pPr>
        <w:ind w:firstLine="454"/>
        <w:rPr>
          <w:b/>
        </w:rPr>
      </w:pPr>
      <w:r w:rsidRPr="00C03CB8">
        <w:t xml:space="preserve">И, вспыхивая пятерицей Явлений Изначально Вышестоящей Матери каждым Человеком Планеты Земля, </w:t>
      </w:r>
      <w:r w:rsidRPr="00C03CB8">
        <w:rPr>
          <w:b/>
        </w:rPr>
        <w:t>просим Изначально Вышестоящую Мать преобразить каждого Человека Планеты Земля, введя его в перспективу 16384-ричного ядерно/субъядерного развития Изначально Вышестоящего Отца:</w:t>
      </w:r>
    </w:p>
    <w:p w:rsidR="00BE0B19" w:rsidRPr="00C03CB8" w:rsidRDefault="00BE0B19" w:rsidP="00BE0B19">
      <w:pPr>
        <w:ind w:firstLine="454"/>
        <w:rPr>
          <w:b/>
        </w:rPr>
      </w:pPr>
      <w:r w:rsidRPr="00C03CB8">
        <w:rPr>
          <w:b/>
        </w:rPr>
        <w:t>в Энергии Изначально Вышестоящего Отца и Любви Изначально Вышестоящего Отца;</w:t>
      </w:r>
    </w:p>
    <w:p w:rsidR="00BE0B19" w:rsidRPr="00C03CB8" w:rsidRDefault="00BE0B19" w:rsidP="00BE0B19">
      <w:pPr>
        <w:ind w:firstLine="454"/>
        <w:rPr>
          <w:b/>
        </w:rPr>
      </w:pPr>
      <w:r w:rsidRPr="00C03CB8">
        <w:rPr>
          <w:b/>
        </w:rPr>
        <w:t>в Свете Изначально Вышестоящего Отца и Мудрости Изначально Вышестоящего Отца;</w:t>
      </w:r>
    </w:p>
    <w:p w:rsidR="00BE0B19" w:rsidRPr="00C03CB8" w:rsidRDefault="00BE0B19" w:rsidP="00BE0B19">
      <w:pPr>
        <w:ind w:firstLine="454"/>
        <w:rPr>
          <w:b/>
        </w:rPr>
      </w:pPr>
      <w:r w:rsidRPr="00C03CB8">
        <w:rPr>
          <w:b/>
        </w:rPr>
        <w:t>в Духе Изначально Вышестоящего Отца и Воле Изначально Вышестоящего Отца;</w:t>
      </w:r>
    </w:p>
    <w:p w:rsidR="00BE0B19" w:rsidRPr="00C03CB8" w:rsidRDefault="00BE0B19" w:rsidP="00BE0B19">
      <w:pPr>
        <w:ind w:firstLine="454"/>
        <w:rPr>
          <w:b/>
        </w:rPr>
      </w:pPr>
      <w:r w:rsidRPr="00C03CB8">
        <w:rPr>
          <w:b/>
        </w:rPr>
        <w:t>и в Огне Изначально Вышестоящего Отца и Синтезе Изначально Вышестоящего Отца собою.</w:t>
      </w:r>
    </w:p>
    <w:p w:rsidR="00BE0B19" w:rsidRPr="00C03CB8" w:rsidRDefault="00BE0B19" w:rsidP="00BE0B19">
      <w:pPr>
        <w:ind w:firstLine="454"/>
        <w:rPr>
          <w:b/>
        </w:rPr>
      </w:pPr>
      <w:r w:rsidRPr="00C03CB8">
        <w:rPr>
          <w:b/>
        </w:rPr>
        <w:t xml:space="preserve">И эманируем явлением Изначально Вышестоящей Матери применение всего во всём данного, сигнтезфизически собою. </w:t>
      </w:r>
    </w:p>
    <w:p w:rsidR="00BE0B19" w:rsidRPr="00C03CB8" w:rsidRDefault="00BE0B19" w:rsidP="00BE0B19">
      <w:pPr>
        <w:ind w:firstLine="454"/>
      </w:pPr>
      <w:r w:rsidRPr="00C03CB8">
        <w:lastRenderedPageBreak/>
        <w:t xml:space="preserve">Укутывая Планету Земля этими процессами и </w:t>
      </w:r>
      <w:r w:rsidRPr="00C03CB8">
        <w:rPr>
          <w:b/>
        </w:rPr>
        <w:t>концентрируя Явление Изначально Вышестоящей Матери, каждым из нас и синтезом нас, на каждом Человеке Планеты Земля</w:t>
      </w:r>
      <w:r w:rsidRPr="00C03CB8">
        <w:t xml:space="preserve"> явлением Изначально Вышестоящего Отца – фиксацией на каждом Человеке Планеты Земля синтезфизически собою.</w:t>
      </w:r>
    </w:p>
    <w:p w:rsidR="00BE0B19" w:rsidRPr="00C03CB8" w:rsidRDefault="00BE0B19" w:rsidP="00BE0B19">
      <w:pPr>
        <w:ind w:firstLine="454"/>
      </w:pPr>
      <w:r w:rsidRPr="00C03CB8">
        <w:t>И вспыхивая этим, синтезируясь с Хум Изначально Вышестоящей Матери, стяжаем Синтез Изначально Вышестоящей Матери. И, возжигаясь, преображаемся им.</w:t>
      </w:r>
    </w:p>
    <w:p w:rsidR="00BE0B19" w:rsidRPr="00C03CB8" w:rsidRDefault="00BE0B19" w:rsidP="00BE0B19">
      <w:pPr>
        <w:ind w:firstLine="454"/>
      </w:pPr>
      <w:r w:rsidRPr="00C03CB8">
        <w:t xml:space="preserve">Мама приглашает нас к окну. В этом большом зале окна от пола до потолка, такой одной линией стекла, там даже прослоек нет. </w:t>
      </w:r>
    </w:p>
    <w:p w:rsidR="00BE0B19" w:rsidRPr="00C03CB8" w:rsidRDefault="00BE0B19" w:rsidP="00BE0B19">
      <w:pPr>
        <w:ind w:firstLine="454"/>
      </w:pPr>
      <w:r w:rsidRPr="00C03CB8">
        <w:t>И мы можем с высоты здания Мамы посмотреть на экополис Изначально Вышестоящего Отца.</w:t>
      </w:r>
    </w:p>
    <w:p w:rsidR="00BE0B19" w:rsidRPr="00C03CB8" w:rsidRDefault="00BE0B19" w:rsidP="00BE0B19">
      <w:pPr>
        <w:ind w:firstLine="454"/>
      </w:pPr>
      <w:r w:rsidRPr="00C03CB8">
        <w:t>Ну, я бы сказал, что это город с множеством зданий разной высоты, разной архитектуры</w:t>
      </w:r>
      <w:r w:rsidR="00BC736E" w:rsidRPr="00C03CB8">
        <w:t>, р</w:t>
      </w:r>
      <w:r w:rsidRPr="00C03CB8">
        <w:t xml:space="preserve">азнообразной. </w:t>
      </w:r>
      <w:r w:rsidR="00BC736E" w:rsidRPr="00C03CB8">
        <w:t>И</w:t>
      </w:r>
      <w:r w:rsidRPr="00C03CB8">
        <w:t xml:space="preserve"> я бы сказал, что в первую очередь стеклобетон присутствует. Или много стекла разных оттенков, но интересно то, что форма зданий при этом тоже разная. Не только ровно</w:t>
      </w:r>
      <w:r w:rsidR="00BC736E" w:rsidRPr="00C03CB8">
        <w:t xml:space="preserve"> </w:t>
      </w:r>
      <w:r w:rsidRPr="00C03CB8">
        <w:t>линейная, как мы привыкли.</w:t>
      </w:r>
    </w:p>
    <w:p w:rsidR="00BE0B19" w:rsidRPr="00C03CB8" w:rsidRDefault="00BE0B19" w:rsidP="00BE0B19">
      <w:pPr>
        <w:ind w:firstLine="454"/>
      </w:pPr>
      <w:r w:rsidRPr="00C03CB8">
        <w:t xml:space="preserve">Смотрим. </w:t>
      </w:r>
    </w:p>
    <w:p w:rsidR="00BE0B19" w:rsidRPr="00C03CB8" w:rsidRDefault="00BE0B19" w:rsidP="00BE0B19">
      <w:pPr>
        <w:ind w:firstLine="454"/>
      </w:pPr>
      <w:r w:rsidRPr="00C03CB8">
        <w:t>Если вдалеке,</w:t>
      </w:r>
      <w:r w:rsidR="00BC736E" w:rsidRPr="00C03CB8">
        <w:t xml:space="preserve"> –</w:t>
      </w:r>
      <w:r w:rsidRPr="00C03CB8">
        <w:t xml:space="preserve"> Мама показывает рукой, </w:t>
      </w:r>
      <w:r w:rsidR="00BC736E" w:rsidRPr="00C03CB8">
        <w:t xml:space="preserve">– </w:t>
      </w:r>
      <w:r w:rsidRPr="00C03CB8">
        <w:t>посмотреть</w:t>
      </w:r>
      <w:r w:rsidR="00BC736E" w:rsidRPr="00C03CB8">
        <w:t>,</w:t>
      </w:r>
      <w:r w:rsidRPr="00C03CB8">
        <w:t xml:space="preserve"> вы увидите свои здания – на окраине там такую полоску она выделяет</w:t>
      </w:r>
      <w:r w:rsidR="00BC736E" w:rsidRPr="00C03CB8">
        <w:t>,</w:t>
      </w:r>
      <w:r w:rsidRPr="00C03CB8">
        <w:t xml:space="preserve"> цветную. Это наши здания Служащих физически, которые по краям экополиса.</w:t>
      </w:r>
    </w:p>
    <w:p w:rsidR="00BE0B19" w:rsidRPr="00C03CB8" w:rsidRDefault="00BE0B19" w:rsidP="00BE0B19">
      <w:pPr>
        <w:ind w:firstLine="454"/>
      </w:pPr>
      <w:r w:rsidRPr="00C03CB8">
        <w:t>Ну, вот. Мама улыбнулась, говорит: «Не все, конечно, видят. Но вы, хотя бы</w:t>
      </w:r>
      <w:r w:rsidR="00BC736E" w:rsidRPr="00C03CB8">
        <w:t>,</w:t>
      </w:r>
      <w:r w:rsidRPr="00C03CB8">
        <w:t xml:space="preserve"> впитывайте собою атмосферу экополиса». То есть вот там вопрос не только в видении, а в том, чтоб вы вступили так в координацию что ли с атмосферой, напитались атмосферой экополиса Отца. Потому, что вы больше привыкли к собственному зданию там, а Мама сейчас вас вводит</w:t>
      </w:r>
      <w:r w:rsidR="00BC736E" w:rsidRPr="00C03CB8">
        <w:t xml:space="preserve"> в –</w:t>
      </w:r>
      <w:r w:rsidRPr="00C03CB8">
        <w:t xml:space="preserve"> как в город</w:t>
      </w:r>
      <w:r w:rsidR="00BC736E" w:rsidRPr="00C03CB8">
        <w:t>,</w:t>
      </w:r>
      <w:r w:rsidRPr="00C03CB8">
        <w:t xml:space="preserve"> что ли</w:t>
      </w:r>
      <w:r w:rsidR="00BC736E" w:rsidRPr="00C03CB8">
        <w:t>,</w:t>
      </w:r>
      <w:r w:rsidRPr="00C03CB8">
        <w:t xml:space="preserve"> выводит на улицу из здания, вот, в атмосферу города экополиса Отца.</w:t>
      </w:r>
    </w:p>
    <w:p w:rsidR="00BE0B19" w:rsidRPr="00C03CB8" w:rsidRDefault="00BE0B19" w:rsidP="00BE0B19">
      <w:pPr>
        <w:ind w:firstLine="454"/>
      </w:pPr>
      <w:r w:rsidRPr="00C03CB8">
        <w:t>Мама говорит: «Достаточно». Мы благодарим Изначально Вышестоящую Мать.</w:t>
      </w:r>
    </w:p>
    <w:p w:rsidR="00BE0B19" w:rsidRPr="00C03CB8" w:rsidRDefault="00BE0B19" w:rsidP="00BE0B19">
      <w:pPr>
        <w:ind w:firstLine="454"/>
      </w:pPr>
      <w:r w:rsidRPr="00C03CB8">
        <w:t>Синтезируемся с Изначально Вышестоящим Отцом, переходим в зал Изначально Вышестоящего Отца 16385-</w:t>
      </w:r>
      <w:r w:rsidR="00BC736E" w:rsidRPr="00C03CB8">
        <w:t>И</w:t>
      </w:r>
      <w:r w:rsidRPr="00C03CB8">
        <w:t xml:space="preserve">значально Вышестояще Реально явленно. Это, вот, центральное здание экополиса Отца, там зал Отца находится. </w:t>
      </w:r>
    </w:p>
    <w:p w:rsidR="00BE0B19" w:rsidRPr="00C03CB8" w:rsidRDefault="00BE0B19" w:rsidP="00BE0B19">
      <w:pPr>
        <w:ind w:firstLine="454"/>
      </w:pPr>
      <w:r w:rsidRPr="00C03CB8">
        <w:t>Развёртываемся пред Изначально Вышестоящим Отцом.</w:t>
      </w:r>
    </w:p>
    <w:p w:rsidR="00BE0B19" w:rsidRPr="00C03CB8" w:rsidRDefault="00BE0B19" w:rsidP="00BE0B19">
      <w:pPr>
        <w:ind w:firstLine="454"/>
      </w:pPr>
      <w:r w:rsidRPr="00C03CB8">
        <w:t>Синтезируясь с Хум Изначально Вышестоящего Отца, стяжаем Синтез Изначально Вышестоящего Отца.</w:t>
      </w:r>
    </w:p>
    <w:p w:rsidR="00BE0B19" w:rsidRPr="00C03CB8" w:rsidRDefault="00BE0B19" w:rsidP="00BE0B19">
      <w:pPr>
        <w:ind w:firstLine="454"/>
      </w:pPr>
      <w:r w:rsidRPr="00C03CB8">
        <w:t>И, синтезируясь с Хум Изначально Вышестоящего Отца, стяжаем Синтез Изначально Вышестоящего Отца. И, возжигаясь, преображаемся им.</w:t>
      </w:r>
    </w:p>
    <w:p w:rsidR="00BE0B19" w:rsidRPr="00C03CB8" w:rsidRDefault="00BE0B19" w:rsidP="00BE0B19">
      <w:pPr>
        <w:ind w:firstLine="454"/>
      </w:pPr>
      <w:r w:rsidRPr="00C03CB8">
        <w:t>Благодарим Изначально Вышестоящего Отца, благодарим Изначально Вышестоящую Мать, благодарим Изначально Вышестоящих Аватаров Синтеза Кут Хуми Фаинь.</w:t>
      </w:r>
    </w:p>
    <w:p w:rsidR="00BE0B19" w:rsidRPr="00C03CB8" w:rsidRDefault="00BE0B19" w:rsidP="00BE0B19">
      <w:pPr>
        <w:ind w:firstLine="454"/>
      </w:pPr>
      <w:r w:rsidRPr="00C03CB8">
        <w:t xml:space="preserve">Возвращаемся в физическое выражение. Развертываемся физически. </w:t>
      </w:r>
    </w:p>
    <w:p w:rsidR="00BE0B19" w:rsidRPr="00C03CB8" w:rsidRDefault="00BE0B19" w:rsidP="00BE0B19">
      <w:pPr>
        <w:ind w:firstLine="454"/>
      </w:pPr>
      <w:r w:rsidRPr="00C03CB8">
        <w:t>И эманируем всё стяженное и возожжённое по Планете Земля в целом, и каждому Человеку Планеты Земля конкретно.</w:t>
      </w:r>
    </w:p>
    <w:p w:rsidR="00BE0B19" w:rsidRPr="00C03CB8" w:rsidRDefault="00BE0B19" w:rsidP="00BE0B19">
      <w:pPr>
        <w:ind w:firstLine="454"/>
      </w:pPr>
      <w:r w:rsidRPr="00C03CB8">
        <w:t>Эманируем: в Изначально Вышестоящий Дом Изначально Вышестоящего Отца в целом; в Изначально Вышестоящие Дома Изначально Вышестоящего Отца служения участников данной практики; в</w:t>
      </w:r>
      <w:r w:rsidR="00294D3B" w:rsidRPr="00C03CB8">
        <w:t xml:space="preserve"> Изначально</w:t>
      </w:r>
      <w:r w:rsidRPr="00C03CB8">
        <w:t xml:space="preserve"> Вышестоящие Дома Изначально Вышестоящего Отца Санкт-Петербурга и Ладоги; и Изначально Вышестоящий Дом Изначально Вышестоящего Отца каждого из нас</w:t>
      </w:r>
      <w:r w:rsidR="00294D3B" w:rsidRPr="00C03CB8">
        <w:t>.</w:t>
      </w:r>
    </w:p>
    <w:p w:rsidR="00BE0B19" w:rsidRPr="00C03CB8" w:rsidRDefault="00BE0B19" w:rsidP="00BE0B19">
      <w:pPr>
        <w:ind w:firstLine="454"/>
      </w:pPr>
      <w:r w:rsidRPr="00C03CB8">
        <w:t xml:space="preserve">И выходим из практики. Аминь. </w:t>
      </w:r>
    </w:p>
    <w:p w:rsidR="002E7B42" w:rsidRPr="00C03CB8" w:rsidRDefault="002E7B42">
      <w:pPr>
        <w:jc w:val="left"/>
        <w:rPr>
          <w:b/>
        </w:rPr>
      </w:pPr>
    </w:p>
    <w:p w:rsidR="00BE0B19" w:rsidRPr="00C03CB8" w:rsidRDefault="00D26399" w:rsidP="00A7547B">
      <w:pPr>
        <w:pStyle w:val="0"/>
      </w:pPr>
      <w:bookmarkStart w:id="13" w:name="_Toc520160748"/>
      <w:r w:rsidRPr="00C03CB8">
        <w:t>2 день 2 часть</w:t>
      </w:r>
      <w:bookmarkEnd w:id="13"/>
    </w:p>
    <w:p w:rsidR="00BE0B19" w:rsidRPr="00C03CB8" w:rsidRDefault="00BE0B19" w:rsidP="008063FB">
      <w:pPr>
        <w:pStyle w:val="12"/>
      </w:pPr>
      <w:bookmarkStart w:id="14" w:name="_Toc520160749"/>
      <w:r w:rsidRPr="00C03CB8">
        <w:t xml:space="preserve">Практика 7. </w:t>
      </w:r>
      <w:r w:rsidRPr="00C03CB8">
        <w:rPr>
          <w:lang w:eastAsia="ru-RU"/>
        </w:rPr>
        <w:t>Проект Единицы управления Материей Подразделения ИВДИВО 16319 ИВР физически с явлением организации всех программ, проектов</w:t>
      </w:r>
      <w:bookmarkEnd w:id="14"/>
    </w:p>
    <w:p w:rsidR="00BE0B19" w:rsidRPr="00C03CB8" w:rsidRDefault="00BE0B19" w:rsidP="00BE0B19">
      <w:pPr>
        <w:ind w:firstLine="454"/>
      </w:pPr>
      <w:r w:rsidRPr="00C03CB8">
        <w:t xml:space="preserve">Мы возжигаемся всем </w:t>
      </w:r>
      <w:r w:rsidR="000633ED" w:rsidRPr="00C03CB8">
        <w:t>С</w:t>
      </w:r>
      <w:r w:rsidRPr="00C03CB8">
        <w:t xml:space="preserve">интезом каждого из нас. Синтезируемся с Изначально Вышестоящими Аватарами Синтеза Кут Хуми Фаинь, переходим в зал Изначально Вышестоящих Аватаров Синтеза Кут Хуми Фаинь Владыкой 85-го Синтеза в форме. Развёртываемся пред Изначально Вышестоящими Аватарами Синтеза Кут Хуми Фаинь 16320-ти Изначально Вышестояще Реально явлено. </w:t>
      </w:r>
      <w:r w:rsidRPr="00C03CB8">
        <w:rPr>
          <w:i/>
        </w:rPr>
        <w:t>А теперь слушаем Владыку, Владыка, улыбаясь, сообщает: по просьбе трудящихся.</w:t>
      </w:r>
    </w:p>
    <w:p w:rsidR="00BE0B19" w:rsidRPr="00C03CB8" w:rsidRDefault="00BE0B19" w:rsidP="00BE0B19">
      <w:pPr>
        <w:ind w:firstLine="454"/>
      </w:pPr>
      <w:r w:rsidRPr="00C03CB8">
        <w:lastRenderedPageBreak/>
        <w:t>И мы синтезируемся с Изначально Вышестоящим Аватаром Синтеза Кут Хуми и стяжаем: Проект Единицы Управления Материей Подразделения ИВДИВО 16319-й Изначально Вышестоящей Реальности физически с явлением организации всех программ, проектов</w:t>
      </w:r>
    </w:p>
    <w:p w:rsidR="00BE0B19" w:rsidRPr="00C03CB8" w:rsidRDefault="00BE0B19" w:rsidP="00BE0B19">
      <w:pPr>
        <w:ind w:firstLine="454"/>
      </w:pPr>
      <w:r w:rsidRPr="00C03CB8">
        <w:t>– 16-ти руководителей проектов Аватарами</w:t>
      </w:r>
    </w:p>
    <w:p w:rsidR="00BE0B19" w:rsidRPr="00C03CB8" w:rsidRDefault="00BE0B19" w:rsidP="00BE0B19">
      <w:pPr>
        <w:ind w:firstLine="454"/>
      </w:pPr>
      <w:r w:rsidRPr="00C03CB8">
        <w:t>– 16-ти руководителей проектов Владыками с разнообразием видов проектов, и отстройке всей документации финансовой, юридической, кадровой и любой иной, для фиксации ИВДИВО в материи с возможностью развития проектной деятельности на всех Учителей Сфер или в разнообразии этой проектной деятельностью под руководством Главы подразделения и Главы Метагалактического Центра в синтезе. И синтезируясь с Изначально Вышестоящим Аватаром Синтеза Кут Хуми, стяжаем данное явление подразделением ИВДИВО Санкт</w:t>
      </w:r>
      <w:r w:rsidR="000633ED" w:rsidRPr="00C03CB8">
        <w:t>-</w:t>
      </w:r>
      <w:r w:rsidRPr="00C03CB8">
        <w:t xml:space="preserve">Петербург синтезфизически собою.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w:t>
      </w:r>
    </w:p>
    <w:p w:rsidR="00BE0B19" w:rsidRPr="00C03CB8" w:rsidRDefault="00BE0B19" w:rsidP="00BE0B19">
      <w:pPr>
        <w:ind w:firstLine="454"/>
        <w:rPr>
          <w:i/>
        </w:rPr>
      </w:pPr>
      <w:r w:rsidRPr="00C03CB8">
        <w:rPr>
          <w:i/>
        </w:rPr>
        <w:t>Владыка говорит: просящему даётся. Спасибо за просьбу. У меня прямо такая идея раньше бы не пришла. И Владыка сообщает всем вам, что это не перевод на новую деятельность, а расширение той деятельности, которой вы занимаетесь. Где в Центре Огонь и работа ИВДИВО и Иерархии соответственно, а вокруг этого строим новое кольцо материальной применимости Огня</w:t>
      </w:r>
      <w:r w:rsidR="000633ED" w:rsidRPr="00C03CB8">
        <w:rPr>
          <w:i/>
        </w:rPr>
        <w:t>,</w:t>
      </w:r>
      <w:r w:rsidRPr="00C03CB8">
        <w:rPr>
          <w:i/>
        </w:rPr>
        <w:t xml:space="preserve"> Иерархии</w:t>
      </w:r>
      <w:r w:rsidR="000633ED" w:rsidRPr="00C03CB8">
        <w:rPr>
          <w:i/>
        </w:rPr>
        <w:t>,</w:t>
      </w:r>
      <w:r w:rsidRPr="00C03CB8">
        <w:rPr>
          <w:i/>
        </w:rPr>
        <w:t xml:space="preserve"> в целом Изначально Вышестоящей Матери физически собою. То есть проект материальной организации – это вторая часть вашей деятельности, первая уже есть, то есть вы занимаетесь половиной теперь деятельности. И нужна вторая деятельность, это Владыка там в зале, он чуть по-другому объясняет, я своими словами перевожу. И каждому служащему Санкт</w:t>
      </w:r>
      <w:r w:rsidR="000633ED" w:rsidRPr="00C03CB8">
        <w:rPr>
          <w:i/>
        </w:rPr>
        <w:t>-</w:t>
      </w:r>
      <w:r w:rsidRPr="00C03CB8">
        <w:rPr>
          <w:i/>
        </w:rPr>
        <w:t xml:space="preserve">Петербурга вкладывается фиксация этой проектной деятельности. Принимайте – </w:t>
      </w:r>
      <w:r w:rsidRPr="00C03CB8">
        <w:rPr>
          <w:b/>
          <w:i/>
        </w:rPr>
        <w:t>это теперь</w:t>
      </w:r>
      <w:r w:rsidRPr="00C03CB8">
        <w:rPr>
          <w:i/>
        </w:rPr>
        <w:t xml:space="preserve"> </w:t>
      </w:r>
      <w:r w:rsidRPr="00C03CB8">
        <w:rPr>
          <w:b/>
          <w:i/>
        </w:rPr>
        <w:t>поручение Аватара Синтеза Кут Хуми каждому из вас.</w:t>
      </w:r>
      <w:r w:rsidRPr="00C03CB8">
        <w:rPr>
          <w:i/>
        </w:rPr>
        <w:t xml:space="preserve"> Остальные подразделения, если хотят, Владыка сказал: можете попросить, вам тоже будет дано, но придётся этим заниматься, Ладога, как минимум, я бы советовал, пока шанс идёт, потому что мы возжигаем и ваш Дом. Остальные</w:t>
      </w:r>
      <w:r w:rsidR="000633ED" w:rsidRPr="00C03CB8">
        <w:rPr>
          <w:i/>
        </w:rPr>
        <w:t>,</w:t>
      </w:r>
      <w:r w:rsidRPr="00C03CB8">
        <w:rPr>
          <w:i/>
        </w:rPr>
        <w:t xml:space="preserve"> понятно, что индивидуально, потому что нет восьми человек команды, вы можете это потом в своём Доме применить. Проекты могут быть разнообразны, допустим, в Питере развивается наука и как она развивается – это уже проект, его надо просто оформить. Открытым текстом, для примера. Поэтому есть вещи, где уже есть работы и развитие, я просто знаю науку Питера и понимаю, о чём говорю. Поэтому кое-что надо просто оформить, это уже есть, а кое-где </w:t>
      </w:r>
      <w:r w:rsidR="000633ED" w:rsidRPr="00C03CB8">
        <w:rPr>
          <w:i/>
        </w:rPr>
        <w:t xml:space="preserve">– </w:t>
      </w:r>
      <w:r w:rsidRPr="00C03CB8">
        <w:rPr>
          <w:i/>
        </w:rPr>
        <w:t>ноль вообще ужасн</w:t>
      </w:r>
      <w:r w:rsidR="000633ED" w:rsidRPr="00C03CB8">
        <w:rPr>
          <w:i/>
        </w:rPr>
        <w:t>ый</w:t>
      </w:r>
      <w:r w:rsidRPr="00C03CB8">
        <w:rPr>
          <w:i/>
        </w:rPr>
        <w:t>. Владыка говорит: ноль без палочки даже. То есть, даже никакого приложения в материи нет, вот это придётся с</w:t>
      </w:r>
      <w:r w:rsidR="000633ED" w:rsidRPr="00C03CB8">
        <w:rPr>
          <w:i/>
        </w:rPr>
        <w:t>оз</w:t>
      </w:r>
      <w:r w:rsidRPr="00C03CB8">
        <w:rPr>
          <w:i/>
        </w:rPr>
        <w:t>давать. Фаинь улыбается и говорит: заходите в гости, будем разрабатывать – прямо вот так. И смеётся. Другими словами, к Фаинь в гости мы маловато ходим. А материей в ИВДИВО занимается Фаинь. Значит</w:t>
      </w:r>
      <w:r w:rsidR="000633ED" w:rsidRPr="00C03CB8">
        <w:rPr>
          <w:i/>
        </w:rPr>
        <w:t>,</w:t>
      </w:r>
      <w:r w:rsidRPr="00C03CB8">
        <w:rPr>
          <w:i/>
        </w:rPr>
        <w:t xml:space="preserve"> приложение проектов в материю, это работа Фаинь. А значит, если мы отказываемся прикладываться в материю, мы отказываемся выражать Фаинь. Дамы</w:t>
      </w:r>
      <w:r w:rsidR="000633ED" w:rsidRPr="00C03CB8">
        <w:rPr>
          <w:i/>
        </w:rPr>
        <w:t>,</w:t>
      </w:r>
      <w:r w:rsidRPr="00C03CB8">
        <w:rPr>
          <w:i/>
        </w:rPr>
        <w:t xml:space="preserve"> это очень странно смотрится с моей точки зрения как мужчины. Вы отказываетесь выражать Фаинь в материи? А дама – это, прежде всего, хозяйка в доме, а хозяйка…, дальше пояснять не надо. В хорошем смысле хозяйка, я не имею тут тяжёлые трудодни, которые никому не нужны. Хозяйка! И женское состояние хозяйки в доме никто не снимал, а только будет поддерживаться. Это не отменяет, что мужчины не должны строить дом и всё остальное делать, ну материю тоже надо развивать. Это Фаинь! Так что здесь всё пересекается, не только с Матерью, а ещё и с Фаинь. Надеюсь</w:t>
      </w:r>
      <w:r w:rsidR="000633ED" w:rsidRPr="00C03CB8">
        <w:rPr>
          <w:i/>
        </w:rPr>
        <w:t>,</w:t>
      </w:r>
      <w:r w:rsidRPr="00C03CB8">
        <w:rPr>
          <w:i/>
        </w:rPr>
        <w:t xml:space="preserve"> понятно, что Иосиф и Славия точно этим будут заниматься, так как они Главы Аватаров Иерархии. А вот так!</w:t>
      </w:r>
    </w:p>
    <w:p w:rsidR="00BE0B19" w:rsidRPr="00C03CB8" w:rsidRDefault="00BE0B19" w:rsidP="00BE0B19">
      <w:pPr>
        <w:ind w:firstLine="454"/>
        <w:rPr>
          <w:i/>
        </w:rPr>
      </w:pPr>
      <w:r w:rsidRPr="00C03CB8">
        <w:t xml:space="preserve">И мы синтезируемся с Хум Изначально Вышестоящих Аватаров Синтеза Кут Хуми Фаинь, стяжая Синтез Синтеза Изначально Вышестоящего Отца каждому из нас и синтезу нас. И возжигаясь, преображаемся этим. </w:t>
      </w:r>
    </w:p>
    <w:p w:rsidR="00BE0B19" w:rsidRPr="00C03CB8" w:rsidRDefault="00BE0B19" w:rsidP="00BE0B19">
      <w:pPr>
        <w:ind w:firstLine="454"/>
        <w:rPr>
          <w:i/>
        </w:rPr>
      </w:pPr>
      <w:r w:rsidRPr="00C03CB8">
        <w:rPr>
          <w:i/>
        </w:rPr>
        <w:t>Кто, что видит? Очень интересно видеть. В зал вошла Мама, встала с боку между нашей командой и Аватарами, справа от меня стоит, хлопает в ладоши, радуется. Говорит: как давно я это ждала. Посмотрите направо, там в зале. Направо, это по правую руку, в сторону правой руки, кто видит. Вы там увидите Маму вполне ту, к которой сейчас пойдём, она зашла и усилила то, что мы сейчас стяжали, порадовавшись, что мы начали эту работу. Я не говорю, что работа будет лёгкая, она будет тяжёлая,</w:t>
      </w:r>
      <w:r w:rsidR="000633ED" w:rsidRPr="00C03CB8">
        <w:rPr>
          <w:i/>
        </w:rPr>
        <w:t xml:space="preserve"> но</w:t>
      </w:r>
      <w:r w:rsidRPr="00C03CB8">
        <w:rPr>
          <w:i/>
        </w:rPr>
        <w:t xml:space="preserve"> мы ж преодолением растём. Всегда в материи тяжело, на то она и материя, что она тяжёлая, н</w:t>
      </w:r>
      <w:r w:rsidR="000633ED" w:rsidRPr="00C03CB8">
        <w:rPr>
          <w:i/>
        </w:rPr>
        <w:t>о</w:t>
      </w:r>
      <w:r w:rsidRPr="00C03CB8">
        <w:rPr>
          <w:i/>
        </w:rPr>
        <w:t xml:space="preserve"> мы ж преодолением растём.</w:t>
      </w:r>
    </w:p>
    <w:p w:rsidR="00BE0B19" w:rsidRPr="00C03CB8" w:rsidRDefault="00BE0B19" w:rsidP="00BE0B19">
      <w:pPr>
        <w:ind w:firstLine="454"/>
      </w:pPr>
      <w:r w:rsidRPr="00C03CB8">
        <w:lastRenderedPageBreak/>
        <w:t xml:space="preserve">И далее, мы синтезируемся с Изначально Вышестоящей Матерью, переходим в зал Изначально Вышестоящей Матери 16385-ти Изначально Вышестояще Реально явлено. </w:t>
      </w:r>
    </w:p>
    <w:p w:rsidR="00BE0B19" w:rsidRPr="00C03CB8" w:rsidRDefault="00BE0B19" w:rsidP="00BE0B19">
      <w:pPr>
        <w:ind w:firstLine="454"/>
        <w:rPr>
          <w:i/>
        </w:rPr>
      </w:pPr>
      <w:r w:rsidRPr="00C03CB8">
        <w:rPr>
          <w:i/>
        </w:rPr>
        <w:t>Это тот самый зал с открытыми широкими окнами, из которых мы смотрели, привыкайте к этому залу. Мама нас будет именно в этот зал приглашать, там нет ни кресел, ни стульев, все стоят. Там вообще совершенно свободное пространство и только стёкла вокруг, две стены со стёклами, две стены – стенами. Такой громадный квадрат, там чуть прямоугольник, но для нас это не существенно. И дверь в одной из стен есть – выход, это для Мамы, мы с вами ходи</w:t>
      </w:r>
      <w:r w:rsidR="000633ED" w:rsidRPr="00C03CB8">
        <w:rPr>
          <w:i/>
        </w:rPr>
        <w:t>м</w:t>
      </w:r>
      <w:r w:rsidRPr="00C03CB8">
        <w:rPr>
          <w:i/>
        </w:rPr>
        <w:t xml:space="preserve"> по-другому. Нас в коридор могут не пустить, там более сложный процесс огня, мы можем там не выжить. Поэтому это зал, где мы выживаем и стоим в форме, так корректно выражусь. Это так, чтоб не было глупости выйти в коридор, там сгорите. Я без шуток! Это среда Мамой адаптирована для нас, а в коридоре ничего для нас не адаптировано. И мы к этой среде в коридоре ещё не готовы, по другим этажам, тем более. Я не буду это комментировать, просто поверьте. Поэтому, вот этот зал наш выход к Маме, если вдруг, когда-то мы куда-то пойдём. Мама отвечает кому-то: в кабинет ещё рано, там требования жёсткие личные, в кабинете. И мы должны им соответствовать, мы такое с вами ещё не проходили. Растём! Мама говорит: это следующий этап роста, всё нормально, пожимая так плечиками, и говорит: нормально, следующий этап. Кто-то расстроился из вас, серьёзно расстроился. Это Мама детей успокаивает – следующий этап роста, не переживай. Растём из детского сада в подростка, процесс начался. </w:t>
      </w:r>
    </w:p>
    <w:p w:rsidR="00BE0B19" w:rsidRPr="00C03CB8" w:rsidRDefault="00BE0B19" w:rsidP="00BE0B19">
      <w:pPr>
        <w:ind w:firstLine="454"/>
      </w:pPr>
      <w:r w:rsidRPr="00C03CB8">
        <w:t>И мы синтезируемся с Хум Изначально Вышестоящей Матери, стяжаем Синтез Изначально Вышестоящей Матери. И просим Изначально Вышестоящую Мать начать развёртывание явлени</w:t>
      </w:r>
      <w:r w:rsidR="009B2E62" w:rsidRPr="00C03CB8">
        <w:t>я</w:t>
      </w:r>
      <w:r w:rsidRPr="00C03CB8">
        <w:t xml:space="preserve"> нашей деятельности в Огне в организации материи нами и вокруг нас соответствующей разработкой Единицы Управления материей проектами и, может быть, иными формами, которые мы пока сейчас не знаем, развития Метагалактического Центра, как финансово-юридического центра применения Изначально Вышестоящего Дома Изначально Вышестоящего Отца в материи. И просим начать данную разработку, в первую очередь, с командой Санкт</w:t>
      </w:r>
      <w:r w:rsidR="009B2E62" w:rsidRPr="00C03CB8">
        <w:t>-</w:t>
      </w:r>
      <w:r w:rsidRPr="00C03CB8">
        <w:t xml:space="preserve">Петербурга, возможно Ладоги, Мама положительно смотрит на вашу деятельность – Ладога. Ну, пристроитесь просто к этому. И далее развернуть активность данной организации по всем подразделениям ИВДИВО. Мама очень чётко кому-то пальчиком машет и говорит: </w:t>
      </w:r>
      <w:r w:rsidRPr="00C03CB8">
        <w:rPr>
          <w:b/>
        </w:rPr>
        <w:t>мне нужно равновесие Огня и материи</w:t>
      </w:r>
      <w:r w:rsidRPr="00C03CB8">
        <w:t>. Она говорит: мне нужен ОМ, а не Мэ</w:t>
      </w:r>
      <w:r w:rsidR="009B2E62" w:rsidRPr="00C03CB8">
        <w:t>,</w:t>
      </w:r>
      <w:r w:rsidRPr="00C03CB8">
        <w:t xml:space="preserve"> – это я по-своему передаю. Значит</w:t>
      </w:r>
      <w:r w:rsidR="009B2E62" w:rsidRPr="00C03CB8">
        <w:t>,</w:t>
      </w:r>
      <w:r w:rsidRPr="00C03CB8">
        <w:t xml:space="preserve"> должна быть деятельность и в Огне наработана, а потом его применение в материи. Не наоборот! И Мама будет требовать с нас ещё работу в Огне, если в материи применять нечего и нечем. Это она вам прямо в зале говорит, это не повторение, если Мама говорит, я повторяю за Мамой, в этом зале главная Мама. Значит</w:t>
      </w:r>
      <w:r w:rsidR="009B2E62" w:rsidRPr="00C03CB8">
        <w:t>,</w:t>
      </w:r>
      <w:r w:rsidRPr="00C03CB8">
        <w:t xml:space="preserve"> для неё это тоже сумасшедше важно, раз она ещё раз вам это сообщает. Значит, я что-то не донёс правильно. А она вам это вписывает. Во, я понял. Она это повторяет, вписывая в вас в ядра эту деятельность. Мама ж! Я-то просто сообщал, а у Мамы</w:t>
      </w:r>
      <w:r w:rsidR="009B2E62" w:rsidRPr="00C03CB8">
        <w:t>-</w:t>
      </w:r>
      <w:r w:rsidRPr="00C03CB8">
        <w:t>то руководство, так что открывайтесь</w:t>
      </w:r>
      <w:r w:rsidR="009B2E62" w:rsidRPr="00C03CB8">
        <w:t>,</w:t>
      </w:r>
      <w:r w:rsidRPr="00C03CB8">
        <w:t xml:space="preserve"> принимайте. Это ещё и помощь, и поддержка. И Мама вас насытит. И просите у Мамы обучение правильной деятельности в материи. </w:t>
      </w:r>
    </w:p>
    <w:p w:rsidR="00BE0B19" w:rsidRPr="00C03CB8" w:rsidRDefault="00BE0B19" w:rsidP="00BE0B19">
      <w:pPr>
        <w:ind w:firstLine="454"/>
        <w:rPr>
          <w:i/>
        </w:rPr>
      </w:pPr>
      <w:r w:rsidRPr="00C03CB8">
        <w:rPr>
          <w:i/>
        </w:rPr>
        <w:t xml:space="preserve">Надеюсь, вы понимаете, что это скажется на все ваши области жизни. Даже, если вы так не считаете, что вы действуете в матери, вообще-то любой из нас действует в материи, даже покупка одежды – это действие в материи, </w:t>
      </w:r>
      <w:r w:rsidR="009B2E62" w:rsidRPr="00C03CB8">
        <w:rPr>
          <w:i/>
        </w:rPr>
        <w:t xml:space="preserve">– </w:t>
      </w:r>
      <w:r w:rsidRPr="00C03CB8">
        <w:rPr>
          <w:i/>
        </w:rPr>
        <w:t>так</w:t>
      </w:r>
      <w:r w:rsidR="009B2E62" w:rsidRPr="00C03CB8">
        <w:rPr>
          <w:i/>
        </w:rPr>
        <w:t>,</w:t>
      </w:r>
      <w:r w:rsidRPr="00C03CB8">
        <w:rPr>
          <w:i/>
        </w:rPr>
        <w:t xml:space="preserve"> на всякий случай. А уметь правильно и качественно купить, чтоб потом не расстраиваться от покупки – это тоже действие в материи, </w:t>
      </w:r>
      <w:r w:rsidR="009B2E62" w:rsidRPr="00C03CB8">
        <w:rPr>
          <w:i/>
        </w:rPr>
        <w:t xml:space="preserve">– </w:t>
      </w:r>
      <w:r w:rsidRPr="00C03CB8">
        <w:rPr>
          <w:i/>
        </w:rPr>
        <w:t>так</w:t>
      </w:r>
      <w:r w:rsidR="009B2E62" w:rsidRPr="00C03CB8">
        <w:rPr>
          <w:i/>
        </w:rPr>
        <w:t>,</w:t>
      </w:r>
      <w:r w:rsidRPr="00C03CB8">
        <w:rPr>
          <w:i/>
        </w:rPr>
        <w:t xml:space="preserve"> на всякий случай. То же самое, выбрать продукты в магазине, соотношение цены и качества – это тоже действие в материи, и по списку.</w:t>
      </w:r>
    </w:p>
    <w:p w:rsidR="009B2E62" w:rsidRPr="00C03CB8" w:rsidRDefault="00BE0B19" w:rsidP="00BE0B19">
      <w:pPr>
        <w:ind w:firstLine="454"/>
        <w:rPr>
          <w:i/>
        </w:rPr>
      </w:pPr>
      <w:r w:rsidRPr="00C03CB8">
        <w:rPr>
          <w:i/>
        </w:rPr>
        <w:t>Пример. Мама мне напомнила, всё равно</w:t>
      </w:r>
      <w:r w:rsidR="009B2E62" w:rsidRPr="00C03CB8">
        <w:rPr>
          <w:i/>
        </w:rPr>
        <w:t>,</w:t>
      </w:r>
      <w:r w:rsidRPr="00C03CB8">
        <w:rPr>
          <w:i/>
        </w:rPr>
        <w:t xml:space="preserve"> говорит: скажи. Не-не, мы стоим перед Матерью, она нас насыщает. У меня соседка в деревне попросила купить мешок картошки. Купить не проблема, довезти там всё, есть такое, соседски. Я нашёл картошку, которая самая хорошая и это знают – с Азербайджана. Привёз ей, это так меня </w:t>
      </w:r>
      <w:r w:rsidR="009B2E62" w:rsidRPr="00C03CB8">
        <w:rPr>
          <w:i/>
        </w:rPr>
        <w:t>М</w:t>
      </w:r>
      <w:r w:rsidRPr="00C03CB8">
        <w:rPr>
          <w:i/>
        </w:rPr>
        <w:t>ама проверяла перед этим Синтезом. Я без шуток. Подарил им мешок картошки. Не-не, я понимаю, что там у нас соседские дела, по забору там</w:t>
      </w:r>
      <w:r w:rsidR="009B2E62" w:rsidRPr="00C03CB8">
        <w:rPr>
          <w:i/>
        </w:rPr>
        <w:t>,</w:t>
      </w:r>
      <w:r w:rsidRPr="00C03CB8">
        <w:rPr>
          <w:i/>
        </w:rPr>
        <w:t xml:space="preserve"> всё, есть свои проблемы. Это не просто подарок, там ещё и договор был. Внимание! И когда я подарил, и мы с соседкой это всё обсудили, </w:t>
      </w:r>
      <w:r w:rsidR="009B2E62" w:rsidRPr="00C03CB8">
        <w:rPr>
          <w:i/>
        </w:rPr>
        <w:t xml:space="preserve">а </w:t>
      </w:r>
      <w:r w:rsidRPr="00C03CB8">
        <w:rPr>
          <w:i/>
        </w:rPr>
        <w:t>она не верила, что я это сдела</w:t>
      </w:r>
      <w:r w:rsidR="009B2E62" w:rsidRPr="00C03CB8">
        <w:rPr>
          <w:i/>
        </w:rPr>
        <w:t>ю</w:t>
      </w:r>
      <w:r w:rsidRPr="00C03CB8">
        <w:rPr>
          <w:i/>
        </w:rPr>
        <w:t xml:space="preserve">. Я ей сообщил, что это самая хорошая картошка, которую знаю на рынке и так далее, и так далее, что я не купил ширпотреб, а ради вас вот постарался. Я через соседку увидел фиксацию на себя Матери, которая порадовалась за меня. Я не понял тогда, зачем, то есть я почувствовал фиксацию Огня Матери в помощи соседке. А сейчас мне </w:t>
      </w:r>
      <w:r w:rsidRPr="00C03CB8">
        <w:rPr>
          <w:i/>
        </w:rPr>
        <w:lastRenderedPageBreak/>
        <w:t>Мать напоминает, что я прошёл проверку, чтоб с вас сейчас это требовать. Анекдот, чтоб с вас это требовать, я прошёл проверку – мешком картошки. Вот, вот пути господни ну совершенно неисповедимы. Причём</w:t>
      </w:r>
      <w:r w:rsidR="009B2E62" w:rsidRPr="00C03CB8">
        <w:rPr>
          <w:i/>
        </w:rPr>
        <w:t>,</w:t>
      </w:r>
      <w:r w:rsidRPr="00C03CB8">
        <w:rPr>
          <w:i/>
        </w:rPr>
        <w:t xml:space="preserve"> не проблема купить, довезти, и в Подмосковье всё это нормально, но вот-вот, что-то за этим у Мамы есть. Называется, а не зашнобился ли ты в своей деятельности высоко в огнях? А просто вот помощь соседям, попросили. Понятно! Не-е, деньги не взял не просто так, а потому что у нас там совместное, рядом участки, там забор и всё, всё равно вместе договариваемся заборы делать и всё остальное. Нормальная взаимопомощь соседей, не тот вариант, там помогать надо. Всё в порядке, я специально вот…, Мама сказала: расскажи. </w:t>
      </w:r>
      <w:r w:rsidRPr="00C03CB8">
        <w:rPr>
          <w:b/>
          <w:i/>
        </w:rPr>
        <w:t>И вот на это материальное действие был Огонь Изначально Вышестоящей Матери</w:t>
      </w:r>
      <w:r w:rsidRPr="00C03CB8">
        <w:rPr>
          <w:i/>
        </w:rPr>
        <w:t>, но на меня, потому что я Глава ИВДИВО, фиксируется Мать Изначально Вышестоящая Мать. Я думал, это что-то моё личное, а оказывается, чтоб выдвинуть требование для вас. Вот чтоб вы увидели, как Мама действует</w:t>
      </w:r>
      <w:r w:rsidR="009B2E62" w:rsidRPr="00C03CB8">
        <w:rPr>
          <w:i/>
        </w:rPr>
        <w:t>,</w:t>
      </w:r>
      <w:r w:rsidRPr="00C03CB8">
        <w:rPr>
          <w:i/>
        </w:rPr>
        <w:t xml:space="preserve"> даже вот таким простым действием, котор</w:t>
      </w:r>
      <w:r w:rsidR="009B2E62" w:rsidRPr="00C03CB8">
        <w:rPr>
          <w:i/>
        </w:rPr>
        <w:t>о</w:t>
      </w:r>
      <w:r w:rsidRPr="00C03CB8">
        <w:rPr>
          <w:i/>
        </w:rPr>
        <w:t>е мы с вами не замечаем, только фиксируем Огонь, а для Мамы это важно. Не знаю</w:t>
      </w:r>
      <w:r w:rsidR="009B2E62" w:rsidRPr="00C03CB8">
        <w:rPr>
          <w:i/>
        </w:rPr>
        <w:t>,</w:t>
      </w:r>
      <w:r w:rsidRPr="00C03CB8">
        <w:rPr>
          <w:i/>
        </w:rPr>
        <w:t xml:space="preserve"> чем, я не знаю, что она нашла в этих соседях, но важно, может быть, она что-то развивает в перспективе. Поэтому наши даже маленькие дела, понятно</w:t>
      </w:r>
      <w:r w:rsidR="009B2E62" w:rsidRPr="00C03CB8">
        <w:rPr>
          <w:i/>
        </w:rPr>
        <w:t>,</w:t>
      </w:r>
      <w:r w:rsidRPr="00C03CB8">
        <w:rPr>
          <w:i/>
        </w:rPr>
        <w:t xml:space="preserve"> да, для Мамы могут быть важными, и чтоб вы ловили огонь в этих маленьких делах. Услышьте это, пожалуйста!</w:t>
      </w:r>
    </w:p>
    <w:p w:rsidR="00BE0B19" w:rsidRPr="00C03CB8" w:rsidRDefault="00BE0B19" w:rsidP="00BE0B19">
      <w:pPr>
        <w:ind w:firstLine="454"/>
        <w:rPr>
          <w:i/>
        </w:rPr>
      </w:pPr>
      <w:r w:rsidRPr="00C03CB8">
        <w:rPr>
          <w:i/>
        </w:rPr>
        <w:t>У кого-то в голове неправильные мысли – в Доме Отца случайностей не бывает, ещё раз проверьте себя и уберите всё лишнее. Ни одного шага у Служащего Дома Отца не бывает случайн</w:t>
      </w:r>
      <w:r w:rsidR="00177AE8" w:rsidRPr="00C03CB8">
        <w:rPr>
          <w:i/>
        </w:rPr>
        <w:t>о</w:t>
      </w:r>
      <w:r w:rsidRPr="00C03CB8">
        <w:rPr>
          <w:i/>
        </w:rPr>
        <w:t xml:space="preserve">, если ты что-то делаешь и знаешь, что это надо сделать, понятно, здесь нет случая, вопрос, как ты это расшифруешь. Всё! А весь контекст отношений с соседями рассказывать не буду, не зачем. У каждого есть свои соседи, мы им не помогаем вообще, это был договор, называется – ты мне, я тебе. Но договор, если ты делаешь честно, ты ещё и помогаешь им, снимая лишнее, которое совершенно не нужно, и преодолевая какие-то сложности в материи этим. Это нормально! О! Мама сказала, что вы насытились, пока я тут рассказывал, </w:t>
      </w:r>
      <w:r w:rsidR="00177AE8" w:rsidRPr="00C03CB8">
        <w:rPr>
          <w:i/>
        </w:rPr>
        <w:t>от</w:t>
      </w:r>
      <w:r w:rsidRPr="00C03CB8">
        <w:rPr>
          <w:i/>
        </w:rPr>
        <w:t>влекал вас картошкой, другая картошка, в виде ядер, в вас насытилась.</w:t>
      </w:r>
    </w:p>
    <w:p w:rsidR="00BE0B19" w:rsidRPr="00C03CB8" w:rsidRDefault="00BE0B19" w:rsidP="00BE0B19">
      <w:pPr>
        <w:ind w:firstLine="454"/>
      </w:pPr>
      <w:r w:rsidRPr="00C03CB8">
        <w:t xml:space="preserve">А теперь, мы синтезируемся с Изначально Вышестоящей Матерью и </w:t>
      </w:r>
    </w:p>
    <w:p w:rsidR="00BE0B19" w:rsidRPr="00C03CB8" w:rsidRDefault="00BE0B19" w:rsidP="00BE0B19">
      <w:pPr>
        <w:ind w:firstLine="454"/>
      </w:pPr>
      <w:r w:rsidRPr="00C03CB8">
        <w:t xml:space="preserve">стяжаем </w:t>
      </w:r>
      <w:r w:rsidR="00177AE8" w:rsidRPr="00C03CB8">
        <w:rPr>
          <w:b/>
        </w:rPr>
        <w:t>С</w:t>
      </w:r>
      <w:r w:rsidRPr="00C03CB8">
        <w:rPr>
          <w:b/>
        </w:rPr>
        <w:t>тандарты</w:t>
      </w:r>
      <w:r w:rsidRPr="00C03CB8">
        <w:t xml:space="preserve"> </w:t>
      </w:r>
    </w:p>
    <w:p w:rsidR="00BE0B19" w:rsidRPr="00C03CB8" w:rsidRDefault="00BE0B19" w:rsidP="00BE0B19">
      <w:pPr>
        <w:ind w:firstLine="454"/>
      </w:pPr>
      <w:r w:rsidRPr="00C03CB8">
        <w:t xml:space="preserve">стяжаем </w:t>
      </w:r>
      <w:r w:rsidR="00177AE8" w:rsidRPr="00C03CB8">
        <w:rPr>
          <w:b/>
        </w:rPr>
        <w:t>З</w:t>
      </w:r>
      <w:r w:rsidRPr="00C03CB8">
        <w:rPr>
          <w:b/>
        </w:rPr>
        <w:t>аконы</w:t>
      </w:r>
    </w:p>
    <w:p w:rsidR="00BE0B19" w:rsidRPr="00C03CB8" w:rsidRDefault="00BE0B19" w:rsidP="00BE0B19">
      <w:pPr>
        <w:ind w:firstLine="454"/>
      </w:pPr>
      <w:r w:rsidRPr="00C03CB8">
        <w:t xml:space="preserve">стяжаем </w:t>
      </w:r>
      <w:r w:rsidR="00177AE8" w:rsidRPr="00C03CB8">
        <w:rPr>
          <w:b/>
        </w:rPr>
        <w:t>И</w:t>
      </w:r>
      <w:r w:rsidRPr="00C03CB8">
        <w:rPr>
          <w:b/>
        </w:rPr>
        <w:t>мперативы</w:t>
      </w:r>
    </w:p>
    <w:p w:rsidR="00BE0B19" w:rsidRPr="00C03CB8" w:rsidRDefault="00BE0B19" w:rsidP="00BE0B19">
      <w:pPr>
        <w:ind w:firstLine="454"/>
      </w:pPr>
      <w:r w:rsidRPr="00C03CB8">
        <w:t xml:space="preserve">стяжаем </w:t>
      </w:r>
      <w:r w:rsidR="00177AE8" w:rsidRPr="00C03CB8">
        <w:rPr>
          <w:b/>
        </w:rPr>
        <w:t>А</w:t>
      </w:r>
      <w:r w:rsidRPr="00C03CB8">
        <w:rPr>
          <w:b/>
        </w:rPr>
        <w:t>ксиомы</w:t>
      </w:r>
    </w:p>
    <w:p w:rsidR="00BE0B19" w:rsidRPr="00C03CB8" w:rsidRDefault="00BE0B19" w:rsidP="00BE0B19">
      <w:pPr>
        <w:ind w:firstLine="454"/>
      </w:pPr>
      <w:r w:rsidRPr="00C03CB8">
        <w:t xml:space="preserve">стяжаем </w:t>
      </w:r>
      <w:r w:rsidR="00177AE8" w:rsidRPr="00C03CB8">
        <w:rPr>
          <w:b/>
        </w:rPr>
        <w:t>Н</w:t>
      </w:r>
      <w:r w:rsidRPr="00C03CB8">
        <w:rPr>
          <w:b/>
        </w:rPr>
        <w:t>ачала</w:t>
      </w:r>
    </w:p>
    <w:p w:rsidR="00BE0B19" w:rsidRPr="00C03CB8" w:rsidRDefault="00BE0B19" w:rsidP="00BE0B19">
      <w:pPr>
        <w:ind w:firstLine="454"/>
      </w:pPr>
      <w:r w:rsidRPr="00C03CB8">
        <w:t xml:space="preserve">стяжаем </w:t>
      </w:r>
      <w:r w:rsidR="00177AE8" w:rsidRPr="00C03CB8">
        <w:rPr>
          <w:b/>
        </w:rPr>
        <w:t>П</w:t>
      </w:r>
      <w:r w:rsidRPr="00C03CB8">
        <w:rPr>
          <w:b/>
        </w:rPr>
        <w:t>ринципы</w:t>
      </w:r>
      <w:r w:rsidRPr="00C03CB8">
        <w:t xml:space="preserve">, вот тут Мама подчёркивает, </w:t>
      </w:r>
      <w:r w:rsidR="00177AE8" w:rsidRPr="00C03CB8">
        <w:t>П</w:t>
      </w:r>
      <w:r w:rsidRPr="00C03CB8">
        <w:t>ринципы крайне важные,</w:t>
      </w:r>
    </w:p>
    <w:p w:rsidR="00BE0B19" w:rsidRPr="00C03CB8" w:rsidRDefault="00BE0B19" w:rsidP="00BE0B19">
      <w:pPr>
        <w:ind w:firstLine="454"/>
      </w:pPr>
      <w:r w:rsidRPr="00C03CB8">
        <w:t xml:space="preserve">стяжаем </w:t>
      </w:r>
      <w:r w:rsidR="00177AE8" w:rsidRPr="00C03CB8">
        <w:rPr>
          <w:b/>
        </w:rPr>
        <w:t>М</w:t>
      </w:r>
      <w:r w:rsidRPr="00C03CB8">
        <w:rPr>
          <w:b/>
        </w:rPr>
        <w:t>етоды</w:t>
      </w:r>
      <w:r w:rsidRPr="00C03CB8">
        <w:t xml:space="preserve"> и</w:t>
      </w:r>
    </w:p>
    <w:p w:rsidR="00DB7EF4" w:rsidRPr="00C03CB8" w:rsidRDefault="00BE0B19" w:rsidP="00BE0B19">
      <w:pPr>
        <w:ind w:firstLine="454"/>
      </w:pPr>
      <w:r w:rsidRPr="00C03CB8">
        <w:t xml:space="preserve">стяжаем </w:t>
      </w:r>
      <w:r w:rsidR="00177AE8" w:rsidRPr="00C03CB8">
        <w:rPr>
          <w:b/>
        </w:rPr>
        <w:t>П</w:t>
      </w:r>
      <w:r w:rsidRPr="00C03CB8">
        <w:rPr>
          <w:b/>
        </w:rPr>
        <w:t>равила</w:t>
      </w:r>
      <w:r w:rsidRPr="00C03CB8">
        <w:t xml:space="preserve"> в синтезе всего во всём Управлени</w:t>
      </w:r>
      <w:r w:rsidR="00177AE8" w:rsidRPr="00C03CB8">
        <w:t>я</w:t>
      </w:r>
      <w:r w:rsidRPr="00C03CB8">
        <w:t xml:space="preserve"> материей нами. И проникаемся этой 8-рицей Матери в нас. И возжигаясь Синтезом Изначально Вышестоящей Матери, преображаемся этим.</w:t>
      </w:r>
    </w:p>
    <w:p w:rsidR="00BE0B19" w:rsidRPr="00C03CB8" w:rsidRDefault="00BE0B19" w:rsidP="00BE0B19">
      <w:pPr>
        <w:ind w:firstLine="454"/>
      </w:pPr>
      <w:r w:rsidRPr="00C03CB8">
        <w:t>И возжигаясь Изначально Вышестоящей Матерью, преображаясь ею</w:t>
      </w:r>
      <w:r w:rsidR="00DB7EF4" w:rsidRPr="00C03CB8">
        <w:t>, м</w:t>
      </w:r>
      <w:r w:rsidRPr="00C03CB8">
        <w:t>ы синтезируемся с Изначально Вышестоящим Отцом, переходим в зал Изначально Вышестоящего Отца 16385-ти Изначально Вышестояще Реально явлено. И просим Изначально Вышестоящего Отца расширить деятельность Изначально Вышестоящего Дома Изначально Вышестоящего Отца на явление Огня в материю, и расширить деятельность ИВДИВО на применение не только в огне, но и применение в материи с Созиданием соответствующих инструментов материальной организации и явлени</w:t>
      </w:r>
      <w:r w:rsidR="00DB7EF4" w:rsidRPr="00C03CB8">
        <w:t>я</w:t>
      </w:r>
      <w:r w:rsidRPr="00C03CB8">
        <w:t xml:space="preserve"> всех команд и подразделений ИВДИВО этим. Явлением Изначально Вышестоящей Матери нами в материи и Явление Изначально Вышестоящего Отца в синтезе Огня и Материи</w:t>
      </w:r>
      <w:r w:rsidR="00DB7EF4" w:rsidRPr="00C03CB8">
        <w:t>,</w:t>
      </w:r>
      <w:r w:rsidRPr="00C03CB8">
        <w:t xml:space="preserve"> </w:t>
      </w:r>
      <w:r w:rsidR="00DB7EF4" w:rsidRPr="00C03CB8">
        <w:t>И</w:t>
      </w:r>
      <w:r w:rsidRPr="00C03CB8">
        <w:t>вдивно</w:t>
      </w:r>
      <w:r w:rsidR="00DB7EF4" w:rsidRPr="00C03CB8">
        <w:t>,</w:t>
      </w:r>
      <w:r w:rsidRPr="00C03CB8">
        <w:t xml:space="preserve"> каждым из нас и синтезом нас собою. </w:t>
      </w:r>
    </w:p>
    <w:p w:rsidR="00BE0B19" w:rsidRPr="00C03CB8" w:rsidRDefault="00BE0B19" w:rsidP="00BE0B19">
      <w:pPr>
        <w:ind w:firstLine="454"/>
        <w:rPr>
          <w:b/>
          <w:i/>
        </w:rPr>
      </w:pPr>
      <w:r w:rsidRPr="00C03CB8">
        <w:rPr>
          <w:i/>
        </w:rPr>
        <w:t xml:space="preserve">Отец уточняет, вот расширяя это, наверно важно кому-то будет, что </w:t>
      </w:r>
      <w:r w:rsidRPr="00C03CB8">
        <w:rPr>
          <w:b/>
          <w:i/>
        </w:rPr>
        <w:t>Метагалактический Центр должен заниматься финансово-юридическим обеспечением по</w:t>
      </w:r>
      <w:r w:rsidRPr="00C03CB8">
        <w:rPr>
          <w:i/>
        </w:rPr>
        <w:t xml:space="preserve"> </w:t>
      </w:r>
      <w:r w:rsidRPr="00C03CB8">
        <w:rPr>
          <w:b/>
          <w:i/>
        </w:rPr>
        <w:t>профилю</w:t>
      </w:r>
      <w:r w:rsidR="00DB7EF4" w:rsidRPr="00C03CB8">
        <w:rPr>
          <w:b/>
          <w:i/>
        </w:rPr>
        <w:t>,</w:t>
      </w:r>
      <w:r w:rsidRPr="00C03CB8">
        <w:rPr>
          <w:i/>
        </w:rPr>
        <w:t xml:space="preserve"> – так Отец сказал. То есть грубо – </w:t>
      </w:r>
      <w:r w:rsidRPr="00C03CB8">
        <w:rPr>
          <w:b/>
          <w:i/>
        </w:rPr>
        <w:t xml:space="preserve">это физическая фиксация ИВДИВО, то есть другой деятельности, кроме реализации ИВДИВО, быть не должно. </w:t>
      </w:r>
      <w:r w:rsidRPr="00C03CB8">
        <w:rPr>
          <w:i/>
        </w:rPr>
        <w:t>То есть, это не бизнес-центр и не Дом Культуры. Это Метагалактический Центр, как фиксация ИВДИВО. Я не знаю</w:t>
      </w:r>
      <w:r w:rsidR="00DB7EF4" w:rsidRPr="00C03CB8">
        <w:rPr>
          <w:i/>
        </w:rPr>
        <w:t>,</w:t>
      </w:r>
      <w:r w:rsidRPr="00C03CB8">
        <w:rPr>
          <w:i/>
        </w:rPr>
        <w:t xml:space="preserve"> у кого что там крутится в голове, но Отец сказал: Метагалактический Центр работает по профилю, а профиль у нас один – Реализация ИВДИВО в материи. Отстройте голову. </w:t>
      </w:r>
      <w:r w:rsidRPr="00C03CB8">
        <w:rPr>
          <w:b/>
          <w:i/>
        </w:rPr>
        <w:t xml:space="preserve">У нас некоммерческая реализация ИВДИВО в материи. </w:t>
      </w:r>
      <w:r w:rsidRPr="00C03CB8">
        <w:rPr>
          <w:i/>
        </w:rPr>
        <w:t>Никаких коммерческих проектов не</w:t>
      </w:r>
      <w:r w:rsidRPr="00C03CB8">
        <w:rPr>
          <w:b/>
          <w:i/>
        </w:rPr>
        <w:t xml:space="preserve"> </w:t>
      </w:r>
      <w:r w:rsidRPr="00C03CB8">
        <w:rPr>
          <w:i/>
        </w:rPr>
        <w:t xml:space="preserve">бывает в ИВДИВО. Этот другой ранг деятельности, это в материи сами будете делать. У нас есть участие, есть документы на эту тему, делайте. А вот </w:t>
      </w:r>
      <w:r w:rsidRPr="00C03CB8">
        <w:rPr>
          <w:i/>
        </w:rPr>
        <w:lastRenderedPageBreak/>
        <w:t xml:space="preserve">спонсорство, гранты на развитие деятельности, это </w:t>
      </w:r>
      <w:r w:rsidR="00DB7EF4" w:rsidRPr="00C03CB8">
        <w:rPr>
          <w:i/>
        </w:rPr>
        <w:t xml:space="preserve">– </w:t>
      </w:r>
      <w:r w:rsidRPr="00C03CB8">
        <w:rPr>
          <w:i/>
        </w:rPr>
        <w:t>пожалуйста, это совсем другое, есть другие инструменты тоже, но</w:t>
      </w:r>
      <w:r w:rsidR="00DB7EF4" w:rsidRPr="00C03CB8">
        <w:rPr>
          <w:i/>
        </w:rPr>
        <w:t>,</w:t>
      </w:r>
      <w:r w:rsidRPr="00C03CB8">
        <w:rPr>
          <w:i/>
        </w:rPr>
        <w:t xml:space="preserve"> я думаю</w:t>
      </w:r>
      <w:r w:rsidR="00DB7EF4" w:rsidRPr="00C03CB8">
        <w:rPr>
          <w:i/>
        </w:rPr>
        <w:t>,</w:t>
      </w:r>
      <w:r w:rsidRPr="00C03CB8">
        <w:rPr>
          <w:i/>
        </w:rPr>
        <w:t xml:space="preserve"> мы научимся этому.</w:t>
      </w:r>
    </w:p>
    <w:p w:rsidR="00BE0B19" w:rsidRPr="00C03CB8" w:rsidRDefault="00BE0B19" w:rsidP="00BE0B19">
      <w:pPr>
        <w:ind w:firstLine="454"/>
      </w:pPr>
      <w:r w:rsidRPr="00C03CB8">
        <w:t>Мы стоим перед Отцом! И синтезируясь с Хум Изначально Вышестоящего Отца, стяжаем Синтез Изначально Вышестоящего Отца, прося преобразить каждого из нас и синтез нас на применение в материи синтезфизически собою. И возжигаясь Синтезом Изначально Вышестоящего Отца, преображаемся им. И мы благодарим Изначально Вышестоящего Отца, благодарим Изначально Вышестоящую Мать, благодарим Изначально Вышестоящих Аватаров Кут Хуми Фаинь. Возвращаемся в физическое выражение каждым из нас и синтезом нас, развёртываемся физически, вспыхивая применением в материи Явлением Огня Изначально Вышестоящего Отца каждым из нас. И эманируем всё стяжённое возожжённое в ИВДИВО, в ИВДИВО Служения каждого из нас, в ИВДИВО Санкт</w:t>
      </w:r>
      <w:r w:rsidR="00DB7EF4" w:rsidRPr="00C03CB8">
        <w:t>-</w:t>
      </w:r>
      <w:r w:rsidRPr="00C03CB8">
        <w:t>Петербурга и Ладоги, и ИВДИВО каждого из нас. И выходим из практики. Аминь.</w:t>
      </w:r>
    </w:p>
    <w:p w:rsidR="00BE0B19" w:rsidRPr="00C03CB8" w:rsidRDefault="00BE0B19" w:rsidP="008063FB">
      <w:pPr>
        <w:pStyle w:val="12"/>
      </w:pPr>
      <w:bookmarkStart w:id="15" w:name="_Toc520160750"/>
      <w:r w:rsidRPr="00C03CB8">
        <w:rPr>
          <w:rStyle w:val="13"/>
          <w:b/>
          <w:bCs/>
          <w:iCs/>
        </w:rPr>
        <w:t>Практика 8. Цельный Синтез Иерархических реализаций для применения его в материи и роста новых иерархических реализаций</w:t>
      </w:r>
      <w:bookmarkEnd w:id="15"/>
    </w:p>
    <w:p w:rsidR="00BE0B19" w:rsidRPr="00C03CB8" w:rsidRDefault="00BE0B19" w:rsidP="00BE0B19">
      <w:pPr>
        <w:ind w:firstLine="454"/>
      </w:pPr>
      <w:r w:rsidRPr="00C03CB8">
        <w:t xml:space="preserve">Мы возжигаемся всем </w:t>
      </w:r>
      <w:r w:rsidR="000465F7" w:rsidRPr="00C03CB8">
        <w:t>С</w:t>
      </w:r>
      <w:r w:rsidRPr="00C03CB8">
        <w:t xml:space="preserve">интезом каждого из нас. Синтезируемся с Изначально Вышестоящими Аватарами Синтеза Кут Хуми Фаинь, переходим в зал ИВДИВО 16320-ти Изначально Вышестояще Реально явлено. Развёртываемся в зале ИВДИВО Владыками 85-го Синтеза в форме. Развёртываемся пред Изначально Вышестоящими Аватарами Синтеза Кут Хуми Фаинь и стяжаем Цельную Организацию Иерархических реализаций каждого из нас в синтезе всех </w:t>
      </w:r>
      <w:r w:rsidR="000465F7" w:rsidRPr="00C03CB8">
        <w:t>П</w:t>
      </w:r>
      <w:r w:rsidRPr="00C03CB8">
        <w:t xml:space="preserve">освящений и </w:t>
      </w:r>
      <w:r w:rsidR="000465F7" w:rsidRPr="00C03CB8">
        <w:t>С</w:t>
      </w:r>
      <w:r w:rsidRPr="00C03CB8">
        <w:t xml:space="preserve">татусов, </w:t>
      </w:r>
      <w:r w:rsidR="000465F7" w:rsidRPr="00C03CB8">
        <w:t>Т</w:t>
      </w:r>
      <w:r w:rsidRPr="00C03CB8">
        <w:t xml:space="preserve">ворящих Синтезов, </w:t>
      </w:r>
      <w:r w:rsidR="000465F7" w:rsidRPr="00C03CB8">
        <w:t>Синтезности</w:t>
      </w:r>
      <w:r w:rsidRPr="00C03CB8">
        <w:t xml:space="preserve">, </w:t>
      </w:r>
      <w:r w:rsidR="000465F7" w:rsidRPr="00C03CB8">
        <w:t xml:space="preserve">Полномочий Совершенств, Иерархизации </w:t>
      </w:r>
      <w:r w:rsidRPr="00C03CB8">
        <w:t xml:space="preserve">и </w:t>
      </w:r>
      <w:r w:rsidR="000465F7" w:rsidRPr="00C03CB8">
        <w:t xml:space="preserve">Должностной Компетенции </w:t>
      </w:r>
      <w:r w:rsidRPr="00C03CB8">
        <w:t>ИВДИВО в синтезе всего во всём собою, в развёртывании, вскрытии в отдельных местах и синтезе между собою всех иерархических реализаций каждого из нас в одно целое, для применения в материальной организации явлением Изначально Вышестоящего Отца и Изначально Вышестоящих Аватаров Синтеза Кут Хуми Фаинь собою. И синтезируясь с Хум Аватаров Синтеза Кут Хуми Фаинь, стяжаем Синтез Синтеза Изначально Вышестоящего Отца</w:t>
      </w:r>
      <w:r w:rsidR="000465F7" w:rsidRPr="00C03CB8">
        <w:t>,</w:t>
      </w:r>
      <w:r w:rsidRPr="00C03CB8">
        <w:t xml:space="preserve"> и возжигаясь, преображаемся им. </w:t>
      </w:r>
    </w:p>
    <w:p w:rsidR="000465F7" w:rsidRPr="00C03CB8" w:rsidRDefault="00BE0B19" w:rsidP="00BE0B19">
      <w:pPr>
        <w:ind w:firstLine="454"/>
      </w:pPr>
      <w:r w:rsidRPr="00C03CB8">
        <w:t>Синтезируясь с Изначально Вышестоящими Аватарами Синтеза Кут Хуми Фаинь, стяжаем Итоговую практику 85-го Синтеза Изначально Вышестоящего Отца, прося преобразить каждого из нас и синтез нас этим. И синтезируясь с Хум, стяжаем Синтез Синтеза Изначально Вышестоящего Отца</w:t>
      </w:r>
      <w:r w:rsidR="000465F7" w:rsidRPr="00C03CB8">
        <w:t>,</w:t>
      </w:r>
      <w:r w:rsidRPr="00C03CB8">
        <w:t xml:space="preserve"> и возжигаясь, преображаемся им.</w:t>
      </w:r>
    </w:p>
    <w:p w:rsidR="00C62D21" w:rsidRPr="00C03CB8" w:rsidRDefault="00BE0B19" w:rsidP="00BE0B19">
      <w:pPr>
        <w:ind w:firstLine="454"/>
      </w:pPr>
      <w:r w:rsidRPr="00C03CB8">
        <w:t xml:space="preserve">И далее, мы синтезируемся с Изначально Вышестоящим Отцом, переходим в зал Изначально Вышестоящего Отца 16385-ти Изначально Вышестоящее Реально явлено. И синтезируясь с Изначально Вышестоящим Отцом, стяжаем Цельный Синтез всех накоплений каждого из нас всех </w:t>
      </w:r>
      <w:r w:rsidR="009C4B4F" w:rsidRPr="00C03CB8">
        <w:t xml:space="preserve">Посвящений, Статусов, Творящих Синтезов, Синтезностей, Полномочий Совершенств, Иерархизаций и Должностной Компетенции </w:t>
      </w:r>
      <w:r w:rsidRPr="00C03CB8">
        <w:t>ИВДИВО каждого из нас всё во всём собою. Прося вскрыть, развернуть, открыть любые подготовки, реализации, любые накопления</w:t>
      </w:r>
      <w:r w:rsidR="009C4B4F" w:rsidRPr="00C03CB8">
        <w:t xml:space="preserve"> и</w:t>
      </w:r>
      <w:r w:rsidRPr="00C03CB8">
        <w:t xml:space="preserve"> иерархически</w:t>
      </w:r>
      <w:r w:rsidR="009C4B4F" w:rsidRPr="00C03CB8">
        <w:t>е</w:t>
      </w:r>
      <w:r w:rsidRPr="00C03CB8">
        <w:t xml:space="preserve"> реализаци</w:t>
      </w:r>
      <w:r w:rsidR="009C4B4F" w:rsidRPr="00C03CB8">
        <w:t>и</w:t>
      </w:r>
      <w:r w:rsidRPr="00C03CB8">
        <w:t xml:space="preserve"> каждого из нас в синтезе всё во всём в одно Целое каждым из нас, стяжая всю полноту иерархической реализации всем обозначенным и более того, каждым из нас и синтезом нас.</w:t>
      </w:r>
    </w:p>
    <w:p w:rsidR="00BE0B19" w:rsidRPr="00C03CB8" w:rsidRDefault="00BE0B19" w:rsidP="00BE0B19">
      <w:pPr>
        <w:ind w:firstLine="454"/>
      </w:pPr>
      <w:r w:rsidRPr="00C03CB8">
        <w:t>И синтезируясь с Изначально Вышестоящим Отцом, стяжаем Цельный Синтез иерархической реализации каждого из нас собою, для применения его в материи и роста новых иерархических реализаций каждым из нас и синтезом нас. И синтезируясь с Хум Изначально Вышестоящего Отца, стяжаем Синтез Изначально Вышестоящего Отца</w:t>
      </w:r>
      <w:r w:rsidR="00C62D21" w:rsidRPr="00C03CB8">
        <w:t>,</w:t>
      </w:r>
      <w:r w:rsidRPr="00C03CB8">
        <w:t xml:space="preserve"> и возжигаясь, преображаемся им. Вспыхивая и преображаясь собою, и эманируя в материю физической реализации каждого из нас всю полноту Цельного Синтеза иерархической реализации всё во всём синтезфизически собою. И начиная новый этап восхождения и иерархической реализованности всеми необходимыми спецификами каждого из нас и синтеза нас.</w:t>
      </w:r>
    </w:p>
    <w:p w:rsidR="00BE0B19" w:rsidRPr="00C03CB8" w:rsidRDefault="00BE0B19" w:rsidP="008063FB">
      <w:pPr>
        <w:pStyle w:val="12"/>
      </w:pPr>
      <w:bookmarkStart w:id="16" w:name="_Toc520160751"/>
      <w:r w:rsidRPr="00C03CB8">
        <w:t>Практика 9. Итоговая</w:t>
      </w:r>
      <w:bookmarkEnd w:id="16"/>
    </w:p>
    <w:p w:rsidR="00BE0B19" w:rsidRPr="00C03CB8" w:rsidRDefault="00BE0B19" w:rsidP="00BE0B19">
      <w:pPr>
        <w:ind w:firstLine="454"/>
      </w:pPr>
      <w:r w:rsidRPr="00C03CB8">
        <w:t>И возжигаясь этим, преображаясь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85</w:t>
      </w:r>
      <w:r w:rsidR="00C62D21" w:rsidRPr="00C03CB8">
        <w:t>-го</w:t>
      </w:r>
      <w:r w:rsidRPr="00C03CB8">
        <w:t xml:space="preserve"> Синтеза Изначально Вышестоящего Отца собою. И возжигаясь этим, </w:t>
      </w:r>
      <w:r w:rsidRPr="00C03CB8">
        <w:lastRenderedPageBreak/>
        <w:t>преображаясь этим, мы синтезируемся с Изначально Вышестоящим Отцом и стяжаем Синтез Итоговой практики 85</w:t>
      </w:r>
      <w:r w:rsidR="00C62D21" w:rsidRPr="00C03CB8">
        <w:t>-го</w:t>
      </w:r>
      <w:r w:rsidRPr="00C03CB8">
        <w:t xml:space="preserve"> Синтеза Изначально Вышестоящего Отца, возжигаясь им, стяжая: </w:t>
      </w:r>
    </w:p>
    <w:p w:rsidR="00BE0B19" w:rsidRPr="00C03CB8" w:rsidRDefault="00BE0B19" w:rsidP="00BE0B19">
      <w:pPr>
        <w:ind w:firstLine="454"/>
      </w:pPr>
      <w:r w:rsidRPr="00C03CB8">
        <w:t>16385 шестнадцатильонов Огней 16385-й Изначально Вышестоящей Реальности каждым из нас и синтезом нас, и вспыхивая этим.</w:t>
      </w:r>
    </w:p>
    <w:p w:rsidR="00BE0B19" w:rsidRPr="00C03CB8" w:rsidRDefault="00BE0B19" w:rsidP="00BE0B19">
      <w:pPr>
        <w:ind w:firstLine="454"/>
      </w:pPr>
      <w:r w:rsidRPr="00C03CB8">
        <w:t>Стяжаем 16385 шестнадцатильонов Ядер Синтеза 85</w:t>
      </w:r>
      <w:r w:rsidR="00C62D21" w:rsidRPr="00C03CB8">
        <w:t>-го</w:t>
      </w:r>
      <w:r w:rsidRPr="00C03CB8">
        <w:t xml:space="preserve"> Синтеза Изначально Вышестоящего Отца каждым из нас и синтезом нас и вспыхивая ими.</w:t>
      </w:r>
    </w:p>
    <w:p w:rsidR="00BE0B19" w:rsidRPr="00C03CB8" w:rsidRDefault="00BE0B19" w:rsidP="00BE0B19">
      <w:pPr>
        <w:ind w:firstLine="454"/>
      </w:pPr>
      <w:r w:rsidRPr="00C03CB8">
        <w:t>Синтезируясь с Изначально Вышестоящим Отцом, стяжаем Стандарт 85</w:t>
      </w:r>
      <w:r w:rsidR="00C62D21" w:rsidRPr="00C03CB8">
        <w:t>-го</w:t>
      </w:r>
      <w:r w:rsidRPr="00C03CB8">
        <w:t xml:space="preserve"> Синтеза Изначально Вышестоящего Отца, прося записать его во все огни и ядра Синтеза, стяженные каждым из нас в цельном Огне и цельном Синтезе 85</w:t>
      </w:r>
      <w:r w:rsidR="00C62D21" w:rsidRPr="00C03CB8">
        <w:t>-го</w:t>
      </w:r>
      <w:r w:rsidRPr="00C03CB8">
        <w:t xml:space="preserve"> Синтеза и 16385-й Изначально Вышестоящей Реальности Изначально Вышестоящего Отца синтезфизически собою.</w:t>
      </w:r>
    </w:p>
    <w:p w:rsidR="00BE0B19" w:rsidRPr="00C03CB8" w:rsidRDefault="00BE0B19" w:rsidP="00BE0B19">
      <w:pPr>
        <w:ind w:firstLine="454"/>
      </w:pPr>
      <w:r w:rsidRPr="00C03CB8">
        <w:t>И возжигаясь этим, преображаясь этим, синтезируясь с Хум Изначально Вышестоящего Отца стяжаем 16385 Синтезов Изначально Вышестоящего Отца, стяжая 4096 Частей, 4096 эталонных Систем Частей, 4096 эталонных Аппаратов Систем Частей, 4096 эталонных Частностей Аппаратов Систем Частей Человека 16385-й Изначально Вышестоящей Реальности по 16384-м Реальностям 16384 Суб</w:t>
      </w:r>
      <w:r w:rsidR="00C62D21" w:rsidRPr="00C03CB8">
        <w:t>ъ</w:t>
      </w:r>
      <w:r w:rsidRPr="00C03CB8">
        <w:t>ядерностями Изначально Вышестоящего Отца 16385-й Изначально Вышестоящей Реальности. И возжигаясь, преображаясь, вспыхивая этим.</w:t>
      </w:r>
    </w:p>
    <w:p w:rsidR="00BE0B19" w:rsidRPr="00C03CB8" w:rsidRDefault="00BE0B19" w:rsidP="00BE0B19">
      <w:pPr>
        <w:ind w:firstLine="454"/>
      </w:pPr>
      <w:r w:rsidRPr="00C03CB8">
        <w:t>Синтезируясь с Изначально Вышестоящим Отцом, стяжаем Человека 16385</w:t>
      </w:r>
      <w:r w:rsidR="00C62D21" w:rsidRPr="00C03CB8">
        <w:t>-й</w:t>
      </w:r>
      <w:r w:rsidRPr="00C03CB8">
        <w:t xml:space="preserve"> Изначально Вышестоящей Реальности каждым из нас и синтезом нас</w:t>
      </w:r>
      <w:r w:rsidR="00C62D21" w:rsidRPr="00C03CB8">
        <w:t xml:space="preserve"> в</w:t>
      </w:r>
      <w:r w:rsidRPr="00C03CB8">
        <w:t xml:space="preserve"> синтезе всего стяжённого, возожжённого, </w:t>
      </w:r>
      <w:r w:rsidR="00C62D21" w:rsidRPr="00C03CB8">
        <w:t xml:space="preserve">и </w:t>
      </w:r>
      <w:r w:rsidRPr="00C03CB8">
        <w:t xml:space="preserve">возжигаясь Синтезом Изначально Вышестоящего Отца, преображаемся этим. </w:t>
      </w:r>
    </w:p>
    <w:p w:rsidR="00BE0B19" w:rsidRPr="00C03CB8" w:rsidRDefault="00BE0B19" w:rsidP="00BE0B19">
      <w:pPr>
        <w:ind w:firstLine="454"/>
      </w:pPr>
      <w:r w:rsidRPr="00C03CB8">
        <w:t>И в этом огне мы стяжаем 64 Синтеза, 64 Инструмента Изначально Вышестоящего Отца, возжигаясь, преображаясь, развёртываемся ими.</w:t>
      </w:r>
    </w:p>
    <w:p w:rsidR="00BE0B19" w:rsidRPr="00C03CB8" w:rsidRDefault="00BE0B19" w:rsidP="00BE0B19">
      <w:pPr>
        <w:ind w:firstLine="454"/>
      </w:pPr>
      <w:r w:rsidRPr="00C03CB8">
        <w:t>Стяжаем Синтез и 64-цу Служения Изначально Вышестоящего Отца и, возжигаясь, преображаясь, развёртываемся ими.</w:t>
      </w:r>
    </w:p>
    <w:p w:rsidR="00BE0B19" w:rsidRPr="00C03CB8" w:rsidRDefault="00C62D21" w:rsidP="00BE0B19">
      <w:pPr>
        <w:ind w:firstLine="454"/>
      </w:pPr>
      <w:r w:rsidRPr="00C03CB8">
        <w:t>Стяжаем Синтез и 96-</w:t>
      </w:r>
      <w:r w:rsidR="00BE0B19" w:rsidRPr="00C03CB8">
        <w:t>цу Научного Синтеза Человека 16385-й Изначально Вышестоящей Реальности Изначально Вышестоящего Отца. И возжигаясь, преображаясь, развёртываемся ими.</w:t>
      </w:r>
    </w:p>
    <w:p w:rsidR="00BE0B19" w:rsidRPr="00C03CB8" w:rsidRDefault="00BE0B19" w:rsidP="00BE0B19">
      <w:pPr>
        <w:ind w:firstLine="454"/>
      </w:pPr>
      <w:r w:rsidRPr="00C03CB8">
        <w:t xml:space="preserve">Стяжаем Синтез и 4096-цу Генов Изначально Вышестоящего Отца явления Человека 16385-ти Изначально Вышестоящего Реально явлено. И возжигаясь Синтезом и Генами, преображаясь, развёртываемся ими. </w:t>
      </w:r>
    </w:p>
    <w:p w:rsidR="00BE0B19" w:rsidRPr="00C03CB8" w:rsidRDefault="00BE0B19" w:rsidP="00BE0B19">
      <w:pPr>
        <w:ind w:firstLine="454"/>
      </w:pPr>
      <w:r w:rsidRPr="00C03CB8">
        <w:t>И синтезируясь с Хум Изначально Вышестоящего Отца, стяжаем 4096 Синтезов Изначально Вышестоящего Отца развития базовых Частей 16385-ти Изначально Вышестоящ</w:t>
      </w:r>
      <w:r w:rsidR="00C62D21" w:rsidRPr="00C03CB8">
        <w:t>е</w:t>
      </w:r>
      <w:r w:rsidRPr="00C03CB8">
        <w:t xml:space="preserve"> Реально Цельно каждым из нас и синтезом нас в организации Синтеза Высокой Цельной Реальности синтеза всех Изначально Вышестоящих Реальностей синтезфизически собою. И синтезируясь с Хум Изначально Вышестоящего Отца, стяжаем 4096 Синтезов Изначально Вышестоящего Отца и, возжигаясь, преображаемся ими</w:t>
      </w:r>
    </w:p>
    <w:p w:rsidR="00BE0B19" w:rsidRPr="00C03CB8" w:rsidRDefault="00BE0B19" w:rsidP="00BE0B19">
      <w:pPr>
        <w:ind w:firstLine="454"/>
      </w:pPr>
      <w:r w:rsidRPr="00C03CB8">
        <w:t>Синтезируясь с Хум Изначально Вышестоящего Отца, стяжаем 8192 Синтеза Изначально Вышестоящего Отца, стяжая 1024 фиксации Подготовки Частей, 1024 фиксации Посвящений, 1024 фиксации Статусов, 1024 фиксации Творящих Синтезов, 1024 фиксации Синтезностей, 1024 фиксации Полномочий Совершенств, 1024 фиксации Иерархизации и 1024 фиксации вариативного явления Должностных Компетенций ИВДИВО каждым из нас и синтезом нас. И возжигаясь 8192 Синтезами Изначально Вышестоящего Отца, преображаемся ими.</w:t>
      </w:r>
    </w:p>
    <w:p w:rsidR="00BE0B19" w:rsidRPr="00C03CB8" w:rsidRDefault="00BE0B19" w:rsidP="00BE0B19">
      <w:pPr>
        <w:ind w:firstLine="454"/>
      </w:pPr>
      <w:r w:rsidRPr="00C03CB8">
        <w:t>Синтезируясь с Изначально Вышестоящим Отцом, стяжаем Высокого Цельного Человека Изначально Вышестоящего Отца в синтезе всего стяжённого и возожжённого. Синтезируясь с Хум, стяжая Синтез Изначально Вышестоящего Отца и</w:t>
      </w:r>
      <w:r w:rsidR="00C62D21" w:rsidRPr="00C03CB8">
        <w:t>,</w:t>
      </w:r>
      <w:r w:rsidRPr="00C03CB8">
        <w:t xml:space="preserve"> возжигаясь, преображаемся им. </w:t>
      </w:r>
    </w:p>
    <w:p w:rsidR="00BE0B19" w:rsidRPr="00C03CB8" w:rsidRDefault="00BE0B19" w:rsidP="00BE0B19">
      <w:pPr>
        <w:ind w:firstLine="454"/>
      </w:pPr>
      <w:r w:rsidRPr="00C03CB8">
        <w:t>И синтезируясь с Изначально Вышестоящим Отцом, стяжаем Книгу 85</w:t>
      </w:r>
      <w:r w:rsidR="00C62D21" w:rsidRPr="00C03CB8">
        <w:t>-го</w:t>
      </w:r>
      <w:r w:rsidRPr="00C03CB8">
        <w:t xml:space="preserve"> Синтеза Изначально Вышестоящего Отца, возжигаясь Синтезом, переходим в зал ИВДИВО, в библиотеку, становясь перед Изначально Вышестоящими Аватарами Синтеза Кут Хуми Фаинь, эманируем Синтез, стяжаем Книгу. Книга пред нами, берём её в руки, возжигаемся ею. Переходим в кабинет 17</w:t>
      </w:r>
      <w:r w:rsidR="00026279" w:rsidRPr="00C03CB8">
        <w:t>-го</w:t>
      </w:r>
      <w:r w:rsidRPr="00C03CB8">
        <w:t xml:space="preserve"> этажа Экополиса Отца, подходим к письменному столу, кладём книгу на стол, ничего не берём обратно, возвращаемся в библиотеку, становимся пред Аватарами Кут Хуми Фаинь, благодарим за подготовку 84</w:t>
      </w:r>
      <w:r w:rsidR="00026279" w:rsidRPr="00C03CB8">
        <w:t>-м</w:t>
      </w:r>
      <w:r w:rsidRPr="00C03CB8">
        <w:t xml:space="preserve"> Синтезом и стяжаем подготовку и переподготовку 85</w:t>
      </w:r>
      <w:r w:rsidR="00026279" w:rsidRPr="00C03CB8">
        <w:t>-м</w:t>
      </w:r>
      <w:r w:rsidRPr="00C03CB8">
        <w:t xml:space="preserve"> Синтезом Изначально Вышестоящего Отца собою. Вспыхивая Синтезом, возвращаемся в зал Изначально Вышестоящего Отца, становимся пред Изначально Вышестоящим Отцом. </w:t>
      </w:r>
    </w:p>
    <w:p w:rsidR="00BE0B19" w:rsidRPr="00C03CB8" w:rsidRDefault="00BE0B19" w:rsidP="00BE0B19">
      <w:pPr>
        <w:ind w:firstLine="454"/>
      </w:pPr>
      <w:r w:rsidRPr="00C03CB8">
        <w:lastRenderedPageBreak/>
        <w:t>И синтезируясь с Изначально Вышестоящим Отцом, стяжаем пять Ядер 85</w:t>
      </w:r>
      <w:r w:rsidR="00026279" w:rsidRPr="00C03CB8">
        <w:t>-го</w:t>
      </w:r>
      <w:r w:rsidRPr="00C03CB8">
        <w:t xml:space="preserve"> Синтеза Изначально Вышестоящего Отца </w:t>
      </w:r>
      <w:r w:rsidR="00026279" w:rsidRPr="00C03CB8">
        <w:t>с</w:t>
      </w:r>
      <w:r w:rsidRPr="00C03CB8">
        <w:t>интеза всех ракурсов и, возжигаясь, преображаемся ими. Стяжая прямое явление Изначально Вышестоящего Отца и 85</w:t>
      </w:r>
      <w:r w:rsidR="00026279" w:rsidRPr="00C03CB8">
        <w:t>-го</w:t>
      </w:r>
      <w:r w:rsidRPr="00C03CB8">
        <w:t xml:space="preserve"> Синтеза Изначально Вышестоящего Отца 16385-</w:t>
      </w:r>
      <w:r w:rsidR="00026279" w:rsidRPr="00C03CB8">
        <w:t>т</w:t>
      </w:r>
      <w:r w:rsidRPr="00C03CB8">
        <w:t>и Изначально Вышестояще Реально Высокой Цельной Реальност</w:t>
      </w:r>
      <w:r w:rsidR="00026279" w:rsidRPr="00C03CB8">
        <w:t>ью</w:t>
      </w:r>
      <w:r w:rsidRPr="00C03CB8">
        <w:t xml:space="preserve"> Изначально Вышестоящего Отца каждым из нас и синтезом нас. И возжигаясь, преображаемся этим.</w:t>
      </w:r>
    </w:p>
    <w:p w:rsidR="00026279" w:rsidRPr="00C03CB8" w:rsidRDefault="00BE0B19" w:rsidP="00BE0B19">
      <w:pPr>
        <w:ind w:firstLine="454"/>
      </w:pPr>
      <w:r w:rsidRPr="00C03CB8">
        <w:t>И мы благодарим Изначально Вышестоящего Отца за данный Синтез, новые реализации, новые восхождения и новые перспективы, подаренные каждому из нас.</w:t>
      </w:r>
    </w:p>
    <w:p w:rsidR="00BE0B19" w:rsidRPr="00C03CB8" w:rsidRDefault="00BE0B19" w:rsidP="00BE0B19">
      <w:pPr>
        <w:ind w:firstLine="454"/>
      </w:pPr>
      <w:r w:rsidRPr="00C03CB8">
        <w:t xml:space="preserve">Благодаря Изначально Вышестоящего Отца, переходим в зал ИВДИВО и становимся пред Аватарами Синтеза Кут Хуми и Фаинь. Благодарим за данный Синтез, новые реализации, новые возможности, поддержку каждого из нас и допущение на этот Синтез </w:t>
      </w:r>
      <w:r w:rsidRPr="00C03CB8">
        <w:rPr>
          <w:b/>
        </w:rPr>
        <w:t>нового, вдохновляющего</w:t>
      </w:r>
      <w:r w:rsidRPr="00C03CB8">
        <w:t xml:space="preserve"> </w:t>
      </w:r>
      <w:r w:rsidRPr="00C03CB8">
        <w:rPr>
          <w:b/>
        </w:rPr>
        <w:t xml:space="preserve">явления Изначально Вышестоящей Матери </w:t>
      </w:r>
      <w:r w:rsidRPr="00C03CB8">
        <w:t>собою. Благодарим Изначально Вышестоящую Мать за довыбор каждого из нас для своего явления физически Планетой Земля.</w:t>
      </w:r>
    </w:p>
    <w:p w:rsidR="00BE0B19" w:rsidRPr="00C03CB8" w:rsidRDefault="000B18D6" w:rsidP="00BE0B19">
      <w:pPr>
        <w:ind w:firstLine="454"/>
      </w:pPr>
      <w:r w:rsidRPr="00C03CB8">
        <w:t>Возвращаемся</w:t>
      </w:r>
      <w:r w:rsidR="00BE0B19" w:rsidRPr="00C03CB8">
        <w:t xml:space="preserve"> в физическое выражение физически собою, развёртываясь физически Человеком, Высоким Цельным Человеком Изначально Вышестоящего Отца синтезфизически с пятью ядрами 85</w:t>
      </w:r>
      <w:r w:rsidR="00026279" w:rsidRPr="00C03CB8">
        <w:t>-го</w:t>
      </w:r>
      <w:r w:rsidR="00BE0B19" w:rsidRPr="00C03CB8">
        <w:t xml:space="preserve"> Синтеза, явления 85</w:t>
      </w:r>
      <w:r w:rsidR="00026279" w:rsidRPr="00C03CB8">
        <w:t>-го</w:t>
      </w:r>
      <w:r w:rsidR="00BE0B19" w:rsidRPr="00C03CB8">
        <w:t xml:space="preserve"> Синтеза и Изначально Вышестоящего Отца этим 16385</w:t>
      </w:r>
      <w:r w:rsidR="00026279" w:rsidRPr="00C03CB8">
        <w:t>-ти</w:t>
      </w:r>
      <w:r w:rsidR="00BE0B19" w:rsidRPr="00C03CB8">
        <w:t xml:space="preserve"> Изначально Вышестоящей Реально явлено синтезфизически собою.</w:t>
      </w:r>
    </w:p>
    <w:p w:rsidR="00BE0B19" w:rsidRDefault="00BE0B19" w:rsidP="00BE0B19">
      <w:pPr>
        <w:ind w:firstLine="454"/>
      </w:pPr>
      <w:r w:rsidRPr="00C03CB8">
        <w:t>И эманируем всё стяжённое и возожженное в ИВДИВО, фиксируя ядро 85</w:t>
      </w:r>
      <w:r w:rsidR="00026279" w:rsidRPr="00C03CB8">
        <w:t>-го</w:t>
      </w:r>
      <w:r w:rsidRPr="00C03CB8">
        <w:t xml:space="preserve"> Синтеза Метагалактикой ФА ядро 85</w:t>
      </w:r>
      <w:r w:rsidR="00026279" w:rsidRPr="00C03CB8">
        <w:t>-го</w:t>
      </w:r>
      <w:r w:rsidRPr="00C03CB8">
        <w:t xml:space="preserve"> Синтеза Высокой Цельной Реальности Метагалактики. Эманируем в ИВДИВО Санкт-Петербург, фиксируя ядро 85</w:t>
      </w:r>
      <w:r w:rsidR="00026279" w:rsidRPr="00C03CB8">
        <w:t>-го</w:t>
      </w:r>
      <w:r w:rsidRPr="00C03CB8">
        <w:t xml:space="preserve"> Синтеза в центре</w:t>
      </w:r>
      <w:r w:rsidR="00026279" w:rsidRPr="00C03CB8">
        <w:t>,</w:t>
      </w:r>
      <w:r w:rsidRPr="00C03CB8">
        <w:t xml:space="preserve"> и в ИВДИВО Ладога, фиксируя ядро 85</w:t>
      </w:r>
      <w:r w:rsidR="00026279" w:rsidRPr="00C03CB8">
        <w:t>-го</w:t>
      </w:r>
      <w:r w:rsidRPr="00C03CB8">
        <w:t xml:space="preserve"> Синтеза в центре, в ИВДИВО служения каждого из нас</w:t>
      </w:r>
      <w:r w:rsidR="00026279" w:rsidRPr="00C03CB8">
        <w:t xml:space="preserve"> – </w:t>
      </w:r>
      <w:r w:rsidRPr="00C03CB8">
        <w:t>участников данной практики, и в ИВДИВО каждого из нас, фиксируя ядро Синтеза 85-ти Синтезов синтезфизически собою в центре. И возжигаясь, преображаемся этим собою. И выходим из практики. Аминь.</w:t>
      </w:r>
    </w:p>
    <w:p w:rsidR="00BE0B19" w:rsidRDefault="00BE0B19" w:rsidP="00BE0B19">
      <w:pPr>
        <w:ind w:firstLine="454"/>
      </w:pPr>
    </w:p>
    <w:sectPr w:rsidR="00BE0B19" w:rsidSect="000936FA">
      <w:headerReference w:type="default" r:id="rId8"/>
      <w:footerReference w:type="default" r:id="rId9"/>
      <w:pgSz w:w="11907" w:h="16840" w:code="9"/>
      <w:pgMar w:top="425" w:right="595" w:bottom="284" w:left="709" w:header="709" w:footer="6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118" w:rsidRDefault="00C47118" w:rsidP="00767318">
      <w:r>
        <w:separator/>
      </w:r>
    </w:p>
    <w:p w:rsidR="00C47118" w:rsidRDefault="00C47118" w:rsidP="00767318"/>
  </w:endnote>
  <w:endnote w:type="continuationSeparator" w:id="0">
    <w:p w:rsidR="00C47118" w:rsidRDefault="00C47118" w:rsidP="00767318">
      <w:r>
        <w:continuationSeparator/>
      </w:r>
    </w:p>
    <w:p w:rsidR="00C47118" w:rsidRDefault="00C47118"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7B8" w:rsidRPr="00767318" w:rsidRDefault="00A17D00" w:rsidP="00767318">
    <w:pPr>
      <w:pStyle w:val="a6"/>
      <w:jc w:val="center"/>
      <w:rPr>
        <w:sz w:val="16"/>
        <w:szCs w:val="16"/>
      </w:rPr>
    </w:pPr>
    <w:r w:rsidRPr="00767318">
      <w:rPr>
        <w:sz w:val="16"/>
        <w:szCs w:val="16"/>
      </w:rPr>
      <w:fldChar w:fldCharType="begin"/>
    </w:r>
    <w:r w:rsidR="004757B8" w:rsidRPr="00767318">
      <w:rPr>
        <w:sz w:val="16"/>
        <w:szCs w:val="16"/>
      </w:rPr>
      <w:instrText>PAGE   \* MERGEFORMAT</w:instrText>
    </w:r>
    <w:r w:rsidRPr="00767318">
      <w:rPr>
        <w:sz w:val="16"/>
        <w:szCs w:val="16"/>
      </w:rPr>
      <w:fldChar w:fldCharType="separate"/>
    </w:r>
    <w:r w:rsidR="000936FA">
      <w:rPr>
        <w:noProof/>
        <w:sz w:val="16"/>
        <w:szCs w:val="16"/>
      </w:rPr>
      <w:t>9</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118" w:rsidRDefault="00C47118" w:rsidP="00767318">
      <w:r>
        <w:separator/>
      </w:r>
    </w:p>
    <w:p w:rsidR="00C47118" w:rsidRDefault="00C47118" w:rsidP="00767318"/>
  </w:footnote>
  <w:footnote w:type="continuationSeparator" w:id="0">
    <w:p w:rsidR="00C47118" w:rsidRDefault="00C47118" w:rsidP="00767318">
      <w:r>
        <w:continuationSeparator/>
      </w:r>
    </w:p>
    <w:p w:rsidR="00C47118" w:rsidRDefault="00C47118"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7B8" w:rsidRDefault="004757B8" w:rsidP="00A7547B">
    <w:pPr>
      <w:pStyle w:val="a4"/>
      <w:ind w:right="141"/>
      <w:jc w:val="center"/>
      <w:rPr>
        <w:i/>
        <w:sz w:val="20"/>
        <w:szCs w:val="20"/>
      </w:rPr>
    </w:pPr>
    <w:r>
      <w:rPr>
        <w:i/>
        <w:iCs/>
        <w:sz w:val="20"/>
        <w:szCs w:val="20"/>
      </w:rPr>
      <w:t>Кут Хуми, Виталий Сердюк 23-24.06.2018. ИВДИВО 16319 ИВР, Санкт-Петербург 85 (10) Профессиональный Политический Синтез ИВО</w:t>
    </w:r>
  </w:p>
  <w:p w:rsidR="004757B8" w:rsidRDefault="004757B8" w:rsidP="00BE0B19">
    <w:pPr>
      <w:pStyle w:val="a4"/>
      <w:jc w:val="center"/>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0"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2"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5"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8"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0"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1"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4"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6"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0"/>
  </w:num>
  <w:num w:numId="3">
    <w:abstractNumId w:val="34"/>
  </w:num>
  <w:num w:numId="4">
    <w:abstractNumId w:val="23"/>
  </w:num>
  <w:num w:numId="5">
    <w:abstractNumId w:val="15"/>
  </w:num>
  <w:num w:numId="6">
    <w:abstractNumId w:val="14"/>
  </w:num>
  <w:num w:numId="7">
    <w:abstractNumId w:val="10"/>
  </w:num>
  <w:num w:numId="8">
    <w:abstractNumId w:val="22"/>
  </w:num>
  <w:num w:numId="9">
    <w:abstractNumId w:val="35"/>
  </w:num>
  <w:num w:numId="10">
    <w:abstractNumId w:val="33"/>
  </w:num>
  <w:num w:numId="11">
    <w:abstractNumId w:val="16"/>
  </w:num>
  <w:num w:numId="12">
    <w:abstractNumId w:val="26"/>
  </w:num>
  <w:num w:numId="13">
    <w:abstractNumId w:val="32"/>
  </w:num>
  <w:num w:numId="14">
    <w:abstractNumId w:val="18"/>
  </w:num>
  <w:num w:numId="15">
    <w:abstractNumId w:val="19"/>
  </w:num>
  <w:num w:numId="16">
    <w:abstractNumId w:val="27"/>
  </w:num>
  <w:num w:numId="17">
    <w:abstractNumId w:val="7"/>
  </w:num>
  <w:num w:numId="18">
    <w:abstractNumId w:val="1"/>
  </w:num>
  <w:num w:numId="19">
    <w:abstractNumId w:val="21"/>
  </w:num>
  <w:num w:numId="20">
    <w:abstractNumId w:val="36"/>
  </w:num>
  <w:num w:numId="21">
    <w:abstractNumId w:val="11"/>
  </w:num>
  <w:num w:numId="22">
    <w:abstractNumId w:val="28"/>
  </w:num>
  <w:num w:numId="23">
    <w:abstractNumId w:val="8"/>
  </w:num>
  <w:num w:numId="24">
    <w:abstractNumId w:val="9"/>
  </w:num>
  <w:num w:numId="25">
    <w:abstractNumId w:val="2"/>
  </w:num>
  <w:num w:numId="26">
    <w:abstractNumId w:val="3"/>
  </w:num>
  <w:num w:numId="27">
    <w:abstractNumId w:val="4"/>
  </w:num>
  <w:num w:numId="28">
    <w:abstractNumId w:val="31"/>
  </w:num>
  <w:num w:numId="29">
    <w:abstractNumId w:val="6"/>
  </w:num>
  <w:num w:numId="30">
    <w:abstractNumId w:val="13"/>
  </w:num>
  <w:num w:numId="31">
    <w:abstractNumId w:val="2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7"/>
  </w:num>
  <w:num w:numId="35">
    <w:abstractNumId w:val="12"/>
  </w:num>
  <w:num w:numId="36">
    <w:abstractNumId w:val="30"/>
  </w:num>
  <w:num w:numId="37">
    <w:abstractNumId w:val="24"/>
  </w:num>
  <w:num w:numId="38">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2F8"/>
    <w:rsid w:val="000006F2"/>
    <w:rsid w:val="00000FB3"/>
    <w:rsid w:val="00001E02"/>
    <w:rsid w:val="0000282D"/>
    <w:rsid w:val="00003ACF"/>
    <w:rsid w:val="00004028"/>
    <w:rsid w:val="00007362"/>
    <w:rsid w:val="00011BF7"/>
    <w:rsid w:val="00012630"/>
    <w:rsid w:val="00012F14"/>
    <w:rsid w:val="00013409"/>
    <w:rsid w:val="00014304"/>
    <w:rsid w:val="00015EBE"/>
    <w:rsid w:val="00015FD5"/>
    <w:rsid w:val="00016582"/>
    <w:rsid w:val="0002005D"/>
    <w:rsid w:val="00021009"/>
    <w:rsid w:val="000217C2"/>
    <w:rsid w:val="00021E51"/>
    <w:rsid w:val="000232ED"/>
    <w:rsid w:val="00023C7F"/>
    <w:rsid w:val="00024515"/>
    <w:rsid w:val="0002488E"/>
    <w:rsid w:val="00024BFD"/>
    <w:rsid w:val="00026279"/>
    <w:rsid w:val="0002672C"/>
    <w:rsid w:val="000268AB"/>
    <w:rsid w:val="00026F8F"/>
    <w:rsid w:val="00030096"/>
    <w:rsid w:val="000306EF"/>
    <w:rsid w:val="0003237E"/>
    <w:rsid w:val="0003320D"/>
    <w:rsid w:val="00034A9C"/>
    <w:rsid w:val="000351F4"/>
    <w:rsid w:val="0003615F"/>
    <w:rsid w:val="000410C3"/>
    <w:rsid w:val="000432BC"/>
    <w:rsid w:val="000452FA"/>
    <w:rsid w:val="000460E0"/>
    <w:rsid w:val="000463A2"/>
    <w:rsid w:val="000465F7"/>
    <w:rsid w:val="0004670F"/>
    <w:rsid w:val="00047232"/>
    <w:rsid w:val="00050E31"/>
    <w:rsid w:val="00051AD8"/>
    <w:rsid w:val="00051E61"/>
    <w:rsid w:val="00053685"/>
    <w:rsid w:val="00054639"/>
    <w:rsid w:val="00055DC0"/>
    <w:rsid w:val="00055F64"/>
    <w:rsid w:val="00056012"/>
    <w:rsid w:val="000566D6"/>
    <w:rsid w:val="00056DD5"/>
    <w:rsid w:val="00056EB9"/>
    <w:rsid w:val="00057EC0"/>
    <w:rsid w:val="00060104"/>
    <w:rsid w:val="00061F2B"/>
    <w:rsid w:val="0006245A"/>
    <w:rsid w:val="000624B4"/>
    <w:rsid w:val="00062704"/>
    <w:rsid w:val="000633ED"/>
    <w:rsid w:val="00063FCE"/>
    <w:rsid w:val="00064218"/>
    <w:rsid w:val="00064A6B"/>
    <w:rsid w:val="00064F29"/>
    <w:rsid w:val="000701B7"/>
    <w:rsid w:val="000703B9"/>
    <w:rsid w:val="0007156A"/>
    <w:rsid w:val="00071AC8"/>
    <w:rsid w:val="00072535"/>
    <w:rsid w:val="00072A90"/>
    <w:rsid w:val="00073098"/>
    <w:rsid w:val="00073AE5"/>
    <w:rsid w:val="0007459B"/>
    <w:rsid w:val="00076E00"/>
    <w:rsid w:val="00082AFD"/>
    <w:rsid w:val="00083A73"/>
    <w:rsid w:val="0008414E"/>
    <w:rsid w:val="00085A43"/>
    <w:rsid w:val="0008662A"/>
    <w:rsid w:val="00091753"/>
    <w:rsid w:val="0009282F"/>
    <w:rsid w:val="000931A6"/>
    <w:rsid w:val="000931E7"/>
    <w:rsid w:val="000936FA"/>
    <w:rsid w:val="0009435E"/>
    <w:rsid w:val="000947A6"/>
    <w:rsid w:val="00094908"/>
    <w:rsid w:val="000955B9"/>
    <w:rsid w:val="000968E0"/>
    <w:rsid w:val="00096CAA"/>
    <w:rsid w:val="000A1001"/>
    <w:rsid w:val="000A1DC6"/>
    <w:rsid w:val="000A2065"/>
    <w:rsid w:val="000A2AD7"/>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10A3"/>
    <w:rsid w:val="000C1F4D"/>
    <w:rsid w:val="000C2007"/>
    <w:rsid w:val="000C4D27"/>
    <w:rsid w:val="000C5793"/>
    <w:rsid w:val="000C5DCF"/>
    <w:rsid w:val="000C71D0"/>
    <w:rsid w:val="000D0700"/>
    <w:rsid w:val="000D07C4"/>
    <w:rsid w:val="000D0A9E"/>
    <w:rsid w:val="000D0E6D"/>
    <w:rsid w:val="000D1356"/>
    <w:rsid w:val="000D2D33"/>
    <w:rsid w:val="000D33E2"/>
    <w:rsid w:val="000D3A5C"/>
    <w:rsid w:val="000D3B3B"/>
    <w:rsid w:val="000D4A8A"/>
    <w:rsid w:val="000D50F3"/>
    <w:rsid w:val="000D538D"/>
    <w:rsid w:val="000D53E3"/>
    <w:rsid w:val="000D6809"/>
    <w:rsid w:val="000E3A87"/>
    <w:rsid w:val="000E3E6B"/>
    <w:rsid w:val="000E7867"/>
    <w:rsid w:val="000F1911"/>
    <w:rsid w:val="000F2394"/>
    <w:rsid w:val="000F2F35"/>
    <w:rsid w:val="000F3132"/>
    <w:rsid w:val="000F4AAA"/>
    <w:rsid w:val="000F5841"/>
    <w:rsid w:val="000F62DA"/>
    <w:rsid w:val="000F6E39"/>
    <w:rsid w:val="000F7DC0"/>
    <w:rsid w:val="001024A9"/>
    <w:rsid w:val="00102A19"/>
    <w:rsid w:val="001032DB"/>
    <w:rsid w:val="00103EC7"/>
    <w:rsid w:val="0010620D"/>
    <w:rsid w:val="00106FAA"/>
    <w:rsid w:val="00107032"/>
    <w:rsid w:val="0010761D"/>
    <w:rsid w:val="00107B15"/>
    <w:rsid w:val="0011158E"/>
    <w:rsid w:val="00113ECA"/>
    <w:rsid w:val="0011472B"/>
    <w:rsid w:val="00115B85"/>
    <w:rsid w:val="00115E60"/>
    <w:rsid w:val="001176E0"/>
    <w:rsid w:val="00117C7D"/>
    <w:rsid w:val="001204F3"/>
    <w:rsid w:val="00121084"/>
    <w:rsid w:val="001220D5"/>
    <w:rsid w:val="00124D28"/>
    <w:rsid w:val="00125EC5"/>
    <w:rsid w:val="00126E6C"/>
    <w:rsid w:val="00127684"/>
    <w:rsid w:val="00127838"/>
    <w:rsid w:val="0013097E"/>
    <w:rsid w:val="00131C85"/>
    <w:rsid w:val="00132707"/>
    <w:rsid w:val="00132844"/>
    <w:rsid w:val="00134256"/>
    <w:rsid w:val="00135BE1"/>
    <w:rsid w:val="00140301"/>
    <w:rsid w:val="00141A67"/>
    <w:rsid w:val="00141B26"/>
    <w:rsid w:val="0014694A"/>
    <w:rsid w:val="001501ED"/>
    <w:rsid w:val="001514D9"/>
    <w:rsid w:val="0015192E"/>
    <w:rsid w:val="0015304C"/>
    <w:rsid w:val="00154262"/>
    <w:rsid w:val="0015473E"/>
    <w:rsid w:val="00155EA7"/>
    <w:rsid w:val="00160C3B"/>
    <w:rsid w:val="00161FE2"/>
    <w:rsid w:val="00163E0E"/>
    <w:rsid w:val="00165B08"/>
    <w:rsid w:val="00165DCE"/>
    <w:rsid w:val="00167F19"/>
    <w:rsid w:val="0017022B"/>
    <w:rsid w:val="001717CE"/>
    <w:rsid w:val="0017189A"/>
    <w:rsid w:val="00171A8C"/>
    <w:rsid w:val="00175A38"/>
    <w:rsid w:val="00175EA2"/>
    <w:rsid w:val="00177AE8"/>
    <w:rsid w:val="0018199A"/>
    <w:rsid w:val="001853F7"/>
    <w:rsid w:val="00186833"/>
    <w:rsid w:val="00190D7A"/>
    <w:rsid w:val="001920DF"/>
    <w:rsid w:val="001925A2"/>
    <w:rsid w:val="00193223"/>
    <w:rsid w:val="0019363D"/>
    <w:rsid w:val="00194841"/>
    <w:rsid w:val="00195996"/>
    <w:rsid w:val="00195E2A"/>
    <w:rsid w:val="001969CF"/>
    <w:rsid w:val="00197DB2"/>
    <w:rsid w:val="001A0126"/>
    <w:rsid w:val="001A0B82"/>
    <w:rsid w:val="001A0F08"/>
    <w:rsid w:val="001A0F44"/>
    <w:rsid w:val="001A10F3"/>
    <w:rsid w:val="001A19CE"/>
    <w:rsid w:val="001A3DA3"/>
    <w:rsid w:val="001A455C"/>
    <w:rsid w:val="001A4BF2"/>
    <w:rsid w:val="001A5E2E"/>
    <w:rsid w:val="001A5F4B"/>
    <w:rsid w:val="001A6537"/>
    <w:rsid w:val="001A6DB3"/>
    <w:rsid w:val="001A6F8C"/>
    <w:rsid w:val="001A710A"/>
    <w:rsid w:val="001A78BE"/>
    <w:rsid w:val="001A7F9C"/>
    <w:rsid w:val="001B5157"/>
    <w:rsid w:val="001B6BC3"/>
    <w:rsid w:val="001C031C"/>
    <w:rsid w:val="001C208F"/>
    <w:rsid w:val="001C3F36"/>
    <w:rsid w:val="001C499A"/>
    <w:rsid w:val="001C6319"/>
    <w:rsid w:val="001C70C0"/>
    <w:rsid w:val="001C773C"/>
    <w:rsid w:val="001D0024"/>
    <w:rsid w:val="001D167F"/>
    <w:rsid w:val="001D311A"/>
    <w:rsid w:val="001D3392"/>
    <w:rsid w:val="001D42B7"/>
    <w:rsid w:val="001D482C"/>
    <w:rsid w:val="001D4FF7"/>
    <w:rsid w:val="001D562C"/>
    <w:rsid w:val="001D5A3A"/>
    <w:rsid w:val="001D640C"/>
    <w:rsid w:val="001D7546"/>
    <w:rsid w:val="001E1E02"/>
    <w:rsid w:val="001E24E4"/>
    <w:rsid w:val="001E2866"/>
    <w:rsid w:val="001E2DFA"/>
    <w:rsid w:val="001E2F9A"/>
    <w:rsid w:val="001E3047"/>
    <w:rsid w:val="001E4062"/>
    <w:rsid w:val="001E47CB"/>
    <w:rsid w:val="001E4F9D"/>
    <w:rsid w:val="001E7ADF"/>
    <w:rsid w:val="001E7CC1"/>
    <w:rsid w:val="001F00BA"/>
    <w:rsid w:val="001F0AFB"/>
    <w:rsid w:val="001F0D34"/>
    <w:rsid w:val="001F21EC"/>
    <w:rsid w:val="001F2E73"/>
    <w:rsid w:val="001F386D"/>
    <w:rsid w:val="001F55C4"/>
    <w:rsid w:val="001F6E49"/>
    <w:rsid w:val="001F7D16"/>
    <w:rsid w:val="00201DE6"/>
    <w:rsid w:val="00202AC5"/>
    <w:rsid w:val="00202E87"/>
    <w:rsid w:val="002066B1"/>
    <w:rsid w:val="0020704E"/>
    <w:rsid w:val="0020788B"/>
    <w:rsid w:val="00210CA4"/>
    <w:rsid w:val="002111A4"/>
    <w:rsid w:val="00212CBE"/>
    <w:rsid w:val="00213B40"/>
    <w:rsid w:val="002151A6"/>
    <w:rsid w:val="00215AAF"/>
    <w:rsid w:val="00215D36"/>
    <w:rsid w:val="002161EA"/>
    <w:rsid w:val="00216262"/>
    <w:rsid w:val="00216F6A"/>
    <w:rsid w:val="00217918"/>
    <w:rsid w:val="00220DB8"/>
    <w:rsid w:val="00220FB6"/>
    <w:rsid w:val="0022136F"/>
    <w:rsid w:val="0022220F"/>
    <w:rsid w:val="00222BFF"/>
    <w:rsid w:val="00222C53"/>
    <w:rsid w:val="002231C3"/>
    <w:rsid w:val="0022332E"/>
    <w:rsid w:val="00223C2B"/>
    <w:rsid w:val="00226A4E"/>
    <w:rsid w:val="00227095"/>
    <w:rsid w:val="00230037"/>
    <w:rsid w:val="00230403"/>
    <w:rsid w:val="00230C2B"/>
    <w:rsid w:val="0023126E"/>
    <w:rsid w:val="00231E27"/>
    <w:rsid w:val="00233EB4"/>
    <w:rsid w:val="00234A64"/>
    <w:rsid w:val="00236F14"/>
    <w:rsid w:val="00237A41"/>
    <w:rsid w:val="00241F5F"/>
    <w:rsid w:val="0024202A"/>
    <w:rsid w:val="0024214A"/>
    <w:rsid w:val="0024361A"/>
    <w:rsid w:val="002456A0"/>
    <w:rsid w:val="00245E43"/>
    <w:rsid w:val="0025064F"/>
    <w:rsid w:val="002506A3"/>
    <w:rsid w:val="00253335"/>
    <w:rsid w:val="002534B2"/>
    <w:rsid w:val="0025416C"/>
    <w:rsid w:val="002549AB"/>
    <w:rsid w:val="00254CE3"/>
    <w:rsid w:val="00254EBE"/>
    <w:rsid w:val="002575D1"/>
    <w:rsid w:val="00260D0B"/>
    <w:rsid w:val="00262652"/>
    <w:rsid w:val="00263B25"/>
    <w:rsid w:val="0026471A"/>
    <w:rsid w:val="00264A5D"/>
    <w:rsid w:val="002658BF"/>
    <w:rsid w:val="0026706F"/>
    <w:rsid w:val="00267978"/>
    <w:rsid w:val="0027039A"/>
    <w:rsid w:val="002709B4"/>
    <w:rsid w:val="00270B5D"/>
    <w:rsid w:val="00271009"/>
    <w:rsid w:val="00271C31"/>
    <w:rsid w:val="00271E77"/>
    <w:rsid w:val="00271F1C"/>
    <w:rsid w:val="00272152"/>
    <w:rsid w:val="00272373"/>
    <w:rsid w:val="002765A2"/>
    <w:rsid w:val="00277FFA"/>
    <w:rsid w:val="00281369"/>
    <w:rsid w:val="002827A5"/>
    <w:rsid w:val="0028360D"/>
    <w:rsid w:val="00283710"/>
    <w:rsid w:val="00285C47"/>
    <w:rsid w:val="002876BF"/>
    <w:rsid w:val="0028772B"/>
    <w:rsid w:val="00290A8A"/>
    <w:rsid w:val="00290F37"/>
    <w:rsid w:val="002926B7"/>
    <w:rsid w:val="002927EB"/>
    <w:rsid w:val="00294775"/>
    <w:rsid w:val="00294D3B"/>
    <w:rsid w:val="00295933"/>
    <w:rsid w:val="00296159"/>
    <w:rsid w:val="00297F64"/>
    <w:rsid w:val="002A11C2"/>
    <w:rsid w:val="002A30D1"/>
    <w:rsid w:val="002A31E8"/>
    <w:rsid w:val="002A3616"/>
    <w:rsid w:val="002B3BEE"/>
    <w:rsid w:val="002B4E36"/>
    <w:rsid w:val="002B5302"/>
    <w:rsid w:val="002B6737"/>
    <w:rsid w:val="002B6B89"/>
    <w:rsid w:val="002B6D3B"/>
    <w:rsid w:val="002B7A53"/>
    <w:rsid w:val="002C06E9"/>
    <w:rsid w:val="002C123A"/>
    <w:rsid w:val="002C1D37"/>
    <w:rsid w:val="002C2680"/>
    <w:rsid w:val="002C3127"/>
    <w:rsid w:val="002C4A3E"/>
    <w:rsid w:val="002C4C2E"/>
    <w:rsid w:val="002C4C81"/>
    <w:rsid w:val="002C4DC5"/>
    <w:rsid w:val="002C7ECB"/>
    <w:rsid w:val="002D031B"/>
    <w:rsid w:val="002D16C6"/>
    <w:rsid w:val="002D1962"/>
    <w:rsid w:val="002D397D"/>
    <w:rsid w:val="002D48A9"/>
    <w:rsid w:val="002D5D9B"/>
    <w:rsid w:val="002E1583"/>
    <w:rsid w:val="002E2132"/>
    <w:rsid w:val="002E2EF9"/>
    <w:rsid w:val="002E3801"/>
    <w:rsid w:val="002E41F5"/>
    <w:rsid w:val="002E48C0"/>
    <w:rsid w:val="002E5711"/>
    <w:rsid w:val="002E5A73"/>
    <w:rsid w:val="002E6481"/>
    <w:rsid w:val="002E7142"/>
    <w:rsid w:val="002E724F"/>
    <w:rsid w:val="002E78CE"/>
    <w:rsid w:val="002E7B42"/>
    <w:rsid w:val="002F0151"/>
    <w:rsid w:val="002F1939"/>
    <w:rsid w:val="002F22FC"/>
    <w:rsid w:val="002F2A32"/>
    <w:rsid w:val="002F2D44"/>
    <w:rsid w:val="002F3940"/>
    <w:rsid w:val="002F53FC"/>
    <w:rsid w:val="002F6DB8"/>
    <w:rsid w:val="002F7770"/>
    <w:rsid w:val="003004E0"/>
    <w:rsid w:val="00301337"/>
    <w:rsid w:val="00301591"/>
    <w:rsid w:val="003023E2"/>
    <w:rsid w:val="00303298"/>
    <w:rsid w:val="00303968"/>
    <w:rsid w:val="00304475"/>
    <w:rsid w:val="003044C0"/>
    <w:rsid w:val="0030484A"/>
    <w:rsid w:val="003050E3"/>
    <w:rsid w:val="00305B22"/>
    <w:rsid w:val="00305E20"/>
    <w:rsid w:val="0030726A"/>
    <w:rsid w:val="0030768E"/>
    <w:rsid w:val="00307F95"/>
    <w:rsid w:val="00310B27"/>
    <w:rsid w:val="00311DF2"/>
    <w:rsid w:val="00311F8E"/>
    <w:rsid w:val="003127BF"/>
    <w:rsid w:val="00313374"/>
    <w:rsid w:val="0031389B"/>
    <w:rsid w:val="00313E55"/>
    <w:rsid w:val="00315812"/>
    <w:rsid w:val="00316110"/>
    <w:rsid w:val="00322DD5"/>
    <w:rsid w:val="00324812"/>
    <w:rsid w:val="00325818"/>
    <w:rsid w:val="00325860"/>
    <w:rsid w:val="00325A0C"/>
    <w:rsid w:val="003262D5"/>
    <w:rsid w:val="00327E9E"/>
    <w:rsid w:val="00327F51"/>
    <w:rsid w:val="00330046"/>
    <w:rsid w:val="0033034D"/>
    <w:rsid w:val="003308D7"/>
    <w:rsid w:val="00331F9C"/>
    <w:rsid w:val="00335133"/>
    <w:rsid w:val="00337E77"/>
    <w:rsid w:val="00340647"/>
    <w:rsid w:val="003409F5"/>
    <w:rsid w:val="00341A18"/>
    <w:rsid w:val="00341A52"/>
    <w:rsid w:val="00342489"/>
    <w:rsid w:val="003430A1"/>
    <w:rsid w:val="0034330F"/>
    <w:rsid w:val="003454F3"/>
    <w:rsid w:val="0034681F"/>
    <w:rsid w:val="00347CD6"/>
    <w:rsid w:val="00350A53"/>
    <w:rsid w:val="00350D6C"/>
    <w:rsid w:val="003516F7"/>
    <w:rsid w:val="00351F06"/>
    <w:rsid w:val="00352AC4"/>
    <w:rsid w:val="00352B9D"/>
    <w:rsid w:val="00352C18"/>
    <w:rsid w:val="00352D0E"/>
    <w:rsid w:val="003531D6"/>
    <w:rsid w:val="00354B08"/>
    <w:rsid w:val="0035508C"/>
    <w:rsid w:val="003562DB"/>
    <w:rsid w:val="003565CE"/>
    <w:rsid w:val="00357D26"/>
    <w:rsid w:val="0036121B"/>
    <w:rsid w:val="00361904"/>
    <w:rsid w:val="00361A8D"/>
    <w:rsid w:val="0036285C"/>
    <w:rsid w:val="00362E0E"/>
    <w:rsid w:val="00364049"/>
    <w:rsid w:val="00364A88"/>
    <w:rsid w:val="003663C8"/>
    <w:rsid w:val="003663CC"/>
    <w:rsid w:val="003671BD"/>
    <w:rsid w:val="00370D26"/>
    <w:rsid w:val="00370EEF"/>
    <w:rsid w:val="003716C3"/>
    <w:rsid w:val="00372E3C"/>
    <w:rsid w:val="00374BE6"/>
    <w:rsid w:val="003750C0"/>
    <w:rsid w:val="0037596A"/>
    <w:rsid w:val="003776D2"/>
    <w:rsid w:val="00381ED7"/>
    <w:rsid w:val="003838FA"/>
    <w:rsid w:val="00383B88"/>
    <w:rsid w:val="00383F68"/>
    <w:rsid w:val="00384002"/>
    <w:rsid w:val="003842AA"/>
    <w:rsid w:val="00384AC9"/>
    <w:rsid w:val="00385BC3"/>
    <w:rsid w:val="00385DA5"/>
    <w:rsid w:val="00386897"/>
    <w:rsid w:val="003875E3"/>
    <w:rsid w:val="00390F21"/>
    <w:rsid w:val="0039119E"/>
    <w:rsid w:val="0039147F"/>
    <w:rsid w:val="0039409D"/>
    <w:rsid w:val="003943FE"/>
    <w:rsid w:val="003946E6"/>
    <w:rsid w:val="00394A21"/>
    <w:rsid w:val="003966F1"/>
    <w:rsid w:val="003A04E4"/>
    <w:rsid w:val="003A1CB5"/>
    <w:rsid w:val="003A2055"/>
    <w:rsid w:val="003A279B"/>
    <w:rsid w:val="003A2A4A"/>
    <w:rsid w:val="003A4DCD"/>
    <w:rsid w:val="003A69C5"/>
    <w:rsid w:val="003A6C89"/>
    <w:rsid w:val="003A77EA"/>
    <w:rsid w:val="003B012B"/>
    <w:rsid w:val="003B0D0A"/>
    <w:rsid w:val="003B2745"/>
    <w:rsid w:val="003B3395"/>
    <w:rsid w:val="003B6695"/>
    <w:rsid w:val="003B722D"/>
    <w:rsid w:val="003B7380"/>
    <w:rsid w:val="003B75A7"/>
    <w:rsid w:val="003B7BE8"/>
    <w:rsid w:val="003B7CB3"/>
    <w:rsid w:val="003C068C"/>
    <w:rsid w:val="003C1CD1"/>
    <w:rsid w:val="003C49ED"/>
    <w:rsid w:val="003C4DCC"/>
    <w:rsid w:val="003C5AD7"/>
    <w:rsid w:val="003C6072"/>
    <w:rsid w:val="003C6661"/>
    <w:rsid w:val="003D0732"/>
    <w:rsid w:val="003D2BF9"/>
    <w:rsid w:val="003D4560"/>
    <w:rsid w:val="003D5EDC"/>
    <w:rsid w:val="003D675F"/>
    <w:rsid w:val="003D6D29"/>
    <w:rsid w:val="003D6ED2"/>
    <w:rsid w:val="003D7CA0"/>
    <w:rsid w:val="003E0760"/>
    <w:rsid w:val="003E0A94"/>
    <w:rsid w:val="003E15AC"/>
    <w:rsid w:val="003E297F"/>
    <w:rsid w:val="003E3C3A"/>
    <w:rsid w:val="003E4738"/>
    <w:rsid w:val="003E49FC"/>
    <w:rsid w:val="003E5481"/>
    <w:rsid w:val="003E5674"/>
    <w:rsid w:val="003E567F"/>
    <w:rsid w:val="003E68AE"/>
    <w:rsid w:val="003E6CE0"/>
    <w:rsid w:val="003F1095"/>
    <w:rsid w:val="003F166C"/>
    <w:rsid w:val="003F33E8"/>
    <w:rsid w:val="003F3E64"/>
    <w:rsid w:val="003F409E"/>
    <w:rsid w:val="003F41C5"/>
    <w:rsid w:val="003F4525"/>
    <w:rsid w:val="003F4D54"/>
    <w:rsid w:val="003F5391"/>
    <w:rsid w:val="003F7747"/>
    <w:rsid w:val="0040023A"/>
    <w:rsid w:val="004005BA"/>
    <w:rsid w:val="00400D9E"/>
    <w:rsid w:val="00401EDC"/>
    <w:rsid w:val="00402114"/>
    <w:rsid w:val="00405704"/>
    <w:rsid w:val="00406054"/>
    <w:rsid w:val="0040732E"/>
    <w:rsid w:val="00410133"/>
    <w:rsid w:val="004113CB"/>
    <w:rsid w:val="0041140C"/>
    <w:rsid w:val="004122B1"/>
    <w:rsid w:val="004125A3"/>
    <w:rsid w:val="00412C85"/>
    <w:rsid w:val="00412D5A"/>
    <w:rsid w:val="0041316F"/>
    <w:rsid w:val="00414708"/>
    <w:rsid w:val="0041490C"/>
    <w:rsid w:val="0041559A"/>
    <w:rsid w:val="00416ABD"/>
    <w:rsid w:val="004177FA"/>
    <w:rsid w:val="004201AA"/>
    <w:rsid w:val="00421238"/>
    <w:rsid w:val="00423D0E"/>
    <w:rsid w:val="00425224"/>
    <w:rsid w:val="00425FC2"/>
    <w:rsid w:val="00425FD4"/>
    <w:rsid w:val="00426C00"/>
    <w:rsid w:val="00426DAB"/>
    <w:rsid w:val="00427DFC"/>
    <w:rsid w:val="00430DD0"/>
    <w:rsid w:val="00431E0D"/>
    <w:rsid w:val="00434100"/>
    <w:rsid w:val="00435252"/>
    <w:rsid w:val="004353FC"/>
    <w:rsid w:val="004360F0"/>
    <w:rsid w:val="004417F9"/>
    <w:rsid w:val="004421E1"/>
    <w:rsid w:val="00442C7C"/>
    <w:rsid w:val="004431A2"/>
    <w:rsid w:val="00443BA1"/>
    <w:rsid w:val="00443C1D"/>
    <w:rsid w:val="00444132"/>
    <w:rsid w:val="00444AC8"/>
    <w:rsid w:val="00444F56"/>
    <w:rsid w:val="004450D4"/>
    <w:rsid w:val="004451E0"/>
    <w:rsid w:val="00446777"/>
    <w:rsid w:val="00447C76"/>
    <w:rsid w:val="004511F8"/>
    <w:rsid w:val="00451471"/>
    <w:rsid w:val="00453FDB"/>
    <w:rsid w:val="004544C7"/>
    <w:rsid w:val="00455F07"/>
    <w:rsid w:val="00457211"/>
    <w:rsid w:val="00457B09"/>
    <w:rsid w:val="0046044F"/>
    <w:rsid w:val="004619D6"/>
    <w:rsid w:val="00461F19"/>
    <w:rsid w:val="0046444D"/>
    <w:rsid w:val="00470E25"/>
    <w:rsid w:val="00471CDC"/>
    <w:rsid w:val="00472B07"/>
    <w:rsid w:val="00472B91"/>
    <w:rsid w:val="004748B9"/>
    <w:rsid w:val="004752AA"/>
    <w:rsid w:val="00475665"/>
    <w:rsid w:val="004757B8"/>
    <w:rsid w:val="00476CE3"/>
    <w:rsid w:val="00480CB8"/>
    <w:rsid w:val="004818E6"/>
    <w:rsid w:val="004821B2"/>
    <w:rsid w:val="0048275F"/>
    <w:rsid w:val="0048303C"/>
    <w:rsid w:val="00485195"/>
    <w:rsid w:val="004869BB"/>
    <w:rsid w:val="00487747"/>
    <w:rsid w:val="00487C85"/>
    <w:rsid w:val="004901D7"/>
    <w:rsid w:val="00490471"/>
    <w:rsid w:val="004904BC"/>
    <w:rsid w:val="004913E5"/>
    <w:rsid w:val="004921F1"/>
    <w:rsid w:val="0049301C"/>
    <w:rsid w:val="00495031"/>
    <w:rsid w:val="004957CF"/>
    <w:rsid w:val="00496033"/>
    <w:rsid w:val="00496388"/>
    <w:rsid w:val="00496C32"/>
    <w:rsid w:val="00497351"/>
    <w:rsid w:val="004979A6"/>
    <w:rsid w:val="004A0B77"/>
    <w:rsid w:val="004A1892"/>
    <w:rsid w:val="004A1E16"/>
    <w:rsid w:val="004A2FA4"/>
    <w:rsid w:val="004A71D3"/>
    <w:rsid w:val="004A7F52"/>
    <w:rsid w:val="004B1822"/>
    <w:rsid w:val="004B2860"/>
    <w:rsid w:val="004B2F39"/>
    <w:rsid w:val="004B3BDA"/>
    <w:rsid w:val="004B3FCF"/>
    <w:rsid w:val="004B40CB"/>
    <w:rsid w:val="004B4D07"/>
    <w:rsid w:val="004B5349"/>
    <w:rsid w:val="004B6F35"/>
    <w:rsid w:val="004B70B9"/>
    <w:rsid w:val="004B7880"/>
    <w:rsid w:val="004B7A1C"/>
    <w:rsid w:val="004B7FD3"/>
    <w:rsid w:val="004C15EA"/>
    <w:rsid w:val="004C19B0"/>
    <w:rsid w:val="004C4BCB"/>
    <w:rsid w:val="004C6406"/>
    <w:rsid w:val="004C7E24"/>
    <w:rsid w:val="004D02E6"/>
    <w:rsid w:val="004D03BB"/>
    <w:rsid w:val="004D0C1B"/>
    <w:rsid w:val="004D12D3"/>
    <w:rsid w:val="004D2D95"/>
    <w:rsid w:val="004D43F9"/>
    <w:rsid w:val="004D4CC6"/>
    <w:rsid w:val="004D4D72"/>
    <w:rsid w:val="004D579A"/>
    <w:rsid w:val="004D5B82"/>
    <w:rsid w:val="004D6C11"/>
    <w:rsid w:val="004D6CE1"/>
    <w:rsid w:val="004D6D82"/>
    <w:rsid w:val="004D6E4E"/>
    <w:rsid w:val="004D77AB"/>
    <w:rsid w:val="004D7EF9"/>
    <w:rsid w:val="004E3005"/>
    <w:rsid w:val="004E30C3"/>
    <w:rsid w:val="004E5C60"/>
    <w:rsid w:val="004E6F61"/>
    <w:rsid w:val="004E743B"/>
    <w:rsid w:val="004F006D"/>
    <w:rsid w:val="004F0359"/>
    <w:rsid w:val="004F0CFC"/>
    <w:rsid w:val="004F1C2D"/>
    <w:rsid w:val="004F2080"/>
    <w:rsid w:val="004F3B90"/>
    <w:rsid w:val="004F3F5E"/>
    <w:rsid w:val="004F440C"/>
    <w:rsid w:val="004F6218"/>
    <w:rsid w:val="004F762C"/>
    <w:rsid w:val="0050190F"/>
    <w:rsid w:val="00501BAD"/>
    <w:rsid w:val="00501C23"/>
    <w:rsid w:val="00502694"/>
    <w:rsid w:val="00502A77"/>
    <w:rsid w:val="005045AB"/>
    <w:rsid w:val="00505C98"/>
    <w:rsid w:val="00506B26"/>
    <w:rsid w:val="00506BDC"/>
    <w:rsid w:val="005072B0"/>
    <w:rsid w:val="0050742A"/>
    <w:rsid w:val="005079E7"/>
    <w:rsid w:val="00507AE0"/>
    <w:rsid w:val="00510B10"/>
    <w:rsid w:val="00510C27"/>
    <w:rsid w:val="00511FD6"/>
    <w:rsid w:val="0051245A"/>
    <w:rsid w:val="0051260D"/>
    <w:rsid w:val="005138AF"/>
    <w:rsid w:val="00513F8D"/>
    <w:rsid w:val="005142FD"/>
    <w:rsid w:val="005145CE"/>
    <w:rsid w:val="005147C8"/>
    <w:rsid w:val="00514ABD"/>
    <w:rsid w:val="0051626D"/>
    <w:rsid w:val="005217D8"/>
    <w:rsid w:val="00522D52"/>
    <w:rsid w:val="00523070"/>
    <w:rsid w:val="00523576"/>
    <w:rsid w:val="00523D05"/>
    <w:rsid w:val="00524626"/>
    <w:rsid w:val="00525285"/>
    <w:rsid w:val="00526283"/>
    <w:rsid w:val="00527183"/>
    <w:rsid w:val="00527313"/>
    <w:rsid w:val="005305D5"/>
    <w:rsid w:val="005306AA"/>
    <w:rsid w:val="00532BD4"/>
    <w:rsid w:val="0053416B"/>
    <w:rsid w:val="00535957"/>
    <w:rsid w:val="00535E3E"/>
    <w:rsid w:val="0053653B"/>
    <w:rsid w:val="005366C3"/>
    <w:rsid w:val="00537AD5"/>
    <w:rsid w:val="00540309"/>
    <w:rsid w:val="00540B74"/>
    <w:rsid w:val="005410DA"/>
    <w:rsid w:val="005413EB"/>
    <w:rsid w:val="00541D2F"/>
    <w:rsid w:val="00541F22"/>
    <w:rsid w:val="00542140"/>
    <w:rsid w:val="00542518"/>
    <w:rsid w:val="00543372"/>
    <w:rsid w:val="0054369E"/>
    <w:rsid w:val="005438A0"/>
    <w:rsid w:val="00543A67"/>
    <w:rsid w:val="00544A7A"/>
    <w:rsid w:val="0054551D"/>
    <w:rsid w:val="00546A5A"/>
    <w:rsid w:val="00546D84"/>
    <w:rsid w:val="00547330"/>
    <w:rsid w:val="00547369"/>
    <w:rsid w:val="00547A7F"/>
    <w:rsid w:val="00547B63"/>
    <w:rsid w:val="0055112F"/>
    <w:rsid w:val="00551B6E"/>
    <w:rsid w:val="005530F7"/>
    <w:rsid w:val="00553AFC"/>
    <w:rsid w:val="00553D64"/>
    <w:rsid w:val="00554C36"/>
    <w:rsid w:val="005550D7"/>
    <w:rsid w:val="0055553D"/>
    <w:rsid w:val="00556F2A"/>
    <w:rsid w:val="00557990"/>
    <w:rsid w:val="00557CF4"/>
    <w:rsid w:val="00562362"/>
    <w:rsid w:val="005642B9"/>
    <w:rsid w:val="00564AA8"/>
    <w:rsid w:val="005652FC"/>
    <w:rsid w:val="005663EB"/>
    <w:rsid w:val="005667EF"/>
    <w:rsid w:val="00570100"/>
    <w:rsid w:val="005702FA"/>
    <w:rsid w:val="00570CEC"/>
    <w:rsid w:val="00570F34"/>
    <w:rsid w:val="00572DA5"/>
    <w:rsid w:val="00572F9B"/>
    <w:rsid w:val="0057458B"/>
    <w:rsid w:val="00575BE2"/>
    <w:rsid w:val="005760FA"/>
    <w:rsid w:val="00581FF0"/>
    <w:rsid w:val="005821ED"/>
    <w:rsid w:val="005831A1"/>
    <w:rsid w:val="00583EC5"/>
    <w:rsid w:val="0058422D"/>
    <w:rsid w:val="005844C3"/>
    <w:rsid w:val="0058532F"/>
    <w:rsid w:val="005854F9"/>
    <w:rsid w:val="00585C8F"/>
    <w:rsid w:val="00587CC8"/>
    <w:rsid w:val="005904EC"/>
    <w:rsid w:val="00590B66"/>
    <w:rsid w:val="00590D6D"/>
    <w:rsid w:val="00590DE2"/>
    <w:rsid w:val="00591D7F"/>
    <w:rsid w:val="00592538"/>
    <w:rsid w:val="00592F2B"/>
    <w:rsid w:val="00593201"/>
    <w:rsid w:val="00593786"/>
    <w:rsid w:val="00595A9F"/>
    <w:rsid w:val="00595C10"/>
    <w:rsid w:val="0059609B"/>
    <w:rsid w:val="00596425"/>
    <w:rsid w:val="005A0515"/>
    <w:rsid w:val="005A1062"/>
    <w:rsid w:val="005A20A1"/>
    <w:rsid w:val="005A357F"/>
    <w:rsid w:val="005A360D"/>
    <w:rsid w:val="005A3A70"/>
    <w:rsid w:val="005A3D4E"/>
    <w:rsid w:val="005A45C6"/>
    <w:rsid w:val="005A5816"/>
    <w:rsid w:val="005A6B22"/>
    <w:rsid w:val="005A7A6F"/>
    <w:rsid w:val="005A7F4B"/>
    <w:rsid w:val="005B0304"/>
    <w:rsid w:val="005B0F35"/>
    <w:rsid w:val="005B216D"/>
    <w:rsid w:val="005B2B26"/>
    <w:rsid w:val="005B34CA"/>
    <w:rsid w:val="005B3691"/>
    <w:rsid w:val="005B41DA"/>
    <w:rsid w:val="005B429D"/>
    <w:rsid w:val="005B6B64"/>
    <w:rsid w:val="005B7EE1"/>
    <w:rsid w:val="005C0057"/>
    <w:rsid w:val="005C2225"/>
    <w:rsid w:val="005C4E42"/>
    <w:rsid w:val="005C7AEA"/>
    <w:rsid w:val="005D312F"/>
    <w:rsid w:val="005D36B3"/>
    <w:rsid w:val="005D509D"/>
    <w:rsid w:val="005D53E6"/>
    <w:rsid w:val="005D5A99"/>
    <w:rsid w:val="005D6C15"/>
    <w:rsid w:val="005D7F3F"/>
    <w:rsid w:val="005E0AF9"/>
    <w:rsid w:val="005E1511"/>
    <w:rsid w:val="005E20EA"/>
    <w:rsid w:val="005E2849"/>
    <w:rsid w:val="005E3FF0"/>
    <w:rsid w:val="005E4588"/>
    <w:rsid w:val="005E4BF5"/>
    <w:rsid w:val="005E4D7A"/>
    <w:rsid w:val="005E5FCC"/>
    <w:rsid w:val="005E60BD"/>
    <w:rsid w:val="005E6AA3"/>
    <w:rsid w:val="005F02E5"/>
    <w:rsid w:val="005F0E8A"/>
    <w:rsid w:val="005F3455"/>
    <w:rsid w:val="005F385E"/>
    <w:rsid w:val="005F48AB"/>
    <w:rsid w:val="005F576F"/>
    <w:rsid w:val="005F5BE2"/>
    <w:rsid w:val="005F72BF"/>
    <w:rsid w:val="005F79C1"/>
    <w:rsid w:val="006002DC"/>
    <w:rsid w:val="006003CE"/>
    <w:rsid w:val="00601375"/>
    <w:rsid w:val="00602A44"/>
    <w:rsid w:val="00603597"/>
    <w:rsid w:val="006036A7"/>
    <w:rsid w:val="006036B6"/>
    <w:rsid w:val="006051BA"/>
    <w:rsid w:val="00606199"/>
    <w:rsid w:val="00606FA9"/>
    <w:rsid w:val="0060757C"/>
    <w:rsid w:val="00610DCF"/>
    <w:rsid w:val="00611595"/>
    <w:rsid w:val="00611F8F"/>
    <w:rsid w:val="006121BB"/>
    <w:rsid w:val="006133B2"/>
    <w:rsid w:val="00614C2D"/>
    <w:rsid w:val="00614C6E"/>
    <w:rsid w:val="0061556D"/>
    <w:rsid w:val="00615E64"/>
    <w:rsid w:val="00616E83"/>
    <w:rsid w:val="00617B3D"/>
    <w:rsid w:val="006204C1"/>
    <w:rsid w:val="00621BAD"/>
    <w:rsid w:val="00621F8D"/>
    <w:rsid w:val="0062234F"/>
    <w:rsid w:val="006226A4"/>
    <w:rsid w:val="00622EA8"/>
    <w:rsid w:val="00623A98"/>
    <w:rsid w:val="00625FB2"/>
    <w:rsid w:val="00626C9B"/>
    <w:rsid w:val="00627554"/>
    <w:rsid w:val="006276DB"/>
    <w:rsid w:val="006319A3"/>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82"/>
    <w:rsid w:val="006431FD"/>
    <w:rsid w:val="00643AA4"/>
    <w:rsid w:val="006449BD"/>
    <w:rsid w:val="006450A4"/>
    <w:rsid w:val="006458DD"/>
    <w:rsid w:val="00646B31"/>
    <w:rsid w:val="00650C07"/>
    <w:rsid w:val="00650CB5"/>
    <w:rsid w:val="00651A16"/>
    <w:rsid w:val="00651EB1"/>
    <w:rsid w:val="00652267"/>
    <w:rsid w:val="00652F07"/>
    <w:rsid w:val="006565A5"/>
    <w:rsid w:val="006571ED"/>
    <w:rsid w:val="00660514"/>
    <w:rsid w:val="00661087"/>
    <w:rsid w:val="0066165D"/>
    <w:rsid w:val="00662556"/>
    <w:rsid w:val="00665579"/>
    <w:rsid w:val="006659C2"/>
    <w:rsid w:val="00667815"/>
    <w:rsid w:val="00670D51"/>
    <w:rsid w:val="00670F00"/>
    <w:rsid w:val="00671F91"/>
    <w:rsid w:val="00672147"/>
    <w:rsid w:val="00672DEE"/>
    <w:rsid w:val="00673014"/>
    <w:rsid w:val="00674806"/>
    <w:rsid w:val="00675850"/>
    <w:rsid w:val="00677365"/>
    <w:rsid w:val="00681193"/>
    <w:rsid w:val="00682D4E"/>
    <w:rsid w:val="00684231"/>
    <w:rsid w:val="0068482F"/>
    <w:rsid w:val="00684990"/>
    <w:rsid w:val="006856F3"/>
    <w:rsid w:val="0068769C"/>
    <w:rsid w:val="00687F90"/>
    <w:rsid w:val="006905C0"/>
    <w:rsid w:val="00690B31"/>
    <w:rsid w:val="0069218D"/>
    <w:rsid w:val="00692AE6"/>
    <w:rsid w:val="00693167"/>
    <w:rsid w:val="006933BD"/>
    <w:rsid w:val="00693971"/>
    <w:rsid w:val="00694093"/>
    <w:rsid w:val="00695CE4"/>
    <w:rsid w:val="006A11E0"/>
    <w:rsid w:val="006A1AB0"/>
    <w:rsid w:val="006A1ADE"/>
    <w:rsid w:val="006A1C3A"/>
    <w:rsid w:val="006A1E71"/>
    <w:rsid w:val="006A2232"/>
    <w:rsid w:val="006A3963"/>
    <w:rsid w:val="006A39BF"/>
    <w:rsid w:val="006A4979"/>
    <w:rsid w:val="006A68FC"/>
    <w:rsid w:val="006A770C"/>
    <w:rsid w:val="006A7B4E"/>
    <w:rsid w:val="006A7EA5"/>
    <w:rsid w:val="006B0C30"/>
    <w:rsid w:val="006B2018"/>
    <w:rsid w:val="006B28E4"/>
    <w:rsid w:val="006B2CB2"/>
    <w:rsid w:val="006B4819"/>
    <w:rsid w:val="006B5C33"/>
    <w:rsid w:val="006C0131"/>
    <w:rsid w:val="006C0D84"/>
    <w:rsid w:val="006C2CDD"/>
    <w:rsid w:val="006C342B"/>
    <w:rsid w:val="006C3D27"/>
    <w:rsid w:val="006C3F0A"/>
    <w:rsid w:val="006C4226"/>
    <w:rsid w:val="006C4499"/>
    <w:rsid w:val="006C4739"/>
    <w:rsid w:val="006C4AF8"/>
    <w:rsid w:val="006C6894"/>
    <w:rsid w:val="006C7B8E"/>
    <w:rsid w:val="006C7D14"/>
    <w:rsid w:val="006D0037"/>
    <w:rsid w:val="006D0E08"/>
    <w:rsid w:val="006D2D51"/>
    <w:rsid w:val="006D3FF8"/>
    <w:rsid w:val="006D51B4"/>
    <w:rsid w:val="006D68B8"/>
    <w:rsid w:val="006D72C9"/>
    <w:rsid w:val="006D7F98"/>
    <w:rsid w:val="006E0AA4"/>
    <w:rsid w:val="006E0FC1"/>
    <w:rsid w:val="006E10BE"/>
    <w:rsid w:val="006E2D16"/>
    <w:rsid w:val="006E315E"/>
    <w:rsid w:val="006E365B"/>
    <w:rsid w:val="006E4B09"/>
    <w:rsid w:val="006E5E30"/>
    <w:rsid w:val="006E68F2"/>
    <w:rsid w:val="006E69C7"/>
    <w:rsid w:val="006F134A"/>
    <w:rsid w:val="006F191A"/>
    <w:rsid w:val="006F2F49"/>
    <w:rsid w:val="006F35B1"/>
    <w:rsid w:val="006F47C6"/>
    <w:rsid w:val="006F499F"/>
    <w:rsid w:val="006F4E52"/>
    <w:rsid w:val="006F4EE1"/>
    <w:rsid w:val="006F5103"/>
    <w:rsid w:val="006F7BA8"/>
    <w:rsid w:val="0070016F"/>
    <w:rsid w:val="0070155B"/>
    <w:rsid w:val="00701BDC"/>
    <w:rsid w:val="007021B8"/>
    <w:rsid w:val="007023DE"/>
    <w:rsid w:val="00702FCF"/>
    <w:rsid w:val="0070480F"/>
    <w:rsid w:val="00705802"/>
    <w:rsid w:val="00705B6B"/>
    <w:rsid w:val="00706C6B"/>
    <w:rsid w:val="007072B7"/>
    <w:rsid w:val="00712966"/>
    <w:rsid w:val="00713E03"/>
    <w:rsid w:val="00713FFE"/>
    <w:rsid w:val="007144FA"/>
    <w:rsid w:val="007147CD"/>
    <w:rsid w:val="00715371"/>
    <w:rsid w:val="007161AE"/>
    <w:rsid w:val="0071650B"/>
    <w:rsid w:val="00716D53"/>
    <w:rsid w:val="0071700F"/>
    <w:rsid w:val="00717566"/>
    <w:rsid w:val="00720169"/>
    <w:rsid w:val="007202B4"/>
    <w:rsid w:val="00725264"/>
    <w:rsid w:val="00725D4C"/>
    <w:rsid w:val="007264C1"/>
    <w:rsid w:val="00726AE9"/>
    <w:rsid w:val="00726B8C"/>
    <w:rsid w:val="0073093A"/>
    <w:rsid w:val="00730F09"/>
    <w:rsid w:val="00732407"/>
    <w:rsid w:val="007327D1"/>
    <w:rsid w:val="007328F3"/>
    <w:rsid w:val="00732B02"/>
    <w:rsid w:val="00732F73"/>
    <w:rsid w:val="00733DB9"/>
    <w:rsid w:val="00734704"/>
    <w:rsid w:val="00734723"/>
    <w:rsid w:val="00734D6F"/>
    <w:rsid w:val="00735289"/>
    <w:rsid w:val="00735E6A"/>
    <w:rsid w:val="00736B5F"/>
    <w:rsid w:val="00737259"/>
    <w:rsid w:val="00740994"/>
    <w:rsid w:val="00740F36"/>
    <w:rsid w:val="00742065"/>
    <w:rsid w:val="007422CA"/>
    <w:rsid w:val="007443E3"/>
    <w:rsid w:val="00746796"/>
    <w:rsid w:val="007474E8"/>
    <w:rsid w:val="007518BD"/>
    <w:rsid w:val="0075289E"/>
    <w:rsid w:val="00752922"/>
    <w:rsid w:val="007541A4"/>
    <w:rsid w:val="007544C3"/>
    <w:rsid w:val="00757151"/>
    <w:rsid w:val="00757EF6"/>
    <w:rsid w:val="00760021"/>
    <w:rsid w:val="00760142"/>
    <w:rsid w:val="00761A33"/>
    <w:rsid w:val="007624AB"/>
    <w:rsid w:val="00763B68"/>
    <w:rsid w:val="00763F8E"/>
    <w:rsid w:val="00767318"/>
    <w:rsid w:val="00771466"/>
    <w:rsid w:val="00771C37"/>
    <w:rsid w:val="00771FBE"/>
    <w:rsid w:val="0077378E"/>
    <w:rsid w:val="007745A7"/>
    <w:rsid w:val="00774733"/>
    <w:rsid w:val="00774D75"/>
    <w:rsid w:val="00775282"/>
    <w:rsid w:val="00775814"/>
    <w:rsid w:val="007759EF"/>
    <w:rsid w:val="00775A7B"/>
    <w:rsid w:val="007774C8"/>
    <w:rsid w:val="00777818"/>
    <w:rsid w:val="00780CB1"/>
    <w:rsid w:val="00780FAE"/>
    <w:rsid w:val="00783728"/>
    <w:rsid w:val="00783910"/>
    <w:rsid w:val="00783AD6"/>
    <w:rsid w:val="00785C6F"/>
    <w:rsid w:val="00791BEC"/>
    <w:rsid w:val="00791CD2"/>
    <w:rsid w:val="0079262F"/>
    <w:rsid w:val="0079352D"/>
    <w:rsid w:val="007944B8"/>
    <w:rsid w:val="00794A96"/>
    <w:rsid w:val="00794CEA"/>
    <w:rsid w:val="0079543F"/>
    <w:rsid w:val="00795A80"/>
    <w:rsid w:val="007A0AD6"/>
    <w:rsid w:val="007A1371"/>
    <w:rsid w:val="007A1BE1"/>
    <w:rsid w:val="007A1FDA"/>
    <w:rsid w:val="007A32BF"/>
    <w:rsid w:val="007A3352"/>
    <w:rsid w:val="007A43D7"/>
    <w:rsid w:val="007A6020"/>
    <w:rsid w:val="007A6436"/>
    <w:rsid w:val="007A6D2E"/>
    <w:rsid w:val="007A78BC"/>
    <w:rsid w:val="007B07B7"/>
    <w:rsid w:val="007B0977"/>
    <w:rsid w:val="007B0C39"/>
    <w:rsid w:val="007B1508"/>
    <w:rsid w:val="007B22A5"/>
    <w:rsid w:val="007B56BF"/>
    <w:rsid w:val="007B5F6D"/>
    <w:rsid w:val="007B69F5"/>
    <w:rsid w:val="007B783A"/>
    <w:rsid w:val="007C0B88"/>
    <w:rsid w:val="007C1B3B"/>
    <w:rsid w:val="007C3DD8"/>
    <w:rsid w:val="007C3FD0"/>
    <w:rsid w:val="007C5428"/>
    <w:rsid w:val="007C60E7"/>
    <w:rsid w:val="007C6456"/>
    <w:rsid w:val="007C6F22"/>
    <w:rsid w:val="007D0126"/>
    <w:rsid w:val="007D0858"/>
    <w:rsid w:val="007D0ABD"/>
    <w:rsid w:val="007D344A"/>
    <w:rsid w:val="007D348A"/>
    <w:rsid w:val="007D41A9"/>
    <w:rsid w:val="007D4F0F"/>
    <w:rsid w:val="007D5B4B"/>
    <w:rsid w:val="007D6008"/>
    <w:rsid w:val="007D6AB0"/>
    <w:rsid w:val="007D71FA"/>
    <w:rsid w:val="007D7E6B"/>
    <w:rsid w:val="007E067F"/>
    <w:rsid w:val="007E0C22"/>
    <w:rsid w:val="007E2E9E"/>
    <w:rsid w:val="007E37DF"/>
    <w:rsid w:val="007E42F1"/>
    <w:rsid w:val="007E4D4A"/>
    <w:rsid w:val="007E5433"/>
    <w:rsid w:val="007E62B4"/>
    <w:rsid w:val="007E6413"/>
    <w:rsid w:val="007E66E4"/>
    <w:rsid w:val="007E737A"/>
    <w:rsid w:val="007E76B9"/>
    <w:rsid w:val="007F04FF"/>
    <w:rsid w:val="007F3DF9"/>
    <w:rsid w:val="007F4101"/>
    <w:rsid w:val="007F5580"/>
    <w:rsid w:val="007F5793"/>
    <w:rsid w:val="007F682A"/>
    <w:rsid w:val="007F7113"/>
    <w:rsid w:val="008006F8"/>
    <w:rsid w:val="00801B06"/>
    <w:rsid w:val="00801DD5"/>
    <w:rsid w:val="00802A21"/>
    <w:rsid w:val="00804578"/>
    <w:rsid w:val="00805B25"/>
    <w:rsid w:val="008061C5"/>
    <w:rsid w:val="008063FB"/>
    <w:rsid w:val="008069A4"/>
    <w:rsid w:val="00806FF3"/>
    <w:rsid w:val="00807B25"/>
    <w:rsid w:val="00807C93"/>
    <w:rsid w:val="00811162"/>
    <w:rsid w:val="00811F69"/>
    <w:rsid w:val="00813160"/>
    <w:rsid w:val="00814ECD"/>
    <w:rsid w:val="008157B0"/>
    <w:rsid w:val="00815B5D"/>
    <w:rsid w:val="00815D7E"/>
    <w:rsid w:val="00817641"/>
    <w:rsid w:val="00817812"/>
    <w:rsid w:val="00820919"/>
    <w:rsid w:val="00821609"/>
    <w:rsid w:val="008216C4"/>
    <w:rsid w:val="00821897"/>
    <w:rsid w:val="00822B6F"/>
    <w:rsid w:val="0082398F"/>
    <w:rsid w:val="00824A57"/>
    <w:rsid w:val="008259FA"/>
    <w:rsid w:val="00825BC9"/>
    <w:rsid w:val="008260D6"/>
    <w:rsid w:val="008264E6"/>
    <w:rsid w:val="00826EAB"/>
    <w:rsid w:val="00830912"/>
    <w:rsid w:val="008318C0"/>
    <w:rsid w:val="008349CE"/>
    <w:rsid w:val="00834F85"/>
    <w:rsid w:val="00836F0E"/>
    <w:rsid w:val="00837606"/>
    <w:rsid w:val="00840D60"/>
    <w:rsid w:val="0084145B"/>
    <w:rsid w:val="008441C8"/>
    <w:rsid w:val="00844FEF"/>
    <w:rsid w:val="008512F4"/>
    <w:rsid w:val="00851921"/>
    <w:rsid w:val="0085229D"/>
    <w:rsid w:val="0085444D"/>
    <w:rsid w:val="00856186"/>
    <w:rsid w:val="0085626C"/>
    <w:rsid w:val="0085693C"/>
    <w:rsid w:val="008577B8"/>
    <w:rsid w:val="00860D7F"/>
    <w:rsid w:val="00861668"/>
    <w:rsid w:val="00863688"/>
    <w:rsid w:val="00863ECB"/>
    <w:rsid w:val="00865207"/>
    <w:rsid w:val="008657B4"/>
    <w:rsid w:val="00866315"/>
    <w:rsid w:val="00866890"/>
    <w:rsid w:val="00866B5B"/>
    <w:rsid w:val="00867D0E"/>
    <w:rsid w:val="008706FA"/>
    <w:rsid w:val="00870DB4"/>
    <w:rsid w:val="00871AE9"/>
    <w:rsid w:val="00871F5C"/>
    <w:rsid w:val="00877281"/>
    <w:rsid w:val="00877F22"/>
    <w:rsid w:val="0088030A"/>
    <w:rsid w:val="008808D0"/>
    <w:rsid w:val="00880E49"/>
    <w:rsid w:val="008812EF"/>
    <w:rsid w:val="008814C8"/>
    <w:rsid w:val="00882BFD"/>
    <w:rsid w:val="008831EB"/>
    <w:rsid w:val="00883573"/>
    <w:rsid w:val="00884FDE"/>
    <w:rsid w:val="008861C3"/>
    <w:rsid w:val="0088779A"/>
    <w:rsid w:val="00887C35"/>
    <w:rsid w:val="008901A2"/>
    <w:rsid w:val="00890C8C"/>
    <w:rsid w:val="00890E2C"/>
    <w:rsid w:val="00891DDF"/>
    <w:rsid w:val="0089245D"/>
    <w:rsid w:val="00892CBD"/>
    <w:rsid w:val="00893303"/>
    <w:rsid w:val="0089347A"/>
    <w:rsid w:val="0089552C"/>
    <w:rsid w:val="008955C4"/>
    <w:rsid w:val="008962B1"/>
    <w:rsid w:val="008965CC"/>
    <w:rsid w:val="0089742C"/>
    <w:rsid w:val="00897D40"/>
    <w:rsid w:val="008A0226"/>
    <w:rsid w:val="008A0DCE"/>
    <w:rsid w:val="008A2489"/>
    <w:rsid w:val="008A4E89"/>
    <w:rsid w:val="008A503B"/>
    <w:rsid w:val="008A50D5"/>
    <w:rsid w:val="008A6714"/>
    <w:rsid w:val="008A72D5"/>
    <w:rsid w:val="008B0626"/>
    <w:rsid w:val="008B2828"/>
    <w:rsid w:val="008B3023"/>
    <w:rsid w:val="008B33D6"/>
    <w:rsid w:val="008B419B"/>
    <w:rsid w:val="008B54F8"/>
    <w:rsid w:val="008B5BE5"/>
    <w:rsid w:val="008B7E4F"/>
    <w:rsid w:val="008C12B1"/>
    <w:rsid w:val="008C139B"/>
    <w:rsid w:val="008C1C40"/>
    <w:rsid w:val="008C23CD"/>
    <w:rsid w:val="008C2994"/>
    <w:rsid w:val="008C41BF"/>
    <w:rsid w:val="008C4355"/>
    <w:rsid w:val="008C5E86"/>
    <w:rsid w:val="008C64D7"/>
    <w:rsid w:val="008C71CF"/>
    <w:rsid w:val="008D0AC1"/>
    <w:rsid w:val="008D1158"/>
    <w:rsid w:val="008D1458"/>
    <w:rsid w:val="008D14CC"/>
    <w:rsid w:val="008D322D"/>
    <w:rsid w:val="008D39D8"/>
    <w:rsid w:val="008D64F7"/>
    <w:rsid w:val="008D6B68"/>
    <w:rsid w:val="008D6EC3"/>
    <w:rsid w:val="008E006D"/>
    <w:rsid w:val="008E015C"/>
    <w:rsid w:val="008E0CE9"/>
    <w:rsid w:val="008E0EDB"/>
    <w:rsid w:val="008E1743"/>
    <w:rsid w:val="008E314B"/>
    <w:rsid w:val="008E330D"/>
    <w:rsid w:val="008E3349"/>
    <w:rsid w:val="008E3983"/>
    <w:rsid w:val="008E3E10"/>
    <w:rsid w:val="008E4060"/>
    <w:rsid w:val="008E477F"/>
    <w:rsid w:val="008E676C"/>
    <w:rsid w:val="008F05A8"/>
    <w:rsid w:val="008F1303"/>
    <w:rsid w:val="008F26AD"/>
    <w:rsid w:val="008F3CE9"/>
    <w:rsid w:val="008F436D"/>
    <w:rsid w:val="008F63B6"/>
    <w:rsid w:val="008F6986"/>
    <w:rsid w:val="008F7330"/>
    <w:rsid w:val="00900227"/>
    <w:rsid w:val="009009EB"/>
    <w:rsid w:val="00900A81"/>
    <w:rsid w:val="0090149C"/>
    <w:rsid w:val="009014F2"/>
    <w:rsid w:val="00901961"/>
    <w:rsid w:val="00903368"/>
    <w:rsid w:val="00903445"/>
    <w:rsid w:val="00903711"/>
    <w:rsid w:val="00903B1B"/>
    <w:rsid w:val="00905F56"/>
    <w:rsid w:val="00911FDB"/>
    <w:rsid w:val="00912124"/>
    <w:rsid w:val="00913067"/>
    <w:rsid w:val="00913CF4"/>
    <w:rsid w:val="00915358"/>
    <w:rsid w:val="00915480"/>
    <w:rsid w:val="00917AF8"/>
    <w:rsid w:val="00917BA1"/>
    <w:rsid w:val="009218E5"/>
    <w:rsid w:val="00924C79"/>
    <w:rsid w:val="00927668"/>
    <w:rsid w:val="0092794C"/>
    <w:rsid w:val="009304B6"/>
    <w:rsid w:val="0093158B"/>
    <w:rsid w:val="00931FA9"/>
    <w:rsid w:val="009333B2"/>
    <w:rsid w:val="00934F1A"/>
    <w:rsid w:val="009440C2"/>
    <w:rsid w:val="009452DC"/>
    <w:rsid w:val="009459FA"/>
    <w:rsid w:val="009469C7"/>
    <w:rsid w:val="00946FFA"/>
    <w:rsid w:val="009472F1"/>
    <w:rsid w:val="00950C23"/>
    <w:rsid w:val="00951BC9"/>
    <w:rsid w:val="009552CE"/>
    <w:rsid w:val="00957132"/>
    <w:rsid w:val="00957732"/>
    <w:rsid w:val="009607F9"/>
    <w:rsid w:val="00962399"/>
    <w:rsid w:val="009627C1"/>
    <w:rsid w:val="0096328C"/>
    <w:rsid w:val="00963A86"/>
    <w:rsid w:val="0096452D"/>
    <w:rsid w:val="0096529D"/>
    <w:rsid w:val="0096592B"/>
    <w:rsid w:val="00966378"/>
    <w:rsid w:val="0097134F"/>
    <w:rsid w:val="00973687"/>
    <w:rsid w:val="00973CD2"/>
    <w:rsid w:val="00974D00"/>
    <w:rsid w:val="00974F09"/>
    <w:rsid w:val="00975892"/>
    <w:rsid w:val="009759FC"/>
    <w:rsid w:val="009803DC"/>
    <w:rsid w:val="0098150F"/>
    <w:rsid w:val="00983AED"/>
    <w:rsid w:val="00983CB4"/>
    <w:rsid w:val="00983D3D"/>
    <w:rsid w:val="00984157"/>
    <w:rsid w:val="00984E18"/>
    <w:rsid w:val="00984FDC"/>
    <w:rsid w:val="009859F1"/>
    <w:rsid w:val="009869FB"/>
    <w:rsid w:val="00990F3E"/>
    <w:rsid w:val="00991D62"/>
    <w:rsid w:val="0099233D"/>
    <w:rsid w:val="00992547"/>
    <w:rsid w:val="00994537"/>
    <w:rsid w:val="00994906"/>
    <w:rsid w:val="0099572E"/>
    <w:rsid w:val="00996BD2"/>
    <w:rsid w:val="009A0301"/>
    <w:rsid w:val="009A118E"/>
    <w:rsid w:val="009A23B2"/>
    <w:rsid w:val="009A2D6F"/>
    <w:rsid w:val="009A4529"/>
    <w:rsid w:val="009A46CD"/>
    <w:rsid w:val="009A50F4"/>
    <w:rsid w:val="009A5AEC"/>
    <w:rsid w:val="009A6B13"/>
    <w:rsid w:val="009A7546"/>
    <w:rsid w:val="009A78B0"/>
    <w:rsid w:val="009B009C"/>
    <w:rsid w:val="009B00F1"/>
    <w:rsid w:val="009B0F6F"/>
    <w:rsid w:val="009B1848"/>
    <w:rsid w:val="009B18CF"/>
    <w:rsid w:val="009B1D77"/>
    <w:rsid w:val="009B2E62"/>
    <w:rsid w:val="009B41A6"/>
    <w:rsid w:val="009B4D4D"/>
    <w:rsid w:val="009C0190"/>
    <w:rsid w:val="009C1709"/>
    <w:rsid w:val="009C18D4"/>
    <w:rsid w:val="009C19D9"/>
    <w:rsid w:val="009C20FC"/>
    <w:rsid w:val="009C3A3A"/>
    <w:rsid w:val="009C4B4F"/>
    <w:rsid w:val="009C5950"/>
    <w:rsid w:val="009D060D"/>
    <w:rsid w:val="009D15AE"/>
    <w:rsid w:val="009D20F7"/>
    <w:rsid w:val="009D242E"/>
    <w:rsid w:val="009D32A8"/>
    <w:rsid w:val="009D3C63"/>
    <w:rsid w:val="009D4BB4"/>
    <w:rsid w:val="009D53B6"/>
    <w:rsid w:val="009D6067"/>
    <w:rsid w:val="009E0868"/>
    <w:rsid w:val="009E1E44"/>
    <w:rsid w:val="009E414B"/>
    <w:rsid w:val="009E7B94"/>
    <w:rsid w:val="009F3295"/>
    <w:rsid w:val="009F4B01"/>
    <w:rsid w:val="009F77A5"/>
    <w:rsid w:val="009F7813"/>
    <w:rsid w:val="009F7ED8"/>
    <w:rsid w:val="00A00395"/>
    <w:rsid w:val="00A00476"/>
    <w:rsid w:val="00A01329"/>
    <w:rsid w:val="00A01402"/>
    <w:rsid w:val="00A0252B"/>
    <w:rsid w:val="00A0395B"/>
    <w:rsid w:val="00A04363"/>
    <w:rsid w:val="00A05389"/>
    <w:rsid w:val="00A05951"/>
    <w:rsid w:val="00A069DD"/>
    <w:rsid w:val="00A11804"/>
    <w:rsid w:val="00A11EE9"/>
    <w:rsid w:val="00A12F6A"/>
    <w:rsid w:val="00A132CD"/>
    <w:rsid w:val="00A13723"/>
    <w:rsid w:val="00A141B1"/>
    <w:rsid w:val="00A14A02"/>
    <w:rsid w:val="00A1575F"/>
    <w:rsid w:val="00A15BB2"/>
    <w:rsid w:val="00A16DEC"/>
    <w:rsid w:val="00A178A9"/>
    <w:rsid w:val="00A178DF"/>
    <w:rsid w:val="00A17D00"/>
    <w:rsid w:val="00A212AE"/>
    <w:rsid w:val="00A23875"/>
    <w:rsid w:val="00A24669"/>
    <w:rsid w:val="00A2669F"/>
    <w:rsid w:val="00A268A6"/>
    <w:rsid w:val="00A26DE0"/>
    <w:rsid w:val="00A27654"/>
    <w:rsid w:val="00A30F0D"/>
    <w:rsid w:val="00A316B9"/>
    <w:rsid w:val="00A31875"/>
    <w:rsid w:val="00A31F3E"/>
    <w:rsid w:val="00A3353B"/>
    <w:rsid w:val="00A37684"/>
    <w:rsid w:val="00A37BAD"/>
    <w:rsid w:val="00A42377"/>
    <w:rsid w:val="00A42A5A"/>
    <w:rsid w:val="00A43208"/>
    <w:rsid w:val="00A4379B"/>
    <w:rsid w:val="00A44463"/>
    <w:rsid w:val="00A4588E"/>
    <w:rsid w:val="00A460AE"/>
    <w:rsid w:val="00A46D4A"/>
    <w:rsid w:val="00A46E1B"/>
    <w:rsid w:val="00A50166"/>
    <w:rsid w:val="00A510FB"/>
    <w:rsid w:val="00A51435"/>
    <w:rsid w:val="00A514DD"/>
    <w:rsid w:val="00A54C24"/>
    <w:rsid w:val="00A5596C"/>
    <w:rsid w:val="00A5616D"/>
    <w:rsid w:val="00A57223"/>
    <w:rsid w:val="00A572D9"/>
    <w:rsid w:val="00A5791A"/>
    <w:rsid w:val="00A57B39"/>
    <w:rsid w:val="00A61B2E"/>
    <w:rsid w:val="00A61DE7"/>
    <w:rsid w:val="00A64F29"/>
    <w:rsid w:val="00A65187"/>
    <w:rsid w:val="00A65BC2"/>
    <w:rsid w:val="00A66D15"/>
    <w:rsid w:val="00A67A3A"/>
    <w:rsid w:val="00A67D16"/>
    <w:rsid w:val="00A712A6"/>
    <w:rsid w:val="00A72404"/>
    <w:rsid w:val="00A725D6"/>
    <w:rsid w:val="00A72AEF"/>
    <w:rsid w:val="00A72C3B"/>
    <w:rsid w:val="00A74985"/>
    <w:rsid w:val="00A74BE6"/>
    <w:rsid w:val="00A74BEF"/>
    <w:rsid w:val="00A7547B"/>
    <w:rsid w:val="00A77201"/>
    <w:rsid w:val="00A7768B"/>
    <w:rsid w:val="00A812DE"/>
    <w:rsid w:val="00A818E6"/>
    <w:rsid w:val="00A83955"/>
    <w:rsid w:val="00A85AE5"/>
    <w:rsid w:val="00A85E9F"/>
    <w:rsid w:val="00A86278"/>
    <w:rsid w:val="00A86780"/>
    <w:rsid w:val="00A90F57"/>
    <w:rsid w:val="00A91301"/>
    <w:rsid w:val="00A91803"/>
    <w:rsid w:val="00A918E7"/>
    <w:rsid w:val="00A92146"/>
    <w:rsid w:val="00A9273E"/>
    <w:rsid w:val="00A9285E"/>
    <w:rsid w:val="00A92A3D"/>
    <w:rsid w:val="00A93309"/>
    <w:rsid w:val="00A93F5B"/>
    <w:rsid w:val="00A94063"/>
    <w:rsid w:val="00A945C6"/>
    <w:rsid w:val="00A9494E"/>
    <w:rsid w:val="00A9497F"/>
    <w:rsid w:val="00A9558A"/>
    <w:rsid w:val="00A97B74"/>
    <w:rsid w:val="00AA0027"/>
    <w:rsid w:val="00AA1C6E"/>
    <w:rsid w:val="00AA284B"/>
    <w:rsid w:val="00AA30AD"/>
    <w:rsid w:val="00AA3282"/>
    <w:rsid w:val="00AA42C3"/>
    <w:rsid w:val="00AA42FA"/>
    <w:rsid w:val="00AA5393"/>
    <w:rsid w:val="00AA5816"/>
    <w:rsid w:val="00AA7C58"/>
    <w:rsid w:val="00AB15AA"/>
    <w:rsid w:val="00AB1F59"/>
    <w:rsid w:val="00AB26EF"/>
    <w:rsid w:val="00AB33C6"/>
    <w:rsid w:val="00AB3CF7"/>
    <w:rsid w:val="00AB5774"/>
    <w:rsid w:val="00AB6225"/>
    <w:rsid w:val="00AC0607"/>
    <w:rsid w:val="00AC0FEA"/>
    <w:rsid w:val="00AC117E"/>
    <w:rsid w:val="00AC13C1"/>
    <w:rsid w:val="00AC2142"/>
    <w:rsid w:val="00AC2A23"/>
    <w:rsid w:val="00AC3668"/>
    <w:rsid w:val="00AC40E1"/>
    <w:rsid w:val="00AC4D78"/>
    <w:rsid w:val="00AC53AC"/>
    <w:rsid w:val="00AC5701"/>
    <w:rsid w:val="00AC678B"/>
    <w:rsid w:val="00AC7504"/>
    <w:rsid w:val="00AC7A75"/>
    <w:rsid w:val="00AC7B42"/>
    <w:rsid w:val="00AC7D0A"/>
    <w:rsid w:val="00AD0776"/>
    <w:rsid w:val="00AD0CB2"/>
    <w:rsid w:val="00AD0EBC"/>
    <w:rsid w:val="00AD165D"/>
    <w:rsid w:val="00AD1ACD"/>
    <w:rsid w:val="00AD1FF7"/>
    <w:rsid w:val="00AD2C37"/>
    <w:rsid w:val="00AD330E"/>
    <w:rsid w:val="00AD3593"/>
    <w:rsid w:val="00AD5E49"/>
    <w:rsid w:val="00AE0A96"/>
    <w:rsid w:val="00AE0C96"/>
    <w:rsid w:val="00AE150E"/>
    <w:rsid w:val="00AE3358"/>
    <w:rsid w:val="00AE3DE6"/>
    <w:rsid w:val="00AE4795"/>
    <w:rsid w:val="00AE798B"/>
    <w:rsid w:val="00AF035F"/>
    <w:rsid w:val="00AF0702"/>
    <w:rsid w:val="00AF21B6"/>
    <w:rsid w:val="00AF26A2"/>
    <w:rsid w:val="00AF2EDB"/>
    <w:rsid w:val="00AF3519"/>
    <w:rsid w:val="00AF4897"/>
    <w:rsid w:val="00AF6C61"/>
    <w:rsid w:val="00AF6DF5"/>
    <w:rsid w:val="00AF75DA"/>
    <w:rsid w:val="00AF773B"/>
    <w:rsid w:val="00AF7B1E"/>
    <w:rsid w:val="00B006E2"/>
    <w:rsid w:val="00B00728"/>
    <w:rsid w:val="00B00E3A"/>
    <w:rsid w:val="00B01984"/>
    <w:rsid w:val="00B03BCD"/>
    <w:rsid w:val="00B0496F"/>
    <w:rsid w:val="00B05852"/>
    <w:rsid w:val="00B05AF2"/>
    <w:rsid w:val="00B07BA8"/>
    <w:rsid w:val="00B07F60"/>
    <w:rsid w:val="00B104E4"/>
    <w:rsid w:val="00B10689"/>
    <w:rsid w:val="00B10BC8"/>
    <w:rsid w:val="00B12E4E"/>
    <w:rsid w:val="00B13048"/>
    <w:rsid w:val="00B13E11"/>
    <w:rsid w:val="00B15946"/>
    <w:rsid w:val="00B15E33"/>
    <w:rsid w:val="00B15F2D"/>
    <w:rsid w:val="00B172AB"/>
    <w:rsid w:val="00B17861"/>
    <w:rsid w:val="00B17C4E"/>
    <w:rsid w:val="00B20B2D"/>
    <w:rsid w:val="00B23DD3"/>
    <w:rsid w:val="00B245F5"/>
    <w:rsid w:val="00B24612"/>
    <w:rsid w:val="00B25BBC"/>
    <w:rsid w:val="00B302D3"/>
    <w:rsid w:val="00B3044A"/>
    <w:rsid w:val="00B32907"/>
    <w:rsid w:val="00B33A3E"/>
    <w:rsid w:val="00B33E19"/>
    <w:rsid w:val="00B34625"/>
    <w:rsid w:val="00B34B96"/>
    <w:rsid w:val="00B35ABA"/>
    <w:rsid w:val="00B35DF5"/>
    <w:rsid w:val="00B40A21"/>
    <w:rsid w:val="00B413FB"/>
    <w:rsid w:val="00B41E82"/>
    <w:rsid w:val="00B44241"/>
    <w:rsid w:val="00B45707"/>
    <w:rsid w:val="00B46B86"/>
    <w:rsid w:val="00B4765B"/>
    <w:rsid w:val="00B47813"/>
    <w:rsid w:val="00B47BB1"/>
    <w:rsid w:val="00B47F7A"/>
    <w:rsid w:val="00B50214"/>
    <w:rsid w:val="00B5063A"/>
    <w:rsid w:val="00B51A2D"/>
    <w:rsid w:val="00B5274C"/>
    <w:rsid w:val="00B53116"/>
    <w:rsid w:val="00B53990"/>
    <w:rsid w:val="00B54C3E"/>
    <w:rsid w:val="00B570AD"/>
    <w:rsid w:val="00B57962"/>
    <w:rsid w:val="00B61A33"/>
    <w:rsid w:val="00B63FBD"/>
    <w:rsid w:val="00B64294"/>
    <w:rsid w:val="00B64478"/>
    <w:rsid w:val="00B654DE"/>
    <w:rsid w:val="00B65641"/>
    <w:rsid w:val="00B6570A"/>
    <w:rsid w:val="00B67476"/>
    <w:rsid w:val="00B71F01"/>
    <w:rsid w:val="00B7247A"/>
    <w:rsid w:val="00B7402F"/>
    <w:rsid w:val="00B7429D"/>
    <w:rsid w:val="00B745DF"/>
    <w:rsid w:val="00B80EEA"/>
    <w:rsid w:val="00B81D30"/>
    <w:rsid w:val="00B837CF"/>
    <w:rsid w:val="00B84AC0"/>
    <w:rsid w:val="00B85932"/>
    <w:rsid w:val="00B87C8A"/>
    <w:rsid w:val="00B90F6C"/>
    <w:rsid w:val="00B9275E"/>
    <w:rsid w:val="00B92EE1"/>
    <w:rsid w:val="00B95A48"/>
    <w:rsid w:val="00B95DC0"/>
    <w:rsid w:val="00B95F9A"/>
    <w:rsid w:val="00B97172"/>
    <w:rsid w:val="00B973E2"/>
    <w:rsid w:val="00B9753B"/>
    <w:rsid w:val="00B97DE7"/>
    <w:rsid w:val="00BA07EE"/>
    <w:rsid w:val="00BA143F"/>
    <w:rsid w:val="00BA1B2C"/>
    <w:rsid w:val="00BA33D9"/>
    <w:rsid w:val="00BA3485"/>
    <w:rsid w:val="00BA4EE0"/>
    <w:rsid w:val="00BA7648"/>
    <w:rsid w:val="00BA7689"/>
    <w:rsid w:val="00BA7B62"/>
    <w:rsid w:val="00BB0AD9"/>
    <w:rsid w:val="00BB29D8"/>
    <w:rsid w:val="00BB2F33"/>
    <w:rsid w:val="00BB3AE0"/>
    <w:rsid w:val="00BB3E64"/>
    <w:rsid w:val="00BB6462"/>
    <w:rsid w:val="00BB6A7E"/>
    <w:rsid w:val="00BB7811"/>
    <w:rsid w:val="00BC0216"/>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4494"/>
    <w:rsid w:val="00BD480A"/>
    <w:rsid w:val="00BD6284"/>
    <w:rsid w:val="00BD754E"/>
    <w:rsid w:val="00BE0B19"/>
    <w:rsid w:val="00BE2268"/>
    <w:rsid w:val="00BE2BEC"/>
    <w:rsid w:val="00BE2FC8"/>
    <w:rsid w:val="00BE31AC"/>
    <w:rsid w:val="00BE4901"/>
    <w:rsid w:val="00BE581C"/>
    <w:rsid w:val="00BF107C"/>
    <w:rsid w:val="00BF1E33"/>
    <w:rsid w:val="00BF1FB0"/>
    <w:rsid w:val="00BF328B"/>
    <w:rsid w:val="00BF34B1"/>
    <w:rsid w:val="00BF35B7"/>
    <w:rsid w:val="00BF63FD"/>
    <w:rsid w:val="00BF65D0"/>
    <w:rsid w:val="00BF6722"/>
    <w:rsid w:val="00BF6E43"/>
    <w:rsid w:val="00C0034B"/>
    <w:rsid w:val="00C01299"/>
    <w:rsid w:val="00C026B7"/>
    <w:rsid w:val="00C02AB5"/>
    <w:rsid w:val="00C03308"/>
    <w:rsid w:val="00C03CB8"/>
    <w:rsid w:val="00C041F2"/>
    <w:rsid w:val="00C04412"/>
    <w:rsid w:val="00C0515D"/>
    <w:rsid w:val="00C068E7"/>
    <w:rsid w:val="00C11785"/>
    <w:rsid w:val="00C12254"/>
    <w:rsid w:val="00C13EF8"/>
    <w:rsid w:val="00C150B9"/>
    <w:rsid w:val="00C1553A"/>
    <w:rsid w:val="00C16470"/>
    <w:rsid w:val="00C16B06"/>
    <w:rsid w:val="00C170E6"/>
    <w:rsid w:val="00C21390"/>
    <w:rsid w:val="00C2191A"/>
    <w:rsid w:val="00C222EA"/>
    <w:rsid w:val="00C23529"/>
    <w:rsid w:val="00C241FD"/>
    <w:rsid w:val="00C252A3"/>
    <w:rsid w:val="00C25B6A"/>
    <w:rsid w:val="00C26840"/>
    <w:rsid w:val="00C26B60"/>
    <w:rsid w:val="00C274FF"/>
    <w:rsid w:val="00C27A3B"/>
    <w:rsid w:val="00C30CEC"/>
    <w:rsid w:val="00C31505"/>
    <w:rsid w:val="00C31C0A"/>
    <w:rsid w:val="00C33B79"/>
    <w:rsid w:val="00C34027"/>
    <w:rsid w:val="00C34B24"/>
    <w:rsid w:val="00C358F8"/>
    <w:rsid w:val="00C36379"/>
    <w:rsid w:val="00C3679E"/>
    <w:rsid w:val="00C41523"/>
    <w:rsid w:val="00C41696"/>
    <w:rsid w:val="00C42C45"/>
    <w:rsid w:val="00C44206"/>
    <w:rsid w:val="00C44E8F"/>
    <w:rsid w:val="00C45C3C"/>
    <w:rsid w:val="00C47118"/>
    <w:rsid w:val="00C471F8"/>
    <w:rsid w:val="00C47F80"/>
    <w:rsid w:val="00C52093"/>
    <w:rsid w:val="00C522FF"/>
    <w:rsid w:val="00C53326"/>
    <w:rsid w:val="00C5523C"/>
    <w:rsid w:val="00C5666F"/>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7130"/>
    <w:rsid w:val="00C70101"/>
    <w:rsid w:val="00C702A0"/>
    <w:rsid w:val="00C717F6"/>
    <w:rsid w:val="00C71EBA"/>
    <w:rsid w:val="00C73B8F"/>
    <w:rsid w:val="00C7485C"/>
    <w:rsid w:val="00C74D2A"/>
    <w:rsid w:val="00C74F32"/>
    <w:rsid w:val="00C75F3A"/>
    <w:rsid w:val="00C7628D"/>
    <w:rsid w:val="00C76EC3"/>
    <w:rsid w:val="00C7700E"/>
    <w:rsid w:val="00C77997"/>
    <w:rsid w:val="00C77B04"/>
    <w:rsid w:val="00C80985"/>
    <w:rsid w:val="00C80DA0"/>
    <w:rsid w:val="00C812CF"/>
    <w:rsid w:val="00C84396"/>
    <w:rsid w:val="00C848E0"/>
    <w:rsid w:val="00C84927"/>
    <w:rsid w:val="00C8583B"/>
    <w:rsid w:val="00C90A30"/>
    <w:rsid w:val="00C90D5A"/>
    <w:rsid w:val="00C90E73"/>
    <w:rsid w:val="00C9154A"/>
    <w:rsid w:val="00C9191A"/>
    <w:rsid w:val="00C947E9"/>
    <w:rsid w:val="00C94DDD"/>
    <w:rsid w:val="00C954E5"/>
    <w:rsid w:val="00CA265B"/>
    <w:rsid w:val="00CA26AB"/>
    <w:rsid w:val="00CA29D3"/>
    <w:rsid w:val="00CA40CB"/>
    <w:rsid w:val="00CA429D"/>
    <w:rsid w:val="00CA4386"/>
    <w:rsid w:val="00CA4EE7"/>
    <w:rsid w:val="00CA55A3"/>
    <w:rsid w:val="00CA6CCC"/>
    <w:rsid w:val="00CA6D23"/>
    <w:rsid w:val="00CA6E35"/>
    <w:rsid w:val="00CA753F"/>
    <w:rsid w:val="00CB2DE4"/>
    <w:rsid w:val="00CB2EC9"/>
    <w:rsid w:val="00CB316E"/>
    <w:rsid w:val="00CB35BC"/>
    <w:rsid w:val="00CB408C"/>
    <w:rsid w:val="00CB41A9"/>
    <w:rsid w:val="00CB4B40"/>
    <w:rsid w:val="00CB4FC8"/>
    <w:rsid w:val="00CB572C"/>
    <w:rsid w:val="00CB5F04"/>
    <w:rsid w:val="00CB610E"/>
    <w:rsid w:val="00CB6B7A"/>
    <w:rsid w:val="00CC0CB6"/>
    <w:rsid w:val="00CC129E"/>
    <w:rsid w:val="00CC22EF"/>
    <w:rsid w:val="00CC45EF"/>
    <w:rsid w:val="00CC497F"/>
    <w:rsid w:val="00CC692D"/>
    <w:rsid w:val="00CC6E69"/>
    <w:rsid w:val="00CC7E0B"/>
    <w:rsid w:val="00CC7E23"/>
    <w:rsid w:val="00CD0D93"/>
    <w:rsid w:val="00CD1E66"/>
    <w:rsid w:val="00CD237D"/>
    <w:rsid w:val="00CD257B"/>
    <w:rsid w:val="00CD35E7"/>
    <w:rsid w:val="00CD58D9"/>
    <w:rsid w:val="00CD58FB"/>
    <w:rsid w:val="00CD6CE2"/>
    <w:rsid w:val="00CD73A8"/>
    <w:rsid w:val="00CD7848"/>
    <w:rsid w:val="00CE0AEA"/>
    <w:rsid w:val="00CE20FC"/>
    <w:rsid w:val="00CE2F3F"/>
    <w:rsid w:val="00CE30EF"/>
    <w:rsid w:val="00CE3A0A"/>
    <w:rsid w:val="00CE3B96"/>
    <w:rsid w:val="00CE3CB9"/>
    <w:rsid w:val="00CE3FF0"/>
    <w:rsid w:val="00CE419A"/>
    <w:rsid w:val="00CE58DC"/>
    <w:rsid w:val="00CF101A"/>
    <w:rsid w:val="00CF25F3"/>
    <w:rsid w:val="00CF262C"/>
    <w:rsid w:val="00CF389B"/>
    <w:rsid w:val="00CF463C"/>
    <w:rsid w:val="00CF478E"/>
    <w:rsid w:val="00CF4F35"/>
    <w:rsid w:val="00CF6850"/>
    <w:rsid w:val="00CF7184"/>
    <w:rsid w:val="00CF7814"/>
    <w:rsid w:val="00CF7895"/>
    <w:rsid w:val="00CF79B0"/>
    <w:rsid w:val="00D01C40"/>
    <w:rsid w:val="00D02C8C"/>
    <w:rsid w:val="00D03282"/>
    <w:rsid w:val="00D0393C"/>
    <w:rsid w:val="00D04973"/>
    <w:rsid w:val="00D065D2"/>
    <w:rsid w:val="00D07E40"/>
    <w:rsid w:val="00D10041"/>
    <w:rsid w:val="00D104C7"/>
    <w:rsid w:val="00D12C55"/>
    <w:rsid w:val="00D136F7"/>
    <w:rsid w:val="00D142E2"/>
    <w:rsid w:val="00D15A58"/>
    <w:rsid w:val="00D21330"/>
    <w:rsid w:val="00D219F2"/>
    <w:rsid w:val="00D2283D"/>
    <w:rsid w:val="00D24B56"/>
    <w:rsid w:val="00D24BA4"/>
    <w:rsid w:val="00D2533D"/>
    <w:rsid w:val="00D259D9"/>
    <w:rsid w:val="00D25AE7"/>
    <w:rsid w:val="00D260B9"/>
    <w:rsid w:val="00D26399"/>
    <w:rsid w:val="00D272FA"/>
    <w:rsid w:val="00D27F7F"/>
    <w:rsid w:val="00D30354"/>
    <w:rsid w:val="00D304F6"/>
    <w:rsid w:val="00D31470"/>
    <w:rsid w:val="00D32238"/>
    <w:rsid w:val="00D324AF"/>
    <w:rsid w:val="00D32F5E"/>
    <w:rsid w:val="00D3331B"/>
    <w:rsid w:val="00D33926"/>
    <w:rsid w:val="00D33A6A"/>
    <w:rsid w:val="00D33EAD"/>
    <w:rsid w:val="00D34D33"/>
    <w:rsid w:val="00D3568B"/>
    <w:rsid w:val="00D35B42"/>
    <w:rsid w:val="00D378C7"/>
    <w:rsid w:val="00D37AB2"/>
    <w:rsid w:val="00D430CB"/>
    <w:rsid w:val="00D43B6C"/>
    <w:rsid w:val="00D43B99"/>
    <w:rsid w:val="00D44137"/>
    <w:rsid w:val="00D44A3A"/>
    <w:rsid w:val="00D46055"/>
    <w:rsid w:val="00D46C8C"/>
    <w:rsid w:val="00D471B7"/>
    <w:rsid w:val="00D47332"/>
    <w:rsid w:val="00D50103"/>
    <w:rsid w:val="00D50C5A"/>
    <w:rsid w:val="00D51111"/>
    <w:rsid w:val="00D513F2"/>
    <w:rsid w:val="00D51F12"/>
    <w:rsid w:val="00D523B0"/>
    <w:rsid w:val="00D5294B"/>
    <w:rsid w:val="00D543A4"/>
    <w:rsid w:val="00D54F63"/>
    <w:rsid w:val="00D5511C"/>
    <w:rsid w:val="00D55EAC"/>
    <w:rsid w:val="00D55FE0"/>
    <w:rsid w:val="00D56168"/>
    <w:rsid w:val="00D56428"/>
    <w:rsid w:val="00D57F37"/>
    <w:rsid w:val="00D60723"/>
    <w:rsid w:val="00D60C2D"/>
    <w:rsid w:val="00D61865"/>
    <w:rsid w:val="00D62A97"/>
    <w:rsid w:val="00D63AA5"/>
    <w:rsid w:val="00D644D3"/>
    <w:rsid w:val="00D64D9C"/>
    <w:rsid w:val="00D65862"/>
    <w:rsid w:val="00D67227"/>
    <w:rsid w:val="00D6726C"/>
    <w:rsid w:val="00D716EF"/>
    <w:rsid w:val="00D71C52"/>
    <w:rsid w:val="00D72FBD"/>
    <w:rsid w:val="00D744F7"/>
    <w:rsid w:val="00D74653"/>
    <w:rsid w:val="00D76090"/>
    <w:rsid w:val="00D76BCA"/>
    <w:rsid w:val="00D81861"/>
    <w:rsid w:val="00D827DF"/>
    <w:rsid w:val="00D847EC"/>
    <w:rsid w:val="00D84FB6"/>
    <w:rsid w:val="00D8598C"/>
    <w:rsid w:val="00D8763D"/>
    <w:rsid w:val="00D878C0"/>
    <w:rsid w:val="00D87D7C"/>
    <w:rsid w:val="00D901F7"/>
    <w:rsid w:val="00D91064"/>
    <w:rsid w:val="00D92272"/>
    <w:rsid w:val="00D930F5"/>
    <w:rsid w:val="00D93B17"/>
    <w:rsid w:val="00D942CA"/>
    <w:rsid w:val="00D94398"/>
    <w:rsid w:val="00D94FF4"/>
    <w:rsid w:val="00D95284"/>
    <w:rsid w:val="00D962AC"/>
    <w:rsid w:val="00DA045F"/>
    <w:rsid w:val="00DA04B8"/>
    <w:rsid w:val="00DA1128"/>
    <w:rsid w:val="00DA2BBA"/>
    <w:rsid w:val="00DA41AE"/>
    <w:rsid w:val="00DA5901"/>
    <w:rsid w:val="00DA5C1D"/>
    <w:rsid w:val="00DA66BE"/>
    <w:rsid w:val="00DA68C1"/>
    <w:rsid w:val="00DA7A04"/>
    <w:rsid w:val="00DA7CED"/>
    <w:rsid w:val="00DB0541"/>
    <w:rsid w:val="00DB075D"/>
    <w:rsid w:val="00DB0765"/>
    <w:rsid w:val="00DB0899"/>
    <w:rsid w:val="00DB0A51"/>
    <w:rsid w:val="00DB0FD4"/>
    <w:rsid w:val="00DB23D8"/>
    <w:rsid w:val="00DB27C6"/>
    <w:rsid w:val="00DB4E0E"/>
    <w:rsid w:val="00DB53E8"/>
    <w:rsid w:val="00DB5702"/>
    <w:rsid w:val="00DB5D29"/>
    <w:rsid w:val="00DB7EF4"/>
    <w:rsid w:val="00DC021C"/>
    <w:rsid w:val="00DC0398"/>
    <w:rsid w:val="00DC0DD0"/>
    <w:rsid w:val="00DC0EF3"/>
    <w:rsid w:val="00DC2956"/>
    <w:rsid w:val="00DC295F"/>
    <w:rsid w:val="00DC3DEA"/>
    <w:rsid w:val="00DC68CE"/>
    <w:rsid w:val="00DC6CD6"/>
    <w:rsid w:val="00DD0B7F"/>
    <w:rsid w:val="00DD0EF9"/>
    <w:rsid w:val="00DD0F60"/>
    <w:rsid w:val="00DD1AEF"/>
    <w:rsid w:val="00DD1FEF"/>
    <w:rsid w:val="00DD267F"/>
    <w:rsid w:val="00DD3229"/>
    <w:rsid w:val="00DD4C19"/>
    <w:rsid w:val="00DD7FB3"/>
    <w:rsid w:val="00DE14AF"/>
    <w:rsid w:val="00DE1683"/>
    <w:rsid w:val="00DE18A3"/>
    <w:rsid w:val="00DE2C34"/>
    <w:rsid w:val="00DE2C43"/>
    <w:rsid w:val="00DE4DFB"/>
    <w:rsid w:val="00DE6F4D"/>
    <w:rsid w:val="00DE75C6"/>
    <w:rsid w:val="00DF0700"/>
    <w:rsid w:val="00DF0924"/>
    <w:rsid w:val="00DF1388"/>
    <w:rsid w:val="00DF35B2"/>
    <w:rsid w:val="00DF56EA"/>
    <w:rsid w:val="00DF749E"/>
    <w:rsid w:val="00E002EE"/>
    <w:rsid w:val="00E0159C"/>
    <w:rsid w:val="00E03129"/>
    <w:rsid w:val="00E036A3"/>
    <w:rsid w:val="00E03879"/>
    <w:rsid w:val="00E04FA1"/>
    <w:rsid w:val="00E07049"/>
    <w:rsid w:val="00E0739C"/>
    <w:rsid w:val="00E11396"/>
    <w:rsid w:val="00E119D1"/>
    <w:rsid w:val="00E1652C"/>
    <w:rsid w:val="00E20679"/>
    <w:rsid w:val="00E206B3"/>
    <w:rsid w:val="00E206BE"/>
    <w:rsid w:val="00E20A79"/>
    <w:rsid w:val="00E2115D"/>
    <w:rsid w:val="00E2145E"/>
    <w:rsid w:val="00E21AF3"/>
    <w:rsid w:val="00E23AA8"/>
    <w:rsid w:val="00E23C03"/>
    <w:rsid w:val="00E245FE"/>
    <w:rsid w:val="00E24FD6"/>
    <w:rsid w:val="00E27904"/>
    <w:rsid w:val="00E30167"/>
    <w:rsid w:val="00E30AC8"/>
    <w:rsid w:val="00E32610"/>
    <w:rsid w:val="00E35145"/>
    <w:rsid w:val="00E35E97"/>
    <w:rsid w:val="00E3654F"/>
    <w:rsid w:val="00E37275"/>
    <w:rsid w:val="00E37680"/>
    <w:rsid w:val="00E4048F"/>
    <w:rsid w:val="00E42397"/>
    <w:rsid w:val="00E426F1"/>
    <w:rsid w:val="00E44314"/>
    <w:rsid w:val="00E44817"/>
    <w:rsid w:val="00E468EA"/>
    <w:rsid w:val="00E50AF2"/>
    <w:rsid w:val="00E5162B"/>
    <w:rsid w:val="00E539D6"/>
    <w:rsid w:val="00E541A3"/>
    <w:rsid w:val="00E54303"/>
    <w:rsid w:val="00E5640C"/>
    <w:rsid w:val="00E568D2"/>
    <w:rsid w:val="00E608E2"/>
    <w:rsid w:val="00E633E7"/>
    <w:rsid w:val="00E655EC"/>
    <w:rsid w:val="00E65A6A"/>
    <w:rsid w:val="00E66524"/>
    <w:rsid w:val="00E669F7"/>
    <w:rsid w:val="00E67970"/>
    <w:rsid w:val="00E7067D"/>
    <w:rsid w:val="00E70CAD"/>
    <w:rsid w:val="00E7183B"/>
    <w:rsid w:val="00E72AFA"/>
    <w:rsid w:val="00E72EAD"/>
    <w:rsid w:val="00E73511"/>
    <w:rsid w:val="00E77BD5"/>
    <w:rsid w:val="00E77C61"/>
    <w:rsid w:val="00E80A6A"/>
    <w:rsid w:val="00E81AA0"/>
    <w:rsid w:val="00E820F0"/>
    <w:rsid w:val="00E8243B"/>
    <w:rsid w:val="00E82DC0"/>
    <w:rsid w:val="00E82ED1"/>
    <w:rsid w:val="00E83850"/>
    <w:rsid w:val="00E83A80"/>
    <w:rsid w:val="00E8457D"/>
    <w:rsid w:val="00E85170"/>
    <w:rsid w:val="00E8535A"/>
    <w:rsid w:val="00E9096C"/>
    <w:rsid w:val="00E91953"/>
    <w:rsid w:val="00E9319F"/>
    <w:rsid w:val="00E94185"/>
    <w:rsid w:val="00E9528D"/>
    <w:rsid w:val="00E9610F"/>
    <w:rsid w:val="00E96342"/>
    <w:rsid w:val="00E96E96"/>
    <w:rsid w:val="00EA0613"/>
    <w:rsid w:val="00EA13B6"/>
    <w:rsid w:val="00EA1736"/>
    <w:rsid w:val="00EA179E"/>
    <w:rsid w:val="00EA2268"/>
    <w:rsid w:val="00EA2A63"/>
    <w:rsid w:val="00EA2BB1"/>
    <w:rsid w:val="00EA3289"/>
    <w:rsid w:val="00EA3749"/>
    <w:rsid w:val="00EA6F92"/>
    <w:rsid w:val="00EA766E"/>
    <w:rsid w:val="00EB0F35"/>
    <w:rsid w:val="00EB11DA"/>
    <w:rsid w:val="00EB16EF"/>
    <w:rsid w:val="00EB3B57"/>
    <w:rsid w:val="00EB4022"/>
    <w:rsid w:val="00EB4029"/>
    <w:rsid w:val="00EB5277"/>
    <w:rsid w:val="00EB5523"/>
    <w:rsid w:val="00EB75A4"/>
    <w:rsid w:val="00EB7A6F"/>
    <w:rsid w:val="00EB7AD0"/>
    <w:rsid w:val="00EC0195"/>
    <w:rsid w:val="00EC138F"/>
    <w:rsid w:val="00EC33C5"/>
    <w:rsid w:val="00EC3478"/>
    <w:rsid w:val="00EC50AF"/>
    <w:rsid w:val="00EC50D5"/>
    <w:rsid w:val="00EC5484"/>
    <w:rsid w:val="00EC67FD"/>
    <w:rsid w:val="00EC71BE"/>
    <w:rsid w:val="00EC7C27"/>
    <w:rsid w:val="00ED0D1A"/>
    <w:rsid w:val="00ED15EB"/>
    <w:rsid w:val="00ED1EC5"/>
    <w:rsid w:val="00ED2B10"/>
    <w:rsid w:val="00ED2B37"/>
    <w:rsid w:val="00ED3008"/>
    <w:rsid w:val="00ED31FC"/>
    <w:rsid w:val="00ED358A"/>
    <w:rsid w:val="00ED3D43"/>
    <w:rsid w:val="00ED4140"/>
    <w:rsid w:val="00ED693B"/>
    <w:rsid w:val="00ED7493"/>
    <w:rsid w:val="00ED782F"/>
    <w:rsid w:val="00ED79CC"/>
    <w:rsid w:val="00EE009B"/>
    <w:rsid w:val="00EE012F"/>
    <w:rsid w:val="00EE0811"/>
    <w:rsid w:val="00EE1B76"/>
    <w:rsid w:val="00EE315C"/>
    <w:rsid w:val="00EE32A8"/>
    <w:rsid w:val="00EE3365"/>
    <w:rsid w:val="00EE6C1D"/>
    <w:rsid w:val="00EE71A3"/>
    <w:rsid w:val="00EE76D1"/>
    <w:rsid w:val="00EF1DAD"/>
    <w:rsid w:val="00EF275B"/>
    <w:rsid w:val="00EF3E73"/>
    <w:rsid w:val="00EF48C3"/>
    <w:rsid w:val="00EF4968"/>
    <w:rsid w:val="00EF60FF"/>
    <w:rsid w:val="00EF7C92"/>
    <w:rsid w:val="00F01BC7"/>
    <w:rsid w:val="00F01F7A"/>
    <w:rsid w:val="00F0462B"/>
    <w:rsid w:val="00F04CD6"/>
    <w:rsid w:val="00F0508D"/>
    <w:rsid w:val="00F05AC1"/>
    <w:rsid w:val="00F06B6F"/>
    <w:rsid w:val="00F06F3D"/>
    <w:rsid w:val="00F07CDC"/>
    <w:rsid w:val="00F1247F"/>
    <w:rsid w:val="00F1290D"/>
    <w:rsid w:val="00F13B4F"/>
    <w:rsid w:val="00F14046"/>
    <w:rsid w:val="00F14182"/>
    <w:rsid w:val="00F15AE4"/>
    <w:rsid w:val="00F165C4"/>
    <w:rsid w:val="00F16791"/>
    <w:rsid w:val="00F169FE"/>
    <w:rsid w:val="00F20148"/>
    <w:rsid w:val="00F20D46"/>
    <w:rsid w:val="00F22314"/>
    <w:rsid w:val="00F22FD3"/>
    <w:rsid w:val="00F24B54"/>
    <w:rsid w:val="00F250D7"/>
    <w:rsid w:val="00F318FE"/>
    <w:rsid w:val="00F32174"/>
    <w:rsid w:val="00F337E0"/>
    <w:rsid w:val="00F3403C"/>
    <w:rsid w:val="00F3422E"/>
    <w:rsid w:val="00F34316"/>
    <w:rsid w:val="00F3486E"/>
    <w:rsid w:val="00F360D3"/>
    <w:rsid w:val="00F3618B"/>
    <w:rsid w:val="00F369E6"/>
    <w:rsid w:val="00F37A4A"/>
    <w:rsid w:val="00F40046"/>
    <w:rsid w:val="00F4088C"/>
    <w:rsid w:val="00F419D4"/>
    <w:rsid w:val="00F42F01"/>
    <w:rsid w:val="00F44E31"/>
    <w:rsid w:val="00F46471"/>
    <w:rsid w:val="00F46FCD"/>
    <w:rsid w:val="00F473FF"/>
    <w:rsid w:val="00F47AF5"/>
    <w:rsid w:val="00F51E87"/>
    <w:rsid w:val="00F526A5"/>
    <w:rsid w:val="00F52C43"/>
    <w:rsid w:val="00F54086"/>
    <w:rsid w:val="00F55F14"/>
    <w:rsid w:val="00F577BF"/>
    <w:rsid w:val="00F57CFB"/>
    <w:rsid w:val="00F605B0"/>
    <w:rsid w:val="00F60854"/>
    <w:rsid w:val="00F61ABD"/>
    <w:rsid w:val="00F61CB8"/>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B1"/>
    <w:rsid w:val="00F73EE7"/>
    <w:rsid w:val="00F74AC4"/>
    <w:rsid w:val="00F74D5C"/>
    <w:rsid w:val="00F75C64"/>
    <w:rsid w:val="00F76923"/>
    <w:rsid w:val="00F76EE8"/>
    <w:rsid w:val="00F76F4A"/>
    <w:rsid w:val="00F77A7B"/>
    <w:rsid w:val="00F80859"/>
    <w:rsid w:val="00F812BF"/>
    <w:rsid w:val="00F81572"/>
    <w:rsid w:val="00F83C0E"/>
    <w:rsid w:val="00F8438C"/>
    <w:rsid w:val="00F84607"/>
    <w:rsid w:val="00F85967"/>
    <w:rsid w:val="00F85D7C"/>
    <w:rsid w:val="00F8739F"/>
    <w:rsid w:val="00F87683"/>
    <w:rsid w:val="00F87A62"/>
    <w:rsid w:val="00F91CFC"/>
    <w:rsid w:val="00F920FD"/>
    <w:rsid w:val="00F93D05"/>
    <w:rsid w:val="00F94411"/>
    <w:rsid w:val="00F94780"/>
    <w:rsid w:val="00F948BA"/>
    <w:rsid w:val="00F94F3D"/>
    <w:rsid w:val="00F9534E"/>
    <w:rsid w:val="00F96CEC"/>
    <w:rsid w:val="00F97E08"/>
    <w:rsid w:val="00F97F52"/>
    <w:rsid w:val="00FA0532"/>
    <w:rsid w:val="00FA0A2C"/>
    <w:rsid w:val="00FA34DC"/>
    <w:rsid w:val="00FA4ED3"/>
    <w:rsid w:val="00FA6BB4"/>
    <w:rsid w:val="00FB0403"/>
    <w:rsid w:val="00FB064F"/>
    <w:rsid w:val="00FB17EE"/>
    <w:rsid w:val="00FB1BE4"/>
    <w:rsid w:val="00FB1F51"/>
    <w:rsid w:val="00FB2AC4"/>
    <w:rsid w:val="00FB30FD"/>
    <w:rsid w:val="00FB322C"/>
    <w:rsid w:val="00FB34AB"/>
    <w:rsid w:val="00FB36DF"/>
    <w:rsid w:val="00FB40A7"/>
    <w:rsid w:val="00FB461A"/>
    <w:rsid w:val="00FB6C87"/>
    <w:rsid w:val="00FC3389"/>
    <w:rsid w:val="00FC4291"/>
    <w:rsid w:val="00FC4F3B"/>
    <w:rsid w:val="00FC61EC"/>
    <w:rsid w:val="00FC78F6"/>
    <w:rsid w:val="00FD053D"/>
    <w:rsid w:val="00FD0DC7"/>
    <w:rsid w:val="00FD206B"/>
    <w:rsid w:val="00FD3DA0"/>
    <w:rsid w:val="00FD47F7"/>
    <w:rsid w:val="00FD536F"/>
    <w:rsid w:val="00FD54EE"/>
    <w:rsid w:val="00FD5A9D"/>
    <w:rsid w:val="00FD6DA3"/>
    <w:rsid w:val="00FD7E78"/>
    <w:rsid w:val="00FE0999"/>
    <w:rsid w:val="00FE0DB2"/>
    <w:rsid w:val="00FE10CE"/>
    <w:rsid w:val="00FE1242"/>
    <w:rsid w:val="00FE2932"/>
    <w:rsid w:val="00FE4B45"/>
    <w:rsid w:val="00FE5481"/>
    <w:rsid w:val="00FE6AA3"/>
    <w:rsid w:val="00FE75B1"/>
    <w:rsid w:val="00FF3EE9"/>
    <w:rsid w:val="00FF4257"/>
    <w:rsid w:val="00FF4B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12C686-EEB9-4B0E-BC53-04BEA359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nhideWhenUsed/>
    <w:qFormat/>
    <w:rsid w:val="00216F6A"/>
    <w:rPr>
      <w:rFonts w:ascii="Tahoma" w:hAnsi="Tahoma"/>
      <w:sz w:val="16"/>
      <w:szCs w:val="16"/>
    </w:rPr>
  </w:style>
  <w:style w:type="character" w:customStyle="1" w:styleId="a9">
    <w:name w:val="Текст выноски Знак"/>
    <w:link w:val="a8"/>
    <w:qFormat/>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0936FA"/>
    <w:pPr>
      <w:tabs>
        <w:tab w:val="left" w:pos="10065"/>
      </w:tabs>
      <w:ind w:left="425" w:right="538"/>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0936FA"/>
    <w:pPr>
      <w:tabs>
        <w:tab w:val="clear" w:pos="6804"/>
      </w:tabs>
      <w:ind w:left="425" w:right="538"/>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3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7C728-EDE2-419D-B4FE-AE48D3D7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11323</Words>
  <Characters>64544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75716</CharactersWithSpaces>
  <SharedDoc>false</SharedDoc>
  <HLinks>
    <vt:vector size="162" baseType="variant">
      <vt:variant>
        <vt:i4>5898360</vt:i4>
      </vt:variant>
      <vt:variant>
        <vt:i4>156</vt:i4>
      </vt:variant>
      <vt:variant>
        <vt:i4>0</vt:i4>
      </vt:variant>
      <vt:variant>
        <vt:i4>5</vt:i4>
      </vt:variant>
      <vt:variant>
        <vt:lpwstr>mailto:manager@smolny.org</vt:lpwstr>
      </vt:variant>
      <vt:variant>
        <vt:lpwstr/>
      </vt:variant>
      <vt:variant>
        <vt:i4>6946841</vt:i4>
      </vt:variant>
      <vt:variant>
        <vt:i4>153</vt:i4>
      </vt:variant>
      <vt:variant>
        <vt:i4>0</vt:i4>
      </vt:variant>
      <vt:variant>
        <vt:i4>5</vt:i4>
      </vt:variant>
      <vt:variant>
        <vt:lpwstr>mailto:svet-zvezd@mail.ru</vt:lpwstr>
      </vt:variant>
      <vt:variant>
        <vt:lpwstr/>
      </vt:variant>
      <vt:variant>
        <vt:i4>2031670</vt:i4>
      </vt:variant>
      <vt:variant>
        <vt:i4>146</vt:i4>
      </vt:variant>
      <vt:variant>
        <vt:i4>0</vt:i4>
      </vt:variant>
      <vt:variant>
        <vt:i4>5</vt:i4>
      </vt:variant>
      <vt:variant>
        <vt:lpwstr/>
      </vt:variant>
      <vt:variant>
        <vt:lpwstr>_Toc519894352</vt:lpwstr>
      </vt:variant>
      <vt:variant>
        <vt:i4>2031670</vt:i4>
      </vt:variant>
      <vt:variant>
        <vt:i4>140</vt:i4>
      </vt:variant>
      <vt:variant>
        <vt:i4>0</vt:i4>
      </vt:variant>
      <vt:variant>
        <vt:i4>5</vt:i4>
      </vt:variant>
      <vt:variant>
        <vt:lpwstr/>
      </vt:variant>
      <vt:variant>
        <vt:lpwstr>_Toc519894351</vt:lpwstr>
      </vt:variant>
      <vt:variant>
        <vt:i4>2031670</vt:i4>
      </vt:variant>
      <vt:variant>
        <vt:i4>134</vt:i4>
      </vt:variant>
      <vt:variant>
        <vt:i4>0</vt:i4>
      </vt:variant>
      <vt:variant>
        <vt:i4>5</vt:i4>
      </vt:variant>
      <vt:variant>
        <vt:lpwstr/>
      </vt:variant>
      <vt:variant>
        <vt:lpwstr>_Toc519894350</vt:lpwstr>
      </vt:variant>
      <vt:variant>
        <vt:i4>1966134</vt:i4>
      </vt:variant>
      <vt:variant>
        <vt:i4>128</vt:i4>
      </vt:variant>
      <vt:variant>
        <vt:i4>0</vt:i4>
      </vt:variant>
      <vt:variant>
        <vt:i4>5</vt:i4>
      </vt:variant>
      <vt:variant>
        <vt:lpwstr/>
      </vt:variant>
      <vt:variant>
        <vt:lpwstr>_Toc519894349</vt:lpwstr>
      </vt:variant>
      <vt:variant>
        <vt:i4>1966134</vt:i4>
      </vt:variant>
      <vt:variant>
        <vt:i4>122</vt:i4>
      </vt:variant>
      <vt:variant>
        <vt:i4>0</vt:i4>
      </vt:variant>
      <vt:variant>
        <vt:i4>5</vt:i4>
      </vt:variant>
      <vt:variant>
        <vt:lpwstr/>
      </vt:variant>
      <vt:variant>
        <vt:lpwstr>_Toc519894348</vt:lpwstr>
      </vt:variant>
      <vt:variant>
        <vt:i4>1966134</vt:i4>
      </vt:variant>
      <vt:variant>
        <vt:i4>116</vt:i4>
      </vt:variant>
      <vt:variant>
        <vt:i4>0</vt:i4>
      </vt:variant>
      <vt:variant>
        <vt:i4>5</vt:i4>
      </vt:variant>
      <vt:variant>
        <vt:lpwstr/>
      </vt:variant>
      <vt:variant>
        <vt:lpwstr>_Toc519894347</vt:lpwstr>
      </vt:variant>
      <vt:variant>
        <vt:i4>1966134</vt:i4>
      </vt:variant>
      <vt:variant>
        <vt:i4>110</vt:i4>
      </vt:variant>
      <vt:variant>
        <vt:i4>0</vt:i4>
      </vt:variant>
      <vt:variant>
        <vt:i4>5</vt:i4>
      </vt:variant>
      <vt:variant>
        <vt:lpwstr/>
      </vt:variant>
      <vt:variant>
        <vt:lpwstr>_Toc519894346</vt:lpwstr>
      </vt:variant>
      <vt:variant>
        <vt:i4>1966134</vt:i4>
      </vt:variant>
      <vt:variant>
        <vt:i4>104</vt:i4>
      </vt:variant>
      <vt:variant>
        <vt:i4>0</vt:i4>
      </vt:variant>
      <vt:variant>
        <vt:i4>5</vt:i4>
      </vt:variant>
      <vt:variant>
        <vt:lpwstr/>
      </vt:variant>
      <vt:variant>
        <vt:lpwstr>_Toc519894345</vt:lpwstr>
      </vt:variant>
      <vt:variant>
        <vt:i4>1966134</vt:i4>
      </vt:variant>
      <vt:variant>
        <vt:i4>98</vt:i4>
      </vt:variant>
      <vt:variant>
        <vt:i4>0</vt:i4>
      </vt:variant>
      <vt:variant>
        <vt:i4>5</vt:i4>
      </vt:variant>
      <vt:variant>
        <vt:lpwstr/>
      </vt:variant>
      <vt:variant>
        <vt:lpwstr>_Toc519894344</vt:lpwstr>
      </vt:variant>
      <vt:variant>
        <vt:i4>1966134</vt:i4>
      </vt:variant>
      <vt:variant>
        <vt:i4>92</vt:i4>
      </vt:variant>
      <vt:variant>
        <vt:i4>0</vt:i4>
      </vt:variant>
      <vt:variant>
        <vt:i4>5</vt:i4>
      </vt:variant>
      <vt:variant>
        <vt:lpwstr/>
      </vt:variant>
      <vt:variant>
        <vt:lpwstr>_Toc519894343</vt:lpwstr>
      </vt:variant>
      <vt:variant>
        <vt:i4>1966134</vt:i4>
      </vt:variant>
      <vt:variant>
        <vt:i4>86</vt:i4>
      </vt:variant>
      <vt:variant>
        <vt:i4>0</vt:i4>
      </vt:variant>
      <vt:variant>
        <vt:i4>5</vt:i4>
      </vt:variant>
      <vt:variant>
        <vt:lpwstr/>
      </vt:variant>
      <vt:variant>
        <vt:lpwstr>_Toc519894342</vt:lpwstr>
      </vt:variant>
      <vt:variant>
        <vt:i4>1966134</vt:i4>
      </vt:variant>
      <vt:variant>
        <vt:i4>80</vt:i4>
      </vt:variant>
      <vt:variant>
        <vt:i4>0</vt:i4>
      </vt:variant>
      <vt:variant>
        <vt:i4>5</vt:i4>
      </vt:variant>
      <vt:variant>
        <vt:lpwstr/>
      </vt:variant>
      <vt:variant>
        <vt:lpwstr>_Toc519894341</vt:lpwstr>
      </vt:variant>
      <vt:variant>
        <vt:i4>1966134</vt:i4>
      </vt:variant>
      <vt:variant>
        <vt:i4>74</vt:i4>
      </vt:variant>
      <vt:variant>
        <vt:i4>0</vt:i4>
      </vt:variant>
      <vt:variant>
        <vt:i4>5</vt:i4>
      </vt:variant>
      <vt:variant>
        <vt:lpwstr/>
      </vt:variant>
      <vt:variant>
        <vt:lpwstr>_Toc519894340</vt:lpwstr>
      </vt:variant>
      <vt:variant>
        <vt:i4>1638454</vt:i4>
      </vt:variant>
      <vt:variant>
        <vt:i4>68</vt:i4>
      </vt:variant>
      <vt:variant>
        <vt:i4>0</vt:i4>
      </vt:variant>
      <vt:variant>
        <vt:i4>5</vt:i4>
      </vt:variant>
      <vt:variant>
        <vt:lpwstr/>
      </vt:variant>
      <vt:variant>
        <vt:lpwstr>_Toc519894339</vt:lpwstr>
      </vt:variant>
      <vt:variant>
        <vt:i4>1638454</vt:i4>
      </vt:variant>
      <vt:variant>
        <vt:i4>62</vt:i4>
      </vt:variant>
      <vt:variant>
        <vt:i4>0</vt:i4>
      </vt:variant>
      <vt:variant>
        <vt:i4>5</vt:i4>
      </vt:variant>
      <vt:variant>
        <vt:lpwstr/>
      </vt:variant>
      <vt:variant>
        <vt:lpwstr>_Toc519894338</vt:lpwstr>
      </vt:variant>
      <vt:variant>
        <vt:i4>1638454</vt:i4>
      </vt:variant>
      <vt:variant>
        <vt:i4>56</vt:i4>
      </vt:variant>
      <vt:variant>
        <vt:i4>0</vt:i4>
      </vt:variant>
      <vt:variant>
        <vt:i4>5</vt:i4>
      </vt:variant>
      <vt:variant>
        <vt:lpwstr/>
      </vt:variant>
      <vt:variant>
        <vt:lpwstr>_Toc519894337</vt:lpwstr>
      </vt:variant>
      <vt:variant>
        <vt:i4>1638454</vt:i4>
      </vt:variant>
      <vt:variant>
        <vt:i4>50</vt:i4>
      </vt:variant>
      <vt:variant>
        <vt:i4>0</vt:i4>
      </vt:variant>
      <vt:variant>
        <vt:i4>5</vt:i4>
      </vt:variant>
      <vt:variant>
        <vt:lpwstr/>
      </vt:variant>
      <vt:variant>
        <vt:lpwstr>_Toc519894336</vt:lpwstr>
      </vt:variant>
      <vt:variant>
        <vt:i4>1638454</vt:i4>
      </vt:variant>
      <vt:variant>
        <vt:i4>44</vt:i4>
      </vt:variant>
      <vt:variant>
        <vt:i4>0</vt:i4>
      </vt:variant>
      <vt:variant>
        <vt:i4>5</vt:i4>
      </vt:variant>
      <vt:variant>
        <vt:lpwstr/>
      </vt:variant>
      <vt:variant>
        <vt:lpwstr>_Toc519894335</vt:lpwstr>
      </vt:variant>
      <vt:variant>
        <vt:i4>1638454</vt:i4>
      </vt:variant>
      <vt:variant>
        <vt:i4>38</vt:i4>
      </vt:variant>
      <vt:variant>
        <vt:i4>0</vt:i4>
      </vt:variant>
      <vt:variant>
        <vt:i4>5</vt:i4>
      </vt:variant>
      <vt:variant>
        <vt:lpwstr/>
      </vt:variant>
      <vt:variant>
        <vt:lpwstr>_Toc519894334</vt:lpwstr>
      </vt:variant>
      <vt:variant>
        <vt:i4>1638454</vt:i4>
      </vt:variant>
      <vt:variant>
        <vt:i4>32</vt:i4>
      </vt:variant>
      <vt:variant>
        <vt:i4>0</vt:i4>
      </vt:variant>
      <vt:variant>
        <vt:i4>5</vt:i4>
      </vt:variant>
      <vt:variant>
        <vt:lpwstr/>
      </vt:variant>
      <vt:variant>
        <vt:lpwstr>_Toc519894333</vt:lpwstr>
      </vt:variant>
      <vt:variant>
        <vt:i4>1638454</vt:i4>
      </vt:variant>
      <vt:variant>
        <vt:i4>26</vt:i4>
      </vt:variant>
      <vt:variant>
        <vt:i4>0</vt:i4>
      </vt:variant>
      <vt:variant>
        <vt:i4>5</vt:i4>
      </vt:variant>
      <vt:variant>
        <vt:lpwstr/>
      </vt:variant>
      <vt:variant>
        <vt:lpwstr>_Toc519894332</vt:lpwstr>
      </vt:variant>
      <vt:variant>
        <vt:i4>1638454</vt:i4>
      </vt:variant>
      <vt:variant>
        <vt:i4>20</vt:i4>
      </vt:variant>
      <vt:variant>
        <vt:i4>0</vt:i4>
      </vt:variant>
      <vt:variant>
        <vt:i4>5</vt:i4>
      </vt:variant>
      <vt:variant>
        <vt:lpwstr/>
      </vt:variant>
      <vt:variant>
        <vt:lpwstr>_Toc519894331</vt:lpwstr>
      </vt:variant>
      <vt:variant>
        <vt:i4>1638454</vt:i4>
      </vt:variant>
      <vt:variant>
        <vt:i4>14</vt:i4>
      </vt:variant>
      <vt:variant>
        <vt:i4>0</vt:i4>
      </vt:variant>
      <vt:variant>
        <vt:i4>5</vt:i4>
      </vt:variant>
      <vt:variant>
        <vt:lpwstr/>
      </vt:variant>
      <vt:variant>
        <vt:lpwstr>_Toc519894330</vt:lpwstr>
      </vt:variant>
      <vt:variant>
        <vt:i4>1572918</vt:i4>
      </vt:variant>
      <vt:variant>
        <vt:i4>8</vt:i4>
      </vt:variant>
      <vt:variant>
        <vt:i4>0</vt:i4>
      </vt:variant>
      <vt:variant>
        <vt:i4>5</vt:i4>
      </vt:variant>
      <vt:variant>
        <vt:lpwstr/>
      </vt:variant>
      <vt:variant>
        <vt:lpwstr>_Toc519894329</vt:lpwstr>
      </vt:variant>
      <vt:variant>
        <vt:i4>1572918</vt:i4>
      </vt:variant>
      <vt:variant>
        <vt:i4>2</vt:i4>
      </vt:variant>
      <vt:variant>
        <vt:i4>0</vt:i4>
      </vt:variant>
      <vt:variant>
        <vt:i4>5</vt:i4>
      </vt:variant>
      <vt:variant>
        <vt:lpwstr/>
      </vt:variant>
      <vt:variant>
        <vt:lpwstr>_Toc519894328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Lada Agarkova</cp:lastModifiedBy>
  <cp:revision>3</cp:revision>
  <cp:lastPrinted>2018-04-23T09:09:00Z</cp:lastPrinted>
  <dcterms:created xsi:type="dcterms:W3CDTF">2018-07-25T09:20:00Z</dcterms:created>
  <dcterms:modified xsi:type="dcterms:W3CDTF">2018-07-25T09:20:00Z</dcterms:modified>
</cp:coreProperties>
</file>