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8C" w:rsidRPr="00F7028C" w:rsidRDefault="00F7028C" w:rsidP="00F7028C">
      <w:pPr>
        <w:spacing w:line="276" w:lineRule="auto"/>
        <w:jc w:val="right"/>
        <w:rPr>
          <w:sz w:val="32"/>
          <w:szCs w:val="32"/>
        </w:rPr>
      </w:pPr>
      <w:r w:rsidRPr="00F7028C">
        <w:rPr>
          <w:sz w:val="32"/>
          <w:szCs w:val="32"/>
        </w:rPr>
        <w:t>Кут</w:t>
      </w:r>
      <w:r w:rsidR="00106FAA">
        <w:rPr>
          <w:sz w:val="32"/>
          <w:szCs w:val="32"/>
        </w:rPr>
        <w:t xml:space="preserve"> </w:t>
      </w:r>
      <w:r w:rsidRPr="00F7028C">
        <w:rPr>
          <w:sz w:val="32"/>
          <w:szCs w:val="32"/>
        </w:rPr>
        <w:t>Хуми</w:t>
      </w:r>
    </w:p>
    <w:p w:rsidR="00F7028C" w:rsidRPr="00F7028C" w:rsidRDefault="00F7028C" w:rsidP="00F7028C">
      <w:pPr>
        <w:spacing w:line="276" w:lineRule="auto"/>
        <w:jc w:val="right"/>
        <w:rPr>
          <w:sz w:val="32"/>
          <w:szCs w:val="32"/>
        </w:rPr>
      </w:pPr>
      <w:r w:rsidRPr="00F7028C">
        <w:rPr>
          <w:sz w:val="32"/>
          <w:szCs w:val="32"/>
        </w:rPr>
        <w:t>Виталий</w:t>
      </w:r>
      <w:r w:rsidR="00106FAA">
        <w:rPr>
          <w:sz w:val="32"/>
          <w:szCs w:val="32"/>
        </w:rPr>
        <w:t xml:space="preserve"> </w:t>
      </w:r>
      <w:r w:rsidRPr="00F7028C">
        <w:rPr>
          <w:sz w:val="32"/>
          <w:szCs w:val="32"/>
        </w:rPr>
        <w:t>Сердюк</w:t>
      </w:r>
    </w:p>
    <w:p w:rsidR="00F7028C" w:rsidRPr="00F7028C" w:rsidRDefault="00F7028C" w:rsidP="00F7028C">
      <w:pPr>
        <w:spacing w:after="80"/>
        <w:jc w:val="center"/>
        <w:rPr>
          <w:sz w:val="40"/>
          <w:szCs w:val="40"/>
        </w:rPr>
      </w:pPr>
    </w:p>
    <w:p w:rsidR="00F7028C" w:rsidRPr="00F7028C" w:rsidRDefault="004C0DE0" w:rsidP="00F7028C">
      <w:pPr>
        <w:tabs>
          <w:tab w:val="center" w:pos="5245"/>
          <w:tab w:val="right" w:pos="6689"/>
        </w:tabs>
        <w:jc w:val="center"/>
        <w:rPr>
          <w:sz w:val="32"/>
          <w:szCs w:val="32"/>
        </w:rPr>
      </w:pPr>
      <w:r>
        <w:rPr>
          <w:noProof/>
          <w:sz w:val="28"/>
          <w:szCs w:val="22"/>
          <w:lang w:eastAsia="ru-RU"/>
        </w:rPr>
        <w:pict>
          <v:shape id="Рисунок 1" o:spid="_x0000_i1025" type="#_x0000_t75" style="width:105.75pt;height:102.75pt;visibility:visible">
            <v:imagedata r:id="rId8" o:title=""/>
          </v:shape>
        </w:pict>
      </w:r>
    </w:p>
    <w:p w:rsidR="00F7028C" w:rsidRPr="00F7028C" w:rsidRDefault="00F7028C" w:rsidP="00F7028C">
      <w:pPr>
        <w:jc w:val="center"/>
        <w:rPr>
          <w:sz w:val="32"/>
          <w:szCs w:val="32"/>
        </w:rPr>
      </w:pPr>
    </w:p>
    <w:p w:rsidR="00F7028C" w:rsidRPr="00F7028C" w:rsidRDefault="00F7028C" w:rsidP="00F7028C">
      <w:pPr>
        <w:jc w:val="center"/>
        <w:rPr>
          <w:sz w:val="32"/>
          <w:szCs w:val="32"/>
        </w:rPr>
      </w:pPr>
    </w:p>
    <w:p w:rsidR="00D260B9" w:rsidRPr="006D3FB1" w:rsidRDefault="00D260B9" w:rsidP="00D260B9">
      <w:pPr>
        <w:jc w:val="center"/>
        <w:rPr>
          <w:i/>
          <w:sz w:val="36"/>
          <w:szCs w:val="36"/>
        </w:rPr>
      </w:pPr>
      <w:r w:rsidRPr="006D3FB1">
        <w:rPr>
          <w:i/>
          <w:sz w:val="36"/>
          <w:szCs w:val="36"/>
        </w:rPr>
        <w:t>Явление Изначально Вышестоящ</w:t>
      </w:r>
      <w:r w:rsidR="00D26399">
        <w:rPr>
          <w:i/>
          <w:sz w:val="36"/>
          <w:szCs w:val="36"/>
        </w:rPr>
        <w:t>ей</w:t>
      </w:r>
      <w:r w:rsidRPr="006D3FB1">
        <w:rPr>
          <w:i/>
          <w:sz w:val="36"/>
          <w:szCs w:val="36"/>
        </w:rPr>
        <w:t xml:space="preserve"> </w:t>
      </w:r>
    </w:p>
    <w:p w:rsidR="00D260B9" w:rsidRPr="006D3FB1" w:rsidRDefault="00D26399" w:rsidP="00D260B9">
      <w:pPr>
        <w:jc w:val="center"/>
        <w:rPr>
          <w:i/>
          <w:sz w:val="36"/>
          <w:szCs w:val="36"/>
        </w:rPr>
      </w:pPr>
      <w:r>
        <w:rPr>
          <w:i/>
          <w:sz w:val="36"/>
          <w:szCs w:val="36"/>
        </w:rPr>
        <w:t>Матери</w:t>
      </w:r>
      <w:r w:rsidR="00D260B9" w:rsidRPr="006D3FB1">
        <w:rPr>
          <w:i/>
          <w:sz w:val="36"/>
          <w:szCs w:val="36"/>
        </w:rPr>
        <w:t xml:space="preserve"> собою.</w:t>
      </w:r>
    </w:p>
    <w:p w:rsidR="00882BFD" w:rsidRDefault="00D26399" w:rsidP="00F7028C">
      <w:pPr>
        <w:jc w:val="center"/>
        <w:rPr>
          <w:rStyle w:val="aff1"/>
          <w:color w:val="000000"/>
          <w:sz w:val="36"/>
          <w:szCs w:val="36"/>
          <w:shd w:val="clear" w:color="auto" w:fill="FFFFFF"/>
        </w:rPr>
      </w:pPr>
      <w:r w:rsidRPr="00313E55">
        <w:rPr>
          <w:rStyle w:val="aff1"/>
          <w:color w:val="000000"/>
          <w:sz w:val="36"/>
          <w:szCs w:val="36"/>
          <w:shd w:val="clear" w:color="auto" w:fill="FFFFFF"/>
        </w:rPr>
        <w:t>Синтез Иерархи</w:t>
      </w:r>
      <w:r w:rsidR="00882BFD">
        <w:rPr>
          <w:rStyle w:val="aff1"/>
          <w:color w:val="000000"/>
          <w:sz w:val="36"/>
          <w:szCs w:val="36"/>
          <w:shd w:val="clear" w:color="auto" w:fill="FFFFFF"/>
        </w:rPr>
        <w:t>ческих реализаций</w:t>
      </w:r>
    </w:p>
    <w:p w:rsidR="00F7028C" w:rsidRPr="00D26399" w:rsidRDefault="00882BFD" w:rsidP="00F7028C">
      <w:pPr>
        <w:jc w:val="center"/>
        <w:rPr>
          <w:i/>
          <w:sz w:val="36"/>
          <w:szCs w:val="36"/>
        </w:rPr>
      </w:pPr>
      <w:r>
        <w:rPr>
          <w:rStyle w:val="aff1"/>
          <w:color w:val="000000"/>
          <w:sz w:val="36"/>
          <w:szCs w:val="36"/>
          <w:shd w:val="clear" w:color="auto" w:fill="FFFFFF"/>
        </w:rPr>
        <w:t xml:space="preserve">Изначально Вышестоящего Отца </w:t>
      </w:r>
      <w:r w:rsidR="00D26399" w:rsidRPr="00313E55">
        <w:rPr>
          <w:rStyle w:val="aff1"/>
          <w:color w:val="000000"/>
          <w:sz w:val="36"/>
          <w:szCs w:val="36"/>
          <w:shd w:val="clear" w:color="auto" w:fill="FFFFFF"/>
        </w:rPr>
        <w:t>Землян</w:t>
      </w:r>
    </w:p>
    <w:p w:rsidR="00F7028C" w:rsidRPr="00D26399" w:rsidRDefault="00F7028C" w:rsidP="00F7028C">
      <w:pPr>
        <w:jc w:val="center"/>
        <w:rPr>
          <w:i/>
          <w:sz w:val="36"/>
          <w:szCs w:val="36"/>
        </w:rPr>
      </w:pPr>
    </w:p>
    <w:p w:rsidR="00F7028C" w:rsidRPr="00F7028C" w:rsidRDefault="00F7028C" w:rsidP="00F7028C">
      <w:pPr>
        <w:jc w:val="center"/>
        <w:rPr>
          <w:i/>
          <w:sz w:val="40"/>
          <w:szCs w:val="40"/>
        </w:rPr>
      </w:pPr>
      <w:r w:rsidRPr="00F7028C">
        <w:rPr>
          <w:i/>
          <w:sz w:val="40"/>
          <w:szCs w:val="40"/>
        </w:rPr>
        <w:t>8</w:t>
      </w:r>
      <w:r w:rsidR="00D26399">
        <w:rPr>
          <w:i/>
          <w:sz w:val="40"/>
          <w:szCs w:val="40"/>
        </w:rPr>
        <w:t>5</w:t>
      </w:r>
      <w:r w:rsidR="00106FAA">
        <w:rPr>
          <w:i/>
          <w:sz w:val="40"/>
          <w:szCs w:val="40"/>
        </w:rPr>
        <w:t xml:space="preserve"> </w:t>
      </w:r>
      <w:r w:rsidRPr="00F7028C">
        <w:rPr>
          <w:i/>
          <w:sz w:val="40"/>
          <w:szCs w:val="40"/>
        </w:rPr>
        <w:t>(</w:t>
      </w:r>
      <w:r w:rsidR="00D26399">
        <w:rPr>
          <w:i/>
          <w:sz w:val="40"/>
          <w:szCs w:val="40"/>
        </w:rPr>
        <w:t>10</w:t>
      </w:r>
      <w:r w:rsidRPr="00F7028C">
        <w:rPr>
          <w:i/>
          <w:sz w:val="40"/>
          <w:szCs w:val="40"/>
        </w:rPr>
        <w:t>)</w:t>
      </w:r>
    </w:p>
    <w:p w:rsidR="00F7028C" w:rsidRPr="00F7028C" w:rsidRDefault="00F7028C" w:rsidP="00F7028C">
      <w:pPr>
        <w:spacing w:after="80"/>
        <w:jc w:val="center"/>
        <w:rPr>
          <w:i/>
          <w:sz w:val="40"/>
          <w:szCs w:val="40"/>
        </w:rPr>
      </w:pPr>
    </w:p>
    <w:p w:rsidR="00F7028C" w:rsidRPr="00F7028C" w:rsidRDefault="00F7028C" w:rsidP="00F7028C">
      <w:pPr>
        <w:spacing w:line="276" w:lineRule="auto"/>
        <w:jc w:val="center"/>
        <w:rPr>
          <w:i/>
          <w:sz w:val="32"/>
          <w:szCs w:val="32"/>
        </w:rPr>
      </w:pPr>
      <w:r w:rsidRPr="00F7028C">
        <w:rPr>
          <w:i/>
          <w:sz w:val="32"/>
          <w:szCs w:val="32"/>
        </w:rPr>
        <w:t>Профессионально-политический</w:t>
      </w:r>
      <w:r w:rsidR="00106FAA">
        <w:rPr>
          <w:i/>
          <w:sz w:val="32"/>
          <w:szCs w:val="32"/>
        </w:rPr>
        <w:t xml:space="preserve"> </w:t>
      </w:r>
      <w:r w:rsidRPr="00F7028C">
        <w:rPr>
          <w:i/>
          <w:sz w:val="32"/>
          <w:szCs w:val="32"/>
        </w:rPr>
        <w:t>Синтез</w:t>
      </w:r>
    </w:p>
    <w:p w:rsidR="00950C23" w:rsidRDefault="00F7028C" w:rsidP="00F7028C">
      <w:pPr>
        <w:spacing w:after="80"/>
        <w:jc w:val="center"/>
        <w:rPr>
          <w:i/>
          <w:sz w:val="32"/>
          <w:szCs w:val="32"/>
        </w:rPr>
      </w:pPr>
      <w:r w:rsidRPr="00F7028C">
        <w:rPr>
          <w:i/>
          <w:sz w:val="32"/>
          <w:szCs w:val="32"/>
        </w:rPr>
        <w:t>Иерархизации</w:t>
      </w:r>
      <w:r w:rsidR="00106FAA">
        <w:rPr>
          <w:i/>
          <w:sz w:val="32"/>
          <w:szCs w:val="32"/>
        </w:rPr>
        <w:t xml:space="preserve"> </w:t>
      </w:r>
      <w:r w:rsidRPr="00F7028C">
        <w:rPr>
          <w:i/>
          <w:sz w:val="32"/>
          <w:szCs w:val="32"/>
        </w:rPr>
        <w:t>Аватаров</w:t>
      </w:r>
      <w:r w:rsidR="00106FAA">
        <w:rPr>
          <w:i/>
          <w:sz w:val="32"/>
          <w:szCs w:val="32"/>
        </w:rPr>
        <w:t xml:space="preserve"> </w:t>
      </w:r>
      <w:r w:rsidRPr="00F7028C">
        <w:rPr>
          <w:i/>
          <w:sz w:val="32"/>
          <w:szCs w:val="32"/>
        </w:rPr>
        <w:t>Служения</w:t>
      </w:r>
    </w:p>
    <w:p w:rsidR="00F7028C" w:rsidRPr="00F7028C" w:rsidRDefault="00F7028C" w:rsidP="00F7028C">
      <w:pPr>
        <w:spacing w:after="80"/>
        <w:jc w:val="center"/>
        <w:rPr>
          <w:i/>
          <w:sz w:val="32"/>
          <w:szCs w:val="32"/>
        </w:rPr>
      </w:pPr>
      <w:r w:rsidRPr="00F7028C">
        <w:rPr>
          <w:i/>
          <w:sz w:val="32"/>
          <w:szCs w:val="32"/>
        </w:rPr>
        <w:t>Изначально</w:t>
      </w:r>
      <w:r w:rsidR="00106FAA">
        <w:rPr>
          <w:i/>
          <w:sz w:val="32"/>
          <w:szCs w:val="32"/>
        </w:rPr>
        <w:t xml:space="preserve"> </w:t>
      </w:r>
      <w:r w:rsidRPr="00F7028C">
        <w:rPr>
          <w:i/>
          <w:sz w:val="32"/>
          <w:szCs w:val="32"/>
        </w:rPr>
        <w:t>Вышестоящего</w:t>
      </w:r>
      <w:r w:rsidR="00106FAA">
        <w:rPr>
          <w:i/>
          <w:sz w:val="32"/>
          <w:szCs w:val="32"/>
        </w:rPr>
        <w:t xml:space="preserve"> </w:t>
      </w:r>
      <w:r w:rsidRPr="00F7028C">
        <w:rPr>
          <w:i/>
          <w:sz w:val="32"/>
          <w:szCs w:val="32"/>
        </w:rPr>
        <w:t>Отца</w:t>
      </w:r>
    </w:p>
    <w:p w:rsidR="00F7028C" w:rsidRPr="00F7028C" w:rsidRDefault="00F7028C" w:rsidP="00F7028C">
      <w:pPr>
        <w:jc w:val="center"/>
        <w:rPr>
          <w:sz w:val="28"/>
          <w:szCs w:val="22"/>
        </w:rPr>
      </w:pPr>
    </w:p>
    <w:p w:rsidR="00F7028C" w:rsidRPr="00F7028C" w:rsidRDefault="00F7028C" w:rsidP="00F7028C">
      <w:pPr>
        <w:jc w:val="center"/>
        <w:rPr>
          <w:sz w:val="28"/>
          <w:szCs w:val="22"/>
        </w:rPr>
      </w:pPr>
    </w:p>
    <w:p w:rsidR="00F7028C" w:rsidRPr="00F7028C" w:rsidRDefault="00F7028C" w:rsidP="00F7028C">
      <w:pPr>
        <w:jc w:val="center"/>
        <w:rPr>
          <w:sz w:val="28"/>
          <w:szCs w:val="22"/>
        </w:rPr>
      </w:pPr>
    </w:p>
    <w:p w:rsidR="00F7028C" w:rsidRPr="00F7028C" w:rsidRDefault="00F7028C" w:rsidP="00F7028C">
      <w:pPr>
        <w:jc w:val="center"/>
        <w:rPr>
          <w:szCs w:val="22"/>
        </w:rPr>
      </w:pPr>
      <w:r w:rsidRPr="00F7028C">
        <w:rPr>
          <w:szCs w:val="22"/>
        </w:rPr>
        <w:t>2</w:t>
      </w:r>
      <w:r w:rsidR="00D26399">
        <w:rPr>
          <w:szCs w:val="22"/>
        </w:rPr>
        <w:t>3</w:t>
      </w:r>
      <w:r w:rsidRPr="00F7028C">
        <w:rPr>
          <w:szCs w:val="22"/>
        </w:rPr>
        <w:t>-2</w:t>
      </w:r>
      <w:r w:rsidR="00D26399">
        <w:rPr>
          <w:szCs w:val="22"/>
        </w:rPr>
        <w:t>4</w:t>
      </w:r>
      <w:r w:rsidR="00106FAA">
        <w:rPr>
          <w:szCs w:val="22"/>
        </w:rPr>
        <w:t xml:space="preserve"> </w:t>
      </w:r>
      <w:r w:rsidR="00D26399">
        <w:rPr>
          <w:szCs w:val="22"/>
        </w:rPr>
        <w:t>июн</w:t>
      </w:r>
      <w:r w:rsidR="00821609">
        <w:rPr>
          <w:szCs w:val="22"/>
        </w:rPr>
        <w:t>я</w:t>
      </w:r>
      <w:r w:rsidR="00106FAA">
        <w:rPr>
          <w:szCs w:val="22"/>
        </w:rPr>
        <w:t xml:space="preserve"> </w:t>
      </w:r>
      <w:r w:rsidRPr="00F7028C">
        <w:rPr>
          <w:szCs w:val="22"/>
        </w:rPr>
        <w:t>2018</w:t>
      </w:r>
      <w:r w:rsidR="00106FAA">
        <w:rPr>
          <w:szCs w:val="22"/>
        </w:rPr>
        <w:t xml:space="preserve"> </w:t>
      </w:r>
      <w:r w:rsidRPr="00F7028C">
        <w:rPr>
          <w:szCs w:val="22"/>
        </w:rPr>
        <w:t>года</w:t>
      </w:r>
    </w:p>
    <w:p w:rsidR="00F7028C" w:rsidRPr="00F7028C" w:rsidRDefault="00F7028C" w:rsidP="00F7028C">
      <w:pPr>
        <w:jc w:val="center"/>
        <w:rPr>
          <w:szCs w:val="22"/>
        </w:rPr>
      </w:pPr>
      <w:r w:rsidRPr="00F7028C">
        <w:rPr>
          <w:szCs w:val="22"/>
        </w:rPr>
        <w:t>ИВДИВО</w:t>
      </w:r>
      <w:r w:rsidR="00106FAA">
        <w:rPr>
          <w:szCs w:val="22"/>
        </w:rPr>
        <w:t xml:space="preserve"> </w:t>
      </w:r>
      <w:r w:rsidR="00B006E2">
        <w:rPr>
          <w:szCs w:val="22"/>
        </w:rPr>
        <w:t>16319</w:t>
      </w:r>
      <w:r w:rsidR="00106FAA">
        <w:rPr>
          <w:szCs w:val="22"/>
        </w:rPr>
        <w:t xml:space="preserve"> </w:t>
      </w:r>
      <w:r w:rsidRPr="00F7028C">
        <w:rPr>
          <w:szCs w:val="22"/>
        </w:rPr>
        <w:t>ИВР,</w:t>
      </w:r>
      <w:r w:rsidR="00106FAA">
        <w:rPr>
          <w:szCs w:val="22"/>
        </w:rPr>
        <w:t xml:space="preserve"> </w:t>
      </w:r>
      <w:r w:rsidRPr="00F7028C">
        <w:rPr>
          <w:szCs w:val="22"/>
        </w:rPr>
        <w:t>Санкт-Петербург</w:t>
      </w:r>
    </w:p>
    <w:p w:rsidR="00821609" w:rsidRPr="00EF4488" w:rsidRDefault="000968E0" w:rsidP="00F87683">
      <w:pPr>
        <w:spacing w:after="80"/>
        <w:jc w:val="center"/>
        <w:rPr>
          <w:b/>
        </w:rPr>
      </w:pPr>
      <w:r w:rsidRPr="007E6413">
        <w:rPr>
          <w:lang w:eastAsia="ru-RU"/>
        </w:rPr>
        <w:br w:type="page"/>
      </w:r>
      <w:bookmarkStart w:id="0" w:name="_Toc421404086"/>
      <w:bookmarkStart w:id="1" w:name="_Toc431766363"/>
      <w:r w:rsidR="00821609" w:rsidRPr="00EF4488">
        <w:rPr>
          <w:b/>
        </w:rPr>
        <w:lastRenderedPageBreak/>
        <w:t>Изначально</w:t>
      </w:r>
      <w:r w:rsidR="00106FAA">
        <w:rPr>
          <w:b/>
        </w:rPr>
        <w:t xml:space="preserve"> </w:t>
      </w:r>
      <w:r w:rsidR="00821609" w:rsidRPr="00EF4488">
        <w:rPr>
          <w:b/>
        </w:rPr>
        <w:t>Вышестоящий</w:t>
      </w:r>
      <w:r w:rsidR="00106FAA">
        <w:rPr>
          <w:b/>
        </w:rPr>
        <w:t xml:space="preserve"> </w:t>
      </w:r>
      <w:r w:rsidR="00821609" w:rsidRPr="00EF4488">
        <w:rPr>
          <w:b/>
        </w:rPr>
        <w:t>Дом</w:t>
      </w:r>
      <w:r w:rsidR="00106FAA">
        <w:rPr>
          <w:b/>
        </w:rPr>
        <w:t xml:space="preserve"> </w:t>
      </w:r>
      <w:r w:rsidR="00821609" w:rsidRPr="00EF4488">
        <w:rPr>
          <w:b/>
        </w:rPr>
        <w:t>Изначально</w:t>
      </w:r>
      <w:r w:rsidR="00106FAA">
        <w:rPr>
          <w:b/>
        </w:rPr>
        <w:t xml:space="preserve"> </w:t>
      </w:r>
      <w:r w:rsidR="00821609" w:rsidRPr="00EF4488">
        <w:rPr>
          <w:b/>
        </w:rPr>
        <w:t>Вышестоящего</w:t>
      </w:r>
      <w:r w:rsidR="00106FAA">
        <w:rPr>
          <w:b/>
        </w:rPr>
        <w:t xml:space="preserve"> </w:t>
      </w:r>
      <w:r w:rsidR="00821609" w:rsidRPr="00EF4488">
        <w:rPr>
          <w:b/>
        </w:rPr>
        <w:t>Отца</w:t>
      </w:r>
    </w:p>
    <w:p w:rsidR="00821609" w:rsidRPr="00EF4488" w:rsidRDefault="00821609" w:rsidP="00821609">
      <w:pPr>
        <w:pStyle w:val="a4"/>
        <w:jc w:val="center"/>
        <w:rPr>
          <w:b/>
        </w:rPr>
      </w:pPr>
      <w:r w:rsidRPr="00EF4488">
        <w:rPr>
          <w:b/>
        </w:rPr>
        <w:t>8</w:t>
      </w:r>
      <w:r w:rsidR="00AF035F">
        <w:rPr>
          <w:b/>
        </w:rPr>
        <w:t>5</w:t>
      </w:r>
      <w:r w:rsidR="00106FAA">
        <w:rPr>
          <w:b/>
        </w:rPr>
        <w:t xml:space="preserve"> </w:t>
      </w:r>
      <w:r w:rsidRPr="00EF4488">
        <w:rPr>
          <w:b/>
        </w:rPr>
        <w:t>(</w:t>
      </w:r>
      <w:r w:rsidR="00AF035F">
        <w:rPr>
          <w:b/>
        </w:rPr>
        <w:t>10</w:t>
      </w:r>
      <w:r w:rsidRPr="00EF4488">
        <w:rPr>
          <w:b/>
        </w:rPr>
        <w:t>)</w:t>
      </w:r>
      <w:r w:rsidR="00106FAA">
        <w:rPr>
          <w:b/>
        </w:rPr>
        <w:t xml:space="preserve"> </w:t>
      </w:r>
      <w:r w:rsidRPr="00EF4488">
        <w:rPr>
          <w:b/>
        </w:rPr>
        <w:t>Профессиональный</w:t>
      </w:r>
      <w:r w:rsidR="00106FAA">
        <w:rPr>
          <w:b/>
        </w:rPr>
        <w:t xml:space="preserve"> </w:t>
      </w:r>
      <w:r w:rsidRPr="00EF4488">
        <w:rPr>
          <w:b/>
        </w:rPr>
        <w:t>политический</w:t>
      </w:r>
      <w:r w:rsidR="00106FAA">
        <w:rPr>
          <w:b/>
        </w:rPr>
        <w:t xml:space="preserve"> </w:t>
      </w:r>
      <w:r w:rsidRPr="00EF4488">
        <w:rPr>
          <w:b/>
        </w:rPr>
        <w:t>Синтез</w:t>
      </w:r>
      <w:r w:rsidR="00106FAA">
        <w:rPr>
          <w:b/>
        </w:rPr>
        <w:t xml:space="preserve"> </w:t>
      </w:r>
      <w:r w:rsidRPr="00EF4488">
        <w:rPr>
          <w:b/>
        </w:rPr>
        <w:t>ИВО</w:t>
      </w:r>
    </w:p>
    <w:p w:rsidR="00821609" w:rsidRPr="00EF4488" w:rsidRDefault="00821609" w:rsidP="00821609">
      <w:pPr>
        <w:pStyle w:val="a4"/>
        <w:jc w:val="center"/>
      </w:pPr>
      <w:r w:rsidRPr="00EF4488">
        <w:t>ИВДИВО</w:t>
      </w:r>
      <w:r w:rsidR="00106FAA">
        <w:t xml:space="preserve"> </w:t>
      </w:r>
      <w:r w:rsidR="00B006E2">
        <w:t>16319</w:t>
      </w:r>
      <w:r w:rsidR="00106FAA">
        <w:t xml:space="preserve"> </w:t>
      </w:r>
      <w:r w:rsidRPr="00EF4488">
        <w:t>ИВР,</w:t>
      </w:r>
      <w:r w:rsidR="00106FAA">
        <w:t xml:space="preserve"> </w:t>
      </w:r>
      <w:r w:rsidRPr="00EF4488">
        <w:t>Санкт-Петербург</w:t>
      </w:r>
    </w:p>
    <w:p w:rsidR="00821609" w:rsidRPr="00EF4488" w:rsidRDefault="00821609" w:rsidP="00821609">
      <w:pPr>
        <w:jc w:val="center"/>
      </w:pPr>
      <w:r w:rsidRPr="00EF4488">
        <w:t>2</w:t>
      </w:r>
      <w:r w:rsidR="00AF035F">
        <w:t>3</w:t>
      </w:r>
      <w:r w:rsidRPr="00EF4488">
        <w:t>-2</w:t>
      </w:r>
      <w:r w:rsidR="00AF035F">
        <w:t>4</w:t>
      </w:r>
      <w:r w:rsidR="00106FAA">
        <w:t xml:space="preserve"> </w:t>
      </w:r>
      <w:r w:rsidR="00AF035F">
        <w:t>июн</w:t>
      </w:r>
      <w:r>
        <w:t>я</w:t>
      </w:r>
      <w:r w:rsidR="00106FAA">
        <w:t xml:space="preserve"> </w:t>
      </w:r>
      <w:r w:rsidRPr="00EF4488">
        <w:t>2018</w:t>
      </w:r>
    </w:p>
    <w:p w:rsidR="00821609" w:rsidRPr="00EF4488" w:rsidRDefault="00821609" w:rsidP="00821609"/>
    <w:p w:rsidR="00821609" w:rsidRPr="00EF4488" w:rsidRDefault="00821609" w:rsidP="00821609">
      <w:pPr>
        <w:jc w:val="center"/>
        <w:rPr>
          <w:b/>
        </w:rPr>
      </w:pPr>
      <w:r w:rsidRPr="00EF4488">
        <w:rPr>
          <w:b/>
        </w:rPr>
        <w:t>Содержание</w:t>
      </w:r>
    </w:p>
    <w:p w:rsidR="00903368" w:rsidRPr="00BE0B19" w:rsidRDefault="00903368" w:rsidP="00BE0B19"/>
    <w:p w:rsidR="00512687" w:rsidRPr="00C4099A" w:rsidRDefault="004B2860" w:rsidP="00FD0364">
      <w:pPr>
        <w:pStyle w:val="11"/>
        <w:rPr>
          <w:rFonts w:ascii="Calibri" w:eastAsia="Times New Roman" w:hAnsi="Calibri"/>
          <w:szCs w:val="22"/>
          <w:lang w:eastAsia="ru-RU"/>
        </w:rPr>
      </w:pPr>
      <w:r w:rsidRPr="00BE0B19">
        <w:rPr>
          <w:sz w:val="24"/>
        </w:rPr>
        <w:fldChar w:fldCharType="begin"/>
      </w:r>
      <w:r w:rsidR="00271C31" w:rsidRPr="00BE0B19">
        <w:rPr>
          <w:sz w:val="24"/>
        </w:rPr>
        <w:instrText xml:space="preserve"> TOC \o "1-2" \h \z \u </w:instrText>
      </w:r>
      <w:r w:rsidRPr="00BE0B19">
        <w:rPr>
          <w:sz w:val="24"/>
        </w:rPr>
        <w:fldChar w:fldCharType="separate"/>
      </w:r>
      <w:hyperlink w:anchor="_Toc520244343" w:history="1">
        <w:r w:rsidR="00512687" w:rsidRPr="00444E50">
          <w:rPr>
            <w:rStyle w:val="ab"/>
          </w:rPr>
          <w:t>1 день 1 часть</w:t>
        </w:r>
        <w:r w:rsidR="00512687">
          <w:rPr>
            <w:webHidden/>
          </w:rPr>
          <w:tab/>
        </w:r>
        <w:r w:rsidR="00512687">
          <w:rPr>
            <w:webHidden/>
          </w:rPr>
          <w:fldChar w:fldCharType="begin"/>
        </w:r>
        <w:r w:rsidR="00512687">
          <w:rPr>
            <w:webHidden/>
          </w:rPr>
          <w:instrText xml:space="preserve"> PAGEREF _Toc520244343 \h </w:instrText>
        </w:r>
        <w:r w:rsidR="00512687">
          <w:rPr>
            <w:webHidden/>
          </w:rPr>
        </w:r>
        <w:r w:rsidR="00512687">
          <w:rPr>
            <w:webHidden/>
          </w:rPr>
          <w:fldChar w:fldCharType="separate"/>
        </w:r>
        <w:r w:rsidR="003726B1">
          <w:rPr>
            <w:webHidden/>
          </w:rPr>
          <w:t>4</w:t>
        </w:r>
        <w:r w:rsidR="00512687">
          <w:rPr>
            <w:webHidden/>
          </w:rPr>
          <w:fldChar w:fldCharType="end"/>
        </w:r>
      </w:hyperlink>
    </w:p>
    <w:p w:rsidR="00512687" w:rsidRDefault="00512687" w:rsidP="00FD0364">
      <w:pPr>
        <w:pStyle w:val="21"/>
        <w:rPr>
          <w:rStyle w:val="ab"/>
        </w:rPr>
      </w:pPr>
    </w:p>
    <w:p w:rsidR="00512687" w:rsidRPr="00C4099A" w:rsidRDefault="004C0DE0" w:rsidP="00FD0364">
      <w:pPr>
        <w:pStyle w:val="21"/>
        <w:rPr>
          <w:rFonts w:ascii="Calibri" w:hAnsi="Calibri"/>
          <w:szCs w:val="22"/>
          <w:lang w:eastAsia="ru-RU" w:bidi="ar-SA"/>
        </w:rPr>
      </w:pPr>
      <w:hyperlink w:anchor="_Toc520244344" w:history="1">
        <w:r w:rsidR="00512687" w:rsidRPr="00444E50">
          <w:rPr>
            <w:rStyle w:val="ab"/>
          </w:rPr>
          <w:t xml:space="preserve">Корректировка названия. </w:t>
        </w:r>
        <w:r w:rsidR="00512687" w:rsidRPr="00444E50">
          <w:rPr>
            <w:rStyle w:val="ab"/>
            <w:i/>
          </w:rPr>
          <w:t>ИВ Мать</w:t>
        </w:r>
        <w:r w:rsidR="00512687" w:rsidRPr="00444E50">
          <w:rPr>
            <w:rStyle w:val="ab"/>
          </w:rPr>
          <w:t xml:space="preserve">. </w:t>
        </w:r>
        <w:r w:rsidR="00512687" w:rsidRPr="00444E50">
          <w:rPr>
            <w:rStyle w:val="ab"/>
            <w:i/>
          </w:rPr>
          <w:t>Синтез Иерархической Реализации ИВ Отца</w:t>
        </w:r>
        <w:r w:rsidR="00512687" w:rsidRPr="00444E50">
          <w:rPr>
            <w:rStyle w:val="ab"/>
          </w:rPr>
          <w:t xml:space="preserve"> Отстройка быть, служить и действовать ИВ Матерью, тотальная плавка Иерархической Реализации. Взращивание Я Есмь или Мы Есмь цельностью у ИВ Матери</w:t>
        </w:r>
        <w:r w:rsidR="00512687">
          <w:rPr>
            <w:webHidden/>
          </w:rPr>
          <w:tab/>
        </w:r>
        <w:r w:rsidR="00512687">
          <w:rPr>
            <w:webHidden/>
          </w:rPr>
          <w:fldChar w:fldCharType="begin"/>
        </w:r>
        <w:r w:rsidR="00512687">
          <w:rPr>
            <w:webHidden/>
          </w:rPr>
          <w:instrText xml:space="preserve"> PAGEREF _Toc520244344 \h </w:instrText>
        </w:r>
        <w:r w:rsidR="00512687">
          <w:rPr>
            <w:webHidden/>
          </w:rPr>
        </w:r>
        <w:r w:rsidR="00512687">
          <w:rPr>
            <w:webHidden/>
          </w:rPr>
          <w:fldChar w:fldCharType="separate"/>
        </w:r>
        <w:r w:rsidR="003726B1">
          <w:rPr>
            <w:webHidden/>
          </w:rPr>
          <w:t>4</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45" w:history="1">
        <w:r w:rsidR="00512687" w:rsidRPr="00444E50">
          <w:rPr>
            <w:rStyle w:val="ab"/>
          </w:rPr>
          <w:t>Переход Духа с 7 выражения Я Есмь в Лотосе Цельностью ИВ Матери Синтезом Иерархической Реализации на 15 – в Иерархию</w:t>
        </w:r>
        <w:r w:rsidR="00512687">
          <w:rPr>
            <w:webHidden/>
          </w:rPr>
          <w:tab/>
        </w:r>
        <w:r w:rsidR="00512687">
          <w:rPr>
            <w:webHidden/>
          </w:rPr>
          <w:fldChar w:fldCharType="begin"/>
        </w:r>
        <w:r w:rsidR="00512687">
          <w:rPr>
            <w:webHidden/>
          </w:rPr>
          <w:instrText xml:space="preserve"> PAGEREF _Toc520244345 \h </w:instrText>
        </w:r>
        <w:r w:rsidR="00512687">
          <w:rPr>
            <w:webHidden/>
          </w:rPr>
        </w:r>
        <w:r w:rsidR="00512687">
          <w:rPr>
            <w:webHidden/>
          </w:rPr>
          <w:fldChar w:fldCharType="separate"/>
        </w:r>
        <w:r w:rsidR="003726B1">
          <w:rPr>
            <w:webHidden/>
          </w:rPr>
          <w:t>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46" w:history="1">
        <w:r w:rsidR="00512687" w:rsidRPr="00444E50">
          <w:rPr>
            <w:rStyle w:val="ab"/>
          </w:rPr>
          <w:t>Команда Питера в выражении Иерархии должна научиться являть ИВ Мать собою. ИВ Мать в синтезе 4-х Огней – Отец, Аватар, Кут Хуми Фаинь, Иосиф Славия</w:t>
        </w:r>
        <w:r w:rsidR="00512687">
          <w:rPr>
            <w:webHidden/>
          </w:rPr>
          <w:tab/>
        </w:r>
        <w:r w:rsidR="00512687">
          <w:rPr>
            <w:webHidden/>
          </w:rPr>
          <w:fldChar w:fldCharType="begin"/>
        </w:r>
        <w:r w:rsidR="00512687">
          <w:rPr>
            <w:webHidden/>
          </w:rPr>
          <w:instrText xml:space="preserve"> PAGEREF _Toc520244346 \h </w:instrText>
        </w:r>
        <w:r w:rsidR="00512687">
          <w:rPr>
            <w:webHidden/>
          </w:rPr>
        </w:r>
        <w:r w:rsidR="00512687">
          <w:rPr>
            <w:webHidden/>
          </w:rPr>
          <w:fldChar w:fldCharType="separate"/>
        </w:r>
        <w:r w:rsidR="003726B1">
          <w:rPr>
            <w:webHidden/>
          </w:rPr>
          <w:t>7</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47" w:history="1">
        <w:r w:rsidR="00512687" w:rsidRPr="00444E50">
          <w:rPr>
            <w:rStyle w:val="ab"/>
          </w:rPr>
          <w:t>Иерархическая система Совершенного Сердца. Расширение и перестройка в новое выражение,  действие новым масштабом материи</w:t>
        </w:r>
        <w:r w:rsidR="00512687">
          <w:rPr>
            <w:webHidden/>
          </w:rPr>
          <w:tab/>
        </w:r>
        <w:r w:rsidR="00512687">
          <w:rPr>
            <w:webHidden/>
          </w:rPr>
          <w:fldChar w:fldCharType="begin"/>
        </w:r>
        <w:r w:rsidR="00512687">
          <w:rPr>
            <w:webHidden/>
          </w:rPr>
          <w:instrText xml:space="preserve"> PAGEREF _Toc520244347 \h </w:instrText>
        </w:r>
        <w:r w:rsidR="00512687">
          <w:rPr>
            <w:webHidden/>
          </w:rPr>
        </w:r>
        <w:r w:rsidR="00512687">
          <w:rPr>
            <w:webHidden/>
          </w:rPr>
          <w:fldChar w:fldCharType="separate"/>
        </w:r>
        <w:r w:rsidR="003726B1">
          <w:rPr>
            <w:webHidden/>
          </w:rPr>
          <w:t>9</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48" w:history="1">
        <w:r w:rsidR="00512687" w:rsidRPr="00444E50">
          <w:rPr>
            <w:rStyle w:val="ab"/>
          </w:rPr>
          <w:t xml:space="preserve">Расширение – переводим </w:t>
        </w:r>
        <w:r w:rsidR="00512687" w:rsidRPr="00444E50">
          <w:rPr>
            <w:rStyle w:val="ab"/>
            <w:spacing w:val="20"/>
          </w:rPr>
          <w:t>на</w:t>
        </w:r>
        <w:r w:rsidR="00512687" w:rsidRPr="00444E50">
          <w:rPr>
            <w:rStyle w:val="ab"/>
          </w:rPr>
          <w:t xml:space="preserve"> 16 384</w:t>
        </w:r>
        <w:r w:rsidR="00512687">
          <w:rPr>
            <w:webHidden/>
          </w:rPr>
          <w:tab/>
        </w:r>
        <w:r w:rsidR="00512687">
          <w:rPr>
            <w:webHidden/>
          </w:rPr>
          <w:fldChar w:fldCharType="begin"/>
        </w:r>
        <w:r w:rsidR="00512687">
          <w:rPr>
            <w:webHidden/>
          </w:rPr>
          <w:instrText xml:space="preserve"> PAGEREF _Toc520244348 \h </w:instrText>
        </w:r>
        <w:r w:rsidR="00512687">
          <w:rPr>
            <w:webHidden/>
          </w:rPr>
        </w:r>
        <w:r w:rsidR="00512687">
          <w:rPr>
            <w:webHidden/>
          </w:rPr>
          <w:fldChar w:fldCharType="separate"/>
        </w:r>
        <w:r w:rsidR="003726B1">
          <w:rPr>
            <w:webHidden/>
          </w:rPr>
          <w:t>12</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49" w:history="1">
        <w:r w:rsidR="00512687" w:rsidRPr="00444E50">
          <w:rPr>
            <w:rStyle w:val="ab"/>
          </w:rPr>
          <w:t>Подготовка масштабная от Огнеобразов до стяжания Совершенного Сердца</w:t>
        </w:r>
        <w:r w:rsidR="00512687">
          <w:rPr>
            <w:webHidden/>
          </w:rPr>
          <w:tab/>
        </w:r>
        <w:r w:rsidR="00512687">
          <w:rPr>
            <w:webHidden/>
          </w:rPr>
          <w:fldChar w:fldCharType="begin"/>
        </w:r>
        <w:r w:rsidR="00512687">
          <w:rPr>
            <w:webHidden/>
          </w:rPr>
          <w:instrText xml:space="preserve"> PAGEREF _Toc520244349 \h </w:instrText>
        </w:r>
        <w:r w:rsidR="00512687">
          <w:rPr>
            <w:webHidden/>
          </w:rPr>
        </w:r>
        <w:r w:rsidR="00512687">
          <w:rPr>
            <w:webHidden/>
          </w:rPr>
          <w:fldChar w:fldCharType="separate"/>
        </w:r>
        <w:r w:rsidR="003726B1">
          <w:rPr>
            <w:webHidden/>
          </w:rPr>
          <w:t>16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0" w:history="1">
        <w:r w:rsidR="00512687" w:rsidRPr="00444E50">
          <w:rPr>
            <w:rStyle w:val="ab"/>
          </w:rPr>
          <w:t>Оформленный Дух. Лотос Сердца</w:t>
        </w:r>
        <w:r w:rsidR="00512687">
          <w:rPr>
            <w:webHidden/>
          </w:rPr>
          <w:tab/>
        </w:r>
        <w:r w:rsidR="00512687">
          <w:rPr>
            <w:webHidden/>
          </w:rPr>
          <w:fldChar w:fldCharType="begin"/>
        </w:r>
        <w:r w:rsidR="00512687">
          <w:rPr>
            <w:webHidden/>
          </w:rPr>
          <w:instrText xml:space="preserve"> PAGEREF _Toc520244350 \h </w:instrText>
        </w:r>
        <w:r w:rsidR="00512687">
          <w:rPr>
            <w:webHidden/>
          </w:rPr>
        </w:r>
        <w:r w:rsidR="00512687">
          <w:rPr>
            <w:webHidden/>
          </w:rPr>
          <w:fldChar w:fldCharType="separate"/>
        </w:r>
        <w:r w:rsidR="003726B1">
          <w:rPr>
            <w:webHidden/>
          </w:rPr>
          <w:t>19</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1" w:history="1">
        <w:r w:rsidR="00512687" w:rsidRPr="00512687">
          <w:rPr>
            <w:rStyle w:val="ab"/>
            <w:b/>
          </w:rPr>
          <w:t xml:space="preserve">Практика 1. </w:t>
        </w:r>
        <w:r w:rsidR="00512687" w:rsidRPr="00444E50">
          <w:rPr>
            <w:rStyle w:val="ab"/>
          </w:rPr>
          <w:t>Первостяжание. Совершенное Сердце реализацией до 16 777 216 единиц Поядающего Синтеза ИВО</w:t>
        </w:r>
        <w:r w:rsidR="00512687">
          <w:rPr>
            <w:webHidden/>
          </w:rPr>
          <w:tab/>
        </w:r>
        <w:r w:rsidR="00512687">
          <w:rPr>
            <w:webHidden/>
          </w:rPr>
          <w:fldChar w:fldCharType="begin"/>
        </w:r>
        <w:r w:rsidR="00512687">
          <w:rPr>
            <w:webHidden/>
          </w:rPr>
          <w:instrText xml:space="preserve"> PAGEREF _Toc520244351 \h </w:instrText>
        </w:r>
        <w:r w:rsidR="00512687">
          <w:rPr>
            <w:webHidden/>
          </w:rPr>
        </w:r>
        <w:r w:rsidR="00512687">
          <w:rPr>
            <w:webHidden/>
          </w:rPr>
          <w:fldChar w:fldCharType="separate"/>
        </w:r>
        <w:r w:rsidR="003726B1">
          <w:rPr>
            <w:webHidden/>
          </w:rPr>
          <w:t>20</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2" w:history="1">
        <w:r w:rsidR="00512687" w:rsidRPr="00444E50">
          <w:rPr>
            <w:rStyle w:val="ab"/>
          </w:rPr>
          <w:t>Комментарии после Практики</w:t>
        </w:r>
        <w:r w:rsidR="00512687">
          <w:rPr>
            <w:webHidden/>
          </w:rPr>
          <w:tab/>
        </w:r>
        <w:r w:rsidR="00512687">
          <w:rPr>
            <w:webHidden/>
          </w:rPr>
          <w:fldChar w:fldCharType="begin"/>
        </w:r>
        <w:r w:rsidR="00512687">
          <w:rPr>
            <w:webHidden/>
          </w:rPr>
          <w:instrText xml:space="preserve"> PAGEREF _Toc520244352 \h </w:instrText>
        </w:r>
        <w:r w:rsidR="00512687">
          <w:rPr>
            <w:webHidden/>
          </w:rPr>
        </w:r>
        <w:r w:rsidR="00512687">
          <w:rPr>
            <w:webHidden/>
          </w:rPr>
          <w:fldChar w:fldCharType="separate"/>
        </w:r>
        <w:r w:rsidR="003726B1">
          <w:rPr>
            <w:webHidden/>
          </w:rPr>
          <w:t>23</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3" w:history="1">
        <w:r w:rsidR="00512687" w:rsidRPr="00444E50">
          <w:rPr>
            <w:rStyle w:val="ab"/>
          </w:rPr>
          <w:t>Лучшее выражение Иерархии на сегодня внешнее для людей – это партия. Чтобы по-настоящему выражать Иерархию, нужна Иерархизация</w:t>
        </w:r>
        <w:r w:rsidR="00512687">
          <w:rPr>
            <w:webHidden/>
          </w:rPr>
          <w:tab/>
        </w:r>
        <w:r w:rsidR="00512687">
          <w:rPr>
            <w:webHidden/>
          </w:rPr>
          <w:fldChar w:fldCharType="begin"/>
        </w:r>
        <w:r w:rsidR="00512687">
          <w:rPr>
            <w:webHidden/>
          </w:rPr>
          <w:instrText xml:space="preserve"> PAGEREF _Toc520244353 \h </w:instrText>
        </w:r>
        <w:r w:rsidR="00512687">
          <w:rPr>
            <w:webHidden/>
          </w:rPr>
        </w:r>
        <w:r w:rsidR="00512687">
          <w:rPr>
            <w:webHidden/>
          </w:rPr>
          <w:fldChar w:fldCharType="separate"/>
        </w:r>
        <w:r w:rsidR="003726B1">
          <w:rPr>
            <w:webHidden/>
          </w:rPr>
          <w:t>25</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4" w:history="1">
        <w:r w:rsidR="00512687" w:rsidRPr="00444E50">
          <w:rPr>
            <w:rStyle w:val="ab"/>
          </w:rPr>
          <w:t>Совершенное Сердце – это главный инструмент из всех Совершенных Частей на сегодня</w:t>
        </w:r>
        <w:r w:rsidR="00512687">
          <w:rPr>
            <w:webHidden/>
          </w:rPr>
          <w:tab/>
        </w:r>
        <w:r w:rsidR="00512687">
          <w:rPr>
            <w:webHidden/>
          </w:rPr>
          <w:fldChar w:fldCharType="begin"/>
        </w:r>
        <w:r w:rsidR="00512687">
          <w:rPr>
            <w:webHidden/>
          </w:rPr>
          <w:instrText xml:space="preserve"> PAGEREF _Toc520244354 \h </w:instrText>
        </w:r>
        <w:r w:rsidR="00512687">
          <w:rPr>
            <w:webHidden/>
          </w:rPr>
        </w:r>
        <w:r w:rsidR="00512687">
          <w:rPr>
            <w:webHidden/>
          </w:rPr>
          <w:fldChar w:fldCharType="separate"/>
        </w:r>
        <w:r w:rsidR="003726B1">
          <w:rPr>
            <w:webHidden/>
          </w:rPr>
          <w:t>26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5" w:history="1">
        <w:r w:rsidR="00512687" w:rsidRPr="00512687">
          <w:rPr>
            <w:rStyle w:val="ab"/>
            <w:b/>
          </w:rPr>
          <w:t xml:space="preserve">Практика 2. </w:t>
        </w:r>
        <w:r w:rsidR="00512687" w:rsidRPr="00444E50">
          <w:rPr>
            <w:rStyle w:val="ab"/>
          </w:rPr>
          <w:t>Явление ИВ Матери ИВО. Стяжание новой глубины организации головного мозга, преображение всего тела этим и выход на генетическое явление 64-х Основ генетического аппарата с перспективой его организации 4096-ти видами Основ ИВО. Собственное поручение каждому от ИВ Матери</w:t>
        </w:r>
        <w:r w:rsidR="00512687">
          <w:rPr>
            <w:webHidden/>
          </w:rPr>
          <w:tab/>
        </w:r>
        <w:r w:rsidR="00512687">
          <w:rPr>
            <w:webHidden/>
          </w:rPr>
          <w:fldChar w:fldCharType="begin"/>
        </w:r>
        <w:r w:rsidR="00512687">
          <w:rPr>
            <w:webHidden/>
          </w:rPr>
          <w:instrText xml:space="preserve"> PAGEREF _Toc520244355 \h </w:instrText>
        </w:r>
        <w:r w:rsidR="00512687">
          <w:rPr>
            <w:webHidden/>
          </w:rPr>
        </w:r>
        <w:r w:rsidR="00512687">
          <w:rPr>
            <w:webHidden/>
          </w:rPr>
          <w:fldChar w:fldCharType="separate"/>
        </w:r>
        <w:r w:rsidR="003726B1">
          <w:rPr>
            <w:webHidden/>
          </w:rPr>
          <w:t>28</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6" w:history="1">
        <w:r w:rsidR="00512687" w:rsidRPr="00444E50">
          <w:rPr>
            <w:rStyle w:val="ab"/>
          </w:rPr>
          <w:t>Комментарии после Практики</w:t>
        </w:r>
        <w:r w:rsidR="00512687">
          <w:rPr>
            <w:webHidden/>
          </w:rPr>
          <w:tab/>
        </w:r>
        <w:r w:rsidR="00512687">
          <w:rPr>
            <w:webHidden/>
          </w:rPr>
          <w:fldChar w:fldCharType="begin"/>
        </w:r>
        <w:r w:rsidR="00512687">
          <w:rPr>
            <w:webHidden/>
          </w:rPr>
          <w:instrText xml:space="preserve"> PAGEREF _Toc520244356 \h </w:instrText>
        </w:r>
        <w:r w:rsidR="00512687">
          <w:rPr>
            <w:webHidden/>
          </w:rPr>
        </w:r>
        <w:r w:rsidR="00512687">
          <w:rPr>
            <w:webHidden/>
          </w:rPr>
          <w:fldChar w:fldCharType="separate"/>
        </w:r>
        <w:r w:rsidR="003726B1">
          <w:rPr>
            <w:webHidden/>
          </w:rPr>
          <w:t>29</w:t>
        </w:r>
        <w:r w:rsidR="00512687">
          <w:rPr>
            <w:webHidden/>
          </w:rPr>
          <w:fldChar w:fldCharType="end"/>
        </w:r>
      </w:hyperlink>
    </w:p>
    <w:p w:rsidR="00512687" w:rsidRDefault="00512687" w:rsidP="00FD0364">
      <w:pPr>
        <w:pStyle w:val="11"/>
        <w:rPr>
          <w:rStyle w:val="ab"/>
        </w:rPr>
      </w:pPr>
    </w:p>
    <w:p w:rsidR="00512687" w:rsidRPr="00C4099A" w:rsidRDefault="004C0DE0" w:rsidP="00FD0364">
      <w:pPr>
        <w:pStyle w:val="11"/>
        <w:rPr>
          <w:rFonts w:ascii="Calibri" w:eastAsia="Times New Roman" w:hAnsi="Calibri"/>
          <w:szCs w:val="22"/>
          <w:lang w:eastAsia="ru-RU"/>
        </w:rPr>
      </w:pPr>
      <w:hyperlink w:anchor="_Toc520244357" w:history="1">
        <w:r w:rsidR="00512687" w:rsidRPr="00444E50">
          <w:rPr>
            <w:rStyle w:val="ab"/>
          </w:rPr>
          <w:t>1 день 2 часть</w:t>
        </w:r>
        <w:r w:rsidR="00512687">
          <w:rPr>
            <w:webHidden/>
          </w:rPr>
          <w:tab/>
        </w:r>
        <w:r w:rsidR="00512687">
          <w:rPr>
            <w:webHidden/>
          </w:rPr>
          <w:fldChar w:fldCharType="begin"/>
        </w:r>
        <w:r w:rsidR="00512687">
          <w:rPr>
            <w:webHidden/>
          </w:rPr>
          <w:instrText xml:space="preserve"> PAGEREF _Toc520244357 \h </w:instrText>
        </w:r>
        <w:r w:rsidR="00512687">
          <w:rPr>
            <w:webHidden/>
          </w:rPr>
        </w:r>
        <w:r w:rsidR="00512687">
          <w:rPr>
            <w:webHidden/>
          </w:rPr>
          <w:fldChar w:fldCharType="separate"/>
        </w:r>
        <w:r w:rsidR="003726B1">
          <w:rPr>
            <w:webHidden/>
          </w:rPr>
          <w:t>32</w:t>
        </w:r>
        <w:r w:rsidR="00512687">
          <w:rPr>
            <w:webHidden/>
          </w:rPr>
          <w:fldChar w:fldCharType="end"/>
        </w:r>
      </w:hyperlink>
    </w:p>
    <w:p w:rsidR="00512687" w:rsidRDefault="00512687" w:rsidP="00FD0364">
      <w:pPr>
        <w:pStyle w:val="21"/>
        <w:rPr>
          <w:rStyle w:val="ab"/>
        </w:rPr>
      </w:pPr>
    </w:p>
    <w:p w:rsidR="00512687" w:rsidRPr="00C4099A" w:rsidRDefault="004C0DE0" w:rsidP="00FD0364">
      <w:pPr>
        <w:pStyle w:val="21"/>
        <w:rPr>
          <w:rFonts w:ascii="Calibri" w:hAnsi="Calibri"/>
          <w:szCs w:val="22"/>
          <w:lang w:eastAsia="ru-RU" w:bidi="ar-SA"/>
        </w:rPr>
      </w:pPr>
      <w:hyperlink w:anchor="_Toc520244358" w:history="1">
        <w:r w:rsidR="00512687" w:rsidRPr="00444E50">
          <w:rPr>
            <w:rStyle w:val="ab"/>
          </w:rPr>
          <w:t>Иерархизация Я Есмь</w:t>
        </w:r>
        <w:r w:rsidR="00512687">
          <w:rPr>
            <w:webHidden/>
          </w:rPr>
          <w:tab/>
        </w:r>
        <w:r w:rsidR="00512687">
          <w:rPr>
            <w:webHidden/>
          </w:rPr>
          <w:fldChar w:fldCharType="begin"/>
        </w:r>
        <w:r w:rsidR="00512687">
          <w:rPr>
            <w:webHidden/>
          </w:rPr>
          <w:instrText xml:space="preserve"> PAGEREF _Toc520244358 \h </w:instrText>
        </w:r>
        <w:r w:rsidR="00512687">
          <w:rPr>
            <w:webHidden/>
          </w:rPr>
        </w:r>
        <w:r w:rsidR="00512687">
          <w:rPr>
            <w:webHidden/>
          </w:rPr>
          <w:fldChar w:fldCharType="separate"/>
        </w:r>
        <w:r w:rsidR="003726B1">
          <w:rPr>
            <w:webHidden/>
          </w:rPr>
          <w:t>32</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59" w:history="1">
        <w:r w:rsidR="00512687" w:rsidRPr="00444E50">
          <w:rPr>
            <w:rStyle w:val="ab"/>
          </w:rPr>
          <w:t>Иерархия и Достоинство быть Членом Иерархии</w:t>
        </w:r>
        <w:r w:rsidR="00512687">
          <w:rPr>
            <w:webHidden/>
          </w:rPr>
          <w:tab/>
        </w:r>
        <w:r w:rsidR="00512687">
          <w:rPr>
            <w:webHidden/>
          </w:rPr>
          <w:fldChar w:fldCharType="begin"/>
        </w:r>
        <w:r w:rsidR="00512687">
          <w:rPr>
            <w:webHidden/>
          </w:rPr>
          <w:instrText xml:space="preserve"> PAGEREF _Toc520244359 \h </w:instrText>
        </w:r>
        <w:r w:rsidR="00512687">
          <w:rPr>
            <w:webHidden/>
          </w:rPr>
        </w:r>
        <w:r w:rsidR="00512687">
          <w:rPr>
            <w:webHidden/>
          </w:rPr>
          <w:fldChar w:fldCharType="separate"/>
        </w:r>
        <w:r w:rsidR="003726B1">
          <w:rPr>
            <w:webHidden/>
          </w:rPr>
          <w:t>34</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0" w:history="1">
        <w:r w:rsidR="00512687" w:rsidRPr="00444E50">
          <w:rPr>
            <w:rStyle w:val="ab"/>
          </w:rPr>
          <w:t xml:space="preserve">Дом Отца и </w:t>
        </w:r>
        <w:r w:rsidR="00512687" w:rsidRPr="00444E50">
          <w:rPr>
            <w:rStyle w:val="ab"/>
            <w:i/>
          </w:rPr>
          <w:t>несвязуха</w:t>
        </w:r>
        <w:r w:rsidR="00512687" w:rsidRPr="00444E50">
          <w:rPr>
            <w:rStyle w:val="ab"/>
          </w:rPr>
          <w:t xml:space="preserve"> в Я Есмь</w:t>
        </w:r>
        <w:r w:rsidR="00512687">
          <w:rPr>
            <w:webHidden/>
          </w:rPr>
          <w:tab/>
        </w:r>
        <w:r w:rsidR="00512687">
          <w:rPr>
            <w:webHidden/>
          </w:rPr>
          <w:fldChar w:fldCharType="begin"/>
        </w:r>
        <w:r w:rsidR="00512687">
          <w:rPr>
            <w:webHidden/>
          </w:rPr>
          <w:instrText xml:space="preserve"> PAGEREF _Toc520244360 \h </w:instrText>
        </w:r>
        <w:r w:rsidR="00512687">
          <w:rPr>
            <w:webHidden/>
          </w:rPr>
        </w:r>
        <w:r w:rsidR="00512687">
          <w:rPr>
            <w:webHidden/>
          </w:rPr>
          <w:fldChar w:fldCharType="separate"/>
        </w:r>
        <w:r w:rsidR="003726B1">
          <w:rPr>
            <w:webHidden/>
          </w:rPr>
          <w:t>36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1" w:history="1">
        <w:r w:rsidR="00512687" w:rsidRPr="00444E50">
          <w:rPr>
            <w:rStyle w:val="ab"/>
          </w:rPr>
          <w:t>Отец – Мать. «Я Есмь» – «Я Нет»</w:t>
        </w:r>
        <w:r w:rsidR="00512687">
          <w:rPr>
            <w:webHidden/>
          </w:rPr>
          <w:tab/>
        </w:r>
        <w:r w:rsidR="00512687">
          <w:rPr>
            <w:webHidden/>
          </w:rPr>
          <w:fldChar w:fldCharType="begin"/>
        </w:r>
        <w:r w:rsidR="00512687">
          <w:rPr>
            <w:webHidden/>
          </w:rPr>
          <w:instrText xml:space="preserve"> PAGEREF _Toc520244361 \h </w:instrText>
        </w:r>
        <w:r w:rsidR="00512687">
          <w:rPr>
            <w:webHidden/>
          </w:rPr>
        </w:r>
        <w:r w:rsidR="00512687">
          <w:rPr>
            <w:webHidden/>
          </w:rPr>
          <w:fldChar w:fldCharType="separate"/>
        </w:r>
        <w:r w:rsidR="003726B1">
          <w:rPr>
            <w:webHidden/>
          </w:rPr>
          <w:t>36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2" w:history="1">
        <w:r w:rsidR="00512687" w:rsidRPr="00512687">
          <w:rPr>
            <w:rStyle w:val="ab"/>
            <w:b/>
          </w:rPr>
          <w:t xml:space="preserve">Практика 3. </w:t>
        </w:r>
        <w:r w:rsidR="00512687" w:rsidRPr="00444E50">
          <w:rPr>
            <w:rStyle w:val="ab"/>
            <w:shd w:val="clear" w:color="auto" w:fill="FFFFFF"/>
          </w:rPr>
          <w:t>Иерархизация Я Есмь</w:t>
        </w:r>
        <w:r w:rsidR="00512687">
          <w:rPr>
            <w:webHidden/>
          </w:rPr>
          <w:tab/>
        </w:r>
        <w:r w:rsidR="00512687">
          <w:rPr>
            <w:webHidden/>
          </w:rPr>
          <w:fldChar w:fldCharType="begin"/>
        </w:r>
        <w:r w:rsidR="00512687">
          <w:rPr>
            <w:webHidden/>
          </w:rPr>
          <w:instrText xml:space="preserve"> PAGEREF _Toc520244362 \h </w:instrText>
        </w:r>
        <w:r w:rsidR="00512687">
          <w:rPr>
            <w:webHidden/>
          </w:rPr>
        </w:r>
        <w:r w:rsidR="00512687">
          <w:rPr>
            <w:webHidden/>
          </w:rPr>
          <w:fldChar w:fldCharType="separate"/>
        </w:r>
        <w:r w:rsidR="003726B1">
          <w:rPr>
            <w:webHidden/>
          </w:rPr>
          <w:t>37</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3" w:history="1">
        <w:r w:rsidR="00512687" w:rsidRPr="00444E50">
          <w:rPr>
            <w:rStyle w:val="ab"/>
          </w:rPr>
          <w:t>4095.255.63.15. Я Есмь в Сердце Воли Иерархизации – Я Есмь в центре головного мозга</w:t>
        </w:r>
        <w:r w:rsidR="00512687">
          <w:rPr>
            <w:webHidden/>
          </w:rPr>
          <w:tab/>
        </w:r>
        <w:r w:rsidR="00512687">
          <w:rPr>
            <w:webHidden/>
          </w:rPr>
          <w:fldChar w:fldCharType="begin"/>
        </w:r>
        <w:r w:rsidR="00512687">
          <w:rPr>
            <w:webHidden/>
          </w:rPr>
          <w:instrText xml:space="preserve"> PAGEREF _Toc520244363 \h </w:instrText>
        </w:r>
        <w:r w:rsidR="00512687">
          <w:rPr>
            <w:webHidden/>
          </w:rPr>
        </w:r>
        <w:r w:rsidR="00512687">
          <w:rPr>
            <w:webHidden/>
          </w:rPr>
          <w:fldChar w:fldCharType="separate"/>
        </w:r>
        <w:r w:rsidR="003726B1">
          <w:rPr>
            <w:webHidden/>
          </w:rPr>
          <w:t>40</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4" w:history="1">
        <w:r w:rsidR="00512687" w:rsidRPr="00444E50">
          <w:rPr>
            <w:rStyle w:val="ab"/>
          </w:rPr>
          <w:t>Разум Человека ВЦРМ – в Совершенном Сердце Лотоса Духа</w:t>
        </w:r>
        <w:r w:rsidR="00512687">
          <w:rPr>
            <w:webHidden/>
          </w:rPr>
          <w:tab/>
        </w:r>
        <w:r w:rsidR="00512687">
          <w:rPr>
            <w:webHidden/>
          </w:rPr>
          <w:fldChar w:fldCharType="begin"/>
        </w:r>
        <w:r w:rsidR="00512687">
          <w:rPr>
            <w:webHidden/>
          </w:rPr>
          <w:instrText xml:space="preserve"> PAGEREF _Toc520244364 \h </w:instrText>
        </w:r>
        <w:r w:rsidR="00512687">
          <w:rPr>
            <w:webHidden/>
          </w:rPr>
        </w:r>
        <w:r w:rsidR="00512687">
          <w:rPr>
            <w:webHidden/>
          </w:rPr>
          <w:fldChar w:fldCharType="separate"/>
        </w:r>
        <w:r w:rsidR="003726B1">
          <w:rPr>
            <w:webHidden/>
          </w:rPr>
          <w:t>41</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5" w:history="1">
        <w:r w:rsidR="00512687" w:rsidRPr="00444E50">
          <w:rPr>
            <w:rStyle w:val="ab"/>
            <w:i/>
          </w:rPr>
          <w:t>Я Есмь</w:t>
        </w:r>
        <w:r w:rsidR="00512687" w:rsidRPr="00444E50">
          <w:rPr>
            <w:rStyle w:val="ab"/>
          </w:rPr>
          <w:t xml:space="preserve"> эзотериков 5-й расы – взывание было, а управление…</w:t>
        </w:r>
        <w:r w:rsidR="00512687">
          <w:rPr>
            <w:webHidden/>
          </w:rPr>
          <w:tab/>
        </w:r>
        <w:r w:rsidR="00512687">
          <w:rPr>
            <w:webHidden/>
          </w:rPr>
          <w:fldChar w:fldCharType="begin"/>
        </w:r>
        <w:r w:rsidR="00512687">
          <w:rPr>
            <w:webHidden/>
          </w:rPr>
          <w:instrText xml:space="preserve"> PAGEREF _Toc520244365 \h </w:instrText>
        </w:r>
        <w:r w:rsidR="00512687">
          <w:rPr>
            <w:webHidden/>
          </w:rPr>
        </w:r>
        <w:r w:rsidR="00512687">
          <w:rPr>
            <w:webHidden/>
          </w:rPr>
          <w:fldChar w:fldCharType="separate"/>
        </w:r>
        <w:r w:rsidR="003726B1">
          <w:rPr>
            <w:webHidden/>
          </w:rPr>
          <w:t>43</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6" w:history="1">
        <w:r w:rsidR="00512687" w:rsidRPr="00512687">
          <w:rPr>
            <w:rStyle w:val="ab"/>
            <w:b/>
          </w:rPr>
          <w:t xml:space="preserve">Практика </w:t>
        </w:r>
        <w:r w:rsidR="00512687" w:rsidRPr="00512687">
          <w:rPr>
            <w:rStyle w:val="ab"/>
            <w:b/>
            <w:lang w:val="de-DE"/>
          </w:rPr>
          <w:t>4</w:t>
        </w:r>
        <w:r w:rsidR="00512687" w:rsidRPr="00512687">
          <w:rPr>
            <w:rStyle w:val="ab"/>
            <w:b/>
          </w:rPr>
          <w:t xml:space="preserve">. </w:t>
        </w:r>
        <w:r w:rsidR="00512687" w:rsidRPr="00444E50">
          <w:rPr>
            <w:rStyle w:val="ab"/>
          </w:rPr>
          <w:t>План Творения Я Есмь</w:t>
        </w:r>
        <w:r w:rsidR="00512687">
          <w:rPr>
            <w:webHidden/>
          </w:rPr>
          <w:tab/>
        </w:r>
        <w:r w:rsidR="00512687">
          <w:rPr>
            <w:webHidden/>
          </w:rPr>
          <w:fldChar w:fldCharType="begin"/>
        </w:r>
        <w:r w:rsidR="00512687">
          <w:rPr>
            <w:webHidden/>
          </w:rPr>
          <w:instrText xml:space="preserve"> PAGEREF _Toc520244366 \h </w:instrText>
        </w:r>
        <w:r w:rsidR="00512687">
          <w:rPr>
            <w:webHidden/>
          </w:rPr>
        </w:r>
        <w:r w:rsidR="00512687">
          <w:rPr>
            <w:webHidden/>
          </w:rPr>
          <w:fldChar w:fldCharType="separate"/>
        </w:r>
        <w:r w:rsidR="003726B1">
          <w:rPr>
            <w:webHidden/>
          </w:rPr>
          <w:t>44</w:t>
        </w:r>
        <w:r w:rsidR="00512687">
          <w:rPr>
            <w:webHidden/>
          </w:rPr>
          <w:fldChar w:fldCharType="end"/>
        </w:r>
      </w:hyperlink>
    </w:p>
    <w:p w:rsidR="00512687" w:rsidRDefault="00512687" w:rsidP="00FD0364">
      <w:pPr>
        <w:pStyle w:val="11"/>
        <w:rPr>
          <w:rStyle w:val="ab"/>
        </w:rPr>
      </w:pPr>
    </w:p>
    <w:p w:rsidR="00512687" w:rsidRPr="00C4099A" w:rsidRDefault="004C0DE0" w:rsidP="00FD0364">
      <w:pPr>
        <w:pStyle w:val="11"/>
        <w:rPr>
          <w:rFonts w:ascii="Calibri" w:eastAsia="Times New Roman" w:hAnsi="Calibri"/>
          <w:szCs w:val="22"/>
          <w:lang w:eastAsia="ru-RU"/>
        </w:rPr>
      </w:pPr>
      <w:hyperlink w:anchor="_Toc520244367" w:history="1">
        <w:r w:rsidR="00512687" w:rsidRPr="00444E50">
          <w:rPr>
            <w:rStyle w:val="ab"/>
          </w:rPr>
          <w:t>2 день 1 часть</w:t>
        </w:r>
        <w:r w:rsidR="00512687">
          <w:rPr>
            <w:webHidden/>
          </w:rPr>
          <w:tab/>
        </w:r>
        <w:r w:rsidR="00512687">
          <w:rPr>
            <w:webHidden/>
          </w:rPr>
          <w:fldChar w:fldCharType="begin"/>
        </w:r>
        <w:r w:rsidR="00512687">
          <w:rPr>
            <w:webHidden/>
          </w:rPr>
          <w:instrText xml:space="preserve"> PAGEREF _Toc520244367 \h </w:instrText>
        </w:r>
        <w:r w:rsidR="00512687">
          <w:rPr>
            <w:webHidden/>
          </w:rPr>
        </w:r>
        <w:r w:rsidR="00512687">
          <w:rPr>
            <w:webHidden/>
          </w:rPr>
          <w:fldChar w:fldCharType="separate"/>
        </w:r>
        <w:r w:rsidR="003726B1">
          <w:rPr>
            <w:webHidden/>
          </w:rPr>
          <w:t>45</w:t>
        </w:r>
        <w:r w:rsidR="00512687">
          <w:rPr>
            <w:webHidden/>
          </w:rPr>
          <w:fldChar w:fldCharType="end"/>
        </w:r>
      </w:hyperlink>
    </w:p>
    <w:p w:rsidR="00512687" w:rsidRDefault="00512687" w:rsidP="00FD0364">
      <w:pPr>
        <w:pStyle w:val="21"/>
        <w:rPr>
          <w:rStyle w:val="ab"/>
        </w:rPr>
      </w:pPr>
    </w:p>
    <w:p w:rsidR="00512687" w:rsidRPr="00C4099A" w:rsidRDefault="004C0DE0" w:rsidP="00FD0364">
      <w:pPr>
        <w:pStyle w:val="21"/>
        <w:rPr>
          <w:rFonts w:ascii="Calibri" w:hAnsi="Calibri"/>
          <w:szCs w:val="22"/>
          <w:lang w:eastAsia="ru-RU" w:bidi="ar-SA"/>
        </w:rPr>
      </w:pPr>
      <w:hyperlink w:anchor="_Toc520244368" w:history="1">
        <w:r w:rsidR="00512687" w:rsidRPr="00444E50">
          <w:rPr>
            <w:rStyle w:val="ab"/>
            <w:i/>
          </w:rPr>
          <w:t>Я Есмь</w:t>
        </w:r>
        <w:r w:rsidR="00512687" w:rsidRPr="00444E50">
          <w:rPr>
            <w:rStyle w:val="ab"/>
          </w:rPr>
          <w:t xml:space="preserve"> поплавила Разум и весь Горизонт 6-х Частей</w:t>
        </w:r>
        <w:r w:rsidR="00512687">
          <w:rPr>
            <w:webHidden/>
          </w:rPr>
          <w:tab/>
        </w:r>
        <w:r w:rsidR="00512687">
          <w:rPr>
            <w:webHidden/>
          </w:rPr>
          <w:fldChar w:fldCharType="begin"/>
        </w:r>
        <w:r w:rsidR="00512687">
          <w:rPr>
            <w:webHidden/>
          </w:rPr>
          <w:instrText xml:space="preserve"> PAGEREF _Toc520244368 \h </w:instrText>
        </w:r>
        <w:r w:rsidR="00512687">
          <w:rPr>
            <w:webHidden/>
          </w:rPr>
        </w:r>
        <w:r w:rsidR="00512687">
          <w:rPr>
            <w:webHidden/>
          </w:rPr>
          <w:fldChar w:fldCharType="separate"/>
        </w:r>
        <w:r w:rsidR="003726B1">
          <w:rPr>
            <w:webHidden/>
          </w:rPr>
          <w:t>45</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69" w:history="1">
        <w:r w:rsidR="00512687" w:rsidRPr="00444E50">
          <w:rPr>
            <w:rStyle w:val="ab"/>
          </w:rPr>
          <w:t>Наши Совершенные Части стали на 241 – 256 позицию</w:t>
        </w:r>
        <w:r w:rsidR="00512687">
          <w:rPr>
            <w:webHidden/>
          </w:rPr>
          <w:tab/>
        </w:r>
        <w:r w:rsidR="00512687">
          <w:rPr>
            <w:webHidden/>
          </w:rPr>
          <w:fldChar w:fldCharType="begin"/>
        </w:r>
        <w:r w:rsidR="00512687">
          <w:rPr>
            <w:webHidden/>
          </w:rPr>
          <w:instrText xml:space="preserve"> PAGEREF _Toc520244369 \h </w:instrText>
        </w:r>
        <w:r w:rsidR="00512687">
          <w:rPr>
            <w:webHidden/>
          </w:rPr>
        </w:r>
        <w:r w:rsidR="00512687">
          <w:rPr>
            <w:webHidden/>
          </w:rPr>
          <w:fldChar w:fldCharType="separate"/>
        </w:r>
        <w:r w:rsidR="003726B1">
          <w:rPr>
            <w:webHidden/>
          </w:rPr>
          <w:t>45</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0" w:history="1">
        <w:r w:rsidR="00512687" w:rsidRPr="00444E50">
          <w:rPr>
            <w:rStyle w:val="ab"/>
          </w:rPr>
          <w:t xml:space="preserve">Матрица Плана Творения </w:t>
        </w:r>
        <w:r w:rsidR="00512687" w:rsidRPr="00444E50">
          <w:rPr>
            <w:rStyle w:val="ab"/>
            <w:i/>
          </w:rPr>
          <w:t>Я Есмь</w:t>
        </w:r>
        <w:r w:rsidR="00512687" w:rsidRPr="00444E50">
          <w:rPr>
            <w:rStyle w:val="ab"/>
          </w:rPr>
          <w:t xml:space="preserve"> – в частном Здании</w:t>
        </w:r>
        <w:r w:rsidR="00512687">
          <w:rPr>
            <w:webHidden/>
          </w:rPr>
          <w:tab/>
        </w:r>
        <w:r w:rsidR="00512687">
          <w:rPr>
            <w:webHidden/>
          </w:rPr>
          <w:fldChar w:fldCharType="begin"/>
        </w:r>
        <w:r w:rsidR="00512687">
          <w:rPr>
            <w:webHidden/>
          </w:rPr>
          <w:instrText xml:space="preserve"> PAGEREF _Toc520244370 \h </w:instrText>
        </w:r>
        <w:r w:rsidR="00512687">
          <w:rPr>
            <w:webHidden/>
          </w:rPr>
        </w:r>
        <w:r w:rsidR="00512687">
          <w:rPr>
            <w:webHidden/>
          </w:rPr>
          <w:fldChar w:fldCharType="separate"/>
        </w:r>
        <w:r w:rsidR="003726B1">
          <w:rPr>
            <w:webHidden/>
          </w:rPr>
          <w:t>46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1" w:history="1">
        <w:r w:rsidR="00512687" w:rsidRPr="00444E50">
          <w:rPr>
            <w:rStyle w:val="ab"/>
          </w:rPr>
          <w:t>Природа Мамы Планеты – стихии и царства</w:t>
        </w:r>
        <w:bookmarkStart w:id="2" w:name="_GoBack"/>
        <w:bookmarkEnd w:id="2"/>
        <w:r w:rsidR="00512687" w:rsidRPr="00444E50">
          <w:rPr>
            <w:rStyle w:val="ab"/>
          </w:rPr>
          <w:t>, Мамы Метагалактики ФА – Миры и Эволюции</w:t>
        </w:r>
        <w:r w:rsidR="00512687">
          <w:rPr>
            <w:webHidden/>
          </w:rPr>
          <w:tab/>
        </w:r>
        <w:r w:rsidR="00512687">
          <w:rPr>
            <w:webHidden/>
          </w:rPr>
          <w:fldChar w:fldCharType="begin"/>
        </w:r>
        <w:r w:rsidR="00512687">
          <w:rPr>
            <w:webHidden/>
          </w:rPr>
          <w:instrText xml:space="preserve"> PAGEREF _Toc520244371 \h </w:instrText>
        </w:r>
        <w:r w:rsidR="00512687">
          <w:rPr>
            <w:webHidden/>
          </w:rPr>
        </w:r>
        <w:r w:rsidR="00512687">
          <w:rPr>
            <w:webHidden/>
          </w:rPr>
          <w:fldChar w:fldCharType="separate"/>
        </w:r>
        <w:r w:rsidR="003726B1">
          <w:rPr>
            <w:webHidden/>
          </w:rPr>
          <w:t>47</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2" w:history="1">
        <w:r w:rsidR="00512687" w:rsidRPr="00444E50">
          <w:rPr>
            <w:rStyle w:val="ab"/>
          </w:rPr>
          <w:t xml:space="preserve">Мы как </w:t>
        </w:r>
        <w:r w:rsidR="00512687" w:rsidRPr="00444E50">
          <w:rPr>
            <w:rStyle w:val="ab"/>
            <w:i/>
          </w:rPr>
          <w:t>Человек</w:t>
        </w:r>
        <w:r w:rsidR="00512687" w:rsidRPr="00444E50">
          <w:rPr>
            <w:rStyle w:val="ab"/>
          </w:rPr>
          <w:t xml:space="preserve"> – это </w:t>
        </w:r>
        <w:r w:rsidR="00512687" w:rsidRPr="00444E50">
          <w:rPr>
            <w:rStyle w:val="ab"/>
            <w:i/>
          </w:rPr>
          <w:t>Физическое Мировое Тело</w:t>
        </w:r>
        <w:r w:rsidR="00512687">
          <w:rPr>
            <w:webHidden/>
          </w:rPr>
          <w:tab/>
        </w:r>
        <w:r w:rsidR="00512687">
          <w:rPr>
            <w:webHidden/>
          </w:rPr>
          <w:fldChar w:fldCharType="begin"/>
        </w:r>
        <w:r w:rsidR="00512687">
          <w:rPr>
            <w:webHidden/>
          </w:rPr>
          <w:instrText xml:space="preserve"> PAGEREF _Toc520244372 \h </w:instrText>
        </w:r>
        <w:r w:rsidR="00512687">
          <w:rPr>
            <w:webHidden/>
          </w:rPr>
        </w:r>
        <w:r w:rsidR="00512687">
          <w:rPr>
            <w:webHidden/>
          </w:rPr>
          <w:fldChar w:fldCharType="separate"/>
        </w:r>
        <w:r w:rsidR="003726B1">
          <w:rPr>
            <w:webHidden/>
          </w:rPr>
          <w:t>48</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3" w:history="1">
        <w:r w:rsidR="00512687" w:rsidRPr="00444E50">
          <w:rPr>
            <w:rStyle w:val="ab"/>
          </w:rPr>
          <w:t>Прогрессирующая метагалактическая дистрофия спичечного масштаба</w:t>
        </w:r>
        <w:r w:rsidR="00512687">
          <w:rPr>
            <w:webHidden/>
          </w:rPr>
          <w:tab/>
        </w:r>
        <w:r w:rsidR="00512687">
          <w:rPr>
            <w:webHidden/>
          </w:rPr>
          <w:fldChar w:fldCharType="begin"/>
        </w:r>
        <w:r w:rsidR="00512687">
          <w:rPr>
            <w:webHidden/>
          </w:rPr>
          <w:instrText xml:space="preserve"> PAGEREF _Toc520244373 \h </w:instrText>
        </w:r>
        <w:r w:rsidR="00512687">
          <w:rPr>
            <w:webHidden/>
          </w:rPr>
        </w:r>
        <w:r w:rsidR="00512687">
          <w:rPr>
            <w:webHidden/>
          </w:rPr>
          <w:fldChar w:fldCharType="separate"/>
        </w:r>
        <w:r w:rsidR="003726B1">
          <w:rPr>
            <w:webHidden/>
          </w:rPr>
          <w:t>50</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4" w:history="1">
        <w:r w:rsidR="00512687" w:rsidRPr="00444E50">
          <w:rPr>
            <w:rStyle w:val="ab"/>
          </w:rPr>
          <w:t>Мама ВЦРМ занимается внешней и внутренней средой</w:t>
        </w:r>
        <w:r w:rsidR="00512687">
          <w:rPr>
            <w:webHidden/>
          </w:rPr>
          <w:tab/>
        </w:r>
        <w:r w:rsidR="00512687">
          <w:rPr>
            <w:webHidden/>
          </w:rPr>
          <w:fldChar w:fldCharType="begin"/>
        </w:r>
        <w:r w:rsidR="00512687">
          <w:rPr>
            <w:webHidden/>
          </w:rPr>
          <w:instrText xml:space="preserve"> PAGEREF _Toc520244374 \h </w:instrText>
        </w:r>
        <w:r w:rsidR="00512687">
          <w:rPr>
            <w:webHidden/>
          </w:rPr>
        </w:r>
        <w:r w:rsidR="00512687">
          <w:rPr>
            <w:webHidden/>
          </w:rPr>
          <w:fldChar w:fldCharType="separate"/>
        </w:r>
        <w:r w:rsidR="003726B1">
          <w:rPr>
            <w:webHidden/>
          </w:rPr>
          <w:t>50</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5" w:history="1">
        <w:r w:rsidR="00512687" w:rsidRPr="00444E50">
          <w:rPr>
            <w:rStyle w:val="ab"/>
          </w:rPr>
          <w:t>Нужен ли Детский Синтез в Питере? Категорически нужен</w:t>
        </w:r>
        <w:r w:rsidR="00512687">
          <w:rPr>
            <w:webHidden/>
          </w:rPr>
          <w:tab/>
        </w:r>
        <w:r w:rsidR="00512687">
          <w:rPr>
            <w:webHidden/>
          </w:rPr>
          <w:fldChar w:fldCharType="begin"/>
        </w:r>
        <w:r w:rsidR="00512687">
          <w:rPr>
            <w:webHidden/>
          </w:rPr>
          <w:instrText xml:space="preserve"> PAGEREF _Toc520244375 \h </w:instrText>
        </w:r>
        <w:r w:rsidR="00512687">
          <w:rPr>
            <w:webHidden/>
          </w:rPr>
        </w:r>
        <w:r w:rsidR="00512687">
          <w:rPr>
            <w:webHidden/>
          </w:rPr>
          <w:fldChar w:fldCharType="separate"/>
        </w:r>
        <w:r w:rsidR="003726B1">
          <w:rPr>
            <w:webHidden/>
          </w:rPr>
          <w:t>52</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6" w:history="1">
        <w:r w:rsidR="00512687" w:rsidRPr="00444E50">
          <w:rPr>
            <w:rStyle w:val="ab"/>
          </w:rPr>
          <w:t>ИВ Мать – работает с нашей внутренней активацией</w:t>
        </w:r>
        <w:r w:rsidR="00512687">
          <w:rPr>
            <w:webHidden/>
          </w:rPr>
          <w:tab/>
        </w:r>
        <w:r w:rsidR="00512687">
          <w:rPr>
            <w:webHidden/>
          </w:rPr>
          <w:fldChar w:fldCharType="begin"/>
        </w:r>
        <w:r w:rsidR="00512687">
          <w:rPr>
            <w:webHidden/>
          </w:rPr>
          <w:instrText xml:space="preserve"> PAGEREF _Toc520244376 \h </w:instrText>
        </w:r>
        <w:r w:rsidR="00512687">
          <w:rPr>
            <w:webHidden/>
          </w:rPr>
        </w:r>
        <w:r w:rsidR="00512687">
          <w:rPr>
            <w:webHidden/>
          </w:rPr>
          <w:fldChar w:fldCharType="separate"/>
        </w:r>
        <w:r w:rsidR="003726B1">
          <w:rPr>
            <w:webHidden/>
          </w:rPr>
          <w:t>54</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7" w:history="1">
        <w:r w:rsidR="00512687" w:rsidRPr="00444E50">
          <w:rPr>
            <w:rStyle w:val="ab"/>
          </w:rPr>
          <w:t>16384 матрицы 16384 на 16384</w:t>
        </w:r>
        <w:r w:rsidR="00512687">
          <w:rPr>
            <w:webHidden/>
          </w:rPr>
          <w:tab/>
        </w:r>
        <w:r w:rsidR="00512687">
          <w:rPr>
            <w:webHidden/>
          </w:rPr>
          <w:fldChar w:fldCharType="begin"/>
        </w:r>
        <w:r w:rsidR="00512687">
          <w:rPr>
            <w:webHidden/>
          </w:rPr>
          <w:instrText xml:space="preserve"> PAGEREF _Toc520244377 \h </w:instrText>
        </w:r>
        <w:r w:rsidR="00512687">
          <w:rPr>
            <w:webHidden/>
          </w:rPr>
        </w:r>
        <w:r w:rsidR="00512687">
          <w:rPr>
            <w:webHidden/>
          </w:rPr>
          <w:fldChar w:fldCharType="separate"/>
        </w:r>
        <w:r w:rsidR="003726B1">
          <w:rPr>
            <w:webHidden/>
          </w:rPr>
          <w:t>55</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8" w:history="1">
        <w:r w:rsidR="00512687" w:rsidRPr="00512687">
          <w:rPr>
            <w:rStyle w:val="ab"/>
            <w:b/>
          </w:rPr>
          <w:t>Практика 5.</w:t>
        </w:r>
        <w:r w:rsidR="00512687" w:rsidRPr="00444E50">
          <w:rPr>
            <w:rStyle w:val="ab"/>
          </w:rPr>
          <w:t xml:space="preserve"> Стяжание Разума, </w:t>
        </w:r>
        <w:r w:rsidR="00512687" w:rsidRPr="00444E50">
          <w:rPr>
            <w:rStyle w:val="ab"/>
            <w:i/>
          </w:rPr>
          <w:t>Я Есмь</w:t>
        </w:r>
        <w:r w:rsidR="00512687" w:rsidRPr="00444E50">
          <w:rPr>
            <w:rStyle w:val="ab"/>
          </w:rPr>
          <w:t xml:space="preserve"> внутри Разума и Куба Творения 16384-16384-16384 внутри Разума. Перевод Матрицы Я Есмь на 16127-й уровень. Преображение четырёх Зданий каждого из нас на явление Кубов Творения 16384-16384-16384. Новый формат Жизни масштабом 16384-16384-16384 – Частями, Системами, Аппаратами и Частностями</w:t>
        </w:r>
        <w:r w:rsidR="00512687">
          <w:rPr>
            <w:webHidden/>
          </w:rPr>
          <w:tab/>
        </w:r>
        <w:r w:rsidR="00512687">
          <w:rPr>
            <w:webHidden/>
          </w:rPr>
          <w:fldChar w:fldCharType="begin"/>
        </w:r>
        <w:r w:rsidR="00512687">
          <w:rPr>
            <w:webHidden/>
          </w:rPr>
          <w:instrText xml:space="preserve"> PAGEREF _Toc520244378 \h </w:instrText>
        </w:r>
        <w:r w:rsidR="00512687">
          <w:rPr>
            <w:webHidden/>
          </w:rPr>
        </w:r>
        <w:r w:rsidR="00512687">
          <w:rPr>
            <w:webHidden/>
          </w:rPr>
          <w:fldChar w:fldCharType="separate"/>
        </w:r>
        <w:r w:rsidR="003726B1">
          <w:rPr>
            <w:webHidden/>
          </w:rPr>
          <w:t>57</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79" w:history="1">
        <w:r w:rsidR="00512687" w:rsidRPr="00444E50">
          <w:rPr>
            <w:rStyle w:val="ab"/>
          </w:rPr>
          <w:t>Кто будет повторять – никаких изменений в практике</w:t>
        </w:r>
        <w:r w:rsidR="00512687">
          <w:rPr>
            <w:webHidden/>
          </w:rPr>
          <w:tab/>
        </w:r>
        <w:r w:rsidR="00512687">
          <w:rPr>
            <w:webHidden/>
          </w:rPr>
          <w:fldChar w:fldCharType="begin"/>
        </w:r>
        <w:r w:rsidR="00512687">
          <w:rPr>
            <w:webHidden/>
          </w:rPr>
          <w:instrText xml:space="preserve"> PAGEREF _Toc520244379 \h </w:instrText>
        </w:r>
        <w:r w:rsidR="00512687">
          <w:rPr>
            <w:webHidden/>
          </w:rPr>
        </w:r>
        <w:r w:rsidR="00512687">
          <w:rPr>
            <w:webHidden/>
          </w:rPr>
          <w:fldChar w:fldCharType="separate"/>
        </w:r>
        <w:r w:rsidR="003726B1">
          <w:rPr>
            <w:webHidden/>
          </w:rPr>
          <w:t>60</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0" w:history="1">
        <w:r w:rsidR="00512687" w:rsidRPr="00444E50">
          <w:rPr>
            <w:rStyle w:val="ab"/>
          </w:rPr>
          <w:t>Мы действуем Кубами Творения в четырёх видах Материи</w:t>
        </w:r>
        <w:r w:rsidR="00512687">
          <w:rPr>
            <w:webHidden/>
          </w:rPr>
          <w:tab/>
        </w:r>
        <w:r w:rsidR="00512687">
          <w:rPr>
            <w:webHidden/>
          </w:rPr>
          <w:fldChar w:fldCharType="begin"/>
        </w:r>
        <w:r w:rsidR="00512687">
          <w:rPr>
            <w:webHidden/>
          </w:rPr>
          <w:instrText xml:space="preserve"> PAGEREF _Toc520244380 \h </w:instrText>
        </w:r>
        <w:r w:rsidR="00512687">
          <w:rPr>
            <w:webHidden/>
          </w:rPr>
        </w:r>
        <w:r w:rsidR="00512687">
          <w:rPr>
            <w:webHidden/>
          </w:rPr>
          <w:fldChar w:fldCharType="separate"/>
        </w:r>
        <w:r w:rsidR="003726B1">
          <w:rPr>
            <w:webHidden/>
          </w:rPr>
          <w:t>61</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1" w:history="1">
        <w:r w:rsidR="00512687" w:rsidRPr="00444E50">
          <w:rPr>
            <w:rStyle w:val="ab"/>
          </w:rPr>
          <w:t>Берём все эти ядра и выметаем из Куба Творения по населению Питера!</w:t>
        </w:r>
        <w:r w:rsidR="00512687">
          <w:rPr>
            <w:webHidden/>
          </w:rPr>
          <w:tab/>
        </w:r>
        <w:r w:rsidR="00512687">
          <w:rPr>
            <w:webHidden/>
          </w:rPr>
          <w:fldChar w:fldCharType="begin"/>
        </w:r>
        <w:r w:rsidR="00512687">
          <w:rPr>
            <w:webHidden/>
          </w:rPr>
          <w:instrText xml:space="preserve"> PAGEREF _Toc520244381 \h </w:instrText>
        </w:r>
        <w:r w:rsidR="00512687">
          <w:rPr>
            <w:webHidden/>
          </w:rPr>
        </w:r>
        <w:r w:rsidR="00512687">
          <w:rPr>
            <w:webHidden/>
          </w:rPr>
          <w:fldChar w:fldCharType="separate"/>
        </w:r>
        <w:r w:rsidR="003726B1">
          <w:rPr>
            <w:webHidden/>
          </w:rPr>
          <w:t>61</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2" w:history="1">
        <w:r w:rsidR="00512687" w:rsidRPr="00444E50">
          <w:rPr>
            <w:rStyle w:val="ab"/>
          </w:rPr>
          <w:t>Третий Куб Творения</w:t>
        </w:r>
        <w:r w:rsidR="00512687">
          <w:rPr>
            <w:webHidden/>
          </w:rPr>
          <w:tab/>
        </w:r>
        <w:r w:rsidR="00512687">
          <w:rPr>
            <w:webHidden/>
          </w:rPr>
          <w:fldChar w:fldCharType="begin"/>
        </w:r>
        <w:r w:rsidR="00512687">
          <w:rPr>
            <w:webHidden/>
          </w:rPr>
          <w:instrText xml:space="preserve"> PAGEREF _Toc520244382 \h </w:instrText>
        </w:r>
        <w:r w:rsidR="00512687">
          <w:rPr>
            <w:webHidden/>
          </w:rPr>
        </w:r>
        <w:r w:rsidR="00512687">
          <w:rPr>
            <w:webHidden/>
          </w:rPr>
          <w:fldChar w:fldCharType="separate"/>
        </w:r>
        <w:r w:rsidR="003726B1">
          <w:rPr>
            <w:webHidden/>
          </w:rPr>
          <w:t>64</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3" w:history="1">
        <w:r w:rsidR="00512687" w:rsidRPr="00444E50">
          <w:rPr>
            <w:rStyle w:val="ab"/>
          </w:rPr>
          <w:t>Четвёртый Куб – Высокая Цельная Реальность</w:t>
        </w:r>
        <w:r w:rsidR="00512687">
          <w:rPr>
            <w:webHidden/>
          </w:rPr>
          <w:tab/>
        </w:r>
        <w:r w:rsidR="00512687">
          <w:rPr>
            <w:webHidden/>
          </w:rPr>
          <w:fldChar w:fldCharType="begin"/>
        </w:r>
        <w:r w:rsidR="00512687">
          <w:rPr>
            <w:webHidden/>
          </w:rPr>
          <w:instrText xml:space="preserve"> PAGEREF _Toc520244383 \h </w:instrText>
        </w:r>
        <w:r w:rsidR="00512687">
          <w:rPr>
            <w:webHidden/>
          </w:rPr>
        </w:r>
        <w:r w:rsidR="00512687">
          <w:rPr>
            <w:webHidden/>
          </w:rPr>
          <w:fldChar w:fldCharType="separate"/>
        </w:r>
        <w:r w:rsidR="003726B1">
          <w:rPr>
            <w:webHidden/>
          </w:rPr>
          <w:t>65</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4" w:history="1">
        <w:r w:rsidR="00512687" w:rsidRPr="00512687">
          <w:rPr>
            <w:rStyle w:val="ab"/>
            <w:b/>
          </w:rPr>
          <w:t xml:space="preserve">Практика 6. </w:t>
        </w:r>
        <w:r w:rsidR="00512687" w:rsidRPr="00444E50">
          <w:rPr>
            <w:rStyle w:val="ab"/>
          </w:rPr>
          <w:t>Первостяжание. Стяжание пяти Начал ИВ Матери. 16384-ричная перспектива Человечества Планеты в целом от ИВ Матери Экополисом ИВ Отца</w:t>
        </w:r>
        <w:r w:rsidR="00512687">
          <w:rPr>
            <w:webHidden/>
          </w:rPr>
          <w:tab/>
        </w:r>
        <w:r w:rsidR="00512687">
          <w:rPr>
            <w:webHidden/>
          </w:rPr>
          <w:fldChar w:fldCharType="begin"/>
        </w:r>
        <w:r w:rsidR="00512687">
          <w:rPr>
            <w:webHidden/>
          </w:rPr>
          <w:instrText xml:space="preserve"> PAGEREF _Toc520244384 \h </w:instrText>
        </w:r>
        <w:r w:rsidR="00512687">
          <w:rPr>
            <w:webHidden/>
          </w:rPr>
        </w:r>
        <w:r w:rsidR="00512687">
          <w:rPr>
            <w:webHidden/>
          </w:rPr>
          <w:fldChar w:fldCharType="separate"/>
        </w:r>
        <w:r w:rsidR="003726B1">
          <w:rPr>
            <w:webHidden/>
          </w:rPr>
          <w:t>68</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5" w:history="1">
        <w:r w:rsidR="00512687" w:rsidRPr="00444E50">
          <w:rPr>
            <w:rStyle w:val="ab"/>
          </w:rPr>
          <w:t>Человечество перешло под управление Изначально Вышестоящей Матери. Грандиозное событие</w:t>
        </w:r>
        <w:r w:rsidR="00512687">
          <w:rPr>
            <w:webHidden/>
          </w:rPr>
          <w:tab/>
        </w:r>
        <w:r w:rsidR="00512687">
          <w:rPr>
            <w:webHidden/>
          </w:rPr>
          <w:fldChar w:fldCharType="begin"/>
        </w:r>
        <w:r w:rsidR="00512687">
          <w:rPr>
            <w:webHidden/>
          </w:rPr>
          <w:instrText xml:space="preserve"> PAGEREF _Toc520244385 \h </w:instrText>
        </w:r>
        <w:r w:rsidR="00512687">
          <w:rPr>
            <w:webHidden/>
          </w:rPr>
        </w:r>
        <w:r w:rsidR="00512687">
          <w:rPr>
            <w:webHidden/>
          </w:rPr>
          <w:fldChar w:fldCharType="separate"/>
        </w:r>
        <w:r w:rsidR="003726B1">
          <w:rPr>
            <w:webHidden/>
          </w:rPr>
          <w:t>70</w:t>
        </w:r>
        <w:r w:rsidR="00512687">
          <w:rPr>
            <w:webHidden/>
          </w:rPr>
          <w:fldChar w:fldCharType="end"/>
        </w:r>
      </w:hyperlink>
    </w:p>
    <w:p w:rsidR="00512687" w:rsidRDefault="00512687" w:rsidP="00FD0364">
      <w:pPr>
        <w:pStyle w:val="11"/>
        <w:rPr>
          <w:rStyle w:val="ab"/>
        </w:rPr>
      </w:pPr>
    </w:p>
    <w:p w:rsidR="00512687" w:rsidRPr="00C4099A" w:rsidRDefault="004C0DE0" w:rsidP="00FD0364">
      <w:pPr>
        <w:pStyle w:val="11"/>
        <w:rPr>
          <w:rFonts w:ascii="Calibri" w:eastAsia="Times New Roman" w:hAnsi="Calibri"/>
          <w:szCs w:val="22"/>
          <w:lang w:eastAsia="ru-RU"/>
        </w:rPr>
      </w:pPr>
      <w:hyperlink w:anchor="_Toc520244386" w:history="1">
        <w:r w:rsidR="00512687" w:rsidRPr="00444E50">
          <w:rPr>
            <w:rStyle w:val="ab"/>
          </w:rPr>
          <w:t>2 день 2 часть</w:t>
        </w:r>
        <w:r w:rsidR="00512687">
          <w:rPr>
            <w:webHidden/>
          </w:rPr>
          <w:tab/>
        </w:r>
        <w:r w:rsidR="00512687">
          <w:rPr>
            <w:webHidden/>
          </w:rPr>
          <w:fldChar w:fldCharType="begin"/>
        </w:r>
        <w:r w:rsidR="00512687">
          <w:rPr>
            <w:webHidden/>
          </w:rPr>
          <w:instrText xml:space="preserve"> PAGEREF _Toc520244386 \h </w:instrText>
        </w:r>
        <w:r w:rsidR="00512687">
          <w:rPr>
            <w:webHidden/>
          </w:rPr>
        </w:r>
        <w:r w:rsidR="00512687">
          <w:rPr>
            <w:webHidden/>
          </w:rPr>
          <w:fldChar w:fldCharType="separate"/>
        </w:r>
        <w:r w:rsidR="003726B1">
          <w:rPr>
            <w:webHidden/>
          </w:rPr>
          <w:t>72</w:t>
        </w:r>
        <w:r w:rsidR="00512687">
          <w:rPr>
            <w:webHidden/>
          </w:rPr>
          <w:fldChar w:fldCharType="end"/>
        </w:r>
      </w:hyperlink>
    </w:p>
    <w:p w:rsidR="00512687" w:rsidRDefault="00512687" w:rsidP="00FD0364">
      <w:pPr>
        <w:pStyle w:val="21"/>
        <w:rPr>
          <w:rStyle w:val="ab"/>
        </w:rPr>
      </w:pPr>
    </w:p>
    <w:p w:rsidR="00512687" w:rsidRPr="00C4099A" w:rsidRDefault="004C0DE0" w:rsidP="00FD0364">
      <w:pPr>
        <w:pStyle w:val="21"/>
        <w:rPr>
          <w:rFonts w:ascii="Calibri" w:hAnsi="Calibri"/>
          <w:szCs w:val="22"/>
          <w:lang w:eastAsia="ru-RU" w:bidi="ar-SA"/>
        </w:rPr>
      </w:pPr>
      <w:hyperlink w:anchor="_Toc520244387" w:history="1">
        <w:r w:rsidR="00512687" w:rsidRPr="00444E50">
          <w:rPr>
            <w:rStyle w:val="ab"/>
            <w:i/>
          </w:rPr>
          <w:t>Руководитель Проекта.</w:t>
        </w:r>
        <w:r w:rsidR="00512687" w:rsidRPr="00444E50">
          <w:rPr>
            <w:rStyle w:val="ab"/>
          </w:rPr>
          <w:t xml:space="preserve"> Деваться теперь некуда!</w:t>
        </w:r>
        <w:r w:rsidR="00512687">
          <w:rPr>
            <w:webHidden/>
          </w:rPr>
          <w:tab/>
        </w:r>
        <w:r w:rsidR="00512687">
          <w:rPr>
            <w:webHidden/>
          </w:rPr>
          <w:fldChar w:fldCharType="begin"/>
        </w:r>
        <w:r w:rsidR="00512687">
          <w:rPr>
            <w:webHidden/>
          </w:rPr>
          <w:instrText xml:space="preserve"> PAGEREF _Toc520244387 \h </w:instrText>
        </w:r>
        <w:r w:rsidR="00512687">
          <w:rPr>
            <w:webHidden/>
          </w:rPr>
        </w:r>
        <w:r w:rsidR="00512687">
          <w:rPr>
            <w:webHidden/>
          </w:rPr>
          <w:fldChar w:fldCharType="separate"/>
        </w:r>
        <w:r w:rsidR="003726B1">
          <w:rPr>
            <w:webHidden/>
          </w:rPr>
          <w:t>72</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8" w:history="1">
        <w:r w:rsidR="00512687" w:rsidRPr="00444E50">
          <w:rPr>
            <w:rStyle w:val="ab"/>
          </w:rPr>
          <w:t>Метагалактический Центр – Финансово-юридическое обеспечение ИВДИВО</w:t>
        </w:r>
        <w:r w:rsidR="00512687">
          <w:rPr>
            <w:webHidden/>
          </w:rPr>
          <w:tab/>
        </w:r>
        <w:r w:rsidR="00512687">
          <w:rPr>
            <w:webHidden/>
          </w:rPr>
          <w:fldChar w:fldCharType="begin"/>
        </w:r>
        <w:r w:rsidR="00512687">
          <w:rPr>
            <w:webHidden/>
          </w:rPr>
          <w:instrText xml:space="preserve"> PAGEREF _Toc520244388 \h </w:instrText>
        </w:r>
        <w:r w:rsidR="00512687">
          <w:rPr>
            <w:webHidden/>
          </w:rPr>
        </w:r>
        <w:r w:rsidR="00512687">
          <w:rPr>
            <w:webHidden/>
          </w:rPr>
          <w:fldChar w:fldCharType="separate"/>
        </w:r>
        <w:r w:rsidR="003726B1">
          <w:rPr>
            <w:webHidden/>
          </w:rPr>
          <w:t>78</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89" w:history="1">
        <w:r w:rsidR="00512687" w:rsidRPr="00512687">
          <w:rPr>
            <w:rStyle w:val="ab"/>
            <w:b/>
          </w:rPr>
          <w:t>Практика 7.</w:t>
        </w:r>
        <w:r w:rsidR="00512687" w:rsidRPr="00444E50">
          <w:rPr>
            <w:rStyle w:val="ab"/>
          </w:rPr>
          <w:t xml:space="preserve"> </w:t>
        </w:r>
        <w:r w:rsidR="00512687" w:rsidRPr="00444E50">
          <w:rPr>
            <w:rStyle w:val="ab"/>
            <w:lang w:eastAsia="ru-RU"/>
          </w:rPr>
          <w:t>Проект Единицы управления Материей Подразделения ИВДИВО 16319 ИВР физически с явлением организации всех программ, проектов</w:t>
        </w:r>
        <w:r w:rsidR="00512687">
          <w:rPr>
            <w:webHidden/>
          </w:rPr>
          <w:tab/>
        </w:r>
        <w:r w:rsidR="00512687">
          <w:rPr>
            <w:webHidden/>
          </w:rPr>
          <w:fldChar w:fldCharType="begin"/>
        </w:r>
        <w:r w:rsidR="00512687">
          <w:rPr>
            <w:webHidden/>
          </w:rPr>
          <w:instrText xml:space="preserve"> PAGEREF _Toc520244389 \h </w:instrText>
        </w:r>
        <w:r w:rsidR="00512687">
          <w:rPr>
            <w:webHidden/>
          </w:rPr>
        </w:r>
        <w:r w:rsidR="00512687">
          <w:rPr>
            <w:webHidden/>
          </w:rPr>
          <w:fldChar w:fldCharType="separate"/>
        </w:r>
        <w:r w:rsidR="003726B1">
          <w:rPr>
            <w:webHidden/>
          </w:rPr>
          <w:t>80</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0" w:history="1">
        <w:r w:rsidR="00512687" w:rsidRPr="00444E50">
          <w:rPr>
            <w:rStyle w:val="ab"/>
          </w:rPr>
          <w:t>Отец уточняет по Проектам</w:t>
        </w:r>
        <w:r w:rsidR="00512687">
          <w:rPr>
            <w:webHidden/>
          </w:rPr>
          <w:tab/>
        </w:r>
        <w:r w:rsidR="00512687">
          <w:rPr>
            <w:webHidden/>
          </w:rPr>
          <w:fldChar w:fldCharType="begin"/>
        </w:r>
        <w:r w:rsidR="00512687">
          <w:rPr>
            <w:webHidden/>
          </w:rPr>
          <w:instrText xml:space="preserve"> PAGEREF _Toc520244390 \h </w:instrText>
        </w:r>
        <w:r w:rsidR="00512687">
          <w:rPr>
            <w:webHidden/>
          </w:rPr>
        </w:r>
        <w:r w:rsidR="00512687">
          <w:rPr>
            <w:webHidden/>
          </w:rPr>
          <w:fldChar w:fldCharType="separate"/>
        </w:r>
        <w:r w:rsidR="003726B1">
          <w:rPr>
            <w:webHidden/>
          </w:rPr>
          <w:t>83</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1" w:history="1">
        <w:r w:rsidR="00512687" w:rsidRPr="00444E50">
          <w:rPr>
            <w:rStyle w:val="ab"/>
          </w:rPr>
          <w:t>Что будет в следующей жизни?</w:t>
        </w:r>
        <w:r w:rsidR="00512687">
          <w:rPr>
            <w:webHidden/>
          </w:rPr>
          <w:tab/>
        </w:r>
        <w:r w:rsidR="00512687">
          <w:rPr>
            <w:webHidden/>
          </w:rPr>
          <w:fldChar w:fldCharType="begin"/>
        </w:r>
        <w:r w:rsidR="00512687">
          <w:rPr>
            <w:webHidden/>
          </w:rPr>
          <w:instrText xml:space="preserve"> PAGEREF _Toc520244391 \h </w:instrText>
        </w:r>
        <w:r w:rsidR="00512687">
          <w:rPr>
            <w:webHidden/>
          </w:rPr>
        </w:r>
        <w:r w:rsidR="00512687">
          <w:rPr>
            <w:webHidden/>
          </w:rPr>
          <w:fldChar w:fldCharType="separate"/>
        </w:r>
        <w:r w:rsidR="003726B1">
          <w:rPr>
            <w:webHidden/>
          </w:rPr>
          <w:t>84</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2" w:history="1">
        <w:r w:rsidR="00512687" w:rsidRPr="00444E50">
          <w:rPr>
            <w:rStyle w:val="ab"/>
          </w:rPr>
          <w:t>Один из смыслов жизни – продвигать Молодёжный Синтез</w:t>
        </w:r>
        <w:r w:rsidR="00512687">
          <w:rPr>
            <w:webHidden/>
          </w:rPr>
          <w:tab/>
        </w:r>
        <w:r w:rsidR="00512687">
          <w:rPr>
            <w:webHidden/>
          </w:rPr>
          <w:fldChar w:fldCharType="begin"/>
        </w:r>
        <w:r w:rsidR="00512687">
          <w:rPr>
            <w:webHidden/>
          </w:rPr>
          <w:instrText xml:space="preserve"> PAGEREF _Toc520244392 \h </w:instrText>
        </w:r>
        <w:r w:rsidR="00512687">
          <w:rPr>
            <w:webHidden/>
          </w:rPr>
        </w:r>
        <w:r w:rsidR="00512687">
          <w:rPr>
            <w:webHidden/>
          </w:rPr>
          <w:fldChar w:fldCharType="separate"/>
        </w:r>
        <w:r w:rsidR="003726B1">
          <w:rPr>
            <w:webHidden/>
          </w:rPr>
          <w:t>85</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3" w:history="1">
        <w:r w:rsidR="00512687" w:rsidRPr="00444E50">
          <w:rPr>
            <w:rStyle w:val="ab"/>
          </w:rPr>
          <w:t>Указ ИВО о физической регистрации Партии</w:t>
        </w:r>
        <w:r w:rsidR="00512687">
          <w:rPr>
            <w:webHidden/>
          </w:rPr>
          <w:tab/>
        </w:r>
        <w:r w:rsidR="00512687">
          <w:rPr>
            <w:webHidden/>
          </w:rPr>
          <w:fldChar w:fldCharType="begin"/>
        </w:r>
        <w:r w:rsidR="00512687">
          <w:rPr>
            <w:webHidden/>
          </w:rPr>
          <w:instrText xml:space="preserve"> PAGEREF _Toc520244393 \h </w:instrText>
        </w:r>
        <w:r w:rsidR="00512687">
          <w:rPr>
            <w:webHidden/>
          </w:rPr>
        </w:r>
        <w:r w:rsidR="00512687">
          <w:rPr>
            <w:webHidden/>
          </w:rPr>
          <w:fldChar w:fldCharType="separate"/>
        </w:r>
        <w:r w:rsidR="003726B1">
          <w:rPr>
            <w:webHidden/>
          </w:rPr>
          <w:t>86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4" w:history="1">
        <w:r w:rsidR="00512687" w:rsidRPr="00444E50">
          <w:rPr>
            <w:rStyle w:val="ab"/>
          </w:rPr>
          <w:t>Кто нас слушает и пытается по жизни сопротивляться…</w:t>
        </w:r>
        <w:r w:rsidR="00512687">
          <w:rPr>
            <w:webHidden/>
          </w:rPr>
          <w:tab/>
        </w:r>
        <w:r w:rsidR="00512687">
          <w:rPr>
            <w:webHidden/>
          </w:rPr>
          <w:fldChar w:fldCharType="begin"/>
        </w:r>
        <w:r w:rsidR="00512687">
          <w:rPr>
            <w:webHidden/>
          </w:rPr>
          <w:instrText xml:space="preserve"> PAGEREF _Toc520244394 \h </w:instrText>
        </w:r>
        <w:r w:rsidR="00512687">
          <w:rPr>
            <w:webHidden/>
          </w:rPr>
        </w:r>
        <w:r w:rsidR="00512687">
          <w:rPr>
            <w:webHidden/>
          </w:rPr>
          <w:fldChar w:fldCharType="separate"/>
        </w:r>
        <w:r w:rsidR="003726B1">
          <w:rPr>
            <w:webHidden/>
          </w:rPr>
          <w:t>86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5" w:history="1">
        <w:r w:rsidR="00512687" w:rsidRPr="00444E50">
          <w:rPr>
            <w:rStyle w:val="ab"/>
          </w:rPr>
          <w:t xml:space="preserve">Защита граждан от санкций Отца. </w:t>
        </w:r>
        <w:r w:rsidR="00512687" w:rsidRPr="00444E50">
          <w:rPr>
            <w:rStyle w:val="ab"/>
            <w:i/>
          </w:rPr>
          <w:t>Защита от глупцов</w:t>
        </w:r>
        <w:r w:rsidR="00512687">
          <w:rPr>
            <w:webHidden/>
          </w:rPr>
          <w:tab/>
        </w:r>
        <w:r w:rsidR="00512687">
          <w:rPr>
            <w:webHidden/>
          </w:rPr>
          <w:fldChar w:fldCharType="begin"/>
        </w:r>
        <w:r w:rsidR="00512687">
          <w:rPr>
            <w:webHidden/>
          </w:rPr>
          <w:instrText xml:space="preserve"> PAGEREF _Toc520244395 \h </w:instrText>
        </w:r>
        <w:r w:rsidR="00512687">
          <w:rPr>
            <w:webHidden/>
          </w:rPr>
        </w:r>
        <w:r w:rsidR="00512687">
          <w:rPr>
            <w:webHidden/>
          </w:rPr>
          <w:fldChar w:fldCharType="separate"/>
        </w:r>
        <w:r w:rsidR="003726B1">
          <w:rPr>
            <w:webHidden/>
          </w:rPr>
          <w:t>86</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6" w:history="1">
        <w:r w:rsidR="00512687" w:rsidRPr="00444E50">
          <w:rPr>
            <w:rStyle w:val="ab"/>
          </w:rPr>
          <w:t>Иерархическая реализация</w:t>
        </w:r>
        <w:r w:rsidR="00512687">
          <w:rPr>
            <w:webHidden/>
          </w:rPr>
          <w:tab/>
        </w:r>
        <w:r w:rsidR="00512687">
          <w:rPr>
            <w:webHidden/>
          </w:rPr>
          <w:fldChar w:fldCharType="begin"/>
        </w:r>
        <w:r w:rsidR="00512687">
          <w:rPr>
            <w:webHidden/>
          </w:rPr>
          <w:instrText xml:space="preserve"> PAGEREF _Toc520244396 \h </w:instrText>
        </w:r>
        <w:r w:rsidR="00512687">
          <w:rPr>
            <w:webHidden/>
          </w:rPr>
        </w:r>
        <w:r w:rsidR="00512687">
          <w:rPr>
            <w:webHidden/>
          </w:rPr>
          <w:fldChar w:fldCharType="separate"/>
        </w:r>
        <w:r w:rsidR="003726B1">
          <w:rPr>
            <w:webHidden/>
          </w:rPr>
          <w:t>87</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7" w:history="1">
        <w:r w:rsidR="00512687" w:rsidRPr="00512687">
          <w:rPr>
            <w:rStyle w:val="ab"/>
            <w:b/>
          </w:rPr>
          <w:t>Практика 8.</w:t>
        </w:r>
        <w:r w:rsidR="00512687" w:rsidRPr="00444E50">
          <w:rPr>
            <w:rStyle w:val="ab"/>
          </w:rPr>
          <w:t xml:space="preserve"> Цельный Синтез Иерархических реализаций для применения его в материи и роста новых иерархических реализаций</w:t>
        </w:r>
        <w:r w:rsidR="00512687">
          <w:rPr>
            <w:webHidden/>
          </w:rPr>
          <w:tab/>
        </w:r>
        <w:r w:rsidR="00512687">
          <w:rPr>
            <w:webHidden/>
          </w:rPr>
          <w:fldChar w:fldCharType="begin"/>
        </w:r>
        <w:r w:rsidR="00512687">
          <w:rPr>
            <w:webHidden/>
          </w:rPr>
          <w:instrText xml:space="preserve"> PAGEREF _Toc520244397 \h </w:instrText>
        </w:r>
        <w:r w:rsidR="00512687">
          <w:rPr>
            <w:webHidden/>
          </w:rPr>
        </w:r>
        <w:r w:rsidR="00512687">
          <w:rPr>
            <w:webHidden/>
          </w:rPr>
          <w:fldChar w:fldCharType="separate"/>
        </w:r>
        <w:r w:rsidR="003726B1">
          <w:rPr>
            <w:webHidden/>
          </w:rPr>
          <w:t>88</w:t>
        </w:r>
        <w:r w:rsidR="00512687">
          <w:rPr>
            <w:webHidden/>
          </w:rPr>
          <w:fldChar w:fldCharType="end"/>
        </w:r>
      </w:hyperlink>
    </w:p>
    <w:p w:rsidR="00512687" w:rsidRPr="00C4099A" w:rsidRDefault="004C0DE0" w:rsidP="00FD0364">
      <w:pPr>
        <w:pStyle w:val="21"/>
        <w:rPr>
          <w:rFonts w:ascii="Calibri" w:hAnsi="Calibri"/>
          <w:szCs w:val="22"/>
          <w:lang w:eastAsia="ru-RU" w:bidi="ar-SA"/>
        </w:rPr>
      </w:pPr>
      <w:hyperlink w:anchor="_Toc520244398" w:history="1">
        <w:r w:rsidR="00512687" w:rsidRPr="00512687">
          <w:rPr>
            <w:rStyle w:val="ab"/>
            <w:b/>
          </w:rPr>
          <w:t xml:space="preserve">Практика 9. </w:t>
        </w:r>
        <w:r w:rsidR="00512687" w:rsidRPr="00444E50">
          <w:rPr>
            <w:rStyle w:val="ab"/>
          </w:rPr>
          <w:t>Итоговая</w:t>
        </w:r>
        <w:r w:rsidR="00512687">
          <w:rPr>
            <w:webHidden/>
          </w:rPr>
          <w:tab/>
        </w:r>
        <w:r w:rsidR="00512687">
          <w:rPr>
            <w:webHidden/>
          </w:rPr>
          <w:fldChar w:fldCharType="begin"/>
        </w:r>
        <w:r w:rsidR="00512687">
          <w:rPr>
            <w:webHidden/>
          </w:rPr>
          <w:instrText xml:space="preserve"> PAGEREF _Toc520244398 \h </w:instrText>
        </w:r>
        <w:r w:rsidR="00512687">
          <w:rPr>
            <w:webHidden/>
          </w:rPr>
        </w:r>
        <w:r w:rsidR="00512687">
          <w:rPr>
            <w:webHidden/>
          </w:rPr>
          <w:fldChar w:fldCharType="separate"/>
        </w:r>
        <w:r w:rsidR="003726B1">
          <w:rPr>
            <w:webHidden/>
          </w:rPr>
          <w:t>88</w:t>
        </w:r>
        <w:r w:rsidR="00512687">
          <w:rPr>
            <w:webHidden/>
          </w:rPr>
          <w:fldChar w:fldCharType="end"/>
        </w:r>
      </w:hyperlink>
    </w:p>
    <w:p w:rsidR="000968E0" w:rsidRPr="00BE0B19" w:rsidRDefault="004B2860" w:rsidP="00BE0B19">
      <w:pPr>
        <w:pStyle w:val="0"/>
        <w:jc w:val="left"/>
        <w:rPr>
          <w:b w:val="0"/>
        </w:rPr>
      </w:pPr>
      <w:r w:rsidRPr="00BE0B19">
        <w:rPr>
          <w:b w:val="0"/>
          <w:lang w:bidi="en-US"/>
        </w:rPr>
        <w:fldChar w:fldCharType="end"/>
      </w:r>
      <w:r w:rsidR="00271C31" w:rsidRPr="00BE0B19">
        <w:rPr>
          <w:b w:val="0"/>
        </w:rPr>
        <w:br w:type="page"/>
      </w:r>
      <w:bookmarkEnd w:id="0"/>
      <w:bookmarkEnd w:id="1"/>
    </w:p>
    <w:p w:rsidR="00821609" w:rsidRPr="00825BC9" w:rsidRDefault="00821609" w:rsidP="00A7547B">
      <w:pPr>
        <w:pStyle w:val="0"/>
      </w:pPr>
      <w:bookmarkStart w:id="3" w:name="_Toc514073222"/>
      <w:bookmarkStart w:id="4" w:name="_Toc520244343"/>
      <w:r w:rsidRPr="00825BC9">
        <w:t>1</w:t>
      </w:r>
      <w:r w:rsidR="00106FAA">
        <w:t xml:space="preserve"> </w:t>
      </w:r>
      <w:r w:rsidRPr="00825BC9">
        <w:t>день</w:t>
      </w:r>
      <w:r w:rsidR="00106FAA">
        <w:t xml:space="preserve"> </w:t>
      </w:r>
      <w:r w:rsidRPr="00825BC9">
        <w:t>1</w:t>
      </w:r>
      <w:r w:rsidR="00106FAA">
        <w:t xml:space="preserve"> </w:t>
      </w:r>
      <w:r w:rsidRPr="00825BC9">
        <w:t>часть</w:t>
      </w:r>
      <w:bookmarkEnd w:id="3"/>
      <w:bookmarkEnd w:id="4"/>
    </w:p>
    <w:p w:rsidR="00D8182E" w:rsidRDefault="00217CBA" w:rsidP="00D8182E">
      <w:pPr>
        <w:pStyle w:val="12"/>
      </w:pPr>
      <w:bookmarkStart w:id="5" w:name="_Toc520244344"/>
      <w:r>
        <w:t>К</w:t>
      </w:r>
      <w:r w:rsidR="00D8182E">
        <w:t xml:space="preserve">орректировка названия. </w:t>
      </w:r>
      <w:r w:rsidRPr="00F72484">
        <w:rPr>
          <w:i/>
        </w:rPr>
        <w:t>ИВ Мать</w:t>
      </w:r>
      <w:r w:rsidR="00F72484">
        <w:t>.</w:t>
      </w:r>
      <w:r>
        <w:t xml:space="preserve"> </w:t>
      </w:r>
      <w:r w:rsidR="00916EDA" w:rsidRPr="00F72484">
        <w:rPr>
          <w:i/>
        </w:rPr>
        <w:t>Синтез Иерархической Реализации ИВ Отца</w:t>
      </w:r>
      <w:r w:rsidR="00916EDA">
        <w:t xml:space="preserve"> </w:t>
      </w:r>
      <w:r w:rsidR="00F72484">
        <w:t>О</w:t>
      </w:r>
      <w:r>
        <w:t xml:space="preserve">тстройка быть, служить и действовать </w:t>
      </w:r>
      <w:r w:rsidR="00D8182E" w:rsidRPr="00D8182E">
        <w:t>ИВ Мат</w:t>
      </w:r>
      <w:r>
        <w:t>ерью</w:t>
      </w:r>
      <w:r w:rsidR="00916EDA">
        <w:t>, тотальная плавка</w:t>
      </w:r>
      <w:r w:rsidRPr="00695E5B">
        <w:t xml:space="preserve"> Иерархической Реализации</w:t>
      </w:r>
      <w:r w:rsidR="003505BF">
        <w:t xml:space="preserve">. </w:t>
      </w:r>
      <w:r w:rsidR="00B6480A">
        <w:t xml:space="preserve">Взращивание </w:t>
      </w:r>
      <w:r w:rsidR="003505BF" w:rsidRPr="003505BF">
        <w:t>Я Есмь или Мы Есмь</w:t>
      </w:r>
      <w:r w:rsidR="00B6480A">
        <w:t xml:space="preserve"> цельностью у ИВ Матери</w:t>
      </w:r>
      <w:bookmarkEnd w:id="5"/>
    </w:p>
    <w:p w:rsidR="00016582" w:rsidRDefault="00016582" w:rsidP="001501ED">
      <w:pPr>
        <w:ind w:firstLine="454"/>
      </w:pPr>
      <w:r>
        <w:t>И</w:t>
      </w:r>
      <w:r w:rsidRPr="00D93ACB">
        <w:t>так, мы начинаем с вами</w:t>
      </w:r>
      <w:r w:rsidR="009F5D34">
        <w:t>.</w:t>
      </w:r>
      <w:r>
        <w:t xml:space="preserve"> </w:t>
      </w:r>
      <w:r w:rsidRPr="005E0AB6">
        <w:rPr>
          <w:i/>
        </w:rPr>
        <w:t>Дверь закройте, пожалуйста</w:t>
      </w:r>
      <w:r w:rsidRPr="00C36726">
        <w:t>,</w:t>
      </w:r>
      <w:r>
        <w:t xml:space="preserve"> вот</w:t>
      </w:r>
      <w:r w:rsidR="00D8182E">
        <w:t>, о, о</w:t>
      </w:r>
      <w:r>
        <w:t>. Мы начинаем с вами 86-й, ой, 85-й, вот уже наговорились, 85-й Синтез Изначально Вышестоящего Отца. У нас будет с вами любопытный Синтез</w:t>
      </w:r>
      <w:r w:rsidR="00D8182E">
        <w:t>,</w:t>
      </w:r>
      <w:r>
        <w:t xml:space="preserve"> с</w:t>
      </w:r>
      <w:r w:rsidR="00D8182E">
        <w:t>удя</w:t>
      </w:r>
      <w:r>
        <w:t xml:space="preserve"> по поручениям, которые нам дали. Синтез называется </w:t>
      </w:r>
      <w:r w:rsidRPr="00D8182E">
        <w:rPr>
          <w:i/>
        </w:rPr>
        <w:t>Изначально Вышестоящая Мать</w:t>
      </w:r>
      <w:r>
        <w:t>. И, кто смотрел</w:t>
      </w:r>
      <w:r w:rsidR="00D8182E">
        <w:t>,</w:t>
      </w:r>
      <w:r>
        <w:t xml:space="preserve"> в последних документах у нас там идёт корректировка последних Синтезов – </w:t>
      </w:r>
      <w:r w:rsidRPr="00D8182E">
        <w:rPr>
          <w:i/>
        </w:rPr>
        <w:t>Синтез Иерархической Реализации Изначально Вышестоящего Отца</w:t>
      </w:r>
      <w:r>
        <w:t>. Вот такое большое название</w:t>
      </w:r>
      <w:r w:rsidR="00217CBA">
        <w:t>. И</w:t>
      </w:r>
      <w:r>
        <w:t xml:space="preserve"> </w:t>
      </w:r>
      <w:r w:rsidRPr="00217CBA">
        <w:t>соответственно</w:t>
      </w:r>
      <w:r w:rsidR="00217CBA">
        <w:t>,</w:t>
      </w:r>
      <w:r w:rsidRPr="00217CBA">
        <w:t xml:space="preserve"> у нас идёт отстройка: </w:t>
      </w:r>
      <w:r w:rsidRPr="00695E5B">
        <w:rPr>
          <w:b/>
        </w:rPr>
        <w:t>умение быть, служить и действовать Изначально Вышестоящей Матерью</w:t>
      </w:r>
      <w:r>
        <w:t>. Это оказался достаточно сложный вариант деятельности в наших подразделениях ИВДИВО</w:t>
      </w:r>
      <w:r w:rsidR="00217CBA">
        <w:t>. И</w:t>
      </w:r>
      <w:r>
        <w:t xml:space="preserve"> соответственно, </w:t>
      </w:r>
      <w:r w:rsidRPr="00695E5B">
        <w:rPr>
          <w:b/>
        </w:rPr>
        <w:t>отстройка Синтеза Иерархической Реализации каждого из нас</w:t>
      </w:r>
      <w:r>
        <w:t>. Поэтому мы должны</w:t>
      </w:r>
      <w:r w:rsidR="00F72484">
        <w:t xml:space="preserve"> и</w:t>
      </w:r>
      <w:r>
        <w:t xml:space="preserve"> понимать такую простую вещь, что, выходя к Матери, а мы вначале будем тренироваться с Матерью, внутри нас включается </w:t>
      </w:r>
      <w:r w:rsidRPr="00916EDA">
        <w:rPr>
          <w:b/>
        </w:rPr>
        <w:t>тотальная плавка</w:t>
      </w:r>
      <w:r>
        <w:t xml:space="preserve">, плавка – я не оговорился, </w:t>
      </w:r>
      <w:r w:rsidRPr="00916EDA">
        <w:rPr>
          <w:b/>
        </w:rPr>
        <w:t>Иерархической Реализации</w:t>
      </w:r>
      <w:r>
        <w:t>.</w:t>
      </w:r>
    </w:p>
    <w:p w:rsidR="003505BF" w:rsidRDefault="00016582" w:rsidP="001501ED">
      <w:pPr>
        <w:ind w:firstLine="454"/>
      </w:pPr>
      <w:r>
        <w:t>Смысл Матери не в том, что мы к ней выйдем, там</w:t>
      </w:r>
      <w:r w:rsidR="00916EDA">
        <w:t>,</w:t>
      </w:r>
      <w:r>
        <w:t xml:space="preserve"> Управитель Материи</w:t>
      </w:r>
      <w:r w:rsidR="00916EDA">
        <w:t>,</w:t>
      </w:r>
      <w:r>
        <w:t xml:space="preserve"> это понятно. А смысл Матери в том, что все наши достижения</w:t>
      </w:r>
      <w:r w:rsidR="00916EDA">
        <w:t>:</w:t>
      </w:r>
      <w:r>
        <w:t xml:space="preserve"> в Частях, в Посвящениях, в Стат</w:t>
      </w:r>
      <w:r w:rsidR="00916EDA">
        <w:t>усах</w:t>
      </w:r>
      <w:r>
        <w:t xml:space="preserve">… </w:t>
      </w:r>
      <w:r w:rsidR="00916EDA">
        <w:t>Но</w:t>
      </w:r>
      <w:r>
        <w:t xml:space="preserve"> в Посвящениях – Права Созидания; в Статусах</w:t>
      </w:r>
      <w:r w:rsidR="00916EDA">
        <w:t>,</w:t>
      </w:r>
      <w:r>
        <w:t xml:space="preserve"> там</w:t>
      </w:r>
      <w:r w:rsidR="00916EDA">
        <w:t>, Человек Творения. Т</w:t>
      </w:r>
      <w:r>
        <w:t>о есть везде, что мы имеем, что</w:t>
      </w:r>
      <w:r w:rsidR="00916EDA">
        <w:t xml:space="preserve"> </w:t>
      </w:r>
      <w:r>
        <w:t>бы мы н</w:t>
      </w:r>
      <w:r w:rsidR="00916EDA">
        <w:t>и</w:t>
      </w:r>
      <w:r>
        <w:t xml:space="preserve"> имели, Мама всё это собирает в одно целое, систематизирует и рождает Цельность. Вот здесь я бы хотел </w:t>
      </w:r>
      <w:r w:rsidRPr="00916EDA">
        <w:t xml:space="preserve">различить </w:t>
      </w:r>
      <w:r w:rsidRPr="00695E5B">
        <w:rPr>
          <w:b/>
        </w:rPr>
        <w:t>Целое и Цельность</w:t>
      </w:r>
      <w:r>
        <w:t xml:space="preserve">. </w:t>
      </w:r>
      <w:r w:rsidRPr="00916EDA">
        <w:t xml:space="preserve">Мама собирает всё в одно </w:t>
      </w:r>
      <w:r w:rsidR="003505BF">
        <w:t>ц</w:t>
      </w:r>
      <w:r w:rsidRPr="00916EDA">
        <w:t>елое,</w:t>
      </w:r>
      <w:r>
        <w:t xml:space="preserve"> оно </w:t>
      </w:r>
      <w:r w:rsidR="00916EDA">
        <w:t>ещё</w:t>
      </w:r>
      <w:r>
        <w:t xml:space="preserve"> делимое, но одно целое, вот</w:t>
      </w:r>
      <w:r w:rsidR="003505BF">
        <w:t>,</w:t>
      </w:r>
      <w:r>
        <w:t xml:space="preserve"> </w:t>
      </w:r>
      <w:r w:rsidRPr="00695E5B">
        <w:rPr>
          <w:b/>
        </w:rPr>
        <w:t xml:space="preserve">Я Есмь Целое. </w:t>
      </w:r>
      <w:r w:rsidRPr="003505BF">
        <w:t xml:space="preserve">Потом </w:t>
      </w:r>
      <w:r w:rsidRPr="00695E5B">
        <w:rPr>
          <w:b/>
        </w:rPr>
        <w:t xml:space="preserve">отстраивает это. </w:t>
      </w:r>
      <w:r w:rsidRPr="003505BF">
        <w:t>Можно сказать,</w:t>
      </w:r>
      <w:r w:rsidRPr="00695E5B">
        <w:rPr>
          <w:b/>
        </w:rPr>
        <w:t xml:space="preserve"> систематизирует, </w:t>
      </w:r>
      <w:r w:rsidRPr="003505BF">
        <w:t>можно сказать</w:t>
      </w:r>
      <w:r w:rsidRPr="00695E5B">
        <w:rPr>
          <w:b/>
        </w:rPr>
        <w:t xml:space="preserve"> иерархизирует</w:t>
      </w:r>
      <w:r w:rsidRPr="003505BF">
        <w:t>, там сложно сказать</w:t>
      </w:r>
      <w:r w:rsidR="003505BF" w:rsidRPr="003505BF">
        <w:t>. А</w:t>
      </w:r>
      <w:r w:rsidRPr="003505BF">
        <w:t xml:space="preserve"> потом</w:t>
      </w:r>
      <w:r w:rsidRPr="00695E5B">
        <w:rPr>
          <w:b/>
        </w:rPr>
        <w:t xml:space="preserve"> рождается </w:t>
      </w:r>
      <w:r w:rsidRPr="003505BF">
        <w:t>та</w:t>
      </w:r>
      <w:r w:rsidRPr="00695E5B">
        <w:rPr>
          <w:b/>
        </w:rPr>
        <w:t xml:space="preserve"> Цельность</w:t>
      </w:r>
      <w:r w:rsidRPr="003505BF">
        <w:t>, которая</w:t>
      </w:r>
      <w:r w:rsidRPr="00695E5B">
        <w:rPr>
          <w:b/>
        </w:rPr>
        <w:t xml:space="preserve"> Есмь Я</w:t>
      </w:r>
      <w:r w:rsidR="003505BF">
        <w:t>, Есмь</w:t>
      </w:r>
      <w:r>
        <w:t xml:space="preserve"> у каждого из нас. </w:t>
      </w:r>
    </w:p>
    <w:p w:rsidR="00016582" w:rsidRPr="00695E5B" w:rsidRDefault="00016582" w:rsidP="001501ED">
      <w:pPr>
        <w:ind w:firstLine="454"/>
        <w:rPr>
          <w:b/>
        </w:rPr>
      </w:pPr>
      <w:r>
        <w:t>И вот это Я Есмь, у вас никогда не было вопроса</w:t>
      </w:r>
      <w:r w:rsidR="003505BF">
        <w:t xml:space="preserve"> –</w:t>
      </w:r>
      <w:r>
        <w:t xml:space="preserve"> </w:t>
      </w:r>
      <w:r w:rsidRPr="003505BF">
        <w:rPr>
          <w:b/>
        </w:rPr>
        <w:t>откуда рождается наше Я Есмь или Мы Есмь?</w:t>
      </w:r>
      <w:r>
        <w:t xml:space="preserve"> С одной стороны, </w:t>
      </w:r>
      <w:r w:rsidRPr="003505BF">
        <w:rPr>
          <w:b/>
        </w:rPr>
        <w:t>это Огонь Отца</w:t>
      </w:r>
      <w:r>
        <w:t xml:space="preserve">, а с другой стороны, </w:t>
      </w:r>
      <w:r w:rsidRPr="00695E5B">
        <w:rPr>
          <w:b/>
        </w:rPr>
        <w:t>в каждой следующей жизни наше Я Есмь или Мы Есмь повышается, растёт, меняется</w:t>
      </w:r>
      <w:r w:rsidRPr="003505BF">
        <w:t>; меняется с учётом всех наших предыдущих накоплений.</w:t>
      </w:r>
    </w:p>
    <w:p w:rsidR="00016582" w:rsidRDefault="00016582" w:rsidP="001501ED">
      <w:pPr>
        <w:ind w:firstLine="454"/>
      </w:pPr>
      <w:r>
        <w:t>И вот</w:t>
      </w:r>
      <w:r w:rsidR="003505BF">
        <w:t>, вот</w:t>
      </w:r>
      <w:r>
        <w:t xml:space="preserve"> эта </w:t>
      </w:r>
      <w:r w:rsidRPr="00695E5B">
        <w:rPr>
          <w:b/>
        </w:rPr>
        <w:t>смена Я Есмь или Мы Есмь – это прерогатива Изначально Вышестоящей Матери.</w:t>
      </w:r>
      <w:r>
        <w:t xml:space="preserve"> Вот это мы никогда не проходили. Мы эту тайну за множеством печатей, даже не семью, </w:t>
      </w:r>
      <w:r w:rsidR="003505BF">
        <w:t>а, наверное</w:t>
      </w:r>
      <w:r>
        <w:t>, 63-мя никогда не публиковали</w:t>
      </w:r>
      <w:r w:rsidR="003505BF">
        <w:t>. Т</w:t>
      </w:r>
      <w:r>
        <w:t xml:space="preserve">о есть это опасная тайна, потому что она влияет напрямую на наш Разум, на наше самоосознание, самоощущение, в общем, на нашу самоадекватность. И специфика многих потерявших Разум, Мышление и Сознание в том, что они потеряли Цельность Изначально Вышестоящей Матери. То есть, они потеряли Цельность, ну легко сказать </w:t>
      </w:r>
      <w:r w:rsidR="003505BF">
        <w:t xml:space="preserve">– </w:t>
      </w:r>
      <w:r>
        <w:t xml:space="preserve">в материи, но здесь не вопрос в материи, а в </w:t>
      </w:r>
      <w:r w:rsidRPr="003505BF">
        <w:rPr>
          <w:b/>
        </w:rPr>
        <w:t>адекватность по отношению к Матери</w:t>
      </w:r>
      <w:r>
        <w:t>, анекдот в этом. Мы привыкли при этом думать, что они потеряли адекватность по отношению к Отцу</w:t>
      </w:r>
      <w:r w:rsidR="003505BF">
        <w:t>. Н</w:t>
      </w:r>
      <w:r>
        <w:t>о Отец никогда не наказывает отсутствием Разума. Он лучше поставит множество углов (</w:t>
      </w:r>
      <w:r w:rsidRPr="00A00F31">
        <w:rPr>
          <w:i/>
        </w:rPr>
        <w:t>смеётся</w:t>
      </w:r>
      <w:r>
        <w:t>) по твоей дороге</w:t>
      </w:r>
      <w:r w:rsidR="003505BF">
        <w:t>,</w:t>
      </w:r>
      <w:r>
        <w:t xml:space="preserve"> и любой шаг – это печать уровня: доброе, вечное, с разными синяками, опухшестью, и там, и так далее до тех пор, пока не поймёшь, что ты не</w:t>
      </w:r>
      <w:r w:rsidR="003505BF">
        <w:t>прав. Ну,</w:t>
      </w:r>
      <w:r>
        <w:t xml:space="preserve"> в воплощениях там…</w:t>
      </w:r>
      <w:r w:rsidR="003505BF">
        <w:t xml:space="preserve"> С</w:t>
      </w:r>
      <w:r>
        <w:t>колько углов прошёл</w:t>
      </w:r>
      <w:r w:rsidR="00D508C1">
        <w:t>?</w:t>
      </w:r>
      <w:r>
        <w:t xml:space="preserve"> 15</w:t>
      </w:r>
      <w:r w:rsidR="003505BF">
        <w:t>-ть?</w:t>
      </w:r>
      <w:r>
        <w:t xml:space="preserve"> – </w:t>
      </w:r>
      <w:r w:rsidR="003505BF">
        <w:t>Н</w:t>
      </w:r>
      <w:r>
        <w:t>ачало. 251</w:t>
      </w:r>
      <w:r w:rsidR="00D508C1">
        <w:t>.</w:t>
      </w:r>
      <w:r>
        <w:t xml:space="preserve"> На 255-м узнаешь.</w:t>
      </w:r>
    </w:p>
    <w:p w:rsidR="00D304F6" w:rsidRDefault="00016582" w:rsidP="001501ED">
      <w:pPr>
        <w:ind w:firstLine="454"/>
      </w:pPr>
      <w:r>
        <w:t>А вот у Мамы в материи наказание как раз то самое</w:t>
      </w:r>
      <w:r w:rsidR="00D508C1">
        <w:t xml:space="preserve"> –</w:t>
      </w:r>
      <w:r>
        <w:t xml:space="preserve"> отсутствие </w:t>
      </w:r>
      <w:r w:rsidR="00FA7725">
        <w:t>р</w:t>
      </w:r>
      <w:r>
        <w:t xml:space="preserve">азума, </w:t>
      </w:r>
      <w:r w:rsidR="00FA7725" w:rsidRPr="00FA7725">
        <w:rPr>
          <w:i/>
        </w:rPr>
        <w:t>сумасшествие</w:t>
      </w:r>
      <w:r w:rsidR="00FA7725">
        <w:rPr>
          <w:i/>
        </w:rPr>
        <w:t>м</w:t>
      </w:r>
      <w:r>
        <w:t xml:space="preserve"> называется; отсутствие сознательности; или присутствие </w:t>
      </w:r>
      <w:r w:rsidR="00FA7725">
        <w:t>р</w:t>
      </w:r>
      <w:r>
        <w:t xml:space="preserve">азума, но полное поведение специфических вариантов. Специфический вариант – это когда, знаете, </w:t>
      </w:r>
      <w:r w:rsidR="00FA7725">
        <w:t>р</w:t>
      </w:r>
      <w:r>
        <w:t>азум есть, но никто им не пользуется. И даже когда объясняют, как пользоваться, человек понял, взял, вышел за дверь и перестал пользоваться, говоря, что «я привык, как привык», то есть он не может даже из этого выйти. Здесь не имеются никакие болезни, никакие там специфики человека; болезн</w:t>
      </w:r>
      <w:r w:rsidR="000651E7">
        <w:t>ь</w:t>
      </w:r>
      <w:r>
        <w:t xml:space="preserve"> – это другое</w:t>
      </w:r>
      <w:r w:rsidR="000651E7">
        <w:t>,</w:t>
      </w:r>
      <w:r>
        <w:t xml:space="preserve"> это Дух</w:t>
      </w:r>
      <w:r w:rsidR="000651E7">
        <w:t>,</w:t>
      </w:r>
      <w:r>
        <w:t xml:space="preserve"> там, Огонь. Здесь имеется в виду именно </w:t>
      </w:r>
      <w:r w:rsidRPr="000651E7">
        <w:rPr>
          <w:b/>
        </w:rPr>
        <w:t>Я Есмь, которое не меняется только потому, что ты не поменял свою системность, цельность и всё остальное</w:t>
      </w:r>
      <w:r>
        <w:t>.</w:t>
      </w:r>
    </w:p>
    <w:p w:rsidR="00016582" w:rsidRDefault="00016582" w:rsidP="001501ED">
      <w:pPr>
        <w:ind w:firstLine="454"/>
      </w:pPr>
      <w:r>
        <w:t>И вот сложность нашего 85-го Синтеза, что мы доросли до того, чтоб</w:t>
      </w:r>
      <w:r w:rsidR="00B6480A">
        <w:t>ы</w:t>
      </w:r>
      <w:r>
        <w:t xml:space="preserve"> </w:t>
      </w:r>
      <w:r w:rsidRPr="00B6480A">
        <w:rPr>
          <w:b/>
        </w:rPr>
        <w:t>взращивать наше Я Есмь Цельностью у Изначально Вышестоящей Матери</w:t>
      </w:r>
      <w:r>
        <w:t>, в прямом смысле слова.</w:t>
      </w:r>
    </w:p>
    <w:p w:rsidR="00016582" w:rsidRDefault="00016582" w:rsidP="001501ED">
      <w:pPr>
        <w:ind w:firstLine="454"/>
      </w:pPr>
      <w:r>
        <w:lastRenderedPageBreak/>
        <w:t>Я вот и в вашем Доме, и в некоторых других пересекался, ко мне приходили на Синтез специально для повышения самоадекватности, корректно скажу. То есть, если вы вспомните, у вас была такая служащая, ну не служащая, участница Синтеза когда-то, относительно давно</w:t>
      </w:r>
      <w:r w:rsidR="00B6480A">
        <w:t>. И</w:t>
      </w:r>
      <w:r>
        <w:t xml:space="preserve"> мы занимались как раз попыткой активировать </w:t>
      </w:r>
      <w:r w:rsidR="00B6480A">
        <w:t>р</w:t>
      </w:r>
      <w:r>
        <w:t>азум, активировать какие-то возможности, чтобы человек восстановился. Однажды у меня у подростка это получилось. Но опять же, не до конца, а наполовину. И вот я долго разбирался…</w:t>
      </w:r>
      <w:r w:rsidR="00B6480A">
        <w:t xml:space="preserve"> </w:t>
      </w:r>
      <w:r>
        <w:t>Нет, для матери, которая обращалась, она до сих пор у нас служит эта женщина, для неё было то, что он начал делать, и то, что он делал до этого</w:t>
      </w:r>
      <w:r w:rsidR="008923F4">
        <w:t>,</w:t>
      </w:r>
      <w:r>
        <w:t xml:space="preserve"> – это было великое достижение. </w:t>
      </w:r>
      <w:r w:rsidR="008923F4">
        <w:t>К</w:t>
      </w:r>
      <w:r>
        <w:t xml:space="preserve"> примеру, он перестал бояться один быть дома в 16 лет. </w:t>
      </w:r>
      <w:r w:rsidR="008923F4">
        <w:t>Т</w:t>
      </w:r>
      <w:r>
        <w:t>ам такая специфическая болячка была, с учётом этого. И тем, что он стал хоть чуть-чуть самостоятельны</w:t>
      </w:r>
      <w:r w:rsidR="008923F4">
        <w:t>й</w:t>
      </w:r>
      <w:r>
        <w:t>, она потом просто была счастлива, потому что она не могла вообще выйти никуда без него</w:t>
      </w:r>
      <w:r w:rsidR="008923F4">
        <w:t>.</w:t>
      </w:r>
      <w:r>
        <w:t xml:space="preserve"> чуть ли</w:t>
      </w:r>
      <w:r w:rsidR="008923F4">
        <w:t xml:space="preserve"> не</w:t>
      </w:r>
      <w:r>
        <w:t xml:space="preserve"> везде</w:t>
      </w:r>
      <w:r w:rsidR="008923F4">
        <w:t xml:space="preserve"> и </w:t>
      </w:r>
      <w:r>
        <w:t>рядом</w:t>
      </w:r>
      <w:r w:rsidR="008923F4">
        <w:t xml:space="preserve"> </w:t>
      </w:r>
      <w:r>
        <w:t>с ним. Поэтому там есть свои сложности в этом. И вот эта специфика давно нас интересовала, и вот только сейчас мы до неё дорастаем. Внимание! Я сейчас говорю о неадекватных вещах, потому что вам легче это увидеть, но мы сейчас не будем заниматься неадекватными вещами. Мы будем заниматься адекватными вещами, чтоб</w:t>
      </w:r>
      <w:r w:rsidR="008923F4">
        <w:t>ы</w:t>
      </w:r>
      <w:r>
        <w:t xml:space="preserve"> наш </w:t>
      </w:r>
      <w:r w:rsidRPr="008923F4">
        <w:rPr>
          <w:b/>
        </w:rPr>
        <w:t>Я Есмь рос в восприятии нового объёма материи</w:t>
      </w:r>
      <w:r>
        <w:t>.</w:t>
      </w:r>
    </w:p>
    <w:p w:rsidR="008923F4" w:rsidRDefault="008923F4" w:rsidP="00BE0B19">
      <w:pPr>
        <w:ind w:firstLine="454"/>
      </w:pPr>
    </w:p>
    <w:p w:rsidR="00BE0B19" w:rsidRDefault="00BE0B19" w:rsidP="00BE0B19">
      <w:pPr>
        <w:ind w:firstLine="454"/>
      </w:pPr>
      <w:r w:rsidRPr="00147573">
        <w:t>Есть</w:t>
      </w:r>
      <w:r>
        <w:t xml:space="preserve"> </w:t>
      </w:r>
      <w:r w:rsidRPr="00147573">
        <w:t>ещё</w:t>
      </w:r>
      <w:r>
        <w:t xml:space="preserve"> </w:t>
      </w:r>
      <w:r w:rsidRPr="00147573">
        <w:t>одна</w:t>
      </w:r>
      <w:r>
        <w:t xml:space="preserve"> </w:t>
      </w:r>
      <w:r w:rsidRPr="00147573">
        <w:t>проблема</w:t>
      </w:r>
      <w:r>
        <w:t xml:space="preserve">, которую вы не всегда замечаете. Очень часто </w:t>
      </w:r>
      <w:r w:rsidRPr="008923F4">
        <w:rPr>
          <w:b/>
        </w:rPr>
        <w:t>нашим Я Есмь мы не можем взять объём той материи, которая есть вокруг нас</w:t>
      </w:r>
      <w:r>
        <w:t>. Пример</w:t>
      </w:r>
      <w:r w:rsidR="008923F4">
        <w:t>,</w:t>
      </w:r>
      <w:r>
        <w:t xml:space="preserve"> приходит к нам новенький с 7-ю планами, мы на них выливаем </w:t>
      </w:r>
      <w:r w:rsidR="008923F4">
        <w:t>четыре</w:t>
      </w:r>
      <w:r>
        <w:t xml:space="preserve"> тысячи. Если мы с вами туда входили годами: 7, 16, 64, 256</w:t>
      </w:r>
      <w:r w:rsidR="008923F4">
        <w:t xml:space="preserve"> –</w:t>
      </w:r>
      <w:r>
        <w:t xml:space="preserve"> присутствий ещё, вспоминайте вот все годы там. Потом дошли до тысячи. Потом </w:t>
      </w:r>
      <w:r w:rsidR="008923F4">
        <w:t xml:space="preserve">до… Пускай </w:t>
      </w:r>
      <w:r>
        <w:t xml:space="preserve">это быстро было, но всё равно поэтапно было, то наш Разум Я Есмь успели к этому подготовиться. А потом от того, что это было много и долго, уже махнули рукой и сказали: «А, адаптируюсь, как есть, согласен на всё!» И вот это мы растягивали всё </w:t>
      </w:r>
      <w:r w:rsidR="008923F4">
        <w:t xml:space="preserve">это </w:t>
      </w:r>
      <w:r>
        <w:t xml:space="preserve">согласие на всё, куда, куда дойдём. А новенькие-то согласия не давали. Они не шли много лет с нами и не знали, как это всё делать. А они пришли, и мы на них – </w:t>
      </w:r>
      <w:r w:rsidR="00727176">
        <w:t>б</w:t>
      </w:r>
      <w:r>
        <w:t xml:space="preserve">ж! </w:t>
      </w:r>
      <w:r w:rsidR="00727176">
        <w:t>п</w:t>
      </w:r>
      <w:r>
        <w:t>оставили фиксацию 16-ти тысяч и сказали: «Так и должно быть!» Из семи, из семи рублей мы им дали 16</w:t>
      </w:r>
      <w:r w:rsidR="00727176">
        <w:t>-ть</w:t>
      </w:r>
      <w:r>
        <w:t xml:space="preserve"> тысяч. </w:t>
      </w:r>
    </w:p>
    <w:p w:rsidR="00BE0B19" w:rsidRDefault="00BE0B19" w:rsidP="00BE0B19">
      <w:pPr>
        <w:ind w:firstLine="454"/>
      </w:pPr>
      <w:r>
        <w:t>Пример, энергопотенциальный. Бабушка ко мне, бабушка, Служащая подходит ко мне и говорит: «Виталик! Вот</w:t>
      </w:r>
      <w:r w:rsidR="00727176">
        <w:t xml:space="preserve"> вы</w:t>
      </w:r>
      <w:r>
        <w:t xml:space="preserve"> тут всё, у меня пенсия такая-то. Я просто прошу больше, Отец не даёт. Почему?» Я говорю: «А может</w:t>
      </w:r>
      <w:r w:rsidR="00727176">
        <w:t>?» П</w:t>
      </w:r>
      <w:r>
        <w:t>отому что пенсия</w:t>
      </w:r>
      <w:r w:rsidR="00727176">
        <w:t xml:space="preserve"> ж</w:t>
      </w:r>
      <w:r>
        <w:t xml:space="preserve"> там жёстко всё</w:t>
      </w:r>
      <w:r w:rsidR="00727176">
        <w:t xml:space="preserve">. Она говорит: «Может, но </w:t>
      </w:r>
      <w:r>
        <w:t>у меня</w:t>
      </w:r>
      <w:r w:rsidR="00727176">
        <w:t xml:space="preserve"> вот</w:t>
      </w:r>
      <w:r>
        <w:t xml:space="preserve"> документы два года ходят и не складывается</w:t>
      </w:r>
      <w:r w:rsidR="00727176">
        <w:t>, х</w:t>
      </w:r>
      <w:r>
        <w:t>отя положено больше, а не дают». Я автоматом выдал вопрос, который сам не ожидал: «Что вы будете делать с этими деньгами?» Примерно вопрос шёл в повышении в две тысячи</w:t>
      </w:r>
      <w:r w:rsidR="00727176">
        <w:t>,</w:t>
      </w:r>
      <w:r>
        <w:t xml:space="preserve"> там, в три, что-то тако</w:t>
      </w:r>
      <w:r w:rsidR="00727176">
        <w:t>е вот</w:t>
      </w:r>
      <w:r>
        <w:t>, для неё существенно, это существенн</w:t>
      </w:r>
      <w:r w:rsidR="00727176">
        <w:t xml:space="preserve">о, </w:t>
      </w:r>
      <w:r>
        <w:t>деньги. Тут я у мамы узнал, какая у мамы пенсия, получает. Поэтому тут, ну да, я не ожидал этого вопроса, но это вот автоматом после Синтеза. У человека расширяются глаза, и он не знает, что ответить. Я подсказываю: «Ну, может, в магазине, пойдёте, там</w:t>
      </w:r>
      <w:r w:rsidR="00727176">
        <w:t>,</w:t>
      </w:r>
      <w:r>
        <w:t xml:space="preserve"> больше купите». – «Мне не надо». Причём так жёстко, что я поня</w:t>
      </w:r>
      <w:r w:rsidR="00727176">
        <w:t>л, что вот человек привык, как привык, у</w:t>
      </w:r>
      <w:r>
        <w:t xml:space="preserve"> него есть своя среда питания, и он не хочет её менять. Ну, есть такое состояние. Не питани</w:t>
      </w:r>
      <w:r w:rsidR="00727176">
        <w:t>е</w:t>
      </w:r>
      <w:r>
        <w:t>, а среда питания. То есть</w:t>
      </w:r>
      <w:r w:rsidR="00727176">
        <w:t>, вот</w:t>
      </w:r>
      <w:r>
        <w:t>, есть такие тонкости. – «Может вам вещи нужны?</w:t>
      </w:r>
      <w:r w:rsidR="00727176">
        <w:t>»</w:t>
      </w:r>
      <w:r>
        <w:t xml:space="preserve"> – «У меня всё есть». – «Вам за квартиру не хватает?» – «Та</w:t>
      </w:r>
      <w:r w:rsidR="00727176">
        <w:t>,</w:t>
      </w:r>
      <w:r>
        <w:t xml:space="preserve"> дети платят, мне это и не надо. У меня</w:t>
      </w:r>
      <w:r w:rsidR="00C726D5">
        <w:t xml:space="preserve"> по итогам, </w:t>
      </w:r>
      <w:r>
        <w:t xml:space="preserve">4-го года». – </w:t>
      </w:r>
      <w:r w:rsidR="00892041">
        <w:t>«</w:t>
      </w:r>
      <w:r>
        <w:t>А зачем вам пенсия, ну больше?</w:t>
      </w:r>
      <w:r w:rsidR="00892041">
        <w:t>»</w:t>
      </w:r>
      <w:r>
        <w:t xml:space="preserve"> – «Положено». Я говорю: «Кем?». Я понимаю, что по государству положено. Кто положил? И тут, и вот с этого мы начали раскручивать. Ей потом поменяли документы через месяц</w:t>
      </w:r>
      <w:r w:rsidR="00892041">
        <w:t>-</w:t>
      </w:r>
      <w:r>
        <w:t>полтора, когда в голове её Я Есмь расширился. Вот тогда не помню, с 9-ти, по-моему, тысяч на 11</w:t>
      </w:r>
      <w:r w:rsidR="00892041">
        <w:t>-ть</w:t>
      </w:r>
      <w:r>
        <w:t>, или что-то такое вот. Он не расширялся больше суммы получаемой пенсии. Он не расширялся. И когда я, у меня глаза ошарашились. Человек делал все практики энергопотенциала, человек занимался системой. Ему два года не меняли документы, хотя положено было больше. И я тоже вначале не понял, почему? Оказывается, даже если ты делаешь все практики энергопотенциала, но в твоём Я Есмь стоит 9</w:t>
      </w:r>
      <w:r w:rsidR="00892041">
        <w:t>000</w:t>
      </w:r>
      <w:r>
        <w:t xml:space="preserve"> и для тебя это большая цифра, не сумма большая, цифра большая. Не сумма большая, чтоб потратить, а цифра 9000 – большая. Человек в Советском Союзе, я потом ей подсказал, получал большую зарплату – 170 рублей. Это очень большая зарплата для Союза. Инженеры получали 120, считалось круто, так</w:t>
      </w:r>
      <w:r w:rsidR="00892041">
        <w:t>,</w:t>
      </w:r>
      <w:r>
        <w:t xml:space="preserve"> на всякий случай, кто не в теме. Но перейти на 9000 со 170-ти к </w:t>
      </w:r>
      <w:r w:rsidR="00892041">
        <w:t>лве</w:t>
      </w:r>
      <w:r>
        <w:t xml:space="preserve"> тысячи примерно пятому году она не смогла. Ну, лет 20 уже, наверное, прошло</w:t>
      </w:r>
      <w:r w:rsidR="00892041">
        <w:t xml:space="preserve"> вот</w:t>
      </w:r>
      <w:r>
        <w:t xml:space="preserve"> после всего, ну там 18, там, когда она там на пенсию вышла. Человек был в возрасте. И для неё слово «тысяча», и она сразу видела советские рубли. Она не видела российские рубли, она видела советские рубли. А там 9000, там «Жигули», по-моему, стоило </w:t>
      </w:r>
      <w:r>
        <w:lastRenderedPageBreak/>
        <w:t xml:space="preserve">4000, 3000, что-то вот такое. А 9000 </w:t>
      </w:r>
      <w:r w:rsidRPr="00DF56B8">
        <w:t>–</w:t>
      </w:r>
      <w:r>
        <w:t xml:space="preserve"> </w:t>
      </w:r>
      <w:r w:rsidRPr="00DF56B8">
        <w:t>это</w:t>
      </w:r>
      <w:r>
        <w:t xml:space="preserve"> </w:t>
      </w:r>
      <w:r w:rsidRPr="00DF56B8">
        <w:t>с</w:t>
      </w:r>
      <w:r>
        <w:t xml:space="preserve"> </w:t>
      </w:r>
      <w:r w:rsidRPr="00DF56B8">
        <w:t>квартирой</w:t>
      </w:r>
      <w:r>
        <w:t xml:space="preserve"> </w:t>
      </w:r>
      <w:r w:rsidRPr="00DF56B8">
        <w:t>сразу.</w:t>
      </w:r>
      <w:r>
        <w:t xml:space="preserve"> </w:t>
      </w:r>
      <w:r w:rsidRPr="00DF56B8">
        <w:t>И</w:t>
      </w:r>
      <w:r>
        <w:t xml:space="preserve"> вот </w:t>
      </w:r>
      <w:r w:rsidRPr="00DF56B8">
        <w:t>оно</w:t>
      </w:r>
      <w:r>
        <w:t xml:space="preserve"> </w:t>
      </w:r>
      <w:r w:rsidRPr="00DF56B8">
        <w:t>это</w:t>
      </w:r>
      <w:r>
        <w:t xml:space="preserve"> </w:t>
      </w:r>
      <w:r w:rsidRPr="00DF56B8">
        <w:t>сидит</w:t>
      </w:r>
      <w:r>
        <w:t xml:space="preserve"> </w:t>
      </w:r>
      <w:r w:rsidRPr="00DF56B8">
        <w:t>в</w:t>
      </w:r>
      <w:r>
        <w:t xml:space="preserve"> </w:t>
      </w:r>
      <w:r w:rsidRPr="00892041">
        <w:t>голове</w:t>
      </w:r>
      <w:r>
        <w:rPr>
          <w:i/>
        </w:rPr>
        <w:t xml:space="preserve">, </w:t>
      </w:r>
      <w:r w:rsidRPr="00181A7A">
        <w:t>и</w:t>
      </w:r>
      <w:r>
        <w:rPr>
          <w:i/>
        </w:rPr>
        <w:t xml:space="preserve"> </w:t>
      </w:r>
      <w:r w:rsidRPr="00DF56B8">
        <w:t>она</w:t>
      </w:r>
      <w:r>
        <w:t xml:space="preserve"> </w:t>
      </w:r>
      <w:r w:rsidRPr="00DF56B8">
        <w:t>это</w:t>
      </w:r>
      <w:r>
        <w:t xml:space="preserve"> </w:t>
      </w:r>
      <w:r w:rsidRPr="00DF56B8">
        <w:t>не</w:t>
      </w:r>
      <w:r>
        <w:t xml:space="preserve"> понимает</w:t>
      </w:r>
      <w:r w:rsidRPr="009116A7">
        <w:rPr>
          <w:b/>
        </w:rPr>
        <w:t>.</w:t>
      </w:r>
      <w:r>
        <w:rPr>
          <w:b/>
        </w:rPr>
        <w:t xml:space="preserve"> </w:t>
      </w:r>
      <w:r w:rsidRPr="00DF56B8">
        <w:t>Она</w:t>
      </w:r>
      <w:r>
        <w:t xml:space="preserve"> </w:t>
      </w:r>
      <w:r w:rsidRPr="00DF56B8">
        <w:t>не</w:t>
      </w:r>
      <w:r>
        <w:t xml:space="preserve"> </w:t>
      </w:r>
      <w:r w:rsidRPr="00DF56B8">
        <w:t>переключилась</w:t>
      </w:r>
      <w:r>
        <w:t xml:space="preserve"> </w:t>
      </w:r>
      <w:r w:rsidRPr="00DF56B8">
        <w:t>на</w:t>
      </w:r>
      <w:r>
        <w:t xml:space="preserve"> </w:t>
      </w:r>
      <w:r w:rsidRPr="00DF56B8">
        <w:t>систему</w:t>
      </w:r>
      <w:r>
        <w:rPr>
          <w:b/>
        </w:rPr>
        <w:t xml:space="preserve"> </w:t>
      </w:r>
      <w:r>
        <w:t>и</w:t>
      </w:r>
      <w:r w:rsidRPr="00DF56B8">
        <w:t>ного</w:t>
      </w:r>
      <w:r>
        <w:t xml:space="preserve"> </w:t>
      </w:r>
      <w:r w:rsidRPr="00DF56B8">
        <w:t>обмена.</w:t>
      </w:r>
      <w:r>
        <w:t xml:space="preserve"> </w:t>
      </w:r>
      <w:r w:rsidRPr="00DF56B8">
        <w:t>Я</w:t>
      </w:r>
      <w:r>
        <w:t xml:space="preserve"> </w:t>
      </w:r>
      <w:r w:rsidRPr="00DF56B8">
        <w:t>Есмь</w:t>
      </w:r>
      <w:r>
        <w:t xml:space="preserve"> </w:t>
      </w:r>
      <w:r w:rsidRPr="00DF56B8">
        <w:t>её</w:t>
      </w:r>
      <w:r>
        <w:t xml:space="preserve"> </w:t>
      </w:r>
      <w:r w:rsidRPr="00DF56B8">
        <w:t>не</w:t>
      </w:r>
      <w:r>
        <w:t xml:space="preserve"> брал, потому что в Советском Союзе никакие обмены, никакие курсы были не положены. Никто этим не занимался. И она никогда этим не занималась. Её Я Есмь не расширился, и она не могла даже, документы готовы, ей не дают. Она не берёт</w:t>
      </w:r>
      <w:r w:rsidR="00892041">
        <w:t>!</w:t>
      </w:r>
      <w:r>
        <w:t xml:space="preserve"> </w:t>
      </w:r>
      <w:r w:rsidRPr="00892041">
        <w:rPr>
          <w:b/>
        </w:rPr>
        <w:t>Потеря адекватности Я Есмь для большинства таких людей – смерть</w:t>
      </w:r>
      <w:r w:rsidR="00892041">
        <w:t>,</w:t>
      </w:r>
      <w:r>
        <w:t xml:space="preserve"> </w:t>
      </w:r>
      <w:r w:rsidR="00892041">
        <w:t>ч</w:t>
      </w:r>
      <w:r>
        <w:t>тобы было понятно. Это не потеря Разума</w:t>
      </w:r>
      <w:r w:rsidR="00892041">
        <w:t>, э</w:t>
      </w:r>
      <w:r>
        <w:t xml:space="preserve">то смерть. </w:t>
      </w:r>
    </w:p>
    <w:p w:rsidR="00BE0B19" w:rsidRDefault="00BE0B19" w:rsidP="00BE0B19">
      <w:pPr>
        <w:ind w:firstLine="454"/>
      </w:pPr>
      <w:r>
        <w:t xml:space="preserve">Меня однажды наказывали за </w:t>
      </w:r>
      <w:r w:rsidR="00C4234B">
        <w:t>5</w:t>
      </w:r>
      <w:r>
        <w:t xml:space="preserve"> копеек</w:t>
      </w:r>
      <w:r w:rsidR="00514AD6">
        <w:t>, э</w:t>
      </w:r>
      <w:r>
        <w:t>то мой пример, который я потом раскручивал</w:t>
      </w:r>
      <w:r w:rsidR="00514AD6">
        <w:t xml:space="preserve"> – п</w:t>
      </w:r>
      <w:r>
        <w:t xml:space="preserve">очему? Я Есмь у той бабушки не смог взять </w:t>
      </w:r>
      <w:r w:rsidR="00C4234B">
        <w:t>5</w:t>
      </w:r>
      <w:r>
        <w:t xml:space="preserve"> копеек в Огне. Просто 5 копеек</w:t>
      </w:r>
      <w:r w:rsidR="00514AD6">
        <w:t xml:space="preserve"> –</w:t>
      </w:r>
      <w:r>
        <w:t xml:space="preserve"> может, а 5 копеек в Огне не взял. Душа вылетела от перезаряда. Это перезаряд количественной материи. Причём Огонь материи тоже характерен. </w:t>
      </w:r>
      <w:r w:rsidR="00C4234B">
        <w:t>5</w:t>
      </w:r>
      <w:r>
        <w:t xml:space="preserve"> копеек в Огне – вылетает Душа, потому что этот энергопотенциал не выдерживает. Просто 5 копеек выдерживает, 5 копеек в Огне – нет. Понимаете, разницу? </w:t>
      </w:r>
      <w:r w:rsidR="00C4234B">
        <w:t>Вот</w:t>
      </w:r>
      <w:r>
        <w:t xml:space="preserve"> ещё вопрос количества с Энергией, Светом, Духом, Огнём. И если не </w:t>
      </w:r>
      <w:r w:rsidR="00C4234B">
        <w:t>выдерживает, а не выдерживает не</w:t>
      </w:r>
      <w:r>
        <w:t xml:space="preserve"> Душа, которая вылетела, а Я Есмь, который это не впитал. Я долго разбирался по той ситуации, по этой ситуации. И вышли мы на простую вещь</w:t>
      </w:r>
      <w:r w:rsidR="00C4234B">
        <w:t xml:space="preserve"> –</w:t>
      </w:r>
      <w:r>
        <w:t xml:space="preserve"> на Я Есмь. А </w:t>
      </w:r>
      <w:r w:rsidRPr="00C4234B">
        <w:rPr>
          <w:b/>
        </w:rPr>
        <w:t>Я Есмь</w:t>
      </w:r>
      <w:r>
        <w:t xml:space="preserve">, оказывается, у нас </w:t>
      </w:r>
      <w:r w:rsidRPr="00C4234B">
        <w:rPr>
          <w:b/>
        </w:rPr>
        <w:t>формулирует не Отец, а Мама</w:t>
      </w:r>
      <w:r>
        <w:t xml:space="preserve">. </w:t>
      </w:r>
      <w:r w:rsidR="0003230D">
        <w:t>И э</w:t>
      </w:r>
      <w:r>
        <w:t>то было вообще открытие.</w:t>
      </w:r>
    </w:p>
    <w:p w:rsidR="00BE0B19" w:rsidRDefault="00BE0B19" w:rsidP="00AF035F">
      <w:pPr>
        <w:pStyle w:val="12"/>
      </w:pPr>
      <w:bookmarkStart w:id="6" w:name="_Toc520244345"/>
      <w:r>
        <w:t>Переход Духа с 7 выражения Я Есмь в Лотосе Цельностью ИВ Матери Синтезом</w:t>
      </w:r>
      <w:r w:rsidR="00DF3EE4">
        <w:t xml:space="preserve"> Иерархической Реализации на 15 –</w:t>
      </w:r>
      <w:r>
        <w:t xml:space="preserve"> в Иерархию</w:t>
      </w:r>
      <w:bookmarkEnd w:id="6"/>
    </w:p>
    <w:p w:rsidR="00BE0B19" w:rsidRDefault="00BE0B19" w:rsidP="00BE0B19">
      <w:pPr>
        <w:ind w:firstLine="454"/>
      </w:pPr>
      <w:r>
        <w:t>Вот она такая у нас Я Есмь. Это в хорошем смысле слова. Все на меня смотрят: «Как Мама?»</w:t>
      </w:r>
    </w:p>
    <w:p w:rsidR="00BE0B19" w:rsidRDefault="00BE0B19" w:rsidP="00BE0B19">
      <w:pPr>
        <w:ind w:firstLine="454"/>
      </w:pPr>
      <w:r>
        <w:t xml:space="preserve">Очень маленький момент. Я Есмь – это какой горизонт? Седьмой. Атма. Лотос. Восьмой </w:t>
      </w:r>
      <w:r w:rsidR="0003230D">
        <w:t xml:space="preserve">– </w:t>
      </w:r>
      <w:r>
        <w:t xml:space="preserve">уже Мы Есмь, а у вас пятнадцатый. Можно, конечно, на пятнадцатый отправить, </w:t>
      </w:r>
      <w:r w:rsidR="0003230D">
        <w:t>но мы всё-таки… А</w:t>
      </w:r>
      <w:r>
        <w:t xml:space="preserve"> у нас 16-рица: восемь за Маму и восемь за Папу. С </w:t>
      </w:r>
      <w:r w:rsidR="0003230D">
        <w:t>9-</w:t>
      </w:r>
      <w:r>
        <w:t>й по 16-ю за Папу, а с первой по 8-ю за Маму. Причём, мы Лотос пытались поднять на пятнадцатый и Розу на шестнадцатый. Это постояло, Папа пофиксировал</w:t>
      </w:r>
      <w:r w:rsidR="0003230D">
        <w:t xml:space="preserve">, </w:t>
      </w:r>
      <w:r>
        <w:t>потом сказал: «Вернём». И пятнадцатый, и шестнадцатый начал развивать вне растений и даже нас убедил: четыре царства – всё по четыре. Поэтому Лотос, если взять аналог растений</w:t>
      </w:r>
      <w:r w:rsidR="0003230D">
        <w:t>,</w:t>
      </w:r>
      <w:r>
        <w:t xml:space="preserve"> – это двоечка, вторая четвёрка – Сын, Мудрость, там</w:t>
      </w:r>
      <w:r w:rsidR="0003230D">
        <w:t>,</w:t>
      </w:r>
      <w:r>
        <w:t xml:space="preserve"> по специфике.</w:t>
      </w:r>
    </w:p>
    <w:p w:rsidR="00BE0B19" w:rsidRDefault="00BE0B19" w:rsidP="00BE0B19">
      <w:pPr>
        <w:ind w:firstLine="454"/>
      </w:pPr>
      <w:r>
        <w:t>В итоге, Мама отвечает</w:t>
      </w:r>
      <w:r w:rsidR="0003230D">
        <w:t xml:space="preserve"> всё-таки</w:t>
      </w:r>
      <w:r>
        <w:t xml:space="preserve"> за восьмёрку, и </w:t>
      </w:r>
      <w:r w:rsidRPr="00DF3EE4">
        <w:rPr>
          <w:b/>
        </w:rPr>
        <w:t>Я Есмь в Лотосе – это Мама</w:t>
      </w:r>
      <w:r>
        <w:t xml:space="preserve">. Увидели? Пример. И вот эту </w:t>
      </w:r>
      <w:r w:rsidRPr="00DF3EE4">
        <w:rPr>
          <w:b/>
        </w:rPr>
        <w:t>Цельность с Изначально Вышестоящей Матерью мы сегодня</w:t>
      </w:r>
      <w:r w:rsidR="00141982" w:rsidRPr="00DF3EE4">
        <w:rPr>
          <w:b/>
        </w:rPr>
        <w:t xml:space="preserve"> будем</w:t>
      </w:r>
      <w:r w:rsidRPr="00DF3EE4">
        <w:rPr>
          <w:b/>
        </w:rPr>
        <w:t xml:space="preserve"> формировать</w:t>
      </w:r>
      <w:r>
        <w:t>.</w:t>
      </w:r>
    </w:p>
    <w:p w:rsidR="00F247A0" w:rsidRDefault="00BE0B19" w:rsidP="00BE0B19">
      <w:pPr>
        <w:ind w:firstLine="454"/>
      </w:pPr>
      <w:r>
        <w:t xml:space="preserve">А Я Есмь вырастает, кроме вот всего набора этих качеств и свойств, из чего? </w:t>
      </w:r>
      <w:r w:rsidR="00DF3EE4">
        <w:t>О</w:t>
      </w:r>
      <w:r>
        <w:t xml:space="preserve">н находится в Лотосе. Из чего этот Я Есмь вырастает? Ну, ребята! Это прямо по пятой расе известно. </w:t>
      </w:r>
    </w:p>
    <w:p w:rsidR="00F247A0" w:rsidRDefault="00BE0B19" w:rsidP="00BE0B19">
      <w:pPr>
        <w:ind w:firstLine="454"/>
      </w:pPr>
      <w:r>
        <w:rPr>
          <w:i/>
          <w:iCs/>
        </w:rPr>
        <w:t>Из зала:</w:t>
      </w:r>
      <w:r w:rsidR="00F247A0">
        <w:rPr>
          <w:i/>
          <w:iCs/>
        </w:rPr>
        <w:t xml:space="preserve"> </w:t>
      </w:r>
      <w:r w:rsidR="00F247A0" w:rsidRPr="00DF3EE4">
        <w:rPr>
          <w:b/>
        </w:rPr>
        <w:t>–</w:t>
      </w:r>
      <w:r>
        <w:rPr>
          <w:i/>
          <w:iCs/>
        </w:rPr>
        <w:t xml:space="preserve"> </w:t>
      </w:r>
      <w:r w:rsidR="00F247A0">
        <w:rPr>
          <w:i/>
          <w:iCs/>
        </w:rPr>
        <w:t>И</w:t>
      </w:r>
      <w:r>
        <w:rPr>
          <w:i/>
          <w:iCs/>
        </w:rPr>
        <w:t xml:space="preserve">з </w:t>
      </w:r>
      <w:r w:rsidR="00F247A0">
        <w:rPr>
          <w:i/>
          <w:iCs/>
        </w:rPr>
        <w:t>к</w:t>
      </w:r>
      <w:r>
        <w:rPr>
          <w:i/>
          <w:iCs/>
        </w:rPr>
        <w:t>апли Разума</w:t>
      </w:r>
      <w:r w:rsidR="00F247A0">
        <w:rPr>
          <w:i/>
          <w:iCs/>
        </w:rPr>
        <w:t>. И</w:t>
      </w:r>
      <w:r>
        <w:rPr>
          <w:i/>
          <w:iCs/>
        </w:rPr>
        <w:t>з Духа</w:t>
      </w:r>
      <w:r w:rsidR="00F247A0">
        <w:t>.</w:t>
      </w:r>
    </w:p>
    <w:p w:rsidR="00BE0B19" w:rsidRDefault="00BE0B19" w:rsidP="00BE0B19">
      <w:pPr>
        <w:ind w:firstLine="454"/>
      </w:pPr>
      <w:r>
        <w:t>О! Из Духа. Молодец! Лотос-то Духа, а в центре</w:t>
      </w:r>
      <w:r w:rsidR="00F247A0">
        <w:t xml:space="preserve"> –</w:t>
      </w:r>
      <w:r>
        <w:t xml:space="preserve"> Я Есмь.</w:t>
      </w:r>
    </w:p>
    <w:p w:rsidR="00F247A0" w:rsidRDefault="00BE0B19" w:rsidP="00BE0B19">
      <w:pPr>
        <w:ind w:firstLine="454"/>
        <w:rPr>
          <w:i/>
          <w:iCs/>
        </w:rPr>
      </w:pPr>
      <w:r>
        <w:t xml:space="preserve">А Мама в Троице Отца предыдущей эпохи как называлась? </w:t>
      </w:r>
    </w:p>
    <w:p w:rsidR="00F247A0" w:rsidRDefault="00BE0B19" w:rsidP="00BE0B19">
      <w:pPr>
        <w:ind w:firstLine="454"/>
        <w:rPr>
          <w:i/>
          <w:iCs/>
        </w:rPr>
      </w:pPr>
      <w:r>
        <w:rPr>
          <w:i/>
          <w:iCs/>
        </w:rPr>
        <w:t>Из зала:</w:t>
      </w:r>
      <w:r w:rsidR="00F247A0">
        <w:rPr>
          <w:i/>
          <w:iCs/>
        </w:rPr>
        <w:t xml:space="preserve"> </w:t>
      </w:r>
      <w:r w:rsidR="00F247A0" w:rsidRPr="00DF3EE4">
        <w:rPr>
          <w:b/>
        </w:rPr>
        <w:t>–</w:t>
      </w:r>
      <w:r>
        <w:rPr>
          <w:i/>
          <w:iCs/>
        </w:rPr>
        <w:t xml:space="preserve"> Святой Дух</w:t>
      </w:r>
      <w:r w:rsidR="00F247A0">
        <w:rPr>
          <w:i/>
          <w:iCs/>
        </w:rPr>
        <w:t>.</w:t>
      </w:r>
    </w:p>
    <w:p w:rsidR="00BE0B19" w:rsidRDefault="00BE0B19" w:rsidP="00BE0B19">
      <w:pPr>
        <w:ind w:firstLine="454"/>
      </w:pPr>
      <w:r>
        <w:t>Святым Духом</w:t>
      </w:r>
      <w:r w:rsidR="00F247A0">
        <w:t xml:space="preserve">. Ну, чтобы не говорить: </w:t>
      </w:r>
      <w:r w:rsidR="00F247A0" w:rsidRPr="00F247A0">
        <w:rPr>
          <w:i/>
        </w:rPr>
        <w:t>Мать</w:t>
      </w:r>
      <w:r w:rsidR="00F247A0">
        <w:t>,</w:t>
      </w:r>
      <w:r>
        <w:t xml:space="preserve"> её </w:t>
      </w:r>
      <w:r w:rsidRPr="00F247A0">
        <w:rPr>
          <w:i/>
        </w:rPr>
        <w:t>Святым Духом</w:t>
      </w:r>
      <w:r>
        <w:t xml:space="preserve"> обзывали</w:t>
      </w:r>
      <w:r w:rsidR="00F247A0">
        <w:t>, н</w:t>
      </w:r>
      <w:r>
        <w:t xml:space="preserve">у, в принципе. Самый большой прикол, что </w:t>
      </w:r>
      <w:r w:rsidRPr="00F247A0">
        <w:rPr>
          <w:b/>
        </w:rPr>
        <w:t>Святой Дух эманировался от Матери</w:t>
      </w:r>
      <w:r>
        <w:t>. Поэтому</w:t>
      </w:r>
      <w:r w:rsidR="002C123A">
        <w:t>…</w:t>
      </w:r>
      <w:r w:rsidR="00D045EA">
        <w:t xml:space="preserve"> М</w:t>
      </w:r>
      <w:r>
        <w:t>аленький прикол такой сейчас</w:t>
      </w:r>
      <w:r w:rsidR="00D045EA">
        <w:t>,</w:t>
      </w:r>
      <w:r>
        <w:t xml:space="preserve"> вообрази</w:t>
      </w:r>
      <w:r w:rsidR="00D045EA">
        <w:t>ли? В</w:t>
      </w:r>
      <w:r>
        <w:t>олхвы</w:t>
      </w:r>
      <w:r w:rsidR="00D045EA">
        <w:t xml:space="preserve"> –</w:t>
      </w:r>
      <w:r>
        <w:t xml:space="preserve"> к Христу, и по древним текстам</w:t>
      </w:r>
      <w:r w:rsidR="00D045EA">
        <w:t xml:space="preserve"> –</w:t>
      </w:r>
      <w:r>
        <w:t xml:space="preserve"> два мужчины, одна женщина. По-другому скажу: «Троица». Отец, Сын и Мать, женщина, она была жена кого-то из волхвов. Это старая история, не будем поднимать, кто, чего там, как. Всё равно</w:t>
      </w:r>
      <w:r w:rsidR="00D045EA">
        <w:t>,</w:t>
      </w:r>
      <w:r>
        <w:t xml:space="preserve"> Троица. И вот этот символ, что третий – это женщина</w:t>
      </w:r>
      <w:r w:rsidR="00D045EA">
        <w:t>,</w:t>
      </w:r>
      <w:r>
        <w:t xml:space="preserve"> всё равно во многих историях пятой расы присутствовал, только мы не всегда складывали этот третий в виде женщины. Мать. В итоге, за Дух и за Святой Дух отвечает Мать, а Я Есмь формируется в Духе.</w:t>
      </w:r>
    </w:p>
    <w:p w:rsidR="00D045EA" w:rsidRDefault="00BE0B19" w:rsidP="00BE0B19">
      <w:pPr>
        <w:ind w:firstLine="454"/>
      </w:pPr>
      <w:r>
        <w:t>Поэтому, чтобы подойти к Я Есмь, мы начнём с какой темы? «В Духе ты» или «не в Духе» – это где? Ну, «в Духе ты» или «не в Духе» – Я Есмь у тебя есть или нет? Где ты находишься «в Духе» или «не в Духе»? В каком месте ты находишься? О</w:t>
      </w:r>
      <w:r w:rsidR="00D045EA">
        <w:t>-</w:t>
      </w:r>
      <w:r>
        <w:t>о</w:t>
      </w:r>
      <w:r w:rsidR="00D045EA">
        <w:t>-</w:t>
      </w:r>
      <w:r>
        <w:t xml:space="preserve">о. </w:t>
      </w:r>
    </w:p>
    <w:p w:rsidR="00D045EA" w:rsidRDefault="00BE0B19" w:rsidP="00BE0B19">
      <w:pPr>
        <w:ind w:firstLine="454"/>
        <w:rPr>
          <w:i/>
          <w:iCs/>
        </w:rPr>
      </w:pPr>
      <w:r>
        <w:rPr>
          <w:i/>
          <w:iCs/>
        </w:rPr>
        <w:t xml:space="preserve">Из зала: </w:t>
      </w:r>
      <w:r w:rsidR="00D045EA" w:rsidRPr="00DF3EE4">
        <w:rPr>
          <w:b/>
        </w:rPr>
        <w:t>–</w:t>
      </w:r>
      <w:r w:rsidR="00D045EA">
        <w:rPr>
          <w:b/>
        </w:rPr>
        <w:t xml:space="preserve"> </w:t>
      </w:r>
      <w:r>
        <w:rPr>
          <w:i/>
          <w:iCs/>
        </w:rPr>
        <w:t>В Иерархии</w:t>
      </w:r>
      <w:r w:rsidR="00D045EA">
        <w:rPr>
          <w:i/>
          <w:iCs/>
        </w:rPr>
        <w:t>.</w:t>
      </w:r>
    </w:p>
    <w:p w:rsidR="00BE0B19" w:rsidRDefault="00BE0B19" w:rsidP="00BE0B19">
      <w:pPr>
        <w:ind w:firstLine="454"/>
      </w:pPr>
      <w:r>
        <w:t xml:space="preserve">В Иерархии. Вначале в Лотосе для Я Есмь. Есть первый уровень Духа – Лотос, это накопления Духа. А потом уже Дух в Иерархии, когда у нас взрощено аж Иерархическое Тело, вот то самое высокое. И тогда Дух у нас переходит на пятнадцать, но в начале он проверяется на семь. </w:t>
      </w:r>
    </w:p>
    <w:p w:rsidR="00D045EA" w:rsidRDefault="00BE0B19" w:rsidP="00BE0B19">
      <w:pPr>
        <w:ind w:firstLine="454"/>
        <w:rPr>
          <w:i/>
          <w:iCs/>
        </w:rPr>
      </w:pPr>
      <w:r>
        <w:t xml:space="preserve">Пример, если Дух переходит на пятнадцать, что у нас остаётся на семи? Внимание! Работает Я Есмь. Самый простой вопрос, который вы знаете, до тупейшего простой: «Если Дух переходит на пятнадцать, что у нас остаётся на семи?» </w:t>
      </w:r>
    </w:p>
    <w:p w:rsidR="00D045EA" w:rsidRDefault="00BE0B19" w:rsidP="00BE0B19">
      <w:pPr>
        <w:ind w:firstLine="454"/>
        <w:rPr>
          <w:i/>
          <w:iCs/>
        </w:rPr>
      </w:pPr>
      <w:r>
        <w:rPr>
          <w:i/>
          <w:iCs/>
        </w:rPr>
        <w:lastRenderedPageBreak/>
        <w:t xml:space="preserve">Из зала: </w:t>
      </w:r>
      <w:r w:rsidR="00D045EA" w:rsidRPr="00DF3EE4">
        <w:rPr>
          <w:b/>
        </w:rPr>
        <w:t>–</w:t>
      </w:r>
      <w:r w:rsidR="00D045EA">
        <w:rPr>
          <w:b/>
        </w:rPr>
        <w:t xml:space="preserve"> </w:t>
      </w:r>
      <w:r>
        <w:rPr>
          <w:i/>
          <w:iCs/>
        </w:rPr>
        <w:t>Время. Идея</w:t>
      </w:r>
      <w:r w:rsidR="00D045EA">
        <w:rPr>
          <w:i/>
          <w:iCs/>
        </w:rPr>
        <w:t>?</w:t>
      </w:r>
    </w:p>
    <w:p w:rsidR="00BE0B19" w:rsidRDefault="00BE0B19" w:rsidP="00BE0B19">
      <w:pPr>
        <w:ind w:firstLine="454"/>
      </w:pPr>
      <w:r>
        <w:t>Н</w:t>
      </w:r>
      <w:r w:rsidR="00D045EA">
        <w:t>у</w:t>
      </w:r>
      <w:r>
        <w:t xml:space="preserve">, вот ты ближе в эту сторону, но неправильно ответила. </w:t>
      </w:r>
      <w:r w:rsidR="00D045EA">
        <w:t>Вообще-то,</w:t>
      </w:r>
      <w:r>
        <w:t xml:space="preserve"> остаётся Пространство. 16-рица Слова Отца новая: Время – это восемь, а </w:t>
      </w:r>
      <w:r w:rsidRPr="00D045EA">
        <w:rPr>
          <w:b/>
        </w:rPr>
        <w:t>Пространство – это семь</w:t>
      </w:r>
      <w:r>
        <w:t xml:space="preserve">. А </w:t>
      </w:r>
      <w:r w:rsidRPr="00D045EA">
        <w:rPr>
          <w:b/>
        </w:rPr>
        <w:t>если у вас нет охвата Пространства вашим Я Есмь</w:t>
      </w:r>
      <w:r>
        <w:t xml:space="preserve">, то там ничего не остаётся, и </w:t>
      </w:r>
      <w:r w:rsidRPr="00D045EA">
        <w:rPr>
          <w:b/>
        </w:rPr>
        <w:t>Дух остаётся на семёрке</w:t>
      </w:r>
      <w:r>
        <w:t>, а не на пятнадцатом. В итоге, до Иерархии, господа, Дом Иерархии, вы можете не дотягивать, потому что у вас нет Духа охватить Пространство. И оттолкнувшись от этого, Духом перейти с семёрки на пятнадцать. А Я Есмь – это семёрка, это не пятнадцать, и остаётся на семёрке. И Я Есмь сейчас перетекает из чистого Духа, где Я Есмь вот там</w:t>
      </w:r>
      <w:r>
        <w:rPr>
          <w:i/>
          <w:iCs/>
        </w:rPr>
        <w:t xml:space="preserve"> (</w:t>
      </w:r>
      <w:r w:rsidR="00B81215">
        <w:rPr>
          <w:i/>
          <w:iCs/>
        </w:rPr>
        <w:t>п</w:t>
      </w:r>
      <w:r>
        <w:rPr>
          <w:i/>
          <w:iCs/>
        </w:rPr>
        <w:t>оказывает на схему на доске</w:t>
      </w:r>
      <w:r>
        <w:t xml:space="preserve">) в чистое Пространство, где </w:t>
      </w:r>
      <w:r w:rsidRPr="00B81215">
        <w:rPr>
          <w:b/>
        </w:rPr>
        <w:t>Я Есмь охватывает Пространство и находится внутри нашего Тела</w:t>
      </w:r>
      <w:r>
        <w:t xml:space="preserve">. То есть, если раньше Я Есмь в Лотосе характерно было Буддам, как Высокий Дух, то теперь оно характерно всем, и мы с вами об этом говорили, что Я Есмь фиксируется в головном мозге каждого Человека. То есть, </w:t>
      </w:r>
      <w:r w:rsidRPr="00B81215">
        <w:rPr>
          <w:b/>
        </w:rPr>
        <w:t>Лотос – это теперь не Будда, а естественное состояние Сердца Человека</w:t>
      </w:r>
      <w:r>
        <w:t>.</w:t>
      </w:r>
    </w:p>
    <w:p w:rsidR="00BE0B19" w:rsidRDefault="00BE0B19" w:rsidP="00BE0B19">
      <w:pPr>
        <w:ind w:firstLine="454"/>
      </w:pPr>
      <w:r>
        <w:t xml:space="preserve">А вот </w:t>
      </w:r>
      <w:r w:rsidRPr="00B81215">
        <w:rPr>
          <w:b/>
        </w:rPr>
        <w:t>Иерархия – это более высокий вид Духа, уже Иерархические Реализации</w:t>
      </w:r>
      <w:r>
        <w:t xml:space="preserve">. Поэтому Мама, название Синтеза </w:t>
      </w:r>
      <w:r w:rsidRPr="00B81215">
        <w:rPr>
          <w:i/>
        </w:rPr>
        <w:t>Изначально Вышестоящая Мать. Синтез Иерархической Реализации Изначально Вышестоящего Отца</w:t>
      </w:r>
      <w:r>
        <w:t xml:space="preserve">, в скобках </w:t>
      </w:r>
      <w:r w:rsidR="00B81215">
        <w:t xml:space="preserve">– </w:t>
      </w:r>
      <w:r>
        <w:t xml:space="preserve">Иерарх или Иерархия. И вот </w:t>
      </w:r>
      <w:r>
        <w:rPr>
          <w:b/>
          <w:bCs/>
        </w:rPr>
        <w:t xml:space="preserve">чтобы оторваться от Лотоса седьмого и дойти до Иерархии, нам нужен Синтез Иерархической Реализации. </w:t>
      </w:r>
      <w:r>
        <w:t xml:space="preserve">Но </w:t>
      </w:r>
      <w:r>
        <w:rPr>
          <w:b/>
          <w:bCs/>
        </w:rPr>
        <w:t>отрыв начинается в Я Есмь Лотоса</w:t>
      </w:r>
      <w:r>
        <w:t xml:space="preserve">, на семёрочке, вот </w:t>
      </w:r>
      <w:r>
        <w:rPr>
          <w:b/>
          <w:bCs/>
        </w:rPr>
        <w:t>этой Цельностью Изначально Вышестоящей Матери.</w:t>
      </w:r>
    </w:p>
    <w:p w:rsidR="00B81215" w:rsidRPr="00C4099A" w:rsidRDefault="00BE0B19" w:rsidP="00BE0B19">
      <w:pPr>
        <w:ind w:firstLine="454"/>
        <w:rPr>
          <w:color w:val="000000"/>
        </w:rPr>
      </w:pPr>
      <w:r>
        <w:t xml:space="preserve">Примерно увидели? Вот с этого подхода мы сейчас начнём работу с Изначально Вышестоящей Матерью. Это не отменяет любые другие </w:t>
      </w:r>
      <w:r w:rsidRPr="00C4099A">
        <w:rPr>
          <w:color w:val="000000"/>
        </w:rPr>
        <w:t>темы, мы будем сегодня выходить несколько раз к Изначально Вышестоящей Матери и учиться быть с нею и</w:t>
      </w:r>
      <w:r w:rsidR="00B81215" w:rsidRPr="00C4099A">
        <w:rPr>
          <w:color w:val="000000"/>
        </w:rPr>
        <w:t xml:space="preserve">ли ею. </w:t>
      </w:r>
    </w:p>
    <w:p w:rsidR="00BE0B19" w:rsidRPr="00C4099A" w:rsidRDefault="00BE0B19" w:rsidP="00BE0B19">
      <w:pPr>
        <w:ind w:firstLine="454"/>
        <w:rPr>
          <w:color w:val="000000"/>
        </w:rPr>
      </w:pPr>
      <w:r w:rsidRPr="00C4099A">
        <w:rPr>
          <w:color w:val="000000"/>
        </w:rPr>
        <w:t>Есть ещё один парадокс. Мы, конечно, ещё тренируемся, и судя по тому, что я вижу, очень часто учимся ещё быть частью Отца, так</w:t>
      </w:r>
      <w:r w:rsidR="00B81215" w:rsidRPr="00C4099A">
        <w:rPr>
          <w:color w:val="000000"/>
        </w:rPr>
        <w:t>,</w:t>
      </w:r>
      <w:r w:rsidRPr="00C4099A">
        <w:rPr>
          <w:color w:val="000000"/>
        </w:rPr>
        <w:t xml:space="preserve"> честно. Мы, конечно, часть Отца, но не всегда у нас это получается. По должности получается сразу, потому что Отец входит. А когда ты сам пытаешься тренироваться без должности, ты не всегда</w:t>
      </w:r>
      <w:r w:rsidR="00B81215" w:rsidRPr="00C4099A">
        <w:rPr>
          <w:color w:val="000000"/>
        </w:rPr>
        <w:t>…</w:t>
      </w:r>
      <w:r w:rsidRPr="00C4099A">
        <w:rPr>
          <w:color w:val="000000"/>
        </w:rPr>
        <w:t xml:space="preserve"> там</w:t>
      </w:r>
      <w:r w:rsidR="00B81215" w:rsidRPr="00C4099A">
        <w:rPr>
          <w:color w:val="000000"/>
        </w:rPr>
        <w:t>,</w:t>
      </w:r>
      <w:r w:rsidRPr="00C4099A">
        <w:rPr>
          <w:color w:val="000000"/>
        </w:rPr>
        <w:t xml:space="preserve"> то веры не хватает, то сил не хватает, кстати, то Я Есмь не хватает. </w:t>
      </w:r>
    </w:p>
    <w:p w:rsidR="00947FF7" w:rsidRPr="00C4099A" w:rsidRDefault="00947FF7" w:rsidP="00947FF7">
      <w:pPr>
        <w:pStyle w:val="12"/>
        <w:rPr>
          <w:color w:val="000000"/>
        </w:rPr>
      </w:pPr>
      <w:bookmarkStart w:id="7" w:name="_Toc520244346"/>
      <w:r w:rsidRPr="00C4099A">
        <w:rPr>
          <w:color w:val="000000"/>
        </w:rPr>
        <w:t xml:space="preserve">Команда </w:t>
      </w:r>
      <w:r w:rsidRPr="00542C6B">
        <w:t>Питера в выражении Иерархии должна научиться являть ИВ Мать собою</w:t>
      </w:r>
      <w:r w:rsidR="000D5BE3">
        <w:t xml:space="preserve">. ИВ Мать в синтезе 4-х Огней </w:t>
      </w:r>
      <w:r w:rsidR="000D5BE3" w:rsidRPr="000D5BE3">
        <w:t>–</w:t>
      </w:r>
      <w:r w:rsidR="00542C6B" w:rsidRPr="000D5BE3">
        <w:t xml:space="preserve"> </w:t>
      </w:r>
      <w:r w:rsidR="000D5BE3" w:rsidRPr="000D5BE3">
        <w:t>Отец, Аватар, Кут Хуми Фаинь, Иосиф Славия</w:t>
      </w:r>
      <w:bookmarkEnd w:id="7"/>
      <w:r w:rsidR="000D5BE3">
        <w:rPr>
          <w:b w:val="0"/>
        </w:rPr>
        <w:t xml:space="preserve"> </w:t>
      </w:r>
    </w:p>
    <w:p w:rsidR="00BE0B19" w:rsidRPr="00C4099A" w:rsidRDefault="00B81215" w:rsidP="00BE0B19">
      <w:pPr>
        <w:ind w:firstLine="454"/>
        <w:rPr>
          <w:color w:val="000000"/>
        </w:rPr>
      </w:pPr>
      <w:r w:rsidRPr="00C4099A">
        <w:rPr>
          <w:color w:val="000000"/>
        </w:rPr>
        <w:t>Но у</w:t>
      </w:r>
      <w:r w:rsidR="00BE0B19" w:rsidRPr="00C4099A">
        <w:rPr>
          <w:color w:val="000000"/>
        </w:rPr>
        <w:t xml:space="preserve"> нас есть ещё одна фишка: а </w:t>
      </w:r>
      <w:r w:rsidR="00BE0B19" w:rsidRPr="00C4099A">
        <w:rPr>
          <w:b/>
          <w:color w:val="000000"/>
        </w:rPr>
        <w:t>насколько мы часть Изначально Вышестоящей Матери</w:t>
      </w:r>
      <w:r w:rsidR="00BE0B19" w:rsidRPr="00C4099A">
        <w:rPr>
          <w:color w:val="000000"/>
        </w:rPr>
        <w:t xml:space="preserve">? И если в других Домах я даже </w:t>
      </w:r>
      <w:r w:rsidRPr="00C4099A">
        <w:rPr>
          <w:color w:val="000000"/>
        </w:rPr>
        <w:t xml:space="preserve">на эту тему </w:t>
      </w:r>
      <w:r w:rsidR="00BE0B19" w:rsidRPr="00C4099A">
        <w:rPr>
          <w:color w:val="000000"/>
        </w:rPr>
        <w:t xml:space="preserve">не задаюсь этим вопросом – это крайне сложный вариант, то Питер у нас приплыл. Называется так: </w:t>
      </w:r>
      <w:r w:rsidR="00BE0B19" w:rsidRPr="00C4099A">
        <w:rPr>
          <w:i/>
          <w:color w:val="000000"/>
        </w:rPr>
        <w:t>ку-ку, приплыли</w:t>
      </w:r>
      <w:r w:rsidR="00BE0B19" w:rsidRPr="00C4099A">
        <w:rPr>
          <w:color w:val="000000"/>
        </w:rPr>
        <w:t>, причём</w:t>
      </w:r>
      <w:r w:rsidRPr="00C4099A">
        <w:rPr>
          <w:color w:val="000000"/>
        </w:rPr>
        <w:t>,</w:t>
      </w:r>
      <w:r w:rsidR="00BE0B19" w:rsidRPr="00C4099A">
        <w:rPr>
          <w:color w:val="000000"/>
        </w:rPr>
        <w:t xml:space="preserve"> </w:t>
      </w:r>
      <w:r w:rsidR="00BE0B19" w:rsidRPr="00C4099A">
        <w:rPr>
          <w:i/>
          <w:color w:val="000000"/>
        </w:rPr>
        <w:t xml:space="preserve">ку-ку </w:t>
      </w:r>
      <w:r w:rsidR="00BE0B19" w:rsidRPr="00C4099A">
        <w:rPr>
          <w:color w:val="000000"/>
        </w:rPr>
        <w:t>здесь</w:t>
      </w:r>
      <w:r w:rsidR="00BE0B19" w:rsidRPr="00C4099A">
        <w:rPr>
          <w:i/>
          <w:color w:val="000000"/>
        </w:rPr>
        <w:t xml:space="preserve"> </w:t>
      </w:r>
      <w:r w:rsidRPr="00C4099A">
        <w:rPr>
          <w:color w:val="000000"/>
        </w:rPr>
        <w:t xml:space="preserve">главное. </w:t>
      </w:r>
      <w:r w:rsidRPr="00C4099A">
        <w:rPr>
          <w:i/>
          <w:color w:val="000000"/>
        </w:rPr>
        <w:t>К</w:t>
      </w:r>
      <w:r w:rsidR="00BE0B19" w:rsidRPr="00C4099A">
        <w:rPr>
          <w:i/>
          <w:color w:val="000000"/>
        </w:rPr>
        <w:t xml:space="preserve">у-ку! </w:t>
      </w:r>
      <w:r w:rsidR="00BE0B19" w:rsidRPr="00C4099A">
        <w:rPr>
          <w:color w:val="000000"/>
        </w:rPr>
        <w:t xml:space="preserve">Ну дальше по тексту мультика, где вам указано провести этот Синтез под ракурсом, что </w:t>
      </w:r>
      <w:r w:rsidR="00BE0B19" w:rsidRPr="00C4099A">
        <w:rPr>
          <w:b/>
          <w:color w:val="000000"/>
        </w:rPr>
        <w:t>команда Питера в выражении Иерархии должна научиться являть Изначально Вышестоящую Мать собою</w:t>
      </w:r>
      <w:r w:rsidR="00BE0B19" w:rsidRPr="00C4099A">
        <w:rPr>
          <w:color w:val="000000"/>
        </w:rPr>
        <w:t>. Я очень корректно выразился: должна научиться являть, то есть этого не наблюдается. И я честно говорю, тут не надо ни обижаться, ничего, это ни у кого не наблюдается. Это крайне сложный вариант, который фактически ну лично у нескольких единиц присутствует, я знаю всего две-три, и чаще всего эти фигуры вам неизвестны. Одна известна, остальные нет. Я имею в виду</w:t>
      </w:r>
      <w:r w:rsidRPr="00C4099A">
        <w:rPr>
          <w:color w:val="000000"/>
        </w:rPr>
        <w:t xml:space="preserve"> –</w:t>
      </w:r>
      <w:r w:rsidR="00BE0B19" w:rsidRPr="00C4099A">
        <w:rPr>
          <w:color w:val="000000"/>
        </w:rPr>
        <w:t xml:space="preserve"> Изначально Вышестоящ</w:t>
      </w:r>
      <w:r w:rsidRPr="00C4099A">
        <w:rPr>
          <w:color w:val="000000"/>
        </w:rPr>
        <w:t>ая</w:t>
      </w:r>
      <w:r w:rsidR="00BE0B19" w:rsidRPr="00C4099A">
        <w:rPr>
          <w:color w:val="000000"/>
        </w:rPr>
        <w:t xml:space="preserve"> Мать. Я именно Изначально Вышестоящую Мать имею в виду. Матери у нас бывают разные, так</w:t>
      </w:r>
      <w:r w:rsidR="00947FF7" w:rsidRPr="00C4099A">
        <w:rPr>
          <w:color w:val="000000"/>
        </w:rPr>
        <w:t>,</w:t>
      </w:r>
      <w:r w:rsidR="00BE0B19" w:rsidRPr="00C4099A">
        <w:rPr>
          <w:color w:val="000000"/>
        </w:rPr>
        <w:t xml:space="preserve"> на всякий случай.</w:t>
      </w:r>
    </w:p>
    <w:p w:rsidR="00BE0B19" w:rsidRPr="00C4099A" w:rsidRDefault="00BE0B19" w:rsidP="00BE0B19">
      <w:pPr>
        <w:ind w:firstLine="454"/>
        <w:rPr>
          <w:color w:val="000000"/>
        </w:rPr>
      </w:pPr>
      <w:r w:rsidRPr="00C4099A">
        <w:rPr>
          <w:color w:val="000000"/>
        </w:rPr>
        <w:t xml:space="preserve">А у всех остальных не присутствует. И мы очень долго работаем над вопросом, чтобы это присутствие появилось. Поэтому </w:t>
      </w:r>
      <w:r w:rsidRPr="00C4099A">
        <w:rPr>
          <w:b/>
          <w:color w:val="000000"/>
        </w:rPr>
        <w:t xml:space="preserve">одна из серьёзнейших задач, поставленных на этом Синтезе: попробовать коллективно </w:t>
      </w:r>
      <w:r w:rsidR="00542C6B" w:rsidRPr="00C4099A">
        <w:rPr>
          <w:b/>
          <w:color w:val="000000"/>
        </w:rPr>
        <w:t xml:space="preserve">научиться </w:t>
      </w:r>
      <w:r w:rsidRPr="00C4099A">
        <w:rPr>
          <w:b/>
          <w:color w:val="000000"/>
        </w:rPr>
        <w:t>выражать Изначально Вышестоящую Мать</w:t>
      </w:r>
      <w:r w:rsidRPr="00C4099A">
        <w:rPr>
          <w:color w:val="000000"/>
        </w:rPr>
        <w:t xml:space="preserve">. Внимание, на Синтезах Профессиональных мы этим занимались. Здесь стоит вопрос, получилось ли это окончательно. Можно заниматься, а потом тихо съезжать с этой темы. А теперь поставлен вопрос, что у нас должно получиться окончательно. </w:t>
      </w:r>
      <w:r w:rsidR="00542C6B" w:rsidRPr="00C4099A">
        <w:rPr>
          <w:color w:val="000000"/>
        </w:rPr>
        <w:t>И э</w:t>
      </w:r>
      <w:r w:rsidRPr="00C4099A">
        <w:rPr>
          <w:color w:val="000000"/>
        </w:rPr>
        <w:t>та работа возлагается вначале на Дом Иерархии. Чтоб</w:t>
      </w:r>
      <w:r w:rsidR="00542C6B" w:rsidRPr="00C4099A">
        <w:rPr>
          <w:color w:val="000000"/>
        </w:rPr>
        <w:t>ы</w:t>
      </w:r>
      <w:r w:rsidRPr="00C4099A">
        <w:rPr>
          <w:color w:val="000000"/>
        </w:rPr>
        <w:t xml:space="preserve"> вам было не скучно, она </w:t>
      </w:r>
      <w:r w:rsidRPr="00C4099A">
        <w:rPr>
          <w:b/>
          <w:color w:val="000000"/>
        </w:rPr>
        <w:t>возлагается самим Аватаром</w:t>
      </w:r>
      <w:r w:rsidRPr="00C4099A">
        <w:rPr>
          <w:color w:val="000000"/>
        </w:rPr>
        <w:t>. Поэтому ракурс сегодняшнего Синтеза: Мать, ещё раз Мать, твою Мать, свою Мать, Вышестоящую Мать, Изначальную Мать, в общем, всё</w:t>
      </w:r>
      <w:r w:rsidR="00542C6B" w:rsidRPr="00C4099A">
        <w:rPr>
          <w:color w:val="000000"/>
        </w:rPr>
        <w:t xml:space="preserve"> –</w:t>
      </w:r>
      <w:r w:rsidRPr="00C4099A">
        <w:rPr>
          <w:color w:val="000000"/>
        </w:rPr>
        <w:t xml:space="preserve"> Мать, неважно</w:t>
      </w:r>
      <w:r w:rsidR="00542C6B" w:rsidRPr="00C4099A">
        <w:rPr>
          <w:color w:val="000000"/>
        </w:rPr>
        <w:t>,</w:t>
      </w:r>
      <w:r w:rsidRPr="00C4099A">
        <w:rPr>
          <w:color w:val="000000"/>
        </w:rPr>
        <w:t xml:space="preserve"> какую, но Мать, и вместе это </w:t>
      </w:r>
      <w:r w:rsidR="00542C6B" w:rsidRPr="00C4099A">
        <w:rPr>
          <w:color w:val="000000"/>
        </w:rPr>
        <w:t xml:space="preserve">– </w:t>
      </w:r>
      <w:r w:rsidRPr="00C4099A">
        <w:rPr>
          <w:color w:val="000000"/>
        </w:rPr>
        <w:t xml:space="preserve">Изначально Вышестоящая Мать. Всё. И мы этим с вами занимаемся. </w:t>
      </w:r>
    </w:p>
    <w:p w:rsidR="00BE0B19" w:rsidRPr="00C4099A" w:rsidRDefault="00BE0B19" w:rsidP="00BE0B19">
      <w:pPr>
        <w:ind w:firstLine="454"/>
        <w:rPr>
          <w:color w:val="000000"/>
        </w:rPr>
      </w:pPr>
      <w:r w:rsidRPr="00C4099A">
        <w:rPr>
          <w:color w:val="000000"/>
        </w:rPr>
        <w:t xml:space="preserve">Поэтому у нас </w:t>
      </w:r>
      <w:r w:rsidR="00542C6B" w:rsidRPr="00C4099A">
        <w:rPr>
          <w:color w:val="000000"/>
        </w:rPr>
        <w:t>с вами</w:t>
      </w:r>
      <w:r w:rsidR="00542C6B" w:rsidRPr="00C4099A">
        <w:rPr>
          <w:b/>
          <w:color w:val="000000"/>
        </w:rPr>
        <w:t xml:space="preserve"> </w:t>
      </w:r>
      <w:r w:rsidRPr="00C4099A">
        <w:rPr>
          <w:b/>
          <w:color w:val="000000"/>
        </w:rPr>
        <w:t>погружение на эти два дня в Изначально Вышестоящую Мать</w:t>
      </w:r>
      <w:r w:rsidRPr="00C4099A">
        <w:rPr>
          <w:color w:val="000000"/>
        </w:rPr>
        <w:t>. Это не отменяет проникновенность Отцу. У нас в голове странная позиция, что</w:t>
      </w:r>
      <w:r w:rsidR="00542C6B" w:rsidRPr="00C4099A">
        <w:rPr>
          <w:color w:val="000000"/>
        </w:rPr>
        <w:t>,</w:t>
      </w:r>
      <w:r w:rsidRPr="00C4099A">
        <w:rPr>
          <w:color w:val="000000"/>
        </w:rPr>
        <w:t xml:space="preserve"> если я становлюсь частью </w:t>
      </w:r>
      <w:r w:rsidRPr="00C4099A">
        <w:rPr>
          <w:color w:val="000000"/>
        </w:rPr>
        <w:lastRenderedPageBreak/>
        <w:t>Матери, я выхожу из части Отца. Это из глупостей 5-й расы, в смысле, когда у ребёнка спрашивают: «Ты больше любишь папу или маму?» Он начинает плакать и говорить: «Обоих». Папа говорит: «Так нет, меня больше», мама: «</w:t>
      </w:r>
      <w:r w:rsidR="00542C6B" w:rsidRPr="00C4099A">
        <w:rPr>
          <w:color w:val="000000"/>
        </w:rPr>
        <w:t>Нет, м</w:t>
      </w:r>
      <w:r w:rsidRPr="00C4099A">
        <w:rPr>
          <w:color w:val="000000"/>
        </w:rPr>
        <w:t xml:space="preserve">еня больше», они меж собой дерутся, ребёнок плачет, потому что они дерутся из-за него, а на самом деле он же не может разодраться. </w:t>
      </w:r>
    </w:p>
    <w:p w:rsidR="00BE0B19" w:rsidRPr="00C4099A" w:rsidRDefault="00BE0B19" w:rsidP="00BE0B19">
      <w:pPr>
        <w:ind w:firstLine="454"/>
        <w:rPr>
          <w:color w:val="000000"/>
        </w:rPr>
      </w:pPr>
      <w:r w:rsidRPr="00C4099A">
        <w:rPr>
          <w:color w:val="000000"/>
        </w:rPr>
        <w:t>Вот мы с вами такие же, у нас есть ощущение, что</w:t>
      </w:r>
      <w:r w:rsidR="00542C6B" w:rsidRPr="00C4099A">
        <w:rPr>
          <w:color w:val="000000"/>
        </w:rPr>
        <w:t>,</w:t>
      </w:r>
      <w:r w:rsidRPr="00C4099A">
        <w:rPr>
          <w:color w:val="000000"/>
        </w:rPr>
        <w:t xml:space="preserve"> если мы проникаемся Матерью, мы выходим из Отца и теряем Папу. Но есть один маленький-маленький иерархический вариант: </w:t>
      </w:r>
      <w:r w:rsidRPr="00C4099A">
        <w:rPr>
          <w:b/>
          <w:color w:val="000000"/>
        </w:rPr>
        <w:t>мы не можем стать частью Матери, не будучи частью Отца</w:t>
      </w:r>
      <w:r w:rsidRPr="00C4099A">
        <w:rPr>
          <w:color w:val="000000"/>
        </w:rPr>
        <w:t xml:space="preserve"> – это невозможно. И не потому, что она иерархически себя так ведёт. А потому что вначале нам нужна проникновенность огнём, так вот</w:t>
      </w:r>
      <w:r w:rsidR="000D5BE3" w:rsidRPr="00C4099A">
        <w:rPr>
          <w:color w:val="000000"/>
        </w:rPr>
        <w:t>,</w:t>
      </w:r>
      <w:r w:rsidRPr="00C4099A">
        <w:rPr>
          <w:color w:val="000000"/>
        </w:rPr>
        <w:t xml:space="preserve"> по логике вещей, масштабом огня, который даёт Отец. И только после этого этот огонь можно применить масштабом материи, который даёт Мать. А если огня нет, то Мать ничего не даёт. Ну в смысле как в мультике: этому дала, этому дала, а этому как дам! Не являет Отца собою, и огня у него для этого нет, поэтому кашу соответствующей материи не получишь. </w:t>
      </w:r>
    </w:p>
    <w:p w:rsidR="00BE0B19" w:rsidRPr="00C4099A" w:rsidRDefault="00BE0B19" w:rsidP="00BE0B19">
      <w:pPr>
        <w:ind w:firstLine="454"/>
        <w:rPr>
          <w:color w:val="000000"/>
        </w:rPr>
      </w:pPr>
      <w:r w:rsidRPr="00C4099A">
        <w:rPr>
          <w:color w:val="000000"/>
        </w:rPr>
        <w:t xml:space="preserve">Поэтому нам придётся менять мозги и наш Я Есмь в первую очередь, который привык только к выражению Отца, на умение выражать ещё Мать. И когда вот я рассказываю, вопрос такой простенький. На самом деле в 5-й расе мы приучались являть Отца и Учителей. Ни о какой такой Матери, да ещё которой служили демоны, мы даже с вами не помышляли. При этом знали, что в центре Дома Отца стоит хозяйка – женщина, ну чаше всего Мать, ну или Дочь, там всё это за кадром остаётся. </w:t>
      </w:r>
    </w:p>
    <w:p w:rsidR="00BE0B19" w:rsidRDefault="00BE0B19" w:rsidP="000D5BE3">
      <w:pPr>
        <w:ind w:firstLine="454"/>
      </w:pPr>
      <w:r w:rsidRPr="00C4099A">
        <w:rPr>
          <w:color w:val="000000"/>
        </w:rPr>
        <w:t>И мы много лет так шли, какие-то этапы мы прошли в выражении, что-то у нас там получалось, но глубокой работы над проникновенностью Изначально Вышестоящей Матерью у нас не было. Более того, я все годы рекомендовал прикасаться осторожно, чаще всего будут последствия, чем возможности. Теперь нам дают возможности проникнуться Матерью и научит</w:t>
      </w:r>
      <w:r w:rsidR="000D5BE3" w:rsidRPr="00C4099A">
        <w:rPr>
          <w:color w:val="000000"/>
        </w:rPr>
        <w:t xml:space="preserve">ься ею быть. Ну и естественно, </w:t>
      </w:r>
      <w:r w:rsidRPr="00C4099A">
        <w:rPr>
          <w:color w:val="000000"/>
        </w:rPr>
        <w:t>начинает</w:t>
      </w:r>
      <w:r w:rsidR="000D5BE3" w:rsidRPr="00C4099A">
        <w:rPr>
          <w:color w:val="000000"/>
        </w:rPr>
        <w:t xml:space="preserve"> Дом</w:t>
      </w:r>
      <w:r w:rsidRPr="00C4099A">
        <w:rPr>
          <w:color w:val="000000"/>
        </w:rPr>
        <w:t xml:space="preserve"> Иерархии, потому что Иерархия управляет материей. Поэтому здесь уже включил особую, я подчёркиваю это слово: </w:t>
      </w:r>
      <w:r w:rsidRPr="00C4099A">
        <w:rPr>
          <w:b/>
          <w:color w:val="000000"/>
        </w:rPr>
        <w:t>особую подготовку, Изначально Вышестоящий Аватар Изначально Вышестоящего Отца, Глава Иерархии</w:t>
      </w:r>
      <w:r w:rsidRPr="00C4099A">
        <w:rPr>
          <w:color w:val="000000"/>
        </w:rPr>
        <w:t>. И начнёт тренировать команду Питера на эти изыски, так выразимся. Это не отменяет, что вы продолжаете выражать Аватара</w:t>
      </w:r>
      <w:r w:rsidR="000D5BE3" w:rsidRPr="00C4099A">
        <w:rPr>
          <w:color w:val="000000"/>
        </w:rPr>
        <w:t>, п</w:t>
      </w:r>
      <w:r w:rsidRPr="00710F19">
        <w:t>родолжаете выражать Иосифа и Славию,</w:t>
      </w:r>
      <w:r>
        <w:t xml:space="preserve"> продолжаете служить Кут Хуми Фаинь и проникаться Изначально Вышестоящим Отцом по полной программе. Это вам 5-я дополнительная задача. То есть, </w:t>
      </w:r>
      <w:r w:rsidRPr="000D5BE3">
        <w:rPr>
          <w:b/>
        </w:rPr>
        <w:t>Отец, Аватар, Кут Хуми Фаинь, Иосиф Славия</w:t>
      </w:r>
      <w:r w:rsidR="004A0902">
        <w:rPr>
          <w:b/>
        </w:rPr>
        <w:t xml:space="preserve"> </w:t>
      </w:r>
      <w:r w:rsidR="003D4B4F">
        <w:rPr>
          <w:b/>
        </w:rPr>
        <w:t>и</w:t>
      </w:r>
      <w:r w:rsidRPr="000D5BE3">
        <w:rPr>
          <w:b/>
        </w:rPr>
        <w:t xml:space="preserve"> в синтезе – Изначально Вышестоящая Мать в синтезе 4-х Огней</w:t>
      </w:r>
      <w:r>
        <w:t>. Ниже не получится</w:t>
      </w:r>
      <w:r w:rsidR="003D4B4F">
        <w:t>,</w:t>
      </w:r>
      <w:r>
        <w:t xml:space="preserve"> подсказка.</w:t>
      </w:r>
    </w:p>
    <w:p w:rsidR="00BE0B19" w:rsidRDefault="00BE0B19" w:rsidP="00BE0B19">
      <w:pPr>
        <w:ind w:firstLine="454"/>
      </w:pPr>
      <w:r>
        <w:t xml:space="preserve">Если у вас получится, мы на вас потренируемся. Без обид. В том плане, что вы сами будете тренироваться. </w:t>
      </w:r>
      <w:r w:rsidR="003D4B4F" w:rsidRPr="003D4B4F">
        <w:rPr>
          <w:b/>
        </w:rPr>
        <w:t>М</w:t>
      </w:r>
      <w:r w:rsidRPr="003D4B4F">
        <w:rPr>
          <w:b/>
        </w:rPr>
        <w:t>ы попристраиваем это к нашей Планете, к Метагалактике</w:t>
      </w:r>
      <w:r>
        <w:t>. Этот опыт распространится по другим Домам.</w:t>
      </w:r>
    </w:p>
    <w:p w:rsidR="00BE0B19" w:rsidRDefault="00BE0B19" w:rsidP="00BE0B19">
      <w:pPr>
        <w:ind w:firstLine="454"/>
      </w:pPr>
      <w:r>
        <w:t xml:space="preserve">Я, конечно, понимаю, что здесь находится Дом Ладоги, другие Дома, там представители других Домов. Прошу у вас прощения: здесь вы тренироваться будете, но вашим подразделениям это не поручается. Есть такая проблема – специфика Огня, называется. Пока это возможно пристроить только </w:t>
      </w:r>
      <w:r w:rsidRPr="003D4B4F">
        <w:rPr>
          <w:b/>
        </w:rPr>
        <w:t>через Волю или Синтез Воли</w:t>
      </w:r>
      <w:r>
        <w:t>. И Мама дала согласие только пока на это.</w:t>
      </w:r>
    </w:p>
    <w:p w:rsidR="00BE0B19" w:rsidRDefault="00BE0B19" w:rsidP="00BE0B19">
      <w:pPr>
        <w:ind w:firstLine="454"/>
      </w:pPr>
      <w:r>
        <w:t xml:space="preserve">Корректно выражусь: </w:t>
      </w:r>
      <w:r w:rsidRPr="003D4B4F">
        <w:rPr>
          <w:b/>
        </w:rPr>
        <w:t xml:space="preserve">если мы начнём что-то делать без </w:t>
      </w:r>
      <w:r w:rsidR="003D4B4F" w:rsidRPr="003D4B4F">
        <w:rPr>
          <w:b/>
        </w:rPr>
        <w:t>е</w:t>
      </w:r>
      <w:r w:rsidRPr="003D4B4F">
        <w:rPr>
          <w:b/>
        </w:rPr>
        <w:t>ё согласия, минимально, что нас ждёт – это природные взрывы</w:t>
      </w:r>
      <w:r>
        <w:t>, где наше согласие уже никто не будет спрашивать. Вопрос</w:t>
      </w:r>
      <w:r w:rsidR="003D4B4F">
        <w:t>,</w:t>
      </w:r>
      <w:r>
        <w:t xml:space="preserve"> сможем ли мы выжить в такой природной среде – риторический. А потом всё начинается заново.</w:t>
      </w:r>
    </w:p>
    <w:p w:rsidR="00BE0B19" w:rsidRDefault="00BE0B19" w:rsidP="00BE0B19">
      <w:pPr>
        <w:ind w:firstLine="454"/>
      </w:pPr>
      <w:r>
        <w:t xml:space="preserve">Нам такое не хочется, очень не хочется. Поэтому </w:t>
      </w:r>
      <w:r w:rsidR="003D4B4F">
        <w:t xml:space="preserve">мы </w:t>
      </w:r>
      <w:r>
        <w:t>будем исполнять очень чётко Волю Отца и Матери</w:t>
      </w:r>
      <w:r w:rsidR="003D4B4F">
        <w:t>,</w:t>
      </w:r>
      <w:r>
        <w:t xml:space="preserve"> так </w:t>
      </w:r>
      <w:r w:rsidR="003D4B4F">
        <w:t>что</w:t>
      </w:r>
      <w:r>
        <w:t xml:space="preserve"> в этом отношении. Будем тренироваться</w:t>
      </w:r>
      <w:r w:rsidR="003D4B4F">
        <w:t>,</w:t>
      </w:r>
      <w:r>
        <w:t xml:space="preserve"> как есть. Индивидуально тренироваться никто не запрещал, кто сейчас слушает это всё.</w:t>
      </w:r>
      <w:r w:rsidR="003D4B4F">
        <w:t xml:space="preserve"> </w:t>
      </w:r>
      <w:r>
        <w:t>Но есть индивидуальная тренировка выражения Матери</w:t>
      </w:r>
      <w:r w:rsidR="003D4B4F">
        <w:t>, э</w:t>
      </w:r>
      <w:r>
        <w:t xml:space="preserve">то само собой. Это хоть все Служащие ИВДИВО, без проблем. А есть командная тренировка Иерархическая, где пока этим будет заниматься команда Питера. И я не думаю, что до Съезда вы успеете это закончить. Открытым текстом. </w:t>
      </w:r>
    </w:p>
    <w:p w:rsidR="00BE0B19" w:rsidRDefault="00BE0B19" w:rsidP="00BE0B19">
      <w:pPr>
        <w:ind w:firstLine="454"/>
      </w:pPr>
      <w:r>
        <w:t xml:space="preserve">Поэтому, если кто-то думает, что это будет до Съезда – вы ошибаетесь. </w:t>
      </w:r>
      <w:r w:rsidRPr="003D4B4F">
        <w:rPr>
          <w:b/>
        </w:rPr>
        <w:t>Скоре</w:t>
      </w:r>
      <w:r w:rsidR="003D4B4F" w:rsidRPr="003D4B4F">
        <w:rPr>
          <w:b/>
        </w:rPr>
        <w:t>е</w:t>
      </w:r>
      <w:r w:rsidRPr="003D4B4F">
        <w:rPr>
          <w:b/>
        </w:rPr>
        <w:t xml:space="preserve"> всего</w:t>
      </w:r>
      <w:r w:rsidR="003D4B4F" w:rsidRPr="003D4B4F">
        <w:rPr>
          <w:b/>
        </w:rPr>
        <w:t>,</w:t>
      </w:r>
      <w:r w:rsidRPr="003D4B4F">
        <w:rPr>
          <w:b/>
        </w:rPr>
        <w:t xml:space="preserve"> цикл будет годичный</w:t>
      </w:r>
      <w:r>
        <w:t>: у Мамы меньше не бывает. Поэтому два месяца – это очень большая суета и ни к чему не приведёт хорошему. Это как раз наоборот смажет процесс.</w:t>
      </w:r>
    </w:p>
    <w:p w:rsidR="00BE0B19" w:rsidRDefault="00BE0B19" w:rsidP="00BE0B19">
      <w:pPr>
        <w:ind w:firstLine="454"/>
      </w:pPr>
      <w:r>
        <w:t>А потом через годик, сейчас у нас июнь, я так понимаю, к следующему июню мы сможем этот опыт, даже если вы не всегда его сложите, распространять на другие подразделения. И тогда мы включим с</w:t>
      </w:r>
      <w:r w:rsidRPr="003D4B4F">
        <w:t>раз</w:t>
      </w:r>
      <w:r>
        <w:t>у все остальные подразделения, не по одному.</w:t>
      </w:r>
      <w:r w:rsidR="003D4B4F">
        <w:t xml:space="preserve"> </w:t>
      </w:r>
      <w:r>
        <w:t xml:space="preserve">И как это будет, я не знаю. Это мне Мама </w:t>
      </w:r>
      <w:r>
        <w:lastRenderedPageBreak/>
        <w:t>сказала</w:t>
      </w:r>
      <w:r w:rsidR="003D4B4F">
        <w:t>, п</w:t>
      </w:r>
      <w:r>
        <w:t>ла</w:t>
      </w:r>
      <w:r w:rsidR="003D4B4F">
        <w:t>н такой: первый год на одном – о</w:t>
      </w:r>
      <w:r>
        <w:t>на нас отсмотрит. А потом все остальные годы все остальные включаются и начинают с этим работать. Я не знаю, как, и я не знаю, что будет с вами в этом году. Я вас не пугаю. Есть такое поручение, поэтому начина</w:t>
      </w:r>
      <w:r w:rsidR="003D4B4F">
        <w:t>ют</w:t>
      </w:r>
      <w:r>
        <w:t xml:space="preserve"> над этим работать. Все остальные работают индивидуально.</w:t>
      </w:r>
    </w:p>
    <w:p w:rsidR="00BE0B19" w:rsidRDefault="00BE0B19" w:rsidP="00BE0B19">
      <w:pPr>
        <w:ind w:firstLine="454"/>
      </w:pPr>
      <w:r>
        <w:t>И ещё. Я вышел к Аватару, спросил: «Смогут ли, стоит ли такую тему поднимать?» Она сложная, я реально</w:t>
      </w:r>
      <w:r w:rsidR="003D4B4F">
        <w:t xml:space="preserve"> понимаю, что</w:t>
      </w:r>
      <w:r>
        <w:t xml:space="preserve"> сложная. Вам привет от Аватара, который сказ</w:t>
      </w:r>
      <w:r w:rsidR="003D4B4F">
        <w:t xml:space="preserve">ал: «А чем им ещё заниматься?» </w:t>
      </w:r>
      <w:r>
        <w:t xml:space="preserve">Прям вот так: а чем им ещё заниматься? После этих слов я вообще не смог вообще ничего сказать, потому что у меня был ряд вопросов. Одной этой фразой меня, в общем, отправил на физику. Я вот думал: да, действительно, чем ещё заниматься. Выражение Матери </w:t>
      </w:r>
      <w:r w:rsidR="00CC40E1">
        <w:t xml:space="preserve">– самое главное. </w:t>
      </w:r>
      <w:r>
        <w:t>И сказать нечего,</w:t>
      </w:r>
      <w:r w:rsidR="00CC40E1">
        <w:t xml:space="preserve"> понимаешь,</w:t>
      </w:r>
      <w:r>
        <w:t xml:space="preserve"> только заикаться.</w:t>
      </w:r>
      <w:r w:rsidR="00CC40E1">
        <w:t xml:space="preserve"> </w:t>
      </w:r>
      <w:r>
        <w:t xml:space="preserve">Ну, Аватар смеялся, когда я оттуда вышел из зала, Он сказал: ха! В общем, мы посмеялись. Так что вам, господа питерцы, добавляется </w:t>
      </w:r>
      <w:r w:rsidRPr="006C5E97">
        <w:rPr>
          <w:b/>
        </w:rPr>
        <w:t>пятый фактор развития – Изначально Вышестоящая Мать.</w:t>
      </w:r>
      <w:r>
        <w:t xml:space="preserve"> Начиная с этого Синтеза. Поэт</w:t>
      </w:r>
      <w:r w:rsidR="00CC40E1">
        <w:t xml:space="preserve">ому тренируйтесь, пожалуйста, </w:t>
      </w:r>
      <w:r w:rsidR="00CC40E1" w:rsidRPr="00CC40E1">
        <w:rPr>
          <w:i/>
        </w:rPr>
        <w:t>су</w:t>
      </w:r>
      <w:r w:rsidRPr="00CC40E1">
        <w:rPr>
          <w:i/>
        </w:rPr>
        <w:t>рьёзно</w:t>
      </w:r>
      <w:r>
        <w:t>.</w:t>
      </w:r>
    </w:p>
    <w:p w:rsidR="00BE0B19" w:rsidRDefault="00BE0B19" w:rsidP="00BE0B19">
      <w:pPr>
        <w:ind w:firstLine="454"/>
      </w:pPr>
      <w:r>
        <w:t>Все остальные, кто индивидуально на этом Синтезе, вы лично тоже явно это получите</w:t>
      </w:r>
      <w:r w:rsidR="00CC40E1">
        <w:t>,</w:t>
      </w:r>
      <w:r>
        <w:t xml:space="preserve"> раз вас прислали на этот Синтез.</w:t>
      </w:r>
      <w:r w:rsidR="00CC40E1">
        <w:t xml:space="preserve"> </w:t>
      </w:r>
      <w:r>
        <w:t>Это, чтоб</w:t>
      </w:r>
      <w:r w:rsidR="00CC40E1">
        <w:t>ы</w:t>
      </w:r>
      <w:r>
        <w:t xml:space="preserve"> было понятно «прислали»</w:t>
      </w:r>
      <w:r w:rsidR="00CC40E1">
        <w:t>, т</w:t>
      </w:r>
      <w:r>
        <w:t>ут мне сейчас на перерывчике сообщили, что у одной</w:t>
      </w:r>
      <w:r w:rsidR="00CC40E1">
        <w:t xml:space="preserve"> из</w:t>
      </w:r>
      <w:r>
        <w:t xml:space="preserve"> здесь Служащих Школу отменили и сюда отправили. Чтоб</w:t>
      </w:r>
      <w:r w:rsidR="00CC40E1">
        <w:t>ы</w:t>
      </w:r>
      <w:r>
        <w:t xml:space="preserve"> было понятно, как всё серьёзно у некоторых в появлении здесь. А некоторых так отсюда отправили, чтобы их здесь не было, что у них всё, что угодно</w:t>
      </w:r>
      <w:r w:rsidR="00CC40E1">
        <w:t>,</w:t>
      </w:r>
      <w:r>
        <w:t xml:space="preserve"> там случилось</w:t>
      </w:r>
      <w:r w:rsidR="00CC40E1">
        <w:t>, м</w:t>
      </w:r>
      <w:r>
        <w:t>не Владыка сказал, что у некоторых что-то случилось, лишь бы они до тебя не добрались на этот Синтез. Я перв</w:t>
      </w:r>
      <w:r w:rsidR="00CC40E1">
        <w:t>ый раз вообще слышал от Владыки, р</w:t>
      </w:r>
      <w:r>
        <w:t>аньше я был с вопросом… У меня, знаете это, чтоб</w:t>
      </w:r>
      <w:r w:rsidR="00CC40E1">
        <w:t>ы</w:t>
      </w:r>
      <w:r>
        <w:t xml:space="preserve"> все добрались, у всех всё получилось, там всё сложилось, потому что иногда надо помогать складывать условия</w:t>
      </w:r>
      <w:r w:rsidR="00CC40E1">
        <w:t>, ж</w:t>
      </w:r>
      <w:r>
        <w:t xml:space="preserve">изнь у нас такая. Владыка говорит: «Некоторых не пустили и очень жёстко – и не пустим». Первый раз такое </w:t>
      </w:r>
      <w:r w:rsidR="00CC40E1">
        <w:t>услышал. Я говорю, ну</w:t>
      </w:r>
      <w:r>
        <w:t xml:space="preserve"> ладно, в </w:t>
      </w:r>
      <w:r w:rsidR="00CC40E1">
        <w:t>том смысле… Н</w:t>
      </w:r>
      <w:r>
        <w:t>у, ладно – не пустили</w:t>
      </w:r>
      <w:r w:rsidR="00CC40E1">
        <w:t>, н</w:t>
      </w:r>
      <w:r>
        <w:t>е пустим</w:t>
      </w:r>
      <w:r w:rsidR="00CC40E1">
        <w:t xml:space="preserve">, </w:t>
      </w:r>
      <w:r>
        <w:t>ну, ладно. Остальных увидишь, в смысле, кого пустили. Ребята, остальных – вижу.</w:t>
      </w:r>
    </w:p>
    <w:p w:rsidR="00BE0B19" w:rsidRDefault="00BE0B19" w:rsidP="00BE0B19">
      <w:pPr>
        <w:ind w:firstLine="454"/>
      </w:pPr>
      <w:r>
        <w:t>Без обид! Вот я вам сейчас честно рассказываю. Я честно рассказываю, что я слышал от Владыки, чтобы вы поняли специфику вопросов. В принципе, насколько я помню: я тех же самых и вижу. Но может быть</w:t>
      </w:r>
      <w:r w:rsidR="00CC40E1">
        <w:t>,</w:t>
      </w:r>
      <w:r>
        <w:t xml:space="preserve"> кто-то, у кого-то есть какая-то специфика</w:t>
      </w:r>
      <w:r w:rsidR="00CC40E1">
        <w:t>, в</w:t>
      </w:r>
      <w:r>
        <w:t>от кивают, что не все. Вот, вот этот ответ я получил.</w:t>
      </w:r>
    </w:p>
    <w:p w:rsidR="00BE0B19" w:rsidRDefault="00BE0B19" w:rsidP="00BE0B19">
      <w:pPr>
        <w:ind w:firstLine="454"/>
      </w:pPr>
      <w:r>
        <w:t xml:space="preserve">Поэтому вопрос очень щепетильный. Я специально это рассказал, чтобы вы увидели щепетильность, тщательность подготовки даже Аватаров Синтеза Кут Хуми Фаинь к этому процессу. И не думали, что выражение Матери </w:t>
      </w:r>
      <w:r w:rsidR="00CC40E1">
        <w:t xml:space="preserve">– </w:t>
      </w:r>
      <w:r>
        <w:t>это только процесс с Матерью. Над этим работают Аватары Синтеза, целая команда. И не только Иосиф Славия. Вот Кут Хуми Фаинь, Иосиф Славия – это вообще навскидку сразу, и ещё несколько пар, очень серьёзных</w:t>
      </w:r>
      <w:r w:rsidR="00CC40E1">
        <w:t>, я</w:t>
      </w:r>
      <w:r>
        <w:t xml:space="preserve"> не буду их называть. Вы сами потом их состыкуете. Ну, пять-шесть, включая Кут Хуми Фаинь, пар над этим работают</w:t>
      </w:r>
      <w:r w:rsidR="00CC40E1">
        <w:t>. и</w:t>
      </w:r>
      <w:r>
        <w:t xml:space="preserve"> процесс, как сказал мне Владыка</w:t>
      </w:r>
      <w:r w:rsidR="00CC40E1">
        <w:t>,</w:t>
      </w:r>
      <w:r>
        <w:t xml:space="preserve"> крайне сложный. Поэтому я вас так настраиваю.</w:t>
      </w:r>
    </w:p>
    <w:p w:rsidR="00CC40E1" w:rsidRDefault="00BE4907" w:rsidP="00BE4907">
      <w:pPr>
        <w:pStyle w:val="12"/>
      </w:pPr>
      <w:bookmarkStart w:id="8" w:name="_Toc520244347"/>
      <w:r>
        <w:t>И</w:t>
      </w:r>
      <w:r w:rsidRPr="00BE4907">
        <w:t>ерархическ</w:t>
      </w:r>
      <w:r>
        <w:t>ая</w:t>
      </w:r>
      <w:r w:rsidRPr="00BE4907">
        <w:t xml:space="preserve"> систем</w:t>
      </w:r>
      <w:r>
        <w:t>а</w:t>
      </w:r>
      <w:r w:rsidRPr="00BE4907">
        <w:t xml:space="preserve"> Совершенного Сердца</w:t>
      </w:r>
      <w:r w:rsidR="001F571B">
        <w:t>. Расширение и перестройка в новое выражение</w:t>
      </w:r>
      <w:r w:rsidR="00FC710B">
        <w:t>,  действие новым масштабом материи</w:t>
      </w:r>
      <w:bookmarkEnd w:id="8"/>
    </w:p>
    <w:p w:rsidR="00BE0B19" w:rsidRDefault="00BE0B19" w:rsidP="00BE0B19">
      <w:pPr>
        <w:ind w:firstLine="454"/>
      </w:pPr>
      <w:r>
        <w:t>Чтобы выдержать процесс, начнём мы с самой сумасшедшей работы, с которой начинался Синтез е</w:t>
      </w:r>
      <w:r w:rsidR="00CC40E1">
        <w:t>щё до того, как появился Синтез, н</w:t>
      </w:r>
      <w:r>
        <w:t>о без этой работы у нас бы Синтез не появился.</w:t>
      </w:r>
    </w:p>
    <w:p w:rsidR="00BE0B19" w:rsidRDefault="00BE0B19" w:rsidP="00BE0B19">
      <w:pPr>
        <w:ind w:firstLine="454"/>
      </w:pPr>
      <w:r>
        <w:t>Вот я рассказывал о том, что когда-то у меня был один сбор</w:t>
      </w:r>
      <w:r w:rsidR="00CC40E1">
        <w:t xml:space="preserve">. </w:t>
      </w:r>
      <w:r>
        <w:t xml:space="preserve">У меня </w:t>
      </w:r>
      <w:r w:rsidR="00CC40E1">
        <w:t xml:space="preserve">– </w:t>
      </w:r>
      <w:r>
        <w:t>это</w:t>
      </w:r>
      <w:r w:rsidR="00D64EDF">
        <w:t xml:space="preserve"> </w:t>
      </w:r>
      <w:r>
        <w:t xml:space="preserve">я тогда летом собирал на разные лекции, раз в год на лето, вот такие Синтезы не были. И был один Съезд, на котором мы решали очень существенную задачу. У меня </w:t>
      </w:r>
      <w:r w:rsidR="00D64EDF">
        <w:t>полсъезда</w:t>
      </w:r>
      <w:r>
        <w:t xml:space="preserve"> встало и уехало. То есть, грубо говоря, из 100 человек</w:t>
      </w:r>
      <w:r w:rsidR="00D64EDF">
        <w:t xml:space="preserve"> –</w:t>
      </w:r>
      <w:r>
        <w:t xml:space="preserve"> человек 60 просто</w:t>
      </w:r>
      <w:r w:rsidR="00D64EDF">
        <w:t>… Е</w:t>
      </w:r>
      <w:r>
        <w:t>хали, летели самолётами, чтобы было понятно</w:t>
      </w:r>
      <w:r w:rsidR="00D64EDF">
        <w:t>, д</w:t>
      </w:r>
      <w:r>
        <w:t>алеко-далеко. Утром встали, собрали палатки и поехали обратно. Насколько было категорическое неприятие этого вопроса, который мы заявили в первый день, что мы будем этим заниматься. Чтоб</w:t>
      </w:r>
      <w:r w:rsidR="00BE4907">
        <w:t>ы</w:t>
      </w:r>
      <w:r>
        <w:t xml:space="preserve"> было понятно, какая ломка Учеников шла. Конфликт был на всю ивановскую. Ну, вот из тех сорока, ну, плюс минус 30-40, что осталось, мы начали вытягивать новые процессы и через два года дошли до ведения Синтеза. Ну, тогда меня очень сильно это удивило, что люди не увидели, не поверили. </w:t>
      </w:r>
    </w:p>
    <w:p w:rsidR="00BE0B19" w:rsidRDefault="00BE0B19" w:rsidP="00BE0B19">
      <w:pPr>
        <w:ind w:firstLine="454"/>
      </w:pPr>
      <w:r>
        <w:t>Сейчас для нас это естественная тема, а прошлый раз, вот тогда в 98-м году эт</w:t>
      </w:r>
      <w:r w:rsidR="00BE4907">
        <w:t>о</w:t>
      </w:r>
      <w:r>
        <w:t xml:space="preserve"> была тема сумасшедшая для людей. Я это рассказываю, потому что новенькие приходят, и если вы это рассказываете, для них это такое же сумасшествие. Сейчас поймёте, почему сумасшествие.</w:t>
      </w:r>
    </w:p>
    <w:p w:rsidR="00BE0B19" w:rsidRDefault="00BE0B19" w:rsidP="00BE0B19">
      <w:pPr>
        <w:ind w:firstLine="454"/>
      </w:pPr>
      <w:r>
        <w:lastRenderedPageBreak/>
        <w:t>Это тема, кто помнит, о чём была? О Совершенном Сердце, причём</w:t>
      </w:r>
      <w:r w:rsidR="00BE4907">
        <w:t>,</w:t>
      </w:r>
      <w:r>
        <w:t xml:space="preserve"> о восьмеричном Совершенном Сердце, где н</w:t>
      </w:r>
      <w:r w:rsidR="00BE4907">
        <w:t>а седьмом уровне стоял Лотос с Я Есмь</w:t>
      </w:r>
      <w:r>
        <w:t>. И когда мы начали это рассказывать, сказали, что мы будем заниматься восьмью Сердцами весь Съезд</w:t>
      </w:r>
      <w:r w:rsidR="00BE4907">
        <w:t>,</w:t>
      </w:r>
      <w:r>
        <w:t xml:space="preserve"> </w:t>
      </w:r>
      <w:r w:rsidR="00BE4907">
        <w:t>п</w:t>
      </w:r>
      <w:r>
        <w:t>освящени</w:t>
      </w:r>
      <w:r w:rsidR="00BE4907">
        <w:t>е</w:t>
      </w:r>
      <w:r>
        <w:t xml:space="preserve"> на лето, на следующий день большинство Съезда снялось. Мы тогда по палаткам только собирались, денег нет, ничего, и уехало.</w:t>
      </w:r>
    </w:p>
    <w:p w:rsidR="00BE0B19" w:rsidRDefault="00BE0B19" w:rsidP="00BE0B19">
      <w:pPr>
        <w:ind w:firstLine="454"/>
      </w:pPr>
      <w:r>
        <w:t xml:space="preserve">Вот и сейчас мы с вами начнём заниматься Совершенным Сердцем. Дело в том, </w:t>
      </w:r>
      <w:r w:rsidRPr="00BE4907">
        <w:rPr>
          <w:b/>
        </w:rPr>
        <w:t>чтобы выразить Маму, мы вам дадим иерархическую систему Совершенного Сердца</w:t>
      </w:r>
      <w:r>
        <w:t>. Я корректно скажу: в расширени</w:t>
      </w:r>
      <w:r w:rsidR="002353C0">
        <w:t>е</w:t>
      </w:r>
      <w:r>
        <w:t xml:space="preserve"> или с сужением ваших возможностей. Сужение – это не всегда хорошо, но бывает</w:t>
      </w:r>
      <w:r w:rsidR="002353C0">
        <w:t>,</w:t>
      </w:r>
      <w:r>
        <w:t xml:space="preserve"> и вы должны понимать, что такое сужение. Расширение – это всегда хорошо, но тоже не всегда полезно бывает. Потому что, я корректно выражусь так</w:t>
      </w:r>
      <w:r w:rsidR="002353C0">
        <w:t>,</w:t>
      </w:r>
      <w:r>
        <w:t xml:space="preserve"> языком Учеников пятой расы: расширение сознания до его потери, это мы так дзенили ещё в 90-е годы, не приведёт ни к чему хорошему и никому такое расширение не нужно.</w:t>
      </w:r>
      <w:r w:rsidR="002353C0">
        <w:t xml:space="preserve"> </w:t>
      </w:r>
      <w:r>
        <w:t>А у нас некоторые Ученики как потеряли его тогда в 90-х, так до сих пор восстановить не могут. Но считают, что они эзотерят и учатся по полной программе. А у них просто даже сознания нет, чтобы этим заниматься. Дорасширялись</w:t>
      </w:r>
      <w:r w:rsidR="002353C0">
        <w:t>,</w:t>
      </w:r>
      <w:r>
        <w:t xml:space="preserve"> называется. Поэтому даже расширение имеет свои пределы. И вот эти </w:t>
      </w:r>
      <w:r w:rsidRPr="002353C0">
        <w:rPr>
          <w:b/>
        </w:rPr>
        <w:t>этапные пределы расширения Сердца</w:t>
      </w:r>
      <w:r>
        <w:t xml:space="preserve"> мы сейчас с вами будем изучать, осмыслять. Но обязательно </w:t>
      </w:r>
      <w:r w:rsidRPr="002353C0">
        <w:rPr>
          <w:b/>
        </w:rPr>
        <w:t>переформатируем Лотос на новый масштаб Материи</w:t>
      </w:r>
      <w:r>
        <w:t xml:space="preserve">. </w:t>
      </w:r>
    </w:p>
    <w:p w:rsidR="002353C0" w:rsidRDefault="00BE0B19" w:rsidP="00BE0B19">
      <w:pPr>
        <w:ind w:firstLine="454"/>
      </w:pPr>
      <w:r>
        <w:t xml:space="preserve">У вас Лотос сколько имеет Лепестков? А? Не слышу. Вот некоторые говорят 4000, </w:t>
      </w:r>
      <w:r w:rsidR="002353C0">
        <w:t xml:space="preserve">а </w:t>
      </w:r>
      <w:r>
        <w:t xml:space="preserve">некоторые говорят – 16000. Мы отстраивались на 16000, а когда я выходил к Маме, она мне говорит, что у большинства работает 4000, даже стяжённые 16. Это первое. </w:t>
      </w:r>
    </w:p>
    <w:p w:rsidR="00BE0B19" w:rsidRDefault="00BE0B19" w:rsidP="00BE0B19">
      <w:pPr>
        <w:ind w:firstLine="454"/>
      </w:pPr>
      <w:r>
        <w:t>А Роза у нас? 65536 Лепестков, а у многих работает, сколько работает? Пример простой: 65000 Лепестков Огня, где будем Огонь фиксировать? Ну, раз Духа 16000, то Огня четыре раза по 16000. Ну, понятно, всё умножается в четыре раза. Этот Огонь должен реализовываться в какой-то Материи. Подсказываю: предложите мне четыре вида Материи, где Роза Сердца реализует ваш Огонь.</w:t>
      </w:r>
    </w:p>
    <w:p w:rsidR="00BE0B19" w:rsidRPr="000B1965" w:rsidRDefault="00BE0B19" w:rsidP="00BE0B19">
      <w:pPr>
        <w:ind w:firstLine="454"/>
        <w:rPr>
          <w:i/>
        </w:rPr>
      </w:pPr>
      <w:r w:rsidRPr="000B1965">
        <w:rPr>
          <w:i/>
        </w:rPr>
        <w:t>Из зала:</w:t>
      </w:r>
      <w:r>
        <w:rPr>
          <w:i/>
        </w:rPr>
        <w:t xml:space="preserve"> – </w:t>
      </w:r>
      <w:r w:rsidRPr="000B1965">
        <w:rPr>
          <w:i/>
        </w:rPr>
        <w:t>Планетарная, Метагалактическая, Высок</w:t>
      </w:r>
      <w:r w:rsidR="00E50BFF">
        <w:rPr>
          <w:i/>
        </w:rPr>
        <w:t>ая</w:t>
      </w:r>
      <w:r w:rsidRPr="000B1965">
        <w:rPr>
          <w:i/>
        </w:rPr>
        <w:t xml:space="preserve"> </w:t>
      </w:r>
      <w:r w:rsidR="00E50BFF" w:rsidRPr="000B1965">
        <w:rPr>
          <w:i/>
        </w:rPr>
        <w:t>Цельн</w:t>
      </w:r>
      <w:r w:rsidR="00E50BFF">
        <w:rPr>
          <w:i/>
        </w:rPr>
        <w:t>ая</w:t>
      </w:r>
      <w:r w:rsidRPr="000B1965">
        <w:rPr>
          <w:i/>
        </w:rPr>
        <w:t xml:space="preserve"> Реальност</w:t>
      </w:r>
      <w:r w:rsidR="00E50BFF">
        <w:rPr>
          <w:i/>
        </w:rPr>
        <w:t>ь</w:t>
      </w:r>
      <w:r w:rsidRPr="000B1965">
        <w:rPr>
          <w:i/>
        </w:rPr>
        <w:t xml:space="preserve"> и Изначально Вышестоящая</w:t>
      </w:r>
      <w:r w:rsidR="00E50BFF">
        <w:rPr>
          <w:i/>
        </w:rPr>
        <w:t xml:space="preserve"> Реальность</w:t>
      </w:r>
      <w:r w:rsidRPr="000B1965">
        <w:rPr>
          <w:i/>
        </w:rPr>
        <w:t>.</w:t>
      </w:r>
    </w:p>
    <w:p w:rsidR="00BE0B19" w:rsidRDefault="00BE0B19" w:rsidP="00BE0B19">
      <w:pPr>
        <w:ind w:firstLine="454"/>
      </w:pPr>
      <w:r>
        <w:t>Планетарная, Метагалактическая, Высокая Цельная Реальность. Но Изначально Вышестоящий Отец и Материя как-то различаются. Поэтому у Папы своего Сердца хватит.</w:t>
      </w:r>
    </w:p>
    <w:p w:rsidR="00BE0B19" w:rsidRPr="000B1965" w:rsidRDefault="00BE0B19" w:rsidP="00BE0B19">
      <w:pPr>
        <w:ind w:firstLine="454"/>
        <w:rPr>
          <w:i/>
        </w:rPr>
      </w:pPr>
      <w:r w:rsidRPr="000B1965">
        <w:rPr>
          <w:i/>
        </w:rPr>
        <w:t>Из зала:</w:t>
      </w:r>
      <w:r>
        <w:rPr>
          <w:i/>
        </w:rPr>
        <w:t xml:space="preserve"> – </w:t>
      </w:r>
      <w:r w:rsidRPr="000B1965">
        <w:rPr>
          <w:i/>
        </w:rPr>
        <w:t>Изначально Вышестоящая Материя Метагалактики</w:t>
      </w:r>
      <w:r w:rsidR="001E04C7">
        <w:rPr>
          <w:i/>
        </w:rPr>
        <w:t>.</w:t>
      </w:r>
    </w:p>
    <w:p w:rsidR="00BE0B19" w:rsidRDefault="00BE0B19" w:rsidP="00BE0B19">
      <w:pPr>
        <w:ind w:firstLine="454"/>
      </w:pPr>
      <w:r>
        <w:t>Может</w:t>
      </w:r>
      <w:r w:rsidR="00E50BFF">
        <w:t xml:space="preserve"> быть,</w:t>
      </w:r>
      <w:r>
        <w:t xml:space="preserve"> Высокая Цельная Реальность только не Метагалактики</w:t>
      </w:r>
      <w:r w:rsidR="001E04C7">
        <w:t>.</w:t>
      </w:r>
      <w:r>
        <w:t xml:space="preserve"> Планета Земля, Метагалактика</w:t>
      </w:r>
      <w:r w:rsidR="001E04C7">
        <w:t xml:space="preserve"> ФА,</w:t>
      </w:r>
      <w:r>
        <w:t xml:space="preserve"> Высокая Цельная Реальность Метагалактики – третий вариант</w:t>
      </w:r>
      <w:r w:rsidR="00E50BFF">
        <w:t>. И</w:t>
      </w:r>
      <w:r>
        <w:t xml:space="preserve"> просто Высокая Цельная Реальность, где у нас стоит Экополис.</w:t>
      </w:r>
    </w:p>
    <w:p w:rsidR="00BE0B19" w:rsidRDefault="00BE0B19" w:rsidP="00BE0B19">
      <w:pPr>
        <w:ind w:firstLine="454"/>
      </w:pPr>
      <w:r>
        <w:t>Почему мы так туда пробиваемся, чтоб</w:t>
      </w:r>
      <w:r w:rsidR="00E50BFF">
        <w:t>ы</w:t>
      </w:r>
      <w:r>
        <w:t xml:space="preserve"> наша Роза Сердца работала. Но пока мы это не видим, Роза Сердца может так и не работать. Но самое интересное, что у некоторых, кто</w:t>
      </w:r>
      <w:r w:rsidR="00E50BFF">
        <w:t>… П</w:t>
      </w:r>
      <w:r>
        <w:t>ритча во языцех, ладно</w:t>
      </w:r>
      <w:r w:rsidR="00E50BFF">
        <w:t>?</w:t>
      </w:r>
      <w:r>
        <w:t xml:space="preserve"> </w:t>
      </w:r>
      <w:r w:rsidR="00E50BFF">
        <w:t>К</w:t>
      </w:r>
      <w:r>
        <w:t>то не стяжал Абсолютный Огонь</w:t>
      </w:r>
      <w:r w:rsidR="00E50BFF">
        <w:t xml:space="preserve"> –</w:t>
      </w:r>
      <w:r>
        <w:t xml:space="preserve"> на вершине Метагалактика, потом Планета, потом Человек Полномочий Совершенств, потом Человек Синтезности. Я так</w:t>
      </w:r>
      <w:r w:rsidR="00E50BFF">
        <w:t>,</w:t>
      </w:r>
      <w:r>
        <w:t xml:space="preserve"> попроще. Но возникает головняк, где находится Человек Полномочий Совершенств и Человек Синтезности? Получается ниже Планеты? Н</w:t>
      </w:r>
      <w:r w:rsidR="00E50BFF">
        <w:t>у,</w:t>
      </w:r>
      <w:r>
        <w:t xml:space="preserve"> ниже Планеты только Луна</w:t>
      </w:r>
      <w:r w:rsidR="00E50BFF">
        <w:t xml:space="preserve"> –</w:t>
      </w:r>
      <w:r>
        <w:t xml:space="preserve"> не живой объект</w:t>
      </w:r>
      <w:r w:rsidR="00E50BFF">
        <w:t>, но б</w:t>
      </w:r>
      <w:r>
        <w:t xml:space="preserve">лиже всего к Планете. Можно предложить любую другую систему Солнечной системы: астероид какой-нибудь или истероид на эту тему, ну как пример. И вы сразу понимаете, что Роза Сердца у вас работает пополам. </w:t>
      </w:r>
    </w:p>
    <w:p w:rsidR="00BE0B19" w:rsidRDefault="00BE0B19" w:rsidP="00BE0B19">
      <w:pPr>
        <w:ind w:firstLine="454"/>
      </w:pPr>
      <w:r>
        <w:t>И мы всячески это компенсируем вашей должностной развитостью. Но не факт, что это всегда получается. Но есть другой вариант: кроме Планеты есть континент, но здесь 16000 найти сложно, а ниже континента</w:t>
      </w:r>
      <w:r w:rsidR="003E5141">
        <w:t xml:space="preserve"> –</w:t>
      </w:r>
      <w:r>
        <w:t xml:space="preserve"> страна. 16000 тоже найти сложно, но можно. А куда деваться, если больше ничего нет. А у вас в голове почему-то этого нет. Причём</w:t>
      </w:r>
      <w:r w:rsidR="003E5141">
        <w:t>,</w:t>
      </w:r>
      <w:r>
        <w:t xml:space="preserve"> у нас континент очень большой. Значит</w:t>
      </w:r>
      <w:r w:rsidR="003E5141">
        <w:t>,</w:t>
      </w:r>
      <w:r>
        <w:t xml:space="preserve"> если ниже Планеты Земля, то Человек Полномочий Совершенств – это евразийский континент. Мы сейчас кофе пили в «Евразии». Я специально это говорю, чтоб</w:t>
      </w:r>
      <w:r w:rsidR="003E5141">
        <w:t>ы</w:t>
      </w:r>
      <w:r>
        <w:t xml:space="preserve"> вы прикололись, как нас к Синтезу готовят. Мы пошли тут поискать кафе после Совета попить кофе и нашли только «Евразию». Мы сказали: «Нам сюда».</w:t>
      </w:r>
      <w:r w:rsidR="003E5141">
        <w:t xml:space="preserve"> </w:t>
      </w:r>
      <w:r>
        <w:t>Прикол. Не</w:t>
      </w:r>
      <w:r w:rsidR="003E5141">
        <w:t>-</w:t>
      </w:r>
      <w:r>
        <w:t>не, как бы там другие названия тоже есть. Но н</w:t>
      </w:r>
      <w:r w:rsidRPr="001B029D">
        <w:t>ас</w:t>
      </w:r>
      <w:r>
        <w:t xml:space="preserve"> </w:t>
      </w:r>
      <w:r w:rsidRPr="001B029D">
        <w:t xml:space="preserve">потянуло в </w:t>
      </w:r>
      <w:r w:rsidRPr="003E5141">
        <w:rPr>
          <w:i/>
        </w:rPr>
        <w:t>Евразию</w:t>
      </w:r>
      <w:r w:rsidRPr="001B029D">
        <w:t>. Я думаю</w:t>
      </w:r>
      <w:r>
        <w:t>: «Ну, Мамин Синтез уже начал действовать». Подготовка даже через название идёт. Всё имеет значение, название тоже. Так, на всякий случай.</w:t>
      </w:r>
    </w:p>
    <w:p w:rsidR="00BE0B19" w:rsidRDefault="00BE0B19" w:rsidP="00BE0B19">
      <w:pPr>
        <w:ind w:firstLine="454"/>
      </w:pPr>
      <w:r>
        <w:t>Не, ну там, справа, если я не ошибаюсь, было кафе «Пандора» с подвалом. Я туда не пошёл. Мы так ещё стоим тут, команда небольшая:</w:t>
      </w:r>
    </w:p>
    <w:p w:rsidR="00BE0B19" w:rsidRPr="001C26A2" w:rsidRDefault="00BE0B19" w:rsidP="00BE0B19">
      <w:pPr>
        <w:ind w:firstLine="454"/>
        <w:rPr>
          <w:i/>
        </w:rPr>
      </w:pPr>
      <w:r w:rsidRPr="001C26A2">
        <w:rPr>
          <w:i/>
        </w:rPr>
        <w:t xml:space="preserve">– Куда пойдём кофе пить, в Евразию или </w:t>
      </w:r>
      <w:r w:rsidR="003E5141">
        <w:rPr>
          <w:i/>
        </w:rPr>
        <w:t xml:space="preserve">в </w:t>
      </w:r>
      <w:r w:rsidRPr="001C26A2">
        <w:rPr>
          <w:i/>
        </w:rPr>
        <w:t xml:space="preserve">Пандору? </w:t>
      </w:r>
    </w:p>
    <w:p w:rsidR="00BE0B19" w:rsidRDefault="00BE0B19" w:rsidP="00BE0B19">
      <w:pPr>
        <w:ind w:firstLine="454"/>
      </w:pPr>
      <w:r>
        <w:lastRenderedPageBreak/>
        <w:t>– Ну, конечно, в Евразию.</w:t>
      </w:r>
    </w:p>
    <w:p w:rsidR="00BE0B19" w:rsidRDefault="00BE0B19" w:rsidP="00BE0B19">
      <w:pPr>
        <w:ind w:firstLine="454"/>
      </w:pPr>
      <w:r>
        <w:t>Это Мама нас проверила, насколько мы готовы к этому Синтезу. Ну, я прикалываюсь просто.</w:t>
      </w:r>
    </w:p>
    <w:p w:rsidR="00BE0B19" w:rsidRDefault="003E5141" w:rsidP="00BE0B19">
      <w:pPr>
        <w:ind w:firstLine="454"/>
      </w:pPr>
      <w:r w:rsidRPr="003E5141">
        <w:rPr>
          <w:i/>
        </w:rPr>
        <w:t xml:space="preserve">(Дверь громко открывается) </w:t>
      </w:r>
      <w:r w:rsidR="00BE0B19">
        <w:t xml:space="preserve">О-о! Заходите, заходите, всё нормально </w:t>
      </w:r>
      <w:r w:rsidR="00BE0B19" w:rsidRPr="003E5141">
        <w:rPr>
          <w:i/>
        </w:rPr>
        <w:t>(к входящим)</w:t>
      </w:r>
      <w:r w:rsidR="00BE0B19">
        <w:t>. Это вот</w:t>
      </w:r>
      <w:r>
        <w:t xml:space="preserve"> это,</w:t>
      </w:r>
      <w:r w:rsidR="00BE0B19">
        <w:t xml:space="preserve"> к Маме так входят. Это к Папе дверь с трудом открывается</w:t>
      </w:r>
      <w:r>
        <w:t>, к</w:t>
      </w:r>
      <w:r w:rsidR="00BE0B19">
        <w:t xml:space="preserve"> Маме она в</w:t>
      </w:r>
      <w:r>
        <w:t>ы</w:t>
      </w:r>
      <w:r w:rsidR="00BE0B19">
        <w:t>летает просто.</w:t>
      </w:r>
      <w:r>
        <w:t xml:space="preserve"> </w:t>
      </w:r>
      <w:r w:rsidR="00BE0B19">
        <w:t>Вы заходите, заходите.</w:t>
      </w:r>
    </w:p>
    <w:p w:rsidR="003E5141" w:rsidRDefault="00BE0B19" w:rsidP="00BE0B19">
      <w:pPr>
        <w:ind w:firstLine="454"/>
      </w:pPr>
      <w:r>
        <w:t xml:space="preserve">Мы уже обсудили, что тут не все дошли, поэтому все, кто </w:t>
      </w:r>
      <w:r w:rsidR="003E5141">
        <w:t>до</w:t>
      </w:r>
      <w:r>
        <w:t>шли, могут дверь открывать легко, от всей души</w:t>
      </w:r>
      <w:r w:rsidR="003E5141">
        <w:t>!</w:t>
      </w:r>
      <w:r>
        <w:t xml:space="preserve"> Ну, вот, вот такой прикол. </w:t>
      </w:r>
    </w:p>
    <w:p w:rsidR="00BE0B19" w:rsidRDefault="00BE0B19" w:rsidP="00BE0B19">
      <w:pPr>
        <w:ind w:firstLine="454"/>
      </w:pPr>
      <w:r>
        <w:t>Ну, а насчёт, какое там слово было, Света, на столе? Ага! По-немецки что-то там написано было в этом</w:t>
      </w:r>
      <w:r w:rsidRPr="002062D8">
        <w:t xml:space="preserve"> </w:t>
      </w:r>
      <w:r>
        <w:t xml:space="preserve">кафе. Я читаю: </w:t>
      </w:r>
      <w:r w:rsidR="003E5141" w:rsidRPr="003E5141">
        <w:rPr>
          <w:i/>
        </w:rPr>
        <w:t>о</w:t>
      </w:r>
      <w:r w:rsidRPr="003E5141">
        <w:rPr>
          <w:i/>
        </w:rPr>
        <w:t>фигенно</w:t>
      </w:r>
      <w:r w:rsidR="003E5141">
        <w:t xml:space="preserve"> – по</w:t>
      </w:r>
      <w:r>
        <w:t xml:space="preserve">-русски. И там стоит соль и перец. </w:t>
      </w:r>
      <w:r w:rsidRPr="00B056D7">
        <w:rPr>
          <w:i/>
        </w:rPr>
        <w:t>Офиген,</w:t>
      </w:r>
      <w:r>
        <w:t xml:space="preserve"> я по-русски прочитал, </w:t>
      </w:r>
      <w:r w:rsidRPr="00B056D7">
        <w:rPr>
          <w:i/>
        </w:rPr>
        <w:t>офиген</w:t>
      </w:r>
      <w:r>
        <w:t xml:space="preserve">. Там, а я одну букву пропустил. По-немецки, там, </w:t>
      </w:r>
      <w:r w:rsidRPr="00B056D7">
        <w:rPr>
          <w:i/>
        </w:rPr>
        <w:t>оф</w:t>
      </w:r>
      <w:r w:rsidR="00B056D7" w:rsidRPr="00B056D7">
        <w:rPr>
          <w:i/>
        </w:rPr>
        <w:t>лиген</w:t>
      </w:r>
      <w:r>
        <w:t>, что-то такое. Я по-русски прочёл, боковым</w:t>
      </w:r>
      <w:r w:rsidR="00B056D7">
        <w:t xml:space="preserve"> зрением: </w:t>
      </w:r>
      <w:r w:rsidRPr="00B056D7">
        <w:rPr>
          <w:i/>
        </w:rPr>
        <w:t>офиген</w:t>
      </w:r>
      <w:r>
        <w:t>. Соль,</w:t>
      </w:r>
      <w:r w:rsidR="00B056D7">
        <w:t xml:space="preserve"> перец. И начинаю прикалываться:</w:t>
      </w:r>
      <w:r>
        <w:t xml:space="preserve"> Света, ты посмотри, как нас Мама готовит. </w:t>
      </w:r>
      <w:r w:rsidRPr="00B056D7">
        <w:rPr>
          <w:i/>
        </w:rPr>
        <w:t xml:space="preserve">Офиген </w:t>
      </w:r>
      <w:r>
        <w:t>– соль и перец. Ну, нам достанется. Евразия.</w:t>
      </w:r>
    </w:p>
    <w:p w:rsidR="00BE0B19" w:rsidRDefault="00BE0B19" w:rsidP="00BE0B19">
      <w:pPr>
        <w:ind w:firstLine="454"/>
      </w:pPr>
      <w:r>
        <w:t xml:space="preserve">Вот, я к чему? Я рассказываю свои приколы, потому что при подготовке к Синтезу ты вот ловишь какие-то детали. Вот, до этого Синтеза у меня были одни детали. Перед Мамой одни приколы. Мы даже смеяться после этого начали. Мама – она приколистка просто. Евразия с </w:t>
      </w:r>
      <w:r w:rsidRPr="00B056D7">
        <w:rPr>
          <w:i/>
        </w:rPr>
        <w:t>офигено</w:t>
      </w:r>
      <w:r w:rsidR="00B056D7" w:rsidRPr="00B056D7">
        <w:rPr>
          <w:i/>
        </w:rPr>
        <w:t>м</w:t>
      </w:r>
      <w:r>
        <w:t xml:space="preserve">. Всё. </w:t>
      </w:r>
    </w:p>
    <w:p w:rsidR="00BE0B19" w:rsidRDefault="00BE0B19" w:rsidP="00BE0B19">
      <w:pPr>
        <w:ind w:firstLine="454"/>
      </w:pPr>
      <w:r>
        <w:t>Это Человек Полномочий Совершенств. Осталась Россия не знаю, с чем. Это Человек Синтезности. Некоторые смотрят на меня и думают: «Что ты несёшь? У тебя же Синтез!» – Да, Матери</w:t>
      </w:r>
      <w:r w:rsidR="00B056D7">
        <w:t>, в</w:t>
      </w:r>
      <w:r>
        <w:t>сё нормально. Это называется</w:t>
      </w:r>
      <w:r w:rsidR="00B056D7">
        <w:t xml:space="preserve"> –</w:t>
      </w:r>
      <w:r>
        <w:t xml:space="preserve"> </w:t>
      </w:r>
      <w:r w:rsidRPr="00B056D7">
        <w:rPr>
          <w:i/>
        </w:rPr>
        <w:t>твою мать</w:t>
      </w:r>
      <w:r>
        <w:t xml:space="preserve">. Это никакое не оскорбление, это не мат, ничего. </w:t>
      </w:r>
      <w:r w:rsidRPr="004E3B40">
        <w:rPr>
          <w:i/>
        </w:rPr>
        <w:t>Офиген</w:t>
      </w:r>
      <w:r w:rsidR="00B056D7" w:rsidRPr="004E3B40">
        <w:rPr>
          <w:i/>
        </w:rPr>
        <w:t>!</w:t>
      </w:r>
      <w:r w:rsidR="00B056D7">
        <w:t xml:space="preserve"> Это такой лё</w:t>
      </w:r>
      <w:r>
        <w:t>гкий материнский дзен.</w:t>
      </w:r>
    </w:p>
    <w:p w:rsidR="00BE0B19" w:rsidRDefault="00BE0B19" w:rsidP="00BE0B19">
      <w:pPr>
        <w:ind w:firstLine="454"/>
      </w:pPr>
      <w:r>
        <w:t xml:space="preserve">Итак, у нас </w:t>
      </w:r>
      <w:r w:rsidRPr="00791A90">
        <w:rPr>
          <w:b/>
        </w:rPr>
        <w:t>расширение Совершенного Сердца</w:t>
      </w:r>
      <w:r>
        <w:t xml:space="preserve">. Или </w:t>
      </w:r>
      <w:r w:rsidRPr="001F571B">
        <w:rPr>
          <w:b/>
        </w:rPr>
        <w:t>перестройка Совершенного Сердца в новое выражение</w:t>
      </w:r>
      <w:r>
        <w:t>. Смысл в чем? Лотос у нас 16384. Соответственно, Роза – 65536. Ну, и так далее. Вопрос: ниже у нас расчёт помните?</w:t>
      </w:r>
      <w:r w:rsidR="001F571B">
        <w:t xml:space="preserve"> </w:t>
      </w:r>
      <w:r>
        <w:t xml:space="preserve">Ниже Лотоса у нас Истинное Сердце. </w:t>
      </w:r>
      <w:r w:rsidRPr="001F571B">
        <w:rPr>
          <w:i/>
        </w:rPr>
        <w:t>Си</w:t>
      </w:r>
      <w:r w:rsidR="001F571B" w:rsidRPr="001F571B">
        <w:rPr>
          <w:i/>
        </w:rPr>
        <w:t>ко</w:t>
      </w:r>
      <w:r w:rsidRPr="001F571B">
        <w:rPr>
          <w:i/>
        </w:rPr>
        <w:t>ко</w:t>
      </w:r>
      <w:r>
        <w:t>? Ниже Истинного Сердца Престол Ока, да, или просто Око. Что там?</w:t>
      </w:r>
    </w:p>
    <w:p w:rsidR="00BE0B19" w:rsidRDefault="00BE0B19" w:rsidP="00BE0B19">
      <w:pPr>
        <w:ind w:firstLine="454"/>
        <w:rPr>
          <w:i/>
        </w:rPr>
      </w:pPr>
      <w:r w:rsidRPr="00841251">
        <w:rPr>
          <w:i/>
        </w:rPr>
        <w:t>Из зала: – Роза</w:t>
      </w:r>
      <w:r>
        <w:rPr>
          <w:i/>
        </w:rPr>
        <w:t>.</w:t>
      </w:r>
    </w:p>
    <w:p w:rsidR="00BE0B19" w:rsidRDefault="00BE0B19" w:rsidP="00BE0B19">
      <w:pPr>
        <w:ind w:firstLine="454"/>
      </w:pPr>
      <w:r>
        <w:t xml:space="preserve">Это восемь. </w:t>
      </w:r>
    </w:p>
    <w:p w:rsidR="00BE0B19" w:rsidRPr="00841251" w:rsidRDefault="00BE0B19" w:rsidP="00BE0B19">
      <w:pPr>
        <w:ind w:firstLine="454"/>
        <w:rPr>
          <w:i/>
        </w:rPr>
      </w:pPr>
      <w:r w:rsidRPr="00841251">
        <w:rPr>
          <w:i/>
        </w:rPr>
        <w:t xml:space="preserve">Из зала: – </w:t>
      </w:r>
      <w:r>
        <w:rPr>
          <w:i/>
        </w:rPr>
        <w:t>Лотос.</w:t>
      </w:r>
    </w:p>
    <w:p w:rsidR="00BE0B19" w:rsidRDefault="00BE0B19" w:rsidP="00BE0B19">
      <w:pPr>
        <w:ind w:firstLine="454"/>
      </w:pPr>
      <w:r>
        <w:t>Это семь. Истинное Сердце</w:t>
      </w:r>
      <w:r w:rsidR="001F571B">
        <w:t xml:space="preserve"> –</w:t>
      </w:r>
      <w:r>
        <w:t xml:space="preserve"> это шесть. Пять у нас, что? Что-то с Око. Пятое Сердце, помните? Престол Ока или просто Око. А шестое</w:t>
      </w:r>
      <w:r w:rsidR="001F571B">
        <w:t xml:space="preserve"> –</w:t>
      </w:r>
      <w:r>
        <w:t xml:space="preserve"> Истинное Сердце, нет? Значит, это Окское Сердце? Ну, ладно</w:t>
      </w:r>
      <w:r w:rsidR="001F571B">
        <w:t>,</w:t>
      </w:r>
      <w:r>
        <w:t xml:space="preserve"> Окское Сердце. Ладно, пускай будет.</w:t>
      </w:r>
      <w:r w:rsidR="001F571B">
        <w:t xml:space="preserve"> </w:t>
      </w:r>
      <w:r>
        <w:t xml:space="preserve">А четвёртое? Чаша? А третье? </w:t>
      </w:r>
      <w:r w:rsidRPr="00841251">
        <w:rPr>
          <w:i/>
        </w:rPr>
        <w:t>–</w:t>
      </w:r>
      <w:r>
        <w:t xml:space="preserve"> Абсолютное Сердце. О</w:t>
      </w:r>
      <w:r w:rsidR="001F571B">
        <w:t>-о</w:t>
      </w:r>
      <w:r>
        <w:t xml:space="preserve">, хорошо! А второе? </w:t>
      </w:r>
    </w:p>
    <w:p w:rsidR="00BE0B19" w:rsidRDefault="00BE0B19" w:rsidP="00BE0B19">
      <w:pPr>
        <w:ind w:firstLine="454"/>
      </w:pPr>
      <w:r w:rsidRPr="00791A90">
        <w:rPr>
          <w:i/>
        </w:rPr>
        <w:t>Из зала</w:t>
      </w:r>
      <w:r>
        <w:rPr>
          <w:i/>
        </w:rPr>
        <w:t>:</w:t>
      </w:r>
      <w:r w:rsidRPr="00791A90">
        <w:rPr>
          <w:i/>
        </w:rPr>
        <w:t xml:space="preserve"> </w:t>
      </w:r>
      <w:r w:rsidRPr="00841251">
        <w:rPr>
          <w:i/>
        </w:rPr>
        <w:t>–</w:t>
      </w:r>
      <w:r>
        <w:rPr>
          <w:i/>
        </w:rPr>
        <w:t xml:space="preserve"> </w:t>
      </w:r>
      <w:r w:rsidRPr="00791A90">
        <w:rPr>
          <w:i/>
        </w:rPr>
        <w:t>Омежное</w:t>
      </w:r>
      <w:r>
        <w:t xml:space="preserve">. </w:t>
      </w:r>
    </w:p>
    <w:p w:rsidR="00BE0B19" w:rsidRDefault="00BE0B19" w:rsidP="00BE0B19">
      <w:pPr>
        <w:ind w:firstLine="454"/>
      </w:pPr>
      <w:r>
        <w:t>Фух, вошли. И первое</w:t>
      </w:r>
      <w:r w:rsidR="001F571B">
        <w:t xml:space="preserve"> –</w:t>
      </w:r>
      <w:r>
        <w:t xml:space="preserve"> Физическое.</w:t>
      </w:r>
    </w:p>
    <w:p w:rsidR="00BE0B19" w:rsidRDefault="00BE0B19" w:rsidP="00BE0B19">
      <w:pPr>
        <w:ind w:firstLine="454"/>
      </w:pPr>
      <w:r>
        <w:t xml:space="preserve">Ну, ладно. Чувствуете, 8-рица. Я, я почему? </w:t>
      </w:r>
      <w:r w:rsidRPr="001F571B">
        <w:rPr>
          <w:b/>
        </w:rPr>
        <w:t>К Маме без Сердца вообще не заходят</w:t>
      </w:r>
      <w:r>
        <w:t>. Не просто двер</w:t>
      </w:r>
      <w:r w:rsidR="000C0F89">
        <w:t>и</w:t>
      </w:r>
      <w:r>
        <w:t xml:space="preserve"> не откро</w:t>
      </w:r>
      <w:r w:rsidR="000C0F89">
        <w:t>ю</w:t>
      </w:r>
      <w:r>
        <w:t xml:space="preserve">тся, ты оттуда вылетишь. Поэтому нам надо сейчас восстановиться, возжечься или преобразить Совершенное Сердце. Рассмотреть его по-другому, а потом к </w:t>
      </w:r>
      <w:r w:rsidRPr="00AA42ED">
        <w:t>Ма</w:t>
      </w:r>
      <w:r>
        <w:t xml:space="preserve">ме. Никаких иных вариантов нет. </w:t>
      </w:r>
      <w:r w:rsidR="000C0F89">
        <w:t>Просто сообщаю. А в Новую Эпоху –</w:t>
      </w:r>
      <w:r>
        <w:t xml:space="preserve"> категорически.</w:t>
      </w:r>
      <w:r w:rsidR="000C0F89">
        <w:t xml:space="preserve"> Если в 5-</w:t>
      </w:r>
      <w:r>
        <w:t>й расе к О</w:t>
      </w:r>
      <w:r w:rsidR="000C0F89">
        <w:t>тцу без Совершенного Сердца не вы</w:t>
      </w:r>
      <w:r>
        <w:t>ходили, любому</w:t>
      </w:r>
      <w:r w:rsidR="000C0F89">
        <w:t>, х</w:t>
      </w:r>
      <w:r>
        <w:t>отя бы там два-три показателя должно было быть. То в Новую Эпоху к Маме без Совершенного Сердца не появляются</w:t>
      </w:r>
      <w:r w:rsidR="000C0F89">
        <w:t>, п</w:t>
      </w:r>
      <w:r>
        <w:t>ричём</w:t>
      </w:r>
      <w:r w:rsidR="000C0F89">
        <w:t>,</w:t>
      </w:r>
      <w:r>
        <w:t xml:space="preserve"> без 16-ричного Совершенного Сердца.</w:t>
      </w:r>
    </w:p>
    <w:p w:rsidR="00BE0B19" w:rsidRDefault="00BE0B19" w:rsidP="00BE0B19">
      <w:pPr>
        <w:ind w:firstLine="454"/>
      </w:pPr>
      <w:r>
        <w:t>Но мы начнём с 8-рицы. Мы с вами делали расчёт пополам. Соответственно, Истинное – примерно 8192, Окское – 4096. И потом мы ходили в 4096</w:t>
      </w:r>
      <w:r w:rsidR="003E4BBE">
        <w:t>-ть</w:t>
      </w:r>
      <w:r>
        <w:t xml:space="preserve"> вниз, но на самом деле здесь 2048 было (</w:t>
      </w:r>
      <w:r w:rsidRPr="00A05E59">
        <w:rPr>
          <w:i/>
        </w:rPr>
        <w:t>пишет на доске</w:t>
      </w:r>
      <w:r>
        <w:t>). Здесь – 1024. Здесь – 512 и здесь</w:t>
      </w:r>
      <w:r w:rsidR="003E4BBE">
        <w:t xml:space="preserve"> –</w:t>
      </w:r>
      <w:r>
        <w:t xml:space="preserve"> 256. Именно поэтому от этой 256</w:t>
      </w:r>
      <w:r w:rsidR="003E4BBE">
        <w:t>-й</w:t>
      </w:r>
      <w:r>
        <w:t>, базовой, до этих 65 тысяч у нас у младенцев было введено на физике базовых 256 Частей.</w:t>
      </w:r>
    </w:p>
    <w:p w:rsidR="00BE0B19" w:rsidRDefault="00BE0B19" w:rsidP="00BE0B19">
      <w:pPr>
        <w:ind w:firstLine="454"/>
      </w:pPr>
      <w:r>
        <w:t>И именно потому что наш Лотос начал выдерживать 16 тысяч, мы с вами стали устойчивы в Плане Творения 256-рицы Иерархии и 256-рицы базовых Частей, там</w:t>
      </w:r>
      <w:r w:rsidR="00CF45DB">
        <w:t>,</w:t>
      </w:r>
      <w:r>
        <w:t xml:space="preserve"> План Творения.</w:t>
      </w:r>
      <w:r w:rsidR="00CF45DB">
        <w:t xml:space="preserve"> </w:t>
      </w:r>
      <w:r>
        <w:t>Вот это, вот этот расклад вдвойне. Но</w:t>
      </w:r>
      <w:r w:rsidR="00CF45DB">
        <w:t>! М</w:t>
      </w:r>
      <w:r>
        <w:t xml:space="preserve">ы с вами говорили, что вот эти цифры у нас маловаты. И максимум, куда переходили, это на 4096. То есть </w:t>
      </w:r>
      <w:r w:rsidRPr="00CF45DB">
        <w:rPr>
          <w:b/>
        </w:rPr>
        <w:t>наша максимальная работоспособность Чаши Сердца, Абсолюта, Омеги и Физики до сих пор 4096</w:t>
      </w:r>
      <w:r>
        <w:t>. Причём люфт очень большой</w:t>
      </w:r>
      <w:r w:rsidR="00CF45DB">
        <w:t xml:space="preserve"> –</w:t>
      </w:r>
      <w:r>
        <w:t xml:space="preserve"> между 256 и 4096. А уже </w:t>
      </w:r>
      <w:r w:rsidRPr="00CF45DB">
        <w:rPr>
          <w:b/>
        </w:rPr>
        <w:t xml:space="preserve">даже Абсолют у нас </w:t>
      </w:r>
      <w:r w:rsidR="00CF45DB" w:rsidRPr="00CF45DB">
        <w:rPr>
          <w:b/>
        </w:rPr>
        <w:t xml:space="preserve">с </w:t>
      </w:r>
      <w:r w:rsidRPr="00CF45DB">
        <w:rPr>
          <w:b/>
        </w:rPr>
        <w:t>неделю назад вышел на 16384 – каждый Абсолют</w:t>
      </w:r>
      <w:r>
        <w:t xml:space="preserve">. Причём, цифры нам, </w:t>
      </w:r>
      <w:r w:rsidRPr="00A34892">
        <w:t>наконец-т</w:t>
      </w:r>
      <w:r w:rsidR="00CF45DB">
        <w:t>аки</w:t>
      </w:r>
      <w:r>
        <w:t>,</w:t>
      </w:r>
      <w:r w:rsidRPr="00A34892">
        <w:t xml:space="preserve"> </w:t>
      </w:r>
      <w:r>
        <w:t>согласовали более упрощё</w:t>
      </w:r>
      <w:r w:rsidRPr="00A34892">
        <w:t xml:space="preserve">нные. Их легче будет читать буквально. Их даже легче </w:t>
      </w:r>
      <w:r w:rsidR="00CF45DB">
        <w:t>было делать</w:t>
      </w:r>
      <w:r w:rsidRPr="00A34892">
        <w:t xml:space="preserve"> на компьютере. Но это не отменяет, что их стало</w:t>
      </w:r>
      <w:r>
        <w:t>…</w:t>
      </w:r>
      <w:r w:rsidRPr="00A34892">
        <w:t>, слово «на порядок больше»</w:t>
      </w:r>
      <w:r w:rsidR="00CF45DB">
        <w:t xml:space="preserve"> </w:t>
      </w:r>
      <w:r w:rsidR="00CF45DB" w:rsidRPr="00CF45DB">
        <w:rPr>
          <w:b/>
        </w:rPr>
        <w:t>–</w:t>
      </w:r>
      <w:r w:rsidRPr="00A34892">
        <w:t xml:space="preserve"> это не то слово. В общем</w:t>
      </w:r>
      <w:r w:rsidR="00CF45DB">
        <w:t>,</w:t>
      </w:r>
      <w:r w:rsidRPr="00A34892">
        <w:t xml:space="preserve"> 84 и 32 из 32-х</w:t>
      </w:r>
      <w:r w:rsidR="00841F01">
        <w:t xml:space="preserve"> </w:t>
      </w:r>
      <w:r w:rsidR="00841F01" w:rsidRPr="00CF45DB">
        <w:rPr>
          <w:b/>
        </w:rPr>
        <w:t>–</w:t>
      </w:r>
      <w:r w:rsidRPr="00A34892">
        <w:t xml:space="preserve"> это теперь</w:t>
      </w:r>
      <w:r>
        <w:t xml:space="preserve"> </w:t>
      </w:r>
      <w:r w:rsidRPr="00A34892">
        <w:t xml:space="preserve">первые два уровня Абсолюта. </w:t>
      </w:r>
      <w:r>
        <w:t>И</w:t>
      </w:r>
      <w:r w:rsidRPr="00A34892">
        <w:t xml:space="preserve"> добавляется </w:t>
      </w:r>
      <w:r>
        <w:t xml:space="preserve">ещё шесть уровней </w:t>
      </w:r>
      <w:r>
        <w:lastRenderedPageBreak/>
        <w:t>по 16 тысяч, ч</w:t>
      </w:r>
      <w:r w:rsidRPr="00A34892">
        <w:t>его вообще раньше не было.</w:t>
      </w:r>
      <w:r w:rsidR="00CF45DB">
        <w:t xml:space="preserve"> </w:t>
      </w:r>
      <w:r w:rsidR="00841F01">
        <w:t>То есть, ф</w:t>
      </w:r>
      <w:r>
        <w:t xml:space="preserve">актически система Абсолютного Огня по качеству огня выросла в 75%. Вся предыдущая система помещается в новые 25%. </w:t>
      </w:r>
      <w:r w:rsidR="00841F01">
        <w:t>И эт</w:t>
      </w:r>
      <w:r>
        <w:t>о в лучшем случае. То есть раньше было 100%</w:t>
      </w:r>
      <w:r w:rsidR="00E73C49">
        <w:t>. а</w:t>
      </w:r>
      <w:r>
        <w:t xml:space="preserve"> теперь это</w:t>
      </w:r>
      <w:r w:rsidR="00E73C49">
        <w:t xml:space="preserve"> –</w:t>
      </w:r>
      <w:r>
        <w:t xml:space="preserve"> 25.</w:t>
      </w:r>
    </w:p>
    <w:p w:rsidR="00BE0B19" w:rsidRDefault="00BE0B19" w:rsidP="00BE0B19">
      <w:pPr>
        <w:ind w:firstLine="454"/>
      </w:pPr>
      <w:r>
        <w:t>Поэтому Абсолют</w:t>
      </w:r>
      <w:r w:rsidR="001E04C7">
        <w:t xml:space="preserve"> ФА</w:t>
      </w:r>
      <w:r w:rsidR="00E73C49">
        <w:t>,</w:t>
      </w:r>
      <w:r w:rsidR="001E04C7">
        <w:t xml:space="preserve"> </w:t>
      </w:r>
      <w:r>
        <w:t xml:space="preserve">кто стяжал раньше, по предыдущей системе, </w:t>
      </w:r>
      <w:r w:rsidRPr="002C6740">
        <w:rPr>
          <w:spacing w:val="20"/>
        </w:rPr>
        <w:t>надо преобразить</w:t>
      </w:r>
      <w:r>
        <w:t xml:space="preserve"> – </w:t>
      </w:r>
      <w:r w:rsidRPr="004819C7">
        <w:rPr>
          <w:b/>
        </w:rPr>
        <w:t xml:space="preserve">Абсолютного Огня становится в </w:t>
      </w:r>
      <w:r w:rsidRPr="004819C7">
        <w:rPr>
          <w:b/>
          <w:spacing w:val="20"/>
        </w:rPr>
        <w:t xml:space="preserve">четыре </w:t>
      </w:r>
      <w:r w:rsidRPr="004819C7">
        <w:rPr>
          <w:b/>
        </w:rPr>
        <w:t>раза больше</w:t>
      </w:r>
      <w:r>
        <w:t>. Без всяких дураков. С компактификацией Ядра Абсолюта</w:t>
      </w:r>
      <w:r w:rsidR="001E04C7">
        <w:t xml:space="preserve"> ФА </w:t>
      </w:r>
      <w:r>
        <w:t>или Ядра Абсолюта Изначально Вышестоящего Отца</w:t>
      </w:r>
      <w:r w:rsidR="00E73C49">
        <w:t xml:space="preserve"> этим. П</w:t>
      </w:r>
      <w:r>
        <w:t>оэтому все</w:t>
      </w:r>
      <w:r w:rsidR="00E73C49">
        <w:t>,</w:t>
      </w:r>
      <w:r>
        <w:t xml:space="preserve"> кто стяжал</w:t>
      </w:r>
      <w:r w:rsidR="00E73C49">
        <w:t xml:space="preserve">, </w:t>
      </w:r>
      <w:r>
        <w:t>самотёком это не будет</w:t>
      </w:r>
      <w:r w:rsidR="00E73C49">
        <w:t>, я</w:t>
      </w:r>
      <w:r>
        <w:t xml:space="preserve"> прошу вас выйти и преобразить Ядро, потому что в четыре раза больше Огня очень тяжело вмещать. То есть от ваших 100% вам будут вмещать 400, чтоб</w:t>
      </w:r>
      <w:r w:rsidR="00E73C49">
        <w:t>ы</w:t>
      </w:r>
      <w:r>
        <w:t xml:space="preserve"> было понятно. И компактифицировать до ста. </w:t>
      </w:r>
    </w:p>
    <w:p w:rsidR="00BE0B19" w:rsidRPr="002C6740" w:rsidRDefault="00BE0B19" w:rsidP="00BE0B19">
      <w:pPr>
        <w:ind w:firstLine="454"/>
      </w:pPr>
      <w:r>
        <w:t>И без этого вот это третье Сердце особо…</w:t>
      </w:r>
      <w:r w:rsidR="00E73C49">
        <w:t xml:space="preserve"> Н</w:t>
      </w:r>
      <w:r>
        <w:t xml:space="preserve">а Синтезе </w:t>
      </w:r>
      <w:r w:rsidR="00E73C49">
        <w:t xml:space="preserve">– </w:t>
      </w:r>
      <w:r>
        <w:t xml:space="preserve">будет, мы не будем на это обращать внимание, а после Синтеза ваша компактификация </w:t>
      </w:r>
      <w:r w:rsidR="00E73C49">
        <w:t>Абсолютности О</w:t>
      </w:r>
      <w:r>
        <w:t xml:space="preserve">гня вот здесь будет иметь очень и очень большое значение. </w:t>
      </w:r>
    </w:p>
    <w:p w:rsidR="007F6EAF" w:rsidRDefault="007F6EAF" w:rsidP="007F6EAF">
      <w:pPr>
        <w:pStyle w:val="12"/>
      </w:pPr>
      <w:bookmarkStart w:id="9" w:name="_Toc520244348"/>
      <w:r>
        <w:t>Р</w:t>
      </w:r>
      <w:r w:rsidRPr="007F6EAF">
        <w:t>асширени</w:t>
      </w:r>
      <w:r>
        <w:t xml:space="preserve">е – </w:t>
      </w:r>
      <w:r w:rsidRPr="007F6EAF">
        <w:t>перев</w:t>
      </w:r>
      <w:r>
        <w:t>одим</w:t>
      </w:r>
      <w:r w:rsidRPr="007F6EAF">
        <w:t xml:space="preserve"> </w:t>
      </w:r>
      <w:r w:rsidRPr="007F6EAF">
        <w:rPr>
          <w:spacing w:val="20"/>
        </w:rPr>
        <w:t>на</w:t>
      </w:r>
      <w:r w:rsidRPr="007F6EAF">
        <w:t xml:space="preserve"> 16 384</w:t>
      </w:r>
      <w:bookmarkEnd w:id="9"/>
    </w:p>
    <w:p w:rsidR="00BE0B19" w:rsidRDefault="00BE0B19" w:rsidP="00BE0B19">
      <w:pPr>
        <w:ind w:firstLine="454"/>
      </w:pPr>
      <w:r w:rsidRPr="007F6EAF">
        <w:rPr>
          <w:b/>
        </w:rPr>
        <w:t xml:space="preserve">Смысл расширения в том, что мы должны все эти цифры перевести </w:t>
      </w:r>
      <w:r w:rsidRPr="007F6EAF">
        <w:rPr>
          <w:b/>
          <w:spacing w:val="20"/>
        </w:rPr>
        <w:t>на</w:t>
      </w:r>
      <w:r w:rsidR="00E73C49" w:rsidRPr="007F6EAF">
        <w:rPr>
          <w:b/>
        </w:rPr>
        <w:t xml:space="preserve"> 16</w:t>
      </w:r>
      <w:r w:rsidR="00923C9B" w:rsidRPr="007F6EAF">
        <w:rPr>
          <w:b/>
        </w:rPr>
        <w:t xml:space="preserve"> </w:t>
      </w:r>
      <w:r w:rsidR="00E73C49" w:rsidRPr="007F6EAF">
        <w:rPr>
          <w:b/>
        </w:rPr>
        <w:t>384</w:t>
      </w:r>
      <w:r w:rsidR="00E73C49">
        <w:t>. Т</w:t>
      </w:r>
      <w:r>
        <w:t>о есть</w:t>
      </w:r>
      <w:r w:rsidR="00E73C49">
        <w:t>,</w:t>
      </w:r>
      <w:r>
        <w:t xml:space="preserve"> у нас должно быть 16 384 Духа, 16 384 Света, 16 384 Энергии </w:t>
      </w:r>
      <w:r w:rsidR="00E73C49">
        <w:t xml:space="preserve">– </w:t>
      </w:r>
      <w:r>
        <w:t>это Окскость</w:t>
      </w:r>
      <w:r w:rsidR="00E73C49">
        <w:t>,</w:t>
      </w:r>
      <w:r>
        <w:t xml:space="preserve"> вот сюда </w:t>
      </w:r>
      <w:r w:rsidRPr="00292A5D">
        <w:rPr>
          <w:i/>
        </w:rPr>
        <w:t>(</w:t>
      </w:r>
      <w:r>
        <w:rPr>
          <w:i/>
        </w:rPr>
        <w:t>показывает</w:t>
      </w:r>
      <w:r w:rsidRPr="00292A5D">
        <w:rPr>
          <w:i/>
        </w:rPr>
        <w:t xml:space="preserve"> на доске)</w:t>
      </w:r>
      <w:r w:rsidR="00E73C49">
        <w:t xml:space="preserve"> И</w:t>
      </w:r>
      <w:r>
        <w:t xml:space="preserve"> то это </w:t>
      </w:r>
      <w:r w:rsidR="00E73C49">
        <w:t xml:space="preserve">– </w:t>
      </w:r>
      <w:r>
        <w:t xml:space="preserve">энергия, дух, свет </w:t>
      </w:r>
      <w:r w:rsidR="00E73C49">
        <w:t xml:space="preserve">– </w:t>
      </w:r>
      <w:r>
        <w:t>это условно. Я напоминаю, что мы сейчас пока 8-рично работаем, потом дух, энергия уйдёт сюда, и здесь будет стоять, что? Вместо Духа – Пространство. Вместо Света?</w:t>
      </w:r>
    </w:p>
    <w:p w:rsidR="00BE0B19" w:rsidRPr="007C0078" w:rsidRDefault="00BE0B19" w:rsidP="00BE0B19">
      <w:pPr>
        <w:ind w:firstLine="454"/>
        <w:rPr>
          <w:i/>
        </w:rPr>
      </w:pPr>
      <w:r w:rsidRPr="007C0078">
        <w:rPr>
          <w:i/>
        </w:rPr>
        <w:t xml:space="preserve">Из зала: – Скорость. </w:t>
      </w:r>
    </w:p>
    <w:p w:rsidR="00BE0B19" w:rsidRDefault="00BE0B19" w:rsidP="00BE0B19">
      <w:pPr>
        <w:ind w:firstLine="454"/>
      </w:pPr>
      <w:r>
        <w:t>Скорость. О, хорошо. Поэтому свет меряется скоростью. А вместо Энергии?</w:t>
      </w:r>
    </w:p>
    <w:p w:rsidR="00BE0B19" w:rsidRDefault="00BE0B19" w:rsidP="00BE0B19">
      <w:pPr>
        <w:ind w:firstLine="454"/>
        <w:rPr>
          <w:i/>
        </w:rPr>
      </w:pPr>
      <w:r w:rsidRPr="007C0078">
        <w:rPr>
          <w:i/>
        </w:rPr>
        <w:t xml:space="preserve">Из зала: – </w:t>
      </w:r>
      <w:r>
        <w:rPr>
          <w:i/>
        </w:rPr>
        <w:t>Мерность</w:t>
      </w:r>
      <w:r w:rsidRPr="007C0078">
        <w:rPr>
          <w:i/>
        </w:rPr>
        <w:t>.</w:t>
      </w:r>
    </w:p>
    <w:p w:rsidR="00BE0B19" w:rsidRDefault="00BE0B19" w:rsidP="00BE0B19">
      <w:pPr>
        <w:ind w:firstLine="454"/>
      </w:pPr>
      <w:r>
        <w:t>Мерность, вот. И у нас получается 16 384 вида мерности, а не сама одна мерность. 16 384 вида скорости, а не скорость. То есть это всё по видам</w:t>
      </w:r>
      <w:r w:rsidR="002D1A4D">
        <w:t>. И</w:t>
      </w:r>
      <w:r>
        <w:t xml:space="preserve"> столько же пространств. Понятно, что в реальностях у нас как раз 16 384 пространства. Чашу мы тоже должны увеличить до 16 384, Абсолют до 16 384, но здесь или новые стяжания, или преображения – почему я сказал. То же самое Омега до 16 384, где Омега и Омежное Сердце должно теперь развивать, не только Части, а ещё Системы, Аппараты и Частности. И мы вдруг увидели такую проблему, что, когда я в Омегу начинаю вводить: системы, аппараты и частности – Омега</w:t>
      </w:r>
      <w:r w:rsidR="002D1A4D">
        <w:t>,</w:t>
      </w:r>
      <w:r>
        <w:t xml:space="preserve"> как Часть</w:t>
      </w:r>
      <w:r w:rsidR="002D1A4D">
        <w:t>,</w:t>
      </w:r>
      <w:r>
        <w:t xml:space="preserve"> требует от меня деятельности Омежного Сердца</w:t>
      </w:r>
      <w:r w:rsidR="004568E1">
        <w:t>, в</w:t>
      </w:r>
      <w:r>
        <w:t>торого.</w:t>
      </w:r>
    </w:p>
    <w:p w:rsidR="00BE0B19" w:rsidRDefault="00BE0B19" w:rsidP="00BE0B19">
      <w:pPr>
        <w:ind w:firstLine="454"/>
      </w:pPr>
      <w:r>
        <w:t xml:space="preserve">Не на 512, не на 4 тысячи, а на 16 тысяч. А </w:t>
      </w:r>
      <w:r w:rsidR="004568E1">
        <w:t>в</w:t>
      </w:r>
      <w:r>
        <w:t>ы Сердце туда не преобразили. Значит, возникает вопрос импульсов из Омеги, которые должны быть не только по частям, а ещё по системам, аппаратам</w:t>
      </w:r>
      <w:r w:rsidR="004568E1">
        <w:t xml:space="preserve"> и частностям. Примерно увидели?</w:t>
      </w:r>
      <w:r>
        <w:t xml:space="preserve"> А пока только по частям. </w:t>
      </w:r>
    </w:p>
    <w:p w:rsidR="00BE0B19" w:rsidRPr="00D27D6C" w:rsidRDefault="00BE0B19" w:rsidP="00BE0B19">
      <w:pPr>
        <w:ind w:firstLine="454"/>
      </w:pPr>
      <w:r>
        <w:t xml:space="preserve">А сложность заключается ещё </w:t>
      </w:r>
      <w:r w:rsidR="004568E1">
        <w:t xml:space="preserve">и </w:t>
      </w:r>
      <w:r>
        <w:t>в том, что Отец согласовал, внимание</w:t>
      </w:r>
      <w:r w:rsidR="004568E1">
        <w:t>,</w:t>
      </w:r>
      <w:r>
        <w:t xml:space="preserve"> временное Слово Отца</w:t>
      </w:r>
      <w:r w:rsidR="004568E1">
        <w:t>,</w:t>
      </w:r>
      <w:r>
        <w:t xml:space="preserve"> которое</w:t>
      </w:r>
      <w:r w:rsidR="004568E1">
        <w:t xml:space="preserve"> сейчас вышло в Р</w:t>
      </w:r>
      <w:r>
        <w:t>аспоряжении</w:t>
      </w:r>
      <w:r w:rsidR="00B82D41">
        <w:t>, г</w:t>
      </w:r>
      <w:r>
        <w:t>де в аппаратах написана хитрая штука: Аппарат</w:t>
      </w:r>
      <w:r w:rsidR="00B82D41">
        <w:t>,</w:t>
      </w:r>
      <w:r>
        <w:t xml:space="preserve"> название – ну там, Синтез Взгляда, вот сейчас разбирали.</w:t>
      </w:r>
      <w:r w:rsidRPr="00F5777A">
        <w:t xml:space="preserve"> </w:t>
      </w:r>
      <w:r>
        <w:t xml:space="preserve">А дальше </w:t>
      </w:r>
      <w:r w:rsidRPr="00F5777A">
        <w:rPr>
          <w:i/>
        </w:rPr>
        <w:t>тире</w:t>
      </w:r>
      <w:r>
        <w:t xml:space="preserve"> 4096 Синтез Взглядов Аппаратов</w:t>
      </w:r>
      <w:r w:rsidR="00D27D6C">
        <w:t>, ч</w:t>
      </w:r>
      <w:r>
        <w:t>его в Слове Отца никогда не было. То есть</w:t>
      </w:r>
      <w:r w:rsidR="00D27D6C">
        <w:t>,</w:t>
      </w:r>
      <w:r>
        <w:t xml:space="preserve"> был только: центральный Эталонный Аппарат, а теперь 4 тысячи аппаратов, это значит, Слово Отца нас </w:t>
      </w:r>
      <w:r w:rsidRPr="005F3D36">
        <w:rPr>
          <w:spacing w:val="20"/>
        </w:rPr>
        <w:t>берёт</w:t>
      </w:r>
      <w:r>
        <w:t xml:space="preserve"> и – в одной системе формирует по 4096 Аппаратов. То есть</w:t>
      </w:r>
      <w:r w:rsidR="00D27D6C">
        <w:t>,</w:t>
      </w:r>
      <w:r>
        <w:t xml:space="preserve"> в Слове Отца теперь Жизни на 4096 Аппаратов в одной Системе. Если учесть, что </w:t>
      </w:r>
      <w:r w:rsidR="00D27D6C">
        <w:t xml:space="preserve">мы </w:t>
      </w:r>
      <w:r>
        <w:t xml:space="preserve">во многих вообще без аппаратов привыкли жить, то такое Слово Отца – </w:t>
      </w:r>
      <w:r w:rsidRPr="00D27D6C">
        <w:t>это полная отстройка нас для материи</w:t>
      </w:r>
      <w:r>
        <w:t xml:space="preserve">. А чтобы аппараты росли </w:t>
      </w:r>
      <w:r w:rsidRPr="00D27D6C">
        <w:t>нужно?</w:t>
      </w:r>
      <w:r w:rsidR="00D27D6C" w:rsidRPr="00D27D6C">
        <w:t xml:space="preserve"> </w:t>
      </w:r>
      <w:r w:rsidR="00D27D6C" w:rsidRPr="00D27D6C">
        <w:rPr>
          <w:b/>
        </w:rPr>
        <w:t>–</w:t>
      </w:r>
      <w:r w:rsidRPr="00D27D6C">
        <w:t xml:space="preserve"> </w:t>
      </w:r>
      <w:r w:rsidR="00D27D6C" w:rsidRPr="00D27D6C">
        <w:t>Р</w:t>
      </w:r>
      <w:r w:rsidRPr="00D27D6C">
        <w:t>азвитое Окское</w:t>
      </w:r>
      <w:r w:rsidR="00D27D6C" w:rsidRPr="00D27D6C">
        <w:t xml:space="preserve">… </w:t>
      </w:r>
      <w:r w:rsidRPr="00D27D6C">
        <w:t>ой, Окское, Омежное Се</w:t>
      </w:r>
      <w:r w:rsidR="00D27D6C" w:rsidRPr="00D27D6C">
        <w:t>рдце. Окское, я думаю, тоже тут, в</w:t>
      </w:r>
      <w:r w:rsidRPr="00D27D6C">
        <w:t>сё понятно. Случайная оговорка, ну мерности с аппаратами связаны.</w:t>
      </w:r>
    </w:p>
    <w:p w:rsidR="00BE0B19" w:rsidRPr="00D27D6C" w:rsidRDefault="00BE0B19" w:rsidP="00BE0B19">
      <w:pPr>
        <w:ind w:firstLine="454"/>
      </w:pPr>
      <w:r w:rsidRPr="00D27D6C">
        <w:t xml:space="preserve">Почему </w:t>
      </w:r>
      <w:r w:rsidRPr="0099196B">
        <w:rPr>
          <w:b/>
        </w:rPr>
        <w:t>временное Слово Отца</w:t>
      </w:r>
      <w:r w:rsidRPr="00D27D6C">
        <w:t>?</w:t>
      </w:r>
      <w:r w:rsidR="0099196B">
        <w:t xml:space="preserve"> </w:t>
      </w:r>
      <w:r w:rsidRPr="00D27D6C">
        <w:t xml:space="preserve">Потому что Отец сказал: «Когда вы пристроитесь к Аппаратам, мы введём по 4096 Систем». </w:t>
      </w:r>
    </w:p>
    <w:p w:rsidR="00BE0B19" w:rsidRPr="00D27D6C" w:rsidRDefault="00BE0B19" w:rsidP="00BE0B19">
      <w:pPr>
        <w:ind w:firstLine="454"/>
      </w:pPr>
      <w:r w:rsidRPr="00D27D6C">
        <w:t>И тогда будут Части</w:t>
      </w:r>
      <w:r w:rsidR="0099196B">
        <w:t>,</w:t>
      </w:r>
      <w:r w:rsidRPr="00D27D6C">
        <w:t xml:space="preserve"> потом название Системы, ну допустим</w:t>
      </w:r>
      <w:r w:rsidR="0099196B">
        <w:t>,</w:t>
      </w:r>
      <w:r w:rsidRPr="00D27D6C">
        <w:t xml:space="preserve"> Взгляд Энерготворения, и 4096 Взглядов Энерготворения. Это значит</w:t>
      </w:r>
      <w:r w:rsidR="0099196B">
        <w:t xml:space="preserve"> –</w:t>
      </w:r>
      <w:r w:rsidRPr="00D27D6C">
        <w:t xml:space="preserve"> в каждой Части уже будет по 4096 Систем. И готовит к такой объёмной системности нас Мама. Потому что, если Части – это Отец, Аппараты – это Сын, то Системы – это Мама, а Частности – это Дочь, господа женщины.</w:t>
      </w:r>
    </w:p>
    <w:p w:rsidR="00BE0B19" w:rsidRPr="00D27D6C" w:rsidRDefault="00BE0B19" w:rsidP="00BE0B19">
      <w:pPr>
        <w:ind w:firstLine="454"/>
      </w:pPr>
      <w:r w:rsidRPr="00D27D6C">
        <w:t>Раньше Дочь стояла между Сыном</w:t>
      </w:r>
      <w:r w:rsidR="0099196B">
        <w:t xml:space="preserve">, </w:t>
      </w:r>
      <w:r w:rsidRPr="00D27D6C">
        <w:t xml:space="preserve">ну у нас потом поменялось всё, и Дочь стала 13-м, а Мама 15-м горизонтом, поэтому Дому Иерархии поручается Мама, а не Дому Дочери допустим. Я на всякий случай в Крыму тоже веду Ипостасный Синтез, при необходимости всё бы поручили Крыму. Но вот мне и поручили вести параллельно два Синтеза, чтобы уравновесить Дочь и Мать. </w:t>
      </w:r>
    </w:p>
    <w:p w:rsidR="00BE0B19" w:rsidRPr="00D27D6C" w:rsidRDefault="00BE0B19" w:rsidP="00BE0B19">
      <w:pPr>
        <w:ind w:firstLine="454"/>
      </w:pPr>
      <w:r w:rsidRPr="00D27D6C">
        <w:lastRenderedPageBreak/>
        <w:t xml:space="preserve">Поэтому за Части – Папа, Системы творит Папа, но разрабатывает, чтобы они действовали, Мама. Аппараты творит Папа, но разрабатывает, чтобы они действовали, Сын. И у Сына уже </w:t>
      </w:r>
      <w:r w:rsidR="00AF45F6">
        <w:t>А</w:t>
      </w:r>
      <w:r w:rsidRPr="00D27D6C">
        <w:t xml:space="preserve">ппараты </w:t>
      </w:r>
      <w:r w:rsidR="0099196B">
        <w:t xml:space="preserve">– </w:t>
      </w:r>
      <w:r w:rsidRPr="00D27D6C">
        <w:t>4096 разрабатываются Словом Отца. А вот у Мамы Системы мы не смогли в Слово Отца поставить – Тямы не хватает. На Аппараты хватило – Мудрость, а на Системы не хватило – Воля.</w:t>
      </w:r>
    </w:p>
    <w:p w:rsidR="00AF45F6" w:rsidRPr="00C4099A" w:rsidRDefault="00BE0B19" w:rsidP="00270B5D">
      <w:pPr>
        <w:ind w:firstLine="454"/>
        <w:rPr>
          <w:color w:val="000000"/>
        </w:rPr>
      </w:pPr>
      <w:r w:rsidRPr="00C4099A">
        <w:rPr>
          <w:color w:val="000000"/>
        </w:rPr>
        <w:t>В итоге Мама сказала: «Как это Воли не хватает? Поднять на уши Дом Иерархии, поставить на ноги его</w:t>
      </w:r>
      <w:r w:rsidR="00AF45F6" w:rsidRPr="00C4099A">
        <w:rPr>
          <w:color w:val="000000"/>
        </w:rPr>
        <w:t>». П</w:t>
      </w:r>
      <w:r w:rsidRPr="00C4099A">
        <w:rPr>
          <w:color w:val="000000"/>
        </w:rPr>
        <w:t>однять на уши</w:t>
      </w:r>
      <w:r w:rsidR="00AF45F6" w:rsidRPr="00C4099A">
        <w:rPr>
          <w:color w:val="000000"/>
        </w:rPr>
        <w:t>,</w:t>
      </w:r>
      <w:r w:rsidRPr="00C4099A">
        <w:rPr>
          <w:color w:val="000000"/>
        </w:rPr>
        <w:t xml:space="preserve"> на уши </w:t>
      </w:r>
      <w:r w:rsidR="00AF45F6" w:rsidRPr="00C4099A">
        <w:rPr>
          <w:color w:val="000000"/>
        </w:rPr>
        <w:t xml:space="preserve">– </w:t>
      </w:r>
      <w:r w:rsidRPr="00C4099A">
        <w:rPr>
          <w:color w:val="000000"/>
        </w:rPr>
        <w:t>это за уши поднять</w:t>
      </w:r>
      <w:r w:rsidR="00AF45F6" w:rsidRPr="00C4099A">
        <w:rPr>
          <w:color w:val="000000"/>
        </w:rPr>
        <w:t xml:space="preserve">. </w:t>
      </w:r>
      <w:r w:rsidR="008069A4" w:rsidRPr="00C4099A">
        <w:rPr>
          <w:color w:val="000000"/>
        </w:rPr>
        <w:t>Это не на уши поставить, поднять на уши. Активировать Волю</w:t>
      </w:r>
      <w:r w:rsidR="00AF45F6" w:rsidRPr="00C4099A">
        <w:rPr>
          <w:color w:val="000000"/>
        </w:rPr>
        <w:t xml:space="preserve">, и чтобы </w:t>
      </w:r>
      <w:r w:rsidR="008069A4" w:rsidRPr="00C4099A">
        <w:rPr>
          <w:color w:val="000000"/>
        </w:rPr>
        <w:t>Систем в ближайшее время в Слове Отца хватило. А то Папа даёт Слово Отца, а мы его поместить не можем. Где одна Система развёртывается 4096-ю Системами</w:t>
      </w:r>
      <w:r w:rsidR="00AF45F6" w:rsidRPr="00C4099A">
        <w:rPr>
          <w:color w:val="000000"/>
        </w:rPr>
        <w:t>. О</w:t>
      </w:r>
      <w:r w:rsidR="008069A4" w:rsidRPr="00C4099A">
        <w:rPr>
          <w:color w:val="000000"/>
        </w:rPr>
        <w:t>братите внимание, вот по тексту Распоряжения, там прямо видно. В Аппаратах есть 4096. Там, где не надо, мы сидели</w:t>
      </w:r>
      <w:r w:rsidR="00AF45F6" w:rsidRPr="00C4099A">
        <w:rPr>
          <w:color w:val="000000"/>
        </w:rPr>
        <w:t xml:space="preserve"> и</w:t>
      </w:r>
      <w:r w:rsidR="008069A4" w:rsidRPr="00C4099A">
        <w:rPr>
          <w:color w:val="000000"/>
        </w:rPr>
        <w:t xml:space="preserve"> по буквам это убирали, то есть я тут просил некоторых Служащих, они мне убирали это, и сам сидел, убирал в другом. То есть</w:t>
      </w:r>
      <w:r w:rsidR="00AF45F6" w:rsidRPr="00C4099A">
        <w:rPr>
          <w:color w:val="000000"/>
        </w:rPr>
        <w:t>,</w:t>
      </w:r>
      <w:r w:rsidR="008069A4" w:rsidRPr="00C4099A">
        <w:rPr>
          <w:color w:val="000000"/>
        </w:rPr>
        <w:t xml:space="preserve"> у нас там в Ядрах нет 4096-ти Аппаратов, это в Огнеобразах, а в Слове Отца есть. Поэтому работа была большая, но главное, что Системы мы не смогли взять. </w:t>
      </w:r>
    </w:p>
    <w:p w:rsidR="00AF45F6" w:rsidRPr="00C4099A" w:rsidRDefault="008069A4" w:rsidP="00270B5D">
      <w:pPr>
        <w:ind w:firstLine="454"/>
        <w:rPr>
          <w:color w:val="000000"/>
        </w:rPr>
      </w:pPr>
      <w:r w:rsidRPr="00C4099A">
        <w:rPr>
          <w:color w:val="000000"/>
        </w:rPr>
        <w:t>И самое интересное, Частности мы тоже не смогли взять по 4096. Получается, нам входит одна мысль</w:t>
      </w:r>
      <w:r w:rsidR="00AF45F6" w:rsidRPr="00C4099A">
        <w:rPr>
          <w:color w:val="000000"/>
        </w:rPr>
        <w:t>,</w:t>
      </w:r>
      <w:r w:rsidRPr="00C4099A">
        <w:rPr>
          <w:color w:val="000000"/>
        </w:rPr>
        <w:t xml:space="preserve"> или мы рождаем одну мысль, и нет у меня больше других мыслей, кроме одной, самой яркой и главной. Я не говорю, что все у нас такие, там, в принципе, 16 видов мыслей. Но получается, что 4096 Частностей есть Эталонных, а по 4096 Частностей в каждой Частности, как Аппаратов, тоже отсутствует. В итоге 4096 Аппаратов </w:t>
      </w:r>
      <w:r w:rsidRPr="00C4099A">
        <w:rPr>
          <w:i/>
          <w:color w:val="000000"/>
        </w:rPr>
        <w:t xml:space="preserve">обсусоливают </w:t>
      </w:r>
      <w:r w:rsidRPr="00C4099A">
        <w:rPr>
          <w:color w:val="000000"/>
        </w:rPr>
        <w:t xml:space="preserve">одну Эталонную мысль, уже не зная, как её выплюнуть, но нельзя, потому что она единственная, которая даёт им работу. </w:t>
      </w:r>
    </w:p>
    <w:p w:rsidR="00B840A5" w:rsidRPr="00C4099A" w:rsidRDefault="008069A4" w:rsidP="00270B5D">
      <w:pPr>
        <w:ind w:firstLine="454"/>
        <w:rPr>
          <w:color w:val="000000"/>
        </w:rPr>
      </w:pPr>
      <w:r w:rsidRPr="00C4099A">
        <w:rPr>
          <w:color w:val="000000"/>
        </w:rPr>
        <w:t xml:space="preserve">И вот так мы с вами живём в новом Слове Отца. Ему </w:t>
      </w:r>
      <w:r w:rsidR="00B840A5" w:rsidRPr="00C4099A">
        <w:rPr>
          <w:color w:val="000000"/>
        </w:rPr>
        <w:t>две</w:t>
      </w:r>
      <w:r w:rsidRPr="00C4099A">
        <w:rPr>
          <w:color w:val="000000"/>
        </w:rPr>
        <w:t xml:space="preserve"> недели, но уже хватает отслеживаний п</w:t>
      </w:r>
      <w:r w:rsidR="00B840A5" w:rsidRPr="00C4099A">
        <w:rPr>
          <w:color w:val="000000"/>
        </w:rPr>
        <w:t xml:space="preserve">осмотреть, что 4096 Аппаратов </w:t>
      </w:r>
      <w:r w:rsidR="00B840A5" w:rsidRPr="00C4099A">
        <w:rPr>
          <w:i/>
          <w:color w:val="000000"/>
        </w:rPr>
        <w:t>отс</w:t>
      </w:r>
      <w:r w:rsidRPr="00C4099A">
        <w:rPr>
          <w:i/>
          <w:color w:val="000000"/>
        </w:rPr>
        <w:t>усоливают</w:t>
      </w:r>
      <w:r w:rsidRPr="00C4099A">
        <w:rPr>
          <w:color w:val="000000"/>
        </w:rPr>
        <w:t xml:space="preserve"> одну Эталонную мысль и не знают, как ею подавить</w:t>
      </w:r>
      <w:r w:rsidR="00B840A5" w:rsidRPr="00C4099A">
        <w:rPr>
          <w:color w:val="000000"/>
        </w:rPr>
        <w:t>ся, расширяя её на все Аппараты. А</w:t>
      </w:r>
      <w:r w:rsidRPr="00C4099A">
        <w:rPr>
          <w:color w:val="000000"/>
        </w:rPr>
        <w:t xml:space="preserve"> надо 4096 мыслей. И самое интересное, что это тоже в нас не помещается. И когда мы начали искать, где у нас это не помещается, я думал: в голове, в Частях. Сказали: «А</w:t>
      </w:r>
      <w:r w:rsidR="00B840A5" w:rsidRPr="00C4099A">
        <w:rPr>
          <w:color w:val="000000"/>
        </w:rPr>
        <w:t>! П</w:t>
      </w:r>
      <w:r w:rsidRPr="00C4099A">
        <w:rPr>
          <w:color w:val="000000"/>
        </w:rPr>
        <w:t xml:space="preserve">ри необходимости </w:t>
      </w:r>
      <w:r w:rsidR="00B840A5" w:rsidRPr="00C4099A">
        <w:rPr>
          <w:color w:val="000000"/>
        </w:rPr>
        <w:t xml:space="preserve">– </w:t>
      </w:r>
      <w:r w:rsidRPr="00C4099A">
        <w:rPr>
          <w:color w:val="000000"/>
        </w:rPr>
        <w:t>компактификация, всё поместим». Не помещается в нашем Сердце, раз. И второе, нам не хватает духа – это Системы, то бишь, мужества</w:t>
      </w:r>
      <w:r w:rsidR="00B840A5" w:rsidRPr="00C4099A">
        <w:rPr>
          <w:color w:val="000000"/>
        </w:rPr>
        <w:t xml:space="preserve"> </w:t>
      </w:r>
      <w:r w:rsidRPr="00C4099A">
        <w:rPr>
          <w:color w:val="000000"/>
        </w:rPr>
        <w:t>это взять. Мы с удовольствием берём светом и Мудростью – Аппараты</w:t>
      </w:r>
      <w:r w:rsidR="00B840A5" w:rsidRPr="00C4099A">
        <w:rPr>
          <w:color w:val="000000"/>
        </w:rPr>
        <w:t>,</w:t>
      </w:r>
      <w:r w:rsidRPr="00C4099A">
        <w:rPr>
          <w:color w:val="000000"/>
        </w:rPr>
        <w:t xml:space="preserve"> и там мы всё взяли. С духом и Волей – Системы</w:t>
      </w:r>
      <w:r w:rsidR="00B840A5" w:rsidRPr="00C4099A">
        <w:rPr>
          <w:color w:val="000000"/>
        </w:rPr>
        <w:t>,</w:t>
      </w:r>
      <w:r w:rsidRPr="00C4099A">
        <w:rPr>
          <w:color w:val="000000"/>
        </w:rPr>
        <w:t xml:space="preserve"> мы сказали: «О, только не это». Мы привыкли, чтоб</w:t>
      </w:r>
      <w:r w:rsidR="00B840A5" w:rsidRPr="00C4099A">
        <w:rPr>
          <w:color w:val="000000"/>
        </w:rPr>
        <w:t>ы</w:t>
      </w:r>
      <w:r w:rsidRPr="00C4099A">
        <w:rPr>
          <w:color w:val="000000"/>
        </w:rPr>
        <w:t xml:space="preserve"> нас учили, мы привыкли, что мы учимся, мы привыкли всё брать, свет и Мудрость. Мы не привыкли делать – дух и Воля</w:t>
      </w:r>
      <w:r w:rsidR="00B840A5" w:rsidRPr="00C4099A">
        <w:rPr>
          <w:color w:val="000000"/>
        </w:rPr>
        <w:t>.</w:t>
      </w:r>
      <w:r w:rsidRPr="00C4099A">
        <w:rPr>
          <w:color w:val="000000"/>
        </w:rPr>
        <w:t xml:space="preserve"> </w:t>
      </w:r>
      <w:r w:rsidR="00B840A5" w:rsidRPr="00C4099A">
        <w:rPr>
          <w:color w:val="000000"/>
        </w:rPr>
        <w:t>А</w:t>
      </w:r>
      <w:r w:rsidRPr="00C4099A">
        <w:rPr>
          <w:color w:val="000000"/>
        </w:rPr>
        <w:t>х</w:t>
      </w:r>
      <w:r w:rsidR="00B840A5" w:rsidRPr="00C4099A">
        <w:rPr>
          <w:color w:val="000000"/>
        </w:rPr>
        <w:t>!</w:t>
      </w:r>
      <w:r w:rsidRPr="00C4099A">
        <w:rPr>
          <w:color w:val="000000"/>
        </w:rPr>
        <w:t xml:space="preserve"> Мы привыкли, чтоб</w:t>
      </w:r>
      <w:r w:rsidR="00B840A5" w:rsidRPr="00C4099A">
        <w:rPr>
          <w:color w:val="000000"/>
        </w:rPr>
        <w:t>ы</w:t>
      </w:r>
      <w:r w:rsidRPr="00C4099A">
        <w:rPr>
          <w:color w:val="000000"/>
        </w:rPr>
        <w:t xml:space="preserve"> великие мысли шли от Владык, 5 раса, чувства </w:t>
      </w:r>
      <w:r w:rsidR="00B840A5" w:rsidRPr="00C4099A">
        <w:rPr>
          <w:color w:val="000000"/>
        </w:rPr>
        <w:t xml:space="preserve">– </w:t>
      </w:r>
      <w:r w:rsidRPr="00C4099A">
        <w:rPr>
          <w:color w:val="000000"/>
        </w:rPr>
        <w:t xml:space="preserve">от Владык. Но если у нас есть какие-то, то их мало, они в тельняшках, </w:t>
      </w:r>
      <w:r w:rsidR="00B840A5" w:rsidRPr="00C4099A">
        <w:rPr>
          <w:color w:val="000000"/>
        </w:rPr>
        <w:t>и желательно</w:t>
      </w:r>
      <w:r w:rsidRPr="00C4099A">
        <w:rPr>
          <w:color w:val="000000"/>
        </w:rPr>
        <w:t xml:space="preserve"> в самом низу. Поэтому 4096 по всей по полной программе у нас нет</w:t>
      </w:r>
      <w:r w:rsidR="00B840A5" w:rsidRPr="00C4099A">
        <w:rPr>
          <w:color w:val="000000"/>
        </w:rPr>
        <w:t>у</w:t>
      </w:r>
      <w:r w:rsidRPr="00C4099A">
        <w:rPr>
          <w:color w:val="000000"/>
        </w:rPr>
        <w:t xml:space="preserve">, и мы </w:t>
      </w:r>
      <w:r w:rsidR="00B840A5" w:rsidRPr="00C4099A">
        <w:rPr>
          <w:color w:val="000000"/>
        </w:rPr>
        <w:t xml:space="preserve">их </w:t>
      </w:r>
      <w:r w:rsidRPr="00C4099A">
        <w:rPr>
          <w:color w:val="000000"/>
        </w:rPr>
        <w:t xml:space="preserve">даже, кстати, и не знаем. Понятно. </w:t>
      </w:r>
    </w:p>
    <w:p w:rsidR="002F2A5D" w:rsidRPr="00C4099A" w:rsidRDefault="008069A4" w:rsidP="00270B5D">
      <w:pPr>
        <w:ind w:firstLine="454"/>
        <w:rPr>
          <w:color w:val="000000"/>
        </w:rPr>
      </w:pPr>
      <w:r w:rsidRPr="00C4099A">
        <w:rPr>
          <w:color w:val="000000"/>
        </w:rPr>
        <w:t>Чтоб</w:t>
      </w:r>
      <w:r w:rsidR="00B840A5" w:rsidRPr="00C4099A">
        <w:rPr>
          <w:color w:val="000000"/>
        </w:rPr>
        <w:t>ы</w:t>
      </w:r>
      <w:r w:rsidRPr="00C4099A">
        <w:rPr>
          <w:color w:val="000000"/>
        </w:rPr>
        <w:t xml:space="preserve"> было понятно, я сейчас один Совет Отца проводил, хорошо, что мы с Главой Подразделения до этого поговорили</w:t>
      </w:r>
      <w:r w:rsidR="00B840A5" w:rsidRPr="00C4099A">
        <w:rPr>
          <w:color w:val="000000"/>
        </w:rPr>
        <w:t>,</w:t>
      </w:r>
      <w:r w:rsidRPr="00C4099A">
        <w:rPr>
          <w:color w:val="000000"/>
        </w:rPr>
        <w:t xml:space="preserve"> там, пока с аэропорта ехали, на тему, как это различать. А у Совета спросил, некоторые так и не вспомнили различение Аппарата и Системы, названи</w:t>
      </w:r>
      <w:r w:rsidR="00B840A5" w:rsidRPr="00C4099A">
        <w:rPr>
          <w:color w:val="000000"/>
        </w:rPr>
        <w:t>й</w:t>
      </w:r>
      <w:r w:rsidRPr="00C4099A">
        <w:rPr>
          <w:color w:val="000000"/>
        </w:rPr>
        <w:t xml:space="preserve"> не знают. Т-с-с</w:t>
      </w:r>
      <w:r w:rsidR="00B840A5" w:rsidRPr="00C4099A">
        <w:rPr>
          <w:color w:val="000000"/>
        </w:rPr>
        <w:t>,</w:t>
      </w:r>
      <w:r w:rsidRPr="00C4099A">
        <w:rPr>
          <w:color w:val="000000"/>
        </w:rPr>
        <w:t xml:space="preserve"> про себя. Вот кто где служит в Подразделениях, вспомните вашу Частность, как называется. Как называется Аппарат</w:t>
      </w:r>
      <w:r w:rsidR="00B840A5" w:rsidRPr="00C4099A">
        <w:rPr>
          <w:color w:val="000000"/>
        </w:rPr>
        <w:t>?</w:t>
      </w:r>
      <w:r w:rsidRPr="00C4099A">
        <w:rPr>
          <w:color w:val="000000"/>
        </w:rPr>
        <w:t xml:space="preserve"> Питерцы, 191 Части как Аппарат называется, другой не надо. Как называется Система 191-я? А дальше ещё один анекдот, а как сама Часть 191</w:t>
      </w:r>
      <w:r w:rsidR="00B840A5" w:rsidRPr="00C4099A">
        <w:rPr>
          <w:color w:val="000000"/>
        </w:rPr>
        <w:t>-я</w:t>
      </w:r>
      <w:r w:rsidRPr="00C4099A">
        <w:rPr>
          <w:color w:val="000000"/>
        </w:rPr>
        <w:t xml:space="preserve"> называется. У нас были споры на тему</w:t>
      </w:r>
      <w:r w:rsidR="00B840A5" w:rsidRPr="00C4099A">
        <w:rPr>
          <w:color w:val="000000"/>
        </w:rPr>
        <w:t>,</w:t>
      </w:r>
      <w:r w:rsidRPr="00C4099A">
        <w:rPr>
          <w:color w:val="000000"/>
        </w:rPr>
        <w:t xml:space="preserve"> как это называется, на предыдущем Совете. Не к тому, что я спорщик, а к тому, что я пытался у всех в головах выяснить, точно ли так называется, ну ради прикола. Не во все… И вот в ваших головах то же самое, что-то о Воле вы вспомнили, но точно название Части</w:t>
      </w:r>
      <w:r w:rsidR="00B840A5" w:rsidRPr="00C4099A">
        <w:rPr>
          <w:color w:val="000000"/>
        </w:rPr>
        <w:t xml:space="preserve"> –</w:t>
      </w:r>
      <w:r w:rsidRPr="00C4099A">
        <w:rPr>
          <w:color w:val="000000"/>
        </w:rPr>
        <w:t xml:space="preserve"> не Воля Изначально Вышестоящего Отца, это Огонь, тем более, неволя – это очень хорошо звучит. О</w:t>
      </w:r>
      <w:r w:rsidR="002F2A5D" w:rsidRPr="00C4099A">
        <w:rPr>
          <w:color w:val="000000"/>
        </w:rPr>
        <w:t xml:space="preserve">, </w:t>
      </w:r>
      <w:r w:rsidRPr="00C4099A">
        <w:rPr>
          <w:color w:val="000000"/>
        </w:rPr>
        <w:t>о</w:t>
      </w:r>
      <w:r w:rsidR="002F2A5D" w:rsidRPr="00C4099A">
        <w:rPr>
          <w:color w:val="000000"/>
        </w:rPr>
        <w:t xml:space="preserve">, о! </w:t>
      </w:r>
      <w:r w:rsidRPr="00C4099A">
        <w:rPr>
          <w:color w:val="000000"/>
        </w:rPr>
        <w:t>191 Часть? П</w:t>
      </w:r>
      <w:r w:rsidR="002F2A5D" w:rsidRPr="00C4099A">
        <w:rPr>
          <w:color w:val="000000"/>
        </w:rPr>
        <w:t>фи!</w:t>
      </w:r>
      <w:r w:rsidRPr="00C4099A">
        <w:rPr>
          <w:color w:val="000000"/>
        </w:rPr>
        <w:t xml:space="preserve"> Система? </w:t>
      </w:r>
      <w:r w:rsidR="002F2A5D" w:rsidRPr="00C4099A">
        <w:rPr>
          <w:color w:val="000000"/>
        </w:rPr>
        <w:t>Пфи</w:t>
      </w:r>
      <w:r w:rsidRPr="00C4099A">
        <w:rPr>
          <w:color w:val="000000"/>
        </w:rPr>
        <w:t xml:space="preserve">. Так что, что я буду говорить о том Совете. Питерцы, завтра у вас Совет, начнём с этого, попробуйте не знать </w:t>
      </w:r>
      <w:r w:rsidR="002F2A5D" w:rsidRPr="00C4099A">
        <w:rPr>
          <w:color w:val="000000"/>
        </w:rPr>
        <w:t>четвери</w:t>
      </w:r>
      <w:r w:rsidRPr="00C4099A">
        <w:rPr>
          <w:color w:val="000000"/>
        </w:rPr>
        <w:t>цу Части</w:t>
      </w:r>
      <w:r w:rsidR="002F2A5D" w:rsidRPr="00C4099A">
        <w:rPr>
          <w:color w:val="000000"/>
        </w:rPr>
        <w:t>,</w:t>
      </w:r>
      <w:r w:rsidRPr="00C4099A">
        <w:rPr>
          <w:color w:val="000000"/>
        </w:rPr>
        <w:t xml:space="preserve"> Системы</w:t>
      </w:r>
      <w:r w:rsidR="002F2A5D" w:rsidRPr="00C4099A">
        <w:rPr>
          <w:color w:val="000000"/>
        </w:rPr>
        <w:t>,</w:t>
      </w:r>
      <w:r w:rsidRPr="00C4099A">
        <w:rPr>
          <w:color w:val="000000"/>
        </w:rPr>
        <w:t xml:space="preserve"> Аппарата</w:t>
      </w:r>
      <w:r w:rsidR="002F2A5D" w:rsidRPr="00C4099A">
        <w:rPr>
          <w:color w:val="000000"/>
        </w:rPr>
        <w:t>,</w:t>
      </w:r>
      <w:r w:rsidRPr="00C4099A">
        <w:rPr>
          <w:color w:val="000000"/>
        </w:rPr>
        <w:t xml:space="preserve"> Частности. Я не шучу, это выход к Маме. Мама скажет: «Ты чем?» А </w:t>
      </w:r>
      <w:r w:rsidRPr="00C4099A">
        <w:rPr>
          <w:b/>
          <w:color w:val="000000"/>
        </w:rPr>
        <w:t>для Мамы главное – эта четверица базовая</w:t>
      </w:r>
      <w:r w:rsidRPr="00C4099A">
        <w:rPr>
          <w:color w:val="000000"/>
        </w:rPr>
        <w:t>. Ты есмь Человек этим. Если ты не знаешь, какой ты Человек, ну хотя бы по той Части, где ты служишь, то мы вообще о чём? Логично? Не, может быть, я утрирую, но ползала зависло, я по менталу, я не по физике. Но так нехорошо, вы меня накрыть должны всем этим и своими эманациями накрыть. А я там: «Где эманации?» Муромцем себя почувствовал</w:t>
      </w:r>
      <w:r w:rsidR="002F2A5D" w:rsidRPr="00C4099A">
        <w:rPr>
          <w:color w:val="000000"/>
        </w:rPr>
        <w:t>. В</w:t>
      </w:r>
      <w:r w:rsidRPr="00C4099A">
        <w:rPr>
          <w:color w:val="000000"/>
        </w:rPr>
        <w:t>ернее, Муром чувствую там в России, а в Питере эманации должны на меня идти 191 Части, Системы</w:t>
      </w:r>
      <w:r w:rsidR="002F2A5D" w:rsidRPr="00C4099A">
        <w:rPr>
          <w:color w:val="000000"/>
        </w:rPr>
        <w:t>.</w:t>
      </w:r>
      <w:r w:rsidRPr="00C4099A">
        <w:rPr>
          <w:color w:val="000000"/>
        </w:rPr>
        <w:t xml:space="preserve"> Аппарата их. Размер эманаций. Это попытка попасть в центр Духа. Во-первых, он левее, а во-вторых, это не размер эманации, 191 Часть – это всё тело, а у вас вот так </w:t>
      </w:r>
      <w:r w:rsidRPr="00C4099A">
        <w:rPr>
          <w:i/>
          <w:color w:val="000000"/>
        </w:rPr>
        <w:t>(показывает)</w:t>
      </w:r>
      <w:r w:rsidRPr="00C4099A">
        <w:rPr>
          <w:color w:val="000000"/>
        </w:rPr>
        <w:t>.</w:t>
      </w:r>
      <w:r w:rsidRPr="00C4099A">
        <w:rPr>
          <w:i/>
          <w:color w:val="000000"/>
        </w:rPr>
        <w:t xml:space="preserve"> </w:t>
      </w:r>
      <w:r w:rsidRPr="00C4099A">
        <w:rPr>
          <w:color w:val="000000"/>
        </w:rPr>
        <w:t>Ну так, к слову, чтоб</w:t>
      </w:r>
      <w:r w:rsidR="002F2A5D" w:rsidRPr="00C4099A">
        <w:rPr>
          <w:color w:val="000000"/>
        </w:rPr>
        <w:t>ы</w:t>
      </w:r>
      <w:r w:rsidRPr="00C4099A">
        <w:rPr>
          <w:color w:val="000000"/>
        </w:rPr>
        <w:t xml:space="preserve"> было понятно, о чём мы. Потому что, когда я говорил о Сердцах, вы… </w:t>
      </w:r>
    </w:p>
    <w:p w:rsidR="00BE0B19" w:rsidRDefault="008069A4" w:rsidP="00BE0B19">
      <w:pPr>
        <w:ind w:firstLine="454"/>
      </w:pPr>
      <w:r w:rsidRPr="00C4099A">
        <w:rPr>
          <w:color w:val="000000"/>
        </w:rPr>
        <w:lastRenderedPageBreak/>
        <w:t>Так вот, чтобы вы это запомнили. Внимание. Без обид сейчас. У некоторых не помещается в голове не потому, что вы не можете запомни</w:t>
      </w:r>
      <w:r w:rsidR="002F2A5D" w:rsidRPr="00C4099A">
        <w:rPr>
          <w:color w:val="000000"/>
        </w:rPr>
        <w:t>ть, а потому, что у вас энергия</w:t>
      </w:r>
      <w:r w:rsidRPr="00C4099A">
        <w:rPr>
          <w:color w:val="000000"/>
        </w:rPr>
        <w:t xml:space="preserve"> и свет на 8 и 4 тысячи, не на 16-ть. Ну допустим, Свет, Истина</w:t>
      </w:r>
      <w:r w:rsidR="002F2A5D" w:rsidRPr="00C4099A">
        <w:rPr>
          <w:color w:val="000000"/>
        </w:rPr>
        <w:t>:</w:t>
      </w:r>
      <w:r w:rsidRPr="00C4099A">
        <w:rPr>
          <w:color w:val="000000"/>
        </w:rPr>
        <w:t xml:space="preserve"> Части и Аппараты помещаются</w:t>
      </w:r>
      <w:r w:rsidR="002F2A5D" w:rsidRPr="00C4099A">
        <w:rPr>
          <w:color w:val="000000"/>
        </w:rPr>
        <w:t xml:space="preserve">, </w:t>
      </w:r>
      <w:r w:rsidR="00BE0B19">
        <w:t>значит</w:t>
      </w:r>
      <w:r w:rsidR="002F2A5D">
        <w:t>,</w:t>
      </w:r>
      <w:r w:rsidR="00BE0B19">
        <w:t xml:space="preserve"> на </w:t>
      </w:r>
      <w:r w:rsidR="002F2A5D">
        <w:t>С</w:t>
      </w:r>
      <w:r w:rsidR="00BE0B19">
        <w:t xml:space="preserve">вет Систем и на </w:t>
      </w:r>
      <w:r w:rsidR="002F2A5D">
        <w:t>С</w:t>
      </w:r>
      <w:r w:rsidR="00BE0B19">
        <w:t>вет Частностей уже Истинности не хватает</w:t>
      </w:r>
      <w:r w:rsidR="002F2A5D">
        <w:t>. П</w:t>
      </w:r>
      <w:r w:rsidR="00BE0B19">
        <w:t>оэтому можете заполнить 4096 Частей, плюс 4000 чего-то там, допустим</w:t>
      </w:r>
      <w:r w:rsidR="00130149">
        <w:t>,</w:t>
      </w:r>
      <w:r w:rsidR="00BE0B19">
        <w:t xml:space="preserve"> Частностей или Аппаратов, а на всё остальное нет – вот так </w:t>
      </w:r>
      <w:r w:rsidR="00130149">
        <w:t>сработает наше С</w:t>
      </w:r>
      <w:r w:rsidR="00BE0B19">
        <w:t>ердце. А в Окскости</w:t>
      </w:r>
      <w:r w:rsidR="002F44DE">
        <w:t xml:space="preserve"> вы вообще</w:t>
      </w:r>
      <w:r w:rsidR="00BE0B19">
        <w:t xml:space="preserve"> видите только четыре тысячи Частей. Они же ещё хуже</w:t>
      </w:r>
      <w:r w:rsidR="002F44DE">
        <w:t xml:space="preserve"> –</w:t>
      </w:r>
      <w:r w:rsidR="00BE0B19">
        <w:t xml:space="preserve"> чем ближе к физике, тем мы можем стать вообще 256-ричны. </w:t>
      </w:r>
    </w:p>
    <w:p w:rsidR="002F44DE" w:rsidRDefault="00BE0B19" w:rsidP="00BE0B19">
      <w:pPr>
        <w:ind w:firstLine="454"/>
      </w:pPr>
      <w:r>
        <w:t>Чтоб вы увидели систему, почему мы говорим – надо расширить, чтоб</w:t>
      </w:r>
      <w:r w:rsidR="002F44DE">
        <w:t>ы</w:t>
      </w:r>
      <w:r>
        <w:t xml:space="preserve"> у нас было всё по 16 тысяч и в нас это что? Помещалось. А пока даже если мы хотим выучить, не во всех может войти. </w:t>
      </w:r>
    </w:p>
    <w:p w:rsidR="002F44DE" w:rsidRDefault="00BE0B19" w:rsidP="00BE0B19">
      <w:pPr>
        <w:ind w:firstLine="454"/>
      </w:pPr>
      <w:r>
        <w:t>Вот что такое Совершенное Сердце</w:t>
      </w:r>
      <w:r w:rsidR="002F44DE">
        <w:t>. О</w:t>
      </w:r>
      <w:r>
        <w:t>но насыщается</w:t>
      </w:r>
      <w:r w:rsidR="002F44DE">
        <w:t>. И</w:t>
      </w:r>
      <w:r>
        <w:t xml:space="preserve"> должны быть Системы, Аппараты насыщения этим</w:t>
      </w:r>
      <w:r w:rsidR="002F44DE">
        <w:t>. Ну, т</w:t>
      </w:r>
      <w:r>
        <w:t>о есть</w:t>
      </w:r>
      <w:r w:rsidR="002F44DE">
        <w:t>,</w:t>
      </w:r>
      <w:r>
        <w:t xml:space="preserve"> чтоб</w:t>
      </w:r>
      <w:r w:rsidR="002F44DE">
        <w:t>ы</w:t>
      </w:r>
      <w:r>
        <w:t xml:space="preserve"> мы впитали это. </w:t>
      </w:r>
    </w:p>
    <w:p w:rsidR="00BE0B19" w:rsidRDefault="00BE0B19" w:rsidP="00BE0B19">
      <w:pPr>
        <w:ind w:firstLine="454"/>
      </w:pPr>
      <w:r>
        <w:t>И</w:t>
      </w:r>
      <w:r w:rsidR="002F44DE">
        <w:t xml:space="preserve"> соответственно</w:t>
      </w:r>
      <w:r>
        <w:t xml:space="preserve"> </w:t>
      </w:r>
      <w:r w:rsidRPr="007F6EAF">
        <w:rPr>
          <w:b/>
        </w:rPr>
        <w:t>физика тоже должна быть 16384</w:t>
      </w:r>
      <w:r>
        <w:t>.</w:t>
      </w:r>
    </w:p>
    <w:p w:rsidR="00BE0B19" w:rsidRDefault="00BE0B19" w:rsidP="00BE0B19">
      <w:pPr>
        <w:ind w:firstLine="454"/>
      </w:pPr>
      <w:r>
        <w:t>Но когда мы с Мамой согласовывали эту систему по расширению, Папа-то даст всегда, Мама смотрела, выдержим ли мы. Она указала мне ввести систему более разнообразную</w:t>
      </w:r>
      <w:r w:rsidR="002F44DE">
        <w:t>. Т</w:t>
      </w:r>
      <w:r>
        <w:t>о есть</w:t>
      </w:r>
      <w:r w:rsidR="002F44DE">
        <w:t>,</w:t>
      </w:r>
      <w:r>
        <w:t xml:space="preserve"> жёстко стяжать по 16 тысяч – она сказала, что не все выдержат, поэтому </w:t>
      </w:r>
      <w:r w:rsidRPr="002F44DE">
        <w:rPr>
          <w:b/>
        </w:rPr>
        <w:t>служебно мы стяжаем по 16 тысяч</w:t>
      </w:r>
      <w:r>
        <w:t>. У нас появится люфт от 256-ти до 384-х. И в этом люфте, причём</w:t>
      </w:r>
      <w:r w:rsidR="002F44DE">
        <w:t>,</w:t>
      </w:r>
      <w:r>
        <w:t xml:space="preserve"> люфт идёт на все Части, вот здесь этого нет – от 256-ти до 16384-х. В Лотосе Лепестков будет жёстко 16 тысяч, но анекдот в чём? Вопрос, не сколько мы стяжали Лепестков, а сколько из них работают. Все остальные вот так закрылись (</w:t>
      </w:r>
      <w:r>
        <w:rPr>
          <w:i/>
          <w:iCs/>
        </w:rPr>
        <w:t>показывает</w:t>
      </w:r>
      <w:r>
        <w:t>) и сказали: «Не откроемся», а вы говорите: «Откройся», а он говорит: «</w:t>
      </w:r>
      <w:r w:rsidR="002F44DE">
        <w:t>Э</w:t>
      </w:r>
      <w:r>
        <w:t>, пфу</w:t>
      </w:r>
      <w:r w:rsidR="002F44DE">
        <w:t>. Э,</w:t>
      </w:r>
      <w:r>
        <w:t xml:space="preserve"> пфу» </w:t>
      </w:r>
      <w:r w:rsidRPr="002F44DE">
        <w:rPr>
          <w:b/>
        </w:rPr>
        <w:t xml:space="preserve">– </w:t>
      </w:r>
      <w:r w:rsidR="002F44DE" w:rsidRPr="002F44DE">
        <w:rPr>
          <w:b/>
        </w:rPr>
        <w:t>Д</w:t>
      </w:r>
      <w:r w:rsidRPr="002F44DE">
        <w:rPr>
          <w:b/>
        </w:rPr>
        <w:t>уха не хватает</w:t>
      </w:r>
      <w:r>
        <w:t xml:space="preserve">. А даже </w:t>
      </w:r>
      <w:r w:rsidR="002F44DE">
        <w:t>если Д</w:t>
      </w:r>
      <w:r>
        <w:t xml:space="preserve">уха хватает, </w:t>
      </w:r>
      <w:r w:rsidRPr="002F44DE">
        <w:rPr>
          <w:b/>
        </w:rPr>
        <w:t>мужества у вас не хватает всему открыться</w:t>
      </w:r>
      <w:r>
        <w:t>. И сколько бы мы с вами ни говорили: «Новая эпоха – это открытость</w:t>
      </w:r>
      <w:r w:rsidRPr="00B667AA">
        <w:t xml:space="preserve">», </w:t>
      </w:r>
      <w:r>
        <w:t>вы говорите: «Да, я открыт</w:t>
      </w:r>
      <w:r w:rsidR="002F44DE">
        <w:t>. У</w:t>
      </w:r>
      <w:r>
        <w:t xml:space="preserve"> меня тут </w:t>
      </w:r>
      <w:r w:rsidR="002F44DE">
        <w:t>Папа»</w:t>
      </w:r>
      <w:r>
        <w:t xml:space="preserve">. Лепестки смотрят на ваше состояние и говорят: «Ну, ладно, закрыться, значит, закрыться», и тоже не открываются. Ибо Дух – это самое элементарное мужество </w:t>
      </w:r>
      <w:r w:rsidRPr="002F44DE">
        <w:rPr>
          <w:b/>
        </w:rPr>
        <w:t>принятия нового</w:t>
      </w:r>
      <w:r>
        <w:t xml:space="preserve">, в том числе. </w:t>
      </w:r>
    </w:p>
    <w:p w:rsidR="00BE0B19" w:rsidRDefault="00BE0B19" w:rsidP="00BE0B19">
      <w:pPr>
        <w:ind w:firstLine="454"/>
      </w:pPr>
      <w:r>
        <w:t>А у нас принимается новое до известных пределов, а потом думается. Мне одна дама призналась, недавно причём: «У меня есть запасной вариант, если что, вернусь в ту школу, откуда пришла к вам</w:t>
      </w:r>
      <w:r w:rsidR="002F44DE">
        <w:t>. У</w:t>
      </w:r>
      <w:r>
        <w:t xml:space="preserve"> вас же Школа?»</w:t>
      </w:r>
      <w:r w:rsidR="002F44DE">
        <w:t xml:space="preserve"> Я</w:t>
      </w:r>
      <w:r>
        <w:t xml:space="preserve"> говорю: «Не, уже Иерархическая Система, уже давно не Школа, так Иерархия ж</w:t>
      </w:r>
      <w:r w:rsidR="002F44DE">
        <w:t>ивёт». «Т</w:t>
      </w:r>
      <w:r>
        <w:t>а, ладно</w:t>
      </w:r>
      <w:r w:rsidR="002F44DE">
        <w:t>. З</w:t>
      </w:r>
      <w:r>
        <w:t>десь Школу прошла, там Школу прошла»</w:t>
      </w:r>
      <w:r w:rsidR="002F44DE">
        <w:t>. Э</w:t>
      </w:r>
      <w:r>
        <w:t xml:space="preserve">то отсутствие мужества признать новую технологию. Я не претендую на спецшколу, я не об этом, я лишь пытался ей объяснить, что в любой Школе будут действовать те же самые технологии, </w:t>
      </w:r>
      <w:r w:rsidR="002F44DE">
        <w:t>которые</w:t>
      </w:r>
      <w:r>
        <w:t xml:space="preserve"> не называются Синтезом, а называются </w:t>
      </w:r>
      <w:r w:rsidRPr="002F44DE">
        <w:rPr>
          <w:i/>
        </w:rPr>
        <w:t>строение Человека</w:t>
      </w:r>
      <w:r>
        <w:t>. Но дама сказала, что это Школа, здесь кусок знани</w:t>
      </w:r>
      <w:r w:rsidR="008B0063">
        <w:t>й</w:t>
      </w:r>
      <w:r>
        <w:t xml:space="preserve"> получила, туда побежала – получила</w:t>
      </w:r>
      <w:r w:rsidR="00E23B5E">
        <w:t>, туда – получает.</w:t>
      </w:r>
      <w:r>
        <w:t xml:space="preserve"> И вот не</w:t>
      </w:r>
      <w:r w:rsidR="00E23B5E">
        <w:t xml:space="preserve"> </w:t>
      </w:r>
      <w:r>
        <w:t xml:space="preserve">переключённость на новую систему, а просто круговерть знаний, знаете, как книжки – там почитала книжку, там почитала, там почитала. Всё хорошо в голове откладывается, а окончательно – ты кто? </w:t>
      </w:r>
    </w:p>
    <w:p w:rsidR="00BE0B19" w:rsidRDefault="00BE0B19" w:rsidP="00BE0B19">
      <w:pPr>
        <w:ind w:firstLine="454"/>
      </w:pPr>
      <w:r>
        <w:t>Дама начиталась книжек о благородной барышне. Да, таких много, себя там в голове так представля</w:t>
      </w:r>
      <w:r w:rsidR="00E23B5E">
        <w:t>е</w:t>
      </w:r>
      <w:r>
        <w:t xml:space="preserve">т, а ведёт себя далеко не благородно. Я не имею в виду ничего фривольного – стиль жизни. Просто не умеет себя так вести, но в книжках образы о великих </w:t>
      </w:r>
      <w:r w:rsidRPr="00B667AA">
        <w:rPr>
          <w:b/>
          <w:bCs/>
          <w:i/>
        </w:rPr>
        <w:t>л</w:t>
      </w:r>
      <w:r w:rsidRPr="00B667AA">
        <w:rPr>
          <w:i/>
        </w:rPr>
        <w:t>ыцарях</w:t>
      </w:r>
      <w:r>
        <w:t xml:space="preserve">, которые подъедут на белом мерседесе, ну и так далее по списку. А, на белом коне – раньше было. Но образы не одухотворённые, а вполне материальные, а значит и далеко не благородная барышня, но </w:t>
      </w:r>
      <w:r w:rsidR="00E23B5E">
        <w:t>о них</w:t>
      </w:r>
      <w:r>
        <w:t xml:space="preserve"> начиталась, потому что у благородной барышни образы одухотворённые. </w:t>
      </w:r>
    </w:p>
    <w:p w:rsidR="00BE0B19" w:rsidRDefault="00BE0B19" w:rsidP="00BE0B19">
      <w:pPr>
        <w:ind w:firstLine="454"/>
      </w:pPr>
      <w:r>
        <w:t xml:space="preserve">Это не отменяет вполне себе материальный взгляд, который женщина должна иметь, чтобы продолжать род и понимать, что этот муж детей её обеспечит. Это </w:t>
      </w:r>
      <w:r w:rsidR="00E23B5E">
        <w:t>– г</w:t>
      </w:r>
      <w:r>
        <w:t>енетика, тут всё свято. Я о другом – начитавшись книжек об этом, это не значит, чт</w:t>
      </w:r>
      <w:r w:rsidR="00E23B5E">
        <w:t xml:space="preserve">о головной мозг перешёл в Дух, </w:t>
      </w:r>
      <w:r>
        <w:t>он</w:t>
      </w:r>
      <w:r w:rsidR="00E23B5E">
        <w:t>,</w:t>
      </w:r>
      <w:r>
        <w:t xml:space="preserve"> начитавшись этих образов, вполне мог остаться в материи.</w:t>
      </w:r>
    </w:p>
    <w:p w:rsidR="00BE0B19" w:rsidRDefault="00BE0B19" w:rsidP="00BE0B19">
      <w:pPr>
        <w:ind w:firstLine="454"/>
      </w:pPr>
      <w:r>
        <w:t>Вот так и в Синтезе у нас происходит – мы могли начитаться Синтеза, наслушаться его, но далеко не у каждого мозг перешёл на Синтез. У некоторых он так и остался в материи предыдущей эпохи. И тут ничего не сделаешь, и тут никакими призывами это не решишь, пока ты сам это не преодолеешь.</w:t>
      </w:r>
    </w:p>
    <w:p w:rsidR="00BE0B19" w:rsidRDefault="00BE0B19" w:rsidP="00BE0B19">
      <w:pPr>
        <w:ind w:firstLine="454"/>
      </w:pPr>
      <w:r>
        <w:t>А если бы мы не шли к Маме, мы бы этот вопрос даже не поднимали. А когда мы выходим к Маме, первое, что она смотрит</w:t>
      </w:r>
      <w:r w:rsidR="00E23B5E">
        <w:t xml:space="preserve"> –</w:t>
      </w:r>
      <w:r>
        <w:t xml:space="preserve"> в глазики головного мозга</w:t>
      </w:r>
      <w:r w:rsidR="00E23B5E">
        <w:t>. Н</w:t>
      </w:r>
      <w:r>
        <w:t>азывается: «Ты где, человече?» Смотри</w:t>
      </w:r>
      <w:r w:rsidR="00E23B5E">
        <w:t>те</w:t>
      </w:r>
      <w:r>
        <w:t>, какая тишина наступила</w:t>
      </w:r>
      <w:r w:rsidR="00E23B5E">
        <w:t>.</w:t>
      </w:r>
      <w:r>
        <w:t xml:space="preserve"> </w:t>
      </w:r>
      <w:r w:rsidRPr="00E23B5E">
        <w:rPr>
          <w:i/>
        </w:rPr>
        <w:t>(</w:t>
      </w:r>
      <w:r w:rsidR="00E23B5E" w:rsidRPr="00E23B5E">
        <w:rPr>
          <w:i/>
        </w:rPr>
        <w:t>Г</w:t>
      </w:r>
      <w:r w:rsidRPr="00E23B5E">
        <w:rPr>
          <w:i/>
          <w:iCs/>
        </w:rPr>
        <w:t>оворит шёпотом</w:t>
      </w:r>
      <w:r w:rsidRPr="00E23B5E">
        <w:rPr>
          <w:i/>
        </w:rPr>
        <w:t>)</w:t>
      </w:r>
      <w:r w:rsidR="00E23B5E">
        <w:t xml:space="preserve"> Т</w:t>
      </w:r>
      <w:r>
        <w:t>ихо-тихо</w:t>
      </w:r>
      <w:r w:rsidR="00E23B5E">
        <w:t>…</w:t>
      </w:r>
      <w:r>
        <w:t xml:space="preserve"> Вы в шоке, вы в шоке.</w:t>
      </w:r>
    </w:p>
    <w:p w:rsidR="00BE0B19" w:rsidRPr="006C216C" w:rsidRDefault="00BE0B19" w:rsidP="00BE0B19">
      <w:pPr>
        <w:ind w:firstLine="454"/>
      </w:pPr>
      <w:r>
        <w:t>А головной мозг знаете</w:t>
      </w:r>
      <w:r w:rsidR="00E23B5E">
        <w:t>,</w:t>
      </w:r>
      <w:r>
        <w:t xml:space="preserve"> почему для Мамы главный</w:t>
      </w:r>
      <w:r w:rsidR="00E23B5E">
        <w:t>?</w:t>
      </w:r>
      <w:r>
        <w:t xml:space="preserve"> </w:t>
      </w:r>
      <w:r w:rsidR="00E23B5E">
        <w:t>П</w:t>
      </w:r>
      <w:r>
        <w:t>отому что головной мозг в целом расшифровывает каждое Ядро.</w:t>
      </w:r>
      <w:r w:rsidR="00E23B5E">
        <w:t xml:space="preserve"> </w:t>
      </w:r>
      <w:r>
        <w:t xml:space="preserve">А значит, по качеству головного мозга отслеживается качество Ядра в </w:t>
      </w:r>
      <w:r>
        <w:lastRenderedPageBreak/>
        <w:t>Материи телесной каждого из нас. То есть, каждое ядро клетки, каждое ядро атома, чтобы было понятно, каждое ядро молекулы р</w:t>
      </w:r>
      <w:r w:rsidRPr="00F41786">
        <w:t>асшифровывае</w:t>
      </w:r>
      <w:r>
        <w:t>тся головным мозгом. Автоматически. И чем соверш…</w:t>
      </w:r>
      <w:r w:rsidR="00CF5865">
        <w:t xml:space="preserve"> </w:t>
      </w:r>
      <w:r>
        <w:t>Сам мозг считается Ядром, ну, чтобы было понятно.</w:t>
      </w:r>
      <w:r w:rsidRPr="00F9620B">
        <w:t xml:space="preserve"> </w:t>
      </w:r>
      <w:r>
        <w:t xml:space="preserve">И, чем совершеннее деятельность головного мозга, нацеленная на что-то, тем глубже возможная расшифровка ядер. </w:t>
      </w:r>
    </w:p>
    <w:p w:rsidR="00BE0B19" w:rsidRDefault="00BE0B19" w:rsidP="00BE0B19">
      <w:pPr>
        <w:ind w:firstLine="454"/>
      </w:pPr>
      <w:r>
        <w:t>Базовый выбор четверичен: Любовь, Мудрость, Воля и Синтез.</w:t>
      </w:r>
      <w:r w:rsidRPr="00F9620B">
        <w:t xml:space="preserve"> </w:t>
      </w:r>
      <w:r>
        <w:t>Профессиональный выбор для Служащих 16-ричен: от Могущества до Синтеза, но чаще всего мы видим выбор четверичный.</w:t>
      </w:r>
    </w:p>
    <w:p w:rsidR="00BE0B19" w:rsidRDefault="00BE0B19" w:rsidP="00BE0B19">
      <w:pPr>
        <w:ind w:firstLine="454"/>
      </w:pPr>
      <w:r>
        <w:t xml:space="preserve">«Ах, я вся в </w:t>
      </w:r>
      <w:r w:rsidR="00070F52">
        <w:t>Л</w:t>
      </w:r>
      <w:r>
        <w:t>юбви Синтеза</w:t>
      </w:r>
      <w:r w:rsidR="00070F52">
        <w:t>,</w:t>
      </w:r>
      <w:r>
        <w:t xml:space="preserve"> Любви нет. И Любви в Синтезе тоже нет. Но я буду ходить на Синтез</w:t>
      </w:r>
      <w:r w:rsidR="00070F52">
        <w:t>,</w:t>
      </w:r>
      <w:r>
        <w:t xml:space="preserve"> – это мне одна дама заявляет до сих пор</w:t>
      </w:r>
      <w:r w:rsidR="00070F52">
        <w:t>, – в</w:t>
      </w:r>
      <w:r>
        <w:t>друг когда-нибудь здесь Любовь появится</w:t>
      </w:r>
      <w:r w:rsidR="00070F52">
        <w:t>,</w:t>
      </w:r>
      <w:r>
        <w:t xml:space="preserve"> я её сюда насытю, потому что я вся в Любви».</w:t>
      </w:r>
    </w:p>
    <w:p w:rsidR="00BE0B19" w:rsidRDefault="00BE0B19" w:rsidP="00BE0B19">
      <w:pPr>
        <w:ind w:firstLine="454"/>
      </w:pPr>
      <w:r>
        <w:t xml:space="preserve">Я не против, чтобы дама была в Любви. Это очень даже хорошая вещь, но нехватка Мудрости, Воли и Синтеза даёт о себе знать все последние годы. Я эту даму знаю уже лет </w:t>
      </w:r>
      <w:r w:rsidRPr="00923C9B">
        <w:rPr>
          <w:i/>
        </w:rPr>
        <w:t xml:space="preserve">надцать </w:t>
      </w:r>
      <w:r>
        <w:t>в одном из Домов. Мы с ней, в принципе, вроде и дружим, общаемся, когда на Синтезах пересекаемся, на «ты», всё</w:t>
      </w:r>
      <w:r w:rsidR="00073AE5">
        <w:t xml:space="preserve"> – </w:t>
      </w:r>
      <w:r>
        <w:t>а вот состояние такое</w:t>
      </w:r>
      <w:r w:rsidRPr="00055B21">
        <w:t xml:space="preserve">… И </w:t>
      </w:r>
      <w:r>
        <w:t>так как у</w:t>
      </w:r>
      <w:r w:rsidRPr="00055B21">
        <w:t>же</w:t>
      </w:r>
      <w:r>
        <w:t xml:space="preserve"> много лет из Любви Синтез </w:t>
      </w:r>
      <w:r w:rsidR="00070F52">
        <w:t>в голове</w:t>
      </w:r>
      <w:r>
        <w:t xml:space="preserve"> не вырастает, во мне начинает расти претенциозность. Ну, в общем, не беру я её Любовь в Синтез, а она сидит на Синтезах и просто его эманирует. От всей души эманирует.</w:t>
      </w:r>
      <w:r w:rsidR="00070F52">
        <w:t xml:space="preserve"> </w:t>
      </w:r>
      <w:r>
        <w:t>А я не понимаю, как в Иерархии нижестоящее не может входить в вышестоящее, как Часть. У меня просто в голову это не укладывается. Как можно Любовь отделить от Мудрости или от Воли, или от Синтеза? О</w:t>
      </w:r>
      <w:r w:rsidR="00070F52">
        <w:t>на, конечно, имеет свою специфики</w:t>
      </w:r>
      <w:r>
        <w:t xml:space="preserve"> уникальн</w:t>
      </w:r>
      <w:r w:rsidR="00070F52">
        <w:t xml:space="preserve">ые, </w:t>
      </w:r>
      <w:r w:rsidR="00070F52" w:rsidRPr="00070F52">
        <w:rPr>
          <w:i/>
        </w:rPr>
        <w:t>в</w:t>
      </w:r>
      <w:r w:rsidRPr="00070F52">
        <w:rPr>
          <w:i/>
        </w:rPr>
        <w:t>сё во всём</w:t>
      </w:r>
      <w:r>
        <w:t>.</w:t>
      </w:r>
    </w:p>
    <w:p w:rsidR="00BE0B19" w:rsidRDefault="00BE0B19" w:rsidP="00BE0B19">
      <w:pPr>
        <w:ind w:firstLine="454"/>
      </w:pPr>
      <w:r>
        <w:t>«Нет, ты не понимаешь. Любовь должна быть Любовью на Синтезе, а Синтез должен быть Синтезом на Синтезе». Я говорю: «</w:t>
      </w:r>
      <w:r w:rsidR="00070F52">
        <w:t>А к</w:t>
      </w:r>
      <w:r>
        <w:t>ак это совместить, чтобы был собственно</w:t>
      </w:r>
      <w:r w:rsidRPr="00BA267A">
        <w:t xml:space="preserve"> </w:t>
      </w:r>
      <w:r>
        <w:t>Синтез?» «</w:t>
      </w:r>
      <w:r w:rsidRPr="0053565D">
        <w:t>Вот и пытайся, зараза такая»</w:t>
      </w:r>
      <w:r w:rsidR="00073AE5">
        <w:t xml:space="preserve"> – </w:t>
      </w:r>
      <w:r>
        <w:t>н</w:t>
      </w:r>
      <w:r w:rsidRPr="0053565D">
        <w:t>у, это во взгляде на меня. Ну,</w:t>
      </w:r>
      <w:r>
        <w:t xml:space="preserve"> в смысле: «Ты ведёшь, тебе и мучиться».</w:t>
      </w:r>
    </w:p>
    <w:p w:rsidR="00BE0B19" w:rsidRDefault="00BE0B19" w:rsidP="00BE0B19">
      <w:pPr>
        <w:ind w:firstLine="454"/>
      </w:pPr>
      <w:r>
        <w:t xml:space="preserve">Ну вот, я показываю один из подходов, когда головной мозг нацелен и вроде и растет, и человек растет все эти годы. И там и Мудрость появляется, потому что тематики </w:t>
      </w:r>
      <w:r w:rsidR="00070F52">
        <w:t>по</w:t>
      </w:r>
      <w:r>
        <w:t>наработаны. Он не из Питера, я о местных такие вещи не рассказываю, это из другого Дома</w:t>
      </w:r>
      <w:r w:rsidR="00070F52">
        <w:t>, н</w:t>
      </w:r>
      <w:r>
        <w:t>едалече от вас, но из другого Дома, российского.</w:t>
      </w:r>
    </w:p>
    <w:p w:rsidR="00BE0B19" w:rsidRDefault="00BE0B19" w:rsidP="00BE0B19">
      <w:pPr>
        <w:ind w:firstLine="454"/>
      </w:pPr>
      <w:r>
        <w:t>А вот принципиальная позиция не меняется. Человек сам понимает, что ему чего-то не хватает. Он</w:t>
      </w:r>
      <w:r w:rsidR="00070F52">
        <w:t>,</w:t>
      </w:r>
      <w:r>
        <w:t xml:space="preserve"> может быть</w:t>
      </w:r>
      <w:r w:rsidR="00A12FAF">
        <w:t>,</w:t>
      </w:r>
      <w:r>
        <w:t xml:space="preserve"> этим и мучается, он позицию не хочет поменять наблюдателя, а это в том числе и Сердце. Ну, вроде в Любви Сердце работает, и там человек всё стяжал, и Сердце у него работает, и я дума</w:t>
      </w:r>
      <w:r w:rsidR="00A12FAF">
        <w:t>л</w:t>
      </w:r>
      <w:r>
        <w:t xml:space="preserve"> – значит не в Сердце. </w:t>
      </w:r>
      <w:r w:rsidR="001E04C7">
        <w:t>Оказалось,</w:t>
      </w:r>
      <w:r>
        <w:t xml:space="preserve"> просто –</w:t>
      </w:r>
      <w:r w:rsidRPr="00D7730C">
        <w:t xml:space="preserve"> </w:t>
      </w:r>
      <w:r>
        <w:t>это в «Я Есмь»</w:t>
      </w:r>
      <w:r w:rsidR="00073AE5">
        <w:t xml:space="preserve"> – </w:t>
      </w:r>
      <w:r>
        <w:t>принципиальная, неизменная «</w:t>
      </w:r>
      <w:r w:rsidR="00A12FAF">
        <w:t>Т</w:t>
      </w:r>
      <w:r>
        <w:t>Я Есмь». Но «Я Есмь» может меняться, только если Сердце расширилось по</w:t>
      </w:r>
      <w:r w:rsidR="00A12FAF">
        <w:t xml:space="preserve"> максимуму. Т</w:t>
      </w:r>
      <w:r>
        <w:t>огда «Я Есмь» берет этот максимум, а пока у нас даже взять нечем. Нижестоящий уровень не работает. Потому что если «Я Есмь»</w:t>
      </w:r>
      <w:r w:rsidR="00A12FAF">
        <w:t xml:space="preserve"> –</w:t>
      </w:r>
      <w:r>
        <w:t xml:space="preserve"> это Дух</w:t>
      </w:r>
      <w:r w:rsidR="00A12FAF">
        <w:t>,</w:t>
      </w:r>
      <w:r>
        <w:t xml:space="preserve"> семь, то Любовь – это четыре. В итоге Любви на 4 000, Духа на 16</w:t>
      </w:r>
      <w:r w:rsidR="00A12FAF">
        <w:t xml:space="preserve"> –</w:t>
      </w:r>
      <w:r>
        <w:t xml:space="preserve"> уже не равновесие: Воли больше</w:t>
      </w:r>
      <w:r w:rsidR="00A12FAF">
        <w:t>,</w:t>
      </w:r>
      <w:r>
        <w:t xml:space="preserve"> чем Любви. </w:t>
      </w:r>
    </w:p>
    <w:p w:rsidR="00BE0B19" w:rsidRDefault="00BE0B19" w:rsidP="00BE0B19">
      <w:pPr>
        <w:ind w:firstLine="454"/>
      </w:pPr>
      <w:r>
        <w:t>Ну, а о Синтезе вообще лучше не рассказывать. Он просто задавлен по объему. Синтеза 65 000, а Любви 4 000. Сумасшедший по масштабам вариант. А выше не потому</w:t>
      </w:r>
      <w:r w:rsidR="00381DA5">
        <w:t xml:space="preserve">, </w:t>
      </w:r>
      <w:r>
        <w:t>что мы не хотим ставить</w:t>
      </w:r>
      <w:r w:rsidR="00A12FAF">
        <w:t>, д</w:t>
      </w:r>
      <w:r>
        <w:t xml:space="preserve">а нечем. Просто вот </w:t>
      </w:r>
      <w:r w:rsidRPr="007304F1">
        <w:rPr>
          <w:b/>
        </w:rPr>
        <w:t>нечем</w:t>
      </w:r>
      <w:r>
        <w:t xml:space="preserve"> выше разв</w:t>
      </w:r>
      <w:r w:rsidR="00A12FAF">
        <w:t>ё</w:t>
      </w:r>
      <w:r>
        <w:t>ртывать Синтез и Любовь.</w:t>
      </w:r>
    </w:p>
    <w:p w:rsidR="00A12FAF" w:rsidRDefault="00A12FAF" w:rsidP="00BE0B19">
      <w:pPr>
        <w:ind w:firstLine="454"/>
      </w:pPr>
    </w:p>
    <w:p w:rsidR="00BE0B19" w:rsidRDefault="00BE0B19" w:rsidP="00BE0B19">
      <w:pPr>
        <w:ind w:firstLine="454"/>
      </w:pPr>
      <w:r>
        <w:t>Вот такие интересные примеры. В итоге у нас появляется люфт. Я покажу этот люфт. Здесь деятельность лепестков, а вот на первом уровне, даже физичности, базовый люфт</w:t>
      </w:r>
      <w:r w:rsidR="00073AE5">
        <w:t xml:space="preserve"> – </w:t>
      </w:r>
      <w:r>
        <w:t xml:space="preserve">256. Вообще неизменяем, поэтому у вас 256 везде всё работает, а вот выше… </w:t>
      </w:r>
    </w:p>
    <w:p w:rsidR="00BE0B19" w:rsidRDefault="00BE0B19" w:rsidP="00BE0B19">
      <w:pPr>
        <w:ind w:firstLine="454"/>
      </w:pPr>
      <w:r>
        <w:t>Следующий шаг – 512. Ну, у некоторых</w:t>
      </w:r>
      <w:r w:rsidR="00A12FAF">
        <w:t>,</w:t>
      </w:r>
      <w:r>
        <w:t xml:space="preserve"> скорее всего</w:t>
      </w:r>
      <w:r w:rsidR="00A12FAF">
        <w:t>,</w:t>
      </w:r>
      <w:r>
        <w:t xml:space="preserve"> есть. Я корректно выражаюсь.</w:t>
      </w:r>
    </w:p>
    <w:p w:rsidR="00381DA5" w:rsidRDefault="00BE0B19" w:rsidP="00BE0B19">
      <w:pPr>
        <w:ind w:firstLine="454"/>
      </w:pPr>
      <w:r>
        <w:t>Следующий шаг – 1024. Ну, тут понятно, то же самое. Ну, 1024 – это так называемый эволюционный шаг. Каждая Эволюция имеет 1024 Реальности, динамик</w:t>
      </w:r>
      <w:r w:rsidR="00381DA5">
        <w:t>а</w:t>
      </w:r>
      <w:r>
        <w:t xml:space="preserve"> Частей</w:t>
      </w:r>
      <w:r w:rsidR="00381DA5">
        <w:t xml:space="preserve"> и</w:t>
      </w:r>
      <w:r>
        <w:t xml:space="preserve"> Систем. </w:t>
      </w:r>
      <w:r w:rsidR="00381DA5">
        <w:t>И в</w:t>
      </w:r>
      <w:r>
        <w:t xml:space="preserve">от здесь уже включается более сложное. </w:t>
      </w:r>
    </w:p>
    <w:p w:rsidR="00BE0B19" w:rsidRDefault="00BE0B19" w:rsidP="00BE0B19">
      <w:pPr>
        <w:ind w:firstLine="454"/>
      </w:pPr>
      <w:r>
        <w:t>Потом</w:t>
      </w:r>
      <w:r w:rsidR="00381DA5">
        <w:t xml:space="preserve"> идёт </w:t>
      </w:r>
      <w:r>
        <w:t>2048.</w:t>
      </w:r>
      <w:r w:rsidRPr="00FC74CC">
        <w:t xml:space="preserve"> </w:t>
      </w:r>
      <w:r>
        <w:t>Потом</w:t>
      </w:r>
      <w:r w:rsidR="00381DA5">
        <w:t xml:space="preserve"> идёт </w:t>
      </w:r>
      <w:r>
        <w:t>4096.</w:t>
      </w:r>
      <w:r w:rsidRPr="00FC74CC">
        <w:t xml:space="preserve"> </w:t>
      </w:r>
      <w:r>
        <w:t>Потом</w:t>
      </w:r>
      <w:r w:rsidR="00381DA5">
        <w:t xml:space="preserve"> идёт </w:t>
      </w:r>
      <w:r>
        <w:t>8192.</w:t>
      </w:r>
      <w:r w:rsidRPr="00FC74CC">
        <w:t xml:space="preserve"> </w:t>
      </w:r>
      <w:r>
        <w:t>И только потом 16384.</w:t>
      </w:r>
    </w:p>
    <w:p w:rsidR="00BE0B19" w:rsidRDefault="00BE0B19" w:rsidP="00BE0B19">
      <w:pPr>
        <w:ind w:firstLine="454"/>
      </w:pPr>
      <w:r>
        <w:t xml:space="preserve">Внимание! Какие бы мы 16 000 ни стяжали и сейчас ни стяжаем, Мама вас будет взращивать по вот этой системе. И называется она просто по-русски: «Выше крыши не прыгнешь». И, единственно, что Мама может сделать, это удвоить. </w:t>
      </w:r>
    </w:p>
    <w:p w:rsidR="00381DA5" w:rsidRDefault="00BE0B19" w:rsidP="00BE0B19">
      <w:pPr>
        <w:ind w:firstLine="454"/>
      </w:pPr>
      <w:r>
        <w:t>Папа нам даст по 16 000, но вопрос не в том, что у нас это развернётся стяжанием. А у нас как? Если мы стяжали, мы говорим – есть. Мама смеётся и говорит: «</w:t>
      </w:r>
      <w:r w:rsidRPr="00381DA5">
        <w:rPr>
          <w:b/>
        </w:rPr>
        <w:t>Есть-то оно, есть, только Есмь не хватает</w:t>
      </w:r>
      <w:r>
        <w:t>». Это такая знаменитая фраза Мамы.</w:t>
      </w:r>
      <w:r w:rsidR="00381DA5">
        <w:t xml:space="preserve"> </w:t>
      </w:r>
      <w:r w:rsidRPr="00381DA5">
        <w:rPr>
          <w:b/>
        </w:rPr>
        <w:t>Есть – это когда мы стяжали</w:t>
      </w:r>
      <w:r w:rsidR="00381DA5" w:rsidRPr="00381DA5">
        <w:rPr>
          <w:b/>
        </w:rPr>
        <w:t>,</w:t>
      </w:r>
      <w:r w:rsidRPr="00381DA5">
        <w:rPr>
          <w:b/>
        </w:rPr>
        <w:t xml:space="preserve"> и Папа нам дал, сформировал, а Есмь – это когда мы этим пользуемся, живём и действуем</w:t>
      </w:r>
      <w:r>
        <w:t xml:space="preserve">. И вот этой фразой мне </w:t>
      </w:r>
      <w:r>
        <w:lastRenderedPageBreak/>
        <w:t>когда-то Мама в ночной подготовке подсказала, что нам надо после всего этого в Лотосе расширить «Я Есмь» на…</w:t>
      </w:r>
      <w:r w:rsidR="00381DA5">
        <w:t xml:space="preserve"> </w:t>
      </w:r>
      <w:r>
        <w:t xml:space="preserve">Поэтому мы привезли подсказку, когда мы </w:t>
      </w:r>
      <w:r w:rsidRPr="00381DA5">
        <w:rPr>
          <w:b/>
        </w:rPr>
        <w:t>стяжаем Сердце, мы Я Есмь отстяжаем на 16 тысяч</w:t>
      </w:r>
      <w:r w:rsidR="00381DA5">
        <w:t>.</w:t>
      </w:r>
      <w:r>
        <w:t xml:space="preserve"> </w:t>
      </w:r>
      <w:r w:rsidR="00381DA5">
        <w:t>А</w:t>
      </w:r>
      <w:r>
        <w:t xml:space="preserve"> Мы Есмь – это в восьмёрочке, там </w:t>
      </w:r>
      <w:r w:rsidRPr="00381DA5">
        <w:rPr>
          <w:b/>
        </w:rPr>
        <w:t>Мы Есмь в Огне – отстяжаем на 65 536</w:t>
      </w:r>
      <w:r>
        <w:t>, так сказать</w:t>
      </w:r>
      <w:r w:rsidR="00381DA5">
        <w:t>,</w:t>
      </w:r>
      <w:r>
        <w:t xml:space="preserve"> повысим свою компетенцию. </w:t>
      </w:r>
    </w:p>
    <w:p w:rsidR="0036266A" w:rsidRDefault="0036266A" w:rsidP="0036266A">
      <w:pPr>
        <w:pStyle w:val="12"/>
      </w:pPr>
      <w:bookmarkStart w:id="10" w:name="_Toc520244349"/>
      <w:r>
        <w:t>Подготовка масштабная от Огнеобразов до стяжания Совершенного Сердца</w:t>
      </w:r>
      <w:bookmarkEnd w:id="10"/>
    </w:p>
    <w:p w:rsidR="00BE0B19" w:rsidRDefault="00BE0B19" w:rsidP="00BE0B19">
      <w:pPr>
        <w:ind w:firstLine="454"/>
      </w:pPr>
      <w:r>
        <w:t>Вот этот процесс самый опасный, поэтому я так по чуть-чуть, по чуть-чуть</w:t>
      </w:r>
      <w:r w:rsidR="00381DA5">
        <w:t xml:space="preserve"> с вами к нему подхожу. Стяжать-</w:t>
      </w:r>
      <w:r>
        <w:t>то можно, вопрос</w:t>
      </w:r>
      <w:r w:rsidR="00381DA5">
        <w:t>,</w:t>
      </w:r>
      <w:r>
        <w:t xml:space="preserve"> чтоб</w:t>
      </w:r>
      <w:r w:rsidR="00381DA5">
        <w:t>ы</w:t>
      </w:r>
      <w:r>
        <w:t xml:space="preserve"> голова не болела. Надо стяжать так, чтобы это адаптировалось, поэтому надо пообъяснять всякие вещи. А стяжать придётся, а по-другому с Мамой вы работать не будете. И мы Маме не будем интересны, если не будет интересно с нами работать с чем-то новеньким. А Я Есмь на 16 тысяч – это то самое новенькое, что точно научит нас выражать Маму и направит нас на работу с нею. Чтобы было понятно, даже в Огнеобразах последнего масштаба </w:t>
      </w:r>
      <w:r w:rsidRPr="00381DA5">
        <w:rPr>
          <w:b/>
        </w:rPr>
        <w:t>15-й вид Огнеобраза в виде Нити преображ</w:t>
      </w:r>
      <w:r w:rsidR="00381DA5" w:rsidRPr="00381DA5">
        <w:rPr>
          <w:b/>
        </w:rPr>
        <w:t>ё</w:t>
      </w:r>
      <w:r w:rsidRPr="00381DA5">
        <w:rPr>
          <w:b/>
        </w:rPr>
        <w:t>н на Огнеобраз Есмь</w:t>
      </w:r>
      <w:r>
        <w:t xml:space="preserve">, если вы смотрели эту систему. </w:t>
      </w:r>
    </w:p>
    <w:p w:rsidR="00BE0B19" w:rsidRDefault="00BE0B19" w:rsidP="00BE0B19">
      <w:pPr>
        <w:ind w:firstLine="454"/>
      </w:pPr>
      <w:r>
        <w:t xml:space="preserve">И три последние высокие </w:t>
      </w:r>
      <w:r w:rsidRPr="00381DA5">
        <w:rPr>
          <w:b/>
        </w:rPr>
        <w:t>Огнеобразы после Континуума – Сила, Разряд и Нить завершены</w:t>
      </w:r>
      <w:r>
        <w:t>, потому что Сила всё-таки это пять, Разряд – шесть. И вот эта сдвижка нашего перехода, сдвижка, внимание, нашего перехода на 16 никак не могла закончится. Мы не могли из восьми перейти в 16, это была не ошибка слов, можно было любые другие туда поставить, а растяжка наших Сил с пятёрки на 13, растяжка наших Разрядов с шестёрки на 14, а Нити вообще</w:t>
      </w:r>
      <w:r w:rsidR="00381DA5">
        <w:t xml:space="preserve"> –</w:t>
      </w:r>
      <w:r>
        <w:t xml:space="preserve"> с десятки на 15. Поэтому вот этой растяжкой мы пытались расшириться до 16-ти и только дней 10 назад это у нас закончилось</w:t>
      </w:r>
      <w:r w:rsidR="00381DA5">
        <w:t>. Ну и во</w:t>
      </w:r>
      <w:r w:rsidR="00D75640">
        <w:t>т</w:t>
      </w:r>
      <w:r w:rsidRPr="00C62EC6">
        <w:t>,</w:t>
      </w:r>
      <w:r>
        <w:t xml:space="preserve"> Огнеобразы</w:t>
      </w:r>
      <w:r w:rsidR="00D75640">
        <w:t>,</w:t>
      </w:r>
      <w:r>
        <w:t xml:space="preserve"> наконец-таки</w:t>
      </w:r>
      <w:r w:rsidRPr="00C62EC6">
        <w:t>,</w:t>
      </w:r>
      <w:r>
        <w:t xml:space="preserve"> нашли свои правильные названия. </w:t>
      </w:r>
    </w:p>
    <w:p w:rsidR="00F441C1" w:rsidRDefault="00BE0B19" w:rsidP="00BE0B19">
      <w:pPr>
        <w:ind w:firstLine="454"/>
      </w:pPr>
      <w:r>
        <w:t>И вот это Есмь, не Разум Я Есмь, а просто Есмь</w:t>
      </w:r>
      <w:r w:rsidR="00740516">
        <w:t>. В</w:t>
      </w:r>
      <w:r>
        <w:t xml:space="preserve"> твоём Ядре вот эта база </w:t>
      </w:r>
      <w:r w:rsidR="00D75640">
        <w:t>Е</w:t>
      </w:r>
      <w:r>
        <w:t>смь</w:t>
      </w:r>
      <w:r w:rsidR="00740516">
        <w:t xml:space="preserve"> </w:t>
      </w:r>
      <w:r>
        <w:t>такая, ты такой</w:t>
      </w:r>
      <w:r w:rsidR="00740516">
        <w:t>. Э</w:t>
      </w:r>
      <w:r>
        <w:t xml:space="preserve">то как раз поддержка вот этого Я Есмь, Мы Есмь базой данных Ядра каждого из нас, любого Ядра, но оно ещё должно дойти до этого уровня любой ядерности. Вот такая хитрая закваска. </w:t>
      </w:r>
    </w:p>
    <w:p w:rsidR="00BE0B19" w:rsidRDefault="00BE0B19" w:rsidP="00BE0B19">
      <w:pPr>
        <w:ind w:firstLine="454"/>
      </w:pPr>
      <w:r>
        <w:t xml:space="preserve">Поэтому я вам показываю, что в выражении Матери мы работаем по разным направлениям. Идёт подготовка масштабная от Огнеобразов до сейчас стяжания Совершенного Сердца. И это не просто вам поручается с бухты-барахты, что вы будете этим заниматься, а идёт по разным документам массивная наработка Ядер, вот специфик Систем, которые там в Слове Отца будем расширять. И </w:t>
      </w:r>
      <w:r w:rsidRPr="00B35DB8">
        <w:rPr>
          <w:b/>
        </w:rPr>
        <w:t>ещё несколько документов</w:t>
      </w:r>
      <w:r>
        <w:t xml:space="preserve"> сейчас не буду поднимать, то есть там идёт </w:t>
      </w:r>
      <w:r w:rsidRPr="00B35DB8">
        <w:rPr>
          <w:b/>
        </w:rPr>
        <w:t>углубление, уточнение деталей для работы с Матерью</w:t>
      </w:r>
      <w:r>
        <w:t xml:space="preserve">. </w:t>
      </w:r>
    </w:p>
    <w:p w:rsidR="00BE0B19" w:rsidRDefault="00BE0B19" w:rsidP="00BE0B19">
      <w:pPr>
        <w:ind w:firstLine="454"/>
      </w:pPr>
      <w:r>
        <w:t xml:space="preserve">А мы с вами должны </w:t>
      </w:r>
      <w:r w:rsidRPr="00B35DB8">
        <w:rPr>
          <w:b/>
        </w:rPr>
        <w:t>наладить вот эти процессы по всей</w:t>
      </w:r>
      <w:r w:rsidRPr="00B35DB8">
        <w:rPr>
          <w:b/>
          <w:bCs/>
        </w:rPr>
        <w:t xml:space="preserve"> семеричной</w:t>
      </w:r>
      <w:r w:rsidRPr="00B35DB8">
        <w:rPr>
          <w:b/>
        </w:rPr>
        <w:t xml:space="preserve"> вертикали</w:t>
      </w:r>
      <w:r>
        <w:t xml:space="preserve">, потому что выше у нас 65536. Есть такое? Есть такое. Это ещё не всё. </w:t>
      </w:r>
    </w:p>
    <w:p w:rsidR="00BE0B19" w:rsidRDefault="00BE0B19" w:rsidP="00BE0B19">
      <w:pPr>
        <w:ind w:firstLine="454"/>
      </w:pPr>
      <w:r>
        <w:t>Итак, мы здесь переходим на 16 тысяч – все Сердца, включая Лотос Духа назовём или Лотос Пространства вначале. И ещё</w:t>
      </w:r>
      <w:r w:rsidR="00B35DB8">
        <w:t>,</w:t>
      </w:r>
      <w:r>
        <w:t xml:space="preserve"> кстати</w:t>
      </w:r>
      <w:r w:rsidR="00B35DB8">
        <w:t>,</w:t>
      </w:r>
      <w:r>
        <w:t xml:space="preserve"> есть такая подсказка, вот я сказал </w:t>
      </w:r>
      <w:r w:rsidRPr="00B35DB8">
        <w:rPr>
          <w:b/>
        </w:rPr>
        <w:t>Лотос Пространств</w:t>
      </w:r>
      <w:r w:rsidR="00B35DB8" w:rsidRPr="00B35DB8">
        <w:rPr>
          <w:b/>
        </w:rPr>
        <w:t>енный</w:t>
      </w:r>
      <w:r>
        <w:t xml:space="preserve">, когда у нас с вами ночная подготовка, вам очень не нравится, когда </w:t>
      </w:r>
      <w:r w:rsidRPr="00B35DB8">
        <w:rPr>
          <w:b/>
        </w:rPr>
        <w:t>Дух отрывается от Лотоса</w:t>
      </w:r>
      <w:r>
        <w:t xml:space="preserve">. Вы привыкли, что ваш Дух стоит только в центре Лотоса. Чтобы хоть как-то преодолеть, мы должны </w:t>
      </w:r>
      <w:r w:rsidRPr="00B35DB8">
        <w:rPr>
          <w:b/>
        </w:rPr>
        <w:t>в центре Лотоса поставить Тело Духа</w:t>
      </w:r>
      <w:r w:rsidR="00B35DB8">
        <w:t>, но не Дух.</w:t>
      </w:r>
      <w:r>
        <w:t xml:space="preserve"> Дух у нас 15. Какое у нас 15-е Сердце? </w:t>
      </w:r>
    </w:p>
    <w:p w:rsidR="00BE0B19" w:rsidRDefault="00BE0B19" w:rsidP="00BE0B19">
      <w:pPr>
        <w:ind w:firstLine="454"/>
        <w:rPr>
          <w:i/>
        </w:rPr>
      </w:pPr>
      <w:r>
        <w:rPr>
          <w:i/>
        </w:rPr>
        <w:t>Из зала</w:t>
      </w:r>
      <w:r w:rsidR="00B35DB8">
        <w:rPr>
          <w:i/>
        </w:rPr>
        <w:t xml:space="preserve"> н</w:t>
      </w:r>
      <w:r>
        <w:rPr>
          <w:i/>
        </w:rPr>
        <w:t>азываются разные варианты Сердец.</w:t>
      </w:r>
    </w:p>
    <w:p w:rsidR="00BE0B19" w:rsidRDefault="00BE0B19" w:rsidP="00BE0B19">
      <w:pPr>
        <w:ind w:firstLine="454"/>
      </w:pPr>
      <w:r>
        <w:t xml:space="preserve">Этим всё было сказано. Всплакнуть и не встать. Сочувствую Маме, когда вы до неё дойдете, а вам сочувствую, когда вы из неё выйдете. Дом Иерархии, мать вашу. Мы как раз к ней пойдём скоро. </w:t>
      </w:r>
      <w:r w:rsidRPr="006F353F">
        <w:rPr>
          <w:b/>
        </w:rPr>
        <w:t>15-е ваше эталонное Сердце</w:t>
      </w:r>
      <w:r>
        <w:t>, что-то типа Аватарского. И что вы мне тут несли некоторые? Без слов просто. У нас с 10-го по 16-е начинается от Посвящённого Сердца и выше – уже давно по должностям. Прикол, а 9-е, если 10-е – это Посвящённое Сердце</w:t>
      </w:r>
      <w:r w:rsidR="00B35DB8">
        <w:t xml:space="preserve">. Ну, </w:t>
      </w:r>
      <w:r>
        <w:t>Мощное Сердце</w:t>
      </w:r>
      <w:r w:rsidR="00B35DB8">
        <w:t>,</w:t>
      </w:r>
      <w:r>
        <w:t xml:space="preserve"> конечно</w:t>
      </w:r>
      <w:r w:rsidR="00B35DB8">
        <w:t>,</w:t>
      </w:r>
      <w:r>
        <w:t xml:space="preserve"> сразу в голову приходит, всё нормально, </w:t>
      </w:r>
      <w:r w:rsidR="00B35DB8">
        <w:t>оно же</w:t>
      </w:r>
      <w:r>
        <w:t xml:space="preserve"> слабым не бывает. Но я могу вспомнить 9-ю Часть выше 9-й</w:t>
      </w:r>
      <w:r w:rsidR="00B35DB8">
        <w:t>.</w:t>
      </w:r>
      <w:r>
        <w:t xml:space="preserve"> </w:t>
      </w:r>
      <w:r w:rsidR="00B35DB8">
        <w:t>Н</w:t>
      </w:r>
      <w:r>
        <w:t>у допустим, Монада тоже 9-й горизонт – Монадическое Сердце, но оно</w:t>
      </w:r>
      <w:r w:rsidR="00B35DB8">
        <w:t>,</w:t>
      </w:r>
      <w:r>
        <w:t xml:space="preserve"> скорее, если вот это Физическое Монадическое Сердце. Кстати</w:t>
      </w:r>
      <w:r w:rsidR="00B065FD">
        <w:t>,</w:t>
      </w:r>
      <w:r>
        <w:t xml:space="preserve"> в Монаде у нас – мы почему не могли 16 тысяч ввести, – появилось 16384 Сферы, а Пламён 4096 – это тоже очень большая сдвижка. Поэтому вот это Физическое Сердце становится на 16 тысяч только потому, что Монада получила 16 тысяч Сфер – это </w:t>
      </w:r>
      <w:r>
        <w:rPr>
          <w:b/>
          <w:bCs/>
        </w:rPr>
        <w:t>очень тяжело</w:t>
      </w:r>
      <w:r>
        <w:t xml:space="preserve"> до сих пор нам даётся, причём</w:t>
      </w:r>
      <w:r w:rsidR="00B065FD">
        <w:t>,</w:t>
      </w:r>
      <w:r>
        <w:t xml:space="preserve"> бьёт по нашим Соверш</w:t>
      </w:r>
      <w:r w:rsidR="00B065FD">
        <w:t>енным Сердцам, открытым текстом. Т</w:t>
      </w:r>
      <w:r>
        <w:t>о есть Монада с трудом перестраивается на четыре тысячи Пламён. Но это было давно, мы этот эксперимент ведём уже два года с некоторыми служащими, с двумя некоторыми служащими.</w:t>
      </w:r>
      <w:r w:rsidR="00B065FD">
        <w:t xml:space="preserve"> </w:t>
      </w:r>
      <w:r>
        <w:t>И на оболочки мы вообще не пытались пристроиться, мы пытались пристраивать Пламена. И это крайне тяжело оказалось</w:t>
      </w:r>
      <w:r w:rsidR="00B065FD">
        <w:t>. А</w:t>
      </w:r>
      <w:r>
        <w:t xml:space="preserve"> вот оболочки – это ещё тяжелее на 16 тысяч. Но мы сейчас это отстяжали, деваться </w:t>
      </w:r>
      <w:r>
        <w:lastRenderedPageBreak/>
        <w:t>некуда, вот Мама нас и развивает. Мама-то – это Монада. Поэтому Монада – это у нас первое Физическое Сердце. А девятое, ближе к Движению, как называет</w:t>
      </w:r>
      <w:r w:rsidR="00B065FD">
        <w:t>ся? Ближе к Движению забудьте, у меня</w:t>
      </w:r>
      <w:r>
        <w:t xml:space="preserve"> сейчас не тот образ </w:t>
      </w:r>
      <w:r w:rsidR="00B065FD">
        <w:t>будет</w:t>
      </w:r>
      <w:r>
        <w:t>. Кто-то здесь что-то говорил</w:t>
      </w:r>
      <w:r w:rsidR="00B065FD">
        <w:t>. К</w:t>
      </w:r>
      <w:r>
        <w:t>ак это</w:t>
      </w:r>
      <w:r w:rsidR="00B065FD">
        <w:t xml:space="preserve"> –</w:t>
      </w:r>
      <w:r>
        <w:t xml:space="preserve"> Иван Иваныч, да? </w:t>
      </w:r>
    </w:p>
    <w:p w:rsidR="00BE0B19" w:rsidRDefault="00BE0B19" w:rsidP="00BE0B19">
      <w:pPr>
        <w:ind w:firstLine="454"/>
      </w:pPr>
      <w:r>
        <w:t>Десятый Посвящённый</w:t>
      </w:r>
      <w:r w:rsidR="00B065FD">
        <w:t>, я знаю. Д</w:t>
      </w:r>
      <w:r>
        <w:t>евятая</w:t>
      </w:r>
      <w:r w:rsidR="00B065FD">
        <w:t xml:space="preserve"> –</w:t>
      </w:r>
      <w:r>
        <w:t xml:space="preserve"> </w:t>
      </w:r>
      <w:r w:rsidRPr="0098281E">
        <w:t>Мама, девятое</w:t>
      </w:r>
      <w:r w:rsidR="00B065FD" w:rsidRPr="0098281E">
        <w:t xml:space="preserve"> –</w:t>
      </w:r>
      <w:r w:rsidRPr="0098281E">
        <w:t xml:space="preserve"> Материнское Сердце</w:t>
      </w:r>
      <w:r w:rsidR="00B065FD" w:rsidRPr="0098281E">
        <w:t>,</w:t>
      </w:r>
      <w:r w:rsidRPr="0098281E">
        <w:t xml:space="preserve"> девятое. Так и называ</w:t>
      </w:r>
      <w:r>
        <w:t>ется – Материнское Сердце</w:t>
      </w:r>
      <w:r w:rsidR="00B065FD">
        <w:t>. А</w:t>
      </w:r>
      <w:r>
        <w:t xml:space="preserve"> Отцовское послали подальше, и вы меня тут же обидели. Вы же девятым поставили Материнское Сердце, а я мужчина. Мужчины, нас здесь женщины отодвинули от девятого </w:t>
      </w:r>
      <w:r w:rsidR="00B065FD">
        <w:t>С</w:t>
      </w:r>
      <w:r>
        <w:t xml:space="preserve">ердца и сказали: из восьмого выскакиваем в десять. Потому что </w:t>
      </w:r>
      <w:r w:rsidR="00B065FD">
        <w:t>М</w:t>
      </w:r>
      <w:r>
        <w:t xml:space="preserve">атеринское будет, </w:t>
      </w:r>
      <w:r w:rsidR="00B065FD">
        <w:t>О</w:t>
      </w:r>
      <w:r>
        <w:t xml:space="preserve">тцовского не будет. Всплакнём. Эх, жизнь моя жестянка! </w:t>
      </w:r>
    </w:p>
    <w:p w:rsidR="00B065FD" w:rsidRDefault="00BE0B19" w:rsidP="00BE0B19">
      <w:pPr>
        <w:ind w:firstLine="454"/>
      </w:pPr>
      <w:r>
        <w:t xml:space="preserve">О, Дом Иерархии! И легко вспомните от Посвящённого до Аватарского Сердца, </w:t>
      </w:r>
      <w:r w:rsidR="00B065FD">
        <w:t xml:space="preserve">ну </w:t>
      </w:r>
      <w:r>
        <w:t>и так далее. Но кто-то чт</w:t>
      </w:r>
      <w:r w:rsidR="00B065FD">
        <w:t>о-то хорошее говорил сегодня на</w:t>
      </w:r>
      <w:r>
        <w:t xml:space="preserve">счёт девятого </w:t>
      </w:r>
      <w:r w:rsidR="00B065FD">
        <w:t>С</w:t>
      </w:r>
      <w:r>
        <w:t>ердца. До завтра выучите, да? Ну, где</w:t>
      </w:r>
      <w:r w:rsidR="00B065FD">
        <w:t>-нибудь там</w:t>
      </w:r>
      <w:r>
        <w:t xml:space="preserve">. Сегодня тоже сейчас попробуем выучить. </w:t>
      </w:r>
    </w:p>
    <w:p w:rsidR="00BE0B19" w:rsidRDefault="00BE0B19" w:rsidP="00BE0B19">
      <w:pPr>
        <w:ind w:firstLine="454"/>
      </w:pPr>
      <w:r>
        <w:t>Внимание, вот поэтому вот это количество у вас может и не работать. Но мы с вами идём в усилении</w:t>
      </w:r>
      <w:r w:rsidR="00B065FD">
        <w:t>. Е</w:t>
      </w:r>
      <w:r>
        <w:t>сли восемь – это 65</w:t>
      </w:r>
      <w:r w:rsidR="00F2516A">
        <w:t>536, з</w:t>
      </w:r>
      <w:r>
        <w:t>десь неизменно, и мы так в усилени</w:t>
      </w:r>
      <w:r w:rsidR="00F2516A">
        <w:t>и</w:t>
      </w:r>
      <w:r>
        <w:t xml:space="preserve"> ходили, только почему это не у всех сработало. В четыре раза больше Роза по отношению к Лотосу – это закон, то дальше девятое Сердце – это какая цифра? Мы обычно не задумывались, правда</w:t>
      </w:r>
      <w:r w:rsidR="00F2516A">
        <w:t>? Ну,</w:t>
      </w:r>
      <w:r>
        <w:t xml:space="preserve"> мы будем делать в два раза больше 131072. </w:t>
      </w:r>
    </w:p>
    <w:p w:rsidR="00BE0B19" w:rsidRDefault="00BE0B19" w:rsidP="00BE0B19">
      <w:pPr>
        <w:ind w:firstLine="454"/>
      </w:pPr>
      <w:r>
        <w:t>Десятая цифра, 262144. Мы так стяжали когда-то. В итоге Посвящённый имеет не, не Посвя</w:t>
      </w:r>
      <w:r w:rsidR="00F2516A">
        <w:t>щений. У</w:t>
      </w:r>
      <w:r>
        <w:t xml:space="preserve"> Посвящённого всего четыре тысячи. 2</w:t>
      </w:r>
      <w:r w:rsidR="00F2516A">
        <w:t>62</w:t>
      </w:r>
      <w:r>
        <w:t>144 чего Посвящённое Сердце име</w:t>
      </w:r>
      <w:r w:rsidR="00F2516A">
        <w:t>е</w:t>
      </w:r>
      <w:r>
        <w:t>т? Это же Посвящённое Сердце, правда, это не Посвящение</w:t>
      </w:r>
      <w:r w:rsidR="00F2516A">
        <w:t>. Н</w:t>
      </w:r>
      <w:r>
        <w:t>о, наверное, Прав Созидания. Угу. Ну, Посвяшённо</w:t>
      </w:r>
      <w:r w:rsidR="00F2516A">
        <w:t xml:space="preserve">е ж </w:t>
      </w:r>
      <w:r>
        <w:t>Сердце. Кстати, прикол нашего городка</w:t>
      </w:r>
      <w:r w:rsidR="00F2516A">
        <w:t>. Е</w:t>
      </w:r>
      <w:r>
        <w:t xml:space="preserve">сли это Права Созидания Посвящённого Сердца, то в Лотосе понятно, всё записывали Лепестки Лотоса. А в Посвящённом Сердце куда всё записывается? </w:t>
      </w:r>
    </w:p>
    <w:p w:rsidR="00BE0B19" w:rsidRDefault="00BE0B19" w:rsidP="00BE0B19">
      <w:pPr>
        <w:ind w:firstLine="454"/>
      </w:pPr>
      <w:r>
        <w:t xml:space="preserve">Очень хочется </w:t>
      </w:r>
      <w:r w:rsidR="00F2516A">
        <w:t>за</w:t>
      </w:r>
      <w:r>
        <w:t>йти в Лепестки, правда? Но, это Чакры, там нет Лепестков. Выше Розы Лепестков нет. Мы поэтому так и прикалывались. Поэтому Истинное Сердце – шестое, на самом деле это 14-й горизонт. Если взять шестое Совершенное Сердце</w:t>
      </w:r>
      <w:r w:rsidR="00F2516A">
        <w:t xml:space="preserve"> –</w:t>
      </w:r>
      <w:r>
        <w:t xml:space="preserve"> это </w:t>
      </w:r>
      <w:r w:rsidR="00F2516A">
        <w:t>24-</w:t>
      </w:r>
      <w:r>
        <w:t xml:space="preserve">ричный горизонт, а не </w:t>
      </w:r>
      <w:r w:rsidR="00F2516A">
        <w:t>16-</w:t>
      </w:r>
      <w:r>
        <w:t>ричный, чтоб</w:t>
      </w:r>
      <w:r w:rsidR="00F2516A">
        <w:t>ы</w:t>
      </w:r>
      <w:r>
        <w:t xml:space="preserve"> было понятно, чем мы выходим на Маму. Омега-то у нас вторая, а на самом деле – это десятый горизонт. Поэтому сдвижка Мамы – это 16 Совершенных Сердец, выходящих на 24-рицу из 16-рицы. </w:t>
      </w:r>
    </w:p>
    <w:p w:rsidR="00FF0AB8" w:rsidRDefault="00FF0AB8" w:rsidP="00BE0B19">
      <w:pPr>
        <w:ind w:firstLine="454"/>
      </w:pPr>
      <w:r>
        <w:t>Вот это специфика Мамы. И</w:t>
      </w:r>
      <w:r w:rsidR="00BE0B19">
        <w:t>так, думаем.</w:t>
      </w:r>
      <w:r>
        <w:t xml:space="preserve"> Служащий Начала Творения – 524288, Ипостась – 1048</w:t>
      </w:r>
      <w:r w:rsidR="00BE0B19">
        <w:t>576, думаю</w:t>
      </w:r>
      <w:r>
        <w:t>, тут понятно. Учитель – 2097</w:t>
      </w:r>
      <w:r w:rsidR="00BE0B19">
        <w:t>152</w:t>
      </w:r>
      <w:r>
        <w:t>. В</w:t>
      </w:r>
      <w:r w:rsidR="00BE0B19">
        <w:t>идите</w:t>
      </w:r>
      <w:r>
        <w:t>,</w:t>
      </w:r>
      <w:r w:rsidR="00BE0B19">
        <w:t xml:space="preserve"> мы даже выше тринадцатого </w:t>
      </w:r>
      <w:r>
        <w:t>здесь</w:t>
      </w:r>
      <w:r w:rsidR="00BE0B19">
        <w:t xml:space="preserve"> не особо проявляем</w:t>
      </w:r>
      <w:r>
        <w:t>. Н</w:t>
      </w:r>
      <w:r w:rsidR="00BE0B19">
        <w:t xml:space="preserve">у ладно. Мы </w:t>
      </w:r>
      <w:r>
        <w:t xml:space="preserve">так </w:t>
      </w:r>
      <w:r w:rsidR="00BE0B19">
        <w:t xml:space="preserve">это </w:t>
      </w:r>
      <w:r>
        <w:t>ото</w:t>
      </w:r>
      <w:r w:rsidR="00BE0B19">
        <w:t>двинем</w:t>
      </w:r>
      <w:r>
        <w:t>. Ч</w:t>
      </w:r>
      <w:r w:rsidR="00BE0B19">
        <w:t xml:space="preserve">етырнадцать – 4194304, </w:t>
      </w:r>
      <w:r>
        <w:t xml:space="preserve">вот </w:t>
      </w:r>
      <w:r w:rsidR="00BE0B19">
        <w:t>цифр</w:t>
      </w:r>
      <w:r>
        <w:t>ы</w:t>
      </w:r>
      <w:r w:rsidR="00BE0B19">
        <w:t xml:space="preserve"> красив</w:t>
      </w:r>
      <w:r>
        <w:t>ые. Пятнадцать – 8388</w:t>
      </w:r>
      <w:r w:rsidR="00BE0B19">
        <w:t>608, тоже цифр</w:t>
      </w:r>
      <w:r>
        <w:t>ы</w:t>
      </w:r>
      <w:r w:rsidR="00BE0B19">
        <w:t xml:space="preserve"> красив</w:t>
      </w:r>
      <w:r>
        <w:t xml:space="preserve">ые. И шестнадцать – 16777 </w:t>
      </w:r>
      <w:r w:rsidR="00BE0B19">
        <w:t xml:space="preserve">тысяч, </w:t>
      </w:r>
      <w:r>
        <w:t>ну тут</w:t>
      </w:r>
      <w:r w:rsidR="00BE0B19">
        <w:t xml:space="preserve"> 608 на два по</w:t>
      </w:r>
      <w:r>
        <w:t>тому что, да?</w:t>
      </w:r>
      <w:r w:rsidR="00BE0B19">
        <w:t xml:space="preserve"> – 216</w:t>
      </w:r>
      <w:r>
        <w:t>. Э</w:t>
      </w:r>
      <w:r w:rsidR="00BE0B19">
        <w:t xml:space="preserve">то будет вершина нашего Сердца. </w:t>
      </w:r>
    </w:p>
    <w:p w:rsidR="00BE0B19" w:rsidRDefault="00BE0B19" w:rsidP="00BE0B19">
      <w:pPr>
        <w:ind w:firstLine="454"/>
      </w:pPr>
      <w:r>
        <w:t>Понятно, что здесь</w:t>
      </w:r>
      <w:r w:rsidR="00FF0AB8">
        <w:t xml:space="preserve"> –</w:t>
      </w:r>
      <w:r>
        <w:t xml:space="preserve"> Прав Созидания, у Служащего – Начала Творения, у Ипостаси – Степень Творящего Синтеза, у Учителя – Синтезность, это эталонность</w:t>
      </w:r>
      <w:r w:rsidR="00FF0AB8">
        <w:t>, э</w:t>
      </w:r>
      <w:r>
        <w:t>то Эталонности Синтеза. У Владыки Полномочия Совершенств из чего будут состоять? Упростим вам задачу – из разных Имперационных Совершенств. Имперационное Совершенство от Совершенства отличается простой вещью: Имперационное Совершенство</w:t>
      </w:r>
      <w:r w:rsidR="00FF0AB8">
        <w:t xml:space="preserve"> –</w:t>
      </w:r>
      <w:r>
        <w:t xml:space="preserve"> это то, что даётся и указано, но ещё надо достичь, имея вот эту Имперацию. А Совершенство</w:t>
      </w:r>
      <w:r w:rsidR="00FF0AB8">
        <w:t xml:space="preserve"> –</w:t>
      </w:r>
      <w:r>
        <w:t xml:space="preserve"> это то, что уже есть. Понятно, да</w:t>
      </w:r>
      <w:r w:rsidRPr="00FF0AB8">
        <w:t xml:space="preserve">? </w:t>
      </w:r>
      <w:r w:rsidR="00FF0AB8" w:rsidRPr="00FF0AB8">
        <w:t>Но нам не могут передать С</w:t>
      </w:r>
      <w:r w:rsidRPr="00FF0AB8">
        <w:t>овершенство, потому что мы должны его взять сами.</w:t>
      </w:r>
      <w:r w:rsidRPr="00403353">
        <w:t xml:space="preserve"> </w:t>
      </w:r>
    </w:p>
    <w:p w:rsidR="00BE0B19" w:rsidRPr="00403353" w:rsidRDefault="00BE0B19" w:rsidP="00BE0B19">
      <w:pPr>
        <w:ind w:firstLine="454"/>
      </w:pPr>
      <w:r w:rsidRPr="00403353">
        <w:t>Пятнадцать</w:t>
      </w:r>
      <w:r w:rsidR="006F353F">
        <w:t>.</w:t>
      </w:r>
      <w:r w:rsidRPr="00403353">
        <w:t xml:space="preserve"> Иерархизаци</w:t>
      </w:r>
      <w:r w:rsidR="006F353F">
        <w:t>я</w:t>
      </w:r>
      <w:r w:rsidRPr="00403353">
        <w:t xml:space="preserve"> состо</w:t>
      </w:r>
      <w:r w:rsidR="006F353F">
        <w:t>и</w:t>
      </w:r>
      <w:r w:rsidRPr="00403353">
        <w:t>т из</w:t>
      </w:r>
      <w:r>
        <w:t>?</w:t>
      </w:r>
      <w:r w:rsidR="00FF0AB8">
        <w:t xml:space="preserve"> Н</w:t>
      </w:r>
      <w:r w:rsidRPr="00403353">
        <w:t>у</w:t>
      </w:r>
      <w:r w:rsidR="006F353F">
        <w:t>,</w:t>
      </w:r>
      <w:r w:rsidRPr="00403353">
        <w:t xml:space="preserve"> разных видов Иерархичности, там </w:t>
      </w:r>
      <w:r w:rsidR="006F353F">
        <w:t>Р</w:t>
      </w:r>
      <w:r w:rsidRPr="00403353">
        <w:t>еализаций Иерархических. А сама Иерархизация</w:t>
      </w:r>
      <w:r w:rsidR="006F353F">
        <w:t xml:space="preserve"> –</w:t>
      </w:r>
      <w:r w:rsidRPr="00403353">
        <w:t xml:space="preserve"> </w:t>
      </w:r>
      <w:r>
        <w:t>ч</w:t>
      </w:r>
      <w:r w:rsidRPr="00403353">
        <w:t xml:space="preserve">то у нас выше Имперации? </w:t>
      </w:r>
    </w:p>
    <w:p w:rsidR="00BE0B19" w:rsidRDefault="00BE0B19" w:rsidP="00BE0B19">
      <w:pPr>
        <w:ind w:firstLine="454"/>
        <w:rPr>
          <w:i/>
        </w:rPr>
      </w:pPr>
      <w:r w:rsidRPr="00403353">
        <w:rPr>
          <w:i/>
        </w:rPr>
        <w:t>Из зала: – Я Есмь</w:t>
      </w:r>
      <w:r>
        <w:rPr>
          <w:i/>
        </w:rPr>
        <w:t>.</w:t>
      </w:r>
    </w:p>
    <w:p w:rsidR="00BE0B19" w:rsidRDefault="00BE0B19" w:rsidP="00BE0B19">
      <w:pPr>
        <w:ind w:firstLine="454"/>
      </w:pPr>
      <w:r w:rsidRPr="00403353">
        <w:t>А?</w:t>
      </w:r>
    </w:p>
    <w:p w:rsidR="00BE0B19" w:rsidRDefault="00BE0B19" w:rsidP="00BE0B19">
      <w:pPr>
        <w:ind w:firstLine="454"/>
        <w:rPr>
          <w:i/>
        </w:rPr>
      </w:pPr>
      <w:r w:rsidRPr="00403353">
        <w:rPr>
          <w:i/>
        </w:rPr>
        <w:t>Из зала: – Я Есмь</w:t>
      </w:r>
      <w:r>
        <w:rPr>
          <w:i/>
        </w:rPr>
        <w:t>.</w:t>
      </w:r>
    </w:p>
    <w:p w:rsidR="00BE0B19" w:rsidRDefault="00BE0B19" w:rsidP="00BE0B19">
      <w:pPr>
        <w:ind w:firstLine="454"/>
      </w:pPr>
      <w:r>
        <w:t>Я Есмь</w:t>
      </w:r>
      <w:r w:rsidRPr="00403353">
        <w:t>. То есть</w:t>
      </w:r>
      <w:r w:rsidR="006F353F">
        <w:t>,</w:t>
      </w:r>
      <w:r>
        <w:t xml:space="preserve"> Есмь</w:t>
      </w:r>
      <w:r w:rsidRPr="00403353">
        <w:t>, опять мы возвращаемся к Маме</w:t>
      </w:r>
      <w:r>
        <w:t xml:space="preserve"> </w:t>
      </w:r>
      <w:r w:rsidRPr="00403353">
        <w:t xml:space="preserve">и </w:t>
      </w:r>
      <w:r>
        <w:t>Есмь</w:t>
      </w:r>
      <w:r w:rsidRPr="00403353">
        <w:t xml:space="preserve">. </w:t>
      </w:r>
      <w:r>
        <w:t>Только Есмь</w:t>
      </w:r>
      <w:r w:rsidRPr="00403353">
        <w:t>, ч</w:t>
      </w:r>
      <w:r>
        <w:t>его</w:t>
      </w:r>
      <w:r w:rsidRPr="00403353">
        <w:t>? Иерархическая</w:t>
      </w:r>
      <w:r w:rsidR="006F353F">
        <w:t xml:space="preserve">, </w:t>
      </w:r>
      <w:r w:rsidRPr="00403353">
        <w:t xml:space="preserve">Иерархизация же. </w:t>
      </w:r>
      <w:r w:rsidRPr="00A3161C">
        <w:rPr>
          <w:b/>
        </w:rPr>
        <w:t>Иерархическая Есмь.</w:t>
      </w:r>
      <w:r w:rsidRPr="00403353">
        <w:t xml:space="preserve"> Очень интересная штука.</w:t>
      </w:r>
      <w:r>
        <w:t xml:space="preserve"> </w:t>
      </w:r>
      <w:r w:rsidRPr="00403353">
        <w:t xml:space="preserve">Кто ты </w:t>
      </w:r>
      <w:r>
        <w:t>Есмь</w:t>
      </w:r>
      <w:r w:rsidRPr="00403353">
        <w:t xml:space="preserve"> такой – иерархический. Иерархический – это набор всех твоих</w:t>
      </w:r>
      <w:r w:rsidR="006F353F">
        <w:t xml:space="preserve"> вот, ну, </w:t>
      </w:r>
      <w:r w:rsidRPr="006F353F">
        <w:rPr>
          <w:i/>
        </w:rPr>
        <w:t>всё во всём</w:t>
      </w:r>
      <w:r w:rsidRPr="00403353">
        <w:t xml:space="preserve">. </w:t>
      </w:r>
    </w:p>
    <w:p w:rsidR="00BE0B19" w:rsidRDefault="00BE0B19" w:rsidP="00BE0B19">
      <w:pPr>
        <w:ind w:firstLine="454"/>
      </w:pPr>
      <w:r w:rsidRPr="00403353">
        <w:t>И соответственно 16</w:t>
      </w:r>
      <w:r>
        <w:t>-</w:t>
      </w:r>
      <w:r w:rsidRPr="00403353">
        <w:t xml:space="preserve">е </w:t>
      </w:r>
      <w:r>
        <w:t>С</w:t>
      </w:r>
      <w:r w:rsidRPr="00403353">
        <w:t>ердце</w:t>
      </w:r>
      <w:r>
        <w:t xml:space="preserve"> – </w:t>
      </w:r>
      <w:r w:rsidRPr="00403353">
        <w:t>я могу поставить волевое. Ну это б</w:t>
      </w:r>
      <w:r w:rsidR="006F353F">
        <w:t>удет</w:t>
      </w:r>
      <w:r w:rsidRPr="00403353">
        <w:t xml:space="preserve"> просто, это </w:t>
      </w:r>
      <w:r>
        <w:t>О</w:t>
      </w:r>
      <w:r w:rsidRPr="00403353">
        <w:t xml:space="preserve">гонь. </w:t>
      </w:r>
      <w:r w:rsidR="006F353F" w:rsidRPr="006F353F">
        <w:rPr>
          <w:i/>
          <w:lang w:val="en-US"/>
        </w:rPr>
        <w:t>No</w:t>
      </w:r>
      <w:r w:rsidR="006F353F" w:rsidRPr="006F353F">
        <w:rPr>
          <w:i/>
        </w:rPr>
        <w:t xml:space="preserve"> </w:t>
      </w:r>
      <w:r w:rsidR="006F353F" w:rsidRPr="006F353F">
        <w:rPr>
          <w:i/>
          <w:lang w:val="en-US"/>
        </w:rPr>
        <w:t>problem</w:t>
      </w:r>
      <w:r w:rsidRPr="00403353">
        <w:t>. И 16</w:t>
      </w:r>
      <w:r>
        <w:t>-</w:t>
      </w:r>
      <w:r w:rsidRPr="00403353">
        <w:t xml:space="preserve">е </w:t>
      </w:r>
      <w:r>
        <w:t>С</w:t>
      </w:r>
      <w:r w:rsidRPr="00403353">
        <w:t xml:space="preserve">ердце у нас – </w:t>
      </w:r>
      <w:r>
        <w:t>С</w:t>
      </w:r>
      <w:r w:rsidRPr="00403353">
        <w:t xml:space="preserve">ердце Отца. </w:t>
      </w:r>
      <w:r w:rsidR="006F353F">
        <w:t xml:space="preserve">А </w:t>
      </w:r>
      <w:r w:rsidRPr="00403353">
        <w:t>Отец чем</w:t>
      </w:r>
      <w:r>
        <w:t>?</w:t>
      </w:r>
      <w:r w:rsidRPr="00403353">
        <w:t xml:space="preserve"> Я понимаю, что </w:t>
      </w:r>
      <w:r w:rsidRPr="006F353F">
        <w:rPr>
          <w:i/>
        </w:rPr>
        <w:t xml:space="preserve">Должностной </w:t>
      </w:r>
      <w:r w:rsidR="006F353F" w:rsidRPr="006F353F">
        <w:rPr>
          <w:i/>
        </w:rPr>
        <w:t>К</w:t>
      </w:r>
      <w:r w:rsidRPr="006F353F">
        <w:rPr>
          <w:i/>
        </w:rPr>
        <w:t>омпетенцией</w:t>
      </w:r>
      <w:r w:rsidRPr="00403353">
        <w:t xml:space="preserve"> </w:t>
      </w:r>
      <w:r>
        <w:t>мы</w:t>
      </w:r>
      <w:r w:rsidRPr="00403353">
        <w:t xml:space="preserve"> скажем, но это так же</w:t>
      </w:r>
      <w:r w:rsidR="00073AE5">
        <w:t>,</w:t>
      </w:r>
      <w:r w:rsidRPr="00403353">
        <w:t xml:space="preserve"> как Иерархизация</w:t>
      </w:r>
      <w:r w:rsidR="00073AE5">
        <w:t>,</w:t>
      </w:r>
      <w:r>
        <w:t xml:space="preserve"> </w:t>
      </w:r>
      <w:r w:rsidRPr="00403353">
        <w:t>она</w:t>
      </w:r>
      <w:r w:rsidR="00073AE5">
        <w:t>-</w:t>
      </w:r>
      <w:r w:rsidRPr="00403353">
        <w:t>то есть, а здесь Иерархическа</w:t>
      </w:r>
      <w:r>
        <w:t>я Есмь</w:t>
      </w:r>
      <w:r w:rsidRPr="00403353">
        <w:t xml:space="preserve">. Можно сказать, что здесь ИВДИВное что-то там. Но это – Отец. Что Отцу характерно? Что он Творец. </w:t>
      </w:r>
      <w:r w:rsidRPr="00403353">
        <w:lastRenderedPageBreak/>
        <w:t>Ещё что? Ладно. Что нам даёт Отец кроме Синтеза и Творения?</w:t>
      </w:r>
      <w:r>
        <w:t xml:space="preserve"> Ну, понятно</w:t>
      </w:r>
      <w:r w:rsidR="006F353F">
        <w:t xml:space="preserve"> –</w:t>
      </w:r>
      <w:r w:rsidRPr="00403353">
        <w:t xml:space="preserve"> всё</w:t>
      </w:r>
      <w:r w:rsidR="006F353F">
        <w:t>!</w:t>
      </w:r>
      <w:r w:rsidRPr="00403353">
        <w:t xml:space="preserve"> Так и запишем: ВСЁ. Но это всё на 16 миллионов маловато будет.</w:t>
      </w:r>
    </w:p>
    <w:p w:rsidR="00BE0B19" w:rsidRPr="007621AD" w:rsidRDefault="00BE0B19" w:rsidP="00BE0B19">
      <w:pPr>
        <w:ind w:firstLine="454"/>
      </w:pPr>
      <w:r w:rsidRPr="00403353">
        <w:rPr>
          <w:i/>
        </w:rPr>
        <w:t xml:space="preserve">Из зала: – </w:t>
      </w:r>
      <w:r>
        <w:rPr>
          <w:i/>
        </w:rPr>
        <w:t>Синтез.</w:t>
      </w:r>
    </w:p>
    <w:p w:rsidR="00BE0B19" w:rsidRDefault="00BE0B19" w:rsidP="00BE0B19">
      <w:pPr>
        <w:ind w:firstLine="454"/>
      </w:pPr>
      <w:r>
        <w:t>Не слышу.</w:t>
      </w:r>
    </w:p>
    <w:p w:rsidR="00BE0B19" w:rsidRPr="007621AD" w:rsidRDefault="00BE0B19" w:rsidP="00BE0B19">
      <w:pPr>
        <w:ind w:firstLine="454"/>
      </w:pPr>
      <w:r w:rsidRPr="00403353">
        <w:rPr>
          <w:i/>
        </w:rPr>
        <w:t>Из зала: – Условия</w:t>
      </w:r>
      <w:r>
        <w:rPr>
          <w:i/>
        </w:rPr>
        <w:t>.</w:t>
      </w:r>
    </w:p>
    <w:p w:rsidR="00BE0B19" w:rsidRPr="00403353" w:rsidRDefault="00BE0B19" w:rsidP="00BE0B19">
      <w:pPr>
        <w:ind w:firstLine="454"/>
      </w:pPr>
      <w:r w:rsidRPr="00403353">
        <w:t>Синтез, понятно. А?</w:t>
      </w:r>
    </w:p>
    <w:p w:rsidR="00BE0B19" w:rsidRPr="00403353" w:rsidRDefault="00BE0B19" w:rsidP="00BE0B19">
      <w:pPr>
        <w:ind w:firstLine="454"/>
        <w:rPr>
          <w:i/>
        </w:rPr>
      </w:pPr>
      <w:r w:rsidRPr="00403353">
        <w:rPr>
          <w:i/>
        </w:rPr>
        <w:t>Из зала: – Условия</w:t>
      </w:r>
      <w:r>
        <w:rPr>
          <w:i/>
        </w:rPr>
        <w:t>.</w:t>
      </w:r>
    </w:p>
    <w:p w:rsidR="00BE0B19" w:rsidRDefault="00BE0B19" w:rsidP="00BE0B19">
      <w:pPr>
        <w:ind w:firstLine="454"/>
      </w:pPr>
      <w:r w:rsidRPr="00403353">
        <w:t xml:space="preserve">Условия – это внешнее. </w:t>
      </w:r>
    </w:p>
    <w:p w:rsidR="00BE0B19" w:rsidRPr="00403353" w:rsidRDefault="00BE0B19" w:rsidP="00BE0B19">
      <w:pPr>
        <w:ind w:firstLine="454"/>
        <w:rPr>
          <w:i/>
        </w:rPr>
      </w:pPr>
      <w:r w:rsidRPr="00403353">
        <w:rPr>
          <w:i/>
        </w:rPr>
        <w:t xml:space="preserve">Из зала: – </w:t>
      </w:r>
      <w:r>
        <w:rPr>
          <w:i/>
        </w:rPr>
        <w:t>Жизнь.</w:t>
      </w:r>
    </w:p>
    <w:p w:rsidR="00BE0B19" w:rsidRPr="00403353" w:rsidRDefault="00BE0B19" w:rsidP="00BE0B19">
      <w:pPr>
        <w:ind w:firstLine="454"/>
      </w:pPr>
      <w:r w:rsidRPr="00403353">
        <w:t xml:space="preserve">А внешнее у нас ближе к восьмёрке, к </w:t>
      </w:r>
      <w:r>
        <w:t>Р</w:t>
      </w:r>
      <w:r w:rsidRPr="00403353">
        <w:t xml:space="preserve">озе. Жизнь – у нас девятая. И вот здесь там – </w:t>
      </w:r>
      <w:r>
        <w:t xml:space="preserve">Сердце </w:t>
      </w:r>
      <w:r w:rsidR="006F353F">
        <w:t>Ж</w:t>
      </w:r>
      <w:r>
        <w:t>изни девят</w:t>
      </w:r>
      <w:r w:rsidR="006F353F">
        <w:t>ое</w:t>
      </w:r>
      <w:r>
        <w:t>. Так</w:t>
      </w:r>
      <w:r w:rsidRPr="00403353">
        <w:t>, чтоб</w:t>
      </w:r>
      <w:r w:rsidR="006F353F">
        <w:t>ы</w:t>
      </w:r>
      <w:r w:rsidRPr="00403353">
        <w:t xml:space="preserve"> упростить </w:t>
      </w:r>
      <w:r>
        <w:t>С</w:t>
      </w:r>
      <w:r w:rsidRPr="00403353">
        <w:t>ердце – мы можем сказать</w:t>
      </w:r>
      <w:r w:rsidR="006F353F">
        <w:t>. Ч</w:t>
      </w:r>
      <w:r w:rsidRPr="00403353">
        <w:t xml:space="preserve">то нам даёт Папа, кроме </w:t>
      </w:r>
      <w:r>
        <w:t>С</w:t>
      </w:r>
      <w:r w:rsidRPr="00403353">
        <w:t xml:space="preserve">интеза, </w:t>
      </w:r>
      <w:r>
        <w:t>У</w:t>
      </w:r>
      <w:r w:rsidRPr="00403353">
        <w:t>словий</w:t>
      </w:r>
      <w:r w:rsidR="006F353F">
        <w:t>?</w:t>
      </w:r>
    </w:p>
    <w:p w:rsidR="00BE0B19" w:rsidRPr="00403353" w:rsidRDefault="00BE0B19" w:rsidP="00BE0B19">
      <w:pPr>
        <w:ind w:firstLine="454"/>
        <w:rPr>
          <w:i/>
        </w:rPr>
      </w:pPr>
      <w:r w:rsidRPr="00403353">
        <w:rPr>
          <w:i/>
        </w:rPr>
        <w:t>Из зала: – Дом</w:t>
      </w:r>
      <w:r>
        <w:rPr>
          <w:i/>
        </w:rPr>
        <w:t>.</w:t>
      </w:r>
    </w:p>
    <w:p w:rsidR="00BE0B19" w:rsidRDefault="00BE0B19" w:rsidP="00BE0B19">
      <w:pPr>
        <w:ind w:firstLine="454"/>
      </w:pPr>
      <w:r w:rsidRPr="00403353">
        <w:t xml:space="preserve">Папа даёт Дом. Можно сказать, что Папа даёт Дом. Это понятно. </w:t>
      </w:r>
      <w:r w:rsidR="006F353F">
        <w:t>Но э</w:t>
      </w:r>
      <w:r w:rsidRPr="00403353">
        <w:t>то внешнее</w:t>
      </w:r>
      <w:r>
        <w:t>.</w:t>
      </w:r>
      <w:r w:rsidRPr="00403353">
        <w:t xml:space="preserve"> А внутри нас что Папа даёт? </w:t>
      </w:r>
    </w:p>
    <w:p w:rsidR="00BE0B19" w:rsidRDefault="00BE0B19" w:rsidP="00BE0B19">
      <w:pPr>
        <w:ind w:firstLine="454"/>
        <w:rPr>
          <w:i/>
        </w:rPr>
      </w:pPr>
      <w:r w:rsidRPr="00403353">
        <w:rPr>
          <w:i/>
        </w:rPr>
        <w:t xml:space="preserve">Из зала: – </w:t>
      </w:r>
      <w:r>
        <w:rPr>
          <w:i/>
        </w:rPr>
        <w:t>Управление.</w:t>
      </w:r>
    </w:p>
    <w:p w:rsidR="00BE0B19" w:rsidRPr="007621AD" w:rsidRDefault="00BE0B19" w:rsidP="00BE0B19">
      <w:pPr>
        <w:ind w:firstLine="454"/>
      </w:pPr>
      <w:r w:rsidRPr="00403353">
        <w:rPr>
          <w:i/>
        </w:rPr>
        <w:t xml:space="preserve">Из зала: – </w:t>
      </w:r>
      <w:r>
        <w:rPr>
          <w:i/>
        </w:rPr>
        <w:t>Творение.</w:t>
      </w:r>
    </w:p>
    <w:p w:rsidR="00BE0B19" w:rsidRPr="00403353" w:rsidRDefault="00BE0B19" w:rsidP="00BE0B19">
      <w:pPr>
        <w:ind w:firstLine="454"/>
      </w:pPr>
      <w:r w:rsidRPr="00403353">
        <w:t>Самое простое, что можем сказать</w:t>
      </w:r>
      <w:r w:rsidR="006F353F">
        <w:t>,</w:t>
      </w:r>
      <w:r w:rsidRPr="00403353">
        <w:t xml:space="preserve"> – </w:t>
      </w:r>
      <w:r>
        <w:t>О</w:t>
      </w:r>
      <w:r w:rsidRPr="00403353">
        <w:t xml:space="preserve">гонь. Но </w:t>
      </w:r>
      <w:r>
        <w:t>О</w:t>
      </w:r>
      <w:r w:rsidRPr="00403353">
        <w:t>гонь</w:t>
      </w:r>
      <w:r w:rsidR="0098281E">
        <w:t>,</w:t>
      </w:r>
      <w:r>
        <w:t xml:space="preserve"> опять же</w:t>
      </w:r>
      <w:r w:rsidR="0098281E">
        <w:t>,</w:t>
      </w:r>
      <w:r>
        <w:t xml:space="preserve"> </w:t>
      </w:r>
      <w:r w:rsidRPr="00403353">
        <w:t xml:space="preserve">сразу </w:t>
      </w:r>
      <w:r>
        <w:t>Есмь</w:t>
      </w:r>
      <w:r w:rsidRPr="00403353">
        <w:t xml:space="preserve"> </w:t>
      </w:r>
      <w:r>
        <w:t>О</w:t>
      </w:r>
      <w:r w:rsidRPr="00403353">
        <w:t>гненн</w:t>
      </w:r>
      <w:r>
        <w:t>ая Роза</w:t>
      </w:r>
      <w:r w:rsidR="0098281E">
        <w:t>. У Папы что за О</w:t>
      </w:r>
      <w:r w:rsidRPr="00403353">
        <w:t>гонь?</w:t>
      </w:r>
    </w:p>
    <w:p w:rsidR="00BE0B19" w:rsidRPr="00403353" w:rsidRDefault="00BE0B19" w:rsidP="00BE0B19">
      <w:pPr>
        <w:ind w:firstLine="454"/>
        <w:rPr>
          <w:i/>
        </w:rPr>
      </w:pPr>
      <w:r w:rsidRPr="00403353">
        <w:rPr>
          <w:i/>
        </w:rPr>
        <w:t>Из зала: –</w:t>
      </w:r>
      <w:r>
        <w:rPr>
          <w:i/>
        </w:rPr>
        <w:t xml:space="preserve"> П</w:t>
      </w:r>
      <w:r w:rsidRPr="00403353">
        <w:rPr>
          <w:i/>
        </w:rPr>
        <w:t xml:space="preserve">оядающий </w:t>
      </w:r>
      <w:r>
        <w:rPr>
          <w:i/>
        </w:rPr>
        <w:t>О</w:t>
      </w:r>
      <w:r w:rsidRPr="00403353">
        <w:rPr>
          <w:i/>
        </w:rPr>
        <w:t>гонь.</w:t>
      </w:r>
    </w:p>
    <w:p w:rsidR="00BE0B19" w:rsidRPr="00403353" w:rsidRDefault="00BE0B19" w:rsidP="00BE0B19">
      <w:pPr>
        <w:ind w:firstLine="454"/>
      </w:pPr>
      <w:r w:rsidRPr="00403353">
        <w:t xml:space="preserve">Поядающий </w:t>
      </w:r>
      <w:r>
        <w:t>О</w:t>
      </w:r>
      <w:r w:rsidRPr="00403353">
        <w:t xml:space="preserve">гонь. А что Папа может дать нам, чтобы мы выдержали Поядающий </w:t>
      </w:r>
      <w:r>
        <w:t>О</w:t>
      </w:r>
      <w:r w:rsidRPr="00403353">
        <w:t>гонь? Очень хитрую штуку.</w:t>
      </w:r>
    </w:p>
    <w:p w:rsidR="00BE0B19" w:rsidRPr="00403353" w:rsidRDefault="00BE0B19" w:rsidP="00BE0B19">
      <w:pPr>
        <w:ind w:firstLine="454"/>
        <w:rPr>
          <w:i/>
        </w:rPr>
      </w:pPr>
      <w:r w:rsidRPr="00403353">
        <w:rPr>
          <w:i/>
        </w:rPr>
        <w:t>Из зала: – Совершенство.</w:t>
      </w:r>
    </w:p>
    <w:p w:rsidR="00BE0B19" w:rsidRPr="00403353" w:rsidRDefault="00BE0B19" w:rsidP="00BE0B19">
      <w:pPr>
        <w:ind w:firstLine="454"/>
      </w:pPr>
      <w:r w:rsidRPr="00403353">
        <w:t xml:space="preserve">Мелочь. </w:t>
      </w:r>
      <w:r>
        <w:t xml:space="preserve">Потом </w:t>
      </w:r>
      <w:r w:rsidRPr="00403353">
        <w:t xml:space="preserve">Полномочия </w:t>
      </w:r>
      <w:r>
        <w:t>С</w:t>
      </w:r>
      <w:r w:rsidRPr="00403353">
        <w:t>овершенств</w:t>
      </w:r>
      <w:r>
        <w:t xml:space="preserve"> </w:t>
      </w:r>
      <w:r w:rsidRPr="00403353">
        <w:t xml:space="preserve">у нас </w:t>
      </w:r>
      <w:r w:rsidR="0098281E">
        <w:t>вот –</w:t>
      </w:r>
      <w:r w:rsidRPr="00403353">
        <w:t xml:space="preserve"> </w:t>
      </w:r>
      <w:r>
        <w:t>И</w:t>
      </w:r>
      <w:r w:rsidRPr="00403353">
        <w:t xml:space="preserve">мперация </w:t>
      </w:r>
      <w:r w:rsidR="0098281E">
        <w:t>С</w:t>
      </w:r>
      <w:r w:rsidRPr="00403353">
        <w:t xml:space="preserve">овершенств написано. </w:t>
      </w:r>
    </w:p>
    <w:p w:rsidR="00BE0B19" w:rsidRPr="00403353" w:rsidRDefault="00BE0B19" w:rsidP="00BE0B19">
      <w:pPr>
        <w:ind w:firstLine="454"/>
        <w:rPr>
          <w:i/>
        </w:rPr>
      </w:pPr>
      <w:r w:rsidRPr="00403353">
        <w:rPr>
          <w:i/>
        </w:rPr>
        <w:t>Из зала: – Окскость</w:t>
      </w:r>
    </w:p>
    <w:p w:rsidR="00BE0B19" w:rsidRDefault="00BE0B19" w:rsidP="00BE0B19">
      <w:pPr>
        <w:ind w:firstLine="454"/>
      </w:pPr>
      <w:r w:rsidRPr="00403353">
        <w:t xml:space="preserve">А если он нам даёт Поядающий </w:t>
      </w:r>
      <w:r>
        <w:t>С</w:t>
      </w:r>
      <w:r w:rsidRPr="00403353">
        <w:t xml:space="preserve">интез? И когда </w:t>
      </w:r>
      <w:r>
        <w:t>на</w:t>
      </w:r>
      <w:r w:rsidRPr="00403353">
        <w:t xml:space="preserve"> нас идёт </w:t>
      </w:r>
      <w:r>
        <w:t>П</w:t>
      </w:r>
      <w:r w:rsidRPr="00403353">
        <w:t xml:space="preserve">оядающий </w:t>
      </w:r>
      <w:r>
        <w:t>Огонь,</w:t>
      </w:r>
      <w:r w:rsidRPr="00403353">
        <w:t xml:space="preserve"> на</w:t>
      </w:r>
      <w:r w:rsidR="0098281E">
        <w:t>ш</w:t>
      </w:r>
      <w:r w:rsidRPr="00403353">
        <w:t xml:space="preserve"> </w:t>
      </w:r>
      <w:r>
        <w:t>П</w:t>
      </w:r>
      <w:r w:rsidRPr="00403353">
        <w:t xml:space="preserve">оядающий </w:t>
      </w:r>
      <w:r>
        <w:t>С</w:t>
      </w:r>
      <w:r w:rsidRPr="00403353">
        <w:t xml:space="preserve">интез записывается в этот </w:t>
      </w:r>
      <w:r>
        <w:t>П</w:t>
      </w:r>
      <w:r w:rsidRPr="00403353">
        <w:t xml:space="preserve">оядающий </w:t>
      </w:r>
      <w:r>
        <w:t>О</w:t>
      </w:r>
      <w:r w:rsidRPr="00403353">
        <w:t xml:space="preserve">гонь. И мы его что? Выдерживаем. </w:t>
      </w:r>
    </w:p>
    <w:p w:rsidR="00BE0B19" w:rsidRPr="00403353" w:rsidRDefault="00BE0B19" w:rsidP="00BE0B19">
      <w:pPr>
        <w:ind w:firstLine="454"/>
      </w:pPr>
      <w:r w:rsidRPr="00403353">
        <w:t xml:space="preserve">И </w:t>
      </w:r>
      <w:r>
        <w:t>П</w:t>
      </w:r>
      <w:r w:rsidRPr="00403353">
        <w:t xml:space="preserve">оядающий </w:t>
      </w:r>
      <w:r>
        <w:t>О</w:t>
      </w:r>
      <w:r w:rsidRPr="00403353">
        <w:t xml:space="preserve">гонь – это не какой-то страшный огонь, а это </w:t>
      </w:r>
      <w:r>
        <w:t>О</w:t>
      </w:r>
      <w:r w:rsidRPr="00403353">
        <w:t xml:space="preserve">гонь следующего уровня. То есть </w:t>
      </w:r>
      <w:r w:rsidRPr="0098281E">
        <w:rPr>
          <w:b/>
        </w:rPr>
        <w:t>для Метагалактики</w:t>
      </w:r>
      <w:r w:rsidR="001E04C7" w:rsidRPr="0098281E">
        <w:rPr>
          <w:b/>
        </w:rPr>
        <w:t xml:space="preserve"> ФА</w:t>
      </w:r>
      <w:r w:rsidR="0098281E">
        <w:rPr>
          <w:b/>
        </w:rPr>
        <w:t xml:space="preserve"> –</w:t>
      </w:r>
      <w:r w:rsidRPr="0098281E">
        <w:rPr>
          <w:b/>
        </w:rPr>
        <w:t xml:space="preserve"> ВЦРМ – это Поядающий Огонь</w:t>
      </w:r>
      <w:r w:rsidRPr="00403353">
        <w:t xml:space="preserve">. </w:t>
      </w:r>
      <w:r w:rsidRPr="0098281E">
        <w:rPr>
          <w:b/>
        </w:rPr>
        <w:t>Для ВЦРМ</w:t>
      </w:r>
      <w:r w:rsidR="0098281E" w:rsidRPr="0098281E">
        <w:rPr>
          <w:b/>
        </w:rPr>
        <w:t xml:space="preserve"> –</w:t>
      </w:r>
      <w:r w:rsidRPr="0098281E">
        <w:rPr>
          <w:b/>
        </w:rPr>
        <w:t xml:space="preserve"> Высокая Цельная Реальность – это Поядающий Огонь</w:t>
      </w:r>
      <w:r w:rsidRPr="00403353">
        <w:t xml:space="preserve">. Кстати, </w:t>
      </w:r>
      <w:r w:rsidRPr="0098281E">
        <w:rPr>
          <w:b/>
        </w:rPr>
        <w:t>для Планеты Поядающим Огнём является Огонь Метагалактики</w:t>
      </w:r>
      <w:r w:rsidRPr="00403353">
        <w:t xml:space="preserve">. Поэтому нас страшно боятся товарищи, которые имеют определённые негативные результаты в </w:t>
      </w:r>
      <w:r>
        <w:t>п</w:t>
      </w:r>
      <w:r w:rsidRPr="00403353">
        <w:t>ланетарной деятельности. Поэтому Метагалактика</w:t>
      </w:r>
      <w:r w:rsidR="0098281E">
        <w:t xml:space="preserve"> … </w:t>
      </w:r>
      <w:r w:rsidRPr="00403353">
        <w:t>Какая Метагалактика</w:t>
      </w:r>
      <w:r w:rsidR="0098281E">
        <w:t>?</w:t>
      </w:r>
      <w:r w:rsidRPr="00403353">
        <w:t xml:space="preserve"> Поэтому некоторые журналисты легче говорят</w:t>
      </w:r>
      <w:r>
        <w:t>:</w:t>
      </w:r>
      <w:r w:rsidR="0098281E">
        <w:t xml:space="preserve"> М</w:t>
      </w:r>
      <w:r w:rsidRPr="00403353">
        <w:t>ежгалактические процессы.</w:t>
      </w:r>
    </w:p>
    <w:p w:rsidR="00BE0B19" w:rsidRDefault="00BE0B19" w:rsidP="00BE0B19">
      <w:pPr>
        <w:ind w:firstLine="454"/>
      </w:pPr>
      <w:r w:rsidRPr="00403353">
        <w:t xml:space="preserve">У нас недавно тоже была одна публикация. Мне прислали газету, </w:t>
      </w:r>
      <w:r>
        <w:t>о</w:t>
      </w:r>
      <w:r w:rsidRPr="00403353">
        <w:t xml:space="preserve"> наши</w:t>
      </w:r>
      <w:r>
        <w:t>х</w:t>
      </w:r>
      <w:r w:rsidRPr="00403353">
        <w:t xml:space="preserve"> опубликовали, что мы занимаемся межгалактическими процессами. Метагалактические</w:t>
      </w:r>
      <w:r>
        <w:t xml:space="preserve"> –</w:t>
      </w:r>
      <w:r w:rsidRPr="00403353">
        <w:t xml:space="preserve"> они выговорить не могут, потому что включается </w:t>
      </w:r>
      <w:r>
        <w:t>П</w:t>
      </w:r>
      <w:r w:rsidRPr="00403353">
        <w:t xml:space="preserve">оядающий </w:t>
      </w:r>
      <w:r>
        <w:t>О</w:t>
      </w:r>
      <w:r w:rsidRPr="00403353">
        <w:t xml:space="preserve">гонь Метагалактики по отношению к Планете. Ну а дальше сами понимаете, что это – прямое выражение Отца. </w:t>
      </w:r>
    </w:p>
    <w:p w:rsidR="00BE0B19" w:rsidRDefault="00BE0B19" w:rsidP="00BE0B19">
      <w:pPr>
        <w:ind w:firstLine="454"/>
      </w:pPr>
      <w:r w:rsidRPr="00403353">
        <w:t xml:space="preserve">Вообще вот слово Метагалактика – </w:t>
      </w:r>
      <w:r>
        <w:t>очень страшно выговорить</w:t>
      </w:r>
      <w:r w:rsidRPr="00403353">
        <w:t xml:space="preserve">. </w:t>
      </w:r>
      <w:r>
        <w:t>М</w:t>
      </w:r>
      <w:r w:rsidRPr="00403353">
        <w:t xml:space="preserve">ы </w:t>
      </w:r>
      <w:r>
        <w:t>э</w:t>
      </w:r>
      <w:r w:rsidRPr="00403353">
        <w:t xml:space="preserve">то ещё знаем по нашим документам. Как мы только подаём куда угодно </w:t>
      </w:r>
      <w:r w:rsidR="0098281E">
        <w:t xml:space="preserve">документ </w:t>
      </w:r>
      <w:r w:rsidRPr="00403353">
        <w:t>со словом</w:t>
      </w:r>
      <w:r>
        <w:t xml:space="preserve"> –</w:t>
      </w:r>
      <w:r w:rsidRPr="00403353">
        <w:t xml:space="preserve"> Метагалактический</w:t>
      </w:r>
      <w:r w:rsidR="0098281E">
        <w:t>,</w:t>
      </w:r>
      <w:r w:rsidRPr="00403353">
        <w:t xml:space="preserve"> с нами очень корректно общаются, но отправляют куда подальше вместе с этим</w:t>
      </w:r>
      <w:r>
        <w:t xml:space="preserve"> документом</w:t>
      </w:r>
      <w:r w:rsidRPr="00403353">
        <w:t>. Особенно, когда не знают</w:t>
      </w:r>
      <w:r w:rsidR="0098281E">
        <w:t>,</w:t>
      </w:r>
      <w:r w:rsidRPr="00403353">
        <w:t xml:space="preserve"> куда отправить. И мучаются страшно –</w:t>
      </w:r>
      <w:r>
        <w:t xml:space="preserve"> опять Метагалактические пришли.</w:t>
      </w:r>
      <w:r w:rsidR="0098281E">
        <w:t xml:space="preserve"> </w:t>
      </w:r>
      <w:r w:rsidRPr="00403353">
        <w:t>В смысле</w:t>
      </w:r>
      <w:r w:rsidR="0098281E">
        <w:t>,</w:t>
      </w:r>
      <w:r w:rsidRPr="00403353">
        <w:t xml:space="preserve"> в </w:t>
      </w:r>
      <w:r>
        <w:t>П</w:t>
      </w:r>
      <w:r w:rsidRPr="00403353">
        <w:t xml:space="preserve">оядающем </w:t>
      </w:r>
      <w:r>
        <w:t>О</w:t>
      </w:r>
      <w:r w:rsidRPr="00403353">
        <w:t>гне зашли в какое-</w:t>
      </w:r>
      <w:r>
        <w:t>нибудь</w:t>
      </w:r>
      <w:r w:rsidRPr="00403353">
        <w:t xml:space="preserve"> министерство, которое явно нуждается в </w:t>
      </w:r>
      <w:r>
        <w:t>П</w:t>
      </w:r>
      <w:r w:rsidRPr="00403353">
        <w:t xml:space="preserve">оядающем </w:t>
      </w:r>
      <w:r>
        <w:t>С</w:t>
      </w:r>
      <w:r w:rsidRPr="00403353">
        <w:t xml:space="preserve">интезе, в преображении </w:t>
      </w:r>
      <w:r>
        <w:t>их</w:t>
      </w:r>
      <w:r w:rsidRPr="00403353">
        <w:t xml:space="preserve"> </w:t>
      </w:r>
      <w:r>
        <w:t>П</w:t>
      </w:r>
      <w:r w:rsidRPr="00403353">
        <w:t>оядающ</w:t>
      </w:r>
      <w:r w:rsidR="0098281E">
        <w:t>им</w:t>
      </w:r>
      <w:r w:rsidRPr="00403353">
        <w:t xml:space="preserve"> </w:t>
      </w:r>
      <w:r>
        <w:t>О</w:t>
      </w:r>
      <w:r w:rsidRPr="00403353">
        <w:t>гн</w:t>
      </w:r>
      <w:r w:rsidR="0098281E">
        <w:t>ём</w:t>
      </w:r>
      <w:r w:rsidRPr="00403353">
        <w:t xml:space="preserve">. Вот такая интересная штука. </w:t>
      </w:r>
    </w:p>
    <w:p w:rsidR="00BE0B19" w:rsidRDefault="00BE0B19" w:rsidP="00BE0B19">
      <w:pPr>
        <w:ind w:firstLine="454"/>
      </w:pPr>
      <w:r w:rsidRPr="00403353">
        <w:t xml:space="preserve">Поэтому </w:t>
      </w:r>
      <w:r w:rsidRPr="00FC710B">
        <w:rPr>
          <w:b/>
        </w:rPr>
        <w:t>Отец нам будет давать Поядающий Синтез</w:t>
      </w:r>
      <w:r w:rsidRPr="00403353">
        <w:t xml:space="preserve"> 16777216</w:t>
      </w:r>
      <w:r>
        <w:t>-ти</w:t>
      </w:r>
      <w:r w:rsidRPr="00403353">
        <w:t xml:space="preserve"> видов. Есть? </w:t>
      </w:r>
    </w:p>
    <w:p w:rsidR="00BE0B19" w:rsidRDefault="00BE0B19" w:rsidP="00BE0B19">
      <w:pPr>
        <w:ind w:firstLine="454"/>
      </w:pPr>
      <w:r w:rsidRPr="00403353">
        <w:t xml:space="preserve">Поядающий </w:t>
      </w:r>
      <w:r>
        <w:t>С</w:t>
      </w:r>
      <w:r w:rsidRPr="00403353">
        <w:t>интез, Иерархи</w:t>
      </w:r>
      <w:r>
        <w:t>я Есмь</w:t>
      </w:r>
      <w:r w:rsidRPr="00403353">
        <w:t>,</w:t>
      </w:r>
      <w:r>
        <w:t xml:space="preserve"> </w:t>
      </w:r>
      <w:r w:rsidRPr="00403353">
        <w:t>Имперационно</w:t>
      </w:r>
      <w:r>
        <w:t>сть</w:t>
      </w:r>
      <w:r w:rsidR="00FC710B">
        <w:t xml:space="preserve"> С</w:t>
      </w:r>
      <w:r w:rsidRPr="00403353">
        <w:t xml:space="preserve">овершенств. Мы здесь не записали: на уровне </w:t>
      </w:r>
      <w:r>
        <w:t>С</w:t>
      </w:r>
      <w:r w:rsidRPr="00403353">
        <w:t xml:space="preserve">интезности – </w:t>
      </w:r>
      <w:r>
        <w:t>Э</w:t>
      </w:r>
      <w:r w:rsidRPr="00403353">
        <w:t xml:space="preserve">талонность, на уровне </w:t>
      </w:r>
      <w:r>
        <w:t>И</w:t>
      </w:r>
      <w:r w:rsidRPr="00403353">
        <w:t xml:space="preserve">постасности – степень Творящего </w:t>
      </w:r>
      <w:r>
        <w:t>С</w:t>
      </w:r>
      <w:r w:rsidRPr="00403353">
        <w:t xml:space="preserve">интеза. Ну </w:t>
      </w:r>
      <w:r w:rsidR="00FC710B">
        <w:t>и</w:t>
      </w:r>
      <w:r w:rsidRPr="00403353">
        <w:t xml:space="preserve"> дальше понятно, </w:t>
      </w:r>
      <w:r>
        <w:t>то, что вы знаете</w:t>
      </w:r>
      <w:r w:rsidRPr="00403353">
        <w:t>. Всё.</w:t>
      </w:r>
      <w:r w:rsidR="00FC710B">
        <w:t xml:space="preserve"> </w:t>
      </w:r>
      <w:r w:rsidRPr="00403353">
        <w:t xml:space="preserve">Мы идём стяжать Сердце. А то вы </w:t>
      </w:r>
      <w:r>
        <w:t>все подмёрзли</w:t>
      </w:r>
      <w:r w:rsidRPr="00403353">
        <w:t xml:space="preserve"> чуть-чуть. И мы расширяем первые 8 </w:t>
      </w:r>
      <w:r>
        <w:t>С</w:t>
      </w:r>
      <w:r w:rsidRPr="00403353">
        <w:t>ердец до 16</w:t>
      </w:r>
      <w:r>
        <w:t>384 и просим, чтобы это у нас ч</w:t>
      </w:r>
      <w:r w:rsidRPr="00403353">
        <w:t xml:space="preserve">то? Заработало. Если это не включается, включается вот эта система от 256 и выше. Но желательно, чтобы в </w:t>
      </w:r>
      <w:r>
        <w:t>Л</w:t>
      </w:r>
      <w:r w:rsidRPr="00403353">
        <w:t xml:space="preserve">отосе заработало. Кстати, чтобы в </w:t>
      </w:r>
      <w:r>
        <w:t>Л</w:t>
      </w:r>
      <w:r w:rsidRPr="00403353">
        <w:t xml:space="preserve">отосе заработало, простая подсказка: что нужно сделать? </w:t>
      </w:r>
    </w:p>
    <w:p w:rsidR="00FC710B" w:rsidRDefault="00BE0B19" w:rsidP="001501ED">
      <w:pPr>
        <w:ind w:firstLine="454"/>
      </w:pPr>
      <w:r w:rsidRPr="00403353">
        <w:t xml:space="preserve">Творческий пример: чтобы в </w:t>
      </w:r>
      <w:r>
        <w:t>Л</w:t>
      </w:r>
      <w:r w:rsidRPr="00403353">
        <w:t>отосе что-то заработал</w:t>
      </w:r>
      <w:r>
        <w:t>о</w:t>
      </w:r>
      <w:r w:rsidR="00FC710B">
        <w:t xml:space="preserve"> и</w:t>
      </w:r>
      <w:r w:rsidR="00016582">
        <w:t xml:space="preserve">з 16-ти тысяч, что можно для Лотоса поставить? </w:t>
      </w:r>
    </w:p>
    <w:p w:rsidR="00FC710B" w:rsidRDefault="00016582" w:rsidP="001501ED">
      <w:pPr>
        <w:ind w:firstLine="454"/>
      </w:pPr>
      <w:r>
        <w:lastRenderedPageBreak/>
        <w:t xml:space="preserve">На 4-ре тысячи лепестков – Части, насыщаемые Духом, </w:t>
      </w:r>
    </w:p>
    <w:p w:rsidR="00FC710B" w:rsidRDefault="00016582" w:rsidP="001501ED">
      <w:pPr>
        <w:ind w:firstLine="454"/>
      </w:pPr>
      <w:r>
        <w:t xml:space="preserve">на другие 4-ре тысячи лепестков – Системы, </w:t>
      </w:r>
    </w:p>
    <w:p w:rsidR="00FC710B" w:rsidRDefault="00016582" w:rsidP="001501ED">
      <w:pPr>
        <w:ind w:firstLine="454"/>
      </w:pPr>
      <w:r>
        <w:t>на 4-ре тысячи следующие – Аппараты</w:t>
      </w:r>
    </w:p>
    <w:p w:rsidR="00FC710B" w:rsidRDefault="00016582" w:rsidP="001501ED">
      <w:pPr>
        <w:ind w:firstLine="454"/>
      </w:pPr>
      <w:r>
        <w:t xml:space="preserve">и на самые внешние 4-ре тысячи – Частности. </w:t>
      </w:r>
    </w:p>
    <w:p w:rsidR="00016582" w:rsidRDefault="00FC710B" w:rsidP="001501ED">
      <w:pPr>
        <w:ind w:firstLine="454"/>
      </w:pPr>
      <w:r>
        <w:t>М</w:t>
      </w:r>
      <w:r w:rsidR="00016582">
        <w:t>аленькая подсказка</w:t>
      </w:r>
      <w:r>
        <w:t>. Б</w:t>
      </w:r>
      <w:r w:rsidR="00016582">
        <w:t>удет очень полезн</w:t>
      </w:r>
      <w:r>
        <w:t>о</w:t>
      </w:r>
      <w:r w:rsidR="00016582">
        <w:t>. Работает? Но должно</w:t>
      </w:r>
      <w:r>
        <w:t>. А</w:t>
      </w:r>
      <w:r w:rsidR="00016582">
        <w:t xml:space="preserve"> куда вы денетесь, называется, да? При этом 4-ре тысячи Частностей – это лепестки вокруг, и даже возможно их довести до 8-ми тысяч вокруг</w:t>
      </w:r>
      <w:r>
        <w:t>.</w:t>
      </w:r>
      <w:r w:rsidR="00016582">
        <w:t xml:space="preserve"> 16 тысяч пополам, нормально</w:t>
      </w:r>
      <w:r>
        <w:t>. Н</w:t>
      </w:r>
      <w:r w:rsidR="00016582">
        <w:t xml:space="preserve">у, хотя бы вокруг 4-ре тысячи. А потом пошли уровни разных лепестков в разновариативности. Мы сейчас попробуем это исполнить. </w:t>
      </w:r>
    </w:p>
    <w:p w:rsidR="00016582" w:rsidRDefault="00016582" w:rsidP="001501ED">
      <w:pPr>
        <w:ind w:firstLine="454"/>
      </w:pPr>
      <w:r>
        <w:t xml:space="preserve">Итак, мы с вами </w:t>
      </w:r>
      <w:r w:rsidRPr="00FC710B">
        <w:rPr>
          <w:b/>
        </w:rPr>
        <w:t>идём преображать Совершенное Сердце</w:t>
      </w:r>
      <w:r>
        <w:t>, где на разные элементы попробуем стяжать концентрацию, чтобы Совершенное Сердце расширилось, углубилось и начало действовать новым масштабом материи. Минимальный масштаб материи, который мы сейчас поставим:</w:t>
      </w:r>
    </w:p>
    <w:p w:rsidR="00016582" w:rsidRDefault="00016582" w:rsidP="001501ED">
      <w:pPr>
        <w:ind w:firstLine="454"/>
      </w:pPr>
      <w:r>
        <w:t>Планета – первый горизонт</w:t>
      </w:r>
      <w:r w:rsidR="00FC710B">
        <w:t>,</w:t>
      </w:r>
    </w:p>
    <w:p w:rsidR="00016582" w:rsidRDefault="00016582" w:rsidP="001501ED">
      <w:pPr>
        <w:ind w:firstLine="454"/>
      </w:pPr>
      <w:r>
        <w:t>Метагалактика – второй, минимальный, то есть ниже нельзя</w:t>
      </w:r>
      <w:r w:rsidR="00FC710B">
        <w:t>,</w:t>
      </w:r>
    </w:p>
    <w:p w:rsidR="00016582" w:rsidRDefault="00016582" w:rsidP="001501ED">
      <w:pPr>
        <w:ind w:firstLine="454"/>
      </w:pPr>
      <w:r>
        <w:t>ВЦРМ – третий</w:t>
      </w:r>
      <w:r w:rsidR="00FC710B">
        <w:t>,</w:t>
      </w:r>
    </w:p>
    <w:p w:rsidR="00FC710B" w:rsidRDefault="00016582" w:rsidP="001501ED">
      <w:pPr>
        <w:ind w:firstLine="454"/>
      </w:pPr>
      <w:r>
        <w:t xml:space="preserve">Человек Изначально Вышестоящего Отца – четвёртый. </w:t>
      </w:r>
    </w:p>
    <w:p w:rsidR="00016582" w:rsidRDefault="00016582" w:rsidP="001501ED">
      <w:pPr>
        <w:ind w:firstLine="454"/>
      </w:pPr>
      <w:r>
        <w:t>Это по стяжаниям Абсолютов.</w:t>
      </w:r>
    </w:p>
    <w:p w:rsidR="00016582" w:rsidRPr="00F90913" w:rsidRDefault="00CC5887" w:rsidP="00073AE5">
      <w:pPr>
        <w:pStyle w:val="12"/>
      </w:pPr>
      <w:bookmarkStart w:id="11" w:name="_Toc520244350"/>
      <w:r>
        <w:t xml:space="preserve">Оформленный Дух. </w:t>
      </w:r>
      <w:r w:rsidR="00016582" w:rsidRPr="00F90913">
        <w:t>Лотос Сердц</w:t>
      </w:r>
      <w:r>
        <w:t>а</w:t>
      </w:r>
      <w:bookmarkEnd w:id="11"/>
    </w:p>
    <w:p w:rsidR="00016582" w:rsidRDefault="00016582" w:rsidP="001501ED">
      <w:pPr>
        <w:ind w:firstLine="454"/>
        <w:rPr>
          <w:i/>
        </w:rPr>
      </w:pPr>
      <w:r w:rsidRPr="008A67E0">
        <w:rPr>
          <w:i/>
        </w:rPr>
        <w:t>Из зала</w:t>
      </w:r>
      <w:r>
        <w:rPr>
          <w:i/>
        </w:rPr>
        <w:t>: – А обязательно сохранять растительность</w:t>
      </w:r>
      <w:r w:rsidR="00FC710B">
        <w:rPr>
          <w:i/>
        </w:rPr>
        <w:t xml:space="preserve"> –</w:t>
      </w:r>
      <w:r>
        <w:rPr>
          <w:i/>
        </w:rPr>
        <w:t xml:space="preserve"> Лотос, Роз</w:t>
      </w:r>
      <w:r w:rsidR="00FC710B">
        <w:rPr>
          <w:i/>
        </w:rPr>
        <w:t>а</w:t>
      </w:r>
      <w:r>
        <w:rPr>
          <w:i/>
        </w:rPr>
        <w:t>?</w:t>
      </w:r>
    </w:p>
    <w:p w:rsidR="00016582" w:rsidRDefault="00016582" w:rsidP="001501ED">
      <w:pPr>
        <w:tabs>
          <w:tab w:val="left" w:pos="4395"/>
        </w:tabs>
        <w:ind w:firstLine="454"/>
      </w:pPr>
      <w:r>
        <w:t>А это не растительность, это давно уже Сердца, которые похожи на это. И мы оставили слова, которы</w:t>
      </w:r>
      <w:r w:rsidR="00FC710B">
        <w:t>е как бы оформляют символически</w:t>
      </w:r>
      <w:r>
        <w:t xml:space="preserve"> эту телесную организацию в нас. Но это далеко не Лотос, в котором сидит тело Будды, и он похож на Лотос. Это уже давно действующие </w:t>
      </w:r>
      <w:r w:rsidRPr="00CC5887">
        <w:rPr>
          <w:b/>
        </w:rPr>
        <w:t>лепестки Духа</w:t>
      </w:r>
      <w:r>
        <w:t>, которы</w:t>
      </w:r>
      <w:r w:rsidR="00FC710B">
        <w:t>е</w:t>
      </w:r>
      <w:r>
        <w:t xml:space="preserve"> оформля</w:t>
      </w:r>
      <w:r w:rsidR="00FC710B">
        <w:t>ю</w:t>
      </w:r>
      <w:r>
        <w:t>тся лепестками.</w:t>
      </w:r>
    </w:p>
    <w:p w:rsidR="00016582" w:rsidRDefault="00016582" w:rsidP="001501ED">
      <w:pPr>
        <w:ind w:firstLine="454"/>
      </w:pPr>
      <w:r>
        <w:t xml:space="preserve">Пример. </w:t>
      </w:r>
      <w:r w:rsidRPr="00CC5887">
        <w:rPr>
          <w:b/>
        </w:rPr>
        <w:t>Как по-другому можем назвать оформленный Дух?</w:t>
      </w:r>
      <w:r>
        <w:t xml:space="preserve"> Вот и я тоже искал, как его назвать. Можно назвать Телом, но это не Сердце ведь, Тело стоит в центре Сердца. А в Сердце, как это можно назвать? Вот поэтому, когда мы поискали, порыскали всё</w:t>
      </w:r>
      <w:r w:rsidR="00CC5887">
        <w:t>,</w:t>
      </w:r>
      <w:r>
        <w:t xml:space="preserve"> чего можно, из всех более-менее удобных образов остался Лотос, но не как название цветка. </w:t>
      </w:r>
    </w:p>
    <w:p w:rsidR="00016582" w:rsidRDefault="00016582" w:rsidP="001501ED">
      <w:pPr>
        <w:ind w:firstLine="454"/>
      </w:pPr>
      <w:r>
        <w:t xml:space="preserve">Это пример лингвистический, психолингвистика называется. </w:t>
      </w:r>
      <w:r w:rsidRPr="00CC5887">
        <w:rPr>
          <w:b/>
        </w:rPr>
        <w:t>Что было раньше – лотос в озере или Лотос в Сердце?</w:t>
      </w:r>
      <w:r>
        <w:t xml:space="preserve"> У Отца Лотос в Сердце, а у населения Матери – лотос в озере. Тогда вопрос: что отражает что? Лотос в озере отражает Лотос Сердца Отца или Лотос Сердца Отца отражает лотос цветка озера? Я думаю</w:t>
      </w:r>
      <w:r w:rsidR="00CC5887">
        <w:t>,</w:t>
      </w:r>
      <w:r>
        <w:t xml:space="preserve"> тут аналогия понятна. И мы начинаем вертеться в собственном соку, пытаясь отказаться от названий и не прийти к другим. Но проблема в том, что мы у себя здесь можем отказаться от названия, а вот приходящие к нам люди в этом названии останутся. Если мы будем развивать это название, это будет влиять на них. А если мы обзовёмся сами по себе, мы</w:t>
      </w:r>
      <w:r w:rsidR="00CC5887">
        <w:t>,</w:t>
      </w:r>
      <w:r>
        <w:t xml:space="preserve"> конечно</w:t>
      </w:r>
      <w:r w:rsidR="00CC5887">
        <w:t>,</w:t>
      </w:r>
      <w:r>
        <w:t xml:space="preserve"> будем расти, но окружающим людям не поможем. А мы пришли служить другим! И если мы п</w:t>
      </w:r>
      <w:r w:rsidR="00CC5887">
        <w:t>онимаем, что любой Лотос Сердца –</w:t>
      </w:r>
      <w:r>
        <w:t xml:space="preserve"> это от Отца, а не от кувшинки в озере, так грубо</w:t>
      </w:r>
      <w:r w:rsidR="00CC5887">
        <w:t xml:space="preserve"> говоря, ну, лотоса в озере. Мы-</w:t>
      </w:r>
      <w:r>
        <w:t xml:space="preserve">то сверху идём, то у нас нет проблем, как это называется. Это похоже на Лотос, ну и пожалуйста, но это не сам цветок, как люди представляли в 5-й расе, пытаясь заниматься не Отцом, а Матерью. Кстати, Будда, который сидел в Лотосе, его в </w:t>
      </w:r>
      <w:r w:rsidR="00CC5887">
        <w:t>Агни</w:t>
      </w:r>
      <w:r>
        <w:t xml:space="preserve">-йоге называли великим материалистом. Наши ученики предыдущей эпохи так и писали: из великого материалиста сделать бога и религию, это надо было ещё догадаться. Это </w:t>
      </w:r>
      <w:r w:rsidR="00CC5887">
        <w:t>они</w:t>
      </w:r>
      <w:r>
        <w:t xml:space="preserve"> о Будде писали, есть такая интересная статья о Будде. Ну, у нас же люди из всего делают религию, правда? Хотя в принципе Будда не предполагал, что из его подхода выраст</w:t>
      </w:r>
      <w:r w:rsidR="00CC5887">
        <w:t>е</w:t>
      </w:r>
      <w:r>
        <w:t>т религия. Я бы сказал</w:t>
      </w:r>
      <w:r w:rsidR="00CC5887">
        <w:t>,</w:t>
      </w:r>
      <w:r>
        <w:t xml:space="preserve"> он больше был научного плана. Ну, а люди, не будучи научн</w:t>
      </w:r>
      <w:r w:rsidR="008F3A5A">
        <w:t>ым планом</w:t>
      </w:r>
      <w:r>
        <w:t>, опять из этого сделали религию. То есть, из Тхеравады, как научного текста, они сделали религию, как священный текст. И проблема в этом. Не в Будде, а в людях, которые так воспринима</w:t>
      </w:r>
      <w:r w:rsidR="008F3A5A">
        <w:t>ют</w:t>
      </w:r>
      <w:r>
        <w:t>. С Лотосом то же самое. Практика.</w:t>
      </w:r>
    </w:p>
    <w:p w:rsidR="00016582" w:rsidRPr="008A67E0" w:rsidRDefault="00016582" w:rsidP="001501ED">
      <w:pPr>
        <w:ind w:firstLine="454"/>
        <w:rPr>
          <w:i/>
        </w:rPr>
      </w:pPr>
      <w:r>
        <w:rPr>
          <w:i/>
        </w:rPr>
        <w:t>Из зала: – Спасибо.</w:t>
      </w:r>
    </w:p>
    <w:p w:rsidR="00016582" w:rsidRDefault="00016582" w:rsidP="001501ED">
      <w:pPr>
        <w:ind w:firstLine="454"/>
      </w:pPr>
      <w:r>
        <w:t>Я вас специально усыпил и заставил устать так, что вы никакие, чтоб</w:t>
      </w:r>
      <w:r w:rsidR="008F3A5A">
        <w:t>ы</w:t>
      </w:r>
      <w:r>
        <w:t xml:space="preserve"> вы были согласны на всё. Есть такой метод. Вам всё равно, лишь бы прошло. Это </w:t>
      </w:r>
      <w:r w:rsidR="008F3A5A">
        <w:t>такой</w:t>
      </w:r>
      <w:r>
        <w:t xml:space="preserve"> армейский солдатский метод, когда солдат устал, с ним можно всё</w:t>
      </w:r>
      <w:r w:rsidR="008F3A5A">
        <w:t>, что угодно, он всё выучит,</w:t>
      </w:r>
      <w:r>
        <w:t xml:space="preserve"> </w:t>
      </w:r>
      <w:r w:rsidR="008F3A5A">
        <w:t xml:space="preserve">тоже </w:t>
      </w:r>
      <w:r>
        <w:t>уже на автомате. Если б</w:t>
      </w:r>
      <w:r w:rsidR="008F3A5A">
        <w:t>ы</w:t>
      </w:r>
      <w:r>
        <w:t xml:space="preserve"> вы не были </w:t>
      </w:r>
      <w:r w:rsidR="008F3A5A">
        <w:t xml:space="preserve">сейчас </w:t>
      </w:r>
      <w:r>
        <w:t>такими уставшими от цифр и всего того, что я говорил, и от фиксации Мамы на вас, вашему Сердцу было бы не всё равно. И пошла бы реакция «Я Есмь»</w:t>
      </w:r>
      <w:r w:rsidR="008F3A5A">
        <w:t>,</w:t>
      </w:r>
      <w:r>
        <w:t xml:space="preserve"> и началась бы борьба, где Мама бы </w:t>
      </w:r>
      <w:r>
        <w:lastRenderedPageBreak/>
        <w:t xml:space="preserve">победила, но некоторые из нас ушли бы отсюда немного перенапряжённые, в кавычках, скажу. А так как вам всё равно, вы согласны на всё, мы просто стяжаем, расширяемся, а Мама продолжает на нас фиксироваться. А по итогам пойдём к Маме. Практика. </w:t>
      </w:r>
    </w:p>
    <w:p w:rsidR="00FB226B" w:rsidRPr="00C03CB8" w:rsidRDefault="00FB226B" w:rsidP="00FB226B">
      <w:pPr>
        <w:pStyle w:val="12"/>
      </w:pPr>
      <w:bookmarkStart w:id="12" w:name="_Toc520160740"/>
      <w:bookmarkStart w:id="13" w:name="_Toc520244351"/>
      <w:r w:rsidRPr="00C03CB8">
        <w:t xml:space="preserve">Практика 1. </w:t>
      </w:r>
      <w:r w:rsidR="007B6A44">
        <w:t xml:space="preserve">Первостяжание. </w:t>
      </w:r>
      <w:r w:rsidRPr="00C03CB8">
        <w:t>Совершенное Сердце реализацией до 16</w:t>
      </w:r>
      <w:r w:rsidR="00923C9B">
        <w:t xml:space="preserve"> </w:t>
      </w:r>
      <w:r w:rsidRPr="00C03CB8">
        <w:t>777</w:t>
      </w:r>
      <w:r w:rsidR="00923C9B">
        <w:t xml:space="preserve"> </w:t>
      </w:r>
      <w:r w:rsidRPr="00C03CB8">
        <w:t>216 единиц Поядающего Синтеза ИВО</w:t>
      </w:r>
      <w:bookmarkEnd w:id="12"/>
      <w:bookmarkEnd w:id="13"/>
    </w:p>
    <w:p w:rsidR="00FB226B" w:rsidRPr="00C03CB8" w:rsidRDefault="00FB226B" w:rsidP="00FB226B">
      <w:pPr>
        <w:ind w:firstLine="454"/>
      </w:pPr>
      <w:r w:rsidRPr="00C03CB8">
        <w:t xml:space="preserve">Мы возжигаемся всем Синтезом каждого из нас. Вспыхиваем всеми Ядрами Синтеза Изначально Вышестоящего Отца каждым из нас. Синтезируемся с Изначально Вышестоящими Аватарами Синтеза Кут Хуми Фаинь. Переходим в зал ИВДИВО 16320 Изначально Вышестояще Реально Явленно. Синтезируемся с Хум Изначально Вышестоящих Аватаров Синтеза Кут Хуми Фаинь, стяжая Синтез Синтеза Изначально Вышестоящего Отца и прося преобразить каждого из нас и синтез нас на явление 85-го Синтеза Изначально Вышестоящего Отца проникновенностью 11-м Профессионально Политическим Синтезом Изначально Вышестоящего Отца синтезфизически собою… (ой, 10-м, извините, да). Проникновенностью 10-м Профессионально Политическим Синтезом физически собою и явлением </w:t>
      </w:r>
      <w:r w:rsidRPr="00C03CB8">
        <w:rPr>
          <w:b/>
        </w:rPr>
        <w:t>Синтеза Изначально Вышестоящей Матери</w:t>
      </w:r>
      <w:r w:rsidRPr="00C03CB8">
        <w:t xml:space="preserve"> каждым из нас и в управлении материей и материальной организацией каждого из нас.</w:t>
      </w:r>
    </w:p>
    <w:p w:rsidR="00FB226B" w:rsidRPr="00C03CB8" w:rsidRDefault="00FB226B" w:rsidP="00FB226B">
      <w:pPr>
        <w:ind w:firstLine="454"/>
      </w:pPr>
      <w:r w:rsidRPr="00C03CB8">
        <w:t xml:space="preserve">И явления Синтеза Иерархических Реализаций Изначально Вышестоящего Отца каждого из нас первичным явлением новой цельности </w:t>
      </w:r>
      <w:r w:rsidRPr="00C03CB8">
        <w:rPr>
          <w:b/>
        </w:rPr>
        <w:t>Я Есмь</w:t>
      </w:r>
      <w:r w:rsidRPr="00C03CB8">
        <w:t xml:space="preserve"> и новых </w:t>
      </w:r>
      <w:r w:rsidRPr="00C03CB8">
        <w:rPr>
          <w:b/>
        </w:rPr>
        <w:t>Иерархических Реализаций</w:t>
      </w:r>
      <w:r w:rsidRPr="00C03CB8">
        <w:t xml:space="preserve"> каждого из нас и синтеза нас синтезфизически собою.</w:t>
      </w:r>
    </w:p>
    <w:p w:rsidR="00FB226B" w:rsidRPr="00C03CB8" w:rsidRDefault="00FB226B" w:rsidP="00FB226B">
      <w:pPr>
        <w:ind w:firstLine="454"/>
      </w:pPr>
      <w:r w:rsidRPr="00C03CB8">
        <w:t>И проникаемся 85-м Синтезом Изначально Вышестоящего Отца.</w:t>
      </w:r>
    </w:p>
    <w:p w:rsidR="00FB226B" w:rsidRPr="00C03CB8" w:rsidRDefault="00FB226B" w:rsidP="00FB226B">
      <w:pPr>
        <w:ind w:firstLine="454"/>
      </w:pPr>
      <w:r w:rsidRPr="00C03CB8">
        <w:t>И проникаясь 85-м Синтезом Изначально Вышестоящего Отца Изначально Вышестоящих Аватаров Синтеза Кут Хуми Фаинь.</w:t>
      </w:r>
    </w:p>
    <w:p w:rsidR="00FB226B" w:rsidRPr="00C03CB8" w:rsidRDefault="00FB226B" w:rsidP="00FB226B">
      <w:pPr>
        <w:ind w:firstLine="454"/>
      </w:pPr>
      <w:r w:rsidRPr="00C03CB8">
        <w:t xml:space="preserve">И проникаясь, вспыхиваем 85-м Синтезом Изначально Вышестоящего Отца каждым из нас и стяжаем Явление Владыки 85-го Синтеза Изначально Вышестоящего Отца каждым из нас и синтезом нас в явлении Изначально Вышестоящей Матери Синтезом Иерархических Реализаций Изначально Вышестоящего Отца собою. И возжигаясь, стяжаем </w:t>
      </w:r>
      <w:r w:rsidRPr="00C03CB8">
        <w:rPr>
          <w:b/>
        </w:rPr>
        <w:t xml:space="preserve">Форму </w:t>
      </w:r>
      <w:r w:rsidRPr="00C03CB8">
        <w:t>Владыки 85-го Синтеза Изначально Вышестоящего Отца каждым из нас.</w:t>
      </w:r>
    </w:p>
    <w:p w:rsidR="00FB226B" w:rsidRPr="00C03CB8" w:rsidRDefault="00FB226B" w:rsidP="00FB226B">
      <w:pPr>
        <w:ind w:firstLine="454"/>
      </w:pPr>
      <w:r w:rsidRPr="00C03CB8">
        <w:t xml:space="preserve">И возжигаясь этим, преображаясь этим, мы синтезируемся с Изначально Вышестоящими Аватарами Синтеза Кут Хуми Фаинь, стяжаем 16 Синтез Синтезов Изначально Вышестоящего Отца, прося преобразить каждого из нас и синтез нас. И просим преобразить 16-рицу Совершенного Сердца каждого из нас в расширении, углублении и явлении </w:t>
      </w:r>
    </w:p>
    <w:p w:rsidR="00FB226B" w:rsidRPr="00C03CB8" w:rsidRDefault="00FB226B" w:rsidP="00FB226B">
      <w:pPr>
        <w:ind w:firstLine="454"/>
      </w:pPr>
      <w:r w:rsidRPr="00C03CB8">
        <w:rPr>
          <w:b/>
        </w:rPr>
        <w:t>– 16</w:t>
      </w:r>
      <w:r w:rsidR="00923C9B">
        <w:rPr>
          <w:b/>
        </w:rPr>
        <w:t xml:space="preserve"> </w:t>
      </w:r>
      <w:r w:rsidRPr="00C03CB8">
        <w:rPr>
          <w:b/>
        </w:rPr>
        <w:t>384</w:t>
      </w:r>
      <w:r w:rsidRPr="00C03CB8">
        <w:t xml:space="preserve">-х выражений от Физичности до Атмичности каждого из нас базового явления Совершенного Сердца, и далее с нарастающим ростом единиц до </w:t>
      </w:r>
    </w:p>
    <w:p w:rsidR="00FB226B" w:rsidRPr="00C03CB8" w:rsidRDefault="00FB226B" w:rsidP="00FB226B">
      <w:pPr>
        <w:ind w:firstLine="454"/>
      </w:pPr>
      <w:r w:rsidRPr="00C03CB8">
        <w:rPr>
          <w:b/>
        </w:rPr>
        <w:t>– 16 миллионов 777 тысяч 216-ти</w:t>
      </w:r>
      <w:r w:rsidRPr="00C03CB8">
        <w:t xml:space="preserve"> явлений </w:t>
      </w:r>
      <w:r w:rsidRPr="00C03CB8">
        <w:rPr>
          <w:b/>
        </w:rPr>
        <w:t>единиц Поядающего Синтеза Изначально Вышестоящего Отца</w:t>
      </w:r>
      <w:r w:rsidRPr="00C03CB8">
        <w:t xml:space="preserve"> каждым из нас и синтезом нас в Отцовском Совершенном Сердце синтезфизически собою.</w:t>
      </w:r>
    </w:p>
    <w:p w:rsidR="00FB226B" w:rsidRPr="00C03CB8" w:rsidRDefault="00FB226B" w:rsidP="00FB226B">
      <w:pPr>
        <w:ind w:firstLine="454"/>
      </w:pPr>
      <w:r w:rsidRPr="00C03CB8">
        <w:t xml:space="preserve">И синтезируясь с Хум, стяжаем и возжигаемся 16-ю Синтез Синтезов Изначально Вышестоящего Отца и, возжигаясь, преображаемся ими. </w:t>
      </w:r>
    </w:p>
    <w:p w:rsidR="00FB226B" w:rsidRPr="00C03CB8" w:rsidRDefault="00FB226B" w:rsidP="00FB226B">
      <w:pPr>
        <w:ind w:firstLine="454"/>
      </w:pPr>
      <w:r w:rsidRPr="00C03CB8">
        <w:t>И далее синтезируемся с Изначально Вышестоящим Отцом. Переходим в зал Изначально Вышестоящего Отца 16</w:t>
      </w:r>
      <w:r w:rsidR="00923C9B">
        <w:t xml:space="preserve"> </w:t>
      </w:r>
      <w:r w:rsidRPr="00C03CB8">
        <w:t>385-ти Изначально Вышестояще Реально Явленно. Развёртываемся в зале Изначально Вышестоящего Отца Владыкой 85-го Синтеза в форме.</w:t>
      </w:r>
    </w:p>
    <w:p w:rsidR="00FB226B" w:rsidRPr="00C03CB8" w:rsidRDefault="00FB226B" w:rsidP="00FB226B">
      <w:pPr>
        <w:ind w:firstLine="454"/>
      </w:pPr>
      <w:r w:rsidRPr="00C03CB8">
        <w:t>И синтезируясь с Хум Изначально Вышестоящего Отца, стяжаем 16 Синтезов Изначально Вышестоящего Отца, прося преобразить каждого из нас и синтез нас 16-рицей Совершенного Сердца с расширением и углублением его явления на 16</w:t>
      </w:r>
      <w:r w:rsidR="00923C9B">
        <w:t xml:space="preserve"> </w:t>
      </w:r>
      <w:r w:rsidRPr="00C03CB8">
        <w:t>384 единицы первых семи видов Совершенного Сердца синтезфизически собою и явления с восьмого Совершенного Сердца в реализации 65</w:t>
      </w:r>
      <w:r w:rsidR="00923C9B">
        <w:t xml:space="preserve"> </w:t>
      </w:r>
      <w:r w:rsidRPr="00C03CB8">
        <w:t>536-ти Огней Розы Сердца Изначально Вышестоящего Отца, Огненной Розы, удвоения единиц Совершенного Сердца до реализации 16</w:t>
      </w:r>
      <w:r w:rsidR="00923C9B">
        <w:t xml:space="preserve"> </w:t>
      </w:r>
      <w:r w:rsidRPr="00C03CB8">
        <w:t>777</w:t>
      </w:r>
      <w:r w:rsidR="00923C9B">
        <w:t xml:space="preserve"> </w:t>
      </w:r>
      <w:r w:rsidRPr="00C03CB8">
        <w:t>216-ти единиц Поядающего Синтеза Изначально Вышестоящего Отца синтезфизически собою.</w:t>
      </w:r>
    </w:p>
    <w:p w:rsidR="00FB226B" w:rsidRPr="00C03CB8" w:rsidRDefault="00FB226B" w:rsidP="00FB226B">
      <w:pPr>
        <w:ind w:firstLine="454"/>
      </w:pPr>
      <w:r w:rsidRPr="00C03CB8">
        <w:t>И возжигаясь 16-ю Синтез Синтезами Изначально Вышестоящего Отца, преображаясь ими, мы синтезируемся с Изначально Вышестоящим Отцом и стяжаем 16</w:t>
      </w:r>
      <w:r w:rsidR="00923C9B">
        <w:t xml:space="preserve"> </w:t>
      </w:r>
      <w:r w:rsidRPr="00C03CB8">
        <w:t>777</w:t>
      </w:r>
      <w:r w:rsidR="00923C9B">
        <w:t xml:space="preserve"> </w:t>
      </w:r>
      <w:r w:rsidRPr="00C03CB8">
        <w:t xml:space="preserve">216 единиц Поядающего Синтеза, прося развернуть 16-е Совершенное Сердце Отца Изначально Вышестоящего Отца телесной формой организации Человека со сферической развёртываемостью Сердца вокруг Тела явлением </w:t>
      </w:r>
      <w:r w:rsidRPr="00C03CB8">
        <w:lastRenderedPageBreak/>
        <w:t>соответствующей Поядающей Синтез-оболочки 16-го вида Совершенного Сердца Отца Изначально Вышестоящего Отца в физическом теле каждого из нас. И стяжаем насыщение данной оболочки 16</w:t>
      </w:r>
      <w:r w:rsidR="00923C9B">
        <w:t xml:space="preserve"> </w:t>
      </w:r>
      <w:r w:rsidRPr="00C03CB8">
        <w:t>777</w:t>
      </w:r>
      <w:r w:rsidR="00923C9B">
        <w:t xml:space="preserve"> </w:t>
      </w:r>
      <w:r w:rsidRPr="00C03CB8">
        <w:t>216-ю единицами Поядающего Синтеза Изначально Вышестоящего Отца собою. И проникаемся Поядающим Синтезом Изначально Вышестоящего Отца каждым из нас и синтезом нас.</w:t>
      </w:r>
    </w:p>
    <w:p w:rsidR="00FB226B" w:rsidRPr="00C03CB8" w:rsidRDefault="00FB226B" w:rsidP="00FB226B">
      <w:pPr>
        <w:ind w:firstLine="454"/>
      </w:pPr>
      <w:r w:rsidRPr="00C03CB8">
        <w:t>И проникаемся Поядающим Синтезом Изначально Вышестоящего Отца собою, прося преобразить все Основания и Начала каждого из нас Изначально Вышестоящим Отцом на новое явление Высокой Цельной Реальности Изначально Вышестоящего Отца каждого из нас и синтезом нас. И проникаясь, возжигаемся этим. Заполняясь всем телом Поядающим Синтезом Изначально Вышестоящего Отца. И проникаясь.</w:t>
      </w:r>
    </w:p>
    <w:p w:rsidR="00FB226B" w:rsidRPr="00C03CB8" w:rsidRDefault="00FB226B" w:rsidP="00FB226B">
      <w:pPr>
        <w:ind w:firstLine="454"/>
      </w:pPr>
      <w:r w:rsidRPr="00C03CB8">
        <w:t xml:space="preserve">Синтезируясь с Изначально Вышестоящим Отцом, стяжаем </w:t>
      </w:r>
      <w:r w:rsidRPr="00C03CB8">
        <w:rPr>
          <w:b/>
        </w:rPr>
        <w:t>Совершенное Сердце Синтеза Изначально Вышестоящего Отца проникновенностью 16</w:t>
      </w:r>
      <w:r w:rsidR="00923C9B">
        <w:rPr>
          <w:b/>
        </w:rPr>
        <w:t xml:space="preserve"> </w:t>
      </w:r>
      <w:r w:rsidRPr="00C03CB8">
        <w:rPr>
          <w:b/>
        </w:rPr>
        <w:t>777</w:t>
      </w:r>
      <w:r w:rsidR="00923C9B">
        <w:rPr>
          <w:b/>
        </w:rPr>
        <w:t xml:space="preserve"> </w:t>
      </w:r>
      <w:r w:rsidRPr="00C03CB8">
        <w:rPr>
          <w:b/>
        </w:rPr>
        <w:t>216-ю Поядающими Синтезами Изначально Вышестоящего Отца</w:t>
      </w:r>
      <w:r w:rsidRPr="00C03CB8">
        <w:t xml:space="preserve"> собою. И возжигаясь Синтезом Изначально Вышестоящего Отца, преображаемся им. </w:t>
      </w:r>
    </w:p>
    <w:p w:rsidR="00FB226B" w:rsidRPr="00C03CB8" w:rsidRDefault="00FB226B" w:rsidP="00FB226B">
      <w:pPr>
        <w:ind w:firstLine="454"/>
      </w:pPr>
      <w:r w:rsidRPr="00C03CB8">
        <w:t xml:space="preserve">И в этом Огне мы синтезируемся с Изначально Вышестоящим Отцом и стяжаем </w:t>
      </w:r>
      <w:r w:rsidRPr="00C03CB8">
        <w:rPr>
          <w:b/>
        </w:rPr>
        <w:t>8</w:t>
      </w:r>
      <w:r w:rsidR="00923C9B">
        <w:rPr>
          <w:b/>
        </w:rPr>
        <w:t xml:space="preserve"> </w:t>
      </w:r>
      <w:r w:rsidRPr="00C03CB8">
        <w:rPr>
          <w:b/>
        </w:rPr>
        <w:t>388</w:t>
      </w:r>
      <w:r w:rsidR="00923C9B">
        <w:rPr>
          <w:b/>
        </w:rPr>
        <w:t xml:space="preserve"> </w:t>
      </w:r>
      <w:r w:rsidRPr="00C03CB8">
        <w:rPr>
          <w:b/>
        </w:rPr>
        <w:t>608 единиц Иерархичности Я Есмь</w:t>
      </w:r>
      <w:r w:rsidRPr="00C03CB8">
        <w:t xml:space="preserve">. И проникаясь, развёртываемся Иерархичностью Я Есмь. Синтезируясь с Изначально Вышестоящим Отцом и стяжая </w:t>
      </w:r>
      <w:r w:rsidRPr="00C03CB8">
        <w:rPr>
          <w:b/>
        </w:rPr>
        <w:t>Совершенное Сердце Воли Иерархизации Изначально Вышестоящего Отца</w:t>
      </w:r>
      <w:r w:rsidRPr="00C03CB8">
        <w:t xml:space="preserve"> каждым из нас и синтезом нас. И синтезируясь с Хум Изначально Вышестоящего Отца, возжигаемся Синтезом Изначально Вышестоящего Отца и преображаемся им.</w:t>
      </w:r>
    </w:p>
    <w:p w:rsidR="00FB226B" w:rsidRPr="00C03CB8" w:rsidRDefault="00FB226B" w:rsidP="00FB226B">
      <w:pPr>
        <w:ind w:firstLine="454"/>
      </w:pPr>
      <w:r w:rsidRPr="00C03CB8">
        <w:t>И далее мы синтезируемся с Изначально Вышестоящим Отцом, стяжаем 4</w:t>
      </w:r>
      <w:r w:rsidR="00923C9B">
        <w:t xml:space="preserve"> </w:t>
      </w:r>
      <w:r w:rsidRPr="00C03CB8">
        <w:t>194</w:t>
      </w:r>
      <w:r w:rsidR="00923C9B">
        <w:t xml:space="preserve"> </w:t>
      </w:r>
      <w:r w:rsidRPr="00C03CB8">
        <w:t>304 Имперационных Совершенств и, проникаясь ими, стяжаем Совершенное Сердце Мудрости Полномочий Совершенств Изначально Вышестоящего Отца.</w:t>
      </w:r>
    </w:p>
    <w:p w:rsidR="00FB226B" w:rsidRPr="00C03CB8" w:rsidRDefault="00FB226B" w:rsidP="00FB226B">
      <w:pPr>
        <w:ind w:firstLine="454"/>
      </w:pPr>
      <w:r w:rsidRPr="00C03CB8">
        <w:t xml:space="preserve">И синтезируясь с Изначально Вышестоящим Отцом, стяжаем </w:t>
      </w:r>
      <w:r w:rsidRPr="00C03CB8">
        <w:rPr>
          <w:b/>
        </w:rPr>
        <w:t>Совершенное Сердце Мудрости Полномочий Совершенств Изначально Вышестоящего Отца 4</w:t>
      </w:r>
      <w:r w:rsidR="00923C9B">
        <w:rPr>
          <w:b/>
        </w:rPr>
        <w:t xml:space="preserve"> </w:t>
      </w:r>
      <w:r w:rsidRPr="00C03CB8">
        <w:rPr>
          <w:b/>
        </w:rPr>
        <w:t>194</w:t>
      </w:r>
      <w:r w:rsidR="00923C9B">
        <w:rPr>
          <w:b/>
        </w:rPr>
        <w:t xml:space="preserve"> </w:t>
      </w:r>
      <w:r w:rsidRPr="00C03CB8">
        <w:rPr>
          <w:b/>
        </w:rPr>
        <w:t>304-мя Имперационными Совершенствами</w:t>
      </w:r>
      <w:r w:rsidRPr="00C03CB8">
        <w:t>, возжигаясь Синтезом Изначально Вышестоящего Отца, и преображаемся им.</w:t>
      </w:r>
    </w:p>
    <w:p w:rsidR="00FB226B" w:rsidRPr="00C03CB8" w:rsidRDefault="00FB226B" w:rsidP="00FB226B">
      <w:pPr>
        <w:ind w:firstLine="454"/>
      </w:pPr>
      <w:r w:rsidRPr="00C03CB8">
        <w:t>И далее, синтезируясь с Изначально Вышестоящим Отцом, стяжаем 2</w:t>
      </w:r>
      <w:r w:rsidR="00923C9B">
        <w:t xml:space="preserve"> </w:t>
      </w:r>
      <w:r w:rsidRPr="00C03CB8">
        <w:t>097</w:t>
      </w:r>
      <w:r w:rsidR="00923C9B">
        <w:t xml:space="preserve"> </w:t>
      </w:r>
      <w:r w:rsidRPr="00C03CB8">
        <w:t xml:space="preserve">152 эталона Изначально Вышестоящего Отца, Эталона Синтезности Изначально Вышестоящего Отца, Эталонов Синтезности Изначально Вышестоящего Отца. И синтезируясь с Изначально Вышестоящим Отцом, стяжаем </w:t>
      </w:r>
      <w:r w:rsidRPr="00C03CB8">
        <w:rPr>
          <w:b/>
        </w:rPr>
        <w:t>Совершенное Сердце Любви Синтезности Изначально Вышестоящего Отца компактификацией 2</w:t>
      </w:r>
      <w:r w:rsidR="00923C9B">
        <w:rPr>
          <w:b/>
        </w:rPr>
        <w:t xml:space="preserve"> </w:t>
      </w:r>
      <w:r w:rsidRPr="00C03CB8">
        <w:rPr>
          <w:b/>
        </w:rPr>
        <w:t>097</w:t>
      </w:r>
      <w:r w:rsidR="00923C9B">
        <w:rPr>
          <w:b/>
        </w:rPr>
        <w:t xml:space="preserve"> </w:t>
      </w:r>
      <w:r w:rsidRPr="00C03CB8">
        <w:rPr>
          <w:b/>
        </w:rPr>
        <w:t>152-х Эталонов Синтезности Изначально Вышестоящего Отца</w:t>
      </w:r>
      <w:r w:rsidRPr="00C03CB8">
        <w:t xml:space="preserve"> собою. И возжигаясь Синтезом Изначально Вышестоящего Отца, преображаемся им.</w:t>
      </w:r>
    </w:p>
    <w:p w:rsidR="00FB226B" w:rsidRPr="00C03CB8" w:rsidRDefault="00FB226B" w:rsidP="00FB226B">
      <w:pPr>
        <w:ind w:firstLine="454"/>
      </w:pPr>
      <w:r w:rsidRPr="00C03CB8">
        <w:t xml:space="preserve">И далее мы синтезируемся с Хум Изначально Вышестоящего Отца и стяжаем </w:t>
      </w:r>
      <w:r w:rsidRPr="00C03CB8">
        <w:rPr>
          <w:b/>
        </w:rPr>
        <w:t>1</w:t>
      </w:r>
      <w:r w:rsidR="00923C9B">
        <w:rPr>
          <w:b/>
        </w:rPr>
        <w:t xml:space="preserve"> </w:t>
      </w:r>
      <w:r w:rsidRPr="00C03CB8">
        <w:rPr>
          <w:b/>
        </w:rPr>
        <w:t>048</w:t>
      </w:r>
      <w:r w:rsidR="00923C9B">
        <w:rPr>
          <w:b/>
        </w:rPr>
        <w:t xml:space="preserve"> </w:t>
      </w:r>
      <w:r w:rsidRPr="00C03CB8">
        <w:rPr>
          <w:b/>
        </w:rPr>
        <w:t>576 Степеней Творящего Синтеза Изначально Вышестоящего Отца</w:t>
      </w:r>
      <w:r w:rsidRPr="00C03CB8">
        <w:t xml:space="preserve">, и вспыхивая им, стяжаем </w:t>
      </w:r>
      <w:r w:rsidRPr="00C03CB8">
        <w:rPr>
          <w:b/>
        </w:rPr>
        <w:t>Совершенное Сердце Творения Творящего Синтеза Изначально Вышестоящего Отца</w:t>
      </w:r>
      <w:r w:rsidRPr="00C03CB8">
        <w:t>. Синтезируясь с Хум Изначально Вышестоящего Отца, стяжаем Синтез Изначально Вышестоящего Отца и, возжигаясь, преображаемся им.</w:t>
      </w:r>
    </w:p>
    <w:p w:rsidR="00FB226B" w:rsidRPr="00C03CB8" w:rsidRDefault="00FB226B" w:rsidP="00FB226B">
      <w:pPr>
        <w:ind w:firstLine="454"/>
      </w:pPr>
      <w:r w:rsidRPr="00C03CB8">
        <w:t xml:space="preserve">И далее, синтезируясь с Хум Изначально Вышестоящего Отца, стяжаем </w:t>
      </w:r>
      <w:r w:rsidRPr="00C03CB8">
        <w:rPr>
          <w:b/>
        </w:rPr>
        <w:t>524</w:t>
      </w:r>
      <w:r w:rsidR="00923C9B">
        <w:rPr>
          <w:b/>
        </w:rPr>
        <w:t xml:space="preserve"> </w:t>
      </w:r>
      <w:r w:rsidRPr="00C03CB8">
        <w:rPr>
          <w:b/>
        </w:rPr>
        <w:t>288 Начал Творения</w:t>
      </w:r>
      <w:r w:rsidRPr="00C03CB8">
        <w:t xml:space="preserve">. Вспыхивая ими, стяжаем </w:t>
      </w:r>
      <w:r w:rsidRPr="00C03CB8">
        <w:rPr>
          <w:b/>
        </w:rPr>
        <w:t>Совершенное Сердце Созидания Статусов Изначально Вышестоящего Отца</w:t>
      </w:r>
      <w:r w:rsidRPr="00C03CB8">
        <w:t>. И возжигаясь Синтезом Изначально Вышестоящего Отца, преображаясь, развёртываемся им.</w:t>
      </w:r>
    </w:p>
    <w:p w:rsidR="00FB226B" w:rsidRPr="00C03CB8" w:rsidRDefault="00FB226B" w:rsidP="00FB226B">
      <w:pPr>
        <w:ind w:firstLine="454"/>
      </w:pPr>
      <w:r w:rsidRPr="00C03CB8">
        <w:t xml:space="preserve">Вспыхивая этим, синтезируясь с Изначально Вышестоящим Отцом, стяжаем </w:t>
      </w:r>
      <w:r w:rsidRPr="00C03CB8">
        <w:rPr>
          <w:b/>
        </w:rPr>
        <w:t>262</w:t>
      </w:r>
      <w:r w:rsidR="00923C9B">
        <w:rPr>
          <w:b/>
        </w:rPr>
        <w:t xml:space="preserve"> </w:t>
      </w:r>
      <w:r w:rsidRPr="00C03CB8">
        <w:rPr>
          <w:b/>
        </w:rPr>
        <w:t>144 Права Созидания Изначально Вышестоящего Отца</w:t>
      </w:r>
      <w:r w:rsidRPr="00C03CB8">
        <w:t xml:space="preserve">, стяжая </w:t>
      </w:r>
      <w:r w:rsidRPr="00C03CB8">
        <w:rPr>
          <w:b/>
        </w:rPr>
        <w:t>Совершенное Сердце Репликации Посвящений Изначально Вышестоящего Отца</w:t>
      </w:r>
      <w:r w:rsidRPr="00C03CB8">
        <w:t>. И возжигаясь Синтезом Изначально Вышестоящего Отца, преображаемся им.</w:t>
      </w:r>
    </w:p>
    <w:p w:rsidR="00FB226B" w:rsidRPr="00C03CB8" w:rsidRDefault="00FB226B" w:rsidP="00FB226B">
      <w:pPr>
        <w:ind w:firstLine="454"/>
      </w:pPr>
      <w:r w:rsidRPr="00C03CB8">
        <w:t xml:space="preserve">И синтезируясь с Хум Изначально Вышестоящего Отца, стяжаем </w:t>
      </w:r>
      <w:r w:rsidRPr="00C03CB8">
        <w:rPr>
          <w:b/>
        </w:rPr>
        <w:t>131</w:t>
      </w:r>
      <w:r w:rsidR="00923C9B">
        <w:rPr>
          <w:b/>
        </w:rPr>
        <w:t xml:space="preserve"> </w:t>
      </w:r>
      <w:r w:rsidRPr="00C03CB8">
        <w:rPr>
          <w:b/>
        </w:rPr>
        <w:t>072 Поядающие Репликации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Жизни Частей Изначально Вышестоящего Отца</w:t>
      </w:r>
      <w:r w:rsidRPr="00C03CB8">
        <w:t>.</w:t>
      </w:r>
    </w:p>
    <w:p w:rsidR="00FB226B" w:rsidRPr="00C03CB8" w:rsidRDefault="00FB226B" w:rsidP="00FB226B">
      <w:pPr>
        <w:ind w:firstLine="454"/>
      </w:pPr>
      <w:r w:rsidRPr="00C03CB8">
        <w:t>И вспыхивая этим, синтезируясь с Хум Изначально Вышестоящего Отца, стяжая 65</w:t>
      </w:r>
      <w:r w:rsidR="00923C9B">
        <w:t xml:space="preserve"> </w:t>
      </w:r>
      <w:r w:rsidRPr="00C03CB8">
        <w:t>536 Огней Воскрешения Изначально Вышестоящего Отца, стяжая Совершенное Сердце Розы Огня Изначально Вышестоящего Отца 65</w:t>
      </w:r>
      <w:r w:rsidR="00923C9B">
        <w:t xml:space="preserve"> </w:t>
      </w:r>
      <w:r w:rsidRPr="00C03CB8">
        <w:t>536-огнелепестковое.</w:t>
      </w:r>
    </w:p>
    <w:p w:rsidR="00FB226B" w:rsidRPr="00C03CB8" w:rsidRDefault="00FB226B" w:rsidP="00FB226B">
      <w:pPr>
        <w:ind w:firstLine="454"/>
      </w:pPr>
      <w:r w:rsidRPr="00C03CB8">
        <w:t xml:space="preserve">Отец нас поправляет, и синтезируясь с Хум Изначально Вышестоящего Отца, стяжаем </w:t>
      </w:r>
      <w:r w:rsidRPr="00C03CB8">
        <w:rPr>
          <w:b/>
        </w:rPr>
        <w:t>65</w:t>
      </w:r>
      <w:r w:rsidR="00923C9B">
        <w:rPr>
          <w:b/>
        </w:rPr>
        <w:t xml:space="preserve"> </w:t>
      </w:r>
      <w:r w:rsidRPr="00C03CB8">
        <w:rPr>
          <w:b/>
        </w:rPr>
        <w:t>536 Огней Жизни Изначально Вышестоящего Отца явления Совершенного Сердца Розы Огня Изначально Вышестоящего Отца</w:t>
      </w:r>
      <w:r w:rsidRPr="00C03CB8">
        <w:t xml:space="preserve">, – так оно горит лучше, – с центром </w:t>
      </w:r>
      <w:r w:rsidRPr="00C03CB8">
        <w:rPr>
          <w:b/>
        </w:rPr>
        <w:t>Огненного Тела</w:t>
      </w:r>
      <w:r w:rsidRPr="00C03CB8">
        <w:t xml:space="preserve"> каждого из </w:t>
      </w:r>
      <w:r w:rsidRPr="00C03CB8">
        <w:lastRenderedPageBreak/>
        <w:t xml:space="preserve">нас в центре Розы и явления Огня </w:t>
      </w:r>
      <w:r w:rsidRPr="00C03CB8">
        <w:rPr>
          <w:b/>
        </w:rPr>
        <w:t>Мы Есмь</w:t>
      </w:r>
      <w:r w:rsidRPr="00C03CB8">
        <w:t xml:space="preserve"> Изначально Вышестоящего Отца каждого из нас. И синтезируясь с Хум Изначально Вышестоящего Отца, возжигаемся Синтезом Изначально Вышестоящего Отца и преображаемся им.</w:t>
      </w:r>
    </w:p>
    <w:p w:rsidR="00FB226B" w:rsidRPr="00C03CB8" w:rsidRDefault="00FB226B" w:rsidP="00FB226B">
      <w:pPr>
        <w:ind w:firstLine="454"/>
      </w:pPr>
      <w:r w:rsidRPr="00C03CB8">
        <w:t xml:space="preserve">Синтезируясь с Изначально Вышестоящим Отцом, стяжаем </w:t>
      </w:r>
      <w:r w:rsidRPr="00C03CB8">
        <w:rPr>
          <w:b/>
        </w:rPr>
        <w:t>32</w:t>
      </w:r>
      <w:r w:rsidR="00923C9B">
        <w:rPr>
          <w:b/>
        </w:rPr>
        <w:t xml:space="preserve"> </w:t>
      </w:r>
      <w:r w:rsidRPr="00C03CB8">
        <w:rPr>
          <w:b/>
        </w:rPr>
        <w:t>768 Духов Воскрешения Изначально Вышестоящего Отца явлением синтеза двух видов Духа</w:t>
      </w:r>
      <w:r w:rsidRPr="00C03CB8">
        <w:t>, например, явления Метагалактики</w:t>
      </w:r>
      <w:r w:rsidR="001E04C7">
        <w:t xml:space="preserve"> ФА </w:t>
      </w:r>
      <w:r w:rsidRPr="00C03CB8">
        <w:t>и Высокой Цельной Реальности Метагалактики или Высокой Цельной Реальности Метагалактики и Высоких Цельных Реальностей. В синтезе 16</w:t>
      </w:r>
      <w:r w:rsidR="00923C9B">
        <w:t xml:space="preserve"> </w:t>
      </w:r>
      <w:r w:rsidRPr="00C03CB8">
        <w:t>384 плюс 16</w:t>
      </w:r>
      <w:r w:rsidR="00923C9B">
        <w:t xml:space="preserve"> </w:t>
      </w:r>
      <w:r w:rsidRPr="00C03CB8">
        <w:t>384 явления их, одномоментно между собою.</w:t>
      </w:r>
    </w:p>
    <w:p w:rsidR="00FB226B" w:rsidRPr="00C03CB8" w:rsidRDefault="00FB226B" w:rsidP="00FB226B">
      <w:pPr>
        <w:ind w:firstLine="454"/>
      </w:pPr>
      <w:r w:rsidRPr="00C03CB8">
        <w:t xml:space="preserve">И синтезируясь с Изначально Вышестоящим Отцом, стяжаем </w:t>
      </w:r>
      <w:r w:rsidRPr="00C03CB8">
        <w:rPr>
          <w:b/>
        </w:rPr>
        <w:t>Совершенное Сердце Лотоса Духа Изначально Вышестоящего Отца 32</w:t>
      </w:r>
      <w:r w:rsidR="00923C9B">
        <w:rPr>
          <w:b/>
        </w:rPr>
        <w:t xml:space="preserve"> </w:t>
      </w:r>
      <w:r w:rsidRPr="00C03CB8">
        <w:rPr>
          <w:b/>
        </w:rPr>
        <w:t>768-лепестковое явлением Духа Воскрешения</w:t>
      </w:r>
      <w:r w:rsidRPr="00C03CB8">
        <w:t xml:space="preserve"> каждым лепестком каждого из нас. И возжигаясь Синтезом Изначально Вышестоящего Отца, преображаясь, вспыхивая им, просим Изначально Вышестоящего Отца развернуть по 4096 Частей двух видов, по 4096 Систем двух видов эталонно, по 4096 Аппаратов двух видов эталонно и по 4096 Частностей двух видов эталонно по каждому одному выражению в одном лепестке Духа соответствующим ракурсом Духовоскрешения Изначально Вышестоящего Отца в организации двуединства явления Изначально Вышестоящим Отцом </w:t>
      </w:r>
    </w:p>
    <w:p w:rsidR="00FB226B" w:rsidRPr="00C03CB8" w:rsidRDefault="00FB226B" w:rsidP="00FB226B">
      <w:pPr>
        <w:ind w:firstLine="454"/>
      </w:pPr>
      <w:r w:rsidRPr="00C03CB8">
        <w:t>– или Планетой Земля и Метагалактикой</w:t>
      </w:r>
      <w:r w:rsidR="001E04C7">
        <w:t xml:space="preserve"> ФА,</w:t>
      </w:r>
    </w:p>
    <w:p w:rsidR="00FB226B" w:rsidRPr="00C03CB8" w:rsidRDefault="00FB226B" w:rsidP="00FB226B">
      <w:pPr>
        <w:ind w:firstLine="454"/>
      </w:pPr>
      <w:r w:rsidRPr="00C03CB8">
        <w:t>– или Метагалактикой</w:t>
      </w:r>
      <w:r w:rsidR="001E04C7">
        <w:t xml:space="preserve"> ФА </w:t>
      </w:r>
      <w:r w:rsidRPr="00C03CB8">
        <w:t>и Высокой Цельной Реальностью Метагалактики,</w:t>
      </w:r>
    </w:p>
    <w:p w:rsidR="00FB226B" w:rsidRPr="00C03CB8" w:rsidRDefault="00FB226B" w:rsidP="00FB226B">
      <w:pPr>
        <w:ind w:firstLine="454"/>
      </w:pPr>
      <w:r w:rsidRPr="00C03CB8">
        <w:t>– или Высокой Цельной Реальностью Метагалактики и Высокой Цельной Реальностью Изначально Вышестоящего Отца, соответственно, собою.</w:t>
      </w:r>
    </w:p>
    <w:p w:rsidR="00FB226B" w:rsidRPr="00C03CB8" w:rsidRDefault="00FB226B" w:rsidP="00FB226B">
      <w:pPr>
        <w:ind w:firstLine="454"/>
      </w:pPr>
      <w:r w:rsidRPr="00C03CB8">
        <w:t xml:space="preserve">И далее, синтезируясь с Хум Изначально Вышестоящего Отца, стяжаем </w:t>
      </w:r>
      <w:r w:rsidRPr="00C03CB8">
        <w:rPr>
          <w:b/>
        </w:rPr>
        <w:t>16</w:t>
      </w:r>
      <w:r w:rsidR="00923C9B">
        <w:rPr>
          <w:b/>
        </w:rPr>
        <w:t xml:space="preserve"> </w:t>
      </w:r>
      <w:r w:rsidRPr="00C03CB8">
        <w:rPr>
          <w:b/>
        </w:rPr>
        <w:t>384 видов Света Пробуждения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Светотворения Истины Изначально Вышестоящего Отца</w:t>
      </w:r>
      <w:r w:rsidRPr="00C03CB8">
        <w:t>. Синтезируясь с Хум Изначально Вышестоящего Отца, стяжаем Синтез Изначально Вышестоящего Отца, и возжигаясь, преображаемся им.</w:t>
      </w:r>
    </w:p>
    <w:p w:rsidR="00FB226B" w:rsidRPr="00C03CB8" w:rsidRDefault="00FB226B" w:rsidP="00FB226B">
      <w:pPr>
        <w:ind w:firstLine="454"/>
      </w:pPr>
      <w:r w:rsidRPr="00C03CB8">
        <w:t xml:space="preserve">И далее, синтезируясь с Хум Изначально Вышестоящего Отца, стяжаем </w:t>
      </w:r>
      <w:r w:rsidRPr="00C03CB8">
        <w:rPr>
          <w:b/>
        </w:rPr>
        <w:t>16</w:t>
      </w:r>
      <w:r w:rsidR="00923C9B">
        <w:rPr>
          <w:b/>
        </w:rPr>
        <w:t xml:space="preserve"> </w:t>
      </w:r>
      <w:r w:rsidRPr="00C03CB8">
        <w:rPr>
          <w:b/>
        </w:rPr>
        <w:t>384 видов Энергии Генезиса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Энергосозидания Ока Изначально Вышестоящего Отца</w:t>
      </w:r>
      <w:r w:rsidRPr="00C03CB8">
        <w:t>. И синтезируясь с Хум Изначально Вышестоящего Отца, стяжаем Синтез Изначально Вышестоящего Отца, и возжигаясь, преображаемся им.</w:t>
      </w:r>
    </w:p>
    <w:p w:rsidR="00FB226B" w:rsidRPr="00C03CB8" w:rsidRDefault="00FB226B" w:rsidP="00FB226B">
      <w:pPr>
        <w:ind w:firstLine="454"/>
      </w:pPr>
      <w:r w:rsidRPr="00C03CB8">
        <w:t xml:space="preserve">Синтезируясь с Изначально Вышестоящим Отцом, стяжаем </w:t>
      </w:r>
      <w:r w:rsidRPr="00C03CB8">
        <w:rPr>
          <w:b/>
        </w:rPr>
        <w:t>16</w:t>
      </w:r>
      <w:r w:rsidR="00923C9B">
        <w:rPr>
          <w:b/>
        </w:rPr>
        <w:t xml:space="preserve"> </w:t>
      </w:r>
      <w:r w:rsidRPr="00C03CB8">
        <w:rPr>
          <w:b/>
        </w:rPr>
        <w:t>384 Субъядерности Человечности</w:t>
      </w:r>
      <w:r w:rsidRPr="00C03CB8">
        <w:t xml:space="preserve">. Синтезируясь с Хум Изначально Вышестоящего Отца, стяжаем </w:t>
      </w:r>
      <w:r w:rsidRPr="00C03CB8">
        <w:rPr>
          <w:b/>
        </w:rPr>
        <w:t>Совершенное Сердце Хум-чаши Начал Изначально Вышестоящего Отца</w:t>
      </w:r>
      <w:r w:rsidRPr="00C03CB8">
        <w:t>. И синтезируясь с Хум Изначально Вышестоящего Отца, стяжаем Синтез Изначально Вышестоящего Отца, и возжигаясь, преображаемся им.</w:t>
      </w:r>
    </w:p>
    <w:p w:rsidR="00FB226B" w:rsidRPr="00C03CB8" w:rsidRDefault="00FB226B" w:rsidP="00FB226B">
      <w:pPr>
        <w:ind w:firstLine="454"/>
      </w:pPr>
      <w:r w:rsidRPr="00C03CB8">
        <w:t xml:space="preserve">Синтезируясь с Хум Изначально Вышестоящего Отца, стяжаем </w:t>
      </w:r>
      <w:r w:rsidRPr="00C03CB8">
        <w:rPr>
          <w:b/>
        </w:rPr>
        <w:t>16</w:t>
      </w:r>
      <w:r w:rsidR="00923C9B">
        <w:rPr>
          <w:b/>
        </w:rPr>
        <w:t xml:space="preserve"> </w:t>
      </w:r>
      <w:r w:rsidRPr="00C03CB8">
        <w:rPr>
          <w:b/>
        </w:rPr>
        <w:t>384 Формы Служения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Абсолюта Основ Изначально Вышестоящего Отца</w:t>
      </w:r>
      <w:r w:rsidRPr="00C03CB8">
        <w:t>. И синтезируясь с Хум, стяжая Совершенное Сердце Абсолюта Основ Изначально Вышестоящего Отца, стяжаем Синтез Изначально Вышестоящего Отца, и возжигаясь, преображаемся им.</w:t>
      </w:r>
    </w:p>
    <w:p w:rsidR="00FB226B" w:rsidRPr="00C03CB8" w:rsidRDefault="00FB226B" w:rsidP="00FB226B">
      <w:pPr>
        <w:ind w:firstLine="454"/>
      </w:pPr>
      <w:r w:rsidRPr="00C03CB8">
        <w:t xml:space="preserve">Синтезируясь с Изначально Вышестоящим Отцом, стяжаем </w:t>
      </w:r>
      <w:r w:rsidRPr="00C03CB8">
        <w:rPr>
          <w:b/>
        </w:rPr>
        <w:t>16</w:t>
      </w:r>
      <w:r w:rsidR="00923C9B">
        <w:rPr>
          <w:b/>
        </w:rPr>
        <w:t xml:space="preserve"> </w:t>
      </w:r>
      <w:r w:rsidRPr="00C03CB8">
        <w:rPr>
          <w:b/>
        </w:rPr>
        <w:t>384 Содержания Вершения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Эталонов Омеги Изначально Вышестоящего Отца</w:t>
      </w:r>
      <w:r w:rsidRPr="00C03CB8">
        <w:t xml:space="preserve"> в синтезе всё во всём собою, синтезируясь с Хум Изначально Вышестоящего Отца, стяжаем Синтез Изначально Вышестоящего Отца, и возжигаясь, преображаемся им.</w:t>
      </w:r>
    </w:p>
    <w:p w:rsidR="00FB226B" w:rsidRPr="00C03CB8" w:rsidRDefault="00FB226B" w:rsidP="00FB226B">
      <w:pPr>
        <w:ind w:firstLine="454"/>
      </w:pPr>
      <w:r w:rsidRPr="00C03CB8">
        <w:t xml:space="preserve">И далее, синтезируясь с Изначально Вышестоящим Отцом, стяжаем </w:t>
      </w:r>
      <w:r w:rsidRPr="00C03CB8">
        <w:rPr>
          <w:b/>
        </w:rPr>
        <w:t>16</w:t>
      </w:r>
      <w:r w:rsidR="00923C9B">
        <w:rPr>
          <w:b/>
        </w:rPr>
        <w:t xml:space="preserve"> </w:t>
      </w:r>
      <w:r w:rsidRPr="00C03CB8">
        <w:rPr>
          <w:b/>
        </w:rPr>
        <w:t>374 Поля Практик Изначально Вышестоящего Отца</w:t>
      </w:r>
      <w:r w:rsidRPr="00C03CB8">
        <w:t xml:space="preserve">, стяжая </w:t>
      </w:r>
      <w:r w:rsidRPr="00C03CB8">
        <w:rPr>
          <w:b/>
        </w:rPr>
        <w:t>Совершенное Сердце Пламенной Физичности Изначально Вышестоящего Отца</w:t>
      </w:r>
      <w:r w:rsidRPr="00C03CB8">
        <w:t xml:space="preserve"> каждым из нас. И возжигаясь Синтезом Изначально Вышестоящего Отца, преображаемся им.</w:t>
      </w:r>
    </w:p>
    <w:p w:rsidR="00FB226B" w:rsidRPr="00C03CB8" w:rsidRDefault="00FB226B" w:rsidP="00FB226B">
      <w:pPr>
        <w:ind w:firstLine="454"/>
      </w:pPr>
      <w:r w:rsidRPr="00C03CB8">
        <w:t xml:space="preserve">И вспыхивая 16-рицей Совершенных Сердец, мы синтезируемся с Изначально Вышестоящим Отцом и стяжаем </w:t>
      </w:r>
      <w:r w:rsidRPr="00C03CB8">
        <w:rPr>
          <w:b/>
        </w:rPr>
        <w:t>Совершенное Сердце Изначально Вышестоящего Отца</w:t>
      </w:r>
      <w:r w:rsidRPr="00C03CB8">
        <w:t xml:space="preserve"> каждого из нас </w:t>
      </w:r>
      <w:r w:rsidRPr="00C03CB8">
        <w:rPr>
          <w:b/>
        </w:rPr>
        <w:t>синтезом 16-рицы Совершенных Сердец</w:t>
      </w:r>
      <w:r w:rsidRPr="00C03CB8">
        <w:t xml:space="preserve"> синтезфизически собою, и вспыхивая, преображаемся им.</w:t>
      </w:r>
    </w:p>
    <w:p w:rsidR="00FB226B" w:rsidRPr="00C03CB8" w:rsidRDefault="00FB226B" w:rsidP="00FB226B">
      <w:pPr>
        <w:ind w:firstLine="454"/>
      </w:pPr>
      <w:r w:rsidRPr="00C03CB8">
        <w:lastRenderedPageBreak/>
        <w:t xml:space="preserve">И вспыхивая Совершенным Сердцем Изначально Вышестоящего Отца каждым из нас, мы синтезируемся с Изначально Вышестоящей Матерью, стяжая проникновенность Изначально Вышестоящей Матери каждым из нас и явления каждого из нас как части Изначально Вышестоящей Матери явлением Совершенного Сердца Изначально Вышестоящего Отца каждым из нас и синтезом нас. И просим Изначально Вышестоящую Мать начать подготовку к явлению </w:t>
      </w:r>
      <w:r w:rsidRPr="00C03CB8">
        <w:rPr>
          <w:b/>
        </w:rPr>
        <w:t>Я Есмь</w:t>
      </w:r>
      <w:r w:rsidRPr="00C03CB8">
        <w:t xml:space="preserve"> каждого из нас максимальной глубиной концентрации явления Совершенного Сердца всех Иерархических Реализаций и накопленности Частей в синтезе всего во всём каждого из нас и синтеза нас этим. И синтезируясь с Хум Изначально Вышестоящей Матери, стяжаем </w:t>
      </w:r>
      <w:r w:rsidRPr="00C03CB8">
        <w:rPr>
          <w:b/>
        </w:rPr>
        <w:t xml:space="preserve">Синтез Изначально Вышестоящей Матери, </w:t>
      </w:r>
      <w:r w:rsidRPr="00C03CB8">
        <w:t>стяжая</w:t>
      </w:r>
      <w:r w:rsidRPr="00C03CB8">
        <w:rPr>
          <w:b/>
        </w:rPr>
        <w:t xml:space="preserve"> Волю Синтеза Изначально Вышестоящей Матери</w:t>
      </w:r>
      <w:r w:rsidRPr="00C03CB8">
        <w:t>.</w:t>
      </w:r>
    </w:p>
    <w:p w:rsidR="00FB226B" w:rsidRPr="00C03CB8" w:rsidRDefault="00FB226B" w:rsidP="00FB226B">
      <w:pPr>
        <w:ind w:firstLine="454"/>
      </w:pPr>
      <w:r w:rsidRPr="00C03CB8">
        <w:t>И возжигаясь Волей Синтеза Изначально Вышестоящей Матери, преображаемся ею. Возжигаясь Синтезом Изначально Вышестоящей Матери, преображаемся им.</w:t>
      </w:r>
    </w:p>
    <w:p w:rsidR="00FB226B" w:rsidRPr="00C03CB8" w:rsidRDefault="00FB226B" w:rsidP="00FB226B">
      <w:pPr>
        <w:ind w:firstLine="454"/>
      </w:pPr>
      <w:r w:rsidRPr="00C03CB8">
        <w:t>И проникаясь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FB226B" w:rsidRPr="00C03CB8" w:rsidRDefault="00FB226B" w:rsidP="00FB226B">
      <w:pPr>
        <w:ind w:firstLine="454"/>
      </w:pPr>
      <w:r w:rsidRPr="00C03CB8">
        <w:t>Мы благодарим Изначально Вышестоящего Отца. Мы благодарим Изначально Вышестоящую Мать. Мы благодарим Изначально Вышестоящих Аватаров Синтеза Изначально Вышестоящего Отца Кут Хуми Фаинь.</w:t>
      </w:r>
    </w:p>
    <w:p w:rsidR="00FB226B" w:rsidRPr="00C03CB8" w:rsidRDefault="00FB226B" w:rsidP="00FB226B">
      <w:pPr>
        <w:ind w:firstLine="454"/>
      </w:pPr>
      <w:r w:rsidRPr="00C03CB8">
        <w:t>Развёртываемся физически в данном теле каждым из нас.</w:t>
      </w:r>
    </w:p>
    <w:p w:rsidR="00FB226B" w:rsidRPr="00C03CB8" w:rsidRDefault="00FB226B" w:rsidP="00FB226B">
      <w:pPr>
        <w:ind w:firstLine="454"/>
      </w:pPr>
      <w:r w:rsidRPr="00C03CB8">
        <w:t>Вспыхиваем Совершенным Сердцем каждым из нас синтезфизически собою.</w:t>
      </w:r>
    </w:p>
    <w:p w:rsidR="00D53C81" w:rsidRDefault="00FB226B" w:rsidP="00FB226B">
      <w:pPr>
        <w:ind w:firstLine="454"/>
      </w:pPr>
      <w:r w:rsidRPr="00C03CB8">
        <w:t xml:space="preserve">И эманируем всё стяжённое и возожжённое в ИВДИВО, в ИВДИВО Санкт-Петербурга, фиксируя явление Изначально Вышестоящей Матери концентрацией на Санкт-Петербург. Эманируем всё стяжённое и возожжённое в ИВДИВО Служения каждого из нас и ИВДИВО каждого из нас. </w:t>
      </w:r>
    </w:p>
    <w:p w:rsidR="00BE0B19" w:rsidRDefault="00FB226B" w:rsidP="00FB226B">
      <w:pPr>
        <w:ind w:firstLine="454"/>
      </w:pPr>
      <w:r w:rsidRPr="00C03CB8">
        <w:t>И выходим из практики. Аминь.</w:t>
      </w:r>
    </w:p>
    <w:p w:rsidR="003A22F1" w:rsidRDefault="003A22F1" w:rsidP="003A22F1">
      <w:pPr>
        <w:pStyle w:val="12"/>
      </w:pPr>
      <w:bookmarkStart w:id="14" w:name="_Toc520244352"/>
      <w:r>
        <w:t>Комментари</w:t>
      </w:r>
      <w:r w:rsidR="006D7326">
        <w:t>и</w:t>
      </w:r>
      <w:r>
        <w:t xml:space="preserve"> после Практики</w:t>
      </w:r>
      <w:bookmarkEnd w:id="14"/>
    </w:p>
    <w:p w:rsidR="00016582" w:rsidRDefault="00016582" w:rsidP="001501ED">
      <w:pPr>
        <w:ind w:firstLine="454"/>
      </w:pPr>
      <w:r w:rsidRPr="009B0ACB">
        <w:t>Сейчас мы 5-10 минут пообщаемся</w:t>
      </w:r>
      <w:r>
        <w:t>, Сердце адаптируется к физике, и мы сразу же идём к Изначально Вышестоящей Матери. Сходим к Матери, пока Сердце не поменялось и не перестроилось на наши Начала, а потом у нас будет перерыв, и вы согреетесь или отдохнёте</w:t>
      </w:r>
      <w:r w:rsidR="0069262C">
        <w:t>,</w:t>
      </w:r>
      <w:r>
        <w:t xml:space="preserve"> там, у кого как. Поэтому, пожалуйста</w:t>
      </w:r>
      <w:r w:rsidR="0069262C">
        <w:t>.</w:t>
      </w:r>
      <w:r>
        <w:t xml:space="preserve"> А! И ещё</w:t>
      </w:r>
      <w:r w:rsidR="0069262C">
        <w:t>,</w:t>
      </w:r>
      <w:r>
        <w:t xml:space="preserve"> у нас же холод развивает Разум, а то некоторые тут ёжатся, а «Я Есмь» в Лотосе – это как раз то самое. Возможно, нам поменяли зал, чтобы вы слегка активировали Разум. Только Разум аж 7-го уровня, который называется «Я Есмь». «Я Есмь» сейчас меняться не будет, сейчас буд</w:t>
      </w:r>
      <w:r w:rsidR="0069262C">
        <w:t>ет работа с Матерью, там уже в П</w:t>
      </w:r>
      <w:r>
        <w:t xml:space="preserve">рактике будет ясно, а «Я Есмь» после перерыва мы пойдём ещё к Матери собирать и преображать. Поэтому холод, с одной стороны, некоторым плохо, а с другой стороны, наш мозг в кайфе, он готовится к преображению «Я Есмь». Вот такая интересная ситуация. </w:t>
      </w:r>
    </w:p>
    <w:p w:rsidR="003A22F1" w:rsidRDefault="00016582" w:rsidP="001501ED">
      <w:pPr>
        <w:ind w:firstLine="454"/>
      </w:pPr>
      <w:r>
        <w:t xml:space="preserve">Значит, мне пришлось по ходу, Отец сказал, тут корректировать Распоряжение сразу же, срочно, прямо даже сейчас цифра изменённая была, а </w:t>
      </w:r>
      <w:r w:rsidRPr="0069262C">
        <w:rPr>
          <w:b/>
        </w:rPr>
        <w:t>Отец параллельно фиксировал Указ на изменение Совершенных Сердец</w:t>
      </w:r>
      <w:r>
        <w:t>. То есть сложность ситуации настолько высока с Изначально Вышестоящей Матерью, что одновременно выходит Указ там и Распоряжение на физике здесь, чтобы ни одна</w:t>
      </w:r>
      <w:r w:rsidR="0069262C">
        <w:t>,</w:t>
      </w:r>
      <w:r>
        <w:t xml:space="preserve"> троеточие – не просто не придралась, а не вмешалась в процесс, поэтому здесь очень сложная пристройка Изначально Вышестоящей Матери. Поэтому, кто там подсматривал в практике, я сидел за компьютером, я был и в практике, и печатал, для меня это… Я так Распоряжения печатаю, это нормально. То есть, тут никаких для меня нонсенсов нет, я привык так работать. Просто я редко это делаю на Синтезе. Я из практики не выпадал, даже если я там запечатаюсь, то есть там нормальн</w:t>
      </w:r>
      <w:r w:rsidR="003A22F1">
        <w:t>ый</w:t>
      </w:r>
      <w:r>
        <w:t xml:space="preserve"> такой процесс – </w:t>
      </w:r>
      <w:r w:rsidRPr="003A22F1">
        <w:rPr>
          <w:b/>
        </w:rPr>
        <w:t>это первое</w:t>
      </w:r>
      <w:r>
        <w:t xml:space="preserve">. </w:t>
      </w:r>
    </w:p>
    <w:p w:rsidR="00073AE5" w:rsidRDefault="00016582" w:rsidP="001501ED">
      <w:pPr>
        <w:ind w:firstLine="454"/>
      </w:pPr>
      <w:r>
        <w:t xml:space="preserve">И </w:t>
      </w:r>
      <w:r w:rsidRPr="00AD0BA6">
        <w:rPr>
          <w:b/>
        </w:rPr>
        <w:t>второй момент</w:t>
      </w:r>
      <w:r w:rsidR="00AD0BA6">
        <w:rPr>
          <w:b/>
        </w:rPr>
        <w:t>.</w:t>
      </w:r>
      <w:r>
        <w:t xml:space="preserve"> Распоряжение, я не посмотрел его номер – но Совершенные Сердца указаны. И я </w:t>
      </w:r>
      <w:r w:rsidR="00AD0BA6">
        <w:t xml:space="preserve">вот </w:t>
      </w:r>
      <w:r>
        <w:t>намекнул там н</w:t>
      </w:r>
      <w:r w:rsidR="00AD0BA6">
        <w:t>а Совершенное Сердце Жизни – 9-</w:t>
      </w:r>
      <w:r>
        <w:t>е, оно так и написано. Но Совершенного Сердца Аватара у нас нет, почему? Потому что, если мы поставим Совершенное Сердце Аватара, никогда никакой обычный человек этого Сердца не достигнет, а мы не имеем права всё подписывать только под иерархическое выражение. Но вот, допустим, как пример, Совершенное Сердце Репликации Посвящений</w:t>
      </w:r>
      <w:r w:rsidR="00AD0BA6">
        <w:t>,</w:t>
      </w:r>
      <w:r>
        <w:t xml:space="preserve"> 10-е – у нас есть, оно написано. Единственно</w:t>
      </w:r>
      <w:r w:rsidR="00AD0BA6">
        <w:t>е</w:t>
      </w:r>
      <w:r>
        <w:t>, что оно сейчас откорректировано на Права Созидания, которые стояли, кстати, ниже у Омеги по Распоряжению. Кстати, выше тем Сердцем мы Права Созидания брать не могли.</w:t>
      </w:r>
    </w:p>
    <w:p w:rsidR="00E24918" w:rsidRDefault="00016582" w:rsidP="001501ED">
      <w:pPr>
        <w:ind w:firstLine="454"/>
      </w:pPr>
      <w:r>
        <w:lastRenderedPageBreak/>
        <w:t xml:space="preserve">Вот, представьте, предыдущие Права Созидания мы максимум брали Омегой, а сейчас их вытянули на Репликацию Посвящений, да ещё и размерчик там, в 262000 Прав, у Омеги было всего 4000, чтобы была разница понятна, надеюсь, это понятно: 262000 и 4000 – это сумасшедшая разница во всех направлениях. Поэтому мы сейчас стяжали очень и очень сильное Сердце. </w:t>
      </w:r>
      <w:r w:rsidRPr="00D10D1C">
        <w:rPr>
          <w:b/>
        </w:rPr>
        <w:t>Проблема Совершенного Сердца – одновременно Указы и Распоряжения в том, что мы стяжали Поядающий Синтез.</w:t>
      </w:r>
      <w:r>
        <w:t xml:space="preserve"> Когда это прочтут, это очень многим не понравится. Но как документы вышли, поезд ушёл, а мы ещё с вами </w:t>
      </w:r>
      <w:r w:rsidRPr="00E24918">
        <w:rPr>
          <w:b/>
        </w:rPr>
        <w:t>стяжали в процессе этих документов</w:t>
      </w:r>
      <w:r>
        <w:t>. Поэтому тут такая немного хитрая боевая обстановка, у нас конкуренция остаётся</w:t>
      </w:r>
      <w:r w:rsidR="00E24918">
        <w:t>,</w:t>
      </w:r>
      <w:r>
        <w:t xml:space="preserve"> и вот мы конкурируем, как можем. Хорошо, что Отец на нашей стороне, тут у нас всё в порядке, и он нас поддерживает.</w:t>
      </w:r>
    </w:p>
    <w:p w:rsidR="00E24918" w:rsidRDefault="00016582" w:rsidP="001501ED">
      <w:pPr>
        <w:ind w:firstLine="454"/>
      </w:pPr>
      <w:r>
        <w:t xml:space="preserve">Поэтому у меня </w:t>
      </w:r>
      <w:r w:rsidRPr="00712DB0">
        <w:rPr>
          <w:b/>
        </w:rPr>
        <w:t xml:space="preserve">просьба: выучите названия Совершенного Сердца, там не так сложно совместить Огонь и должность и, допустим, 15-е Совершенное Сердце – это у нас Воля Иерархизации, </w:t>
      </w:r>
      <w:r>
        <w:t>не Аватара. Я корректно скажу, если у нас в должности Аватар есть, то Совершенное Сердце – это Аватар вне должности, ну так, по принципу Сердца. А когда кто из нас станет Аватаром вне должности с учётом того, что Аватар – это Иерархизация</w:t>
      </w:r>
      <w:r w:rsidR="00E24918">
        <w:t>,</w:t>
      </w:r>
      <w:r>
        <w:t xml:space="preserve"> и с учётом наступившей новой эпохи 6-й расы Метагалактической – это очень сложно и «бабушка надвое сказала». Ну, давайте так честно, просто подумайте, чтобы в новой эпохе быть Аватаром не в должности, как мы с вами, а реально, надо владеть Иерархизацией. Причём</w:t>
      </w:r>
      <w:r w:rsidR="00C51500">
        <w:t>,</w:t>
      </w:r>
      <w:r>
        <w:t xml:space="preserve"> явно не первой и не одной, как мы там стяжали сейчас с москвичами. Это иллюзии, это мы стяжали н</w:t>
      </w:r>
      <w:r w:rsidR="00E24918">
        <w:t>а</w:t>
      </w:r>
      <w:r>
        <w:t xml:space="preserve"> Синтезе, это не сам ты добился, это мы стяжали на Синтезе. Так, чтобы быть честным до конца, я стал Аватаром Синтеза в 5-й расе по итогам 5-й расы. Я даже о себе не могу сказать, что в 6-й расе</w:t>
      </w:r>
      <w:r w:rsidR="00E24918">
        <w:t xml:space="preserve"> это </w:t>
      </w:r>
      <w:r>
        <w:t>я способен достигнуть сейчас, это нереально, пр</w:t>
      </w:r>
      <w:r w:rsidR="00E24918">
        <w:t>и всём том, что есть подготовка, всё.</w:t>
      </w:r>
      <w:r>
        <w:t xml:space="preserve"> Но если трезво смотреть на вещи, одно дело</w:t>
      </w:r>
      <w:r w:rsidR="00E24918">
        <w:t xml:space="preserve"> –</w:t>
      </w:r>
      <w:r>
        <w:t xml:space="preserve"> Аватар по итогам 5-й расы, да, это там 8-е Солнечное посвящение, но где они сейчас эти Солнечные, понимаете? Да, я, как Аватар Синтеза, развиваюсь, но я не строю себе иллюзий, что у меня энное количество Иерархизаций личных, вдруг, откуда не возьмись</w:t>
      </w:r>
      <w:r w:rsidR="00E24918">
        <w:t>,</w:t>
      </w:r>
      <w:r>
        <w:t xml:space="preserve"> свалившихся с неба, понятно, да, чтобы можно было сразу аватарить 6-й расой. Нет такого сумасшествия, хотя, да, Аватар Синтеза – прямое явление Отца, то есть тут сам Отец велел поддерживаться. Поэтому у нас с вами Аватар – это больше должностное, так вот, если трезво смотреть на вещи. Все остальные Аватары будут у нас – ой, когда! Когда мы накопим </w:t>
      </w:r>
      <w:r w:rsidR="00E24918">
        <w:t xml:space="preserve">эти </w:t>
      </w:r>
      <w:r>
        <w:t>сами личные Иерархизации. Может</w:t>
      </w:r>
      <w:r w:rsidR="00E24918">
        <w:t>,</w:t>
      </w:r>
      <w:r>
        <w:t xml:space="preserve"> они и копятся, тут я за тот процесс не отвечаю, это к Аватару, как раз ближе к вам. Но вы должны понимать, что если мы в Совершенное Сердце поставим Сердце Аватара, у нас не будет Совершенного Сердца 15-го, это логично?</w:t>
      </w:r>
      <w:r w:rsidR="00E24918">
        <w:t xml:space="preserve"> Логично. </w:t>
      </w:r>
    </w:p>
    <w:p w:rsidR="00BE0B19" w:rsidRDefault="00E24918" w:rsidP="00BE0B19">
      <w:pPr>
        <w:ind w:firstLine="454"/>
      </w:pPr>
      <w:r>
        <w:t>Кто там засмущался на</w:t>
      </w:r>
      <w:r w:rsidR="00016582">
        <w:t>счёт Аватара</w:t>
      </w:r>
      <w:r w:rsidR="00BE0B19">
        <w:t xml:space="preserve"> Синтеза предыдущей эпохи. Ребята, это надо даже остаться таким. Иначе семь миллиардов вокруг нас никогда не втянутся в новую эпоху. Такой ответ устраивает? На некоторые менталы, типа: «А лучше бы ты стал Аватаром шестой расы». Для трёх тысяч служащих? Вы издеваетесь над здравым смыслом Иерархии. Иерархия – это когда ты служишь тем, кто сам взойти не может. А они все ещё мыслят Планетой</w:t>
      </w:r>
      <w:r>
        <w:t>,</w:t>
      </w:r>
      <w:r w:rsidR="00BE0B19">
        <w:t xml:space="preserve"> не то что Солнечной системой. Они</w:t>
      </w:r>
      <w:r>
        <w:t xml:space="preserve"> –</w:t>
      </w:r>
      <w:r w:rsidR="00BE0B19">
        <w:t xml:space="preserve"> это не в смысле, что я плохо к ним отношусь – люди, коллектив. Вы о чём? Понятно, да</w:t>
      </w:r>
      <w:r>
        <w:t>?</w:t>
      </w:r>
    </w:p>
    <w:p w:rsidR="00BE0B19" w:rsidRDefault="00BE0B19" w:rsidP="00BE0B19">
      <w:pPr>
        <w:ind w:firstLine="454"/>
      </w:pPr>
      <w:r>
        <w:t>Поэтому</w:t>
      </w:r>
      <w:r w:rsidR="00E24918">
        <w:t>,</w:t>
      </w:r>
      <w:r>
        <w:t xml:space="preserve"> поддерживая эту традицию, мы человечество развиваем, а в шестой расе там приложится. Хватит того</w:t>
      </w:r>
      <w:r w:rsidR="00E24918">
        <w:t>,</w:t>
      </w:r>
      <w:r>
        <w:t xml:space="preserve"> что меня назначили Главой ИВДИВО. Это я о себе. У вас так же должно</w:t>
      </w:r>
      <w:r w:rsidR="00DC5D19">
        <w:t xml:space="preserve"> в голове </w:t>
      </w:r>
      <w:r>
        <w:t>быть: «Что мы делаем ради людей?» А то, что нас с вами назначили в должностях Аватаров, это нам хватит… Понятно, да? Ой, как хватит восходить. То же самое, если у нас будет Сердце Владыки 14-е</w:t>
      </w:r>
      <w:r w:rsidR="00DC5D19">
        <w:t xml:space="preserve"> –</w:t>
      </w:r>
      <w:r>
        <w:t xml:space="preserve"> это когда и кто достигнет Полномочий Совершенств</w:t>
      </w:r>
      <w:r w:rsidR="00DC5D19">
        <w:t>?</w:t>
      </w:r>
      <w:r>
        <w:t xml:space="preserve"> И 14-го Сердца нет. А вот Мудрость Полномочия Совершенств – это как бы и Полномочия Совершенств, и Мудрость</w:t>
      </w:r>
      <w:r w:rsidR="00DC5D19">
        <w:t>,</w:t>
      </w:r>
      <w:r>
        <w:t xml:space="preserve"> и тут уже Сердце появляется. Ну, чтобы</w:t>
      </w:r>
      <w:r w:rsidR="00DC5D19">
        <w:t xml:space="preserve"> вы</w:t>
      </w:r>
      <w:r>
        <w:t xml:space="preserve"> почувствовали разницу. Я вам специально говорю, потому что вы Дом Иерархии. Нельзя привязываться к названиям.</w:t>
      </w:r>
    </w:p>
    <w:p w:rsidR="00BE0B19" w:rsidRDefault="00BE0B19" w:rsidP="00BE0B19">
      <w:pPr>
        <w:tabs>
          <w:tab w:val="left" w:pos="6237"/>
        </w:tabs>
        <w:ind w:firstLine="454"/>
      </w:pPr>
      <w:r>
        <w:t>Мы реально понимаем, что да, в шестую расу мы вошли. Но, достигнуть степеней подготовки в шестой расе заново с нуля, а ноль</w:t>
      </w:r>
      <w:r w:rsidR="00DC5D19">
        <w:t xml:space="preserve"> –</w:t>
      </w:r>
      <w:r>
        <w:t xml:space="preserve"> это начало расы. А мы с вами в начале расы. Ну там</w:t>
      </w:r>
      <w:r w:rsidR="00DC5D19">
        <w:t>,</w:t>
      </w:r>
      <w:r>
        <w:t xml:space="preserve"> год, два, три, пять прошло</w:t>
      </w:r>
      <w:r w:rsidR="00DC5D19">
        <w:t xml:space="preserve"> –</w:t>
      </w:r>
      <w:r>
        <w:t xml:space="preserve"> это не размер, это начало расы. Это ноль. Невозможно сразу этого достигнуть. Да, мы идём, но мы себя честно называем Служащими ИВДИВО. Это Статусы Служебные. Служебн</w:t>
      </w:r>
      <w:r w:rsidR="00DC5D19">
        <w:t>ой</w:t>
      </w:r>
      <w:r>
        <w:t xml:space="preserve"> Иерархизации пока не наблюдается. Служебный Статус – Начало Творения, уже хорошо.</w:t>
      </w:r>
    </w:p>
    <w:p w:rsidR="00D9145A" w:rsidRPr="00AE781C" w:rsidRDefault="00D9145A" w:rsidP="00AE781C">
      <w:pPr>
        <w:pStyle w:val="12"/>
      </w:pPr>
      <w:bookmarkStart w:id="15" w:name="_Toc520244353"/>
      <w:r w:rsidRPr="00AE781C">
        <w:lastRenderedPageBreak/>
        <w:t>Лучшее выражение Иерархии на сегодня внешнее для людей – это партия</w:t>
      </w:r>
      <w:r w:rsidR="00AE781C" w:rsidRPr="00AE781C">
        <w:t>. Чтобы по-настоящему выражать Иерархию, нужна Иерархизация</w:t>
      </w:r>
      <w:bookmarkEnd w:id="15"/>
    </w:p>
    <w:p w:rsidR="00BE0B19" w:rsidRDefault="00BE0B19" w:rsidP="00BE0B19">
      <w:pPr>
        <w:tabs>
          <w:tab w:val="left" w:pos="6237"/>
        </w:tabs>
        <w:ind w:firstLine="454"/>
      </w:pPr>
      <w:r>
        <w:t xml:space="preserve">Поэтому мы должны понимать, что </w:t>
      </w:r>
      <w:r w:rsidRPr="00DC5D19">
        <w:rPr>
          <w:b/>
        </w:rPr>
        <w:t>Иерархию мы только начинаем простраивать и строить физически</w:t>
      </w:r>
      <w:r>
        <w:t>. Это я о фиксации Матери. Это чтоб</w:t>
      </w:r>
      <w:r w:rsidR="00DC5D19">
        <w:t>ы</w:t>
      </w:r>
      <w:r>
        <w:t xml:space="preserve"> у вас иллюзий не было, выйдя к Матери. Она </w:t>
      </w:r>
      <w:r w:rsidR="00DC5D19">
        <w:t>не любит такие вещи. Она дама лё</w:t>
      </w:r>
      <w:r>
        <w:t xml:space="preserve">гкая – внешне, но пока вы с ней не столкнётесь, и она не начнёт </w:t>
      </w:r>
      <w:r w:rsidR="00DC5D19">
        <w:t>вам объяснять, что надо. Высохне</w:t>
      </w:r>
      <w:r>
        <w:t>те сразу. Называется</w:t>
      </w:r>
      <w:r w:rsidR="00DC5D19">
        <w:t>:</w:t>
      </w:r>
      <w:r>
        <w:t xml:space="preserve"> «Васька</w:t>
      </w:r>
      <w:r w:rsidR="00DC5D19">
        <w:t>,</w:t>
      </w:r>
      <w:r>
        <w:t xml:space="preserve"> ещё капельку» – там не работает. Там капли все сразу выходят, а потом заполняется всем, чем надо. Вот, вот </w:t>
      </w:r>
      <w:r w:rsidRPr="005D7732">
        <w:rPr>
          <w:b/>
        </w:rPr>
        <w:t>это</w:t>
      </w:r>
      <w:r>
        <w:t xml:space="preserve"> мы должны понимать. И я при этом понимаю, что по отношению к пятой расе это крайне высоко и то, что мы делаем</w:t>
      </w:r>
      <w:r w:rsidR="00DC5D19">
        <w:t>,</w:t>
      </w:r>
      <w:r>
        <w:t xml:space="preserve"> это сумасшедше высоко. Но так, немного трезво смотреть на окружающую жизнь нам надо.</w:t>
      </w:r>
    </w:p>
    <w:p w:rsidR="00AE781C" w:rsidRDefault="00BE0B19" w:rsidP="00BE0B19">
      <w:pPr>
        <w:tabs>
          <w:tab w:val="left" w:pos="6237"/>
        </w:tabs>
        <w:ind w:firstLine="454"/>
      </w:pPr>
      <w:r>
        <w:t>Это то же самое</w:t>
      </w:r>
      <w:r w:rsidR="00DC5D19">
        <w:t>,</w:t>
      </w:r>
      <w:r>
        <w:t xml:space="preserve"> вот, мы сегодня тут на Совете подняли вопрос. Я в письме поднял вопрос, что лучшее выражение Иерархии на сегодня, </w:t>
      </w:r>
      <w:r w:rsidRPr="009A7F94">
        <w:rPr>
          <w:b/>
        </w:rPr>
        <w:t>внешнее</w:t>
      </w:r>
      <w:r>
        <w:t xml:space="preserve"> для людей </w:t>
      </w:r>
      <w:r w:rsidR="00AE781C">
        <w:t>– это партия. Все так смотрят: т</w:t>
      </w:r>
      <w:r>
        <w:t xml:space="preserve">а, партия, </w:t>
      </w:r>
      <w:r w:rsidR="00AE781C">
        <w:t>ты чего?</w:t>
      </w:r>
      <w:r>
        <w:t xml:space="preserve"> Ребята, а </w:t>
      </w:r>
      <w:r w:rsidRPr="00AE781C">
        <w:rPr>
          <w:b/>
        </w:rPr>
        <w:t>больше нечем выражать Иерархию</w:t>
      </w:r>
      <w:r>
        <w:t>. Потому</w:t>
      </w:r>
      <w:r w:rsidR="00AE781C">
        <w:t xml:space="preserve"> что</w:t>
      </w:r>
      <w:r>
        <w:t xml:space="preserve">, </w:t>
      </w:r>
      <w:r w:rsidRPr="00AE781C">
        <w:rPr>
          <w:b/>
        </w:rPr>
        <w:t>чтобы по-настоящему выражать Иерархию, нужна Иерархизация</w:t>
      </w:r>
      <w:r>
        <w:t>. Мы даже на Ипостасных Синтезах её с трудом стяжали. Вот Синтезность, Полномочия Совершенств, Иерархизацию</w:t>
      </w:r>
      <w:r w:rsidR="00AE781C">
        <w:t>,</w:t>
      </w:r>
      <w:r>
        <w:t xml:space="preserve"> там… Владыка, что </w:t>
      </w:r>
      <w:r w:rsidR="00AE781C">
        <w:t xml:space="preserve">только </w:t>
      </w:r>
      <w:r>
        <w:t>с нами не делал, чтоб</w:t>
      </w:r>
      <w:r w:rsidR="00AE781C">
        <w:t>ы</w:t>
      </w:r>
      <w:r>
        <w:t xml:space="preserve"> мы в это вошли. </w:t>
      </w:r>
      <w:r w:rsidRPr="001F411F">
        <w:rPr>
          <w:b/>
        </w:rPr>
        <w:t>Владыка с нами делал, чтоб мы туда вошли</w:t>
      </w:r>
      <w:r>
        <w:rPr>
          <w:b/>
        </w:rPr>
        <w:t>.</w:t>
      </w:r>
      <w:r>
        <w:t xml:space="preserve"> У нас не получалось. И это коллективно и Синтезом Отца, который может всё отсинтезировать в нас. Свободу воли же нельзя поменять, это наше всё. Вот мы должны вот это понимать. </w:t>
      </w:r>
    </w:p>
    <w:p w:rsidR="00BE0B19" w:rsidRDefault="00BE0B19" w:rsidP="00BE0B19">
      <w:pPr>
        <w:tabs>
          <w:tab w:val="left" w:pos="6237"/>
        </w:tabs>
        <w:ind w:firstLine="454"/>
      </w:pPr>
      <w:r>
        <w:t>Поэтому то, что мы служим в Иерархии, это настолько высоко и ценно. С учётом того, что у нас в лучшем случае должностные Статусы, может</w:t>
      </w:r>
      <w:r w:rsidR="00AE781C">
        <w:t>,</w:t>
      </w:r>
      <w:r>
        <w:t xml:space="preserve"> у кого-то индивидуальные, а всего остального просто нет</w:t>
      </w:r>
      <w:r w:rsidR="00AE781C">
        <w:t>у или только начинае</w:t>
      </w:r>
      <w:r>
        <w:t>т расти, даже Творящий Синтез. Достаточно спросить, а что мы с вами сотворили, чтобы он рос? Так вот по трезвому, вот реально, то мы должны понимать, что высота нашей работы Иерархии и Иерархичности не всегда соответствует нашей компетенции. Но нас назначили на эту работу, чтоб</w:t>
      </w:r>
      <w:r w:rsidR="00203B69">
        <w:t>ы</w:t>
      </w:r>
      <w:r>
        <w:t xml:space="preserve"> это постепенно соответствовало. Мы должны понимать, что реально это рост детского сада в Иерархии, потому что Иерархизации нет. Она только растёт.</w:t>
      </w:r>
    </w:p>
    <w:p w:rsidR="00BE0B19" w:rsidRDefault="00BE0B19" w:rsidP="00BE0B19">
      <w:pPr>
        <w:tabs>
          <w:tab w:val="left" w:pos="6237"/>
        </w:tabs>
        <w:ind w:firstLine="454"/>
      </w:pPr>
      <w:r>
        <w:t>Иерархия есть. При этом мы члены Иерархии, члены ИВДИВО. Это есть. И для шестой расы мы для нуля, мы много что сделали. То есть для нуля мы много что сделали, но это не то самое реальное, что Есмь в Иерархии. Я не к тому, что я сейчас на</w:t>
      </w:r>
      <w:r w:rsidR="00203B69">
        <w:t>езжаю, я пытаюсь объяснить, что</w:t>
      </w:r>
      <w:r>
        <w:t>б</w:t>
      </w:r>
      <w:r w:rsidR="00203B69">
        <w:t>ы</w:t>
      </w:r>
      <w:r>
        <w:t xml:space="preserve"> вы сами в Иерархии, вот здесь в Доме Иерархии заняли такую позицию. Чтоб</w:t>
      </w:r>
      <w:r w:rsidR="00203B69">
        <w:t>ы</w:t>
      </w:r>
      <w:r>
        <w:t xml:space="preserve"> вы понимали, что настоящая Иерархия</w:t>
      </w:r>
      <w:r w:rsidR="00203B69">
        <w:t xml:space="preserve"> –</w:t>
      </w:r>
      <w:r>
        <w:t xml:space="preserve"> это Иерархизация. И там все нижестоящие Иерархические реализации должны быть. Тогда у вас появится ценность того служения, которым вы действуете.</w:t>
      </w:r>
    </w:p>
    <w:p w:rsidR="00BE0B19" w:rsidRDefault="00BE0B19" w:rsidP="007B6A44">
      <w:pPr>
        <w:tabs>
          <w:tab w:val="left" w:pos="6237"/>
        </w:tabs>
        <w:ind w:firstLine="454"/>
      </w:pPr>
      <w:r>
        <w:t xml:space="preserve">А если учесть, что мы служим в Доме Отца, который </w:t>
      </w:r>
      <w:r w:rsidRPr="00520DA5">
        <w:rPr>
          <w:b/>
        </w:rPr>
        <w:t>выше</w:t>
      </w:r>
      <w:r w:rsidR="007B6A44">
        <w:t xml:space="preserve"> Иерархизации и Иерархии, и</w:t>
      </w:r>
      <w:r>
        <w:t xml:space="preserve"> окажется: должностная компетенция по Совершенному Сердцу – это Поядающий Синтез, которым, скорее всего</w:t>
      </w:r>
      <w:r w:rsidR="007B6A44">
        <w:t>,</w:t>
      </w:r>
      <w:r>
        <w:t xml:space="preserve"> нас наделяют, но мы им не пользуемся пока. А теперь начнём, с учётом сегодняшнего первостяжания на 16 миллионов Единиц. Это сумасшедшее количество</w:t>
      </w:r>
      <w:r w:rsidR="007B6A44">
        <w:t>, т</w:t>
      </w:r>
      <w:r>
        <w:t>ак, чтоб</w:t>
      </w:r>
      <w:r w:rsidR="007B6A44">
        <w:t>ы</w:t>
      </w:r>
      <w:r>
        <w:t xml:space="preserve"> было понятно</w:t>
      </w:r>
      <w:r w:rsidR="007B6A44">
        <w:t>. Ну,</w:t>
      </w:r>
      <w:r>
        <w:t xml:space="preserve"> так. </w:t>
      </w:r>
      <w:r w:rsidR="007B6A44">
        <w:t>О</w:t>
      </w:r>
      <w:r>
        <w:t>дной Единицы хватит, чтобы разнести город или всю страну. Вопрос в её размерах. А у нас 16-ть миллионов. Не знаю, зачем такой боевой заряд понадобился Отцу, н</w:t>
      </w:r>
      <w:r w:rsidR="007B6A44">
        <w:t>о</w:t>
      </w:r>
      <w:r>
        <w:t xml:space="preserve"> видно</w:t>
      </w:r>
      <w:r w:rsidR="007B6A44">
        <w:t>,</w:t>
      </w:r>
      <w:r>
        <w:t xml:space="preserve"> на кого-то зубы наточены. Я не шучу, я понимаю, что т</w:t>
      </w:r>
      <w:r w:rsidR="007B6A44">
        <w:t>акое Единица Поядающего Синтеза, в</w:t>
      </w:r>
      <w:r>
        <w:t xml:space="preserve"> отличие от вас, я ей пользовался. Мне давали одну, и мы сносили полпланеты неадекватных существ, в сторону миллиарда. Точно я не считал. Я сносил.</w:t>
      </w:r>
      <w:r w:rsidR="007B6A44">
        <w:t xml:space="preserve"> </w:t>
      </w:r>
      <w:r>
        <w:t>Считали другие, когда Монады поднимались к Отцу. Боевая обстановка, на нас напали. Мы выступили.</w:t>
      </w:r>
    </w:p>
    <w:p w:rsidR="006262DB" w:rsidRDefault="00BE0B19" w:rsidP="00BE0B19">
      <w:pPr>
        <w:ind w:firstLine="454"/>
      </w:pPr>
      <w:r>
        <w:t>Это мы так в Метагалактике развивались на 4000 Изначально Вышестоящих Реальностей. Но этим занималась Иерархия, нам с вами на физике это не публиковали. Поэтому 16 миллионов у каждого. Даже если 10 человек</w:t>
      </w:r>
      <w:r w:rsidR="006262DB">
        <w:t xml:space="preserve"> –</w:t>
      </w:r>
      <w:r>
        <w:t xml:space="preserve"> это 16 миллиардов, а у нас на </w:t>
      </w:r>
      <w:r w:rsidR="006262DB">
        <w:t>П</w:t>
      </w:r>
      <w:r>
        <w:t xml:space="preserve">ланете всего живёт семь. А здесь далеко не 10 человек. Понятно, да, о чём я? Это называется, все </w:t>
      </w:r>
      <w:r w:rsidRPr="00ED4733">
        <w:rPr>
          <w:i/>
        </w:rPr>
        <w:t>сущняги</w:t>
      </w:r>
      <w:r>
        <w:t xml:space="preserve"> тут же </w:t>
      </w:r>
      <w:r w:rsidRPr="00ED4733">
        <w:t>сказали</w:t>
      </w:r>
      <w:r>
        <w:t xml:space="preserve"> – умираю, а не сказали – сдаюсь. Их много, каждый человек плодит их десятками, </w:t>
      </w:r>
      <w:r w:rsidR="006262DB">
        <w:t>наверное, поэтому П</w:t>
      </w:r>
      <w:r>
        <w:t>ланету постепенно вычищать. Эманациями.</w:t>
      </w:r>
      <w:r w:rsidR="006262DB">
        <w:t xml:space="preserve"> </w:t>
      </w:r>
      <w:r>
        <w:t>Не</w:t>
      </w:r>
      <w:r w:rsidR="006262DB">
        <w:t>-</w:t>
      </w:r>
      <w:r>
        <w:t xml:space="preserve">не, мы применять это не будем. Знаете, в чём проблема? </w:t>
      </w:r>
      <w:r w:rsidRPr="006262DB">
        <w:rPr>
          <w:b/>
        </w:rPr>
        <w:t>Поядающий Синтез не применяется, если вы не компетентны</w:t>
      </w:r>
      <w:r>
        <w:t xml:space="preserve">. Даже если вы его носите в хранилище, не значит… </w:t>
      </w:r>
      <w:r w:rsidR="006262DB">
        <w:t>П</w:t>
      </w:r>
      <w:r>
        <w:t xml:space="preserve">онятно, да? То, что компьютер имеет </w:t>
      </w:r>
      <w:r w:rsidR="006262DB">
        <w:t>два</w:t>
      </w:r>
      <w:r>
        <w:t xml:space="preserve"> ядра, это не значит, что вы можете его программировать, и вообще понимаете, где эти два ядра прячутся в компьютере. В смысле, двухъядерный процессор</w:t>
      </w:r>
      <w:r w:rsidR="006262DB">
        <w:t xml:space="preserve"> –</w:t>
      </w:r>
      <w:r>
        <w:t xml:space="preserve"> это что? Это такая </w:t>
      </w:r>
      <w:r w:rsidRPr="001241D0">
        <w:rPr>
          <w:i/>
        </w:rPr>
        <w:t>железяка</w:t>
      </w:r>
      <w:r>
        <w:t xml:space="preserve">, которая вставляется в компьютер. Некоторые </w:t>
      </w:r>
      <w:r>
        <w:lastRenderedPageBreak/>
        <w:t xml:space="preserve">из вас знают, специалисты, но я о неспециалистах. А там точно ядра есть, в двухъядерном процессоре? Это типа то же самое, что с Поядающим Синтезом. Понятно. </w:t>
      </w:r>
    </w:p>
    <w:p w:rsidR="00BE0B19" w:rsidRDefault="00BE0B19" w:rsidP="00BE0B19">
      <w:pPr>
        <w:ind w:firstLine="454"/>
      </w:pPr>
      <w:r>
        <w:t>Поэтому учиться мы будем, нас будут туда взращивать.</w:t>
      </w:r>
      <w:r w:rsidR="006262DB">
        <w:t xml:space="preserve"> </w:t>
      </w:r>
      <w:r>
        <w:t>Раз мы это стяжали, Мама с нами займётся этим процессом, ей это интересно. Раз Папа дал, значит пришло время. Иллюзий тут строить не надо, Папа не даёт ничего просто так и ничего так не называет. Тем более, он переформатировал Совершенное Сердце намного сильнее, чем даже я вам опубликовал. Допустим, Лотос Духа оставили 32000. Он у нас в Распоряжении был, но там добавили 16 плюс 16, чтоб 32000 у нас в голове не мучилось. То есть, 16000 реальностей и 16000 Изначально Вышестоящих реальностей. То есть, два в одном. И Лотос у нас теперь за два вида человека, а не за один. Обязательно два вида материи: Планета и Метагалактика, континент и планета, страна и континент. Тут, даже понятно, допустим, наша страна сейчас варится в системе – страна и континент. Осмысляет Евразию: от Великого Шёлкового пути до Евразийс</w:t>
      </w:r>
      <w:r w:rsidR="006262DB">
        <w:t>тва</w:t>
      </w:r>
      <w:r>
        <w:t>. И живёт страной. Ничего плохого в этом нет. Это высокий путь для окружающего человечества, потому что некоторые даже страну не осознают: «Мой дом – моя крепость! Какая страна?». Это ещё ниже: страна и регион, регион и город, город и квартал, квартал и мой дом. Условно. Ну, или город и мой дом. Смотря</w:t>
      </w:r>
      <w:r w:rsidR="006262DB">
        <w:t>, кто как живёт, так</w:t>
      </w:r>
      <w:r>
        <w:t>, если иерархию взять. И вот так мы идём по типу людей. Планета – пять. Континент – четыре. Страна – три. Город – два. Мой дом – один. План Творения. Личная квартира или дом каждого. Совпало? Так, чтобы в голове стояло, и вы поймёте, почему такие виды человека. Легче стало. Всё.</w:t>
      </w:r>
    </w:p>
    <w:p w:rsidR="00BE0B19" w:rsidRDefault="00BE0B19" w:rsidP="00BE0B19">
      <w:pPr>
        <w:ind w:firstLine="454"/>
      </w:pPr>
      <w:r>
        <w:t>Поэтому, с одной стороны: нас допустили к такому высокому служению, хотя мы потеряли нюх и не видим в этом ничего высокого уже, но это у нас животность теряется постепенно. Просто мы не умеем трезво оценивать даже то, что у нас есть в Синтезе. Я сейчас за трезвость, потому что мы к Маме идём. Там надо быть только кристально трезвым. Трезвость нарушается и пьянь Огн</w:t>
      </w:r>
      <w:r w:rsidR="006262DB">
        <w:t>я Маме не нужна. Даже если мы не</w:t>
      </w:r>
      <w:r>
        <w:t>пьющие физически</w:t>
      </w:r>
      <w:r w:rsidR="006262DB">
        <w:t>,</w:t>
      </w:r>
      <w:r>
        <w:t xml:space="preserve"> избыток Огня, когда мозг плавится, это не очень хорошо для Мамы или перед Мамой. Это моветон. Поэтому я о трезвости. Я сейчас ни в коем случае не хочу вам</w:t>
      </w:r>
      <w:r w:rsidRPr="00AF1BE1">
        <w:t xml:space="preserve"> ничего плохого</w:t>
      </w:r>
      <w:r>
        <w:t xml:space="preserve"> сказать. Я лишь пытаюсь вас корректно настроить на общение с Матерью, которое сейчас нам предстоит, личное каждым из вас. Мама по-другому не общается. Мы выйдем вместе, а потом вы будете личн</w:t>
      </w:r>
      <w:r w:rsidR="006262DB">
        <w:t>ую</w:t>
      </w:r>
      <w:r>
        <w:t xml:space="preserve"> фиксацию от Мамы получать и что-то там посмотреть вместе с Мамой. Мама</w:t>
      </w:r>
      <w:r w:rsidR="006262DB">
        <w:t xml:space="preserve"> –</w:t>
      </w:r>
      <w:r>
        <w:t xml:space="preserve"> на вас, вы</w:t>
      </w:r>
      <w:r w:rsidR="006262DB">
        <w:t xml:space="preserve"> –</w:t>
      </w:r>
      <w:r>
        <w:t xml:space="preserve"> на</w:t>
      </w:r>
      <w:r w:rsidR="006262DB">
        <w:t xml:space="preserve"> </w:t>
      </w:r>
      <w:r>
        <w:t xml:space="preserve"> Маму. Ну, а дальше</w:t>
      </w:r>
      <w:r w:rsidR="006262DB">
        <w:t>,</w:t>
      </w:r>
      <w:r>
        <w:t xml:space="preserve"> как получится. Увидели?</w:t>
      </w:r>
    </w:p>
    <w:p w:rsidR="00BE0B19" w:rsidRDefault="00BE0B19" w:rsidP="00BE0B19">
      <w:pPr>
        <w:ind w:firstLine="454"/>
      </w:pPr>
      <w:r>
        <w:t>Поэтому, пожалуйста, в голове отрезвели от избытка Синтеза и Огня. Его у нас много для начала расы. Для 5-й расы сумасшедше много. Это начало. И многих компетенций, которые нам нужны, у нас ещё нет. Поэтому мы отстраиваем разные системы, чтоб поддержать себя в них. Включая Организации. И мы всё честно это публикуем, мы всё честно говорим. Вопрос в том, чтобы мы это в голове сохраняли, чтобы это не было иллюзорно для вас. Услышали? Вот это ваша Иерархическая реализация, она у нас растёт. Мы это добиваемся. Это не значит, что у нас это не получится. У нас получится постепенно, но это рост в годах, а то и в десятилетиях. И надо это просто понимать. Рано или поздно мы добьёмся, чтобы из служебных статусов пошли в служебные, ну, хотя бы Полномочия, может быть, даже Иерархизации. Было бы неплохо</w:t>
      </w:r>
      <w:r w:rsidR="00CC5B31">
        <w:t>. Н</w:t>
      </w:r>
      <w:r>
        <w:t>о сейчас</w:t>
      </w:r>
      <w:r w:rsidR="00CC5B31">
        <w:t xml:space="preserve"> э</w:t>
      </w:r>
      <w:r>
        <w:t>то не получается пока. Мы не накопили достаточно мощи, тямы и подготовки. Вот и всё. Поэтому всё имеет значение. Каждая деталька.</w:t>
      </w:r>
    </w:p>
    <w:p w:rsidR="00CC5B31" w:rsidRDefault="00CC5B31" w:rsidP="00CC5B31">
      <w:pPr>
        <w:pStyle w:val="12"/>
      </w:pPr>
      <w:bookmarkStart w:id="16" w:name="_Toc520244354"/>
      <w:r w:rsidRPr="00CC5B31">
        <w:t>Совершенное Сердце – это главный инструмент из всех Совершенных Частей на сегодня</w:t>
      </w:r>
      <w:bookmarkEnd w:id="16"/>
    </w:p>
    <w:p w:rsidR="00BE0B19" w:rsidRPr="00C4099A" w:rsidRDefault="00BE0B19" w:rsidP="00BE0B19">
      <w:pPr>
        <w:ind w:firstLine="454"/>
        <w:rPr>
          <w:color w:val="000000"/>
        </w:rPr>
      </w:pPr>
      <w:r>
        <w:t>И вот Совершенное Сердце нацелено на то, чтобы у нас вот это всё, что я сейчас рассказывал, росло. Потому что Репликация Посвящений – это рост Посвящений. Созидание Статусов</w:t>
      </w:r>
      <w:r w:rsidR="00CC5B31">
        <w:t xml:space="preserve"> –</w:t>
      </w:r>
      <w:r>
        <w:t xml:space="preserve"> тут даже повторять не надо, да? Воля Иерархизации – это любые волевые действия ведут к Иерархизации, копят её, чтоб</w:t>
      </w:r>
      <w:r w:rsidR="00CC5B31">
        <w:t>ы</w:t>
      </w:r>
      <w:r>
        <w:t xml:space="preserve"> она появилась. Мудрость Полномочий Совершенств: стал мудрым – полномочия растут. То есть, это Сердце, которое нацелено на то, чтобы мы с вами выросли. Но им надо пользоваться. </w:t>
      </w:r>
      <w:r w:rsidR="00CC5B31">
        <w:t>А судя по тому, что я спросил… Я</w:t>
      </w:r>
      <w:r>
        <w:t>, кстати, посмотрел</w:t>
      </w:r>
      <w:r w:rsidR="00CC5B31">
        <w:t>,</w:t>
      </w:r>
      <w:r>
        <w:t xml:space="preserve"> </w:t>
      </w:r>
      <w:r w:rsidR="00CC5B31">
        <w:t>э</w:t>
      </w:r>
      <w:r w:rsidRPr="00C4099A">
        <w:rPr>
          <w:color w:val="000000"/>
        </w:rPr>
        <w:t>ти названия Совершенного Сердца вышли от 26.04, конец апреля, сейчас 23.06, два месяца прошло. Я напоминаю</w:t>
      </w:r>
      <w:r w:rsidR="00CC5B31" w:rsidRPr="00C4099A">
        <w:rPr>
          <w:color w:val="000000"/>
        </w:rPr>
        <w:t>,</w:t>
      </w:r>
      <w:r w:rsidRPr="00C4099A">
        <w:rPr>
          <w:color w:val="000000"/>
        </w:rPr>
        <w:t xml:space="preserve"> </w:t>
      </w:r>
      <w:r w:rsidRPr="00C4099A">
        <w:rPr>
          <w:b/>
          <w:color w:val="000000"/>
        </w:rPr>
        <w:t>Совершенное Сердце – это главный инструмент из всех Совершенных Частей на сегодня</w:t>
      </w:r>
      <w:r w:rsidRPr="00C4099A">
        <w:rPr>
          <w:color w:val="000000"/>
        </w:rPr>
        <w:t>. Нет Совершенного Сердца, все остальные Части не особо дееспособны, даже если вы ими возжигаетесь, я просто подскажу. Потому что в пятой расе было только одно Совершенное Сердце, мы с вами выросли из пятой расы</w:t>
      </w:r>
      <w:r w:rsidR="00CC5B31" w:rsidRPr="00C4099A">
        <w:rPr>
          <w:color w:val="000000"/>
        </w:rPr>
        <w:t>. С</w:t>
      </w:r>
      <w:r w:rsidRPr="00C4099A">
        <w:rPr>
          <w:color w:val="000000"/>
        </w:rPr>
        <w:t>оответственно</w:t>
      </w:r>
      <w:r w:rsidR="00CC5B31" w:rsidRPr="00C4099A">
        <w:rPr>
          <w:color w:val="000000"/>
        </w:rPr>
        <w:t>,</w:t>
      </w:r>
      <w:r w:rsidRPr="00C4099A">
        <w:rPr>
          <w:color w:val="000000"/>
        </w:rPr>
        <w:t xml:space="preserve"> в первую очередь, хоть оно и пятое, у нас должно начать действовать </w:t>
      </w:r>
      <w:r w:rsidRPr="00C4099A">
        <w:rPr>
          <w:color w:val="000000"/>
        </w:rPr>
        <w:lastRenderedPageBreak/>
        <w:t>Совершенное Сердце, а потом Совершенное Пламя и по списку. А если вы тренируете Совершенное Пламя, не имея Сердца пламенной физичности первого Совершенного Сердца, то эти тренировки недалеко уйдут. Я имею в виду о Совершенном Пламени. Если вы будете тренировать просто Пламя, вопросов нет, это Часть, это работает. Но если вы будете тренировать Совершенное Пламя, единица входит в пятёрку</w:t>
      </w:r>
      <w:r w:rsidR="00CC5B31" w:rsidRPr="00C4099A">
        <w:rPr>
          <w:color w:val="000000"/>
        </w:rPr>
        <w:t>,</w:t>
      </w:r>
      <w:r w:rsidRPr="00C4099A">
        <w:rPr>
          <w:color w:val="000000"/>
        </w:rPr>
        <w:t xml:space="preserve"> как часть. Здесь почти наоборот, нужно Совершенное Сердце, чтобы это Пламя у нас вообще горело. Кстати, у многих Пламя не может возжечься не потому, что вы не можете войти в Пламя, а потому что у вас Сердце закрыто, добавлю, и несовершенно. В закрытом Сердце Пламя не горит, любую закрытость Пламя сжигает. Поэтому, когда ты воспламенился любовью, ты открыт всему миру. А когда любовь прошла, т</w:t>
      </w:r>
      <w:r w:rsidR="00CC5B31" w:rsidRPr="00C4099A">
        <w:rPr>
          <w:color w:val="000000"/>
        </w:rPr>
        <w:t>ы</w:t>
      </w:r>
      <w:r w:rsidRPr="00C4099A">
        <w:rPr>
          <w:color w:val="000000"/>
        </w:rPr>
        <w:t xml:space="preserve"> закрываешься и говоришь: «О, господи! За что мне это?» </w:t>
      </w:r>
    </w:p>
    <w:p w:rsidR="00BE0B19" w:rsidRPr="00C4099A" w:rsidRDefault="00BE0B19" w:rsidP="00BE0B19">
      <w:pPr>
        <w:ind w:firstLine="454"/>
        <w:rPr>
          <w:color w:val="000000"/>
        </w:rPr>
      </w:pPr>
      <w:r w:rsidRPr="00C4099A">
        <w:rPr>
          <w:color w:val="000000"/>
        </w:rPr>
        <w:t>Ну, вспомните состояние, все ж</w:t>
      </w:r>
      <w:r w:rsidR="00CC5B31" w:rsidRPr="00C4099A">
        <w:rPr>
          <w:color w:val="000000"/>
        </w:rPr>
        <w:t>е</w:t>
      </w:r>
      <w:r w:rsidRPr="00C4099A">
        <w:rPr>
          <w:color w:val="000000"/>
        </w:rPr>
        <w:t xml:space="preserve"> это проходили. Настоящая любовь </w:t>
      </w:r>
      <w:r w:rsidR="00073AE5" w:rsidRPr="00C4099A">
        <w:rPr>
          <w:color w:val="000000"/>
        </w:rPr>
        <w:t xml:space="preserve">– </w:t>
      </w:r>
      <w:r w:rsidRPr="00C4099A">
        <w:rPr>
          <w:color w:val="000000"/>
        </w:rPr>
        <w:t>это открытость. А любовь</w:t>
      </w:r>
      <w:r w:rsidR="00CC5B31" w:rsidRPr="00C4099A">
        <w:rPr>
          <w:color w:val="000000"/>
        </w:rPr>
        <w:t xml:space="preserve"> –</w:t>
      </w:r>
      <w:r w:rsidRPr="00C4099A">
        <w:rPr>
          <w:color w:val="000000"/>
        </w:rPr>
        <w:t xml:space="preserve"> это такая пламенность, влюблённость</w:t>
      </w:r>
      <w:r w:rsidR="00073AE5" w:rsidRPr="00C4099A">
        <w:rPr>
          <w:color w:val="000000"/>
        </w:rPr>
        <w:t xml:space="preserve"> –</w:t>
      </w:r>
      <w:r w:rsidRPr="00C4099A">
        <w:rPr>
          <w:color w:val="000000"/>
        </w:rPr>
        <w:t xml:space="preserve"> это пламенность на самом деле. Поэтому Пламя открывает, ну главное, чтобы оттуда не вывалилось всё, что вывалилось при открытии, то есть</w:t>
      </w:r>
      <w:r w:rsidR="00CC5B31" w:rsidRPr="00C4099A">
        <w:rPr>
          <w:color w:val="000000"/>
        </w:rPr>
        <w:t>,</w:t>
      </w:r>
      <w:r w:rsidRPr="00C4099A">
        <w:rPr>
          <w:color w:val="000000"/>
        </w:rPr>
        <w:t xml:space="preserve"> мы должны как-то вот. Поэтому нужно Совершенное Сердце, чтобы мы могли поддерживать открытость на адекватном уровне у себя и качественно общаться с другими. Вот такая простецкая философия.</w:t>
      </w:r>
    </w:p>
    <w:p w:rsidR="00BE0B19" w:rsidRPr="00C4099A" w:rsidRDefault="00BE0B19" w:rsidP="00BE0B19">
      <w:pPr>
        <w:ind w:firstLine="454"/>
        <w:rPr>
          <w:color w:val="000000"/>
        </w:rPr>
      </w:pPr>
      <w:r w:rsidRPr="00C4099A">
        <w:rPr>
          <w:color w:val="000000"/>
        </w:rPr>
        <w:t xml:space="preserve">Поэтому, пожалуйста, </w:t>
      </w:r>
      <w:r w:rsidRPr="00C4099A">
        <w:rPr>
          <w:b/>
          <w:color w:val="000000"/>
        </w:rPr>
        <w:t>вначале Совершенное Сердце, а потом любые остальные 16 видов Совершенных Частей</w:t>
      </w:r>
      <w:r w:rsidRPr="00C4099A">
        <w:rPr>
          <w:color w:val="000000"/>
        </w:rPr>
        <w:t>. При этом по Синтезам у нас совершенно не так идёт, но я сейчас не о Синтезе, а о Маме. По Синтезам мы последовательно проходим все 16 Совершенных Частей</w:t>
      </w:r>
      <w:r w:rsidR="00CC5B31" w:rsidRPr="00C4099A">
        <w:rPr>
          <w:color w:val="000000"/>
        </w:rPr>
        <w:t>,</w:t>
      </w:r>
      <w:r w:rsidRPr="00C4099A">
        <w:rPr>
          <w:color w:val="000000"/>
        </w:rPr>
        <w:t xml:space="preserve"> и это просто методика жёсткой отстройки каждого. Но есть такое, методика жёсткой отстройки, а есть методика жизни. Ну, а чтоб</w:t>
      </w:r>
      <w:r w:rsidR="00CC5B31" w:rsidRPr="00C4099A">
        <w:rPr>
          <w:color w:val="000000"/>
        </w:rPr>
        <w:t>ы</w:t>
      </w:r>
      <w:r w:rsidRPr="00C4099A">
        <w:rPr>
          <w:color w:val="000000"/>
        </w:rPr>
        <w:t xml:space="preserve"> вы поняли, что Совершенное Сердце главное, а номер Синтеза вспомните, какой там с Совершенным Сердцем? Двадцать первый. Цифра ничего не напоминает с точки зрения Духа пятой расы? Там идёт как раз выбор, дурак ты или пойдёшь новыми путями, ну, для дам на четыре буквы просто. </w:t>
      </w:r>
    </w:p>
    <w:p w:rsidR="00BE0B19" w:rsidRPr="00C4099A" w:rsidRDefault="00BE0B19" w:rsidP="00BE0B19">
      <w:pPr>
        <w:ind w:firstLine="454"/>
        <w:rPr>
          <w:color w:val="000000"/>
        </w:rPr>
      </w:pPr>
      <w:r w:rsidRPr="00C4099A">
        <w:rPr>
          <w:color w:val="000000"/>
        </w:rPr>
        <w:t>И вот это переформатирование Духа пятой расы, арканов нет, а Дух-то привык так жить. Помните, как привычки трудно исходят. Ну и что, что Дух у нас другой, а все записи у него пока пятирасовые. Ну, у нас уже с вами есть шестирасовые записи, такая гремучая смесь пятирасовых и шестирасовых записей</w:t>
      </w:r>
      <w:r w:rsidR="00591A14" w:rsidRPr="00C4099A">
        <w:rPr>
          <w:color w:val="000000"/>
        </w:rPr>
        <w:t>,</w:t>
      </w:r>
      <w:r w:rsidRPr="00C4099A">
        <w:rPr>
          <w:color w:val="000000"/>
        </w:rPr>
        <w:t xml:space="preserve"> и до конца мы от них ещё что? Не-не, от них отказаться нельзя, мы даже если их выжжем, они не уйдут. Знаете</w:t>
      </w:r>
      <w:r w:rsidR="00591A14" w:rsidRPr="00C4099A">
        <w:rPr>
          <w:color w:val="000000"/>
        </w:rPr>
        <w:t>,</w:t>
      </w:r>
      <w:r w:rsidRPr="00C4099A">
        <w:rPr>
          <w:color w:val="000000"/>
        </w:rPr>
        <w:t xml:space="preserve"> почему? Надо перезаписать. А какие новые записи Духа волевы</w:t>
      </w:r>
      <w:r w:rsidR="00591A14" w:rsidRPr="00C4099A">
        <w:rPr>
          <w:color w:val="000000"/>
        </w:rPr>
        <w:t>х</w:t>
      </w:r>
      <w:r w:rsidRPr="00C4099A">
        <w:rPr>
          <w:color w:val="000000"/>
        </w:rPr>
        <w:t xml:space="preserve"> действи</w:t>
      </w:r>
      <w:r w:rsidR="00591A14" w:rsidRPr="00C4099A">
        <w:rPr>
          <w:color w:val="000000"/>
        </w:rPr>
        <w:t>й</w:t>
      </w:r>
      <w:r w:rsidRPr="00C4099A">
        <w:rPr>
          <w:color w:val="000000"/>
        </w:rPr>
        <w:t xml:space="preserve"> мы назаписали Дух </w:t>
      </w:r>
      <w:r w:rsidR="00591A14" w:rsidRPr="00C4099A">
        <w:rPr>
          <w:color w:val="000000"/>
        </w:rPr>
        <w:t xml:space="preserve">в </w:t>
      </w:r>
      <w:r w:rsidRPr="00C4099A">
        <w:rPr>
          <w:color w:val="000000"/>
        </w:rPr>
        <w:t>так много, что ему стало скучно воспринимать все предыдущие записи. А сейчас чаще всего, если идёт избыток Духа, вы вдруг что-то вспоминаете из пятой расы. Ну, судя по тому, что я сегодня рассказывал</w:t>
      </w:r>
      <w:r w:rsidR="00591A14" w:rsidRPr="00C4099A">
        <w:rPr>
          <w:color w:val="000000"/>
        </w:rPr>
        <w:t>,</w:t>
      </w:r>
      <w:r w:rsidRPr="00C4099A">
        <w:rPr>
          <w:color w:val="000000"/>
        </w:rPr>
        <w:t xml:space="preserve"> с воспоминаниями об учениках пятой расы, значит, в Духе у нас с этим ещё всё сидит. Я не к тому, что это плохие записи, я к тому, что это мелочь, не имеющая уже сейчас вообще для нас с вами никаких ни особенностей, ни важностей, вообще ничто, но мы за это же цепляемся. Наша самоадекватность</w:t>
      </w:r>
      <w:r w:rsidR="00591A14" w:rsidRPr="00C4099A">
        <w:rPr>
          <w:color w:val="000000"/>
        </w:rPr>
        <w:t>,</w:t>
      </w:r>
      <w:r w:rsidRPr="00C4099A">
        <w:rPr>
          <w:color w:val="000000"/>
        </w:rPr>
        <w:t xml:space="preserve"> Я Есмь, цеплялка</w:t>
      </w:r>
      <w:r w:rsidR="00591A14" w:rsidRPr="00C4099A">
        <w:rPr>
          <w:color w:val="000000"/>
        </w:rPr>
        <w:t>,</w:t>
      </w:r>
      <w:r w:rsidRPr="00C4099A">
        <w:rPr>
          <w:color w:val="000000"/>
        </w:rPr>
        <w:t xml:space="preserve"> и при этом я понимаю, что это наш опыт</w:t>
      </w:r>
      <w:r w:rsidR="00591A14" w:rsidRPr="00C4099A">
        <w:rPr>
          <w:color w:val="000000"/>
        </w:rPr>
        <w:t>,</w:t>
      </w:r>
      <w:r w:rsidRPr="00C4099A">
        <w:rPr>
          <w:color w:val="000000"/>
        </w:rPr>
        <w:t xml:space="preserve"> и хочется помнить. И я помню, чем я занимался в пятой расе, вот сейчас вам рассказывал сегодня, ах</w:t>
      </w:r>
      <w:r w:rsidR="00591A14" w:rsidRPr="00C4099A">
        <w:rPr>
          <w:color w:val="000000"/>
        </w:rPr>
        <w:t>,</w:t>
      </w:r>
      <w:r w:rsidRPr="00C4099A">
        <w:rPr>
          <w:color w:val="000000"/>
        </w:rPr>
        <w:t xml:space="preserve"> как это было интересно, это ж было. Вопрос, цепляемся ли мы за это? Вот в этом проблема. Ладно!</w:t>
      </w:r>
    </w:p>
    <w:p w:rsidR="00BE0B19" w:rsidRPr="00C4099A" w:rsidRDefault="00BE0B19" w:rsidP="00BE0B19">
      <w:pPr>
        <w:ind w:firstLine="454"/>
        <w:rPr>
          <w:color w:val="000000"/>
        </w:rPr>
      </w:pPr>
      <w:r w:rsidRPr="00C4099A">
        <w:rPr>
          <w:color w:val="000000"/>
        </w:rPr>
        <w:t>Мы идём сейчас к Маме. Это так, адаптация Сердца к физике</w:t>
      </w:r>
      <w:r w:rsidR="00591A14" w:rsidRPr="00C4099A">
        <w:rPr>
          <w:color w:val="000000"/>
        </w:rPr>
        <w:t>, ну или с</w:t>
      </w:r>
      <w:r w:rsidRPr="00C4099A">
        <w:rPr>
          <w:color w:val="000000"/>
        </w:rPr>
        <w:t>ентенция на тему, вдруг у Мамы будем потрезвее. Значит, для Мамы, кроме Совершенного Сердца</w:t>
      </w:r>
      <w:r w:rsidR="00591A14" w:rsidRPr="00C4099A">
        <w:rPr>
          <w:color w:val="000000"/>
        </w:rPr>
        <w:t>,</w:t>
      </w:r>
      <w:r w:rsidRPr="00C4099A">
        <w:rPr>
          <w:color w:val="000000"/>
        </w:rPr>
        <w:t xml:space="preserve"> очень важен головной мозг. Подготовить мозги </w:t>
      </w:r>
      <w:r w:rsidR="00591A14" w:rsidRPr="00C4099A">
        <w:rPr>
          <w:color w:val="000000"/>
        </w:rPr>
        <w:t xml:space="preserve">– </w:t>
      </w:r>
      <w:r w:rsidRPr="00C4099A">
        <w:rPr>
          <w:color w:val="000000"/>
        </w:rPr>
        <w:t xml:space="preserve">это не наша компетенция, понятно, </w:t>
      </w:r>
      <w:r w:rsidR="00591A14" w:rsidRPr="00C4099A">
        <w:rPr>
          <w:color w:val="000000"/>
        </w:rPr>
        <w:t xml:space="preserve">вот, </w:t>
      </w:r>
      <w:r w:rsidRPr="00C4099A">
        <w:rPr>
          <w:color w:val="000000"/>
        </w:rPr>
        <w:t>как готовы, так и готовы. Поэтому, кроме активации Совершенного Сердца</w:t>
      </w:r>
      <w:r w:rsidR="00591A14" w:rsidRPr="00C4099A">
        <w:rPr>
          <w:color w:val="000000"/>
        </w:rPr>
        <w:t>,</w:t>
      </w:r>
      <w:r w:rsidRPr="00C4099A">
        <w:rPr>
          <w:color w:val="000000"/>
        </w:rPr>
        <w:t xml:space="preserve"> пойдёт фиксация синтеза головного мозга каждого из нас с головным мозгом Мамы, может быть</w:t>
      </w:r>
      <w:r w:rsidR="00591A14" w:rsidRPr="00C4099A">
        <w:rPr>
          <w:color w:val="000000"/>
        </w:rPr>
        <w:t>,</w:t>
      </w:r>
      <w:r w:rsidRPr="00C4099A">
        <w:rPr>
          <w:color w:val="000000"/>
        </w:rPr>
        <w:t xml:space="preserve"> Папы ещё. У нас был когда-то такой давно-давно Магнит – мозг с Папой </w:t>
      </w:r>
      <w:r w:rsidR="00591A14" w:rsidRPr="00C4099A">
        <w:rPr>
          <w:color w:val="000000"/>
        </w:rPr>
        <w:t xml:space="preserve">и </w:t>
      </w:r>
      <w:r w:rsidRPr="00C4099A">
        <w:rPr>
          <w:color w:val="000000"/>
        </w:rPr>
        <w:t>Мамой, наш головной мозг не особо это выдержал,</w:t>
      </w:r>
      <w:r w:rsidR="00591A14" w:rsidRPr="00C4099A">
        <w:rPr>
          <w:color w:val="000000"/>
        </w:rPr>
        <w:t xml:space="preserve"> и</w:t>
      </w:r>
      <w:r w:rsidRPr="00C4099A">
        <w:rPr>
          <w:color w:val="000000"/>
        </w:rPr>
        <w:t xml:space="preserve"> мы тихо его спустили на тормозах. Но принципиально в анналах Синтеза такую практику найти можно. Сложно просто, практика простая, головной мозг клинило по-серьёзному. </w:t>
      </w:r>
    </w:p>
    <w:p w:rsidR="00BE0B19" w:rsidRPr="00C4099A" w:rsidRDefault="00BE0B19" w:rsidP="00BE0B19">
      <w:pPr>
        <w:ind w:firstLine="454"/>
        <w:rPr>
          <w:color w:val="000000"/>
        </w:rPr>
      </w:pPr>
      <w:r w:rsidRPr="00C4099A">
        <w:rPr>
          <w:color w:val="000000"/>
        </w:rPr>
        <w:t>Вот, мы с вами добрались до его более высокого развития, я после первого объясню</w:t>
      </w:r>
      <w:r w:rsidR="00591A14" w:rsidRPr="00C4099A">
        <w:rPr>
          <w:color w:val="000000"/>
        </w:rPr>
        <w:t>,</w:t>
      </w:r>
      <w:r w:rsidRPr="00C4099A">
        <w:rPr>
          <w:color w:val="000000"/>
        </w:rPr>
        <w:t xml:space="preserve"> почему, как раз к Я Есмь это надо</w:t>
      </w:r>
      <w:r w:rsidR="00591A14" w:rsidRPr="00C4099A">
        <w:rPr>
          <w:color w:val="000000"/>
        </w:rPr>
        <w:t>. И</w:t>
      </w:r>
      <w:r w:rsidRPr="00C4099A">
        <w:rPr>
          <w:color w:val="000000"/>
        </w:rPr>
        <w:t xml:space="preserve"> вот Мама</w:t>
      </w:r>
      <w:r w:rsidR="00591A14" w:rsidRPr="00C4099A">
        <w:rPr>
          <w:color w:val="000000"/>
        </w:rPr>
        <w:t xml:space="preserve"> </w:t>
      </w:r>
      <w:r w:rsidRPr="00C4099A">
        <w:rPr>
          <w:color w:val="000000"/>
        </w:rPr>
        <w:t>не даёт дальше говорить. Мы идём к Маме, но она хочет посмотреть глубину головного мозга и фиксацию на каждом из нас. Это не значит, что она только мозгами будет фиксироваться, но это значит, что головной мозг в нашем теле – главное орудие управления, так выразимся. И всё. Идём к Маме.</w:t>
      </w:r>
    </w:p>
    <w:p w:rsidR="00BE0B19" w:rsidRPr="00C4099A" w:rsidRDefault="00BE0B19" w:rsidP="00BE0B19">
      <w:pPr>
        <w:ind w:firstLine="454"/>
        <w:rPr>
          <w:color w:val="000000"/>
        </w:rPr>
      </w:pPr>
      <w:r w:rsidRPr="00C4099A">
        <w:rPr>
          <w:color w:val="000000"/>
        </w:rPr>
        <w:t xml:space="preserve">За мозги не пугайтесь. Мама их не уничтожает, а развивает. Для тех, кто боится Маму, понятно, </w:t>
      </w:r>
      <w:r w:rsidR="00591A14" w:rsidRPr="00C4099A">
        <w:rPr>
          <w:color w:val="000000"/>
        </w:rPr>
        <w:t xml:space="preserve">да? </w:t>
      </w:r>
      <w:r w:rsidRPr="00C4099A">
        <w:rPr>
          <w:color w:val="000000"/>
        </w:rPr>
        <w:t>Мама</w:t>
      </w:r>
      <w:r w:rsidR="00D10D1C" w:rsidRPr="00C4099A">
        <w:rPr>
          <w:color w:val="000000"/>
        </w:rPr>
        <w:t xml:space="preserve"> –</w:t>
      </w:r>
      <w:r w:rsidRPr="00C4099A">
        <w:rPr>
          <w:color w:val="000000"/>
        </w:rPr>
        <w:t xml:space="preserve"> это Любовь, это воспитание и развитие, а так как у нас Синтез, никаких подзатыльников не ожидается, тем более, это Мама, вы на неё сейчас посмотрите, если увидите, вы сразу поймёте, что не будет подзатыльников. Просто мозги будут гореть, но это нормально. Практика.</w:t>
      </w:r>
    </w:p>
    <w:p w:rsidR="00FB226B" w:rsidRPr="00C03CB8" w:rsidRDefault="00FB226B" w:rsidP="00FB226B">
      <w:pPr>
        <w:pStyle w:val="12"/>
      </w:pPr>
      <w:bookmarkStart w:id="17" w:name="_Toc520160741"/>
      <w:bookmarkStart w:id="18" w:name="_Toc520244355"/>
      <w:r w:rsidRPr="00C03CB8">
        <w:lastRenderedPageBreak/>
        <w:t>Практика 2. Явление ИВ Матери ИВО. Стяжание новой глубины организации головного мозга, преображение всего тела этим и выход на генетическое явление 64-х Основ генетического аппарата с перспективой его организации 4096-ти видами Основ ИВО. Собственное поручение каждому от ИВ Матери</w:t>
      </w:r>
      <w:bookmarkEnd w:id="17"/>
      <w:bookmarkEnd w:id="18"/>
    </w:p>
    <w:p w:rsidR="00FB226B" w:rsidRPr="00C03CB8" w:rsidRDefault="00FB226B" w:rsidP="00FB226B">
      <w:pPr>
        <w:ind w:firstLine="454"/>
      </w:pPr>
      <w:r w:rsidRPr="00C03CB8">
        <w:t>Мы возжигаемся всем Синтезом каждого из нас. Синтезируемся с Изначально Вышестоящими Аватарами Синтеза Кут Хуми Фаинь. Переходим в зал 16320-ти Изначально Вышестояще Реально явленно, развёртываемся в зале Владыкой 85-го Синтеза в форме, и синтезируясь с Хум Изначально Вышестоящих Аватаров Синтеза Кут Хуми Фаинь, просим преобразить каждого из нас и синтез нас на Явление Изначально Вышестоящей Матери Изначально Вышестоящего Отца синтезфизически собою</w:t>
      </w:r>
      <w:r w:rsidRPr="00C03CB8">
        <w:rPr>
          <w:i/>
        </w:rPr>
        <w:t>. Это не Ипостась Синтеза Изначально Вышестоящего Отца и не 9-е выражение Изначально Вышестоящего Отца. Это что-то более запредельное, которое в Иерархии и нашем языке отсутствует. И это кто-то, кто на уровне Изначально Вышестоящего Отца живёт и действует. Мы таких уровней с вами пока не знаем. Вот только Отец и Изначально Вышестоящая Мать. Всё. Так чтоб в голове сложилась адекватность</w:t>
      </w:r>
      <w:r w:rsidRPr="00C03CB8">
        <w:t>.</w:t>
      </w:r>
    </w:p>
    <w:p w:rsidR="00FB226B" w:rsidRPr="00C03CB8" w:rsidRDefault="00FB226B" w:rsidP="00FB226B">
      <w:pPr>
        <w:ind w:firstLine="454"/>
      </w:pPr>
      <w:r w:rsidRPr="00C03CB8">
        <w:t>И вспыхивая Синтез Синтезом Изначально Вышестоящего Отца, мы переходим в зал Изначально Вышестоящей Матери 16385-ти Изначально Вышестояще Реально явленно. И развёртываясь пред Изначально Вышестоящей Матерью, мы развёртываемся Владыками 85-го Синтеза в форме, и синтезируясь с Хум Изначально Вышестоящей Матери, стяжаем Волю Синтеза Изначально Вышестоящей Матери каждому из нас и синтезу нас. И синтезируемся Совершенным Сердцем Изначально Вышестоящего Отца каждого из нас в синтезе 16-ти Совершенных Сердец с Совершенным Сердцем Изначально Вышестоящей Матери, стяжая Явление Её Совершенного Сердца в Совершенном Сердце Изначального Вышестоящего Отца каждого из нас, и стяжаем развёртывание Совершенного Сердца Изначально Вышестоящей Матери синтезфизически собою.</w:t>
      </w:r>
    </w:p>
    <w:p w:rsidR="00FB226B" w:rsidRPr="00C03CB8" w:rsidRDefault="00FB226B" w:rsidP="00FB226B">
      <w:pPr>
        <w:ind w:firstLine="454"/>
      </w:pPr>
      <w:r w:rsidRPr="00C03CB8">
        <w:t>И вспыхивая Волей Синтеза Изначально Вышестоящей Матери, вспыхиваем Совершенным Сердцем Изначально Вышестоящего Отца каждого из нас, стяжая Проникновенность Изначально Вышестоящей Матерью каждого из нас в выражении Её физически собою, и синтезируемся головным мозгом каждого из нас с головным мозгом Изначально Вышестоящей Матери Проникновенностью Её Явления каждым из нас с отстройкой новых специфик Явления Головного Мозга синтеза всего во всём Изначально Вышестоящего Отца Головным Мозгом Изначально Вышестоящей Матери головным мозгом каждого из нас и явлением новой степени Творения каждого из нас Изначально Вышестоящим Отцом Явлением Изначально Вышестоящей Матери каждым из нас и синтезом нас, собою.</w:t>
      </w:r>
    </w:p>
    <w:p w:rsidR="00FB226B" w:rsidRPr="00C03CB8" w:rsidRDefault="00FB226B" w:rsidP="00FB226B">
      <w:pPr>
        <w:ind w:firstLine="454"/>
      </w:pPr>
      <w:r w:rsidRPr="00C03CB8">
        <w:t>И синтезируясь с Изначально Вышестоящей Матерью, вспыхивая Совершенным Сердцем Изначально Вышестоящего Отца, мы стяжаем Новую Глубину организации головного мозга, и этим преображение всего тела каждым из нас и синтезом нас выходом на генетическое явление 64-х Основ в свободном действии генетического аппарата каждого из нас, и перспективы его организации 4096-ю видами Основ Изначально Вышестоящего Отца собою.</w:t>
      </w:r>
    </w:p>
    <w:p w:rsidR="00FB226B" w:rsidRPr="00C03CB8" w:rsidRDefault="00FB226B" w:rsidP="00FB226B">
      <w:pPr>
        <w:ind w:firstLine="454"/>
      </w:pPr>
      <w:r w:rsidRPr="00C03CB8">
        <w:t>И проникаясь Изначально Вышестоящей Матерью друг в друга каждым из нас, мы вспыхиваем физическим Явлением Изначально Вышестоящей Матери собою, эманируя новую структурную организацию Материи Изначально Вышестоящего Отца вокруг нас синтезфизически собою. И возжигаясь Волей Синтеза Изначально Вышестоящей Матери, преображаемся ею.</w:t>
      </w:r>
    </w:p>
    <w:p w:rsidR="00FB226B" w:rsidRPr="00C03CB8" w:rsidRDefault="00FB226B" w:rsidP="00FB226B">
      <w:pPr>
        <w:ind w:firstLine="454"/>
        <w:rPr>
          <w:i/>
        </w:rPr>
      </w:pPr>
      <w:r w:rsidRPr="00C03CB8">
        <w:t xml:space="preserve">И вспыхивая этим, стоим пред Изначально Вышестоящей Матерью. Мать смотрит каждому из нас в глаза и передаёт какое-то собственное поручение. Она может его сказать, дать лист. Но достаточно того, что из глаз в глаза это идёт. Всё остальное – дополнительно. </w:t>
      </w:r>
    </w:p>
    <w:p w:rsidR="00FB226B" w:rsidRPr="00C03CB8" w:rsidRDefault="00FB226B" w:rsidP="00FB226B">
      <w:pPr>
        <w:ind w:firstLine="454"/>
      </w:pPr>
      <w:r w:rsidRPr="00C03CB8">
        <w:t>Процесс завершился. Мы благодарим Изначально Вышестоящую Мать.</w:t>
      </w:r>
    </w:p>
    <w:p w:rsidR="00FB226B" w:rsidRPr="00C03CB8" w:rsidRDefault="00FB226B" w:rsidP="00FB226B">
      <w:pPr>
        <w:ind w:firstLine="454"/>
      </w:pPr>
      <w:r w:rsidRPr="00C03CB8">
        <w:t xml:space="preserve">Синтезируемся с Изначально Вышестоящим Отцом. Переходим в зал Изначально Вышестоящего Отца 16385-ти Изначально Вышестояще Реально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 Явлением Изначально Вышестоящей Матери каждым из нас. Благодарим Изначально Вышестоящего Отца, возжигаясь Синтезом Изначально Вышестоящего Отца и преображаясь этим. Синтезируясь с Хум Изначально Вышестоящего Отца, стяжаем Синтез </w:t>
      </w:r>
      <w:r w:rsidRPr="00C03CB8">
        <w:lastRenderedPageBreak/>
        <w:t>Изначально Вышестоящего Отца, и возжигаясь, преображаемся этим, прося закрепить Явление Изначально Вышестоящей Матери каждым из нас.</w:t>
      </w:r>
    </w:p>
    <w:p w:rsidR="00FB226B" w:rsidRPr="00C03CB8" w:rsidRDefault="00FB226B" w:rsidP="00FB226B">
      <w:pPr>
        <w:ind w:firstLine="454"/>
      </w:pPr>
      <w:r w:rsidRPr="00C03CB8">
        <w:t>Благодарим Изначально Вышестоящего Отца. Благодарим Изначально Вышестоящую Мать. Благодарим Изначально Вышестоящих Аватаров Синтеза Кут Хуми Фаинь.</w:t>
      </w:r>
    </w:p>
    <w:p w:rsidR="00FB226B" w:rsidRPr="00C03CB8" w:rsidRDefault="00FB226B" w:rsidP="00FB226B">
      <w:pPr>
        <w:ind w:firstLine="454"/>
      </w:pPr>
      <w:r w:rsidRPr="00C03CB8">
        <w:t xml:space="preserve">Возвращаемся в физическое выражение в данный зал собою, развёртываясь Изначально Вышестоящей Матерью каждым из нас, и эманируя Изначально Вышестоящую Мать физически собою, укутывая Планету Земля этим и фиксируя Изначально Вышестоящую Мать в Санкт-Петербурге концентрацией Иерархического Явления собою. </w:t>
      </w:r>
    </w:p>
    <w:p w:rsidR="00D10D1C" w:rsidRDefault="00FB226B" w:rsidP="00FB226B">
      <w:pPr>
        <w:ind w:firstLine="454"/>
      </w:pPr>
      <w:r w:rsidRPr="00C03CB8">
        <w:t xml:space="preserve">И эманируем всё стяжённое и возожжённое в ИВДИВО, в ИВДИВО Санкт-Петербурга и Ладоги, в ИВДИВО Служения каждого из нас и ИВДИВО каждого из нас. </w:t>
      </w:r>
    </w:p>
    <w:p w:rsidR="00FB226B" w:rsidRPr="00C03CB8" w:rsidRDefault="00FB226B" w:rsidP="00FB226B">
      <w:pPr>
        <w:ind w:firstLine="454"/>
      </w:pPr>
      <w:r w:rsidRPr="00C03CB8">
        <w:t>И выходим из практики. Аминь.</w:t>
      </w:r>
    </w:p>
    <w:p w:rsidR="00591A14" w:rsidRDefault="00591A14" w:rsidP="00591A14">
      <w:pPr>
        <w:pStyle w:val="12"/>
      </w:pPr>
      <w:bookmarkStart w:id="19" w:name="_Toc520244356"/>
      <w:r>
        <w:t>Комментарии после Практики</w:t>
      </w:r>
      <w:bookmarkEnd w:id="19"/>
    </w:p>
    <w:p w:rsidR="00BE0B19" w:rsidRDefault="00BE0B19" w:rsidP="00BE0B19">
      <w:pPr>
        <w:ind w:firstLine="454"/>
      </w:pPr>
      <w:r w:rsidRPr="00130C0A">
        <w:t>Три кратких пояснения</w:t>
      </w:r>
      <w:r>
        <w:t xml:space="preserve"> и идём на перерыв. </w:t>
      </w:r>
    </w:p>
    <w:p w:rsidR="00BE0B19" w:rsidRDefault="00BE0B19" w:rsidP="00BE0B19">
      <w:pPr>
        <w:ind w:firstLine="454"/>
      </w:pPr>
      <w:r w:rsidRPr="00004A17">
        <w:rPr>
          <w:b/>
        </w:rPr>
        <w:t>Первое.</w:t>
      </w:r>
      <w:r>
        <w:t xml:space="preserve"> Обратите внимание, что подготовка к явлению Матери шла давно. В том числе фиксацией экономического форума в Санкт-Петербурге всей России. Это как бы подготовка. Я понимаю, что он не имеет таких, супер каких-то, но при этом последний раз он имел именно какие-то суперэкономические сдвижки, где обсуждались проблемы будущего экономического устройства. И вот здесь как раз работала уже Мама. </w:t>
      </w:r>
    </w:p>
    <w:p w:rsidR="00BE0B19" w:rsidRDefault="00BE0B19" w:rsidP="00BE0B19">
      <w:pPr>
        <w:ind w:firstLine="454"/>
      </w:pPr>
      <w:r>
        <w:t>Плюс, обращаю в</w:t>
      </w:r>
      <w:r w:rsidR="00C41D49">
        <w:t>нимание, что сегодня у нас П</w:t>
      </w:r>
      <w:r>
        <w:t>раздник, к этому же самому, явления как раз Жизни. А вот это явление Жизни, даже Человеком Планеты Земля</w:t>
      </w:r>
      <w:r w:rsidR="00C41D49">
        <w:t xml:space="preserve"> –</w:t>
      </w:r>
      <w:r>
        <w:t xml:space="preserve"> это прежде всего Мама. И такое первое пояснение. Поэтому ваш город, ваша территория давно к этому готовились</w:t>
      </w:r>
      <w:r w:rsidR="00C41D49">
        <w:t>,</w:t>
      </w:r>
      <w:r>
        <w:t xml:space="preserve"> Питерцы, или готовили</w:t>
      </w:r>
      <w:r w:rsidR="00C41D49">
        <w:t>. Я</w:t>
      </w:r>
      <w:r>
        <w:t>, может</w:t>
      </w:r>
      <w:r w:rsidR="00C41D49">
        <w:t xml:space="preserve"> быть</w:t>
      </w:r>
      <w:r>
        <w:t xml:space="preserve">, не всё знаю. Ну, там сегодня </w:t>
      </w:r>
      <w:r w:rsidR="00C41D49">
        <w:t>П</w:t>
      </w:r>
      <w:r>
        <w:t xml:space="preserve">раздник выпускников, допустим, с учётом этого, </w:t>
      </w:r>
      <w:r w:rsidR="00C41D49" w:rsidRPr="00C41D49">
        <w:rPr>
          <w:i/>
        </w:rPr>
        <w:t>А</w:t>
      </w:r>
      <w:r w:rsidRPr="00C41D49">
        <w:rPr>
          <w:i/>
        </w:rPr>
        <w:t xml:space="preserve">лые </w:t>
      </w:r>
      <w:r w:rsidR="00C41D49" w:rsidRPr="00C41D49">
        <w:rPr>
          <w:i/>
        </w:rPr>
        <w:t>П</w:t>
      </w:r>
      <w:r w:rsidRPr="00C41D49">
        <w:rPr>
          <w:i/>
        </w:rPr>
        <w:t>аруса</w:t>
      </w:r>
      <w:r>
        <w:t xml:space="preserve">, где Мама приплывёт, да? Для выпускников. То есть, есть какая-то связка всего во всём из того, что сегодня происходит. Попробуйте </w:t>
      </w:r>
      <w:r w:rsidR="00C41D49">
        <w:t xml:space="preserve">вот </w:t>
      </w:r>
      <w:r>
        <w:t xml:space="preserve">это, вот отэманировать. Это первое. </w:t>
      </w:r>
    </w:p>
    <w:p w:rsidR="00BE0B19" w:rsidRDefault="00BE0B19" w:rsidP="00BE0B19">
      <w:pPr>
        <w:ind w:firstLine="454"/>
      </w:pPr>
      <w:r w:rsidRPr="00C41D49">
        <w:rPr>
          <w:b/>
        </w:rPr>
        <w:t>Второе.</w:t>
      </w:r>
      <w:r>
        <w:t xml:space="preserve"> Не знаю, насколько порадует вас, но меня, допустим, радует. </w:t>
      </w:r>
      <w:r w:rsidRPr="0030548F">
        <w:rPr>
          <w:b/>
        </w:rPr>
        <w:t>Явление мамы означает</w:t>
      </w:r>
      <w:r>
        <w:t xml:space="preserve"> </w:t>
      </w:r>
      <w:r w:rsidRPr="003E37D5">
        <w:rPr>
          <w:b/>
        </w:rPr>
        <w:t>устойчивость Синтеза и той системы, которая сложилась</w:t>
      </w:r>
      <w:r>
        <w:t xml:space="preserve">, мы её шлифуем уже в деталях. Но, мы вошли, форма реализации создана, условия системы реализации есть. И это явление Матери означает, что </w:t>
      </w:r>
      <w:r w:rsidRPr="003E37D5">
        <w:rPr>
          <w:b/>
        </w:rPr>
        <w:t>проект шестой расы сложился и начал действовать</w:t>
      </w:r>
      <w:r w:rsidR="00C41D49">
        <w:t>, как 14-я П</w:t>
      </w:r>
      <w:r>
        <w:t xml:space="preserve">ланетарная. Соответственно, переход на этом завершён окончательно, бесповоротно. И мы с вами вот этим явлением входим уже в естественную иерархическую деятельность шестой расой. Я понимаю, что это у нас идёт поэтапно, я уже несколько раз такие вещи говорил, но не было фиксации Матери, и мы шлифовали детали, чтобы получилось выразить новую материю здесь. С учётом того, что Мама сейчас начала выражаться нами, шлифовка, ну, совершенство – такое вечное дело, то есть, дорабатываться всё будет. Но вот основные параметры теперь будут неизменны. </w:t>
      </w:r>
    </w:p>
    <w:p w:rsidR="00BE0B19" w:rsidRDefault="00BE0B19" w:rsidP="00BE0B19">
      <w:pPr>
        <w:ind w:firstLine="454"/>
      </w:pPr>
      <w:r>
        <w:t xml:space="preserve">Я подчёркиваю. </w:t>
      </w:r>
      <w:r w:rsidRPr="00C420BA">
        <w:rPr>
          <w:b/>
        </w:rPr>
        <w:t>Основные параметры развития устоялись и будут неизменны</w:t>
      </w:r>
      <w:r>
        <w:t xml:space="preserve">. Услышьте это, пожалуйста. Только это </w:t>
      </w:r>
      <w:r w:rsidRPr="003E37D5">
        <w:rPr>
          <w:b/>
        </w:rPr>
        <w:t>означает явление Изначально Вышестоящей Матери в первую</w:t>
      </w:r>
      <w:r>
        <w:t xml:space="preserve"> </w:t>
      </w:r>
      <w:r w:rsidRPr="003E37D5">
        <w:rPr>
          <w:b/>
        </w:rPr>
        <w:t>очередь.</w:t>
      </w:r>
      <w:r>
        <w:t xml:space="preserve"> Она этим заявляет. С учётом того, что наше развитие дальше уже вызывает лёгкие стихийные проблемы на Планете, как бы мы их не гасили, они уже существуют, это не только из-за нас, но</w:t>
      </w:r>
      <w:r w:rsidR="00C41D49">
        <w:t>,</w:t>
      </w:r>
      <w:r>
        <w:t xml:space="preserve"> собственно, это неустойчивость самой Планеты, а усилять это нашим дальнейшим движением незачем. Соответственно, </w:t>
      </w:r>
      <w:r w:rsidRPr="00C41D49">
        <w:rPr>
          <w:b/>
        </w:rPr>
        <w:t>Мама фиксируется на Планету для гармонизации всех этих процессов</w:t>
      </w:r>
      <w:r>
        <w:t xml:space="preserve">, а это тоже показывает то, что мы дальше, ну вот как бы выше крыши прыгнуть не можем, так выразимся. Что мы достигли предела всех возможностей, это суперпредел, и никто не ожидал, что мы вообще такого достигнем, поэтому мы супер чего достигли, мы даже оценить не можем, что у нас произошло на самом деле. Мы видим только такие формальные признаки этого. Но Мама фиксирует предел и устойчивость новой материи. Это масштабно, это глубоко, и надо просто в это встраиваться. Это вот такое. То есть, </w:t>
      </w:r>
      <w:r w:rsidRPr="00C41D49">
        <w:rPr>
          <w:b/>
        </w:rPr>
        <w:t>16384 – это наш предел</w:t>
      </w:r>
      <w:r w:rsidR="00C41D49">
        <w:t>. Заметьте, Ч</w:t>
      </w:r>
      <w:r>
        <w:t>асти не меняются, и 16 тысяч выросло за счёт систем, аппаратов и частностей. То есть, части – это тоже предел</w:t>
      </w:r>
      <w:r w:rsidR="00C41D49">
        <w:t xml:space="preserve">, ну, </w:t>
      </w:r>
      <w:r>
        <w:t xml:space="preserve">64 на 64. </w:t>
      </w:r>
    </w:p>
    <w:p w:rsidR="00BE0B19" w:rsidRDefault="00BE0B19" w:rsidP="00BE0B19">
      <w:pPr>
        <w:ind w:firstLine="454"/>
      </w:pPr>
      <w:r>
        <w:t xml:space="preserve">И </w:t>
      </w:r>
      <w:r w:rsidRPr="00C41D49">
        <w:rPr>
          <w:b/>
        </w:rPr>
        <w:t>ещё одно объявление, которое я сделал на прошлом Синтезе</w:t>
      </w:r>
      <w:r>
        <w:t xml:space="preserve">, но оно важно именно сейчас к явлению Матери, чтобы у вас понимание сложилось в головном мозге, что происходит. </w:t>
      </w:r>
    </w:p>
    <w:p w:rsidR="00BE0B19" w:rsidRDefault="00BE0B19" w:rsidP="00BE0B19">
      <w:pPr>
        <w:ind w:firstLine="454"/>
      </w:pPr>
      <w:r>
        <w:t>Мы вошли в 96</w:t>
      </w:r>
      <w:r w:rsidR="004A0902">
        <w:t>-й</w:t>
      </w:r>
      <w:r>
        <w:t xml:space="preserve"> Синтез в Москве, и там было такое объявление, что 96 – это три по 32. Соответственно</w:t>
      </w:r>
      <w:r w:rsidRPr="00C41D49">
        <w:rPr>
          <w:b/>
        </w:rPr>
        <w:t>, 96</w:t>
      </w:r>
      <w:r w:rsidR="004A0902" w:rsidRPr="00C41D49">
        <w:rPr>
          <w:b/>
        </w:rPr>
        <w:t>-й</w:t>
      </w:r>
      <w:r w:rsidRPr="00C41D49">
        <w:rPr>
          <w:b/>
        </w:rPr>
        <w:t xml:space="preserve"> Синтез при 32-рице фиксируется на 65-й Синте</w:t>
      </w:r>
      <w:r>
        <w:t xml:space="preserve">з, а значит, 64 первых Синтеза </w:t>
      </w:r>
      <w:r>
        <w:lastRenderedPageBreak/>
        <w:t xml:space="preserve">становятся что? Свободными. Это </w:t>
      </w:r>
      <w:r w:rsidRPr="00C41D49">
        <w:rPr>
          <w:b/>
        </w:rPr>
        <w:t>64, как четыре курса базовых Синтеза</w:t>
      </w:r>
      <w:r>
        <w:t xml:space="preserve">. Это означает, что мы окончательно разрушили систему рабства, где наша генетика работает только на 32 начала, то есть, пополам. Вот этот 32-ричный Синтез, разрушили, это 96 </w:t>
      </w:r>
      <w:r w:rsidR="009D333B">
        <w:t>–</w:t>
      </w:r>
      <w:r>
        <w:t xml:space="preserve"> 65. Верхняя устойчивость 32-рицы означает базовую устойчивость нижестоящей 64-рицы. </w:t>
      </w:r>
    </w:p>
    <w:p w:rsidR="00BE0B19" w:rsidRDefault="00BE0B19" w:rsidP="00BE0B19">
      <w:pPr>
        <w:ind w:firstLine="454"/>
      </w:pPr>
      <w:r>
        <w:t>Помните, вы стяжаете Омегу</w:t>
      </w:r>
      <w:r w:rsidR="009D333B">
        <w:t xml:space="preserve"> –</w:t>
      </w:r>
      <w:r>
        <w:t xml:space="preserve"> 1024 плюс 512. Вот у нас сложилось 64 плюс 32. Аналог. Вот увидьте аналог. Это значит, что </w:t>
      </w:r>
      <w:r w:rsidRPr="003E37D5">
        <w:rPr>
          <w:b/>
        </w:rPr>
        <w:t>наша</w:t>
      </w:r>
      <w:r>
        <w:t xml:space="preserve"> </w:t>
      </w:r>
      <w:r w:rsidRPr="003E37D5">
        <w:rPr>
          <w:b/>
        </w:rPr>
        <w:t>генетика вошла в полновесное 64-ричное развитие.</w:t>
      </w:r>
      <w:r>
        <w:t xml:space="preserve"> И никаких 32-ричных аналогов больше нету. Мы стали 64-ричны генетически, как закладывал программу Отец, а не как её поправили его божественные представители, так выразимся. Соответственно, генетика вошла в полноту силы, Мама сейчас это поддерживает, приходя сюда, в том числе начиная реструктуризацию головного мозга, который всё-таки, ну привык жить 32-рично, а должен жить 64-рично. Я не буду тут приводить никаких примеров, ну, как бы это есть, могу только подтвердить, что это у нас есть. И с этим у нас сложности. </w:t>
      </w:r>
    </w:p>
    <w:p w:rsidR="009D333B" w:rsidRDefault="00BE0B19" w:rsidP="00BE0B19">
      <w:pPr>
        <w:ind w:firstLine="454"/>
      </w:pPr>
      <w:r>
        <w:t>Ну, так пример 32-ричности, Вера – 31-я часть, у нас до сих пор с этим вопросы. А мы должны жить естественно 64-рично, где Тело – 63-е, никаких вопросов с э</w:t>
      </w:r>
      <w:r w:rsidR="009D333B">
        <w:t>тими частями, включая Веру, 31-</w:t>
      </w:r>
      <w:r>
        <w:t>ю, быть не должно. А у нас с этим вопросы. Значит, мы живём больше не свободой 64-рицы, а с учётом некоторого отсутствия Веры, я корректно говорю, с недоработками рабской 32-ричности. Вера как раз</w:t>
      </w:r>
      <w:r w:rsidR="009D333B">
        <w:t xml:space="preserve"> 31-</w:t>
      </w:r>
      <w:r>
        <w:t>я. А, если учесть, что через религию, я очень правильно сейчас выражаюсь, «опиум для народа», нас вводили в рабство духа, ну, «рабы божьи». Я не отменяю веру, как процесс, я говорю о то, куда его использовали. Понимаете разницу</w:t>
      </w:r>
      <w:r w:rsidR="001C1EF6">
        <w:t>?</w:t>
      </w:r>
      <w:r>
        <w:t xml:space="preserve"> Веру использовали, чтобы из нас сделать «рабов божьих». Сама Вера – это правильный процесс. Вопрос куда его направить. </w:t>
      </w:r>
    </w:p>
    <w:p w:rsidR="00BE0B19" w:rsidRDefault="00BE0B19" w:rsidP="00BE0B19">
      <w:pPr>
        <w:ind w:firstLine="454"/>
      </w:pPr>
      <w:r w:rsidRPr="005258D7">
        <w:t>Ну, грубо говоря</w:t>
      </w:r>
      <w:r>
        <w:t>,</w:t>
      </w:r>
      <w:r w:rsidRPr="005258D7">
        <w:t xml:space="preserve"> есть</w:t>
      </w:r>
      <w:r>
        <w:t xml:space="preserve"> атомные станции, дающие энергию, а есть атомные бомбы, разрушающие всё. Вопрос, куда направить. А атом, в общем-то, один из процессов природы. Так и здесь. Нам сделали атомную бомбу в виде религии вместо созидательного развития Веры. Вот из этого рабства мы сейчас выходим, этот процесс только начался, 96-й Синтез был неделю назад. После этого было очень так тяжело перестраиваться на это преодоление рабства, честно скажу. И проблема как раз, я нашёл одну из причин в Совершенном Сердце. Поэтому мы с Отцом сегодня с утра преображали в подготовке к Синтезу Совершенное Сердце, ну, где-то с полчетвёртого утра, пытаясь преодолеть рабские причины, которые в нас въелись настолько сильно, что мы вроде бы от них отошли, а они от нас отходить не хотят. Это мы от них отошли. И вот мы сейчас это всё пережигаем. </w:t>
      </w:r>
      <w:r w:rsidR="009D333B">
        <w:t>Скорее всего, поэтому</w:t>
      </w:r>
      <w:r>
        <w:t xml:space="preserve"> Отец сейчас ввёл </w:t>
      </w:r>
      <w:r w:rsidR="009D333B">
        <w:t xml:space="preserve">уже </w:t>
      </w:r>
      <w:r>
        <w:t>на Синтезе Поядающий Синтез в таких бол</w:t>
      </w:r>
      <w:r w:rsidR="009D333B">
        <w:t>ьших количествах. Есть что пояда</w:t>
      </w:r>
      <w:r>
        <w:t>ть, так выразимся.</w:t>
      </w:r>
    </w:p>
    <w:p w:rsidR="00BE0B19" w:rsidRDefault="00BE0B19" w:rsidP="00BE0B19">
      <w:pPr>
        <w:ind w:firstLine="454"/>
      </w:pPr>
      <w:r>
        <w:t xml:space="preserve">Вот попробуйте связать явление Матери и реструктуризацию головного мозга, что </w:t>
      </w:r>
      <w:r w:rsidRPr="009D333B">
        <w:rPr>
          <w:b/>
        </w:rPr>
        <w:t>мы должны выйти их 32-ричности и войти в полновесную 64-ричность, которая у нас уже есть</w:t>
      </w:r>
      <w:r>
        <w:t>. Вопрос в том, чтобы это быстрее в нас начал</w:t>
      </w:r>
      <w:r w:rsidRPr="008012FA">
        <w:rPr>
          <w:i/>
        </w:rPr>
        <w:t>о</w:t>
      </w:r>
      <w:r>
        <w:t xml:space="preserve"> действовать. Понимаете? И что мы начинаем развиваться из 64-ричности генетических оснований в 4096. Некоторые скажут, где это взять? Это что, гены поменяются?</w:t>
      </w:r>
      <w:r w:rsidR="009D333B">
        <w:t xml:space="preserve"> </w:t>
      </w:r>
      <w:r>
        <w:t>А если это глубже того, чем знает наша наука</w:t>
      </w:r>
      <w:r w:rsidR="009D333B">
        <w:t>?</w:t>
      </w:r>
      <w:r>
        <w:t xml:space="preserve"> Так вот выразимся и чуть-чуть успокоимся, потому что по закону Головерсума «всё во всём», если у нас 64 Основы, то они должны реплицироваться друг в друга, это 4096. Может быть, мы этот аппарат репликации просто не нашли. Редуцироваться, если реплицироваться не нравится, друг в друга. И по закону взаимосвязи их 4096 должно быть. Поэтому не надо сейчас радоваться, что мы исследовали весь генетический аппарат. </w:t>
      </w:r>
    </w:p>
    <w:p w:rsidR="00BE0B19" w:rsidRDefault="00BE0B19" w:rsidP="00BE0B19">
      <w:pPr>
        <w:ind w:firstLine="454"/>
      </w:pPr>
      <w:r>
        <w:t xml:space="preserve">Или другая простенькая мысль для этой аудитории, но вполне себе гениальная для другой аудитории. Но при этом эта простенькая мысль у вас в голове не бродит. А почему </w:t>
      </w:r>
      <w:r w:rsidR="009D333B">
        <w:t xml:space="preserve">вы </w:t>
      </w:r>
      <w:r>
        <w:t>физический аппарат видите только физически? Есть гены эфирные, есть гены астральные, есть гены ментальные. И так хотя бы по 64-м реальностям</w:t>
      </w:r>
      <w:r w:rsidR="009D333B">
        <w:t>. В</w:t>
      </w:r>
      <w:r>
        <w:t xml:space="preserve"> синтезе 64-х реальностей, где наше тело физическое является минимум 63-й реальностью. У нас 4096 Основ генов 64-х реальностей, где это физическое тело живёт 63-й реальностью по всем Распоряжениям, выражаясь физически в первой 6</w:t>
      </w:r>
      <w:r w:rsidR="009D333B">
        <w:t>4</w:t>
      </w:r>
      <w:r>
        <w:t>-х реально</w:t>
      </w:r>
      <w:r w:rsidR="009D333B">
        <w:t>й</w:t>
      </w:r>
      <w:r>
        <w:t>. И когда мы сложим Основы генов 64-х реальностей даже при нашем базовом 64-основном генетическом аппарате, мы будем видеть многомерный генетический аппарат в 64-х реальностях</w:t>
      </w:r>
      <w:r w:rsidR="004B3930">
        <w:t>,</w:t>
      </w:r>
      <w:r>
        <w:t xml:space="preserve"> совсем по-другому сложенный, чем мы привыкли видеть так называемой химической биологией современности. Ясно излагаю мысль? </w:t>
      </w:r>
      <w:r w:rsidR="004B3930">
        <w:t>И я</w:t>
      </w:r>
      <w:r>
        <w:t xml:space="preserve"> думаю, вы сейчас можете это спокойно увидеть. У нас тело 63-й реальности, это написано в Распоряжении, это никто не отменял</w:t>
      </w:r>
      <w:r w:rsidR="004B3930">
        <w:t>, минимум</w:t>
      </w:r>
      <w:r>
        <w:t>. А значит, гены надо смотреть не только физической реальност</w:t>
      </w:r>
      <w:r w:rsidR="004B3930">
        <w:t>ью</w:t>
      </w:r>
      <w:r>
        <w:t xml:space="preserve">, а 63-ричной реальности, вот они 4096 и прячутся. </w:t>
      </w:r>
    </w:p>
    <w:p w:rsidR="00BE0B19" w:rsidRPr="00093372" w:rsidRDefault="00BE0B19" w:rsidP="00BE0B19">
      <w:pPr>
        <w:ind w:firstLine="454"/>
        <w:rPr>
          <w:i/>
        </w:rPr>
      </w:pPr>
      <w:r w:rsidRPr="00093372">
        <w:rPr>
          <w:i/>
        </w:rPr>
        <w:lastRenderedPageBreak/>
        <w:t>Из зала: – Я нашёл вполне 64-ре на 64-ре</w:t>
      </w:r>
      <w:r w:rsidR="004B3930">
        <w:rPr>
          <w:i/>
        </w:rPr>
        <w:t>, то есть,</w:t>
      </w:r>
      <w:r w:rsidRPr="00093372">
        <w:rPr>
          <w:i/>
        </w:rPr>
        <w:t xml:space="preserve"> 4096 комбинаций на креативных основаниях. У нас 16 тел, в одном теле 4 </w:t>
      </w:r>
      <w:r w:rsidR="00073AE5">
        <w:rPr>
          <w:i/>
        </w:rPr>
        <w:t>нуклео</w:t>
      </w:r>
      <w:r w:rsidR="00073AE5" w:rsidRPr="00093372">
        <w:rPr>
          <w:i/>
        </w:rPr>
        <w:t>тидных</w:t>
      </w:r>
      <w:r w:rsidRPr="00093372">
        <w:rPr>
          <w:i/>
        </w:rPr>
        <w:t xml:space="preserve"> основания, соответственно в 4-х их 64. 64 умножить на 64</w:t>
      </w:r>
      <w:r>
        <w:rPr>
          <w:i/>
        </w:rPr>
        <w:t xml:space="preserve"> </w:t>
      </w:r>
      <w:r w:rsidR="004B3930">
        <w:rPr>
          <w:i/>
        </w:rPr>
        <w:t xml:space="preserve">– </w:t>
      </w:r>
      <w:r w:rsidRPr="00093372">
        <w:rPr>
          <w:i/>
        </w:rPr>
        <w:t xml:space="preserve">4096 комбинаций </w:t>
      </w:r>
      <w:r w:rsidR="00073AE5">
        <w:rPr>
          <w:i/>
        </w:rPr>
        <w:t>нуклео</w:t>
      </w:r>
      <w:r w:rsidR="00073AE5" w:rsidRPr="00093372">
        <w:rPr>
          <w:i/>
        </w:rPr>
        <w:t>тидных</w:t>
      </w:r>
      <w:r w:rsidRPr="00093372">
        <w:rPr>
          <w:i/>
        </w:rPr>
        <w:t xml:space="preserve"> основани</w:t>
      </w:r>
      <w:r w:rsidR="004B3930">
        <w:rPr>
          <w:i/>
        </w:rPr>
        <w:t>й</w:t>
      </w:r>
      <w:r w:rsidRPr="00093372">
        <w:rPr>
          <w:i/>
        </w:rPr>
        <w:t>. Вот, пожалуйста.</w:t>
      </w:r>
    </w:p>
    <w:p w:rsidR="00BE0B19" w:rsidRDefault="00BE0B19" w:rsidP="00BE0B19">
      <w:pPr>
        <w:ind w:firstLine="454"/>
      </w:pPr>
      <w:r>
        <w:t>Спасибо. Пожалуйста. А если все комбинации, кто-то должен управлять этими комбинациями, иметь Основы этих комбинаций. В итоге, Основы этих комбинаций</w:t>
      </w:r>
      <w:r w:rsidR="004B3930">
        <w:t xml:space="preserve"> –</w:t>
      </w:r>
      <w:r>
        <w:t xml:space="preserve"> 4096, вот они. Это в принципе, я не знаю, насколько можно называть специалистом, но человек, который профессионально владеет медициной, так выразимся</w:t>
      </w:r>
      <w:r w:rsidR="004B3930">
        <w:t>. С</w:t>
      </w:r>
      <w:r>
        <w:t xml:space="preserve">оответственно, пожалуйста. Если покопаться и покопаться </w:t>
      </w:r>
      <w:r w:rsidR="004B3930">
        <w:t xml:space="preserve">с </w:t>
      </w:r>
      <w:r>
        <w:t xml:space="preserve">нашими мозгами, можно найти вполне себе те же самые цифры. Вот ещё один вариант вполне себе правильный. Увидели? </w:t>
      </w:r>
    </w:p>
    <w:p w:rsidR="004B3930" w:rsidRDefault="00BE0B19" w:rsidP="00BE0B19">
      <w:pPr>
        <w:ind w:firstLine="454"/>
      </w:pPr>
      <w:r>
        <w:t xml:space="preserve">Поэтому нам надо просто продвигать нашу науку дальше и соображать. А для этого мозги должны что? Работать и работать по-новому. И мы начали сейчас выражать Маму, чтобы мозги работали по-новому. </w:t>
      </w:r>
    </w:p>
    <w:p w:rsidR="00BE0B19" w:rsidRDefault="00BE0B19" w:rsidP="00BE0B19">
      <w:pPr>
        <w:ind w:firstLine="454"/>
      </w:pPr>
      <w:r>
        <w:t>И ещё</w:t>
      </w:r>
      <w:r w:rsidR="004B3930">
        <w:t>,</w:t>
      </w:r>
      <w:r>
        <w:t xml:space="preserve"> Папу мы учились выражать все 18 лет. Это никто не отменяет. Это </w:t>
      </w:r>
      <w:r w:rsidR="004B3930">
        <w:t>продолжается, просто кроме Папы</w:t>
      </w:r>
      <w:r>
        <w:t xml:space="preserve"> мы теперь ещё начинаем учиться выражать Маму для стабилизации в материи. Не делите этот процесс, это продолжение Папы в Маму. Так же, как мы научились выражать и Аватара, и Аватарессу. А в 5-й расе только Учителя. Понятно, да? Такая грань. На Аватаре, Аватарессе научились, теперь</w:t>
      </w:r>
      <w:r w:rsidR="004B3930">
        <w:t xml:space="preserve"> –</w:t>
      </w:r>
      <w:r>
        <w:t xml:space="preserve"> Отец и Мать. </w:t>
      </w:r>
    </w:p>
    <w:p w:rsidR="00BE0B19" w:rsidRDefault="00BE0B19" w:rsidP="00BE0B19">
      <w:pPr>
        <w:ind w:firstLine="454"/>
      </w:pPr>
      <w:r>
        <w:t>Вот эти вот связки</w:t>
      </w:r>
      <w:r w:rsidR="004B3930">
        <w:t>,</w:t>
      </w:r>
      <w:r>
        <w:t xml:space="preserve"> может быть</w:t>
      </w:r>
      <w:r w:rsidR="004B3930">
        <w:t>,</w:t>
      </w:r>
      <w:r>
        <w:t xml:space="preserve"> вам помогут осмыслить фиксацию в головном мозге Мамы, потому что мы после перерыва пойдём туда же. И сним</w:t>
      </w:r>
      <w:r w:rsidR="004B3930">
        <w:t>ут вот</w:t>
      </w:r>
      <w:r>
        <w:t xml:space="preserve"> некое недоумение, даже некоторый страх, что происходит, потому что новое всегда вызывает недоумение. Хотя </w:t>
      </w:r>
      <w:r w:rsidR="004B3930">
        <w:t>з</w:t>
      </w:r>
      <w:r>
        <w:t>десь</w:t>
      </w:r>
      <w:r w:rsidR="004B3930">
        <w:t xml:space="preserve"> мы</w:t>
      </w:r>
      <w:r>
        <w:t xml:space="preserve"> так простенько сейчас всё ведём, что </w:t>
      </w:r>
      <w:r w:rsidR="004B3930">
        <w:t xml:space="preserve">как бы </w:t>
      </w:r>
      <w:r>
        <w:t>новенькое незаметно, на самом деле напряг внутри есть. Внутренний, внешн</w:t>
      </w:r>
      <w:r w:rsidR="004B3930">
        <w:t>ий –</w:t>
      </w:r>
      <w:r>
        <w:t xml:space="preserve"> </w:t>
      </w:r>
      <w:r w:rsidR="004B3930">
        <w:t xml:space="preserve">он, </w:t>
      </w:r>
      <w:r>
        <w:t>нет</w:t>
      </w:r>
      <w:r w:rsidR="004B3930">
        <w:t>у</w:t>
      </w:r>
      <w:r>
        <w:t xml:space="preserve">. </w:t>
      </w:r>
      <w:r w:rsidR="004B3930">
        <w:t>В</w:t>
      </w:r>
      <w:r>
        <w:t xml:space="preserve">от, чтобы вы сняли этот напряг и увидели, что в принципе </w:t>
      </w:r>
      <w:r w:rsidR="004B3930">
        <w:t xml:space="preserve">вот </w:t>
      </w:r>
      <w:r>
        <w:t>даже по современным научным воззрениям мы в правильной тенденции идём. Никаких там страхов за голову нет</w:t>
      </w:r>
      <w:r w:rsidR="004B3930">
        <w:t>у</w:t>
      </w:r>
      <w:r>
        <w:t>. Мало ли</w:t>
      </w:r>
      <w:r w:rsidR="004B3930">
        <w:t>,</w:t>
      </w:r>
      <w:r>
        <w:t xml:space="preserve"> что там у нас вспыхнет, с нашей-то Верой рабских неадекватностей. Увидели? Вот эти </w:t>
      </w:r>
      <w:r w:rsidR="004B3930">
        <w:t>три</w:t>
      </w:r>
      <w:r>
        <w:t xml:space="preserve"> пояснения я бы хотел, чтобы вы запомнили, за перерыв они у вас сложились, и мы потом пойдём </w:t>
      </w:r>
      <w:r w:rsidR="004B3930">
        <w:t>к Маме</w:t>
      </w:r>
      <w:r>
        <w:t xml:space="preserve"> дальше. У нас Я Есмь после перерыва. </w:t>
      </w:r>
    </w:p>
    <w:p w:rsidR="00D10D1C" w:rsidRDefault="00D10D1C" w:rsidP="00BE0B19">
      <w:pPr>
        <w:ind w:firstLine="454"/>
      </w:pPr>
    </w:p>
    <w:p w:rsidR="00BE0B19" w:rsidRDefault="00BE0B19" w:rsidP="00BE0B19">
      <w:pPr>
        <w:ind w:firstLine="454"/>
      </w:pPr>
      <w:r>
        <w:t>На моих сейчас без 3-х минут шесть. 25 минут перерыв, это понятно.</w:t>
      </w:r>
    </w:p>
    <w:p w:rsidR="00796869" w:rsidRDefault="00796869" w:rsidP="001C1EF6">
      <w:pPr>
        <w:ind w:firstLine="454"/>
      </w:pPr>
      <w:r>
        <w:br w:type="page"/>
      </w:r>
    </w:p>
    <w:p w:rsidR="004A0902" w:rsidRPr="00D9692D" w:rsidRDefault="004A0902" w:rsidP="004A0902">
      <w:pPr>
        <w:pStyle w:val="0"/>
      </w:pPr>
      <w:bookmarkStart w:id="20" w:name="_Toc520225321"/>
      <w:bookmarkStart w:id="21" w:name="_Toc520244357"/>
      <w:r w:rsidRPr="00FA7E76">
        <w:t>1 день 2 часть</w:t>
      </w:r>
      <w:bookmarkEnd w:id="20"/>
      <w:bookmarkEnd w:id="21"/>
    </w:p>
    <w:p w:rsidR="004A0902" w:rsidRDefault="004A0902" w:rsidP="004A0902">
      <w:pPr>
        <w:pStyle w:val="12"/>
      </w:pPr>
      <w:bookmarkStart w:id="22" w:name="_Toc520225322"/>
      <w:bookmarkStart w:id="23" w:name="_Toc520244358"/>
      <w:r>
        <w:t>Иерархизация Я Есмь</w:t>
      </w:r>
      <w:bookmarkEnd w:id="22"/>
      <w:bookmarkEnd w:id="23"/>
      <w:r>
        <w:t xml:space="preserve"> </w:t>
      </w:r>
    </w:p>
    <w:p w:rsidR="004A0902" w:rsidRPr="00D9692D" w:rsidRDefault="004A0902" w:rsidP="004A0902">
      <w:pPr>
        <w:ind w:firstLine="454"/>
      </w:pPr>
      <w:r w:rsidRPr="00D9692D">
        <w:t xml:space="preserve">Всё. Пожалуйста, тишина, мы продолжаем. Мы чуть так это расхолодились, порасслаблялись, ну надо. Всё. </w:t>
      </w:r>
    </w:p>
    <w:p w:rsidR="004A0902" w:rsidRPr="00531231" w:rsidRDefault="004A0902" w:rsidP="004A0902">
      <w:pPr>
        <w:ind w:firstLine="454"/>
        <w:rPr>
          <w:b/>
        </w:rPr>
      </w:pPr>
      <w:r w:rsidRPr="00D9692D">
        <w:t>Итак, мы продолжаем нашу работу с Изначально Вышестоящей Матерью,</w:t>
      </w:r>
      <w:r>
        <w:t xml:space="preserve"> и мы сейчас пойдём за Иерархизацией Я Есмь. Но обращаю ваше внимание на такую маленькую простую вещь: </w:t>
      </w:r>
      <w:r w:rsidRPr="006D4CFB">
        <w:t>Я Есмь – это синтез всех наших иерархических реализаций</w:t>
      </w:r>
      <w:r w:rsidRPr="001A4A37">
        <w:rPr>
          <w:b/>
        </w:rPr>
        <w:t xml:space="preserve">. </w:t>
      </w:r>
      <w:r>
        <w:t xml:space="preserve">И вот когда мы сейчас стяжали Совершенное Сердце, мы должны понимать, что Совершенное Сердце сейчас растеребило все наши Посвящения, Статусы, ну там и по списку, что у нас есть. И когда мы стяжали Совершенное Сердце, из наших даже любых закрытых Посвящений и Статусов </w:t>
      </w:r>
      <w:r w:rsidRPr="006D4CFB">
        <w:t>начинают эманировать</w:t>
      </w:r>
      <w:r>
        <w:t xml:space="preserve"> Права Созидания и Начала Творения. Хитрость в чём, почему мы стяжали Совершенное Сердце. У нас, допустим, есть Посвящение. Но не факт, что у нас хватает деятельности применить, что в нём записано. К сожалению, это так. А Совершенное Сердце, когда только-только стяжается, ему </w:t>
      </w:r>
      <w:r w:rsidRPr="007A105F">
        <w:t>необходима насыщенность.</w:t>
      </w:r>
      <w:r>
        <w:t xml:space="preserve"> </w:t>
      </w:r>
      <w:r w:rsidRPr="005F5DCE">
        <w:t xml:space="preserve">И вначале </w:t>
      </w:r>
      <w:r w:rsidRPr="006D4CFB">
        <w:t>Совершенное Сердце насыщается нами</w:t>
      </w:r>
      <w:r w:rsidRPr="00531231">
        <w:rPr>
          <w:b/>
        </w:rPr>
        <w:t xml:space="preserve">. </w:t>
      </w:r>
    </w:p>
    <w:p w:rsidR="004A0902" w:rsidRDefault="004A0902" w:rsidP="004A0902">
      <w:pPr>
        <w:ind w:firstLine="454"/>
      </w:pPr>
      <w:r>
        <w:t xml:space="preserve">Соответственно, если в Совершенном Сердце, 10-м, написано: Репликация Посвящений, первый тест – </w:t>
      </w:r>
      <w:r w:rsidRPr="0075077F">
        <w:t>все Посвящения</w:t>
      </w:r>
      <w:r>
        <w:t>,</w:t>
      </w:r>
      <w:r w:rsidRPr="0075077F">
        <w:t xml:space="preserve"> и оттуда все </w:t>
      </w:r>
      <w:r w:rsidRPr="0026625C">
        <w:t>Права Созидания</w:t>
      </w:r>
      <w:r>
        <w:t>,</w:t>
      </w:r>
      <w:r w:rsidRPr="0026625C">
        <w:rPr>
          <w:b/>
        </w:rPr>
        <w:t xml:space="preserve"> </w:t>
      </w:r>
      <w:r w:rsidRPr="006D4CFB">
        <w:t>развернулись</w:t>
      </w:r>
      <w:r w:rsidRPr="0026625C">
        <w:rPr>
          <w:b/>
        </w:rPr>
        <w:t>.</w:t>
      </w:r>
      <w:r w:rsidRPr="0075077F">
        <w:t xml:space="preserve"> </w:t>
      </w:r>
    </w:p>
    <w:p w:rsidR="004A0902" w:rsidRDefault="004A0902" w:rsidP="004A0902">
      <w:pPr>
        <w:ind w:firstLine="454"/>
      </w:pPr>
      <w:r w:rsidRPr="0075077F">
        <w:t>Если второе – Созидание</w:t>
      </w:r>
      <w:r>
        <w:t xml:space="preserve"> Статусов, из любого, даже служебного Статуса, все Начала Творения развернулись. И сейчас </w:t>
      </w:r>
      <w:r w:rsidRPr="006D4CFB">
        <w:t>в ваших Совершенных Сердцах развёрнуто</w:t>
      </w:r>
      <w:r w:rsidRPr="0026625C">
        <w:rPr>
          <w:b/>
        </w:rPr>
        <w:t xml:space="preserve"> </w:t>
      </w:r>
      <w:r w:rsidRPr="006E34DA">
        <w:t>усё</w:t>
      </w:r>
      <w:r w:rsidRPr="0026625C">
        <w:rPr>
          <w:b/>
        </w:rPr>
        <w:t xml:space="preserve">, </w:t>
      </w:r>
      <w:r w:rsidRPr="006D4CFB">
        <w:t>что вы в себе имеете.</w:t>
      </w:r>
      <w:r>
        <w:t xml:space="preserve"> Причём, </w:t>
      </w:r>
      <w:r w:rsidRPr="006D4CFB">
        <w:t>масштаб Совершенного Сердца настолько большой</w:t>
      </w:r>
      <w:r>
        <w:t>, ну там, та же самая Репликация Посвящений 262 тысячи. Это очень много. Э</w:t>
      </w:r>
      <w:r w:rsidRPr="00060EC2">
        <w:t xml:space="preserve">то </w:t>
      </w:r>
      <w:r w:rsidRPr="006D4CFB">
        <w:t>очень много</w:t>
      </w:r>
      <w:r>
        <w:t xml:space="preserve"> Прав Созидания</w:t>
      </w:r>
      <w:r w:rsidRPr="00060EC2">
        <w:t>, как</w:t>
      </w:r>
      <w:r>
        <w:t xml:space="preserve"> бы вы к этому ни относились. И всё, что можно, оттуда уже явно за этот перерывчик Сердца ваши достали, плюс Мама зафиксировала своей подготовкой. </w:t>
      </w:r>
    </w:p>
    <w:p w:rsidR="004A0902" w:rsidRDefault="004A0902" w:rsidP="004A0902">
      <w:pPr>
        <w:ind w:firstLine="454"/>
      </w:pPr>
      <w:r>
        <w:t xml:space="preserve">Значит, что мы сейчас будем делать. Мы выйдем к Маме, из всех Посвящений и Совершенного Сердца Репликаций Посвящений, 10-го. В общем, из всех Сердец достаём всё, что из нас Сердца, ну, извините за грубость, скачали, то есть всё, что нашли. Кстати с Частей всё лучшее собрала такая Совершенная Часть, как Жизнь Частей – это 9-е, то, что вы не могли вспомнить, 9-е Совершенное Сердце. И понятно, что если Части – 9, то </w:t>
      </w:r>
    </w:p>
    <w:p w:rsidR="004A0902" w:rsidRDefault="004A0902" w:rsidP="004A0902">
      <w:pPr>
        <w:ind w:firstLine="454"/>
      </w:pPr>
      <w:r>
        <w:t xml:space="preserve">8 – это с одной стороны Роза, с другой стороны Системы. </w:t>
      </w:r>
    </w:p>
    <w:p w:rsidR="004A0902" w:rsidRDefault="004A0902" w:rsidP="004A0902">
      <w:pPr>
        <w:ind w:firstLine="454"/>
      </w:pPr>
      <w:r>
        <w:t>7 – это с одной стороны Дух, с другой стороны Аппараты. Да?</w:t>
      </w:r>
    </w:p>
    <w:p w:rsidR="004A0902" w:rsidRDefault="004A0902" w:rsidP="004A0902">
      <w:pPr>
        <w:ind w:firstLine="454"/>
      </w:pPr>
      <w:r>
        <w:t>Если мы говорим о Истине в Совершенном Сердце, то это Частности, то есть когда мы говорим о Частностях. Совершенное Сердце, кроме Истины, там какое слово ещё стоит? А?</w:t>
      </w:r>
    </w:p>
    <w:p w:rsidR="004A0902" w:rsidRPr="002E7BF1" w:rsidRDefault="004A0902" w:rsidP="004A0902">
      <w:pPr>
        <w:ind w:firstLine="454"/>
        <w:rPr>
          <w:i/>
        </w:rPr>
      </w:pPr>
      <w:r w:rsidRPr="002E7BF1">
        <w:rPr>
          <w:i/>
        </w:rPr>
        <w:t>Из зала:</w:t>
      </w:r>
      <w:r>
        <w:rPr>
          <w:i/>
        </w:rPr>
        <w:t xml:space="preserve"> – </w:t>
      </w:r>
      <w:r w:rsidRPr="002E7BF1">
        <w:rPr>
          <w:i/>
        </w:rPr>
        <w:t>Мудрость?</w:t>
      </w:r>
    </w:p>
    <w:p w:rsidR="004A0902" w:rsidRDefault="004A0902" w:rsidP="004A0902">
      <w:pPr>
        <w:ind w:firstLine="454"/>
      </w:pPr>
      <w:r>
        <w:t>– Мудрости Истины, да? Или нет? Мудрость – у нас Полномочия Совершенств, это 14, Мудрость туда повыше. В Совершенном Сердце Истины у нас – ну, что-то стоит. Ладно.</w:t>
      </w:r>
    </w:p>
    <w:p w:rsidR="004A0902" w:rsidRDefault="004A0902" w:rsidP="004A0902">
      <w:pPr>
        <w:ind w:firstLine="454"/>
      </w:pPr>
      <w:r>
        <w:t xml:space="preserve">– Да, во-во! О, Светотворение Истины! А, вы прочли. А я всё-таки думал – вспомнили. Нет, вспомнили. Уже хорошо. </w:t>
      </w:r>
    </w:p>
    <w:p w:rsidR="004A0902" w:rsidRPr="0075077F" w:rsidRDefault="004A0902" w:rsidP="004A0902">
      <w:pPr>
        <w:ind w:firstLine="454"/>
      </w:pPr>
      <w:r>
        <w:t xml:space="preserve">То есть, смотрите, Светотворение тоже предполагает активацию Творящих Начал. Соответственно, все Частности для того, чтобы хоть как-то в Свете у нас записать любые возможности, у нас тоже, – мысли там, чувства, – всё это применяется вот в реализации истинности каждого из вас. И вот это сейчас это происходило. Мама это усилила в своей фиксации. Мама активировала головной мозг, чтобы он всё это синтезировал, обработал. Через головной мозг были активированы ядра каждого из нас. В ядрах каждого из нас, я уже говорил, пошли новые виды, уровни огнеобразов, это Версум, Имперация, Есмь. И вот, кстати, Отец нам поправил 15-е Сердце, которое я называл Иерархизация Есмь. Он в практике сказал, </w:t>
      </w:r>
      <w:r w:rsidRPr="006D4CFB">
        <w:t>Иерархизация Я Есмь</w:t>
      </w:r>
      <w:r>
        <w:t xml:space="preserve">. И мне там пояснил в зале, что Есмь – это для огнеобразов. Если мы говорим о человеческом выражении, это только Я Есмь или Мы Есмь. Поэтому Иерархизация Я Есмь заложена 15-м Сердцем, а </w:t>
      </w:r>
      <w:r w:rsidRPr="0075077F">
        <w:t xml:space="preserve">мы сейчас стяжаем расширение Я Есмь. С этой стороны зашли. </w:t>
      </w:r>
    </w:p>
    <w:p w:rsidR="004A0902" w:rsidRPr="0075077F" w:rsidRDefault="004A0902" w:rsidP="004A0902">
      <w:pPr>
        <w:ind w:firstLine="454"/>
      </w:pPr>
      <w:r>
        <w:t xml:space="preserve">И ещё. </w:t>
      </w:r>
      <w:r w:rsidRPr="007C405D">
        <w:t>На что мы можем расширить Я Есмь</w:t>
      </w:r>
      <w:r w:rsidRPr="00531231">
        <w:rPr>
          <w:b/>
        </w:rPr>
        <w:t>,</w:t>
      </w:r>
      <w:r>
        <w:t xml:space="preserve"> вот кроме того, что я сейчас сказал. Теперь думаем чисто механически. Ребята, </w:t>
      </w:r>
      <w:r w:rsidRPr="0075077F">
        <w:t xml:space="preserve">думаем о собственной выгоде. </w:t>
      </w:r>
    </w:p>
    <w:p w:rsidR="004A0902" w:rsidRPr="0075077F" w:rsidRDefault="004A0902" w:rsidP="004A0902">
      <w:pPr>
        <w:ind w:firstLine="454"/>
      </w:pPr>
      <w:r w:rsidRPr="0075077F">
        <w:t>В Я Есмь надо заложить</w:t>
      </w:r>
      <w:r>
        <w:t xml:space="preserve">: – </w:t>
      </w:r>
      <w:r w:rsidRPr="0075077F">
        <w:t>первое</w:t>
      </w:r>
      <w:r>
        <w:t xml:space="preserve">… </w:t>
      </w:r>
    </w:p>
    <w:p w:rsidR="004A0902" w:rsidRDefault="004A0902" w:rsidP="004A0902">
      <w:pPr>
        <w:ind w:firstLine="454"/>
        <w:rPr>
          <w:i/>
        </w:rPr>
      </w:pPr>
      <w:r w:rsidRPr="00531231">
        <w:rPr>
          <w:i/>
        </w:rPr>
        <w:lastRenderedPageBreak/>
        <w:t>Из зала:</w:t>
      </w:r>
      <w:r>
        <w:rPr>
          <w:i/>
        </w:rPr>
        <w:t xml:space="preserve"> – </w:t>
      </w:r>
      <w:r w:rsidRPr="00531231">
        <w:rPr>
          <w:i/>
        </w:rPr>
        <w:t>Синтез?</w:t>
      </w:r>
    </w:p>
    <w:p w:rsidR="004A0902" w:rsidRDefault="004A0902" w:rsidP="004A0902">
      <w:pPr>
        <w:ind w:firstLine="454"/>
      </w:pPr>
      <w:r>
        <w:t xml:space="preserve">– Синтез, само собой. </w:t>
      </w:r>
    </w:p>
    <w:p w:rsidR="004A0902" w:rsidRDefault="004A0902" w:rsidP="004A0902">
      <w:pPr>
        <w:ind w:firstLine="454"/>
      </w:pPr>
      <w:r>
        <w:t>4096 Частей, вдруг у кого-то нет столько Я Есмь, Систем, Аппаратов и Частностей – всё по 4 тысячи. Я не уверен, что у нас это есть, с учётом того, что в каждой Части по 4096 Систем, в каждой Системе по 4096 Аппаратов, то есть это сумасшедшие цифры. И такой Я Есмь у нас явно</w:t>
      </w:r>
      <w:r w:rsidRPr="00C61418">
        <w:t>…</w:t>
      </w:r>
      <w:r>
        <w:t xml:space="preserve"> ну, не особо есть. Поэтому мы переформатируем Я Есмь на 4096 Частей, в каждой из которых 4096 Систем, в каждой из которых 4096 Аппаратов, в каждой из которых 4096 Частностей, это триллионами закончится. Есть.</w:t>
      </w:r>
    </w:p>
    <w:p w:rsidR="004A0902" w:rsidRDefault="004A0902" w:rsidP="004A0902">
      <w:pPr>
        <w:ind w:firstLine="454"/>
      </w:pPr>
      <w:r>
        <w:t xml:space="preserve">Вот, если всё перемножите, вы увидите это. </w:t>
      </w:r>
    </w:p>
    <w:p w:rsidR="004A0902" w:rsidRDefault="004A0902" w:rsidP="004A0902">
      <w:pPr>
        <w:ind w:firstLine="454"/>
      </w:pPr>
      <w:r w:rsidRPr="007C405D">
        <w:t>Это первое Я Есмь – строение Человека. Вот Я – Есмь.</w:t>
      </w:r>
      <w:r>
        <w:t xml:space="preserve"> </w:t>
      </w:r>
    </w:p>
    <w:p w:rsidR="004A0902" w:rsidRDefault="004A0902" w:rsidP="004A0902">
      <w:pPr>
        <w:ind w:firstLine="454"/>
        <w:rPr>
          <w:rFonts w:eastAsia="Times New Roman"/>
          <w:lang w:eastAsia="ru-RU"/>
        </w:rPr>
      </w:pPr>
      <w:r w:rsidRPr="00060EC2">
        <w:rPr>
          <w:rFonts w:eastAsia="Times New Roman"/>
          <w:lang w:eastAsia="ru-RU"/>
        </w:rPr>
        <w:t>Чтоб Я Есмь выражался, моё Я Есмь должно концентрировать все части, системы, аппараты, частности</w:t>
      </w:r>
      <w:r>
        <w:rPr>
          <w:rFonts w:eastAsia="Times New Roman"/>
          <w:lang w:eastAsia="ru-RU"/>
        </w:rPr>
        <w:t>, логично? Иначе смысла нет</w:t>
      </w:r>
      <w:r w:rsidRPr="00060EC2">
        <w:rPr>
          <w:rFonts w:eastAsia="Times New Roman"/>
          <w:lang w:eastAsia="ru-RU"/>
        </w:rPr>
        <w:t xml:space="preserve">. </w:t>
      </w:r>
      <w:r>
        <w:rPr>
          <w:rFonts w:eastAsia="Times New Roman"/>
          <w:lang w:eastAsia="ru-RU"/>
        </w:rPr>
        <w:t>Соответственно, если Я Есмь вот этой фиксацией, п</w:t>
      </w:r>
      <w:r w:rsidRPr="00060EC2">
        <w:rPr>
          <w:rFonts w:eastAsia="Times New Roman"/>
          <w:lang w:eastAsia="ru-RU"/>
        </w:rPr>
        <w:t xml:space="preserve">о </w:t>
      </w:r>
      <w:r>
        <w:rPr>
          <w:rFonts w:eastAsia="Times New Roman"/>
          <w:lang w:eastAsia="ru-RU"/>
        </w:rPr>
        <w:t xml:space="preserve">метагалактической </w:t>
      </w:r>
      <w:r w:rsidRPr="00060EC2">
        <w:rPr>
          <w:rFonts w:eastAsia="Times New Roman"/>
          <w:lang w:eastAsia="ru-RU"/>
        </w:rPr>
        <w:t xml:space="preserve">фиксации на меня должно идти 16384 </w:t>
      </w:r>
      <w:r>
        <w:rPr>
          <w:rFonts w:eastAsia="Times New Roman"/>
          <w:lang w:eastAsia="ru-RU"/>
        </w:rPr>
        <w:t>Реальности/Изначально Вышестоящих Реальностей в синтезе. Значит 327</w:t>
      </w:r>
      <w:r w:rsidRPr="00060EC2">
        <w:rPr>
          <w:rFonts w:eastAsia="Times New Roman"/>
          <w:lang w:eastAsia="ru-RU"/>
        </w:rPr>
        <w:t xml:space="preserve">68 </w:t>
      </w:r>
      <w:r>
        <w:rPr>
          <w:rFonts w:eastAsia="Times New Roman"/>
          <w:lang w:eastAsia="ru-RU"/>
        </w:rPr>
        <w:t>Реальности/Изначально Вышестоящие Реальности</w:t>
      </w:r>
      <w:r w:rsidRPr="00060EC2">
        <w:rPr>
          <w:rFonts w:eastAsia="Times New Roman"/>
          <w:lang w:eastAsia="ru-RU"/>
        </w:rPr>
        <w:t xml:space="preserve"> в моей оперативке Я Есмь</w:t>
      </w:r>
      <w:r>
        <w:rPr>
          <w:rFonts w:eastAsia="Times New Roman"/>
          <w:lang w:eastAsia="ru-RU"/>
        </w:rPr>
        <w:t>, – два</w:t>
      </w:r>
      <w:r w:rsidRPr="00060EC2">
        <w:rPr>
          <w:rFonts w:eastAsia="Times New Roman"/>
          <w:lang w:eastAsia="ru-RU"/>
        </w:rPr>
        <w:t xml:space="preserve">. </w:t>
      </w:r>
      <w:r>
        <w:rPr>
          <w:rFonts w:eastAsia="Times New Roman"/>
          <w:lang w:eastAsia="ru-RU"/>
        </w:rPr>
        <w:t xml:space="preserve">Это как раз по логике: 16+16 тысяч. Это тоже понятно. </w:t>
      </w:r>
    </w:p>
    <w:p w:rsidR="004A0902" w:rsidRDefault="004A0902" w:rsidP="004A0902">
      <w:pPr>
        <w:ind w:firstLine="454"/>
        <w:rPr>
          <w:rFonts w:eastAsia="Times New Roman"/>
          <w:lang w:eastAsia="ru-RU"/>
        </w:rPr>
      </w:pPr>
      <w:r>
        <w:rPr>
          <w:rFonts w:eastAsia="Times New Roman"/>
          <w:lang w:eastAsia="ru-RU"/>
        </w:rPr>
        <w:t xml:space="preserve">Дальше. </w:t>
      </w:r>
    </w:p>
    <w:p w:rsidR="004A0902" w:rsidRDefault="004A0902" w:rsidP="004A0902">
      <w:pPr>
        <w:ind w:firstLine="454"/>
        <w:rPr>
          <w:rFonts w:eastAsia="Times New Roman"/>
          <w:i/>
          <w:lang w:eastAsia="ru-RU"/>
        </w:rPr>
      </w:pPr>
      <w:r w:rsidRPr="007A105F">
        <w:rPr>
          <w:rFonts w:eastAsia="Times New Roman"/>
          <w:i/>
          <w:lang w:eastAsia="ru-RU"/>
        </w:rPr>
        <w:t>Из зала:</w:t>
      </w:r>
      <w:r>
        <w:rPr>
          <w:rFonts w:eastAsia="Times New Roman"/>
          <w:i/>
          <w:lang w:eastAsia="ru-RU"/>
        </w:rPr>
        <w:t xml:space="preserve"> – </w:t>
      </w:r>
      <w:r w:rsidRPr="007A105F">
        <w:rPr>
          <w:rFonts w:eastAsia="Times New Roman"/>
          <w:i/>
          <w:lang w:eastAsia="ru-RU"/>
        </w:rPr>
        <w:t xml:space="preserve">Мерности </w:t>
      </w:r>
      <w:r>
        <w:rPr>
          <w:rFonts w:eastAsia="Times New Roman"/>
          <w:i/>
          <w:lang w:eastAsia="ru-RU"/>
        </w:rPr>
        <w:t>– это также…</w:t>
      </w:r>
      <w:r w:rsidRPr="007A105F">
        <w:rPr>
          <w:rFonts w:eastAsia="Times New Roman"/>
          <w:i/>
          <w:lang w:eastAsia="ru-RU"/>
        </w:rPr>
        <w:t xml:space="preserve"> </w:t>
      </w:r>
    </w:p>
    <w:p w:rsidR="004A0902" w:rsidRPr="00122EEF" w:rsidRDefault="004A0902" w:rsidP="004A0902">
      <w:pPr>
        <w:ind w:firstLine="454"/>
      </w:pPr>
      <w:r>
        <w:rPr>
          <w:rFonts w:eastAsia="Times New Roman"/>
          <w:lang w:eastAsia="ru-RU"/>
        </w:rPr>
        <w:t xml:space="preserve">– Нет, кто сказал? Это просто реальности, там они могут действовать по подготовке. </w:t>
      </w:r>
      <w:r>
        <w:t xml:space="preserve">Соответственно, мы можем стяжать </w:t>
      </w:r>
      <w:r w:rsidRPr="00060EC2">
        <w:rPr>
          <w:rFonts w:eastAsia="Times New Roman"/>
          <w:lang w:eastAsia="ru-RU"/>
        </w:rPr>
        <w:t xml:space="preserve">16000 </w:t>
      </w:r>
      <w:r>
        <w:rPr>
          <w:rFonts w:eastAsia="Times New Roman"/>
          <w:lang w:eastAsia="ru-RU"/>
        </w:rPr>
        <w:t xml:space="preserve">или 32000 </w:t>
      </w:r>
      <w:r w:rsidRPr="00060EC2">
        <w:rPr>
          <w:rFonts w:eastAsia="Times New Roman"/>
          <w:lang w:eastAsia="ru-RU"/>
        </w:rPr>
        <w:t xml:space="preserve">видов </w:t>
      </w:r>
      <w:r>
        <w:rPr>
          <w:rFonts w:eastAsia="Times New Roman"/>
          <w:lang w:eastAsia="ru-RU"/>
        </w:rPr>
        <w:t>м</w:t>
      </w:r>
      <w:r w:rsidRPr="00060EC2">
        <w:rPr>
          <w:rFonts w:eastAsia="Times New Roman"/>
          <w:lang w:eastAsia="ru-RU"/>
        </w:rPr>
        <w:t>ерностей</w:t>
      </w:r>
      <w:r>
        <w:rPr>
          <w:rFonts w:eastAsia="Times New Roman"/>
          <w:lang w:eastAsia="ru-RU"/>
        </w:rPr>
        <w:t>,</w:t>
      </w:r>
      <w:r w:rsidRPr="00060EC2">
        <w:rPr>
          <w:rFonts w:eastAsia="Times New Roman"/>
          <w:lang w:eastAsia="ru-RU"/>
        </w:rPr>
        <w:t xml:space="preserve"> </w:t>
      </w:r>
      <w:r>
        <w:rPr>
          <w:rFonts w:eastAsia="Times New Roman"/>
          <w:lang w:eastAsia="ru-RU"/>
        </w:rPr>
        <w:t xml:space="preserve">ну там 16000, потому что и там, и там одинаково, качество материи меняется. 16000 видов мерностей, </w:t>
      </w:r>
      <w:r w:rsidRPr="00060EC2">
        <w:rPr>
          <w:rFonts w:eastAsia="Times New Roman"/>
          <w:lang w:eastAsia="ru-RU"/>
        </w:rPr>
        <w:t>скоростей</w:t>
      </w:r>
      <w:r>
        <w:rPr>
          <w:rFonts w:eastAsia="Times New Roman"/>
          <w:lang w:eastAsia="ru-RU"/>
        </w:rPr>
        <w:t>,</w:t>
      </w:r>
      <w:r w:rsidRPr="00060EC2">
        <w:rPr>
          <w:rFonts w:eastAsia="Times New Roman"/>
          <w:lang w:eastAsia="ru-RU"/>
        </w:rPr>
        <w:t xml:space="preserve"> пространств и времён. </w:t>
      </w:r>
      <w:r>
        <w:t xml:space="preserve">Воссоединённости и Самоорганизации стяжать не будем, потому что мы там вообще не понимаем, что есть. А эманации вообще стяжать нельзя, потому что это с нас потребуют, а у нас нечем эманировать. Я корректно выражаюсь. Выше Времени у нас и так Слово Отца, и там Отец это всё </w:t>
      </w:r>
      <w:r w:rsidRPr="00122EEF">
        <w:t>закладывает. Поэтому Я Есмь – это Мерности до Времени. Хорошее предложение. И всё по 16000. Строение Человека; Реальности/Изначально Вышестоящие Реальности; по 16000 от Мерностей до Времени, и?</w:t>
      </w:r>
    </w:p>
    <w:p w:rsidR="004A0902" w:rsidRPr="00122EEF" w:rsidRDefault="004A0902" w:rsidP="004A0902">
      <w:pPr>
        <w:ind w:firstLine="454"/>
        <w:rPr>
          <w:i/>
        </w:rPr>
      </w:pPr>
      <w:r w:rsidRPr="00122EEF">
        <w:rPr>
          <w:i/>
        </w:rPr>
        <w:t xml:space="preserve">Из зала: – Миры, может быть? </w:t>
      </w:r>
    </w:p>
    <w:p w:rsidR="004A0902" w:rsidRPr="00122EEF" w:rsidRDefault="004A0902" w:rsidP="004A0902">
      <w:pPr>
        <w:ind w:firstLine="454"/>
      </w:pPr>
      <w:r w:rsidRPr="00122EEF">
        <w:t xml:space="preserve">– Ну, в принципе можно, Я Есмь миры. Если Отец разрешит, </w:t>
      </w:r>
      <w:r w:rsidRPr="00122EEF">
        <w:rPr>
          <w:i/>
        </w:rPr>
        <w:t>ноу</w:t>
      </w:r>
      <w:r w:rsidRPr="00122EEF">
        <w:t xml:space="preserve"> проблем. Может быть, миры. Я тут не гарантирую, что это вот надо и важно, но может быть, я здесь не в теме. Я о другом.</w:t>
      </w:r>
    </w:p>
    <w:p w:rsidR="004A0902" w:rsidRPr="00122EEF" w:rsidRDefault="004A0902" w:rsidP="004A0902">
      <w:pPr>
        <w:ind w:firstLine="454"/>
      </w:pPr>
      <w:r w:rsidRPr="00122EEF">
        <w:t xml:space="preserve">Что ещё мы забыли для Человека? Можно сказать, все виды Синтеза, но не обязательно. Можно сказать, все виды Огня, но </w:t>
      </w:r>
      <w:r w:rsidRPr="00122EEF">
        <w:rPr>
          <w:i/>
        </w:rPr>
        <w:t xml:space="preserve">Я Есмь </w:t>
      </w:r>
      <w:r w:rsidRPr="00122EEF">
        <w:t xml:space="preserve">сам состоит из Огня. Если мы это синтезируем, Огонь туда сложится. Что нам не хватает кроме всего этого? Можно сказать, Синтезы, но это и так понятно. Мы будем стяжать у Отца количество Синтезов, чтобы </w:t>
      </w:r>
      <w:r w:rsidRPr="00122EEF">
        <w:rPr>
          <w:i/>
        </w:rPr>
        <w:t xml:space="preserve">Я Есмь </w:t>
      </w:r>
      <w:r w:rsidRPr="00122EEF">
        <w:t xml:space="preserve">сложился, и у Матери на всё это количество Синтезов. Поэтому количество Синтезов мы даже публиковать не будем. На каждую такую позицию должен быть Синтез Отца, чтобы в </w:t>
      </w:r>
      <w:r w:rsidRPr="00122EEF">
        <w:rPr>
          <w:i/>
        </w:rPr>
        <w:t>Я Есмь</w:t>
      </w:r>
      <w:r w:rsidRPr="00122EEF">
        <w:t xml:space="preserve"> это сложилось. Я о другом. Из чего мы с вами ещё состоим, что вы не видите, хотя вы это знаете?</w:t>
      </w:r>
    </w:p>
    <w:p w:rsidR="004A0902" w:rsidRPr="00122EEF" w:rsidRDefault="004A0902" w:rsidP="004A0902">
      <w:pPr>
        <w:ind w:firstLine="454"/>
        <w:rPr>
          <w:i/>
        </w:rPr>
      </w:pPr>
      <w:r w:rsidRPr="00122EEF">
        <w:rPr>
          <w:i/>
        </w:rPr>
        <w:t xml:space="preserve">Из зала: </w:t>
      </w:r>
      <w:r w:rsidRPr="00122EEF">
        <w:t xml:space="preserve">– </w:t>
      </w:r>
      <w:r w:rsidRPr="00122EEF">
        <w:rPr>
          <w:i/>
        </w:rPr>
        <w:t>Материи.</w:t>
      </w:r>
    </w:p>
    <w:p w:rsidR="004A0902" w:rsidRPr="00122EEF" w:rsidRDefault="004A0902" w:rsidP="004A0902">
      <w:pPr>
        <w:ind w:firstLine="454"/>
      </w:pPr>
      <w:r w:rsidRPr="00122EEF">
        <w:t>Должны состоять, у вас этого не обязательно есть, но вы должны в этом состояться. Это материя, мы материлизуемся, а мне нужна не материя. Мы же поговорили только о Частях?</w:t>
      </w:r>
    </w:p>
    <w:p w:rsidR="004A0902" w:rsidRPr="00122EEF" w:rsidRDefault="004A0902" w:rsidP="004A0902">
      <w:pPr>
        <w:ind w:firstLine="454"/>
        <w:rPr>
          <w:i/>
        </w:rPr>
      </w:pPr>
      <w:r w:rsidRPr="00122EEF">
        <w:rPr>
          <w:i/>
        </w:rPr>
        <w:t>Из зала: Посвящения.</w:t>
      </w:r>
    </w:p>
    <w:p w:rsidR="004A0902" w:rsidRDefault="004A0902" w:rsidP="004A0902">
      <w:pPr>
        <w:ind w:firstLine="454"/>
      </w:pPr>
      <w:r w:rsidRPr="00122EEF">
        <w:t xml:space="preserve">Да, 8000 посвящений, а наше </w:t>
      </w:r>
      <w:r w:rsidRPr="00122EEF">
        <w:rPr>
          <w:i/>
        </w:rPr>
        <w:t xml:space="preserve">Я Есмь </w:t>
      </w:r>
      <w:r w:rsidRPr="00122EEF">
        <w:t xml:space="preserve">выдерживает, скорее всего, только 16. А должно быть 8000, плюс 8000 статусов. И там вообще выдерживает ли что-то </w:t>
      </w:r>
      <w:r w:rsidRPr="00122EEF">
        <w:rPr>
          <w:i/>
        </w:rPr>
        <w:t xml:space="preserve">Я Есмь, </w:t>
      </w:r>
      <w:r w:rsidRPr="00122EEF">
        <w:t xml:space="preserve">это большой вопрос. Поэтому у нас должностной статус. Я тут в Краснодаре стяжал личный статус. Первый раз это, у меня в Москве это не было, в Краснодаре мы сделали, наконец-таки, этот Синтез. В шоке. Половина зала не имела первого личного статуса. Это очень развитый Дом, там очень, в принципе, как и вы здесь, опытные служащие, которые служат некоторые с девяностых годов, ещё Синтеза не было. Личного статуса не наблюдалось, только должностной. Я сам был в шоке. Вышел к Владыке, Владыка говорит: «Нечем взять было». А я сейчас думаю, что наше </w:t>
      </w:r>
      <w:r w:rsidRPr="00122EEF">
        <w:rPr>
          <w:i/>
        </w:rPr>
        <w:t>Я Есмь</w:t>
      </w:r>
      <w:r w:rsidRPr="00122EEF">
        <w:t xml:space="preserve"> такое просто не приемлет. Потому что по пятой расе оно готово было взять посвящение, а для него статус – это какая-то эфемерность развития. Это для Метагалактики стандарт, а для нашего </w:t>
      </w:r>
      <w:r w:rsidRPr="00122EEF">
        <w:rPr>
          <w:i/>
        </w:rPr>
        <w:t>Я Есмь</w:t>
      </w:r>
      <w:r w:rsidRPr="00122EEF">
        <w:t xml:space="preserve"> – не стандарт. Это то же самое, как ученики пятой расы приходят к нам: «Какие статусы, что вы бред несёте, всё на лучах, вся с шестнадцатью посвящениями». Всё, вершина развития, как физика Ньютона 100 лет назад. Новой физики не будет, </w:t>
      </w:r>
      <w:r w:rsidRPr="00122EEF">
        <w:lastRenderedPageBreak/>
        <w:t>Ньютон – это полная классика и на века. Ну, кроме статусов по списку до Иерархизации, Должностной Компетенции. Всё по 8000. Кстати, даже в Должностной Компетенции пошла разработка, что там идут вариации 8000. Компетенция одна, а вариаций качественного роста в ней вполне может быть 8000. Так мы тут в новенькое начали входить. Мы пока ещё там не в теме, поэтому я просто говорю о вариациях. Это тоже есть. Всё по 8000.</w:t>
      </w:r>
    </w:p>
    <w:p w:rsidR="004A0902" w:rsidRPr="00122EEF" w:rsidRDefault="004A0902" w:rsidP="004A0902">
      <w:pPr>
        <w:pStyle w:val="12"/>
      </w:pPr>
      <w:bookmarkStart w:id="24" w:name="_Toc520225323"/>
      <w:bookmarkStart w:id="25" w:name="_Toc520244359"/>
      <w:r>
        <w:t>Иерархия и Достоинство быть Членом Иерархии</w:t>
      </w:r>
      <w:bookmarkEnd w:id="24"/>
      <w:bookmarkEnd w:id="25"/>
    </w:p>
    <w:p w:rsidR="004A0902" w:rsidRPr="00122EEF" w:rsidRDefault="004A0902" w:rsidP="004A0902">
      <w:pPr>
        <w:ind w:firstLine="454"/>
      </w:pPr>
      <w:r w:rsidRPr="00122EEF">
        <w:t xml:space="preserve">И последнее. Я спрашиваю, правда, простые вещи? Вы всё это знаете, только чего-то не отвечаете или всё-таки вспоминаете по итогам, когда я вас перенапрягаю. Вы извините, я вас перенапрягаю не потому, что хочу, вы мне не рассказываете то, что знаете. Правда, простенько? А когда мы поднимаем эту тему – о, точно, у нас это есть. Но надо сейчас это заложить, если не заложим, этого не будет. Или придётся ещё раз закладывать. Я не знаю, разрешат ли. </w:t>
      </w:r>
      <w:r w:rsidRPr="00122EEF">
        <w:rPr>
          <w:i/>
        </w:rPr>
        <w:t>Я есмь</w:t>
      </w:r>
      <w:r w:rsidRPr="00122EEF">
        <w:t xml:space="preserve"> – это очень сложный процесс.</w:t>
      </w:r>
    </w:p>
    <w:p w:rsidR="004A0902" w:rsidRPr="00122EEF" w:rsidRDefault="004A0902" w:rsidP="004A0902">
      <w:pPr>
        <w:ind w:firstLine="454"/>
        <w:rPr>
          <w:i/>
        </w:rPr>
      </w:pPr>
      <w:r w:rsidRPr="00122EEF">
        <w:rPr>
          <w:i/>
        </w:rPr>
        <w:t xml:space="preserve">Из зала: </w:t>
      </w:r>
      <w:r w:rsidRPr="00122EEF">
        <w:t>–</w:t>
      </w:r>
      <w:r w:rsidRPr="00122EEF">
        <w:rPr>
          <w:i/>
        </w:rPr>
        <w:t xml:space="preserve"> А количество Синтезов?</w:t>
      </w:r>
    </w:p>
    <w:p w:rsidR="004A0902" w:rsidRPr="00122EEF" w:rsidRDefault="004A0902" w:rsidP="004A0902">
      <w:pPr>
        <w:ind w:firstLine="454"/>
      </w:pPr>
      <w:r w:rsidRPr="00122EEF">
        <w:t xml:space="preserve">Ну, я же говорю, количество Синтезов, мы просто стяжаем любое количество Синтезов у Отца по количеству стяжённых единиц. Если мы сейчас всё переплюсуем, мы столько Синтеза не знаем. Стяжать 97 базовых Синтезов, у Отца 256-ца Иерархии. Нам бы 256 Синтезов стяжать базовых иерархических, но я не знаю, Отец разрешит ли это. В общем, тут это… попытка будет, гарантирую, а что Папа даст, не знаю. Я не гарантирую, что в </w:t>
      </w:r>
      <w:r w:rsidRPr="00122EEF">
        <w:rPr>
          <w:i/>
        </w:rPr>
        <w:t>Я Есмь</w:t>
      </w:r>
      <w:r w:rsidRPr="00122EEF">
        <w:t xml:space="preserve"> это должно быть, с учётом того, что </w:t>
      </w:r>
      <w:r w:rsidRPr="00122EEF">
        <w:rPr>
          <w:i/>
        </w:rPr>
        <w:t>Я Есмь</w:t>
      </w:r>
      <w:r w:rsidRPr="00122EEF">
        <w:t xml:space="preserve"> – это всё-таки седьмой горизонт, а не шестнадцатый. Заложить-то можно, а вот сможет ли он это носить, я не знаю. Ну, Дом Иерархии, наш </w:t>
      </w:r>
      <w:r w:rsidRPr="00122EEF">
        <w:rPr>
          <w:i/>
        </w:rPr>
        <w:t>Я Есмь</w:t>
      </w:r>
      <w:r w:rsidRPr="00122EEF">
        <w:t xml:space="preserve"> должен управляться чем? Или кем? Оооо…</w:t>
      </w:r>
    </w:p>
    <w:p w:rsidR="004A0902" w:rsidRPr="00122EEF" w:rsidRDefault="004A0902" w:rsidP="004A0902">
      <w:pPr>
        <w:ind w:firstLine="454"/>
        <w:rPr>
          <w:i/>
        </w:rPr>
      </w:pPr>
      <w:r w:rsidRPr="00122EEF">
        <w:rPr>
          <w:i/>
        </w:rPr>
        <w:t xml:space="preserve">Из зала: </w:t>
      </w:r>
      <w:r w:rsidRPr="00122EEF">
        <w:t xml:space="preserve">– </w:t>
      </w:r>
      <w:r w:rsidRPr="00122EEF">
        <w:rPr>
          <w:i/>
        </w:rPr>
        <w:t>Видом Человека.</w:t>
      </w:r>
    </w:p>
    <w:p w:rsidR="004A0902" w:rsidRPr="00122EEF" w:rsidRDefault="004A0902" w:rsidP="004A0902">
      <w:pPr>
        <w:ind w:firstLine="454"/>
      </w:pPr>
      <w:r w:rsidRPr="00122EEF">
        <w:t>Ага. О</w:t>
      </w:r>
      <w:r w:rsidR="00BE379F">
        <w:t>-</w:t>
      </w:r>
      <w:r w:rsidRPr="00122EEF">
        <w:t>о</w:t>
      </w:r>
      <w:r w:rsidR="00BE379F">
        <w:t>-</w:t>
      </w:r>
      <w:r w:rsidRPr="00122EEF">
        <w:t xml:space="preserve">о… Ещё скажи, президентом всех стран и народов. Ооооо… Иерархия, господа, Иерархия. В новой эпохе человек отдан Иерархии, а служащие – Дому Отца. В предыдущей эпохе: человек был отдан отделу Человечества, религии, а ученики – Иерархии. А чтобы человек входил в Управление Иерархии, так как человек отдан Иерархии, кто не помнит, </w:t>
      </w:r>
      <w:r w:rsidRPr="00122EEF">
        <w:rPr>
          <w:i/>
        </w:rPr>
        <w:t>Я Есмь</w:t>
      </w:r>
      <w:r w:rsidRPr="00122EEF">
        <w:t xml:space="preserve"> должен принимать Иерархию. А у нас явно в </w:t>
      </w:r>
      <w:r w:rsidRPr="00122EEF">
        <w:rPr>
          <w:i/>
        </w:rPr>
        <w:t>Я Есмь</w:t>
      </w:r>
      <w:r w:rsidRPr="00122EEF">
        <w:t xml:space="preserve"> ещё 7 лучей торчат. Ой, извините, затухли. И какая у вас Иерархия в </w:t>
      </w:r>
      <w:r w:rsidRPr="00122EEF">
        <w:rPr>
          <w:i/>
        </w:rPr>
        <w:t>Я Есмь</w:t>
      </w:r>
      <w:r w:rsidRPr="00122EEF">
        <w:t xml:space="preserve">? Никакая. Потому что старая ушла, новая не вошла. И </w:t>
      </w:r>
      <w:r w:rsidRPr="00122EEF">
        <w:rPr>
          <w:i/>
        </w:rPr>
        <w:t>Я Есмь</w:t>
      </w:r>
      <w:r w:rsidRPr="00122EEF">
        <w:t xml:space="preserve"> мы после этого не преображали. Мы были ещё к этому не готовы. Вот чего у нас нет главного. И даже Части и системы… Вообще, части – это Иерархия в нас, с них начинается Иерархия. Поэтому нам нужно </w:t>
      </w:r>
      <w:r w:rsidRPr="00122EEF">
        <w:rPr>
          <w:i/>
        </w:rPr>
        <w:t>в Я Есмь</w:t>
      </w:r>
      <w:r w:rsidRPr="00122EEF">
        <w:t xml:space="preserve"> обязательно ввести </w:t>
      </w:r>
      <w:r w:rsidRPr="00122EEF">
        <w:rPr>
          <w:b/>
        </w:rPr>
        <w:t>новое иерархическое выражение Изначально Вышестоящего Отца и строение Иерархии</w:t>
      </w:r>
      <w:r w:rsidRPr="00122EEF">
        <w:t xml:space="preserve">, чтобы </w:t>
      </w:r>
      <w:r w:rsidRPr="00122EEF">
        <w:rPr>
          <w:i/>
        </w:rPr>
        <w:t>Я Есмь</w:t>
      </w:r>
      <w:r w:rsidRPr="00122EEF">
        <w:t xml:space="preserve"> это распознавало. Поэтому некоторые из вас боятся стоять перед Владыками, даже если видят, закрываю глаза и говорят: «Только не это, они живые». Я так слышал. Мне одна дама, наставник ней пришёл, она первый раз у меня погружалась, взрослая, она до сих пор служит: «Ой, у него борода настоящая». Я говорю: «А то ты?» «Я за неё схватила, думала это иллюзия…. Ой, он живой, меня за руки взял!» Это так в погружении. Причём, криком кричит, она и выйти не может, ей нравится и боится страшно, потому что он живой оказался. Она его пощупала, а тёплый! А борода настоящая. А она думала, </w:t>
      </w:r>
      <w:r w:rsidRPr="00122EEF">
        <w:rPr>
          <w:i/>
        </w:rPr>
        <w:t>трах ти-би дох,</w:t>
      </w:r>
      <w:r w:rsidRPr="00122EEF">
        <w:t xml:space="preserve"> нет бороды, иллюзия. А ощущения, а она-то понимает, что она в погружении, телом лежит на диване, а то тело щупает и чувствует. О, наставники отстройку сделали, а она не верила, что они живые, она думала, это так у неё, не знаю, как она думала, мне сложно сказать. Я серьёзно. </w:t>
      </w:r>
    </w:p>
    <w:p w:rsidR="004A0902" w:rsidRPr="00122EEF" w:rsidRDefault="004A0902" w:rsidP="004A0902">
      <w:pPr>
        <w:ind w:firstLine="454"/>
      </w:pPr>
      <w:r w:rsidRPr="00122EEF">
        <w:t xml:space="preserve">И вот это </w:t>
      </w:r>
      <w:r w:rsidRPr="00122EEF">
        <w:rPr>
          <w:i/>
        </w:rPr>
        <w:t>Я Есмь</w:t>
      </w:r>
      <w:r w:rsidRPr="00122EEF">
        <w:t>, которое даже согласно, что всё есть, ну, где-то там, рядом с нами нету. Это когда-нибудь, после смерти поощущаем, сейчас не надо. А если сейчас?</w:t>
      </w:r>
    </w:p>
    <w:p w:rsidR="004A0902" w:rsidRDefault="004A0902" w:rsidP="004A0902">
      <w:pPr>
        <w:ind w:firstLine="454"/>
      </w:pPr>
      <w:r w:rsidRPr="00122EEF">
        <w:rPr>
          <w:b/>
        </w:rPr>
        <w:t xml:space="preserve">У вас есть такая грань </w:t>
      </w:r>
      <w:r w:rsidRPr="00122EEF">
        <w:rPr>
          <w:b/>
          <w:i/>
        </w:rPr>
        <w:t>Я Есмь</w:t>
      </w:r>
      <w:r w:rsidRPr="00122EEF">
        <w:rPr>
          <w:b/>
        </w:rPr>
        <w:t>, что Отец, Иерархия и всё остальное, это только после смерти</w:t>
      </w:r>
      <w:r w:rsidRPr="00122EEF">
        <w:t xml:space="preserve">, при жизни этого… ну, если есть, то где-то далеко искать в Тибете. А это далеко, поэтому туда не поеду. И у нас вот такая грань </w:t>
      </w:r>
      <w:r w:rsidRPr="00122EEF">
        <w:rPr>
          <w:i/>
        </w:rPr>
        <w:t>Я Есмь</w:t>
      </w:r>
      <w:r w:rsidRPr="00122EEF">
        <w:t xml:space="preserve"> наработанная пятой расой, хотя у нас книги есть, что Учителя жили физически. Но кто же это сейчас расскажет, что они жили физически. И что за бред ты несёшь, так не бывает. Бывает. Мы же с вами члены Иерархии? Мы живём физически. А что ты о нас? Так вы в Иерархии даже не Учителя, а Аватары, многие. «Да ладно,</w:t>
      </w:r>
      <w:r>
        <w:t xml:space="preserve"> какая тут Иерархия!» И вот это тоже ваша Я Есмь, не признающая Иерархию</w:t>
      </w:r>
      <w:r w:rsidRPr="00982297">
        <w:t xml:space="preserve"> </w:t>
      </w:r>
      <w:r>
        <w:t>в самих себя. Выпендриваться не надо, гордыня – смертный грех, но и реально понимать, что вы есть Иерархия. Скажите, так у вас какая подготовка? А вы уверены, что в Иерархии пятой расы у всех была хорошая подготовка? Я не имею в</w:t>
      </w:r>
      <w:r w:rsidRPr="00285E63">
        <w:t xml:space="preserve"> </w:t>
      </w:r>
      <w:r>
        <w:t>виду, на семи Лучах. Я имею в виду у всех членов Иерархии. А если какой-нибудь забубённый ученичок</w:t>
      </w:r>
      <w:r w:rsidRPr="009A33CB">
        <w:t>’</w:t>
      </w:r>
      <w:r>
        <w:t xml:space="preserve">с получал </w:t>
      </w:r>
      <w:r>
        <w:lastRenderedPageBreak/>
        <w:t xml:space="preserve">поручение, потому что только он мог сделать, там, пробить скалу. Становился членом Иерархии и пробивал скалу, потому что никто другой так скалу </w:t>
      </w:r>
      <w:r w:rsidRPr="00CD79FA">
        <w:t>пробить</w:t>
      </w:r>
      <w:r>
        <w:t xml:space="preserve"> не мог, как он. При этом он член Иерархии, при этом может только пробивать скалу…. И это пятая раса, это тексты есть на эту тему. Я даже не выдумал. И чё? Все были совершенны в Иерархии пятой расы?</w:t>
      </w:r>
    </w:p>
    <w:p w:rsidR="004A0902" w:rsidRDefault="004A0902" w:rsidP="004A0902">
      <w:pPr>
        <w:ind w:firstLine="454"/>
      </w:pPr>
      <w:r>
        <w:t xml:space="preserve">А какой-то знаменитый индийский герой, который набирал тапас и больше ничем не занимался. И набрался столько тапаса, что даже боги его боялись. Ну, это как внутренняя сила, что-то типа такого. И столько тапаса набрал, что просто ужас – Иерархом Тапаса стал! Герой просто, но кроме тапаса у него ничего не работало. Я считаю, даже мозги не работали от такого объёма тапаса просто. Боги могли бояться его мощи, но управлять этой мощью он явно не мог. Он просто ходил мощно тапасом. Члены Иерархии, поручение: набраться тапаса! Он и набрался. Всю жизнь только и занимался стяжанием тапаса и пух от тапаса. Прочтёте в индийской философии, что значит тапас, будете вообще смеяться. Это хорошая вещь, ничего тут плохого нет. Но если ты набираешь только тапаса и этим </w:t>
      </w:r>
      <w:r w:rsidRPr="009A33CB">
        <w:rPr>
          <w:i/>
          <w:lang w:val="en-US"/>
        </w:rPr>
        <w:t>hero</w:t>
      </w:r>
      <w:r>
        <w:t>, герой, в смысле. Ну и что, что боги тебя боятся? И чё, это достижение? С точки зрения пятой расы – достижение, никто столько не имел. Так что спасибо ему. Может быть, благодаря ему мы – один за всех, все за одного, тоже можем набираться сколько угодно Синтеза.</w:t>
      </w:r>
    </w:p>
    <w:p w:rsidR="004A0902" w:rsidRPr="00666799" w:rsidRDefault="004A0902" w:rsidP="004A0902">
      <w:pPr>
        <w:ind w:firstLine="454"/>
        <w:rPr>
          <w:i/>
        </w:rPr>
      </w:pPr>
      <w:r>
        <w:rPr>
          <w:i/>
        </w:rPr>
        <w:t>Из зала:</w:t>
      </w:r>
      <w:r w:rsidRPr="00AC7438">
        <w:rPr>
          <w:i/>
        </w:rPr>
        <w:t xml:space="preserve"> </w:t>
      </w:r>
      <w:r>
        <w:t xml:space="preserve">– </w:t>
      </w:r>
      <w:r>
        <w:rPr>
          <w:i/>
        </w:rPr>
        <w:t xml:space="preserve">Почему он его не </w:t>
      </w:r>
      <w:r w:rsidRPr="00666799">
        <w:rPr>
          <w:i/>
        </w:rPr>
        <w:t>поприменял</w:t>
      </w:r>
      <w:r>
        <w:rPr>
          <w:i/>
        </w:rPr>
        <w:t>?</w:t>
      </w:r>
    </w:p>
    <w:p w:rsidR="004A0902" w:rsidRPr="00670ED0" w:rsidRDefault="004A0902" w:rsidP="004A0902">
      <w:pPr>
        <w:ind w:firstLine="454"/>
        <w:rPr>
          <w:i/>
        </w:rPr>
      </w:pPr>
      <w:r w:rsidRPr="00670ED0">
        <w:rPr>
          <w:i/>
        </w:rPr>
        <w:t>Из зала: – Тямы не хватило.</w:t>
      </w:r>
    </w:p>
    <w:p w:rsidR="004A0902" w:rsidRPr="00340AD6" w:rsidRDefault="004A0902" w:rsidP="004A0902">
      <w:pPr>
        <w:ind w:firstLine="454"/>
        <w:rPr>
          <w:b/>
        </w:rPr>
      </w:pPr>
      <w:r w:rsidRPr="00340AD6">
        <w:t>Не-е, тут даже Тяма. Тапас Тяму уже имеет</w:t>
      </w:r>
      <w:r>
        <w:t>!</w:t>
      </w:r>
      <w:r w:rsidRPr="00340AD6">
        <w:t xml:space="preserve"> Понимаешь, когда много набрал, мозги нужны</w:t>
      </w:r>
      <w:r>
        <w:t>,</w:t>
      </w:r>
      <w:r w:rsidRPr="00340AD6">
        <w:t xml:space="preserve"> большие. Мозгов не хватило. Знаете, это как </w:t>
      </w:r>
      <w:r>
        <w:t>с Энергопотенциалом,</w:t>
      </w:r>
      <w:r w:rsidRPr="00340AD6">
        <w:t xml:space="preserve"> я уже приводил пример. То, что вам дадут, это не значит, что вам хватит мозгов это применить. И чаще всего это засунется не в ту степь, которая будет считаться той степью, а потом вы будете жалеть, что не в ту степь только потому, что мозгов применить не хватило. И всё</w:t>
      </w:r>
      <w:r>
        <w:t>. Н</w:t>
      </w:r>
      <w:r w:rsidRPr="00340AD6">
        <w:t>астяжать – одно, это не значит</w:t>
      </w:r>
      <w:r>
        <w:t>,</w:t>
      </w:r>
      <w:r w:rsidRPr="00340AD6">
        <w:t xml:space="preserve"> получить развитие во всём. Я об этом. </w:t>
      </w:r>
    </w:p>
    <w:p w:rsidR="004A0902" w:rsidRPr="00BE0B19" w:rsidRDefault="004A0902" w:rsidP="004A0902">
      <w:pPr>
        <w:ind w:firstLine="454"/>
        <w:rPr>
          <w:i/>
        </w:rPr>
      </w:pPr>
      <w:r>
        <w:t>Поэтому говорить о том, что все члены Иерархии пятой расы были великолепны, я не могу…. Особенно, когда в четвёртом томе я прочёл, что Лёвушка стал Учителем. Я сразу понял, что я не могу это сказать. Ну, все четыре тома он, член Иерархии, становился Учителем. По духу-то он был готов к этому. Я корректно выражусь, вы такие же и даже лучше. Ах</w:t>
      </w:r>
      <w:r w:rsidRPr="00340AD6">
        <w:t>!</w:t>
      </w:r>
      <w:r>
        <w:t xml:space="preserve"> </w:t>
      </w:r>
      <w:r w:rsidRPr="00BE0B19">
        <w:rPr>
          <w:i/>
        </w:rPr>
        <w:t>(Вздыхает. Смех)</w:t>
      </w:r>
    </w:p>
    <w:p w:rsidR="004A0902" w:rsidRDefault="004A0902" w:rsidP="004A0902">
      <w:pPr>
        <w:ind w:firstLine="454"/>
      </w:pPr>
      <w:r>
        <w:t xml:space="preserve">А ведь поймал! Ужас! Вот, ваше неверие создаёт вам проблемы. Кто сказал, что Иерархия должна быть сразу совершенна? Она совершенна на фоне окружающих людей. А теперь есть ещё один интересный: каждый из нас перед Отцом на данный момент совершенен – Иерархия. А с учётом того, что мы понимаем то, что другие не понимают, вполне себе Иерархия. Поэтому надо псих снять, и Отец поручил, значит, исполняем то, что поручил. Отец назвал Иерархия, значит, Иерархия. Всё. Да, мы видим своё несовершенство, но идём дальше. А если мы </w:t>
      </w:r>
      <w:r w:rsidRPr="0075252E">
        <w:rPr>
          <w:i/>
        </w:rPr>
        <w:t>только</w:t>
      </w:r>
      <w:r>
        <w:t xml:space="preserve"> совершенны, то уже гордыня. Значит, идти некуда, какая это Иерархия? Это ж стандарт, даже в Иерархии стандарт. А потом, какое совершенство, если раса только началась. Мы с нуля стартуем. А где совершенство? А какое оно, если мы только от старта начали отодвигаться чуть-чуть. Мы вообще сейчас начинаем только понимать, как двигаться в новой эпохе. Какое совершенство? Мы ходить учимся шестой расой. Но даже учиться ходить должна что? Иерархия тоже в шестой расе. А она откуда умеет ходить, если в Иерархии собирается опыт всех служащих. Опыта такого хождения на физике в Иерархии тоже нет. В Реальностях может они быстрее собрали, а на физике он только у нас. Увидели. Наконец-таки.</w:t>
      </w:r>
    </w:p>
    <w:p w:rsidR="004A0902" w:rsidRDefault="004A0902" w:rsidP="004A0902">
      <w:pPr>
        <w:ind w:firstLine="454"/>
      </w:pPr>
      <w:r>
        <w:t xml:space="preserve">Я это понял одной простой вещью. Когда однажды я ехал на машине ночью по Украине тогда ещё. Вдруг Владыка в меня сел. Я думаю, какое-то странное у меня вождение. Не-не, оно было интересное, но ночью я обычно осторожней вёл, хотя и бешено ехал, но осторожней. А здесь как-то с осторожностью, странно было. Потом я понял, что я вижу дорогу дальше, чем могу видеть вообще, как-то вот объёмно вижу. И знаю, что за поворотом никого нет или знаю, что там кто-то едет. И только потом я понял, что Владыка мной получал опыт вождения автомобиля. Его не было. Бричка «Двух жизней», это не автомобиль современности, а опыт должен быть. Я потом у Владыки спросил: «Так у вас там и корабли есть космические?» Он говорит: «Ну, то ж корабли космические. А учениками-то надо управлять, когда они за рулём автомобиля, и надо понимать, что этот аппарат может исполнить». Наши-то ученики за рулём с Владыкой общаются и надо учитывать все эти реакции. И тогда я понял, что мы с вами… о-о-о, как интересно живём. Владыки-то </w:t>
      </w:r>
      <w:r w:rsidRPr="00EB31D2">
        <w:rPr>
          <w:b/>
        </w:rPr>
        <w:t>наш</w:t>
      </w:r>
      <w:r>
        <w:t xml:space="preserve"> опыт тоже собирают… Иерархия. </w:t>
      </w:r>
    </w:p>
    <w:p w:rsidR="004A0902" w:rsidRDefault="004A0902" w:rsidP="004A0902">
      <w:pPr>
        <w:ind w:firstLine="454"/>
      </w:pPr>
      <w:r>
        <w:lastRenderedPageBreak/>
        <w:t>Поэтому у них там свой высокий опыт, у нас свой низкий, но опыт. А в синтезе мы Иерархия. Опыт. А потом с нашим низким физическим опытом, мы, наверное, там переговоры ведем, такие вещи закручиваем, ведь нам возразить нельзя. Мы ж физика. И двигаемся дальше.</w:t>
      </w:r>
    </w:p>
    <w:p w:rsidR="004A0902" w:rsidRPr="00EA26F3" w:rsidRDefault="004A0902" w:rsidP="004A0902">
      <w:pPr>
        <w:ind w:firstLine="454"/>
        <w:rPr>
          <w:i/>
        </w:rPr>
      </w:pPr>
      <w:r>
        <w:rPr>
          <w:i/>
        </w:rPr>
        <w:t>Из зала:</w:t>
      </w:r>
      <w:r w:rsidRPr="00473774">
        <w:rPr>
          <w:i/>
        </w:rPr>
        <w:t xml:space="preserve"> </w:t>
      </w:r>
      <w:r>
        <w:t>–</w:t>
      </w:r>
      <w:r>
        <w:rPr>
          <w:i/>
        </w:rPr>
        <w:t xml:space="preserve"> Тапас. Ха-ха. Тупо так встал.</w:t>
      </w:r>
    </w:p>
    <w:p w:rsidR="004A0902" w:rsidRDefault="004A0902" w:rsidP="004A0902">
      <w:pPr>
        <w:ind w:firstLine="454"/>
      </w:pPr>
      <w:r>
        <w:t>Да, тупо так стала, и физике что ты сделаешь? Ничего. Приходится соглашаться.</w:t>
      </w:r>
      <w:r>
        <w:rPr>
          <w:i/>
        </w:rPr>
        <w:t xml:space="preserve"> </w:t>
      </w:r>
      <w:r>
        <w:t>Физика ж не уйдёт, пока ты не согласишься. А это не всякий выдержит так долго физику рядом с собою. Можно и растаять от её тяжести. И всё. Поэтому тут есть свои плюсы, свои минусы. Убедил? Может, чуть-чуть хотя бы. Вот это всё надо ввести в Я Есмь. У нас нет этого Я Есмь. И мы боимся этого, или хотим этого, но не допускаем это, или считаем, что это гордыня. А это не гордыня, ничего, это просто достоинство, вам поручили, мы делаем.</w:t>
      </w:r>
    </w:p>
    <w:p w:rsidR="004A0902" w:rsidRDefault="004A0902" w:rsidP="004A0902">
      <w:pPr>
        <w:ind w:firstLine="454"/>
      </w:pPr>
      <w:r>
        <w:t xml:space="preserve">Каждому из вас поручили, мы делаем, какая тут гордыня? Вам же поручили? И поручили независимые от вас люди, а не вы сами выскочили, что-то там хватанули, взяли, сами себе напоручали. Система же </w:t>
      </w:r>
      <w:r w:rsidRPr="00E4109F">
        <w:rPr>
          <w:i/>
        </w:rPr>
        <w:t>так</w:t>
      </w:r>
      <w:r>
        <w:t xml:space="preserve"> строится? А раз независимые от вас люди подтвердили это поручение в Иерархии, оно что? – объективно. Значит, нужно быть просто достойным этого. И вот этого в нашем Я Есмь, что? Не хватает. Всё? Фу-ух!</w:t>
      </w:r>
    </w:p>
    <w:p w:rsidR="004A0902" w:rsidRDefault="004A0902" w:rsidP="004A0902">
      <w:pPr>
        <w:ind w:firstLine="454"/>
      </w:pPr>
      <w:r>
        <w:t>Дом Иерархии сложнее всего было убедить в Иерархии. Что она в Я Есмь должна быть. Всё?</w:t>
      </w:r>
    </w:p>
    <w:p w:rsidR="004A0902" w:rsidRDefault="004A0902" w:rsidP="004A0902">
      <w:pPr>
        <w:pStyle w:val="12"/>
      </w:pPr>
      <w:bookmarkStart w:id="26" w:name="_Toc520225324"/>
      <w:bookmarkStart w:id="27" w:name="_Toc520244360"/>
      <w:r>
        <w:t xml:space="preserve">Дом Отца и </w:t>
      </w:r>
      <w:r w:rsidRPr="004A0902">
        <w:rPr>
          <w:i/>
        </w:rPr>
        <w:t>несвязуха</w:t>
      </w:r>
      <w:r>
        <w:t xml:space="preserve"> в Я Есмь</w:t>
      </w:r>
      <w:bookmarkEnd w:id="26"/>
      <w:bookmarkEnd w:id="27"/>
    </w:p>
    <w:p w:rsidR="004A0902" w:rsidRDefault="004A0902" w:rsidP="004A0902">
      <w:pPr>
        <w:ind w:firstLine="454"/>
      </w:pPr>
      <w:r>
        <w:t>И плюс ещё</w:t>
      </w:r>
      <w:r w:rsidRPr="00DC52B7">
        <w:t xml:space="preserve"> </w:t>
      </w:r>
      <w:r>
        <w:t xml:space="preserve">Членство ИВДИВО, тоже должно быть в Я Есмь, потому что у многих из нас Дом Отца – это ожог. Мы столько раз пытались туда войти и получали по разным местам, в 5-й Расе было запрещено заходить, что мы до сих пор, говоря </w:t>
      </w:r>
      <w:r w:rsidRPr="00A00819">
        <w:rPr>
          <w:i/>
        </w:rPr>
        <w:t>Дом Отца</w:t>
      </w:r>
      <w:r w:rsidRPr="00C61418">
        <w:t>…</w:t>
      </w:r>
      <w:r>
        <w:t xml:space="preserve"> «и что, и дверь открыта?» «И что, и если будем проходить, прямо по лицу не захлопнется?» «Да не может быть – сколько раз захлопывалась». В 5-й расе… И вот это ощущение, что не </w:t>
      </w:r>
      <w:r w:rsidRPr="008F692B">
        <w:rPr>
          <w:i/>
        </w:rPr>
        <w:t>пуща</w:t>
      </w:r>
      <w:r>
        <w:rPr>
          <w:i/>
        </w:rPr>
        <w:t>ли</w:t>
      </w:r>
      <w:r>
        <w:t xml:space="preserve">, потому что в 5-й расе было запрещено входить в Дом Отца, даже с высокими подготовками, туда только приглашали. А очень хотелось ходить, а не </w:t>
      </w:r>
      <w:r w:rsidRPr="008F692B">
        <w:rPr>
          <w:i/>
        </w:rPr>
        <w:t>пущали</w:t>
      </w:r>
      <w:r>
        <w:t xml:space="preserve">, поэтому у нас психологическое состояние, что </w:t>
      </w:r>
      <w:r w:rsidRPr="00A00819">
        <w:rPr>
          <w:i/>
        </w:rPr>
        <w:t>в Я Есмь нельзя быть в Доме Отца</w:t>
      </w:r>
      <w:r>
        <w:t xml:space="preserve">. А мы с вами служим в Доме Отца, у вас такой двойной </w:t>
      </w:r>
      <w:r w:rsidRPr="005A44D1">
        <w:rPr>
          <w:i/>
        </w:rPr>
        <w:t>сдвиг по фазе</w:t>
      </w:r>
      <w:r>
        <w:t xml:space="preserve">, по 5-й расе нельзя быть, по 6-й служим в Доме Отца, и Я Есмь это пытается связать. </w:t>
      </w:r>
      <w:r w:rsidRPr="004A0902">
        <w:rPr>
          <w:i/>
        </w:rPr>
        <w:t>Несвязуха</w:t>
      </w:r>
      <w:r>
        <w:t>. Кто-то преодолел, кто-то нет. То есть, нет Я Есмь, который легко действует в Доме Отца. Поэтому, кроме Владык некоторые из вас стесняются смотреть на Здание Дома Отца, потому что если увидят, они поймут, что они в Доме Отца – это будет страшно.</w:t>
      </w:r>
    </w:p>
    <w:p w:rsidR="004A0902" w:rsidRDefault="004A0902" w:rsidP="004A0902">
      <w:pPr>
        <w:ind w:firstLine="454"/>
      </w:pPr>
      <w:r>
        <w:t xml:space="preserve">Вы же помните, что был запрет ходить туда. Так же, как есть религиозный запрет: не смотреть на астрал, там страшно. И еще есть запреты не делать то, что сейчас «зя». И в нашем Я Есмь всё это сидит из 5-й расы. И мы хотим видеть, а Я Есмь 5-й расы говорит: «Нельзя видеть, это к плохому». Помните закон Ученика: «Если ты видишь кого-то сверху, это к плохому». К какому, плохому? – На грани страха смерти. Поэтому вы боитесь иногда смотреть на Владык. Потому что в Я Есмь 5-й расы – это к плохому, сейчас – к хорошему! И теперь мы не знаем, как </w:t>
      </w:r>
      <w:r w:rsidRPr="00DD1064">
        <w:t xml:space="preserve">поступить, </w:t>
      </w:r>
      <w:r>
        <w:t xml:space="preserve">раньше – к плохому, а теперь – </w:t>
      </w:r>
      <w:r w:rsidRPr="00DD1064">
        <w:t>к хорошему,</w:t>
      </w:r>
      <w:r>
        <w:t xml:space="preserve"> Я есмь говорит: Вообще теперь делать ничего не буду</w:t>
      </w:r>
      <w:r w:rsidRPr="00DD1064">
        <w:t xml:space="preserve">. </w:t>
      </w:r>
      <w:r w:rsidRPr="003C1616">
        <w:rPr>
          <w:i/>
        </w:rPr>
        <w:t>(Смех)</w:t>
      </w:r>
      <w:r>
        <w:t xml:space="preserve"> Проблема-то в этом!</w:t>
      </w:r>
      <w:r w:rsidRPr="00DD1064">
        <w:t xml:space="preserve"> Увидели? Увидели.</w:t>
      </w:r>
    </w:p>
    <w:p w:rsidR="004A0902" w:rsidRDefault="004A0902" w:rsidP="004A0902">
      <w:pPr>
        <w:pStyle w:val="12"/>
      </w:pPr>
      <w:bookmarkStart w:id="28" w:name="_Toc520225325"/>
      <w:bookmarkStart w:id="29" w:name="_Toc520244361"/>
      <w:r>
        <w:t>Отец – Мать. «Я Есмь» – «Я Нет»</w:t>
      </w:r>
      <w:bookmarkEnd w:id="28"/>
      <w:bookmarkEnd w:id="29"/>
    </w:p>
    <w:p w:rsidR="004A0902" w:rsidRDefault="004A0902" w:rsidP="004A0902">
      <w:pPr>
        <w:ind w:firstLine="454"/>
      </w:pPr>
      <w:r>
        <w:t xml:space="preserve">Все проблемы обсудили, или есть ещё </w:t>
      </w:r>
      <w:r w:rsidRPr="00A00819">
        <w:t>одна, последняя? (Никто не выходит, у нас сейчас практика). Кроме Иерархии</w:t>
      </w:r>
      <w:r>
        <w:t xml:space="preserve"> и ИВДИВО, какая есть ещё проблема?</w:t>
      </w:r>
    </w:p>
    <w:p w:rsidR="004A0902" w:rsidRPr="00DC5ED2" w:rsidRDefault="004A0902" w:rsidP="004A0902">
      <w:pPr>
        <w:ind w:firstLine="454"/>
        <w:rPr>
          <w:i/>
        </w:rPr>
      </w:pPr>
      <w:r w:rsidRPr="00DC5ED2">
        <w:rPr>
          <w:i/>
        </w:rPr>
        <w:t>Из зала:</w:t>
      </w:r>
      <w:r>
        <w:rPr>
          <w:i/>
        </w:rPr>
        <w:t xml:space="preserve"> – </w:t>
      </w:r>
      <w:r w:rsidRPr="00DC5ED2">
        <w:rPr>
          <w:i/>
        </w:rPr>
        <w:t xml:space="preserve">Есть маленькая проблема, что наше </w:t>
      </w:r>
      <w:r>
        <w:rPr>
          <w:i/>
        </w:rPr>
        <w:t>«Я Есмь»</w:t>
      </w:r>
      <w:r w:rsidRPr="00DC5ED2">
        <w:rPr>
          <w:i/>
        </w:rPr>
        <w:t xml:space="preserve"> иногда превращается в </w:t>
      </w:r>
      <w:r>
        <w:rPr>
          <w:i/>
        </w:rPr>
        <w:t>«</w:t>
      </w:r>
      <w:r w:rsidRPr="00DC5ED2">
        <w:rPr>
          <w:i/>
        </w:rPr>
        <w:t>Я Нет</w:t>
      </w:r>
      <w:r>
        <w:rPr>
          <w:i/>
        </w:rPr>
        <w:t>»</w:t>
      </w:r>
      <w:r w:rsidRPr="00DC5ED2">
        <w:rPr>
          <w:i/>
        </w:rPr>
        <w:t>.</w:t>
      </w:r>
    </w:p>
    <w:p w:rsidR="004A0902" w:rsidRPr="00EA2E2A" w:rsidRDefault="004A0902" w:rsidP="004A0902">
      <w:pPr>
        <w:ind w:firstLine="454"/>
        <w:rPr>
          <w:i/>
        </w:rPr>
      </w:pPr>
      <w:r>
        <w:t xml:space="preserve">Ну это не иногда. </w:t>
      </w:r>
      <w:r w:rsidRPr="00DC5ED2">
        <w:rPr>
          <w:i/>
        </w:rPr>
        <w:t xml:space="preserve">(Смех) </w:t>
      </w:r>
      <w:r>
        <w:t xml:space="preserve">Я бы сказал наоборот, Я Есмь иногда становится </w:t>
      </w:r>
      <w:r w:rsidRPr="004224FE">
        <w:t xml:space="preserve">собою. Все остальное – «Меня Нет». Да, это я знаю. Даже такая традиция есть – </w:t>
      </w:r>
      <w:r w:rsidRPr="004224FE">
        <w:rPr>
          <w:i/>
        </w:rPr>
        <w:t>Меня Нет</w:t>
      </w:r>
      <w:r w:rsidRPr="004224FE">
        <w:t>. И вы пытаетесь действовать Иерархически, вы растворяетесь в Нирване, чтобы вас не было</w:t>
      </w:r>
      <w:r w:rsidR="002B6053">
        <w:t>,</w:t>
      </w:r>
      <w:r w:rsidRPr="004224FE">
        <w:t xml:space="preserve"> Отца</w:t>
      </w:r>
      <w:r w:rsidR="002B6053">
        <w:t>;</w:t>
      </w:r>
      <w:r w:rsidRPr="004224FE">
        <w:t xml:space="preserve"> вы пытаетесь на стенке размазаться, чтобы вас не было, зайдя в Дом Отца, –</w:t>
      </w:r>
      <w:r>
        <w:t xml:space="preserve"> это же Самадхи, плотный Огонь в стене, называется. И у вас некое </w:t>
      </w:r>
      <w:r w:rsidRPr="00EA2E2A">
        <w:t>внутренне состояние отрицание самого себя, потому что наш Есмь – это наше Нет, – тоже правильная установка.</w:t>
      </w:r>
    </w:p>
    <w:p w:rsidR="004A0902" w:rsidRDefault="004A0902" w:rsidP="004A0902">
      <w:pPr>
        <w:ind w:firstLine="454"/>
      </w:pPr>
      <w:r w:rsidRPr="00EA2E2A">
        <w:t>А «Я Нет» откуда</w:t>
      </w:r>
      <w:r>
        <w:t xml:space="preserve"> возникает? Это то, к чему я вёл. Правильно, но есть один принцип, который Я Есмь реализует. Откуда у нас Я Есмь рождается как таковой? Мама формирует его цельность, то есть, </w:t>
      </w:r>
      <w:r>
        <w:lastRenderedPageBreak/>
        <w:t xml:space="preserve">насыщает базой данных, а сам Я Есмь откуда формируется? От Отца! И последняя проблема, которая в Я Есмь не существует: </w:t>
      </w:r>
      <w:r w:rsidRPr="0030038C">
        <w:rPr>
          <w:b/>
        </w:rPr>
        <w:t>«Папа, что, может нас учить? Мы что, можем с Папой общаться? И даже не на коленях стоять пред ним? И даже вот так глаза в глаза смотреть? Да меня нет перед Папой!»</w:t>
      </w:r>
      <w:r>
        <w:t xml:space="preserve"> И вот это «Я Нет» заключается в том, что «я знаю, что я верю, что Папа есть, но совершенно не хочу верить, что он есть, потому что я знаю, что он есть». И в итоге возникает «Меня Нет» только потому, что Я Есмь у нас идёт от Папы. </w:t>
      </w:r>
    </w:p>
    <w:p w:rsidR="004A0902" w:rsidRDefault="004A0902" w:rsidP="004A0902">
      <w:pPr>
        <w:ind w:firstLine="454"/>
      </w:pPr>
      <w:r>
        <w:t xml:space="preserve">И сам принцип, вот сотворённость вот этого Огня </w:t>
      </w:r>
      <w:r w:rsidRPr="0030038C">
        <w:rPr>
          <w:i/>
        </w:rPr>
        <w:t>Я</w:t>
      </w:r>
      <w:r>
        <w:t xml:space="preserve"> складывает Папа, а цельность насыщения, чем он будет жить, складывает Мама. Пока Мама складывает цельность, Папы – нет, возникает </w:t>
      </w:r>
      <w:r w:rsidRPr="0030038C">
        <w:rPr>
          <w:i/>
        </w:rPr>
        <w:t>Я Нет</w:t>
      </w:r>
      <w:r>
        <w:t xml:space="preserve">. Пока Мамы нет – возникает </w:t>
      </w:r>
      <w:r w:rsidRPr="0030038C">
        <w:rPr>
          <w:i/>
        </w:rPr>
        <w:t>Я Есмь</w:t>
      </w:r>
      <w:r>
        <w:t xml:space="preserve">, но исходя из старой базы данных, когда мы переполнены старьём. И в новом </w:t>
      </w:r>
      <w:r w:rsidRPr="0030038C">
        <w:rPr>
          <w:i/>
        </w:rPr>
        <w:t>Я Есмь</w:t>
      </w:r>
      <w:r>
        <w:t xml:space="preserve"> – старая база данных. В итоге, вы или с Папой старой базой данных, или с Мамой, но без Папы с новой базой данных, но вас нет. </w:t>
      </w:r>
    </w:p>
    <w:p w:rsidR="004A0902" w:rsidRDefault="004A0902" w:rsidP="004A0902">
      <w:pPr>
        <w:ind w:firstLine="454"/>
      </w:pPr>
      <w:r>
        <w:t xml:space="preserve">Вот эта грань – то Отец, то Мама из 5-й расы, приводила к нашему дуализму. Мы никак не могли сложить в одно целое и Отца, и Мать. И вот в Синтезе мы сейчас подошли к тому, что есть и Отец, и Мать. В итоге, </w:t>
      </w:r>
      <w:r w:rsidRPr="00EA2E2A">
        <w:rPr>
          <w:b/>
        </w:rPr>
        <w:t>вершина Я Есмь – это принятие Отца как вершинного Я Есмь</w:t>
      </w:r>
      <w:r>
        <w:t xml:space="preserve">. Мы ведь часть Отца? Значит, от Я Есмь Отца выявляется наше Я Есмь, – на первых этапах, пока мы формируем его, как таковое. Это логично? И как только мы этим проникнемся – </w:t>
      </w:r>
      <w:r w:rsidRPr="0030038C">
        <w:rPr>
          <w:i/>
        </w:rPr>
        <w:t>Я Нет</w:t>
      </w:r>
      <w:r>
        <w:t xml:space="preserve"> отсутствует, но для этого надо поверить в </w:t>
      </w:r>
      <w:r w:rsidRPr="0030038C">
        <w:rPr>
          <w:i/>
        </w:rPr>
        <w:t>Есмь</w:t>
      </w:r>
      <w:r>
        <w:t xml:space="preserve"> Изначально Вышестоящего Отца. И вот эта грань. </w:t>
      </w:r>
    </w:p>
    <w:p w:rsidR="004A0902" w:rsidRDefault="004A0902" w:rsidP="004A0902">
      <w:pPr>
        <w:ind w:firstLine="454"/>
      </w:pPr>
      <w:r>
        <w:t xml:space="preserve">Кстати, </w:t>
      </w:r>
      <w:r w:rsidRPr="0030038C">
        <w:rPr>
          <w:i/>
        </w:rPr>
        <w:t>Мы Есмь</w:t>
      </w:r>
      <w:r>
        <w:t xml:space="preserve"> в Розе – это выражение </w:t>
      </w:r>
      <w:r w:rsidRPr="0030038C">
        <w:rPr>
          <w:i/>
        </w:rPr>
        <w:t>Я Есмь</w:t>
      </w:r>
      <w:r>
        <w:t xml:space="preserve"> Изначально Вышестоящего Отца. Поэтому возникает понятие Мы Есмь, ибо для нас это слишком высоко. Мы Я Есмь в Духе. </w:t>
      </w:r>
    </w:p>
    <w:p w:rsidR="004A0902" w:rsidRDefault="004A0902" w:rsidP="004A0902">
      <w:pPr>
        <w:ind w:firstLine="454"/>
      </w:pPr>
      <w:r>
        <w:t xml:space="preserve">Ну поговорили. И решить проблему </w:t>
      </w:r>
      <w:r w:rsidRPr="0030038C">
        <w:rPr>
          <w:i/>
        </w:rPr>
        <w:t>Я Нет</w:t>
      </w:r>
      <w:r>
        <w:t xml:space="preserve"> мы не можем, пока у нас не будет </w:t>
      </w:r>
      <w:r w:rsidRPr="0030038C">
        <w:rPr>
          <w:i/>
        </w:rPr>
        <w:t>Я Есмь</w:t>
      </w:r>
      <w:r>
        <w:t xml:space="preserve"> во всей полноте того, что мы сейчас описали.</w:t>
      </w:r>
    </w:p>
    <w:p w:rsidR="004A0902" w:rsidRDefault="004A0902" w:rsidP="004A0902">
      <w:pPr>
        <w:ind w:firstLine="454"/>
      </w:pPr>
      <w:r>
        <w:t xml:space="preserve">Ваш мозг сейчас к этому пристроился. Обратите внимание, что пару раз у нас по головному мозгу гулял Огонь, пока мы с вами общались. Сейчас вот он опять гуляет – это фиксация Изначально Вышестоящей Матери. И как только мы затрагиваем тему её работы в нас, это взращивание Я Есмь нового. То есть, мало сложить в цельность, его надо взрастить, и научить этим, что? Пользоваться. Потому что управление материей – это ещё умение пользоваться тем, что есть в нас для этой материи. Вот Мама для этого фиксируется в нас. Вот этот Огонь действует в нас. </w:t>
      </w:r>
    </w:p>
    <w:p w:rsidR="004A0902" w:rsidRPr="00E5390F" w:rsidRDefault="004A0902" w:rsidP="004A0902">
      <w:pPr>
        <w:ind w:firstLine="454"/>
      </w:pPr>
      <w:r>
        <w:t>У нас практика.</w:t>
      </w:r>
    </w:p>
    <w:p w:rsidR="004A0902" w:rsidRPr="00270B5D" w:rsidRDefault="004A0902" w:rsidP="004A0902">
      <w:pPr>
        <w:pStyle w:val="12"/>
        <w:rPr>
          <w:szCs w:val="24"/>
        </w:rPr>
      </w:pPr>
      <w:bookmarkStart w:id="30" w:name="_Toc520225326"/>
      <w:bookmarkStart w:id="31" w:name="_Toc520244362"/>
      <w:r w:rsidRPr="00270B5D">
        <w:rPr>
          <w:szCs w:val="24"/>
        </w:rPr>
        <w:t xml:space="preserve">Практика 3. </w:t>
      </w:r>
      <w:r w:rsidRPr="00270B5D">
        <w:rPr>
          <w:color w:val="0A0A0A"/>
          <w:szCs w:val="24"/>
          <w:shd w:val="clear" w:color="auto" w:fill="FFFFFF"/>
        </w:rPr>
        <w:t>Иерархизация Я Есмь</w:t>
      </w:r>
      <w:bookmarkEnd w:id="30"/>
      <w:bookmarkEnd w:id="31"/>
    </w:p>
    <w:p w:rsidR="004A0902" w:rsidRPr="00EA2E2A" w:rsidRDefault="004A0902" w:rsidP="004A0902">
      <w:pPr>
        <w:ind w:firstLine="454"/>
      </w:pPr>
      <w:r w:rsidRPr="001A304C">
        <w:t xml:space="preserve">Мы синтезируемся с </w:t>
      </w:r>
      <w:r>
        <w:t xml:space="preserve">Изначально Вышестоящими </w:t>
      </w:r>
      <w:r w:rsidRPr="001A304C">
        <w:t>Аватарами Синтеза К</w:t>
      </w:r>
      <w:r>
        <w:t xml:space="preserve">ут Хуми </w:t>
      </w:r>
      <w:r w:rsidRPr="00EA2E2A">
        <w:t xml:space="preserve">Фаинь. Переходим в зал ИВДИВО 16320-ти Изначально Вышестояще Реально Явленный, развёртываясь пред Изначально Вышестоящими Аватарами Синтеза Кут Хуми Фаинь Владыкой 85-го Синтеза в форме. </w:t>
      </w:r>
    </w:p>
    <w:p w:rsidR="004A0902" w:rsidRPr="00EA2E2A" w:rsidRDefault="004A0902" w:rsidP="004A0902">
      <w:pPr>
        <w:ind w:firstLine="454"/>
      </w:pPr>
      <w:r w:rsidRPr="00EA2E2A">
        <w:t xml:space="preserve">Синтезируясь с Хум Изначально Вышестоящих Аватаров Синтеза Кут Хуми Фаинь, стяжаем Синтез Синтеза Изначально Вышестоящего Отца, прося преобразить Я Есмь каждого из нас и Синтез нас на явление новой глубины Учения Синтеза и базы данных </w:t>
      </w:r>
      <w:r w:rsidRPr="00EA2E2A">
        <w:rPr>
          <w:b/>
        </w:rPr>
        <w:t>Явления Человека Синтеза Иерархических реализаций Изначально Вышестоящего Отца и Иерархии Изначально Вышестоящего Отца.</w:t>
      </w:r>
      <w:r w:rsidRPr="00EA2E2A">
        <w:t xml:space="preserve"> А также всех принципов организации материи реальностями, мирами, эволюциями, мерностями, скоростями, пространствами, временами </w:t>
      </w:r>
      <w:r w:rsidRPr="00EA2E2A">
        <w:rPr>
          <w:i/>
        </w:rPr>
        <w:t>всё во всём</w:t>
      </w:r>
      <w:r w:rsidRPr="00EA2E2A">
        <w:t xml:space="preserve"> синтезфизически собою с явлением полноты 16-ричности материи каждым из нас и синтезом нас во всём разнообразии её и более того Я Есмь каждого из нас. </w:t>
      </w:r>
    </w:p>
    <w:p w:rsidR="004A0902" w:rsidRPr="00EA2E2A" w:rsidRDefault="004A0902" w:rsidP="004A0902">
      <w:pPr>
        <w:ind w:firstLine="454"/>
      </w:pPr>
      <w:r w:rsidRPr="00EA2E2A">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16385-ти Изначально Вышестояще Реально Явленно. И синтезируясь с Изначально Вышестоящим Отцом, просим преобразить Я Есмь каждого из нас на новый Синтез всех оснований Изначально Вышестоящим Отцом в каждом из нас с глубиной явления Я Есмь физически в головном мозге каждого из нас автоматически собою, и перевода Я Есмь из явления Лотоса на явление Совершенного Сердца Воли Иерархизации с переводом Мы Есмь из явления Розы на явление Совершенного Сердца Синтеза Изначально Вышестоящего Отца явлением 16-ричности Изначально Вышестоящему Отцу собою, и фиксации иных Огней разумности Телу Духа Лотоса и Телу Огня Розы Огня развёртыванием Синтеза двух видов материи: Вышестоящие Огнём нижестоящие в применении Духом, но явления Я </w:t>
      </w:r>
      <w:r w:rsidRPr="00EA2E2A">
        <w:lastRenderedPageBreak/>
        <w:t xml:space="preserve">Есмь Иерархически с явлением Мы Есмь Ивдивно синтезфизически собою физическим Телом соответственно и ИВДИВО каждого соответственно каждым из нас. </w:t>
      </w:r>
    </w:p>
    <w:p w:rsidR="004A0902" w:rsidRPr="00EA2E2A" w:rsidRDefault="004A0902" w:rsidP="004A0902">
      <w:pPr>
        <w:ind w:firstLine="454"/>
      </w:pPr>
      <w:r w:rsidRPr="00EA2E2A">
        <w:t xml:space="preserve">И возжигаясь этим, преображаясь этим, мы синтезируемся с Изначально Вышестоящей Матерью, переходим в зал Я Есмь Изначально Вышестоящей Матери. Синтезируясь с её Хум, стяжаем Волю Синтеза Я Есмь 15-го уровня или горизонта выражения </w:t>
      </w:r>
      <w:r w:rsidRPr="00EA2E2A">
        <w:rPr>
          <w:i/>
        </w:rPr>
        <w:t>всё во всём</w:t>
      </w:r>
      <w:r w:rsidRPr="00EA2E2A">
        <w:t xml:space="preserve"> Изначально Вышестоящим Отцом синтезфизически собою, с минимальной активацией в 16-рице Изначально Вышестоящего Отца 15-м выражением любого типа и вида, в 256-рице Частей – 255-й Частью каждого из нас соответственно физически, но фиксацией и реализацией Я Есмь физически головным мозгом физического Тела Человека. </w:t>
      </w:r>
    </w:p>
    <w:p w:rsidR="004A0902" w:rsidRPr="00EA2E2A" w:rsidRDefault="004A0902" w:rsidP="004A0902">
      <w:pPr>
        <w:ind w:firstLine="454"/>
      </w:pPr>
      <w:r w:rsidRPr="00EA2E2A">
        <w:t>И синтезируясь с Изначально Вышестоящей Матерью, просим Изначально Вышестоящую Мать развернуть в Я Есмь каждого из нас синтез 16384-х Реальностей и 16384-х Изначально Вышестоящих Реальностей с соответствующими Присутствиями и Вышестоящими Присутствиями аналогично явлением одной Изначально Вышестоящей Реальности и Синтезом 16384-х Изначально Вышестоящих Реальностей и 16384-х Высоких Цельных Реальностей Синтеза Изначально Вышестоящих Реальностей Цельностью между собою, явлением соответствующих тенденций 4</w:t>
      </w:r>
      <w:r>
        <w:t>-</w:t>
      </w:r>
      <w:r w:rsidRPr="00EA2E2A">
        <w:t xml:space="preserve">х Миров, 16-ти Эволюций, специфик первых Вышестоящих Реальностей и Экополисов, явления 256-рицы Иерархии, явления ИВДИВО </w:t>
      </w:r>
      <w:r w:rsidRPr="00EA2E2A">
        <w:rPr>
          <w:i/>
        </w:rPr>
        <w:t>всё во всём</w:t>
      </w:r>
      <w:r w:rsidRPr="00EA2E2A">
        <w:t xml:space="preserve"> в целом, явления 4096-ти Частей, в каждой из которых по 4096 Систем, в каждой из которых по 4096 Аппаратов, в каждой из которых по 4096 Частностей Высокого Цельного Человека Изначально Вышестоящего Отца собою, во всех видах Человека </w:t>
      </w:r>
      <w:r w:rsidRPr="00EA2E2A">
        <w:rPr>
          <w:i/>
        </w:rPr>
        <w:t>всё во всём</w:t>
      </w:r>
      <w:r w:rsidRPr="00EA2E2A">
        <w:t xml:space="preserve"> каждым из нас, с неизменным количеством Частей, Систем, Аппаратов и Частностей и сменой только ракурса Человека, его деятельностью, спецификами выражения и компетентностью, с явлением Синтеза Иерархических Реализаций 8192-х Посвящений, 8192-х Статусов, 8192-х Творящих Синтезов, 8192-х Синтезностей, 8192-х Полномочий Совершенств, 8192-х Иерархизаций и 8192-х вариантов роста Должностной Компетенции ИВДИВО соответствующим ракурсом подготовки каждого из нас</w:t>
      </w:r>
      <w:r w:rsidRPr="00EA2E2A">
        <w:rPr>
          <w:i/>
        </w:rPr>
        <w:t xml:space="preserve"> всё во всём</w:t>
      </w:r>
      <w:r w:rsidRPr="00EA2E2A">
        <w:t xml:space="preserve"> этим. И организацией явления всех видов Синтеза Изначально Вышестоящего Отца и специфики его в масштабе 256</w:t>
      </w:r>
      <w:r>
        <w:t>-</w:t>
      </w:r>
      <w:r w:rsidRPr="00EA2E2A">
        <w:t xml:space="preserve">ти и базовой сотни их организации и явления Изначально Вышестоящего Отца в целом с концентрацией Я Есмь Учения Синтеза, Парадигмы Синтеза, Стратагемии Синтеза и явления Синтеза каждым из нас в Синтезе максимальной разработанности 16-ти организаций Изначально Вышестоящего Отца, 16-ти ИДИВО ИВДИВО Изначально Вышестоящего Отца и 160-ти Сфер ИВДИВО явлением 192-х Должностных физических реализаций и явления ИВДИВО в целом каждым из нас и синтезом нас. А также заложить все иные компетенции, доступные или недоступные каждому из нас, во всей полноте явления каждого из нас. </w:t>
      </w:r>
    </w:p>
    <w:p w:rsidR="004A0902" w:rsidRPr="00EA2E2A" w:rsidRDefault="004A0902" w:rsidP="004A0902">
      <w:pPr>
        <w:ind w:firstLine="454"/>
      </w:pPr>
      <w:r w:rsidRPr="00EA2E2A">
        <w:t xml:space="preserve">И синтезируясь с Изначально Вышестоящей Матерью, просим сложить данное в цельность каждого из нас явлением системной организации данного собою и целостности Синтеза </w:t>
      </w:r>
      <w:r w:rsidRPr="00EA2E2A">
        <w:rPr>
          <w:i/>
        </w:rPr>
        <w:t>всего во всём,</w:t>
      </w:r>
      <w:r w:rsidRPr="00EA2E2A">
        <w:t xml:space="preserve"> данного каждым из нас с переформатированием цельности в Я Есмь каждого из нас явлением Я Есмь Изначально Вышестоящей Матери Изначально Вышестоящего Отца собою. </w:t>
      </w:r>
    </w:p>
    <w:p w:rsidR="004A0902" w:rsidRPr="00EA2E2A" w:rsidRDefault="004A0902" w:rsidP="004A0902">
      <w:pPr>
        <w:ind w:firstLine="454"/>
      </w:pPr>
      <w:r w:rsidRPr="00EA2E2A">
        <w:t xml:space="preserve">И синтезируясь с Я Есмь Изначально Вышестоящей Матери, стяжаем проникновенность её Я Есмь – Я Есмь каждого из нас, проникаясь новым видом цельности Я Есмь 15-го горизонта управления или 255-го выражения автоматически в центре головного мозга каждого из нас, с фиксацией нового Я Есмь оджасом физически автоматически каждым из нас и каждым Человеком собою. </w:t>
      </w:r>
    </w:p>
    <w:p w:rsidR="004A0902" w:rsidRPr="00EA2E2A" w:rsidRDefault="004A0902" w:rsidP="004A0902">
      <w:pPr>
        <w:ind w:firstLine="454"/>
      </w:pPr>
      <w:r w:rsidRPr="00EA2E2A">
        <w:t xml:space="preserve">И просим преобразить Я Есмь каждого из нас, прося сконцентрировать 16384 вида мерности, 16384 вида скорости, 16384 вида пространства и 16384 вида времён Я Есмь каждого из нас этим, в его организации </w:t>
      </w:r>
      <w:r w:rsidRPr="00EA2E2A">
        <w:rPr>
          <w:i/>
        </w:rPr>
        <w:t>всё во всём</w:t>
      </w:r>
      <w:r w:rsidRPr="00EA2E2A">
        <w:t xml:space="preserve"> собою. </w:t>
      </w:r>
    </w:p>
    <w:p w:rsidR="004A0902" w:rsidRPr="00EA2E2A" w:rsidRDefault="004A0902" w:rsidP="004A0902">
      <w:pPr>
        <w:ind w:firstLine="454"/>
      </w:pPr>
      <w:r w:rsidRPr="00EA2E2A">
        <w:t xml:space="preserve">И проникаясь Я Есмь Изначально Вышестоящей Матери, синтезируемся с Я Есмь Изначально Вышестоящего Отца. Стяжаем Магнит Я Есмь Изначально Вышестоящего Отца – Я Есмь каждого из нас с эманациями в Я Есмь Изначально Вышестоящей Матери явление Я Есмь Изначально Вышестоящей Матери – Я Есмь каждого из нас с эманациями в Я Есмь Изначально Вышестоящего Отца, в синтезе Изначально Вышестоящего Отца и Изначально Вышестоящей Матери собою. Прося взрастить Я Есмь в 15-й уровень, горизонт явления минимум 255-й Частью во всех иных выражениях или 4095-й Частью в вершине её явлением 15-го ракурса 16-ричности Изначально Вышестоящего Отца, 63-го ракурса Ипостасности Изначально Вышестоящего Отца и 255-го ракурса Иерархов </w:t>
      </w:r>
      <w:r w:rsidRPr="00EA2E2A">
        <w:lastRenderedPageBreak/>
        <w:t xml:space="preserve">Изначально Вышестоящего Отца синтезфизически собою. Прося перевести Тело Духа в 15-е Совершенное Сердце Воли Иерархизации, а Тело Огня – в 16-е Совершенное Сердце Синтеза Изначально Вышестоящего Отца синтезфизически собою. Развернув активность Лотоса растущим Телом Высокой Цельной Реальности, в синтезе </w:t>
      </w:r>
      <w:r w:rsidRPr="00EA2E2A">
        <w:rPr>
          <w:i/>
        </w:rPr>
        <w:t>всего во всём,</w:t>
      </w:r>
      <w:r w:rsidRPr="00EA2E2A">
        <w:t xml:space="preserve"> активность Розы Огня – растущим Телом Высокой Цельной Реальности Изначально Вышестоящего Отца, в целом. Активность Лотоса Телом Высокой Цельной Реальности Метагалактики в синтезе </w:t>
      </w:r>
      <w:r w:rsidRPr="00EA2E2A">
        <w:rPr>
          <w:i/>
        </w:rPr>
        <w:t>всего во всём</w:t>
      </w:r>
      <w:r w:rsidRPr="00EA2E2A">
        <w:t xml:space="preserve"> собою. С фиксацией соответствующего растущего Разума Высокой Цельной Реальности Метагалактики в центре Розы и растущего Разума Высокой Цельной Реальности Изначально Вышестоящей … фиксацией растущего Разума Высокой Цельной Реальности Изначально Вышестоящего Отца в центре Совершенного Сердца Розы и Розы Огня, как таковой. А фиксацией Разума Высокой Цельной Реальности Метагалактики – в растущем Лотосе Духа и Совершенном Сердце Лотоса Духа, явлением соответствующих видов Человека синтезфизически собою и соответствующих видов Разума 16-рицы Изначально Вышестоящего Отца в явлении Совершенства Я Есмь 15-го уровня и Мы Есмь 16-го уровня 16-ричности Изначально Вышестоящего Отца 63-й и 64-й Ипостасности Изначально Вышестоящего Отца, 255-й и 256-й Иерархизации Изначально Вышестоящего Отца Иерархами каждым из нас и синтезом нас.</w:t>
      </w:r>
    </w:p>
    <w:p w:rsidR="004A0902" w:rsidRPr="00EA2E2A" w:rsidRDefault="004A0902" w:rsidP="004A0902">
      <w:pPr>
        <w:ind w:firstLine="454"/>
      </w:pPr>
      <w:r w:rsidRPr="00EA2E2A">
        <w:t>И просим Изначально Вышестоящего Отца сформировать новое Я Есмь каждого из нас, переформатировав предыдущее, сотворив его Телом Духа Совершенного Сердца Воли Иерархизации каждого из нас, прося Изначально Вышестоящую Мать явить цельность Я Есмь каждого из нас в новом выражении, с формированием Мы Есмь 16-м уровнем явления Изначально Вышестоящего Отца в</w:t>
      </w:r>
      <w:r>
        <w:t xml:space="preserve"> </w:t>
      </w:r>
      <w:r w:rsidRPr="00EA2E2A">
        <w:t>формировании Тела Огня Совершенным Сердцем Синтеза Изначально Вышестоящего Отца, в синтезе явления Я Есмь Изначально Вышестоящего Отца выражением Мы Есмь Огненного Тела каждого из нас Совершенным Сердцем Синтеза Изначально Вышестоящего Отца собою, и формированием концентрации членства ИВДИВО в Мы Есмь Огненного Тела каждого из нас, а членства Иерархии в Я Есмь Тела Духа каждого из нас, соответствующих иерархических уровней выражений, с концентрацией соответствующих Сердец синтезфизически собою.</w:t>
      </w:r>
    </w:p>
    <w:p w:rsidR="004A0902" w:rsidRPr="00EA2E2A" w:rsidRDefault="004A0902" w:rsidP="004A0902">
      <w:pPr>
        <w:ind w:firstLine="454"/>
      </w:pPr>
      <w:r w:rsidRPr="00EA2E2A">
        <w:t>И в Магните Я Есмь Изначально Вышестоящего Отца – Изначально Вышестоящей Матери, Я Есмь каждого из нас, и Я Есмь каждого из нас, синтезируясь с Изначально Вышестоящей Матерью, стяжаем цельность Я Есмь каждого из нас, новыми ракурсами выражений с новой базой данных каждого из нас.</w:t>
      </w:r>
    </w:p>
    <w:p w:rsidR="004A0902" w:rsidRPr="00EA2E2A" w:rsidRDefault="004A0902" w:rsidP="004A0902">
      <w:pPr>
        <w:ind w:firstLine="454"/>
      </w:pPr>
      <w:r w:rsidRPr="00EA2E2A">
        <w:t xml:space="preserve">И, вспыхивая этой цельностью, синтезируясь с Изначально Вышестоящим Отцом, стяжаем Я Есмь каждого из нас цельностью Я Есмь, сформированной Изначально Вышестоящей Матерью каждому из нас, и прося Изначально Вышестоящего Отца сотворить Я Есмь каждого из нас собою. </w:t>
      </w:r>
    </w:p>
    <w:p w:rsidR="004A0902" w:rsidRPr="00EA2E2A" w:rsidRDefault="004A0902" w:rsidP="004A0902">
      <w:pPr>
        <w:ind w:firstLine="454"/>
      </w:pPr>
      <w:r w:rsidRPr="00EA2E2A">
        <w:t>И вспыхиваем Я Есмь в центре головного мозга физически каждым из нас и развёрткой Тела Духа 15-м уровнем Совершенного Сердца Воли Иерархизации каждого из нас. Мы синтезируемся с Изначально Вышестоящим Отцом, стяжаем Синтез Изначально Вышестоящего Отца, прося преобразить каждого из нас и синтез нас, этим.</w:t>
      </w:r>
    </w:p>
    <w:p w:rsidR="004A0902" w:rsidRPr="00EA2E2A" w:rsidRDefault="004A0902" w:rsidP="004A0902">
      <w:pPr>
        <w:ind w:firstLine="454"/>
      </w:pPr>
      <w:r w:rsidRPr="00EA2E2A">
        <w:t>И, синтезируясь с Изначально Вышестоящей Матерью, стяжаем Волю Синтеза Изначально Вышестоящей Матери, прося преобразить каждого из нас и синтез нас новым Я ЕСМЬ в управлении Материей собою. И, вспыхивая этим, синтезируясь с Изначально Вышестоящей Матерью, стяжаем Иерархизацию Я Есмь каждого из нас, явлением 8</w:t>
      </w:r>
      <w:r>
        <w:t xml:space="preserve"> </w:t>
      </w:r>
      <w:r w:rsidRPr="00EA2E2A">
        <w:t>388</w:t>
      </w:r>
      <w:r>
        <w:t xml:space="preserve"> </w:t>
      </w:r>
      <w:r w:rsidRPr="00EA2E2A">
        <w:t xml:space="preserve">258-ми Оснований Иерархизации Я Есмь каждого из нас. </w:t>
      </w:r>
    </w:p>
    <w:p w:rsidR="004A0902" w:rsidRPr="00EA2E2A" w:rsidRDefault="004A0902" w:rsidP="004A0902">
      <w:pPr>
        <w:ind w:firstLine="454"/>
      </w:pPr>
      <w:r w:rsidRPr="00EA2E2A">
        <w:t xml:space="preserve">И ввести в Иерархизацию Я Есмь каждого из нас, развернув физическое иерархическое выражение собою. </w:t>
      </w:r>
    </w:p>
    <w:p w:rsidR="004A0902" w:rsidRPr="00EA2E2A" w:rsidRDefault="004A0902" w:rsidP="004A0902">
      <w:pPr>
        <w:ind w:firstLine="454"/>
      </w:pPr>
      <w:r w:rsidRPr="00EA2E2A">
        <w:t>И, синтезируясь с Хум Изначально Вышестоящей Матери, стяжаем Синтез Изначально Вышестоящей Матери, возжигаясь, преображаемся им.</w:t>
      </w:r>
    </w:p>
    <w:p w:rsidR="004A0902" w:rsidRPr="00EA2E2A" w:rsidRDefault="004A0902" w:rsidP="004A0902">
      <w:pPr>
        <w:ind w:firstLine="454"/>
      </w:pPr>
      <w:r w:rsidRPr="00EA2E2A">
        <w:t>Благодарим Изначально Вышестоящую Мать, переходим в зал к Изначально Вышестоящему Отцу 16385-ти Изначально Вышестояще Реально явленно, становясь перед Изначально Вышестоящим Отцом в новом выражении Я Есмь собою.</w:t>
      </w:r>
    </w:p>
    <w:p w:rsidR="004A0902" w:rsidRPr="00EA2E2A" w:rsidRDefault="004A0902" w:rsidP="004A0902">
      <w:pPr>
        <w:ind w:firstLine="454"/>
      </w:pPr>
      <w:r w:rsidRPr="00EA2E2A">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обновлённое явление Я Есмь синтезфизически собою. И синтезируясь с Я Есмь Изначально Вышестоящего Отца, стяжаем </w:t>
      </w:r>
      <w:r w:rsidRPr="00EA2E2A">
        <w:lastRenderedPageBreak/>
        <w:t>развёртывание Я Есмь каждого из нас и синтезом нас собою, каждым из нас Ипостасностью Изначально Вышестоящему Отцу нами и каждым из нас.</w:t>
      </w:r>
    </w:p>
    <w:p w:rsidR="004A0902" w:rsidRPr="00EA2E2A" w:rsidRDefault="004A0902" w:rsidP="004A0902">
      <w:pPr>
        <w:ind w:firstLine="454"/>
      </w:pPr>
      <w:r w:rsidRPr="00EA2E2A">
        <w:t>И возжигаясь Синтезом Изначально Вышестоящего Отца, преображаемся им.</w:t>
      </w:r>
    </w:p>
    <w:p w:rsidR="004A0902" w:rsidRPr="00EA2E2A" w:rsidRDefault="004A0902" w:rsidP="004A0902">
      <w:pPr>
        <w:ind w:firstLine="454"/>
      </w:pPr>
      <w:r w:rsidRPr="00EA2E2A">
        <w:t xml:space="preserve">И мы благодарим Изначально Вышестоящего Отца, мы благодарим Изначально Вышестоящую Мать, благодарим Изначально Вышестоящих Аватаров Синтеза Кут Хуми Фаинь, возвращаемся в физическое выражение каждого из нас, физически собою. Развёртываемся физически, развёртывая Я Есмь в головном мозге каждого из нас. </w:t>
      </w:r>
    </w:p>
    <w:p w:rsidR="004A0902" w:rsidRPr="00EA2E2A" w:rsidRDefault="004A0902" w:rsidP="004A0902">
      <w:pPr>
        <w:ind w:firstLine="454"/>
      </w:pPr>
      <w:r w:rsidRPr="00EA2E2A">
        <w:t>И эманируем всё стяжённое и возожжённое в ИВДИВО, ИВДИВО служения каждого из нас, в ИВДИВО Санкт-Петербург и Ладога, и ИВДИВО каждого из нас.</w:t>
      </w:r>
    </w:p>
    <w:p w:rsidR="004A0902" w:rsidRDefault="004A0902" w:rsidP="004A0902">
      <w:pPr>
        <w:ind w:firstLine="454"/>
      </w:pPr>
      <w:r w:rsidRPr="00EA2E2A">
        <w:t>И выходим из практики. Аминь.</w:t>
      </w:r>
    </w:p>
    <w:p w:rsidR="004A0902" w:rsidRPr="00280918" w:rsidRDefault="004A0902" w:rsidP="004A0902">
      <w:pPr>
        <w:pStyle w:val="12"/>
      </w:pPr>
      <w:bookmarkStart w:id="32" w:name="_Toc520225327"/>
      <w:bookmarkStart w:id="33" w:name="_Toc520244363"/>
      <w:r w:rsidRPr="00280918">
        <w:t xml:space="preserve">4095.255.63.15. Я Есмь в </w:t>
      </w:r>
      <w:r>
        <w:t xml:space="preserve">Сердце Воли Иерархизации – Я Есмь в </w:t>
      </w:r>
      <w:r w:rsidRPr="00280918">
        <w:t>центре головного мозга</w:t>
      </w:r>
      <w:bookmarkEnd w:id="32"/>
      <w:bookmarkEnd w:id="33"/>
    </w:p>
    <w:p w:rsidR="004A0902" w:rsidRDefault="004A0902" w:rsidP="004A0902">
      <w:pPr>
        <w:ind w:firstLine="454"/>
      </w:pPr>
      <w:r w:rsidRPr="00233F1C">
        <w:t xml:space="preserve">Маленькая </w:t>
      </w:r>
      <w:r>
        <w:t>такая тонкость: Я Есмь. Почему мы придаём этому значение? Всё наше распознание, взгляд и понимание: где мы, кто мы, как мы, с кем, для чего мы, всё остальное, – фиксируется на вот этой точке Я Есмь.</w:t>
      </w:r>
    </w:p>
    <w:p w:rsidR="004A0902" w:rsidRDefault="004A0902" w:rsidP="004A0902">
      <w:pPr>
        <w:ind w:firstLine="454"/>
      </w:pPr>
      <w:r>
        <w:t>Это первое. Поэтому, её перевод – это ознаменование окончательной фиксации нового явления Я Есмь. И хотя мы перечисляли базу данных, которую мы понимаем, мы должны понимать, что в Я Есмь Отец закладывает всё то, что мы не понимаем. А Мать, уже и подавно. Даже с учётом всех видов мернос</w:t>
      </w:r>
      <w:r w:rsidRPr="00B07442">
        <w:t>тей</w:t>
      </w:r>
      <w:r>
        <w:t xml:space="preserve"> мы такого не понимаем, а в Я Есмь заложено. Это первое.</w:t>
      </w:r>
    </w:p>
    <w:p w:rsidR="004A0902" w:rsidRDefault="004A0902" w:rsidP="004A0902">
      <w:pPr>
        <w:ind w:firstLine="454"/>
      </w:pPr>
      <w:r>
        <w:t xml:space="preserve">Второе. Мы должны понимать, что Лотос, где раньше фиксировалось Я Есмь, и предыдущая эпоха были настроены на развитие </w:t>
      </w:r>
      <w:r w:rsidRPr="009F75FD">
        <w:rPr>
          <w:b/>
        </w:rPr>
        <w:t>Разума</w:t>
      </w:r>
      <w:r>
        <w:t xml:space="preserve"> только. А новая эпоха настроена на развитие </w:t>
      </w:r>
      <w:r w:rsidRPr="009F75FD">
        <w:rPr>
          <w:b/>
        </w:rPr>
        <w:t>Тела</w:t>
      </w:r>
      <w:r>
        <w:t>.</w:t>
      </w:r>
    </w:p>
    <w:p w:rsidR="004A0902" w:rsidRDefault="004A0902" w:rsidP="004A0902">
      <w:pPr>
        <w:ind w:firstLine="454"/>
      </w:pPr>
      <w:r>
        <w:t>Поэтому, Я Есмь был переведён из Лотоса в Тело Духа, которое</w:t>
      </w:r>
      <w:r w:rsidRPr="004B69A7">
        <w:t>,</w:t>
      </w:r>
      <w:r>
        <w:t xml:space="preserve"> взращиваясь в Лотосе, сонастраивалось с Я Есмь. Но теперь это Тело Духа перестроено на 15-й уровень – Сердце, Совершенное Сердце Воли Иерархизации. То же самое было с Огненным телом, но с Мы Есмь мы будем работать в следующий раз.</w:t>
      </w:r>
    </w:p>
    <w:p w:rsidR="004A0902" w:rsidRDefault="004A0902" w:rsidP="004A0902">
      <w:pPr>
        <w:ind w:firstLine="454"/>
      </w:pPr>
      <w:r>
        <w:t xml:space="preserve">Отсюда, мы должны понимать, и это в практике было сказано, просто у многих это было со сложностями, Отец изначально 16-ричен, и мы взяли </w:t>
      </w:r>
      <w:r w:rsidRPr="009F75FD">
        <w:rPr>
          <w:b/>
        </w:rPr>
        <w:t>15-й</w:t>
      </w:r>
      <w:r>
        <w:t xml:space="preserve"> уровень из этого. Потом у нас Иерархия, 256-ричное выражение Отца, где эта 16-рица входит как часть, и 15-й перешёл в </w:t>
      </w:r>
      <w:r w:rsidRPr="009F75FD">
        <w:rPr>
          <w:b/>
        </w:rPr>
        <w:t>255-й</w:t>
      </w:r>
      <w:r>
        <w:t xml:space="preserve">. Да? Здесь – 256-й. А всё это вместе имеет 4096 частей, где это всё </w:t>
      </w:r>
      <w:r w:rsidRPr="009F75FD">
        <w:rPr>
          <w:b/>
        </w:rPr>
        <w:t>4095-е</w:t>
      </w:r>
      <w:r>
        <w:t xml:space="preserve"> выражение. Вершина, да? И вот эти три цифры в связках, они одновременно действуют параллельно. И я вот это произносил.</w:t>
      </w:r>
      <w:r w:rsidRPr="004B69A7">
        <w:t xml:space="preserve"> </w:t>
      </w:r>
      <w:r>
        <w:t>То есть, в принципе, это одна и та же позиция, разные ракурсы: 15-й, 255-й, 4095-й.</w:t>
      </w:r>
    </w:p>
    <w:p w:rsidR="004A0902" w:rsidRDefault="004A0902" w:rsidP="004A0902">
      <w:pPr>
        <w:ind w:firstLine="454"/>
      </w:pPr>
      <w:r>
        <w:t>Но, Лотос у нас седьмой, а Сердце Воли Иерархизации выше, пятнадцатое. И, если Отец, минимально, 16-ричен, то он перешёл из 8-рицы в 16-рицу. Соответственно, первая 8-рица относится к Изначально Вышестоящей Матери, но это уже материя, и тогда наш Я Есмь начинает, что? Заматериализовываться. А в 5-й расе семёрка и пятёрка Атмы, где был Лотос, это был Огонь, а материей было только первые три плана, ну, Манас – вершина.</w:t>
      </w:r>
    </w:p>
    <w:p w:rsidR="004A0902" w:rsidRDefault="004A0902" w:rsidP="004A0902">
      <w:pPr>
        <w:ind w:firstLine="454"/>
      </w:pPr>
      <w:r>
        <w:t>Соответственно, если восьмёрка постепенно становится материей, то Я Есмь действует в Огне, то есть, в Отце. Его надо было перевести на Отцовский уровень: для Я Есмь, как 7-го горизонта выражения, это пятнадцать. Мы могли Я Есмь поставить и на шестнадцать, но новая эпоха – это развитие телесности. А тело у нас, Физическое Тело, – 63-е. Если посмотреть по 64-рице, то 63, это, то же самое, что 15. И Я Есмь надо оставить было не в Лотосе, а в этом Теле. Но при этом фиксироваться более высоким, там, Телом Духа.</w:t>
      </w:r>
    </w:p>
    <w:p w:rsidR="004A0902" w:rsidRDefault="004A0902" w:rsidP="004A0902">
      <w:pPr>
        <w:ind w:firstLine="454"/>
      </w:pPr>
      <w:r>
        <w:t xml:space="preserve">Соответственно, Я Есмь фиксируется и </w:t>
      </w:r>
      <w:r w:rsidRPr="00280918">
        <w:rPr>
          <w:b/>
        </w:rPr>
        <w:t>в Теле Духа Сердца</w:t>
      </w:r>
      <w:r>
        <w:t xml:space="preserve">, и одновременно физически </w:t>
      </w:r>
      <w:r w:rsidRPr="00280918">
        <w:rPr>
          <w:b/>
        </w:rPr>
        <w:t>в центре головного мозга</w:t>
      </w:r>
      <w:r>
        <w:t>.</w:t>
      </w:r>
    </w:p>
    <w:p w:rsidR="004A0902" w:rsidRDefault="004A0902" w:rsidP="004A0902">
      <w:pPr>
        <w:ind w:firstLine="454"/>
      </w:pPr>
      <w:r w:rsidRPr="008D3A16">
        <w:rPr>
          <w:b/>
        </w:rPr>
        <w:t>И вот эта проблема, что Я Есмь в центре головного мозга получали только Будды, она сейчас снимается. Теперь это получают все люди. Но люди это получают 255-й Частью, и, фактически, головной мозг начинает выражать 255-ю Часть, которая называется Аватар</w:t>
      </w:r>
      <w:r>
        <w:t>, что для вас очень-очень ценно. Чтоб вы не смущались, это при этом часть Физического Тела, но и одновременно выражает 255-ю Часть.</w:t>
      </w:r>
    </w:p>
    <w:p w:rsidR="004A0902" w:rsidRDefault="004A0902" w:rsidP="004A0902">
      <w:pPr>
        <w:ind w:firstLine="454"/>
      </w:pPr>
      <w:r>
        <w:t xml:space="preserve">Я всегда рассказывал, что, когда был контакт с Аватаром Синтеза, горел весь головной мозг. То есть, Аватарский контакт, это весь головной мозг. Это было ещё в 90-х годах. Сейчас, тем более. </w:t>
      </w:r>
      <w:r>
        <w:lastRenderedPageBreak/>
        <w:t xml:space="preserve">Поэтому, </w:t>
      </w:r>
      <w:r w:rsidRPr="00280918">
        <w:rPr>
          <w:b/>
        </w:rPr>
        <w:t>15, 63, 255 и 4095 – это просто четыре разных ракурса явления одного и того же</w:t>
      </w:r>
      <w:r>
        <w:t>. Увидели? Вот, это такая связка.</w:t>
      </w:r>
    </w:p>
    <w:p w:rsidR="004A0902" w:rsidRDefault="004A0902" w:rsidP="004A0902">
      <w:pPr>
        <w:ind w:firstLine="454"/>
      </w:pPr>
      <w:r>
        <w:t xml:space="preserve">Поэтому, Я Есмь, можно сказать, что оно стоит в нашем головном мозге в центре, одновременно выражается 255-й или 4095-й Частью, </w:t>
      </w:r>
      <w:r w:rsidRPr="00FB5E85">
        <w:t>по вершине.</w:t>
      </w:r>
      <w:r>
        <w:t xml:space="preserve"> Ракурсом Отца – это 15-й уровень всех видов выражения, включая Совершенное Сердце, или 63-е выражение Ипостаси Отца, опять же Аватар, одновременно фиксирующий Физическое Тело человека – Волей.</w:t>
      </w:r>
    </w:p>
    <w:p w:rsidR="004A0902" w:rsidRDefault="004A0902" w:rsidP="004A0902">
      <w:pPr>
        <w:ind w:firstLine="454"/>
      </w:pPr>
      <w:r>
        <w:t>Вот, такая интересная связка. Понятно, что у нас возникает небольшой дисбаланс между Физическим Телом, как 63-м, и 255-й Частью, как Аватаром, но это такой, немного риторический дисбаланс, потому что Аватар – с одной стороны, Ипостась, 63-е, это выражение Физического Тела, а с другой стороны, 255-я Часть, когда Физическое Тело переходит вовне – живёт физически. И этот ракурс мы постепенно с вами выявим, познаем, так скажем, то есть, если в Огне.</w:t>
      </w:r>
    </w:p>
    <w:p w:rsidR="004A0902" w:rsidRDefault="004A0902" w:rsidP="004A0902">
      <w:pPr>
        <w:ind w:firstLine="454"/>
      </w:pPr>
      <w:r>
        <w:t>Поэтому, Я Есмь развёртывается так называемым Телом Духа, где идёт концентрация Духа всех частей. То есть, Тело Духа, это не Лотос, а концентрация т</w:t>
      </w:r>
      <w:r w:rsidRPr="00A52DFD">
        <w:t>елесности</w:t>
      </w:r>
      <w:r>
        <w:t xml:space="preserve"> всех частей, где, как раз, Я Есмь будет познавать и управлять Телом. Грубо говоря: </w:t>
      </w:r>
    </w:p>
    <w:p w:rsidR="004A0902" w:rsidRDefault="004A0902" w:rsidP="004A0902">
      <w:pPr>
        <w:ind w:firstLine="454"/>
        <w:rPr>
          <w:b/>
        </w:rPr>
      </w:pPr>
      <w:r>
        <w:rPr>
          <w:b/>
        </w:rPr>
        <w:t xml:space="preserve">– </w:t>
      </w:r>
      <w:r w:rsidRPr="008D3A16">
        <w:rPr>
          <w:b/>
        </w:rPr>
        <w:t xml:space="preserve">есть Я Есмь физического выражения </w:t>
      </w:r>
    </w:p>
    <w:p w:rsidR="004A0902" w:rsidRDefault="004A0902" w:rsidP="004A0902">
      <w:pPr>
        <w:ind w:firstLine="454"/>
      </w:pPr>
      <w:r>
        <w:rPr>
          <w:b/>
        </w:rPr>
        <w:t xml:space="preserve">– </w:t>
      </w:r>
      <w:r w:rsidRPr="008D3A16">
        <w:rPr>
          <w:b/>
        </w:rPr>
        <w:t>и то же самое Я Есмь есть в Теле Духа</w:t>
      </w:r>
      <w:r>
        <w:t xml:space="preserve">. </w:t>
      </w:r>
    </w:p>
    <w:p w:rsidR="004A0902" w:rsidRDefault="004A0902" w:rsidP="004A0902">
      <w:pPr>
        <w:ind w:firstLine="454"/>
      </w:pPr>
      <w:r>
        <w:t xml:space="preserve">И вот это </w:t>
      </w:r>
      <w:r w:rsidRPr="008D3A16">
        <w:rPr>
          <w:b/>
        </w:rPr>
        <w:t>мираклевость</w:t>
      </w:r>
      <w:r>
        <w:t>, где Я Есмь одновременно</w:t>
      </w:r>
      <w:r w:rsidRPr="004B69A7">
        <w:t xml:space="preserve"> </w:t>
      </w:r>
      <w:r>
        <w:t>и здесь, и там. Вот, возникает тот миракль, когда мы можем и перед Владыкой стоять, и здесь физически об этом говорить. Это, как раз, действие Я Есмь.</w:t>
      </w:r>
    </w:p>
    <w:p w:rsidR="004A0902" w:rsidRDefault="004A0902" w:rsidP="004A0902">
      <w:pPr>
        <w:ind w:firstLine="454"/>
      </w:pPr>
      <w:r>
        <w:t>Вот эти особенности Отец и Мать сейчас в нас заложили, они начали у нас развиваться, и мы перешли в иной тип Я Есмь.</w:t>
      </w:r>
    </w:p>
    <w:p w:rsidR="004A0902" w:rsidRDefault="004A0902" w:rsidP="004A0902">
      <w:pPr>
        <w:pStyle w:val="12"/>
      </w:pPr>
      <w:bookmarkStart w:id="34" w:name="_Toc520225328"/>
      <w:bookmarkStart w:id="35" w:name="_Toc520244364"/>
      <w:r>
        <w:t xml:space="preserve">Разум Человека ВЦРМ – в </w:t>
      </w:r>
      <w:r w:rsidRPr="008047A4">
        <w:t>Совершенно</w:t>
      </w:r>
      <w:r>
        <w:t>м</w:t>
      </w:r>
      <w:r w:rsidRPr="008047A4">
        <w:t xml:space="preserve"> Сердце Лотоса Духа</w:t>
      </w:r>
      <w:bookmarkEnd w:id="34"/>
      <w:bookmarkEnd w:id="35"/>
    </w:p>
    <w:p w:rsidR="004A0902" w:rsidRDefault="004A0902" w:rsidP="004A0902">
      <w:pPr>
        <w:ind w:firstLine="454"/>
      </w:pPr>
      <w:r>
        <w:t xml:space="preserve">Чтоб Лотос </w:t>
      </w:r>
      <w:r w:rsidRPr="00191593">
        <w:t>не терял</w:t>
      </w:r>
      <w:r>
        <w:t>ся от</w:t>
      </w:r>
      <w:r w:rsidRPr="00191593">
        <w:t xml:space="preserve"> того</w:t>
      </w:r>
      <w:r>
        <w:t>, что Я Есмь изъяли, туда фиксировали Я Есмь двух видов, в Лотос и в Розу, двух видов Человека. Человек ВЦРМ, тоже нужно растить Разум, потому что в Высокой Цельной Реальности мы особо ничего не понимаем, мы больше работаем над реальностью Метагалактики. И это большая работа даже не для нас, а для человечества, потому что мы сами в Высокой Цельной Реальности ещё растём, а человечество только собирается расти в Метагалактике. Поэтому, когда человечество будет расти в Высокой Цельной Реальности, ещё бабушка надвое сказала, – так попроще. Поэтому ф</w:t>
      </w:r>
      <w:r w:rsidRPr="007D3EF6">
        <w:t>иксац</w:t>
      </w:r>
      <w:r>
        <w:t xml:space="preserve">ия Разума </w:t>
      </w:r>
      <w:r w:rsidRPr="007D3EF6">
        <w:t>В</w:t>
      </w:r>
      <w:r>
        <w:t xml:space="preserve">ысокой </w:t>
      </w:r>
      <w:r w:rsidRPr="007D3EF6">
        <w:t>Ц</w:t>
      </w:r>
      <w:r>
        <w:t xml:space="preserve">ельной </w:t>
      </w:r>
      <w:r w:rsidRPr="007D3EF6">
        <w:t>Р</w:t>
      </w:r>
      <w:r>
        <w:t>еальности</w:t>
      </w:r>
      <w:r w:rsidRPr="007D3EF6">
        <w:t xml:space="preserve"> Метагалактики в Лотосе – это фактически подготовка человека,</w:t>
      </w:r>
      <w:r>
        <w:t xml:space="preserve"> </w:t>
      </w:r>
      <w:r w:rsidRPr="007D3EF6">
        <w:t>человечества</w:t>
      </w:r>
      <w:r>
        <w:t xml:space="preserve"> </w:t>
      </w:r>
      <w:r w:rsidRPr="007D3EF6">
        <w:t>к росту</w:t>
      </w:r>
      <w:r>
        <w:t xml:space="preserve"> в Высокой Цельной Реальности Метагалактики</w:t>
      </w:r>
      <w:r w:rsidRPr="007D3EF6">
        <w:t>.</w:t>
      </w:r>
      <w:r>
        <w:t xml:space="preserve"> </w:t>
      </w:r>
      <w:r w:rsidRPr="007D3EF6">
        <w:t>Пока</w:t>
      </w:r>
      <w:r>
        <w:t xml:space="preserve"> человечество</w:t>
      </w:r>
      <w:r w:rsidRPr="007D3EF6">
        <w:t>, подчёркиваю</w:t>
      </w:r>
      <w:r>
        <w:t>, идёт</w:t>
      </w:r>
      <w:r w:rsidRPr="007D3EF6">
        <w:t xml:space="preserve"> пока</w:t>
      </w:r>
      <w:r>
        <w:t xml:space="preserve"> только в Метагалактику</w:t>
      </w:r>
      <w:r w:rsidRPr="007D3EF6">
        <w:t xml:space="preserve"> ФА – это мы</w:t>
      </w:r>
      <w:r>
        <w:t xml:space="preserve"> </w:t>
      </w:r>
      <w:r w:rsidRPr="007D3EF6">
        <w:t xml:space="preserve">с вами как Служащие </w:t>
      </w:r>
      <w:r>
        <w:t>в Высокой Цельной Реальности</w:t>
      </w:r>
      <w:r w:rsidRPr="007D3EF6">
        <w:t>. Давайте</w:t>
      </w:r>
      <w:r>
        <w:t xml:space="preserve"> вот это реально понимать. Т</w:t>
      </w:r>
      <w:r w:rsidRPr="007D3EF6">
        <w:t>ак же</w:t>
      </w:r>
      <w:r>
        <w:t xml:space="preserve">, </w:t>
      </w:r>
      <w:r w:rsidRPr="007D3EF6">
        <w:t>как</w:t>
      </w:r>
      <w:r>
        <w:t xml:space="preserve"> </w:t>
      </w:r>
      <w:r w:rsidRPr="007D3EF6">
        <w:t>в 5</w:t>
      </w:r>
      <w:r>
        <w:t>-й</w:t>
      </w:r>
      <w:r w:rsidRPr="007D3EF6">
        <w:t xml:space="preserve"> расе были те, кто ш</w:t>
      </w:r>
      <w:r>
        <w:t>ли</w:t>
      </w:r>
      <w:r w:rsidRPr="007D3EF6">
        <w:t xml:space="preserve"> в Солнечную Систему</w:t>
      </w:r>
      <w:r>
        <w:t>,</w:t>
      </w:r>
      <w:r w:rsidRPr="007D3EF6">
        <w:t xml:space="preserve"> и кто жили на Планете.</w:t>
      </w:r>
      <w:r>
        <w:t xml:space="preserve"> </w:t>
      </w:r>
      <w:r w:rsidRPr="007D3EF6">
        <w:t>В принципе</w:t>
      </w:r>
      <w:r>
        <w:t>,</w:t>
      </w:r>
      <w:r w:rsidRPr="007D3EF6">
        <w:t xml:space="preserve"> разница такая же.</w:t>
      </w:r>
      <w:r>
        <w:t xml:space="preserve"> И</w:t>
      </w:r>
      <w:r w:rsidRPr="007D3EF6">
        <w:t xml:space="preserve"> соответственно</w:t>
      </w:r>
      <w:r>
        <w:t>,</w:t>
      </w:r>
      <w:r w:rsidRPr="007D3EF6">
        <w:t xml:space="preserve"> есть ещё</w:t>
      </w:r>
      <w:r>
        <w:t xml:space="preserve"> Высокая Цельная Реальность, которая вообще запредельна</w:t>
      </w:r>
      <w:r w:rsidRPr="007D3EF6">
        <w:t xml:space="preserve"> и нам даже</w:t>
      </w:r>
      <w:r>
        <w:t xml:space="preserve"> запредельна</w:t>
      </w:r>
      <w:r w:rsidRPr="007D3EF6">
        <w:t>.</w:t>
      </w:r>
      <w:r>
        <w:t xml:space="preserve"> </w:t>
      </w:r>
      <w:r w:rsidRPr="007D3EF6">
        <w:t>И вот этот Разум постепенно начинает формировать Роза Огня. Тем, что мы</w:t>
      </w:r>
      <w:r>
        <w:t xml:space="preserve"> в</w:t>
      </w:r>
      <w:r w:rsidRPr="007D3EF6">
        <w:t xml:space="preserve"> ВЦРМ поставили</w:t>
      </w:r>
      <w:r>
        <w:t xml:space="preserve"> </w:t>
      </w:r>
      <w:r w:rsidRPr="007D3EF6">
        <w:t>в Лотос Духа,</w:t>
      </w:r>
      <w:r>
        <w:t xml:space="preserve"> даже </w:t>
      </w:r>
      <w:r w:rsidRPr="007D3EF6">
        <w:t xml:space="preserve">была такая оговорка, что </w:t>
      </w:r>
      <w:r>
        <w:t>в Розу отправляют. Дело в том,</w:t>
      </w:r>
      <w:r w:rsidRPr="007D3EF6">
        <w:t xml:space="preserve"> такая хитрая вещь, то, что стоит в Розе – это</w:t>
      </w:r>
      <w:r>
        <w:t xml:space="preserve"> </w:t>
      </w:r>
      <w:r w:rsidRPr="007D3EF6">
        <w:t>Огонь выше нас, а то, что стоит в Лотосе</w:t>
      </w:r>
      <w:r>
        <w:t>,</w:t>
      </w:r>
      <w:r w:rsidRPr="007D3EF6">
        <w:t xml:space="preserve"> становится для нас естественным.</w:t>
      </w:r>
      <w:r>
        <w:t xml:space="preserve"> Поэтому э</w:t>
      </w:r>
      <w:r w:rsidRPr="007D3EF6">
        <w:t xml:space="preserve">то попытались отправить </w:t>
      </w:r>
      <w:r>
        <w:t xml:space="preserve">в </w:t>
      </w:r>
      <w:r w:rsidRPr="007D3EF6">
        <w:t>ВЦРМ, что это выше нас</w:t>
      </w:r>
      <w:r>
        <w:t>,</w:t>
      </w:r>
      <w:r w:rsidRPr="007D3EF6">
        <w:t xml:space="preserve"> в Розу Огня, чтоб</w:t>
      </w:r>
      <w:r>
        <w:t xml:space="preserve"> Духом мы жили в Метагалактике</w:t>
      </w:r>
      <w:r w:rsidRPr="007D3EF6">
        <w:t>. Мы Разум ВЦРМ спустили</w:t>
      </w:r>
      <w:r w:rsidRPr="005E24CD">
        <w:t xml:space="preserve"> </w:t>
      </w:r>
      <w:r w:rsidRPr="007D3EF6">
        <w:t>в Лотос, сказав, что Духом мы живём</w:t>
      </w:r>
      <w:r>
        <w:t xml:space="preserve"> </w:t>
      </w:r>
      <w:r w:rsidRPr="007D3EF6">
        <w:t>в</w:t>
      </w:r>
      <w:r>
        <w:t xml:space="preserve"> Высокой Цельной Реальности Метагалактики</w:t>
      </w:r>
      <w:r w:rsidRPr="007D3EF6">
        <w:t>. Это такая нов</w:t>
      </w:r>
      <w:r>
        <w:t>ая сила</w:t>
      </w:r>
      <w:r w:rsidRPr="007D3EF6">
        <w:t xml:space="preserve"> Человека.</w:t>
      </w:r>
    </w:p>
    <w:p w:rsidR="004A0902" w:rsidRDefault="004A0902" w:rsidP="004A0902">
      <w:pPr>
        <w:ind w:firstLine="454"/>
      </w:pPr>
      <w:r w:rsidRPr="007D3EF6">
        <w:t xml:space="preserve">Тогда </w:t>
      </w:r>
      <w:r w:rsidRPr="00587B64">
        <w:rPr>
          <w:b/>
        </w:rPr>
        <w:t>Разум в Розе Огня живёт в Высокой Цельной Реальности – ещё выше</w:t>
      </w:r>
      <w:r w:rsidRPr="00587B64">
        <w:t>, вот</w:t>
      </w:r>
      <w:r w:rsidRPr="00587B64">
        <w:rPr>
          <w:b/>
        </w:rPr>
        <w:t xml:space="preserve"> экополис Отца</w:t>
      </w:r>
      <w:r w:rsidRPr="007D3EF6">
        <w:t>. И таким образом</w:t>
      </w:r>
      <w:r>
        <w:t>,</w:t>
      </w:r>
      <w:r w:rsidRPr="007D3EF6">
        <w:t xml:space="preserve"> мы</w:t>
      </w:r>
      <w:r>
        <w:t xml:space="preserve"> </w:t>
      </w:r>
      <w:r w:rsidRPr="007D3EF6">
        <w:t>Розой Огня связались с экополисом</w:t>
      </w:r>
      <w:r>
        <w:t xml:space="preserve"> </w:t>
      </w:r>
      <w:r w:rsidRPr="007D3EF6">
        <w:t xml:space="preserve">Отца и </w:t>
      </w:r>
      <w:r>
        <w:t xml:space="preserve">Высокой Цельной Реальностью жизни Изначально Вышестоящего Отца – Изначально Вышестоящей </w:t>
      </w:r>
      <w:r w:rsidRPr="007D3EF6">
        <w:t>Матери.</w:t>
      </w:r>
    </w:p>
    <w:p w:rsidR="004A0902" w:rsidRPr="007D3EF6" w:rsidRDefault="004A0902" w:rsidP="004A0902">
      <w:pPr>
        <w:ind w:firstLine="454"/>
      </w:pPr>
      <w:r w:rsidRPr="007D3EF6">
        <w:t>Вот такая любопытная механика сейчас в практике звучала</w:t>
      </w:r>
      <w:r>
        <w:t>, и м</w:t>
      </w:r>
      <w:r w:rsidRPr="007D3EF6">
        <w:t>ы так это</w:t>
      </w:r>
      <w:r>
        <w:t>,</w:t>
      </w:r>
      <w:r w:rsidRPr="007D3EF6">
        <w:t xml:space="preserve"> были внимательны, чтобы не поддастся на провокаци</w:t>
      </w:r>
      <w:r>
        <w:t>и</w:t>
      </w:r>
      <w:r w:rsidRPr="007D3EF6">
        <w:t>,</w:t>
      </w:r>
      <w:r>
        <w:t xml:space="preserve"> потому что</w:t>
      </w:r>
      <w:r w:rsidRPr="007D3EF6">
        <w:t xml:space="preserve"> заложить в одной практике можно, а потом</w:t>
      </w:r>
      <w:r>
        <w:t xml:space="preserve"> </w:t>
      </w:r>
      <w:r w:rsidRPr="007D3EF6">
        <w:t>преодолеть это будет</w:t>
      </w:r>
      <w:r>
        <w:t xml:space="preserve"> </w:t>
      </w:r>
      <w:r w:rsidRPr="007D3EF6">
        <w:t>веками невозможно. Отсюда, Дом Иерархии, у вас такая ещё интересная</w:t>
      </w:r>
      <w:r>
        <w:t xml:space="preserve"> зад</w:t>
      </w:r>
      <w:r w:rsidRPr="007D3EF6">
        <w:t>ача. Мама вами фиксируется. Зачем?</w:t>
      </w:r>
    </w:p>
    <w:p w:rsidR="004A0902" w:rsidRPr="007D3EF6" w:rsidRDefault="004A0902" w:rsidP="004A0902">
      <w:pPr>
        <w:ind w:firstLine="454"/>
      </w:pPr>
      <w:r w:rsidRPr="007D3EF6">
        <w:t xml:space="preserve">Она будет распространять этот </w:t>
      </w:r>
      <w:r>
        <w:t>Я Есмь к</w:t>
      </w:r>
      <w:r w:rsidRPr="007D3EF6">
        <w:t>аждому человеку планеты Земля</w:t>
      </w:r>
      <w:r>
        <w:t>,</w:t>
      </w:r>
      <w:r w:rsidRPr="007D3EF6">
        <w:t xml:space="preserve"> и</w:t>
      </w:r>
      <w:r>
        <w:t xml:space="preserve"> </w:t>
      </w:r>
      <w:r w:rsidRPr="007D3EF6">
        <w:t>готовить их мозги к развёртыванию</w:t>
      </w:r>
      <w:r>
        <w:t xml:space="preserve"> </w:t>
      </w:r>
      <w:r w:rsidRPr="007D3EF6">
        <w:t>Я Есмь</w:t>
      </w:r>
      <w:r>
        <w:t xml:space="preserve"> </w:t>
      </w:r>
      <w:r w:rsidRPr="007D3EF6">
        <w:t>в каждом Человеке Планете Земля, со всем пакетом данных нового</w:t>
      </w:r>
      <w:r>
        <w:t xml:space="preserve"> </w:t>
      </w:r>
      <w:r w:rsidRPr="007D3EF6">
        <w:t>Я Есмь. Это не значит, что только этим она будет заниматься. Мелковато для</w:t>
      </w:r>
      <w:r>
        <w:t xml:space="preserve"> Изначально Вышестоящей Матери</w:t>
      </w:r>
      <w:r w:rsidRPr="007D3EF6">
        <w:t xml:space="preserve">, но одновременно </w:t>
      </w:r>
      <w:r>
        <w:t xml:space="preserve">очень </w:t>
      </w:r>
      <w:r w:rsidRPr="007D3EF6">
        <w:t>крупная и крайне</w:t>
      </w:r>
      <w:r>
        <w:t xml:space="preserve"> </w:t>
      </w:r>
      <w:r w:rsidRPr="007D3EF6">
        <w:t>сложная задача. Перекинуть</w:t>
      </w:r>
      <w:r>
        <w:t xml:space="preserve"> </w:t>
      </w:r>
      <w:r w:rsidRPr="007D3EF6">
        <w:t xml:space="preserve">Я Есмь обычного </w:t>
      </w:r>
      <w:r w:rsidRPr="007D3EF6">
        <w:lastRenderedPageBreak/>
        <w:t>Человека из семерицы</w:t>
      </w:r>
      <w:r>
        <w:t xml:space="preserve"> </w:t>
      </w:r>
      <w:r w:rsidRPr="007D3EF6">
        <w:t xml:space="preserve">в </w:t>
      </w:r>
      <w:r>
        <w:t>16-</w:t>
      </w:r>
      <w:r w:rsidRPr="007D3EF6">
        <w:t>рицу на пятнадцатый уровень 5</w:t>
      </w:r>
      <w:r>
        <w:t>-й</w:t>
      </w:r>
      <w:r w:rsidRPr="007D3EF6">
        <w:t xml:space="preserve"> расы.</w:t>
      </w:r>
      <w:r>
        <w:t xml:space="preserve"> </w:t>
      </w:r>
      <w:r w:rsidRPr="007D3EF6">
        <w:t>Семерица – это семь планов</w:t>
      </w:r>
      <w:r>
        <w:t xml:space="preserve"> предыдущей эпохи</w:t>
      </w:r>
      <w:r w:rsidRPr="007D3EF6">
        <w:t xml:space="preserve">. Хотя бы в </w:t>
      </w:r>
      <w:r>
        <w:t>16-</w:t>
      </w:r>
      <w:r w:rsidRPr="007D3EF6">
        <w:t xml:space="preserve">рицу Отца. </w:t>
      </w:r>
      <w:r>
        <w:t>И</w:t>
      </w:r>
      <w:r w:rsidRPr="007D3EF6">
        <w:t xml:space="preserve"> соответственно отстроить все виды</w:t>
      </w:r>
      <w:r>
        <w:t xml:space="preserve"> </w:t>
      </w:r>
      <w:r w:rsidRPr="007D3EF6">
        <w:t>частей</w:t>
      </w:r>
      <w:r>
        <w:t>:</w:t>
      </w:r>
      <w:r w:rsidRPr="007D3EF6">
        <w:t xml:space="preserve"> 63, 255, 4095.</w:t>
      </w:r>
      <w:r>
        <w:t xml:space="preserve"> </w:t>
      </w:r>
      <w:r w:rsidRPr="007D3EF6">
        <w:t>Увидели?</w:t>
      </w:r>
    </w:p>
    <w:p w:rsidR="004A0902" w:rsidRDefault="004A0902" w:rsidP="004A0902">
      <w:pPr>
        <w:ind w:firstLine="454"/>
      </w:pPr>
      <w:r w:rsidRPr="007D3EF6">
        <w:t>Вот как минимум фиксация Матери</w:t>
      </w:r>
      <w:r>
        <w:t xml:space="preserve"> –</w:t>
      </w:r>
      <w:r w:rsidRPr="007D3EF6">
        <w:t xml:space="preserve"> это</w:t>
      </w:r>
      <w:r>
        <w:t xml:space="preserve"> </w:t>
      </w:r>
      <w:r w:rsidRPr="007D3EF6">
        <w:t>переформатирование</w:t>
      </w:r>
      <w:r>
        <w:t xml:space="preserve"> окружающего человечества</w:t>
      </w:r>
      <w:r w:rsidRPr="007D3EF6">
        <w:t xml:space="preserve">. Адаптация </w:t>
      </w:r>
      <w:r>
        <w:t xml:space="preserve">к </w:t>
      </w:r>
      <w:r w:rsidRPr="007D3EF6">
        <w:t>это</w:t>
      </w:r>
      <w:r>
        <w:t>му</w:t>
      </w:r>
      <w:r w:rsidRPr="007D3EF6">
        <w:t xml:space="preserve"> будет идти год. Я думаю, вы понимаете, что для мамы девять месяцев</w:t>
      </w:r>
      <w:r>
        <w:t xml:space="preserve"> –</w:t>
      </w:r>
      <w:r w:rsidRPr="007D3EF6">
        <w:t xml:space="preserve"> это нормальная адаптация, плюс три месяца на активацию и потом </w:t>
      </w:r>
      <w:r>
        <w:t xml:space="preserve">мы </w:t>
      </w:r>
      <w:r w:rsidRPr="007D3EF6">
        <w:t>подтянем другие подразделения, поэтому здесь</w:t>
      </w:r>
      <w:r>
        <w:t xml:space="preserve"> </w:t>
      </w:r>
      <w:r w:rsidRPr="007D3EF6">
        <w:t>по срокам,</w:t>
      </w:r>
      <w:r>
        <w:t xml:space="preserve"> </w:t>
      </w:r>
      <w:r w:rsidRPr="007D3EF6">
        <w:t>даже в общем</w:t>
      </w:r>
      <w:r>
        <w:t>-</w:t>
      </w:r>
      <w:r w:rsidRPr="007D3EF6">
        <w:t>то особо напрягаться не надо</w:t>
      </w:r>
      <w:r>
        <w:t>, в</w:t>
      </w:r>
      <w:r w:rsidRPr="007D3EF6">
        <w:t>сё понятно.</w:t>
      </w:r>
      <w:r>
        <w:t xml:space="preserve"> </w:t>
      </w:r>
      <w:r w:rsidRPr="007D3EF6">
        <w:t xml:space="preserve">Сложили? Сложили. </w:t>
      </w:r>
    </w:p>
    <w:p w:rsidR="004A0902" w:rsidRDefault="004A0902" w:rsidP="004A0902">
      <w:pPr>
        <w:ind w:firstLine="454"/>
      </w:pPr>
      <w:r w:rsidRPr="007D3EF6">
        <w:t>Мы не особо знаем</w:t>
      </w:r>
      <w:r>
        <w:t xml:space="preserve"> всю глубину Я Есмь</w:t>
      </w:r>
      <w:r w:rsidRPr="007D3EF6">
        <w:t>,</w:t>
      </w:r>
      <w:r>
        <w:t xml:space="preserve"> </w:t>
      </w:r>
      <w:r w:rsidRPr="007D3EF6">
        <w:t>потому, что эт</w:t>
      </w:r>
      <w:r>
        <w:t>о, в принципе,</w:t>
      </w:r>
      <w:r w:rsidRPr="007D3EF6">
        <w:t xml:space="preserve"> наша с вами </w:t>
      </w:r>
      <w:r>
        <w:t>само</w:t>
      </w:r>
      <w:r w:rsidRPr="007D3EF6">
        <w:t>адекватность. Самое простое</w:t>
      </w:r>
      <w:r>
        <w:t xml:space="preserve"> – </w:t>
      </w:r>
      <w:r w:rsidRPr="007D3EF6">
        <w:t>это смена</w:t>
      </w:r>
      <w:r>
        <w:t xml:space="preserve"> в </w:t>
      </w:r>
      <w:r w:rsidRPr="007D3EF6">
        <w:t xml:space="preserve">вашей позиции наблюдателя, так чисто научно. </w:t>
      </w:r>
      <w:r>
        <w:t>Но на самом деле это</w:t>
      </w:r>
      <w:r w:rsidRPr="007D3EF6">
        <w:t xml:space="preserve"> смена просто</w:t>
      </w:r>
      <w:r>
        <w:t xml:space="preserve"> </w:t>
      </w:r>
      <w:r w:rsidRPr="007D3EF6">
        <w:t>Антропности, то есть</w:t>
      </w:r>
      <w:r>
        <w:t xml:space="preserve">, </w:t>
      </w:r>
      <w:r w:rsidRPr="007D3EF6">
        <w:t>когда</w:t>
      </w:r>
      <w:r>
        <w:t xml:space="preserve"> </w:t>
      </w:r>
      <w:r w:rsidRPr="007D3EF6">
        <w:t>Я Есм</w:t>
      </w:r>
      <w:r>
        <w:t>ь, м</w:t>
      </w:r>
      <w:r w:rsidRPr="007D3EF6">
        <w:t>ы просто ушли</w:t>
      </w:r>
      <w:r>
        <w:t xml:space="preserve"> – куда? З</w:t>
      </w:r>
      <w:r w:rsidRPr="007D3EF6">
        <w:t>а пределы</w:t>
      </w:r>
      <w:r>
        <w:t xml:space="preserve"> </w:t>
      </w:r>
      <w:r w:rsidRPr="007D3EF6">
        <w:t>Метагалактики,</w:t>
      </w:r>
      <w:r>
        <w:t xml:space="preserve"> </w:t>
      </w:r>
      <w:r w:rsidRPr="007D3EF6">
        <w:t>за пределы ВЦР</w:t>
      </w:r>
      <w:r>
        <w:t>М</w:t>
      </w:r>
      <w:r w:rsidRPr="007D3EF6">
        <w:t>, опустив это ещё пониже.</w:t>
      </w:r>
      <w:r>
        <w:t xml:space="preserve"> </w:t>
      </w:r>
      <w:r w:rsidRPr="007D3EF6">
        <w:t xml:space="preserve">И вообще </w:t>
      </w:r>
      <w:r>
        <w:t>вышли</w:t>
      </w:r>
      <w:r w:rsidRPr="007D3EF6">
        <w:t xml:space="preserve"> на уровень Аватар</w:t>
      </w:r>
      <w:r>
        <w:t>ов</w:t>
      </w:r>
      <w:r w:rsidRPr="007D3EF6">
        <w:t>.</w:t>
      </w:r>
      <w:r>
        <w:t xml:space="preserve"> То есть, Я Е</w:t>
      </w:r>
      <w:r w:rsidRPr="007D3EF6">
        <w:t>смь – это теперь прямая фиксация</w:t>
      </w:r>
      <w:r>
        <w:t xml:space="preserve"> </w:t>
      </w:r>
      <w:r w:rsidRPr="007D3EF6">
        <w:t>Иерархии</w:t>
      </w:r>
      <w:r>
        <w:t>,</w:t>
      </w:r>
      <w:r w:rsidRPr="007D3EF6">
        <w:t xml:space="preserve"> на каждом.</w:t>
      </w:r>
      <w:r>
        <w:t xml:space="preserve"> </w:t>
      </w:r>
      <w:r w:rsidRPr="007D3EF6">
        <w:t>Пятнадцатый уровень. Прямая фиксация Аватара, как</w:t>
      </w:r>
      <w:r>
        <w:t xml:space="preserve"> </w:t>
      </w:r>
      <w:r w:rsidRPr="007D3EF6">
        <w:t>главы Иерархии.</w:t>
      </w:r>
      <w:r>
        <w:t xml:space="preserve"> И</w:t>
      </w:r>
      <w:r w:rsidRPr="007D3EF6">
        <w:t xml:space="preserve"> здесь есть масса</w:t>
      </w:r>
      <w:r>
        <w:t xml:space="preserve"> </w:t>
      </w:r>
      <w:r w:rsidRPr="007D3EF6">
        <w:t>своих тонкостей</w:t>
      </w:r>
      <w:r>
        <w:t xml:space="preserve"> и</w:t>
      </w:r>
      <w:r w:rsidRPr="007D3EF6">
        <w:t xml:space="preserve"> очень интересных результатов,</w:t>
      </w:r>
      <w:r>
        <w:t xml:space="preserve"> </w:t>
      </w:r>
      <w:r w:rsidRPr="007D3EF6">
        <w:t xml:space="preserve">которые после этого будут наступать. </w:t>
      </w:r>
    </w:p>
    <w:p w:rsidR="004A0902" w:rsidRDefault="004A0902" w:rsidP="004A0902">
      <w:pPr>
        <w:ind w:firstLine="454"/>
      </w:pPr>
      <w:r w:rsidRPr="007D3EF6">
        <w:t>Отсюда управление Иерархи</w:t>
      </w:r>
      <w:r>
        <w:t>и</w:t>
      </w:r>
      <w:r w:rsidRPr="007D3EF6">
        <w:t xml:space="preserve"> каждым чело</w:t>
      </w:r>
      <w:r>
        <w:t>веком, ну при всей свободе Воли, ч</w:t>
      </w:r>
      <w:r w:rsidRPr="007D3EF6">
        <w:t>еловечество входит в Иерархию – будет идти через Я Есмь.</w:t>
      </w:r>
      <w:r>
        <w:t xml:space="preserve"> </w:t>
      </w:r>
      <w:r w:rsidRPr="007D3EF6">
        <w:t>Вот это вза</w:t>
      </w:r>
      <w:r>
        <w:t>имодействие человека и Иерархии б</w:t>
      </w:r>
      <w:r w:rsidRPr="007D3EF6">
        <w:t>удет идти</w:t>
      </w:r>
      <w:r>
        <w:t xml:space="preserve"> </w:t>
      </w:r>
      <w:r w:rsidRPr="007D3EF6">
        <w:t>Я Есмь. Управление в</w:t>
      </w:r>
      <w:r>
        <w:t xml:space="preserve"> </w:t>
      </w:r>
      <w:r w:rsidRPr="007D3EF6">
        <w:t>хорошем смысле</w:t>
      </w:r>
      <w:r>
        <w:t xml:space="preserve"> </w:t>
      </w:r>
      <w:r w:rsidRPr="007D3EF6">
        <w:t>слова.</w:t>
      </w:r>
      <w:r>
        <w:t xml:space="preserve"> Всё равно</w:t>
      </w:r>
      <w:r w:rsidRPr="007D3EF6">
        <w:t xml:space="preserve"> управление </w:t>
      </w:r>
      <w:r>
        <w:t>есмь,</w:t>
      </w:r>
      <w:r w:rsidRPr="007D3EF6">
        <w:t xml:space="preserve"> никто его не отменял. То, что мы его не замечаем, это не значит, что оно отсутствует. Потому, что взаимопомощь</w:t>
      </w:r>
      <w:r>
        <w:t xml:space="preserve"> </w:t>
      </w:r>
      <w:r w:rsidRPr="007D3EF6">
        <w:t>всё равно присутствует.</w:t>
      </w:r>
      <w:r>
        <w:t xml:space="preserve"> </w:t>
      </w:r>
      <w:r w:rsidRPr="007D3EF6">
        <w:t>Я подчёркиваю, без нарушения свободы Воли. У нас так слож</w:t>
      </w:r>
      <w:r>
        <w:t>е</w:t>
      </w:r>
      <w:r w:rsidRPr="007D3EF6">
        <w:t xml:space="preserve">но. </w:t>
      </w:r>
      <w:r w:rsidRPr="007D2ED9">
        <w:rPr>
          <w:b/>
          <w:i/>
        </w:rPr>
        <w:t>Управление без нарушения свободы Воли.</w:t>
      </w:r>
      <w:r w:rsidRPr="007D3EF6">
        <w:t xml:space="preserve"> Это значит</w:t>
      </w:r>
      <w:r>
        <w:t>,</w:t>
      </w:r>
      <w:r w:rsidRPr="007D3EF6">
        <w:t xml:space="preserve"> всё, что в</w:t>
      </w:r>
      <w:r>
        <w:t xml:space="preserve"> Воле</w:t>
      </w:r>
      <w:r w:rsidRPr="007D3EF6">
        <w:t xml:space="preserve"> Отца</w:t>
      </w:r>
      <w:r>
        <w:t xml:space="preserve">, </w:t>
      </w:r>
      <w:r w:rsidRPr="007D3EF6">
        <w:t>ты должен учит</w:t>
      </w:r>
      <w:r>
        <w:t>ь</w:t>
      </w:r>
      <w:r w:rsidRPr="007D3EF6">
        <w:t xml:space="preserve">ся исполнять, а </w:t>
      </w:r>
      <w:r>
        <w:t>всё,</w:t>
      </w:r>
      <w:r w:rsidRPr="007D3EF6">
        <w:t xml:space="preserve"> что в твоей свободе Воли</w:t>
      </w:r>
      <w:r>
        <w:t>,</w:t>
      </w:r>
      <w:r w:rsidRPr="007D3EF6">
        <w:t xml:space="preserve"> никто тебя трогать не будет,</w:t>
      </w:r>
      <w:r>
        <w:t xml:space="preserve"> </w:t>
      </w:r>
      <w:r w:rsidRPr="007D3EF6">
        <w:t>делай что хочешь.</w:t>
      </w:r>
      <w:r>
        <w:t xml:space="preserve"> </w:t>
      </w:r>
      <w:r w:rsidRPr="007D3EF6">
        <w:t>Примерно так.</w:t>
      </w:r>
      <w:r>
        <w:t xml:space="preserve"> </w:t>
      </w:r>
    </w:p>
    <w:p w:rsidR="004A0902" w:rsidRDefault="004A0902" w:rsidP="004A0902">
      <w:pPr>
        <w:ind w:firstLine="454"/>
      </w:pPr>
      <w:r w:rsidRPr="007D3EF6">
        <w:t>И управлени</w:t>
      </w:r>
      <w:r>
        <w:t>е</w:t>
      </w:r>
      <w:r w:rsidRPr="007D3EF6">
        <w:t xml:space="preserve"> Иерархии</w:t>
      </w:r>
      <w:r>
        <w:t xml:space="preserve"> – это применение</w:t>
      </w:r>
      <w:r w:rsidRPr="007D3EF6">
        <w:t xml:space="preserve"> Воли </w:t>
      </w:r>
      <w:r>
        <w:t>Изначально Вышестоящего Отца</w:t>
      </w:r>
      <w:r w:rsidRPr="007D3EF6">
        <w:t>. Если в</w:t>
      </w:r>
      <w:r>
        <w:t xml:space="preserve"> </w:t>
      </w:r>
      <w:r w:rsidRPr="007D3EF6">
        <w:t>голову это поставит</w:t>
      </w:r>
      <w:r>
        <w:t xml:space="preserve">е, </w:t>
      </w:r>
      <w:r w:rsidRPr="007D3EF6">
        <w:t>все вопросы</w:t>
      </w:r>
      <w:r>
        <w:t xml:space="preserve"> </w:t>
      </w:r>
      <w:r w:rsidRPr="007D3EF6">
        <w:t>снимутся.</w:t>
      </w:r>
    </w:p>
    <w:p w:rsidR="004A0902" w:rsidRDefault="004A0902" w:rsidP="004A0902">
      <w:pPr>
        <w:ind w:firstLine="454"/>
      </w:pPr>
      <w:r w:rsidRPr="007D3EF6">
        <w:t>Всё</w:t>
      </w:r>
      <w:r>
        <w:t>, что не соответствует Воле</w:t>
      </w:r>
      <w:r w:rsidRPr="007D3EF6">
        <w:t xml:space="preserve"> Отца, </w:t>
      </w:r>
      <w:r>
        <w:t xml:space="preserve">к </w:t>
      </w:r>
      <w:r w:rsidRPr="007D3EF6">
        <w:t>управлению Иерархии не относится, а</w:t>
      </w:r>
      <w:r>
        <w:t xml:space="preserve"> </w:t>
      </w:r>
      <w:r w:rsidRPr="007D3EF6">
        <w:t>Воля Отца, это</w:t>
      </w:r>
      <w:r>
        <w:t>,</w:t>
      </w:r>
      <w:r w:rsidRPr="007D3EF6">
        <w:t xml:space="preserve"> извините,</w:t>
      </w:r>
      <w:r>
        <w:t xml:space="preserve"> </w:t>
      </w:r>
      <w:r w:rsidRPr="007D3EF6">
        <w:t>и Закон, и Императивы, и</w:t>
      </w:r>
      <w:r>
        <w:t xml:space="preserve"> </w:t>
      </w:r>
      <w:r w:rsidRPr="007D3EF6">
        <w:t>Правила, которые тоже</w:t>
      </w:r>
      <w:r>
        <w:t>,</w:t>
      </w:r>
      <w:r w:rsidRPr="007D3EF6">
        <w:t xml:space="preserve"> извините, я бы сказал</w:t>
      </w:r>
      <w:r>
        <w:t>,</w:t>
      </w:r>
      <w:r w:rsidRPr="007D3EF6">
        <w:t xml:space="preserve"> надо внедрять</w:t>
      </w:r>
      <w:r>
        <w:t xml:space="preserve">, </w:t>
      </w:r>
      <w:r w:rsidRPr="007D3EF6">
        <w:t>потому что</w:t>
      </w:r>
      <w:r>
        <w:t xml:space="preserve"> </w:t>
      </w:r>
      <w:r w:rsidRPr="007D3EF6">
        <w:t>в некоторых странах</w:t>
      </w:r>
      <w:r>
        <w:t xml:space="preserve"> </w:t>
      </w:r>
      <w:r w:rsidRPr="007D3EF6">
        <w:t>человек становится</w:t>
      </w:r>
      <w:r>
        <w:t xml:space="preserve"> </w:t>
      </w:r>
      <w:r w:rsidRPr="007D3EF6">
        <w:t>чудовищем</w:t>
      </w:r>
      <w:r>
        <w:t xml:space="preserve"> просто, </w:t>
      </w:r>
      <w:r w:rsidRPr="007D3EF6">
        <w:t>по</w:t>
      </w:r>
      <w:r>
        <w:t xml:space="preserve"> </w:t>
      </w:r>
      <w:r w:rsidRPr="007D3EF6">
        <w:t>стилю</w:t>
      </w:r>
      <w:r>
        <w:t xml:space="preserve"> </w:t>
      </w:r>
      <w:r w:rsidRPr="007D3EF6">
        <w:t>своей деятельности. Не</w:t>
      </w:r>
      <w:r>
        <w:t>-</w:t>
      </w:r>
      <w:r w:rsidRPr="007D3EF6">
        <w:t>не,</w:t>
      </w:r>
      <w:r>
        <w:t xml:space="preserve"> </w:t>
      </w:r>
      <w:r w:rsidRPr="007D3EF6">
        <w:t>н</w:t>
      </w:r>
      <w:r>
        <w:t>е</w:t>
      </w:r>
      <w:r w:rsidRPr="007D3EF6">
        <w:t xml:space="preserve"> дикарём, </w:t>
      </w:r>
      <w:r>
        <w:t xml:space="preserve">– </w:t>
      </w:r>
      <w:r w:rsidRPr="007D3EF6">
        <w:t>чудовищем, где даже дикарь первобытного общества смотрится</w:t>
      </w:r>
      <w:r>
        <w:t xml:space="preserve"> </w:t>
      </w:r>
      <w:r w:rsidRPr="007D3EF6">
        <w:t>высококультурным человеком.</w:t>
      </w:r>
      <w:r>
        <w:t xml:space="preserve"> </w:t>
      </w:r>
      <w:r w:rsidRPr="007D3EF6">
        <w:t>Я серьёзно, то есть,</w:t>
      </w:r>
      <w:r>
        <w:t xml:space="preserve"> </w:t>
      </w:r>
      <w:r w:rsidRPr="007D3EF6">
        <w:t>есть такие сравнения</w:t>
      </w:r>
      <w:r>
        <w:t>,</w:t>
      </w:r>
      <w:r w:rsidRPr="007D3EF6">
        <w:t xml:space="preserve"> немного этнографически</w:t>
      </w:r>
      <w:r>
        <w:t>е,</w:t>
      </w:r>
      <w:r w:rsidRPr="007D3EF6">
        <w:t xml:space="preserve"> по стилям поведения современного человека</w:t>
      </w:r>
      <w:r>
        <w:t xml:space="preserve"> </w:t>
      </w:r>
      <w:r w:rsidRPr="007D3EF6">
        <w:t>и племенным стил</w:t>
      </w:r>
      <w:r>
        <w:t>я</w:t>
      </w:r>
      <w:r w:rsidRPr="007D3EF6">
        <w:t>м поведения</w:t>
      </w:r>
      <w:r>
        <w:t xml:space="preserve"> </w:t>
      </w:r>
      <w:r w:rsidRPr="007D3EF6">
        <w:t>дикаря. Так</w:t>
      </w:r>
      <w:r>
        <w:t>,</w:t>
      </w:r>
      <w:r w:rsidRPr="007D3EF6">
        <w:t xml:space="preserve"> на фоне природы</w:t>
      </w:r>
      <w:r>
        <w:t>,</w:t>
      </w:r>
      <w:r w:rsidRPr="007D3EF6">
        <w:t xml:space="preserve"> тот, выживая в природе, считается</w:t>
      </w:r>
      <w:r>
        <w:t xml:space="preserve"> </w:t>
      </w:r>
      <w:r w:rsidRPr="007D3EF6">
        <w:t>культурным человеком. А наш</w:t>
      </w:r>
      <w:r>
        <w:t xml:space="preserve"> </w:t>
      </w:r>
      <w:r w:rsidRPr="007D3EF6">
        <w:t>цивилизованный</w:t>
      </w:r>
      <w:r>
        <w:t>,</w:t>
      </w:r>
      <w:r w:rsidRPr="007D3EF6">
        <w:t xml:space="preserve"> ведя себя также</w:t>
      </w:r>
      <w:r>
        <w:t xml:space="preserve">, </w:t>
      </w:r>
      <w:r w:rsidRPr="007D3EF6">
        <w:t>на фоне совсем других условий жизни</w:t>
      </w:r>
      <w:r>
        <w:t xml:space="preserve">, </w:t>
      </w:r>
      <w:r w:rsidRPr="007D3EF6">
        <w:t>фактически смотрится</w:t>
      </w:r>
      <w:r>
        <w:t>,</w:t>
      </w:r>
      <w:r w:rsidRPr="007D3EF6">
        <w:t xml:space="preserve"> даже не дикарём, чудовищем.</w:t>
      </w:r>
      <w:r>
        <w:t xml:space="preserve"> </w:t>
      </w:r>
      <w:r w:rsidRPr="007D3EF6">
        <w:t>Понятно, да?</w:t>
      </w:r>
    </w:p>
    <w:p w:rsidR="004A0902" w:rsidRDefault="004A0902" w:rsidP="004A0902">
      <w:pPr>
        <w:ind w:firstLine="454"/>
      </w:pPr>
      <w:r w:rsidRPr="007D3EF6">
        <w:t>Н</w:t>
      </w:r>
      <w:r>
        <w:t>у</w:t>
      </w:r>
      <w:r w:rsidRPr="007D3EF6">
        <w:t>, там</w:t>
      </w:r>
      <w:r w:rsidRPr="00C61418">
        <w:t>…</w:t>
      </w:r>
      <w:r w:rsidRPr="007D3EF6">
        <w:t xml:space="preserve"> разрезает язык, чтоб был двойной язык,</w:t>
      </w:r>
      <w:r>
        <w:t xml:space="preserve"> и затачивае</w:t>
      </w:r>
      <w:r w:rsidRPr="007D3EF6">
        <w:t>т зубы, чтоб был похож на дракончика.</w:t>
      </w:r>
      <w:r>
        <w:t xml:space="preserve"> </w:t>
      </w:r>
      <w:r w:rsidRPr="007D3EF6">
        <w:t>Обратно по</w:t>
      </w:r>
      <w:r>
        <w:t xml:space="preserve"> </w:t>
      </w:r>
      <w:r w:rsidRPr="007D3EF6">
        <w:t>ходу</w:t>
      </w:r>
      <w:r>
        <w:t xml:space="preserve"> </w:t>
      </w:r>
      <w:r w:rsidRPr="007D3EF6">
        <w:t>в животность.</w:t>
      </w:r>
      <w:r>
        <w:t xml:space="preserve"> А</w:t>
      </w:r>
      <w:r w:rsidRPr="007D3EF6">
        <w:t xml:space="preserve"> все манипуляции с изменением лица под что</w:t>
      </w:r>
      <w:r>
        <w:t>-</w:t>
      </w:r>
      <w:r w:rsidRPr="007D3EF6">
        <w:t>то</w:t>
      </w:r>
      <w:r>
        <w:t xml:space="preserve"> </w:t>
      </w:r>
      <w:r w:rsidRPr="007D3EF6">
        <w:t>и потом из этого получения фактич</w:t>
      </w:r>
      <w:r>
        <w:t>ески страшного животного вида, я</w:t>
      </w:r>
      <w:r w:rsidRPr="007D3EF6">
        <w:t xml:space="preserve"> даже не имею в виду красив</w:t>
      </w:r>
      <w:r>
        <w:t>ые выражения, а</w:t>
      </w:r>
      <w:r w:rsidRPr="007D3EF6">
        <w:t xml:space="preserve"> сознательно </w:t>
      </w:r>
      <w:r>
        <w:t>уродские</w:t>
      </w:r>
      <w:r w:rsidRPr="007D3EF6">
        <w:t xml:space="preserve"> выраже</w:t>
      </w:r>
      <w:r>
        <w:t xml:space="preserve">ния, в прямом смысле сознательно, </w:t>
      </w:r>
      <w:r w:rsidRPr="007D3EF6">
        <w:t>такие тоже есть.</w:t>
      </w:r>
      <w:r>
        <w:t xml:space="preserve"> </w:t>
      </w:r>
      <w:r w:rsidRPr="007D3EF6">
        <w:t>Это ж дикари,</w:t>
      </w:r>
      <w:r>
        <w:t xml:space="preserve"> </w:t>
      </w:r>
      <w:r w:rsidRPr="007D3EF6">
        <w:t xml:space="preserve">которые </w:t>
      </w:r>
      <w:r>
        <w:t>когда-</w:t>
      </w:r>
      <w:r w:rsidRPr="007D3EF6">
        <w:t>то там</w:t>
      </w:r>
      <w:r>
        <w:t xml:space="preserve"> </w:t>
      </w:r>
      <w:r w:rsidRPr="007D3EF6">
        <w:t>в губы что</w:t>
      </w:r>
      <w:r>
        <w:t>-</w:t>
      </w:r>
      <w:r w:rsidRPr="007D3EF6">
        <w:t>то вставляли, в уши что</w:t>
      </w:r>
      <w:r>
        <w:t>-</w:t>
      </w:r>
      <w:r w:rsidRPr="007D3EF6">
        <w:t>то</w:t>
      </w:r>
      <w:r>
        <w:t xml:space="preserve"> вставляли. И в</w:t>
      </w:r>
      <w:r w:rsidRPr="007D3EF6">
        <w:t>сё это вырастало непонятно для чего.</w:t>
      </w:r>
      <w:r>
        <w:t xml:space="preserve"> Ради взаимодействия на уровне</w:t>
      </w:r>
      <w:r w:rsidRPr="007D3EF6">
        <w:t xml:space="preserve"> первой</w:t>
      </w:r>
      <w:r>
        <w:t xml:space="preserve"> </w:t>
      </w:r>
      <w:r w:rsidRPr="007D3EF6">
        <w:t xml:space="preserve">чакры. </w:t>
      </w:r>
      <w:r>
        <w:t xml:space="preserve">Так сознательно и говорилось. Сейчас же то же самое. </w:t>
      </w:r>
      <w:r w:rsidRPr="007D3EF6">
        <w:t>И вот этот весь масштаб бешенств</w:t>
      </w:r>
      <w:r>
        <w:t>а</w:t>
      </w:r>
      <w:r w:rsidRPr="007D3EF6">
        <w:t xml:space="preserve"> продолжается. Понятно. Пускай</w:t>
      </w:r>
      <w:r>
        <w:t>,</w:t>
      </w:r>
      <w:r w:rsidRPr="007D3EF6">
        <w:t xml:space="preserve"> это не так ярко</w:t>
      </w:r>
      <w:r>
        <w:t>,</w:t>
      </w:r>
      <w:r w:rsidRPr="007D3EF6">
        <w:t xml:space="preserve"> и</w:t>
      </w:r>
      <w:r>
        <w:t xml:space="preserve"> ещё</w:t>
      </w:r>
      <w:r w:rsidRPr="007D3EF6">
        <w:t xml:space="preserve"> хорошо</w:t>
      </w:r>
      <w:r>
        <w:t>, что</w:t>
      </w:r>
      <w:r w:rsidRPr="007D3EF6">
        <w:t xml:space="preserve"> затронуто</w:t>
      </w:r>
      <w:r>
        <w:t xml:space="preserve"> не всё </w:t>
      </w:r>
      <w:r w:rsidRPr="007D3EF6">
        <w:t>человечество, но</w:t>
      </w:r>
      <w:r>
        <w:t xml:space="preserve"> </w:t>
      </w:r>
      <w:r w:rsidRPr="007D3EF6">
        <w:t xml:space="preserve">это есть. </w:t>
      </w:r>
      <w:r>
        <w:t>Э</w:t>
      </w:r>
      <w:r w:rsidRPr="007D3EF6">
        <w:t>ту тенденцию преодолевать надо.</w:t>
      </w:r>
    </w:p>
    <w:p w:rsidR="004A0902" w:rsidRDefault="004A0902" w:rsidP="004A0902">
      <w:pPr>
        <w:ind w:firstLine="454"/>
      </w:pPr>
      <w:r w:rsidRPr="007D3EF6">
        <w:t>И вот этот старый Я Е</w:t>
      </w:r>
      <w:r>
        <w:t>смь, который жил с этой беше</w:t>
      </w:r>
      <w:r w:rsidRPr="007D3EF6">
        <w:t>ной тенденцией</w:t>
      </w:r>
      <w:r>
        <w:t>,</w:t>
      </w:r>
      <w:r w:rsidRPr="007D3EF6">
        <w:t xml:space="preserve"> фактически</w:t>
      </w:r>
      <w:r>
        <w:t xml:space="preserve"> </w:t>
      </w:r>
      <w:r w:rsidRPr="007D3EF6">
        <w:t>деградируя в дикаря</w:t>
      </w:r>
      <w:r>
        <w:t xml:space="preserve">, </w:t>
      </w:r>
      <w:r w:rsidRPr="007D3EF6">
        <w:t>сегодня закончил быть.</w:t>
      </w:r>
      <w:r>
        <w:t xml:space="preserve"> </w:t>
      </w:r>
      <w:r w:rsidRPr="007D3EF6">
        <w:t xml:space="preserve">Соответственно </w:t>
      </w:r>
      <w:r>
        <w:t>М</w:t>
      </w:r>
      <w:r w:rsidRPr="007D3EF6">
        <w:t>ама приходит, чтоб перевести всех в новый</w:t>
      </w:r>
      <w:r>
        <w:t xml:space="preserve"> </w:t>
      </w:r>
      <w:r w:rsidRPr="007D3EF6">
        <w:t>Я Есмь.</w:t>
      </w:r>
      <w:r>
        <w:t xml:space="preserve"> </w:t>
      </w:r>
      <w:r w:rsidRPr="007D3EF6">
        <w:t>Помните, если один сделал</w:t>
      </w:r>
      <w:r w:rsidRPr="005E24CD">
        <w:t>,</w:t>
      </w:r>
      <w:r>
        <w:t xml:space="preserve"> </w:t>
      </w:r>
      <w:r w:rsidRPr="007D3EF6">
        <w:t xml:space="preserve">все остальные </w:t>
      </w:r>
      <w:r>
        <w:t>получили.</w:t>
      </w:r>
    </w:p>
    <w:p w:rsidR="004A0902" w:rsidRDefault="004A0902" w:rsidP="004A0902">
      <w:pPr>
        <w:ind w:firstLine="454"/>
      </w:pPr>
      <w:r>
        <w:t xml:space="preserve">Надо сделать так, чтобы они, я корректно выражусь, получили быстрее, иначе деградация уже идёт в отдельных высоко-цивилизованных обществах. Вы просто не замечаете этой степени деградации. Лишь могу сказать, что специалисты отмечают повышенный уровень </w:t>
      </w:r>
      <w:r w:rsidRPr="00370B4B">
        <w:rPr>
          <w:i/>
        </w:rPr>
        <w:t xml:space="preserve">глупости </w:t>
      </w:r>
      <w:r>
        <w:t xml:space="preserve">населения, даже при образовании. </w:t>
      </w:r>
    </w:p>
    <w:p w:rsidR="004A0902" w:rsidRDefault="004A0902" w:rsidP="004A0902">
      <w:pPr>
        <w:ind w:firstLine="454"/>
      </w:pPr>
      <w:r>
        <w:t xml:space="preserve">Это как раз понижающий уровень Я Есмь, когда </w:t>
      </w:r>
      <w:r w:rsidRPr="00370B4B">
        <w:rPr>
          <w:i/>
        </w:rPr>
        <w:t>мир стал намного сложнее, чем Я Есмь предыдущей эпохи может справиться</w:t>
      </w:r>
      <w:r>
        <w:t xml:space="preserve">. Я могу вам по-другому показать. И мы сейчас заложили Я Есмь, который может справиться с современным миром, и не глупеть, а развивать части, потому что в </w:t>
      </w:r>
      <w:r>
        <w:lastRenderedPageBreak/>
        <w:t>нём это заложено. Ну нельзя тремя частями охватить ту скорость информации, которая есть в окружающем мире. Это подавление трёх частей человека, и он просто глупеет, объективно глупеет. Информации валом, он не может её переработать. Смысл-то в этом ещё, нашей борьбы за части.</w:t>
      </w:r>
    </w:p>
    <w:p w:rsidR="004A0902" w:rsidRDefault="004A0902" w:rsidP="004A0902">
      <w:pPr>
        <w:ind w:firstLine="454"/>
      </w:pPr>
      <w:r>
        <w:t>У нас последняя практика, мы чуть вас задержим тут. Уже восемь.</w:t>
      </w:r>
    </w:p>
    <w:p w:rsidR="004A0902" w:rsidRDefault="004A0902" w:rsidP="004A0902">
      <w:pPr>
        <w:ind w:firstLine="454"/>
      </w:pPr>
      <w:r>
        <w:t>Но практика краткая, мы выйдем к Отцу и на наш Я Есмь, который мы сейчас стяжали, что стяжаем у Отца?</w:t>
      </w:r>
    </w:p>
    <w:p w:rsidR="004A0902" w:rsidRPr="00753AC0" w:rsidRDefault="004A0902" w:rsidP="004A0902">
      <w:pPr>
        <w:ind w:firstLine="454"/>
        <w:rPr>
          <w:i/>
        </w:rPr>
      </w:pPr>
      <w:r w:rsidRPr="00753AC0">
        <w:rPr>
          <w:i/>
        </w:rPr>
        <w:t xml:space="preserve">Из зала: </w:t>
      </w:r>
      <w:r>
        <w:rPr>
          <w:i/>
        </w:rPr>
        <w:t xml:space="preserve">– </w:t>
      </w:r>
      <w:r w:rsidRPr="00753AC0">
        <w:rPr>
          <w:i/>
        </w:rPr>
        <w:t>Мы Есмь.</w:t>
      </w:r>
    </w:p>
    <w:p w:rsidR="004A0902" w:rsidRDefault="004A0902" w:rsidP="004A0902">
      <w:pPr>
        <w:ind w:firstLine="454"/>
      </w:pPr>
      <w:r>
        <w:t>Мы Есмь – это следующий уровень 16-й, это к следующему Синтезу. Знаешь такое? Чтоб было Мы Есмь, вначале у каждого у нас должно состояться Я Есмь. А то, что мы его стяжали, это не значит, оно уже Я Есмь, состоялось. Нам надо ещё поусваивать хотя бы парочку недель. Мы Есмь мы заложили огненным телом на 16-й уровень, потому что мы не могли его оставить на 8-м, после того, как Я Есмь вверх поднялось. Но мы не имеем права его стяжать у Мамы, это уровень Папы. Мы заложили фиксацию Я Есмь у Папы на это Мы Есмь, и вот оно месяц у нас будет формироваться до следующего Синтеза.</w:t>
      </w:r>
    </w:p>
    <w:p w:rsidR="004A0902" w:rsidRDefault="004A0902" w:rsidP="004A0902">
      <w:pPr>
        <w:ind w:firstLine="454"/>
      </w:pPr>
      <w:r>
        <w:t xml:space="preserve">Вообще-то мы должны стяжать План Творения Я Есмь. То есть, мы подняли Я Есмь, заложили, а теперь нужен План Творения Папы этого Я Есмь. Понятно, что внутри Папа что-то заложил, но Я Есмь должно ещё, что? Творится в синтезе с окружающей материей. </w:t>
      </w:r>
    </w:p>
    <w:p w:rsidR="004A0902" w:rsidRDefault="004A0902" w:rsidP="004A0902">
      <w:pPr>
        <w:ind w:firstLine="454"/>
      </w:pPr>
      <w:r>
        <w:t xml:space="preserve">Но надеюсь понятно, самая минимальная матрица, что мы сделаем 16384 на 16384. Понятно. С сумасшедшим количеством ячеек. Мы такое уже стяжали. И это План Творения Я Есмь. План Творения предполагает развитие Я Есмь, и там любые специфики его взаимодействия, управление. Кстати, управление материей, когда рождается мысль, идёт тоже через Я Есмь. И чем сильнее Я Есмь, тем сильнее материя подчиняется </w:t>
      </w:r>
      <w:r w:rsidRPr="00F968E8">
        <w:t xml:space="preserve">вашим возможностям. Вот такая специфика интересная. </w:t>
      </w:r>
      <w:r w:rsidRPr="00F968E8">
        <w:rPr>
          <w:i/>
        </w:rPr>
        <w:t>(Чихает)</w:t>
      </w:r>
      <w:r w:rsidRPr="00F968E8">
        <w:t xml:space="preserve"> Ну вот, приходится за вас</w:t>
      </w:r>
      <w:r>
        <w:t xml:space="preserve"> подтверждать. </w:t>
      </w:r>
    </w:p>
    <w:p w:rsidR="004A0902" w:rsidRDefault="004A0902" w:rsidP="004A0902">
      <w:pPr>
        <w:ind w:firstLine="454"/>
      </w:pPr>
      <w:r>
        <w:t>Практика.</w:t>
      </w:r>
    </w:p>
    <w:p w:rsidR="004A0902" w:rsidRDefault="004A0902" w:rsidP="004A0902">
      <w:pPr>
        <w:pStyle w:val="12"/>
      </w:pPr>
      <w:bookmarkStart w:id="36" w:name="_Toc520225329"/>
      <w:bookmarkStart w:id="37" w:name="_Toc520244365"/>
      <w:r w:rsidRPr="00F968E8">
        <w:rPr>
          <w:i/>
        </w:rPr>
        <w:t>Я Есмь</w:t>
      </w:r>
      <w:r>
        <w:t xml:space="preserve"> эзотериков 5-й расы – взывание было, а управление</w:t>
      </w:r>
      <w:r w:rsidRPr="00C61418">
        <w:t>…</w:t>
      </w:r>
      <w:bookmarkEnd w:id="36"/>
      <w:bookmarkEnd w:id="37"/>
      <w:r>
        <w:t xml:space="preserve"> </w:t>
      </w:r>
    </w:p>
    <w:p w:rsidR="004A0902" w:rsidRDefault="004A0902" w:rsidP="004A0902">
      <w:pPr>
        <w:ind w:firstLine="454"/>
      </w:pPr>
      <w:r>
        <w:t xml:space="preserve">Маленькая тонкость. Я понимаю, что у эзотериков 5-й расы выросла практика Я Есмь. На самом деле, они эту практику, один из учеников вычленил из практик Иерархии. И Я Есмь занимались соответствующие посвящённые, достаточно высокие, минимум на уровне Монадического плана. И понятно, что Будды, как Бодхисатвы. Но так как это всё ослабло, Иерархия взошла. Товарищ опубликовал эту информацию, все активно начали этим заниматься, но не понимали при этом иерархических принципов управления Я Есмь. Взывать Я Есмь и мучиться, что Я Есмь – можно было. Но анекдот состоял в том, что </w:t>
      </w:r>
      <w:r w:rsidRPr="00FC2D1E">
        <w:rPr>
          <w:b/>
          <w:i/>
        </w:rPr>
        <w:t>ты и так Я Есмь</w:t>
      </w:r>
      <w:r>
        <w:t xml:space="preserve">. Взывай, не взывай, это у тебя и так есмь. Вопрос в том, как этим пользоваться? А вот это наши эзотерики так и не смогли решить. </w:t>
      </w:r>
    </w:p>
    <w:p w:rsidR="004A0902" w:rsidRDefault="004A0902" w:rsidP="004A0902">
      <w:pPr>
        <w:ind w:firstLine="454"/>
      </w:pPr>
      <w:r>
        <w:t xml:space="preserve">И ни в одной школе богатых практик на эту тему, как теорий, так и выражений, я не заметил. Может быть, и вы, если проанализируете, не заметите. Проблема в этом. Поэтому мы можем сколько угодно говорить: вот, школы занимались Я Есмь. Слово «занимались» – вопрос, </w:t>
      </w:r>
      <w:r w:rsidRPr="00FC2D1E">
        <w:rPr>
          <w:i/>
        </w:rPr>
        <w:t>как</w:t>
      </w:r>
      <w:r>
        <w:t xml:space="preserve"> занимались? А было ли там настоящее занятие? А сидеть и заниматься мантрой Я Есмь, Я Есмь, Я Есмь, Я Есмь – знаете, ощущение сумасшедшего в нормальной больничке. Потому что у тебя и так Я Есмь – есмь. Зачем говорить, что ты Я Есмь при этом. </w:t>
      </w:r>
    </w:p>
    <w:p w:rsidR="004A0902" w:rsidRPr="00FC2D1E" w:rsidRDefault="004A0902" w:rsidP="004A0902">
      <w:pPr>
        <w:ind w:firstLine="454"/>
        <w:rPr>
          <w:i/>
        </w:rPr>
      </w:pPr>
      <w:r w:rsidRPr="00FC2D1E">
        <w:rPr>
          <w:i/>
        </w:rPr>
        <w:t>– Ну, у тебя есмь это, дальше что?</w:t>
      </w:r>
    </w:p>
    <w:p w:rsidR="004A0902" w:rsidRPr="00FC2D1E" w:rsidRDefault="004A0902" w:rsidP="004A0902">
      <w:pPr>
        <w:ind w:firstLine="454"/>
        <w:rPr>
          <w:i/>
        </w:rPr>
      </w:pPr>
      <w:r w:rsidRPr="00FC2D1E">
        <w:rPr>
          <w:i/>
        </w:rPr>
        <w:t>– Я Есмь.</w:t>
      </w:r>
    </w:p>
    <w:p w:rsidR="004A0902" w:rsidRPr="00FC2D1E" w:rsidRDefault="004A0902" w:rsidP="004A0902">
      <w:pPr>
        <w:ind w:firstLine="454"/>
        <w:rPr>
          <w:i/>
        </w:rPr>
      </w:pPr>
      <w:r w:rsidRPr="00FC2D1E">
        <w:rPr>
          <w:i/>
        </w:rPr>
        <w:t>– Есть у тебя Я Есмь, дальше что?</w:t>
      </w:r>
    </w:p>
    <w:p w:rsidR="004A0902" w:rsidRPr="00FC2D1E" w:rsidRDefault="004A0902" w:rsidP="004A0902">
      <w:pPr>
        <w:ind w:firstLine="454"/>
        <w:rPr>
          <w:i/>
        </w:rPr>
      </w:pPr>
      <w:r w:rsidRPr="00FC2D1E">
        <w:rPr>
          <w:i/>
        </w:rPr>
        <w:t>– Я Есмь.</w:t>
      </w:r>
    </w:p>
    <w:p w:rsidR="004A0902" w:rsidRPr="00FC2D1E" w:rsidRDefault="004A0902" w:rsidP="004A0902">
      <w:pPr>
        <w:ind w:firstLine="454"/>
        <w:rPr>
          <w:i/>
        </w:rPr>
      </w:pPr>
      <w:r w:rsidRPr="00FC2D1E">
        <w:rPr>
          <w:i/>
        </w:rPr>
        <w:t>– Дальше что?</w:t>
      </w:r>
    </w:p>
    <w:p w:rsidR="004A0902" w:rsidRPr="00FC2D1E" w:rsidRDefault="004A0902" w:rsidP="004A0902">
      <w:pPr>
        <w:ind w:firstLine="454"/>
        <w:rPr>
          <w:i/>
        </w:rPr>
      </w:pPr>
      <w:r w:rsidRPr="00FC2D1E">
        <w:rPr>
          <w:i/>
        </w:rPr>
        <w:t xml:space="preserve">– Я Есмь. </w:t>
      </w:r>
    </w:p>
    <w:p w:rsidR="004A0902" w:rsidRDefault="004A0902" w:rsidP="004A0902">
      <w:pPr>
        <w:ind w:firstLine="454"/>
      </w:pPr>
      <w:r>
        <w:t xml:space="preserve">И вот это такое, знаете, какое-то </w:t>
      </w:r>
      <w:r w:rsidRPr="005114D6">
        <w:t>обезьянничанье</w:t>
      </w:r>
      <w:r>
        <w:t xml:space="preserve">, когда посвящений не хватало для управления этими процессами, а мантра </w:t>
      </w:r>
      <w:r w:rsidRPr="00587B64">
        <w:rPr>
          <w:i/>
        </w:rPr>
        <w:t>Я Есмь</w:t>
      </w:r>
      <w:r>
        <w:t xml:space="preserve"> существовала. Но это на уровне детей трёхлеток – о чём вижу, о том пою. Девочке или мальчику дайте </w:t>
      </w:r>
      <w:r w:rsidRPr="00587B64">
        <w:rPr>
          <w:i/>
        </w:rPr>
        <w:t>Я Есмь</w:t>
      </w:r>
      <w:r>
        <w:t xml:space="preserve">, если ему понравится фраза, он будет ходить и весь день петь </w:t>
      </w:r>
      <w:r w:rsidRPr="00587B64">
        <w:rPr>
          <w:i/>
        </w:rPr>
        <w:t>Я Есмь, Я Есмь, Я Есмь</w:t>
      </w:r>
      <w:r>
        <w:t xml:space="preserve">. Кстати, для трёхлетки это будет очень большое достижение, у него быстро начнёт развиваться разум. Но для взрослого человека – это просто деградация. То есть, некоторые вещи ведут не к развитию, а к деградации. И, к сожалению, когда пели Я Есмь, при </w:t>
      </w:r>
      <w:r>
        <w:lastRenderedPageBreak/>
        <w:t xml:space="preserve">отсутствии посвящений соответствующих, минимум Высшего Посвящённого Солнечного, это вело к деградации. </w:t>
      </w:r>
    </w:p>
    <w:p w:rsidR="004A0902" w:rsidRDefault="004A0902" w:rsidP="004A0902">
      <w:pPr>
        <w:ind w:firstLine="454"/>
      </w:pPr>
      <w:r>
        <w:t xml:space="preserve">Но понятно, что </w:t>
      </w:r>
      <w:r w:rsidRPr="00FC2D1E">
        <w:t>товарищи эзотерики не знали</w:t>
      </w:r>
      <w:r>
        <w:t>,</w:t>
      </w:r>
      <w:r w:rsidRPr="00FC2D1E">
        <w:t xml:space="preserve"> на какую часть специфик они работают. Понятно, да? Они работали на товарища Кали – разрушителя. </w:t>
      </w:r>
      <w:r>
        <w:t>Можно</w:t>
      </w:r>
      <w:r w:rsidRPr="00FC2D1E">
        <w:t xml:space="preserve"> Шиву называть. Я</w:t>
      </w:r>
      <w:r>
        <w:t xml:space="preserve"> сказал, «товарищ</w:t>
      </w:r>
      <w:r w:rsidRPr="00FC2D1E">
        <w:rPr>
          <w:b/>
        </w:rPr>
        <w:t>а</w:t>
      </w:r>
      <w:r>
        <w:rPr>
          <w:b/>
        </w:rPr>
        <w:t>»</w:t>
      </w:r>
      <w:r>
        <w:t>, не она, а он. Так, ради прикола. Вдруг вы узнаете, кто это</w:t>
      </w:r>
      <w:r w:rsidRPr="00C61418">
        <w:t>…</w:t>
      </w:r>
      <w:r>
        <w:t xml:space="preserve"> был. Сейчас уже закончил. Практика. </w:t>
      </w:r>
    </w:p>
    <w:p w:rsidR="004A0902" w:rsidRDefault="004A0902" w:rsidP="004A0902">
      <w:pPr>
        <w:ind w:firstLine="454"/>
      </w:pPr>
      <w:r>
        <w:t>Есть Кали-мать, а есть её муж – Кали. Но, матери служили демоны. Вопрос, кто ими управлял, правда? Очень пикантный и интересный вопрос. Практика.</w:t>
      </w:r>
    </w:p>
    <w:p w:rsidR="004A0902" w:rsidRPr="00FC2D1E" w:rsidRDefault="004A0902" w:rsidP="004A0902">
      <w:pPr>
        <w:pStyle w:val="12"/>
      </w:pPr>
      <w:bookmarkStart w:id="38" w:name="_Toc520225330"/>
      <w:bookmarkStart w:id="39" w:name="_Toc520244366"/>
      <w:r>
        <w:t xml:space="preserve">Практика </w:t>
      </w:r>
      <w:r>
        <w:rPr>
          <w:lang w:val="de-DE"/>
        </w:rPr>
        <w:t>4</w:t>
      </w:r>
      <w:r>
        <w:t xml:space="preserve">. План Творения </w:t>
      </w:r>
      <w:r w:rsidRPr="00FC2D1E">
        <w:t>Я Есмь</w:t>
      </w:r>
      <w:bookmarkEnd w:id="38"/>
      <w:bookmarkEnd w:id="39"/>
      <w:r w:rsidRPr="00FC2D1E">
        <w:t xml:space="preserve"> </w:t>
      </w:r>
    </w:p>
    <w:p w:rsidR="004A0902" w:rsidRPr="00FC2D1E" w:rsidRDefault="004A0902" w:rsidP="004A0902">
      <w:pPr>
        <w:ind w:firstLine="454"/>
      </w:pPr>
      <w:r w:rsidRPr="00FC2D1E">
        <w:t xml:space="preserve">Мы возжигаемся всем Синтезом каждого из нас, синтезируемся с Изначально Вышестоящими Аватарами Синтеза Кут Хуми Фаинь, переходим в зал 16320-ти Изначально Вышестоящий Реальный явленно Владыками 85-го Синтеза Изначально Вышестоящего Отца каждым из нас, и, синтезируясь с Изначально Вышестоящими Аватарами Синтеза Кут Хуми Фаинь, стяжаем </w:t>
      </w:r>
      <w:r w:rsidRPr="00FC2D1E">
        <w:rPr>
          <w:b/>
          <w:bCs/>
        </w:rPr>
        <w:t>переформатирование всей деятельности каждого из нас, а также введение всех видов Служения, Явления и Стяжаний каждого из нас в новое явление Я Есмь синтезфизически собою</w:t>
      </w:r>
      <w:r w:rsidRPr="00FC2D1E">
        <w:t>.</w:t>
      </w:r>
    </w:p>
    <w:p w:rsidR="004A0902" w:rsidRPr="00FC2D1E" w:rsidRDefault="004A0902" w:rsidP="004A0902">
      <w:pPr>
        <w:ind w:firstLine="454"/>
      </w:pPr>
      <w:r w:rsidRPr="00FC2D1E">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4A0902" w:rsidRPr="00FC2D1E" w:rsidRDefault="004A0902" w:rsidP="004A0902">
      <w:pPr>
        <w:ind w:firstLine="454"/>
      </w:pPr>
      <w:r w:rsidRPr="00FC2D1E">
        <w:t xml:space="preserve">И в этом Огне мы синтезируемся с Изначально Вышестоящим Отцом, переходим в зал Изначально Вышестоящего Отца 16385-ти Изначально Вышестоящий Реальный явленно и, синтезируясь с Изначально Вышестоящим Отцом, стяжаем </w:t>
      </w:r>
      <w:r w:rsidRPr="00FC2D1E">
        <w:rPr>
          <w:b/>
          <w:bCs/>
        </w:rPr>
        <w:t>План Творения Я Есмь</w:t>
      </w:r>
      <w:r w:rsidRPr="00FC2D1E">
        <w:t xml:space="preserve"> каждого из нас с минимальной матричностью 16384 на 16384 как точкой отсчёта Плана Творения Я Есмь и максимальной матричностью решением Изначально Вышестоящего Отца для каждого из нас.</w:t>
      </w:r>
    </w:p>
    <w:p w:rsidR="004A0902" w:rsidRPr="00FC2D1E" w:rsidRDefault="004A0902" w:rsidP="004A0902">
      <w:pPr>
        <w:ind w:firstLine="454"/>
      </w:pPr>
      <w:r w:rsidRPr="00FC2D1E">
        <w:t xml:space="preserve">И стяжаем </w:t>
      </w:r>
      <w:r w:rsidRPr="00FC2D1E">
        <w:rPr>
          <w:b/>
          <w:bCs/>
        </w:rPr>
        <w:t>План Творения Изначально Вышестоящего Отца Я Есмь синтезфизически собою</w:t>
      </w:r>
      <w:r w:rsidRPr="00FC2D1E">
        <w:t>, прося преобразить каждого из нас и синтез нас синтезфизически нами.</w:t>
      </w:r>
    </w:p>
    <w:p w:rsidR="004A0902" w:rsidRPr="00FC2D1E" w:rsidRDefault="004A0902" w:rsidP="004A0902">
      <w:pPr>
        <w:ind w:firstLine="454"/>
      </w:pPr>
      <w:r w:rsidRPr="00FC2D1E">
        <w:t>И синтезируясь с Хум Изначально Вышестоящего Отца, стяжаем Синтез Изначально Вышестоящего Отца и, возжигаясь, преображаемся им.</w:t>
      </w:r>
    </w:p>
    <w:p w:rsidR="004A0902" w:rsidRPr="00FC2D1E" w:rsidRDefault="004A0902" w:rsidP="004A0902">
      <w:pPr>
        <w:ind w:firstLine="454"/>
      </w:pPr>
      <w:r w:rsidRPr="00FC2D1E">
        <w:t>Благодарим Изначально Вышестоящего Отца.</w:t>
      </w:r>
    </w:p>
    <w:p w:rsidR="004A0902" w:rsidRPr="00FC2D1E" w:rsidRDefault="004A0902" w:rsidP="004A0902">
      <w:pPr>
        <w:ind w:firstLine="454"/>
      </w:pPr>
      <w:r w:rsidRPr="00FC2D1E">
        <w:t>Переходим в зал ИВДИВО, становимся пред Изначально Вышестоящими Аватарами Синтеза Кут Хуми Фаинь, стяжаем ночную подготовку 85-м Синтезом Изначально Вышестоящего Отца собою, вспыхиваем ею.</w:t>
      </w:r>
    </w:p>
    <w:p w:rsidR="004A0902" w:rsidRPr="00FC2D1E" w:rsidRDefault="004A0902" w:rsidP="004A0902">
      <w:pPr>
        <w:ind w:firstLine="454"/>
      </w:pPr>
      <w:r w:rsidRPr="00FC2D1E">
        <w:t>Благодарим Аватаров Синтеза Кут Хуми Фаинь.</w:t>
      </w:r>
    </w:p>
    <w:p w:rsidR="004A0902" w:rsidRPr="00FC2D1E" w:rsidRDefault="004A0902" w:rsidP="004A0902">
      <w:pPr>
        <w:ind w:firstLine="454"/>
      </w:pPr>
      <w:r w:rsidRPr="00FC2D1E">
        <w:t>Возвращаемся в физическое выражение в данный зал синтезфизически собою и эманируем всё стяжённое и возожжённое в ИВДИВО, ИВДИВО Служения каждого из нас, ИВДИВО Санкт-Петербурга и Ладоги и ИВДИВО каждого из нас.</w:t>
      </w:r>
    </w:p>
    <w:p w:rsidR="004A0902" w:rsidRPr="00FC2D1E" w:rsidRDefault="004A0902" w:rsidP="004A0902">
      <w:pPr>
        <w:ind w:firstLine="454"/>
      </w:pPr>
      <w:r w:rsidRPr="00FC2D1E">
        <w:t>И выходим из практики.</w:t>
      </w:r>
    </w:p>
    <w:p w:rsidR="004A0902" w:rsidRDefault="004A0902" w:rsidP="004A0902">
      <w:pPr>
        <w:ind w:firstLine="454"/>
      </w:pPr>
      <w:r w:rsidRPr="00FC2D1E">
        <w:t>Аминь.</w:t>
      </w:r>
    </w:p>
    <w:p w:rsidR="004A0902" w:rsidRPr="00FC2D1E" w:rsidRDefault="004A0902" w:rsidP="004A0902">
      <w:pPr>
        <w:ind w:firstLine="454"/>
      </w:pPr>
    </w:p>
    <w:p w:rsidR="004A0902" w:rsidRPr="00E8457D" w:rsidRDefault="004A0902" w:rsidP="004A0902">
      <w:pPr>
        <w:ind w:firstLine="454"/>
      </w:pPr>
      <w:r w:rsidRPr="00FC2D1E">
        <w:t>На сегодня всё. Всем большое спасибо за внимание. До свидания.</w:t>
      </w:r>
    </w:p>
    <w:p w:rsidR="00FB226B" w:rsidRPr="00C03CB8" w:rsidRDefault="00FB226B" w:rsidP="00FB226B">
      <w:pPr>
        <w:ind w:firstLine="454"/>
      </w:pPr>
    </w:p>
    <w:p w:rsidR="00BE0B19" w:rsidRDefault="00BE0B19">
      <w:pPr>
        <w:jc w:val="left"/>
      </w:pPr>
      <w:r>
        <w:br w:type="page"/>
      </w:r>
    </w:p>
    <w:p w:rsidR="00BE0B19" w:rsidRPr="008063FB" w:rsidRDefault="00D26399" w:rsidP="00A7547B">
      <w:pPr>
        <w:pStyle w:val="0"/>
      </w:pPr>
      <w:bookmarkStart w:id="40" w:name="_Toc520244367"/>
      <w:r w:rsidRPr="008063FB">
        <w:t>2</w:t>
      </w:r>
      <w:r w:rsidR="00BE0B19" w:rsidRPr="008063FB">
        <w:t xml:space="preserve"> день </w:t>
      </w:r>
      <w:r w:rsidRPr="008063FB">
        <w:t>1</w:t>
      </w:r>
      <w:r w:rsidR="00BE0B19" w:rsidRPr="008063FB">
        <w:t xml:space="preserve"> часть</w:t>
      </w:r>
      <w:bookmarkEnd w:id="40"/>
    </w:p>
    <w:p w:rsidR="006C4AF8" w:rsidRDefault="006C4AF8" w:rsidP="006C4AF8">
      <w:pPr>
        <w:pStyle w:val="12"/>
      </w:pPr>
      <w:bookmarkStart w:id="41" w:name="_Toc520244368"/>
      <w:r w:rsidRPr="006C4AF8">
        <w:rPr>
          <w:i/>
        </w:rPr>
        <w:t>Я Есмь</w:t>
      </w:r>
      <w:r>
        <w:t xml:space="preserve"> попла</w:t>
      </w:r>
      <w:r w:rsidR="00D74FBE">
        <w:t>вила Разум и весь Горизонт 6-х Ч</w:t>
      </w:r>
      <w:r>
        <w:t>астей</w:t>
      </w:r>
      <w:bookmarkEnd w:id="41"/>
    </w:p>
    <w:p w:rsidR="00BE0B19" w:rsidRDefault="00BE0B19" w:rsidP="00BE0B19">
      <w:pPr>
        <w:ind w:firstLine="454"/>
      </w:pPr>
      <w:r w:rsidRPr="005603A9">
        <w:t>Ну что, доброе утро,</w:t>
      </w:r>
      <w:r>
        <w:t xml:space="preserve"> м</w:t>
      </w:r>
      <w:r w:rsidRPr="005603A9">
        <w:t>ы рассаживаемся</w:t>
      </w:r>
      <w:r>
        <w:t xml:space="preserve"> – </w:t>
      </w:r>
      <w:r w:rsidRPr="005603A9">
        <w:t>время! Всем доброе утро. Рассаживаемся. Ещё, пожалуйста, тише.</w:t>
      </w:r>
      <w:r>
        <w:t xml:space="preserve"> </w:t>
      </w:r>
      <w:r w:rsidRPr="005603A9">
        <w:t>Я думаю, мест</w:t>
      </w:r>
      <w:r w:rsidR="0025416C">
        <w:t xml:space="preserve"> тут</w:t>
      </w:r>
      <w:r w:rsidRPr="005603A9">
        <w:t xml:space="preserve"> достаточно.</w:t>
      </w:r>
    </w:p>
    <w:p w:rsidR="00BE0B19" w:rsidRPr="007F7C75" w:rsidRDefault="00BE0B19" w:rsidP="00BE0B19">
      <w:pPr>
        <w:ind w:firstLine="454"/>
        <w:rPr>
          <w:i/>
        </w:rPr>
      </w:pPr>
      <w:r w:rsidRPr="007F7C75">
        <w:rPr>
          <w:i/>
        </w:rPr>
        <w:t xml:space="preserve">Из зала: – Мы сегодня парами. </w:t>
      </w:r>
    </w:p>
    <w:p w:rsidR="00BE0B19" w:rsidRDefault="00BE0B19" w:rsidP="00BE0B19">
      <w:pPr>
        <w:ind w:firstLine="454"/>
      </w:pPr>
      <w:r w:rsidRPr="005603A9">
        <w:t>А</w:t>
      </w:r>
      <w:r>
        <w:t>-</w:t>
      </w:r>
      <w:r w:rsidRPr="005603A9">
        <w:t>а</w:t>
      </w:r>
      <w:r>
        <w:t>-</w:t>
      </w:r>
      <w:r w:rsidRPr="005603A9">
        <w:t>а, в</w:t>
      </w:r>
      <w:r>
        <w:t>се подруги по парам</w:t>
      </w:r>
      <w:r w:rsidR="0025416C">
        <w:t>, а дальше – с</w:t>
      </w:r>
      <w:r w:rsidRPr="005603A9">
        <w:t>оветское продолжение. Итак, пожалуйста, тишина. Мы продолжаем, мы продолжаем 85</w:t>
      </w:r>
      <w:r>
        <w:t>-й</w:t>
      </w:r>
      <w:r w:rsidRPr="005603A9">
        <w:t xml:space="preserve"> Синтез Изначально Вышестоящего Отца </w:t>
      </w:r>
      <w:r w:rsidR="0025416C">
        <w:t xml:space="preserve">в </w:t>
      </w:r>
      <w:r w:rsidRPr="005603A9">
        <w:t>Подразделени</w:t>
      </w:r>
      <w:r w:rsidR="0025416C">
        <w:t>и</w:t>
      </w:r>
      <w:r w:rsidRPr="005603A9">
        <w:t xml:space="preserve"> ИВДИВО Санкт-Петербург, и с возжиганием Подразделения ИВДИВО</w:t>
      </w:r>
      <w:r>
        <w:t xml:space="preserve"> Ладога</w:t>
      </w:r>
      <w:r w:rsidRPr="005603A9">
        <w:t xml:space="preserve">, совместный Синтез. И углубляем нашу работу с Изначально Вышестоящей Матерью. </w:t>
      </w:r>
    </w:p>
    <w:p w:rsidR="00BE0B19" w:rsidRPr="005603A9" w:rsidRDefault="00BE0B19" w:rsidP="00BE0B19">
      <w:pPr>
        <w:ind w:firstLine="454"/>
      </w:pPr>
      <w:r w:rsidRPr="005603A9">
        <w:t>Вчера Синтез так пролетел</w:t>
      </w:r>
      <w:r w:rsidR="0025416C">
        <w:t>,</w:t>
      </w:r>
      <w:r w:rsidRPr="005603A9">
        <w:t xml:space="preserve"> так</w:t>
      </w:r>
      <w:r>
        <w:t xml:space="preserve"> – </w:t>
      </w:r>
      <w:r w:rsidRPr="005603A9">
        <w:t>фьють</w:t>
      </w:r>
      <w:r>
        <w:t xml:space="preserve"> – </w:t>
      </w:r>
      <w:r w:rsidRPr="005603A9">
        <w:t>быстро, даже так незаметно, хотя вроде материал так по плавке на нас очень серьёзно работал. Поэтому</w:t>
      </w:r>
      <w:r w:rsidR="0025416C">
        <w:t>,</w:t>
      </w:r>
      <w:r w:rsidRPr="005603A9">
        <w:t xml:space="preserve"> у нас сегодня очень любопытное явление, хотя, честно, после отдельных событий</w:t>
      </w:r>
      <w:r w:rsidR="0025416C">
        <w:t>,</w:t>
      </w:r>
      <w:r w:rsidRPr="005603A9">
        <w:t xml:space="preserve"> там многолетней давности</w:t>
      </w:r>
      <w:r>
        <w:t>,</w:t>
      </w:r>
      <w:r w:rsidRPr="005603A9">
        <w:t xml:space="preserve"> мы не любили этим заниматься, но сегодня придется.</w:t>
      </w:r>
    </w:p>
    <w:p w:rsidR="00BE0B19" w:rsidRDefault="00BE0B19" w:rsidP="00BE0B19">
      <w:pPr>
        <w:ind w:firstLine="454"/>
      </w:pPr>
      <w:r w:rsidRPr="005603A9">
        <w:t xml:space="preserve">Как вы думаете, если </w:t>
      </w:r>
      <w:r>
        <w:t>«</w:t>
      </w:r>
      <w:r w:rsidRPr="005603A9">
        <w:t>Я Есмь</w:t>
      </w:r>
      <w:r>
        <w:t>»</w:t>
      </w:r>
      <w:r w:rsidRPr="005603A9">
        <w:t xml:space="preserve"> мы усвоили</w:t>
      </w:r>
      <w:r>
        <w:t xml:space="preserve"> – </w:t>
      </w:r>
      <w:r w:rsidRPr="005603A9">
        <w:t>что у нас поплавилось и что мы сейчас будем стяжать? Не-не, поплавилось</w:t>
      </w:r>
      <w:r>
        <w:t xml:space="preserve"> – </w:t>
      </w:r>
      <w:r w:rsidRPr="005603A9">
        <w:t>это хорошо, т</w:t>
      </w:r>
      <w:r w:rsidR="0025416C">
        <w:t>ут</w:t>
      </w:r>
      <w:r w:rsidRPr="005603A9">
        <w:t xml:space="preserve"> ничего плохого, но оно всё равно поплавилось. Неожиданно поплавилось. С утра мне тут сообщили такую базу данных. А?</w:t>
      </w:r>
    </w:p>
    <w:p w:rsidR="00BE0B19" w:rsidRDefault="00BE0B19" w:rsidP="00BE0B19">
      <w:pPr>
        <w:ind w:firstLine="454"/>
        <w:rPr>
          <w:i/>
        </w:rPr>
      </w:pPr>
      <w:r>
        <w:rPr>
          <w:i/>
        </w:rPr>
        <w:t xml:space="preserve">Из зала: </w:t>
      </w:r>
      <w:r w:rsidRPr="00A32A46">
        <w:rPr>
          <w:i/>
        </w:rPr>
        <w:t xml:space="preserve">– </w:t>
      </w:r>
      <w:r w:rsidR="0025416C">
        <w:rPr>
          <w:i/>
        </w:rPr>
        <w:t>Дух?</w:t>
      </w:r>
    </w:p>
    <w:p w:rsidR="00BE0B19" w:rsidRDefault="0025416C" w:rsidP="00BE0B19">
      <w:pPr>
        <w:ind w:firstLine="454"/>
      </w:pPr>
      <w:r>
        <w:t xml:space="preserve">Что мы только о Духе? </w:t>
      </w:r>
      <w:r w:rsidR="00BE0B19" w:rsidRPr="00D74FBE">
        <w:t>Разум,</w:t>
      </w:r>
      <w:r w:rsidR="00BE0B19" w:rsidRPr="005603A9">
        <w:t xml:space="preserve"> наш любимый </w:t>
      </w:r>
      <w:r w:rsidR="00D74FBE">
        <w:t>«Я</w:t>
      </w:r>
      <w:r w:rsidR="00BE0B19" w:rsidRPr="005603A9">
        <w:t>зум»</w:t>
      </w:r>
      <w:r>
        <w:t xml:space="preserve"> с</w:t>
      </w:r>
      <w:r w:rsidR="00BE0B19" w:rsidRPr="005603A9">
        <w:t>казал: «Я, можно</w:t>
      </w:r>
      <w:r w:rsidR="00BE0B19">
        <w:t xml:space="preserve"> – </w:t>
      </w:r>
      <w:r w:rsidR="00BE0B19" w:rsidRPr="005603A9">
        <w:t>отдыха</w:t>
      </w:r>
      <w:r>
        <w:t>ть пойду</w:t>
      </w:r>
      <w:r w:rsidR="00BE0B19" w:rsidRPr="005603A9">
        <w:t>». Я не буду крутить</w:t>
      </w:r>
      <w:r w:rsidR="00BE0B19">
        <w:t xml:space="preserve"> – </w:t>
      </w:r>
      <w:r w:rsidR="00BE0B19" w:rsidRPr="005603A9">
        <w:t>отвертки не хватает. Поэтому</w:t>
      </w:r>
      <w:r>
        <w:t>,</w:t>
      </w:r>
      <w:r w:rsidR="00BE0B19" w:rsidRPr="005603A9">
        <w:t xml:space="preserve"> нам, единственно, везёт, что мы не гарантируем, что мы это замечаем вообще, потому что он у нас</w:t>
      </w:r>
      <w:r>
        <w:t>,</w:t>
      </w:r>
      <w:r w:rsidR="00BE0B19" w:rsidRPr="005603A9">
        <w:t xml:space="preserve"> аж, аж 50</w:t>
      </w:r>
      <w:r w:rsidR="00BE0B19">
        <w:t xml:space="preserve"> какой</w:t>
      </w:r>
      <w:r w:rsidR="00923C9B">
        <w:t>-</w:t>
      </w:r>
      <w:r w:rsidR="00BE0B19">
        <w:t>то там, ч</w:t>
      </w:r>
      <w:r w:rsidR="00BE0B19" w:rsidRPr="005603A9">
        <w:t>етвёртый. Это оказалось для нас высоко</w:t>
      </w:r>
      <w:r w:rsidR="00BE0B19">
        <w:t xml:space="preserve"> – </w:t>
      </w:r>
      <w:r w:rsidR="00BE0B19" w:rsidRPr="005603A9">
        <w:t>Мама с утра так и сказала: «Вам везёт, что он 54</w:t>
      </w:r>
      <w:r w:rsidR="00BE0B19">
        <w:t>-</w:t>
      </w:r>
      <w:r w:rsidR="00BE0B19" w:rsidRPr="005603A9">
        <w:t>й.» Я говорю: «А если б не был?»</w:t>
      </w:r>
      <w:r w:rsidR="00BE0B19">
        <w:t xml:space="preserve"> </w:t>
      </w:r>
      <w:r w:rsidR="00BE0B19" w:rsidRPr="005603A9">
        <w:t xml:space="preserve">«Ну-у, дошли бы до </w:t>
      </w:r>
      <w:r>
        <w:t>Синтеза</w:t>
      </w:r>
      <w:r w:rsidR="00BE0B19" w:rsidRPr="005603A9">
        <w:t xml:space="preserve">». Примерно так. </w:t>
      </w:r>
    </w:p>
    <w:p w:rsidR="00BE0B19" w:rsidRDefault="00BE0B19" w:rsidP="00BE0B19">
      <w:pPr>
        <w:ind w:firstLine="454"/>
      </w:pPr>
      <w:r w:rsidRPr="005603A9">
        <w:t>Поэтому началась плавка Разума и всё, что с</w:t>
      </w:r>
      <w:r w:rsidR="0025416C">
        <w:t xml:space="preserve">вязано с ним </w:t>
      </w:r>
      <w:r w:rsidRPr="005603A9">
        <w:t>6-го горизонта</w:t>
      </w:r>
      <w:r>
        <w:t xml:space="preserve"> </w:t>
      </w:r>
      <w:r w:rsidRPr="005603A9">
        <w:t>выше, то есть пошли по 6-м горизонтам. То есть, фактически</w:t>
      </w:r>
      <w:r w:rsidR="0025416C">
        <w:t>,</w:t>
      </w:r>
      <w:r w:rsidRPr="005603A9">
        <w:t xml:space="preserve"> это доходит, кстати, до Человека Метагалактики Генезиса, если взять по Частям. И вот все эти 6-е Части начали у нас плавиться. Потому что </w:t>
      </w:r>
      <w:r>
        <w:t>«</w:t>
      </w:r>
      <w:r w:rsidRPr="005603A9">
        <w:t>Я Есмь</w:t>
      </w:r>
      <w:r>
        <w:t>»</w:t>
      </w:r>
      <w:r w:rsidRPr="005603A9">
        <w:t xml:space="preserve"> компактифицировалось и начало входить в Разум. Разум сказал: «Всё, ухожу отдыхать навсегда, это слишком много мне».</w:t>
      </w:r>
    </w:p>
    <w:p w:rsidR="006C4AF8" w:rsidRPr="005603A9" w:rsidRDefault="006C4AF8" w:rsidP="006C4AF8">
      <w:pPr>
        <w:pStyle w:val="12"/>
      </w:pPr>
      <w:bookmarkStart w:id="42" w:name="_Toc520244369"/>
      <w:r>
        <w:t>Наши Совершенные Части стали на 241 – 256 позицию</w:t>
      </w:r>
      <w:bookmarkEnd w:id="42"/>
    </w:p>
    <w:p w:rsidR="00BE0B19" w:rsidRDefault="0025416C" w:rsidP="00BE0B19">
      <w:pPr>
        <w:ind w:firstLine="454"/>
      </w:pPr>
      <w:r>
        <w:t xml:space="preserve">И </w:t>
      </w:r>
      <w:r w:rsidR="00BE0B19" w:rsidRPr="005603A9">
        <w:t xml:space="preserve">такое маленькое пояснение: </w:t>
      </w:r>
      <w:r w:rsidR="00BE0B19" w:rsidRPr="0025416C">
        <w:rPr>
          <w:b/>
        </w:rPr>
        <w:t>Разум – это единица управления Материей</w:t>
      </w:r>
      <w:r w:rsidR="00BE0B19">
        <w:t xml:space="preserve">, </w:t>
      </w:r>
      <w:r>
        <w:t xml:space="preserve">– </w:t>
      </w:r>
      <w:r w:rsidR="00BE0B19" w:rsidRPr="005603A9">
        <w:t>Мать так назвала. Раз</w:t>
      </w:r>
      <w:r w:rsidR="00BE0B19">
        <w:t xml:space="preserve"> – </w:t>
      </w:r>
      <w:r w:rsidR="00BE0B19" w:rsidRPr="005603A9">
        <w:t>Ум</w:t>
      </w:r>
      <w:r>
        <w:t>,</w:t>
      </w:r>
      <w:r w:rsidR="00BE0B19">
        <w:t xml:space="preserve"> – я всегда называл </w:t>
      </w:r>
      <w:r>
        <w:t>«</w:t>
      </w:r>
      <w:r w:rsidR="00BE0B19">
        <w:t>Ум</w:t>
      </w:r>
      <w:r>
        <w:t>»</w:t>
      </w:r>
      <w:r w:rsidR="00BE0B19">
        <w:t xml:space="preserve"> как У</w:t>
      </w:r>
      <w:r w:rsidR="00BE0B19" w:rsidRPr="005603A9">
        <w:t xml:space="preserve">ниверсальная Материя. Мама меня поправила сегодня, сказала: «Управление Материей, и оно должно идти по тем Стандартам, которые Отец заложил в наше </w:t>
      </w:r>
      <w:r w:rsidR="00BE0B19">
        <w:t>«</w:t>
      </w:r>
      <w:r w:rsidR="00BE0B19" w:rsidRPr="005603A9">
        <w:t>Я Есмь</w:t>
      </w:r>
      <w:r w:rsidR="00BE0B19">
        <w:t>»</w:t>
      </w:r>
      <w:r w:rsidR="00BE0B19" w:rsidRPr="005603A9">
        <w:t xml:space="preserve">». </w:t>
      </w:r>
    </w:p>
    <w:p w:rsidR="00BE0B19" w:rsidRPr="005603A9" w:rsidRDefault="00BE0B19" w:rsidP="00BE0B19">
      <w:pPr>
        <w:ind w:firstLine="454"/>
      </w:pPr>
      <w:r w:rsidRPr="005603A9">
        <w:t>И ещё такая тонкость</w:t>
      </w:r>
      <w:r>
        <w:t xml:space="preserve"> – «</w:t>
      </w:r>
      <w:r w:rsidRPr="005603A9">
        <w:t>Я Есмь</w:t>
      </w:r>
      <w:r>
        <w:t>»</w:t>
      </w:r>
      <w:r w:rsidRPr="005603A9">
        <w:t xml:space="preserve"> раньше фиксировался в Лотосе, а Лотос мы воспринимали там 7-м горизонтом. То есть, с точки зрения всех Парадигм Синтеза</w:t>
      </w:r>
      <w:r>
        <w:t xml:space="preserve"> – </w:t>
      </w:r>
      <w:r w:rsidRPr="005603A9">
        <w:t xml:space="preserve">это где-то было Ипостасное Тело. И </w:t>
      </w:r>
      <w:r>
        <w:t>«</w:t>
      </w:r>
      <w:r w:rsidRPr="005603A9">
        <w:t>Я Есмь</w:t>
      </w:r>
      <w:r>
        <w:t>»</w:t>
      </w:r>
      <w:r w:rsidRPr="005603A9">
        <w:t xml:space="preserve"> был на шаг выше Разума. То есть, Разум 54, Лотос</w:t>
      </w:r>
      <w:r>
        <w:t xml:space="preserve"> </w:t>
      </w:r>
      <w:r w:rsidRPr="005603A9">
        <w:t>55, потому что Совершенные Части</w:t>
      </w:r>
      <w:r>
        <w:t xml:space="preserve"> – </w:t>
      </w:r>
      <w:r w:rsidRPr="005603A9">
        <w:t>они в нашем восприятии стояли с 49</w:t>
      </w:r>
      <w:r>
        <w:t>-й</w:t>
      </w:r>
      <w:r w:rsidRPr="005603A9">
        <w:t xml:space="preserve"> по 64</w:t>
      </w:r>
      <w:r>
        <w:t>-ю</w:t>
      </w:r>
      <w:r w:rsidRPr="005603A9">
        <w:t xml:space="preserve"> Часть. И это совершенно точно, я последний раз вот о Совершенных Частях вёл Синтез в Крыму, 20</w:t>
      </w:r>
      <w:r>
        <w:t xml:space="preserve"> </w:t>
      </w:r>
      <w:r w:rsidRPr="005603A9">
        <w:t>какой</w:t>
      </w:r>
      <w:r>
        <w:t>-</w:t>
      </w:r>
      <w:r w:rsidRPr="005603A9">
        <w:t>то, да. И вот чётко мы проходили с ребятами, вот кто у меня с 17</w:t>
      </w:r>
      <w:r>
        <w:t>-</w:t>
      </w:r>
      <w:r w:rsidRPr="005603A9">
        <w:t>го</w:t>
      </w:r>
      <w:r w:rsidR="00381DA5">
        <w:t xml:space="preserve"> идёт </w:t>
      </w:r>
      <w:r w:rsidRPr="005603A9">
        <w:t>по 32</w:t>
      </w:r>
      <w:r>
        <w:t>-</w:t>
      </w:r>
      <w:r w:rsidR="0025416C">
        <w:t>й</w:t>
      </w:r>
      <w:r>
        <w:t>, что С</w:t>
      </w:r>
      <w:r w:rsidRPr="005603A9">
        <w:t>овершенные Части с 49</w:t>
      </w:r>
      <w:r>
        <w:t>-</w:t>
      </w:r>
      <w:r w:rsidRPr="005603A9">
        <w:t>й по 64</w:t>
      </w:r>
      <w:r>
        <w:t>-</w:t>
      </w:r>
      <w:r w:rsidRPr="005603A9">
        <w:t>ю.</w:t>
      </w:r>
    </w:p>
    <w:p w:rsidR="00BE0B19" w:rsidRDefault="00BE0B19" w:rsidP="00BE0B19">
      <w:pPr>
        <w:ind w:firstLine="454"/>
      </w:pPr>
      <w:r w:rsidRPr="005603A9">
        <w:t>После нашей</w:t>
      </w:r>
      <w:r>
        <w:t xml:space="preserve"> вчерашней организации, </w:t>
      </w:r>
      <w:r w:rsidRPr="005603A9">
        <w:t>сегодня ночью была ночная под</w:t>
      </w:r>
      <w:r>
        <w:t>готовка. Наши С</w:t>
      </w:r>
      <w:r w:rsidRPr="005603A9">
        <w:t>овершенные Части</w:t>
      </w:r>
      <w:r w:rsidR="0025416C">
        <w:t>,</w:t>
      </w:r>
      <w:r w:rsidRPr="005603A9">
        <w:t xml:space="preserve"> это Совершенное Сердце, Совершенный Разум, кстати, </w:t>
      </w:r>
      <w:r w:rsidR="0025416C">
        <w:t xml:space="preserve">– </w:t>
      </w:r>
      <w:r w:rsidRPr="005603A9">
        <w:t xml:space="preserve">почему я </w:t>
      </w:r>
      <w:r w:rsidR="000B5AB9">
        <w:t>относил</w:t>
      </w:r>
      <w:r w:rsidR="0025416C">
        <w:t>,</w:t>
      </w:r>
      <w:r>
        <w:t xml:space="preserve"> – </w:t>
      </w:r>
      <w:r w:rsidRPr="005603A9">
        <w:t>сдвинулись слегка выше. С какой Части теперь они стоят?</w:t>
      </w:r>
    </w:p>
    <w:p w:rsidR="00BE0B19" w:rsidRPr="00605334" w:rsidRDefault="00BE0B19" w:rsidP="00BE0B19">
      <w:pPr>
        <w:ind w:firstLine="454"/>
        <w:rPr>
          <w:i/>
        </w:rPr>
      </w:pPr>
      <w:r w:rsidRPr="00605334">
        <w:rPr>
          <w:i/>
        </w:rPr>
        <w:t>Из зала: – С 81-й.</w:t>
      </w:r>
    </w:p>
    <w:p w:rsidR="00BE0B19" w:rsidRDefault="00BE0B19" w:rsidP="00BE0B19">
      <w:pPr>
        <w:ind w:firstLine="454"/>
      </w:pPr>
      <w:r w:rsidRPr="005603A9">
        <w:t>С 81</w:t>
      </w:r>
      <w:r>
        <w:t>-</w:t>
      </w:r>
      <w:r w:rsidRPr="005603A9">
        <w:t>й</w:t>
      </w:r>
      <w:r>
        <w:t xml:space="preserve"> – раз</w:t>
      </w:r>
      <w:r w:rsidRPr="005603A9">
        <w:t xml:space="preserve"> </w:t>
      </w:r>
      <w:r w:rsidRPr="000B5AB9">
        <w:rPr>
          <w:i/>
        </w:rPr>
        <w:t>(смеются)</w:t>
      </w:r>
      <w:r w:rsidRPr="005603A9">
        <w:t>. Будем шутить</w:t>
      </w:r>
      <w:r>
        <w:t xml:space="preserve"> – </w:t>
      </w:r>
      <w:r w:rsidRPr="005603A9">
        <w:t>Мама шутница, с утра тут дзенила. Ну что, фантазию раск</w:t>
      </w:r>
      <w:r w:rsidR="000B5AB9">
        <w:t>ройт</w:t>
      </w:r>
      <w:r w:rsidRPr="005603A9">
        <w:t xml:space="preserve">е. Меня интересует, насколько </w:t>
      </w:r>
      <w:r w:rsidR="000B5AB9">
        <w:t>в</w:t>
      </w:r>
      <w:r w:rsidRPr="005603A9">
        <w:t>ы поплавились и насколько широка матрица нашего действия.</w:t>
      </w:r>
    </w:p>
    <w:p w:rsidR="00BE0B19" w:rsidRPr="00605334" w:rsidRDefault="00BE0B19" w:rsidP="00BE0B19">
      <w:pPr>
        <w:ind w:firstLine="454"/>
        <w:rPr>
          <w:i/>
        </w:rPr>
      </w:pPr>
      <w:r w:rsidRPr="00605334">
        <w:rPr>
          <w:i/>
        </w:rPr>
        <w:t>Из зала: – 129.</w:t>
      </w:r>
    </w:p>
    <w:p w:rsidR="00BE0B19" w:rsidRPr="000B5AB9" w:rsidRDefault="00BE0B19" w:rsidP="00BE0B19">
      <w:pPr>
        <w:ind w:firstLine="454"/>
      </w:pPr>
      <w:r w:rsidRPr="000B5AB9">
        <w:t>Громче. 129</w:t>
      </w:r>
      <w:r w:rsidR="000B5AB9" w:rsidRPr="000B5AB9">
        <w:t>-я</w:t>
      </w:r>
      <w:r w:rsidRPr="000B5AB9">
        <w:t xml:space="preserve"> – два. </w:t>
      </w:r>
      <w:r w:rsidR="000B5AB9" w:rsidRPr="000B5AB9">
        <w:t>Маловато.</w:t>
      </w:r>
    </w:p>
    <w:p w:rsidR="00BE0B19" w:rsidRPr="00605334" w:rsidRDefault="00BE0B19" w:rsidP="00BE0B19">
      <w:pPr>
        <w:ind w:firstLine="454"/>
        <w:rPr>
          <w:i/>
        </w:rPr>
      </w:pPr>
      <w:r w:rsidRPr="00605334">
        <w:rPr>
          <w:i/>
        </w:rPr>
        <w:t>Из зала:</w:t>
      </w:r>
      <w:r>
        <w:rPr>
          <w:i/>
        </w:rPr>
        <w:t xml:space="preserve"> – </w:t>
      </w:r>
      <w:r w:rsidRPr="00605334">
        <w:rPr>
          <w:i/>
        </w:rPr>
        <w:t>4</w:t>
      </w:r>
      <w:r w:rsidR="000B5AB9">
        <w:rPr>
          <w:i/>
        </w:rPr>
        <w:t>1</w:t>
      </w:r>
      <w:r w:rsidRPr="00605334">
        <w:rPr>
          <w:i/>
        </w:rPr>
        <w:t>.</w:t>
      </w:r>
    </w:p>
    <w:p w:rsidR="00BE0B19" w:rsidRDefault="00BE0B19" w:rsidP="00BE0B19">
      <w:pPr>
        <w:ind w:firstLine="454"/>
      </w:pPr>
      <w:r w:rsidRPr="005603A9">
        <w:lastRenderedPageBreak/>
        <w:t>Мало.</w:t>
      </w:r>
      <w:r>
        <w:t xml:space="preserve"> А?</w:t>
      </w:r>
    </w:p>
    <w:p w:rsidR="00BE0B19" w:rsidRPr="00605334" w:rsidRDefault="00BE0B19" w:rsidP="00BE0B19">
      <w:pPr>
        <w:ind w:firstLine="454"/>
        <w:rPr>
          <w:i/>
        </w:rPr>
      </w:pPr>
      <w:r w:rsidRPr="00605334">
        <w:rPr>
          <w:i/>
        </w:rPr>
        <w:t>Из зала: – 241.</w:t>
      </w:r>
    </w:p>
    <w:p w:rsidR="00BE0B19" w:rsidRPr="005603A9" w:rsidRDefault="00BE0B19" w:rsidP="00BE0B19">
      <w:pPr>
        <w:ind w:firstLine="454"/>
      </w:pPr>
      <w:r>
        <w:t>В</w:t>
      </w:r>
      <w:r w:rsidRPr="005603A9">
        <w:t>о, вот это уже правильно. Всё</w:t>
      </w:r>
      <w:r>
        <w:t>-</w:t>
      </w:r>
      <w:r w:rsidRPr="005603A9">
        <w:t>таки не весь Разум поплавился. Наш</w:t>
      </w:r>
      <w:r w:rsidR="000B5AB9">
        <w:t>а</w:t>
      </w:r>
      <w:r w:rsidRPr="005603A9">
        <w:t xml:space="preserve"> 16</w:t>
      </w:r>
      <w:r>
        <w:t>-риц</w:t>
      </w:r>
      <w:r w:rsidR="000B5AB9">
        <w:t>а</w:t>
      </w:r>
      <w:r w:rsidRPr="005603A9">
        <w:t xml:space="preserve"> Совершенных Частей</w:t>
      </w:r>
      <w:r>
        <w:t xml:space="preserve"> – </w:t>
      </w:r>
      <w:r w:rsidRPr="005603A9">
        <w:t xml:space="preserve">это очень, это </w:t>
      </w:r>
      <w:r w:rsidRPr="000B5AB9">
        <w:rPr>
          <w:b/>
        </w:rPr>
        <w:t>очень</w:t>
      </w:r>
      <w:r w:rsidRPr="005603A9">
        <w:t xml:space="preserve"> серьёзно. Пока мы сейчас даже не распознаем</w:t>
      </w:r>
      <w:r>
        <w:t xml:space="preserve"> </w:t>
      </w:r>
      <w:r w:rsidRPr="005603A9">
        <w:t>всю глубину сдвижки: Совершенные Части стали с 241</w:t>
      </w:r>
      <w:r>
        <w:t>-й</w:t>
      </w:r>
      <w:r w:rsidRPr="005603A9">
        <w:t xml:space="preserve"> по 256</w:t>
      </w:r>
      <w:r>
        <w:t>-</w:t>
      </w:r>
      <w:r w:rsidRPr="005603A9">
        <w:t>ю. То есть, на вершину всех Частей. Причем</w:t>
      </w:r>
      <w:r w:rsidR="000B5AB9">
        <w:t>,</w:t>
      </w:r>
      <w:r w:rsidRPr="005603A9">
        <w:t xml:space="preserve"> на вершину той 16</w:t>
      </w:r>
      <w:r>
        <w:t>-риц</w:t>
      </w:r>
      <w:r w:rsidRPr="005603A9">
        <w:t>ы Отца, от Человека Плана Творения, до Отца Изначально Вышестоящего Отца, где вот теперь Совершенные Части четко различаются с теми Частями, которые у нас есть в 64</w:t>
      </w:r>
      <w:r>
        <w:t>-риц</w:t>
      </w:r>
      <w:r w:rsidRPr="005603A9">
        <w:t>е.</w:t>
      </w:r>
    </w:p>
    <w:p w:rsidR="000B5AB9" w:rsidRPr="000B5AB9" w:rsidRDefault="00BE0B19" w:rsidP="00BE0B19">
      <w:pPr>
        <w:ind w:firstLine="454"/>
        <w:rPr>
          <w:i/>
        </w:rPr>
      </w:pPr>
      <w:r w:rsidRPr="005603A9">
        <w:t>Чтоб было понятно, насколько это большое достижение</w:t>
      </w:r>
      <w:r>
        <w:t xml:space="preserve"> – </w:t>
      </w:r>
      <w:r w:rsidRPr="005603A9">
        <w:t>маленькая простая аналогия: у нас всего лишь с вами 97 Синтезов. 98</w:t>
      </w:r>
      <w:r>
        <w:t>-</w:t>
      </w:r>
      <w:r w:rsidRPr="005603A9">
        <w:t>й внутри нас. И пока Совершенные Части были в рамках 64</w:t>
      </w:r>
      <w:r>
        <w:t>-риц</w:t>
      </w:r>
      <w:r w:rsidRPr="005603A9">
        <w:t xml:space="preserve">ы, мы как бы их проходили Синтезом и они, что называется, наши были. </w:t>
      </w:r>
      <w:r w:rsidR="000B5AB9">
        <w:t>П</w:t>
      </w:r>
      <w:r w:rsidRPr="005603A9">
        <w:t>оложа руку на сердце: что Сердце, что Совершенное Сердце</w:t>
      </w:r>
      <w:r w:rsidR="000B5AB9">
        <w:t>,</w:t>
      </w:r>
      <w:r w:rsidRPr="005603A9">
        <w:t xml:space="preserve"> наши служащие особо не различали. </w:t>
      </w:r>
      <w:r w:rsidR="000B5AB9">
        <w:t>Т</w:t>
      </w:r>
      <w:r w:rsidRPr="005603A9">
        <w:t>ам 16 уровней</w:t>
      </w:r>
      <w:r>
        <w:t xml:space="preserve"> – </w:t>
      </w:r>
      <w:r w:rsidRPr="005603A9">
        <w:t>здесь 16 уровней, чепуха. А теперь, мягко говоря, вчерашнее стяжённое Совершенное Сердце спокойненько потянуло на Человека Планеты Земля. И настоящий Человек Планеты Земля для Метагалактики</w:t>
      </w:r>
      <w:r w:rsidR="000B5AB9">
        <w:t xml:space="preserve"> – т</w:t>
      </w:r>
      <w:r>
        <w:t xml:space="preserve">еперь Совершенное Сердце. </w:t>
      </w:r>
      <w:r w:rsidRPr="000B5AB9">
        <w:rPr>
          <w:i/>
        </w:rPr>
        <w:t>(</w:t>
      </w:r>
      <w:r w:rsidR="000B5AB9" w:rsidRPr="000B5AB9">
        <w:rPr>
          <w:i/>
        </w:rPr>
        <w:t>В</w:t>
      </w:r>
      <w:r w:rsidRPr="000B5AB9">
        <w:rPr>
          <w:i/>
        </w:rPr>
        <w:t xml:space="preserve"> зале тишина) </w:t>
      </w:r>
    </w:p>
    <w:p w:rsidR="00BE0B19" w:rsidRPr="00A80C61" w:rsidRDefault="00BE0B19" w:rsidP="00BE0B19">
      <w:pPr>
        <w:ind w:firstLine="454"/>
      </w:pPr>
      <w:r>
        <w:t xml:space="preserve">Во! Во! Вот это самое, что я от Мамы получил – такая тишина. </w:t>
      </w:r>
      <w:r w:rsidR="000B5AB9">
        <w:t>Замерли</w:t>
      </w:r>
      <w:r>
        <w:t xml:space="preserve"> также Аватары Синтеза. Они ска</w:t>
      </w:r>
      <w:r w:rsidR="000B5AB9">
        <w:t>зали</w:t>
      </w:r>
      <w:r>
        <w:t xml:space="preserve">: «А-а-а». А если учесть, что Человек Планеты Земля, если отойти от внешнего выражения – это ещё Ипостась Отца, и там Огонь Человечности, то Совершенное Сердце несёт глубину Ипостасности Изначально Вышестоящего Отца. </w:t>
      </w:r>
      <w:r w:rsidR="006C4AF8" w:rsidRPr="006C4AF8">
        <w:rPr>
          <w:i/>
        </w:rPr>
        <w:t>(</w:t>
      </w:r>
      <w:r w:rsidRPr="006C4AF8">
        <w:rPr>
          <w:i/>
        </w:rPr>
        <w:t>Проходите, проходите – вон там, с той стороны свободные места</w:t>
      </w:r>
      <w:r w:rsidR="006C4AF8" w:rsidRPr="006C4AF8">
        <w:rPr>
          <w:i/>
        </w:rPr>
        <w:t>)</w:t>
      </w:r>
      <w:r w:rsidR="006C4AF8">
        <w:t>.</w:t>
      </w:r>
      <w:r w:rsidRPr="008810F0">
        <w:t xml:space="preserve"> </w:t>
      </w:r>
    </w:p>
    <w:p w:rsidR="00BE0B19" w:rsidRDefault="00BE0B19" w:rsidP="00BE0B19">
      <w:pPr>
        <w:ind w:firstLine="454"/>
      </w:pPr>
      <w:r w:rsidRPr="008810F0">
        <w:t>Увидели? Соответстве</w:t>
      </w:r>
      <w:r>
        <w:t>нно, Человек Метагалактики, и как Ипостась, и как выражение – это теперь, что? Совершенный Разум.</w:t>
      </w:r>
    </w:p>
    <w:p w:rsidR="000B5AB9" w:rsidRDefault="00BE0B19" w:rsidP="00BE0B19">
      <w:pPr>
        <w:ind w:firstLine="454"/>
      </w:pPr>
      <w:r>
        <w:t>И вот наше выражение Человека Совершенной Метагалактики вчера и поплавило</w:t>
      </w:r>
      <w:r w:rsidR="000B5AB9">
        <w:t>сь</w:t>
      </w:r>
      <w:r>
        <w:t>. То есть, мы взяли масштаб 16-ти тысяч</w:t>
      </w:r>
      <w:r w:rsidR="000B5AB9">
        <w:t>, но</w:t>
      </w:r>
      <w:r>
        <w:t xml:space="preserve"> он оказался</w:t>
      </w:r>
      <w:r w:rsidR="000B5AB9">
        <w:t>,</w:t>
      </w:r>
      <w:r>
        <w:t xml:space="preserve"> даже для нашей подготовки, с учётом того, что мы Абсолютный Огонь меняли, я там менял на 16 тысяч – много настолько, что, начиная с Человека Метагалактики </w:t>
      </w:r>
      <w:r w:rsidR="000B5AB9">
        <w:t>и вниз до</w:t>
      </w:r>
      <w:r>
        <w:t xml:space="preserve"> Разума у нас </w:t>
      </w:r>
      <w:r w:rsidR="000B5AB9">
        <w:t>оплавленный</w:t>
      </w:r>
      <w:r>
        <w:t xml:space="preserve"> 6-й горизонт Частей.</w:t>
      </w:r>
    </w:p>
    <w:p w:rsidR="00BE0B19" w:rsidRDefault="00BE0B19" w:rsidP="00BE0B19">
      <w:pPr>
        <w:ind w:firstLine="454"/>
      </w:pPr>
      <w:r>
        <w:t>Вот эта Матрица Я Есмь, которую мы вчера стяжали, помните, Матрица Плана Творения</w:t>
      </w:r>
      <w:r w:rsidR="000B5AB9">
        <w:t>,</w:t>
      </w:r>
      <w:r>
        <w:t xml:space="preserve"> она настолько оказалась мощнейшей,</w:t>
      </w:r>
      <w:r w:rsidR="000B5AB9">
        <w:t xml:space="preserve"> –</w:t>
      </w:r>
      <w:r>
        <w:t xml:space="preserve"> я её второй раз стяжаю</w:t>
      </w:r>
      <w:r w:rsidR="000B5AB9">
        <w:t>, р</w:t>
      </w:r>
      <w:r>
        <w:t xml:space="preserve">аньше мы стяжали Матрицу другую, тоже на одном из Синтезов, </w:t>
      </w:r>
      <w:r w:rsidR="000B5AB9">
        <w:t xml:space="preserve">– </w:t>
      </w:r>
      <w:r>
        <w:t xml:space="preserve">что вот шестые Части </w:t>
      </w:r>
      <w:r w:rsidR="000B5AB9">
        <w:t xml:space="preserve">у </w:t>
      </w:r>
      <w:r>
        <w:t xml:space="preserve">нас перестали выдерживать. Поэтому сейчас пойдём стяжать Разум и Части 6-го горизонта, вплоть до Человека Метагалактики. </w:t>
      </w:r>
      <w:r w:rsidR="000B5AB9">
        <w:t>Т</w:t>
      </w:r>
      <w:r>
        <w:t>акие, как Метагалактическая Суть, что-то с Императивом, Метагалактический Императив, по-моему, там, что-то, что-то типа такого, если вы вспомните. Ну, понятно</w:t>
      </w:r>
      <w:r w:rsidR="000B5AB9" w:rsidRPr="00C61418">
        <w:t>…</w:t>
      </w:r>
      <w:r w:rsidR="000B5AB9">
        <w:t xml:space="preserve"> </w:t>
      </w:r>
      <w:r>
        <w:t>не вспомнили</w:t>
      </w:r>
      <w:r w:rsidR="000B5AB9">
        <w:t>, л</w:t>
      </w:r>
      <w:r>
        <w:t>адно. Это первое.</w:t>
      </w:r>
    </w:p>
    <w:p w:rsidR="000B5AB9" w:rsidRPr="00CE3FF0" w:rsidRDefault="00CE3FF0" w:rsidP="00765276">
      <w:pPr>
        <w:pStyle w:val="12"/>
      </w:pPr>
      <w:bookmarkStart w:id="43" w:name="_Toc520244370"/>
      <w:r w:rsidRPr="00CE3FF0">
        <w:t xml:space="preserve">Матрица Плана Творения </w:t>
      </w:r>
      <w:r w:rsidRPr="00CE3FF0">
        <w:rPr>
          <w:i/>
        </w:rPr>
        <w:t>Я Есмь</w:t>
      </w:r>
      <w:r w:rsidRPr="00CE3FF0">
        <w:t xml:space="preserve"> </w:t>
      </w:r>
      <w:r>
        <w:t xml:space="preserve">– </w:t>
      </w:r>
      <w:r w:rsidRPr="00CE3FF0">
        <w:t xml:space="preserve">в </w:t>
      </w:r>
      <w:r>
        <w:t xml:space="preserve">частном </w:t>
      </w:r>
      <w:r w:rsidRPr="00CE3FF0">
        <w:t>Здании</w:t>
      </w:r>
      <w:bookmarkEnd w:id="43"/>
    </w:p>
    <w:p w:rsidR="00BE0B19" w:rsidRDefault="00BE0B19" w:rsidP="00BE0B19">
      <w:pPr>
        <w:ind w:firstLine="454"/>
      </w:pPr>
      <w:r>
        <w:t>Второе. У меня к вам просто, пока не забыл, мне нужны руки. Скажите</w:t>
      </w:r>
      <w:r w:rsidR="000B5AB9">
        <w:t>,</w:t>
      </w:r>
      <w:r>
        <w:t xml:space="preserve"> пожалуйста, кто стяжал перестройку Куба Творения в Здании на 16384 выражения? Пополам. Да? </w:t>
      </w:r>
      <w:r w:rsidR="000B5AB9">
        <w:t>В</w:t>
      </w:r>
      <w:r>
        <w:t>от поэтому Мама с утра и сказала, что недееспособны эти Кубы Творения. Извините, кто стяжал, мы пойдём ещё раз. Это стяжаем для тех, кто не стяжал. Смысл в чём? Не</w:t>
      </w:r>
      <w:r w:rsidR="000B5AB9">
        <w:t>-не</w:t>
      </w:r>
      <w:r>
        <w:t xml:space="preserve">, здесь важный смысл. Матрица </w:t>
      </w:r>
      <w:r w:rsidRPr="000B5AB9">
        <w:rPr>
          <w:i/>
        </w:rPr>
        <w:t>Я Есмь</w:t>
      </w:r>
      <w:r>
        <w:t xml:space="preserve"> начала пристраиваться к какому этажу у вас? Ну, к 15-</w:t>
      </w:r>
      <w:r w:rsidR="000B5AB9">
        <w:t>м</w:t>
      </w:r>
      <w:r>
        <w:t>у. А она туда дойти не может. Даже у тех, фактически, кто стяжал. Я на себе проверял. У меня Дом стяжённый там, один из первых. То есть, я с командой первый раз его стяжал и проверял на себе. То есть, её очень трудно поставить на 15-й этаж оказалось. Вот эту вчера Матрицу Плана Творения Я Есмь. С удовольствием ставится на 6-й этаж, но плавит все наши Разумы и мозги.</w:t>
      </w:r>
    </w:p>
    <w:p w:rsidR="00BE0B19" w:rsidRDefault="00BE0B19" w:rsidP="00BE0B19">
      <w:pPr>
        <w:ind w:firstLine="454"/>
      </w:pPr>
      <w:r>
        <w:t xml:space="preserve">И вот одна из проблем плавки была в том, что Матрица стала даже в тех Зданиях, которые стяжались, на 6-й этаж. Я так, на всякий случай. На каждом этаже по 1024 Матрицы. Ещё вопрос, в какую из них она встала? Понятно? Да? А желательно её поставить на самую вершину. </w:t>
      </w:r>
    </w:p>
    <w:p w:rsidR="00BE0B19" w:rsidRDefault="00BE0B19" w:rsidP="00BE0B19">
      <w:pPr>
        <w:ind w:firstLine="454"/>
      </w:pPr>
      <w:r>
        <w:t>Ну, пускай не 1024-ю, а хотя бы 1022-ю, с учётом, чтобы соответствовала четырнадцатому горизонту. Ой, извините, 1023-</w:t>
      </w:r>
      <w:r w:rsidR="004E6F61">
        <w:t>м</w:t>
      </w:r>
      <w:r>
        <w:t xml:space="preserve">у. Видите, чтобы соответствовала четырнадцатому, а она на 15-м горизонте. Вот и я себя поймал. У меня тоже не там стоит. </w:t>
      </w:r>
      <w:r w:rsidR="004E6F61">
        <w:t>В</w:t>
      </w:r>
      <w:r>
        <w:t xml:space="preserve">от так </w:t>
      </w:r>
      <w:r w:rsidR="004E6F61">
        <w:t>ловится просто</w:t>
      </w:r>
      <w:r>
        <w:t xml:space="preserve">. Сам себя поймал. Соответственно, нам надо будет перевести сейчас Матрицу Плана Творения Я Есмь на 15-й этаж. Но не просто на 15-й этаж на пол, а поставить её почти под потолок на 1023-е выражение Матриц 15-го этажа. Представьте, что на этаже 1024 слоя. 1024-й – это потолок. 1-й – это пол. Это однозначно. То </w:t>
      </w:r>
      <w:r>
        <w:lastRenderedPageBreak/>
        <w:t xml:space="preserve">есть, эти Матрицы </w:t>
      </w:r>
      <w:r w:rsidR="004E6F61">
        <w:t>–</w:t>
      </w:r>
      <w:r>
        <w:t xml:space="preserve"> пол</w:t>
      </w:r>
      <w:r w:rsidR="004E6F61">
        <w:t>,</w:t>
      </w:r>
      <w:r>
        <w:t xml:space="preserve"> потолок </w:t>
      </w:r>
      <w:r w:rsidR="004E6F61">
        <w:t xml:space="preserve">– </w:t>
      </w:r>
      <w:r>
        <w:t>прямо впечат</w:t>
      </w:r>
      <w:r w:rsidR="004E6F61">
        <w:t>аны туда</w:t>
      </w:r>
      <w:r>
        <w:t>. Значит, посередине 1022. А-а, ну вот, о чём я сказал. Разум чуть плавится. Понятно.</w:t>
      </w:r>
    </w:p>
    <w:p w:rsidR="00BE0B19" w:rsidRDefault="00BE0B19" w:rsidP="00BE0B19">
      <w:pPr>
        <w:ind w:firstLine="454"/>
      </w:pPr>
      <w:r>
        <w:t xml:space="preserve">Так вот, под потолком, чуть ниже, буквально 4 сантиметра ниже, висит 1023-я Матрица. Наша Матрица </w:t>
      </w:r>
      <w:r w:rsidRPr="004E6F61">
        <w:rPr>
          <w:i/>
        </w:rPr>
        <w:t>Я Есмь</w:t>
      </w:r>
      <w:r>
        <w:t xml:space="preserve"> должна стать 1023-й Матрицей 15-го этажа. Вообразили? Я буду так говорить – она туда встанет – Отец её поставит в практике, но лучше, если вы ещё и повоображаете. На 16-м этаже ещё 1024 Матрицы и</w:t>
      </w:r>
      <w:r w:rsidR="004E6F61">
        <w:t>,</w:t>
      </w:r>
      <w:r>
        <w:t xml:space="preserve"> как бы, Куб завершён. То есть, на каждом этаже по 1024. А?</w:t>
      </w:r>
    </w:p>
    <w:p w:rsidR="00BE0B19" w:rsidRPr="006B7A95" w:rsidRDefault="00BE0B19" w:rsidP="00BE0B19">
      <w:pPr>
        <w:ind w:firstLine="454"/>
        <w:rPr>
          <w:i/>
        </w:rPr>
      </w:pPr>
      <w:r w:rsidRPr="006B7A95">
        <w:rPr>
          <w:i/>
        </w:rPr>
        <w:t xml:space="preserve">Из зала: – 4 миллиметра </w:t>
      </w:r>
      <w:r w:rsidR="004E6F61">
        <w:rPr>
          <w:i/>
        </w:rPr>
        <w:t>сверху</w:t>
      </w:r>
      <w:r w:rsidRPr="006B7A95">
        <w:rPr>
          <w:i/>
        </w:rPr>
        <w:t>.</w:t>
      </w:r>
    </w:p>
    <w:p w:rsidR="00BE0B19" w:rsidRDefault="00BE0B19" w:rsidP="00BE0B19">
      <w:pPr>
        <w:ind w:firstLine="454"/>
      </w:pPr>
      <w:r>
        <w:t xml:space="preserve">Ой! Спасибо. Не 4 сантиметра, а 4 миллиметра. Я всё путаю. У меня уже вот второй раз. </w:t>
      </w:r>
      <w:r w:rsidR="004E6F61">
        <w:t>В</w:t>
      </w:r>
      <w:r>
        <w:t>идите, тоже хорошо – у меня всё в сантиметрах, а тут в миллиметрах. Это ещё меньше. Это пол, полсантиметра. Логику увидели? Это вторая проблема, которая у нас выросла</w:t>
      </w:r>
      <w:r w:rsidR="004E6F61">
        <w:t>. П</w:t>
      </w:r>
      <w:r>
        <w:t>онятно, у тех, у кого Здания не стяжены… Ребята, работать надо побыстрее. Вы сами себя,</w:t>
      </w:r>
      <w:r w:rsidR="004E6F61">
        <w:t xml:space="preserve"> –</w:t>
      </w:r>
      <w:r>
        <w:t xml:space="preserve"> </w:t>
      </w:r>
      <w:r w:rsidR="004E6F61">
        <w:t xml:space="preserve">я </w:t>
      </w:r>
      <w:r>
        <w:t xml:space="preserve">нехорошее слово скажу, </w:t>
      </w:r>
      <w:r w:rsidR="004E6F61">
        <w:t xml:space="preserve">– </w:t>
      </w:r>
      <w:r>
        <w:t>оттягиваете от реализации восхождения. То есть, ваш Куб Творения не приемлет сейчас 16 тысяч Реальностей, а пашет только на 4 тысячи. У нас же 4096-</w:t>
      </w:r>
      <w:r w:rsidR="004E6F61">
        <w:t>ричный</w:t>
      </w:r>
      <w:r>
        <w:t>, кто не стяжал новый Куб Творения, а значит</w:t>
      </w:r>
      <w:r w:rsidR="004E6F61">
        <w:t>,</w:t>
      </w:r>
      <w:r>
        <w:t xml:space="preserve"> вас зафизичивает. Не офизичивает, а зафизичивает, потому что 4096 – это чисто Физический Мир.</w:t>
      </w:r>
    </w:p>
    <w:p w:rsidR="004E6F61" w:rsidRDefault="00BE0B19" w:rsidP="00BE0B19">
      <w:pPr>
        <w:ind w:firstLine="454"/>
      </w:pPr>
      <w:r>
        <w:t>Чтобы вам стало ещё страшнее – это я на запись, чтобы другие Дома сделали. У нас масса ленивых Служащих, судя даже по этому залу – всё пополам. Не все успевают делать. Я понимаю, что не все успевают, но Куб Творения – это принципиальный вопрос. Это наше Творение. Так вот, мы становимся материальными существами при Кубе Творения 4 тысячи на 4 тысячи. Так, на всякий случай. Это чисто Физический Мир, чтобы было без обид – улица. И вы становитесь человеком, зависимым от улицы. При этом</w:t>
      </w:r>
      <w:r w:rsidR="004E6F61">
        <w:t>,</w:t>
      </w:r>
      <w:r>
        <w:t xml:space="preserve"> я понимаю, что на улице вы не видите 4096 Реальностей, но то, что наш Разум не видит</w:t>
      </w:r>
      <w:r w:rsidR="004E6F61">
        <w:t>,</w:t>
      </w:r>
      <w:r>
        <w:t xml:space="preserve"> это</w:t>
      </w:r>
      <w:r w:rsidR="004E6F61">
        <w:t xml:space="preserve"> </w:t>
      </w:r>
      <w:r>
        <w:t>не значит, что там их нету.</w:t>
      </w:r>
    </w:p>
    <w:p w:rsidR="00BE0B19" w:rsidRDefault="00BE0B19" w:rsidP="00BE0B19">
      <w:pPr>
        <w:ind w:firstLine="454"/>
      </w:pPr>
      <w:r>
        <w:t xml:space="preserve">Пример, кстати, что наш Разум не </w:t>
      </w:r>
      <w:r w:rsidR="004E6F61">
        <w:t>видит</w:t>
      </w:r>
      <w:r>
        <w:t xml:space="preserve">. Вот Танюша мне с утра принесла тут хорошую выдержку. Я читал это в детстве, я очень любил научную фантастику, поэтому я такой вот, но даже я это не вспомнил. Вот нам принесли, и читаю: «Мас – это фамилия, вернулся в рабочую комнату, </w:t>
      </w:r>
      <w:r w:rsidRPr="004E6F61">
        <w:rPr>
          <w:b/>
        </w:rPr>
        <w:t>вызвал институт Метагалактики, работающий ночью</w:t>
      </w:r>
      <w:r>
        <w:t xml:space="preserve">, и попросил прислать ему на завтрашний день стереофильмы нескольких галактик». Ефремов, «Туманность Андромеды». Я так понимаю – 30-е годы прошлого века. Ведь Ефремова многие из нас читали? </w:t>
      </w:r>
    </w:p>
    <w:p w:rsidR="00BE0B19" w:rsidRPr="006F36F9" w:rsidRDefault="00BE0B19" w:rsidP="00BE0B19">
      <w:pPr>
        <w:ind w:firstLine="454"/>
        <w:rPr>
          <w:i/>
        </w:rPr>
      </w:pPr>
      <w:r w:rsidRPr="006F36F9">
        <w:rPr>
          <w:i/>
        </w:rPr>
        <w:t xml:space="preserve">Из зала: </w:t>
      </w:r>
      <w:r>
        <w:t>–</w:t>
      </w:r>
      <w:r w:rsidRPr="006F36F9">
        <w:rPr>
          <w:i/>
        </w:rPr>
        <w:t xml:space="preserve"> Да, конечно.</w:t>
      </w:r>
    </w:p>
    <w:p w:rsidR="00BE0B19" w:rsidRDefault="00BE0B19" w:rsidP="00BE0B19">
      <w:pPr>
        <w:ind w:firstLine="454"/>
      </w:pPr>
      <w:r>
        <w:t xml:space="preserve">Я, вот с утра мне принесли, я так, я Ефремова любил в своё время – Институт Метагалактики – я его зачитался в детстве – Институт Метагалактики – это ж, наверное, в подсознании сидит </w:t>
      </w:r>
      <w:r w:rsidRPr="004E6F61">
        <w:rPr>
          <w:i/>
        </w:rPr>
        <w:t>(смеётся)</w:t>
      </w:r>
      <w:r>
        <w:t>. Вот, вот так Владыка нас заранее готовит. Одна фраза, наверно на всю книгу, там специалист работает, но ведь ещё, сколько там, получается лет 80 назад, наши фантасты говорили об Институте Метагалактики. А?</w:t>
      </w:r>
    </w:p>
    <w:p w:rsidR="00BE0B19" w:rsidRPr="00CB2864" w:rsidRDefault="00BE0B19" w:rsidP="00BE0B19">
      <w:pPr>
        <w:ind w:firstLine="454"/>
        <w:rPr>
          <w:i/>
        </w:rPr>
      </w:pPr>
      <w:r w:rsidRPr="00CB2864">
        <w:rPr>
          <w:i/>
        </w:rPr>
        <w:t xml:space="preserve">Из зала: </w:t>
      </w:r>
      <w:r>
        <w:t>–</w:t>
      </w:r>
      <w:r w:rsidRPr="00CB2864">
        <w:rPr>
          <w:i/>
        </w:rPr>
        <w:t xml:space="preserve"> </w:t>
      </w:r>
      <w:r>
        <w:rPr>
          <w:i/>
        </w:rPr>
        <w:t xml:space="preserve">На ночной </w:t>
      </w:r>
      <w:r w:rsidRPr="00CB2864">
        <w:rPr>
          <w:i/>
        </w:rPr>
        <w:t xml:space="preserve">учёбе и ссылки </w:t>
      </w:r>
      <w:r>
        <w:rPr>
          <w:i/>
        </w:rPr>
        <w:t>данных.</w:t>
      </w:r>
    </w:p>
    <w:p w:rsidR="00BE0B19" w:rsidRDefault="00BE0B19" w:rsidP="00BE0B19">
      <w:pPr>
        <w:ind w:firstLine="454"/>
      </w:pPr>
      <w:r>
        <w:t xml:space="preserve">Да, да, и работающий ночью, ссылка данных на галактику, прям всё по-нашему. </w:t>
      </w:r>
      <w:r w:rsidR="004E6F61">
        <w:t>В</w:t>
      </w:r>
      <w:r>
        <w:t>от фраз</w:t>
      </w:r>
      <w:r w:rsidR="004E6F61">
        <w:t xml:space="preserve">у </w:t>
      </w:r>
      <w:r>
        <w:t>просто прочёл</w:t>
      </w:r>
      <w:r w:rsidR="004E6F61">
        <w:t>,</w:t>
      </w:r>
      <w:r>
        <w:t xml:space="preserve"> – спасибо, Таня. Я просто балдею. А мы говорим, что мы тут что-то новое выдумали, в виде Метагалактики. При этом некоторые скажут, ну, это же научная фантастика. Хитрость в том, что всё, что выдумал Жюль Верн, сейчас плавает, летает и почти всё получилось, за исключением</w:t>
      </w:r>
      <w:r w:rsidR="004E6F61">
        <w:t>,</w:t>
      </w:r>
      <w:r>
        <w:t xml:space="preserve"> там, нескольких вещей</w:t>
      </w:r>
      <w:r w:rsidR="004E6F61">
        <w:t>,</w:t>
      </w:r>
      <w:r>
        <w:t xml:space="preserve"> и то это вопрос, скорее всего, материалов и будущего. </w:t>
      </w:r>
      <w:r w:rsidR="004E6F61">
        <w:t>П</w:t>
      </w:r>
      <w:r>
        <w:t xml:space="preserve">одводная лодка уже плавает, </w:t>
      </w:r>
      <w:r w:rsidR="004E6F61">
        <w:t>без вопросов. Единственно, что</w:t>
      </w:r>
      <w:r>
        <w:t xml:space="preserve"> не совсем в туристическом варианте, как у капитана Немо, но, как бы – есть</w:t>
      </w:r>
      <w:r w:rsidR="004E6F61">
        <w:t xml:space="preserve"> и</w:t>
      </w:r>
      <w:r>
        <w:t xml:space="preserve"> туристические подводные лодки, просто они очень дорогие и маленькие. Но они есть, на одном из островов. Возят туристов.</w:t>
      </w:r>
    </w:p>
    <w:p w:rsidR="004E6F61" w:rsidRDefault="00BE0B19" w:rsidP="00BE0B19">
      <w:pPr>
        <w:ind w:firstLine="454"/>
      </w:pPr>
      <w:r>
        <w:t>Поэтому, мы с вами идём в стезе, предсказанной нашими предшественниками</w:t>
      </w:r>
      <w:r w:rsidR="004E6F61">
        <w:t>!</w:t>
      </w:r>
      <w:r>
        <w:t xml:space="preserve"> Вот такая интересная штука.</w:t>
      </w:r>
    </w:p>
    <w:p w:rsidR="00BE0B19" w:rsidRDefault="00BE0B19" w:rsidP="00BE0B19">
      <w:pPr>
        <w:ind w:firstLine="454"/>
      </w:pPr>
      <w:r>
        <w:t>Это насчёт нашего Разума, который, может быть, в детстве что-то читал, не заметил, но фраза могла явно остаться. Вот такая интересная штука. Ладно. Это мы, вот поори</w:t>
      </w:r>
      <w:r w:rsidR="00CE3FF0">
        <w:t>ентировались насчёт перспектив.</w:t>
      </w:r>
    </w:p>
    <w:p w:rsidR="00CE3FF0" w:rsidRDefault="00094908" w:rsidP="00951BC9">
      <w:pPr>
        <w:pStyle w:val="12"/>
      </w:pPr>
      <w:bookmarkStart w:id="44" w:name="_Toc520244371"/>
      <w:r>
        <w:t xml:space="preserve">Природа </w:t>
      </w:r>
      <w:r w:rsidR="00951BC9">
        <w:t>Мам</w:t>
      </w:r>
      <w:r>
        <w:t>ы</w:t>
      </w:r>
      <w:r w:rsidR="00951BC9">
        <w:t xml:space="preserve"> Планеты – стихии и царства, Мам</w:t>
      </w:r>
      <w:r>
        <w:t>ы</w:t>
      </w:r>
      <w:r w:rsidR="00951BC9">
        <w:t xml:space="preserve"> Метагалактики</w:t>
      </w:r>
      <w:r w:rsidR="001E04C7">
        <w:t xml:space="preserve"> ФА </w:t>
      </w:r>
      <w:r w:rsidR="00951BC9">
        <w:t>– Миры и Эволюции</w:t>
      </w:r>
      <w:bookmarkEnd w:id="44"/>
    </w:p>
    <w:p w:rsidR="00BE0B19" w:rsidRDefault="00BE0B19" w:rsidP="00BE0B19">
      <w:pPr>
        <w:ind w:firstLine="454"/>
      </w:pPr>
      <w:r>
        <w:t xml:space="preserve">И ещё две проблемы, которые выявила Мама у нас с вами. Давайте так, мы видим Маму немного внешне </w:t>
      </w:r>
      <w:r w:rsidRPr="005217D8">
        <w:rPr>
          <w:i/>
        </w:rPr>
        <w:t>(обращается к кому-то в зале: вот там тоже есть кодировка на кондиционер)</w:t>
      </w:r>
      <w:r>
        <w:t xml:space="preserve">. </w:t>
      </w:r>
    </w:p>
    <w:p w:rsidR="00BE0B19" w:rsidRDefault="00BE0B19" w:rsidP="00BE0B19">
      <w:pPr>
        <w:ind w:firstLine="454"/>
      </w:pPr>
      <w:r>
        <w:lastRenderedPageBreak/>
        <w:t xml:space="preserve">Вот мы видим Маму на что? – На стихии, на царства. Мама сказала, что мы её видим внешне. </w:t>
      </w:r>
      <w:r w:rsidR="005217D8">
        <w:t>П</w:t>
      </w:r>
      <w:r>
        <w:t>онятно, внешне вид</w:t>
      </w:r>
      <w:r w:rsidR="005217D8">
        <w:t xml:space="preserve">еть дам </w:t>
      </w:r>
      <w:r>
        <w:t xml:space="preserve">– это красиво. А что есть Мама, Изначально Вышестоящая, для нас? Давайте определимся. </w:t>
      </w:r>
    </w:p>
    <w:p w:rsidR="00BE0B19" w:rsidRDefault="00BE0B19" w:rsidP="00BE0B19">
      <w:pPr>
        <w:ind w:firstLine="454"/>
      </w:pPr>
      <w:r>
        <w:t xml:space="preserve">У нас есть </w:t>
      </w:r>
      <w:r w:rsidRPr="005217D8">
        <w:rPr>
          <w:b/>
        </w:rPr>
        <w:t>Мама Планеты</w:t>
      </w:r>
      <w:r>
        <w:t xml:space="preserve">, учится у Учителя – это другой выразитель Отца. И для нас с вами внешнее выражение стихий и царств – это Мама Планеты. </w:t>
      </w:r>
      <w:r w:rsidR="005217D8">
        <w:t>Л</w:t>
      </w:r>
      <w:r>
        <w:t xml:space="preserve">огично. Мы больше этим взаимодействуем. </w:t>
      </w:r>
    </w:p>
    <w:p w:rsidR="00BE0B19" w:rsidRDefault="00BE0B19" w:rsidP="00BE0B19">
      <w:pPr>
        <w:ind w:firstLine="454"/>
      </w:pPr>
      <w:r>
        <w:t xml:space="preserve">Потом есть </w:t>
      </w:r>
      <w:r w:rsidRPr="005217D8">
        <w:rPr>
          <w:b/>
        </w:rPr>
        <w:t>Мама Метагалактики</w:t>
      </w:r>
      <w:r w:rsidR="001E04C7">
        <w:rPr>
          <w:b/>
        </w:rPr>
        <w:t xml:space="preserve"> ФА.</w:t>
      </w:r>
      <w:r>
        <w:t xml:space="preserve"> И для нас Мама Метагалактики</w:t>
      </w:r>
      <w:r w:rsidR="001E04C7">
        <w:t xml:space="preserve"> ФА,</w:t>
      </w:r>
      <w:r>
        <w:t xml:space="preserve"> чем выражается? Стихии и царства – не скажете, хотя мы со стихиями и царствами общаемся метагалактическими, но как-то это вот не до конца у нас ещё развито. </w:t>
      </w:r>
    </w:p>
    <w:p w:rsidR="00BE0B19" w:rsidRPr="000F059E" w:rsidRDefault="00BE0B19" w:rsidP="00BE0B19">
      <w:pPr>
        <w:ind w:firstLine="454"/>
        <w:rPr>
          <w:i/>
        </w:rPr>
      </w:pPr>
      <w:r w:rsidRPr="000F059E">
        <w:rPr>
          <w:i/>
        </w:rPr>
        <w:t xml:space="preserve">Из зала: </w:t>
      </w:r>
      <w:r w:rsidRPr="000F059E">
        <w:t>–</w:t>
      </w:r>
      <w:r w:rsidRPr="000F059E">
        <w:rPr>
          <w:i/>
        </w:rPr>
        <w:t xml:space="preserve"> Эволюции, Миры, Реальности.</w:t>
      </w:r>
    </w:p>
    <w:p w:rsidR="00BE0B19" w:rsidRDefault="00BE0B19" w:rsidP="00BE0B19">
      <w:pPr>
        <w:ind w:firstLine="454"/>
      </w:pPr>
      <w:r>
        <w:t xml:space="preserve">Во! Эволюции и Миры. Реальности – это к Папе. Для Мамы – это природа. </w:t>
      </w:r>
      <w:r w:rsidRPr="00CD3065">
        <w:rPr>
          <w:b/>
        </w:rPr>
        <w:t>На нас действует природа Метагалактики Эволюциями и Мирами</w:t>
      </w:r>
      <w:r>
        <w:t xml:space="preserve">, причём, </w:t>
      </w:r>
      <w:r w:rsidRPr="008E17A9">
        <w:rPr>
          <w:b/>
        </w:rPr>
        <w:t>Мировые тела</w:t>
      </w:r>
      <w:r>
        <w:t xml:space="preserve">, </w:t>
      </w:r>
      <w:r w:rsidR="005217D8">
        <w:t xml:space="preserve">– </w:t>
      </w:r>
      <w:r>
        <w:t>некоторым в голову надо поставить, из нас,</w:t>
      </w:r>
      <w:r w:rsidR="005217D8">
        <w:t xml:space="preserve"> –</w:t>
      </w:r>
      <w:r>
        <w:t xml:space="preserve"> </w:t>
      </w:r>
      <w:r w:rsidRPr="008E17A9">
        <w:rPr>
          <w:b/>
        </w:rPr>
        <w:t>это природа</w:t>
      </w:r>
      <w:r>
        <w:t>. Как Мама, смеясь, сказала: «Для некоторых из вас Мировые тела – это эфемерность». То есть, они вроде бы есть, но она смеётся и говорит: «Но никак вы не можете их пощупать, поэтому поверить, что они живые», в вас. И вот эта невозможность нашего Разума расшириться на четверицу тел, где вот это Ф</w:t>
      </w:r>
      <w:r w:rsidRPr="00085CBF">
        <w:t>изическое тело</w:t>
      </w:r>
      <w:r>
        <w:t xml:space="preserve"> </w:t>
      </w:r>
      <w:r w:rsidRPr="005217D8">
        <w:rPr>
          <w:i/>
        </w:rPr>
        <w:t>(хлопает по своему телу)</w:t>
      </w:r>
      <w:r>
        <w:t xml:space="preserve">, </w:t>
      </w:r>
      <w:r w:rsidRPr="00085CBF">
        <w:t>это первое Мировое тело.</w:t>
      </w:r>
      <w:r>
        <w:t xml:space="preserve"> Потому что, если я посмотрю на биологию… Дамы, вы худеете? – худеете, некоторые. Это биология 63-й Части. И когда мы лечим зубы, смотрим на системы – дыхательную, сердечную и другие – это биология 63-й Части. Но, когда мы говорим: «Я, Виталик Сердюк», я – это </w:t>
      </w:r>
      <w:r w:rsidRPr="00085CBF">
        <w:rPr>
          <w:b/>
        </w:rPr>
        <w:t>Я Есмь</w:t>
      </w:r>
      <w:r>
        <w:t xml:space="preserve">, а вот имя Виталик и любое </w:t>
      </w:r>
      <w:r w:rsidRPr="00085CBF">
        <w:rPr>
          <w:b/>
        </w:rPr>
        <w:t>имя</w:t>
      </w:r>
      <w:r>
        <w:t xml:space="preserve"> из вас – </w:t>
      </w:r>
      <w:r>
        <w:rPr>
          <w:b/>
        </w:rPr>
        <w:t>это Физическое Мировое тело. Э</w:t>
      </w:r>
      <w:r w:rsidRPr="00085CBF">
        <w:rPr>
          <w:b/>
        </w:rPr>
        <w:t>то Че-ло-век</w:t>
      </w:r>
      <w:r>
        <w:t>. Я уже не могу сказать</w:t>
      </w:r>
      <w:r w:rsidR="00094908">
        <w:t>, что я только физическое тело.</w:t>
      </w:r>
    </w:p>
    <w:p w:rsidR="00094908" w:rsidRDefault="00094908" w:rsidP="00094908">
      <w:pPr>
        <w:pStyle w:val="12"/>
      </w:pPr>
      <w:bookmarkStart w:id="45" w:name="_Toc520244372"/>
      <w:r>
        <w:t>М</w:t>
      </w:r>
      <w:r w:rsidRPr="00094908">
        <w:t xml:space="preserve">ы как </w:t>
      </w:r>
      <w:r w:rsidRPr="00094908">
        <w:rPr>
          <w:i/>
        </w:rPr>
        <w:t>Человек</w:t>
      </w:r>
      <w:r w:rsidRPr="00094908">
        <w:t xml:space="preserve"> – это </w:t>
      </w:r>
      <w:r w:rsidRPr="00866315">
        <w:rPr>
          <w:i/>
        </w:rPr>
        <w:t>Физическое Мировое Тело</w:t>
      </w:r>
      <w:bookmarkEnd w:id="45"/>
      <w:r>
        <w:t xml:space="preserve"> </w:t>
      </w:r>
    </w:p>
    <w:p w:rsidR="00BE0B19" w:rsidRDefault="00BE0B19" w:rsidP="00BE0B19">
      <w:pPr>
        <w:ind w:firstLine="454"/>
      </w:pPr>
      <w:r>
        <w:t xml:space="preserve">По нашей аналогии все Части входят в физическое тело. Но, анекдот в том, что не все Части находятся внутри физического тела. </w:t>
      </w:r>
      <w:r w:rsidR="005217D8">
        <w:t>Е</w:t>
      </w:r>
      <w:r>
        <w:t>сть Части, которые вокруг головы даже выходят. Есть Сфера Дома Отца, которая вокруг тела. Я тут прикалываюсь с некоторыми нашими. «Ой, у меня Огонь рядом завис». Я говорю: «Ну, всё равно в тебя вошёл».</w:t>
      </w:r>
    </w:p>
    <w:p w:rsidR="00BE0B19" w:rsidRPr="00B312CC" w:rsidRDefault="00BE0B19" w:rsidP="00BE0B19">
      <w:pPr>
        <w:ind w:firstLine="454"/>
        <w:rPr>
          <w:i/>
        </w:rPr>
      </w:pPr>
      <w:r>
        <w:t>–</w:t>
      </w:r>
      <w:r>
        <w:rPr>
          <w:i/>
        </w:rPr>
        <w:t xml:space="preserve"> Как же он вошёл?</w:t>
      </w:r>
      <w:r w:rsidRPr="00B312CC">
        <w:t xml:space="preserve"> </w:t>
      </w:r>
      <w:r w:rsidRPr="00B312CC">
        <w:rPr>
          <w:i/>
        </w:rPr>
        <w:t>В</w:t>
      </w:r>
      <w:r>
        <w:rPr>
          <w:i/>
        </w:rPr>
        <w:t>исит рядом с моим телом.</w:t>
      </w:r>
    </w:p>
    <w:p w:rsidR="00BE0B19" w:rsidRDefault="00BE0B19" w:rsidP="00BE0B19">
      <w:pPr>
        <w:ind w:firstLine="454"/>
      </w:pPr>
      <w:r>
        <w:t>Я говорю:</w:t>
      </w:r>
    </w:p>
    <w:p w:rsidR="00BE0B19" w:rsidRDefault="00BE0B19" w:rsidP="00BE0B19">
      <w:pPr>
        <w:ind w:firstLine="454"/>
      </w:pPr>
      <w:r>
        <w:t xml:space="preserve">– У вас Сфера Дома Отца вокруг. Это не твоя Часть? </w:t>
      </w:r>
    </w:p>
    <w:p w:rsidR="00BE0B19" w:rsidRDefault="00BE0B19" w:rsidP="00BE0B19">
      <w:pPr>
        <w:ind w:firstLine="454"/>
      </w:pPr>
      <w:r>
        <w:t>А Огонь усваива</w:t>
      </w:r>
      <w:r w:rsidR="005217D8">
        <w:t>е</w:t>
      </w:r>
      <w:r>
        <w:t>т Дом Отца. Поэтому, если Огонь завис рядом с телом, тело не взял</w:t>
      </w:r>
      <w:r w:rsidRPr="002938AF">
        <w:rPr>
          <w:b/>
        </w:rPr>
        <w:t>о</w:t>
      </w:r>
      <w:r>
        <w:t>, но висит рядом с телом – хотя бы взяла одна из твоих 16-</w:t>
      </w:r>
      <w:r w:rsidR="005217D8">
        <w:t>х</w:t>
      </w:r>
      <w:r>
        <w:t xml:space="preserve"> Частей.</w:t>
      </w:r>
    </w:p>
    <w:p w:rsidR="00BE0B19" w:rsidRPr="000F059E" w:rsidRDefault="00BE0B19" w:rsidP="00BE0B19">
      <w:pPr>
        <w:ind w:firstLine="454"/>
        <w:rPr>
          <w:i/>
        </w:rPr>
      </w:pPr>
      <w:r w:rsidRPr="000F059E">
        <w:rPr>
          <w:i/>
        </w:rPr>
        <w:t>– Точно</w:t>
      </w:r>
      <w:r>
        <w:rPr>
          <w:i/>
        </w:rPr>
        <w:t>!</w:t>
      </w:r>
    </w:p>
    <w:p w:rsidR="00BE0B19" w:rsidRDefault="00BE0B19" w:rsidP="00BE0B19">
      <w:pPr>
        <w:ind w:firstLine="454"/>
      </w:pPr>
      <w:r>
        <w:t>Я говорю, а если Дом Отца усваивает этот Огонь, то он вошёл рядом с телом в Сферу Дома Отца и Дом Отца начал –</w:t>
      </w:r>
      <w:r w:rsidR="005217D8">
        <w:t xml:space="preserve"> </w:t>
      </w:r>
      <w:r>
        <w:t xml:space="preserve">там, один из ИДИВО – усваивать Огонь и вводить в твоё тело, допустим 64-е или 4-е ИДИВО, как 64-я Часть. </w:t>
      </w:r>
    </w:p>
    <w:p w:rsidR="005217D8" w:rsidRDefault="00BE0B19" w:rsidP="00BE0B19">
      <w:pPr>
        <w:pStyle w:val="Standard"/>
        <w:spacing w:after="0" w:line="240" w:lineRule="auto"/>
        <w:ind w:firstLine="454"/>
        <w:jc w:val="both"/>
        <w:rPr>
          <w:rFonts w:ascii="Times New Roman" w:hAnsi="Times New Roman" w:cs="Times New Roman"/>
          <w:sz w:val="24"/>
          <w:szCs w:val="24"/>
        </w:rPr>
      </w:pPr>
      <w:bookmarkStart w:id="46" w:name="_GoBack1"/>
      <w:bookmarkEnd w:id="46"/>
      <w:r>
        <w:rPr>
          <w:rFonts w:ascii="Times New Roman" w:hAnsi="Times New Roman" w:cs="Times New Roman"/>
          <w:sz w:val="24"/>
          <w:szCs w:val="24"/>
        </w:rPr>
        <w:t>Правда, совсем другой смысл? А мы до сих пор считаем, что если что-то вокруг меня, вот галстук висит, он висит внутри моей Части? Да</w:t>
      </w:r>
      <w:r w:rsidR="005217D8">
        <w:rPr>
          <w:rFonts w:ascii="Times New Roman" w:hAnsi="Times New Roman" w:cs="Times New Roman"/>
          <w:sz w:val="24"/>
          <w:szCs w:val="24"/>
        </w:rPr>
        <w:t>. Е</w:t>
      </w:r>
      <w:r>
        <w:rPr>
          <w:rFonts w:ascii="Times New Roman" w:hAnsi="Times New Roman" w:cs="Times New Roman"/>
          <w:sz w:val="24"/>
          <w:szCs w:val="24"/>
        </w:rPr>
        <w:t>сли это Тело 63-е, то моя Форма на Теле входит в 64-ю Часть. И страшную новость скажу, если эта Форма грязная, то мы загрязняем 64-ю Часть. Не буду говорить о тонкостях. Вот поэтому у нас тут всё так напряжённо поднимается</w:t>
      </w:r>
      <w:r w:rsidR="005217D8">
        <w:rPr>
          <w:rFonts w:ascii="Times New Roman" w:hAnsi="Times New Roman" w:cs="Times New Roman"/>
          <w:sz w:val="24"/>
          <w:szCs w:val="24"/>
        </w:rPr>
        <w:t xml:space="preserve"> всё</w:t>
      </w:r>
      <w:r>
        <w:rPr>
          <w:rFonts w:ascii="Times New Roman" w:hAnsi="Times New Roman" w:cs="Times New Roman"/>
          <w:sz w:val="24"/>
          <w:szCs w:val="24"/>
        </w:rPr>
        <w:t xml:space="preserve">. </w:t>
      </w:r>
      <w:r w:rsidR="005217D8">
        <w:rPr>
          <w:rFonts w:ascii="Times New Roman" w:hAnsi="Times New Roman" w:cs="Times New Roman"/>
          <w:sz w:val="24"/>
          <w:szCs w:val="24"/>
        </w:rPr>
        <w:t>И</w:t>
      </w:r>
      <w:r>
        <w:rPr>
          <w:rFonts w:ascii="Times New Roman" w:hAnsi="Times New Roman" w:cs="Times New Roman"/>
          <w:sz w:val="24"/>
          <w:szCs w:val="24"/>
        </w:rPr>
        <w:t xml:space="preserve"> какая Форма, такие взаимодействия с 64-й Частью. Причём, это внутри Части нашей Формы. Соответственно, выходя к Отцу, это становится снаружи. Поэтому очень часто мы там наверху одеваем Физическую Форму, а не Служебную, потому что наши Дома воспринимают нашу одежду, как внутреннее собственное явление. Значит, перед Отцом наша физическая одежда может стать внешним явлением на Теле. Такой другой взгляд, правда? Вот вроде бы простенько, а оказывается, Форма-то для Тела внешняя, а для 16-й Части внутренняя, для Дома. Значит, перед Отцом можно ст</w:t>
      </w:r>
      <w:r w:rsidR="005217D8">
        <w:rPr>
          <w:rFonts w:ascii="Times New Roman" w:hAnsi="Times New Roman" w:cs="Times New Roman"/>
          <w:sz w:val="24"/>
          <w:szCs w:val="24"/>
        </w:rPr>
        <w:t>а</w:t>
      </w:r>
      <w:r>
        <w:rPr>
          <w:rFonts w:ascii="Times New Roman" w:hAnsi="Times New Roman" w:cs="Times New Roman"/>
          <w:sz w:val="24"/>
          <w:szCs w:val="24"/>
        </w:rPr>
        <w:t xml:space="preserve">ть в Физической Форме на Теле, так как она внутри, а перед Отцом снаружи. И вот почему некоторые из вас в Физической Форме становятся наверху. </w:t>
      </w:r>
      <w:r w:rsidRPr="005217D8">
        <w:rPr>
          <w:rFonts w:ascii="Times New Roman" w:hAnsi="Times New Roman" w:cs="Times New Roman"/>
          <w:i/>
          <w:sz w:val="24"/>
          <w:szCs w:val="24"/>
        </w:rPr>
        <w:t>Ты-ды-ты!</w:t>
      </w:r>
      <w:r>
        <w:rPr>
          <w:rFonts w:ascii="Times New Roman" w:hAnsi="Times New Roman" w:cs="Times New Roman"/>
          <w:sz w:val="24"/>
          <w:szCs w:val="24"/>
        </w:rPr>
        <w:t xml:space="preserve"> Наш Разум перестраивается, он так не привык думать. Вот такая простая аналогия. Но есть посложнее. </w:t>
      </w:r>
    </w:p>
    <w:p w:rsidR="001F7D16" w:rsidRDefault="00BE0B19" w:rsidP="00BE0B19">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Миры и Эволюции, которые для нас как бы внешние, на самом деле развивают нашу </w:t>
      </w:r>
      <w:r w:rsidRPr="005217D8">
        <w:rPr>
          <w:rFonts w:ascii="Times New Roman" w:hAnsi="Times New Roman" w:cs="Times New Roman"/>
          <w:i/>
          <w:sz w:val="24"/>
          <w:szCs w:val="24"/>
        </w:rPr>
        <w:t>природу</w:t>
      </w:r>
      <w:r>
        <w:rPr>
          <w:rFonts w:ascii="Times New Roman" w:hAnsi="Times New Roman" w:cs="Times New Roman"/>
          <w:sz w:val="24"/>
          <w:szCs w:val="24"/>
        </w:rPr>
        <w:t>, вот это, внешне</w:t>
      </w:r>
      <w:r w:rsidR="005217D8">
        <w:rPr>
          <w:rFonts w:ascii="Times New Roman" w:hAnsi="Times New Roman" w:cs="Times New Roman"/>
          <w:sz w:val="24"/>
          <w:szCs w:val="24"/>
        </w:rPr>
        <w:t>-</w:t>
      </w:r>
      <w:r>
        <w:rPr>
          <w:rFonts w:ascii="Times New Roman" w:hAnsi="Times New Roman" w:cs="Times New Roman"/>
          <w:sz w:val="24"/>
          <w:szCs w:val="24"/>
        </w:rPr>
        <w:t xml:space="preserve">внутренних связей. И </w:t>
      </w:r>
      <w:r w:rsidRPr="005217D8">
        <w:rPr>
          <w:rFonts w:ascii="Times New Roman" w:hAnsi="Times New Roman" w:cs="Times New Roman"/>
          <w:b/>
          <w:sz w:val="24"/>
          <w:szCs w:val="24"/>
        </w:rPr>
        <w:t>я как Человек, прежде всего, выражаюсь Физическим Мировым Телом</w:t>
      </w:r>
      <w:r>
        <w:rPr>
          <w:rFonts w:ascii="Times New Roman" w:hAnsi="Times New Roman" w:cs="Times New Roman"/>
          <w:sz w:val="24"/>
          <w:szCs w:val="24"/>
        </w:rPr>
        <w:t>. Почему я так внушительно это подчеркиваю, даже внуша</w:t>
      </w:r>
      <w:r w:rsidR="005217D8">
        <w:rPr>
          <w:rFonts w:ascii="Times New Roman" w:hAnsi="Times New Roman" w:cs="Times New Roman"/>
          <w:sz w:val="24"/>
          <w:szCs w:val="24"/>
        </w:rPr>
        <w:t>емо? П</w:t>
      </w:r>
      <w:r>
        <w:rPr>
          <w:rFonts w:ascii="Times New Roman" w:hAnsi="Times New Roman" w:cs="Times New Roman"/>
          <w:sz w:val="24"/>
          <w:szCs w:val="24"/>
        </w:rPr>
        <w:t xml:space="preserve">отому </w:t>
      </w:r>
      <w:r>
        <w:rPr>
          <w:rFonts w:ascii="Times New Roman" w:hAnsi="Times New Roman" w:cs="Times New Roman"/>
          <w:sz w:val="24"/>
          <w:szCs w:val="24"/>
        </w:rPr>
        <w:lastRenderedPageBreak/>
        <w:t xml:space="preserve">что вы не видите себя как Человека нигде. Ну так, </w:t>
      </w:r>
      <w:r w:rsidR="005217D8">
        <w:rPr>
          <w:rFonts w:ascii="Times New Roman" w:hAnsi="Times New Roman" w:cs="Times New Roman"/>
          <w:sz w:val="24"/>
          <w:szCs w:val="24"/>
        </w:rPr>
        <w:t xml:space="preserve">– </w:t>
      </w:r>
      <w:r>
        <w:rPr>
          <w:rFonts w:ascii="Times New Roman" w:hAnsi="Times New Roman" w:cs="Times New Roman"/>
          <w:sz w:val="24"/>
          <w:szCs w:val="24"/>
        </w:rPr>
        <w:t>есть Человек</w:t>
      </w:r>
      <w:r w:rsidR="005217D8">
        <w:rPr>
          <w:rFonts w:ascii="Times New Roman" w:hAnsi="Times New Roman" w:cs="Times New Roman"/>
          <w:sz w:val="24"/>
          <w:szCs w:val="24"/>
        </w:rPr>
        <w:t>. Г</w:t>
      </w:r>
      <w:r>
        <w:rPr>
          <w:rFonts w:ascii="Times New Roman" w:hAnsi="Times New Roman" w:cs="Times New Roman"/>
          <w:sz w:val="24"/>
          <w:szCs w:val="24"/>
        </w:rPr>
        <w:t>де? Некоторые Маме ответили ночью: «В Доме». Она смотрит и говорит: «Ну и так понятно, в</w:t>
      </w:r>
      <w:r w:rsidR="005217D8">
        <w:rPr>
          <w:rFonts w:ascii="Times New Roman" w:hAnsi="Times New Roman" w:cs="Times New Roman"/>
          <w:sz w:val="24"/>
          <w:szCs w:val="24"/>
        </w:rPr>
        <w:t>от</w:t>
      </w:r>
      <w:r>
        <w:rPr>
          <w:rFonts w:ascii="Times New Roman" w:hAnsi="Times New Roman" w:cs="Times New Roman"/>
          <w:sz w:val="24"/>
          <w:szCs w:val="24"/>
        </w:rPr>
        <w:t xml:space="preserve"> Дом вокруг тебя</w:t>
      </w:r>
      <w:r w:rsidR="001F7D16">
        <w:rPr>
          <w:rFonts w:ascii="Times New Roman" w:hAnsi="Times New Roman" w:cs="Times New Roman"/>
          <w:sz w:val="24"/>
          <w:szCs w:val="24"/>
        </w:rPr>
        <w:t>». Н</w:t>
      </w:r>
      <w:r>
        <w:rPr>
          <w:rFonts w:ascii="Times New Roman" w:hAnsi="Times New Roman" w:cs="Times New Roman"/>
          <w:sz w:val="24"/>
          <w:szCs w:val="24"/>
        </w:rPr>
        <w:t>аш</w:t>
      </w:r>
      <w:r w:rsidR="001F7D16">
        <w:rPr>
          <w:rFonts w:ascii="Times New Roman" w:hAnsi="Times New Roman" w:cs="Times New Roman"/>
          <w:sz w:val="24"/>
          <w:szCs w:val="24"/>
        </w:rPr>
        <w:t>, н</w:t>
      </w:r>
      <w:r>
        <w:rPr>
          <w:rFonts w:ascii="Times New Roman" w:hAnsi="Times New Roman" w:cs="Times New Roman"/>
          <w:sz w:val="24"/>
          <w:szCs w:val="24"/>
        </w:rPr>
        <w:t>аш</w:t>
      </w:r>
      <w:r w:rsidR="001F7D16">
        <w:rPr>
          <w:rFonts w:ascii="Times New Roman" w:hAnsi="Times New Roman" w:cs="Times New Roman"/>
          <w:sz w:val="24"/>
          <w:szCs w:val="24"/>
        </w:rPr>
        <w:t>а</w:t>
      </w:r>
      <w:r>
        <w:rPr>
          <w:rFonts w:ascii="Times New Roman" w:hAnsi="Times New Roman" w:cs="Times New Roman"/>
          <w:sz w:val="24"/>
          <w:szCs w:val="24"/>
        </w:rPr>
        <w:t xml:space="preserve">, вернее, </w:t>
      </w:r>
      <w:r w:rsidR="001F7D16">
        <w:rPr>
          <w:rFonts w:ascii="Times New Roman" w:hAnsi="Times New Roman" w:cs="Times New Roman"/>
          <w:sz w:val="24"/>
          <w:szCs w:val="24"/>
        </w:rPr>
        <w:t>дама:</w:t>
      </w:r>
      <w:r>
        <w:rPr>
          <w:rFonts w:ascii="Times New Roman" w:hAnsi="Times New Roman" w:cs="Times New Roman"/>
          <w:sz w:val="24"/>
          <w:szCs w:val="24"/>
        </w:rPr>
        <w:t xml:space="preserve"> «Где вокруг меня?», и на стенки смотрит. Мама смеётся и говорит: «Сфера вокруг тебя». Мама её видит. </w:t>
      </w:r>
      <w:r w:rsidR="001F7D16">
        <w:rPr>
          <w:rFonts w:ascii="Times New Roman" w:hAnsi="Times New Roman" w:cs="Times New Roman"/>
          <w:sz w:val="24"/>
          <w:szCs w:val="24"/>
        </w:rPr>
        <w:t>«</w:t>
      </w:r>
      <w:r>
        <w:rPr>
          <w:rFonts w:ascii="Times New Roman" w:hAnsi="Times New Roman" w:cs="Times New Roman"/>
          <w:sz w:val="24"/>
          <w:szCs w:val="24"/>
        </w:rPr>
        <w:t>Сфера</w:t>
      </w:r>
      <w:r w:rsidR="001F7D16">
        <w:rPr>
          <w:rFonts w:ascii="Times New Roman" w:hAnsi="Times New Roman" w:cs="Times New Roman"/>
          <w:sz w:val="24"/>
          <w:szCs w:val="24"/>
        </w:rPr>
        <w:t>?»</w:t>
      </w:r>
      <w:r>
        <w:rPr>
          <w:rFonts w:ascii="Times New Roman" w:hAnsi="Times New Roman" w:cs="Times New Roman"/>
          <w:sz w:val="24"/>
          <w:szCs w:val="24"/>
        </w:rPr>
        <w:t xml:space="preserve"> </w:t>
      </w:r>
      <w:r w:rsidRPr="001F7D16">
        <w:rPr>
          <w:rFonts w:ascii="Times New Roman" w:hAnsi="Times New Roman" w:cs="Times New Roman"/>
          <w:i/>
          <w:sz w:val="24"/>
          <w:szCs w:val="24"/>
        </w:rPr>
        <w:t>(</w:t>
      </w:r>
      <w:r w:rsidR="001F7D16" w:rsidRPr="001F7D16">
        <w:rPr>
          <w:rFonts w:ascii="Times New Roman" w:hAnsi="Times New Roman" w:cs="Times New Roman"/>
          <w:i/>
          <w:sz w:val="24"/>
          <w:szCs w:val="24"/>
        </w:rPr>
        <w:t>С</w:t>
      </w:r>
      <w:r w:rsidRPr="001F7D16">
        <w:rPr>
          <w:rFonts w:ascii="Times New Roman" w:hAnsi="Times New Roman" w:cs="Times New Roman"/>
          <w:i/>
          <w:sz w:val="24"/>
          <w:szCs w:val="24"/>
        </w:rPr>
        <w:t>меётся)</w:t>
      </w:r>
      <w:r>
        <w:rPr>
          <w:rFonts w:ascii="Times New Roman" w:hAnsi="Times New Roman" w:cs="Times New Roman"/>
          <w:sz w:val="24"/>
          <w:szCs w:val="24"/>
        </w:rPr>
        <w:t xml:space="preserve"> А дальше начали работать руки, чтобы увидеть, я должна её щипануть. А даже </w:t>
      </w:r>
      <w:r w:rsidRPr="001F7D16">
        <w:rPr>
          <w:rFonts w:ascii="Times New Roman" w:hAnsi="Times New Roman" w:cs="Times New Roman"/>
          <w:i/>
          <w:sz w:val="24"/>
          <w:szCs w:val="24"/>
        </w:rPr>
        <w:t>там</w:t>
      </w:r>
      <w:r>
        <w:rPr>
          <w:rFonts w:ascii="Times New Roman" w:hAnsi="Times New Roman" w:cs="Times New Roman"/>
          <w:sz w:val="24"/>
          <w:szCs w:val="24"/>
        </w:rPr>
        <w:t xml:space="preserve"> она не щупается. </w:t>
      </w:r>
      <w:r w:rsidR="001F7D16">
        <w:rPr>
          <w:rFonts w:ascii="Times New Roman" w:hAnsi="Times New Roman" w:cs="Times New Roman"/>
          <w:sz w:val="24"/>
          <w:szCs w:val="24"/>
        </w:rPr>
        <w:t>И</w:t>
      </w:r>
      <w:r>
        <w:rPr>
          <w:rFonts w:ascii="Times New Roman" w:hAnsi="Times New Roman" w:cs="Times New Roman"/>
          <w:sz w:val="24"/>
          <w:szCs w:val="24"/>
        </w:rPr>
        <w:t xml:space="preserve"> Мама смеялась, и вот поэтому предложила такие аналоги. А вот, вот </w:t>
      </w:r>
      <w:r w:rsidR="001F7D16">
        <w:rPr>
          <w:rFonts w:ascii="Times New Roman" w:hAnsi="Times New Roman" w:cs="Times New Roman"/>
          <w:sz w:val="24"/>
          <w:szCs w:val="24"/>
        </w:rPr>
        <w:t xml:space="preserve">стульчики </w:t>
      </w:r>
      <w:r>
        <w:rPr>
          <w:rFonts w:ascii="Times New Roman" w:hAnsi="Times New Roman" w:cs="Times New Roman"/>
          <w:sz w:val="24"/>
          <w:szCs w:val="24"/>
        </w:rPr>
        <w:t>свободн</w:t>
      </w:r>
      <w:r w:rsidR="001F7D16">
        <w:rPr>
          <w:rFonts w:ascii="Times New Roman" w:hAnsi="Times New Roman" w:cs="Times New Roman"/>
          <w:sz w:val="24"/>
          <w:szCs w:val="24"/>
        </w:rPr>
        <w:t>ые</w:t>
      </w:r>
      <w:r>
        <w:rPr>
          <w:rFonts w:ascii="Times New Roman" w:hAnsi="Times New Roman" w:cs="Times New Roman"/>
          <w:sz w:val="24"/>
          <w:szCs w:val="24"/>
        </w:rPr>
        <w:t xml:space="preserve">, </w:t>
      </w:r>
      <w:r w:rsidRPr="001F7D16">
        <w:rPr>
          <w:rFonts w:ascii="Times New Roman" w:hAnsi="Times New Roman" w:cs="Times New Roman"/>
          <w:i/>
          <w:sz w:val="24"/>
          <w:szCs w:val="24"/>
        </w:rPr>
        <w:t>(обращается к вошедшему)</w:t>
      </w:r>
      <w:r>
        <w:rPr>
          <w:rFonts w:ascii="Times New Roman" w:hAnsi="Times New Roman" w:cs="Times New Roman"/>
          <w:sz w:val="24"/>
          <w:szCs w:val="24"/>
        </w:rPr>
        <w:t xml:space="preserve"> проходите</w:t>
      </w:r>
      <w:r w:rsidR="001F7D16">
        <w:rPr>
          <w:rFonts w:ascii="Times New Roman" w:hAnsi="Times New Roman" w:cs="Times New Roman"/>
          <w:sz w:val="24"/>
          <w:szCs w:val="24"/>
        </w:rPr>
        <w:t xml:space="preserve"> сюда</w:t>
      </w:r>
      <w:r>
        <w:rPr>
          <w:rFonts w:ascii="Times New Roman" w:hAnsi="Times New Roman" w:cs="Times New Roman"/>
          <w:sz w:val="24"/>
          <w:szCs w:val="24"/>
        </w:rPr>
        <w:t xml:space="preserve">. Предложила вот эти аналоги, чтобы </w:t>
      </w:r>
      <w:r w:rsidR="001F7D16">
        <w:rPr>
          <w:rFonts w:ascii="Times New Roman" w:hAnsi="Times New Roman" w:cs="Times New Roman"/>
          <w:sz w:val="24"/>
          <w:szCs w:val="24"/>
        </w:rPr>
        <w:t>м</w:t>
      </w:r>
      <w:r>
        <w:rPr>
          <w:rFonts w:ascii="Times New Roman" w:hAnsi="Times New Roman" w:cs="Times New Roman"/>
          <w:sz w:val="24"/>
          <w:szCs w:val="24"/>
        </w:rPr>
        <w:t>ы перестроились. Увидели? Вот, вот, вот, вот даже у Мамы там Сфера вокруг нас.</w:t>
      </w:r>
    </w:p>
    <w:p w:rsidR="001F7D16" w:rsidRDefault="00BE0B19" w:rsidP="00BE0B19">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Внимание! Мы должны не просто признать, и даже не просто поверить. </w:t>
      </w:r>
      <w:r w:rsidRPr="001F7D16">
        <w:rPr>
          <w:rFonts w:ascii="Times New Roman" w:hAnsi="Times New Roman" w:cs="Times New Roman"/>
          <w:b/>
          <w:sz w:val="24"/>
          <w:szCs w:val="24"/>
        </w:rPr>
        <w:t>Мы должны состояться</w:t>
      </w:r>
      <w:r>
        <w:rPr>
          <w:rFonts w:ascii="Times New Roman" w:hAnsi="Times New Roman" w:cs="Times New Roman"/>
          <w:sz w:val="24"/>
          <w:szCs w:val="24"/>
        </w:rPr>
        <w:t xml:space="preserve">, </w:t>
      </w:r>
      <w:r w:rsidR="001F7D16">
        <w:rPr>
          <w:rFonts w:ascii="Times New Roman" w:hAnsi="Times New Roman" w:cs="Times New Roman"/>
          <w:sz w:val="24"/>
          <w:szCs w:val="24"/>
        </w:rPr>
        <w:t xml:space="preserve">– </w:t>
      </w:r>
      <w:r>
        <w:rPr>
          <w:rFonts w:ascii="Times New Roman" w:hAnsi="Times New Roman" w:cs="Times New Roman"/>
          <w:sz w:val="24"/>
          <w:szCs w:val="24"/>
        </w:rPr>
        <w:t xml:space="preserve">это Мама сказала так, </w:t>
      </w:r>
      <w:r w:rsidR="001F7D16">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AF4DB7">
        <w:rPr>
          <w:rFonts w:ascii="Times New Roman" w:hAnsi="Times New Roman" w:cs="Times New Roman"/>
          <w:b/>
          <w:sz w:val="24"/>
          <w:szCs w:val="24"/>
        </w:rPr>
        <w:t>мы как Человек – это Физическое Мировое Тело</w:t>
      </w:r>
      <w:r>
        <w:rPr>
          <w:rFonts w:ascii="Times New Roman" w:hAnsi="Times New Roman" w:cs="Times New Roman"/>
          <w:sz w:val="24"/>
          <w:szCs w:val="24"/>
        </w:rPr>
        <w:t>. Мама сказала, что у некоторых из вас, извините, не знаю у кого, вы – это Физическое Тело. Внимание! То есть, только 63-я Часть. А потом Мама, смеясь, добавила: «Одна из 16-ти Частей Физического Тела». И кого-то она под</w:t>
      </w:r>
      <w:r w:rsidR="001F7D16">
        <w:rPr>
          <w:rFonts w:ascii="Times New Roman" w:hAnsi="Times New Roman" w:cs="Times New Roman"/>
          <w:sz w:val="24"/>
          <w:szCs w:val="24"/>
        </w:rPr>
        <w:t>дела</w:t>
      </w:r>
      <w:r>
        <w:rPr>
          <w:rFonts w:ascii="Times New Roman" w:hAnsi="Times New Roman" w:cs="Times New Roman"/>
          <w:sz w:val="24"/>
          <w:szCs w:val="24"/>
        </w:rPr>
        <w:t xml:space="preserve"> и спросила: «А какая по номеру?» И наши ответили: «Четвёртая». То есть, живут четырьмя 256-цами. Четвёртое 16-е Тело – это Человек Полномочий Совершенств. Ну, во-первых, маловато, мы минимум Человек Метагалактики. Мама так и сказала: «Ну вот, видите». В смысле, что дожили. А если мы говорим, что это Физическое Мировое Тело, </w:t>
      </w:r>
      <w:r w:rsidR="001F7D16">
        <w:rPr>
          <w:rFonts w:ascii="Times New Roman" w:hAnsi="Times New Roman" w:cs="Times New Roman"/>
          <w:sz w:val="24"/>
          <w:szCs w:val="24"/>
        </w:rPr>
        <w:t>у</w:t>
      </w:r>
      <w:r>
        <w:rPr>
          <w:rFonts w:ascii="Times New Roman" w:hAnsi="Times New Roman" w:cs="Times New Roman"/>
          <w:sz w:val="24"/>
          <w:szCs w:val="24"/>
        </w:rPr>
        <w:t xml:space="preserve"> нас одновременно фиксируются все 16 Физических Тел, в одном. Тогда это Физическое Мировое Тело. Вот себе поставьте, что </w:t>
      </w:r>
      <w:r w:rsidRPr="00FE7F73">
        <w:rPr>
          <w:rFonts w:ascii="Times New Roman" w:hAnsi="Times New Roman" w:cs="Times New Roman"/>
          <w:b/>
          <w:sz w:val="24"/>
          <w:szCs w:val="24"/>
        </w:rPr>
        <w:t>Физическое Мировое Тело</w:t>
      </w:r>
      <w:r>
        <w:rPr>
          <w:rFonts w:ascii="Times New Roman" w:hAnsi="Times New Roman" w:cs="Times New Roman"/>
          <w:sz w:val="24"/>
          <w:szCs w:val="24"/>
        </w:rPr>
        <w:t xml:space="preserve"> </w:t>
      </w:r>
      <w:r w:rsidRPr="00FE7F73">
        <w:rPr>
          <w:rFonts w:ascii="Times New Roman" w:hAnsi="Times New Roman" w:cs="Times New Roman"/>
          <w:b/>
          <w:sz w:val="24"/>
          <w:szCs w:val="24"/>
        </w:rPr>
        <w:t>синтезирует выражение 16-ти 63-х Частей</w:t>
      </w:r>
      <w:r>
        <w:rPr>
          <w:rFonts w:ascii="Times New Roman" w:hAnsi="Times New Roman" w:cs="Times New Roman"/>
          <w:sz w:val="24"/>
          <w:szCs w:val="24"/>
        </w:rPr>
        <w:t>. Вам так даже жить будет легче. У вас в Метагалактике все 4096 Частей станут задействованы.</w:t>
      </w:r>
    </w:p>
    <w:p w:rsidR="00BE0B19" w:rsidRPr="001F7D16" w:rsidRDefault="00BE0B19" w:rsidP="001F7D16">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ещё один уникум у нас сидит здесь, или уникум</w:t>
      </w:r>
      <w:r w:rsidRPr="008E6865">
        <w:rPr>
          <w:rFonts w:ascii="Times New Roman" w:hAnsi="Times New Roman" w:cs="Times New Roman"/>
          <w:b/>
          <w:i/>
          <w:sz w:val="24"/>
          <w:szCs w:val="24"/>
        </w:rPr>
        <w:t>а</w:t>
      </w:r>
      <w:r>
        <w:rPr>
          <w:rFonts w:ascii="Times New Roman" w:hAnsi="Times New Roman" w:cs="Times New Roman"/>
          <w:sz w:val="24"/>
          <w:szCs w:val="24"/>
        </w:rPr>
        <w:t>. Мужчины</w:t>
      </w:r>
      <w:r w:rsidR="001F7D16">
        <w:rPr>
          <w:rFonts w:ascii="Times New Roman" w:hAnsi="Times New Roman" w:cs="Times New Roman"/>
          <w:sz w:val="24"/>
          <w:szCs w:val="24"/>
        </w:rPr>
        <w:t>,</w:t>
      </w:r>
      <w:r>
        <w:rPr>
          <w:rFonts w:ascii="Times New Roman" w:hAnsi="Times New Roman" w:cs="Times New Roman"/>
          <w:sz w:val="24"/>
          <w:szCs w:val="24"/>
        </w:rPr>
        <w:t xml:space="preserve"> вы там больше молчали. Вы были или от Мамы, поэтому к вам меньше претензий, вы </w:t>
      </w:r>
      <w:r w:rsidR="001F7D16">
        <w:rPr>
          <w:rFonts w:ascii="Times New Roman" w:hAnsi="Times New Roman" w:cs="Times New Roman"/>
          <w:sz w:val="24"/>
          <w:szCs w:val="24"/>
        </w:rPr>
        <w:t>просто вот</w:t>
      </w:r>
      <w:r>
        <w:rPr>
          <w:rFonts w:ascii="Times New Roman" w:hAnsi="Times New Roman" w:cs="Times New Roman"/>
          <w:sz w:val="24"/>
          <w:szCs w:val="24"/>
        </w:rPr>
        <w:t xml:space="preserve"> так стали</w:t>
      </w:r>
      <w:r w:rsidR="001F7D16" w:rsidRPr="001F7D16">
        <w:rPr>
          <w:rFonts w:ascii="Times New Roman" w:hAnsi="Times New Roman" w:cs="Times New Roman"/>
          <w:sz w:val="24"/>
          <w:szCs w:val="24"/>
        </w:rPr>
        <w:t>…</w:t>
      </w:r>
      <w:r w:rsidR="001F7D16">
        <w:rPr>
          <w:rFonts w:ascii="Times New Roman" w:hAnsi="Times New Roman" w:cs="Times New Roman"/>
          <w:sz w:val="24"/>
          <w:szCs w:val="24"/>
        </w:rPr>
        <w:t>.</w:t>
      </w:r>
      <w:r>
        <w:rPr>
          <w:rFonts w:ascii="Times New Roman" w:hAnsi="Times New Roman" w:cs="Times New Roman"/>
          <w:sz w:val="24"/>
          <w:szCs w:val="24"/>
        </w:rPr>
        <w:t xml:space="preserve"> И что бы Мама у вас н</w:t>
      </w:r>
      <w:r w:rsidR="001F7D16">
        <w:rPr>
          <w:rFonts w:ascii="Times New Roman" w:hAnsi="Times New Roman" w:cs="Times New Roman"/>
          <w:sz w:val="24"/>
          <w:szCs w:val="24"/>
        </w:rPr>
        <w:t>и</w:t>
      </w:r>
      <w:r>
        <w:rPr>
          <w:rFonts w:ascii="Times New Roman" w:hAnsi="Times New Roman" w:cs="Times New Roman"/>
          <w:sz w:val="24"/>
          <w:szCs w:val="24"/>
        </w:rPr>
        <w:t xml:space="preserve"> спросила, у вас только челюсть ша</w:t>
      </w:r>
      <w:r w:rsidR="001F7D16">
        <w:rPr>
          <w:rFonts w:ascii="Times New Roman" w:hAnsi="Times New Roman" w:cs="Times New Roman"/>
          <w:sz w:val="24"/>
          <w:szCs w:val="24"/>
        </w:rPr>
        <w:t>рнир</w:t>
      </w:r>
      <w:r>
        <w:rPr>
          <w:rFonts w:ascii="Times New Roman" w:hAnsi="Times New Roman" w:cs="Times New Roman"/>
          <w:sz w:val="24"/>
          <w:szCs w:val="24"/>
        </w:rPr>
        <w:t xml:space="preserve"> </w:t>
      </w:r>
      <w:r w:rsidRPr="001F7D16">
        <w:rPr>
          <w:rFonts w:ascii="Times New Roman" w:hAnsi="Times New Roman" w:cs="Times New Roman"/>
          <w:i/>
          <w:sz w:val="24"/>
          <w:szCs w:val="24"/>
        </w:rPr>
        <w:t xml:space="preserve">(говорит </w:t>
      </w:r>
      <w:r w:rsidR="001F7D16" w:rsidRPr="001F7D16">
        <w:rPr>
          <w:rFonts w:ascii="Times New Roman" w:hAnsi="Times New Roman" w:cs="Times New Roman"/>
          <w:i/>
          <w:sz w:val="24"/>
          <w:szCs w:val="24"/>
        </w:rPr>
        <w:t>беззвучно</w:t>
      </w:r>
      <w:r w:rsidRPr="001F7D16">
        <w:rPr>
          <w:rFonts w:ascii="Times New Roman" w:hAnsi="Times New Roman" w:cs="Times New Roman"/>
          <w:i/>
          <w:sz w:val="24"/>
          <w:szCs w:val="24"/>
        </w:rPr>
        <w:t>)</w:t>
      </w:r>
      <w:r>
        <w:rPr>
          <w:rFonts w:ascii="Times New Roman" w:hAnsi="Times New Roman" w:cs="Times New Roman"/>
          <w:sz w:val="24"/>
          <w:szCs w:val="24"/>
        </w:rPr>
        <w:t xml:space="preserve"> И Мама просто смеялась. Она шутила с вами</w:t>
      </w:r>
      <w:r w:rsidR="001F7D16">
        <w:rPr>
          <w:rFonts w:ascii="Times New Roman" w:hAnsi="Times New Roman" w:cs="Times New Roman"/>
          <w:sz w:val="24"/>
          <w:szCs w:val="24"/>
        </w:rPr>
        <w:t>, немного</w:t>
      </w:r>
      <w:r>
        <w:rPr>
          <w:rFonts w:ascii="Times New Roman" w:hAnsi="Times New Roman" w:cs="Times New Roman"/>
          <w:sz w:val="24"/>
          <w:szCs w:val="24"/>
        </w:rPr>
        <w:t xml:space="preserve"> фривольно, говоря: «А не подвязать вам… с бантиком», чтобы</w:t>
      </w:r>
      <w:r w:rsidR="001F7D16">
        <w:rPr>
          <w:rFonts w:ascii="Times New Roman" w:hAnsi="Times New Roman" w:cs="Times New Roman"/>
          <w:sz w:val="24"/>
          <w:szCs w:val="24"/>
        </w:rPr>
        <w:t xml:space="preserve"> вы хотя бы губами отвечали.</w:t>
      </w:r>
      <w:r>
        <w:rPr>
          <w:rFonts w:ascii="Times New Roman" w:hAnsi="Times New Roman" w:cs="Times New Roman"/>
          <w:sz w:val="24"/>
          <w:szCs w:val="24"/>
        </w:rPr>
        <w:t xml:space="preserve"> Так что нам с мужчинами чуть повезло. Дамы, больше с вами отработка шла. Н</w:t>
      </w:r>
      <w:r w:rsidR="001F7D16">
        <w:rPr>
          <w:rFonts w:ascii="Times New Roman" w:hAnsi="Times New Roman" w:cs="Times New Roman"/>
          <w:sz w:val="24"/>
          <w:szCs w:val="24"/>
        </w:rPr>
        <w:t>о</w:t>
      </w:r>
      <w:r>
        <w:rPr>
          <w:rFonts w:ascii="Times New Roman" w:hAnsi="Times New Roman" w:cs="Times New Roman"/>
          <w:sz w:val="24"/>
          <w:szCs w:val="24"/>
        </w:rPr>
        <w:t xml:space="preserve">, Мама ж вершина Иньской Иерархии, поэтому она сегодня больше занималась дамами. Я так пошутил просто. Так вот она просто спросила: «У вас сколько Частей в Метагалактике работает?» Наши уникально ответили: «1584». У Мамы глазки открылись, наши поняли, что что-то сморозили. И говорят: «Ну мы же в ВЦРМ стяжали 1584 Части». Она говорит: «Хорошо, что выучили эти четыре буквы». </w:t>
      </w:r>
      <w:r w:rsidRPr="008E6865">
        <w:rPr>
          <w:rFonts w:ascii="Times New Roman" w:hAnsi="Times New Roman" w:cs="Times New Roman"/>
          <w:i/>
          <w:sz w:val="24"/>
          <w:szCs w:val="24"/>
        </w:rPr>
        <w:t>(</w:t>
      </w:r>
      <w:r w:rsidR="001F7D16">
        <w:rPr>
          <w:rFonts w:ascii="Times New Roman" w:hAnsi="Times New Roman" w:cs="Times New Roman"/>
          <w:i/>
          <w:sz w:val="24"/>
          <w:szCs w:val="24"/>
        </w:rPr>
        <w:t>С</w:t>
      </w:r>
      <w:r w:rsidRPr="008E6865">
        <w:rPr>
          <w:rFonts w:ascii="Times New Roman" w:hAnsi="Times New Roman" w:cs="Times New Roman"/>
          <w:i/>
          <w:sz w:val="24"/>
          <w:szCs w:val="24"/>
        </w:rPr>
        <w:t>мех</w:t>
      </w:r>
      <w:r>
        <w:rPr>
          <w:rFonts w:ascii="Times New Roman" w:hAnsi="Times New Roman" w:cs="Times New Roman"/>
          <w:sz w:val="24"/>
          <w:szCs w:val="24"/>
        </w:rPr>
        <w:t>) Ну, мы же в ВЦРМ это стяжали</w:t>
      </w:r>
      <w:r w:rsidR="001F7D16">
        <w:rPr>
          <w:rFonts w:ascii="Times New Roman" w:hAnsi="Times New Roman" w:cs="Times New Roman"/>
          <w:sz w:val="24"/>
          <w:szCs w:val="24"/>
        </w:rPr>
        <w:t>!</w:t>
      </w:r>
      <w:r>
        <w:rPr>
          <w:rFonts w:ascii="Times New Roman" w:hAnsi="Times New Roman" w:cs="Times New Roman"/>
          <w:sz w:val="24"/>
          <w:szCs w:val="24"/>
        </w:rPr>
        <w:t xml:space="preserve"> А ВЦРМ – это Изначально Вышестоящие Реальности. А Метагалактика – это 4096-я реальность ВЦРМ. Всего лишь, 4096-я Часть. </w:t>
      </w:r>
      <w:r w:rsidR="001F7D16">
        <w:rPr>
          <w:rFonts w:ascii="Times New Roman" w:hAnsi="Times New Roman" w:cs="Times New Roman"/>
          <w:sz w:val="24"/>
          <w:szCs w:val="24"/>
        </w:rPr>
        <w:t>В</w:t>
      </w:r>
      <w:r>
        <w:rPr>
          <w:rFonts w:ascii="Times New Roman" w:hAnsi="Times New Roman" w:cs="Times New Roman"/>
          <w:sz w:val="24"/>
          <w:szCs w:val="24"/>
        </w:rPr>
        <w:t>ы забыли, что мы там эталонны</w:t>
      </w:r>
      <w:r w:rsidR="001F7D16">
        <w:rPr>
          <w:rFonts w:ascii="Times New Roman" w:hAnsi="Times New Roman" w:cs="Times New Roman"/>
          <w:sz w:val="24"/>
          <w:szCs w:val="24"/>
        </w:rPr>
        <w:t>х</w:t>
      </w:r>
      <w:r>
        <w:rPr>
          <w:rFonts w:ascii="Times New Roman" w:hAnsi="Times New Roman" w:cs="Times New Roman"/>
          <w:sz w:val="24"/>
          <w:szCs w:val="24"/>
        </w:rPr>
        <w:t xml:space="preserve"> стяжали 4096 Частей. И чтоб в ВЦРМ выйти, в Метагалактике у нас должно быть </w:t>
      </w:r>
      <w:r w:rsidR="001F7D16">
        <w:rPr>
          <w:rFonts w:ascii="Times New Roman" w:hAnsi="Times New Roman" w:cs="Times New Roman"/>
          <w:sz w:val="24"/>
          <w:szCs w:val="24"/>
        </w:rPr>
        <w:t>з</w:t>
      </w:r>
      <w:r>
        <w:rPr>
          <w:rFonts w:ascii="Times New Roman" w:hAnsi="Times New Roman" w:cs="Times New Roman"/>
          <w:sz w:val="24"/>
          <w:szCs w:val="24"/>
        </w:rPr>
        <w:t>адействовано</w:t>
      </w:r>
      <w:r w:rsidR="001F7D16">
        <w:rPr>
          <w:rFonts w:ascii="Times New Roman" w:hAnsi="Times New Roman" w:cs="Times New Roman"/>
          <w:sz w:val="24"/>
          <w:szCs w:val="24"/>
        </w:rPr>
        <w:t xml:space="preserve"> </w:t>
      </w:r>
      <w:r w:rsidRPr="001F7D16">
        <w:rPr>
          <w:rFonts w:ascii="Times New Roman" w:hAnsi="Times New Roman" w:cs="Times New Roman"/>
          <w:sz w:val="24"/>
          <w:szCs w:val="24"/>
        </w:rPr>
        <w:t xml:space="preserve">все 4096 Частей, </w:t>
      </w:r>
      <w:r w:rsidR="006C4AF8">
        <w:rPr>
          <w:rFonts w:ascii="Times New Roman" w:hAnsi="Times New Roman" w:cs="Times New Roman"/>
          <w:sz w:val="24"/>
          <w:szCs w:val="24"/>
        </w:rPr>
        <w:t>это</w:t>
      </w:r>
      <w:r w:rsidRPr="001F7D16">
        <w:rPr>
          <w:rFonts w:ascii="Times New Roman" w:hAnsi="Times New Roman" w:cs="Times New Roman"/>
          <w:sz w:val="24"/>
          <w:szCs w:val="24"/>
        </w:rPr>
        <w:t xml:space="preserve"> что Стандарт такой. То есть, когда мы с вами стяжали 3584 Части по Изначально Вышестоящим Реальностям, – знаете, зачем мы это делали? Это значит, в Метагалактике у нас жёстко работают все 4000 частей, систем и аппаратов. Прямо вот так вот… Даже, если мы хотим – не будут работать. Изначально Вышестоящая Реальность – это такая моща, где наша Метагалактика на фоне их, это просто вот немощь. И наши Части после Мощи Изначально Вышестоящих Реальностей в Метагалактике</w:t>
      </w:r>
      <w:r w:rsidR="001E04C7">
        <w:rPr>
          <w:rFonts w:ascii="Times New Roman" w:hAnsi="Times New Roman" w:cs="Times New Roman"/>
          <w:sz w:val="24"/>
          <w:szCs w:val="24"/>
        </w:rPr>
        <w:t xml:space="preserve"> ФА </w:t>
      </w:r>
      <w:r w:rsidRPr="001F7D16">
        <w:rPr>
          <w:rFonts w:ascii="Times New Roman" w:hAnsi="Times New Roman" w:cs="Times New Roman"/>
          <w:sz w:val="24"/>
          <w:szCs w:val="24"/>
        </w:rPr>
        <w:t xml:space="preserve">по Реальностям не могут не работать. </w:t>
      </w:r>
    </w:p>
    <w:p w:rsidR="00BE0B19" w:rsidRDefault="00BE0B19" w:rsidP="00BE0B19">
      <w:pPr>
        <w:ind w:firstLine="454"/>
      </w:pPr>
      <w:r w:rsidRPr="001F7D16">
        <w:rPr>
          <w:rFonts w:eastAsia="Arial Unicode MS"/>
          <w:kern w:val="3"/>
        </w:rPr>
        <w:t>Метод настолько уникален, что даже, у кого нет Абсолютного Огня, Части</w:t>
      </w:r>
      <w:r>
        <w:t xml:space="preserve"> вот так дребезжат, пытаясь работать, но они ведь всё равно двигаются, они формируются, пускай Отцом, пускай по чуть-чуть, пускай по </w:t>
      </w:r>
      <w:r w:rsidRPr="0032036C">
        <w:t>атомому</w:t>
      </w:r>
      <w:r>
        <w:t xml:space="preserve">, но формируются. </w:t>
      </w:r>
      <w:r w:rsidRPr="0032036C">
        <w:t>Атомому</w:t>
      </w:r>
      <w:r>
        <w:t>, а не атому, потому что Абсолютного Огня нет</w:t>
      </w:r>
      <w:r w:rsidR="006C4AF8">
        <w:t>у</w:t>
      </w:r>
      <w:r>
        <w:t xml:space="preserve">. </w:t>
      </w:r>
      <w:r w:rsidR="006C4AF8">
        <w:t>И чё</w:t>
      </w:r>
      <w:r>
        <w:t xml:space="preserve"> там формиру</w:t>
      </w:r>
      <w:r w:rsidR="006C4AF8">
        <w:t>е</w:t>
      </w:r>
      <w:r>
        <w:t>тся</w:t>
      </w:r>
      <w:r w:rsidR="00094908">
        <w:t>… Тихий ужас!</w:t>
      </w:r>
    </w:p>
    <w:p w:rsidR="00094908" w:rsidRDefault="00BE0B19" w:rsidP="00BE0B19">
      <w:pPr>
        <w:ind w:firstLine="454"/>
      </w:pPr>
      <w:r>
        <w:t>Поэтому, господа и дамы! У нас в Метагалактике</w:t>
      </w:r>
      <w:r w:rsidR="001E04C7">
        <w:t xml:space="preserve"> ФА,</w:t>
      </w:r>
      <w:r>
        <w:t xml:space="preserve"> у вас на Профсинтезе жёстко 4096 частей. Каждый Синтез из Профессиональных, мы в конце стяжаем 4096 Ч</w:t>
      </w:r>
      <w:r w:rsidRPr="000C29A5">
        <w:t>астей</w:t>
      </w:r>
      <w:r>
        <w:t>, ну, мы там уже 16 тысяч стяжали систем и аппаратов. И в первую очередь, это работает на Метагалактику, потому что, если вспомните, мы стяжаем эти 16 тысяч по Реальностям, 16 тысяч</w:t>
      </w:r>
      <w:r w:rsidR="006C4AF8">
        <w:t>,</w:t>
      </w:r>
      <w:r>
        <w:t xml:space="preserve"> </w:t>
      </w:r>
      <w:r w:rsidR="006C4AF8">
        <w:t xml:space="preserve">– </w:t>
      </w:r>
      <w:r>
        <w:t>теперь</w:t>
      </w:r>
      <w:r w:rsidR="006C4AF8">
        <w:t>,</w:t>
      </w:r>
      <w:r>
        <w:t xml:space="preserve"> </w:t>
      </w:r>
      <w:r w:rsidR="006C4AF8">
        <w:t xml:space="preserve">– </w:t>
      </w:r>
      <w:r>
        <w:t xml:space="preserve">385-я Изначально Вышестоящая Реальность. А если мы стяжаем 16385-е Изначально Вышестоящие Реальности по Реальностям, то наши 4096 просто это начинают исполнять. </w:t>
      </w:r>
      <w:r w:rsidRPr="006C4AF8">
        <w:rPr>
          <w:b/>
        </w:rPr>
        <w:t>И таким образом, мы добились за последний год, что в Метагалактике</w:t>
      </w:r>
      <w:r w:rsidR="001E04C7">
        <w:rPr>
          <w:b/>
        </w:rPr>
        <w:t xml:space="preserve"> ФА </w:t>
      </w:r>
      <w:r w:rsidRPr="006C4AF8">
        <w:rPr>
          <w:b/>
        </w:rPr>
        <w:t>у всех задействованы 4096 Частей.</w:t>
      </w:r>
      <w:r>
        <w:t xml:space="preserve"> На Профсинтезах добились. Вот на первых 64-х, как может, там свобода воли. Там стяжал Ядро, и что хочешь, делай, а если вы пришли на Профсинтез или Ипостасный, из вас просто по капле выжимают все 4096 Частей.</w:t>
      </w:r>
    </w:p>
    <w:p w:rsidR="00094908" w:rsidRDefault="00094908" w:rsidP="00094908">
      <w:pPr>
        <w:pStyle w:val="12"/>
      </w:pPr>
      <w:bookmarkStart w:id="47" w:name="_Toc520244373"/>
      <w:r>
        <w:lastRenderedPageBreak/>
        <w:t>Прогрессирующая метагалактическая дистрофия спичечного масштаба</w:t>
      </w:r>
      <w:bookmarkEnd w:id="47"/>
    </w:p>
    <w:p w:rsidR="00BE0B19" w:rsidRDefault="00BE0B19" w:rsidP="00BE0B19">
      <w:pPr>
        <w:ind w:firstLine="454"/>
      </w:pPr>
      <w:r>
        <w:t>Единственно, что у некоторых эти части просто д</w:t>
      </w:r>
      <w:r w:rsidRPr="0018671A">
        <w:rPr>
          <w:i/>
        </w:rPr>
        <w:t>о</w:t>
      </w:r>
      <w:r>
        <w:t>хлики, потому что нечем питаться. Питаются они Абсолютным Огнём, то есть</w:t>
      </w:r>
      <w:r w:rsidR="00094908">
        <w:t>,</w:t>
      </w:r>
      <w:r>
        <w:t xml:space="preserve"> развиваются Абсолютным Огнём, питаются не в виде пищи, а насыщаются. </w:t>
      </w:r>
      <w:r w:rsidR="00094908">
        <w:t>И</w:t>
      </w:r>
      <w:r>
        <w:t xml:space="preserve">звиняйте, если вы хотите быть, как это в Советском Союзе – дистрофиком, который прячется за спичку. Некоторые дамы мечтают быть худыми. Вы в Метагалактике очень худая. Вы просто выйдете, вот если вы ничего не стяжали, бамбук – это очень толстое явление по отношению к той спичке, которой вы являетесь, причём, спичкой в вашем размере, то есть, это вот такая. </w:t>
      </w:r>
      <w:r w:rsidRPr="00094908">
        <w:rPr>
          <w:i/>
        </w:rPr>
        <w:t>(</w:t>
      </w:r>
      <w:r w:rsidR="006C4AF8" w:rsidRPr="00094908">
        <w:rPr>
          <w:i/>
        </w:rPr>
        <w:t>О</w:t>
      </w:r>
      <w:r w:rsidRPr="00094908">
        <w:rPr>
          <w:i/>
        </w:rPr>
        <w:t>бращается к служащей в зале)</w:t>
      </w:r>
      <w:r>
        <w:t xml:space="preserve"> Сколько у вас, метр шестьдесят? Вот, спичка на метр шестьдесят – это ваш размер, и туда ещё помещаются 4096 частей. Шарики – это меньше головки спички. Вдохновитесь</w:t>
      </w:r>
      <w:r w:rsidR="006C4AF8">
        <w:t>. В</w:t>
      </w:r>
      <w:r>
        <w:t>друг вам понравится, и вы всё стяжаете.</w:t>
      </w:r>
    </w:p>
    <w:p w:rsidR="00BE0B19" w:rsidRDefault="00BE0B19" w:rsidP="00BE0B19">
      <w:pPr>
        <w:ind w:firstLine="454"/>
      </w:pPr>
      <w:r>
        <w:t xml:space="preserve">Если вы думаете, что я шучу, вы на себя реально посмотрите. Там Мама смеялась, а вот когда Мама смеётся, уже я через неё могу посмотреть поглубже. Так свобода Воли, нельзя смотреть, а так – мы вышли, Мама начала смеяться. Я, </w:t>
      </w:r>
      <w:r w:rsidR="00094908">
        <w:t>«</w:t>
      </w:r>
      <w:r>
        <w:t>вроде все в форме</w:t>
      </w:r>
      <w:r w:rsidR="00094908">
        <w:t>»</w:t>
      </w:r>
      <w:r>
        <w:t>, смотрю, а там…</w:t>
      </w:r>
      <w:r w:rsidR="006C4AF8">
        <w:t xml:space="preserve"> </w:t>
      </w:r>
      <w:r w:rsidRPr="006C4AF8">
        <w:rPr>
          <w:i/>
        </w:rPr>
        <w:t>(смеётся)</w:t>
      </w:r>
      <w:r>
        <w:t xml:space="preserve"> Мама мне даже подсказала. Она говорит: «А я думала, что я худая». </w:t>
      </w:r>
      <w:r w:rsidRPr="006C4AF8">
        <w:rPr>
          <w:i/>
        </w:rPr>
        <w:t>(</w:t>
      </w:r>
      <w:r w:rsidR="006C4AF8">
        <w:rPr>
          <w:i/>
        </w:rPr>
        <w:t>С</w:t>
      </w:r>
      <w:r w:rsidRPr="006C4AF8">
        <w:rPr>
          <w:i/>
        </w:rPr>
        <w:t>меётся)</w:t>
      </w:r>
      <w:r>
        <w:t xml:space="preserve"> И тогда я понял, что у нас прогрессирующая дистрофия у некоторых служащих. Прогрессирующая метагалактическая дистрофия спичечного масштаба. </w:t>
      </w:r>
      <w:r w:rsidR="006C4AF8">
        <w:t>И</w:t>
      </w:r>
      <w:r>
        <w:t xml:space="preserve"> я начал смеяться просто. Это уже Мама подсказала, а у нас свобода Воли – стяжай, не хочу. Я понимаю, что мы скептически смотрим…</w:t>
      </w:r>
      <w:r w:rsidR="006C4AF8">
        <w:t>.</w:t>
      </w:r>
      <w:r>
        <w:t xml:space="preserve"> Но это уже Мама смеётся, я-то чего? </w:t>
      </w:r>
    </w:p>
    <w:p w:rsidR="00BE0B19" w:rsidRDefault="00BE0B19" w:rsidP="00BE0B19">
      <w:pPr>
        <w:ind w:firstLine="454"/>
      </w:pPr>
      <w:r w:rsidRPr="00866315">
        <w:t>Я рассказываю ночную подготовку у Мамы. Понятно</w:t>
      </w:r>
      <w:r>
        <w:t xml:space="preserve">. В отличие от </w:t>
      </w:r>
      <w:r w:rsidRPr="00920BC8">
        <w:t>мну</w:t>
      </w:r>
      <w:r>
        <w:rPr>
          <w:i/>
        </w:rPr>
        <w:t xml:space="preserve">, </w:t>
      </w:r>
      <w:r>
        <w:t xml:space="preserve">который: </w:t>
      </w:r>
      <w:r w:rsidRPr="00920BC8">
        <w:t>всё по</w:t>
      </w:r>
      <w:r w:rsidRPr="008E2ACA">
        <w:rPr>
          <w:i/>
        </w:rPr>
        <w:t xml:space="preserve"> </w:t>
      </w:r>
      <w:r w:rsidRPr="00920BC8">
        <w:t>свободе Воли – это свято</w:t>
      </w:r>
      <w:r>
        <w:t>, да</w:t>
      </w:r>
      <w:r w:rsidR="00866315">
        <w:t>,</w:t>
      </w:r>
      <w:r>
        <w:t xml:space="preserve"> то у Мамы – Воля Синтеза, где наша с вами свобода Воли – это то, над чем можно иногда посмеяться, потому что наша свобода Воли исходит из нашей компетентности, и если её не хватает, то какая бы Воля ни была свободна, прётся она в полный тупик. Компетенции не хватает. Поэтому Мама смеялась и прикалывалась на эту тему. Вот такие штуки.</w:t>
      </w:r>
    </w:p>
    <w:p w:rsidR="00BE0B19" w:rsidRDefault="00BE0B19" w:rsidP="00BE0B19">
      <w:pPr>
        <w:ind w:firstLine="454"/>
      </w:pPr>
      <w:r>
        <w:t xml:space="preserve">Можно дверь закрыть? Чтоб соседям не мешать, </w:t>
      </w:r>
      <w:r w:rsidR="00866315">
        <w:t>они</w:t>
      </w:r>
      <w:r>
        <w:t xml:space="preserve"> там</w:t>
      </w:r>
      <w:r w:rsidR="00866315">
        <w:t>,</w:t>
      </w:r>
      <w:r>
        <w:t xml:space="preserve"> люди собираются, </w:t>
      </w:r>
      <w:r w:rsidR="00866315">
        <w:t>у них</w:t>
      </w:r>
      <w:r>
        <w:t xml:space="preserve"> постепенно это… растёт</w:t>
      </w:r>
      <w:r w:rsidRPr="00866315">
        <w:t>…</w:t>
      </w:r>
      <w:r w:rsidR="00866315">
        <w:rPr>
          <w:i/>
        </w:rPr>
        <w:t xml:space="preserve"> </w:t>
      </w:r>
      <w:r w:rsidRPr="00920BC8">
        <w:rPr>
          <w:i/>
        </w:rPr>
        <w:t>(смеётся</w:t>
      </w:r>
      <w:r>
        <w:t>) геолокация.</w:t>
      </w:r>
    </w:p>
    <w:p w:rsidR="00BE0B19" w:rsidRDefault="00BE0B19" w:rsidP="00BE0B19">
      <w:pPr>
        <w:ind w:firstLine="454"/>
      </w:pPr>
      <w:r>
        <w:t>Увидели? Вот такой прикольчик. Поэтому, так намекаю, что надо работать над программ</w:t>
      </w:r>
      <w:r w:rsidR="00866315">
        <w:t>ой.</w:t>
      </w:r>
    </w:p>
    <w:p w:rsidR="00866315" w:rsidRDefault="00866315" w:rsidP="00866315">
      <w:pPr>
        <w:pStyle w:val="12"/>
      </w:pPr>
      <w:bookmarkStart w:id="48" w:name="_Toc520244374"/>
      <w:r>
        <w:t>Мама ВЦРМ занимается внешней и внутренней средой</w:t>
      </w:r>
      <w:bookmarkEnd w:id="48"/>
    </w:p>
    <w:p w:rsidR="00866315" w:rsidRDefault="00BE0B19" w:rsidP="00BE0B19">
      <w:pPr>
        <w:ind w:firstLine="454"/>
      </w:pPr>
      <w:r>
        <w:t xml:space="preserve">Но! Возвращаемся к вопросу, который я задал: «Как вы представляете Маму?» Итак, Мама Метагалактики, это – Миры, Эволюции. Есть ещё Мама ВЦРМ. Я даже не спрашиваю, как мы её представляем, </w:t>
      </w:r>
      <w:r w:rsidR="00866315">
        <w:t>потому что</w:t>
      </w:r>
      <w:r>
        <w:t xml:space="preserve"> для нас сложно. Но это тоже – что? Миры, Эволюции не трога</w:t>
      </w:r>
      <w:r w:rsidR="00866315">
        <w:t>ть</w:t>
      </w:r>
      <w:r>
        <w:t xml:space="preserve">. Там Эволюции, конечно, есть в какой-то мере, но мы их не затрагиваем только потому, что за Эволюции для нас отвечает Мама Метагалактики. Это логично, потому что у нас Человечество входит в Метагалактику, ещё идёт. В ВЦРМ для нас Мама, чем занимается? Знаете вы это слово, очень любимое слово, вы все этим пользуетесь, только не знаете, какая Мама за это отвечает. Очень простой ответ: «Внешней и внутренней средой». Мама Высокой Цельной Реальности Метагалактики занимается средой. </w:t>
      </w:r>
      <w:r w:rsidR="00866315">
        <w:t>П</w:t>
      </w:r>
      <w:r>
        <w:t>онятно, с точки зрения нас, Мама занимается внешней средой. Внешня</w:t>
      </w:r>
      <w:r w:rsidR="00866315">
        <w:t>я среда – это не только стихии.</w:t>
      </w:r>
    </w:p>
    <w:p w:rsidR="00510C27" w:rsidRPr="00866315" w:rsidRDefault="00866315" w:rsidP="001501ED">
      <w:pPr>
        <w:ind w:firstLine="454"/>
      </w:pPr>
      <w:r>
        <w:t>Допустим, пример – а</w:t>
      </w:r>
      <w:r w:rsidR="00510C27" w:rsidRPr="00866315">
        <w:t>тмосфера</w:t>
      </w:r>
      <w:r>
        <w:t>. В</w:t>
      </w:r>
      <w:r w:rsidR="00510C27" w:rsidRPr="00866315">
        <w:t xml:space="preserve"> принципе</w:t>
      </w:r>
      <w:r>
        <w:t>,</w:t>
      </w:r>
      <w:r w:rsidR="00510C27" w:rsidRPr="00866315">
        <w:t xml:space="preserve"> внешняя среда</w:t>
      </w:r>
      <w:r>
        <w:t>. М</w:t>
      </w:r>
      <w:r w:rsidR="00510C27" w:rsidRPr="00866315">
        <w:t>ожно сказать, что это стихия воздуха, но атмосфера</w:t>
      </w:r>
      <w:r>
        <w:t xml:space="preserve"> –</w:t>
      </w:r>
      <w:r w:rsidR="00510C27" w:rsidRPr="00866315">
        <w:t xml:space="preserve"> это не совсем воздух. Это сфера со всем составом огнеобразов, которые есть в воздухе. Учёные, которые исследуют воздух</w:t>
      </w:r>
      <w:r>
        <w:t>,</w:t>
      </w:r>
      <w:r w:rsidR="00510C27" w:rsidRPr="00866315">
        <w:t xml:space="preserve"> говорят, что он состоит их всех элементов, которые есть на планете, даже из тяжёлых. Мне сложно это проверить, но это специалисты. Мне один профессор рассказывал, что мы дышим не просто кислородом, а всем составом химической таблицы Менделеева. Я начал на счёт тяжелых элементов, он говорит, да мы тут столько выбрасываем, что давно </w:t>
      </w:r>
      <w:r>
        <w:t xml:space="preserve">уже </w:t>
      </w:r>
      <w:r w:rsidR="00510C27" w:rsidRPr="00866315">
        <w:t xml:space="preserve">ими дышим. Я говорю ‒ «Ой!» Он говорит, экология </w:t>
      </w:r>
      <w:r>
        <w:t>здесь</w:t>
      </w:r>
      <w:r w:rsidR="00510C27" w:rsidRPr="00866315">
        <w:t xml:space="preserve"> н</w:t>
      </w:r>
      <w:r w:rsidR="00690B31">
        <w:t>е</w:t>
      </w:r>
      <w:r w:rsidR="00510C27" w:rsidRPr="00866315">
        <w:t xml:space="preserve"> причём, наши вулканы выбрасывают ещё тяжелее, чем наши заводы. Поэтому всё, что вам рассказывают, это «лапша на уши». И всё, так серьезный был мужичок, мы с ним общались. </w:t>
      </w:r>
      <w:r>
        <w:t>Вот, о</w:t>
      </w:r>
      <w:r w:rsidR="00510C27" w:rsidRPr="00866315">
        <w:t>н меня убедил, что надо менять мозги с экологической этой направленностью, потому что она не совсем адекватна</w:t>
      </w:r>
      <w:r>
        <w:t xml:space="preserve"> у нас</w:t>
      </w:r>
      <w:r w:rsidR="00510C27" w:rsidRPr="00866315">
        <w:t xml:space="preserve"> оказалась. Но, он говорит</w:t>
      </w:r>
      <w:r>
        <w:t>,</w:t>
      </w:r>
      <w:r w:rsidR="00510C27" w:rsidRPr="00866315">
        <w:t xml:space="preserve"> это выгодно людям, поэтому нас не имеют в виду</w:t>
      </w:r>
      <w:r>
        <w:t>. О</w:t>
      </w:r>
      <w:r w:rsidR="00510C27" w:rsidRPr="00866315">
        <w:t xml:space="preserve">н о себе, конечно. </w:t>
      </w:r>
    </w:p>
    <w:p w:rsidR="00510C27" w:rsidRPr="00866315" w:rsidRDefault="00510C27" w:rsidP="001501ED">
      <w:pPr>
        <w:ind w:firstLine="454"/>
      </w:pPr>
      <w:r w:rsidRPr="00866315">
        <w:t>Вот среда</w:t>
      </w:r>
      <w:r w:rsidR="00866315">
        <w:t xml:space="preserve"> –</w:t>
      </w:r>
      <w:r w:rsidRPr="00866315">
        <w:t xml:space="preserve"> это не только воздух, а разные другие, внимание, не стихийные уже взаимодействия. Допустим, у нас с вами когда-то в Синтезе была такая система, когда силой мысли мы эманировали, </w:t>
      </w:r>
      <w:r w:rsidR="00866315">
        <w:lastRenderedPageBreak/>
        <w:t>они</w:t>
      </w:r>
      <w:r w:rsidRPr="00866315">
        <w:t xml:space="preserve"> откладывались</w:t>
      </w:r>
      <w:r w:rsidR="00866315">
        <w:t>,</w:t>
      </w:r>
      <w:r w:rsidRPr="00866315">
        <w:t xml:space="preserve"> и формировался ментал. </w:t>
      </w:r>
      <w:r w:rsidR="00866315">
        <w:t>И м</w:t>
      </w:r>
      <w:r w:rsidRPr="00866315">
        <w:t>ентал развивается в переработке энергии, теперь четвертой реальности или Изначально Вышестоящей Реальности</w:t>
      </w:r>
      <w:r w:rsidR="00866315">
        <w:t>,</w:t>
      </w:r>
      <w:r w:rsidRPr="00866315">
        <w:t xml:space="preserve"> в мысли, и когда мысли откладываются слоями, растёт так называемая ментальная реальность. У нас даже когда-то были практики взращивания Ментала, Астрала и Эфира. Так как у нас очень быстро не хватило мыслей, чувств и ощущений, на рост этих реальностей</w:t>
      </w:r>
      <w:r w:rsidR="00C42C45">
        <w:t>, и</w:t>
      </w:r>
      <w:r w:rsidRPr="00866315">
        <w:t xml:space="preserve"> мы буквально за месяц весь ресурс Человечества переработали, то дальше Владыка сказал эти практики больше не развивать, потому что </w:t>
      </w:r>
      <w:r w:rsidR="00C42C45" w:rsidRPr="00866315">
        <w:t xml:space="preserve">нечего </w:t>
      </w:r>
      <w:r w:rsidRPr="00866315">
        <w:t xml:space="preserve">откладывать слоями. </w:t>
      </w:r>
    </w:p>
    <w:p w:rsidR="00C42C45" w:rsidRDefault="00510C27" w:rsidP="001501ED">
      <w:pPr>
        <w:ind w:firstLine="454"/>
      </w:pPr>
      <w:r w:rsidRPr="00866315">
        <w:t>Но мы другую вещь сделали, все Синтезы</w:t>
      </w:r>
      <w:r w:rsidR="00C42C45">
        <w:t>,</w:t>
      </w:r>
      <w:r w:rsidRPr="00866315">
        <w:t xml:space="preserve"> тотально, которые у нас проходят в ИВДИВО</w:t>
      </w:r>
      <w:r w:rsidR="00C42C45">
        <w:t>,</w:t>
      </w:r>
      <w:r w:rsidRPr="00866315">
        <w:t xml:space="preserve"> мы складываем</w:t>
      </w:r>
      <w:r w:rsidR="00C42C45">
        <w:t>,</w:t>
      </w:r>
      <w:r w:rsidRPr="00866315">
        <w:t xml:space="preserve"> и каждый Синтез образует ментальный слой, причём</w:t>
      </w:r>
      <w:r w:rsidR="00C42C45">
        <w:t>,</w:t>
      </w:r>
      <w:r w:rsidRPr="00866315">
        <w:t xml:space="preserve"> это не восемь Синтезов, а за все годы прошло несколько сотен Синтезов. И вот несколько сотен ментальных слоёв</w:t>
      </w:r>
      <w:r w:rsidR="00C42C45">
        <w:t>,</w:t>
      </w:r>
      <w:r w:rsidRPr="00866315">
        <w:t xml:space="preserve"> в сторону тысячи, понятно, мы образуем. Я имею в виду не только себя, вы так на меня смотрите, глазки </w:t>
      </w:r>
      <w:r w:rsidR="00C42C45">
        <w:t>округ</w:t>
      </w:r>
      <w:r w:rsidR="00AD2C37">
        <w:t>л</w:t>
      </w:r>
      <w:r w:rsidR="00C42C45">
        <w:t>или</w:t>
      </w:r>
      <w:r w:rsidRPr="00866315">
        <w:t xml:space="preserve">, вы эгоисты, а я не эгоист. Мы ‒ Иерархия, мы образуем, это не я Виталий Первый, Второй или Десятый, мы образуем ‒ </w:t>
      </w:r>
      <w:r w:rsidRPr="00C42C45">
        <w:rPr>
          <w:b/>
        </w:rPr>
        <w:t>это Иерархия</w:t>
      </w:r>
      <w:r w:rsidRPr="00866315">
        <w:t xml:space="preserve">. </w:t>
      </w:r>
    </w:p>
    <w:p w:rsidR="00C42C45" w:rsidRDefault="00510C27" w:rsidP="001501ED">
      <w:pPr>
        <w:ind w:firstLine="454"/>
      </w:pPr>
      <w:r w:rsidRPr="00866315">
        <w:t>Понимаете, и все Владыки Синтеза, что</w:t>
      </w:r>
      <w:r w:rsidR="00C42C45">
        <w:t>?</w:t>
      </w:r>
    </w:p>
    <w:p w:rsidR="00510C27" w:rsidRPr="00866315" w:rsidRDefault="00C42C45" w:rsidP="001501ED">
      <w:pPr>
        <w:ind w:firstLine="454"/>
      </w:pPr>
      <w:r>
        <w:t>Ф</w:t>
      </w:r>
      <w:r w:rsidR="00510C27" w:rsidRPr="00866315">
        <w:t>ормируют соответствующие слои. Допустим, я сейчас веду Синтез, параллельно ведут Синтез</w:t>
      </w:r>
      <w:r>
        <w:t>ы</w:t>
      </w:r>
      <w:r w:rsidR="00510C27" w:rsidRPr="00866315">
        <w:t xml:space="preserve"> другие, и у нас сейчас рождается, ну пускай пять, шесть, десять, что? Слоёв Синтеза. Понятно, что меж собой эти слои иерархизируются, но в этот день они идут за всеми предыдущими Синтезами. Значит, </w:t>
      </w:r>
      <w:r w:rsidRPr="00866315">
        <w:t xml:space="preserve">даже </w:t>
      </w:r>
      <w:r w:rsidR="00510C27" w:rsidRPr="00866315">
        <w:t xml:space="preserve">если сегодня идёт </w:t>
      </w:r>
      <w:r>
        <w:t>1-</w:t>
      </w:r>
      <w:r w:rsidR="00510C27" w:rsidRPr="00866315">
        <w:t>й Синтез, он становится выше предыдущего 84-го</w:t>
      </w:r>
      <w:r>
        <w:t>. С</w:t>
      </w:r>
      <w:r w:rsidR="00510C27" w:rsidRPr="00866315">
        <w:t>егодня 85-й</w:t>
      </w:r>
      <w:r>
        <w:t>. П</w:t>
      </w:r>
      <w:r w:rsidR="00510C27" w:rsidRPr="00866315">
        <w:t>онятно, да</w:t>
      </w:r>
      <w:r>
        <w:t>?</w:t>
      </w:r>
      <w:r w:rsidR="00510C27" w:rsidRPr="00866315">
        <w:t xml:space="preserve"> И вот такая иерархия слоёв идёт не по нумерации, а по времени проведения Синтеза. </w:t>
      </w:r>
    </w:p>
    <w:p w:rsidR="00510C27" w:rsidRPr="00866315" w:rsidRDefault="00510C27" w:rsidP="001501ED">
      <w:pPr>
        <w:ind w:firstLine="454"/>
      </w:pPr>
      <w:r w:rsidRPr="00866315">
        <w:t>А вот теперь представьте, что у нас на Ментале все слои Синтеза развивают Ментал. И поэтому Учение Синтеза постепенно захватывает головы людей в плане их развития. А мы всегда публиковали, что Синтез минимально ментален. Помните, я не говорил, что мы развиваем Астрал, но теперь на</w:t>
      </w:r>
      <w:r w:rsidR="00C42C45">
        <w:t xml:space="preserve"> отдельных</w:t>
      </w:r>
      <w:r w:rsidRPr="00866315">
        <w:t xml:space="preserve"> Синтезах мы развиваем не только Ментал, а ещё и Причину, </w:t>
      </w:r>
      <w:r w:rsidR="00C42C45">
        <w:t>так как</w:t>
      </w:r>
      <w:r w:rsidRPr="00866315">
        <w:t xml:space="preserve"> со смыслами у нас тоже вопросы, но там ещё хотя бы что-то есть. А начиная с Сути, </w:t>
      </w:r>
      <w:r w:rsidR="00C42C45">
        <w:t xml:space="preserve">– </w:t>
      </w:r>
      <w:r w:rsidRPr="00866315">
        <w:t xml:space="preserve">шестой вариант, </w:t>
      </w:r>
      <w:r w:rsidR="00C42C45">
        <w:t xml:space="preserve">– </w:t>
      </w:r>
      <w:r w:rsidRPr="00866315">
        <w:t>не</w:t>
      </w:r>
      <w:r w:rsidR="00C42C45">
        <w:t xml:space="preserve"> </w:t>
      </w:r>
      <w:r w:rsidRPr="00866315">
        <w:t xml:space="preserve">пахано поле. Там кроме Синтеза вся остальная Суть просто забилась в угол и пытается адаптироваться к Огню Синтеза, к Сути Синтеза. </w:t>
      </w:r>
    </w:p>
    <w:p w:rsidR="00C42C45" w:rsidRDefault="00510C27" w:rsidP="001501ED">
      <w:pPr>
        <w:ind w:firstLine="454"/>
      </w:pPr>
      <w:r w:rsidRPr="00866315">
        <w:t>А всё</w:t>
      </w:r>
      <w:r w:rsidR="00C42C45">
        <w:t>,</w:t>
      </w:r>
      <w:r w:rsidRPr="00866315">
        <w:t xml:space="preserve"> что выше Идеи и до шестнадцат</w:t>
      </w:r>
      <w:r w:rsidR="00C42C45">
        <w:t>и</w:t>
      </w:r>
      <w:r w:rsidRPr="00866315">
        <w:t>, там вообще только Синтез гуляет, потому все наши идеи предыдущей эпохи</w:t>
      </w:r>
      <w:r w:rsidR="00C42C45">
        <w:t xml:space="preserve"> – это </w:t>
      </w:r>
      <w:r w:rsidRPr="00866315">
        <w:t xml:space="preserve">так, </w:t>
      </w:r>
      <w:r w:rsidRPr="00C42C45">
        <w:rPr>
          <w:i/>
        </w:rPr>
        <w:t>легкий плинтус, ограничивающий территорию</w:t>
      </w:r>
      <w:r w:rsidRPr="00866315">
        <w:t xml:space="preserve">. Я без шуток, я сейчас не пытаюсь ничего оскорбить, для пятой расы то были великие идеи, но для Метагалактики </w:t>
      </w:r>
      <w:r w:rsidR="00C42C45">
        <w:t xml:space="preserve">– </w:t>
      </w:r>
      <w:r w:rsidRPr="00866315">
        <w:t>это начала пути человечества. Там есть великие идеи ‒ Диалектика Гегеля, это великая идея, она работает и в Синтезе, но так</w:t>
      </w:r>
      <w:r w:rsidR="00C42C45">
        <w:t>,</w:t>
      </w:r>
      <w:r w:rsidRPr="00866315">
        <w:t xml:space="preserve"> как она осознана, это начало пути. Физика Ньютона со всеми тремя базовыми законами тяготения, допустим, ‒ это великая идея. Физика относительности, относительность</w:t>
      </w:r>
      <w:r w:rsidR="00C42C45">
        <w:t xml:space="preserve"> –</w:t>
      </w:r>
      <w:r w:rsidRPr="00866315">
        <w:t xml:space="preserve"> это великая идея. Я специально так, о научности, что</w:t>
      </w:r>
      <w:r w:rsidR="00C42C45">
        <w:t>б</w:t>
      </w:r>
      <w:r w:rsidRPr="00866315">
        <w:t>ы вы не думали, что идея</w:t>
      </w:r>
      <w:r w:rsidR="00C42C45">
        <w:t>,</w:t>
      </w:r>
      <w:r w:rsidRPr="00866315">
        <w:t xml:space="preserve"> только там о Коммунизме. Это</w:t>
      </w:r>
      <w:r w:rsidR="00C42C45">
        <w:t xml:space="preserve"> –</w:t>
      </w:r>
      <w:r w:rsidRPr="00866315">
        <w:t xml:space="preserve"> прошедшая идея, она уже поплавлена. Так же, как о Французском Социализме, прошедшая идея, поплавлена. Социалисты-утописты, в Советском Союзе их называли, и так далее. Там много социальных идей просто отплавлен</w:t>
      </w:r>
      <w:r w:rsidR="00C42C45">
        <w:t>ных</w:t>
      </w:r>
      <w:r w:rsidRPr="00866315">
        <w:t>. Сейчас либеральная идея доплавляется, её просто выжигает Огонь, говорит ‒ гадость неимоверная. Понятно, да?</w:t>
      </w:r>
    </w:p>
    <w:p w:rsidR="00BE0B19" w:rsidRPr="00866315" w:rsidRDefault="00510C27" w:rsidP="00BE0B19">
      <w:pPr>
        <w:ind w:firstLine="454"/>
      </w:pPr>
      <w:r w:rsidRPr="00866315">
        <w:t>Я не шучу</w:t>
      </w:r>
      <w:r w:rsidR="00C42C45">
        <w:t>!</w:t>
      </w:r>
      <w:r w:rsidRPr="00866315">
        <w:t xml:space="preserve"> Сейчас серьезные политологи и </w:t>
      </w:r>
      <w:r w:rsidR="00C42C45">
        <w:t>философы</w:t>
      </w:r>
      <w:r w:rsidRPr="00866315">
        <w:t xml:space="preserve"> обсуждают</w:t>
      </w:r>
      <w:r w:rsidR="00C42C45">
        <w:t>, что</w:t>
      </w:r>
      <w:r w:rsidRPr="00866315">
        <w:t xml:space="preserve"> либеральная идея умирает. Они не знают</w:t>
      </w:r>
      <w:r w:rsidR="00C42C45">
        <w:t>,</w:t>
      </w:r>
      <w:r w:rsidRPr="00866315">
        <w:t xml:space="preserve"> насколько она уже давно умерла, это они путают труп с умирающим</w:t>
      </w:r>
      <w:r w:rsidR="00C42C45" w:rsidRPr="00C61418">
        <w:t>…</w:t>
      </w:r>
      <w:r w:rsidRPr="00866315">
        <w:t xml:space="preserve"> разлагающийся труп с умирающим человеком. Они не видят разложение этой идеи. Внимание, это не российские, это американские философы-политологи говорят, что либеральная идея умирает. Более того, они всё сильнее и сильнее сплачиваются вокруг национальной идеи господина</w:t>
      </w:r>
      <w:r w:rsidR="00C42C45">
        <w:t xml:space="preserve"> современного п</w:t>
      </w:r>
      <w:r w:rsidR="00BE0B19" w:rsidRPr="00866315">
        <w:t>резидента</w:t>
      </w:r>
      <w:r w:rsidR="00C42C45">
        <w:t>:</w:t>
      </w:r>
      <w:r w:rsidR="00BE0B19" w:rsidRPr="00866315">
        <w:t xml:space="preserve"> </w:t>
      </w:r>
      <w:r w:rsidR="00BE0B19" w:rsidRPr="00C42C45">
        <w:rPr>
          <w:i/>
        </w:rPr>
        <w:t xml:space="preserve">Америка </w:t>
      </w:r>
      <w:r w:rsidR="00C42C45" w:rsidRPr="00C42C45">
        <w:rPr>
          <w:i/>
        </w:rPr>
        <w:t xml:space="preserve">– </w:t>
      </w:r>
      <w:r w:rsidR="00BE0B19" w:rsidRPr="00C42C45">
        <w:rPr>
          <w:i/>
        </w:rPr>
        <w:t>превыше всего</w:t>
      </w:r>
      <w:r w:rsidR="00BE0B19" w:rsidRPr="00866315">
        <w:t>. Я без шуток. И это ещё вот там конфликт у них происходит, но маховик идёт в сторону, сейчас будете смеяться</w:t>
      </w:r>
      <w:r w:rsidR="00C42C45">
        <w:t>,</w:t>
      </w:r>
      <w:r w:rsidR="00BE0B19" w:rsidRPr="00866315">
        <w:t xml:space="preserve"> – американского национализма. Внимание, и это хорошо, это может спасти США</w:t>
      </w:r>
      <w:r w:rsidR="00C42C45">
        <w:t>. С</w:t>
      </w:r>
      <w:r w:rsidR="00BE0B19" w:rsidRPr="00866315">
        <w:t xml:space="preserve"> учётом их ядерного потенциала – лучше, чтобы они спаслись. А если продолжать жить предыдущими идеями</w:t>
      </w:r>
      <w:r w:rsidR="00C42C45">
        <w:t>,</w:t>
      </w:r>
      <w:r w:rsidR="00BE0B19" w:rsidRPr="00866315">
        <w:t xml:space="preserve"> США стан</w:t>
      </w:r>
      <w:r w:rsidR="00C42C45">
        <w:t>у</w:t>
      </w:r>
      <w:r w:rsidR="00BE0B19" w:rsidRPr="00866315">
        <w:t>т таким же трупом. А если ядерное оружие попадёт к некоторым товарищам, которые любят оружие, то эти отдельные товарищи любят это оружие и применять.</w:t>
      </w:r>
    </w:p>
    <w:p w:rsidR="00BE0B19" w:rsidRPr="00866315" w:rsidRDefault="00C42C45" w:rsidP="00BE0B19">
      <w:pPr>
        <w:ind w:firstLine="454"/>
      </w:pPr>
      <w:r>
        <w:t>Э</w:t>
      </w:r>
      <w:r w:rsidR="00BE0B19" w:rsidRPr="00866315">
        <w:t>то вы сами знаете, что такое военные бригады профессионального типа за оплату. Поэтому лучше эту страну сохранить.</w:t>
      </w:r>
    </w:p>
    <w:p w:rsidR="00BE0B19" w:rsidRDefault="00BE0B19" w:rsidP="00BE0B19">
      <w:pPr>
        <w:ind w:firstLine="454"/>
      </w:pPr>
      <w:r w:rsidRPr="00866315">
        <w:t xml:space="preserve">Так же, </w:t>
      </w:r>
      <w:r w:rsidR="000701B7">
        <w:t xml:space="preserve">как, </w:t>
      </w:r>
      <w:r w:rsidRPr="00866315">
        <w:t>когда распадался</w:t>
      </w:r>
      <w:r>
        <w:t xml:space="preserve"> Советский Союз, очень повезло, что всё оружие, ядерное, было возвращено России. Потому что сейчас некоторые военные отдельных стран, говорят, чтобы они его </w:t>
      </w:r>
      <w:r>
        <w:lastRenderedPageBreak/>
        <w:t>применили</w:t>
      </w:r>
      <w:r w:rsidR="000701B7">
        <w:t>,</w:t>
      </w:r>
      <w:r>
        <w:t xml:space="preserve"> и было бы оно у них. Понятно, что мозгов нет, понятно, что они красуются, но кто его знает, вдруг бы мозгов хватило применить. Я без шуток</w:t>
      </w:r>
      <w:r w:rsidR="000701B7">
        <w:t>!</w:t>
      </w:r>
      <w:r>
        <w:t xml:space="preserve"> И также думают некоторые товарищи в некоторых странах, поэтому…</w:t>
      </w:r>
      <w:r w:rsidR="000701B7">
        <w:t>.</w:t>
      </w:r>
      <w:r>
        <w:t xml:space="preserve"> </w:t>
      </w:r>
    </w:p>
    <w:p w:rsidR="00BE0B19" w:rsidRDefault="00BE0B19" w:rsidP="00BE0B19">
      <w:pPr>
        <w:ind w:firstLine="454"/>
      </w:pPr>
      <w:r>
        <w:t>А, пример Германии. В Германии ядерного оружия нет, там только американское. Но Германия запросила тесты своих новых самолётов, которые она собирается купить, на возможность нести ядерные бомбы и скидывать их. Зачем</w:t>
      </w:r>
      <w:r w:rsidR="000701B7">
        <w:t xml:space="preserve"> ей</w:t>
      </w:r>
      <w:r>
        <w:t>, если у них нет ядерного оружия? Значит, что-то…</w:t>
      </w:r>
      <w:r w:rsidR="000701B7">
        <w:t>.</w:t>
      </w:r>
      <w:r>
        <w:t xml:space="preserve"> Не, там есть американское, но американским командуют американцы, у них есть свои самолёты для этого. А немцам это зачем, если у них нет? </w:t>
      </w:r>
      <w:r w:rsidR="000701B7">
        <w:t>Ф</w:t>
      </w:r>
      <w:r>
        <w:t>ранцузам</w:t>
      </w:r>
      <w:r w:rsidR="000701B7">
        <w:t>,</w:t>
      </w:r>
      <w:r>
        <w:t xml:space="preserve"> понятно: у них хотя бы есть эти бомбы. А немцам зачем? </w:t>
      </w:r>
    </w:p>
    <w:p w:rsidR="00BE0B19" w:rsidRDefault="00BE0B19" w:rsidP="00BE0B19">
      <w:pPr>
        <w:ind w:firstLine="454"/>
      </w:pPr>
      <w:r>
        <w:t>Значит, есть что-то в головах, чего…</w:t>
      </w:r>
      <w:r w:rsidR="000701B7">
        <w:t>.</w:t>
      </w:r>
      <w:r>
        <w:t xml:space="preserve"> И все так…</w:t>
      </w:r>
      <w:r w:rsidR="000701B7">
        <w:t xml:space="preserve"> </w:t>
      </w:r>
      <w:r>
        <w:t>вроде простое заявление</w:t>
      </w:r>
      <w:r w:rsidR="000701B7">
        <w:t>,</w:t>
      </w:r>
      <w:r>
        <w:t xml:space="preserve"> и с опаской начинают смотреть, чего же они хотят в перспективе. </w:t>
      </w:r>
    </w:p>
    <w:p w:rsidR="00BE0B19" w:rsidRDefault="00BE0B19" w:rsidP="00BE0B19">
      <w:pPr>
        <w:ind w:firstLine="454"/>
      </w:pPr>
      <w:r>
        <w:t>Чтоб было понятно: тест на самолёты с таким вооружением длится лет семь, так технологически, чтобы эта бомба не упала на свою территорию в случае взлёта</w:t>
      </w:r>
      <w:r w:rsidR="000701B7" w:rsidRPr="00C61418">
        <w:t>…</w:t>
      </w:r>
      <w:r>
        <w:t xml:space="preserve"> от аэропорта ничего не останется и ближайшего района тоже. Поэтому вот такие странные вещи у нас сейчас происходят в политике и военной области. Мы это не замечаем, а стратегически это опасное заявление. Вот такой прикол. </w:t>
      </w:r>
    </w:p>
    <w:p w:rsidR="00BE0B19" w:rsidRDefault="000701B7" w:rsidP="00BE0B19">
      <w:pPr>
        <w:ind w:firstLine="454"/>
      </w:pPr>
      <w:r>
        <w:t>В</w:t>
      </w:r>
      <w:r w:rsidR="00BE0B19">
        <w:t>от люди отслеживают это и понимают. Это насчёт новых идей, которые рождаются</w:t>
      </w:r>
      <w:r>
        <w:t>,</w:t>
      </w:r>
      <w:r w:rsidR="00BE0B19">
        <w:t xml:space="preserve"> в националистическом развитии. Поэтому здесь тоже есть свои минусы. То есть, нельзя сказать, что национализм </w:t>
      </w:r>
      <w:r>
        <w:t>–</w:t>
      </w:r>
      <w:r w:rsidR="00BE0B19">
        <w:t xml:space="preserve"> это только плюс. </w:t>
      </w:r>
    </w:p>
    <w:p w:rsidR="00BE0B19" w:rsidRDefault="00BE0B19" w:rsidP="00BE0B19">
      <w:pPr>
        <w:ind w:firstLine="454"/>
      </w:pPr>
      <w:r>
        <w:t>И вот мир сейчас переходит: либеральные идеи умирают</w:t>
      </w:r>
      <w:r w:rsidR="000701B7">
        <w:t>. Н</w:t>
      </w:r>
      <w:r>
        <w:t>ичего, кроме национализма</w:t>
      </w:r>
      <w:r w:rsidR="000701B7">
        <w:t>,</w:t>
      </w:r>
      <w:r>
        <w:t xml:space="preserve"> пока нет. И вот мы ищем новые идеи. Понятно, что у нас с вами есть эти идеи – Метагалактическая </w:t>
      </w:r>
      <w:r w:rsidR="000701B7">
        <w:t>Ц</w:t>
      </w:r>
      <w:r>
        <w:t>ивилизация, но</w:t>
      </w:r>
      <w:r w:rsidR="000701B7">
        <w:t>,</w:t>
      </w:r>
      <w:r>
        <w:t xml:space="preserve"> пока их… а, Института Метагалактики. Но их пока мало кто видит. </w:t>
      </w:r>
    </w:p>
    <w:p w:rsidR="00BE0B19" w:rsidRDefault="00BE0B19" w:rsidP="00BE0B19">
      <w:pPr>
        <w:ind w:firstLine="454"/>
      </w:pPr>
      <w:r>
        <w:t>Это вам Мама объясняла</w:t>
      </w:r>
      <w:r w:rsidR="000701B7">
        <w:t>, к</w:t>
      </w:r>
      <w:r>
        <w:t>стати</w:t>
      </w:r>
      <w:r w:rsidR="000701B7">
        <w:t>,</w:t>
      </w:r>
      <w:r>
        <w:t xml:space="preserve"> – управление материей. И вот эта внешняя и внутренняя среда, я не оторвался. </w:t>
      </w:r>
      <w:r w:rsidRPr="000701B7">
        <w:rPr>
          <w:b/>
        </w:rPr>
        <w:t>Внешняя среда – это воздух и разные виды сфер Монады. А внутренняя среда – это</w:t>
      </w:r>
      <w:r w:rsidR="000701B7" w:rsidRPr="000701B7">
        <w:rPr>
          <w:b/>
        </w:rPr>
        <w:t>,</w:t>
      </w:r>
      <w:r w:rsidRPr="000701B7">
        <w:rPr>
          <w:b/>
        </w:rPr>
        <w:t xml:space="preserve"> какими идеями, мыслями мы с вами живём</w:t>
      </w:r>
      <w:r>
        <w:t>. Не нашими личными, это наше личное, а вот</w:t>
      </w:r>
      <w:r w:rsidR="000701B7">
        <w:t>,</w:t>
      </w:r>
      <w:r>
        <w:t xml:space="preserve"> которые коллективно вырабатываются нацией, коллективно вырабатываются группами лиц. Это внутренняя среда, куда входят люди, дети, которые впитывают, особенно дети, эту среду</w:t>
      </w:r>
      <w:r w:rsidR="00AD2C37">
        <w:t>,</w:t>
      </w:r>
      <w:r>
        <w:t xml:space="preserve"> и становятся такими, как эта среда. Попробуйте это увидеть. И вот этим занимается Мама Высокой Цельной Реальности Метагалактики. В</w:t>
      </w:r>
      <w:r w:rsidR="00254CE3">
        <w:t>о-о! Я думаю, что же я о детях?</w:t>
      </w:r>
    </w:p>
    <w:p w:rsidR="00254CE3" w:rsidRDefault="00254CE3" w:rsidP="00254CE3">
      <w:pPr>
        <w:pStyle w:val="12"/>
      </w:pPr>
      <w:bookmarkStart w:id="49" w:name="_Toc520244375"/>
      <w:r>
        <w:t>Нужен ли Детский Синтез в Питере? Категорически нужен</w:t>
      </w:r>
      <w:bookmarkEnd w:id="49"/>
    </w:p>
    <w:p w:rsidR="00BE0B19" w:rsidRDefault="00BE0B19" w:rsidP="00BE0B19">
      <w:pPr>
        <w:ind w:firstLine="454"/>
      </w:pPr>
      <w:r>
        <w:t xml:space="preserve">Вспомнил. Мне тут вчера дама подходила, спрашивала, что не все родители Питера радуются, если дети ходят на </w:t>
      </w:r>
      <w:r w:rsidR="00AD2C37">
        <w:t>Д</w:t>
      </w:r>
      <w:r>
        <w:t>етский Синтез. Я не знаю там</w:t>
      </w:r>
      <w:r w:rsidR="00AD2C37">
        <w:t>,</w:t>
      </w:r>
      <w:r>
        <w:t xml:space="preserve"> в чём конфликт. Может быть</w:t>
      </w:r>
      <w:r w:rsidR="00AD2C37">
        <w:t>,</w:t>
      </w:r>
      <w:r>
        <w:t xml:space="preserve"> они и правы по-своему, потому что тут финансы, энергопотенциал</w:t>
      </w:r>
      <w:r w:rsidR="00AD2C37">
        <w:t>,</w:t>
      </w:r>
      <w:r>
        <w:t xml:space="preserve"> всё остальное. </w:t>
      </w:r>
    </w:p>
    <w:p w:rsidR="00BE0B19" w:rsidRDefault="00BE0B19" w:rsidP="00BE0B19">
      <w:pPr>
        <w:ind w:firstLine="454"/>
      </w:pPr>
      <w:r>
        <w:t xml:space="preserve">Вот если не трогать экономическую сторону Синтеза, энергопотенциальную, и не трогать там личные какие-то отношения, там бывают кто-то… дети не всегда приемлют педагога. Я как директор лицея знаю, поэтому здесь сложный вариант: вопрос контакта детей и того, кто ведёт Синтез. Это очень жёсткое и сложное явление. Это уже у нас по многим городам прошло, Домам. </w:t>
      </w:r>
    </w:p>
    <w:p w:rsidR="00BE0B19" w:rsidRDefault="00BE0B19" w:rsidP="00BE0B19">
      <w:pPr>
        <w:ind w:firstLine="454"/>
      </w:pPr>
      <w:r>
        <w:t xml:space="preserve">Но! Если отойти от личных факторов: </w:t>
      </w:r>
      <w:r w:rsidRPr="00AD2C37">
        <w:rPr>
          <w:b/>
        </w:rPr>
        <w:t xml:space="preserve">дети, проходя 16 Синтезов, даже в четыре года, </w:t>
      </w:r>
      <w:r w:rsidR="00AD2C37" w:rsidRPr="00AD2C37">
        <w:rPr>
          <w:b/>
        </w:rPr>
        <w:t xml:space="preserve">– </w:t>
      </w:r>
      <w:r w:rsidRPr="00AD2C37">
        <w:rPr>
          <w:b/>
        </w:rPr>
        <w:t>мы отследили это,</w:t>
      </w:r>
      <w:r w:rsidR="00AD2C37" w:rsidRPr="00AD2C37">
        <w:rPr>
          <w:b/>
        </w:rPr>
        <w:t xml:space="preserve"> –</w:t>
      </w:r>
      <w:r w:rsidRPr="00AD2C37">
        <w:rPr>
          <w:b/>
        </w:rPr>
        <w:t xml:space="preserve"> они входят в 16-</w:t>
      </w:r>
      <w:r w:rsidR="00AD2C37" w:rsidRPr="00AD2C37">
        <w:rPr>
          <w:b/>
        </w:rPr>
        <w:t>у</w:t>
      </w:r>
      <w:r w:rsidRPr="00AD2C37">
        <w:rPr>
          <w:b/>
        </w:rPr>
        <w:t>ровневую среду, внутреннюю, Мамы Высокой Цельной Реальности Метагалактики. И Ядра 16-ти Синтезов их там поддерживают</w:t>
      </w:r>
      <w:r>
        <w:t>. Чтобы было понятно: Ядро седьмого Синтеза в детях поддерживает Иде</w:t>
      </w:r>
      <w:r w:rsidR="00AD2C37">
        <w:t>и</w:t>
      </w:r>
      <w:r>
        <w:t xml:space="preserve">, 6-го Синтеза – Суть. И дети сразу начинают развиваться по-другому. </w:t>
      </w:r>
    </w:p>
    <w:p w:rsidR="00BE0B19" w:rsidRDefault="00BE0B19" w:rsidP="00254CE3">
      <w:pPr>
        <w:ind w:firstLine="454"/>
      </w:pPr>
      <w:r>
        <w:t>Мы тут общались с некоторыми мамами, которые служат много лет, и они смотрят разницу детей в школе и своих. Нет, успеваемость не лучше. Но скорость сообразительности, усвоения и глубины внешнего выражения во внешней среде различается в разы. То есть, настолько качественно… У нас одна мамашка в Росси</w:t>
      </w:r>
      <w:r w:rsidR="00AD2C37">
        <w:t>и</w:t>
      </w:r>
      <w:r>
        <w:t xml:space="preserve"> служит. У неё один ребёнок прошёл Синтез, а второй нет: он был помладше. Она не хотела его…</w:t>
      </w:r>
      <w:r w:rsidR="00254CE3">
        <w:t xml:space="preserve">. </w:t>
      </w:r>
      <w:r>
        <w:t xml:space="preserve">Она сейчас летает из очень далёкого города, где билеты несколько десятков тысяч стоят, с двумя детьми на детский Синтез, где он ведётся, потому что она увидела в школе разницу. Она из Сибири летает на детский Синтез, потому что она увидела разницу между страшим ребёнком с Ядрами Синтеза и младшим ребёнком одного пола </w:t>
      </w:r>
      <w:r w:rsidRPr="00AD2C37">
        <w:rPr>
          <w:i/>
        </w:rPr>
        <w:t>без</w:t>
      </w:r>
      <w:r>
        <w:t xml:space="preserve"> Синтеза. Она говорит: разница настолько сумасшедшая, детям год-два разница. Я там точно не знаю, но я помню год-два. Я их видел. Что она с мужем сейчас вкладывается, чтобы ребёнок взял Ядра Синтеза</w:t>
      </w:r>
      <w:r w:rsidR="00AD2C37">
        <w:t>, –</w:t>
      </w:r>
      <w:r>
        <w:t xml:space="preserve"> Внимание!</w:t>
      </w:r>
      <w:r w:rsidR="00AD2C37">
        <w:t xml:space="preserve"> –</w:t>
      </w:r>
      <w:r>
        <w:t xml:space="preserve"> и стал таким </w:t>
      </w:r>
      <w:r>
        <w:lastRenderedPageBreak/>
        <w:t>же, как старшенький. А старшенький был таким же «оторва</w:t>
      </w:r>
      <w:r w:rsidR="00AD2C37">
        <w:t>нным</w:t>
      </w:r>
      <w:r>
        <w:t>», как младшенький до прохождения Синтез</w:t>
      </w:r>
      <w:r w:rsidR="00AD2C37">
        <w:t>а</w:t>
      </w:r>
      <w:r>
        <w:t>. Это не значит, что он потерял детскость, там шилокруты ещё те, когда с ними общаешься</w:t>
      </w:r>
      <w:r w:rsidR="00AD2C37">
        <w:t xml:space="preserve">, «брруу». </w:t>
      </w:r>
      <w:r>
        <w:t>Но! Она видит как мама внутренние реакции детей, которые полностью изменились.</w:t>
      </w:r>
    </w:p>
    <w:p w:rsidR="00BE0B19" w:rsidRDefault="00BE0B19" w:rsidP="00BE0B19">
      <w:pPr>
        <w:ind w:firstLine="454"/>
      </w:pPr>
      <w:r>
        <w:t>Пример. Если родители на ушко захотят, я даже скажу фамилию, можете обратиться, она вам популярно объяснит</w:t>
      </w:r>
      <w:r w:rsidR="00AD2C37">
        <w:t>,</w:t>
      </w:r>
      <w:r>
        <w:t xml:space="preserve"> </w:t>
      </w:r>
      <w:r w:rsidRPr="00AD2C37">
        <w:rPr>
          <w:i/>
        </w:rPr>
        <w:t>(чих)</w:t>
      </w:r>
      <w:r>
        <w:t xml:space="preserve"> спасибо</w:t>
      </w:r>
      <w:r w:rsidR="00AD2C37">
        <w:t xml:space="preserve"> точно</w:t>
      </w:r>
      <w:r>
        <w:t xml:space="preserve">, </w:t>
      </w:r>
      <w:r w:rsidR="00AD2C37">
        <w:t xml:space="preserve">– </w:t>
      </w:r>
      <w:r>
        <w:t xml:space="preserve">как она это видит. </w:t>
      </w:r>
      <w:r w:rsidR="00AD2C37">
        <w:t>Т</w:t>
      </w:r>
      <w:r>
        <w:t xml:space="preserve">о есть, это личный вопрос, поэтому я могу спокойно отсылать к нашим мамам в России, у нас в Крыму есть такой же вариант, как минимум, вот в Сибири есть такой вариант. </w:t>
      </w:r>
      <w:r w:rsidR="00AD2C37">
        <w:t>В</w:t>
      </w:r>
      <w:r>
        <w:t xml:space="preserve"> общем, есть в разных регионах мамочки, которые </w:t>
      </w:r>
      <w:r w:rsidRPr="0025767A">
        <w:rPr>
          <w:b/>
          <w:i/>
        </w:rPr>
        <w:t>это</w:t>
      </w:r>
      <w:r>
        <w:t xml:space="preserve"> сознательно, почти профессионально, отслеживают. И результаты в детях превосходят наше представление об этом. </w:t>
      </w:r>
    </w:p>
    <w:p w:rsidR="00BE0B19" w:rsidRDefault="00BE0B19" w:rsidP="00BE0B19">
      <w:pPr>
        <w:ind w:firstLine="454"/>
      </w:pPr>
      <w:r>
        <w:t xml:space="preserve">Поэтому ещё такой момент, такая подсказка. Вчера возник вопрос там: «Нужен ли Детский Синтез в Питере?» Категорически нужен. Почему? Мы должны создать, вот в служении, </w:t>
      </w:r>
      <w:r w:rsidRPr="00254CE3">
        <w:rPr>
          <w:b/>
        </w:rPr>
        <w:t>Детскую Среду Синтеза</w:t>
      </w:r>
      <w:r>
        <w:t xml:space="preserve">. Это то, о чём я сейчас говорил. Чтоб дети Питера и окружающих регионов, там Северо-Запада России, за который отвечает Санкт-Петербург, напитывались Синтезом. </w:t>
      </w:r>
    </w:p>
    <w:p w:rsidR="00BE0B19" w:rsidRDefault="00BE0B19" w:rsidP="00BE0B19">
      <w:pPr>
        <w:ind w:firstLine="454"/>
      </w:pPr>
      <w:r>
        <w:t xml:space="preserve">Чтоб было понятно, вот я говорил о трёх-четырёхлетке. Дети трёх-четырёх лет – это максимум эфир-астрал. Ментал </w:t>
      </w:r>
      <w:r w:rsidR="00254CE3" w:rsidRPr="00254CE3">
        <w:rPr>
          <w:i/>
        </w:rPr>
        <w:t>ихний</w:t>
      </w:r>
      <w:r>
        <w:t xml:space="preserve"> начинает развиваться с 6-7-ми лет. Иногда с 5-ти, но это зависит от способности ребёнка. У детей четырёхлеток, у трёхлеток, которая у меня проходила Синтез, причём в старшей группе, с мамой ходила, потому что младше она прошла. Трёхлетка. У неё ментал в трёхлетнем возрасте начал расти очень сильно. </w:t>
      </w:r>
    </w:p>
    <w:p w:rsidR="00BE0B19" w:rsidRDefault="00BE0B19" w:rsidP="00BE0B19">
      <w:pPr>
        <w:ind w:firstLine="454"/>
      </w:pPr>
      <w:r>
        <w:t>Она приезжала на съезд четырёхлетней девочкой. Я говорю: «Здравствуйте». Она мне ответила причинно-буддически так, что папа, стоящий рядом</w:t>
      </w:r>
      <w:r w:rsidR="00254CE3">
        <w:t>,</w:t>
      </w:r>
      <w:r>
        <w:t xml:space="preserve"> вздрогнул. Ну мама там глубже в Синтезе. Папа тоже в Синтезе, но он ещё смотрит, как это. Но он на детях отслеживает, как они. </w:t>
      </w:r>
    </w:p>
    <w:p w:rsidR="00BE0B19" w:rsidRDefault="00BE0B19" w:rsidP="00BE0B19">
      <w:pPr>
        <w:ind w:firstLine="454"/>
      </w:pPr>
      <w:r>
        <w:t>Когда эта «малява» нам с Олей ответила</w:t>
      </w:r>
      <w:r w:rsidR="00254CE3">
        <w:t xml:space="preserve">, </w:t>
      </w:r>
      <w:r w:rsidR="00610DCF" w:rsidRPr="00610DCF">
        <w:rPr>
          <w:i/>
        </w:rPr>
        <w:t>(</w:t>
      </w:r>
      <w:r w:rsidR="00254CE3" w:rsidRPr="00610DCF">
        <w:rPr>
          <w:i/>
        </w:rPr>
        <w:t>ха-ха</w:t>
      </w:r>
      <w:r w:rsidR="00610DCF">
        <w:rPr>
          <w:i/>
        </w:rPr>
        <w:t>),</w:t>
      </w:r>
      <w:r w:rsidR="00254CE3">
        <w:t xml:space="preserve"> –</w:t>
      </w:r>
      <w:r>
        <w:t xml:space="preserve"> совсем не по-детски, но детским ответом, но с серьёзностью такой, что взрослые хотели построиться рядом, в смысле</w:t>
      </w:r>
      <w:r w:rsidR="00610DCF">
        <w:t>,</w:t>
      </w:r>
      <w:r>
        <w:t xml:space="preserve"> «ух». Потому что для нас буддичность – это 6-й уровень</w:t>
      </w:r>
      <w:r w:rsidR="00254CE3">
        <w:t>, э</w:t>
      </w:r>
      <w:r>
        <w:t>то очень высоко – это суть, это суры, сутры в 5</w:t>
      </w:r>
      <w:r w:rsidR="00254CE3">
        <w:t>-й</w:t>
      </w:r>
      <w:r>
        <w:t xml:space="preserve"> расе. А она этим оперирует, то есть она сказала детский дзен вслух. Мама поняла, начала смеяться. Папа был в шоке. </w:t>
      </w:r>
    </w:p>
    <w:p w:rsidR="00BE0B19" w:rsidRDefault="00BE0B19" w:rsidP="00BE0B19">
      <w:pPr>
        <w:ind w:firstLine="454"/>
      </w:pPr>
      <w:r>
        <w:t xml:space="preserve">А мы с Олей порадовались за ребёнка. Вот он у меня проходил там, тогда ещё было 32 Синтеза, ещё вот он родился, и в продолжении мама ходила вместе с ним на Синтезы. Три-четыре года малявка – шестой уровень. У нас взрослые шестой уровень не имеют к старости, </w:t>
      </w:r>
      <w:r w:rsidR="00254CE3">
        <w:t xml:space="preserve">– </w:t>
      </w:r>
      <w:r>
        <w:t>чтоб было понятно. У нас образ-тип</w:t>
      </w:r>
      <w:r w:rsidR="00254CE3">
        <w:t>ов</w:t>
      </w:r>
      <w:r>
        <w:t xml:space="preserve"> </w:t>
      </w:r>
      <w:r w:rsidRPr="00254CE3">
        <w:rPr>
          <w:i/>
        </w:rPr>
        <w:t>шестых</w:t>
      </w:r>
      <w:r>
        <w:t xml:space="preserve"> у педагогов 90-х годов мы вообще не тестировали. Самый высокий считали третий-четвёртый. Потому что шестой образ-тип – это думание или общение по сути. Она ответила по сути. Просто другой ребёнок</w:t>
      </w:r>
      <w:r w:rsidR="00254CE3">
        <w:t>!</w:t>
      </w:r>
      <w:r>
        <w:t xml:space="preserve"> И у ней уже действует 16 уровней среды. </w:t>
      </w:r>
      <w:r w:rsidR="00254CE3">
        <w:t>М</w:t>
      </w:r>
      <w:r>
        <w:t>ожет быть</w:t>
      </w:r>
      <w:r w:rsidR="00254CE3">
        <w:t>,</w:t>
      </w:r>
      <w:r>
        <w:t xml:space="preserve"> и 32, но на детях мы пока 16 отслеживаем. Просто остальные виды среды растут ещё. Вот для этого нужен Детский Синтез</w:t>
      </w:r>
      <w:r w:rsidR="00254CE3">
        <w:t>!</w:t>
      </w:r>
    </w:p>
    <w:p w:rsidR="00BE0B19" w:rsidRDefault="00BE0B19" w:rsidP="00BE0B19">
      <w:pPr>
        <w:ind w:firstLine="454"/>
      </w:pPr>
      <w:r>
        <w:t>Поэтому тут мне говорили, там не хватает у вас тут восемь человек. Я с Владыкой и с Фаинь вчера пообщался ночью, в ночь, я рекомендую вообще начать Детский Синтез даже на пять человек. На четыре человека у нас есть Детский Синтез</w:t>
      </w:r>
      <w:r w:rsidR="00254CE3">
        <w:t>,</w:t>
      </w:r>
      <w:r>
        <w:t xml:space="preserve"> идёт. Просто запросить у Фаинь понижение квоты, что называется</w:t>
      </w:r>
      <w:r w:rsidR="00254CE3">
        <w:t>,</w:t>
      </w:r>
      <w:r>
        <w:t xml:space="preserve"> не на восемь, а меньше. Есть четыре-пять – начинайте. </w:t>
      </w:r>
    </w:p>
    <w:p w:rsidR="00BE0B19" w:rsidRDefault="00BE0B19" w:rsidP="00BE0B19">
      <w:pPr>
        <w:ind w:firstLine="454"/>
      </w:pPr>
      <w:r>
        <w:t xml:space="preserve">Нам нужна детская среда, молодёжная среда. Но у вас Молодёжный Синтез хотя бы прошёл. И взрослая среда Синтеза. </w:t>
      </w:r>
      <w:r w:rsidRPr="009622D0">
        <w:rPr>
          <w:b/>
        </w:rPr>
        <w:t>Среда</w:t>
      </w:r>
      <w:r>
        <w:rPr>
          <w:b/>
          <w:i/>
        </w:rPr>
        <w:t xml:space="preserve">, </w:t>
      </w:r>
      <w:r w:rsidRPr="00D30715">
        <w:t>которая поддерживает</w:t>
      </w:r>
      <w:r w:rsidR="00254CE3">
        <w:t>ся</w:t>
      </w:r>
      <w:r>
        <w:rPr>
          <w:b/>
          <w:i/>
        </w:rPr>
        <w:t xml:space="preserve">. </w:t>
      </w:r>
      <w:r w:rsidRPr="00D30715">
        <w:t xml:space="preserve">Это </w:t>
      </w:r>
      <w:r>
        <w:t xml:space="preserve">даёт результаты в населении города. Даёт результаты. А у вас </w:t>
      </w:r>
      <w:r w:rsidR="00254CE3">
        <w:t>детей здесь</w:t>
      </w:r>
      <w:r>
        <w:t xml:space="preserve"> очень много, у вас очень большой город. Эти результаты здесь нужны. В Москве это есть. Но у вас хотя бы Молодёжный прошёл, эту среду мы растеребили, результаты есть. </w:t>
      </w:r>
    </w:p>
    <w:p w:rsidR="00BE0B19" w:rsidRDefault="00BE0B19" w:rsidP="00BE0B19">
      <w:pPr>
        <w:ind w:firstLine="454"/>
      </w:pPr>
      <w:r>
        <w:t xml:space="preserve">Вчера в ночь было </w:t>
      </w:r>
      <w:r w:rsidR="00254CE3">
        <w:t>это</w:t>
      </w:r>
      <w:r w:rsidR="00254CE3" w:rsidRPr="00C61418">
        <w:t>…</w:t>
      </w:r>
      <w:r w:rsidR="00254CE3">
        <w:t xml:space="preserve"> «</w:t>
      </w:r>
      <w:r>
        <w:t>парусное шоу</w:t>
      </w:r>
      <w:r w:rsidR="00254CE3">
        <w:t>»</w:t>
      </w:r>
      <w:r>
        <w:t xml:space="preserve"> с красными оттенками. Это ж молодёжная среда. Я не был там, я просто по ощущал вот эту среду. Как раз общался с Владыками в номере. Вообще-то работает, и Синтез туда тянется. Он просто покрыл эту молодёжную среду вашим Синтезом. Вы ещё не переработали Молодёжный Синтез, который у вас пришёл.</w:t>
      </w:r>
    </w:p>
    <w:p w:rsidR="00BE0B19" w:rsidRDefault="00BE0B19" w:rsidP="00BE0B19">
      <w:pPr>
        <w:ind w:firstLine="454"/>
      </w:pPr>
      <w:r>
        <w:t>Анекдот. Группа была маленькая, а вся команда на восемьдесят человек не может переработать Молодёжный Синтез. Сколько там, сколько у тебя там было? Человек десять?</w:t>
      </w:r>
    </w:p>
    <w:p w:rsidR="00BE0B19" w:rsidRDefault="00BE0B19" w:rsidP="00BE0B19">
      <w:pPr>
        <w:ind w:firstLine="454"/>
        <w:rPr>
          <w:i/>
        </w:rPr>
      </w:pPr>
      <w:r w:rsidRPr="00462B53">
        <w:rPr>
          <w:i/>
        </w:rPr>
        <w:t>Из зала:</w:t>
      </w:r>
      <w:r>
        <w:rPr>
          <w:i/>
        </w:rPr>
        <w:t xml:space="preserve"> – </w:t>
      </w:r>
      <w:r w:rsidRPr="00462B53">
        <w:rPr>
          <w:i/>
        </w:rPr>
        <w:t>Восемь</w:t>
      </w:r>
      <w:r>
        <w:rPr>
          <w:i/>
        </w:rPr>
        <w:t>.</w:t>
      </w:r>
    </w:p>
    <w:p w:rsidR="00BE0B19" w:rsidRDefault="00BE0B19" w:rsidP="00BE0B19">
      <w:pPr>
        <w:ind w:firstLine="454"/>
      </w:pPr>
      <w:r w:rsidRPr="00462B53">
        <w:t>Восемь. И до сих пор эта среда действует</w:t>
      </w:r>
      <w:r w:rsidR="00254CE3">
        <w:t>,</w:t>
      </w:r>
      <w:r>
        <w:t xml:space="preserve"> и вашу команду по молодёжному слегка, можно я грубо скажу, нагинает. В смысле, что команда по потенциалу меньше восьми бурлящих Молодёжных Синтезов, восьми человек бурлящего Молодёжного Синтеза. Анекдот просто. </w:t>
      </w:r>
    </w:p>
    <w:p w:rsidR="00BE0B19" w:rsidRDefault="00BE0B19" w:rsidP="00BE0B19">
      <w:pPr>
        <w:ind w:firstLine="454"/>
      </w:pPr>
      <w:r>
        <w:lastRenderedPageBreak/>
        <w:t xml:space="preserve">Это я вчера на «Алых Парусах» посмотрел. И весь этот Огонь с удовольствием рванул </w:t>
      </w:r>
      <w:r w:rsidR="00254CE3">
        <w:t xml:space="preserve">– </w:t>
      </w:r>
      <w:r>
        <w:t>н</w:t>
      </w:r>
      <w:r w:rsidR="00254CE3">
        <w:t>е</w:t>
      </w:r>
      <w:r>
        <w:t xml:space="preserve"> к паруснику, а к этой толпе, которая где-то там танцевала рядом с н</w:t>
      </w:r>
      <w:r w:rsidR="00254CE3">
        <w:t>им</w:t>
      </w:r>
      <w:r>
        <w:t xml:space="preserve">, куда он </w:t>
      </w:r>
      <w:r w:rsidR="00254CE3">
        <w:t>плыл</w:t>
      </w:r>
      <w:r>
        <w:t xml:space="preserve">, буквально, слои Синтеза – </w:t>
      </w:r>
      <w:r w:rsidRPr="00E6024C">
        <w:rPr>
          <w:i/>
        </w:rPr>
        <w:t>вжиих</w:t>
      </w:r>
      <w:r>
        <w:rPr>
          <w:i/>
        </w:rPr>
        <w:t>…</w:t>
      </w:r>
      <w:r>
        <w:t>, как пирог стояли на выпускниках наших школ. С удовольствием впитываясь на их танцульки</w:t>
      </w:r>
      <w:r w:rsidR="00254CE3">
        <w:t xml:space="preserve"> и </w:t>
      </w:r>
      <w:r>
        <w:t>песенки. Типа, пока вы расслабухе</w:t>
      </w:r>
      <w:r w:rsidR="00254CE3">
        <w:t xml:space="preserve"> – на.</w:t>
      </w:r>
      <w:r>
        <w:t xml:space="preserve"> И </w:t>
      </w:r>
      <w:r w:rsidR="00254CE3">
        <w:t>такие</w:t>
      </w:r>
      <w:r w:rsidR="00F52C43">
        <w:t>,</w:t>
      </w:r>
      <w:r>
        <w:t xml:space="preserve"> 16-уровн</w:t>
      </w:r>
      <w:r w:rsidR="00254CE3">
        <w:t>и,</w:t>
      </w:r>
      <w:r>
        <w:t xml:space="preserve"> они пошли… домой</w:t>
      </w:r>
      <w:r w:rsidR="00254CE3">
        <w:t xml:space="preserve"> после праздника</w:t>
      </w:r>
      <w:r>
        <w:t>, хотя не готовы были к этому. Ну</w:t>
      </w:r>
      <w:r w:rsidR="00F52C43">
        <w:t>,</w:t>
      </w:r>
      <w:r>
        <w:t xml:space="preserve"> усваивать будут. Я ещё спросил, что будет с ними. Фаинь говорит: «Как, что? Усваивать будут. На праздник же приехали</w:t>
      </w:r>
      <w:r w:rsidR="00F52C43">
        <w:t>?</w:t>
      </w:r>
      <w:r>
        <w:t>»</w:t>
      </w:r>
      <w:r w:rsidR="00F52C43">
        <w:t xml:space="preserve"> Вечером </w:t>
      </w:r>
      <w:r>
        <w:t xml:space="preserve">уехали отсюда с этим пирогом, молодёжных возможностей. </w:t>
      </w:r>
    </w:p>
    <w:p w:rsidR="00BE0B19" w:rsidRDefault="00BE0B19" w:rsidP="00BE0B19">
      <w:pPr>
        <w:ind w:firstLine="454"/>
      </w:pPr>
      <w:r>
        <w:t>Так что молодёжное шоу, у нас главно</w:t>
      </w:r>
      <w:r w:rsidR="00F52C43">
        <w:t>е</w:t>
      </w:r>
      <w:r>
        <w:t xml:space="preserve"> в России, у вас в Питере. Поэтому я не согласен, что вы Молодёжный Синтез здесь не ведёте. Я тут пообщался, наоборот, надо. Даже на восемь человек – надо. Это мы тут о многих вещах вчера успели пообщаться. Увидели? </w:t>
      </w:r>
    </w:p>
    <w:p w:rsidR="00BE0B19" w:rsidRDefault="00BE0B19" w:rsidP="00BE0B19">
      <w:pPr>
        <w:ind w:firstLine="454"/>
      </w:pPr>
      <w:r w:rsidRPr="00F52C43">
        <w:rPr>
          <w:b/>
        </w:rPr>
        <w:t>Вот это работа, внимание, Мамы Высокой Цельной Реальности Метагалактики</w:t>
      </w:r>
      <w:r>
        <w:t>, я не отвлёкся. Детская среда внешняя, внутренняя, Синтезом и всеми уровнями – пока 16. Молодёжная среда, которую мы пытаемся</w:t>
      </w:r>
      <w:r w:rsidR="00C41523">
        <w:t>,</w:t>
      </w:r>
      <w:r>
        <w:t xml:space="preserve"> кстати</w:t>
      </w:r>
      <w:r w:rsidR="00C41523">
        <w:t>,</w:t>
      </w:r>
      <w:r>
        <w:t xml:space="preserve"> на 32 вытянуть,</w:t>
      </w:r>
      <w:r w:rsidR="00C41523">
        <w:t xml:space="preserve"> но </w:t>
      </w:r>
      <w:r>
        <w:t>он пока в 16-</w:t>
      </w:r>
      <w:r w:rsidR="00C41523">
        <w:t>т</w:t>
      </w:r>
      <w:r>
        <w:t>и</w:t>
      </w:r>
      <w:r w:rsidRPr="00501F20">
        <w:t xml:space="preserve"> стоит</w:t>
      </w:r>
      <w:r>
        <w:t>. А если дети в 16-</w:t>
      </w:r>
      <w:r w:rsidR="00C41523">
        <w:t>т</w:t>
      </w:r>
      <w:r>
        <w:t xml:space="preserve">и, молодёжь должна быть в 32. Тоже внешне, внутренне, это рост Человека. И взрослую среду мы пытаемся вытянуть на 64. Пока тоже не реально, потому что у нас столько Синтезов ещё идёт, другими ведущими. Я, кстати, не веду там один из курсов. Только на следующий год получу право. Другие ведущие сейчас развивают курс, третий. Но мы ещё врастаем в 64-й, потому что за год не реально провести этот курс. </w:t>
      </w:r>
      <w:r w:rsidR="00C41523">
        <w:t>Я</w:t>
      </w:r>
      <w:r>
        <w:t xml:space="preserve"> специально это говорю, чтоб не было зацикла на </w:t>
      </w:r>
      <w:r w:rsidR="00C41523">
        <w:t>меня</w:t>
      </w:r>
      <w:r>
        <w:t xml:space="preserve">, что </w:t>
      </w:r>
      <w:r w:rsidRPr="00C41523">
        <w:rPr>
          <w:b/>
        </w:rPr>
        <w:t>мы</w:t>
      </w:r>
      <w:r>
        <w:t xml:space="preserve"> – это Владыки Синтеза, все. Сколько нас там</w:t>
      </w:r>
      <w:r w:rsidR="00C41523">
        <w:t>,</w:t>
      </w:r>
      <w:r>
        <w:t xml:space="preserve"> 50-60, вся эта команда. Вы тоже в этом участвуете. Но там жёстко ежемесячно, еженедельно, а у вас</w:t>
      </w:r>
      <w:r w:rsidR="00C41523">
        <w:t xml:space="preserve"> – как сложится по служению.</w:t>
      </w:r>
    </w:p>
    <w:p w:rsidR="00C41523" w:rsidRDefault="00C41523" w:rsidP="00C41523">
      <w:pPr>
        <w:pStyle w:val="12"/>
      </w:pPr>
      <w:bookmarkStart w:id="50" w:name="_Toc520244376"/>
      <w:r>
        <w:t>ИВ</w:t>
      </w:r>
      <w:r w:rsidRPr="00C41523">
        <w:t xml:space="preserve"> Мат</w:t>
      </w:r>
      <w:r>
        <w:t>ь – работает</w:t>
      </w:r>
      <w:r w:rsidRPr="00C41523">
        <w:t xml:space="preserve"> с нашей внутренней активацией</w:t>
      </w:r>
      <w:bookmarkEnd w:id="50"/>
    </w:p>
    <w:p w:rsidR="00BE0B19" w:rsidRDefault="00BE0B19" w:rsidP="00BE0B19">
      <w:pPr>
        <w:ind w:firstLine="454"/>
      </w:pPr>
      <w:r>
        <w:t xml:space="preserve">Вот это среда Мамы. И </w:t>
      </w:r>
      <w:r w:rsidRPr="00C41523">
        <w:rPr>
          <w:i/>
        </w:rPr>
        <w:t xml:space="preserve">только </w:t>
      </w:r>
      <w:r w:rsidRPr="00C41523">
        <w:t>после М</w:t>
      </w:r>
      <w:r>
        <w:t xml:space="preserve">амы Высокой Цельной Реальности, если </w:t>
      </w:r>
      <w:r w:rsidR="00C41523">
        <w:t xml:space="preserve">вот это всё </w:t>
      </w:r>
      <w:r>
        <w:t>вы разложили у себя в голове</w:t>
      </w:r>
      <w:r w:rsidR="00C41523">
        <w:t>,</w:t>
      </w:r>
      <w:r>
        <w:t xml:space="preserve"> иерархически, идёт Мама, Изначально Вышестоящая Мать, с кем мы ночью общались и у которой обучались. Причём</w:t>
      </w:r>
      <w:r w:rsidR="00C41523">
        <w:t>,</w:t>
      </w:r>
      <w:r>
        <w:t xml:space="preserve"> анекдот, обучение</w:t>
      </w:r>
      <w:r w:rsidR="00C41523">
        <w:t>,</w:t>
      </w:r>
      <w:r>
        <w:t xml:space="preserve"> чаще всего</w:t>
      </w:r>
      <w:r w:rsidR="00C41523">
        <w:t>,</w:t>
      </w:r>
      <w:r>
        <w:t xml:space="preserve"> на этом Синтезе только одну ночь. Потом </w:t>
      </w:r>
      <w:r w:rsidR="00C41523">
        <w:t>м</w:t>
      </w:r>
      <w:r>
        <w:t>ы туда не дотягива</w:t>
      </w:r>
      <w:r w:rsidR="00C41523">
        <w:t>лись</w:t>
      </w:r>
      <w:r>
        <w:t xml:space="preserve">, за редким исключением единиц, которых Мама сама, внимание, приглашает. Анекдот, зайти туда нельзя, дойти туда нельзя, пока Мама к себе не пригласит. Так, на всякий случай. Потому что некоторые, уходя от Мамы, сказали: «Мы к вам завтра придём на обучение». Мама улыбнулась. Мама очень воспитанный человек, она ничего не ответила на ваше несколько внешнее заявление, типа я сама дойду к вам. </w:t>
      </w:r>
    </w:p>
    <w:p w:rsidR="00BE0B19" w:rsidRDefault="00BE0B19" w:rsidP="00BE0B19">
      <w:pPr>
        <w:ind w:firstLine="454"/>
      </w:pPr>
      <w:r>
        <w:t>Мама, видя нашу подготовку после ночной работы с нами, даже не стала ничего говорить</w:t>
      </w:r>
      <w:r w:rsidR="00C41523">
        <w:t>, п</w:t>
      </w:r>
      <w:r>
        <w:t>отому что дети всегда должны мечтать. Она так и сказала: «Дети всегда должны мечтать, чтобы рано или поздно это достигнуть». Поэтому она поддержала вашу мечту, но</w:t>
      </w:r>
      <w:r w:rsidR="00C41523">
        <w:t>,</w:t>
      </w:r>
      <w:r>
        <w:t xml:space="preserve"> скорее всего, с вами будет одна из Аватаресс заниматься. И когда будете выходить к этой Аватарессе, </w:t>
      </w:r>
      <w:r w:rsidR="00C41523">
        <w:t xml:space="preserve">– </w:t>
      </w:r>
      <w:r>
        <w:t>это далеко не Фаинь</w:t>
      </w:r>
      <w:r w:rsidR="00C41523">
        <w:t>, – и</w:t>
      </w:r>
      <w:r>
        <w:t xml:space="preserve"> будете говорить: «Мама». Она будет говорить: «Да». Потому что для нас она полная Мама по своему уровню развития в Высокой Цельной Реальности. И выглядеть она будет «в ту сторону», но</w:t>
      </w:r>
      <w:r w:rsidR="00C41523">
        <w:t>,</w:t>
      </w:r>
      <w:r>
        <w:t xml:space="preserve"> так как лицо у неё вы не отличите особо</w:t>
      </w:r>
      <w:r w:rsidR="002C123A">
        <w:t>…</w:t>
      </w:r>
      <w:r>
        <w:t xml:space="preserve"> Надеть подобную юбку с туфлями?! Некоторые из вас подползали к Маме и </w:t>
      </w:r>
      <w:r w:rsidR="00C41523">
        <w:t>размерчик смотрели, да. Примерно</w:t>
      </w:r>
      <w:r>
        <w:t>, так смотрели</w:t>
      </w:r>
      <w:r w:rsidR="00C41523">
        <w:t>. М</w:t>
      </w:r>
      <w:r>
        <w:t>ама смеялась.</w:t>
      </w:r>
    </w:p>
    <w:p w:rsidR="00BE0B19" w:rsidRDefault="00BE0B19" w:rsidP="00BE0B19">
      <w:pPr>
        <w:ind w:firstLine="454"/>
      </w:pPr>
      <w:r>
        <w:t>Это особо уставшие, которые падали на пол, они видели шпильку, 15 сантиметров. Это минимум. И наблюдали эту тонкую шпильку. Я понимаю</w:t>
      </w:r>
      <w:r w:rsidR="00C41523">
        <w:t>,</w:t>
      </w:r>
      <w:r>
        <w:t xml:space="preserve"> о чём говорю, это очень тонкий каблук, но 15 сантиметров. А как Мама носилась по залу, я специально это подчёркиваю, тут уже дамы были во вдохновении, потому что они на ноги смотрели. А Мама специально обувает</w:t>
      </w:r>
      <w:r w:rsidR="00C41523">
        <w:t xml:space="preserve"> это</w:t>
      </w:r>
      <w:r>
        <w:t xml:space="preserve">. Почему? Потому что, обращая внимание на туфли, она обращает внимание на свой </w:t>
      </w:r>
      <w:r w:rsidR="00C41523">
        <w:t>П</w:t>
      </w:r>
      <w:r>
        <w:t xml:space="preserve">уть. И как только вы фиксируетесь на эти туфли, вы получаете от неё эффект </w:t>
      </w:r>
      <w:r w:rsidR="00C41523">
        <w:t>П</w:t>
      </w:r>
      <w:r>
        <w:t xml:space="preserve">ути, который фиксируется на стопы, но стопы нас не так интересуют как шпилька. И Мама смеялась мне, по ходу пробегала, с вами занималась, говорит: «Представляешь, как я им </w:t>
      </w:r>
      <w:r w:rsidR="00C41523">
        <w:t>П</w:t>
      </w:r>
      <w:r>
        <w:t>уть передаю? – шпилькой!». И побежала дальше. И смеётся. Понятно, да? Вот такая ситуация. Вообразили?</w:t>
      </w:r>
    </w:p>
    <w:p w:rsidR="00BE0B19" w:rsidRDefault="00BE0B19" w:rsidP="00BE0B19">
      <w:pPr>
        <w:ind w:firstLine="454"/>
      </w:pPr>
      <w:r>
        <w:t>И вот тогда иерархически Мама,</w:t>
      </w:r>
      <w:r w:rsidRPr="00D625CD">
        <w:t xml:space="preserve"> </w:t>
      </w:r>
      <w:r>
        <w:t xml:space="preserve">Изначально Вышестоящая Мать, это выше </w:t>
      </w:r>
      <w:r w:rsidR="00C41523">
        <w:t xml:space="preserve">этих трёх, </w:t>
      </w:r>
      <w:r>
        <w:t xml:space="preserve">и вы правильно к ней доходите. То есть, </w:t>
      </w:r>
      <w:r w:rsidRPr="005A1D54">
        <w:rPr>
          <w:b/>
        </w:rPr>
        <w:t>Мама не работает н</w:t>
      </w:r>
      <w:r w:rsidR="00C41523">
        <w:rPr>
          <w:b/>
        </w:rPr>
        <w:t>и</w:t>
      </w:r>
      <w:r w:rsidRPr="005A1D54">
        <w:rPr>
          <w:b/>
        </w:rPr>
        <w:t xml:space="preserve"> со средой, н</w:t>
      </w:r>
      <w:r w:rsidR="00C41523">
        <w:rPr>
          <w:b/>
        </w:rPr>
        <w:t>и</w:t>
      </w:r>
      <w:r w:rsidRPr="005A1D54">
        <w:rPr>
          <w:b/>
        </w:rPr>
        <w:t xml:space="preserve"> с эволюци</w:t>
      </w:r>
      <w:r w:rsidR="00C41523">
        <w:rPr>
          <w:b/>
        </w:rPr>
        <w:t>ями</w:t>
      </w:r>
      <w:r w:rsidRPr="00C41523">
        <w:t>, она работает</w:t>
      </w:r>
      <w:r>
        <w:t xml:space="preserve"> со всем, но есть специалисты. А </w:t>
      </w:r>
      <w:r w:rsidRPr="005A1D54">
        <w:rPr>
          <w:b/>
        </w:rPr>
        <w:t xml:space="preserve">она работает с нашей внутренней активацией, вот с </w:t>
      </w:r>
      <w:r w:rsidRPr="005A1D54">
        <w:rPr>
          <w:b/>
          <w:i/>
        </w:rPr>
        <w:t>Разумом</w:t>
      </w:r>
      <w:r w:rsidRPr="005A1D54">
        <w:rPr>
          <w:b/>
        </w:rPr>
        <w:t xml:space="preserve">, с </w:t>
      </w:r>
      <w:r w:rsidRPr="005A1D54">
        <w:rPr>
          <w:b/>
          <w:i/>
        </w:rPr>
        <w:t>Я Есмь</w:t>
      </w:r>
      <w:r w:rsidRPr="005A1D54">
        <w:rPr>
          <w:b/>
        </w:rPr>
        <w:t xml:space="preserve">, с </w:t>
      </w:r>
      <w:r w:rsidRPr="005A1D54">
        <w:rPr>
          <w:b/>
          <w:i/>
        </w:rPr>
        <w:t>Началами</w:t>
      </w:r>
      <w:r w:rsidRPr="005A1D54">
        <w:rPr>
          <w:b/>
        </w:rPr>
        <w:t xml:space="preserve"> в Частях.</w:t>
      </w:r>
      <w:r>
        <w:t xml:space="preserve"> То есть, </w:t>
      </w:r>
      <w:r w:rsidRPr="005A1D54">
        <w:rPr>
          <w:b/>
        </w:rPr>
        <w:t>из чего должны состоять наши части</w:t>
      </w:r>
      <w:r>
        <w:t xml:space="preserve">. </w:t>
      </w:r>
      <w:r w:rsidRPr="005A1D54">
        <w:rPr>
          <w:b/>
        </w:rPr>
        <w:t xml:space="preserve">Отец творит, а Мама развивает, </w:t>
      </w:r>
      <w:r>
        <w:t>из чего они должны состоять, чтобы было гармонично со всем.</w:t>
      </w:r>
    </w:p>
    <w:p w:rsidR="0054369E" w:rsidRDefault="00BE0B19" w:rsidP="00BE0B19">
      <w:pPr>
        <w:ind w:firstLine="454"/>
      </w:pPr>
      <w:r>
        <w:lastRenderedPageBreak/>
        <w:t xml:space="preserve">И если мы правильно представляем Изначально Вышестоящую Мать, наши </w:t>
      </w:r>
      <w:r w:rsidRPr="005A1D54">
        <w:rPr>
          <w:b/>
        </w:rPr>
        <w:t>ядра внутри</w:t>
      </w:r>
      <w:r>
        <w:t xml:space="preserve">, наши, кстати, </w:t>
      </w:r>
      <w:r w:rsidRPr="005A1D54">
        <w:rPr>
          <w:b/>
        </w:rPr>
        <w:t>молекулы внутри с ДНК, наши атомы внутри</w:t>
      </w:r>
      <w:r>
        <w:t xml:space="preserve"> – это что? </w:t>
      </w:r>
      <w:r w:rsidRPr="005A1D54">
        <w:rPr>
          <w:b/>
        </w:rPr>
        <w:t>Вот особенно в ядрах запис</w:t>
      </w:r>
      <w:r w:rsidR="00C41523">
        <w:rPr>
          <w:b/>
        </w:rPr>
        <w:t>ь</w:t>
      </w:r>
      <w:r w:rsidRPr="005A1D54">
        <w:rPr>
          <w:b/>
        </w:rPr>
        <w:t>. Это работа Изначально Вышестоящей Матери</w:t>
      </w:r>
      <w:r>
        <w:t xml:space="preserve">. И вот как состоит наше тело из атомов, молекул и ядер… Дамы, ваши крема, чтобы ваша кожа лучше состояла, это работа тоже Изначально Вышестоящей Матери. Потому что состояние кожи – это состояние атомно-молекулярной среды. А вот это </w:t>
      </w:r>
      <w:r w:rsidRPr="00E40C68">
        <w:rPr>
          <w:b/>
        </w:rPr>
        <w:t xml:space="preserve">атомно-молекулярными связями, не средой, а связями, ядерными связями занимается Мать. </w:t>
      </w:r>
      <w:r>
        <w:t xml:space="preserve">То есть, чтоб наша Часть сложилась, нужно определённым образом связать ядра. И у каждой Части связь ядер, атомов и молекул меж собой разная. На этом строится разница Частей. И вот эти </w:t>
      </w:r>
      <w:r w:rsidRPr="00E40C68">
        <w:rPr>
          <w:b/>
        </w:rPr>
        <w:t>256 видов атомно-молекулярных связей – это работа Изначально Вышестоящей Матери</w:t>
      </w:r>
      <w:r w:rsidR="0054369E">
        <w:rPr>
          <w:b/>
        </w:rPr>
        <w:t xml:space="preserve"> –</w:t>
      </w:r>
      <w:r w:rsidRPr="00E40C68">
        <w:rPr>
          <w:b/>
        </w:rPr>
        <w:t xml:space="preserve"> внутри Частей</w:t>
      </w:r>
      <w:r>
        <w:t xml:space="preserve">. Значит, перестройка этих матриц атомно-молекулярных связей, </w:t>
      </w:r>
      <w:r>
        <w:rPr>
          <w:b/>
        </w:rPr>
        <w:t>развитие Ч</w:t>
      </w:r>
      <w:r w:rsidRPr="00E40C68">
        <w:rPr>
          <w:b/>
        </w:rPr>
        <w:t>астей</w:t>
      </w:r>
      <w:r>
        <w:rPr>
          <w:b/>
        </w:rPr>
        <w:t>,</w:t>
      </w:r>
      <w:r w:rsidRPr="00E40C68">
        <w:rPr>
          <w:b/>
        </w:rPr>
        <w:t xml:space="preserve"> прежде всего – это развитие ядерных связей</w:t>
      </w:r>
      <w:r w:rsidR="0054369E">
        <w:rPr>
          <w:b/>
        </w:rPr>
        <w:t>,</w:t>
      </w:r>
      <w:r w:rsidR="0054369E">
        <w:t xml:space="preserve"> –</w:t>
      </w:r>
      <w:r>
        <w:t xml:space="preserve"> </w:t>
      </w:r>
      <w:r w:rsidR="0054369E">
        <w:t>в</w:t>
      </w:r>
      <w:r>
        <w:t>озьмём самый высокий уровень огнеобраза</w:t>
      </w:r>
      <w:r w:rsidR="0054369E">
        <w:t>, – в</w:t>
      </w:r>
      <w:r>
        <w:t xml:space="preserve"> каждой Части. Потому что иногда мы не можем впитать новое в Часть, потому что наши ядерные связи стали жёстко стоящей матрицей. И тогда Мама начинает с нами отстраивать, как это смягчить, сгармонизировать, чтобы ядра стали пластичными</w:t>
      </w:r>
      <w:r w:rsidR="0054369E">
        <w:t>, в</w:t>
      </w:r>
      <w:r>
        <w:t xml:space="preserve">питывали новые, эманировали старые. А если учесть, что наш </w:t>
      </w:r>
      <w:r w:rsidR="0054369E">
        <w:t>Р</w:t>
      </w:r>
      <w:r>
        <w:t xml:space="preserve">азум – это шарик огня, похожий на ядро, понятно, да? – но внутри там, конечно, тоже </w:t>
      </w:r>
      <w:r w:rsidRPr="00E40C68">
        <w:rPr>
          <w:b/>
        </w:rPr>
        <w:t>есть ядерные связи, только разумного типа, то Мама этим тоже занимается.</w:t>
      </w:r>
      <w:r>
        <w:t xml:space="preserve"> </w:t>
      </w:r>
    </w:p>
    <w:p w:rsidR="00547A7F" w:rsidRDefault="00547A7F" w:rsidP="00547A7F">
      <w:pPr>
        <w:pStyle w:val="12"/>
      </w:pPr>
      <w:bookmarkStart w:id="51" w:name="_Toc520244377"/>
      <w:r>
        <w:t>16384 матрицы 16384 на 16384</w:t>
      </w:r>
      <w:bookmarkEnd w:id="51"/>
    </w:p>
    <w:p w:rsidR="00BE0B19" w:rsidRDefault="00BE0B19" w:rsidP="00BE0B19">
      <w:pPr>
        <w:ind w:firstLine="454"/>
      </w:pPr>
      <w:r>
        <w:t>И когда я сказал, что Разум поплавился, это не значит, что он стал неадекватным или плохим. Это значит, что ядра и ядерная структура нашего Р</w:t>
      </w:r>
      <w:r w:rsidRPr="00611C1A">
        <w:t>азума стал</w:t>
      </w:r>
      <w:r w:rsidR="0054369E">
        <w:t>а</w:t>
      </w:r>
      <w:r>
        <w:t xml:space="preserve"> неустойчив</w:t>
      </w:r>
      <w:r w:rsidR="0054369E">
        <w:t>а</w:t>
      </w:r>
      <w:r>
        <w:t xml:space="preserve"> по отношению к новому Я Есмь. И начали плавиться ядерные связи, связи ядер, внутри шарика Огня Разума. И мы с вами видим только шарик Огня, а Мама видит ядерные связи, связи между ядрами, формирующими этот шарик Огня Разума для каждого из нас. Вообразили? И когда мы говорим, что плавится Огонь, – это начали разрушаться старые ядерные связи, матричные, меж собой. </w:t>
      </w:r>
    </w:p>
    <w:p w:rsidR="00BE0B19" w:rsidRDefault="00BE0B19" w:rsidP="00BE0B19">
      <w:pPr>
        <w:ind w:firstLine="454"/>
      </w:pPr>
      <w:r>
        <w:t xml:space="preserve">Пример. Мы вчера стяжали План Творения </w:t>
      </w:r>
      <w:r w:rsidR="0054369E">
        <w:t>Я Есмь</w:t>
      </w:r>
      <w:r>
        <w:t xml:space="preserve"> на 16 тысяч на 16</w:t>
      </w:r>
      <w:r w:rsidR="0054369E">
        <w:t xml:space="preserve"> тысяч</w:t>
      </w:r>
      <w:r>
        <w:t>, да</w:t>
      </w:r>
      <w:r w:rsidR="0054369E">
        <w:t>,</w:t>
      </w:r>
      <w:r>
        <w:t xml:space="preserve"> 384. А наш Разум имеет План Творения</w:t>
      </w:r>
      <w:r w:rsidR="0054369E" w:rsidRPr="00C61418">
        <w:t>…</w:t>
      </w:r>
      <w:r>
        <w:t xml:space="preserve"> я попытался Маме сказать, что три на три. Она, смеясь, сказала: «Ну, тогда</w:t>
      </w:r>
      <w:r w:rsidR="0054369E">
        <w:t xml:space="preserve"> б вообще</w:t>
      </w:r>
      <w:r>
        <w:t xml:space="preserve">… даже плавить не надо было». Разум бы вышел отдыхать. Она говорит: «Минимальный План Творения у некоторых, кто к ней вышел на подготовку – 16 на 16». Ребята, даже не 1024 на 1024: 16 на 16! </w:t>
      </w:r>
      <w:r w:rsidR="0054369E">
        <w:t>Ну</w:t>
      </w:r>
      <w:r w:rsidRPr="00EC4A5E">
        <w:t xml:space="preserve"> это очень низеньк</w:t>
      </w:r>
      <w:r>
        <w:t>и</w:t>
      </w:r>
      <w:r w:rsidRPr="00EC4A5E">
        <w:t>й Разум</w:t>
      </w:r>
      <w:r>
        <w:t xml:space="preserve">. Чтоб было понятно низенько, а надо 16 тысяч на 16 тысяч. Ну, хотя бы 1024, то есть эволюционный Разум, чтоб он был устойчив. </w:t>
      </w:r>
    </w:p>
    <w:p w:rsidR="00BE0B19" w:rsidRDefault="00BE0B19" w:rsidP="00BE0B19">
      <w:pPr>
        <w:ind w:firstLine="454"/>
      </w:pPr>
      <w:r>
        <w:t>При этом никаких претензий к нам нет, потому что год назад Метагалактика была шестнадцатая. Но кто-то за год ничего не сделал, чтоб выйти из шестнадцати выражений. Понятно, да, о чём я? Мы</w:t>
      </w:r>
      <w:r w:rsidR="0054369E">
        <w:t>,</w:t>
      </w:r>
      <w:r>
        <w:t xml:space="preserve"> вроде бы</w:t>
      </w:r>
      <w:r w:rsidR="0054369E">
        <w:t>,</w:t>
      </w:r>
      <w:r>
        <w:t xml:space="preserve"> делаем вид, что идём, а на самом деле сидим на Синтезах и на занятиях. И мы не всегда выходим из шестнадцати</w:t>
      </w:r>
      <w:r w:rsidR="0054369E" w:rsidRPr="00C61418">
        <w:t>…</w:t>
      </w:r>
      <w:r>
        <w:t xml:space="preserve"> из предыдущих выражений, так </w:t>
      </w:r>
      <w:r w:rsidR="0054369E">
        <w:t>выразимся</w:t>
      </w:r>
      <w:r>
        <w:t>. В итоге, Разум и потёк сегодня ночью. Как он вместит матрицу 16 на 16 тысяч при его ядерной матричности шестнадцать на шестнадцать?</w:t>
      </w:r>
    </w:p>
    <w:p w:rsidR="00BE0B19" w:rsidRDefault="00BE0B19" w:rsidP="00BE0B19">
      <w:pPr>
        <w:ind w:firstLine="454"/>
      </w:pPr>
      <w:r>
        <w:t xml:space="preserve">Чтоб было понятно, громадные ядра, которые имеют толстые кабели связи шестнадцать на шестнадцать. </w:t>
      </w:r>
      <w:r w:rsidR="0054369E">
        <w:t>Э</w:t>
      </w:r>
      <w:r>
        <w:t>то</w:t>
      </w:r>
      <w:r w:rsidRPr="00B323BC">
        <w:t xml:space="preserve"> </w:t>
      </w:r>
      <w:r>
        <w:t>шестнадцать на шестнадцать – 256 – должны превратиться в маленькие ядрышки</w:t>
      </w:r>
      <w:r w:rsidRPr="00B323BC">
        <w:t xml:space="preserve"> </w:t>
      </w:r>
      <w:r>
        <w:t xml:space="preserve">шестнадцать тысяч на шестнадцать тысяч с буквально разрядами с системными связями без всяких кабелей. </w:t>
      </w:r>
    </w:p>
    <w:p w:rsidR="00BE0B19" w:rsidRDefault="00BE0B19" w:rsidP="00BE0B19">
      <w:pPr>
        <w:ind w:firstLine="454"/>
      </w:pPr>
      <w:r>
        <w:t xml:space="preserve">Я по-другому вам сделаю воображение. </w:t>
      </w:r>
      <w:r w:rsidRPr="0054369E">
        <w:rPr>
          <w:b/>
        </w:rPr>
        <w:t>Предыдущий Куб Творения – это шестнадцать этажей, где одна кубическая клеточка четыре метра на четыре метра на четыре метра</w:t>
      </w:r>
      <w:r>
        <w:t xml:space="preserve">. Для нас считался это крутой Куб Творения 4096. </w:t>
      </w:r>
      <w:r w:rsidRPr="0054369E">
        <w:rPr>
          <w:b/>
        </w:rPr>
        <w:t>Новый Куб Творения – это 16384 матрицы, где одна клеточка – 4 миллиметра</w:t>
      </w:r>
      <w:r>
        <w:t xml:space="preserve">. </w:t>
      </w:r>
    </w:p>
    <w:p w:rsidR="00BE0B19" w:rsidRDefault="00BE0B19" w:rsidP="00BE0B19">
      <w:pPr>
        <w:ind w:firstLine="454"/>
      </w:pPr>
      <w:r>
        <w:t>Вот предыдущее наше Творение на четыре метра и ядро там</w:t>
      </w:r>
      <w:r w:rsidRPr="00C53CCC">
        <w:t xml:space="preserve"> </w:t>
      </w:r>
      <w:r>
        <w:t xml:space="preserve">четырёхметровое. А сейчас клеточка 4 миллиметра, и ядро там, ну пускай, двухмиллиметровое. Но по качеству и силе это двухмиллиметровое выше и мощнее вот этого четырёхметрового ядра. Понятно, да? Вообразили? </w:t>
      </w:r>
    </w:p>
    <w:p w:rsidR="00BE0B19" w:rsidRDefault="00BE0B19" w:rsidP="00BE0B19">
      <w:pPr>
        <w:ind w:firstLine="454"/>
      </w:pPr>
      <w:r>
        <w:t xml:space="preserve">Грубо говоря, так, по-военному скажу: скинуть ядро четырёхметровое – и будет локальный взрыв на сто метров вокруг – ну и ладно. А скинуть вот эту маленькую точку на 4 миллиметра – и от планеты может ничего не остаться. Она рассосётся в космическом пространстве. И будет вместо неё туманность, как после некоторых звёзд в космосе. Вот разница силы этих двух ядер. Сто метров – это вообще не </w:t>
      </w:r>
      <w:r w:rsidR="0054369E">
        <w:t>размер</w:t>
      </w:r>
      <w:r>
        <w:t xml:space="preserve"> для военных на сегодня. Вот разница силы сумасшедшая. </w:t>
      </w:r>
      <w:r w:rsidR="0054369E">
        <w:t>Это</w:t>
      </w:r>
      <w:r>
        <w:t xml:space="preserve">, чтоб хоть как-то </w:t>
      </w:r>
      <w:r>
        <w:lastRenderedPageBreak/>
        <w:t>дошло. Масштаб. И таких у нас ядер теперь, не-е, шестнадцать тысяч на шестнадцать тысяч и ещё</w:t>
      </w:r>
      <w:r w:rsidRPr="00CB4BDC">
        <w:t xml:space="preserve"> </w:t>
      </w:r>
      <w:r>
        <w:t>на шестнадцать</w:t>
      </w:r>
      <w:r w:rsidRPr="00CB4BDC">
        <w:t xml:space="preserve"> </w:t>
      </w:r>
      <w:r>
        <w:t>тысяч. Посчитаете</w:t>
      </w:r>
      <w:r w:rsidR="00547A7F">
        <w:t xml:space="preserve"> и </w:t>
      </w:r>
      <w:r>
        <w:t xml:space="preserve">будете в шоке. Три раза перемножьте. </w:t>
      </w:r>
      <w:r w:rsidR="00547A7F">
        <w:t>Потому что ш</w:t>
      </w:r>
      <w:r>
        <w:t xml:space="preserve">естнадцать тысяч на шестнадцать тысяч – это одна матрица. А таких ещё шестнадцать тысяч. Это сумасшедшая разница матричного состояния Домов, качество ядер, и за связки вот этих ядер внутри Куба Творения отвечает Мать. </w:t>
      </w:r>
    </w:p>
    <w:p w:rsidR="00BE0B19" w:rsidRDefault="00BE0B19" w:rsidP="00BE0B19">
      <w:pPr>
        <w:ind w:firstLine="454"/>
      </w:pPr>
      <w:r>
        <w:t>Значит, каждая наша Часть в этой матрице</w:t>
      </w:r>
      <w:r w:rsidRPr="00CB4BDC">
        <w:t xml:space="preserve"> </w:t>
      </w:r>
      <w:r>
        <w:t>Куба Творения имеет свою Матрицу шестнадцать тысяч на шестнадцать</w:t>
      </w:r>
      <w:r w:rsidRPr="00CB4BDC">
        <w:t xml:space="preserve"> </w:t>
      </w:r>
      <w:r>
        <w:t>тысяч. П</w:t>
      </w:r>
      <w:r w:rsidR="00547A7F">
        <w:t>очему</w:t>
      </w:r>
      <w:r>
        <w:t xml:space="preserve"> мы выяснили, что Разум шестнадцать на шестнадцать у некоторых есть. Должна быть Матрица</w:t>
      </w:r>
      <w:r w:rsidRPr="00CB4BDC">
        <w:t xml:space="preserve"> </w:t>
      </w:r>
      <w:r>
        <w:t>шестнадцать тысяч на шестнадцать</w:t>
      </w:r>
      <w:r w:rsidRPr="00CB4BDC">
        <w:t xml:space="preserve"> </w:t>
      </w:r>
      <w:r>
        <w:t xml:space="preserve">тысяч, с чего я начал. Дом перестроили или нет? А у вас ещё разумная матрица шестнадцать на шестнадцать, шестнадцать клеточек на шестнадцать клеточек. 256 – ваш Разум. Я прав был вчера, когда рисовал, что у некоторых ещё начальные 256-ричные состояния. План Творения, первый – шестнадцать на шестнадцать. </w:t>
      </w:r>
      <w:r w:rsidR="00547A7F">
        <w:t>Но э</w:t>
      </w:r>
      <w:r>
        <w:t>то у детей сейчас хорошо, у младенцев</w:t>
      </w:r>
      <w:r w:rsidR="00547A7F">
        <w:t>,</w:t>
      </w:r>
      <w:r>
        <w:t xml:space="preserve"> 256 Частей</w:t>
      </w:r>
      <w:r w:rsidR="00547A7F">
        <w:t>,</w:t>
      </w:r>
      <w:r w:rsidRPr="00CB4BDC">
        <w:t xml:space="preserve"> </w:t>
      </w:r>
      <w:r>
        <w:t>шестнадцать на шестнадцать</w:t>
      </w:r>
      <w:r w:rsidR="00547A7F">
        <w:t>, м</w:t>
      </w:r>
      <w:r>
        <w:t>атрица. Вы-то взрослый человек! А фактически по уровню развития, как младенец Метагалактики. Увидели? Не-не-не, я специально</w:t>
      </w:r>
      <w:r w:rsidR="00547A7F">
        <w:t xml:space="preserve"> сейчас</w:t>
      </w:r>
      <w:r>
        <w:t xml:space="preserve"> это рассказываю. </w:t>
      </w:r>
    </w:p>
    <w:p w:rsidR="00BE0B19" w:rsidRDefault="00BE0B19" w:rsidP="00BE0B19">
      <w:pPr>
        <w:ind w:firstLine="454"/>
      </w:pPr>
      <w:r>
        <w:t>И когда мы сейчас будем стяжать Куб Творения, мы каждый раз усиляем эту практику. Для тех, кто стяжал, вы не расстраивайтесь, у вас будет развитие вместе со всем</w:t>
      </w:r>
      <w:r w:rsidR="00547A7F">
        <w:t>и</w:t>
      </w:r>
      <w:r>
        <w:t xml:space="preserve">. И мы сейчас будем стяжать развитие каждой Части матрично шестнадцать тысяч на шестнадцать тысяч. Раньше мы такое стяжать не имели права. Мы просто преображали Кубы Творения. </w:t>
      </w:r>
    </w:p>
    <w:p w:rsidR="00BE0B19" w:rsidRDefault="00BE0B19" w:rsidP="00547A7F">
      <w:pPr>
        <w:ind w:firstLine="454"/>
      </w:pPr>
      <w:r>
        <w:t xml:space="preserve">Но вчера мы стяжали матрицу Плана Творения Я Есмь 16384 </w:t>
      </w:r>
      <w:r w:rsidR="00547A7F">
        <w:t>–</w:t>
      </w:r>
      <w:r>
        <w:t xml:space="preserve"> 16384. За ночь этот Я Есмь стал в Разум, начал его плавить и проверять наши Части, и наше Я Есмь всплакнуло: не на кого опереться. Ни одна Часть не перешла на матричность шестнадцать тысяч на шестнадцать тысяч ни у кого. Но единственное, что растут</w:t>
      </w:r>
      <w:r w:rsidRPr="00505482">
        <w:t xml:space="preserve"> </w:t>
      </w:r>
      <w:r>
        <w:t>ещё, вот кто стяжал Здания, рост начался. Н</w:t>
      </w:r>
      <w:r w:rsidR="00547A7F">
        <w:t>о</w:t>
      </w:r>
      <w:r>
        <w:t xml:space="preserve"> у нас, знаете, как р</w:t>
      </w:r>
      <w:r w:rsidR="00547A7F">
        <w:t>ост</w:t>
      </w:r>
      <w:r w:rsidR="00547A7F" w:rsidRPr="00C61418">
        <w:t>…</w:t>
      </w:r>
      <w:r w:rsidR="00547A7F">
        <w:t xml:space="preserve"> </w:t>
      </w:r>
      <w:r>
        <w:t xml:space="preserve">в столетиях дойдём, срок. А Я Есмь нужно было вчера ночью, ну, сегодня ночью. </w:t>
      </w:r>
      <w:r w:rsidR="00547A7F">
        <w:t>В</w:t>
      </w:r>
      <w:r>
        <w:t xml:space="preserve">чера ночью, потому что началась разработка, когда мы заснули. Мне удалось до двенадцати заснуть, </w:t>
      </w:r>
      <w:r w:rsidR="00547A7F">
        <w:t xml:space="preserve">поэтому </w:t>
      </w:r>
      <w:r>
        <w:t xml:space="preserve">я видел уже эту разработку. Вырубило просто, пришёл и вырубило. Это хорошо. Я от души, наконец-таки, вырубился, </w:t>
      </w:r>
      <w:r w:rsidR="00547A7F">
        <w:t>а то обычно</w:t>
      </w:r>
      <w:r>
        <w:t xml:space="preserve"> там</w:t>
      </w:r>
      <w:r w:rsidR="00547A7F">
        <w:t xml:space="preserve"> какая-нибудь</w:t>
      </w:r>
      <w:r>
        <w:t xml:space="preserve"> подготовка. Мама забрала, и всё, смотри. Увидели? И мы сейчас будем </w:t>
      </w:r>
      <w:r w:rsidRPr="00547A7F">
        <w:rPr>
          <w:b/>
        </w:rPr>
        <w:t>каждую Часть перестраивать на 16 тысяч</w:t>
      </w:r>
      <w:r>
        <w:t xml:space="preserve">. Я специально это рассказываю, чтобы вы не думали, что это лёгкая работа и лапша на уши. Это крайне тяжёлая работа. У меня всё. </w:t>
      </w:r>
    </w:p>
    <w:p w:rsidR="00B81D30" w:rsidRDefault="00BE0B19" w:rsidP="00BE0B19">
      <w:pPr>
        <w:ind w:firstLine="454"/>
      </w:pPr>
      <w:r>
        <w:t xml:space="preserve">Итак, первое. Мы выходим к Маме и стяжаем новый Разум. Сам по себе, сам по себе он у нас что? Не устоится, может быть, даже наоборот. Мы перестраиваем наши Дома на Матрицу 16384 на 16384. </w:t>
      </w:r>
      <w:r w:rsidR="00547A7F">
        <w:t>Я,</w:t>
      </w:r>
      <w:r>
        <w:t xml:space="preserve"> конечно, рисую не совсем, но хотя бы так</w:t>
      </w:r>
      <w:r w:rsidR="00547A7F">
        <w:t xml:space="preserve"> вот</w:t>
      </w:r>
      <w:r>
        <w:t xml:space="preserve">. 16384 на 16384 и 16384. Здесь слои, здесь, понятно, тоже матрица, </w:t>
      </w:r>
      <w:r w:rsidR="00547A7F">
        <w:t xml:space="preserve">и </w:t>
      </w:r>
      <w:r>
        <w:t>здесь кубик</w:t>
      </w:r>
      <w:r w:rsidR="00547A7F">
        <w:t>и,</w:t>
      </w:r>
      <w:r>
        <w:t xml:space="preserve"> и здесь кубик</w:t>
      </w:r>
      <w:r w:rsidR="00547A7F">
        <w:t>и</w:t>
      </w:r>
      <w:r>
        <w:t xml:space="preserve">. </w:t>
      </w:r>
      <w:r w:rsidR="00547A7F">
        <w:t>Т</w:t>
      </w:r>
      <w:r>
        <w:t>ак это если взять книжку Дома. Куб вообразили, и вот в этом Кубе всё по 16384. Наши Части будут стоять на вершине</w:t>
      </w:r>
      <w:r w:rsidR="00547A7F">
        <w:t>,</w:t>
      </w:r>
      <w:r>
        <w:t xml:space="preserve"> с 12289-й матриц</w:t>
      </w:r>
      <w:r w:rsidR="00547A7F">
        <w:t>ы</w:t>
      </w:r>
      <w:r>
        <w:t xml:space="preserve"> – это Части, Части на вершине. Первые 4 тысячи – это Частности, потом Аппараты, а потом Системы</w:t>
      </w:r>
      <w:r w:rsidR="00547A7F">
        <w:t>,</w:t>
      </w:r>
      <w:r>
        <w:t xml:space="preserve"> по 4 тысячи. В Высокой Цельной Реальности мы сейчас бьёмся над проблемой, чтобы наши Части перешли с первых четырёх тысяч Изначально Вышестоящей Реальности на самы</w:t>
      </w:r>
      <w:r w:rsidR="00547A7F">
        <w:t>е</w:t>
      </w:r>
      <w:r>
        <w:t xml:space="preserve"> верх</w:t>
      </w:r>
      <w:r w:rsidR="00547A7F">
        <w:t>ние</w:t>
      </w:r>
      <w:r>
        <w:t xml:space="preserve">. Раньше это было вообще невозможно, надеюсь, до </w:t>
      </w:r>
      <w:r w:rsidR="00547A7F">
        <w:t>С</w:t>
      </w:r>
      <w:r>
        <w:t xml:space="preserve">ъезда мы это успеем сделать. До </w:t>
      </w:r>
      <w:r w:rsidR="00547A7F">
        <w:t>С</w:t>
      </w:r>
      <w:r>
        <w:t>ъезда – это мы с вами там с Владыками участвуем в этой проблеме, так что можете поспециализироваться, будет интересно.</w:t>
      </w:r>
    </w:p>
    <w:p w:rsidR="00B81D30" w:rsidRDefault="00BE0B19" w:rsidP="008E1C67">
      <w:pPr>
        <w:ind w:firstLine="454"/>
      </w:pPr>
      <w:r>
        <w:t>Вот этот месяц-два можно вот этим восходить.</w:t>
      </w:r>
    </w:p>
    <w:p w:rsidR="00BE0B19" w:rsidRDefault="00BE0B19" w:rsidP="008E1C67">
      <w:pPr>
        <w:ind w:firstLine="454"/>
      </w:pPr>
      <w:r w:rsidRPr="00B81D30">
        <w:rPr>
          <w:b/>
        </w:rPr>
        <w:t>Нам надо выровнять Матрицу Метагалактики, где Части находятся в Синтезном мире, и Матрицу Высокой Цельной Реальности, а там Части пока находятся в Физическом мире</w:t>
      </w:r>
      <w:r>
        <w:t xml:space="preserve">. То есть, мы там материализующие существа, а нам надо перейти Частями в Синтезный мир, чтобы нам стало легче двигаться в Высокой Цельной Реальности Метагалактики. </w:t>
      </w:r>
    </w:p>
    <w:p w:rsidR="00B81D30" w:rsidRDefault="00BE0B19" w:rsidP="008E1C67">
      <w:pPr>
        <w:ind w:firstLine="454"/>
      </w:pPr>
      <w:r>
        <w:t xml:space="preserve">Итак, </w:t>
      </w:r>
    </w:p>
    <w:p w:rsidR="00B81D30" w:rsidRDefault="00B81D30" w:rsidP="008E1C67">
      <w:pPr>
        <w:ind w:firstLine="454"/>
      </w:pPr>
      <w:r>
        <w:t xml:space="preserve">– </w:t>
      </w:r>
      <w:r w:rsidR="00BE0B19">
        <w:t xml:space="preserve">стяжаем </w:t>
      </w:r>
      <w:r w:rsidR="00BE0B19" w:rsidRPr="00B81D30">
        <w:rPr>
          <w:b/>
        </w:rPr>
        <w:t>Куб Творения</w:t>
      </w:r>
      <w:r w:rsidR="00BE0B19">
        <w:t xml:space="preserve">, </w:t>
      </w:r>
    </w:p>
    <w:p w:rsidR="00B81D30" w:rsidRPr="00B81D30" w:rsidRDefault="00B81D30" w:rsidP="008E1C67">
      <w:pPr>
        <w:ind w:firstLine="454"/>
      </w:pPr>
      <w:r>
        <w:t xml:space="preserve">– </w:t>
      </w:r>
      <w:r w:rsidR="00BE0B19">
        <w:t xml:space="preserve">стяжаем </w:t>
      </w:r>
      <w:r w:rsidR="00BE0B19" w:rsidRPr="00B81D30">
        <w:rPr>
          <w:b/>
        </w:rPr>
        <w:t xml:space="preserve">матрицы </w:t>
      </w:r>
      <w:r w:rsidR="00BE0B19" w:rsidRPr="00B81D30">
        <w:t xml:space="preserve">на Части, Системы, Аппараты, Частности по 16 тысяч 384, </w:t>
      </w:r>
    </w:p>
    <w:p w:rsidR="00B81D30" w:rsidRDefault="00B81D30" w:rsidP="008E1C67">
      <w:pPr>
        <w:ind w:firstLine="454"/>
      </w:pPr>
      <w:r>
        <w:t xml:space="preserve">– </w:t>
      </w:r>
      <w:r w:rsidR="00BE0B19">
        <w:t xml:space="preserve">стяжаем </w:t>
      </w:r>
      <w:r w:rsidR="00BE0B19" w:rsidRPr="00B81D30">
        <w:rPr>
          <w:b/>
        </w:rPr>
        <w:t>переход Разума</w:t>
      </w:r>
      <w:r w:rsidR="00BE0B19">
        <w:t xml:space="preserve"> этой матрицы на эту матрицу, </w:t>
      </w:r>
    </w:p>
    <w:p w:rsidR="00B81D30" w:rsidRDefault="00B81D30" w:rsidP="008E1C67">
      <w:pPr>
        <w:ind w:firstLine="454"/>
      </w:pPr>
      <w:r>
        <w:t xml:space="preserve">– </w:t>
      </w:r>
      <w:r w:rsidR="00BE0B19">
        <w:t xml:space="preserve">а потом стяжаем </w:t>
      </w:r>
      <w:r w:rsidR="00BE0B19" w:rsidRPr="00B81D30">
        <w:rPr>
          <w:b/>
        </w:rPr>
        <w:t>Разум</w:t>
      </w:r>
      <w:r w:rsidR="00BE0B19">
        <w:t>, чтобы он не плавился</w:t>
      </w:r>
      <w:r>
        <w:t xml:space="preserve">, </w:t>
      </w:r>
    </w:p>
    <w:p w:rsidR="00BE0B19" w:rsidRDefault="00B81D30" w:rsidP="008E1C67">
      <w:pPr>
        <w:ind w:firstLine="454"/>
      </w:pPr>
      <w:r>
        <w:t>– а</w:t>
      </w:r>
      <w:r w:rsidR="00BE0B19">
        <w:t xml:space="preserve"> потом </w:t>
      </w:r>
      <w:r w:rsidR="00BE0B19" w:rsidRPr="00B81D30">
        <w:rPr>
          <w:b/>
        </w:rPr>
        <w:t>ставим матрицу Я Есмь</w:t>
      </w:r>
      <w:r w:rsidR="00BE0B19">
        <w:t xml:space="preserve"> на последний этаж. Последний этаж – он шестнадцатый, ой, пятнадцатый, на предпоследний этаж, там 1024 слоя, </w:t>
      </w:r>
      <w:r>
        <w:t xml:space="preserve">тысячу шестнадцать весь этаж, </w:t>
      </w:r>
      <w:r w:rsidR="00BE0B19">
        <w:t xml:space="preserve">вот 1024, и вот на 1023-й слой ставим матрицу Я Есмь. Это принципиально должно быть на 15-м этаже, потому что Матрица Я Есмь 15-я, 16-й этаж отвечает уже за 16-ричное явление. </w:t>
      </w:r>
      <w:r>
        <w:t>И</w:t>
      </w:r>
      <w:r w:rsidR="00BE0B19">
        <w:t xml:space="preserve"> самый высокий 15-й слой – это </w:t>
      </w:r>
      <w:r w:rsidR="00BE0B19">
        <w:lastRenderedPageBreak/>
        <w:t>1023-й. 15-й этаж самый высокий слой, напоминаю. Эт</w:t>
      </w:r>
      <w:r>
        <w:t>а</w:t>
      </w:r>
      <w:r w:rsidR="00BE0B19">
        <w:t xml:space="preserve"> матрица Я Есмь отсюда будет действовать вниз. Если вы хотите нумерацию посчитать: 16384 отняли 1024 – 15360 и отняли один: 15359, если вас интересуют цифры Матрицы в Кубе Творения. Кто не успел, математик</w:t>
      </w:r>
      <w:r>
        <w:t>е</w:t>
      </w:r>
      <w:r w:rsidR="00BE0B19">
        <w:t xml:space="preserve"> науч</w:t>
      </w:r>
      <w:r>
        <w:t>итесь</w:t>
      </w:r>
      <w:r w:rsidR="00BE0B19">
        <w:t>, это не сложно. Давайте, давайте, давайте, Мама растёт числом, поэтому числа имеют важное значение. Практика.</w:t>
      </w:r>
    </w:p>
    <w:p w:rsidR="00B81D30" w:rsidRDefault="00BE0B19" w:rsidP="008E1C67">
      <w:pPr>
        <w:ind w:firstLine="454"/>
      </w:pPr>
      <w:r>
        <w:t>По опыту предыдущих, особенно тех, кто не стяжал Матрицу, одновременное стяжание двух-трёх явлений делает ломку в теле, поэтому вы сами виноваты, что не стяжали</w:t>
      </w:r>
      <w:r w:rsidR="002C123A">
        <w:t>…</w:t>
      </w:r>
      <w:r>
        <w:t xml:space="preserve"> Вы вначале ничего не заметите. Но если тело станет тяжёлым, не переживайте. Оно перестраивается на новые ядерные связи. Некоторые говорят, у меня тело такое тяжёлое, чуть ли не опухшее, прямо не знаю, что делать. Я говорю: нормально, ядерные связи новые формируются. Ты проживаешь формирование новых ядерных связей после смены Куба Творения. Услышали? </w:t>
      </w:r>
    </w:p>
    <w:p w:rsidR="00BE0B19" w:rsidRDefault="00BE0B19" w:rsidP="008E1C67">
      <w:pPr>
        <w:ind w:firstLine="454"/>
      </w:pPr>
      <w:r>
        <w:t>Совершенно не переживайте, если вы вспомнили это явление, потому что некоторые считают, что проживание должно быть лёгким, огненным, там, светлым. Кто сказал? Проживание может быть опухшим, тяжёлым, гнетущим – это тоже проживание, и это перестройка ядерных связей. И это тоже работа, и ничего отрицательного, кстати, в этом нет. Это наоборот</w:t>
      </w:r>
      <w:r w:rsidR="00B81D30">
        <w:t>,</w:t>
      </w:r>
      <w:r>
        <w:t xml:space="preserve"> тело вам передаёт сигналы, что идёт перестройка ядерных связей. Такое состояние, что вы чуть припухли. Внешне это не показывается, что лицо опухло, это внутреннее состояние, как ты припух, как надули тебя чуть-чуть внутренне. Ну, сами знаете такие состояния. Это ядерные связи перестраиваются. Практика. </w:t>
      </w:r>
    </w:p>
    <w:p w:rsidR="00BE0B19" w:rsidRDefault="00BE0B19" w:rsidP="008E1C67">
      <w:pPr>
        <w:ind w:firstLine="454"/>
      </w:pPr>
      <w:r>
        <w:t>Не-не</w:t>
      </w:r>
      <w:r w:rsidR="00B81D30">
        <w:t>, я</w:t>
      </w:r>
      <w:r>
        <w:t xml:space="preserve"> не предлагаю вам в это войти. Я просто описываю, если у кого-то будет, вы не переживайте, это не страшно, связи отстроятся, это проходят состояние, но оно иногда возникает, а некоторые думают, что это плохо. Это хорошо. Это переход из старого в новое.</w:t>
      </w:r>
      <w:r w:rsidR="00765276">
        <w:t xml:space="preserve"> </w:t>
      </w:r>
    </w:p>
    <w:p w:rsidR="00BE0B19" w:rsidRDefault="00BE0B19" w:rsidP="008E1C67">
      <w:pPr>
        <w:ind w:firstLine="454"/>
      </w:pPr>
      <w:r>
        <w:t xml:space="preserve">Практика. </w:t>
      </w:r>
    </w:p>
    <w:p w:rsidR="00BE0B19" w:rsidRPr="00590B66" w:rsidRDefault="00BE0B19" w:rsidP="000D50F3">
      <w:pPr>
        <w:pStyle w:val="12"/>
        <w:jc w:val="left"/>
      </w:pPr>
      <w:bookmarkStart w:id="52" w:name="_Toc520244378"/>
      <w:r w:rsidRPr="00F37A4A">
        <w:rPr>
          <w:szCs w:val="24"/>
        </w:rPr>
        <w:t>Практика 5</w:t>
      </w:r>
      <w:r w:rsidR="00950C23" w:rsidRPr="00F37A4A">
        <w:rPr>
          <w:szCs w:val="24"/>
        </w:rPr>
        <w:t xml:space="preserve">. </w:t>
      </w:r>
      <w:r w:rsidR="00590B66" w:rsidRPr="00F37A4A">
        <w:t>Стяжание Разума</w:t>
      </w:r>
      <w:r w:rsidR="00590B66">
        <w:t xml:space="preserve">, </w:t>
      </w:r>
      <w:r w:rsidR="00590B66" w:rsidRPr="00590B66">
        <w:rPr>
          <w:i/>
        </w:rPr>
        <w:t>Я Есмь</w:t>
      </w:r>
      <w:r w:rsidR="00590B66">
        <w:t xml:space="preserve"> внутри Разума и Куба Творения </w:t>
      </w:r>
      <w:r w:rsidR="00590B66" w:rsidRPr="00F37A4A">
        <w:t>16384-16384-16384</w:t>
      </w:r>
      <w:r w:rsidR="00590B66">
        <w:t xml:space="preserve"> внутри Разума.</w:t>
      </w:r>
      <w:r w:rsidR="00590B66">
        <w:br/>
      </w:r>
      <w:r w:rsidR="001A78BE" w:rsidRPr="00F37A4A">
        <w:t>Перевод Матрицы Я Есмь на 16127-й уровень.</w:t>
      </w:r>
      <w:r w:rsidR="001A78BE">
        <w:br/>
      </w:r>
      <w:r w:rsidR="006905C0">
        <w:t xml:space="preserve">Преображение </w:t>
      </w:r>
      <w:r w:rsidR="004E3005">
        <w:t xml:space="preserve">четырёх </w:t>
      </w:r>
      <w:r w:rsidR="006905C0">
        <w:t>Здани</w:t>
      </w:r>
      <w:r w:rsidR="004E3005">
        <w:t>й</w:t>
      </w:r>
      <w:r w:rsidR="006905C0">
        <w:t xml:space="preserve"> каждого из нас на явление Кубов Творения 16384-16384-16384.</w:t>
      </w:r>
      <w:r w:rsidR="006905C0">
        <w:br/>
      </w:r>
      <w:r w:rsidR="001A78BE">
        <w:t>Новый формат Жизни масштабом 16384-16384-16384 – Частями, Системами, Аппаратами и Частностями</w:t>
      </w:r>
      <w:bookmarkEnd w:id="52"/>
    </w:p>
    <w:p w:rsidR="00BE0B19" w:rsidRDefault="00BE0B19" w:rsidP="00BE0B19">
      <w:pPr>
        <w:ind w:firstLine="454"/>
      </w:pPr>
      <w:r w:rsidRPr="000B4CB1">
        <w:t xml:space="preserve">Мы возжигаемся всем </w:t>
      </w:r>
      <w:r w:rsidR="00D0393C">
        <w:t>С</w:t>
      </w:r>
      <w:r w:rsidRPr="000B4CB1">
        <w:t>интезом каждого из нас</w:t>
      </w:r>
      <w:r>
        <w:t>, синтезируемся с Изначально Вышестоящими Аватарами Синтеза Кут Хуми Фаинь, проникаемся 85</w:t>
      </w:r>
      <w:r w:rsidR="00D0393C">
        <w:t>-м</w:t>
      </w:r>
      <w:r>
        <w:t xml:space="preserve"> Синтезом Изначально Вышестоящих Аватаров Синтеза Кут Хуми Фаинь, синтезируясь с Изначально Вышестоящими Аватарами Синтеза Кут Хуми Фаинь 16320-ти Изначально Вышестояще </w:t>
      </w:r>
      <w:r w:rsidR="000D50F3">
        <w:t>Р</w:t>
      </w:r>
      <w:r>
        <w:t>еально явленно, вспыхивая каждым из нас проникновенным явлением Аватаров Синтеза Кут Хуми Фаинь</w:t>
      </w:r>
      <w:r w:rsidR="00991D62">
        <w:t xml:space="preserve"> 16320-ти Изначально Вышестояще</w:t>
      </w:r>
      <w:r>
        <w:t xml:space="preserve"> реально синтезно, ракурсом 85-го Синтеза Изначально Вышестоящего Отца. </w:t>
      </w:r>
    </w:p>
    <w:p w:rsidR="00BE0B19" w:rsidRDefault="00BE0B19" w:rsidP="00BE0B19">
      <w:pPr>
        <w:ind w:firstLine="454"/>
      </w:pPr>
      <w:r>
        <w:t xml:space="preserve">И переходим в зал ИВДИВО 16320-ти Изначально Вышестояще </w:t>
      </w:r>
      <w:r w:rsidR="000D50F3">
        <w:t>Р</w:t>
      </w:r>
      <w:r>
        <w:t xml:space="preserve">еально, развёртываясь Владыкой 85-го Синтеза в форме, пред Изначально Вышестоящими Аватарами Синтеза Кут Хуми Фаинь, и стяжаем 3 Синтез Синтеза Изначально Вышестоящего Отца, прося </w:t>
      </w:r>
      <w:r w:rsidRPr="0032260A">
        <w:rPr>
          <w:b/>
        </w:rPr>
        <w:t>преобразить Кубы Творения каждого из нас на 16384-ричный режим деятельности</w:t>
      </w:r>
      <w:r>
        <w:t xml:space="preserve">, с явлением </w:t>
      </w:r>
      <w:r w:rsidRPr="0032260A">
        <w:rPr>
          <w:b/>
        </w:rPr>
        <w:t>16384-ричных матриц развития частей, систем, аппаратов и частностей</w:t>
      </w:r>
      <w:r w:rsidR="00F37A4A">
        <w:rPr>
          <w:b/>
        </w:rPr>
        <w:t xml:space="preserve"> Изначально Вышестоящего Отца </w:t>
      </w:r>
      <w:r>
        <w:t xml:space="preserve">каждым из нас, прося развернуть </w:t>
      </w:r>
      <w:r w:rsidRPr="0032260A">
        <w:rPr>
          <w:b/>
        </w:rPr>
        <w:t>матрицу Я Есмь</w:t>
      </w:r>
      <w:r>
        <w:t xml:space="preserve"> на 15359-м уровне явления Куба Творения и развернуть </w:t>
      </w:r>
      <w:r w:rsidRPr="0032260A">
        <w:rPr>
          <w:b/>
        </w:rPr>
        <w:t>активацию Я Есмь в координации со всеми явлениями Куба Творения всех частей</w:t>
      </w:r>
      <w:r>
        <w:t xml:space="preserve"> и систем между собою. </w:t>
      </w:r>
    </w:p>
    <w:p w:rsidR="00BE0B19" w:rsidRDefault="00BE0B19" w:rsidP="00BE0B19">
      <w:pPr>
        <w:ind w:firstLine="454"/>
      </w:pPr>
      <w:r>
        <w:t xml:space="preserve">Замерли. Владыка говорит, что мы матрицу поднимем выше, потому что на этом уровне матрица координируется с ипостасными частями, а матрица Я Есмь должна соответствовать аватарским выражениям частей, Владыка говорит, что этот уровень для нас максимален. Но сейчас мы впитываем Синтез Синтеза Изначально Вышестоящих Аватаров Синтеза Кут Хуми Фаинь и переводим матрицу на </w:t>
      </w:r>
      <w:r w:rsidRPr="00F37A4A">
        <w:rPr>
          <w:b/>
        </w:rPr>
        <w:t>16127-й уровень фиксации Куба Творения</w:t>
      </w:r>
      <w:r>
        <w:t>. (Я потом объясню.)</w:t>
      </w:r>
    </w:p>
    <w:p w:rsidR="00BE0B19" w:rsidRDefault="00BE0B19" w:rsidP="00BE0B19">
      <w:pPr>
        <w:ind w:firstLine="454"/>
      </w:pPr>
      <w:r>
        <w:t xml:space="preserve">Прося Аватаров Синтеза Кут Хуми Фаинь перестроить максимальное явление 16384-ричной матрицы Я Есмь на 16127-й уровень явления Куба Творения каждым из нас и синтезом нас. И проникаясь этим, синтезируясь с Изначально Вышестоящими Аватарами Синтеза Кут Хуми Фаинь и стяжаем третье явление данной практики: стяжание </w:t>
      </w:r>
      <w:r w:rsidRPr="00F37A4A">
        <w:rPr>
          <w:b/>
        </w:rPr>
        <w:t>Разума</w:t>
      </w:r>
      <w:r>
        <w:t xml:space="preserve">, являющего синтез 16-рицы Разумов явления 256-риц частей каждого из нас в их максимально высоком выражении и организации его </w:t>
      </w:r>
      <w:r>
        <w:lastRenderedPageBreak/>
        <w:t>явления 16384-ричной матрицей со стяжанием нового Разума и разумности каждым из нас в явлении вмещения матрицы Я Есмь и переформатирования всех Разумов и разумных оснований каждого из нас и синтеза нас этим.</w:t>
      </w:r>
    </w:p>
    <w:p w:rsidR="00BE0B19" w:rsidRDefault="00BE0B19" w:rsidP="00BE0B19">
      <w:pPr>
        <w:ind w:firstLine="454"/>
      </w:pPr>
      <w:r>
        <w:t xml:space="preserve">И возжигаясь тремя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16385-ти </w:t>
      </w:r>
      <w:r w:rsidR="000D50F3">
        <w:t>И</w:t>
      </w:r>
      <w:r>
        <w:t xml:space="preserve">значально </w:t>
      </w:r>
      <w:r w:rsidR="000D50F3">
        <w:t>В</w:t>
      </w:r>
      <w:r>
        <w:t xml:space="preserve">ышестояще </w:t>
      </w:r>
      <w:r w:rsidR="000D50F3">
        <w:t>Р</w:t>
      </w:r>
      <w:r>
        <w:t xml:space="preserve">еально явленно, развёртываемся в зале пред Изначально Вышестоящим Отцом Владыкой 85-го Синтеза в форме. </w:t>
      </w:r>
    </w:p>
    <w:p w:rsidR="00BE0B19" w:rsidRDefault="00BE0B19" w:rsidP="00BE0B19">
      <w:pPr>
        <w:ind w:firstLine="454"/>
      </w:pPr>
      <w:r>
        <w:t>И синтезируясь с Хум Изначально Вышестоящего Отца, стяжаем 4 Синтеза Изначально Вышестоящего Отца, и возжигаясь ими, синтезируясь с Изначально Вышестоящим Отцом, просим преобразить Разум каждого из нас на явление Я Есмь внутри Разума каждого из нас и развернуть минимальное матричное выражение Разума каждого из нас на 16384 и 16384 вертикали-горизонтали в синтезе матричного базового явления Разума матричной самоорганизации Изначально Вышестоящего Отца Разумом каждого из нас, всех 16-ти его видов 4096-рицы в едином Разуме синтезфизически собо</w:t>
      </w:r>
      <w:r w:rsidR="000D50F3">
        <w:t>ю</w:t>
      </w:r>
      <w:r>
        <w:t xml:space="preserve">. </w:t>
      </w:r>
    </w:p>
    <w:p w:rsidR="00BE0B19" w:rsidRDefault="00BE0B19" w:rsidP="00BE0B19">
      <w:pPr>
        <w:ind w:firstLine="454"/>
      </w:pPr>
      <w:r>
        <w:t xml:space="preserve">И синтезируясь с Изначально Вышестоящим Отцом, стяжаем </w:t>
      </w:r>
      <w:r w:rsidRPr="000D7431">
        <w:rPr>
          <w:b/>
        </w:rPr>
        <w:t>матрицу самоорганизации Разума 16384 на 16384</w:t>
      </w:r>
      <w:r>
        <w:t xml:space="preserve"> в синтезе её, и</w:t>
      </w:r>
      <w:r w:rsidR="000D50F3">
        <w:t>,</w:t>
      </w:r>
      <w:r>
        <w:t xml:space="preserve"> синтезируясь с Изначально Вышестоящим Отцом</w:t>
      </w:r>
      <w:r w:rsidR="000D50F3">
        <w:t>,</w:t>
      </w:r>
      <w:r>
        <w:t xml:space="preserve"> на базовую матричность Я Есмь с расширением возможных явлений матрицы для каждого из нас от 16 тысяч и более того, и синтезируясь с Изначально Вышестоящим Отцом на эту матричную самоорганизацию стяжаем </w:t>
      </w:r>
      <w:r w:rsidRPr="000D7431">
        <w:rPr>
          <w:b/>
        </w:rPr>
        <w:t>новый обновлённый Разум каждого из нас в его 16-ричном выражении 4096-рицы частей</w:t>
      </w:r>
      <w:r>
        <w:t xml:space="preserve">. </w:t>
      </w:r>
    </w:p>
    <w:p w:rsidR="00BE0B19" w:rsidRDefault="00BE0B19" w:rsidP="00BE0B19">
      <w:pPr>
        <w:ind w:firstLine="454"/>
      </w:pPr>
      <w:r>
        <w:t>И проникаясь новым Разумом Изначально Вышестоящего Отца, вспыхиваем им, развёртываясь новой ядерной связанностью в синтезе всех огнеобразов Разума каждого из нас, новой матричной явленностью Куба Творения внутри Разума каждого из нас 16384 на 16384 на 16384 каждым из нас и синтезом нас синтезфизически собою</w:t>
      </w:r>
      <w:r w:rsidR="00CA26AB">
        <w:t>. И</w:t>
      </w:r>
      <w:r>
        <w:t xml:space="preserve"> вспыхивая Синтезом Изначально Вышестоящего Отца</w:t>
      </w:r>
      <w:r w:rsidR="00CA26AB">
        <w:t>,</w:t>
      </w:r>
      <w:r>
        <w:t xml:space="preserve"> преображаемся им. </w:t>
      </w:r>
    </w:p>
    <w:p w:rsidR="00BE0B19" w:rsidRDefault="00BE0B19" w:rsidP="00BE0B19">
      <w:pPr>
        <w:ind w:firstLine="454"/>
      </w:pPr>
      <w:r>
        <w:t xml:space="preserve">И возжигаясь этим, преображаясь этим, мы синтезируемся с Изначально Вышестоящим Отцом и стяжаем преображение 16384-х явлений каждого из нас </w:t>
      </w:r>
      <w:r w:rsidR="00CA26AB">
        <w:t>Ч</w:t>
      </w:r>
      <w:r>
        <w:t>астями</w:t>
      </w:r>
      <w:r w:rsidR="00CA26AB">
        <w:t>,</w:t>
      </w:r>
      <w:r>
        <w:t xml:space="preserve"> </w:t>
      </w:r>
      <w:r w:rsidR="00CA26AB">
        <w:t>С</w:t>
      </w:r>
      <w:r>
        <w:t xml:space="preserve">истемами, </w:t>
      </w:r>
      <w:r w:rsidR="00CA26AB">
        <w:t>А</w:t>
      </w:r>
      <w:r>
        <w:t xml:space="preserve">ппаратами и </w:t>
      </w:r>
      <w:r w:rsidR="00CA26AB">
        <w:t>Ч</w:t>
      </w:r>
      <w:r>
        <w:t>астностями</w:t>
      </w:r>
      <w:r w:rsidR="00590B66">
        <w:t xml:space="preserve">, </w:t>
      </w:r>
      <w:r>
        <w:t xml:space="preserve">и преобразить каждое явление в эталонности выражения явление каждой </w:t>
      </w:r>
      <w:r w:rsidR="00590B66">
        <w:t>Ч</w:t>
      </w:r>
      <w:r>
        <w:t xml:space="preserve">асти, каждой </w:t>
      </w:r>
      <w:r w:rsidR="00590B66">
        <w:t>С</w:t>
      </w:r>
      <w:r>
        <w:t xml:space="preserve">истемы, каждого </w:t>
      </w:r>
      <w:r w:rsidR="00590B66">
        <w:t>А</w:t>
      </w:r>
      <w:r>
        <w:t xml:space="preserve">ппарата, каждой </w:t>
      </w:r>
      <w:r w:rsidR="00590B66">
        <w:t>Ч</w:t>
      </w:r>
      <w:r>
        <w:t>астности в их эталонности на явление матричной организации 16384 на 16384 на 16384 явлени</w:t>
      </w:r>
      <w:r w:rsidR="00590B66">
        <w:t>ем</w:t>
      </w:r>
      <w:r>
        <w:t xml:space="preserve"> 268</w:t>
      </w:r>
      <w:r w:rsidR="00923C9B">
        <w:t xml:space="preserve"> </w:t>
      </w:r>
      <w:r>
        <w:t>435</w:t>
      </w:r>
      <w:r w:rsidR="00923C9B">
        <w:t xml:space="preserve"> </w:t>
      </w:r>
      <w:r>
        <w:t xml:space="preserve">456 ядер матричной самоорганизации каждого явления внутри собственно между собой. </w:t>
      </w:r>
    </w:p>
    <w:p w:rsidR="00BE0B19" w:rsidRDefault="00BE0B19" w:rsidP="00BE0B19">
      <w:pPr>
        <w:ind w:firstLine="454"/>
      </w:pPr>
      <w:r>
        <w:t xml:space="preserve">И синтезируясь с Изначально Вышестоящим Отцом, </w:t>
      </w:r>
      <w:r w:rsidRPr="007F6CC7">
        <w:rPr>
          <w:b/>
        </w:rPr>
        <w:t>стяжаем 16384 матрицы явления 4096 частей, 4096 эталонных систем, 4096 эталонных аппаратов</w:t>
      </w:r>
      <w:r w:rsidR="00590B66">
        <w:rPr>
          <w:b/>
        </w:rPr>
        <w:t xml:space="preserve"> и</w:t>
      </w:r>
      <w:r w:rsidRPr="007F6CC7">
        <w:rPr>
          <w:b/>
        </w:rPr>
        <w:t xml:space="preserve"> 4096 эталонных частностей</w:t>
      </w:r>
      <w:r>
        <w:t xml:space="preserve"> в синтезе их на явление 16384-х матриц самоорганизации 16384 на 16384 </w:t>
      </w:r>
      <w:r w:rsidR="00590B66">
        <w:t xml:space="preserve">– </w:t>
      </w:r>
      <w:r>
        <w:t xml:space="preserve">матриц самоорганизации каждого из 16384-х явлений каждого из нас </w:t>
      </w:r>
      <w:r w:rsidR="00590B66">
        <w:t>– И</w:t>
      </w:r>
      <w:r>
        <w:t xml:space="preserve">значально </w:t>
      </w:r>
      <w:r w:rsidR="00590B66">
        <w:t>В</w:t>
      </w:r>
      <w:r>
        <w:t xml:space="preserve">ышестоящими </w:t>
      </w:r>
      <w:r w:rsidR="00590B66">
        <w:t>Р</w:t>
      </w:r>
      <w:r>
        <w:t>еальностями Человека Изначально Вышестоящего Отца, Человека ВЦРМ, Человека Метагалактики</w:t>
      </w:r>
      <w:r w:rsidR="001E04C7">
        <w:t xml:space="preserve"> ФА,</w:t>
      </w:r>
      <w:r>
        <w:t xml:space="preserve"> Человека Планеты Земля в синтезе их этим, каждым из нас, Человека</w:t>
      </w:r>
      <w:r w:rsidR="00590B66">
        <w:t>-</w:t>
      </w:r>
      <w:r>
        <w:t xml:space="preserve">Творца Изначально Вышестоящего Отца в синтезе цельности явления всё во всём собою. </w:t>
      </w:r>
    </w:p>
    <w:p w:rsidR="00590B66" w:rsidRDefault="00BE0B19" w:rsidP="00BE0B19">
      <w:pPr>
        <w:ind w:firstLine="454"/>
      </w:pPr>
      <w:r>
        <w:t>И синтезируясь с Изначально Вышестоящим Отцом</w:t>
      </w:r>
      <w:r w:rsidR="00590B66">
        <w:t>,</w:t>
      </w:r>
      <w:r>
        <w:t xml:space="preserve"> стяжаем преображение расширением</w:t>
      </w:r>
      <w:r w:rsidR="00590B66">
        <w:t>,</w:t>
      </w:r>
      <w:r>
        <w:t xml:space="preserve"> углублением и развёртыванием 4096 частей, 4096 эталонных систем, 4096 эталонных аппаратов и 4096 эталонных частностей на новое явление матриц самоорганизации на 16384 на 16384 синтез физически внутри них собою с явлением взаимоорганизации, компактификации каждой части, системы, аппарата</w:t>
      </w:r>
      <w:r w:rsidR="00590B66">
        <w:t xml:space="preserve"> и</w:t>
      </w:r>
      <w:r>
        <w:t xml:space="preserve"> частности Кубом Творения 16384 на 16384 на 16384 в синтезе компактификации Кубом Творения в каждой части и каждой частью, в каждой системе и каждой системой, в каждом аппарате и каждым аппаратом, в каждой частности и каждой частностью синтезфизически собою, выражением соответствующих реальностей по Изначально Вышестоящим Реальностям данной компактификации Кубов Творения</w:t>
      </w:r>
      <w:r w:rsidR="00590B66">
        <w:t>,</w:t>
      </w:r>
      <w:r>
        <w:t xml:space="preserve"> или присутствий по реальностям Человека Метагалактики</w:t>
      </w:r>
      <w:r w:rsidR="001E04C7">
        <w:t xml:space="preserve"> ФА </w:t>
      </w:r>
      <w:r>
        <w:t>соответственно.</w:t>
      </w:r>
    </w:p>
    <w:p w:rsidR="00BE0B19" w:rsidRDefault="00BE0B19" w:rsidP="00BE0B19">
      <w:pPr>
        <w:ind w:firstLine="454"/>
      </w:pPr>
      <w:r>
        <w:t xml:space="preserve">И возжигаясь Синтезом Изначально Вышестоящего Отца, преображаемся им. </w:t>
      </w:r>
    </w:p>
    <w:p w:rsidR="00BE0B19" w:rsidRPr="000B4CB1" w:rsidRDefault="00BE0B19" w:rsidP="00BE0B19">
      <w:pPr>
        <w:ind w:firstLine="454"/>
      </w:pPr>
      <w:r>
        <w:t>Синтезируясь с Изначально Вышестоящим Отцом, стяжаем 16384 Синтеза преображения частей, систем, аппаратов, частностей каждого из нас и</w:t>
      </w:r>
      <w:r w:rsidR="00590B66">
        <w:t>,</w:t>
      </w:r>
      <w:r>
        <w:t xml:space="preserve"> возжигаясь 16384 Синтезами Изначально Вышестоящего Отца, преображаемся этим, расширяя, углубляя и развивая динамику частей, систем, аппаратов и частностей каждого из нас синтезфизически собой по итогам учёбы у Изначально </w:t>
      </w:r>
      <w:r>
        <w:lastRenderedPageBreak/>
        <w:t>Вышестоящей Матери с углублением ядерных связей и компактификацией и концентрацией каждым из нас и синтезом нас каждой частью, системой, аппаратом, частностью.</w:t>
      </w:r>
    </w:p>
    <w:p w:rsidR="00BE0B19" w:rsidRDefault="00BE0B19" w:rsidP="00BE0B19">
      <w:pPr>
        <w:ind w:firstLine="454"/>
      </w:pPr>
      <w:r w:rsidRPr="000678F5">
        <w:t>И синтезируясь с Изначально Вышестоящим Отцом</w:t>
      </w:r>
      <w:r>
        <w:t xml:space="preserve">, проникаемся Изначально Вышестоящим Отцом, становясь частью Изначально Вышестоящего Отца собою на явление 16384-х Явлений Изначально Вышестоящего Отца Частями, Системами, Аппаратами, Частностями каждым из нас </w:t>
      </w:r>
      <w:r w:rsidR="006905C0">
        <w:t xml:space="preserve">с </w:t>
      </w:r>
      <w:r>
        <w:t>соответствующей матричной самоорганизацией их собою.</w:t>
      </w:r>
    </w:p>
    <w:p w:rsidR="00BE0B19" w:rsidRDefault="00BE0B19" w:rsidP="00BE0B19">
      <w:pPr>
        <w:ind w:firstLine="454"/>
      </w:pPr>
      <w:r>
        <w:t>И проникаясь Изначально Вышестоящим Отцом, мы синтезируемся с Изначально Вышестоящим Отцом. И просим преобразить здание каждого из нас на явление Кубов Творения 16384 на 16384 на 16384 соответственно с фиксацией стяжённых матриц самоорганизации Частей, Систем и Аппаратов данными зданиями Кубов Творения каждым из нас.</w:t>
      </w:r>
    </w:p>
    <w:p w:rsidR="00BE0B19" w:rsidRDefault="00BE0B19" w:rsidP="00BE0B19">
      <w:pPr>
        <w:ind w:firstLine="454"/>
      </w:pPr>
      <w:r>
        <w:t>И возжигаясь Синтезом Изначально Вышестоящего Отца, преображаясь этим, просим Изначально Вышестоящего Отца зафиксировать матрицу Я Есмь на 16127-м уровне Куба Творения каждого здания каждого из нас.</w:t>
      </w:r>
    </w:p>
    <w:p w:rsidR="00BE0B19" w:rsidRDefault="00BE0B19" w:rsidP="00BE0B19">
      <w:pPr>
        <w:ind w:firstLine="454"/>
      </w:pPr>
      <w:r>
        <w:t>И синтезируясь с Изначально Вышестоящим Отцом, возжигаемся Синтезом Изначально Вышестоящего Отца и, преображаясь этим, стяжаем Огонь П</w:t>
      </w:r>
      <w:r w:rsidRPr="000A18F8">
        <w:t>ре</w:t>
      </w:r>
      <w:r>
        <w:t>ображени</w:t>
      </w:r>
      <w:r w:rsidRPr="000A18F8">
        <w:t>я</w:t>
      </w:r>
      <w:r>
        <w:t xml:space="preserve"> Кубов Творения зданий каждого из нас.</w:t>
      </w:r>
    </w:p>
    <w:p w:rsidR="00BE0B19" w:rsidRDefault="00BE0B19" w:rsidP="00BE0B19">
      <w:pPr>
        <w:ind w:firstLine="454"/>
      </w:pPr>
      <w:r w:rsidRPr="000A18F8">
        <w:t>Переходим в кабинет здания Экополиса Изначально Выше</w:t>
      </w:r>
      <w:r>
        <w:t xml:space="preserve">стоящего Отца каждого из нас </w:t>
      </w:r>
      <w:r w:rsidRPr="000A18F8">
        <w:t>16385-рично</w:t>
      </w:r>
      <w:r>
        <w:t>й</w:t>
      </w:r>
      <w:r w:rsidRPr="000A18F8">
        <w:t xml:space="preserve"> Высокой Цельной Реальностью цельно синтезфизически собою.</w:t>
      </w:r>
    </w:p>
    <w:p w:rsidR="00BE0B19" w:rsidRDefault="00BE0B19" w:rsidP="00BE0B19">
      <w:pPr>
        <w:ind w:firstLine="454"/>
      </w:pPr>
      <w:r>
        <w:t>Развёртываясь в кабинете, синтезируясь с Изначально Вышестоящим Отцом, просим преобразить здание на Куб Творения 16384 на 16384 на 16384 с размещением всех матриц Частей, Систем, Аппаратов и Частностей данным Кубом Творения собою.</w:t>
      </w:r>
    </w:p>
    <w:p w:rsidR="004E3005" w:rsidRDefault="00BE0B19" w:rsidP="00BE0B19">
      <w:pPr>
        <w:ind w:firstLine="454"/>
      </w:pPr>
      <w:r>
        <w:t>И стяжаем Синтез и Огонь Преображения Кубов Творения данного здания с реплицированием во все остальные здания Служения</w:t>
      </w:r>
      <w:r w:rsidR="004E3005">
        <w:t>:</w:t>
      </w:r>
      <w:r>
        <w:t xml:space="preserve"> </w:t>
      </w:r>
    </w:p>
    <w:p w:rsidR="004E3005" w:rsidRDefault="004E3005" w:rsidP="00BE0B19">
      <w:pPr>
        <w:ind w:firstLine="454"/>
      </w:pPr>
      <w:r>
        <w:t xml:space="preserve">– </w:t>
      </w:r>
      <w:r w:rsidR="00BE0B19">
        <w:t>Изначально Вышестоящей Реальности</w:t>
      </w:r>
      <w:r w:rsidR="006905C0">
        <w:t xml:space="preserve">, </w:t>
      </w:r>
    </w:p>
    <w:p w:rsidR="004E3005" w:rsidRDefault="004E3005" w:rsidP="00BE0B19">
      <w:pPr>
        <w:ind w:firstLine="454"/>
      </w:pPr>
      <w:r>
        <w:t xml:space="preserve">– </w:t>
      </w:r>
      <w:r w:rsidR="00BE0B19">
        <w:t>первой вышестоящей реальности Метагалактики</w:t>
      </w:r>
      <w:r w:rsidR="001E04C7">
        <w:t xml:space="preserve"> ФА </w:t>
      </w:r>
      <w:r w:rsidR="00BE0B19">
        <w:t xml:space="preserve">4096-й Изначально Вышестоящей Реальности и </w:t>
      </w:r>
    </w:p>
    <w:p w:rsidR="00BE0B19" w:rsidRDefault="004E3005" w:rsidP="00BE0B19">
      <w:pPr>
        <w:ind w:firstLine="454"/>
      </w:pPr>
      <w:r>
        <w:t>– р</w:t>
      </w:r>
      <w:r w:rsidR="00BE0B19">
        <w:t>еальности Синтезного мира</w:t>
      </w:r>
      <w:r w:rsidR="006905C0">
        <w:t>,</w:t>
      </w:r>
      <w:r w:rsidR="00BE0B19">
        <w:t xml:space="preserve"> 16384-й</w:t>
      </w:r>
      <w:r w:rsidR="006905C0">
        <w:t>,</w:t>
      </w:r>
      <w:r w:rsidR="00BE0B19">
        <w:t xml:space="preserve"> Метагалактики</w:t>
      </w:r>
      <w:r w:rsidR="001E04C7">
        <w:t xml:space="preserve"> ФА </w:t>
      </w:r>
      <w:r w:rsidR="00BE0B19">
        <w:t>соответственно, в любом</w:t>
      </w:r>
      <w:r>
        <w:t xml:space="preserve"> –</w:t>
      </w:r>
      <w:r w:rsidR="00BE0B19">
        <w:t xml:space="preserve"> 8-ми или 16-этажном явлении Куба Творения в одинаковом выражении 16384 на 16384 на 16384 соответственно.</w:t>
      </w:r>
    </w:p>
    <w:p w:rsidR="00BE0B19" w:rsidRDefault="00BE0B19" w:rsidP="00BE0B19">
      <w:pPr>
        <w:ind w:firstLine="454"/>
      </w:pPr>
      <w:r>
        <w:t>И синтезируясь с Изначально Вышестоящим Отцом, стяжаем четыре Синтеза Изначально Вышестоящего Отца, прося преобразить четыре Куба Творения четырёх зданий каждого из нас на новое явление 16384-ричност</w:t>
      </w:r>
      <w:r w:rsidR="004E3005">
        <w:t>и</w:t>
      </w:r>
      <w:r>
        <w:t xml:space="preserve"> в </w:t>
      </w:r>
      <w:r w:rsidR="004E3005">
        <w:t>К</w:t>
      </w:r>
      <w:r>
        <w:t>убе каждого из нас и синтеза нас синтезфизически собою.</w:t>
      </w:r>
    </w:p>
    <w:p w:rsidR="00BE0B19" w:rsidRDefault="00BE0B19" w:rsidP="00BE0B19">
      <w:pPr>
        <w:ind w:firstLine="454"/>
      </w:pPr>
      <w:r>
        <w:t>И возжигаясь Синтезом и Огнём Изначально Вышестоящего Отца, преображаемся этим.</w:t>
      </w:r>
    </w:p>
    <w:p w:rsidR="00BE0B19" w:rsidRDefault="00BE0B19" w:rsidP="00BE0B19">
      <w:pPr>
        <w:ind w:firstLine="454"/>
      </w:pPr>
      <w:r>
        <w:t>И вспыхивая Синтезом и Огнём Изначально Вышестоящего Отца, преображаем четыре Куба Творения четырёх зданий каждого из нас, концентрируя их управление в кабинете здания Экополиса Изначально Вышестоящего Отца на 17</w:t>
      </w:r>
      <w:r w:rsidR="004E3005">
        <w:t>-м</w:t>
      </w:r>
      <w:r>
        <w:t xml:space="preserve"> этаже каждого из нас.</w:t>
      </w:r>
    </w:p>
    <w:p w:rsidR="00BE0B19" w:rsidRDefault="00BE0B19" w:rsidP="00BE0B19">
      <w:pPr>
        <w:ind w:firstLine="454"/>
      </w:pPr>
      <w:r>
        <w:t>И возжигаясь этим, преображаясь этим, из кабинета переходим в Зал Изначально Вышестоящей Матери. Становимся пред Изначально Вышестоящей Матерью Владыкой 85-го Синтеза в форме.</w:t>
      </w:r>
    </w:p>
    <w:p w:rsidR="00BE0B19" w:rsidRDefault="00BE0B19" w:rsidP="00BE0B19">
      <w:pPr>
        <w:ind w:firstLine="454"/>
      </w:pPr>
      <w:r>
        <w:t>И просим Изначально Вышестоящую Мать компактифицировать все ядерные связи всех Частей, Систем, Аппаратов и Частностей каждого из нас на достигнутое матричное выражение</w:t>
      </w:r>
      <w:r w:rsidR="004E3005">
        <w:t>,</w:t>
      </w:r>
      <w:r>
        <w:t xml:space="preserve"> 16384-ричное</w:t>
      </w:r>
      <w:r w:rsidR="004E3005">
        <w:t>,</w:t>
      </w:r>
      <w:r>
        <w:t xml:space="preserve"> каждой Части, Системы, Аппарата и Частности каждым из нас с реструктуризацией всех ядерных связей</w:t>
      </w:r>
      <w:r w:rsidR="004E3005">
        <w:t>,</w:t>
      </w:r>
      <w:r>
        <w:t xml:space="preserve"> с выражением всех огнеобразных связей и тенденций Есмь И</w:t>
      </w:r>
      <w:r w:rsidRPr="002971A1">
        <w:t>мпери</w:t>
      </w:r>
      <w:r>
        <w:t>о, Версума, Континуума, Объёма, Шара, Капл</w:t>
      </w:r>
      <w:r w:rsidR="004E3005">
        <w:t>и</w:t>
      </w:r>
      <w:r>
        <w:t>, Искр</w:t>
      </w:r>
      <w:r w:rsidR="004E3005">
        <w:t>ы</w:t>
      </w:r>
      <w:r>
        <w:t>, Точки-искры, Точки, Элемента, Молекулы, Атома, Частицы и Спина каждого из нас в любом ядре и в любых межъядерных и 16-рично огнеобразных субъядерных связях между собой синтезфизически телесно собою в одномоментной концентрации всего стяжённого и возожжённого каждым из нас синтезфизически собою с управлением Разумом управляющей матери</w:t>
      </w:r>
      <w:r w:rsidR="001A78BE">
        <w:t>и</w:t>
      </w:r>
      <w:r>
        <w:t xml:space="preserve"> каждого из нас.</w:t>
      </w:r>
    </w:p>
    <w:p w:rsidR="00BE0B19" w:rsidRDefault="00BE0B19" w:rsidP="00BE0B19">
      <w:pPr>
        <w:ind w:firstLine="454"/>
      </w:pPr>
      <w:r>
        <w:t>И синтезируясь с Хум Изначально Вышестоящей Матери, стяжаем Синтез Изначально Вышестоящего Отца и, возжигаясь, преображаемся им.</w:t>
      </w:r>
    </w:p>
    <w:p w:rsidR="00BE0B19" w:rsidRDefault="00BE0B19" w:rsidP="00BE0B19">
      <w:pPr>
        <w:ind w:firstLine="454"/>
      </w:pPr>
      <w:r>
        <w:t>Благодарим Изначально Вышестоящую Мать за данную великолепную работу с каждым из нас.</w:t>
      </w:r>
    </w:p>
    <w:p w:rsidR="00BE0B19" w:rsidRDefault="00BE0B19" w:rsidP="00BE0B19">
      <w:pPr>
        <w:ind w:firstLine="454"/>
      </w:pPr>
      <w:r>
        <w:t>Переходим в Зал Изначально Вышестоящего Отца. Становимся в новом явлении и выражении пред Изначально Вышестоящим Отцом.</w:t>
      </w:r>
    </w:p>
    <w:p w:rsidR="00BE0B19" w:rsidRDefault="00BE0B19" w:rsidP="00BE0B19">
      <w:pPr>
        <w:ind w:firstLine="454"/>
      </w:pPr>
      <w: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всецело, и развернуть физически в синтезфизическом явлении всего стяжённого и возожжённого каждым из нас с новой глубиной ядерно-субъядерных связей Физического тела синтезом всех Частей, Систем, Аппаратов и Частностей каждого из нас синтезфизически собою.</w:t>
      </w:r>
    </w:p>
    <w:p w:rsidR="00BE0B19" w:rsidRDefault="00BE0B19" w:rsidP="00BE0B19">
      <w:pPr>
        <w:ind w:firstLine="454"/>
      </w:pPr>
      <w:r>
        <w:t xml:space="preserve">И синтезируясь с Изначально Вышестоящим Отцом, стяжаем </w:t>
      </w:r>
      <w:r w:rsidRPr="001A78BE">
        <w:rPr>
          <w:b/>
        </w:rPr>
        <w:t>новый формат Жизни масштабом 16384 на 16384 на 16384 Частями, Системами, Аппаратами и Частностями</w:t>
      </w:r>
      <w:r>
        <w:t xml:space="preserve"> в её концентрации каждым из нас.</w:t>
      </w:r>
    </w:p>
    <w:p w:rsidR="00BE0B19" w:rsidRDefault="00BE0B19" w:rsidP="00BE0B19">
      <w:pPr>
        <w:ind w:firstLine="454"/>
      </w:pPr>
      <w:r>
        <w:t>И проникаемся Жизнью Изначально Вышестоящего Отца в новом явлении собою.</w:t>
      </w:r>
    </w:p>
    <w:p w:rsidR="00BE0B19" w:rsidRDefault="00BE0B19" w:rsidP="00BE0B19">
      <w:pPr>
        <w:ind w:firstLine="454"/>
      </w:pPr>
      <w:r>
        <w:t>И синтезируясь с Хум Изначально Вышестоящего Отца, стяжаем Синтез Изначально Вышестоящего Отца. И возжигаясь, преображаемся им, являя новую Жизнь Изначально Вышестоящего Отца собою.</w:t>
      </w:r>
    </w:p>
    <w:p w:rsidR="00BE0B19" w:rsidRDefault="00BE0B19" w:rsidP="00BE0B19">
      <w:pPr>
        <w:ind w:firstLine="454"/>
      </w:pPr>
      <w:r>
        <w:t xml:space="preserve">И мы благодарим Изначально Вышестоящего Отца. </w:t>
      </w:r>
    </w:p>
    <w:p w:rsidR="00BE0B19" w:rsidRDefault="00BE0B19" w:rsidP="00BE0B19">
      <w:pPr>
        <w:ind w:firstLine="454"/>
      </w:pPr>
      <w:r>
        <w:t xml:space="preserve">Благодарим Изначально Вышестоящую Мать. </w:t>
      </w:r>
    </w:p>
    <w:p w:rsidR="00BE0B19" w:rsidRDefault="00BE0B19" w:rsidP="00BE0B19">
      <w:pPr>
        <w:ind w:firstLine="454"/>
      </w:pPr>
      <w:r>
        <w:t>Благодарим Изначально Вышестоящих Аватаров Синтеза Кут Хуми Фаинь.</w:t>
      </w:r>
    </w:p>
    <w:p w:rsidR="00BE0B19" w:rsidRDefault="00BE0B19" w:rsidP="00BE0B19">
      <w:pPr>
        <w:ind w:firstLine="454"/>
      </w:pPr>
      <w:r>
        <w:t>Возвращаемся в физическое выражение каждым из нас, развёртываясь новым явлением физически собою.</w:t>
      </w:r>
    </w:p>
    <w:p w:rsidR="00BE0B19" w:rsidRDefault="00BE0B19" w:rsidP="00BE0B19">
      <w:pPr>
        <w:ind w:firstLine="454"/>
      </w:pPr>
      <w:r>
        <w:t>И эманируем всё стяжённое и возожжённое в ИВДИВО, ИВДИВО Служения каждого из нас, ИВДИВО Санкт-Петербурга и Ладоги</w:t>
      </w:r>
      <w:r w:rsidR="00CC129E">
        <w:t>,</w:t>
      </w:r>
      <w:r>
        <w:t xml:space="preserve"> и ИВДИВО каждого из нас.</w:t>
      </w:r>
    </w:p>
    <w:p w:rsidR="00BE0B19" w:rsidRDefault="00BE0B19" w:rsidP="00BE0B19">
      <w:pPr>
        <w:ind w:firstLine="454"/>
      </w:pPr>
      <w:r>
        <w:t xml:space="preserve">И выходим из практики. </w:t>
      </w:r>
    </w:p>
    <w:p w:rsidR="00BE0B19" w:rsidRDefault="00BE0B19" w:rsidP="00BE0B19">
      <w:pPr>
        <w:ind w:firstLine="454"/>
      </w:pPr>
      <w:r>
        <w:t>Аминь.</w:t>
      </w:r>
    </w:p>
    <w:p w:rsidR="00BE0B19" w:rsidRDefault="00CC129E" w:rsidP="00CC129E">
      <w:pPr>
        <w:pStyle w:val="12"/>
      </w:pPr>
      <w:bookmarkStart w:id="53" w:name="_Toc520244379"/>
      <w:r>
        <w:t>К</w:t>
      </w:r>
      <w:r w:rsidR="00313E55">
        <w:t>то будет повторять – никаких изменений в практике</w:t>
      </w:r>
      <w:bookmarkEnd w:id="53"/>
    </w:p>
    <w:p w:rsidR="00BE0B19" w:rsidRPr="00CC129E" w:rsidRDefault="00BE0B19" w:rsidP="00BE0B19">
      <w:pPr>
        <w:ind w:firstLine="454"/>
      </w:pPr>
      <w:r w:rsidRPr="00CC129E">
        <w:t xml:space="preserve">Могу так сказать, получилась очень и даже очень, или супер очень великолепная практика. Её бы неплохо всем служащим сделать. И ещё такой момент, практика шла крайне долго для некоторых из нас, но с меньшим объёмом и форматом действий мы б не смогли преобразить ядра у Матери. То есть Мать </w:t>
      </w:r>
      <w:r w:rsidR="00CC129E" w:rsidRPr="00CC129E">
        <w:t>с</w:t>
      </w:r>
      <w:r w:rsidRPr="00CC129E">
        <w:t>компактифицировала в нашем физическом теле ядра.</w:t>
      </w:r>
      <w:r w:rsidR="00FB226B">
        <w:t xml:space="preserve"> </w:t>
      </w:r>
      <w:r w:rsidRPr="00CC129E">
        <w:t xml:space="preserve">Но для этого нужно было совершить одномоментно все эти действия. Это мы высчитали ночью на ночной подготовке. Если любой элемент из этой практики не сделать, компактификация ядер внутри физического тела невозможна. Я специально это подчёркиваю на запись. Поэтому все, кто будет повторять, </w:t>
      </w:r>
      <w:r w:rsidRPr="00CC129E">
        <w:rPr>
          <w:b/>
        </w:rPr>
        <w:t>никаких изменений в практике</w:t>
      </w:r>
      <w:r w:rsidRPr="00CC129E">
        <w:t xml:space="preserve">. Вот тотально, последовательно вот так. Тогда наша жизнь и матричные связи внутри тела, в том числе ядерные связи, преображаются. Если меньше сделать – не преображаются. Ситуация ясна. Всё. </w:t>
      </w:r>
    </w:p>
    <w:p w:rsidR="00BE0B19" w:rsidRPr="00CC129E" w:rsidRDefault="00BE0B19" w:rsidP="00BE0B19">
      <w:pPr>
        <w:ind w:firstLine="454"/>
      </w:pPr>
      <w:r w:rsidRPr="00CC129E">
        <w:t xml:space="preserve">Это я к тому, что при разработке повторять эту практику стоит, углубляться во всё это стоит. Я вон сидел чуть с телефоном, пришлось вести расчёт математический, потому что мозги плавились, не соображали. То есть некоторые цифры терялись прямо по ходу практики, пришлось их устойчиво записывать. Так что там на камеру, если будут смотреть на телефон, Мама любит число, и для этого нужно было очень жёстко, чётко всё рассчитать. И там даже, вот я там число просчитал, хотя его помнил, но в практике оно просто вышибается, плавится. Это вот двести там пятьдесят восемь миллионов, то есть нужно было точное количество ячеек сказать. И там некоторые другие цифры я уже про себя говорил Матери и Отцу, чтобы матрица чётко стала, и Кубы Творения чётко сложились. Вот такая интересная штука и практика. </w:t>
      </w:r>
    </w:p>
    <w:p w:rsidR="00BE0B19" w:rsidRDefault="00BE0B19" w:rsidP="00BE0B19">
      <w:pPr>
        <w:ind w:firstLine="454"/>
      </w:pPr>
      <w:r w:rsidRPr="00CC129E">
        <w:t xml:space="preserve">Поэтому перспектива того, что Мама с нами делала вчера и сегодня, начиная от Я Есмь, и сегодняшним явлением Разума и всех Частей, это вот эта внутриядерная иная организация, я бы сказал, Эталонного Человека новой эпохи. И вот здесь самое интересное, что мы не рассматривали ракурс, какой </w:t>
      </w:r>
      <w:r w:rsidR="00313E55">
        <w:t>м</w:t>
      </w:r>
      <w:r w:rsidRPr="00CC129E">
        <w:t>ы как Человек: там Человек Планеты или Человек Изначально Вышестоящего Отца – а для всех одинаковый ракурс, но внутри вы сами получаете свои, грубо говоря, ядерные (</w:t>
      </w:r>
      <w:r w:rsidRPr="00CC129E">
        <w:rPr>
          <w:i/>
        </w:rPr>
        <w:t>исправляется</w:t>
      </w:r>
      <w:r w:rsidRPr="00CC129E">
        <w:t>), субъядерные взаимодействия. И здесь матрицы для всех одинаковы, а качество, способности, свойства, с учётом развитости Человека, Посвящённого, Служащего, разные.</w:t>
      </w:r>
    </w:p>
    <w:p w:rsidR="00313E55" w:rsidRPr="00CC129E" w:rsidRDefault="00313E55" w:rsidP="00313E55">
      <w:pPr>
        <w:pStyle w:val="12"/>
      </w:pPr>
      <w:bookmarkStart w:id="54" w:name="_Toc520244380"/>
      <w:r>
        <w:lastRenderedPageBreak/>
        <w:t>Мы действуем Кубами Творения в четырёх видах Материи</w:t>
      </w:r>
      <w:bookmarkEnd w:id="54"/>
    </w:p>
    <w:p w:rsidR="00BE0B19" w:rsidRPr="00CC129E" w:rsidRDefault="00BE0B19" w:rsidP="00BE0B19">
      <w:pPr>
        <w:ind w:firstLine="454"/>
      </w:pPr>
      <w:r w:rsidRPr="00CC129E">
        <w:t xml:space="preserve">И вот мы сейчас с вами переходим в такую степень как Иерархизация. Но вначале маленькое пояснение, чтоб оно в голове закрепилось. Мы стояли в одном здании, но менялись Кубы Творения всех зданий, реплицировались. Репликация, десятый уровень. Я думаю, вы знаете. Для себя очень жёстко установите, что первое наше здание, я сейчас физическую квартиру не имею в виду, я имею в виду первый Куб Творения, это </w:t>
      </w:r>
      <w:r w:rsidRPr="00313E55">
        <w:rPr>
          <w:b/>
        </w:rPr>
        <w:t>Реальность</w:t>
      </w:r>
      <w:r w:rsidRPr="00CC129E">
        <w:t>. Это 16 384</w:t>
      </w:r>
      <w:r w:rsidR="00923C9B">
        <w:t>-</w:t>
      </w:r>
      <w:r w:rsidRPr="00CC129E">
        <w:t>я Реальность Метагалактики</w:t>
      </w:r>
      <w:r w:rsidR="001E04C7">
        <w:t xml:space="preserve"> ФА.</w:t>
      </w:r>
      <w:r w:rsidRPr="00CC129E">
        <w:t xml:space="preserve"> Понимаете? Мы действуем Кубами Творения в четырёх видах материи. И мы с вами выражаемся в каждом виде материи и должны уметь это делать. Поэтому Кубы Творения одинаковые, наши внутренние специфики одинаковы, но они соответствуют четырём видам материи. Матерей мы сегодня, кстати, публиковали четыре вида – четыре Куба.</w:t>
      </w:r>
    </w:p>
    <w:p w:rsidR="00E54303" w:rsidRDefault="00BE0B19" w:rsidP="00BE0B19">
      <w:pPr>
        <w:ind w:firstLine="454"/>
      </w:pPr>
      <w:r w:rsidRPr="00CC129E">
        <w:t xml:space="preserve">Значит, соответственно, второй Куб Творения – это </w:t>
      </w:r>
      <w:r w:rsidRPr="00CD58D9">
        <w:rPr>
          <w:b/>
        </w:rPr>
        <w:t>Вышестоящая Реальность</w:t>
      </w:r>
      <w:r w:rsidRPr="00CC129E">
        <w:t>. Правильно, да? И тоже четыре тысячи, но уже девяносто шестой, Изначально Вышестоящей Реальности. А вот тут хитрая такая штука, очень хитрая штука. Куб Творения Метагалактики</w:t>
      </w:r>
      <w:r w:rsidR="001E04C7">
        <w:t xml:space="preserve"> ФА </w:t>
      </w:r>
      <w:r w:rsidR="00CD58D9">
        <w:t xml:space="preserve">– </w:t>
      </w:r>
      <w:r w:rsidRPr="00CC129E">
        <w:t>где здесь? (</w:t>
      </w:r>
      <w:r w:rsidRPr="00CC129E">
        <w:rPr>
          <w:i/>
        </w:rPr>
        <w:t>Пауза</w:t>
      </w:r>
      <w:r w:rsidRPr="00CC129E">
        <w:t>) Не, я понимаю, что написано. Где сам Куб Творения Метагалактики ФА? Так вот, анекдот в том, что Куб Творения – это второй Куб, Метагалактики</w:t>
      </w:r>
      <w:r w:rsidR="001E04C7">
        <w:t xml:space="preserve"> ФА.</w:t>
      </w:r>
      <w:r w:rsidRPr="00CC129E">
        <w:t xml:space="preserve"> Вот он (</w:t>
      </w:r>
      <w:r w:rsidRPr="00CC129E">
        <w:rPr>
          <w:i/>
        </w:rPr>
        <w:t>показывает на схеме</w:t>
      </w:r>
      <w:r w:rsidRPr="00CC129E">
        <w:t xml:space="preserve">). Почему? Он находится </w:t>
      </w:r>
      <w:r w:rsidRPr="00CD58D9">
        <w:rPr>
          <w:b/>
          <w:i/>
        </w:rPr>
        <w:t>над</w:t>
      </w:r>
      <w:r w:rsidRPr="00CC129E">
        <w:t xml:space="preserve"> всеми Реальностями Метагалактики.</w:t>
      </w:r>
      <w:r w:rsidR="00E54303" w:rsidRPr="00E54303">
        <w:t xml:space="preserve"> </w:t>
      </w:r>
      <w:r w:rsidR="00E54303" w:rsidRPr="00CC129E">
        <w:t>Когда мы находимся внутри Реальности, это не может быть творением всей Метагалактики, это творение Реальности, одной, пускай самой высокой.</w:t>
      </w:r>
    </w:p>
    <w:p w:rsidR="00E54303" w:rsidRDefault="00E54303" w:rsidP="00E54303">
      <w:pPr>
        <w:pStyle w:val="12"/>
      </w:pPr>
      <w:bookmarkStart w:id="55" w:name="_Toc520244381"/>
      <w:r>
        <w:t>Берём все эти ядра и выметаем из Куба Творения по населению Питера!</w:t>
      </w:r>
      <w:bookmarkEnd w:id="55"/>
    </w:p>
    <w:p w:rsidR="00BE0B19" w:rsidRPr="00CC129E" w:rsidRDefault="00BE0B19" w:rsidP="00BE0B19">
      <w:pPr>
        <w:ind w:firstLine="454"/>
      </w:pPr>
      <w:r w:rsidRPr="00CC129E">
        <w:t xml:space="preserve">В итоге, вот этот первый Куб относится к какой Матери? Планеты Земля. Вот с этим Кубом и работает Мать Планеты Земля, как самой высокой Реальности, которая возможна на Планете Земля. </w:t>
      </w:r>
    </w:p>
    <w:p w:rsidR="00BE0B19" w:rsidRDefault="00BE0B19" w:rsidP="00CD58D9">
      <w:pPr>
        <w:ind w:firstLine="454"/>
        <w:rPr>
          <w:b/>
        </w:rPr>
      </w:pPr>
      <w:r w:rsidRPr="00CC129E">
        <w:t xml:space="preserve">И понятно, вышестоящее включает нижестоящее, как часть. Но мы должны понимать, что в Реальности существуют присутствия. И таким образом, этим Кубом мы развиваем Планету Земля. И здесь матрица стоит </w:t>
      </w:r>
      <w:r w:rsidRPr="00CD58D9">
        <w:rPr>
          <w:i/>
        </w:rPr>
        <w:t>присутственная</w:t>
      </w:r>
      <w:r w:rsidRPr="00CC129E">
        <w:t>. То есть 16</w:t>
      </w:r>
      <w:r w:rsidR="00923C9B">
        <w:t xml:space="preserve"> </w:t>
      </w:r>
      <w:r w:rsidRPr="00CC129E">
        <w:t>384 присутствия в 16</w:t>
      </w:r>
      <w:r w:rsidR="00923C9B">
        <w:t xml:space="preserve"> </w:t>
      </w:r>
      <w:r w:rsidRPr="00CC129E">
        <w:t>384</w:t>
      </w:r>
      <w:r w:rsidR="00923C9B">
        <w:t>-</w:t>
      </w:r>
      <w:r w:rsidRPr="00CC129E">
        <w:t>й Реальности. Логично? Я думаю, логично. Больше там не из чего состоять. Поэтому вот этот Куб Творения развивает наши присутственные организации. Это крайне важный Куб Творения, первый для населения. Если вы начинаете работать с населением в любом формате: гражданским там, занятиями, выступлениями, Гражданским Синтезом, партийно, Гражданской Конфедерацией – вы должны находиться в этом Кубе творения и его активировать. Научные конференции. Вообще любые виды с привлечением любых специалистов извне любых организаций из 16</w:t>
      </w:r>
      <w:r w:rsidR="00923C9B">
        <w:t>-</w:t>
      </w:r>
      <w:r w:rsidRPr="00CC129E">
        <w:t>ти, вы должны задействовать этот Куб Творения. И вы должны понимать, что для окружающих людей ваш Куб Творения</w:t>
      </w:r>
      <w:r w:rsidR="00CD58D9">
        <w:t xml:space="preserve"> –</w:t>
      </w:r>
      <w:r w:rsidRPr="00CC129E">
        <w:t xml:space="preserve"> это сумасшедшая сила и множество. Там в каждой матрице 268 миллионов единиц. А таких матриц 16 тысяч. Я просто не стал эту цифру говорить. Я сказал Маме только цифру одной матрицы, а таких матриц 16 тысяч. 268 миллионов умножить на 16 тысяч…</w:t>
      </w:r>
      <w:r w:rsidR="00CD58D9">
        <w:t>.</w:t>
      </w:r>
      <w:r w:rsidRPr="00CC129E">
        <w:t xml:space="preserve"> Добавьте нули хотя бы, и вы поймёте, что мы в квадрильоны входим единиц воздействия этого Куба на окружающую среду и внутреннюю среду. Понятно, да, о чём я?</w:t>
      </w:r>
      <w:r w:rsidR="00CD58D9">
        <w:rPr>
          <w:b/>
        </w:rPr>
        <w:t xml:space="preserve"> </w:t>
      </w:r>
    </w:p>
    <w:p w:rsidR="00BE0B19" w:rsidRDefault="00BE0B19" w:rsidP="00BE0B19">
      <w:pPr>
        <w:ind w:firstLine="454"/>
      </w:pPr>
      <w:r>
        <w:t>Квадрильоны в</w:t>
      </w:r>
      <w:r w:rsidRPr="00F10EB4">
        <w:t xml:space="preserve"> Абсолютном Огне </w:t>
      </w:r>
      <w:r>
        <w:t xml:space="preserve">это </w:t>
      </w:r>
      <w:r w:rsidRPr="00F10EB4">
        <w:t>для нас не такая бол</w:t>
      </w:r>
      <w:r>
        <w:t>ьшая цифра, мы с них</w:t>
      </w:r>
      <w:r w:rsidRPr="00F10EB4">
        <w:t xml:space="preserve"> начинаем стяжание теперь</w:t>
      </w:r>
      <w:r>
        <w:t>, но принципиально для окружающей среды – это сумасшедшее количество ядер, которые вы активируете для развития людей. И</w:t>
      </w:r>
      <w:r w:rsidR="00CD58D9">
        <w:t>,</w:t>
      </w:r>
      <w:r>
        <w:t xml:space="preserve"> господа питерцы, по Питеру из этого Куба все эти ядра должны эманировать. Они должны быть вашими, это работа Мамы, через вас, а не вашими в том плане, что они уже у вас сейчас сформировались, Куб Творения есть, а теперь, чтобы развиваться и вам, надо служить другим. </w:t>
      </w:r>
    </w:p>
    <w:p w:rsidR="00BE0B19" w:rsidRDefault="00BE0B19" w:rsidP="00BE0B19">
      <w:pPr>
        <w:ind w:firstLine="454"/>
      </w:pPr>
      <w:r>
        <w:t>Значит, берём все эти ядра и выметаем из Куба Творения по населению Питера. Ладога, по населению Ленинградской области. Москва тут вот, по всей России. Алматы, по всей Алматы. Все, все, откуда приехали (</w:t>
      </w:r>
      <w:r w:rsidRPr="00470625">
        <w:rPr>
          <w:i/>
        </w:rPr>
        <w:t>свистит</w:t>
      </w:r>
      <w:r>
        <w:rPr>
          <w:i/>
        </w:rPr>
        <w:t xml:space="preserve"> </w:t>
      </w:r>
      <w:r>
        <w:t xml:space="preserve">– </w:t>
      </w:r>
      <w:r>
        <w:rPr>
          <w:i/>
        </w:rPr>
        <w:t>фью</w:t>
      </w:r>
      <w:r w:rsidRPr="00470625">
        <w:rPr>
          <w:i/>
        </w:rPr>
        <w:t>ить</w:t>
      </w:r>
      <w:r>
        <w:t>) давайте. Прям ядра из Куба Творения отдавать людям, Куб Творения сотворит новые – мы будем развиваться. А так у вас ядерный застой. Хорошо, что мы сейчас Кубы Творения преобразили. Знаете, как это раньше: «Это моя энергия, её никому нельзя отдать, меня сейчас сожрут вампиры. От моей энергии</w:t>
      </w:r>
      <w:r w:rsidR="00CD58D9" w:rsidRPr="00C61418">
        <w:t>…</w:t>
      </w:r>
      <w:r w:rsidR="00CD58D9">
        <w:t>», –</w:t>
      </w:r>
      <w:r>
        <w:t xml:space="preserve"> ты становишься болотом.</w:t>
      </w:r>
    </w:p>
    <w:p w:rsidR="00BE0B19" w:rsidRDefault="00BE0B19" w:rsidP="00BE0B19">
      <w:pPr>
        <w:ind w:firstLine="454"/>
      </w:pPr>
      <w:r>
        <w:t xml:space="preserve">Вот </w:t>
      </w:r>
      <w:r w:rsidRPr="00CD58D9">
        <w:rPr>
          <w:b/>
        </w:rPr>
        <w:t>ваши Кубы Творения боятся отдавать ядра</w:t>
      </w:r>
      <w:r>
        <w:t xml:space="preserve">. Знаете такое, есть клубящееся, а у вас кубящееся болото. Ядра вы не отдаёте. Вам зачем они сформированы? Чтоб вечно остаться вашими? А вы расти не собираетесь? </w:t>
      </w:r>
    </w:p>
    <w:p w:rsidR="00BE0B19" w:rsidRDefault="00BE0B19" w:rsidP="00BE0B19">
      <w:pPr>
        <w:ind w:firstLine="454"/>
      </w:pPr>
      <w:r>
        <w:lastRenderedPageBreak/>
        <w:t>Соответственно, чтоб мы росли, отдали предыдущие, опустошись, и Отец тебя заполнит, это Кубы Творения Отца. Опустошите Куб Творения, Отец их заполнит новыми Ядрами. Я сейчас видел такие Кубы… в кавычках. Понятно. И для людей даже 4096 – Куб Творения, это сумасшедшее количество. Но вы ж тогда будете развивать у них Части. Ребята, какими ядрами у людей должны развиваться Части, если они не способны сами дойти до Отца и Владык, и до Матери. Вашими, Кубов Творения! Зачем вам даны столько зданий?</w:t>
      </w:r>
    </w:p>
    <w:p w:rsidR="00BE0B19" w:rsidRDefault="00BE0B19" w:rsidP="00BE0B19">
      <w:pPr>
        <w:ind w:firstLine="454"/>
      </w:pPr>
      <w:r w:rsidRPr="00E54303">
        <w:rPr>
          <w:b/>
        </w:rPr>
        <w:t>Эманируйте людям, хоть ежедневно опустошайте этот Куб Творения на эти квадрильоны ядер</w:t>
      </w:r>
      <w:r>
        <w:t>. Людей много, у вас пять миллионов в Питере, у каждого начнут расти Части, Системы, Аппараты. Это работа с Кубами, она не должна быть абстрактной, там просто утверждайте. Я понимаю, что не все ядра сразу сбросятся, 100</w:t>
      </w:r>
      <w:r w:rsidR="00923C9B">
        <w:t>-</w:t>
      </w:r>
      <w:r>
        <w:t xml:space="preserve">процентный сброс не возможен. Ну, понятно – фифти-фифти, 51 процент остаётся, 49 процентов сбрасывается. Но отдавайте людям, потому что 49 процентов, если взять квадрильон пополам – сумасшедшее количество. </w:t>
      </w:r>
    </w:p>
    <w:p w:rsidR="00BE0B19" w:rsidRDefault="00BE0B19" w:rsidP="00BE0B19">
      <w:pPr>
        <w:ind w:firstLine="454"/>
      </w:pPr>
      <w:r>
        <w:t>И у людей заряженность пойдёт, они начнут этим… чтобы развивать Части и Системы, у них начнётся деятельность. А деятельность</w:t>
      </w:r>
      <w:r w:rsidR="00E54303">
        <w:t>,</w:t>
      </w:r>
      <w:r>
        <w:t xml:space="preserve"> какая у них? Внешняя. И Части будут расти внутри, и внешне у нас пойдёт бурное развитие, это ж и экономики в том числе. Вот просто подумайте, если ядра заряжают людей, чтоб примениться, они привыкли бегать вовне. У нас пойдёт разработка всяких связей, у них быстрее начнут работать Системы, Аппараты. Это во всём скажется, вот где человек работает, там и скажется. Творческий человек что-нибудь сотворит, бизнесмен что-нибудь придумает, по бизнесу. </w:t>
      </w:r>
      <w:r w:rsidR="00E54303">
        <w:t>И т</w:t>
      </w:r>
      <w:r>
        <w:t>ам</w:t>
      </w:r>
      <w:r w:rsidR="00E54303">
        <w:t>,</w:t>
      </w:r>
      <w:r>
        <w:t xml:space="preserve"> и там хорошо. </w:t>
      </w:r>
    </w:p>
    <w:p w:rsidR="00BE0B19" w:rsidRDefault="00BE0B19" w:rsidP="00BE0B19">
      <w:pPr>
        <w:ind w:firstLine="454"/>
      </w:pPr>
      <w:r>
        <w:t xml:space="preserve">И кстати, всякие гадости станут нецелесообразны. Когда у людей много ядер, они вдруг начинают понимать, что этим заниматься не надо, неэффективно. Понимаете, вот люди занимаются неэффективностью и становятся дикарями, когда у них не хватает Энергии, Огня и Духа. В ваших ядрах избыток Огня, Духа, Энергии. И когда у людей этот избыток появится, они вдруг поймут, что элементарными, негативными вещами ниже плинтуса заниматься нецелесообразно просто потому, что это неэффективно. Потому что если ядер много, все стремятся </w:t>
      </w:r>
      <w:r w:rsidRPr="00161315">
        <w:rPr>
          <w:b/>
        </w:rPr>
        <w:t xml:space="preserve">к </w:t>
      </w:r>
      <w:r>
        <w:t xml:space="preserve">эффективности, а когда Духа нет, все стремятся </w:t>
      </w:r>
      <w:r w:rsidRPr="0017611A">
        <w:t>к</w:t>
      </w:r>
      <w:r>
        <w:t xml:space="preserve"> дефективности, потому что негде взять Дух. Так заряжайте население</w:t>
      </w:r>
      <w:r w:rsidR="00E54303">
        <w:t>!</w:t>
      </w:r>
    </w:p>
    <w:p w:rsidR="004A0902" w:rsidRDefault="00BE0B19" w:rsidP="00BE0B19">
      <w:pPr>
        <w:ind w:firstLine="454"/>
      </w:pPr>
      <w:r>
        <w:t>Мы ведь служим Отцу, а Отец творит людей. А мы</w:t>
      </w:r>
      <w:r w:rsidR="00E54303">
        <w:t xml:space="preserve"> –</w:t>
      </w:r>
      <w:r>
        <w:t xml:space="preserve"> вот эта золотая серединка, адаптирующая Огонь Отца к населению. Кубы Творения – это идеальная адаптация. Это идеальная адаптация. Потому что люди привыкли к среде, а Куб Творения – это собственно среда. Люди привыкли к эволюции, которая воздействует из природы, а Куб Творения – это сама природа фактически, только Отцовская. Знаете такое, какая разница, где людям брать ядра и субъядерность, атомы и молекулы, от звёзд или от Отца, они что те, что те, не различают. Понятно, да? Но эти ядра это далеко не звёзды, это не материя</w:t>
      </w:r>
      <w:r w:rsidR="00E54303">
        <w:t>. К</w:t>
      </w:r>
      <w:r>
        <w:t>то не знает</w:t>
      </w:r>
      <w:r w:rsidR="00E54303">
        <w:t>,</w:t>
      </w:r>
      <w:r>
        <w:t xml:space="preserve"> атомы и молекулы у нас из звёзд, которые когда-то распались. Ну, атом</w:t>
      </w:r>
      <w:r w:rsidR="00E54303">
        <w:t>ы</w:t>
      </w:r>
      <w:r>
        <w:t xml:space="preserve"> части</w:t>
      </w:r>
      <w:r w:rsidR="00E54303">
        <w:t>цей</w:t>
      </w:r>
      <w:r>
        <w:t xml:space="preserve"> счита</w:t>
      </w:r>
      <w:r w:rsidR="00E54303">
        <w:t>ю</w:t>
      </w:r>
      <w:r>
        <w:t>тся. Так давайте эту субъядерность менять на отцовскую, вот этих уровней, быстрее развиваться будем. Система понятна?</w:t>
      </w:r>
    </w:p>
    <w:p w:rsidR="00BE0B19" w:rsidRDefault="00BE0B19" w:rsidP="00BE0B19">
      <w:pPr>
        <w:ind w:firstLine="454"/>
      </w:pPr>
    </w:p>
    <w:p w:rsidR="00BE0B19" w:rsidRDefault="00BE0B19" w:rsidP="00BE0B19">
      <w:pPr>
        <w:ind w:firstLine="454"/>
      </w:pPr>
      <w:r>
        <w:t>Поэтому первый Куб делает сброс по Реальностям, второй Куб – по Вышестоящим Реальностям. Но если первый – это Мать Планеты Земля, второй – это Мать Метагалактики</w:t>
      </w:r>
      <w:r w:rsidR="001E04C7">
        <w:t xml:space="preserve"> ФА,</w:t>
      </w:r>
      <w:r>
        <w:t xml:space="preserve"> потому что Вышестоящая Реальность включает все нижестоящие Реальности, то есть всю Метагалактику</w:t>
      </w:r>
      <w:r w:rsidR="001E04C7">
        <w:t xml:space="preserve"> ФА </w:t>
      </w:r>
      <w:r>
        <w:t>в целом. Значит, Куб Творения в экополисе Метагалактики</w:t>
      </w:r>
      <w:r w:rsidR="001E04C7">
        <w:t xml:space="preserve"> ФА </w:t>
      </w:r>
      <w:r>
        <w:t>уже относится к работе Матери Метагалактики</w:t>
      </w:r>
      <w:r w:rsidR="001E04C7">
        <w:t xml:space="preserve"> ФА.</w:t>
      </w:r>
      <w:r>
        <w:t xml:space="preserve"> Маленькое «ноу» к вам: когда мы переформатировали Кубы</w:t>
      </w:r>
      <w:r w:rsidR="00E54303">
        <w:t>:</w:t>
      </w:r>
      <w:r>
        <w:t xml:space="preserve"> в этом экополисе вы появляетесь крайне мало. Самая низкая регистрация вашего хождения в экополис Метагалактики</w:t>
      </w:r>
      <w:r w:rsidR="001E04C7">
        <w:t xml:space="preserve"> ФА,</w:t>
      </w:r>
      <w:r>
        <w:t xml:space="preserve"> из четырёх, которую сейчас мы дела</w:t>
      </w:r>
      <w:r w:rsidR="00E54303">
        <w:t>ли</w:t>
      </w:r>
      <w:r>
        <w:t xml:space="preserve">. Вы ходите в служебный следующий, и ходите в это здание, потому что спите. Потому что во сне, если вы не идёте на учёбу, а многие из вас забывают сознательно ходить на учёбу, а если вас нечему учить, спите на здоровье. Не-не, вас есть чему учить, но вы не всегда просите или не всегда действуете. А когда вы не действуете, не каждую ночь вас забирают на учёбу, я корректно выражусь, потому что, что учить, если вы ничего не исполнили предыдущее. Если вы ничего не сделали с предыдущим, вас учить нечему. На Синтезах, понятно, вас поучат несколько дней, вы опять ничего не сделаете, недели две – затухает, недели две – затухает. И тогда вы во сне ходите в это здание. И у вас самые крутые хождения в это здание и в служебное. В экополис Отца вы тоже не особо ходите. Ну, ходите, но не так часто. </w:t>
      </w:r>
    </w:p>
    <w:p w:rsidR="00BE0B19" w:rsidRDefault="00E54303" w:rsidP="00BE0B19">
      <w:pPr>
        <w:ind w:firstLine="454"/>
      </w:pPr>
      <w:r>
        <w:lastRenderedPageBreak/>
        <w:t>Е</w:t>
      </w:r>
      <w:r w:rsidR="00BE0B19" w:rsidRPr="00A15CB6">
        <w:t>сть же ещ</w:t>
      </w:r>
      <w:r w:rsidR="00BE0B19">
        <w:t xml:space="preserve">ё ночные регистрации. Вы скажете: это я сознательно туда чаще хожу. Наша физика туда один раз вышла – зашла, а наши тела внутренние просто бегают по этим зданиям, подзаряжаются. И скорость этого бегания выше нашей физики. И соответственно, регистрация идёт по всем Частям. </w:t>
      </w:r>
    </w:p>
    <w:p w:rsidR="00BE0B19" w:rsidRDefault="00BE0B19" w:rsidP="00BE0B19">
      <w:pPr>
        <w:ind w:firstLine="454"/>
      </w:pPr>
      <w:r>
        <w:t>И вот в экополисе Метагалактики</w:t>
      </w:r>
      <w:r w:rsidR="001E04C7">
        <w:t xml:space="preserve"> ФА </w:t>
      </w:r>
      <w:r>
        <w:t>вас меньше всего. А вы собираетесь население привлекать к Метагалактическому развитию. Вопрос: чем? Они в вас уже не видят Метагалактику. Вы ведь в Высокой Цельной Реальности служите. И вы говорите: население привлека</w:t>
      </w:r>
      <w:r w:rsidR="00E54303">
        <w:t>ю</w:t>
      </w:r>
      <w:r>
        <w:t xml:space="preserve"> к Метагалактике. А без этого 1-й курс невозможен – это вхождение в Метагалактику. А сами летаете для людей в облаках. </w:t>
      </w:r>
    </w:p>
    <w:p w:rsidR="00BE0B19" w:rsidRDefault="00BE0B19" w:rsidP="00BE0B19">
      <w:pPr>
        <w:ind w:firstLine="454"/>
      </w:pPr>
      <w:r>
        <w:t xml:space="preserve">Для нас с вами это реально </w:t>
      </w:r>
      <w:r w:rsidR="00635428">
        <w:t xml:space="preserve">– </w:t>
      </w:r>
      <w:r>
        <w:t xml:space="preserve">Высокая Цельная Реальность Метагалактики. Люди это не видят, для них это облака. Поэтому они смотрят на вас и думают, что вы в какой-то </w:t>
      </w:r>
      <w:r w:rsidRPr="00635428">
        <w:rPr>
          <w:i/>
        </w:rPr>
        <w:t>облачной среде</w:t>
      </w:r>
      <w:r>
        <w:t xml:space="preserve">, </w:t>
      </w:r>
      <w:r w:rsidR="00635428">
        <w:t xml:space="preserve">– </w:t>
      </w:r>
      <w:r>
        <w:t>скажем, компьютер</w:t>
      </w:r>
      <w:r w:rsidR="00635428">
        <w:t>а</w:t>
      </w:r>
      <w:r>
        <w:t>. Они не чувствуют вас в Метагалактик</w:t>
      </w:r>
      <w:r w:rsidR="00635428">
        <w:t>е</w:t>
      </w:r>
      <w:r>
        <w:t xml:space="preserve">. </w:t>
      </w:r>
    </w:p>
    <w:p w:rsidR="00BE0B19" w:rsidRDefault="00BE0B19" w:rsidP="00BE0B19">
      <w:pPr>
        <w:ind w:firstLine="454"/>
      </w:pPr>
      <w:r>
        <w:t>Поэтому, если вы выходите на любую работу с населением, надо побывать в этом здании, 2-м, в экополисе Метагалактики</w:t>
      </w:r>
      <w:r w:rsidR="001E04C7">
        <w:t xml:space="preserve"> ФА </w:t>
      </w:r>
      <w:r>
        <w:t xml:space="preserve">и чтобы ваш огонь шарашил отсюда. В этом здании – это личная ошарашка: семейная, родовая, дружеская. Понятно, да, о чём? А вот здесь шарашка для всего населения. Нет, это тоже скидывать надо: люди семейные, личные растут, если Ядра. Но если различить вашу деятельность, то </w:t>
      </w:r>
      <w:r w:rsidRPr="00635428">
        <w:rPr>
          <w:b/>
        </w:rPr>
        <w:t>1-й Куб – это лично для вас со всеми там спецификами, даже профессиональными спецификами</w:t>
      </w:r>
      <w:r>
        <w:t xml:space="preserve">. Это первый Куб. </w:t>
      </w:r>
      <w:r w:rsidRPr="00635428">
        <w:rPr>
          <w:b/>
        </w:rPr>
        <w:t>А вот 2-й Куб – это, извините, для всех. Тут тоже есть все профспецифики, но это точно для населения, независимо от личных специфик.</w:t>
      </w:r>
    </w:p>
    <w:p w:rsidR="00BE0B19" w:rsidRDefault="00BE0B19" w:rsidP="00BE0B19">
      <w:pPr>
        <w:ind w:firstLine="454"/>
      </w:pPr>
      <w:r>
        <w:t xml:space="preserve">Соответственно, любое дело делаете – во 2-й Куб и оттуда установить фиксацию в зале, где вы это дело делаете. Чтоб эти Ядра сюда шли. Не только рассеивались по Питеру, а вот я здесь собираю Гражданский Синтез, и мне в этом зале должны быть Ядра из Куба Творения. </w:t>
      </w:r>
    </w:p>
    <w:p w:rsidR="00BE0B19" w:rsidRDefault="00BE0B19" w:rsidP="00BE0B19">
      <w:pPr>
        <w:ind w:firstLine="454"/>
      </w:pPr>
      <w:r>
        <w:t xml:space="preserve">Люди Отца, Владыку на Гражданском Синтезе могут не поймать. А Ядра из моего Куба Творения, если я веду Гражданский Синтез, впитывать будут только на раз. Потому что обычно человек приходит на кого? – на меня. Ну, он лично видит. Отец, Владыка – это потом на Синтезах. Он смотрит на меня, как я веду занятия. </w:t>
      </w:r>
    </w:p>
    <w:p w:rsidR="00BE0B19" w:rsidRDefault="00BE0B19" w:rsidP="00BE0B19">
      <w:pPr>
        <w:ind w:firstLine="454"/>
      </w:pPr>
      <w:r>
        <w:t xml:space="preserve">И тут идут мои Ядра из Куба Творения, которые через меня даже будут эманироваться. </w:t>
      </w:r>
      <w:r w:rsidR="00635428">
        <w:t>И з</w:t>
      </w:r>
      <w:r>
        <w:t>десь создаётся ядерная среда Метагалактики</w:t>
      </w:r>
      <w:r w:rsidR="001E04C7">
        <w:t xml:space="preserve"> ФА </w:t>
      </w:r>
      <w:r>
        <w:t xml:space="preserve">1-й Вышестоящей Реальности. Для людей – это а-а-х! Заряд Ядрами! </w:t>
      </w:r>
      <w:r w:rsidR="00635428">
        <w:t>Зн</w:t>
      </w:r>
      <w:r>
        <w:t>аете? Д</w:t>
      </w:r>
      <w:r w:rsidRPr="00F964F6">
        <w:rPr>
          <w:b/>
          <w:i/>
        </w:rPr>
        <w:t>а</w:t>
      </w:r>
      <w:r>
        <w:t xml:space="preserve">рмовая энергия, так скажу. А на халяву наши русские люди, </w:t>
      </w:r>
      <w:r w:rsidRPr="00635428">
        <w:rPr>
          <w:i/>
        </w:rPr>
        <w:t>халява сэрина</w:t>
      </w:r>
      <w:r>
        <w:t>. И с</w:t>
      </w:r>
      <w:r w:rsidR="00635428">
        <w:t>эр</w:t>
      </w:r>
      <w:r>
        <w:t xml:space="preserve">. В хорошем смысле слова. И находящиеся на занятии на Гражданском Синтезе будут заряжаться этими Ядрами. </w:t>
      </w:r>
    </w:p>
    <w:p w:rsidR="00BE0B19" w:rsidRDefault="00BE0B19" w:rsidP="00BE0B19">
      <w:pPr>
        <w:ind w:firstLine="454"/>
      </w:pPr>
      <w:r>
        <w:t>Вам халява не понравилась</w:t>
      </w:r>
      <w:r w:rsidR="00635428" w:rsidRPr="00C61418">
        <w:t>…</w:t>
      </w:r>
      <w:r w:rsidR="00635428">
        <w:t>.</w:t>
      </w:r>
      <w:r>
        <w:t xml:space="preserve"> Да нормально. Опустошись. Служение такое. Почему мы не можем служить? Я говорю сейчас Материнским языком. Вы не забывайте, что у нас сейчас Синтез Матери. </w:t>
      </w:r>
      <w:r w:rsidR="00635428">
        <w:t>И</w:t>
      </w:r>
      <w:r>
        <w:t xml:space="preserve"> когда я говорю, что мы отдаём Ядра – это какой процесс? – Материнский. А люди чаще живут в материи, им это ближе. Потому что от Отца идёт Синтез, а отдача Ядер из Кубов Творения – это процесс Матери. Значит, будет включаться Мать, и что будет делать? – в людях это форматировать.</w:t>
      </w:r>
    </w:p>
    <w:p w:rsidR="00BE0B19" w:rsidRDefault="00BE0B19" w:rsidP="00BE0B19">
      <w:pPr>
        <w:ind w:firstLine="454"/>
      </w:pPr>
      <w:r>
        <w:t xml:space="preserve">Пример, почему люди будут заряжаться. Такая простая вещь полумедицинская. Я не профессионал, но мне рассказывали. Почему у нас стареет кожа? У нас вымываются старые атомы, молекулы, связи не восстанавливаются, новые ядра не появляются, ну, и мы стареем. Теперь представьте: люди приходят на Синтез, их … идёт массовый поток ядер, который замещает те связи, которые в разрыве. Ну, вот на коже. Понятно, да? То есть, </w:t>
      </w:r>
      <w:r w:rsidRPr="00635428">
        <w:rPr>
          <w:b/>
        </w:rPr>
        <w:t>люди отсюда выйдут подтянутые, как из косметологического салона. Но не за счёт кремов и мазей, а за счёт ядерной восстановительной терапии</w:t>
      </w:r>
      <w:r>
        <w:t xml:space="preserve">. </w:t>
      </w:r>
    </w:p>
    <w:p w:rsidR="00BE0B19" w:rsidRDefault="00BE0B19" w:rsidP="00BE0B19">
      <w:pPr>
        <w:ind w:firstLine="454"/>
      </w:pPr>
      <w:r>
        <w:t>Вот это в голову поставьте, вообще другой смысл пойдёт. А если вы представи</w:t>
      </w:r>
      <w:r w:rsidR="00635428">
        <w:t>те</w:t>
      </w:r>
      <w:r>
        <w:t>, что эти Ядра будут не только на кожу влиять, а на все Части, которые есть у человека, любые, хоть три, но у него есть, хоть на Душу даже. Ну, а подзарядиться? У не</w:t>
      </w:r>
      <w:r w:rsidR="00635428">
        <w:t>ё</w:t>
      </w:r>
      <w:r>
        <w:t xml:space="preserve"> ядерные связки свяжутся. И человек уже заинтересуется: здесь что-то такое интересное, ничего не понял, но так хорошо было. И он придёт на то, что хорошо, потому что в обычной жизни этого «хорошо» не хватает. Это тоже классно. </w:t>
      </w:r>
    </w:p>
    <w:p w:rsidR="00BE0B19" w:rsidRDefault="00BE0B19" w:rsidP="00BE0B19">
      <w:pPr>
        <w:ind w:firstLine="454"/>
      </w:pPr>
      <w:r>
        <w:t xml:space="preserve">Люди зачем в театр ходят, на музыкальные всякие? Потому что им там хорошо, там среда музыкальная. Почему нам нельзя создать хорошую среду, чтобы люди сюда ходили? Чтобы они заряжались здесь Синтезом, как симфоническим оркестром на концерте. Там же тоже заряжаются, только звуком. На самом деле. А на спектаклях заряжаются эманациями актёров, если они хорошие. Если плохие – ужас. </w:t>
      </w:r>
    </w:p>
    <w:p w:rsidR="00BE0B19" w:rsidRDefault="00BE0B19" w:rsidP="00BE0B19">
      <w:pPr>
        <w:ind w:firstLine="454"/>
      </w:pPr>
      <w:r>
        <w:lastRenderedPageBreak/>
        <w:t>Я однажды пошёл на хороших актёров с женой. Мы пришли, с Олей переглянулись, еле досидели 1-й акт, чтобы не оскорбить публику, потому что мы сидели</w:t>
      </w:r>
      <w:r w:rsidR="00635428">
        <w:t>,</w:t>
      </w:r>
      <w:r>
        <w:t xml:space="preserve"> – встали и смылись. На нас в шоке смотрят: «Вы уходите?» А там… да, нам… в общем, спектакль не пошёл. Бедные гардеробщицы</w:t>
      </w:r>
      <w:r w:rsidR="00635428">
        <w:t>,</w:t>
      </w:r>
      <w:r>
        <w:t xml:space="preserve"> аж</w:t>
      </w:r>
      <w:r w:rsidR="00635428">
        <w:t>,</w:t>
      </w:r>
      <w:r>
        <w:t xml:space="preserve"> побледнели, потому что в этот театр билетов нет, зайти невозможно. </w:t>
      </w:r>
      <w:r w:rsidR="00635428">
        <w:t>«</w:t>
      </w:r>
      <w:r>
        <w:t>А-х</w:t>
      </w:r>
      <w:r w:rsidR="00635428">
        <w:t>! К</w:t>
      </w:r>
      <w:r>
        <w:t>то играет, кто ведёт, и кто режиссёр</w:t>
      </w:r>
      <w:r w:rsidR="00635428">
        <w:t>!»</w:t>
      </w:r>
      <w:r>
        <w:t xml:space="preserve"> </w:t>
      </w:r>
    </w:p>
    <w:p w:rsidR="00BE0B19" w:rsidRDefault="00BE0B19" w:rsidP="00BE0B19">
      <w:pPr>
        <w:ind w:firstLine="454"/>
      </w:pPr>
      <w:r>
        <w:t>Но</w:t>
      </w:r>
      <w:r w:rsidR="00635428">
        <w:t>,</w:t>
      </w:r>
      <w:r>
        <w:t xml:space="preserve"> видя наши лица, каменно-бледные, меня чуть уже подташнивало от этого всего, мы уходили. Очень знаменитый спектакль! Пол</w:t>
      </w:r>
      <w:r w:rsidR="00073AE5">
        <w:t xml:space="preserve"> </w:t>
      </w:r>
      <w:r>
        <w:t>Москвы писает буквально, пытаясь на него попасть. А нам друзья просто билеты обеспечили. Мы купили. И мы уходим. Мы шок в гардеробе устроили, нас сразу записали в самых театралов. Не, она спросила: «Почему?» Я сказал: «Режиссёрский стиль на сцене нас не устраивает», потому что</w:t>
      </w:r>
      <w:r w:rsidR="00635428">
        <w:t>,</w:t>
      </w:r>
      <w:r>
        <w:t xml:space="preserve"> я в этом чуть «фурычу»</w:t>
      </w:r>
      <w:r w:rsidR="00635428">
        <w:t xml:space="preserve"> там</w:t>
      </w:r>
      <w:r w:rsidR="00635428" w:rsidRPr="00C61418">
        <w:t>…</w:t>
      </w:r>
      <w:r>
        <w:t xml:space="preserve"> пару фраз сказал. О-о-о</w:t>
      </w:r>
      <w:r w:rsidR="00423D0E" w:rsidRPr="00C61418">
        <w:t>…</w:t>
      </w:r>
      <w:r>
        <w:t xml:space="preserve"> у них первый раз с этого спектакля ушли.</w:t>
      </w:r>
    </w:p>
    <w:p w:rsidR="00423D0E" w:rsidRDefault="00BE0B19" w:rsidP="00270B5D">
      <w:pPr>
        <w:ind w:firstLine="454"/>
      </w:pPr>
      <w:r>
        <w:t>Не-не, я не к чему. Эманации актёров, на самом деле, не пошли. Там режиссура с провалом была. Но, как бы…</w:t>
      </w:r>
      <w:r w:rsidR="00423D0E">
        <w:t>.</w:t>
      </w:r>
      <w:r>
        <w:t xml:space="preserve"> Всё залеплялось составом актёров, звёздным. Но на самом деле, там провалов хватает, когда звёздный состав. То есть</w:t>
      </w:r>
      <w:r w:rsidR="00423D0E">
        <w:t>,</w:t>
      </w:r>
      <w:r>
        <w:t xml:space="preserve"> они не всегда сыграны: некогда, звездят везде, а</w:t>
      </w:r>
      <w:r w:rsidR="00423D0E">
        <w:t xml:space="preserve"> </w:t>
      </w:r>
      <w:r w:rsidR="008069A4" w:rsidRPr="00A9106C">
        <w:t>при совмещении галактик</w:t>
      </w:r>
      <w:r w:rsidR="00423D0E">
        <w:t>а</w:t>
      </w:r>
      <w:r w:rsidR="008069A4" w:rsidRPr="00A9106C">
        <w:t xml:space="preserve"> не всегда получается…</w:t>
      </w:r>
      <w:r w:rsidR="00423D0E">
        <w:t xml:space="preserve"> пьеса</w:t>
      </w:r>
      <w:r w:rsidR="008069A4" w:rsidRPr="00A9106C">
        <w:t>.</w:t>
      </w:r>
    </w:p>
    <w:p w:rsidR="008069A4" w:rsidRDefault="008069A4" w:rsidP="00270B5D">
      <w:pPr>
        <w:ind w:firstLine="454"/>
      </w:pPr>
      <w:r w:rsidRPr="00A9106C">
        <w:t>Вот, а здесь</w:t>
      </w:r>
      <w:r>
        <w:t>,</w:t>
      </w:r>
      <w:r w:rsidRPr="00A9106C">
        <w:t xml:space="preserve"> то</w:t>
      </w:r>
      <w:r>
        <w:t xml:space="preserve"> </w:t>
      </w:r>
      <w:r w:rsidRPr="00A9106C">
        <w:t>же самое нам надо</w:t>
      </w:r>
      <w:r>
        <w:t>, только чтоб среда была не от наших эманаций, а от наших Кубов Творения и Ядер. Если мы вот этим стилем разработаемся, во-первых, о-оп (</w:t>
      </w:r>
      <w:r w:rsidRPr="00784CA8">
        <w:rPr>
          <w:i/>
        </w:rPr>
        <w:t>фломастер выпал из рук</w:t>
      </w:r>
      <w:r>
        <w:t xml:space="preserve">) – видите, как Мама…, первый раз полетел, Мама вам сейчас всё показала. </w:t>
      </w:r>
      <w:r w:rsidRPr="00423D0E">
        <w:rPr>
          <w:b/>
        </w:rPr>
        <w:t>Мама</w:t>
      </w:r>
      <w:r>
        <w:t xml:space="preserve"> будет этими Ядрами через вас работать с населением, а Мама к населению ближе – они привыкли рождаться у Мамы. И тогда мы адаптируем к Синтезу Папы на Гражданский Синтез</w:t>
      </w:r>
      <w:r w:rsidR="00423D0E">
        <w:t>,</w:t>
      </w:r>
      <w:r>
        <w:t xml:space="preserve"> Мамой. Увидели? Крайне полезное явление. Давайте, давайте, надо насыщать. И по городу…, а, – вы на работу ходите? Ходите. Какие ядра там шарашатся у вас на работе? Ужас, какие. </w:t>
      </w:r>
      <w:r w:rsidR="00423D0E" w:rsidRPr="00423D0E">
        <w:rPr>
          <w:b/>
        </w:rPr>
        <w:t>Пост</w:t>
      </w:r>
      <w:r w:rsidRPr="00423D0E">
        <w:rPr>
          <w:b/>
        </w:rPr>
        <w:t>авьте потоки Ядер от Куба Творения на вашу работу, пусть заряжаются ваши профессионалы, глядишь, ваша фирма развиваться быстрее начнёт или преображаться</w:t>
      </w:r>
      <w:r>
        <w:t xml:space="preserve"> – там бывают разные варианты, но, если вы Маму попросите – всё будет на пользу. Некоторые фирмы просто не стоит развивать, но преображать</w:t>
      </w:r>
      <w:r w:rsidR="00423D0E">
        <w:t>-</w:t>
      </w:r>
      <w:r>
        <w:t>то их стоит. Крутиться всё пойдёт</w:t>
      </w:r>
      <w:r w:rsidR="00423D0E">
        <w:t>. И</w:t>
      </w:r>
      <w:r>
        <w:t>ногда просто не хватает энергии, чтобы ваш начальник сообразил, что делать дальше</w:t>
      </w:r>
      <w:r w:rsidR="00423D0E">
        <w:t>,</w:t>
      </w:r>
      <w:r>
        <w:t xml:space="preserve"> – у него энергии нет. А так будет заряжаться. Везде. Все наши физические виды среды – это так</w:t>
      </w:r>
      <w:r w:rsidR="00423D0E">
        <w:t>,</w:t>
      </w:r>
      <w:r>
        <w:t xml:space="preserve"> элементарно</w:t>
      </w:r>
      <w:r w:rsidR="00423D0E">
        <w:t>сть. П</w:t>
      </w:r>
      <w:r>
        <w:t>олезная штука.</w:t>
      </w:r>
    </w:p>
    <w:p w:rsidR="00423D0E" w:rsidRDefault="00423D0E" w:rsidP="00423D0E">
      <w:pPr>
        <w:pStyle w:val="12"/>
      </w:pPr>
      <w:bookmarkStart w:id="56" w:name="_Toc520244382"/>
      <w:r>
        <w:t>Третий Куб Творения</w:t>
      </w:r>
      <w:bookmarkEnd w:id="56"/>
    </w:p>
    <w:p w:rsidR="008069A4" w:rsidRDefault="008069A4" w:rsidP="00270B5D">
      <w:pPr>
        <w:ind w:firstLine="454"/>
      </w:pPr>
      <w:r>
        <w:t>Дальше, третье ваше</w:t>
      </w:r>
      <w:r w:rsidR="00423D0E">
        <w:t>,</w:t>
      </w:r>
      <w:r>
        <w:t xml:space="preserve"> служебное Здание – это третий Куб Творения, это на Изначально Вышестоящей реальности служения, но это </w:t>
      </w:r>
      <w:r w:rsidRPr="00212CBE">
        <w:rPr>
          <w:b/>
        </w:rPr>
        <w:t>Изначально Вышестояще реальностный Куб Творения</w:t>
      </w:r>
      <w:r>
        <w:t>. Здесь тоже идёт сброс ядер, но люди этими ядрами не смогут сразу расти Частями, они их не усваивают, но эти ядра могут развивать… – с чем работает третья Мать? Со средой.</w:t>
      </w:r>
    </w:p>
    <w:p w:rsidR="008069A4" w:rsidRDefault="008069A4" w:rsidP="00270B5D">
      <w:pPr>
        <w:ind w:firstLine="454"/>
      </w:pPr>
      <w:r>
        <w:t xml:space="preserve">И если, второй Куб – это будет жёсткое развитие Частей, Систем и первый Куб, ну там, в зависимости от специфик, то третий – </w:t>
      </w:r>
      <w:r w:rsidRPr="00212CBE">
        <w:rPr>
          <w:b/>
        </w:rPr>
        <w:t>это развитие среды Санкт-Петербурга</w:t>
      </w:r>
      <w:r>
        <w:t xml:space="preserve">. </w:t>
      </w:r>
    </w:p>
    <w:p w:rsidR="008069A4" w:rsidRDefault="00212CBE" w:rsidP="00270B5D">
      <w:pPr>
        <w:ind w:firstLine="454"/>
      </w:pPr>
      <w:r>
        <w:t>В</w:t>
      </w:r>
      <w:r w:rsidR="008069A4">
        <w:t>от как сейчас идёт футбольный мундиаль, мы там ходим:</w:t>
      </w:r>
    </w:p>
    <w:p w:rsidR="008069A4" w:rsidRDefault="008069A4" w:rsidP="00270B5D">
      <w:pPr>
        <w:ind w:firstLine="454"/>
      </w:pPr>
      <w:r w:rsidRPr="00300C55">
        <w:t>– А-а</w:t>
      </w:r>
      <w:r>
        <w:t xml:space="preserve">. </w:t>
      </w:r>
    </w:p>
    <w:p w:rsidR="008069A4" w:rsidRDefault="008069A4" w:rsidP="00270B5D">
      <w:pPr>
        <w:ind w:firstLine="454"/>
      </w:pPr>
      <w:r>
        <w:t xml:space="preserve">Я вчера в аэропорту, с нами в самолёт сели… </w:t>
      </w:r>
      <w:r w:rsidR="00212CBE">
        <w:t>я</w:t>
      </w:r>
      <w:r>
        <w:t xml:space="preserve"> понял, сегодня игра тут была в Питере, вчера вернее игра была в Питере, я слежу чуть-чуть, но не всё. И сидели, прямо пели…, в аэропорту прям пели в Москве. Я думаю, ну вот летят куда-то, а они потом к нам в самолёт зашли, и такие же в самолёт заходят, заряженные уже</w:t>
      </w:r>
      <w:r w:rsidR="00212CBE">
        <w:t>!</w:t>
      </w:r>
      <w:r>
        <w:t xml:space="preserve"> Это хорошо – они приехали к нам за Ядрами, это среда. Вот это состояние фанатов этих, футбола – это создание среды</w:t>
      </w:r>
      <w:r w:rsidR="00212CBE">
        <w:t>,</w:t>
      </w:r>
      <w:r>
        <w:t xml:space="preserve"> и они сейчас заряжаются средой России, средой наших городов. И вот этот третий Куб – это развитие среды. Это не значит, что всё будет карнавально всегда, но развитие среды, где есть оптимизм, где есть заряженность людей в этой среде на развитие – это третий Куб. </w:t>
      </w:r>
    </w:p>
    <w:p w:rsidR="008069A4" w:rsidRDefault="008069A4" w:rsidP="00270B5D">
      <w:pPr>
        <w:ind w:firstLine="454"/>
      </w:pPr>
      <w:r>
        <w:t>Эти Ядра индивидуально, люди не усвоят, это мы с вами с тоже трудом усваиваем, а вот среда города усвоит. А это и разрушение старых связей, и пережигание всяких исторических дребеденей,</w:t>
      </w:r>
      <w:r w:rsidR="00212CBE">
        <w:t xml:space="preserve"> –</w:t>
      </w:r>
      <w:r>
        <w:t xml:space="preserve"> так выразимся</w:t>
      </w:r>
      <w:r w:rsidR="00212CBE">
        <w:t>, –</w:t>
      </w:r>
      <w:r>
        <w:t xml:space="preserve"> и сжигание некорректностей всяких магических и замагических глупостей, которые тут бродят по ходу. Мы сейчас только</w:t>
      </w:r>
      <w:r w:rsidR="00212CBE">
        <w:t>,</w:t>
      </w:r>
      <w:r>
        <w:t xml:space="preserve"> вруба</w:t>
      </w:r>
      <w:r w:rsidR="00212CBE">
        <w:t>я</w:t>
      </w:r>
      <w:r>
        <w:t xml:space="preserve"> Куб</w:t>
      </w:r>
      <w:r w:rsidR="00212CBE">
        <w:t>ы</w:t>
      </w:r>
      <w:r>
        <w:t xml:space="preserve"> Творения, Мама говорит: </w:t>
      </w:r>
    </w:p>
    <w:p w:rsidR="008069A4" w:rsidRDefault="00212CBE" w:rsidP="00270B5D">
      <w:pPr>
        <w:ind w:firstLine="454"/>
      </w:pPr>
      <w:r>
        <w:t xml:space="preserve">– </w:t>
      </w:r>
      <w:r w:rsidR="008069A4">
        <w:t>Ну, сожжём и почистим окружающую среду тут</w:t>
      </w:r>
      <w:r>
        <w:t>:</w:t>
      </w:r>
      <w:r w:rsidR="008069A4">
        <w:t xml:space="preserve"> кто-то магичил, кто-то на…, троеточие, ещё что-нибудь сделал. И мы сейчас в ближайших километрах попережигали всё это, </w:t>
      </w:r>
      <w:r>
        <w:t xml:space="preserve">– </w:t>
      </w:r>
      <w:r w:rsidR="008069A4">
        <w:t xml:space="preserve">просто Кубы не </w:t>
      </w:r>
      <w:r w:rsidR="008069A4">
        <w:lastRenderedPageBreak/>
        <w:t>помеща</w:t>
      </w:r>
      <w:r>
        <w:t>ю</w:t>
      </w:r>
      <w:r w:rsidR="008069A4">
        <w:t xml:space="preserve">тся меньше. </w:t>
      </w:r>
      <w:r>
        <w:t>И</w:t>
      </w:r>
      <w:r w:rsidR="008069A4">
        <w:t xml:space="preserve"> можно расширить, </w:t>
      </w:r>
      <w:r w:rsidR="008069A4" w:rsidRPr="00212CBE">
        <w:rPr>
          <w:b/>
        </w:rPr>
        <w:t xml:space="preserve">чтобы это вообще всегда горело, в Москве </w:t>
      </w:r>
      <w:r w:rsidRPr="00212CBE">
        <w:rPr>
          <w:b/>
        </w:rPr>
        <w:t>– по МКАД,</w:t>
      </w:r>
      <w:r w:rsidR="008069A4" w:rsidRPr="00212CBE">
        <w:rPr>
          <w:b/>
        </w:rPr>
        <w:t xml:space="preserve"> у вас </w:t>
      </w:r>
      <w:r w:rsidRPr="00212CBE">
        <w:rPr>
          <w:b/>
        </w:rPr>
        <w:t xml:space="preserve">– </w:t>
      </w:r>
      <w:r w:rsidR="008069A4" w:rsidRPr="00212CBE">
        <w:t>не знаю,</w:t>
      </w:r>
      <w:r w:rsidR="008069A4" w:rsidRPr="00212CBE">
        <w:rPr>
          <w:b/>
        </w:rPr>
        <w:t xml:space="preserve"> </w:t>
      </w:r>
      <w:r w:rsidRPr="00212CBE">
        <w:rPr>
          <w:b/>
        </w:rPr>
        <w:t xml:space="preserve">по </w:t>
      </w:r>
      <w:r w:rsidR="008069A4" w:rsidRPr="00212CBE">
        <w:rPr>
          <w:b/>
        </w:rPr>
        <w:t>кольц</w:t>
      </w:r>
      <w:r w:rsidRPr="00212CBE">
        <w:rPr>
          <w:b/>
        </w:rPr>
        <w:t>евой</w:t>
      </w:r>
      <w:r w:rsidR="008069A4" w:rsidRPr="00212CBE">
        <w:rPr>
          <w:b/>
        </w:rPr>
        <w:t xml:space="preserve"> ваше</w:t>
      </w:r>
      <w:r w:rsidRPr="00212CBE">
        <w:rPr>
          <w:b/>
        </w:rPr>
        <w:t>й</w:t>
      </w:r>
      <w:r w:rsidR="008069A4">
        <w:t>, забыл, как питерское называется.</w:t>
      </w:r>
    </w:p>
    <w:p w:rsidR="008069A4" w:rsidRPr="00FD315E" w:rsidRDefault="008069A4" w:rsidP="00270B5D">
      <w:pPr>
        <w:ind w:firstLine="454"/>
        <w:rPr>
          <w:i/>
        </w:rPr>
      </w:pPr>
      <w:r w:rsidRPr="00FD315E">
        <w:rPr>
          <w:i/>
        </w:rPr>
        <w:t>Из зала: – КАД, КАД.</w:t>
      </w:r>
    </w:p>
    <w:p w:rsidR="008069A4" w:rsidRDefault="008069A4" w:rsidP="00270B5D">
      <w:pPr>
        <w:ind w:firstLine="454"/>
      </w:pPr>
      <w:r>
        <w:t>А у вас КАД. Ну и шире, если там за кольц</w:t>
      </w:r>
      <w:r w:rsidR="00212CBE">
        <w:t>евой</w:t>
      </w:r>
      <w:r>
        <w:t xml:space="preserve"> </w:t>
      </w:r>
      <w:r w:rsidR="00212CBE">
        <w:t>вы</w:t>
      </w:r>
      <w:r>
        <w:t>ход</w:t>
      </w:r>
      <w:r w:rsidR="00212CBE">
        <w:t>я</w:t>
      </w:r>
      <w:r>
        <w:t>т некоторые районы, в Москве то же самое. Всё, пускай горит всё старым пламенем</w:t>
      </w:r>
      <w:r w:rsidR="00212CBE">
        <w:t>. В</w:t>
      </w:r>
      <w:r>
        <w:t>от это среда</w:t>
      </w:r>
      <w:r w:rsidR="00212CBE">
        <w:t>! И</w:t>
      </w:r>
      <w:r>
        <w:t xml:space="preserve"> этот Куб</w:t>
      </w:r>
      <w:r w:rsidR="00212CBE">
        <w:t>, он</w:t>
      </w:r>
      <w:r>
        <w:t xml:space="preserve"> будет </w:t>
      </w:r>
      <w:r w:rsidR="00212CBE">
        <w:t xml:space="preserve">просто </w:t>
      </w:r>
      <w:r>
        <w:t xml:space="preserve">пережигать эти связи, и они не смогут – </w:t>
      </w:r>
      <w:r w:rsidRPr="00212CBE">
        <w:rPr>
          <w:b/>
        </w:rPr>
        <w:t>в этой среде гадость не сможет состояться</w:t>
      </w:r>
      <w:r>
        <w:t>. Это не значит, что люди не выдумают гадость, я не об этом, это не потому</w:t>
      </w:r>
      <w:r w:rsidR="00BF1E33">
        <w:t>,</w:t>
      </w:r>
      <w:r>
        <w:t xml:space="preserve"> что люди плохие, у них системы</w:t>
      </w:r>
      <w:r w:rsidR="00BF1E33">
        <w:t xml:space="preserve"> и</w:t>
      </w:r>
      <w:r>
        <w:t xml:space="preserve"> аппараты так работают – кто их развивал? У нас же с образованием крайне сложно. То, что мы закончили институт, это не значит, что мы развитый человек, мы образованные профессионалы, а какой человек, ещё бабушка надвое сказала, но зато, это хотя бы минимизирует эти отношения. Если пьяный человечек</w:t>
      </w:r>
      <w:r w:rsidR="002C123A">
        <w:t>…</w:t>
      </w:r>
      <w:r w:rsidR="00BF1E33">
        <w:t xml:space="preserve"> «э-э».</w:t>
      </w:r>
      <w:r>
        <w:t xml:space="preserve"> </w:t>
      </w:r>
    </w:p>
    <w:p w:rsidR="00073AE5" w:rsidRDefault="008069A4" w:rsidP="00270B5D">
      <w:pPr>
        <w:ind w:firstLine="454"/>
      </w:pPr>
      <w:r>
        <w:t>Вчера, иду в гостиницу, сидит этот, опёршись на маленькую такую железочку один фанат, он сидит такой, но меня увидел, взгляд поднял, все силы собрал, раз и сел на железочку</w:t>
      </w:r>
      <w:r w:rsidR="00D93B17">
        <w:t>.</w:t>
      </w:r>
      <w:r w:rsidR="00FB226B">
        <w:t xml:space="preserve"> </w:t>
      </w:r>
      <w:r>
        <w:t>Иерархия, он смог не на асфальте сидеть, ему неудобно стало, потому что взгляд был</w:t>
      </w:r>
      <w:r w:rsidR="005E1511" w:rsidRPr="00C61418">
        <w:t>…</w:t>
      </w:r>
      <w:r w:rsidR="005E1511">
        <w:t xml:space="preserve"> –</w:t>
      </w:r>
      <w:r>
        <w:t xml:space="preserve"> и он на решётку. Я думаю:</w:t>
      </w:r>
    </w:p>
    <w:p w:rsidR="008069A4" w:rsidRDefault="00073AE5" w:rsidP="00270B5D">
      <w:pPr>
        <w:ind w:firstLine="454"/>
      </w:pPr>
      <w:r>
        <w:t>–</w:t>
      </w:r>
      <w:r w:rsidR="005E1511">
        <w:t xml:space="preserve"> </w:t>
      </w:r>
      <w:r w:rsidR="008069A4">
        <w:t>Господи. А там решётка (</w:t>
      </w:r>
      <w:r w:rsidR="008069A4" w:rsidRPr="00784CA8">
        <w:rPr>
          <w:i/>
        </w:rPr>
        <w:t>показывает, что решётка острая</w:t>
      </w:r>
      <w:r w:rsidR="008069A4">
        <w:t xml:space="preserve">, </w:t>
      </w:r>
      <w:r w:rsidR="008069A4" w:rsidRPr="005E1511">
        <w:rPr>
          <w:i/>
        </w:rPr>
        <w:t>с</w:t>
      </w:r>
      <w:r w:rsidR="008069A4" w:rsidRPr="00FD315E">
        <w:rPr>
          <w:i/>
        </w:rPr>
        <w:t>мех в зале</w:t>
      </w:r>
      <w:r w:rsidR="008069A4">
        <w:rPr>
          <w:i/>
        </w:rPr>
        <w:t>)</w:t>
      </w:r>
      <w:r w:rsidR="008069A4" w:rsidRPr="00FD315E">
        <w:rPr>
          <w:i/>
        </w:rPr>
        <w:t>.</w:t>
      </w:r>
    </w:p>
    <w:p w:rsidR="008069A4" w:rsidRDefault="008069A4" w:rsidP="00270B5D">
      <w:pPr>
        <w:ind w:firstLine="454"/>
      </w:pPr>
      <w:r>
        <w:t>Но он сел и смотрит на меня, типа я, не на земле валяюсь</w:t>
      </w:r>
      <w:r w:rsidR="005E1511">
        <w:t>!</w:t>
      </w:r>
      <w:r>
        <w:t xml:space="preserve"> Я </w:t>
      </w:r>
      <w:r w:rsidR="005E1511">
        <w:t>такой</w:t>
      </w:r>
      <w:r>
        <w:t xml:space="preserve">, чистый фанат! Ну, там видно, что </w:t>
      </w:r>
      <w:r w:rsidR="005E1511">
        <w:t>это вот</w:t>
      </w:r>
      <w:r>
        <w:t xml:space="preserve"> иностранец</w:t>
      </w:r>
      <w:r w:rsidR="005E1511">
        <w:t>. Я</w:t>
      </w:r>
      <w:r>
        <w:t xml:space="preserve"> думал</w:t>
      </w:r>
      <w:r w:rsidR="005E1511">
        <w:t>,</w:t>
      </w:r>
      <w:r>
        <w:t xml:space="preserve"> спросить, но он так испуганно на меня смотрел, думаю, не буду подходить, чтобы хоть не свалился, потому что я</w:t>
      </w:r>
      <w:r w:rsidR="005E1511">
        <w:t xml:space="preserve"> ж</w:t>
      </w:r>
      <w:r>
        <w:t xml:space="preserve"> не знаю </w:t>
      </w:r>
      <w:r w:rsidRPr="00300C55">
        <w:t>его языка, не объяснимся</w:t>
      </w:r>
      <w:r w:rsidR="005E1511" w:rsidRPr="00C61418">
        <w:t>…</w:t>
      </w:r>
      <w:r w:rsidR="005E1511">
        <w:t>.</w:t>
      </w:r>
      <w:r w:rsidRPr="00300C55">
        <w:t xml:space="preserve"> Он, наверное, до гостиницы смог добраться ещё. Не, я там недалеко от </w:t>
      </w:r>
      <w:r w:rsidRPr="00300C55">
        <w:rPr>
          <w:color w:val="333333"/>
          <w:shd w:val="clear" w:color="auto" w:fill="FFFFFF"/>
        </w:rPr>
        <w:t>«</w:t>
      </w:r>
      <w:r w:rsidRPr="00300C55">
        <w:rPr>
          <w:bCs/>
          <w:color w:val="333333"/>
          <w:shd w:val="clear" w:color="auto" w:fill="FFFFFF"/>
        </w:rPr>
        <w:t>Зенит</w:t>
      </w:r>
      <w:r w:rsidRPr="00300C55">
        <w:rPr>
          <w:color w:val="333333"/>
          <w:shd w:val="clear" w:color="auto" w:fill="FFFFFF"/>
        </w:rPr>
        <w:t>-</w:t>
      </w:r>
      <w:r w:rsidRPr="00300C55">
        <w:rPr>
          <w:bCs/>
          <w:color w:val="333333"/>
          <w:shd w:val="clear" w:color="auto" w:fill="FFFFFF"/>
        </w:rPr>
        <w:t>Арены</w:t>
      </w:r>
      <w:r w:rsidRPr="00300C55">
        <w:rPr>
          <w:color w:val="333333"/>
          <w:shd w:val="clear" w:color="auto" w:fill="FFFFFF"/>
        </w:rPr>
        <w:t>»</w:t>
      </w:r>
      <w:r w:rsidRPr="00300C55">
        <w:t xml:space="preserve"> жил, оказывается, </w:t>
      </w:r>
      <w:r w:rsidR="005E1511">
        <w:t xml:space="preserve">в гостинице, </w:t>
      </w:r>
      <w:r w:rsidRPr="00300C55">
        <w:t>ребята сняли. И вот там вот, вроде всё тихо, а фанаты в районе шарахаются, может</w:t>
      </w:r>
      <w:r w:rsidR="005E1511">
        <w:t>,</w:t>
      </w:r>
      <w:r w:rsidRPr="00300C55">
        <w:t xml:space="preserve"> они в</w:t>
      </w:r>
      <w:r>
        <w:t xml:space="preserve"> </w:t>
      </w:r>
      <w:r w:rsidRPr="00300C55">
        <w:rPr>
          <w:color w:val="333333"/>
          <w:shd w:val="clear" w:color="auto" w:fill="FFFFFF"/>
        </w:rPr>
        <w:t>«</w:t>
      </w:r>
      <w:r w:rsidRPr="00300C55">
        <w:rPr>
          <w:bCs/>
          <w:color w:val="333333"/>
          <w:shd w:val="clear" w:color="auto" w:fill="FFFFFF"/>
        </w:rPr>
        <w:t>Зенит</w:t>
      </w:r>
      <w:r w:rsidRPr="00300C55">
        <w:rPr>
          <w:color w:val="333333"/>
          <w:shd w:val="clear" w:color="auto" w:fill="FFFFFF"/>
        </w:rPr>
        <w:t>-</w:t>
      </w:r>
      <w:r w:rsidRPr="00300C55">
        <w:rPr>
          <w:bCs/>
          <w:color w:val="333333"/>
          <w:shd w:val="clear" w:color="auto" w:fill="FFFFFF"/>
        </w:rPr>
        <w:t>Арен</w:t>
      </w:r>
      <w:r>
        <w:rPr>
          <w:bCs/>
          <w:color w:val="333333"/>
          <w:shd w:val="clear" w:color="auto" w:fill="FFFFFF"/>
        </w:rPr>
        <w:t>е</w:t>
      </w:r>
      <w:r w:rsidRPr="00300C55">
        <w:rPr>
          <w:color w:val="333333"/>
          <w:shd w:val="clear" w:color="auto" w:fill="FFFFFF"/>
        </w:rPr>
        <w:t>»</w:t>
      </w:r>
      <w:r w:rsidRPr="00300C55">
        <w:t xml:space="preserve"> прижимались разными боками, ну прикольно было. </w:t>
      </w:r>
      <w:r w:rsidR="005E1511">
        <w:t>В</w:t>
      </w:r>
      <w:r w:rsidRPr="00300C55">
        <w:t>от такое</w:t>
      </w:r>
      <w:r>
        <w:t xml:space="preserve"> вечернее наблюдение. Просто взгляд. Посмотрел, он с асфальта встал</w:t>
      </w:r>
      <w:r w:rsidR="005E1511">
        <w:t>,</w:t>
      </w:r>
      <w:r>
        <w:t xml:space="preserve"> сел на решётку, ну она маленькая, нормально, ещё сидит. Круто, взглядом подняли товарища, поддержали. </w:t>
      </w:r>
    </w:p>
    <w:p w:rsidR="008069A4" w:rsidRDefault="008069A4" w:rsidP="00270B5D">
      <w:pPr>
        <w:ind w:firstLine="454"/>
      </w:pPr>
      <w:r>
        <w:t>Не-не, я ему направил мысль, чтоб дошёл, нормально дошёл до места своего сна. Увидели. Вот это среда, когда ты идёшь и людей вокруг себя тоже заряжаешь средой, и они вдруг понимают, что на асфальте сидеть даже неудобно. Ну, холодно</w:t>
      </w:r>
      <w:r w:rsidR="005E1511">
        <w:t xml:space="preserve"> –</w:t>
      </w:r>
      <w:r>
        <w:t xml:space="preserve"> не холодно, тут по-всякому, ты </w:t>
      </w:r>
      <w:r w:rsidR="005E1511">
        <w:t xml:space="preserve">ж </w:t>
      </w:r>
      <w:r>
        <w:t>не поросёнок. Не умеешь ходить, ну хоть за решёточку подержись, посиди, отдохни, встань</w:t>
      </w:r>
      <w:r w:rsidR="005E1511">
        <w:t>,</w:t>
      </w:r>
      <w:r>
        <w:t xml:space="preserve"> пойди дальше. Понятно, о чём я?</w:t>
      </w:r>
    </w:p>
    <w:p w:rsidR="008069A4" w:rsidRDefault="008069A4" w:rsidP="00270B5D">
      <w:pPr>
        <w:ind w:firstLine="454"/>
      </w:pPr>
      <w:r>
        <w:t>Вот это среда, третий Куб. Вы этот Куб сознательно должны фиксировать на развитие среды, причём</w:t>
      </w:r>
      <w:r w:rsidR="005E1511">
        <w:t>,</w:t>
      </w:r>
      <w:r>
        <w:t xml:space="preserve"> даже просить Отца и Мать, чтоб эти ядра работали на? – преодоление отдельных проблем. </w:t>
      </w:r>
    </w:p>
    <w:p w:rsidR="008069A4" w:rsidRDefault="008069A4" w:rsidP="00270B5D">
      <w:pPr>
        <w:ind w:firstLine="454"/>
      </w:pPr>
      <w:r>
        <w:t xml:space="preserve">Там вчера вечером по Питеру иду. Питер – красиво. Раз – за один угол, думаю: о-оо… всё, после Великой Отечественной здесь до сих пор не реставрировали. Ну, тут есть вот район такой, где есть старенькие здания, клуб какой-то старенький стоит. </w:t>
      </w:r>
      <w:r w:rsidR="005E1511">
        <w:t>П</w:t>
      </w:r>
      <w:r>
        <w:t>онятно, там Военная Академия рядышком… Вроде и стоит, но видно, что ещё последний ремонт был советский там, прям чувствуется, что он советский… годов конца 45-го – 48-го, начала 50-х. Качество ремонта вот оттуда. Но уже!</w:t>
      </w:r>
    </w:p>
    <w:p w:rsidR="008069A4" w:rsidRDefault="008069A4" w:rsidP="00270B5D">
      <w:pPr>
        <w:ind w:firstLine="454"/>
      </w:pPr>
      <w:r>
        <w:t xml:space="preserve">Так это тоже среда, надо эманировать, чтобы это всё отстроили. Понятно, да? </w:t>
      </w:r>
    </w:p>
    <w:p w:rsidR="008069A4" w:rsidRDefault="008069A4" w:rsidP="00270B5D">
      <w:pPr>
        <w:ind w:firstLine="454"/>
      </w:pPr>
      <w:r>
        <w:t xml:space="preserve">Таких во многих городах хватает. Я ни о чём. Я не говорю, что тут Питер уникален. Просто у Питера много зданий, это виднее. В других городах меньше зданий, это менее видно, но не менее бывает печально. </w:t>
      </w:r>
    </w:p>
    <w:p w:rsidR="008069A4" w:rsidRDefault="008069A4" w:rsidP="00270B5D">
      <w:pPr>
        <w:ind w:firstLine="454"/>
      </w:pPr>
      <w:r>
        <w:t>И вот если вы будете просто эманировать эти ядра, это будет заряжать среду</w:t>
      </w:r>
      <w:r w:rsidR="005E1511">
        <w:t>,</w:t>
      </w:r>
      <w:r>
        <w:t xml:space="preserve"> и пойдёт активация на это преображение.</w:t>
      </w:r>
    </w:p>
    <w:p w:rsidR="005E1511" w:rsidRDefault="00973CD2" w:rsidP="00973CD2">
      <w:pPr>
        <w:pStyle w:val="12"/>
      </w:pPr>
      <w:bookmarkStart w:id="57" w:name="_Toc520244383"/>
      <w:r>
        <w:t>Четвёртый Куб – Высокая Цельная Реальность</w:t>
      </w:r>
      <w:bookmarkEnd w:id="57"/>
    </w:p>
    <w:p w:rsidR="008069A4" w:rsidRDefault="008069A4" w:rsidP="00270B5D">
      <w:pPr>
        <w:ind w:firstLine="454"/>
      </w:pPr>
      <w:r>
        <w:t xml:space="preserve">И четвёртый Куб – это вот экополис Отца. Это четвёртый Куб Творения, это 16385-я </w:t>
      </w:r>
      <w:r w:rsidRPr="005E1511">
        <w:rPr>
          <w:b/>
        </w:rPr>
        <w:t>Высокая Цельная Реальность</w:t>
      </w:r>
      <w:r>
        <w:t xml:space="preserve">. Это не Изначально Вышестоящая Реальность. </w:t>
      </w:r>
    </w:p>
    <w:p w:rsidR="008069A4" w:rsidRDefault="008069A4" w:rsidP="00270B5D">
      <w:pPr>
        <w:ind w:firstLine="454"/>
      </w:pPr>
      <w:r>
        <w:t xml:space="preserve">Высокая Цельная Реальность – это 16385 Изначально Вышестоящих Реальностей сложили Целое, и там нет Изначально Вышестоящих Реальностей – это одно </w:t>
      </w:r>
      <w:r w:rsidRPr="00F758A3">
        <w:t>Высокое Це-ло-е:</w:t>
      </w:r>
      <w:r>
        <w:rPr>
          <w:b/>
        </w:rPr>
        <w:t xml:space="preserve"> </w:t>
      </w:r>
      <w:r w:rsidRPr="005930CA">
        <w:t>16 тысяч</w:t>
      </w:r>
      <w:r w:rsidR="005E1511">
        <w:t xml:space="preserve"> –</w:t>
      </w:r>
      <w:r w:rsidRPr="005930CA">
        <w:t xml:space="preserve"> там и Физика </w:t>
      </w:r>
      <w:r w:rsidR="005E1511">
        <w:t xml:space="preserve">– </w:t>
      </w:r>
      <w:r w:rsidRPr="005930CA">
        <w:t>здесь</w:t>
      </w:r>
      <w:r>
        <w:t xml:space="preserve">. Понимаете? И между ними ничего! Один громадный Мир Изначально Вышестоящего Отца. Эти 16385 уровней там не видны, их можно увидеть специалисту. Но на самом деле это как один Мир. </w:t>
      </w:r>
    </w:p>
    <w:p w:rsidR="008069A4" w:rsidRDefault="008069A4" w:rsidP="00270B5D">
      <w:pPr>
        <w:ind w:firstLine="454"/>
      </w:pPr>
      <w:r>
        <w:t xml:space="preserve">Знаете, вот как вот Физику мы смотрим. Мы понимаем, что здесь должны быть Присутствия, Реальности какие-то вовне. Но мы их не видим – это одна Физика! Вот Высокая Цельная Реальность – </w:t>
      </w:r>
      <w:r>
        <w:lastRenderedPageBreak/>
        <w:t xml:space="preserve">это один Мир Изначально Вышестоящего Отца. Но Мир </w:t>
      </w:r>
      <w:r w:rsidR="00073AE5">
        <w:t xml:space="preserve">– </w:t>
      </w:r>
      <w:r>
        <w:t xml:space="preserve">это даже не так. Это Высокая </w:t>
      </w:r>
      <w:r w:rsidRPr="005E1511">
        <w:rPr>
          <w:i/>
        </w:rPr>
        <w:t>Цельность</w:t>
      </w:r>
      <w:r>
        <w:t xml:space="preserve"> Изначально Вышестоящего Отца. Это Цельная Реальность Изначально… Здесь Отец и наша Физика</w:t>
      </w:r>
      <w:r w:rsidR="005E1511">
        <w:t>,</w:t>
      </w:r>
      <w:r>
        <w:t xml:space="preserve"> вот она у Него в одном Целом!</w:t>
      </w:r>
    </w:p>
    <w:p w:rsidR="008069A4" w:rsidRDefault="008069A4" w:rsidP="00270B5D">
      <w:pPr>
        <w:ind w:firstLine="454"/>
      </w:pPr>
      <w:r>
        <w:t>Да, нам как-то представить уже можно: мы как-то с вами потренировались на это. Но вот этот масштаб, когда Отец видит и Физику</w:t>
      </w:r>
      <w:r w:rsidR="005E1511">
        <w:t>,</w:t>
      </w:r>
      <w:r>
        <w:t xml:space="preserve"> и всё что угодно, и Эфир </w:t>
      </w:r>
      <w:r w:rsidRPr="005E1511">
        <w:rPr>
          <w:i/>
        </w:rPr>
        <w:t>(чих в зале</w:t>
      </w:r>
      <w:r w:rsidR="005E1511">
        <w:rPr>
          <w:i/>
        </w:rPr>
        <w:t>)</w:t>
      </w:r>
      <w:r w:rsidRPr="005E1511">
        <w:rPr>
          <w:i/>
        </w:rPr>
        <w:t xml:space="preserve"> Спасибо, точно</w:t>
      </w:r>
      <w:r w:rsidR="005E1511">
        <w:rPr>
          <w:i/>
        </w:rPr>
        <w:t>,</w:t>
      </w:r>
      <w:r>
        <w:t xml:space="preserve"> и всё в одном Целом и это не делится по Реальностям, а в одном Целом существует. Вот это нас воспитывает здесь Папа в этом Кубе Творения. </w:t>
      </w:r>
    </w:p>
    <w:p w:rsidR="008069A4" w:rsidRDefault="008069A4" w:rsidP="00270B5D">
      <w:pPr>
        <w:ind w:firstLine="454"/>
      </w:pPr>
      <w:r>
        <w:t>Он вообще недоступен даже нам по сложности, поэтому здесь нас развивают. Мы можем сбрасывать сюда ядра, это будет одно Целое. Люди будут ближе к Отцу здесь на Физике, но не более того. Ближе к Отцу и со</w:t>
      </w:r>
      <w:r w:rsidR="00D50C5A">
        <w:t xml:space="preserve"> </w:t>
      </w:r>
      <w:r>
        <w:t>всем… Иерархам,</w:t>
      </w:r>
      <w:r w:rsidR="00D50C5A">
        <w:t xml:space="preserve"> –</w:t>
      </w:r>
      <w:r>
        <w:t xml:space="preserve"> естественно, Изначально Вышестоящей Матери. То есть, там никакая среда из этого не сформируется, </w:t>
      </w:r>
      <w:r w:rsidR="00D50C5A">
        <w:t xml:space="preserve">она </w:t>
      </w:r>
      <w:r>
        <w:t xml:space="preserve">крайне сложно будет. </w:t>
      </w:r>
    </w:p>
    <w:p w:rsidR="008069A4" w:rsidRDefault="008069A4" w:rsidP="00270B5D">
      <w:pPr>
        <w:ind w:firstLine="454"/>
      </w:pPr>
      <w:r>
        <w:t xml:space="preserve">Но, если третий Куб – это Куб Матери Высокой Цельной Реальности Метагалактики, то вот этот, четвёртый Куб, почему мы его переформатировали, это как раз Изначально Вышестоящая Мать. </w:t>
      </w:r>
    </w:p>
    <w:p w:rsidR="008069A4" w:rsidRDefault="008069A4" w:rsidP="00270B5D">
      <w:pPr>
        <w:ind w:firstLine="454"/>
      </w:pPr>
      <w:r>
        <w:t xml:space="preserve">И вот </w:t>
      </w:r>
      <w:r w:rsidRPr="00D50C5A">
        <w:rPr>
          <w:b/>
        </w:rPr>
        <w:t>Изначально Вышестоящая Мать фиксируется четвёртым Кубом Творения</w:t>
      </w:r>
      <w:r>
        <w:t>, поэтому мы стояли в зале и его переформатировали. Поэтому из этого Куба идёт Репликация в нижестоящие Кубы. Поэтому этим Кубом Ядра внутри наших тел, что? – попреображались. И я сказал: какая хорошая практика Матер</w:t>
      </w:r>
      <w:r w:rsidR="00D50C5A">
        <w:t>ью простроилась</w:t>
      </w:r>
      <w:r>
        <w:t xml:space="preserve"> с Отцом, прямо вот все смыслы важные по нашему преображению были учтены, всё, буквально, досконально.</w:t>
      </w:r>
    </w:p>
    <w:p w:rsidR="008069A4" w:rsidRDefault="008069A4" w:rsidP="00270B5D">
      <w:pPr>
        <w:ind w:firstLine="454"/>
      </w:pPr>
      <w:r>
        <w:t>И вот Мама растит нашу материю вот этим четвёртым Кубом. Но это экополис Отца, это работа над каждым из вас. Сл</w:t>
      </w:r>
      <w:r w:rsidRPr="004952B6">
        <w:rPr>
          <w:b/>
          <w:i/>
        </w:rPr>
        <w:t>у</w:t>
      </w:r>
      <w:r>
        <w:t>жите вы в третьем Кубе, и служение не довлеет сейчас над вами</w:t>
      </w:r>
      <w:r w:rsidR="00D50C5A">
        <w:t>,</w:t>
      </w:r>
      <w:r>
        <w:t xml:space="preserve"> как раньше, когда был Куб самый высокий. А сейчас есть ваше, </w:t>
      </w:r>
      <w:r w:rsidRPr="00D50C5A">
        <w:rPr>
          <w:b/>
        </w:rPr>
        <w:t xml:space="preserve">ваше личное, один на один с Отцом </w:t>
      </w:r>
      <w:r w:rsidR="00D50C5A">
        <w:rPr>
          <w:b/>
        </w:rPr>
        <w:t xml:space="preserve">– </w:t>
      </w:r>
      <w:r w:rsidRPr="00D50C5A">
        <w:rPr>
          <w:b/>
        </w:rPr>
        <w:t>в четвёртом Кубе. Ваше личное – один на один с Мамой Изначально Вышестоящей – четвёртый Куб</w:t>
      </w:r>
      <w:r>
        <w:t>, вот этот кабинет. Это ваше личное развитие</w:t>
      </w:r>
      <w:r w:rsidR="00D50C5A">
        <w:t>,</w:t>
      </w:r>
      <w:r>
        <w:t xml:space="preserve"> везде! Потому что служение, это только в этой жизни. В других жизнях было другое</w:t>
      </w:r>
      <w:r w:rsidR="00D50C5A">
        <w:t>.</w:t>
      </w:r>
      <w:r>
        <w:t xml:space="preserve"> А Дух и Огонь всегда выше любых наших отдельных жизней. </w:t>
      </w:r>
    </w:p>
    <w:p w:rsidR="00073AE5" w:rsidRDefault="008069A4" w:rsidP="00270B5D">
      <w:pPr>
        <w:ind w:firstLine="454"/>
      </w:pPr>
      <w:r>
        <w:t>Это в Иерархии мы занимали разные с вами посты и там должности и всё, чего угодно</w:t>
      </w:r>
      <w:r w:rsidR="00D50C5A">
        <w:t>,</w:t>
      </w:r>
      <w:r>
        <w:t xml:space="preserve"> в разных жизнях. А вот в этом Кубе всё это, что? – едино! </w:t>
      </w:r>
      <w:r w:rsidRPr="00D50C5A">
        <w:rPr>
          <w:b/>
        </w:rPr>
        <w:t>Ты в синтезе всех своих возможностей – это четвёртый Куб.</w:t>
      </w:r>
      <w:r>
        <w:t xml:space="preserve"> Это важно, там синтез всего целого: и лучшего, и худшего, что ты из себя представляешь. Ну, худшее – преодолеваешь, лучшим – растёшь. Нормально, а куда деваться? Вы скажете: </w:t>
      </w:r>
    </w:p>
    <w:p w:rsidR="00073AE5" w:rsidRDefault="00073AE5" w:rsidP="00270B5D">
      <w:pPr>
        <w:ind w:firstLine="454"/>
      </w:pPr>
      <w:r>
        <w:t xml:space="preserve">– </w:t>
      </w:r>
      <w:r w:rsidR="008069A4">
        <w:t xml:space="preserve">Это само пережжётся! </w:t>
      </w:r>
    </w:p>
    <w:p w:rsidR="008069A4" w:rsidRDefault="00073AE5" w:rsidP="00270B5D">
      <w:pPr>
        <w:ind w:firstLine="454"/>
      </w:pPr>
      <w:r>
        <w:t xml:space="preserve">– </w:t>
      </w:r>
      <w:r w:rsidR="008069A4">
        <w:t xml:space="preserve">Ага, а как… как учиться будем? Мы ж преодолением растём. Чтобы научиться новому, надо преодолеть старое. Можно, конечно, сжечь, но некоторые из нас так обленятся, что новому учиться не будет, поэтому включают старое… </w:t>
      </w:r>
    </w:p>
    <w:p w:rsidR="008069A4" w:rsidRDefault="008069A4" w:rsidP="00270B5D">
      <w:pPr>
        <w:ind w:firstLine="454"/>
      </w:pPr>
      <w:r>
        <w:t xml:space="preserve">Так, кто-то заленился, включаем старое: записи Духа, записи Света, записи Энергии. И в преодолении этих записей мы попёрли. И опять работаем. </w:t>
      </w:r>
    </w:p>
    <w:p w:rsidR="008069A4" w:rsidRDefault="008069A4" w:rsidP="00270B5D">
      <w:pPr>
        <w:ind w:firstLine="454"/>
      </w:pPr>
      <w:r>
        <w:t xml:space="preserve">Сгореть не мудрено, просто мы бездельниками станем. А цивилизации, которые не действуют – вымирают. Это никому не надо! </w:t>
      </w:r>
    </w:p>
    <w:p w:rsidR="008069A4" w:rsidRDefault="008069A4" w:rsidP="00270B5D">
      <w:pPr>
        <w:ind w:firstLine="454"/>
      </w:pPr>
      <w:r>
        <w:t xml:space="preserve">Поэтому, если вы говорите, что у вас всё </w:t>
      </w:r>
      <w:r w:rsidRPr="00D50C5A">
        <w:rPr>
          <w:i/>
        </w:rPr>
        <w:t>сожжут</w:t>
      </w:r>
      <w:r>
        <w:t>… не-е, даже не мечтайте. Но вы должны мечтать, что вы сможете всё преодолеть и научиться действовать так, чтоб не лениться. Отдыхать, но не лениться, это разные вещи. Когда вы отдыхаете после труда – да без проблем. Это правильно! А вот, когда вы ленитесь, да ещё не трудясь… вот тогда вам включают специфическую подготовку</w:t>
      </w:r>
      <w:r w:rsidR="00D50C5A">
        <w:t>,</w:t>
      </w:r>
      <w:r>
        <w:t xml:space="preserve"> и понеслась…</w:t>
      </w:r>
    </w:p>
    <w:p w:rsidR="008069A4" w:rsidRDefault="008069A4" w:rsidP="00270B5D">
      <w:pPr>
        <w:ind w:firstLine="454"/>
      </w:pPr>
      <w:r>
        <w:t xml:space="preserve">Поэтому, </w:t>
      </w:r>
      <w:r w:rsidRPr="00D50C5A">
        <w:rPr>
          <w:b/>
        </w:rPr>
        <w:t>если у вас проблемы по жизни, есть один рецепт – обленилас-ссь!</w:t>
      </w:r>
      <w:r>
        <w:t xml:space="preserve"> И вам включили проблемы, потому что вам не хватает активации, чтоб внутренне идти настолько быстро, что внешних проблем нет.</w:t>
      </w:r>
    </w:p>
    <w:p w:rsidR="008069A4" w:rsidRDefault="008069A4" w:rsidP="00270B5D">
      <w:pPr>
        <w:ind w:firstLine="454"/>
      </w:pPr>
      <w:r>
        <w:t>И вот мы сейчас вас вывели из обле… обленивости, обнуливости. То есть, сейчас</w:t>
      </w:r>
      <w:r w:rsidR="00381DA5">
        <w:t xml:space="preserve"> идёт </w:t>
      </w:r>
      <w:r>
        <w:t>такая бешеная внутренняя активация, что внешне может всё рассосаться на энное количество времени. Если Тяму сохраните, потенциал сохраните, то-о проблемы как-то отойдут, рассосутся сами. Вот если опять войдёте в обнуление и обленение</w:t>
      </w:r>
      <w:r w:rsidR="00D50C5A">
        <w:t xml:space="preserve"> –</w:t>
      </w:r>
      <w:r>
        <w:t xml:space="preserve"> как бы проблемы опять подтянутся. И так всё во всём. Это работа четвёртого Куба. </w:t>
      </w:r>
    </w:p>
    <w:p w:rsidR="00510C27" w:rsidRPr="002B178D" w:rsidRDefault="008069A4" w:rsidP="001501ED">
      <w:pPr>
        <w:ind w:firstLine="454"/>
      </w:pPr>
      <w:r>
        <w:lastRenderedPageBreak/>
        <w:t>Поэтому, если вы говорите: ой, у меня так страшно по жизни и тяжело, надо подойти к зеркалу и сказать</w:t>
      </w:r>
      <w:r w:rsidR="00D50C5A">
        <w:t>: «ну я</w:t>
      </w:r>
      <w:r w:rsidR="00510C27" w:rsidRPr="002B178D">
        <w:t xml:space="preserve"> вот ленивая внутр</w:t>
      </w:r>
      <w:r w:rsidR="00D50C5A">
        <w:t>енне»</w:t>
      </w:r>
      <w:r w:rsidR="00510C27">
        <w:t>, поэтому во</w:t>
      </w:r>
      <w:r w:rsidR="00510C27" w:rsidRPr="002B178D">
        <w:t xml:space="preserve">вне меня начинает доставать </w:t>
      </w:r>
      <w:r w:rsidR="00510C27">
        <w:t>П</w:t>
      </w:r>
      <w:r w:rsidR="00510C27" w:rsidRPr="002B178D">
        <w:t>апа, чтоб я на что-то перестроился</w:t>
      </w:r>
      <w:r w:rsidR="00D50C5A">
        <w:t>,</w:t>
      </w:r>
      <w:r w:rsidR="00510C27" w:rsidRPr="002B178D">
        <w:t xml:space="preserve"> внутренне, </w:t>
      </w:r>
      <w:r w:rsidR="00510C27" w:rsidRPr="00913307">
        <w:t xml:space="preserve">и </w:t>
      </w:r>
      <w:r w:rsidR="00510C27">
        <w:t>тогда</w:t>
      </w:r>
      <w:r w:rsidR="00510C27" w:rsidRPr="00913307">
        <w:t xml:space="preserve"> внешние </w:t>
      </w:r>
      <w:r w:rsidR="00510C27">
        <w:t>проблемы уйдут.</w:t>
      </w:r>
    </w:p>
    <w:p w:rsidR="00510C27" w:rsidRDefault="00510C27" w:rsidP="001501ED">
      <w:pPr>
        <w:ind w:firstLine="454"/>
      </w:pPr>
      <w:r>
        <w:t>И</w:t>
      </w:r>
      <w:r w:rsidRPr="002B178D">
        <w:t xml:space="preserve"> результат внешних проблем тоже от наших «добрых, внутренних</w:t>
      </w:r>
      <w:r>
        <w:t xml:space="preserve"> </w:t>
      </w:r>
      <w:r w:rsidRPr="002B178D">
        <w:t xml:space="preserve">побуждений». </w:t>
      </w:r>
      <w:r w:rsidR="00D50C5A">
        <w:t>А</w:t>
      </w:r>
      <w:r w:rsidRPr="002B178D">
        <w:t xml:space="preserve"> там уже</w:t>
      </w:r>
      <w:r>
        <w:t>,</w:t>
      </w:r>
      <w:r w:rsidRPr="002B178D">
        <w:t xml:space="preserve"> что побудило тебя так подумать, почувствовать или суть такую</w:t>
      </w:r>
      <w:r>
        <w:t xml:space="preserve"> </w:t>
      </w:r>
      <w:r w:rsidRPr="00913307">
        <w:t>выразить</w:t>
      </w:r>
      <w:r>
        <w:rPr>
          <w:i/>
        </w:rPr>
        <w:t>,</w:t>
      </w:r>
      <w:r w:rsidRPr="002B178D">
        <w:t xml:space="preserve"> </w:t>
      </w:r>
      <w:r w:rsidR="00D50C5A">
        <w:t xml:space="preserve">– </w:t>
      </w:r>
      <w:r w:rsidRPr="002B178D">
        <w:t>то внешне</w:t>
      </w:r>
      <w:r>
        <w:t xml:space="preserve"> к </w:t>
      </w:r>
      <w:r w:rsidRPr="002B178D">
        <w:t>тебе</w:t>
      </w:r>
      <w:r>
        <w:t xml:space="preserve"> и</w:t>
      </w:r>
      <w:r w:rsidRPr="002B178D">
        <w:t xml:space="preserve"> притянется.</w:t>
      </w:r>
      <w:r>
        <w:t xml:space="preserve"> Внутри побудило сказать</w:t>
      </w:r>
      <w:r w:rsidRPr="002B178D">
        <w:t xml:space="preserve"> гадость, внешне притянулось </w:t>
      </w:r>
      <w:r w:rsidRPr="00D50C5A">
        <w:rPr>
          <w:i/>
        </w:rPr>
        <w:t>то самое</w:t>
      </w:r>
      <w:r w:rsidRPr="002B178D">
        <w:t>. Только уже для тебя.</w:t>
      </w:r>
    </w:p>
    <w:p w:rsidR="00973CD2" w:rsidRPr="002B178D" w:rsidRDefault="00973CD2" w:rsidP="001501ED">
      <w:pPr>
        <w:ind w:firstLine="454"/>
      </w:pPr>
    </w:p>
    <w:p w:rsidR="00510C27" w:rsidRPr="002B178D" w:rsidRDefault="00510C27" w:rsidP="001501ED">
      <w:pPr>
        <w:ind w:firstLine="454"/>
      </w:pPr>
      <w:r>
        <w:t>Вот 4 Куба. В</w:t>
      </w:r>
      <w:r w:rsidRPr="002B178D">
        <w:t xml:space="preserve">ы как-то не очень аналитично с ними </w:t>
      </w:r>
      <w:r>
        <w:t xml:space="preserve">работаете, </w:t>
      </w:r>
      <w:r w:rsidR="00D50C5A">
        <w:t xml:space="preserve">– </w:t>
      </w:r>
      <w:r>
        <w:t>так выразимся. Ядра не</w:t>
      </w:r>
      <w:r w:rsidRPr="002B178D">
        <w:t xml:space="preserve"> сбр</w:t>
      </w:r>
      <w:r>
        <w:t xml:space="preserve">асываете – </w:t>
      </w:r>
      <w:r w:rsidRPr="002B178D">
        <w:t>они</w:t>
      </w:r>
      <w:r>
        <w:t xml:space="preserve"> у вас</w:t>
      </w:r>
      <w:r w:rsidRPr="002B178D">
        <w:t xml:space="preserve"> там подзастревают</w:t>
      </w:r>
      <w:r>
        <w:t>. В</w:t>
      </w:r>
      <w:r w:rsidRPr="002B178D">
        <w:t xml:space="preserve">ам </w:t>
      </w:r>
      <w:r>
        <w:t>они уже не нужны. То есть, если Я</w:t>
      </w:r>
      <w:r w:rsidRPr="002B178D">
        <w:t>дра у вас стоят, значит</w:t>
      </w:r>
      <w:r>
        <w:t>, они уже не работают. Их надо отдавать людям. Понимаете? П</w:t>
      </w:r>
      <w:r w:rsidRPr="002B178D">
        <w:t>усть растут другие</w:t>
      </w:r>
      <w:r>
        <w:t>. У вас будут новые Я</w:t>
      </w:r>
      <w:r w:rsidRPr="002B178D">
        <w:t xml:space="preserve">дра, </w:t>
      </w:r>
      <w:r>
        <w:t xml:space="preserve">уже </w:t>
      </w:r>
      <w:r w:rsidRPr="002B178D">
        <w:t>с учётом вашего нового роста.</w:t>
      </w:r>
    </w:p>
    <w:p w:rsidR="00510C27" w:rsidRPr="002B178D" w:rsidRDefault="00510C27" w:rsidP="001501ED">
      <w:pPr>
        <w:ind w:firstLine="454"/>
      </w:pPr>
      <w:r w:rsidRPr="002B178D">
        <w:t>Я почему так уверенно говорю</w:t>
      </w:r>
      <w:r>
        <w:t>:</w:t>
      </w:r>
      <w:r w:rsidRPr="002B178D">
        <w:t xml:space="preserve"> при </w:t>
      </w:r>
      <w:r>
        <w:t>форматировании нов</w:t>
      </w:r>
      <w:r w:rsidR="00D50C5A">
        <w:t>ых</w:t>
      </w:r>
      <w:r w:rsidRPr="002B178D">
        <w:t xml:space="preserve"> Кубов Творения, куда делись</w:t>
      </w:r>
      <w:r>
        <w:t xml:space="preserve"> ваши старые Я</w:t>
      </w:r>
      <w:r w:rsidRPr="002B178D">
        <w:t>дра?</w:t>
      </w:r>
      <w:r>
        <w:t xml:space="preserve"> – с</w:t>
      </w:r>
      <w:r w:rsidRPr="002B178D">
        <w:t>бросились людям. Они не сжигаются, они отдаются людям</w:t>
      </w:r>
      <w:r>
        <w:t>. П</w:t>
      </w:r>
      <w:r w:rsidRPr="002B178D">
        <w:t>оэтом</w:t>
      </w:r>
      <w:r>
        <w:t>у вот эти большие 4-метровые Я</w:t>
      </w:r>
      <w:r w:rsidRPr="002B178D">
        <w:t>дра Кубов Творения в</w:t>
      </w:r>
      <w:r>
        <w:t xml:space="preserve"> тех Реальностях</w:t>
      </w:r>
      <w:r w:rsidRPr="002B178D">
        <w:t xml:space="preserve"> многомерных</w:t>
      </w:r>
      <w:r>
        <w:t xml:space="preserve"> </w:t>
      </w:r>
      <w:r w:rsidRPr="002B178D">
        <w:t xml:space="preserve">здесь </w:t>
      </w:r>
      <w:r>
        <w:t>стали маленькими</w:t>
      </w:r>
      <w:r w:rsidRPr="002B178D">
        <w:t xml:space="preserve"> и вошли в людей. Много вошло в людей. Понятно,</w:t>
      </w:r>
      <w:r>
        <w:t xml:space="preserve"> да?</w:t>
      </w:r>
      <w:r w:rsidRPr="002B178D">
        <w:t xml:space="preserve"> </w:t>
      </w:r>
    </w:p>
    <w:p w:rsidR="00510C27" w:rsidRPr="002B178D" w:rsidRDefault="00510C27" w:rsidP="001501ED">
      <w:pPr>
        <w:ind w:firstLine="454"/>
      </w:pPr>
      <w:r>
        <w:t>Е</w:t>
      </w:r>
      <w:r w:rsidRPr="002B178D">
        <w:t>сли у вас одна матрица была 4000 на 400</w:t>
      </w:r>
      <w:r>
        <w:t>0, то в ней</w:t>
      </w:r>
      <w:r w:rsidR="00D50C5A">
        <w:t>,</w:t>
      </w:r>
      <w:r>
        <w:t xml:space="preserve"> одной</w:t>
      </w:r>
      <w:r w:rsidR="00D50C5A">
        <w:t>,</w:t>
      </w:r>
      <w:r>
        <w:t xml:space="preserve"> 16 миллионов Я</w:t>
      </w:r>
      <w:r w:rsidRPr="002B178D">
        <w:t>дер</w:t>
      </w:r>
      <w:r>
        <w:t>. У</w:t>
      </w:r>
      <w:r w:rsidRPr="002B178D">
        <w:t>множаем на 4000 и</w:t>
      </w:r>
      <w:r>
        <w:t xml:space="preserve"> получаем где-то 65 триллионов Я</w:t>
      </w:r>
      <w:r w:rsidRPr="002B178D">
        <w:t>дер от каждого Куба Творен</w:t>
      </w:r>
      <w:r>
        <w:t xml:space="preserve">ия. Умножаем на 4 Куба Творения – </w:t>
      </w:r>
      <w:r w:rsidRPr="002B178D">
        <w:t xml:space="preserve">260 триллионов </w:t>
      </w:r>
      <w:r>
        <w:t>Я</w:t>
      </w:r>
      <w:r w:rsidRPr="002B178D">
        <w:t>дер Кубов Творения сейчас ушло населению.</w:t>
      </w:r>
    </w:p>
    <w:p w:rsidR="00073AE5" w:rsidRDefault="00510C27" w:rsidP="001501ED">
      <w:pPr>
        <w:ind w:firstLine="454"/>
      </w:pPr>
      <w:r w:rsidRPr="00C81AEB">
        <w:rPr>
          <w:i/>
        </w:rPr>
        <w:t xml:space="preserve">Из зала: – </w:t>
      </w:r>
      <w:r>
        <w:rPr>
          <w:i/>
        </w:rPr>
        <w:t>М</w:t>
      </w:r>
      <w:r w:rsidRPr="00C81AEB">
        <w:rPr>
          <w:i/>
        </w:rPr>
        <w:t>иллиард</w:t>
      </w:r>
      <w:r>
        <w:rPr>
          <w:i/>
        </w:rPr>
        <w:t>ов</w:t>
      </w:r>
      <w:r w:rsidRPr="002B178D">
        <w:t>.</w:t>
      </w:r>
    </w:p>
    <w:p w:rsidR="00073AE5" w:rsidRDefault="00510C27" w:rsidP="001501ED">
      <w:r w:rsidRPr="002B178D">
        <w:t>Миллиардов, миллиардов от каждого из нас. Я в</w:t>
      </w:r>
      <w:r>
        <w:t>сё в</w:t>
      </w:r>
      <w:r w:rsidRPr="002B178D">
        <w:t xml:space="preserve"> </w:t>
      </w:r>
      <w:r>
        <w:t>триллион ухожу. Я</w:t>
      </w:r>
      <w:r w:rsidRPr="002B178D">
        <w:t xml:space="preserve"> уж</w:t>
      </w:r>
      <w:r w:rsidR="00D50C5A">
        <w:t>е</w:t>
      </w:r>
      <w:r w:rsidRPr="002B178D">
        <w:t xml:space="preserve"> какой раз сразу </w:t>
      </w:r>
      <w:r>
        <w:t>ухожу в триллион</w:t>
      </w:r>
      <w:r w:rsidR="00D50C5A">
        <w:t>ы</w:t>
      </w:r>
      <w:r>
        <w:t>. Не замечаю как-то миллиард – мало.</w:t>
      </w:r>
      <w:r w:rsidRPr="002B178D">
        <w:t xml:space="preserve"> </w:t>
      </w:r>
      <w:r>
        <w:t>Э</w:t>
      </w:r>
      <w:r w:rsidRPr="002B178D">
        <w:t>то принцип Абсолютного Огня.</w:t>
      </w:r>
      <w:r>
        <w:t xml:space="preserve"> А, нет, он с миллиарда начинался когда-то</w:t>
      </w:r>
      <w:r w:rsidRPr="002B178D">
        <w:t xml:space="preserve">. </w:t>
      </w:r>
      <w:r>
        <w:t>Не важно</w:t>
      </w:r>
      <w:r w:rsidRPr="002B178D">
        <w:t>, все ра</w:t>
      </w:r>
      <w:r>
        <w:t>вно много.</w:t>
      </w:r>
    </w:p>
    <w:p w:rsidR="00073AE5" w:rsidRDefault="00510C27" w:rsidP="001501ED">
      <w:r>
        <w:t>О</w:t>
      </w:r>
      <w:r w:rsidRPr="002B178D">
        <w:t>т каждого из нас се</w:t>
      </w:r>
      <w:r>
        <w:t xml:space="preserve">йчас ушло Питеру на развитие, </w:t>
      </w:r>
      <w:r w:rsidRPr="002B178D">
        <w:t xml:space="preserve">или </w:t>
      </w:r>
      <w:r>
        <w:t>России</w:t>
      </w:r>
      <w:r w:rsidRPr="002B178D">
        <w:t xml:space="preserve"> на развитие, так</w:t>
      </w:r>
      <w:r>
        <w:t xml:space="preserve"> расширим. М</w:t>
      </w:r>
      <w:r w:rsidRPr="002B178D">
        <w:t>ожет до Казахстана дошло от наш</w:t>
      </w:r>
      <w:r>
        <w:t>их казахских представителей. Не-</w:t>
      </w:r>
      <w:r w:rsidRPr="002B178D">
        <w:t>не</w:t>
      </w:r>
      <w:r>
        <w:t>, дошло</w:t>
      </w:r>
      <w:r w:rsidR="00D50C5A">
        <w:t>-</w:t>
      </w:r>
      <w:r w:rsidRPr="002B178D">
        <w:t xml:space="preserve">дошло, </w:t>
      </w:r>
      <w:r>
        <w:t>однозначно. В Алматы точно дошло, потому что, к</w:t>
      </w:r>
      <w:r w:rsidRPr="002B178D">
        <w:t>акой Дом фиксируется</w:t>
      </w:r>
      <w:r w:rsidR="00D50C5A">
        <w:t xml:space="preserve"> на Синтезе</w:t>
      </w:r>
      <w:r w:rsidRPr="002B178D">
        <w:t>, туда обязательно</w:t>
      </w:r>
      <w:r w:rsidR="00D50C5A">
        <w:t>,</w:t>
      </w:r>
      <w:r w:rsidRPr="002B178D">
        <w:t xml:space="preserve"> город</w:t>
      </w:r>
      <w:r>
        <w:t xml:space="preserve"> накрывает этим же. Э</w:t>
      </w:r>
      <w:r w:rsidRPr="002B178D">
        <w:t>то закон такой автоматический.</w:t>
      </w:r>
      <w:r>
        <w:t xml:space="preserve"> </w:t>
      </w:r>
      <w:r w:rsidRPr="002B178D">
        <w:t>Поэтому</w:t>
      </w:r>
      <w:r>
        <w:t xml:space="preserve"> вот</w:t>
      </w:r>
      <w:r w:rsidRPr="002B178D">
        <w:t xml:space="preserve"> вы должны это понимать</w:t>
      </w:r>
      <w:r>
        <w:t xml:space="preserve">. </w:t>
      </w:r>
    </w:p>
    <w:p w:rsidR="00510C27" w:rsidRPr="002B178D" w:rsidRDefault="00510C27" w:rsidP="001501ED">
      <w:r>
        <w:t>И вам сформатировали новые Ядра на новое развитие. И</w:t>
      </w:r>
      <w:r w:rsidRPr="002B178D">
        <w:t xml:space="preserve"> пока они очен</w:t>
      </w:r>
      <w:r>
        <w:t>ь дееспособны. Но пройдёт месяц</w:t>
      </w:r>
      <w:r w:rsidRPr="002B178D">
        <w:t>ок</w:t>
      </w:r>
      <w:r w:rsidRPr="00F667D9">
        <w:t>’</w:t>
      </w:r>
      <w:r>
        <w:t>с – и часть Я</w:t>
      </w:r>
      <w:r w:rsidRPr="002B178D">
        <w:t>дер надо спокойно отдавать населению. Просто вам в голову надо…</w:t>
      </w:r>
      <w:r w:rsidR="002C123A">
        <w:t xml:space="preserve"> </w:t>
      </w:r>
      <w:r w:rsidRPr="002B178D">
        <w:t>это делается только сознательно, потому что свобода воли, потому что есть состояние</w:t>
      </w:r>
      <w:r>
        <w:t xml:space="preserve">: это </w:t>
      </w:r>
      <w:r w:rsidRPr="002B178D">
        <w:t xml:space="preserve">моя энергия, не отдам. </w:t>
      </w:r>
    </w:p>
    <w:p w:rsidR="00510C27" w:rsidRPr="002B178D" w:rsidRDefault="00510C27" w:rsidP="001501ED">
      <w:pPr>
        <w:ind w:firstLine="454"/>
      </w:pPr>
      <w:r w:rsidRPr="00C13E3E">
        <w:t>Нам</w:t>
      </w:r>
      <w:r w:rsidRPr="002B178D">
        <w:rPr>
          <w:b/>
        </w:rPr>
        <w:t xml:space="preserve"> надо приучиться раз в месяц со всех</w:t>
      </w:r>
      <w:r>
        <w:rPr>
          <w:b/>
        </w:rPr>
        <w:t xml:space="preserve"> 4-</w:t>
      </w:r>
      <w:r w:rsidRPr="002B178D">
        <w:rPr>
          <w:b/>
        </w:rPr>
        <w:t>х Кубов Творения минимум 50 процентов ядерного состава отдавать населению.</w:t>
      </w:r>
      <w:r w:rsidRPr="002B178D">
        <w:t xml:space="preserve"> Я не знаю даже, как эту практику</w:t>
      </w:r>
      <w:r w:rsidR="002C123A">
        <w:t xml:space="preserve"> установить, н</w:t>
      </w:r>
      <w:r>
        <w:t xml:space="preserve">о </w:t>
      </w:r>
      <w:r w:rsidRPr="002C123A">
        <w:rPr>
          <w:b/>
        </w:rPr>
        <w:t>это рекомендация 85-го Синтеза</w:t>
      </w:r>
      <w:r w:rsidRPr="002B178D">
        <w:t>.</w:t>
      </w:r>
    </w:p>
    <w:p w:rsidR="00510C27" w:rsidRDefault="00510C27" w:rsidP="001501ED">
      <w:pPr>
        <w:ind w:firstLine="454"/>
      </w:pPr>
      <w:r w:rsidRPr="002B178D">
        <w:t>Раз в месяц, чтобы ваши Кубы действовали, чтоб вы не застревали, не застаивались</w:t>
      </w:r>
      <w:r>
        <w:t>. Р</w:t>
      </w:r>
      <w:r w:rsidRPr="002B178D">
        <w:t>аз в неделю вы не сможете с такой скоростью жить этими матрицами, чтобы их…</w:t>
      </w:r>
      <w:r>
        <w:t xml:space="preserve"> </w:t>
      </w:r>
      <w:r w:rsidRPr="002B178D">
        <w:t>Ну</w:t>
      </w:r>
      <w:r>
        <w:t>,</w:t>
      </w:r>
      <w:r w:rsidRPr="002B178D">
        <w:t xml:space="preserve"> я могу </w:t>
      </w:r>
      <w:r>
        <w:t>так сказать, почему раз в месяц:</w:t>
      </w:r>
      <w:r w:rsidRPr="002B178D">
        <w:t xml:space="preserve"> у нас Синте</w:t>
      </w:r>
      <w:r>
        <w:t xml:space="preserve">з идёт раз в месяц – </w:t>
      </w:r>
      <w:r w:rsidRPr="002B178D">
        <w:t>рекомендовано Отцом и Владыкой. Значит,</w:t>
      </w:r>
      <w:r>
        <w:t xml:space="preserve"> </w:t>
      </w:r>
      <w:r w:rsidRPr="002B178D">
        <w:t>раз в месяц мы можем об</w:t>
      </w:r>
      <w:r>
        <w:t>работать всеми Ядрами Синтез. О</w:t>
      </w:r>
      <w:r w:rsidRPr="002B178D">
        <w:t xml:space="preserve">бычно </w:t>
      </w:r>
      <w:r>
        <w:t>две</w:t>
      </w:r>
      <w:r w:rsidRPr="002B178D">
        <w:t xml:space="preserve"> недели</w:t>
      </w:r>
      <w:r>
        <w:t xml:space="preserve"> обработка идёт. И потом некоторые Я</w:t>
      </w:r>
      <w:r w:rsidRPr="002B178D">
        <w:t>дра уже затухают, потому</w:t>
      </w:r>
      <w:r>
        <w:t xml:space="preserve"> </w:t>
      </w:r>
      <w:r w:rsidRPr="002B178D">
        <w:t>что объёма такой деятельности у нас нет. Отдайте их</w:t>
      </w:r>
      <w:r>
        <w:t xml:space="preserve"> людям, пускай новые Я</w:t>
      </w:r>
      <w:r w:rsidRPr="002B178D">
        <w:t xml:space="preserve">дра придут, </w:t>
      </w:r>
      <w:r>
        <w:t>и</w:t>
      </w:r>
      <w:r w:rsidRPr="002B178D">
        <w:t xml:space="preserve"> объём деятельности останется. Понятно,</w:t>
      </w:r>
      <w:r>
        <w:t xml:space="preserve"> да?</w:t>
      </w:r>
    </w:p>
    <w:p w:rsidR="00510C27" w:rsidRDefault="002C123A" w:rsidP="001501ED">
      <w:pPr>
        <w:ind w:firstLine="454"/>
      </w:pPr>
      <w:r>
        <w:t>И</w:t>
      </w:r>
      <w:r w:rsidR="00510C27" w:rsidRPr="002B178D">
        <w:t xml:space="preserve"> потом</w:t>
      </w:r>
      <w:r w:rsidR="00510C27">
        <w:t>,</w:t>
      </w:r>
      <w:r w:rsidR="00510C27" w:rsidRPr="002B178D">
        <w:t xml:space="preserve"> это </w:t>
      </w:r>
      <w:r w:rsidR="00510C27">
        <w:t>необязательно все 50 процентов отдать. В</w:t>
      </w:r>
      <w:r w:rsidR="00510C27" w:rsidRPr="002B178D">
        <w:t xml:space="preserve">ышли </w:t>
      </w:r>
      <w:r w:rsidR="00510C27">
        <w:t>к Отцу и спросили: сколько можно отдать Я</w:t>
      </w:r>
      <w:r w:rsidR="00510C27" w:rsidRPr="002B178D">
        <w:t>дер?</w:t>
      </w:r>
      <w:r w:rsidR="00510C27">
        <w:t xml:space="preserve"> </w:t>
      </w:r>
      <w:r w:rsidR="00510C27" w:rsidRPr="002B178D">
        <w:t>Папа сказал</w:t>
      </w:r>
      <w:r w:rsidR="00510C27">
        <w:t xml:space="preserve">: </w:t>
      </w:r>
      <w:r w:rsidR="00510C27" w:rsidRPr="002B178D">
        <w:t xml:space="preserve">25 процентов. Ура, 25 отдаём. </w:t>
      </w:r>
      <w:r w:rsidR="00510C27">
        <w:t>Ничего плохого в этом нет:</w:t>
      </w:r>
      <w:r w:rsidR="00510C27" w:rsidRPr="002B178D">
        <w:t xml:space="preserve"> значит</w:t>
      </w:r>
      <w:r w:rsidR="00510C27">
        <w:t>,</w:t>
      </w:r>
      <w:r w:rsidR="00510C27" w:rsidRPr="002B178D">
        <w:t xml:space="preserve"> </w:t>
      </w:r>
      <w:r w:rsidR="00510C27">
        <w:t>75 ещё работаю</w:t>
      </w:r>
      <w:r w:rsidR="00510C27" w:rsidRPr="002B178D">
        <w:t xml:space="preserve">т на вас, тоже хорошо. </w:t>
      </w:r>
    </w:p>
    <w:p w:rsidR="00073AE5" w:rsidRDefault="00510C27" w:rsidP="001501ED">
      <w:pPr>
        <w:ind w:firstLine="454"/>
      </w:pPr>
      <w:r w:rsidRPr="002B178D">
        <w:t>То есть</w:t>
      </w:r>
      <w:r>
        <w:t>,</w:t>
      </w:r>
      <w:r w:rsidRPr="002B178D">
        <w:t xml:space="preserve"> </w:t>
      </w:r>
      <w:r w:rsidRPr="00CE1774">
        <w:t>с Отцом советуйтесь, к Маме ход</w:t>
      </w:r>
      <w:r w:rsidRPr="00CE1774">
        <w:rPr>
          <w:b/>
          <w:i/>
        </w:rPr>
        <w:t>и</w:t>
      </w:r>
      <w:r w:rsidRPr="00CE1774">
        <w:t>те</w:t>
      </w:r>
      <w:r>
        <w:t>. Н</w:t>
      </w:r>
      <w:r w:rsidRPr="002B178D">
        <w:t>у</w:t>
      </w:r>
      <w:r>
        <w:t>,</w:t>
      </w:r>
      <w:r w:rsidRPr="002B178D">
        <w:t xml:space="preserve"> к Маме</w:t>
      </w:r>
      <w:r>
        <w:t>, если</w:t>
      </w:r>
      <w:r w:rsidRPr="002B178D">
        <w:t xml:space="preserve"> </w:t>
      </w:r>
      <w:r>
        <w:t>дойдёте</w:t>
      </w:r>
      <w:r w:rsidR="002C123A">
        <w:t>, я</w:t>
      </w:r>
      <w:r>
        <w:t xml:space="preserve"> уже говорил сегодня</w:t>
      </w:r>
      <w:r w:rsidR="002C123A" w:rsidRPr="00C61418">
        <w:t>…</w:t>
      </w:r>
      <w:r w:rsidR="002C123A">
        <w:t>. Н</w:t>
      </w:r>
      <w:r w:rsidRPr="002B178D">
        <w:t>адо</w:t>
      </w:r>
      <w:r w:rsidR="002C123A">
        <w:t>-то</w:t>
      </w:r>
      <w:r w:rsidRPr="002B178D">
        <w:t xml:space="preserve"> приучать се</w:t>
      </w:r>
      <w:r>
        <w:t>бя</w:t>
      </w:r>
      <w:r w:rsidR="002C123A">
        <w:t>!</w:t>
      </w:r>
      <w:r>
        <w:t xml:space="preserve"> З</w:t>
      </w:r>
      <w:r w:rsidRPr="002B178D">
        <w:t xml:space="preserve">наете такое: </w:t>
      </w:r>
      <w:r w:rsidRPr="00CE1774">
        <w:t xml:space="preserve">а как можно к Маме </w:t>
      </w:r>
      <w:r>
        <w:t>выйти,</w:t>
      </w:r>
      <w:r w:rsidRPr="00CE1774">
        <w:t xml:space="preserve"> как </w:t>
      </w:r>
      <w:r>
        <w:t>мы вышли?</w:t>
      </w:r>
      <w:r w:rsidRPr="00CE1774">
        <w:t xml:space="preserve"> Мама вышла на нас</w:t>
      </w:r>
      <w:r w:rsidRPr="002B178D">
        <w:t>, если вы помнит</w:t>
      </w:r>
      <w:r>
        <w:t>е, один раз на п</w:t>
      </w:r>
      <w:r w:rsidRPr="002B178D">
        <w:t>ервом Профессионально</w:t>
      </w:r>
      <w:r>
        <w:t xml:space="preserve"> </w:t>
      </w:r>
      <w:r w:rsidRPr="002B178D">
        <w:t>Политическом Синтезе,</w:t>
      </w:r>
      <w:r>
        <w:t xml:space="preserve"> к</w:t>
      </w:r>
      <w:r w:rsidRPr="002B178D">
        <w:t xml:space="preserve">огда мы сделали такую работу, что </w:t>
      </w:r>
      <w:r w:rsidRPr="00CE1774">
        <w:t>Она сама к нам пришла</w:t>
      </w:r>
      <w:r>
        <w:t xml:space="preserve"> и</w:t>
      </w:r>
      <w:r w:rsidRPr="002B178D">
        <w:t xml:space="preserve"> нас туда вызвала.</w:t>
      </w:r>
    </w:p>
    <w:p w:rsidR="00510C27" w:rsidRDefault="00510C27" w:rsidP="001501ED">
      <w:pPr>
        <w:ind w:firstLine="454"/>
      </w:pPr>
      <w:r w:rsidRPr="00CE1774">
        <w:t>То есть</w:t>
      </w:r>
      <w:r>
        <w:t>,</w:t>
      </w:r>
      <w:r w:rsidRPr="00CE1774">
        <w:t xml:space="preserve"> от работы, от </w:t>
      </w:r>
      <w:r>
        <w:t>практики зависит</w:t>
      </w:r>
      <w:r w:rsidRPr="00CE1774">
        <w:t xml:space="preserve"> дойти до Матери.</w:t>
      </w:r>
      <w:r w:rsidRPr="002B178D">
        <w:t xml:space="preserve"> Если вы будете </w:t>
      </w:r>
      <w:r>
        <w:t>делать чего-нибудь</w:t>
      </w:r>
      <w:r w:rsidRPr="002B178D">
        <w:t xml:space="preserve"> интересненько</w:t>
      </w:r>
      <w:r>
        <w:t>е,</w:t>
      </w:r>
      <w:r w:rsidRPr="002B178D">
        <w:t xml:space="preserve"> прям аж</w:t>
      </w:r>
      <w:r>
        <w:t>…</w:t>
      </w:r>
      <w:r w:rsidRPr="002B178D">
        <w:t xml:space="preserve"> классненько</w:t>
      </w:r>
      <w:r>
        <w:t>е –</w:t>
      </w:r>
      <w:r w:rsidRPr="002B178D">
        <w:t xml:space="preserve"> </w:t>
      </w:r>
      <w:r>
        <w:t>о</w:t>
      </w:r>
      <w:r w:rsidRPr="002B178D">
        <w:t>на ва</w:t>
      </w:r>
      <w:r>
        <w:t>с вызовет.</w:t>
      </w:r>
      <w:r w:rsidRPr="002B178D">
        <w:t xml:space="preserve"> Она вас будет приглашать</w:t>
      </w:r>
      <w:r>
        <w:t>, потому что</w:t>
      </w:r>
      <w:r w:rsidRPr="002B178D">
        <w:t xml:space="preserve"> </w:t>
      </w:r>
      <w:r w:rsidRPr="002C123A">
        <w:rPr>
          <w:b/>
        </w:rPr>
        <w:t>Ей интересн</w:t>
      </w:r>
      <w:r w:rsidR="002C123A" w:rsidRPr="002C123A">
        <w:rPr>
          <w:b/>
        </w:rPr>
        <w:t xml:space="preserve">ы </w:t>
      </w:r>
      <w:r w:rsidRPr="002C123A">
        <w:rPr>
          <w:b/>
        </w:rPr>
        <w:t>новые дела</w:t>
      </w:r>
      <w:r w:rsidRPr="002B178D">
        <w:t>, которые мы делаем ради окружающих людей</w:t>
      </w:r>
      <w:r w:rsidR="002C123A">
        <w:t>,</w:t>
      </w:r>
      <w:r w:rsidRPr="002B178D">
        <w:t xml:space="preserve"> Планеты, Космоса, Метагалактики. </w:t>
      </w:r>
      <w:r>
        <w:t>То есть, е</w:t>
      </w:r>
      <w:r w:rsidRPr="002B178D">
        <w:t>сли мы э</w:t>
      </w:r>
      <w:r>
        <w:t>то делаем, тогда мы интересны, О</w:t>
      </w:r>
      <w:r w:rsidRPr="002B178D">
        <w:t>на нас приглашает</w:t>
      </w:r>
      <w:r>
        <w:t>, и мы общаемся. Я</w:t>
      </w:r>
      <w:r w:rsidR="002C123A">
        <w:t xml:space="preserve"> –</w:t>
      </w:r>
      <w:r w:rsidRPr="002B178D">
        <w:t xml:space="preserve"> в том числе. </w:t>
      </w:r>
    </w:p>
    <w:p w:rsidR="00510C27" w:rsidRPr="002B178D" w:rsidRDefault="00510C27" w:rsidP="001501ED">
      <w:pPr>
        <w:ind w:firstLine="454"/>
      </w:pPr>
      <w:r w:rsidRPr="002B178D">
        <w:lastRenderedPageBreak/>
        <w:t xml:space="preserve">Если мы что-то такое делаем, </w:t>
      </w:r>
      <w:r>
        <w:t>О</w:t>
      </w:r>
      <w:r w:rsidRPr="002B178D">
        <w:t xml:space="preserve">на нас приглашает, мы общаемся. Если мы не делаем, никто нас не приглашает, мы не общаемся. И Мама тоже не приглашает: </w:t>
      </w:r>
      <w:r>
        <w:t>а чего</w:t>
      </w:r>
      <w:r w:rsidRPr="002B178D">
        <w:t xml:space="preserve"> с тобой</w:t>
      </w:r>
      <w:r w:rsidR="002C123A">
        <w:t>…</w:t>
      </w:r>
      <w:r>
        <w:t xml:space="preserve"> чего тут стоишь столбом?</w:t>
      </w:r>
      <w:r w:rsidRPr="002B178D">
        <w:t xml:space="preserve"> </w:t>
      </w:r>
      <w:r>
        <w:t>И</w:t>
      </w:r>
      <w:r w:rsidRPr="002B178D">
        <w:t xml:space="preserve"> чего</w:t>
      </w:r>
      <w:r>
        <w:t xml:space="preserve"> </w:t>
      </w:r>
      <w:r w:rsidR="002C123A">
        <w:t>мы</w:t>
      </w:r>
      <w:r w:rsidRPr="002B178D">
        <w:t xml:space="preserve"> с тобой делать</w:t>
      </w:r>
      <w:r w:rsidR="002C123A" w:rsidRPr="00C61418">
        <w:t>…</w:t>
      </w:r>
      <w:r w:rsidRPr="002B178D">
        <w:t>?</w:t>
      </w:r>
      <w:r w:rsidR="002C123A">
        <w:t xml:space="preserve"> </w:t>
      </w:r>
    </w:p>
    <w:p w:rsidR="00510C27" w:rsidRPr="002B178D" w:rsidRDefault="00510C27" w:rsidP="001501ED">
      <w:pPr>
        <w:ind w:firstLine="454"/>
      </w:pPr>
      <w:r w:rsidRPr="002B178D">
        <w:t>Анекдот</w:t>
      </w:r>
      <w:r>
        <w:t xml:space="preserve"> </w:t>
      </w:r>
      <w:r w:rsidRPr="002B178D">
        <w:t xml:space="preserve">Матери. Вышел один очень высокий служащий, не наш, не физический, там, </w:t>
      </w:r>
      <w:r>
        <w:t>из Иерархии</w:t>
      </w:r>
      <w:r w:rsidRPr="002B178D">
        <w:t>,</w:t>
      </w:r>
      <w:r>
        <w:t xml:space="preserve"> вышел.</w:t>
      </w:r>
      <w:r w:rsidRPr="002B178D">
        <w:t xml:space="preserve"> </w:t>
      </w:r>
      <w:r>
        <w:t xml:space="preserve">Она спросила: </w:t>
      </w:r>
    </w:p>
    <w:p w:rsidR="00510C27" w:rsidRPr="002B178D" w:rsidRDefault="00510C27" w:rsidP="001501ED">
      <w:pPr>
        <w:ind w:firstLine="454"/>
      </w:pPr>
      <w:r>
        <w:t xml:space="preserve">– </w:t>
      </w:r>
      <w:r w:rsidRPr="002B178D">
        <w:t>Ч</w:t>
      </w:r>
      <w:r>
        <w:t>то ты</w:t>
      </w:r>
      <w:r w:rsidRPr="002B178D">
        <w:t xml:space="preserve"> тут стоишь столбом?</w:t>
      </w:r>
    </w:p>
    <w:p w:rsidR="00510C27" w:rsidRPr="002B178D" w:rsidRDefault="00510C27" w:rsidP="001501ED">
      <w:pPr>
        <w:ind w:firstLine="454"/>
      </w:pPr>
      <w:r>
        <w:t>– Ы</w:t>
      </w:r>
      <w:r w:rsidRPr="002B178D">
        <w:t>ммм..</w:t>
      </w:r>
    </w:p>
    <w:p w:rsidR="00510C27" w:rsidRPr="002B178D" w:rsidRDefault="00510C27" w:rsidP="001501ED">
      <w:pPr>
        <w:ind w:firstLine="454"/>
      </w:pPr>
      <w:r>
        <w:t>Она говорит: ну,</w:t>
      </w:r>
      <w:r w:rsidRPr="002B178D">
        <w:t xml:space="preserve"> хоть погавкай</w:t>
      </w:r>
      <w:r>
        <w:t>.</w:t>
      </w:r>
      <w:r w:rsidRPr="002B178D">
        <w:t xml:space="preserve"> </w:t>
      </w:r>
      <w:r w:rsidRPr="00DA4096">
        <w:rPr>
          <w:i/>
        </w:rPr>
        <w:t>(</w:t>
      </w:r>
      <w:r>
        <w:rPr>
          <w:i/>
        </w:rPr>
        <w:t>С</w:t>
      </w:r>
      <w:r w:rsidRPr="00DA4096">
        <w:rPr>
          <w:i/>
        </w:rPr>
        <w:t>ме</w:t>
      </w:r>
      <w:r>
        <w:rPr>
          <w:i/>
        </w:rPr>
        <w:t xml:space="preserve">х) </w:t>
      </w:r>
    </w:p>
    <w:p w:rsidR="00073AE5" w:rsidRDefault="00510C27" w:rsidP="001501ED">
      <w:pPr>
        <w:ind w:firstLine="454"/>
      </w:pPr>
      <w:r w:rsidRPr="002B178D">
        <w:t>Она его привела в чувства</w:t>
      </w:r>
      <w:r>
        <w:t xml:space="preserve"> этим словом</w:t>
      </w:r>
      <w:r w:rsidRPr="002B178D">
        <w:t>: «</w:t>
      </w:r>
      <w:r>
        <w:t>хоть погавкай». Н</w:t>
      </w:r>
      <w:r w:rsidRPr="002B178D">
        <w:t>у</w:t>
      </w:r>
      <w:r>
        <w:t>,</w:t>
      </w:r>
      <w:r w:rsidRPr="002B178D">
        <w:t xml:space="preserve"> показывает, что он</w:t>
      </w:r>
      <w:r>
        <w:t xml:space="preserve"> вот</w:t>
      </w:r>
      <w:r w:rsidRPr="002B178D">
        <w:t xml:space="preserve"> до животного состояния в ступор </w:t>
      </w:r>
      <w:r>
        <w:t>вошёл. Он до Н</w:t>
      </w:r>
      <w:r w:rsidRPr="002B178D">
        <w:t>её</w:t>
      </w:r>
      <w:r>
        <w:t xml:space="preserve"> дошёл</w:t>
      </w:r>
      <w:r w:rsidRPr="002B178D">
        <w:t xml:space="preserve"> и вошёл в ступор. Она сказала: «хоть погавкай». Был дзен такой, что </w:t>
      </w:r>
      <w:r>
        <w:t>он</w:t>
      </w:r>
      <w:r w:rsidRPr="002B178D">
        <w:t xml:space="preserve"> </w:t>
      </w:r>
      <w:r>
        <w:t>рассмеялся</w:t>
      </w:r>
      <w:r w:rsidRPr="002B178D">
        <w:t xml:space="preserve">, и его снесло. </w:t>
      </w:r>
      <w:r>
        <w:t>А Мама с некоторыми Аватарессами в этот момент там что-то делала. И вместе смеялись. Ему ещё и уши краснели, что дамы над ним смеются: д</w:t>
      </w:r>
      <w:r w:rsidRPr="002B178D">
        <w:t>о Мамы, понимаешь ли</w:t>
      </w:r>
      <w:r>
        <w:t>, дошёл, вошёл в ступор. А</w:t>
      </w:r>
      <w:r w:rsidRPr="002B178D">
        <w:t xml:space="preserve"> дел не хватило, чтоб</w:t>
      </w:r>
      <w:r>
        <w:t xml:space="preserve"> </w:t>
      </w:r>
      <w:r w:rsidRPr="002B178D">
        <w:t>с Мамой</w:t>
      </w:r>
      <w:r>
        <w:t xml:space="preserve"> даже</w:t>
      </w:r>
      <w:r w:rsidRPr="002B178D">
        <w:t xml:space="preserve"> пообщат</w:t>
      </w:r>
      <w:r>
        <w:t>ься.</w:t>
      </w:r>
    </w:p>
    <w:p w:rsidR="00510C27" w:rsidRPr="002B178D" w:rsidRDefault="00510C27" w:rsidP="001501ED">
      <w:pPr>
        <w:ind w:firstLine="454"/>
      </w:pPr>
      <w:r>
        <w:t>Концентрации</w:t>
      </w:r>
      <w:r w:rsidRPr="002B178D">
        <w:t xml:space="preserve"> дел хватило дой</w:t>
      </w:r>
      <w:r>
        <w:t>ти, а взаимодействовать с Матерью</w:t>
      </w:r>
      <w:r w:rsidRPr="002B178D">
        <w:t xml:space="preserve"> не хватило. Дела маловаты,</w:t>
      </w:r>
      <w:r>
        <w:t xml:space="preserve"> масштаб дел маловат – </w:t>
      </w:r>
      <w:r w:rsidRPr="002B178D">
        <w:t xml:space="preserve">вот это Мама. </w:t>
      </w:r>
      <w:r w:rsidRPr="00973CD2">
        <w:rPr>
          <w:b/>
        </w:rPr>
        <w:t>Ей нужен масштаб дел, активность дел, перспектива дел, интерес дел, которы</w:t>
      </w:r>
      <w:r w:rsidR="00973CD2">
        <w:rPr>
          <w:b/>
        </w:rPr>
        <w:t>е</w:t>
      </w:r>
      <w:r w:rsidRPr="00973CD2">
        <w:rPr>
          <w:b/>
        </w:rPr>
        <w:t xml:space="preserve"> вы делаете</w:t>
      </w:r>
      <w:r>
        <w:t>. В общем, полное творчество:</w:t>
      </w:r>
      <w:r w:rsidRPr="002B178D">
        <w:t xml:space="preserve"> у нас же Кубы Творения. При этом</w:t>
      </w:r>
      <w:r>
        <w:t>,</w:t>
      </w:r>
      <w:r w:rsidRPr="002B178D">
        <w:t xml:space="preserve"> с</w:t>
      </w:r>
      <w:r>
        <w:t>оответствие, понятно, Стандартам, З</w:t>
      </w:r>
      <w:r w:rsidRPr="002B178D">
        <w:t>аконам Отца</w:t>
      </w:r>
      <w:r w:rsidR="00973CD2">
        <w:t>, з</w:t>
      </w:r>
      <w:r w:rsidRPr="002B178D">
        <w:t xml:space="preserve">десь никто </w:t>
      </w:r>
      <w:r>
        <w:t xml:space="preserve">это </w:t>
      </w:r>
      <w:r w:rsidRPr="002B178D">
        <w:t xml:space="preserve">не отменял. </w:t>
      </w:r>
      <w:r w:rsidR="00973CD2">
        <w:t>Но с</w:t>
      </w:r>
      <w:r w:rsidRPr="002B178D">
        <w:t>только всего можно делать!</w:t>
      </w:r>
    </w:p>
    <w:p w:rsidR="00073AE5" w:rsidRDefault="00510C27" w:rsidP="001501ED">
      <w:pPr>
        <w:ind w:firstLine="454"/>
      </w:pPr>
      <w:r w:rsidRPr="002B178D">
        <w:t xml:space="preserve">Практика. Идём к Маме. </w:t>
      </w:r>
      <w:r w:rsidR="00973CD2">
        <w:t>И я</w:t>
      </w:r>
      <w:r w:rsidRPr="002B178D">
        <w:t xml:space="preserve"> обещал, что мы мало пос</w:t>
      </w:r>
      <w:r w:rsidR="00973CD2">
        <w:t>тояли у Мамы,</w:t>
      </w:r>
      <w:r w:rsidRPr="002B178D">
        <w:t xml:space="preserve"> надо углубиться. Синтез</w:t>
      </w:r>
      <w:r w:rsidR="00973CD2">
        <w:t>-</w:t>
      </w:r>
      <w:r w:rsidRPr="002B178D">
        <w:t xml:space="preserve">то с Мамой, когда ещё мы </w:t>
      </w:r>
      <w:r w:rsidR="00973CD2">
        <w:t>сю</w:t>
      </w:r>
      <w:r w:rsidRPr="002B178D">
        <w:t xml:space="preserve">да попадать сможем. А на этом Синтезе разрешено </w:t>
      </w:r>
      <w:r>
        <w:t xml:space="preserve">ходить часто. </w:t>
      </w:r>
      <w:r w:rsidR="00973CD2">
        <w:t>П</w:t>
      </w:r>
      <w:r w:rsidRPr="002B178D">
        <w:t>ока разрешено</w:t>
      </w:r>
      <w:r w:rsidR="00973CD2">
        <w:t>,</w:t>
      </w:r>
      <w:r>
        <w:t xml:space="preserve"> надо пользоваться. Часто тоже не разрешат, но раза </w:t>
      </w:r>
      <w:r w:rsidRPr="002B178D">
        <w:t>два до перерыва и после</w:t>
      </w:r>
      <w:r w:rsidR="00973CD2">
        <w:t xml:space="preserve"> –</w:t>
      </w:r>
      <w:r w:rsidRPr="002B178D">
        <w:rPr>
          <w:color w:val="FF0000"/>
        </w:rPr>
        <w:t xml:space="preserve"> </w:t>
      </w:r>
      <w:r w:rsidRPr="002B178D">
        <w:t>можно.</w:t>
      </w:r>
    </w:p>
    <w:p w:rsidR="00BE0B19" w:rsidRPr="00A9273E" w:rsidRDefault="00BE0B19" w:rsidP="008063FB">
      <w:pPr>
        <w:pStyle w:val="12"/>
      </w:pPr>
      <w:bookmarkStart w:id="58" w:name="_Toc520244384"/>
      <w:r w:rsidRPr="00A9273E">
        <w:t xml:space="preserve">Практика 6. </w:t>
      </w:r>
      <w:r w:rsidRPr="00A9273E">
        <w:rPr>
          <w:color w:val="FF0000"/>
        </w:rPr>
        <w:t>Первостяжание.</w:t>
      </w:r>
      <w:r w:rsidRPr="00A9273E">
        <w:t xml:space="preserve"> Стяжание пяти Начал </w:t>
      </w:r>
      <w:r w:rsidR="008063FB">
        <w:t>ИВ</w:t>
      </w:r>
      <w:r w:rsidRPr="00A9273E">
        <w:t xml:space="preserve"> Матери.</w:t>
      </w:r>
      <w:r w:rsidR="008063FB">
        <w:t xml:space="preserve"> </w:t>
      </w:r>
      <w:r w:rsidR="00C954E5">
        <w:t>16384-ричная перспектива Человечества Планеты в целом от ИВ Матери Экополисом ИВ Отца</w:t>
      </w:r>
      <w:bookmarkEnd w:id="58"/>
    </w:p>
    <w:p w:rsidR="00BE0B19" w:rsidRPr="00A9273E" w:rsidRDefault="00BE0B19" w:rsidP="00BE0B19">
      <w:pPr>
        <w:ind w:firstLine="454"/>
      </w:pPr>
      <w:r w:rsidRPr="00A9273E">
        <w:t xml:space="preserve">Мы возжигаемся всем Синтезом каждого из нас. </w:t>
      </w:r>
    </w:p>
    <w:p w:rsidR="00BE0B19" w:rsidRPr="00A9273E" w:rsidRDefault="00BE0B19" w:rsidP="00BE0B19">
      <w:pPr>
        <w:ind w:firstLine="454"/>
      </w:pPr>
      <w:r w:rsidRPr="00A9273E">
        <w:t>Синтезируемся с Изначально Вышестоящими Аватарами Синтеза Кут Хуми и Фаинь, переходим в зал ИВДИВО 16320-</w:t>
      </w:r>
      <w:r w:rsidR="00973CD2">
        <w:t>И</w:t>
      </w:r>
      <w:r w:rsidRPr="00A9273E">
        <w:t>значально Вышестояще Реально явленно. Развёртываемся Владыками 85-го Синтеза пред Изначально Вышестоящими Аватарами Синтеза Кут Хуми Фаинь.</w:t>
      </w:r>
    </w:p>
    <w:p w:rsidR="00BE0B19" w:rsidRPr="00A9273E" w:rsidRDefault="00BE0B19" w:rsidP="00BE0B19">
      <w:pPr>
        <w:ind w:firstLine="454"/>
        <w:rPr>
          <w:b/>
        </w:rPr>
      </w:pPr>
      <w:r w:rsidRPr="00A9273E">
        <w:t xml:space="preserve">Синтезируясь с Хум Изначально Вышестоящих Аватаров Синтеза Кут Хуми Фаинь, стяжаем Синтез Синтеза Изначально Вышестоящего Отца, </w:t>
      </w:r>
      <w:r w:rsidRPr="00A9273E">
        <w:rPr>
          <w:b/>
        </w:rPr>
        <w:t xml:space="preserve">прося преобразить каждого из нас и синтез нас на Прямое Явление Изначально Вышестоящей Матери синтезфизически собою. В организации Явления Изначально Вышестоящей Матери </w:t>
      </w:r>
      <w:r w:rsidRPr="00A9273E">
        <w:t>каждым из нас и синтезом нас,</w:t>
      </w:r>
      <w:r w:rsidRPr="00A9273E">
        <w:rPr>
          <w:b/>
        </w:rPr>
        <w:t xml:space="preserve"> и разработкой явления отцовскости </w:t>
      </w:r>
      <w:r w:rsidRPr="00A9273E">
        <w:t>каждым из нас</w:t>
      </w:r>
      <w:r w:rsidRPr="00A9273E">
        <w:rPr>
          <w:b/>
        </w:rPr>
        <w:t xml:space="preserve"> явлением Изначально Вышестоящей Матери собою. С формированием и форматированием экополиса Изначально Вышестоящего Отца физически </w:t>
      </w:r>
      <w:r w:rsidRPr="00A9273E">
        <w:t>каждым городом России и Казахстана (так как здесь есть его Служащие), двух этих стран по отдельности и в целом, а также всех стран Синтеза минимально, или</w:t>
      </w:r>
      <w:r w:rsidRPr="00A9273E">
        <w:rPr>
          <w:b/>
        </w:rPr>
        <w:t xml:space="preserve"> в целом всей Планеты Земля – соответствующим масштабом Дел Изначально Вышестоящей Матери синтезфизически собою. </w:t>
      </w:r>
    </w:p>
    <w:p w:rsidR="00BE0B19" w:rsidRPr="00A9273E" w:rsidRDefault="00BE0B19" w:rsidP="00BE0B19">
      <w:pPr>
        <w:ind w:firstLine="454"/>
      </w:pPr>
      <w:r w:rsidRPr="00A9273E">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BE0B19" w:rsidRPr="00A9273E" w:rsidRDefault="00BE0B19" w:rsidP="00BE0B19">
      <w:pPr>
        <w:ind w:firstLine="454"/>
      </w:pPr>
      <w:r w:rsidRPr="00A9273E">
        <w:t xml:space="preserve">И, возжигаясь этим, мы синтезируемся с Изначально Вышестоящей Матерью. Переходим в зал Изначально Вышестоящей Матери 16385-ти Высоко Цельно Реально явленно. </w:t>
      </w:r>
    </w:p>
    <w:p w:rsidR="00BE0B19" w:rsidRPr="00A9273E" w:rsidRDefault="00BE0B19" w:rsidP="00BE0B19">
      <w:pPr>
        <w:ind w:firstLine="454"/>
      </w:pPr>
      <w:r w:rsidRPr="00A9273E">
        <w:t xml:space="preserve">Развёртываясь в её здании на одном из этажей. </w:t>
      </w:r>
    </w:p>
    <w:p w:rsidR="00BE0B19" w:rsidRPr="00A9273E" w:rsidRDefault="00BE0B19" w:rsidP="00BE0B19">
      <w:pPr>
        <w:ind w:firstLine="454"/>
      </w:pPr>
      <w:r w:rsidRPr="00A9273E">
        <w:t>Синтезируемся с Хум Изначально Вышестоящей Матери</w:t>
      </w:r>
    </w:p>
    <w:p w:rsidR="00BE0B19" w:rsidRPr="00A9273E" w:rsidRDefault="00BE0B19" w:rsidP="00BE0B19">
      <w:pPr>
        <w:ind w:firstLine="454"/>
        <w:rPr>
          <w:b/>
        </w:rPr>
      </w:pPr>
      <w:r w:rsidRPr="00A9273E">
        <w:rPr>
          <w:b/>
        </w:rPr>
        <w:t>стяжаем Синтез Изначально Вышестоящей Матери,</w:t>
      </w:r>
    </w:p>
    <w:p w:rsidR="00BE0B19" w:rsidRPr="00A9273E" w:rsidRDefault="00BE0B19" w:rsidP="00BE0B19">
      <w:pPr>
        <w:ind w:firstLine="454"/>
        <w:rPr>
          <w:b/>
        </w:rPr>
      </w:pPr>
      <w:r w:rsidRPr="00A9273E">
        <w:rPr>
          <w:b/>
        </w:rPr>
        <w:t>стяжаем Волю Синтеза Изначально Вышестоящей Матери,</w:t>
      </w:r>
    </w:p>
    <w:p w:rsidR="00BE0B19" w:rsidRPr="00A9273E" w:rsidRDefault="00BE0B19" w:rsidP="00BE0B19">
      <w:pPr>
        <w:ind w:firstLine="454"/>
        <w:rPr>
          <w:b/>
        </w:rPr>
      </w:pPr>
      <w:r w:rsidRPr="00A9273E">
        <w:rPr>
          <w:b/>
        </w:rPr>
        <w:t>стяжаем Мудрость Синтеза Изначально Вышестоящей Матери,</w:t>
      </w:r>
    </w:p>
    <w:p w:rsidR="00BE0B19" w:rsidRPr="00A9273E" w:rsidRDefault="00BE0B19" w:rsidP="00BE0B19">
      <w:pPr>
        <w:ind w:firstLine="454"/>
        <w:rPr>
          <w:b/>
        </w:rPr>
      </w:pPr>
      <w:r w:rsidRPr="00A9273E">
        <w:rPr>
          <w:b/>
        </w:rPr>
        <w:t>стяжаем Любовь Синтеза Изначально Вышестоящей Матери,</w:t>
      </w:r>
    </w:p>
    <w:p w:rsidR="00BE0B19" w:rsidRPr="00A9273E" w:rsidRDefault="00BE0B19" w:rsidP="00BE0B19">
      <w:pPr>
        <w:ind w:firstLine="454"/>
      </w:pPr>
      <w:r w:rsidRPr="00A9273E">
        <w:rPr>
          <w:b/>
        </w:rPr>
        <w:t>и стяжаем Творение Синтеза Изначально Вышестоящей Матери</w:t>
      </w:r>
      <w:r w:rsidRPr="00A9273E">
        <w:t xml:space="preserve"> </w:t>
      </w:r>
      <w:r w:rsidRPr="00A9273E">
        <w:rPr>
          <w:b/>
        </w:rPr>
        <w:t>в синтезе пяти Начал собою явлением Куба Творения экополиса Изначально Вышестоящего Отца концентрацией Ядер, каждого из нас, в окружающей реализации стран и городов нашей жизни собою, и Планеты Земля в целом.</w:t>
      </w:r>
    </w:p>
    <w:p w:rsidR="00BE0B19" w:rsidRPr="00A9273E" w:rsidRDefault="00BE0B19" w:rsidP="00BE0B19">
      <w:pPr>
        <w:ind w:firstLine="454"/>
      </w:pPr>
      <w:r w:rsidRPr="00A9273E">
        <w:lastRenderedPageBreak/>
        <w:t xml:space="preserve">И, вспыхивая пятью Явлениями Изначально Вышестоящей Матери каждым из нас, просим преобразить каждого из нас и синтез нас на проникновенное Явление Изначально Вышестоящей Матери собою с реализацией Высокой Цельной Реальности физически Планетой Земля в целом, Россией в частности. </w:t>
      </w:r>
    </w:p>
    <w:p w:rsidR="00BE0B19" w:rsidRPr="00A9273E" w:rsidRDefault="00BE0B19" w:rsidP="00BE0B19">
      <w:pPr>
        <w:ind w:firstLine="454"/>
      </w:pPr>
      <w:r w:rsidRPr="00A9273E">
        <w:t xml:space="preserve">Здесь уже фиксация Синтеза на территории. </w:t>
      </w:r>
    </w:p>
    <w:p w:rsidR="00BE0B19" w:rsidRPr="00A9273E" w:rsidRDefault="00BE0B19" w:rsidP="00BE0B19">
      <w:pPr>
        <w:ind w:firstLine="454"/>
        <w:rPr>
          <w:b/>
        </w:rPr>
      </w:pPr>
      <w:r w:rsidRPr="00A9273E">
        <w:rPr>
          <w:b/>
        </w:rPr>
        <w:t>И развёртыванием Прямых Явлений Изначально Вышестоящей Матери 16385-ричной Высокой Цельной Реальностью экополиса Изначально Вышестоящего Отца – на всю Планету Земля в целом, с расширением каждого Человека Планеты Земля по всей Метагалактике</w:t>
      </w:r>
      <w:r w:rsidR="001E04C7">
        <w:rPr>
          <w:b/>
        </w:rPr>
        <w:t xml:space="preserve"> ФА </w:t>
      </w:r>
      <w:r w:rsidRPr="00A9273E">
        <w:rPr>
          <w:b/>
        </w:rPr>
        <w:t xml:space="preserve">в целом, и Высокой Цельной Реальности Метагалактики в целом. </w:t>
      </w:r>
    </w:p>
    <w:p w:rsidR="00BE0B19" w:rsidRPr="00A9273E" w:rsidRDefault="00BE0B19" w:rsidP="00BE0B19">
      <w:pPr>
        <w:ind w:firstLine="454"/>
        <w:rPr>
          <w:b/>
        </w:rPr>
      </w:pPr>
      <w:r w:rsidRPr="00A9273E">
        <w:rPr>
          <w:b/>
        </w:rPr>
        <w:t xml:space="preserve">И установления постоянной Ядерной среды </w:t>
      </w:r>
      <w:r w:rsidRPr="00A9273E">
        <w:t xml:space="preserve">насыщения в глубокой структуризации Изначально Вышестоящей Матери ядерных связей каждого Человека Планеты Земля </w:t>
      </w:r>
      <w:r w:rsidRPr="00A9273E">
        <w:rPr>
          <w:b/>
        </w:rPr>
        <w:t xml:space="preserve">под руководством Изначально Вышестоящей Матери только, в явлении Изначально Вышестоящего Отца только. </w:t>
      </w:r>
    </w:p>
    <w:p w:rsidR="00BE0B19" w:rsidRPr="00A9273E" w:rsidRDefault="00BE0B19" w:rsidP="00BE0B19">
      <w:pPr>
        <w:ind w:firstLine="454"/>
        <w:rPr>
          <w:b/>
        </w:rPr>
      </w:pPr>
      <w:r w:rsidRPr="00A9273E">
        <w:rPr>
          <w:b/>
        </w:rPr>
        <w:t>И эманировани</w:t>
      </w:r>
      <w:r w:rsidR="00227095">
        <w:rPr>
          <w:b/>
        </w:rPr>
        <w:t>и</w:t>
      </w:r>
      <w:r w:rsidRPr="00A9273E">
        <w:rPr>
          <w:b/>
        </w:rPr>
        <w:t xml:space="preserve"> Изначально Вышестоящей Матер</w:t>
      </w:r>
      <w:r w:rsidR="00227095">
        <w:rPr>
          <w:b/>
        </w:rPr>
        <w:t>и</w:t>
      </w:r>
      <w:r w:rsidRPr="00A9273E">
        <w:rPr>
          <w:b/>
        </w:rPr>
        <w:t xml:space="preserve"> новых ядерных связей и субъядерных отношений Изначально Вышестоящего Отца синтезфизически собою.</w:t>
      </w:r>
    </w:p>
    <w:p w:rsidR="00BE0B19" w:rsidRPr="00A9273E" w:rsidRDefault="00BE0B19" w:rsidP="00BE0B19">
      <w:pPr>
        <w:ind w:firstLine="454"/>
      </w:pPr>
      <w:r w:rsidRPr="00A9273E">
        <w:t>Синтезируясь с Изначально Вышестоящей Матерью</w:t>
      </w:r>
      <w:r w:rsidR="00BC736E">
        <w:t>,</w:t>
      </w:r>
      <w:r w:rsidRPr="00A9273E">
        <w:t xml:space="preserve"> стяжая:</w:t>
      </w:r>
    </w:p>
    <w:p w:rsidR="00BE0B19" w:rsidRPr="00A9273E" w:rsidRDefault="00BE0B19" w:rsidP="00BE0B19">
      <w:pPr>
        <w:ind w:firstLine="454"/>
      </w:pPr>
      <w:r w:rsidRPr="00A9273E">
        <w:t>7 миллиардов 600 миллионов Синтезов Изначально Вышестоящей Матери – по одному Синтезу каждому Человеку Планеты Земля;</w:t>
      </w:r>
    </w:p>
    <w:p w:rsidR="00BE0B19" w:rsidRPr="00A9273E" w:rsidRDefault="00BE0B19" w:rsidP="00BE0B19">
      <w:pPr>
        <w:ind w:firstLine="454"/>
      </w:pPr>
      <w:r w:rsidRPr="00A9273E">
        <w:t>7 миллиардов 600 миллионов Вол</w:t>
      </w:r>
      <w:r w:rsidR="00BC736E">
        <w:t>и</w:t>
      </w:r>
      <w:r w:rsidRPr="00A9273E">
        <w:t xml:space="preserve"> Синтеза Изначально Вышестоящей Матери – по одной Воле Синтеза каждому Человеку Планеты Земля;</w:t>
      </w:r>
    </w:p>
    <w:p w:rsidR="00BE0B19" w:rsidRPr="00A9273E" w:rsidRDefault="00BE0B19" w:rsidP="00BE0B19">
      <w:pPr>
        <w:ind w:firstLine="454"/>
      </w:pPr>
      <w:r w:rsidRPr="00A9273E">
        <w:t>7 миллиардов 600 миллионов Мудрост</w:t>
      </w:r>
      <w:r w:rsidR="00BC736E">
        <w:t>и</w:t>
      </w:r>
      <w:r w:rsidRPr="00A9273E">
        <w:t xml:space="preserve"> Синтеза Изначально Вышестоящей Матери – по одной Мудрости Синтеза каждому Человеку Планеты Земля;</w:t>
      </w:r>
    </w:p>
    <w:p w:rsidR="00BE0B19" w:rsidRPr="00A9273E" w:rsidRDefault="00BE0B19" w:rsidP="00BE0B19">
      <w:pPr>
        <w:ind w:firstLine="454"/>
      </w:pPr>
      <w:r w:rsidRPr="00A9273E">
        <w:t>7 миллиардов 600 миллионов видов Любви Синтеза Изначально Вышестоящей Матери – по одной Любви Синтеза каждому Человеку Планеты Земля;</w:t>
      </w:r>
    </w:p>
    <w:p w:rsidR="00BE0B19" w:rsidRPr="00A9273E" w:rsidRDefault="00BE0B19" w:rsidP="00BE0B19">
      <w:pPr>
        <w:ind w:firstLine="454"/>
      </w:pPr>
      <w:r w:rsidRPr="00A9273E">
        <w:t>и 7 миллиардов 600 миллионов Творений Синтеза Изначально Вышестоящей Матери – по одному Творению Синтеза каждому Человеку Планеты Земля.</w:t>
      </w:r>
    </w:p>
    <w:p w:rsidR="00BE0B19" w:rsidRPr="00A9273E" w:rsidRDefault="00BE0B19" w:rsidP="00BE0B19">
      <w:pPr>
        <w:ind w:firstLine="454"/>
        <w:rPr>
          <w:b/>
        </w:rPr>
      </w:pPr>
      <w:r w:rsidRPr="00A9273E">
        <w:t xml:space="preserve">И, вспыхивая пятерицей Явлений Изначально Вышестоящей Матери каждым Человеком Планеты Земля, </w:t>
      </w:r>
      <w:r w:rsidRPr="00A9273E">
        <w:rPr>
          <w:b/>
        </w:rPr>
        <w:t>просим Изначально Вышестоящую Мать преобразить каждого Человека Планеты Земля, введя его в перспективу 16384-ричного ядерно/субъядерного развития Изначально Вышестоящего Отца:</w:t>
      </w:r>
    </w:p>
    <w:p w:rsidR="00BE0B19" w:rsidRPr="00A9273E" w:rsidRDefault="00BE0B19" w:rsidP="00BE0B19">
      <w:pPr>
        <w:ind w:firstLine="454"/>
        <w:rPr>
          <w:b/>
        </w:rPr>
      </w:pPr>
      <w:r w:rsidRPr="00A9273E">
        <w:rPr>
          <w:b/>
        </w:rPr>
        <w:t>в Энергии Изначально Вышестоящего Отца и Любви Изначально Вышестоящего Отца;</w:t>
      </w:r>
    </w:p>
    <w:p w:rsidR="00BE0B19" w:rsidRPr="00A9273E" w:rsidRDefault="00BE0B19" w:rsidP="00BE0B19">
      <w:pPr>
        <w:ind w:firstLine="454"/>
        <w:rPr>
          <w:b/>
        </w:rPr>
      </w:pPr>
      <w:r w:rsidRPr="00A9273E">
        <w:rPr>
          <w:b/>
        </w:rPr>
        <w:t>в Свете Изначально Вышестоящего Отца и Мудрости Изначально Вышестоящего Отца;</w:t>
      </w:r>
    </w:p>
    <w:p w:rsidR="00BE0B19" w:rsidRPr="00A9273E" w:rsidRDefault="00BE0B19" w:rsidP="00BE0B19">
      <w:pPr>
        <w:ind w:firstLine="454"/>
        <w:rPr>
          <w:b/>
        </w:rPr>
      </w:pPr>
      <w:r w:rsidRPr="00A9273E">
        <w:rPr>
          <w:b/>
        </w:rPr>
        <w:t>в Духе Изначально Вышестоящего Отца и Воле Изначально Вышестоящего Отца;</w:t>
      </w:r>
    </w:p>
    <w:p w:rsidR="00BE0B19" w:rsidRPr="00A9273E" w:rsidRDefault="00BE0B19" w:rsidP="00BE0B19">
      <w:pPr>
        <w:ind w:firstLine="454"/>
        <w:rPr>
          <w:b/>
        </w:rPr>
      </w:pPr>
      <w:r w:rsidRPr="00A9273E">
        <w:rPr>
          <w:b/>
        </w:rPr>
        <w:t>и в Огне Изначально Вышестоящего Отца и Синтезе Изначально Вышестоящего Отца собою.</w:t>
      </w:r>
    </w:p>
    <w:p w:rsidR="00BE0B19" w:rsidRPr="00A9273E" w:rsidRDefault="00BE0B19" w:rsidP="00BE0B19">
      <w:pPr>
        <w:ind w:firstLine="454"/>
        <w:rPr>
          <w:b/>
        </w:rPr>
      </w:pPr>
      <w:r w:rsidRPr="00A9273E">
        <w:rPr>
          <w:b/>
        </w:rPr>
        <w:t xml:space="preserve">И эманируем явлением Изначально Вышестоящей Матери применение всего во всём данного, синтезфизически собою. </w:t>
      </w:r>
    </w:p>
    <w:p w:rsidR="00BE0B19" w:rsidRPr="00A9273E" w:rsidRDefault="00BE0B19" w:rsidP="00BE0B19">
      <w:pPr>
        <w:ind w:firstLine="454"/>
      </w:pPr>
      <w:r w:rsidRPr="00A9273E">
        <w:t xml:space="preserve">Укутывая Планету Земля этими процессами и </w:t>
      </w:r>
      <w:r w:rsidRPr="00A9273E">
        <w:rPr>
          <w:b/>
        </w:rPr>
        <w:t>концентрируя Явление Изначально Вышестоящей Матери, каждым из нас и синтезом нас, на каждом Человеке Планеты Земля</w:t>
      </w:r>
      <w:r w:rsidRPr="00A9273E">
        <w:t xml:space="preserve"> явлением Изначально Вышестоящего Отца – фиксацией на каждом Человеке Планеты Земля синтезфизически собою.</w:t>
      </w:r>
    </w:p>
    <w:p w:rsidR="00BE0B19" w:rsidRPr="00A9273E" w:rsidRDefault="00BE0B19" w:rsidP="00BE0B19">
      <w:pPr>
        <w:ind w:firstLine="454"/>
      </w:pPr>
      <w:r w:rsidRPr="00A9273E">
        <w:t>И вспыхивая этим, синтезируясь с Хум Изначально Вышестоящей Матери, стяжаем Синтез Изначально Вышестоящей Матери. И, возжигаясь, преображаемся им.</w:t>
      </w:r>
    </w:p>
    <w:p w:rsidR="00BE0B19" w:rsidRPr="00A9273E" w:rsidRDefault="00BE0B19" w:rsidP="00BE0B19">
      <w:pPr>
        <w:ind w:firstLine="454"/>
      </w:pPr>
      <w:r w:rsidRPr="00A9273E">
        <w:t xml:space="preserve">Мама приглашает нас к окну. В этом большом зале окна от пола до потолка, такой одной линией стекла, там даже прослоек нет. </w:t>
      </w:r>
    </w:p>
    <w:p w:rsidR="00BE0B19" w:rsidRPr="00A9273E" w:rsidRDefault="00BE0B19" w:rsidP="00BE0B19">
      <w:pPr>
        <w:ind w:firstLine="454"/>
      </w:pPr>
      <w:r w:rsidRPr="00A9273E">
        <w:t>И мы можем с высоты здания Мамы посмотреть на экополис Изначально Вышестоящего Отца.</w:t>
      </w:r>
    </w:p>
    <w:p w:rsidR="00BE0B19" w:rsidRPr="00A9273E" w:rsidRDefault="00BE0B19" w:rsidP="00BE0B19">
      <w:pPr>
        <w:ind w:firstLine="454"/>
      </w:pPr>
      <w:r w:rsidRPr="00A9273E">
        <w:t>Ну, я бы сказал, что это город с множеством зданий разной высоты, разной архитектуры</w:t>
      </w:r>
      <w:r w:rsidR="00BC736E">
        <w:t>, р</w:t>
      </w:r>
      <w:r w:rsidRPr="00A9273E">
        <w:t xml:space="preserve">азнообразной. </w:t>
      </w:r>
      <w:r w:rsidR="00BC736E">
        <w:t>И</w:t>
      </w:r>
      <w:r w:rsidRPr="00A9273E">
        <w:t xml:space="preserve"> я бы сказал, что в первую очередь стеклобетон присутствует. Или много стекла разных оттенков, но интересно то, что форма зданий при этом тоже разная. Не только ровно</w:t>
      </w:r>
      <w:r w:rsidR="00BC736E">
        <w:t xml:space="preserve"> </w:t>
      </w:r>
      <w:r w:rsidRPr="00A9273E">
        <w:t>линейная, как мы привыкли.</w:t>
      </w:r>
    </w:p>
    <w:p w:rsidR="00BE0B19" w:rsidRPr="00A9273E" w:rsidRDefault="00BE0B19" w:rsidP="00BE0B19">
      <w:pPr>
        <w:ind w:firstLine="454"/>
      </w:pPr>
      <w:r w:rsidRPr="00A9273E">
        <w:t xml:space="preserve">Смотрим. </w:t>
      </w:r>
    </w:p>
    <w:p w:rsidR="00BE0B19" w:rsidRPr="00A9273E" w:rsidRDefault="00BE0B19" w:rsidP="00BE0B19">
      <w:pPr>
        <w:ind w:firstLine="454"/>
      </w:pPr>
      <w:r w:rsidRPr="00A9273E">
        <w:lastRenderedPageBreak/>
        <w:t>Если вдалеке,</w:t>
      </w:r>
      <w:r w:rsidR="00BC736E">
        <w:t xml:space="preserve"> –</w:t>
      </w:r>
      <w:r w:rsidRPr="00A9273E">
        <w:t xml:space="preserve"> Мама показывает рукой, </w:t>
      </w:r>
      <w:r w:rsidR="00BC736E">
        <w:t xml:space="preserve">– </w:t>
      </w:r>
      <w:r w:rsidRPr="00A9273E">
        <w:t>посмотреть</w:t>
      </w:r>
      <w:r w:rsidR="00BC736E">
        <w:t>,</w:t>
      </w:r>
      <w:r w:rsidRPr="00A9273E">
        <w:t xml:space="preserve"> вы увидите свои здания – на окраине там такую полоску она выделяет</w:t>
      </w:r>
      <w:r w:rsidR="00BC736E">
        <w:t>,</w:t>
      </w:r>
      <w:r w:rsidRPr="00A9273E">
        <w:t xml:space="preserve"> цветную. Это наши здания Служащих физически, которые по краям экополиса.</w:t>
      </w:r>
    </w:p>
    <w:p w:rsidR="00BE0B19" w:rsidRPr="00A9273E" w:rsidRDefault="00BE0B19" w:rsidP="00BE0B19">
      <w:pPr>
        <w:ind w:firstLine="454"/>
      </w:pPr>
      <w:r w:rsidRPr="00A9273E">
        <w:t>Ну, вот. Мама улыбнулась, говорит: «Не все, конечно, видят. Но вы, хотя бы</w:t>
      </w:r>
      <w:r w:rsidR="00BC736E">
        <w:t>,</w:t>
      </w:r>
      <w:r w:rsidRPr="00A9273E">
        <w:t xml:space="preserve"> впитывайте собою атмосферу экополиса». То есть вот там вопрос не только в видении, а в том, чтоб вы вступили так в координацию что ли с атмосферой, напитались атмосферой экополиса Отца. Потому, что вы больше привыкли к собственному зданию там, а Мама сейчас вас вводит</w:t>
      </w:r>
      <w:r w:rsidR="00BC736E">
        <w:t xml:space="preserve"> в –</w:t>
      </w:r>
      <w:r w:rsidRPr="00A9273E">
        <w:t xml:space="preserve"> как в город</w:t>
      </w:r>
      <w:r w:rsidR="00BC736E">
        <w:t>,</w:t>
      </w:r>
      <w:r w:rsidRPr="00A9273E">
        <w:t xml:space="preserve"> что ли</w:t>
      </w:r>
      <w:r w:rsidR="00BC736E">
        <w:t>,</w:t>
      </w:r>
      <w:r w:rsidRPr="00A9273E">
        <w:t xml:space="preserve"> выводит на улицу из здания, вот, в атмосферу города экополиса Отца.</w:t>
      </w:r>
    </w:p>
    <w:p w:rsidR="00BE0B19" w:rsidRPr="00A9273E" w:rsidRDefault="00BE0B19" w:rsidP="00BE0B19">
      <w:pPr>
        <w:ind w:firstLine="454"/>
      </w:pPr>
      <w:r w:rsidRPr="00A9273E">
        <w:t>Мама говорит: «Достаточно». Мы благодарим Изначально Вышестоящую Мать.</w:t>
      </w:r>
    </w:p>
    <w:p w:rsidR="00BE0B19" w:rsidRPr="00A9273E" w:rsidRDefault="00BE0B19" w:rsidP="00BE0B19">
      <w:pPr>
        <w:ind w:firstLine="454"/>
      </w:pPr>
      <w:r w:rsidRPr="00A9273E">
        <w:t>Синтезируемся с Изначально Вышестоящим Отцом, переходим в зал Изначально Вышестоящего Отца 16385-</w:t>
      </w:r>
      <w:r w:rsidR="00BC736E">
        <w:t>И</w:t>
      </w:r>
      <w:r w:rsidRPr="00A9273E">
        <w:t xml:space="preserve">значально Вышестояще Реально явленно. Это, вот, центральное здание экополиса Отца, там зал Отца находится. </w:t>
      </w:r>
    </w:p>
    <w:p w:rsidR="00BE0B19" w:rsidRPr="00A9273E" w:rsidRDefault="00BE0B19" w:rsidP="00BE0B19">
      <w:pPr>
        <w:ind w:firstLine="454"/>
      </w:pPr>
      <w:r w:rsidRPr="00A9273E">
        <w:t>Развёртываемся пред Изначально Вышестоящим Отцом.</w:t>
      </w:r>
    </w:p>
    <w:p w:rsidR="00BE0B19" w:rsidRPr="00A9273E" w:rsidRDefault="00BE0B19" w:rsidP="00BE0B19">
      <w:pPr>
        <w:ind w:firstLine="454"/>
      </w:pPr>
      <w:r w:rsidRPr="00A9273E">
        <w:t>Синтезируясь с Хум Изначально Вышестоящего Отца, стяжаем Синтез Изначально Вышестоящего Отца.</w:t>
      </w:r>
    </w:p>
    <w:p w:rsidR="00BE0B19" w:rsidRPr="00A9273E" w:rsidRDefault="00BE0B19" w:rsidP="00BE0B19">
      <w:pPr>
        <w:ind w:firstLine="454"/>
      </w:pPr>
      <w:r w:rsidRPr="00A9273E">
        <w:t>И, синтезируясь с Хум Изначально Вышестоящего Отца, стяжаем Синтез Изначально Вышестоящего Отца. И, возжигаясь, преображаемся им.</w:t>
      </w:r>
    </w:p>
    <w:p w:rsidR="00BE0B19" w:rsidRPr="00A9273E" w:rsidRDefault="00BE0B19" w:rsidP="00BE0B19">
      <w:pPr>
        <w:ind w:firstLine="454"/>
      </w:pPr>
      <w:r w:rsidRPr="00A9273E">
        <w:t>Благодарим Изначально Вышестоящего Отца, благодарим Изначально Вышестоящую Мать, благодарим Изначально Вышестоящих Аватаров Синтеза Кут Хуми Фаинь.</w:t>
      </w:r>
    </w:p>
    <w:p w:rsidR="00BE0B19" w:rsidRPr="00A9273E" w:rsidRDefault="00BE0B19" w:rsidP="00BE0B19">
      <w:pPr>
        <w:ind w:firstLine="454"/>
      </w:pPr>
      <w:r w:rsidRPr="00A9273E">
        <w:t xml:space="preserve">Возвращаемся в физическое выражение. Развертываемся физически. </w:t>
      </w:r>
    </w:p>
    <w:p w:rsidR="00BE0B19" w:rsidRPr="00A9273E" w:rsidRDefault="00BE0B19" w:rsidP="00BE0B19">
      <w:pPr>
        <w:ind w:firstLine="454"/>
      </w:pPr>
      <w:r w:rsidRPr="00A9273E">
        <w:t>И эманируем всё стяженное и возожжённое по Планете Земля в целом, и каждому Человеку Планеты Земля конкретно.</w:t>
      </w:r>
    </w:p>
    <w:p w:rsidR="00BE0B19" w:rsidRPr="00A9273E" w:rsidRDefault="00BE0B19" w:rsidP="00BE0B19">
      <w:pPr>
        <w:ind w:firstLine="454"/>
      </w:pPr>
      <w:r w:rsidRPr="00A9273E">
        <w:t>Эманируем: в Изначально Вышестоящий Дом Изначально Вышестоящего Отца в целом; в Изначально Вышестоящие Дома Изначально Вышестоящего Отца служения участников данной практики; в</w:t>
      </w:r>
      <w:r w:rsidR="00294D3B">
        <w:t xml:space="preserve"> Изначально</w:t>
      </w:r>
      <w:r w:rsidRPr="00A9273E">
        <w:t xml:space="preserve"> Вышестоящие Дома Изначально Вышестоящего Отца Санкт-Петербурга и Ладоги; и Изначально Вышестоящий Дом Изначально Вышестоящего Отца каждого из нас</w:t>
      </w:r>
      <w:r w:rsidR="00294D3B">
        <w:t>.</w:t>
      </w:r>
    </w:p>
    <w:p w:rsidR="00BE0B19" w:rsidRPr="00A9273E" w:rsidRDefault="00BE0B19" w:rsidP="00BE0B19">
      <w:pPr>
        <w:ind w:firstLine="454"/>
      </w:pPr>
      <w:r w:rsidRPr="00A9273E">
        <w:t xml:space="preserve">И выходим из практики. Аминь. </w:t>
      </w:r>
    </w:p>
    <w:p w:rsidR="00BE0B19" w:rsidRDefault="00BE0B19" w:rsidP="008063FB">
      <w:pPr>
        <w:pStyle w:val="12"/>
      </w:pPr>
      <w:bookmarkStart w:id="59" w:name="_Toc520244385"/>
      <w:r w:rsidRPr="00360CA6">
        <w:t>Человечество перешло под управление Изначально Вышестоящей Матери</w:t>
      </w:r>
      <w:r>
        <w:t>.</w:t>
      </w:r>
      <w:r w:rsidR="008F63B6">
        <w:t xml:space="preserve"> Грандиозное событие</w:t>
      </w:r>
      <w:bookmarkEnd w:id="59"/>
    </w:p>
    <w:p w:rsidR="00294D3B" w:rsidRDefault="00BE0B19" w:rsidP="00BE0B19">
      <w:pPr>
        <w:ind w:firstLine="454"/>
      </w:pPr>
      <w:r>
        <w:t>Буквально, две минуты, осмысление, что произошло</w:t>
      </w:r>
      <w:r w:rsidR="00294D3B">
        <w:t>,</w:t>
      </w:r>
      <w:r>
        <w:t xml:space="preserve"> и пойдём на перерыв. Что произошло вот этой практикой?</w:t>
      </w:r>
    </w:p>
    <w:p w:rsidR="00294D3B" w:rsidRDefault="00BE0B19" w:rsidP="00BE0B19">
      <w:pPr>
        <w:ind w:firstLine="454"/>
      </w:pPr>
      <w:r>
        <w:t>Произошло грандиозное событие</w:t>
      </w:r>
      <w:r w:rsidR="00294D3B">
        <w:t>.</w:t>
      </w:r>
    </w:p>
    <w:p w:rsidR="00BE0B19" w:rsidRPr="00A80C61" w:rsidRDefault="00294D3B" w:rsidP="00BE0B19">
      <w:pPr>
        <w:ind w:firstLine="454"/>
      </w:pPr>
      <w:r>
        <w:t>К</w:t>
      </w:r>
      <w:r w:rsidR="00BE0B19">
        <w:t xml:space="preserve">роме того, что мы от Мамы отэманировали </w:t>
      </w:r>
      <w:r>
        <w:t xml:space="preserve">сразу </w:t>
      </w:r>
      <w:r w:rsidR="00BE0B19">
        <w:t xml:space="preserve">пять Начал каждому человеку, это сумасшедшее количество. Произошло ещё одно </w:t>
      </w:r>
      <w:r w:rsidR="00BE0B19" w:rsidRPr="00E0078A">
        <w:rPr>
          <w:b/>
        </w:rPr>
        <w:t>грандиозное событие</w:t>
      </w:r>
      <w:r w:rsidR="00BE0B19">
        <w:t>.</w:t>
      </w:r>
      <w:r w:rsidR="00BE0B19" w:rsidRPr="00A80C61">
        <w:t xml:space="preserve"> </w:t>
      </w:r>
    </w:p>
    <w:p w:rsidR="00BE0B19" w:rsidRDefault="00BE0B19" w:rsidP="00BE0B19">
      <w:pPr>
        <w:ind w:firstLine="454"/>
      </w:pPr>
      <w:r>
        <w:rPr>
          <w:i/>
        </w:rPr>
        <w:t>Из зала: – Человечест</w:t>
      </w:r>
      <w:r w:rsidRPr="00E0078A">
        <w:rPr>
          <w:i/>
        </w:rPr>
        <w:t>во получило перспективу выхода целиком</w:t>
      </w:r>
      <w:r>
        <w:rPr>
          <w:i/>
        </w:rPr>
        <w:t>, в Высокую</w:t>
      </w:r>
      <w:r w:rsidRPr="00E0078A">
        <w:rPr>
          <w:i/>
        </w:rPr>
        <w:t xml:space="preserve"> Цельн</w:t>
      </w:r>
      <w:r>
        <w:rPr>
          <w:i/>
        </w:rPr>
        <w:t>ую</w:t>
      </w:r>
      <w:r>
        <w:t xml:space="preserve"> </w:t>
      </w:r>
      <w:r>
        <w:rPr>
          <w:i/>
        </w:rPr>
        <w:t>Реальность</w:t>
      </w:r>
      <w:r w:rsidRPr="00E0078A">
        <w:rPr>
          <w:i/>
        </w:rPr>
        <w:t xml:space="preserve"> Метагалактики</w:t>
      </w:r>
      <w:r>
        <w:t>.</w:t>
      </w:r>
      <w:r w:rsidRPr="004C57E1">
        <w:t xml:space="preserve"> </w:t>
      </w:r>
    </w:p>
    <w:p w:rsidR="00BE0B19" w:rsidRDefault="00BE0B19" w:rsidP="00BE0B19">
      <w:pPr>
        <w:ind w:firstLine="454"/>
      </w:pPr>
      <w:r>
        <w:t>Выход</w:t>
      </w:r>
      <w:r w:rsidR="00294D3B">
        <w:t>а</w:t>
      </w:r>
      <w:r>
        <w:t xml:space="preserve"> человек</w:t>
      </w:r>
      <w:r w:rsidR="00294D3B">
        <w:t>ов</w:t>
      </w:r>
      <w:r>
        <w:t xml:space="preserve"> – раз, и перешло под управление Изначально Вышестоящей Матери – два. Вспомните, кем управлялся предыдущий вид человечеств</w:t>
      </w:r>
      <w:r w:rsidR="00294D3B">
        <w:t>а</w:t>
      </w:r>
      <w:r>
        <w:t>? И теперь,</w:t>
      </w:r>
      <w:r w:rsidR="00294D3B">
        <w:t xml:space="preserve"> </w:t>
      </w:r>
      <w:r w:rsidRPr="00DA6D43">
        <w:rPr>
          <w:b/>
        </w:rPr>
        <w:t>человечество окончательно</w:t>
      </w:r>
      <w:r>
        <w:t xml:space="preserve"> </w:t>
      </w:r>
      <w:r w:rsidRPr="00DA6D43">
        <w:rPr>
          <w:b/>
        </w:rPr>
        <w:t>перешло под управление Изначально Вышестоящей Матер</w:t>
      </w:r>
      <w:r>
        <w:rPr>
          <w:b/>
        </w:rPr>
        <w:t>и</w:t>
      </w:r>
      <w:r>
        <w:t>. Понятно, что это с тремя Матерями – Планет</w:t>
      </w:r>
      <w:r w:rsidR="00294D3B">
        <w:t>ы,</w:t>
      </w:r>
      <w:r>
        <w:t xml:space="preserve"> Метагалактик</w:t>
      </w:r>
      <w:r w:rsidR="00294D3B">
        <w:t>и</w:t>
      </w:r>
      <w:r>
        <w:t xml:space="preserve"> и ВЦРМ, в том плане, что они как помощницы Матери в этом будут задействованы однозначно, потому что не всякий дотянется. Но </w:t>
      </w:r>
      <w:r w:rsidRPr="00294D3B">
        <w:rPr>
          <w:b/>
        </w:rPr>
        <w:t>прямое явление Человека и Человечества Планеты Земля теперь под Изначально Вышестоящей Матерью</w:t>
      </w:r>
      <w:r>
        <w:t>. Это не значит, что Отец ими не управляет, я не об этом, я о Материи, потому что Человек</w:t>
      </w:r>
      <w:r w:rsidR="00294D3B">
        <w:t xml:space="preserve"> –</w:t>
      </w:r>
      <w:r>
        <w:t xml:space="preserve"> житель Материи. А вершина Материи</w:t>
      </w:r>
      <w:r w:rsidR="00294D3B">
        <w:t>,</w:t>
      </w:r>
      <w:r>
        <w:t xml:space="preserve"> это что? Мать! Вопрос – какая Мать управляет Материей в человеке и человеком. А это значит, ни одна иная, даже Метагалактическая Цивилизация, нас теперь тронуть не сможет, без санкции Изначально Вышестоящей Матери. Понятно</w:t>
      </w:r>
      <w:r w:rsidR="00294D3B">
        <w:t>,</w:t>
      </w:r>
      <w:r>
        <w:t xml:space="preserve"> да? Это очень хорошая защита, которую мы сейчас достигли, я просто так подскажу. У нас есть с этим большие вопросы, мы просто не публикуем там отдельные проблемы, незачем, мы их решаем иерархически. </w:t>
      </w:r>
    </w:p>
    <w:p w:rsidR="00BE0B19" w:rsidRDefault="00294D3B" w:rsidP="00BE0B19">
      <w:pPr>
        <w:ind w:firstLine="454"/>
      </w:pPr>
      <w:r>
        <w:t>Но в</w:t>
      </w:r>
      <w:r w:rsidR="00BE0B19">
        <w:t>от есть такое решение Матери, и мы сейчас это устроили в этой практике, не говоря уже о том, что это</w:t>
      </w:r>
      <w:r>
        <w:t>й</w:t>
      </w:r>
      <w:r w:rsidR="00BE0B19">
        <w:t xml:space="preserve"> 5-рицей пойдёт развитие. Почему дошло до Творения Синтеза, а не пошло ниже</w:t>
      </w:r>
      <w:r>
        <w:t>,</w:t>
      </w:r>
      <w:r w:rsidR="00BE0B19">
        <w:t xml:space="preserve"> там, </w:t>
      </w:r>
      <w:r>
        <w:t xml:space="preserve">в </w:t>
      </w:r>
      <w:r w:rsidR="00BE0B19">
        <w:t>Созидание</w:t>
      </w:r>
      <w:r>
        <w:t xml:space="preserve"> и вниз</w:t>
      </w:r>
      <w:r w:rsidR="00BE0B19">
        <w:t xml:space="preserve">. Очень простая вещь, потому что Субъядерность, это как раз уровень Творения </w:t>
      </w:r>
      <w:r w:rsidR="00BE0B19">
        <w:lastRenderedPageBreak/>
        <w:t>Синтеза, плюс Энергия, Свет, а сразу на Форму – это Созидание, для наших людей, они просто не готовы, чтоб Мама на них сразу влияла. Поэтому этим будет заниматься…. Форма – это Созидание, то есть для наших людей такой уровень глубины ещё сложн</w:t>
      </w:r>
      <w:r>
        <w:t>ый. И</w:t>
      </w:r>
      <w:r w:rsidR="00BE0B19">
        <w:t xml:space="preserve"> понятно, что Мама будет заниматься там со Служащ</w:t>
      </w:r>
      <w:r>
        <w:t>ей</w:t>
      </w:r>
      <w:r w:rsidR="00BE0B19">
        <w:t xml:space="preserve"> и другими над Созиданием Формы более глубокой выразимости Изначально Вышестоящей Матери на перспективу. Плюс</w:t>
      </w:r>
      <w:r>
        <w:t>,</w:t>
      </w:r>
      <w:r w:rsidR="00BE0B19">
        <w:t xml:space="preserve"> Созидание вовне, наша человеческая среда Созидание вовне</w:t>
      </w:r>
      <w:r>
        <w:t xml:space="preserve"> –</w:t>
      </w:r>
      <w:r w:rsidR="00BE0B19">
        <w:t xml:space="preserve"> просто не выдержит</w:t>
      </w:r>
      <w:r>
        <w:t xml:space="preserve"> –</w:t>
      </w:r>
      <w:r w:rsidR="00BE0B19">
        <w:t xml:space="preserve"> Изначально Вышестоящей Матери. Это уровень Экополиса Отца, чтоб было понятно, Созидание вовне от Изначально Вышестоящей Матери. Поэтому пока эта среда будет ещё здесь устанавливаться, и мы ограничены 5-рицей, хотя Мама, конечно</w:t>
      </w:r>
      <w:r>
        <w:t>,</w:t>
      </w:r>
      <w:r w:rsidR="00BE0B19">
        <w:t xml:space="preserve"> эманирует всё, что угодно, но вот на каждого Человека только 5-рица, а уже на отдельных – можно и созидание, и репликацию, там уже пойдёт соответствующая специфика,</w:t>
      </w:r>
      <w:r>
        <w:t xml:space="preserve"> –</w:t>
      </w:r>
      <w:r w:rsidR="00BE0B19">
        <w:t xml:space="preserve"> наше развитие такое. Увидели?</w:t>
      </w:r>
    </w:p>
    <w:p w:rsidR="00DA41AE" w:rsidRDefault="00BE0B19" w:rsidP="00BE0B19">
      <w:pPr>
        <w:ind w:firstLine="454"/>
      </w:pPr>
      <w:r>
        <w:t>Плюс Творение Синтезом, это всё-таки Высшая Школа Синтеза, теперь</w:t>
      </w:r>
      <w:r w:rsidR="00294D3B">
        <w:t xml:space="preserve"> и</w:t>
      </w:r>
      <w:r>
        <w:t xml:space="preserve"> Матери, а значит, качество организации Материи и всех специфик соответствующим образом повышается. Я подчёркиваю, это не отменяет всю Иерархию, но решает многие проблемы развития Человека, даже Иерархически, потому что были вопросы</w:t>
      </w:r>
      <w:r w:rsidR="00294D3B">
        <w:t>,</w:t>
      </w:r>
      <w:r>
        <w:t xml:space="preserve"> куда мы двигаемся, как мы развиваемся. То, что мы являем Изначально Вышестоящего Отца – это аксиома, иначе, Мать бы нами не занялась. </w:t>
      </w:r>
      <w:r w:rsidR="00294D3B">
        <w:t>И к</w:t>
      </w:r>
      <w:r>
        <w:t>огда мы окончательно доказали, что Человек и человечество способен являть Изначально Вышестоящего Отца, помните</w:t>
      </w:r>
      <w:r w:rsidR="00DA41AE">
        <w:t>,</w:t>
      </w:r>
      <w:r>
        <w:t xml:space="preserve"> </w:t>
      </w:r>
      <w:r w:rsidRPr="00DA41AE">
        <w:rPr>
          <w:i/>
        </w:rPr>
        <w:t xml:space="preserve">Отец </w:t>
      </w:r>
      <w:r w:rsidR="00DA41AE" w:rsidRPr="00DA41AE">
        <w:rPr>
          <w:i/>
        </w:rPr>
        <w:t xml:space="preserve">– </w:t>
      </w:r>
      <w:r w:rsidRPr="00DA41AE">
        <w:rPr>
          <w:i/>
        </w:rPr>
        <w:t xml:space="preserve">в Огне, Мать </w:t>
      </w:r>
      <w:r w:rsidR="00DA41AE" w:rsidRPr="00DA41AE">
        <w:rPr>
          <w:i/>
        </w:rPr>
        <w:t xml:space="preserve">– </w:t>
      </w:r>
      <w:r w:rsidRPr="00DA41AE">
        <w:rPr>
          <w:i/>
        </w:rPr>
        <w:t>в Материи</w:t>
      </w:r>
      <w:r>
        <w:t xml:space="preserve">. </w:t>
      </w:r>
      <w:r w:rsidR="00DA41AE">
        <w:t>И вот к</w:t>
      </w:r>
      <w:r>
        <w:t>огда мы доказали, что в Огне мы именно являем Изначально Вышестоящего Отца в полноте, Мать получила право заняться нами в Материи. И теперь, вот это кольцо – Отец и Мать в Материи, выровнялось. Раньше человечество жило только перспективами Метагалактики, сейчас поширше стало.</w:t>
      </w:r>
    </w:p>
    <w:p w:rsidR="00BE0B19" w:rsidRDefault="00BE0B19" w:rsidP="00BE0B19">
      <w:pPr>
        <w:ind w:firstLine="454"/>
      </w:pPr>
      <w:r>
        <w:t>Это не отменяет, что новая эпоха и раса идёт в Метагалактику. Вопрос в том, что у нас</w:t>
      </w:r>
      <w:r w:rsidR="00DA41AE">
        <w:t>,</w:t>
      </w:r>
      <w:r>
        <w:t xml:space="preserve"> правильно</w:t>
      </w:r>
      <w:r w:rsidR="00DA41AE">
        <w:t>,</w:t>
      </w:r>
      <w:r>
        <w:t xml:space="preserve"> появилась Стратагемия реализации и Высокой Цельной Реальности Метагалактики, и вообще, Высокой Цельной Реальности Изначально Вышестоящего Отца в развитии Человечества. А это разнообразие развития Человечества </w:t>
      </w:r>
      <w:r w:rsidR="00DA41AE">
        <w:t xml:space="preserve">от </w:t>
      </w:r>
      <w:r>
        <w:t xml:space="preserve">Планеты до Высокой Цельной Реальности Изначально Вышестоящего Отца. Очень и очень </w:t>
      </w:r>
      <w:r w:rsidRPr="006313D7">
        <w:rPr>
          <w:b/>
        </w:rPr>
        <w:t>перспективный тренд</w:t>
      </w:r>
      <w:r>
        <w:t xml:space="preserve">. </w:t>
      </w:r>
    </w:p>
    <w:p w:rsidR="00BE0B19" w:rsidRDefault="00BE0B19" w:rsidP="00BE0B19">
      <w:pPr>
        <w:ind w:firstLine="454"/>
      </w:pPr>
      <w:r>
        <w:t>Вот, что значит предыдущая практика, когда мы попреображались на новое, масштаб развития стал другим. То есть, если раньше масштаб развития Человечества ограничивался Метагалактикой</w:t>
      </w:r>
      <w:r w:rsidR="001E04C7">
        <w:t xml:space="preserve"> ФА,</w:t>
      </w:r>
      <w:r>
        <w:t xml:space="preserve"> ограничивался, и вряд ли пущали дальше, кроме нас с вами, то теперь масштаб вырос на Высокую Цельную Реальность. Понятно, что никто туда не пускает свободно, надо дорасти, надо вырасти, надо служить, но главное, что теперь Стратегия свободна. Человек будет чувствовать, зачем он служит даже, здесь у нас, раньше чувства такого не было, </w:t>
      </w:r>
      <w:r w:rsidR="00DA41AE">
        <w:t xml:space="preserve">– </w:t>
      </w:r>
      <w:r>
        <w:t xml:space="preserve">раса и так метагалактична. А служить абстрактно Высокой Цельной Реальности, не всякий понял, а теперь будет </w:t>
      </w:r>
      <w:r w:rsidRPr="00DA41AE">
        <w:rPr>
          <w:b/>
        </w:rPr>
        <w:t>внутреннее ощущение от Матери, что эт</w:t>
      </w:r>
      <w:r w:rsidR="00DA41AE">
        <w:rPr>
          <w:b/>
        </w:rPr>
        <w:t>о</w:t>
      </w:r>
      <w:r w:rsidRPr="00DA41AE">
        <w:rPr>
          <w:b/>
        </w:rPr>
        <w:t xml:space="preserve"> перспектива поиска её и к ней</w:t>
      </w:r>
      <w:r>
        <w:t>. А так как она управляет всеми, это совсем другая песня. Вот такая хорошая новость у нас сегодня – Синтез Матери.</w:t>
      </w:r>
    </w:p>
    <w:p w:rsidR="00BE0B19" w:rsidRDefault="00BE0B19" w:rsidP="00BE0B19">
      <w:pPr>
        <w:ind w:firstLine="454"/>
      </w:pPr>
      <w:r>
        <w:t xml:space="preserve">Сейчас без двадцати двух двенадцать, двадцать пять минут перерыв. </w:t>
      </w:r>
    </w:p>
    <w:p w:rsidR="00D26399" w:rsidRDefault="00D26399">
      <w:pPr>
        <w:jc w:val="left"/>
        <w:rPr>
          <w:b/>
        </w:rPr>
      </w:pPr>
      <w:r>
        <w:rPr>
          <w:b/>
        </w:rPr>
        <w:br w:type="page"/>
      </w:r>
    </w:p>
    <w:p w:rsidR="00BE0B19" w:rsidRPr="008063FB" w:rsidRDefault="00D26399" w:rsidP="00A7547B">
      <w:pPr>
        <w:pStyle w:val="0"/>
      </w:pPr>
      <w:bookmarkStart w:id="60" w:name="_Toc520244386"/>
      <w:r w:rsidRPr="008063FB">
        <w:t>2 день 2 часть</w:t>
      </w:r>
      <w:bookmarkEnd w:id="60"/>
    </w:p>
    <w:p w:rsidR="00BE0B19" w:rsidRDefault="00BE0B19" w:rsidP="00BE0B19">
      <w:pPr>
        <w:ind w:firstLine="454"/>
        <w:rPr>
          <w:b/>
        </w:rPr>
      </w:pPr>
    </w:p>
    <w:p w:rsidR="00BE0B19" w:rsidRDefault="00BE0B19" w:rsidP="00BE0B19">
      <w:pPr>
        <w:ind w:firstLine="454"/>
        <w:rPr>
          <w:i/>
        </w:rPr>
      </w:pPr>
      <w:r>
        <w:t xml:space="preserve">Мы продолжаем, пожалуйста, тишина, мы продолжаем. У нас </w:t>
      </w:r>
      <w:r w:rsidR="005F385E">
        <w:t xml:space="preserve">будет </w:t>
      </w:r>
      <w:r>
        <w:t xml:space="preserve">сейчас странное продолжение, потому что мы сейчас на перерывчике пообщались. Вначале, Питер, я тут возмутился, хуже Берлина, четыре кафе прошли, ни в одном нельзя попить кофе, ужас! Мы так в Берлин прилетели, прошли много кварталов, пока нашли одно кафе, где полдесятого утра мы смогли выпить кофе, </w:t>
      </w:r>
      <w:r w:rsidR="005F385E">
        <w:t>позавтракать</w:t>
      </w:r>
      <w:r>
        <w:t xml:space="preserve">, всё, </w:t>
      </w:r>
      <w:r w:rsidR="005F385E">
        <w:t xml:space="preserve">всё </w:t>
      </w:r>
      <w:r>
        <w:t xml:space="preserve">остальное нельзя, не положено. </w:t>
      </w:r>
    </w:p>
    <w:p w:rsidR="00BE0B19" w:rsidRDefault="00BE0B19" w:rsidP="00BE0B19">
      <w:pPr>
        <w:ind w:firstLine="454"/>
      </w:pPr>
      <w:r>
        <w:rPr>
          <w:i/>
        </w:rPr>
        <w:t>Из зала: – Нам открыли</w:t>
      </w:r>
      <w:r w:rsidR="005F385E">
        <w:rPr>
          <w:i/>
        </w:rPr>
        <w:t>.</w:t>
      </w:r>
    </w:p>
    <w:p w:rsidR="00BE0B19" w:rsidRDefault="00BE0B19" w:rsidP="00BE0B19">
      <w:pPr>
        <w:ind w:firstLine="454"/>
        <w:rPr>
          <w:i/>
        </w:rPr>
      </w:pPr>
      <w:r>
        <w:t>Вам открыли?</w:t>
      </w:r>
    </w:p>
    <w:p w:rsidR="00BE0B19" w:rsidRDefault="00BE0B19" w:rsidP="00BE0B19">
      <w:pPr>
        <w:ind w:firstLine="454"/>
      </w:pPr>
      <w:r>
        <w:rPr>
          <w:i/>
        </w:rPr>
        <w:t>Из зала: – Да, нам открыли</w:t>
      </w:r>
      <w:r w:rsidR="005F385E">
        <w:rPr>
          <w:i/>
        </w:rPr>
        <w:t>.</w:t>
      </w:r>
    </w:p>
    <w:p w:rsidR="00BE0B19" w:rsidRDefault="00BE0B19" w:rsidP="00BE0B19">
      <w:pPr>
        <w:ind w:firstLine="454"/>
        <w:rPr>
          <w:i/>
        </w:rPr>
      </w:pPr>
      <w:r>
        <w:t xml:space="preserve">Но нам не открыли, мы пошли дальше, это мне Мама устроила, мы четыре кафе прошли, чтобы я сказал: «Как это с 11-ти нельзя попить кофе, только с 12-ти?» </w:t>
      </w:r>
    </w:p>
    <w:p w:rsidR="00BE0B19" w:rsidRDefault="00BE0B19" w:rsidP="00BE0B19">
      <w:pPr>
        <w:ind w:firstLine="454"/>
      </w:pPr>
      <w:r>
        <w:rPr>
          <w:i/>
        </w:rPr>
        <w:t>Из зала: – Это Санкт-Петербург.</w:t>
      </w:r>
    </w:p>
    <w:p w:rsidR="00BE0B19" w:rsidRDefault="00BE0B19" w:rsidP="00BE0B19">
      <w:pPr>
        <w:ind w:firstLine="454"/>
      </w:pPr>
      <w:r>
        <w:t xml:space="preserve">Я знаю! Это Питер для гостей, отдыхающих, туристов. Позорище! Надо рассчитывать! Господа, господа, я не к ним, я к вам, надо рассчитывать. Нужна ваша активность, написать в администрацию, чтобы всё открывалось с 11-ти, а не с 12-ти, чтобы туристы здесь могли попить, позавтракать и дальше, я турист для вас, понимаете? Это на Синтезе я работник, я вышел туда, я турист! И чего, я не могу кофе попить с утра, позавтракать нигде? </w:t>
      </w:r>
      <w:r w:rsidR="005F385E">
        <w:t>Ещё</w:t>
      </w:r>
      <w:r>
        <w:t xml:space="preserve"> вчера шёл, я понял</w:t>
      </w:r>
      <w:r w:rsidR="005F385E">
        <w:t>,</w:t>
      </w:r>
      <w:r>
        <w:t xml:space="preserve"> мне тут девочки с собой бутерброды дали, я думаю, чего дают? Ну, вечером ещё рестораны работают, прошёл по всем с семи утра, ни один не работает, ни один не работает. </w:t>
      </w:r>
      <w:r w:rsidR="005F385E">
        <w:t>Я</w:t>
      </w:r>
      <w:r>
        <w:t xml:space="preserve"> вообще, в шоке, ну ладно хоть один </w:t>
      </w:r>
      <w:r w:rsidR="005F385E">
        <w:t xml:space="preserve">бы </w:t>
      </w:r>
      <w:r>
        <w:t>там, ссылка бы была на него. Ничего! И это, и это туристический город?!</w:t>
      </w:r>
    </w:p>
    <w:p w:rsidR="00BE0B19" w:rsidRDefault="00BE0B19" w:rsidP="00BE0B19">
      <w:pPr>
        <w:ind w:firstLine="454"/>
        <w:rPr>
          <w:i/>
        </w:rPr>
      </w:pPr>
      <w:r>
        <w:t>Да причём здесь центр? Арена Зенит рядом, я жил рядом, это центр</w:t>
      </w:r>
      <w:r w:rsidR="005F385E">
        <w:t>,</w:t>
      </w:r>
      <w:r>
        <w:t xml:space="preserve"> счита</w:t>
      </w:r>
      <w:r w:rsidR="005F385E">
        <w:t>йте</w:t>
      </w:r>
      <w:r>
        <w:t>. Ладно, всё, это так, к слову. Не-не-не, у меня другой вопрос, это, это у меня возмущение, я его отдал, господа питерцы, меняйте среду</w:t>
      </w:r>
      <w:r w:rsidR="005F385E">
        <w:t>!</w:t>
      </w:r>
      <w:r>
        <w:t xml:space="preserve"> Питер должен быть для туристов круглосуточно, а не с 12-ти дня, я на Берлин так возмущался, и мне немцы, которые в Берлине живут, сказали: «Да, у нас так всё положено, всё чётко по графику, с 12-ти», но мы же не немцы. Я теперь понял, почему Питер европейский город</w:t>
      </w:r>
      <w:r w:rsidR="005F385E">
        <w:t>! О</w:t>
      </w:r>
      <w:r>
        <w:t>казывается, как в Европе, только с 12-ти кофе, а до 12-ти спим</w:t>
      </w:r>
      <w:r w:rsidR="005F385E">
        <w:t>?</w:t>
      </w:r>
    </w:p>
    <w:p w:rsidR="00BE0B19" w:rsidRDefault="00BE0B19" w:rsidP="00BE0B19">
      <w:pPr>
        <w:ind w:firstLine="454"/>
      </w:pPr>
      <w:r>
        <w:rPr>
          <w:i/>
        </w:rPr>
        <w:t xml:space="preserve">Из зала: </w:t>
      </w:r>
      <w:r>
        <w:t>–</w:t>
      </w:r>
      <w:r>
        <w:rPr>
          <w:i/>
        </w:rPr>
        <w:t xml:space="preserve"> Магазины 24 часа в сутки, там кафе рядом.</w:t>
      </w:r>
    </w:p>
    <w:p w:rsidR="00BE0B19" w:rsidRDefault="00BE0B19" w:rsidP="00BE0B19">
      <w:pPr>
        <w:ind w:firstLine="454"/>
        <w:rPr>
          <w:i/>
        </w:rPr>
      </w:pPr>
      <w:r>
        <w:t>Здесь вокруг? Всё, всё, значит, я туда просто не дошёл, ладно. Я не о том, я не о том, турист, в какую бы сторону ни пошёл, должен найти место приложения своих сил и финансов. Корректно? Вот, вот, если такую установку сделать по Питеру, куда б турист ни забрёл, везде найдётся кафе, где он обогреется за свои деньги.</w:t>
      </w:r>
    </w:p>
    <w:p w:rsidR="00BE0B19" w:rsidRDefault="00BE0B19" w:rsidP="00BE0B19">
      <w:pPr>
        <w:ind w:firstLine="454"/>
      </w:pPr>
      <w:r>
        <w:rPr>
          <w:i/>
        </w:rPr>
        <w:t>Из зала: – Это Париж уже, это слишком</w:t>
      </w:r>
      <w:r w:rsidR="005F385E">
        <w:rPr>
          <w:i/>
        </w:rPr>
        <w:t>.</w:t>
      </w:r>
    </w:p>
    <w:p w:rsidR="00BE0B19" w:rsidRDefault="00BE0B19" w:rsidP="00BE0B19">
      <w:pPr>
        <w:ind w:firstLine="454"/>
        <w:rPr>
          <w:i/>
        </w:rPr>
      </w:pPr>
      <w:r>
        <w:t xml:space="preserve">Париж должен учиться у Питера, я был в Лувре Парижа, он отдыхает пред вашими питерскими поместьями, от Петергофа до Екатерининского. Извините, Париж после этого должен учиться у Питера. </w:t>
      </w:r>
    </w:p>
    <w:p w:rsidR="00BE0B19" w:rsidRDefault="00BE0B19" w:rsidP="00BE0B19">
      <w:pPr>
        <w:ind w:firstLine="454"/>
      </w:pPr>
      <w:r>
        <w:rPr>
          <w:i/>
        </w:rPr>
        <w:t>Из зала: – Там кафешек много.</w:t>
      </w:r>
    </w:p>
    <w:p w:rsidR="005F385E" w:rsidRDefault="00BE0B19" w:rsidP="00BE0B19">
      <w:pPr>
        <w:ind w:firstLine="454"/>
      </w:pPr>
      <w:r>
        <w:t xml:space="preserve">Что ты мне сейчас доказываешь, я не понял? Ты не хочешь перестроить, как Питер, или ты говоришь, что Париж лучше. Для меня Париж хуже, Питер должен стать лучше. Всё, молчим. Питер, всё, что хочешь, делай, Питер должен стать лучше. Если сейчас договоришься, будет у тебя поручение, будешь бегать это делать. </w:t>
      </w:r>
      <w:r>
        <w:rPr>
          <w:i/>
        </w:rPr>
        <w:t>(Смех)</w:t>
      </w:r>
      <w:r>
        <w:t xml:space="preserve"> Всё, лучше молчи. И будешь выходить на вашего мэра, вернее, губернатора</w:t>
      </w:r>
      <w:r w:rsidR="005F385E">
        <w:t>,</w:t>
      </w:r>
      <w:r>
        <w:t xml:space="preserve"> и доказывать, что он должен стать лучше Парижа, и будешь делать проект, это я сейчас вам буду рассказывать, и чтобы это было, всё.</w:t>
      </w:r>
    </w:p>
    <w:p w:rsidR="00BE0B19" w:rsidRDefault="003B75A7" w:rsidP="003B75A7">
      <w:pPr>
        <w:pStyle w:val="12"/>
      </w:pPr>
      <w:bookmarkStart w:id="61" w:name="_Toc520244387"/>
      <w:r w:rsidRPr="003B75A7">
        <w:rPr>
          <w:i/>
        </w:rPr>
        <w:t>Руководитель Проекта.</w:t>
      </w:r>
      <w:r w:rsidR="00FB226B">
        <w:t xml:space="preserve"> </w:t>
      </w:r>
      <w:r>
        <w:t>Деваться теперь некуда!</w:t>
      </w:r>
      <w:bookmarkEnd w:id="61"/>
      <w:r>
        <w:t xml:space="preserve"> </w:t>
      </w:r>
    </w:p>
    <w:p w:rsidR="00BE0B19" w:rsidRDefault="00BE0B19" w:rsidP="00BE0B19">
      <w:pPr>
        <w:ind w:firstLine="454"/>
      </w:pPr>
      <w:r>
        <w:t xml:space="preserve">Пожалуйста, тишина. А теперь внимательно послушайте, это затронет вас всех, вас всех сильно затронет, потому что вы от этого </w:t>
      </w:r>
      <w:r>
        <w:rPr>
          <w:i/>
        </w:rPr>
        <w:t>сбагрились</w:t>
      </w:r>
      <w:r>
        <w:t>, а деваться теперь некуда будет.</w:t>
      </w:r>
    </w:p>
    <w:p w:rsidR="00BE0B19" w:rsidRDefault="00BE0B19" w:rsidP="00BE0B19">
      <w:pPr>
        <w:ind w:firstLine="454"/>
      </w:pPr>
      <w:r>
        <w:t xml:space="preserve">Что мы с вами делали заранее, только вот мы сейчас поговорили, я увидел ещё один ракурс, который мы не додавливаем, а </w:t>
      </w:r>
      <w:r>
        <w:rPr>
          <w:shd w:val="clear" w:color="auto" w:fill="FFFFFF"/>
        </w:rPr>
        <w:t>придётся</w:t>
      </w:r>
      <w:r>
        <w:t xml:space="preserve">. Я показываю одну вещь: сфера, сверху Огонь, это Изначально Вышестоящий Отец </w:t>
      </w:r>
      <w:r>
        <w:rPr>
          <w:i/>
        </w:rPr>
        <w:t>(чихает),</w:t>
      </w:r>
      <w:r>
        <w:t xml:space="preserve"> а снизу Материя </w:t>
      </w:r>
      <w:r w:rsidR="00073AE5">
        <w:t xml:space="preserve">– </w:t>
      </w:r>
      <w:r>
        <w:t xml:space="preserve">это Изначально Вышестоящая Мать. Мы только что начали выражать Изначально Вышестоящую Мать в материи. Но, большинство Аватаров, </w:t>
      </w:r>
      <w:r>
        <w:lastRenderedPageBreak/>
        <w:t xml:space="preserve">здесь сидящих, купаются в Огне, плавают в нирване Изначально Вышестоящего Отца и не тонут, я грубо по-матерински. Не-не-не, я сейчас скажу, и вы себя узнаете даже некоторые, то есть, вот здесь мы в Огне сами себе обустроены, а в материю мы не хотим выражаться </w:t>
      </w:r>
      <w:r w:rsidRPr="005F385E">
        <w:rPr>
          <w:b/>
        </w:rPr>
        <w:t>даже теми инструментами, которые мы для вас простроили</w:t>
      </w:r>
      <w:r>
        <w:t xml:space="preserve">. </w:t>
      </w:r>
    </w:p>
    <w:p w:rsidR="005F385E" w:rsidRDefault="00BE0B19" w:rsidP="00BE0B19">
      <w:pPr>
        <w:ind w:firstLine="454"/>
      </w:pPr>
      <w:r>
        <w:t xml:space="preserve">Ладно, там не всегда получается с гражданами, я тут согласен, не до всех граждан доходят все наши проекты, это сложно. Но, у нас есть жёсткое указание Отца и есть регламент многолетний, когда </w:t>
      </w:r>
      <w:r w:rsidRPr="005F385E">
        <w:rPr>
          <w:b/>
        </w:rPr>
        <w:t>каждый Аватар и Владыка Дома с прошлого года становится руководителем проекта в МЦ</w:t>
      </w:r>
      <w:r>
        <w:t>. Зачем мы это сделали? Для того, чтобы Огонь Аватара переходил, вот прямо вот так рисую, в материю. Вопрос наглый, не надо сейчас вслух, кто из Аватаров и Владык ИДИВО, здесь сидящих, стал руководителем проекта в МЦ? И вот теперь вы себя узнали</w:t>
      </w:r>
      <w:r w:rsidR="005F385E">
        <w:t>.</w:t>
      </w:r>
    </w:p>
    <w:p w:rsidR="005F385E" w:rsidRPr="005F385E" w:rsidRDefault="005F385E" w:rsidP="00BE0B19">
      <w:pPr>
        <w:ind w:firstLine="454"/>
        <w:rPr>
          <w:i/>
        </w:rPr>
      </w:pPr>
      <w:r w:rsidRPr="005F385E">
        <w:rPr>
          <w:i/>
        </w:rPr>
        <w:t>Из зала: – Материального договора?</w:t>
      </w:r>
    </w:p>
    <w:p w:rsidR="00BE0B19" w:rsidRDefault="005F385E" w:rsidP="00BE0B19">
      <w:pPr>
        <w:ind w:firstLine="454"/>
      </w:pPr>
      <w:r>
        <w:t>В</w:t>
      </w:r>
      <w:r w:rsidR="00BE0B19">
        <w:t>о всём</w:t>
      </w:r>
      <w:r>
        <w:t>! К</w:t>
      </w:r>
      <w:r w:rsidR="00BE0B19">
        <w:t xml:space="preserve">ак положено по Регламенту, вот Регламент отчитала и исполнила с Главой МЦ. Не исполнила с Главой МЦ, значит, не исполнила. </w:t>
      </w:r>
    </w:p>
    <w:p w:rsidR="00BE0B19" w:rsidRDefault="00BE0B19" w:rsidP="00BE0B19">
      <w:pPr>
        <w:ind w:firstLine="454"/>
      </w:pPr>
      <w:r>
        <w:t>В итоге, кто из вас плавает в Огне и не выражается в материи? Вот мы сейчас выразили Мать, а вас здесь нету</w:t>
      </w:r>
      <w:r w:rsidR="005F385E">
        <w:t>!</w:t>
      </w:r>
    </w:p>
    <w:p w:rsidR="00BE0B19" w:rsidRDefault="005F385E" w:rsidP="00BE0B19">
      <w:pPr>
        <w:ind w:firstLine="454"/>
      </w:pPr>
      <w:r>
        <w:t>И м</w:t>
      </w:r>
      <w:r w:rsidR="00BE0B19">
        <w:t xml:space="preserve">ы сейчас говорили с Главой МЦ и Главами вот подразделений, и я понял – у нас провал работы. Ещё раз! </w:t>
      </w:r>
      <w:r w:rsidR="00BE0B19" w:rsidRPr="005F385E">
        <w:rPr>
          <w:b/>
        </w:rPr>
        <w:t>Мы должны развиваться во всех направлениях: и в Огне, мы это делаем, и в материи</w:t>
      </w:r>
      <w:r w:rsidR="00BE0B19">
        <w:t>. Огонь надо применять в материи. И есть единая работа, когда Аватар работает и в Огне, и в материи. Аватар, который не несёт новое в материю, это не Аватар, услышьте меня</w:t>
      </w:r>
      <w:r>
        <w:t>,</w:t>
      </w:r>
      <w:r w:rsidR="00BE0B19">
        <w:t xml:space="preserve"> пожалуйста! Если мы сидим просто в Огне, это наши посвящения, статусы, это не аватарскость, услышьте меня. Новое, Аватар, несущий новое, куда? В материю.</w:t>
      </w:r>
    </w:p>
    <w:p w:rsidR="00BE0B19" w:rsidRDefault="00BE0B19" w:rsidP="00BE0B19">
      <w:pPr>
        <w:ind w:firstLine="454"/>
      </w:pPr>
      <w:r>
        <w:t xml:space="preserve">Если бы я был весь в Синтезе, ко мне приезжали бы, и мы сидели бы в Синтезах, и мы не разрабатывали бы эту работу с гражданами вот здесь в материи. Я бы не стал это вот везде, где можно примениться, я бы не был Аватаром для Отца. Я был бы назначенным, но не исполняющим свои обязанности. И однозначно, мне бы досталось по итогам. Вы думаете, мне легко крутиться во всей этой материи? Нет. А кому легко? Тебе поручили, делай. Вы думаете, я всё это умею? Нет. Тебе поручили, </w:t>
      </w:r>
      <w:r w:rsidRPr="00A50166">
        <w:rPr>
          <w:i/>
        </w:rPr>
        <w:t>научись</w:t>
      </w:r>
      <w:r>
        <w:t>. Вот так стоит перед нами вопрос!</w:t>
      </w:r>
    </w:p>
    <w:p w:rsidR="00BE0B19" w:rsidRDefault="00BE0B19" w:rsidP="00BE0B19">
      <w:pPr>
        <w:ind w:firstLine="454"/>
      </w:pPr>
      <w:r>
        <w:t xml:space="preserve">Папа поручил, не умеешь – научись. Не хочешь? Страшное слово – заставим. И мне приходиться заставлять, на меня наезжают, но вы стратегии просто не видите. Ваш Огонь не переходит в материю. И мы сейчас счастливы работать с Матерью, а когда я намекаю, что к Матери надо выходить с проектами, все говорят: да, типа, у меня есть. Мама скажет: Ты руководитель проекта? </w:t>
      </w:r>
      <w:r w:rsidR="00A50166" w:rsidRPr="00C61418">
        <w:t>…</w:t>
      </w:r>
      <w:r w:rsidR="00A50166">
        <w:t xml:space="preserve"> </w:t>
      </w:r>
      <w:r w:rsidRPr="00A50166">
        <w:rPr>
          <w:i/>
        </w:rPr>
        <w:t>Н</w:t>
      </w:r>
      <w:r w:rsidR="00A50166" w:rsidRPr="00A50166">
        <w:rPr>
          <w:i/>
        </w:rPr>
        <w:t>о</w:t>
      </w:r>
      <w:r w:rsidRPr="00A50166">
        <w:rPr>
          <w:i/>
        </w:rPr>
        <w:t>у</w:t>
      </w:r>
      <w:r>
        <w:t>. Мама скажет: А зачем Папа выпускал регламент?</w:t>
      </w:r>
    </w:p>
    <w:p w:rsidR="00BE0B19" w:rsidRDefault="00BE0B19" w:rsidP="00BE0B19">
      <w:pPr>
        <w:ind w:firstLine="454"/>
      </w:pPr>
      <w:r>
        <w:t>И это одна работа, а у некоторых из вас, мы сейчас обсуждали, это отделяется в голове. Аватар в Огне, а в материи – я сам по себе, меня нет</w:t>
      </w:r>
      <w:r w:rsidR="00A50166">
        <w:t>у</w:t>
      </w:r>
      <w:r>
        <w:t>. Что за маразм? Мы одно целое – Огонь и материя, тогда это – ОМ. А если ты только в Огне, это о-о-о</w:t>
      </w:r>
      <w:r w:rsidR="00A50166">
        <w:t>, –</w:t>
      </w:r>
      <w:r>
        <w:t xml:space="preserve"> и всё. Это, как тот столпник, вышел к Маме и сказал: о-о-о! Мама говорит: Хоть погавкай. И к некоторым из вас это относится в принципе. Я понял</w:t>
      </w:r>
      <w:r w:rsidR="00A50166">
        <w:t>,</w:t>
      </w:r>
      <w:r>
        <w:t xml:space="preserve"> откуда этот образ. Мы не в материи.</w:t>
      </w:r>
    </w:p>
    <w:p w:rsidR="00BE0B19" w:rsidRDefault="00BE0B19" w:rsidP="00BE0B19">
      <w:pPr>
        <w:ind w:firstLine="454"/>
      </w:pPr>
      <w:r>
        <w:t xml:space="preserve">Другой вариант. У нас это основано на проверках российских органов, но мы здесь выкручиваемся, у нас законодательство мягче. Но у нас в Узбекистане подразделение разнеслось из-за некомпетентности, когда мы два года говорили – регистрируйся. А, мы при ком-то, мы с кем-то. Пришла проверка, этот </w:t>
      </w:r>
      <w:r w:rsidR="00A50166">
        <w:t>«</w:t>
      </w:r>
      <w:r>
        <w:t>при ком-то</w:t>
      </w:r>
      <w:r w:rsidR="00A50166">
        <w:t>»</w:t>
      </w:r>
      <w:r>
        <w:t xml:space="preserve"> сбежал, сказал – это не наше. Спас свою лучшую</w:t>
      </w:r>
      <w:r w:rsidR="00A50166">
        <w:t xml:space="preserve"> </w:t>
      </w:r>
      <w:r w:rsidR="00A50166" w:rsidRPr="00A50166">
        <w:rPr>
          <w:i/>
        </w:rPr>
        <w:t>(показывает на теле, что спас)</w:t>
      </w:r>
      <w:r>
        <w:t xml:space="preserve">…, а наши платят штрафы сумасшедшие, до 10000 долларов, для Узбекистана это сумасшедшие деньги. И некоторые из вас в теме, а мы даже не имеем право помогать, потому что сами виноваты. Мы им два года говорили – сделайте. Не сделали, а кто не сделал, тот отвечает за свою деятельность. Во-о! </w:t>
      </w:r>
    </w:p>
    <w:p w:rsidR="00BE0B19" w:rsidRDefault="00BE0B19" w:rsidP="00BE0B19">
      <w:pPr>
        <w:ind w:firstLine="454"/>
      </w:pPr>
      <w:r>
        <w:t xml:space="preserve">Теперь то же самое в Белоруссии. Два года говорим – регистрируйте. </w:t>
      </w:r>
      <w:r w:rsidR="00A50166">
        <w:t>«</w:t>
      </w:r>
      <w:r>
        <w:t>У нас не получается</w:t>
      </w:r>
      <w:r w:rsidR="00A50166">
        <w:t>»</w:t>
      </w:r>
      <w:r>
        <w:t>. У меня тоже пять лет партия не получается, но каждые три месяца мы подаём новые документы. И мы в процессе регистрации пять лет! Никаких проблем нет. Звонит: а вот они на сайте висят, регистрируются. Мы ж не виноваты, что нас не регистрируют. Это ко мне приезжала проверка из совершенно высоких спецорганов для регистрации. Посмотрел офис, мы побеседовали с ним часика полтора. Я говорю, ну я ж не виноват, что они нас не регистрируют. По законодательству партия-то действует в независимости от этого. Мы это понимаем</w:t>
      </w:r>
      <w:r w:rsidR="00A50166">
        <w:t>. А</w:t>
      </w:r>
      <w:r>
        <w:t xml:space="preserve"> чего вы делаете? Я ему, как мог, объяснил.</w:t>
      </w:r>
    </w:p>
    <w:p w:rsidR="00A50166" w:rsidRDefault="00BE0B19" w:rsidP="00BE0B19">
      <w:pPr>
        <w:ind w:firstLine="454"/>
      </w:pPr>
      <w:r>
        <w:lastRenderedPageBreak/>
        <w:t xml:space="preserve">И теперь, представьте, эти люди из обычных, населения, они не знают наших проектов философии и не обязаны знать, философий много. И я, одно дело, когда я о вас скажу: </w:t>
      </w:r>
    </w:p>
    <w:p w:rsidR="00A50166" w:rsidRPr="00A50166" w:rsidRDefault="00A50166" w:rsidP="00BE0B19">
      <w:pPr>
        <w:ind w:firstLine="454"/>
        <w:rPr>
          <w:i/>
        </w:rPr>
      </w:pPr>
      <w:r w:rsidRPr="00A50166">
        <w:rPr>
          <w:i/>
        </w:rPr>
        <w:t>– А</w:t>
      </w:r>
      <w:r w:rsidR="00BE0B19" w:rsidRPr="00A50166">
        <w:rPr>
          <w:i/>
        </w:rPr>
        <w:t xml:space="preserve"> кто у вас работает? </w:t>
      </w:r>
    </w:p>
    <w:p w:rsidR="00A50166" w:rsidRPr="00A50166" w:rsidRDefault="00A50166" w:rsidP="00BE0B19">
      <w:pPr>
        <w:ind w:firstLine="454"/>
        <w:rPr>
          <w:i/>
        </w:rPr>
      </w:pPr>
      <w:r w:rsidRPr="00A50166">
        <w:rPr>
          <w:i/>
        </w:rPr>
        <w:t xml:space="preserve">– </w:t>
      </w:r>
      <w:r w:rsidR="00BE0B19" w:rsidRPr="00A50166">
        <w:rPr>
          <w:i/>
        </w:rPr>
        <w:t>Руководители проектов</w:t>
      </w:r>
      <w:r w:rsidRPr="00A50166">
        <w:rPr>
          <w:i/>
        </w:rPr>
        <w:t xml:space="preserve">. </w:t>
      </w:r>
    </w:p>
    <w:p w:rsidR="00BE0B19" w:rsidRDefault="00A50166" w:rsidP="00BE0B19">
      <w:pPr>
        <w:ind w:firstLine="454"/>
      </w:pPr>
      <w:r>
        <w:t>И</w:t>
      </w:r>
      <w:r w:rsidR="00BE0B19">
        <w:t xml:space="preserve">м понятно. Наши в Белоруссии сказали: Аватары. </w:t>
      </w:r>
      <w:r w:rsidR="00BE0B19" w:rsidRPr="000F51F4">
        <w:rPr>
          <w:i/>
        </w:rPr>
        <w:t>(</w:t>
      </w:r>
      <w:r w:rsidR="00BE0B19" w:rsidRPr="000F51F4">
        <w:rPr>
          <w:i/>
          <w:iCs/>
        </w:rPr>
        <w:t>Смех</w:t>
      </w:r>
      <w:r w:rsidR="00BE0B19" w:rsidRPr="000F51F4">
        <w:rPr>
          <w:i/>
        </w:rPr>
        <w:t>)</w:t>
      </w:r>
      <w:r w:rsidR="00BE0B19">
        <w:t xml:space="preserve"> И они вспомнили </w:t>
      </w:r>
      <w:r w:rsidR="00BE0B19" w:rsidRPr="00512687">
        <w:t>Кэмерона, ре</w:t>
      </w:r>
      <w:r w:rsidR="00BE0B19">
        <w:t>жиссёра который…</w:t>
      </w:r>
      <w:r>
        <w:t xml:space="preserve"> и</w:t>
      </w:r>
      <w:r w:rsidR="00BE0B19">
        <w:t xml:space="preserve"> сразу увидели их в голубом оттенке, только у себя на белорусской земле. Как вы думаете, для белых северных белорусов, голубой оттенок кожи? Это же оскорбление, тем более, там далеко не европейский тренд жизни и слово голубой понимается вполне себе конкретно и правильно. Штрафы опять, а проблема в чём: в Минске зарегистрировано, всё в порядке. В другом городе не зарегистрировано, </w:t>
      </w:r>
      <w:r w:rsidR="00BE0B19" w:rsidRPr="00A50166">
        <w:rPr>
          <w:b/>
        </w:rPr>
        <w:t>их достают только из-за того, что они не зарегистрированы</w:t>
      </w:r>
      <w:r w:rsidR="00BE0B19">
        <w:t>. А им было лень, не получалось, не хотели. И одно дело, когда ты каждый месяц подаёшь документы упорно</w:t>
      </w:r>
      <w:r w:rsidRPr="00C61418">
        <w:t>…</w:t>
      </w:r>
      <w:r>
        <w:t>. У</w:t>
      </w:r>
      <w:r w:rsidR="00BE0B19">
        <w:t xml:space="preserve">ченик и </w:t>
      </w:r>
      <w:r>
        <w:t>П</w:t>
      </w:r>
      <w:r w:rsidR="00BE0B19">
        <w:t>освящённый</w:t>
      </w:r>
      <w:r>
        <w:t xml:space="preserve"> –</w:t>
      </w:r>
      <w:r w:rsidR="00BE0B19">
        <w:t xml:space="preserve"> это упорство в достижении цели. </w:t>
      </w:r>
      <w:r>
        <w:t>«</w:t>
      </w:r>
      <w:r w:rsidR="00BE0B19">
        <w:t>А у нас не получается, пол</w:t>
      </w:r>
      <w:r>
        <w:t>года посидели</w:t>
      </w:r>
      <w:r w:rsidR="00BE0B19">
        <w:t>, не получается</w:t>
      </w:r>
      <w:r>
        <w:t>»</w:t>
      </w:r>
      <w:r w:rsidR="00BE0B19">
        <w:t>.</w:t>
      </w:r>
      <w:r w:rsidR="00BE0B19">
        <w:rPr>
          <w:i/>
        </w:rPr>
        <w:t xml:space="preserve"> </w:t>
      </w:r>
      <w:r w:rsidR="00BE0B19">
        <w:t>К ним пришла проверка и сказала – сейчас мы вам получим. У нас не получается</w:t>
      </w:r>
      <w:r w:rsidR="00BE0B19">
        <w:rPr>
          <w:i/>
        </w:rPr>
        <w:t>.</w:t>
      </w:r>
      <w:r w:rsidR="00BE0B19">
        <w:t xml:space="preserve"> Вместо того, чтобы деньги давать на регистрацию, они сейчас вот такой штраф заплатят без неё. И регистрация раз в двадцать дешевле, это можно было двадцать раз реализовать. Упорства не хватает у наших Аватаров</w:t>
      </w:r>
      <w:r>
        <w:t>!</w:t>
      </w:r>
    </w:p>
    <w:p w:rsidR="00BE0B19" w:rsidRDefault="00BE0B19" w:rsidP="00A50166">
      <w:pPr>
        <w:ind w:firstLine="454"/>
      </w:pPr>
      <w:r>
        <w:t>В России то же самое. У нас 63 подразделения, сорок зарегистрировано, 23</w:t>
      </w:r>
      <w:r w:rsidR="00A50166" w:rsidRPr="00C61418">
        <w:t>…</w:t>
      </w:r>
      <w:r>
        <w:t xml:space="preserve"> много, треть</w:t>
      </w:r>
      <w:r w:rsidR="00A50166">
        <w:t>!</w:t>
      </w:r>
    </w:p>
    <w:p w:rsidR="00A50166" w:rsidRPr="00A50166" w:rsidRDefault="00A50166" w:rsidP="00BE0B19">
      <w:pPr>
        <w:ind w:firstLine="454"/>
        <w:rPr>
          <w:i/>
        </w:rPr>
      </w:pPr>
      <w:r w:rsidRPr="00A50166">
        <w:rPr>
          <w:i/>
        </w:rPr>
        <w:t xml:space="preserve">– </w:t>
      </w:r>
      <w:r w:rsidR="00BE0B19" w:rsidRPr="00A50166">
        <w:rPr>
          <w:i/>
        </w:rPr>
        <w:t xml:space="preserve">А зачем нам? Мы и без этого обходимся. </w:t>
      </w:r>
    </w:p>
    <w:p w:rsidR="00A50166" w:rsidRPr="00A50166" w:rsidRDefault="00A50166" w:rsidP="00BE0B19">
      <w:pPr>
        <w:ind w:firstLine="454"/>
        <w:rPr>
          <w:i/>
        </w:rPr>
      </w:pPr>
      <w:r w:rsidRPr="00A50166">
        <w:rPr>
          <w:i/>
        </w:rPr>
        <w:t xml:space="preserve">– </w:t>
      </w:r>
      <w:r w:rsidR="00BE0B19" w:rsidRPr="00A50166">
        <w:rPr>
          <w:i/>
        </w:rPr>
        <w:t>До первой проверки. И штрафов за это.</w:t>
      </w:r>
    </w:p>
    <w:p w:rsidR="00BE0B19" w:rsidRDefault="00BE0B19" w:rsidP="00BE0B19">
      <w:pPr>
        <w:ind w:firstLine="454"/>
      </w:pPr>
      <w:r>
        <w:t>Не надо юридическое лицо</w:t>
      </w:r>
      <w:r w:rsidR="00A50166">
        <w:t xml:space="preserve"> –</w:t>
      </w:r>
      <w:r>
        <w:t xml:space="preserve"> мы вы</w:t>
      </w:r>
      <w:r w:rsidR="00A50166">
        <w:t>весили</w:t>
      </w:r>
      <w:r>
        <w:t xml:space="preserve"> документы</w:t>
      </w:r>
      <w:r w:rsidR="00A50166">
        <w:t>:</w:t>
      </w:r>
      <w:r>
        <w:t xml:space="preserve"> </w:t>
      </w:r>
      <w:r w:rsidR="00A50166">
        <w:t>«</w:t>
      </w:r>
      <w:r>
        <w:t>Центр без юридического лица, но зарегистрированный</w:t>
      </w:r>
      <w:r w:rsidR="00A50166">
        <w:t>»</w:t>
      </w:r>
      <w:r>
        <w:t>, это легко подать, письмом даже. Вы думаете</w:t>
      </w:r>
      <w:r w:rsidR="00A50166">
        <w:t>,</w:t>
      </w:r>
      <w:r>
        <w:t xml:space="preserve"> это кто-то делает? А это выражение Матери. Это её требование.</w:t>
      </w:r>
    </w:p>
    <w:p w:rsidR="00BE0B19" w:rsidRDefault="00BE0B19" w:rsidP="00BE0B19">
      <w:pPr>
        <w:ind w:firstLine="454"/>
      </w:pPr>
      <w:r>
        <w:t>Если в Метагалактическом Центре мы Руководителей проекта зовём Аватарами, это наша внутренняя проблема. И можно приказом: Руководитель проекта</w:t>
      </w:r>
      <w:r w:rsidR="00A50166">
        <w:t>,</w:t>
      </w:r>
      <w:r>
        <w:t xml:space="preserve"> в Метагалактическом Центре называемы</w:t>
      </w:r>
      <w:r w:rsidR="00A50166">
        <w:t>й</w:t>
      </w:r>
      <w:r>
        <w:t xml:space="preserve"> Аватаром, Владыкой ИВДИВО, Учителем Сферы. </w:t>
      </w:r>
      <w:r>
        <w:rPr>
          <w:i/>
          <w:iCs/>
        </w:rPr>
        <w:t>Ноу проблем</w:t>
      </w:r>
      <w:r>
        <w:t xml:space="preserve">. Но это людям понятно. </w:t>
      </w:r>
    </w:p>
    <w:p w:rsidR="00BE0B19" w:rsidRDefault="00BE0B19" w:rsidP="00BE0B19">
      <w:pPr>
        <w:ind w:firstLine="454"/>
      </w:pPr>
      <w:r>
        <w:t>И к вам приходят</w:t>
      </w:r>
      <w:r w:rsidR="00A50166">
        <w:t>,</w:t>
      </w:r>
      <w:r>
        <w:t xml:space="preserve"> и вы говорите: «Мы Руководители проекта». Это </w:t>
      </w:r>
      <w:r>
        <w:rPr>
          <w:i/>
          <w:iCs/>
        </w:rPr>
        <w:t>во</w:t>
      </w:r>
      <w:r>
        <w:t xml:space="preserve"> как высоко</w:t>
      </w:r>
      <w:r w:rsidR="00A50166">
        <w:t>!</w:t>
      </w:r>
      <w:r>
        <w:t xml:space="preserve"> </w:t>
      </w:r>
    </w:p>
    <w:p w:rsidR="00BE0B19" w:rsidRDefault="00BE0B19" w:rsidP="00BE0B19">
      <w:pPr>
        <w:ind w:firstLine="454"/>
      </w:pPr>
      <w:r>
        <w:t xml:space="preserve">Я вот тут рассказывал, сейчас не буду повторяться, </w:t>
      </w:r>
      <w:r w:rsidR="00A50166">
        <w:t xml:space="preserve">мы </w:t>
      </w:r>
      <w:r>
        <w:t>провер</w:t>
      </w:r>
      <w:r w:rsidR="00CF463C">
        <w:t>и</w:t>
      </w:r>
      <w:r w:rsidR="00A50166">
        <w:t>ли</w:t>
      </w:r>
      <w:r>
        <w:t xml:space="preserve"> на одном</w:t>
      </w:r>
      <w:r w:rsidR="00CF463C" w:rsidRPr="00C61418">
        <w:t>…</w:t>
      </w:r>
      <w:r>
        <w:t xml:space="preserve"> очень крупной организации российской, когда нашему служащему не исполняли те услуги, которые обязаны были. Я сказал: «Назовись Руководителем проекта по твоей должности». </w:t>
      </w:r>
      <w:r w:rsidR="00CF463C">
        <w:t>Т</w:t>
      </w:r>
      <w:r>
        <w:t>ам</w:t>
      </w:r>
      <w:r w:rsidR="00CF463C">
        <w:t>,</w:t>
      </w:r>
      <w:r>
        <w:t xml:space="preserve"> единственно</w:t>
      </w:r>
      <w:r w:rsidR="00CF463C">
        <w:t>,</w:t>
      </w:r>
      <w:r>
        <w:t xml:space="preserve"> на </w:t>
      </w:r>
      <w:r w:rsidR="00CF463C">
        <w:t>П</w:t>
      </w:r>
      <w:r>
        <w:t>артию ссылались, я тогда был руководител</w:t>
      </w:r>
      <w:r w:rsidR="00CF463C">
        <w:t>ь</w:t>
      </w:r>
      <w:r>
        <w:t xml:space="preserve"> </w:t>
      </w:r>
      <w:r w:rsidR="00CF463C">
        <w:t>П</w:t>
      </w:r>
      <w:r>
        <w:t>артии. Человеку через два дня позвонили, через неделю всё было исполнено.</w:t>
      </w:r>
    </w:p>
    <w:p w:rsidR="00CF463C" w:rsidRDefault="00BE0B19" w:rsidP="00BE0B19">
      <w:pPr>
        <w:ind w:firstLine="454"/>
      </w:pPr>
      <w:r w:rsidRPr="00CF463C">
        <w:rPr>
          <w:b/>
        </w:rPr>
        <w:t>Партию мы создаём, чтоб к нам правильно относились</w:t>
      </w:r>
      <w:r>
        <w:t>, материализовано. И то же самое, Центры мы создаём</w:t>
      </w:r>
      <w:r w:rsidR="00CF463C">
        <w:t>. Но</w:t>
      </w:r>
      <w:r>
        <w:t xml:space="preserve"> я был руководителем </w:t>
      </w:r>
      <w:r w:rsidR="00CF463C">
        <w:t>П</w:t>
      </w:r>
      <w:r>
        <w:t>артии, не руководителем МЦ</w:t>
      </w:r>
      <w:r w:rsidR="00CF463C">
        <w:t xml:space="preserve"> был</w:t>
      </w:r>
      <w:r>
        <w:t>, но если б я был руководителем МЦ</w:t>
      </w:r>
      <w:r w:rsidR="00CF463C">
        <w:t xml:space="preserve">, я б сказал: </w:t>
      </w:r>
    </w:p>
    <w:p w:rsidR="00BE0B19" w:rsidRDefault="00CF463C" w:rsidP="00BE0B19">
      <w:pPr>
        <w:ind w:firstLine="454"/>
      </w:pPr>
      <w:r w:rsidRPr="00CF463C">
        <w:rPr>
          <w:b/>
        </w:rPr>
        <w:t>– С</w:t>
      </w:r>
      <w:r w:rsidR="00BE0B19" w:rsidRPr="00CF463C">
        <w:rPr>
          <w:b/>
        </w:rPr>
        <w:t>кажи</w:t>
      </w:r>
      <w:r w:rsidRPr="00CF463C">
        <w:rPr>
          <w:b/>
        </w:rPr>
        <w:t>,</w:t>
      </w:r>
      <w:r w:rsidR="00BE0B19" w:rsidRPr="00CF463C">
        <w:rPr>
          <w:b/>
        </w:rPr>
        <w:t xml:space="preserve"> что ты Руководитель проекта в Метагалактическом Центре, а таких сорок по России.</w:t>
      </w:r>
      <w:r>
        <w:t xml:space="preserve"> – </w:t>
      </w:r>
      <w:r w:rsidR="00BE0B19">
        <w:t>Этого хватит для крупной российской организации, чтоб она сразу быстрее задвигала своими</w:t>
      </w:r>
      <w:r w:rsidR="00512687">
        <w:t>…</w:t>
      </w:r>
      <w:r w:rsidR="00BE0B19">
        <w:t xml:space="preserve"> технологиями, </w:t>
      </w:r>
      <w:r w:rsidR="00512687">
        <w:softHyphen/>
        <w:t xml:space="preserve">– </w:t>
      </w:r>
      <w:r w:rsidR="00BE0B19">
        <w:t>так выразимся.</w:t>
      </w:r>
    </w:p>
    <w:p w:rsidR="00BE0B19" w:rsidRDefault="00BE0B19" w:rsidP="00BE0B19">
      <w:pPr>
        <w:ind w:firstLine="454"/>
      </w:pPr>
      <w:r>
        <w:t xml:space="preserve">Это достоинство во внешней среде. А </w:t>
      </w:r>
      <w:r>
        <w:rPr>
          <w:b/>
          <w:bCs/>
        </w:rPr>
        <w:t>Мама – это достоинство во внешней среде</w:t>
      </w:r>
      <w:r>
        <w:t xml:space="preserve">. И никто не отменял, что во внешней среде, выражая Маму, мы должны быть достойны. Если нам не хватает профессионализма, должны быть профессиональны. И я тоже этим занимаюсь. И не только сейчас юридическая регистрация </w:t>
      </w:r>
      <w:r w:rsidR="00CF463C">
        <w:t>П</w:t>
      </w:r>
      <w:r>
        <w:t xml:space="preserve">артии, есть и другие организации, которые мы сейчас по чуть-чуть регистрируем, я и Уставы смотрю, и там общаюсь, и туда езжу, с юристами встречаюсь. Это всё за кадром, мы это не публикуем. Я это делаю и раньше делал, когда работал. Директором лицея работал, </w:t>
      </w:r>
      <w:r w:rsidR="00CF463C">
        <w:t xml:space="preserve">у </w:t>
      </w:r>
      <w:r>
        <w:t>меня зарегистрирова</w:t>
      </w:r>
      <w:r w:rsidR="00CF463C">
        <w:t>на</w:t>
      </w:r>
      <w:r>
        <w:t xml:space="preserve"> общественная организация</w:t>
      </w:r>
      <w:r w:rsidR="00CF463C">
        <w:t>,</w:t>
      </w:r>
      <w:r>
        <w:t xml:space="preserve"> с тех времён ещё есть. Мы её передали тем, кто остался в том месте служить, я уехал в другой город. Но она была, я её зарегистрировал с учредителями, как раз для организации этой деятельности. Я не шучу, есть название, можно проверить.</w:t>
      </w:r>
    </w:p>
    <w:p w:rsidR="00BE0B19" w:rsidRDefault="00BE0B19" w:rsidP="00BE0B19">
      <w:pPr>
        <w:ind w:firstLine="454"/>
      </w:pPr>
      <w:r>
        <w:t>С меня никто не делал спуск, что я директор лицея, я регистрировался, и всё было официально. Поэтому нам надо выровнять Огонь и финансово-юридическую деятельность. И сообщаю идею Отца, которая много лет назад дана, мы обсуждали с Отцом и Аватаром Синтеза Кут Хуми, втроём, сейчас к этому подключена Мам</w:t>
      </w:r>
      <w:r w:rsidR="00CF463C">
        <w:t xml:space="preserve">а теперь </w:t>
      </w:r>
      <w:r>
        <w:t>и некоторые Аватарессы.</w:t>
      </w:r>
    </w:p>
    <w:p w:rsidR="00BE0B19" w:rsidRDefault="00BE0B19" w:rsidP="00BE0B19">
      <w:pPr>
        <w:ind w:firstLine="454"/>
      </w:pPr>
      <w:r>
        <w:lastRenderedPageBreak/>
        <w:t xml:space="preserve">Объясняю, </w:t>
      </w:r>
      <w:r>
        <w:rPr>
          <w:b/>
        </w:rPr>
        <w:t>Метагалактический Центр должен вырасти в крупный финансово-юридический Центр</w:t>
      </w:r>
      <w:r>
        <w:t>. На первом этапе юридический Центр, где каждый работник ИВДИВО, утверждённый на год, становится Руководителем проекта</w:t>
      </w:r>
      <w:r w:rsidR="00CF463C">
        <w:t>,</w:t>
      </w:r>
      <w:r>
        <w:t xml:space="preserve"> любого, причём приказом и с контрактом на безвозмездной основе</w:t>
      </w:r>
      <w:r>
        <w:rPr>
          <w:spacing w:val="20"/>
        </w:rPr>
        <w:t>. Обязательно</w:t>
      </w:r>
      <w:r>
        <w:t xml:space="preserve">. И чтобы никакая юридическая проверка не придралась к этому. Это написано в регламенте, мы этого добьёмся. И со следующего года с учётом того, что Мама зафиксировалась, всем сообщаю, что мы будем делать с Мамой выжимку вас на эту тему. И всем придётся этим стать, в России так точно. В других странах будем пристраиваться, </w:t>
      </w:r>
      <w:r>
        <w:rPr>
          <w:spacing w:val="20"/>
        </w:rPr>
        <w:t xml:space="preserve">но требования на </w:t>
      </w:r>
      <w:r w:rsidR="00CF463C">
        <w:rPr>
          <w:spacing w:val="20"/>
        </w:rPr>
        <w:t>С</w:t>
      </w:r>
      <w:r>
        <w:rPr>
          <w:spacing w:val="20"/>
        </w:rPr>
        <w:t>ъезде будут ко всем, всем этим стать</w:t>
      </w:r>
      <w:r>
        <w:t xml:space="preserve">. А если не хочешь этим становиться, будь добр уступить должность Аватара другому, кто хочет этим заниматься. То есть применять Огонь Отца в Материи с Мамой, а для этого здесь ты </w:t>
      </w:r>
      <w:r w:rsidR="00CF463C">
        <w:t xml:space="preserve">– </w:t>
      </w:r>
      <w:r>
        <w:t xml:space="preserve">Аватар, а здесь ты </w:t>
      </w:r>
      <w:r w:rsidR="00CF463C">
        <w:t xml:space="preserve">– </w:t>
      </w:r>
      <w:r>
        <w:t>Руководитель проекта.</w:t>
      </w:r>
    </w:p>
    <w:p w:rsidR="00BE0B19" w:rsidRDefault="00BE0B19" w:rsidP="00BE0B19">
      <w:pPr>
        <w:ind w:firstLine="454"/>
      </w:pPr>
      <w:r>
        <w:t>Второй момент. Проекты не обязательно называть, как название Организации, но приближенно к этим. То есть</w:t>
      </w:r>
      <w:r w:rsidR="00CF463C">
        <w:t>,</w:t>
      </w:r>
      <w:r>
        <w:t xml:space="preserve"> «Нация Профессионалов» может быть крупновата, а вот «Профессионалы Санкт-Петербурга», потому что «Нация Санкт-Петербурга» – это нереально, </w:t>
      </w:r>
      <w:r w:rsidR="00CF463C">
        <w:t xml:space="preserve">– </w:t>
      </w:r>
      <w:r>
        <w:t xml:space="preserve">это нормально. «Корпус Профессионалов Санкт-Петербурга», как угодно. Вот где-то приближённо к названию Организации. То есть можно перестраивать названия, потому что не все наши названия </w:t>
      </w:r>
      <w:r w:rsidR="00CF463C">
        <w:t xml:space="preserve">в </w:t>
      </w:r>
      <w:r>
        <w:t>проект</w:t>
      </w:r>
      <w:r w:rsidR="00CF463C">
        <w:t>ы</w:t>
      </w:r>
      <w:r>
        <w:t xml:space="preserve"> по</w:t>
      </w:r>
      <w:r w:rsidR="00CF463C">
        <w:t>тянутся</w:t>
      </w:r>
      <w:r>
        <w:t>.</w:t>
      </w:r>
    </w:p>
    <w:p w:rsidR="00BE0B19" w:rsidRDefault="00BE0B19" w:rsidP="00BE0B19">
      <w:pPr>
        <w:ind w:firstLine="454"/>
      </w:pPr>
      <w:r>
        <w:t xml:space="preserve">Но, Проект «Экософии Культуры Санкт-Петербурга», тут даже публиковать не надо, всё классно. Но там есть определённые требования к проектированию, программной. Благо в Питере есть Глава МЦ, которая этим владеет, ну прислушайтесь. Она права, я сейчас послушал, она права. А мы тут </w:t>
      </w:r>
      <w:r>
        <w:rPr>
          <w:i/>
        </w:rPr>
        <w:t>фи</w:t>
      </w:r>
      <w:r w:rsidR="00CF463C">
        <w:rPr>
          <w:i/>
        </w:rPr>
        <w:t xml:space="preserve"> </w:t>
      </w:r>
      <w:r w:rsidR="00CF463C" w:rsidRPr="00CF463C">
        <w:t>опять</w:t>
      </w:r>
      <w:r w:rsidRPr="00CF463C">
        <w:t xml:space="preserve"> д</w:t>
      </w:r>
      <w:r>
        <w:t xml:space="preserve">елаем. Ну, нам же Мама потом устроит </w:t>
      </w:r>
      <w:r>
        <w:rPr>
          <w:i/>
        </w:rPr>
        <w:t>фи.</w:t>
      </w:r>
      <w:r>
        <w:t xml:space="preserve"> Вы сейчас её начали выражать все. Вы в Материи не выражаетесь, выражаетесь у Папы Аватаром, а</w:t>
      </w:r>
      <w:r>
        <w:rPr>
          <w:spacing w:val="20"/>
        </w:rPr>
        <w:t xml:space="preserve"> в Материи это МЦ, это Огонь Жизни, это Мать,</w:t>
      </w:r>
      <w:r>
        <w:t xml:space="preserve"> услышьте </w:t>
      </w:r>
      <w:r w:rsidR="00CF463C">
        <w:t>меня, пожалуйста</w:t>
      </w:r>
      <w:r w:rsidR="00512687">
        <w:t>.</w:t>
      </w:r>
      <w:r>
        <w:t xml:space="preserve"> </w:t>
      </w:r>
    </w:p>
    <w:p w:rsidR="00BE0B19" w:rsidRDefault="00BE0B19" w:rsidP="00BE0B19">
      <w:pPr>
        <w:ind w:firstLine="454"/>
      </w:pPr>
      <w:r>
        <w:t>И, чтоб уравновесить Отца и Мать, все, вот здесь сидят Аватары и Владыки, по регламенту</w:t>
      </w:r>
      <w:r w:rsidR="00CF463C">
        <w:t>,</w:t>
      </w:r>
      <w:r>
        <w:t xml:space="preserve"> вы должны быть в МЦ Руководителем проекта. Год только начался, надеюсь</w:t>
      </w:r>
      <w:r w:rsidR="00CF463C">
        <w:t>,</w:t>
      </w:r>
      <w:r>
        <w:t xml:space="preserve"> через месяц у питерцев этот вопрос будет решён, так как я здесь веду Синтез и весь Синтез этот месяц</w:t>
      </w:r>
      <w:r w:rsidR="00CF463C">
        <w:t>,</w:t>
      </w:r>
      <w:r>
        <w:t xml:space="preserve"> 85-й</w:t>
      </w:r>
      <w:r w:rsidR="00CF463C">
        <w:t>,</w:t>
      </w:r>
      <w:r>
        <w:t xml:space="preserve"> это Синтез Мамы. Как вы думаете, кто будет контролировать процесс «Стали ли вы руководителем проекта?» Я не буду, я исполнитель, намёк понятен? По всем остальным территориям, тут Ладога</w:t>
      </w:r>
      <w:r w:rsidR="00CF463C">
        <w:t xml:space="preserve"> сидит, вон </w:t>
      </w:r>
      <w:r>
        <w:t>Москвичи сидят там, алмаатинцы сидят. Сами решайте. Но я вам тоже советую – лучше исполнить.</w:t>
      </w:r>
    </w:p>
    <w:p w:rsidR="00BE0B19" w:rsidRPr="00EF0E00" w:rsidRDefault="00BE0B19" w:rsidP="00BE0B19">
      <w:pPr>
        <w:ind w:firstLine="454"/>
        <w:rPr>
          <w:i/>
        </w:rPr>
      </w:pPr>
      <w:r w:rsidRPr="00EF0E00">
        <w:rPr>
          <w:i/>
        </w:rPr>
        <w:t>Из зала: – А мы весь прошлый год вначале года</w:t>
      </w:r>
      <w:r>
        <w:rPr>
          <w:i/>
        </w:rPr>
        <w:t xml:space="preserve"> писали</w:t>
      </w:r>
      <w:r w:rsidRPr="00EF0E00">
        <w:rPr>
          <w:i/>
        </w:rPr>
        <w:t>…</w:t>
      </w:r>
    </w:p>
    <w:p w:rsidR="00BE0B19" w:rsidRDefault="00BE0B19" w:rsidP="00BE0B19">
      <w:pPr>
        <w:ind w:firstLine="454"/>
      </w:pPr>
      <w:r>
        <w:t>Я об этом же. Я об этом же. Я тут вот на камеру! И я уверен, что у вас есть люди, я даже их фамилии знаю в Алма-Ате, которые не особо хотят этим заниматься. Показываешь вот это доброе выступление. И говоришь: после Съезда всех обяжем. Я обяжу после Съезда, исполняя решение Матери. А через год, кто не исполнил, он не будет Аватаром, потому что я перед Мамой краснеть за вас не буду. Очень просто. Я понимаю при этом, что в некоторых городах, типа Алма-Аты, только 16 человек. Значит, будут санкции не внешние, – Аватаром останется, – а внутренние. А если Мама включит санкции – это по материи</w:t>
      </w:r>
      <w:r w:rsidRPr="00EF0E00">
        <w:t>…</w:t>
      </w:r>
      <w:r>
        <w:t>. Вот сложно назваться руководителем проекта! Что ты там будешь делать? Да то же самое! Но этот твой Огонь пойдёт в материю. А пока он в облаках висит у многих. И не все из нас умеют Огонь переводить собою оттуда здесь в материю, при всех наших эманациях.</w:t>
      </w:r>
    </w:p>
    <w:p w:rsidR="00BE0B19" w:rsidRDefault="00BE0B19" w:rsidP="00BE0B19">
      <w:pPr>
        <w:ind w:firstLine="454"/>
      </w:pPr>
      <w:r>
        <w:t>Вот тут сидят руководители Школ, нескольких, они вам могут навскидку рассказать массу примеров, когда к нам обращались Служащие, высокой подготовки, которые не умели в материю применить Огонь. А мы хотим наладить этот процесс. Чтобы вот это было цельно. Увидьте, пожалуйста.</w:t>
      </w:r>
    </w:p>
    <w:p w:rsidR="00234A64" w:rsidRDefault="00BE0B19" w:rsidP="00BE0B19">
      <w:pPr>
        <w:ind w:firstLine="454"/>
      </w:pPr>
      <w:r>
        <w:t xml:space="preserve">Более того, </w:t>
      </w:r>
      <w:r w:rsidRPr="00EF0E00">
        <w:rPr>
          <w:b/>
          <w:i/>
        </w:rPr>
        <w:t>это нормальное требование любой страны</w:t>
      </w:r>
      <w:r>
        <w:t xml:space="preserve">, когда </w:t>
      </w:r>
      <w:r w:rsidRPr="004E3AE8">
        <w:t>мне</w:t>
      </w:r>
      <w:r>
        <w:t xml:space="preserve"> </w:t>
      </w:r>
      <w:r w:rsidR="00234A64">
        <w:t>звонят</w:t>
      </w:r>
      <w:r>
        <w:t>, говорят: «Нас тут проверяют». Я говорю, правильно делают. Любые органы должны проверять. А мы должны этому соответствовать. Я два года говорил</w:t>
      </w:r>
      <w:r w:rsidR="00234A64">
        <w:t>,</w:t>
      </w:r>
      <w:r>
        <w:t xml:space="preserve"> регистрир</w:t>
      </w:r>
      <w:r w:rsidR="00234A64">
        <w:t>уемся</w:t>
      </w:r>
      <w:r>
        <w:t xml:space="preserve">, почему не сделали? </w:t>
      </w:r>
    </w:p>
    <w:p w:rsidR="00234A64" w:rsidRPr="00234A64" w:rsidRDefault="00BE0B19" w:rsidP="00BE0B19">
      <w:pPr>
        <w:ind w:firstLine="454"/>
        <w:rPr>
          <w:i/>
        </w:rPr>
      </w:pPr>
      <w:r w:rsidRPr="00234A64">
        <w:rPr>
          <w:i/>
        </w:rPr>
        <w:t xml:space="preserve">– </w:t>
      </w:r>
      <w:r w:rsidR="00234A64" w:rsidRPr="00234A64">
        <w:rPr>
          <w:i/>
        </w:rPr>
        <w:t>Мы, тут, не получается</w:t>
      </w:r>
      <w:r w:rsidRPr="00234A64">
        <w:rPr>
          <w:i/>
        </w:rPr>
        <w:t>.</w:t>
      </w:r>
    </w:p>
    <w:p w:rsidR="00234A64" w:rsidRDefault="00BE0B19" w:rsidP="00BE0B19">
      <w:pPr>
        <w:ind w:firstLine="454"/>
      </w:pPr>
      <w:r>
        <w:t>Я говорю</w:t>
      </w:r>
      <w:r w:rsidR="00234A64">
        <w:t xml:space="preserve">: </w:t>
      </w:r>
    </w:p>
    <w:p w:rsidR="00234A64" w:rsidRPr="00234A64" w:rsidRDefault="00234A64" w:rsidP="00BE0B19">
      <w:pPr>
        <w:ind w:firstLine="454"/>
        <w:rPr>
          <w:i/>
        </w:rPr>
      </w:pPr>
      <w:r w:rsidRPr="00234A64">
        <w:rPr>
          <w:i/>
        </w:rPr>
        <w:t>– В</w:t>
      </w:r>
      <w:r w:rsidR="00BE0B19" w:rsidRPr="00234A64">
        <w:rPr>
          <w:i/>
        </w:rPr>
        <w:t>сё. Теперь получается. Разбирайтесь юридически, какая разница, как разбираться. Юридически с проектом или юридически с инстанци</w:t>
      </w:r>
      <w:r w:rsidRPr="00234A64">
        <w:rPr>
          <w:i/>
        </w:rPr>
        <w:t>ями</w:t>
      </w:r>
      <w:r w:rsidR="00BE0B19" w:rsidRPr="00234A64">
        <w:rPr>
          <w:i/>
        </w:rPr>
        <w:t>.</w:t>
      </w:r>
    </w:p>
    <w:p w:rsidR="00BE0B19" w:rsidRDefault="00BE0B19" w:rsidP="00BE0B19">
      <w:pPr>
        <w:ind w:firstLine="454"/>
      </w:pPr>
      <w:r>
        <w:t>Всё равно Папа юридически заставил разбираться, потому что у группы было устойчивое мнение – у них не получается. Ребята, какая разница, как разбираться юридически: регистрировать</w:t>
      </w:r>
      <w:r w:rsidR="00234A64">
        <w:t xml:space="preserve"> Центр</w:t>
      </w:r>
      <w:r>
        <w:t xml:space="preserve"> или нанимать юриста, чтобы выкрутиться по суду. Это одна и та же юридическая работа, только разны</w:t>
      </w:r>
      <w:r w:rsidR="00234A64">
        <w:t>х</w:t>
      </w:r>
      <w:r>
        <w:t xml:space="preserve"> </w:t>
      </w:r>
      <w:r>
        <w:lastRenderedPageBreak/>
        <w:t>формат</w:t>
      </w:r>
      <w:r w:rsidR="00234A64">
        <w:t>ов</w:t>
      </w:r>
      <w:r>
        <w:t>. Когда ты регистрируешься, ты на рост идёшь, когда тебя адвокаты припекают с судьями и прокурорами</w:t>
      </w:r>
      <w:r w:rsidRPr="00EF2E50">
        <w:t>…</w:t>
      </w:r>
      <w:r>
        <w:t xml:space="preserve"> Ну, это по советским фильмам. Это ты вниз идёшь. Ты неправильно что-то исполнил. И мы должны соответствовать законодательству страны.</w:t>
      </w:r>
    </w:p>
    <w:p w:rsidR="00BE0B19" w:rsidRPr="00234A64" w:rsidRDefault="00BE0B19" w:rsidP="00BE0B19">
      <w:pPr>
        <w:ind w:firstLine="454"/>
        <w:rPr>
          <w:b/>
        </w:rPr>
      </w:pPr>
      <w:r w:rsidRPr="00234A64">
        <w:rPr>
          <w:b/>
        </w:rPr>
        <w:t>Если мы развиваем страну – как мы можем ей не соответствовать?</w:t>
      </w:r>
      <w:r>
        <w:t xml:space="preserve"> Но при этом соответствие – это не слепое что-то исполнение, </w:t>
      </w:r>
      <w:r w:rsidRPr="00234A64">
        <w:rPr>
          <w:b/>
        </w:rPr>
        <w:t>это налаживание собственной среды в этой стране. А для этого надо создать юридические организации!</w:t>
      </w:r>
    </w:p>
    <w:p w:rsidR="00234A64" w:rsidRDefault="00BE0B19" w:rsidP="00BE0B19">
      <w:pPr>
        <w:ind w:firstLine="454"/>
      </w:pPr>
      <w:r>
        <w:t>Во</w:t>
      </w:r>
      <w:r w:rsidR="00234A64">
        <w:t>н иногда</w:t>
      </w:r>
      <w:r>
        <w:t xml:space="preserve"> у меня партийцы спрашивали: </w:t>
      </w:r>
    </w:p>
    <w:p w:rsidR="00234A64" w:rsidRPr="00234A64" w:rsidRDefault="00234A64" w:rsidP="00BE0B19">
      <w:pPr>
        <w:ind w:firstLine="454"/>
        <w:rPr>
          <w:i/>
        </w:rPr>
      </w:pPr>
      <w:r w:rsidRPr="00234A64">
        <w:rPr>
          <w:i/>
        </w:rPr>
        <w:t xml:space="preserve">– </w:t>
      </w:r>
      <w:r w:rsidR="00BE0B19" w:rsidRPr="00234A64">
        <w:rPr>
          <w:i/>
        </w:rPr>
        <w:t>Вот, пять лет уже наши документы лежат в министерстве, не регистрируются.</w:t>
      </w:r>
    </w:p>
    <w:p w:rsidR="00234A64" w:rsidRDefault="00BE0B19" w:rsidP="00BE0B19">
      <w:pPr>
        <w:ind w:firstLine="454"/>
      </w:pPr>
      <w:r>
        <w:t xml:space="preserve">Я говорю: </w:t>
      </w:r>
    </w:p>
    <w:p w:rsidR="00234A64" w:rsidRPr="00234A64" w:rsidRDefault="00234A64" w:rsidP="00BE0B19">
      <w:pPr>
        <w:ind w:firstLine="454"/>
        <w:rPr>
          <w:i/>
        </w:rPr>
      </w:pPr>
      <w:r w:rsidRPr="00234A64">
        <w:rPr>
          <w:i/>
        </w:rPr>
        <w:t xml:space="preserve">– </w:t>
      </w:r>
      <w:r w:rsidR="00BE0B19" w:rsidRPr="00234A64">
        <w:rPr>
          <w:i/>
        </w:rPr>
        <w:t>Да хорошо, наши документы там лежат! Вы знаете, как Минюст за эти пять лет поменялся, у меня три главы Управления сменилось, проверяющих наши документы!</w:t>
      </w:r>
    </w:p>
    <w:p w:rsidR="00BE0B19" w:rsidRDefault="00BE0B19" w:rsidP="00BE0B19">
      <w:pPr>
        <w:ind w:firstLine="454"/>
      </w:pPr>
      <w:r>
        <w:t xml:space="preserve">Понятно, да? Ну, подписи разные, ответы. Пока документы лежат – страна меняется за Минюстом, потому что на юридическом поле, </w:t>
      </w:r>
      <w:r w:rsidR="00234A64">
        <w:t xml:space="preserve">– </w:t>
      </w:r>
      <w:r>
        <w:t xml:space="preserve">это законодательное поле, </w:t>
      </w:r>
      <w:r w:rsidR="00234A64">
        <w:t xml:space="preserve">– </w:t>
      </w:r>
      <w:r>
        <w:t>вся страна построена. И мы пристраиваемся через эти документы к стране, а как по-другому Огонь пристраивать к юридическому полю страны? Мы ж не адвокаты и юристы. Ну надо ж как-то пристраивать? Вот партийно пристраивались. Это ж тоже работа! Это работа! Документы в инстанциях</w:t>
      </w:r>
      <w:r w:rsidR="00234A64">
        <w:t>? –</w:t>
      </w:r>
      <w:r>
        <w:t xml:space="preserve"> Горит всё. У нас же документы возжигаются Огнём, значит, этот Огонь там лежит и – развивает</w:t>
      </w:r>
      <w:r w:rsidR="00234A64">
        <w:t xml:space="preserve"> их</w:t>
      </w:r>
      <w:r>
        <w:t>. Рукописи не горят, знаете такой текст? Это об этом, где бы они ни лежали. Они работают. И даже эти документы должны работать на развитие страны.</w:t>
      </w:r>
    </w:p>
    <w:p w:rsidR="00BE0B19" w:rsidRDefault="00BE0B19" w:rsidP="00BE0B19">
      <w:pPr>
        <w:ind w:firstLine="454"/>
      </w:pPr>
      <w:r>
        <w:t xml:space="preserve">То есть, мы должны развиваться не только эманацией, а и документами, которые лежат. А и организациями, которые зарегистрированы и действуют. А и проектами, которые мы </w:t>
      </w:r>
      <w:r w:rsidRPr="00EF0E00">
        <w:rPr>
          <w:b/>
          <w:i/>
        </w:rPr>
        <w:t>продумываем и растим ментальность населения</w:t>
      </w:r>
      <w:r>
        <w:t>, потому что через проекты ментальность населения ближе</w:t>
      </w:r>
      <w:r w:rsidR="00234A64">
        <w:t xml:space="preserve"> к Огню</w:t>
      </w:r>
      <w:r>
        <w:t>. А через Огонь – Огонь 16-й уровень, а проект – 9-й, а ментальность 4-</w:t>
      </w:r>
      <w:r w:rsidR="00234A64">
        <w:t>й</w:t>
      </w:r>
      <w:r>
        <w:t>. Это ж ближе к населению. А если мы продумали проект, Огонь Жизни этим развивается.</w:t>
      </w:r>
    </w:p>
    <w:p w:rsidR="00BE0B19" w:rsidRDefault="00BE0B19" w:rsidP="00BE0B19">
      <w:pPr>
        <w:ind w:firstLine="454"/>
      </w:pPr>
      <w:r>
        <w:t xml:space="preserve">Я знаю, почему я питерцам это говорю. Некоторые из вас отказываются быть руководителями проектов. Или не принимают никаких решений. Не за вами должен бегать Глава Центра, а вы за ним должны бегать: «Прими меня». Потому что есть Регламент, что ты обязан стать руководителем проекта. А после этого Синтеза Мама уже будет наблюдать за этим. Потому что именно на Синтез Матери, почему-то, Владыка сложил разговор с Главой МЦ на эту тему. Более того, мне прислали документ заранее. Владыка сказал: Не отвечать, поговоришь на Синтезе. Вчера ко мне подошли, я говорю: сегодня не будет разговора, завтра на перерыве, не знаю, почему. А сегодня, после того, как мы с Мамой поработали, как раз этот разговор и возник. Как вы думаете, кто сложил этот разговор именно на этот перерыв после Мамы? Надеюсь, понятно, что Мама здесь свой каблучок </w:t>
      </w:r>
      <w:r w:rsidRPr="005663CB">
        <w:rPr>
          <w:i/>
        </w:rPr>
        <w:t>с</w:t>
      </w:r>
      <w:r w:rsidRPr="005663CB">
        <w:rPr>
          <w:b/>
          <w:i/>
        </w:rPr>
        <w:t>у</w:t>
      </w:r>
      <w:r w:rsidRPr="005663CB">
        <w:rPr>
          <w:i/>
        </w:rPr>
        <w:t>рьёзно</w:t>
      </w:r>
      <w:r>
        <w:t xml:space="preserve"> приложила. Намёк понятен? Она внешне ничего не публикует, как Папа, но результат очень с</w:t>
      </w:r>
      <w:r w:rsidRPr="00B30B2F">
        <w:t>е</w:t>
      </w:r>
      <w:r>
        <w:t>рьёзно отслеживает.</w:t>
      </w:r>
    </w:p>
    <w:p w:rsidR="00BE0B19" w:rsidRDefault="00BE0B19" w:rsidP="00234A64">
      <w:pPr>
        <w:ind w:firstLine="454"/>
      </w:pPr>
      <w:r>
        <w:t>Поэтому, пожалуйста, Питер, начинаем с вас, вы – Иерархия. А Иерархия управляет материей. Вопрос, питерцы, вы как управляете материей? Ответ: кто не руководит</w:t>
      </w:r>
      <w:r w:rsidR="00234A64">
        <w:t>ель</w:t>
      </w:r>
      <w:r>
        <w:t xml:space="preserve"> проекта – никак. Вы все в Огне. А таких полно и в Иерархии – там! Нас сюда прислали, чтобы мы вот «то» приложили в материю «здеся». Поэтому, питерцы, у вас должен быть идеальный</w:t>
      </w:r>
      <w:r w:rsidR="00234A64">
        <w:t xml:space="preserve"> п</w:t>
      </w:r>
      <w:r w:rsidRPr="00761761">
        <w:t xml:space="preserve">роект </w:t>
      </w:r>
      <w:r w:rsidR="00234A64">
        <w:t>у</w:t>
      </w:r>
      <w:r w:rsidRPr="00761761">
        <w:t>правлени</w:t>
      </w:r>
      <w:r w:rsidR="00234A64">
        <w:t>я</w:t>
      </w:r>
      <w:r w:rsidRPr="00761761">
        <w:t xml:space="preserve"> материей. Кстати, </w:t>
      </w:r>
      <w:r>
        <w:t xml:space="preserve">именно поэтому мы у вас стяжали Разум, единица управления материей. До меня теперь дошло, почему Мама так перевела мне </w:t>
      </w:r>
      <w:r w:rsidRPr="00234A64">
        <w:rPr>
          <w:i/>
        </w:rPr>
        <w:t>Разум</w:t>
      </w:r>
      <w:r>
        <w:t xml:space="preserve">. Значит, вы должны здесь сложить идеальную единицу управления материей. А вершина управления материей в ИВДИВО, это Метагалактический Центр. Наука тоже будет организацией, мы сейчас этим занимаемся. Но наука – это следующий этап научного творчества, там внутренне-внешнее. Это другая специфика. А вот ИДИВО офизичивается, понимаете, Метагалактическим Центром. И не надо говорить, что </w:t>
      </w:r>
      <w:r w:rsidR="00234A64">
        <w:t>Руководитель</w:t>
      </w:r>
      <w:r>
        <w:t xml:space="preserve"> проекта</w:t>
      </w:r>
      <w:r w:rsidR="00234A64">
        <w:t xml:space="preserve"> –</w:t>
      </w:r>
      <w:r>
        <w:t xml:space="preserve"> это отдельная деятельность. Это отдельное название, а деятельность одна. В Огне вы Аватар, в материи вы руководитель проекта. Всё, это одно. Услышьте меня. Это одна деятельность. Вот и думайте, что с нею делать. И ещё. Проект – это не так, что </w:t>
      </w:r>
      <w:r w:rsidRPr="002D2F70">
        <w:rPr>
          <w:i/>
        </w:rPr>
        <w:t>назначился</w:t>
      </w:r>
      <w:r>
        <w:t>, а</w:t>
      </w:r>
      <w:r w:rsidR="00234A64">
        <w:t xml:space="preserve"> ты этот проект должен описать.</w:t>
      </w:r>
    </w:p>
    <w:p w:rsidR="00234A64" w:rsidRDefault="00234A64" w:rsidP="00234A64">
      <w:pPr>
        <w:ind w:firstLine="454"/>
      </w:pPr>
    </w:p>
    <w:p w:rsidR="00BE0B19" w:rsidRDefault="00BE0B19" w:rsidP="00BE0B19">
      <w:pPr>
        <w:ind w:firstLine="454"/>
      </w:pPr>
      <w:r>
        <w:t>И в Краснодаре Владыка через меня от Аватаров потребовал план работы на год. Надеюсь, до вас это дошло. Вопрос. Кроме Главе Подразделения, котор</w:t>
      </w:r>
      <w:r w:rsidR="00330046">
        <w:t>ая</w:t>
      </w:r>
      <w:r>
        <w:t xml:space="preserve"> </w:t>
      </w:r>
      <w:r w:rsidR="00330046">
        <w:t>это</w:t>
      </w:r>
      <w:r>
        <w:t xml:space="preserve"> должна утвердить у Владыки, куда вы эти планы сдадите? Останутся у вас. Ну, в кармане, вот у меня карман, видите</w:t>
      </w:r>
      <w:r w:rsidR="00330046">
        <w:t>? В</w:t>
      </w:r>
      <w:r>
        <w:t xml:space="preserve"> огне. А мне надо, </w:t>
      </w:r>
      <w:r>
        <w:lastRenderedPageBreak/>
        <w:t>чтоб эти планы были в материи. Значит, сданы они должны быть ещё и в МЦ. Есть план в Огне, который не надо публиковать для всех, а есть план в материи, выдержка из него</w:t>
      </w:r>
      <w:r w:rsidR="00330046">
        <w:t>,</w:t>
      </w:r>
      <w:r>
        <w:t xml:space="preserve"> с проектной активацией, которые мы складываем в МЦ и думаем, что с этим делать. И я на камеру честно скажу, многие не хотят этим заниматься по простой причине. </w:t>
      </w:r>
      <w:r w:rsidRPr="00330046">
        <w:rPr>
          <w:b/>
        </w:rPr>
        <w:t>Мы хотим хапать Огонь и Синтез, развивая себя, то есть быть эгоистами и не хотим действовать в материи, применяя этот Огонь и Синтез</w:t>
      </w:r>
      <w:r>
        <w:t>. Это надолго не продлится.</w:t>
      </w:r>
    </w:p>
    <w:p w:rsidR="00BE0B19" w:rsidRDefault="00BE0B19" w:rsidP="00BE0B19">
      <w:pPr>
        <w:ind w:firstLine="454"/>
      </w:pPr>
      <w:r>
        <w:t>Более того, я понимаю отговорки, когда люди работают. Но когда человек на пенсии это не хочет делать, я не понимаю. А анекдот</w:t>
      </w:r>
      <w:r w:rsidR="00330046">
        <w:t>,</w:t>
      </w:r>
      <w:r>
        <w:t xml:space="preserve"> знаете</w:t>
      </w:r>
      <w:r w:rsidR="00330046">
        <w:t>,</w:t>
      </w:r>
      <w:r>
        <w:t xml:space="preserve"> в чём? У нас есть такие работники. В нескольких странах, причём. Женщина, имеет нескольких детей, сама ведёт свою фирму, сама активна, муж сидит дома. У другой работает. Успевает работать одним из Аватаров</w:t>
      </w:r>
      <w:r w:rsidR="00330046">
        <w:t>,</w:t>
      </w:r>
      <w:r>
        <w:t xml:space="preserve"> и очень активным</w:t>
      </w:r>
      <w:r w:rsidR="00330046">
        <w:t>,</w:t>
      </w:r>
      <w:r>
        <w:t xml:space="preserve"> в Доме. В общем, тянет на себе всё. Ещё подходит и спрашивает, что ещё можно сделать. Я не шучу. Я уже троих знаю таких служащих, в трёх странах. Вам известна белорусский вариант, а я уже знаю казахский и украинский вариант. И они это всё успевают. Как они это могут успеть? Не один ребёнок, а у одной пять. Своя фирма, муж неработающий и она здесь работает Аватаром, и заряжает ещё команду своей активностью. Намёк понятен? Свой дом, сама готовит и по списку всё, как женщине положено. Только спит мало. Я ей сочувствую. Но раз у неё такой бешеный заряд и она готова всё это делать и говорит, ещё хочу. Значит, есть за что, я так отвечаю. Значит</w:t>
      </w:r>
      <w:r w:rsidR="00330046">
        <w:t>,</w:t>
      </w:r>
      <w:r>
        <w:t xml:space="preserve"> ей надо. </w:t>
      </w:r>
    </w:p>
    <w:p w:rsidR="00BE0B19" w:rsidRDefault="00BE0B19" w:rsidP="00BE0B19">
      <w:pPr>
        <w:ind w:firstLine="454"/>
      </w:pPr>
      <w:r>
        <w:t>Но на этих примерах, что</w:t>
      </w:r>
      <w:r w:rsidR="00330046">
        <w:t>,</w:t>
      </w:r>
      <w:r>
        <w:t xml:space="preserve"> мы с вами не можем активироваться, ленивые сосиски? Ну, по-немецки, сардельки. Вы же европейский город, ближе к Германии. Какая разница, докторская колбаса по-русски, если вас русский интересует. Это наше изобретение. Это вам не сосиск</w:t>
      </w:r>
      <w:r w:rsidR="00330046">
        <w:t>а</w:t>
      </w:r>
      <w:r>
        <w:t xml:space="preserve">, это по-русски уже. </w:t>
      </w:r>
      <w:r w:rsidRPr="00330046">
        <w:rPr>
          <w:i/>
        </w:rPr>
        <w:t>Батон колбасы докторской</w:t>
      </w:r>
      <w:r>
        <w:t>. А почему докторская? Она для лечения. Я всегда с детства знал, что эта колбаса лечебная. П</w:t>
      </w:r>
      <w:r w:rsidR="00330046">
        <w:t>отому что</w:t>
      </w:r>
      <w:r>
        <w:t xml:space="preserve"> докторск</w:t>
      </w:r>
      <w:r w:rsidR="00330046">
        <w:t>ая. М</w:t>
      </w:r>
      <w:r>
        <w:t>ама</w:t>
      </w:r>
      <w:r w:rsidR="00330046">
        <w:t>,</w:t>
      </w:r>
      <w:r>
        <w:t xml:space="preserve"> мне чаще её кушать надо. Чтоб развиться и здоровым быть. Не, она полезная в Советском Союзе была, сейчас</w:t>
      </w:r>
      <w:r w:rsidR="00330046">
        <w:t>,</w:t>
      </w:r>
      <w:r>
        <w:t xml:space="preserve"> я понимаю, сейчас сложности, но тоже можно уже найти от фермеров, полезная, потому что иначе не продашь. Ясно излагаю мысль?</w:t>
      </w:r>
    </w:p>
    <w:p w:rsidR="00BE0B19" w:rsidRDefault="00BE0B19" w:rsidP="00BE0B19">
      <w:pPr>
        <w:ind w:firstLine="454"/>
      </w:pPr>
      <w:r>
        <w:t>И вот после того как мы побывали у Мамы, мы вот это всё должны распознать. Питер, считайте, что это поручение. Мне от Питера нужен идеальный проект управлени</w:t>
      </w:r>
      <w:r w:rsidR="00330046">
        <w:t>я</w:t>
      </w:r>
      <w:r>
        <w:t xml:space="preserve"> материей. Я понимаю, что от всех подразделений мы это не добьёмся, </w:t>
      </w:r>
      <w:r w:rsidRPr="00330046">
        <w:rPr>
          <w:b/>
        </w:rPr>
        <w:t>нужен профессионализм, нужна компетентность, нужна подготовка и нужна переподготовка наших служащих. Это всё надо, внимание, и мы всё это в годах будем делать.</w:t>
      </w:r>
      <w:r>
        <w:t xml:space="preserve"> Услышали? Чтоб вы не сомневались в этом, Владыка Кут Хуми заставил Главу ИВДИВО, </w:t>
      </w:r>
      <w:r w:rsidR="00330046">
        <w:t xml:space="preserve">– </w:t>
      </w:r>
      <w:r>
        <w:t>не меня,</w:t>
      </w:r>
      <w:r w:rsidR="00330046">
        <w:t xml:space="preserve"> –</w:t>
      </w:r>
      <w:r>
        <w:t xml:space="preserve"> второго, с командой высоко подготовленных служащих, включая ведение Синтеза, пойти и стать магистрами управления. Они очень много за год переподготовились. Поэтому, когда ко мне подходят и теперь к Главе ИВДИВО и говорят, мы тут не готовы, не умеем. У нас простой вопрос. Вы не посмотрели</w:t>
      </w:r>
      <w:r w:rsidR="00330046">
        <w:t>,</w:t>
      </w:r>
      <w:r>
        <w:t xml:space="preserve"> где этому научиться? И уже</w:t>
      </w:r>
      <w:r w:rsidR="00330046">
        <w:t>,</w:t>
      </w:r>
      <w:r>
        <w:t xml:space="preserve"> я скажу, есть два десятка рекомендаций физических пойти научиться. Даже людям пенсионного возраста. Переподготовиться на правильное управление в материи. Чаще всего мы отправляем в магистратуру. Более того, не знаю, как в Питере, но в Москве мы знаем две магистратуры, которые с удовольствием берут пенсионеров на переподготовку. Это чтоб пенсионеры тут не хмыкали. Это даже в Москве программа развивается. Теперь уже после этого</w:t>
      </w:r>
      <w:r w:rsidR="00330046">
        <w:t xml:space="preserve"> </w:t>
      </w:r>
      <w:r w:rsidR="00330046" w:rsidRPr="00330046">
        <w:rPr>
          <w:i/>
        </w:rPr>
        <w:t>(чих)</w:t>
      </w:r>
      <w:r w:rsidR="005C7AEA">
        <w:rPr>
          <w:i/>
        </w:rPr>
        <w:t xml:space="preserve"> </w:t>
      </w:r>
      <w:r w:rsidR="003B75A7">
        <w:t>с</w:t>
      </w:r>
      <w:r>
        <w:t>пасибо точно, н</w:t>
      </w:r>
      <w:r w:rsidRPr="004A1F40">
        <w:t>а эту тему.</w:t>
      </w:r>
      <w:r>
        <w:t xml:space="preserve"> Это так, на всякий случай. Мы тут возрастные, нам ничего не надо. Да вы чё? А вы знаете, что активная деятельность в материи </w:t>
      </w:r>
      <w:r w:rsidRPr="004A1F40">
        <w:t>жизнь</w:t>
      </w:r>
      <w:r>
        <w:t xml:space="preserve"> продлевает, по оценкам медиков. В материи, не в огне. Стимул</w:t>
      </w:r>
      <w:r w:rsidR="00330046">
        <w:t>?</w:t>
      </w:r>
    </w:p>
    <w:p w:rsidR="00BE0B19" w:rsidRDefault="00BE0B19" w:rsidP="00BE0B19">
      <w:pPr>
        <w:ind w:firstLine="454"/>
      </w:pPr>
      <w:r>
        <w:t xml:space="preserve">Не, в огне тоже, но в огне, это всё равно, что здесь живёшь, там живёшь. Огню все равно, где ты живёшь, главное, что живёшь. А вот материи не всё равно, где ты живёшь, </w:t>
      </w:r>
      <w:r w:rsidR="00330046">
        <w:t>и ты здесь нужен</w:t>
      </w:r>
      <w:r>
        <w:t xml:space="preserve">, если ты активист. Вот это подумайте. И у многих проблема </w:t>
      </w:r>
      <w:r w:rsidR="00330046">
        <w:t xml:space="preserve">– </w:t>
      </w:r>
      <w:r>
        <w:t xml:space="preserve">просто неприменение в материи. И мы не требуем там супер каких-то дел. </w:t>
      </w:r>
      <w:r w:rsidR="00330046">
        <w:t>Стать Руководителем проекта, это даже</w:t>
      </w:r>
      <w:r>
        <w:t xml:space="preserve"> просто развивать этот проект. А когда приходит любая проверка или вы с кем-то общаетесь – </w:t>
      </w:r>
      <w:r w:rsidRPr="00330046">
        <w:rPr>
          <w:b/>
        </w:rPr>
        <w:t>вы руководитель проекта</w:t>
      </w:r>
      <w:r>
        <w:t>. В социуме это звучит очень высоко.</w:t>
      </w:r>
    </w:p>
    <w:p w:rsidR="00330046" w:rsidRDefault="00BE0B19" w:rsidP="00BE0B19">
      <w:pPr>
        <w:ind w:firstLine="454"/>
      </w:pPr>
      <w:r>
        <w:t>У нас один из служащих работает руководителем отдела по разработке проекта в одной из организаций. Он в социальной лестнице этой крупной компании, считается один из самых важных работников</w:t>
      </w:r>
      <w:r w:rsidR="00330046">
        <w:t>,</w:t>
      </w:r>
      <w:r>
        <w:t xml:space="preserve"> по развитию проектов этой компании. Считается, сложнейшая работа</w:t>
      </w:r>
      <w:r w:rsidR="00330046">
        <w:t>,</w:t>
      </w:r>
      <w:r>
        <w:t xml:space="preserve"> и соответствующим о</w:t>
      </w:r>
      <w:r w:rsidR="00330046">
        <w:t>беспечением</w:t>
      </w:r>
      <w:r>
        <w:t>. Это насчёт юридическ</w:t>
      </w:r>
      <w:r w:rsidR="00330046">
        <w:t>ой.</w:t>
      </w:r>
    </w:p>
    <w:p w:rsidR="005C7AEA" w:rsidRPr="0076342A" w:rsidRDefault="005C7AEA" w:rsidP="005C7AEA">
      <w:pPr>
        <w:pStyle w:val="12"/>
      </w:pPr>
      <w:bookmarkStart w:id="62" w:name="_Toc520244388"/>
      <w:r w:rsidRPr="005C7AEA">
        <w:lastRenderedPageBreak/>
        <w:t>Метагалактический Центр – Финансово-юридическое обеспечение ИВДИВО</w:t>
      </w:r>
      <w:bookmarkEnd w:id="62"/>
    </w:p>
    <w:p w:rsidR="00BE0B19" w:rsidRDefault="00330046" w:rsidP="00BE0B19">
      <w:pPr>
        <w:ind w:firstLine="454"/>
      </w:pPr>
      <w:r>
        <w:t>И</w:t>
      </w:r>
      <w:r w:rsidR="00BE0B19">
        <w:t xml:space="preserve"> насчёт финансов</w:t>
      </w:r>
      <w:r>
        <w:t>,</w:t>
      </w:r>
      <w:r w:rsidR="00BE0B19">
        <w:t xml:space="preserve"> в перспективе. Теперь представляем – ИВДИВО развивается десятилетиями, появляются люди, которые</w:t>
      </w:r>
      <w:r w:rsidR="00537AD5">
        <w:t>,</w:t>
      </w:r>
      <w:r w:rsidR="00BE0B19">
        <w:t xml:space="preserve"> наконец-таки</w:t>
      </w:r>
      <w:r w:rsidR="00537AD5">
        <w:t>,</w:t>
      </w:r>
      <w:r w:rsidR="00BE0B19">
        <w:t xml:space="preserve"> соображают, чего мы делаем. </w:t>
      </w:r>
    </w:p>
    <w:p w:rsidR="00BE0B19" w:rsidRDefault="00BE0B19" w:rsidP="00BE0B19">
      <w:pPr>
        <w:ind w:firstLine="454"/>
      </w:pPr>
      <w:r w:rsidRPr="00537AD5">
        <w:rPr>
          <w:b/>
        </w:rPr>
        <w:t>У нас через МЦ должны появиться гранты на финансирование отдельных направлений</w:t>
      </w:r>
      <w:r>
        <w:t>. Более того</w:t>
      </w:r>
      <w:r w:rsidR="00537AD5">
        <w:t>,</w:t>
      </w:r>
      <w:r>
        <w:t xml:space="preserve"> страна, государство</w:t>
      </w:r>
      <w:r w:rsidR="00537AD5">
        <w:t>,</w:t>
      </w:r>
      <w:r>
        <w:t xml:space="preserve"> не все гранты должна давать и не всё поймёт. А есть масса финансистов, вполне себе обеспеченных людей, которые с удовольствием поучаствуют в грантах на развитие отдельных направлений. Даже отдел Иерархии могут развивать. Я без шуток. Я некоторых таких даже знаю, просто, у нас нет с вами инструментов, куда вкладывать финансы юридически верно.</w:t>
      </w:r>
    </w:p>
    <w:p w:rsidR="00BE0B19" w:rsidRDefault="00BE0B19" w:rsidP="00BE0B19">
      <w:pPr>
        <w:ind w:firstLine="454"/>
      </w:pPr>
      <w:r>
        <w:t>Более того, когда некоторым из наших сказали, мы вам дадим, наши</w:t>
      </w:r>
      <w:r w:rsidR="00537AD5">
        <w:t>,</w:t>
      </w:r>
      <w:r>
        <w:t xml:space="preserve"> знаете, что сделали? Отказались. Потому, что они испугались на грант подготовить документы, испугались отвечать за эти финансы, когда там можно переподготовиться, всё. Я знаю такой случай в России.</w:t>
      </w:r>
    </w:p>
    <w:p w:rsidR="00BE0B19" w:rsidRDefault="00BE0B19" w:rsidP="00BE0B19">
      <w:pPr>
        <w:ind w:firstLine="454"/>
      </w:pPr>
      <w:r>
        <w:t>Так вот, Метагалактический Центр должен стать центром финансового обеспечения деятельности ИВДИВО, где каждая организация может получать гранты от разных лиц, включая физических. Правильно сопровождать эти гранты, финансировать свою деятельность, включая зарплату, имущество, вплоть до строительства зданий</w:t>
      </w:r>
      <w:r w:rsidR="00537AD5">
        <w:t>. П</w:t>
      </w:r>
      <w:r>
        <w:t>онятно, да</w:t>
      </w:r>
      <w:r w:rsidR="00537AD5">
        <w:t>?</w:t>
      </w:r>
      <w:r>
        <w:t xml:space="preserve"> И вот в это должен превратиться </w:t>
      </w:r>
      <w:r w:rsidRPr="00D55AED">
        <w:rPr>
          <w:b/>
        </w:rPr>
        <w:t>Метагалактический Центр</w:t>
      </w:r>
      <w:r>
        <w:rPr>
          <w:b/>
        </w:rPr>
        <w:t xml:space="preserve"> – </w:t>
      </w:r>
      <w:r w:rsidRPr="00D55AED">
        <w:rPr>
          <w:b/>
        </w:rPr>
        <w:t>Финансово-юридическое обеспечение деятельности</w:t>
      </w:r>
      <w:r>
        <w:t xml:space="preserve"> </w:t>
      </w:r>
      <w:r w:rsidRPr="00D55AED">
        <w:rPr>
          <w:b/>
        </w:rPr>
        <w:t>ИВДИВО</w:t>
      </w:r>
      <w:r>
        <w:t>. Причём, я специально говорю</w:t>
      </w:r>
      <w:r w:rsidR="00537AD5">
        <w:t>,</w:t>
      </w:r>
      <w:r>
        <w:t xml:space="preserve"> гранты, потому что мы не зарабатывать на это будем. А гранты даются на безвозмездн</w:t>
      </w:r>
      <w:r w:rsidR="00537AD5">
        <w:t>ую</w:t>
      </w:r>
      <w:r>
        <w:t xml:space="preserve"> некоммерческую деятельность. Услышьте, пожалуйста. Никаких заработков, никаких там предпринимательств здесь не будет, это не наша стезя. А гранты, которые нам помогают действовать, это наша стезя.</w:t>
      </w:r>
    </w:p>
    <w:p w:rsidR="00BE0B19" w:rsidRDefault="00BE0B19" w:rsidP="00BE0B19">
      <w:pPr>
        <w:ind w:firstLine="454"/>
      </w:pPr>
      <w:r>
        <w:t xml:space="preserve">И рано или поздно, мы наладим процесс, чтобы служащие ИВДИВО ещё получали зарплату, </w:t>
      </w:r>
      <w:r w:rsidR="00537AD5">
        <w:t xml:space="preserve">– </w:t>
      </w:r>
      <w:r>
        <w:t xml:space="preserve">такая страшная новость. Как зарплату? А как вы хотите работать в материи? При этом я понимаю, что это растёт в годах, но я реально понимаю, как это сделать. И нужны специалисты на эту тему. Вплоть до создания, </w:t>
      </w:r>
      <w:r w:rsidR="00537AD5">
        <w:t xml:space="preserve">– </w:t>
      </w:r>
      <w:r>
        <w:t xml:space="preserve">это вы вспомните, года четыре назад я это объявлял, </w:t>
      </w:r>
      <w:r w:rsidR="00537AD5">
        <w:t xml:space="preserve">– </w:t>
      </w:r>
      <w:r>
        <w:t xml:space="preserve">фондов эндаумента при каждом </w:t>
      </w:r>
      <w:r w:rsidRPr="00F158C8">
        <w:t>Метагалактическ</w:t>
      </w:r>
      <w:r>
        <w:t>ом</w:t>
      </w:r>
      <w:r w:rsidRPr="00F158C8">
        <w:t xml:space="preserve"> Центр</w:t>
      </w:r>
      <w:r>
        <w:t>е.</w:t>
      </w:r>
    </w:p>
    <w:p w:rsidR="00BE0B19" w:rsidRDefault="00BE0B19" w:rsidP="00BE0B19">
      <w:pPr>
        <w:ind w:firstLine="454"/>
      </w:pPr>
      <w:r>
        <w:t>Вот и подумайте, что это значит. Те финансисты, наши служащие, с кем я это обсуждал, они это понимают и знают, что это вполне реально. Это, чтоб вы понимали, что мы в теме. И мы к этому идём. И рано или поздно мы это добьёмся. Но это поиск в годах, не когда это теория, а когда есть команда, которая постепенно к этому идёт, практически совершая действи</w:t>
      </w:r>
      <w:r w:rsidR="00537AD5">
        <w:t>я</w:t>
      </w:r>
      <w:r>
        <w:t>. Не могу я один это делать. Я не могу быть руководителем за всех. И несколько наших руководителей, кто умеет это делать, не могут быть руководителями за всех. Они могут подсказать, направить, но не быть за вас этим.</w:t>
      </w:r>
    </w:p>
    <w:p w:rsidR="00BE0B19" w:rsidRDefault="00BE0B19" w:rsidP="00BE0B19">
      <w:pPr>
        <w:ind w:firstLine="454"/>
      </w:pPr>
      <w:r>
        <w:t xml:space="preserve">Питер, вы управляете материей, </w:t>
      </w:r>
      <w:r w:rsidRPr="00537AD5">
        <w:rPr>
          <w:i/>
        </w:rPr>
        <w:t>вы</w:t>
      </w:r>
      <w:r>
        <w:t xml:space="preserve"> должны это создавать. У нас есть специалисты очень высокого ранга, которые могут вам подсказать по разным направлениям, как что сделать. Они просто себя не публикуют, мы их знаем. Но надо, чтоб кто-то </w:t>
      </w:r>
      <w:r w:rsidRPr="00537AD5">
        <w:rPr>
          <w:i/>
        </w:rPr>
        <w:t>делал</w:t>
      </w:r>
      <w:r>
        <w:t>. Эти специалисты тоже делают на своём уровне и вполне серьёзно. Ясно?</w:t>
      </w:r>
    </w:p>
    <w:p w:rsidR="00BE0B19" w:rsidRPr="00992A6D" w:rsidRDefault="00BE0B19" w:rsidP="00BE0B19">
      <w:pPr>
        <w:ind w:firstLine="454"/>
        <w:rPr>
          <w:b/>
        </w:rPr>
      </w:pPr>
      <w:r>
        <w:t>По</w:t>
      </w:r>
      <w:r w:rsidR="00537AD5">
        <w:t>этому,</w:t>
      </w:r>
      <w:r>
        <w:t xml:space="preserve"> Питер – Дом Иерархии, у вас новый поход. </w:t>
      </w:r>
      <w:r w:rsidRPr="00067224">
        <w:rPr>
          <w:b/>
        </w:rPr>
        <w:t>Единица организации материи</w:t>
      </w:r>
      <w:r>
        <w:t>. Мамка…, не-не-не</w:t>
      </w:r>
      <w:r w:rsidR="00537AD5">
        <w:t>-не</w:t>
      </w:r>
      <w:r>
        <w:t xml:space="preserve">, вы даже не мечтайте, мамка вчера зафиксировалась на вас. Сегодня, хо-хо, мы вчера радовались, а сегодня мною она объясняет, что это такое – </w:t>
      </w:r>
      <w:r w:rsidR="00537AD5" w:rsidRPr="00537AD5">
        <w:rPr>
          <w:i/>
        </w:rPr>
        <w:t xml:space="preserve">а сделаем </w:t>
      </w:r>
      <w:r w:rsidRPr="00537AD5">
        <w:rPr>
          <w:i/>
        </w:rPr>
        <w:t>идеальный проект Метагалактического Центра</w:t>
      </w:r>
      <w:r w:rsidR="00537AD5" w:rsidRPr="00537AD5">
        <w:rPr>
          <w:i/>
        </w:rPr>
        <w:t>, в</w:t>
      </w:r>
      <w:r w:rsidRPr="00537AD5">
        <w:rPr>
          <w:i/>
        </w:rPr>
        <w:t>ам придётся это внедрять по всем подразделениям</w:t>
      </w:r>
      <w:r>
        <w:t xml:space="preserve">. Иерархия начинает управлять материей – раз. Всё человечество теперь относится к Мамке – два. А Иерархия – это управитель новой эпохи человечества – три. И Иерархия совмещается с Мамой – четыре. И всё это констатируется на Питер – пять. И Питер теперь </w:t>
      </w:r>
      <w:r w:rsidR="00537AD5">
        <w:t xml:space="preserve">– </w:t>
      </w:r>
      <w:r>
        <w:t>главный город человечества – шесть</w:t>
      </w:r>
      <w:r w:rsidR="00537AD5">
        <w:t>. Г</w:t>
      </w:r>
      <w:r>
        <w:t>де фиксируется Иерархия и Мамка</w:t>
      </w:r>
      <w:r w:rsidRPr="00992A6D">
        <w:t xml:space="preserve"> одновременно</w:t>
      </w:r>
      <w:r>
        <w:t xml:space="preserve"> – </w:t>
      </w:r>
      <w:r w:rsidRPr="00992A6D">
        <w:t>семь</w:t>
      </w:r>
      <w:r>
        <w:t>.</w:t>
      </w:r>
      <w:r w:rsidRPr="00992A6D">
        <w:t xml:space="preserve"> </w:t>
      </w:r>
      <w:r>
        <w:rPr>
          <w:b/>
        </w:rPr>
        <w:t>И</w:t>
      </w:r>
      <w:r w:rsidRPr="00992A6D">
        <w:rPr>
          <w:b/>
        </w:rPr>
        <w:t xml:space="preserve"> осталось создать единицу Управления Материей в Метагалактическом Центре</w:t>
      </w:r>
      <w:r w:rsidRPr="00992A6D">
        <w:t xml:space="preserve"> – восемь, что я с вас и требую</w:t>
      </w:r>
      <w:r>
        <w:t xml:space="preserve"> – </w:t>
      </w:r>
      <w:r w:rsidRPr="00992A6D">
        <w:t xml:space="preserve">девять. </w:t>
      </w:r>
      <w:r w:rsidRPr="00537AD5">
        <w:rPr>
          <w:i/>
        </w:rPr>
        <w:t>(Смех в зале)</w:t>
      </w:r>
      <w:r w:rsidRPr="00992A6D">
        <w:t xml:space="preserve"> И буду требовать дальше – девять, и так далее. </w:t>
      </w:r>
      <w:r>
        <w:t>Потому что я понимаю</w:t>
      </w:r>
      <w:r w:rsidRPr="00992A6D">
        <w:t xml:space="preserve"> насколько серьёзные ставки, когда на вас всё это зафиксировалось, и спуску нам не дадут. И ничем</w:t>
      </w:r>
      <w:r>
        <w:t xml:space="preserve"> </w:t>
      </w:r>
      <w:r w:rsidRPr="00992A6D">
        <w:t>это не отменяет вашу деятельность, она углубляет, уточняет и детализирует. Если так приложиться к этому, н</w:t>
      </w:r>
      <w:r>
        <w:t xml:space="preserve">икаких тут я </w:t>
      </w:r>
      <w:r w:rsidRPr="00992A6D">
        <w:t>проблем вообще не</w:t>
      </w:r>
      <w:r>
        <w:t xml:space="preserve"> вижу, вообще не вижу. Н</w:t>
      </w:r>
      <w:r w:rsidRPr="00992A6D">
        <w:t xml:space="preserve">аписать </w:t>
      </w:r>
      <w:r>
        <w:t>п</w:t>
      </w:r>
      <w:r w:rsidRPr="00992A6D">
        <w:t xml:space="preserve">роект, написать </w:t>
      </w:r>
      <w:r>
        <w:t>п</w:t>
      </w:r>
      <w:r w:rsidRPr="00992A6D">
        <w:t>лан</w:t>
      </w:r>
      <w:r>
        <w:t xml:space="preserve"> </w:t>
      </w:r>
      <w:r w:rsidRPr="00992A6D">
        <w:t xml:space="preserve">и просто исполнять его год. </w:t>
      </w:r>
      <w:r w:rsidRPr="00992A6D">
        <w:rPr>
          <w:b/>
        </w:rPr>
        <w:t xml:space="preserve">Раз в год написать План и Проект, это вообще не проблема. </w:t>
      </w:r>
      <w:r w:rsidRPr="00992A6D">
        <w:t>Не, я знаю, что для некоторых п</w:t>
      </w:r>
      <w:r>
        <w:t>роблема: научись, если проблема.</w:t>
      </w:r>
      <w:r w:rsidRPr="00992A6D">
        <w:t xml:space="preserve"> </w:t>
      </w:r>
    </w:p>
    <w:p w:rsidR="00537AD5" w:rsidRDefault="00BE0B19" w:rsidP="00BE0B19">
      <w:pPr>
        <w:ind w:firstLine="454"/>
      </w:pPr>
      <w:r w:rsidRPr="00992A6D">
        <w:lastRenderedPageBreak/>
        <w:t>Я тоже, когда стал директором Лицея, я закончил Институт</w:t>
      </w:r>
      <w:r>
        <w:t xml:space="preserve"> </w:t>
      </w:r>
      <w:r w:rsidRPr="00992A6D">
        <w:t xml:space="preserve">Культуры, и вначале в образовании смеялись, что я закончил Институт Культуры. Через два года меня уже на консультацию приглашали директора школ и спрашивали: «Как же ты это делаешь, ты же не имеешь нашего профильного образования?» Я так </w:t>
      </w:r>
      <w:r w:rsidR="00537AD5">
        <w:t xml:space="preserve">и </w:t>
      </w:r>
      <w:r w:rsidRPr="00992A6D">
        <w:t xml:space="preserve">отвечал: «Именно поэтому, что я не имею профильного, я начинаю видеть то, что вы не видите». И у нас сложился консенсус, при этом, мне было 27 лет в этот момент, в 25 я стал директором Лицея, ко мне ходили дяди и тёти вполне себе солидного возраста и комплекции, я на их фоне был слишком худой. Не форматный был директор. </w:t>
      </w:r>
      <w:r w:rsidRPr="00992A6D">
        <w:rPr>
          <w:b/>
        </w:rPr>
        <w:t>Я не красуюсь, я говорю, что</w:t>
      </w:r>
      <w:r w:rsidR="00512687">
        <w:rPr>
          <w:b/>
        </w:rPr>
        <w:t>,</w:t>
      </w:r>
      <w:r w:rsidRPr="00992A6D">
        <w:rPr>
          <w:b/>
        </w:rPr>
        <w:t xml:space="preserve"> если мне Отец и Владыка поручил</w:t>
      </w:r>
      <w:r>
        <w:rPr>
          <w:b/>
        </w:rPr>
        <w:t xml:space="preserve"> – с</w:t>
      </w:r>
      <w:r w:rsidRPr="00992A6D">
        <w:rPr>
          <w:b/>
        </w:rPr>
        <w:t xml:space="preserve">оздать Образование в Лицее, </w:t>
      </w:r>
      <w:r w:rsidRPr="00992A6D">
        <w:t>я вперился в это и занимался этим. Есть поручение</w:t>
      </w:r>
      <w:r>
        <w:t xml:space="preserve"> – </w:t>
      </w:r>
      <w:r w:rsidRPr="00992A6D">
        <w:t>занима</w:t>
      </w:r>
      <w:r w:rsidR="00537AD5">
        <w:t>емся</w:t>
      </w:r>
      <w:r w:rsidRPr="00992A6D">
        <w:t>. Понятно, да?</w:t>
      </w:r>
    </w:p>
    <w:p w:rsidR="00BE0B19" w:rsidRPr="00992A6D" w:rsidRDefault="00BE0B19" w:rsidP="00BE0B19">
      <w:pPr>
        <w:ind w:firstLine="454"/>
        <w:rPr>
          <w:b/>
        </w:rPr>
      </w:pPr>
      <w:r w:rsidRPr="00992A6D">
        <w:t>И тогда ты растёшь. И тем, что я вперился и занимался, я потом выиграл конкурс на общение с</w:t>
      </w:r>
      <w:r>
        <w:t xml:space="preserve"> </w:t>
      </w:r>
      <w:r w:rsidRPr="00992A6D">
        <w:t>Аватаром Синтеза, на обучение у него. Если бы я в</w:t>
      </w:r>
      <w:r>
        <w:t xml:space="preserve"> м</w:t>
      </w:r>
      <w:r w:rsidRPr="00992A6D">
        <w:t>атерии</w:t>
      </w:r>
      <w:r>
        <w:t xml:space="preserve"> не занимался новым проектом, </w:t>
      </w:r>
      <w:r w:rsidR="00537AD5">
        <w:t xml:space="preserve">– </w:t>
      </w:r>
      <w:r>
        <w:t>Лицей был новый п</w:t>
      </w:r>
      <w:r w:rsidRPr="00992A6D">
        <w:t xml:space="preserve">роект, новая система Образования, </w:t>
      </w:r>
      <w:r w:rsidR="00537AD5">
        <w:t xml:space="preserve">– </w:t>
      </w:r>
      <w:r w:rsidRPr="00992A6D">
        <w:t>и мы не пробили это с Кут Хуми, не факт, что мы бы с Владыкой Кут Хуми выиграли конкурс на выражение Аватара</w:t>
      </w:r>
      <w:r>
        <w:t xml:space="preserve"> </w:t>
      </w:r>
      <w:r w:rsidRPr="00992A6D">
        <w:t xml:space="preserve">Синтеза. </w:t>
      </w:r>
      <w:r w:rsidRPr="00537AD5">
        <w:rPr>
          <w:i/>
        </w:rPr>
        <w:t>Он</w:t>
      </w:r>
      <w:r w:rsidRPr="00992A6D">
        <w:t xml:space="preserve"> рассматривал не только насколько мы готовы, а</w:t>
      </w:r>
      <w:r>
        <w:t xml:space="preserve"> как мы т</w:t>
      </w:r>
      <w:r w:rsidRPr="00992A6D">
        <w:t xml:space="preserve">ворчески умеем применяться в </w:t>
      </w:r>
      <w:r>
        <w:t>м</w:t>
      </w:r>
      <w:r w:rsidRPr="00992A6D">
        <w:t>атерии?</w:t>
      </w:r>
      <w:r>
        <w:t xml:space="preserve"> А у меня была целая о</w:t>
      </w:r>
      <w:r w:rsidRPr="00992A6D">
        <w:t>рганизация на э</w:t>
      </w:r>
      <w:r>
        <w:t>ту тему, с пятью направлениями т</w:t>
      </w:r>
      <w:r w:rsidRPr="00992A6D">
        <w:t>ворчества: Исследовательский Центр, Институт, Колледж, Лицей и Программа эксперимент</w:t>
      </w:r>
      <w:r>
        <w:t>а</w:t>
      </w:r>
      <w:r w:rsidRPr="00992A6D">
        <w:t xml:space="preserve">, одновременно действующие. И четыре из них юридические были </w:t>
      </w:r>
      <w:r>
        <w:t>о</w:t>
      </w:r>
      <w:r w:rsidRPr="00992A6D">
        <w:t>рганизации, не говоря об имуществе здания, за которые я отвечал перед…, ну тогда</w:t>
      </w:r>
      <w:r>
        <w:t xml:space="preserve"> – губернатор. Мне здание же вы</w:t>
      </w:r>
      <w:r w:rsidRPr="00992A6D">
        <w:t>дели</w:t>
      </w:r>
      <w:r>
        <w:t>ли</w:t>
      </w:r>
      <w:r w:rsidRPr="00992A6D">
        <w:t>, оно моё было</w:t>
      </w:r>
      <w:r>
        <w:t xml:space="preserve">, </w:t>
      </w:r>
      <w:r w:rsidRPr="00992A6D">
        <w:t>и по списку: от финансирования до научной деятельности, до педагогической деятельности с двумя новыми предметами,</w:t>
      </w:r>
      <w:r>
        <w:t xml:space="preserve"> </w:t>
      </w:r>
      <w:r w:rsidRPr="00992A6D">
        <w:t xml:space="preserve">с проверками комиссии, </w:t>
      </w:r>
      <w:r w:rsidR="00C70101">
        <w:t xml:space="preserve">и </w:t>
      </w:r>
      <w:r w:rsidRPr="00992A6D">
        <w:t xml:space="preserve">я должен был этому соответствовать. </w:t>
      </w:r>
      <w:r w:rsidR="00C70101">
        <w:t>О</w:t>
      </w:r>
      <w:r w:rsidRPr="00992A6D">
        <w:t>дин</w:t>
      </w:r>
      <w:r>
        <w:t xml:space="preserve"> – </w:t>
      </w:r>
      <w:r w:rsidRPr="00992A6D">
        <w:t>философского, другой – танцевального стиля, я же от себя не мог убежать. Из этого выросла Психодинамика, из другого выросла Философия Синтеза, тогда это</w:t>
      </w:r>
      <w:r>
        <w:t xml:space="preserve"> </w:t>
      </w:r>
      <w:r w:rsidRPr="00992A6D">
        <w:t>называлось</w:t>
      </w:r>
      <w:r>
        <w:t xml:space="preserve"> </w:t>
      </w:r>
      <w:r w:rsidRPr="00992A6D">
        <w:t>Экософией. У нас сейчас целая Организация Экософия Культуры</w:t>
      </w:r>
      <w:r w:rsidR="00C70101">
        <w:t>. Т</w:t>
      </w:r>
      <w:r w:rsidRPr="00992A6D">
        <w:t>ак</w:t>
      </w:r>
      <w:r w:rsidR="00C70101">
        <w:t>,</w:t>
      </w:r>
      <w:r w:rsidRPr="00992A6D">
        <w:t xml:space="preserve"> на всякий случай. Психодинамика </w:t>
      </w:r>
      <w:r w:rsidR="00C70101">
        <w:t xml:space="preserve">– </w:t>
      </w:r>
      <w:r w:rsidRPr="00992A6D">
        <w:t>не моё</w:t>
      </w:r>
      <w:r>
        <w:t xml:space="preserve"> </w:t>
      </w:r>
      <w:r w:rsidRPr="00992A6D">
        <w:t>изобретение,</w:t>
      </w:r>
      <w:r>
        <w:t xml:space="preserve"> </w:t>
      </w:r>
      <w:r w:rsidRPr="00992A6D">
        <w:t>мы начинали это ещё в пятой расе на Лучах, вопрос в том, кто это в материю внедрил. Я специально это вынужден рассказывать, что</w:t>
      </w:r>
      <w:r>
        <w:t>б</w:t>
      </w:r>
      <w:r w:rsidRPr="00992A6D">
        <w:t xml:space="preserve"> сказать, что спуску на работу в материи не дают никому. И не давали ни в</w:t>
      </w:r>
      <w:r>
        <w:t xml:space="preserve"> </w:t>
      </w:r>
      <w:r w:rsidRPr="00992A6D">
        <w:t>пятой расе и не дадут в шестой расе, вы должны просто это сообразить, всё. И мне спуску на это не дают. Как только Огня много, меня</w:t>
      </w:r>
      <w:r>
        <w:t xml:space="preserve"> </w:t>
      </w:r>
      <w:r w:rsidRPr="00992A6D">
        <w:t>Владыка сразу отправляет в Материю,</w:t>
      </w:r>
      <w:r>
        <w:t xml:space="preserve"> </w:t>
      </w:r>
      <w:r w:rsidRPr="00992A6D">
        <w:t xml:space="preserve">я там что-нибудь </w:t>
      </w:r>
      <w:r>
        <w:t>начинаю делать. И</w:t>
      </w:r>
      <w:r w:rsidRPr="00992A6D">
        <w:t xml:space="preserve">наче бы не выжил, и делать вполне юридически, вполне организационно, </w:t>
      </w:r>
      <w:r>
        <w:t xml:space="preserve">вполне </w:t>
      </w:r>
      <w:r w:rsidRPr="00992A6D">
        <w:t>управленчески со всеми сложностям</w:t>
      </w:r>
      <w:r>
        <w:t>и этой деятельности. У всех так!</w:t>
      </w:r>
      <w:r w:rsidRPr="00992A6D">
        <w:t xml:space="preserve"> Когда вы в это поверите, вы будете ценить, что в Питере у вас</w:t>
      </w:r>
      <w:r>
        <w:t xml:space="preserve"> – </w:t>
      </w:r>
      <w:r w:rsidRPr="00992A6D">
        <w:t xml:space="preserve">это равновесие Огня и Материи есть. И вы можете этот Проект сделать для других Подразделений. </w:t>
      </w:r>
      <w:r w:rsidRPr="00992A6D">
        <w:rPr>
          <w:b/>
        </w:rPr>
        <w:t>Так сделайте его</w:t>
      </w:r>
      <w:r>
        <w:rPr>
          <w:b/>
        </w:rPr>
        <w:t>,</w:t>
      </w:r>
      <w:r w:rsidRPr="00992A6D">
        <w:rPr>
          <w:b/>
        </w:rPr>
        <w:t xml:space="preserve"> Питерцы!</w:t>
      </w:r>
    </w:p>
    <w:p w:rsidR="00BE0B19" w:rsidRPr="00992A6D" w:rsidRDefault="00BE0B19" w:rsidP="00BE0B19">
      <w:pPr>
        <w:ind w:firstLine="454"/>
        <w:rPr>
          <w:i/>
        </w:rPr>
      </w:pPr>
      <w:r w:rsidRPr="00992A6D">
        <w:t xml:space="preserve">Ах, какая невезуха жить в этом городе теперь для вас. </w:t>
      </w:r>
      <w:r w:rsidRPr="00992A6D">
        <w:rPr>
          <w:i/>
        </w:rPr>
        <w:t>(Смех</w:t>
      </w:r>
      <w:r>
        <w:rPr>
          <w:i/>
        </w:rPr>
        <w:t>)</w:t>
      </w:r>
    </w:p>
    <w:p w:rsidR="00BE0B19" w:rsidRPr="00992A6D" w:rsidRDefault="00BE0B19" w:rsidP="00BE0B19">
      <w:pPr>
        <w:ind w:firstLine="454"/>
      </w:pPr>
      <w:r w:rsidRPr="00992A6D">
        <w:t>И как вы думаете, к кому мы идём сейчас стяжать Проект Иерархического развития Материи?</w:t>
      </w:r>
    </w:p>
    <w:p w:rsidR="00BE0B19" w:rsidRPr="00992A6D" w:rsidRDefault="00BE0B19" w:rsidP="00BE0B19">
      <w:pPr>
        <w:ind w:firstLine="454"/>
        <w:rPr>
          <w:i/>
        </w:rPr>
      </w:pPr>
      <w:r w:rsidRPr="00992A6D">
        <w:rPr>
          <w:i/>
        </w:rPr>
        <w:t>Из зала:</w:t>
      </w:r>
      <w:r>
        <w:rPr>
          <w:i/>
        </w:rPr>
        <w:t xml:space="preserve"> – </w:t>
      </w:r>
      <w:r w:rsidRPr="00992A6D">
        <w:rPr>
          <w:i/>
        </w:rPr>
        <w:t xml:space="preserve">К </w:t>
      </w:r>
      <w:r>
        <w:rPr>
          <w:i/>
        </w:rPr>
        <w:t>Кут Хуми</w:t>
      </w:r>
      <w:r w:rsidRPr="00992A6D">
        <w:rPr>
          <w:i/>
        </w:rPr>
        <w:t>.</w:t>
      </w:r>
    </w:p>
    <w:p w:rsidR="00BE0B19" w:rsidRPr="00992A6D" w:rsidRDefault="00BE0B19" w:rsidP="00BE0B19">
      <w:pPr>
        <w:ind w:firstLine="454"/>
      </w:pPr>
      <w:r w:rsidRPr="00992A6D">
        <w:t>Ах</w:t>
      </w:r>
      <w:r>
        <w:t>-</w:t>
      </w:r>
      <w:r w:rsidRPr="00992A6D">
        <w:t>а, к Кут Хуми</w:t>
      </w:r>
      <w:r>
        <w:t>!</w:t>
      </w:r>
      <w:r w:rsidRPr="00992A6D">
        <w:t xml:space="preserve"> </w:t>
      </w:r>
      <w:r>
        <w:t>–</w:t>
      </w:r>
      <w:r w:rsidRPr="00992A6D">
        <w:t xml:space="preserve"> </w:t>
      </w:r>
      <w:r>
        <w:t>К</w:t>
      </w:r>
      <w:r w:rsidRPr="00992A6D">
        <w:t xml:space="preserve"> Маме.</w:t>
      </w:r>
    </w:p>
    <w:p w:rsidR="00BE0B19" w:rsidRPr="00992A6D" w:rsidRDefault="00BE0B19" w:rsidP="00BE0B19">
      <w:pPr>
        <w:ind w:firstLine="454"/>
        <w:rPr>
          <w:i/>
        </w:rPr>
      </w:pPr>
      <w:r w:rsidRPr="00992A6D">
        <w:rPr>
          <w:i/>
        </w:rPr>
        <w:t>Из зала:</w:t>
      </w:r>
      <w:r>
        <w:rPr>
          <w:i/>
        </w:rPr>
        <w:t xml:space="preserve"> – </w:t>
      </w:r>
      <w:r w:rsidRPr="00992A6D">
        <w:rPr>
          <w:i/>
        </w:rPr>
        <w:t xml:space="preserve">К </w:t>
      </w:r>
      <w:r>
        <w:rPr>
          <w:i/>
        </w:rPr>
        <w:t>Маме опять</w:t>
      </w:r>
      <w:r w:rsidRPr="00992A6D">
        <w:rPr>
          <w:i/>
        </w:rPr>
        <w:t>.</w:t>
      </w:r>
    </w:p>
    <w:p w:rsidR="00BE0B19" w:rsidRPr="00992A6D" w:rsidRDefault="00BE0B19" w:rsidP="00BE0B19">
      <w:pPr>
        <w:ind w:firstLine="454"/>
      </w:pPr>
      <w:r w:rsidRPr="00992A6D">
        <w:t>Не опять, а снова. Сейчас выйдешь к Маме и скажи: «Мама, я вышла к тебе опять»</w:t>
      </w:r>
      <w:r w:rsidR="00C70101">
        <w:t>.</w:t>
      </w:r>
    </w:p>
    <w:p w:rsidR="00BE0B19" w:rsidRPr="00992A6D" w:rsidRDefault="00C70101" w:rsidP="00BE0B19">
      <w:pPr>
        <w:ind w:firstLine="454"/>
      </w:pPr>
      <w:r>
        <w:rPr>
          <w:i/>
        </w:rPr>
        <w:t>(</w:t>
      </w:r>
      <w:r w:rsidR="00BE0B19" w:rsidRPr="00992A6D">
        <w:rPr>
          <w:i/>
        </w:rPr>
        <w:t>Смех в зале).</w:t>
      </w:r>
      <w:r w:rsidR="00BE0B19">
        <w:rPr>
          <w:i/>
        </w:rPr>
        <w:t xml:space="preserve"> </w:t>
      </w:r>
      <w:r w:rsidR="00BE0B19">
        <w:t>И потом…</w:t>
      </w:r>
      <w:r>
        <w:t xml:space="preserve"> </w:t>
      </w:r>
      <w:r w:rsidR="00BE0B19">
        <w:t>ничё, ни</w:t>
      </w:r>
      <w:r w:rsidR="00BE0B19" w:rsidRPr="00992A6D">
        <w:t>чё, если она врежет, ты увидишь сразу же.</w:t>
      </w:r>
    </w:p>
    <w:p w:rsidR="00BE0B19" w:rsidRPr="00992A6D" w:rsidRDefault="00BE0B19" w:rsidP="00BE0B19">
      <w:pPr>
        <w:ind w:firstLine="454"/>
        <w:rPr>
          <w:i/>
        </w:rPr>
      </w:pPr>
      <w:r>
        <w:rPr>
          <w:i/>
        </w:rPr>
        <w:t>Из зала: – Я увидела уже</w:t>
      </w:r>
      <w:r w:rsidRPr="00992A6D">
        <w:rPr>
          <w:i/>
        </w:rPr>
        <w:t>.</w:t>
      </w:r>
    </w:p>
    <w:p w:rsidR="00BE0B19" w:rsidRDefault="00BE0B19" w:rsidP="00BE0B19">
      <w:pPr>
        <w:ind w:firstLine="454"/>
      </w:pPr>
      <w:r w:rsidRPr="00992A6D">
        <w:t>Увидела уже, да?</w:t>
      </w:r>
      <w:r>
        <w:t xml:space="preserve"> </w:t>
      </w:r>
      <w:r w:rsidRPr="00992A6D">
        <w:t>А зачем</w:t>
      </w:r>
      <w:r>
        <w:t>,</w:t>
      </w:r>
      <w:r w:rsidRPr="00992A6D">
        <w:t xml:space="preserve"> тогда такое говоришь? </w:t>
      </w:r>
    </w:p>
    <w:p w:rsidR="00BE0B19" w:rsidRDefault="00BE0B19" w:rsidP="00BE0B19">
      <w:pPr>
        <w:ind w:firstLine="454"/>
      </w:pPr>
      <w:r w:rsidRPr="00635DA8">
        <w:rPr>
          <w:i/>
        </w:rPr>
        <w:t>Из зала:</w:t>
      </w:r>
      <w:r>
        <w:rPr>
          <w:i/>
        </w:rPr>
        <w:t xml:space="preserve"> – Я сказала, что увидела.</w:t>
      </w:r>
    </w:p>
    <w:p w:rsidR="00BE0B19" w:rsidRDefault="00BE0B19" w:rsidP="00BE0B19">
      <w:pPr>
        <w:ind w:firstLine="454"/>
      </w:pPr>
      <w:r>
        <w:t>Т</w:t>
      </w:r>
      <w:r w:rsidRPr="00992A6D">
        <w:t>ак не корректно говорить</w:t>
      </w:r>
      <w:r w:rsidR="00C70101">
        <w:t>.</w:t>
      </w:r>
      <w:r w:rsidRPr="00992A6D">
        <w:t xml:space="preserve"> «Опять</w:t>
      </w:r>
      <w:r w:rsidR="00C70101">
        <w:t>»</w:t>
      </w:r>
      <w:r w:rsidRPr="00992A6D">
        <w:t xml:space="preserve"> для Мамы</w:t>
      </w:r>
      <w:r>
        <w:t xml:space="preserve"> – </w:t>
      </w:r>
      <w:r w:rsidRPr="00992A6D">
        <w:t xml:space="preserve">это не корректно, потому что </w:t>
      </w:r>
      <w:r w:rsidR="00C70101">
        <w:t>«</w:t>
      </w:r>
      <w:r w:rsidRPr="00992A6D">
        <w:t>пять</w:t>
      </w:r>
      <w:r w:rsidR="00C70101">
        <w:t>»</w:t>
      </w:r>
      <w:r w:rsidRPr="00992A6D">
        <w:t xml:space="preserve"> очень похоже на кулак. Ты сказала: «Опять»</w:t>
      </w:r>
      <w:r>
        <w:t xml:space="preserve"> – </w:t>
      </w:r>
      <w:r w:rsidRPr="00992A6D">
        <w:t>она поняла всё конкретно</w:t>
      </w:r>
      <w:r>
        <w:t>,</w:t>
      </w:r>
      <w:r w:rsidRPr="00992A6D">
        <w:t xml:space="preserve"> и ты сразу всё увидела, ручка у неё маленькая, но если врежет…, даже не все Во</w:t>
      </w:r>
      <w:r w:rsidR="00C70101">
        <w:t>и</w:t>
      </w:r>
      <w:r w:rsidRPr="00992A6D">
        <w:t>ны Синтеза с такой</w:t>
      </w:r>
      <w:r>
        <w:t xml:space="preserve"> с</w:t>
      </w:r>
      <w:r w:rsidRPr="00992A6D">
        <w:t>илой справятся. Поэтому, я ещё раз говорю, вы</w:t>
      </w:r>
      <w:r w:rsidR="002C123A">
        <w:t>…</w:t>
      </w:r>
      <w:r>
        <w:t>,</w:t>
      </w:r>
      <w:r w:rsidRPr="00992A6D">
        <w:t xml:space="preserve"> я по самому простецкому</w:t>
      </w:r>
      <w:r>
        <w:t xml:space="preserve"> </w:t>
      </w:r>
      <w:r w:rsidRPr="00992A6D">
        <w:t>скажу: «За базаром следите». На Материнском языке</w:t>
      </w:r>
      <w:r w:rsidR="00C70101">
        <w:t>,</w:t>
      </w:r>
      <w:r w:rsidRPr="00992A6D">
        <w:t xml:space="preserve"> очень важная штука. Без обид. Я не к тому что, я</w:t>
      </w:r>
      <w:r>
        <w:t xml:space="preserve"> </w:t>
      </w:r>
      <w:r w:rsidRPr="00992A6D">
        <w:t xml:space="preserve">тут же просто прокомментировал, вы сами это сказали. </w:t>
      </w:r>
    </w:p>
    <w:p w:rsidR="00BE0B19" w:rsidRDefault="00BE0B19" w:rsidP="00BE0B19">
      <w:pPr>
        <w:ind w:firstLine="454"/>
      </w:pPr>
      <w:r w:rsidRPr="00635DA8">
        <w:rPr>
          <w:i/>
        </w:rPr>
        <w:t>Из зала</w:t>
      </w:r>
      <w:r>
        <w:t xml:space="preserve">: – </w:t>
      </w:r>
      <w:r w:rsidRPr="00635DA8">
        <w:rPr>
          <w:i/>
        </w:rPr>
        <w:t>Шутка</w:t>
      </w:r>
      <w:r>
        <w:t>.</w:t>
      </w:r>
    </w:p>
    <w:p w:rsidR="00BE0B19" w:rsidRPr="00992A6D" w:rsidRDefault="00BE0B19" w:rsidP="00BE0B19">
      <w:pPr>
        <w:ind w:firstLine="454"/>
        <w:rPr>
          <w:i/>
        </w:rPr>
      </w:pPr>
      <w:r w:rsidRPr="00992A6D">
        <w:t>Кавказская, а я вырос на Ка</w:t>
      </w:r>
      <w:r>
        <w:t>вказе. Поэтому, каждый кавказец</w:t>
      </w:r>
      <w:r w:rsidRPr="00992A6D">
        <w:t xml:space="preserve"> шутку понимает по-своему и кинжал у нас очень длинный, если мне </w:t>
      </w:r>
      <w:r w:rsidRPr="00C70101">
        <w:rPr>
          <w:i/>
        </w:rPr>
        <w:t>ш</w:t>
      </w:r>
      <w:r w:rsidR="00C70101" w:rsidRPr="00C70101">
        <w:rPr>
          <w:i/>
        </w:rPr>
        <w:t>ю</w:t>
      </w:r>
      <w:r w:rsidRPr="00C70101">
        <w:rPr>
          <w:i/>
        </w:rPr>
        <w:t>тка</w:t>
      </w:r>
      <w:r w:rsidRPr="00992A6D">
        <w:t xml:space="preserve"> не понравится – </w:t>
      </w:r>
      <w:r w:rsidRPr="00992A6D">
        <w:rPr>
          <w:i/>
        </w:rPr>
        <w:t>зарэжу</w:t>
      </w:r>
      <w:r w:rsidRPr="00992A6D">
        <w:t xml:space="preserve">. </w:t>
      </w:r>
    </w:p>
    <w:p w:rsidR="00BE0B19" w:rsidRPr="00992A6D" w:rsidRDefault="00BE0B19" w:rsidP="00BE0B19">
      <w:pPr>
        <w:ind w:firstLine="454"/>
      </w:pPr>
      <w:r w:rsidRPr="00992A6D">
        <w:t>А, если понравится</w:t>
      </w:r>
      <w:r>
        <w:t xml:space="preserve"> и </w:t>
      </w:r>
      <w:r w:rsidRPr="00992A6D">
        <w:t>пойму, подумаю, может</w:t>
      </w:r>
      <w:r>
        <w:t>,</w:t>
      </w:r>
      <w:r w:rsidRPr="00992A6D">
        <w:t xml:space="preserve"> выпьем вместе.</w:t>
      </w:r>
      <w:r>
        <w:t xml:space="preserve"> </w:t>
      </w:r>
      <w:r w:rsidRPr="00992A6D">
        <w:t xml:space="preserve">Вам, </w:t>
      </w:r>
      <w:r w:rsidRPr="00C70101">
        <w:rPr>
          <w:i/>
        </w:rPr>
        <w:t>по-кавказски</w:t>
      </w:r>
      <w:r w:rsidRPr="00992A6D">
        <w:t xml:space="preserve">, так понятно? Я в </w:t>
      </w:r>
      <w:r w:rsidRPr="00C70101">
        <w:rPr>
          <w:i/>
        </w:rPr>
        <w:t>Нал</w:t>
      </w:r>
      <w:r w:rsidR="00C70101" w:rsidRPr="00C70101">
        <w:rPr>
          <w:i/>
        </w:rPr>
        <w:t>ъ</w:t>
      </w:r>
      <w:r w:rsidRPr="00C70101">
        <w:rPr>
          <w:i/>
        </w:rPr>
        <w:t>чике</w:t>
      </w:r>
      <w:r w:rsidRPr="00992A6D">
        <w:t xml:space="preserve"> вырос.</w:t>
      </w:r>
    </w:p>
    <w:p w:rsidR="00BE0B19" w:rsidRPr="00992A6D" w:rsidRDefault="00BE0B19" w:rsidP="00BE0B19">
      <w:pPr>
        <w:ind w:firstLine="454"/>
      </w:pPr>
      <w:r w:rsidRPr="00992A6D">
        <w:t>Практика.</w:t>
      </w:r>
    </w:p>
    <w:p w:rsidR="00BE0B19" w:rsidRPr="006A676E" w:rsidRDefault="00BE0B19" w:rsidP="008063FB">
      <w:pPr>
        <w:pStyle w:val="12"/>
      </w:pPr>
      <w:bookmarkStart w:id="63" w:name="_Toc520244389"/>
      <w:r w:rsidRPr="000633ED">
        <w:lastRenderedPageBreak/>
        <w:t xml:space="preserve">Практика 7. </w:t>
      </w:r>
      <w:r w:rsidRPr="000633ED">
        <w:rPr>
          <w:lang w:eastAsia="ru-RU"/>
        </w:rPr>
        <w:t>Проект Единицы управления Материей Подразделения ИВДИВО</w:t>
      </w:r>
      <w:r>
        <w:rPr>
          <w:lang w:eastAsia="ru-RU"/>
        </w:rPr>
        <w:t xml:space="preserve"> 16319 ИВР физически </w:t>
      </w:r>
      <w:r w:rsidRPr="006A676E">
        <w:rPr>
          <w:lang w:eastAsia="ru-RU"/>
        </w:rPr>
        <w:t>с явлением организации всех программ, проектов</w:t>
      </w:r>
      <w:bookmarkEnd w:id="63"/>
    </w:p>
    <w:p w:rsidR="00BE0B19" w:rsidRPr="006A676E" w:rsidRDefault="00BE0B19" w:rsidP="00BE0B19">
      <w:pPr>
        <w:ind w:firstLine="454"/>
      </w:pPr>
      <w:r w:rsidRPr="006A676E">
        <w:t xml:space="preserve">Мы возжигаемся всем </w:t>
      </w:r>
      <w:r w:rsidR="000633ED">
        <w:t>С</w:t>
      </w:r>
      <w:r w:rsidRPr="006A676E">
        <w:t xml:space="preserve">интезом каждого из нас. Синтезируемся с Изначально Вышестоящими Аватарами Синтеза Кут Хуми Фаинь, переходим в зал Изначально Вышестоящих Аватаров Синтеза Кут Хуми Фаинь Владыкой 85-го Синтеза в форме. Развёртываемся пред Изначально Вышестоящими Аватарами Синтеза Кут Хуми Фаинь 16320-ти Изначально Вышестояще Реально явлено. </w:t>
      </w:r>
      <w:r w:rsidRPr="006A676E">
        <w:rPr>
          <w:i/>
        </w:rPr>
        <w:t>А теперь слушаем Владыку, Владыка, улыбаясь, сообщает: по просьбе трудящихся.</w:t>
      </w:r>
    </w:p>
    <w:p w:rsidR="00BE0B19" w:rsidRDefault="00BE0B19" w:rsidP="00BE0B19">
      <w:pPr>
        <w:ind w:firstLine="454"/>
      </w:pPr>
      <w:r w:rsidRPr="006A676E">
        <w:t>И мы синтезируемся с Изначально Вышестоящим Аватаром Синтеза Кут Хуми и стяжаем: Проект Единицы Управления Материей Подразделения ИВДИВО 16319-й Изначально Вышестоящей Реальности физически с явлением организации всех программ, проектов</w:t>
      </w:r>
    </w:p>
    <w:p w:rsidR="00BE0B19" w:rsidRDefault="00BE0B19" w:rsidP="00BE0B19">
      <w:pPr>
        <w:ind w:firstLine="454"/>
      </w:pPr>
      <w:r>
        <w:t xml:space="preserve">– </w:t>
      </w:r>
      <w:r w:rsidRPr="006A676E">
        <w:t>16-ти руководителей проектов Аватарами</w:t>
      </w:r>
    </w:p>
    <w:p w:rsidR="00BE0B19" w:rsidRPr="006A676E" w:rsidRDefault="00BE0B19" w:rsidP="00BE0B19">
      <w:pPr>
        <w:ind w:firstLine="454"/>
      </w:pPr>
      <w:r>
        <w:t xml:space="preserve">– </w:t>
      </w:r>
      <w:r w:rsidRPr="006A676E">
        <w:t>16-ти руководителей проектов Владыками с разнообразием видов проектов, и отстройке всей документации финансовой, юридической, кадровой и любой иной, для фиксации ИВДИВО в материи с возможностью развития проектной деятельности на всех Учителей Сфер или в разнообразии этой проектной деятельностью под руководством Главы подразделения и Главы Метагалактического Центра в синтезе. И синтезируясь с Изначально Вышестоящим Аватаром Синтеза Кут Хуми, стяжаем данное явление подразделением ИВДИВО Санкт</w:t>
      </w:r>
      <w:r w:rsidR="000633ED">
        <w:t>-</w:t>
      </w:r>
      <w:r w:rsidRPr="006A676E">
        <w:t xml:space="preserve">Петербург синтезфизически собою.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BE0B19" w:rsidRPr="006A676E" w:rsidRDefault="00BE0B19" w:rsidP="00BE0B19">
      <w:pPr>
        <w:ind w:firstLine="454"/>
        <w:rPr>
          <w:i/>
        </w:rPr>
      </w:pPr>
      <w:r w:rsidRPr="006A676E">
        <w:rPr>
          <w:i/>
        </w:rPr>
        <w:t>Владыка говорит: просящему даётся. Спасибо за просьбу. У меня прямо такая идея раньше бы не пришла. И Владыка сообщает всем вам, что это не перевод на новую деятельность, а расширение той деятельности, которой вы занимаетесь. Где в Центре Огонь и работа ИВДИВО и Иерархии соответственно, а вокруг этого строим новое кольцо материальной применимости Огня</w:t>
      </w:r>
      <w:r w:rsidR="000633ED">
        <w:rPr>
          <w:i/>
        </w:rPr>
        <w:t>,</w:t>
      </w:r>
      <w:r w:rsidRPr="006A676E">
        <w:rPr>
          <w:i/>
        </w:rPr>
        <w:t xml:space="preserve"> Иерархии</w:t>
      </w:r>
      <w:r w:rsidR="000633ED">
        <w:rPr>
          <w:i/>
        </w:rPr>
        <w:t>,</w:t>
      </w:r>
      <w:r w:rsidRPr="006A676E">
        <w:rPr>
          <w:i/>
        </w:rPr>
        <w:t xml:space="preserve"> в целом Изначально Вышестоящей Матери физически собою. То есть проект материальной организации </w:t>
      </w:r>
      <w:r>
        <w:rPr>
          <w:i/>
        </w:rPr>
        <w:t xml:space="preserve">– </w:t>
      </w:r>
      <w:r w:rsidRPr="006A676E">
        <w:rPr>
          <w:i/>
        </w:rPr>
        <w:t>это вторая часть вашей деятельности, первая уже есть, то есть вы занимаетесь половиной теперь деятельности. И нужна вторая деятельность, это Владыка там в зале, он чуть по-другому объясняет, я своими словами перевожу. И каждому служащему Санкт</w:t>
      </w:r>
      <w:r w:rsidR="000633ED">
        <w:rPr>
          <w:i/>
        </w:rPr>
        <w:t>-</w:t>
      </w:r>
      <w:r w:rsidRPr="006A676E">
        <w:rPr>
          <w:i/>
        </w:rPr>
        <w:t>Петербурга вкладывается фиксация этой проектной деятельности. Принимайте</w:t>
      </w:r>
      <w:r>
        <w:rPr>
          <w:i/>
        </w:rPr>
        <w:t xml:space="preserve"> – </w:t>
      </w:r>
      <w:r w:rsidRPr="006A676E">
        <w:rPr>
          <w:b/>
          <w:i/>
        </w:rPr>
        <w:t>это теперь</w:t>
      </w:r>
      <w:r w:rsidRPr="006A676E">
        <w:rPr>
          <w:i/>
        </w:rPr>
        <w:t xml:space="preserve"> </w:t>
      </w:r>
      <w:r w:rsidRPr="006A676E">
        <w:rPr>
          <w:b/>
          <w:i/>
        </w:rPr>
        <w:t>поручение Аватара Синтеза Кут Хуми каждому из вас.</w:t>
      </w:r>
      <w:r w:rsidRPr="006A676E">
        <w:rPr>
          <w:i/>
        </w:rPr>
        <w:t xml:space="preserve"> Остальные подразделения, если хотят, Владыка сказал: можете попросить, вам тоже будет дано, но придётся этим заниматься, Ладога, как минимум, я бы советовал, пока шанс идёт, потому что мы возжигаем и ваш Дом. Остальные</w:t>
      </w:r>
      <w:r w:rsidR="000633ED">
        <w:rPr>
          <w:i/>
        </w:rPr>
        <w:t>,</w:t>
      </w:r>
      <w:r w:rsidRPr="006A676E">
        <w:rPr>
          <w:i/>
        </w:rPr>
        <w:t xml:space="preserve"> понятно, что индивидуально, потому что нет восьми человек команды, вы можете это потом в своём Доме применить. Проекты могут быть разнообразны, допустим, в Питере развивается наука и как она развивается – это уже проект, его надо просто оформить. Открытым текстом, для примера. Поэтому есть вещи, где уже есть работы и развитие, я просто знаю науку Питера и понимаю, о чём говорю. Поэтому кое-что надо просто оформить, это уже есть, а кое-где </w:t>
      </w:r>
      <w:r w:rsidR="000633ED">
        <w:rPr>
          <w:i/>
        </w:rPr>
        <w:t xml:space="preserve">– </w:t>
      </w:r>
      <w:r w:rsidRPr="006A676E">
        <w:rPr>
          <w:i/>
        </w:rPr>
        <w:t>ноль вообще ужасн</w:t>
      </w:r>
      <w:r w:rsidR="000633ED">
        <w:rPr>
          <w:i/>
        </w:rPr>
        <w:t>ый</w:t>
      </w:r>
      <w:r w:rsidRPr="006A676E">
        <w:rPr>
          <w:i/>
        </w:rPr>
        <w:t>. Владыка говорит: ноль без палочки даже. То есть, даже никакого приложения в материи нет, вот это придётся с</w:t>
      </w:r>
      <w:r w:rsidR="000633ED">
        <w:rPr>
          <w:i/>
        </w:rPr>
        <w:t>оз</w:t>
      </w:r>
      <w:r w:rsidRPr="006A676E">
        <w:rPr>
          <w:i/>
        </w:rPr>
        <w:t>давать. Фаинь улыбается и говорит: заходите в гости, будем разрабатывать – прямо вот так. И смеётся. Другими словами, к Фаинь в гости мы маловато ходим. А материей в ИВДИВО занимается Фаинь. Значит</w:t>
      </w:r>
      <w:r w:rsidR="000633ED">
        <w:rPr>
          <w:i/>
        </w:rPr>
        <w:t>,</w:t>
      </w:r>
      <w:r w:rsidRPr="006A676E">
        <w:rPr>
          <w:i/>
        </w:rPr>
        <w:t xml:space="preserve"> приложение проектов в материю, это работа Фаинь. А значит, если мы отказываемся прикладываться в материю, мы отказываемся выражать Фаинь. Дамы</w:t>
      </w:r>
      <w:r w:rsidR="000633ED">
        <w:rPr>
          <w:i/>
        </w:rPr>
        <w:t>,</w:t>
      </w:r>
      <w:r w:rsidRPr="006A676E">
        <w:rPr>
          <w:i/>
        </w:rPr>
        <w:t xml:space="preserve"> это очень странно смотрится с моей точки зрения как мужчины. Вы отказываетесь выражать Фаинь в материи? А дама – это, прежде всего, хозяйка в доме, а хозяйка…, дальше пояснять не надо. В хорошем смысле хозяйка, я не имею тут тяжёлые трудодни, которые никому не нужны. Хозяйка! И женское состояние хозяйки в доме никто не снимал, а только будет поддерживаться. Это не отменяет, что мужчины не должны строить дом и всё остальное делать, ну материю тоже надо развивать. Это Фаинь! Так что здесь всё пересекается, не только с Матерью, а ещё и с Фаинь. Надеюсь</w:t>
      </w:r>
      <w:r w:rsidR="000633ED">
        <w:rPr>
          <w:i/>
        </w:rPr>
        <w:t>,</w:t>
      </w:r>
      <w:r w:rsidRPr="006A676E">
        <w:rPr>
          <w:i/>
        </w:rPr>
        <w:t xml:space="preserve"> понятно, что Иосиф и Славия точно этим будут заниматься, так как они Главы Аватаров Иерархии. А вот так!</w:t>
      </w:r>
    </w:p>
    <w:p w:rsidR="00BE0B19" w:rsidRPr="006A676E" w:rsidRDefault="00BE0B19" w:rsidP="00BE0B19">
      <w:pPr>
        <w:ind w:firstLine="454"/>
        <w:rPr>
          <w:i/>
        </w:rPr>
      </w:pPr>
      <w:r w:rsidRPr="006A676E">
        <w:lastRenderedPageBreak/>
        <w:t xml:space="preserve">И мы синтезируемся с Хум Изначально Вышестоящих Аватаров Синтеза Кут Хуми Фаинь, стяжая Синтез Синтеза Изначально Вышестоящего Отца каждому из нас и синтезу нас. И возжигаясь, преображаемся этим. </w:t>
      </w:r>
    </w:p>
    <w:p w:rsidR="00BE0B19" w:rsidRPr="006A676E" w:rsidRDefault="00BE0B19" w:rsidP="00BE0B19">
      <w:pPr>
        <w:ind w:firstLine="454"/>
        <w:rPr>
          <w:i/>
        </w:rPr>
      </w:pPr>
      <w:r w:rsidRPr="006A676E">
        <w:rPr>
          <w:i/>
        </w:rPr>
        <w:t>Кто, что видит? Очень интересно видеть. В зал вошла Мама, встала с боку между нашей командой и Аватарами, справа от меня стоит, хлопает в ладоши, радуется. Говорит: как давно я это ждала. Посмотрите направо, там в зале. Направо, это по правую руку, в сторону правой руки, кто видит. Вы там увидите Маму вполне ту, к которой сейчас пойдём, она зашла и усилила то, что мы сейчас стяжали, порадовавшись, что мы начали эту работу. Я не говорю, что работа будет лёгкая, она будет тяжёлая,</w:t>
      </w:r>
      <w:r w:rsidR="000633ED">
        <w:rPr>
          <w:i/>
        </w:rPr>
        <w:t xml:space="preserve"> но</w:t>
      </w:r>
      <w:r w:rsidRPr="006A676E">
        <w:rPr>
          <w:i/>
        </w:rPr>
        <w:t xml:space="preserve"> мы</w:t>
      </w:r>
      <w:r>
        <w:rPr>
          <w:i/>
        </w:rPr>
        <w:t xml:space="preserve"> </w:t>
      </w:r>
      <w:r w:rsidRPr="006A676E">
        <w:rPr>
          <w:i/>
        </w:rPr>
        <w:t>ж преодолением растём. Всегда в материи тяжело, на то она и материя, что она тяжёлая, н</w:t>
      </w:r>
      <w:r w:rsidR="000633ED">
        <w:rPr>
          <w:i/>
        </w:rPr>
        <w:t>о</w:t>
      </w:r>
      <w:r w:rsidRPr="006A676E">
        <w:rPr>
          <w:i/>
        </w:rPr>
        <w:t xml:space="preserve"> мы ж преодолением растём.</w:t>
      </w:r>
    </w:p>
    <w:p w:rsidR="00BE0B19" w:rsidRPr="006A676E" w:rsidRDefault="00BE0B19" w:rsidP="00BE0B19">
      <w:pPr>
        <w:ind w:firstLine="454"/>
      </w:pPr>
      <w:r w:rsidRPr="006A676E">
        <w:t xml:space="preserve">И далее, мы синтезируемся с Изначально Вышестоящей Матерью, переходим в зал Изначально Вышестоящей Матери 16385-ти Изначально Вышестояще Реально явлено. </w:t>
      </w:r>
    </w:p>
    <w:p w:rsidR="00BE0B19" w:rsidRPr="006A676E" w:rsidRDefault="00BE0B19" w:rsidP="00BE0B19">
      <w:pPr>
        <w:ind w:firstLine="454"/>
        <w:rPr>
          <w:i/>
        </w:rPr>
      </w:pPr>
      <w:r w:rsidRPr="006A676E">
        <w:rPr>
          <w:i/>
        </w:rPr>
        <w:t>Это тот самый зал с открытыми широкими окнами, из которых мы смотрели, привыкайте к этому залу. Мама нас будет именно в этот зал приглашать, там нет ни кресел, ни стульев, все стоят. Там вообще совершенно свободное пространство и только стёкла вокруг, две стены со стёклами, две стены – стенами. Такой громадный квадрат, там чуть прямоугольник, но для нас это не существенно. И дверь в одной из стен есть – выход, это для Мамы, мы с вами ходи</w:t>
      </w:r>
      <w:r w:rsidR="000633ED">
        <w:rPr>
          <w:i/>
        </w:rPr>
        <w:t>м</w:t>
      </w:r>
      <w:r w:rsidRPr="006A676E">
        <w:rPr>
          <w:i/>
        </w:rPr>
        <w:t xml:space="preserve"> по-другому. Нас в коридор могут не пустить, там более сложный процесс огня, мы можем там не выжить. Поэтому это зал, где мы выживаем и стоим в форме, так корректно выражусь. Это так, чтоб не было глупости выйти в коридор, там сгорите. Я без шуток! Это среда Мамой адаптирована для нас, а в коридоре ничего для нас не адаптировано. И мы к этой среде в коридоре ещё не готовы, по другим этажам, тем более. Я не буду это комментировать, просто поверьте. Поэтому, вот этот зал наш выход к Маме, если вдруг, когда-то мы куда-то пойдём. Мама отвечает кому-то: в кабинет ещё рано, там требования жёсткие личные, в кабинете. И мы должны им соответствовать, мы такое с вами ещё не проходили. Растём! Мама говорит: это следующий этап роста, всё нормально, пожимая так плечиками, и говорит: нормально, следующий этап. Кто-то расстроился из вас, серьёзно расстроился. Это Мама детей успокаивает</w:t>
      </w:r>
      <w:r>
        <w:rPr>
          <w:i/>
        </w:rPr>
        <w:t xml:space="preserve"> – </w:t>
      </w:r>
      <w:r w:rsidRPr="006A676E">
        <w:rPr>
          <w:i/>
        </w:rPr>
        <w:t xml:space="preserve">следующий этап роста, не переживай. Растём из детского сада в подростка, процесс начался. </w:t>
      </w:r>
    </w:p>
    <w:p w:rsidR="00BE0B19" w:rsidRPr="006A676E" w:rsidRDefault="00BE0B19" w:rsidP="00BE0B19">
      <w:pPr>
        <w:ind w:firstLine="454"/>
      </w:pPr>
      <w:r w:rsidRPr="006A676E">
        <w:t>И мы синтезируемся с Хум Изначально Вышестоящей Матери, стяжаем Синтез Изначально Вышестоящей Матери. И просим Изначально Вышестоящую Мать начать развёртывание явлени</w:t>
      </w:r>
      <w:r w:rsidR="009B2E62">
        <w:t>я</w:t>
      </w:r>
      <w:r w:rsidRPr="006A676E">
        <w:t xml:space="preserve"> нашей деятельности в Огне в организации материи нами и вокруг нас соответствующей разработкой Единицы Управления материей проектами и, может быть, иными формами, которые мы пока сейчас не знаем, развития Метагалактического Центра, как финансово-юридического центра применения Изначально Вышестоящего Дома Изначально Вышестоящего Отца в материи. И просим начать данную разработку, в первую очередь, с командой Санкт</w:t>
      </w:r>
      <w:r w:rsidR="009B2E62">
        <w:t>-</w:t>
      </w:r>
      <w:r w:rsidRPr="006A676E">
        <w:t xml:space="preserve">Петербурга, возможно Ладоги, Мама положительно смотрит на вашу деятельность – Ладога. Ну, пристроитесь просто к этому. И далее развернуть активность данной организации по всем подразделениям ИВДИВО. Мама очень чётко кому-то пальчиком машет и говорит: </w:t>
      </w:r>
      <w:r w:rsidRPr="009B2E62">
        <w:rPr>
          <w:b/>
        </w:rPr>
        <w:t>мне нужно равновесие Огня и материи</w:t>
      </w:r>
      <w:r w:rsidRPr="006A676E">
        <w:t>. Она говорит: мне нужен ОМ, а не Мэ</w:t>
      </w:r>
      <w:r w:rsidR="009B2E62">
        <w:t>,</w:t>
      </w:r>
      <w:r w:rsidRPr="006A676E">
        <w:t xml:space="preserve"> – это я по-своему передаю. Значит</w:t>
      </w:r>
      <w:r w:rsidR="009B2E62">
        <w:t>,</w:t>
      </w:r>
      <w:r w:rsidRPr="006A676E">
        <w:t xml:space="preserve"> должна быть деятельность и в Огне наработана, а потом его применение в материи. Не наоборот! И Мама будет требовать с нас ещё работу в Огне, если в материи применять нечего и нечем. Это она вам прямо в зале говорит, это не повторение, если Мама говорит, я повторяю за Мамой, в этом зале главная Мама. Значит</w:t>
      </w:r>
      <w:r w:rsidR="009B2E62">
        <w:t>,</w:t>
      </w:r>
      <w:r w:rsidRPr="006A676E">
        <w:t xml:space="preserve"> для неё это тоже сумасшедше важно, раз она ещё раз вам это сообщает. Значит, я что-то не донёс правильно. А она вам это вписывает. Во, я понял. Она это повторяет, вписывая в вас в ядра эту деятельность. Мама ж! Я-то просто сообщал, а у Мамы</w:t>
      </w:r>
      <w:r w:rsidR="009B2E62">
        <w:t>-</w:t>
      </w:r>
      <w:r w:rsidRPr="006A676E">
        <w:t>то руководство, так что открывайтесь</w:t>
      </w:r>
      <w:r w:rsidR="009B2E62">
        <w:t>,</w:t>
      </w:r>
      <w:r w:rsidRPr="006A676E">
        <w:t xml:space="preserve"> принимайте. Это ещё и помощь, и поддержка. И Мама вас насытит. И просите у Мамы обучение правильной деятельности в материи. </w:t>
      </w:r>
    </w:p>
    <w:p w:rsidR="00BE0B19" w:rsidRPr="006A676E" w:rsidRDefault="00BE0B19" w:rsidP="00BE0B19">
      <w:pPr>
        <w:ind w:firstLine="454"/>
        <w:rPr>
          <w:i/>
        </w:rPr>
      </w:pPr>
      <w:r w:rsidRPr="006A676E">
        <w:rPr>
          <w:i/>
        </w:rPr>
        <w:t xml:space="preserve">Надеюсь, вы понимаете, что это скажется на все ваши области жизни. Даже, если вы так не считаете, что вы действуете в матери, вообще-то любой из нас действует в материи, даже покупка одежды – это действие в материи, </w:t>
      </w:r>
      <w:r w:rsidR="009B2E62">
        <w:rPr>
          <w:i/>
        </w:rPr>
        <w:t xml:space="preserve">– </w:t>
      </w:r>
      <w:r w:rsidRPr="006A676E">
        <w:rPr>
          <w:i/>
        </w:rPr>
        <w:t>так</w:t>
      </w:r>
      <w:r w:rsidR="009B2E62">
        <w:rPr>
          <w:i/>
        </w:rPr>
        <w:t>,</w:t>
      </w:r>
      <w:r w:rsidRPr="006A676E">
        <w:rPr>
          <w:i/>
        </w:rPr>
        <w:t xml:space="preserve"> на всякий случай. А уметь правильно и качественно купить, чтоб потом не расстраиваться от покупки – это тоже действие в материи, </w:t>
      </w:r>
      <w:r w:rsidR="009B2E62">
        <w:rPr>
          <w:i/>
        </w:rPr>
        <w:t xml:space="preserve">– </w:t>
      </w:r>
      <w:r w:rsidRPr="006A676E">
        <w:rPr>
          <w:i/>
        </w:rPr>
        <w:lastRenderedPageBreak/>
        <w:t>так</w:t>
      </w:r>
      <w:r w:rsidR="009B2E62">
        <w:rPr>
          <w:i/>
        </w:rPr>
        <w:t>,</w:t>
      </w:r>
      <w:r w:rsidRPr="006A676E">
        <w:rPr>
          <w:i/>
        </w:rPr>
        <w:t xml:space="preserve"> на всякий случай. То же самое, выбрать продукты в магазине, соотношение цены и качества – это тоже действие в материи, и по списку.</w:t>
      </w:r>
    </w:p>
    <w:p w:rsidR="009B2E62" w:rsidRDefault="00BE0B19" w:rsidP="00BE0B19">
      <w:pPr>
        <w:ind w:firstLine="454"/>
        <w:rPr>
          <w:i/>
        </w:rPr>
      </w:pPr>
      <w:r w:rsidRPr="006A676E">
        <w:rPr>
          <w:i/>
        </w:rPr>
        <w:t>Пример. Мама мне напомнила, всё равно</w:t>
      </w:r>
      <w:r w:rsidR="009B2E62">
        <w:rPr>
          <w:i/>
        </w:rPr>
        <w:t>,</w:t>
      </w:r>
      <w:r w:rsidRPr="006A676E">
        <w:rPr>
          <w:i/>
        </w:rPr>
        <w:t xml:space="preserve"> говорит: скажи. Не-не, мы стоим перед Матерью, она нас насыщает. У меня соседка в деревне попросила купить мешок картошки. Купить не проблема, довезти там всё, есть такое, соседски. Я нашёл картошку, которая самая хорошая и это знают – с Азербайджана. Привёз ей, это так меня </w:t>
      </w:r>
      <w:r w:rsidR="009B2E62">
        <w:rPr>
          <w:i/>
        </w:rPr>
        <w:t>М</w:t>
      </w:r>
      <w:r w:rsidRPr="006A676E">
        <w:rPr>
          <w:i/>
        </w:rPr>
        <w:t>ама проверяла перед этим Синтезом. Я без шуток. Подарил им мешок картошки. Не-не, я понимаю, что там у нас соседские дела, по забору там</w:t>
      </w:r>
      <w:r w:rsidR="009B2E62">
        <w:rPr>
          <w:i/>
        </w:rPr>
        <w:t>,</w:t>
      </w:r>
      <w:r w:rsidRPr="006A676E">
        <w:rPr>
          <w:i/>
        </w:rPr>
        <w:t xml:space="preserve"> всё, есть свои проблемы. Это не просто подарок, там ещё и договор был. Внимание! И когда я подарил, и мы с соседкой это всё обсудили, </w:t>
      </w:r>
      <w:r w:rsidR="009B2E62">
        <w:rPr>
          <w:i/>
        </w:rPr>
        <w:t xml:space="preserve">а </w:t>
      </w:r>
      <w:r w:rsidRPr="006A676E">
        <w:rPr>
          <w:i/>
        </w:rPr>
        <w:t>она не верила, что я это сдела</w:t>
      </w:r>
      <w:r w:rsidR="009B2E62">
        <w:rPr>
          <w:i/>
        </w:rPr>
        <w:t>ю</w:t>
      </w:r>
      <w:r w:rsidRPr="006A676E">
        <w:rPr>
          <w:i/>
        </w:rPr>
        <w:t>. Я ей сообщил, что это самая хорошая картошка, которую знаю на рынке и так далее, и так далее, что я не купил ширпотреб, а ради вас вот постарался. Я через соседку увидел фиксацию на себя Матери, которая порадовалась за меня. Я не понял тогда, зачем, то есть я почувствовал фиксацию Огня Матери в помощи соседке. А сейчас мне Мать напоминает, что я прошёл проверку, чтоб с вас сейчас это требовать. Анекдот, чтоб с вас это требовать, я прошёл проверку – мешком картошки. Вот, вот пути господни ну совершенно неисповедимы. Причём</w:t>
      </w:r>
      <w:r w:rsidR="009B2E62">
        <w:rPr>
          <w:i/>
        </w:rPr>
        <w:t>,</w:t>
      </w:r>
      <w:r w:rsidRPr="006A676E">
        <w:rPr>
          <w:i/>
        </w:rPr>
        <w:t xml:space="preserve"> не проблема купить, довезти, и в Подмосковье всё это нормально, но вот-вот, что-то за этим у Мамы есть. Называется, а не зашнобился ли ты в своей деятельности высоко в огнях? А просто вот помощь соседям, попросили. Понятно! Не-е, деньги не взял не просто так, а потому что у нас там совместное, рядом участки, там забор и всё, всё равно вместе договариваемся заборы делать и всё остальное. Нормальная взаимопомощь соседей, не тот вариант, там помогать надо. Всё в порядке, я специально вот…, Мама сказала: расскажи. </w:t>
      </w:r>
      <w:r w:rsidRPr="009B2E62">
        <w:rPr>
          <w:b/>
          <w:i/>
        </w:rPr>
        <w:t>И вот на это материальное действие был Огонь Изначально Вышестоящей Матери</w:t>
      </w:r>
      <w:r w:rsidRPr="006A676E">
        <w:rPr>
          <w:i/>
        </w:rPr>
        <w:t>, но на меня, потому что я Глава ИВДИВО, фиксируется Мать Изначально Вышестоящая Мать. Я думал, это что-то моё личное, а оказывается, чтоб выдвинуть требование для вас. Вот чтоб вы увидели, как Мама действует</w:t>
      </w:r>
      <w:r w:rsidR="009B2E62">
        <w:rPr>
          <w:i/>
        </w:rPr>
        <w:t>,</w:t>
      </w:r>
      <w:r w:rsidRPr="006A676E">
        <w:rPr>
          <w:i/>
        </w:rPr>
        <w:t xml:space="preserve"> даже вот таким простым действием, котор</w:t>
      </w:r>
      <w:r w:rsidR="009B2E62">
        <w:rPr>
          <w:i/>
        </w:rPr>
        <w:t>о</w:t>
      </w:r>
      <w:r w:rsidRPr="006A676E">
        <w:rPr>
          <w:i/>
        </w:rPr>
        <w:t>е мы с вами не замечаем, только фиксируем Огонь, а для Мамы это важно. Не знаю</w:t>
      </w:r>
      <w:r w:rsidR="009B2E62">
        <w:rPr>
          <w:i/>
        </w:rPr>
        <w:t>,</w:t>
      </w:r>
      <w:r w:rsidRPr="006A676E">
        <w:rPr>
          <w:i/>
        </w:rPr>
        <w:t xml:space="preserve"> чем, я не знаю, что она нашла в этих соседях, но важно, может быть, она что-то развивает в перспективе. Поэтому наши даже маленькие дела, понятно</w:t>
      </w:r>
      <w:r w:rsidR="009B2E62">
        <w:rPr>
          <w:i/>
        </w:rPr>
        <w:t>,</w:t>
      </w:r>
      <w:r w:rsidRPr="006A676E">
        <w:rPr>
          <w:i/>
        </w:rPr>
        <w:t xml:space="preserve"> да, для Мамы могут быть важными, и чтоб вы ловили огонь в этих маленьких делах. Услышьте это, пожалуйста!</w:t>
      </w:r>
    </w:p>
    <w:p w:rsidR="00BE0B19" w:rsidRPr="006A676E" w:rsidRDefault="00BE0B19" w:rsidP="00BE0B19">
      <w:pPr>
        <w:ind w:firstLine="454"/>
        <w:rPr>
          <w:i/>
        </w:rPr>
      </w:pPr>
      <w:r w:rsidRPr="006A676E">
        <w:rPr>
          <w:i/>
        </w:rPr>
        <w:t>У кого-то в голове неправильные мысли – в Доме Отца случайностей не бывает, ещё раз проверьте себя и уберите всё лишнее. Ни одного шага у Служащего Дома Отца не бывает случайн</w:t>
      </w:r>
      <w:r w:rsidR="00177AE8">
        <w:rPr>
          <w:i/>
        </w:rPr>
        <w:t>о</w:t>
      </w:r>
      <w:r w:rsidRPr="006A676E">
        <w:rPr>
          <w:i/>
        </w:rPr>
        <w:t xml:space="preserve">, если ты что-то делаешь и знаешь, что это надо сделать, понятно, здесь нет случая, вопрос, как ты это расшифруешь. Всё! А весь контекст отношений с соседями рассказывать не буду, не зачем. У каждого есть свои соседи, мы им не помогаем вообще, это был договор, называется – ты мне, я тебе. Но договор, если ты делаешь честно, ты ещё и помогаешь им, снимая лишнее, которое совершенно не нужно, и преодолевая какие-то сложности в материи этим. Это нормально! О! Мама сказала, что вы насытились, пока я тут рассказывал, </w:t>
      </w:r>
      <w:r w:rsidR="00177AE8">
        <w:rPr>
          <w:i/>
        </w:rPr>
        <w:t>от</w:t>
      </w:r>
      <w:r w:rsidRPr="006A676E">
        <w:rPr>
          <w:i/>
        </w:rPr>
        <w:t>влекал вас картошкой, другая картошка, в виде ядер, в вас насытилась.</w:t>
      </w:r>
    </w:p>
    <w:p w:rsidR="00BE0B19" w:rsidRPr="006A676E" w:rsidRDefault="00BE0B19" w:rsidP="00BE0B19">
      <w:pPr>
        <w:ind w:firstLine="454"/>
      </w:pPr>
      <w:r w:rsidRPr="006A676E">
        <w:t xml:space="preserve">А теперь, мы синтезируемся с Изначально Вышестоящей Матерью и </w:t>
      </w:r>
    </w:p>
    <w:p w:rsidR="00BE0B19" w:rsidRPr="006A676E" w:rsidRDefault="00BE0B19" w:rsidP="00BE0B19">
      <w:pPr>
        <w:ind w:firstLine="454"/>
      </w:pPr>
      <w:r w:rsidRPr="006A676E">
        <w:t xml:space="preserve">стяжаем </w:t>
      </w:r>
      <w:r w:rsidR="00177AE8" w:rsidRPr="00DB7EF4">
        <w:rPr>
          <w:b/>
        </w:rPr>
        <w:t>С</w:t>
      </w:r>
      <w:r w:rsidRPr="00DB7EF4">
        <w:rPr>
          <w:b/>
        </w:rPr>
        <w:t>тандарты</w:t>
      </w:r>
      <w:r w:rsidRPr="006A676E">
        <w:t xml:space="preserve"> </w:t>
      </w:r>
    </w:p>
    <w:p w:rsidR="00BE0B19" w:rsidRPr="006A676E" w:rsidRDefault="00BE0B19" w:rsidP="00BE0B19">
      <w:pPr>
        <w:ind w:firstLine="454"/>
      </w:pPr>
      <w:r w:rsidRPr="006A676E">
        <w:t xml:space="preserve">стяжаем </w:t>
      </w:r>
      <w:r w:rsidR="00177AE8" w:rsidRPr="00DB7EF4">
        <w:rPr>
          <w:b/>
        </w:rPr>
        <w:t>З</w:t>
      </w:r>
      <w:r w:rsidRPr="00DB7EF4">
        <w:rPr>
          <w:b/>
        </w:rPr>
        <w:t>аконы</w:t>
      </w:r>
    </w:p>
    <w:p w:rsidR="00BE0B19" w:rsidRPr="006A676E" w:rsidRDefault="00BE0B19" w:rsidP="00BE0B19">
      <w:pPr>
        <w:ind w:firstLine="454"/>
      </w:pPr>
      <w:r w:rsidRPr="006A676E">
        <w:t xml:space="preserve">стяжаем </w:t>
      </w:r>
      <w:r w:rsidR="00177AE8" w:rsidRPr="00DB7EF4">
        <w:rPr>
          <w:b/>
        </w:rPr>
        <w:t>И</w:t>
      </w:r>
      <w:r w:rsidRPr="00DB7EF4">
        <w:rPr>
          <w:b/>
        </w:rPr>
        <w:t>мперативы</w:t>
      </w:r>
    </w:p>
    <w:p w:rsidR="00BE0B19" w:rsidRPr="006A676E" w:rsidRDefault="00BE0B19" w:rsidP="00BE0B19">
      <w:pPr>
        <w:ind w:firstLine="454"/>
      </w:pPr>
      <w:r w:rsidRPr="006A676E">
        <w:t xml:space="preserve">стяжаем </w:t>
      </w:r>
      <w:r w:rsidR="00177AE8" w:rsidRPr="00DB7EF4">
        <w:rPr>
          <w:b/>
        </w:rPr>
        <w:t>А</w:t>
      </w:r>
      <w:r w:rsidRPr="00DB7EF4">
        <w:rPr>
          <w:b/>
        </w:rPr>
        <w:t>ксиомы</w:t>
      </w:r>
    </w:p>
    <w:p w:rsidR="00BE0B19" w:rsidRPr="006A676E" w:rsidRDefault="00BE0B19" w:rsidP="00BE0B19">
      <w:pPr>
        <w:ind w:firstLine="454"/>
      </w:pPr>
      <w:r w:rsidRPr="006A676E">
        <w:t xml:space="preserve">стяжаем </w:t>
      </w:r>
      <w:r w:rsidR="00177AE8" w:rsidRPr="00DB7EF4">
        <w:rPr>
          <w:b/>
        </w:rPr>
        <w:t>Н</w:t>
      </w:r>
      <w:r w:rsidRPr="00DB7EF4">
        <w:rPr>
          <w:b/>
        </w:rPr>
        <w:t>ачала</w:t>
      </w:r>
    </w:p>
    <w:p w:rsidR="00BE0B19" w:rsidRPr="006A676E" w:rsidRDefault="00BE0B19" w:rsidP="00BE0B19">
      <w:pPr>
        <w:ind w:firstLine="454"/>
      </w:pPr>
      <w:r w:rsidRPr="006A676E">
        <w:t xml:space="preserve">стяжаем </w:t>
      </w:r>
      <w:r w:rsidR="00177AE8" w:rsidRPr="00DB7EF4">
        <w:rPr>
          <w:b/>
        </w:rPr>
        <w:t>П</w:t>
      </w:r>
      <w:r w:rsidRPr="00DB7EF4">
        <w:rPr>
          <w:b/>
        </w:rPr>
        <w:t>ринципы</w:t>
      </w:r>
      <w:r w:rsidRPr="006A676E">
        <w:t xml:space="preserve">, вот тут Мама подчёркивает, </w:t>
      </w:r>
      <w:r w:rsidR="00177AE8">
        <w:t>П</w:t>
      </w:r>
      <w:r w:rsidRPr="006A676E">
        <w:t>ринципы крайне важные,</w:t>
      </w:r>
    </w:p>
    <w:p w:rsidR="00BE0B19" w:rsidRPr="006A676E" w:rsidRDefault="00BE0B19" w:rsidP="00BE0B19">
      <w:pPr>
        <w:ind w:firstLine="454"/>
      </w:pPr>
      <w:r w:rsidRPr="006A676E">
        <w:t xml:space="preserve">стяжаем </w:t>
      </w:r>
      <w:r w:rsidR="00177AE8" w:rsidRPr="00DB7EF4">
        <w:rPr>
          <w:b/>
        </w:rPr>
        <w:t>М</w:t>
      </w:r>
      <w:r w:rsidRPr="00DB7EF4">
        <w:rPr>
          <w:b/>
        </w:rPr>
        <w:t>етоды</w:t>
      </w:r>
      <w:r w:rsidRPr="006A676E">
        <w:t xml:space="preserve"> и</w:t>
      </w:r>
    </w:p>
    <w:p w:rsidR="00DB7EF4" w:rsidRDefault="00BE0B19" w:rsidP="00BE0B19">
      <w:pPr>
        <w:ind w:firstLine="454"/>
      </w:pPr>
      <w:r w:rsidRPr="006A676E">
        <w:t xml:space="preserve">стяжаем </w:t>
      </w:r>
      <w:r w:rsidR="00177AE8" w:rsidRPr="00DB7EF4">
        <w:rPr>
          <w:b/>
        </w:rPr>
        <w:t>П</w:t>
      </w:r>
      <w:r w:rsidRPr="00DB7EF4">
        <w:rPr>
          <w:b/>
        </w:rPr>
        <w:t>равила</w:t>
      </w:r>
      <w:r w:rsidRPr="006A676E">
        <w:t xml:space="preserve"> в синтезе всего во всём Управлени</w:t>
      </w:r>
      <w:r w:rsidR="00177AE8">
        <w:t>я</w:t>
      </w:r>
      <w:r w:rsidRPr="006A676E">
        <w:t xml:space="preserve"> материей нами. И проникаемся этой 8-рицей Матери в нас. И возжигаясь Синтезом Изначально Вышестоящей Матери, преображаемся этим.</w:t>
      </w:r>
    </w:p>
    <w:p w:rsidR="00BE0B19" w:rsidRPr="006A676E" w:rsidRDefault="00BE0B19" w:rsidP="00BE0B19">
      <w:pPr>
        <w:ind w:firstLine="454"/>
      </w:pPr>
      <w:r w:rsidRPr="006A676E">
        <w:t>И возжигаясь Изначально Вышестоящей Матерью, преображаясь ею</w:t>
      </w:r>
      <w:r w:rsidR="00DB7EF4">
        <w:t>, м</w:t>
      </w:r>
      <w:r w:rsidRPr="006A676E">
        <w:t xml:space="preserve">ы синтезируемся с Изначально Вышестоящим Отцом, переходим в зал Изначально Вышестоящего Отца 16385-ти Изначально Вышестояще Реально явлено. И просим Изначально Вышестоящего Отца расширить деятельность Изначально Вышестоящего Дома Изначально Вышестоящего Отца на явление Огня в материю, и расширить деятельность ИВДИВО на применение не только в огне, но и применение в </w:t>
      </w:r>
      <w:r w:rsidRPr="006A676E">
        <w:lastRenderedPageBreak/>
        <w:t>материи с Созиданием соответствующих инструментов материальной организации и явлени</w:t>
      </w:r>
      <w:r w:rsidR="00DB7EF4">
        <w:t>я</w:t>
      </w:r>
      <w:r w:rsidRPr="006A676E">
        <w:t xml:space="preserve"> всех команд и подразделений ИВДИВО этим. Явлением Изначально Вышестоящей Матери нами в материи и Явление Изначально Вышестоящего Отца в синтезе Огня и Материи</w:t>
      </w:r>
      <w:r w:rsidR="00DB7EF4">
        <w:t>,</w:t>
      </w:r>
      <w:r w:rsidRPr="006A676E">
        <w:t xml:space="preserve"> </w:t>
      </w:r>
      <w:r w:rsidR="00DB7EF4">
        <w:t>И</w:t>
      </w:r>
      <w:r w:rsidRPr="006A676E">
        <w:t>вдивно</w:t>
      </w:r>
      <w:r w:rsidR="00DB7EF4">
        <w:t>,</w:t>
      </w:r>
      <w:r w:rsidRPr="006A676E">
        <w:t xml:space="preserve"> каждым из нас и синтезом нас собою. </w:t>
      </w:r>
    </w:p>
    <w:p w:rsidR="00BE0B19" w:rsidRPr="006A676E" w:rsidRDefault="00BE0B19" w:rsidP="00BE0B19">
      <w:pPr>
        <w:ind w:firstLine="454"/>
        <w:rPr>
          <w:b/>
          <w:i/>
        </w:rPr>
      </w:pPr>
      <w:r w:rsidRPr="006A676E">
        <w:rPr>
          <w:i/>
        </w:rPr>
        <w:t xml:space="preserve">Отец уточняет, вот расширяя это, наверно важно кому-то будет, что </w:t>
      </w:r>
      <w:r w:rsidRPr="006A676E">
        <w:rPr>
          <w:b/>
          <w:i/>
        </w:rPr>
        <w:t>Метагалактический Центр должен заниматься финансово-юридическим обеспечением по</w:t>
      </w:r>
      <w:r w:rsidRPr="006A676E">
        <w:rPr>
          <w:i/>
        </w:rPr>
        <w:t xml:space="preserve"> </w:t>
      </w:r>
      <w:r w:rsidRPr="006A676E">
        <w:rPr>
          <w:b/>
          <w:i/>
        </w:rPr>
        <w:t>профилю</w:t>
      </w:r>
      <w:r w:rsidR="00DB7EF4">
        <w:rPr>
          <w:b/>
          <w:i/>
        </w:rPr>
        <w:t>,</w:t>
      </w:r>
      <w:r w:rsidRPr="006A676E">
        <w:rPr>
          <w:i/>
        </w:rPr>
        <w:t xml:space="preserve"> – так Отец сказал. То есть грубо – </w:t>
      </w:r>
      <w:r w:rsidRPr="006A676E">
        <w:rPr>
          <w:b/>
          <w:i/>
        </w:rPr>
        <w:t xml:space="preserve">это физическая фиксация ИВДИВО, то есть другой деятельности, кроме реализации ИВДИВО, быть не должно. </w:t>
      </w:r>
      <w:r w:rsidRPr="006A676E">
        <w:rPr>
          <w:i/>
        </w:rPr>
        <w:t>То есть, это не бизнес-центр и не Дом Культуры. Это Метагалактический Центр, как фиксация ИВДИВО. Я не знаю</w:t>
      </w:r>
      <w:r w:rsidR="00DB7EF4">
        <w:rPr>
          <w:i/>
        </w:rPr>
        <w:t>,</w:t>
      </w:r>
      <w:r w:rsidRPr="006A676E">
        <w:rPr>
          <w:i/>
        </w:rPr>
        <w:t xml:space="preserve"> у кого что там крутится в голове, но Отец сказал: Метагалактический Центр работает по профилю, а профиль у нас один – Реализация ИВДИВО в материи. Отстройте голову. </w:t>
      </w:r>
      <w:r w:rsidRPr="006A676E">
        <w:rPr>
          <w:b/>
          <w:i/>
        </w:rPr>
        <w:t xml:space="preserve">У нас некоммерческая реализация ИВДИВО в материи. </w:t>
      </w:r>
      <w:r w:rsidRPr="006A676E">
        <w:rPr>
          <w:i/>
        </w:rPr>
        <w:t>Никаких коммерческих проектов не</w:t>
      </w:r>
      <w:r w:rsidRPr="006A676E">
        <w:rPr>
          <w:b/>
          <w:i/>
        </w:rPr>
        <w:t xml:space="preserve"> </w:t>
      </w:r>
      <w:r w:rsidRPr="006A676E">
        <w:rPr>
          <w:i/>
        </w:rPr>
        <w:t xml:space="preserve">бывает в ИВДИВО. Этот другой ранг деятельности, это в материи сами будете делать. У нас есть участие, есть документы на эту тему, делайте. А вот спонсорство, гранты на развитие деятельности, это </w:t>
      </w:r>
      <w:r w:rsidR="00DB7EF4">
        <w:rPr>
          <w:i/>
        </w:rPr>
        <w:t xml:space="preserve">– </w:t>
      </w:r>
      <w:r w:rsidRPr="006A676E">
        <w:rPr>
          <w:i/>
        </w:rPr>
        <w:t>пожалуйста, это совсем другое, есть другие инструменты тоже, но</w:t>
      </w:r>
      <w:r w:rsidR="00DB7EF4">
        <w:rPr>
          <w:i/>
        </w:rPr>
        <w:t>,</w:t>
      </w:r>
      <w:r w:rsidRPr="006A676E">
        <w:rPr>
          <w:i/>
        </w:rPr>
        <w:t xml:space="preserve"> я думаю</w:t>
      </w:r>
      <w:r w:rsidR="00DB7EF4">
        <w:rPr>
          <w:i/>
        </w:rPr>
        <w:t>,</w:t>
      </w:r>
      <w:r w:rsidRPr="006A676E">
        <w:rPr>
          <w:i/>
        </w:rPr>
        <w:t xml:space="preserve"> мы научимся этому.</w:t>
      </w:r>
    </w:p>
    <w:p w:rsidR="00BE0B19" w:rsidRPr="006A676E" w:rsidRDefault="00BE0B19" w:rsidP="00BE0B19">
      <w:pPr>
        <w:ind w:firstLine="454"/>
      </w:pPr>
      <w:r w:rsidRPr="006A676E">
        <w:t>Мы стоим перед Отцом! И синтезируясь с Хум Изначально Вышестоящего Отца, стяжаем Синтез Изначально Вышестоящего Отца, прося преобразить каждого из нас и синтез нас на применение в материи синтезфизически собою. И возжигаясь Синтезом Изначально Вышестоящего Отца, преображаемся им. И мы благодарим Изначально Вышестоящего Отца, благодарим Изначально Вышестоящую Мать, благодарим Изначально Вышестоящих Аватаров Кут Хуми Фаинь. Возвращаемся в физическое выражение каждым из нас и синтезом нас, развёртываемся физически, вспыхивая применением в материи Явлением Огня Изначально Вышестоящего Отца каждым из нас. И эманируем всё стяжённое возожжённое в ИВДИВО, в ИВДИВО Служения каждого из нас, в ИВДИВО Санкт</w:t>
      </w:r>
      <w:r w:rsidR="00DB7EF4">
        <w:t>-</w:t>
      </w:r>
      <w:r w:rsidRPr="006A676E">
        <w:t>Петербурга и Ладоги, и ИВДИВО каждого из нас. И выходим из практики. Аминь.</w:t>
      </w:r>
    </w:p>
    <w:p w:rsidR="00BE0B19" w:rsidRDefault="00821897" w:rsidP="00821897">
      <w:pPr>
        <w:pStyle w:val="12"/>
      </w:pPr>
      <w:bookmarkStart w:id="64" w:name="_Toc520244390"/>
      <w:r>
        <w:t>Отец уточняет по Проектам</w:t>
      </w:r>
      <w:bookmarkEnd w:id="64"/>
    </w:p>
    <w:p w:rsidR="00BE0B19" w:rsidRDefault="00BE0B19" w:rsidP="00BE0B19">
      <w:pPr>
        <w:ind w:firstLine="454"/>
      </w:pPr>
      <w:r w:rsidRPr="008427C3">
        <w:t>Две тонкости</w:t>
      </w:r>
      <w:r>
        <w:t xml:space="preserve">, которые Отец сейчас уточняет. Заметьте, в конце мы сказали: «Применение Огня Отца в Материи», это не слово Синтез. И вот, </w:t>
      </w:r>
      <w:r w:rsidRPr="00FD0CEB">
        <w:rPr>
          <w:b/>
        </w:rPr>
        <w:t xml:space="preserve">применение </w:t>
      </w:r>
      <w:r w:rsidRPr="00735E6A">
        <w:rPr>
          <w:b/>
          <w:i/>
        </w:rPr>
        <w:t>Синтеза</w:t>
      </w:r>
      <w:r w:rsidRPr="00FD0CEB">
        <w:rPr>
          <w:b/>
        </w:rPr>
        <w:t xml:space="preserve"> в Огне</w:t>
      </w:r>
      <w:r>
        <w:rPr>
          <w:b/>
        </w:rPr>
        <w:t xml:space="preserve"> – </w:t>
      </w:r>
      <w:r w:rsidRPr="00FD0CEB">
        <w:rPr>
          <w:b/>
        </w:rPr>
        <w:t xml:space="preserve">это деятельность Аватаров Синтеза Огнём. А применение </w:t>
      </w:r>
      <w:r w:rsidRPr="00735E6A">
        <w:rPr>
          <w:b/>
          <w:i/>
        </w:rPr>
        <w:t>Огня</w:t>
      </w:r>
      <w:r w:rsidRPr="00FD0CEB">
        <w:rPr>
          <w:b/>
        </w:rPr>
        <w:t xml:space="preserve"> в Материи</w:t>
      </w:r>
      <w:r>
        <w:rPr>
          <w:b/>
        </w:rPr>
        <w:t xml:space="preserve"> – </w:t>
      </w:r>
      <w:r w:rsidRPr="00FD0CEB">
        <w:rPr>
          <w:b/>
        </w:rPr>
        <w:t>это деятельность руководителей</w:t>
      </w:r>
      <w:r>
        <w:t xml:space="preserve"> </w:t>
      </w:r>
      <w:r w:rsidRPr="00FD0CEB">
        <w:rPr>
          <w:b/>
        </w:rPr>
        <w:t>проекта.</w:t>
      </w:r>
      <w:r>
        <w:t xml:space="preserve"> И нашу деятельность сейчас расширили на Огонь, применяемый в материи, это хорошо. Я намекаю ещё раз, и Мама там этим занималась с вами, мы не получим нового Огня без применения в материи предыдущего – это Стандарт. </w:t>
      </w:r>
    </w:p>
    <w:p w:rsidR="00BE0B19" w:rsidRDefault="00BE0B19" w:rsidP="00BE0B19">
      <w:pPr>
        <w:ind w:firstLine="454"/>
      </w:pPr>
      <w:r>
        <w:t>Мы с вами, с Мамой сегодня в первой практике, получили настолько сумасшедшее количество Огня ядрами четырёх Кубов Творений и по списку, первую практику посмотрите, это просто сумасшедшее количество Огня, что нам надо достаточно активно работать, чтоб он применился в материи. Поэтому я тут рассказывал и об эманациях ядер, но видно Маму это не устроило, она включила разговор и отстроила по-своему, то есть ядрами мы не обойдёмся.</w:t>
      </w:r>
    </w:p>
    <w:p w:rsidR="00BE0B19" w:rsidRDefault="00BE0B19" w:rsidP="00BE0B19">
      <w:pPr>
        <w:ind w:firstLine="454"/>
      </w:pPr>
      <w:r>
        <w:t xml:space="preserve">Всё, я просто реально понимаю, что если Мама так включилась, ещё и Папа сказал: «Вот это стяжаем», значит, они видят, что тот объём Огня, который нам даётся, мы уже простыми эманациями не вырабатываем, придётся двигаться. Но, Папа чётко указал, что </w:t>
      </w:r>
      <w:r w:rsidRPr="00FD0CEB">
        <w:rPr>
          <w:b/>
        </w:rPr>
        <w:t>Метагалактический</w:t>
      </w:r>
      <w:r>
        <w:t xml:space="preserve"> </w:t>
      </w:r>
      <w:r w:rsidRPr="00FD0CEB">
        <w:rPr>
          <w:b/>
        </w:rPr>
        <w:t>Центр</w:t>
      </w:r>
      <w:r>
        <w:t xml:space="preserve"> – это не вообще все подряд проекты, а </w:t>
      </w:r>
      <w:r w:rsidRPr="00FD0CEB">
        <w:rPr>
          <w:b/>
        </w:rPr>
        <w:t>это проекты развития и применения ИВДИВО</w:t>
      </w:r>
      <w:r>
        <w:t xml:space="preserve">. Соответственно, такие проекты утверждаются у Кут Хуми, на всякий случай, Главой Подразделения, Главой МЦ, там они договорятся между собой, мы пока не знаем, как это устроить, да? Согласуется иногда с Матерью, если проект крупный, а потом, как реализуется, </w:t>
      </w:r>
      <w:r w:rsidR="00735E6A">
        <w:t xml:space="preserve">– </w:t>
      </w:r>
      <w:r>
        <w:t>так</w:t>
      </w:r>
      <w:r w:rsidR="00735E6A">
        <w:t>,</w:t>
      </w:r>
      <w:r>
        <w:t xml:space="preserve"> на всякий случай. </w:t>
      </w:r>
    </w:p>
    <w:p w:rsidR="00BE0B19" w:rsidRDefault="00735E6A" w:rsidP="00BE0B19">
      <w:pPr>
        <w:ind w:firstLine="454"/>
      </w:pPr>
      <w:r>
        <w:t>И</w:t>
      </w:r>
      <w:r w:rsidR="00BE0B19">
        <w:t xml:space="preserve"> вообще-то у нас 160 должностей, ну, 192, если взять уже опубликованные</w:t>
      </w:r>
      <w:r>
        <w:t>. Э</w:t>
      </w:r>
      <w:r w:rsidR="00BE0B19">
        <w:t>тих проектов вполне хватит</w:t>
      </w:r>
      <w:r>
        <w:t>,</w:t>
      </w:r>
      <w:r w:rsidR="00BE0B19">
        <w:t xml:space="preserve"> чтобы развиваться, </w:t>
      </w:r>
      <w:r>
        <w:t xml:space="preserve">– </w:t>
      </w:r>
      <w:r w:rsidR="00BE0B19">
        <w:t xml:space="preserve">сумасшедшее количество. Но ракурс их развития может быть разный, всё охватить нельзя, можно взять какой-то ракурс, извините, </w:t>
      </w:r>
      <w:r w:rsidR="00BE0B19" w:rsidRPr="00A809C3">
        <w:t>здесь можно думать</w:t>
      </w:r>
      <w:r w:rsidR="00BE0B19">
        <w:t>.</w:t>
      </w:r>
      <w:r w:rsidR="00BE0B19" w:rsidRPr="00271009">
        <w:rPr>
          <w:color w:val="EEECE1"/>
        </w:rPr>
        <w:t xml:space="preserve"> </w:t>
      </w:r>
      <w:r w:rsidR="00BE0B19">
        <w:t>Поэтому, я думаю</w:t>
      </w:r>
      <w:r>
        <w:t>,</w:t>
      </w:r>
      <w:r w:rsidR="00BE0B19">
        <w:t xml:space="preserve"> постепенно</w:t>
      </w:r>
      <w:r w:rsidR="00BE0B19" w:rsidRPr="00D33E2C">
        <w:rPr>
          <w:i/>
        </w:rPr>
        <w:t>, (чих в зале</w:t>
      </w:r>
      <w:r w:rsidR="00BE0B19" w:rsidRPr="00735E6A">
        <w:rPr>
          <w:i/>
        </w:rPr>
        <w:t>)</w:t>
      </w:r>
      <w:r w:rsidR="00BE0B19" w:rsidRPr="00D33E2C">
        <w:t xml:space="preserve"> </w:t>
      </w:r>
      <w:r w:rsidR="00BE0B19">
        <w:t>спасибо точно, и Учителей мы сюда подтянем</w:t>
      </w:r>
      <w:r w:rsidR="00BE0B19" w:rsidRPr="00D33E2C">
        <w:t>. Я п</w:t>
      </w:r>
      <w:r w:rsidR="00BE0B19">
        <w:t>одчёркиваю, мы должны быть и в о</w:t>
      </w:r>
      <w:r w:rsidR="00BE0B19" w:rsidRPr="00D33E2C">
        <w:t>гне</w:t>
      </w:r>
      <w:r w:rsidR="00BE0B19">
        <w:t>, и в м</w:t>
      </w:r>
      <w:r w:rsidR="00BE0B19" w:rsidRPr="00D33E2C">
        <w:t xml:space="preserve">атерии. </w:t>
      </w:r>
    </w:p>
    <w:p w:rsidR="00BE0B19" w:rsidRDefault="00BE0B19" w:rsidP="00BE0B19">
      <w:pPr>
        <w:ind w:firstLine="454"/>
      </w:pPr>
      <w:r>
        <w:t>И второй ракурс, это вот мы уже уходили от Отца. Отец мне напомнил ситуацию и сказал: напомнить вам. Я уже когда-то это говорил. Две Жизни – в Англию приезжает, по-моему, Николай, а у Флорентийца плантации какие-то там английские, где он чего-то там выращивает</w:t>
      </w:r>
      <w:r w:rsidR="00735E6A">
        <w:t>. В</w:t>
      </w:r>
      <w:r>
        <w:t xml:space="preserve">нимание, </w:t>
      </w:r>
      <w:r>
        <w:lastRenderedPageBreak/>
        <w:t>деятельность в материи. А Илларион с Лёвушкой в банк шёл, где у Иллариона был</w:t>
      </w:r>
      <w:r w:rsidR="00434100">
        <w:t>,</w:t>
      </w:r>
      <w:r>
        <w:t xml:space="preserve"> оказывается</w:t>
      </w:r>
      <w:r w:rsidR="00434100">
        <w:t>,</w:t>
      </w:r>
      <w:r>
        <w:t xml:space="preserve"> счёт и что-то он там делал, </w:t>
      </w:r>
      <w:r w:rsidR="00434100">
        <w:t xml:space="preserve">– </w:t>
      </w:r>
      <w:r>
        <w:t>деятельность в материи. Это Учителя Лучей, у которых власть в предыдущей эпохе была настолько масштабной, что этим необязательно было заниматься, надеюсь</w:t>
      </w:r>
      <w:r w:rsidR="00434100">
        <w:t>,</w:t>
      </w:r>
      <w:r>
        <w:t xml:space="preserve"> понятно. А они занимались деятельностью в материи, не говоря уже о контактах с другими, вполне себе материальными лицами, судя по описанию, турецкие общения там сэра </w:t>
      </w:r>
      <w:r w:rsidR="00434100">
        <w:t>Уоми</w:t>
      </w:r>
      <w:r>
        <w:t>, то есть Кут Хуми, восточных общений – Мории, когда Лёвушка удивлялся, насколько люди материально заорганизованы, так выразимся, и как же Мория с ними общался, и общается. Из всех всё, что можно</w:t>
      </w:r>
      <w:r w:rsidR="00434100">
        <w:t>,</w:t>
      </w:r>
      <w:r>
        <w:t xml:space="preserve"> взращива</w:t>
      </w:r>
      <w:r w:rsidR="00735E6A">
        <w:t>ет</w:t>
      </w:r>
      <w:r>
        <w:t xml:space="preserve">, </w:t>
      </w:r>
      <w:r w:rsidR="00434100">
        <w:t xml:space="preserve">– </w:t>
      </w:r>
      <w:r>
        <w:t>ответ таким простым словом. Две Жизни, ничего нового.</w:t>
      </w:r>
    </w:p>
    <w:p w:rsidR="00BE0B19" w:rsidRDefault="00BE0B19" w:rsidP="00BE0B19">
      <w:pPr>
        <w:ind w:firstLine="454"/>
      </w:pPr>
      <w:r>
        <w:t>И как же профессора, которые забубённые и зацикленные</w:t>
      </w:r>
      <w:r w:rsidR="00434100">
        <w:t>,</w:t>
      </w:r>
      <w:r>
        <w:t xml:space="preserve"> доезжали до общины и пытались войти в Шамбалу, да</w:t>
      </w:r>
      <w:r w:rsidR="00434100">
        <w:t>,</w:t>
      </w:r>
      <w:r>
        <w:t xml:space="preserve"> их там проверяли, не все оставались, некоторых взрывало на месте, они уходили оттуда. Внимание, но они туда доезжали, чтобы пройти проверку. Их пропускали туда Учителя и Ученики, чтобы они на месте прошли проверку со всей забубённостью и материально</w:t>
      </w:r>
      <w:r w:rsidR="00073AE5">
        <w:t xml:space="preserve"> – </w:t>
      </w:r>
      <w:r>
        <w:t xml:space="preserve">научной зацикленностью, так выразимся, ну для профессоров. А раз доезжали, был шанс поменяться, развиться, взойти. Не сложилось, но ведь доезжали. Значит, Учителя работали со всеми группами населения в любых видах материи, </w:t>
      </w:r>
      <w:r w:rsidR="00735E6A">
        <w:t xml:space="preserve">– </w:t>
      </w:r>
      <w:r>
        <w:t xml:space="preserve">я к этому. Это и научно, и материально, и финансово. Научно, материально – плантации, финансово…. У Флорентийца ещё Ученики рисовали проекты машин, понятно. Я уже говорил, что один из Учеников сделал конвейер по автомобилям Форд, это флорентийская разработка с Учеником. </w:t>
      </w:r>
      <w:r w:rsidR="00434100">
        <w:t>И</w:t>
      </w:r>
      <w:r>
        <w:t xml:space="preserve"> так далее. </w:t>
      </w:r>
    </w:p>
    <w:p w:rsidR="00BE0B19" w:rsidRDefault="00BE0B19" w:rsidP="00BE0B19">
      <w:pPr>
        <w:ind w:firstLine="454"/>
      </w:pPr>
      <w:r>
        <w:t xml:space="preserve">Поэтому Учителя Лучей, если вы думаете, что они занимались только Духом и одухотворённой деятельностью с Учениками, вы ошибаетесь, с нас требовали вполне материальные, конкретные результаты. И даже тоже создание </w:t>
      </w:r>
      <w:r w:rsidR="00735E6A">
        <w:t>с</w:t>
      </w:r>
      <w:r>
        <w:t xml:space="preserve">истемы Йоги – </w:t>
      </w:r>
      <w:r w:rsidR="00735E6A">
        <w:t>2-</w:t>
      </w:r>
      <w:r>
        <w:t xml:space="preserve">й Луч. Создание </w:t>
      </w:r>
      <w:r w:rsidR="00735E6A">
        <w:t>с</w:t>
      </w:r>
      <w:r>
        <w:t xml:space="preserve">истемы Психологии, которая, вроде бы одухотворённа, на самом деле, вполне сейчас себе конкретно материальна – </w:t>
      </w:r>
      <w:r w:rsidR="00735E6A">
        <w:t>2-</w:t>
      </w:r>
      <w:r>
        <w:t xml:space="preserve">й Луч. </w:t>
      </w:r>
      <w:r w:rsidR="00735E6A">
        <w:t>И</w:t>
      </w:r>
      <w:r>
        <w:t xml:space="preserve"> там по списку. Это действие нас на </w:t>
      </w:r>
      <w:r w:rsidR="00735E6A">
        <w:t>2-</w:t>
      </w:r>
      <w:r>
        <w:t>м Луче в материи</w:t>
      </w:r>
      <w:r w:rsidR="00735E6A">
        <w:t>. П</w:t>
      </w:r>
      <w:r>
        <w:t xml:space="preserve">онятно, да? Для Луча Любви-Мудрости Психология, это </w:t>
      </w:r>
      <w:r w:rsidRPr="00882A32">
        <w:t>материя,</w:t>
      </w:r>
      <w:r>
        <w:t xml:space="preserve"> это здесь. Душа – это материя, Астрал, три плана материальной организации. А </w:t>
      </w:r>
      <w:r w:rsidR="00735E6A">
        <w:t>2-</w:t>
      </w:r>
      <w:r>
        <w:t>й Луч – это Огонь, Буд</w:t>
      </w:r>
      <w:r w:rsidR="00735E6A">
        <w:t>д</w:t>
      </w:r>
      <w:r>
        <w:t>и. Если занимались Психологией, как знанием Души, занимались, чем? Материей! Если Йогу по</w:t>
      </w:r>
      <w:r w:rsidR="00735E6A">
        <w:t xml:space="preserve"> </w:t>
      </w:r>
      <w:r>
        <w:t xml:space="preserve">изучать, это тоже Тонкий мир, это занятие Материей, для </w:t>
      </w:r>
      <w:r w:rsidR="00735E6A">
        <w:t>2-</w:t>
      </w:r>
      <w:r>
        <w:t xml:space="preserve">го Луча. </w:t>
      </w:r>
      <w:r w:rsidR="00735E6A">
        <w:t>Э</w:t>
      </w:r>
      <w:r>
        <w:t>то такие</w:t>
      </w:r>
      <w:r w:rsidR="00735E6A">
        <w:t>,</w:t>
      </w:r>
      <w:r>
        <w:t xml:space="preserve"> самые известные, которые вроде бы не материальной организации, а по итогам приносят вполне себе конкретную, материальную пользу. Чтоб вы расширили взгляд на материю, то есть создание системы</w:t>
      </w:r>
      <w:r w:rsidR="00735E6A">
        <w:t xml:space="preserve"> Й</w:t>
      </w:r>
      <w:r>
        <w:t>оги – это материя. Создание системы О</w:t>
      </w:r>
      <w:r w:rsidRPr="00784EC3">
        <w:t xml:space="preserve">бразования, чем я когда-то занимался, это материя. Понятно, </w:t>
      </w:r>
      <w:r>
        <w:t xml:space="preserve">да? Создание системы Психологии – </w:t>
      </w:r>
      <w:r w:rsidRPr="00784EC3">
        <w:t xml:space="preserve">это материя. Поэтому </w:t>
      </w:r>
      <w:r w:rsidRPr="00784EC3">
        <w:rPr>
          <w:b/>
        </w:rPr>
        <w:t>расширить взгляд на материю</w:t>
      </w:r>
      <w:r w:rsidRPr="00784EC3">
        <w:t xml:space="preserve"> из нашего дикого, рыночного 90-х годов существования стоит, потому что </w:t>
      </w:r>
      <w:r>
        <w:t xml:space="preserve">вы </w:t>
      </w:r>
      <w:r w:rsidRPr="00784EC3">
        <w:t>почему-то материю</w:t>
      </w:r>
      <w:r w:rsidR="00735E6A">
        <w:t>,</w:t>
      </w:r>
      <w:r w:rsidRPr="00784EC3">
        <w:t xml:space="preserve"> </w:t>
      </w:r>
      <w:r>
        <w:t>наверно</w:t>
      </w:r>
      <w:r w:rsidR="00735E6A">
        <w:t>,</w:t>
      </w:r>
      <w:r>
        <w:t xml:space="preserve"> </w:t>
      </w:r>
      <w:r w:rsidRPr="00784EC3">
        <w:t>видите</w:t>
      </w:r>
      <w:r>
        <w:t>:</w:t>
      </w:r>
      <w:r w:rsidRPr="00784EC3">
        <w:t xml:space="preserve"> «купи – продай». Это вообще к нам не относится. Судя </w:t>
      </w:r>
      <w:r>
        <w:t>по тому, что подчёркивал Отец о</w:t>
      </w:r>
      <w:r w:rsidRPr="00784EC3">
        <w:t xml:space="preserve"> том, что </w:t>
      </w:r>
      <w:r w:rsidRPr="00784EC3">
        <w:rPr>
          <w:b/>
        </w:rPr>
        <w:t>проектирование должно соответствовать целям ИВДИВО, а не абы чему</w:t>
      </w:r>
      <w:r w:rsidR="00821897">
        <w:t>. Так, на всякий случай.</w:t>
      </w:r>
    </w:p>
    <w:p w:rsidR="00821897" w:rsidRDefault="00821897" w:rsidP="00821897">
      <w:pPr>
        <w:pStyle w:val="12"/>
      </w:pPr>
      <w:bookmarkStart w:id="65" w:name="_Toc520244391"/>
      <w:r>
        <w:t>Что будет в следующей жизни?</w:t>
      </w:r>
      <w:bookmarkEnd w:id="65"/>
    </w:p>
    <w:p w:rsidR="00BE0B19" w:rsidRPr="00784EC3" w:rsidRDefault="00BE0B19" w:rsidP="00BE0B19">
      <w:pPr>
        <w:ind w:firstLine="454"/>
      </w:pPr>
      <w:r>
        <w:t>В</w:t>
      </w:r>
      <w:r w:rsidRPr="00784EC3">
        <w:t xml:space="preserve">от, я </w:t>
      </w:r>
      <w:r>
        <w:t xml:space="preserve">вам показал </w:t>
      </w:r>
      <w:r w:rsidRPr="00784EC3">
        <w:t>варианты предыдущей эпохи. А то, что мы в материи действовать не умеем и не хотим, это показало множество наших служащих, даже по многим подразделениям. Всё. Потому что, как только доходит до дела – надо трудиться, надо делать, надо иметь Тяму и всё остальное. Чаще всего идёт облом и</w:t>
      </w:r>
      <w:r w:rsidR="00821897">
        <w:t xml:space="preserve"> мы</w:t>
      </w:r>
      <w:r w:rsidRPr="00784EC3">
        <w:t xml:space="preserve"> прячемся в свои норки огня, говоря, как нам здесь хорошо. </w:t>
      </w:r>
      <w:r w:rsidRPr="00821897">
        <w:rPr>
          <w:i/>
        </w:rPr>
        <w:t>Не</w:t>
      </w:r>
      <w:r w:rsidRPr="00784EC3">
        <w:t xml:space="preserve"> хорошо. Проблема в другом. На эту жизнь спрячетесь или н</w:t>
      </w:r>
      <w:r>
        <w:t>а эти годы, а в следующей жизни</w:t>
      </w:r>
      <w:r w:rsidRPr="00784EC3">
        <w:t xml:space="preserve"> вас всё равно</w:t>
      </w:r>
      <w:r>
        <w:t xml:space="preserve"> </w:t>
      </w:r>
      <w:r w:rsidRPr="00784EC3">
        <w:t>засунут в такую материальную организацию, что весь огонь накопленный…</w:t>
      </w:r>
      <w:r w:rsidR="00821897">
        <w:t xml:space="preserve"> </w:t>
      </w:r>
      <w:r w:rsidRPr="00433C95">
        <w:t>Вы</w:t>
      </w:r>
      <w:r w:rsidRPr="00784EC3">
        <w:t xml:space="preserve"> скажете: «Это же будет следующая жизнь». А вы уверены, что она будет настолько хороша, что вам будет так же весело</w:t>
      </w:r>
      <w:r>
        <w:t>,</w:t>
      </w:r>
      <w:r w:rsidRPr="00784EC3">
        <w:t xml:space="preserve"> как сейчас? Я не уверен. Вопрос, куда засунут. Оттяжка же в следующей жизни, отрабатывая за эту жизнь – это</w:t>
      </w:r>
      <w:r>
        <w:t xml:space="preserve"> потеря</w:t>
      </w:r>
      <w:r w:rsidRPr="00784EC3">
        <w:t>т</w:t>
      </w:r>
      <w:r>
        <w:t>ь целую жизнь Посвящённого</w:t>
      </w:r>
      <w:r w:rsidR="00821897">
        <w:t>,</w:t>
      </w:r>
      <w:r w:rsidRPr="00784EC3">
        <w:t xml:space="preserve"> на отработку. А это тоже имеет значение. Лучше научиться сейчас, пока соображаешь, чем</w:t>
      </w:r>
      <w:r>
        <w:t xml:space="preserve"> отрабатывать в следующих, когда </w:t>
      </w:r>
      <w:r w:rsidRPr="00784EC3">
        <w:t>не понимаешь за что, и никто тебе не ответит, но отрабатывать будешь.</w:t>
      </w:r>
    </w:p>
    <w:p w:rsidR="00BE0B19" w:rsidRPr="00784EC3" w:rsidRDefault="00BE0B19" w:rsidP="00BE0B19">
      <w:pPr>
        <w:ind w:firstLine="454"/>
      </w:pPr>
      <w:r w:rsidRPr="00784EC3">
        <w:t>Зачем вы создаёте себе такое? А некоторые из вас рад</w:t>
      </w:r>
      <w:r w:rsidR="00821897">
        <w:t>уются: «но это ж будет в с</w:t>
      </w:r>
      <w:r w:rsidRPr="00784EC3">
        <w:t>ледующей жизни</w:t>
      </w:r>
      <w:r w:rsidR="00821897">
        <w:t>»</w:t>
      </w:r>
      <w:r w:rsidRPr="00784EC3">
        <w:t xml:space="preserve">. Но она-то будет. И это тоже будете вы. В другом имени </w:t>
      </w:r>
      <w:r>
        <w:t xml:space="preserve">и </w:t>
      </w:r>
      <w:r w:rsidRPr="00784EC3">
        <w:t>теле</w:t>
      </w:r>
      <w:r>
        <w:t xml:space="preserve">, но </w:t>
      </w:r>
      <w:r w:rsidRPr="00821897">
        <w:rPr>
          <w:b/>
        </w:rPr>
        <w:t>вы</w:t>
      </w:r>
      <w:r w:rsidRPr="00784EC3">
        <w:t xml:space="preserve"> будете. Зачем это создавать? Вы, наверное, не верите, </w:t>
      </w:r>
      <w:r>
        <w:t>что это вы будете? Но мы-то уже видим в</w:t>
      </w:r>
      <w:r w:rsidRPr="00784EC3">
        <w:t xml:space="preserve">оплощённых наших Учеников предыдущих лет, которые от нас ушли, по-разному. Сейчас они воплотились детьми. Мы-то видим, что это их следующая жизнь. Мы уже таких знаем. Я троих таких уже знаю. Из наших, </w:t>
      </w:r>
      <w:r w:rsidRPr="00784EC3">
        <w:lastRenderedPageBreak/>
        <w:t>бывших, синтезных. Ну</w:t>
      </w:r>
      <w:r>
        <w:t>,</w:t>
      </w:r>
      <w:r w:rsidRPr="00784EC3">
        <w:t xml:space="preserve"> как</w:t>
      </w:r>
      <w:r w:rsidR="00821897">
        <w:t>,</w:t>
      </w:r>
      <w:r w:rsidRPr="00784EC3">
        <w:t xml:space="preserve"> бывших? Н</w:t>
      </w:r>
      <w:r>
        <w:t>астоящ</w:t>
      </w:r>
      <w:r w:rsidRPr="00784EC3">
        <w:t>их</w:t>
      </w:r>
      <w:r>
        <w:t>, воплотились опять.</w:t>
      </w:r>
      <w:r w:rsidRPr="00784EC3">
        <w:t xml:space="preserve"> Поэтому</w:t>
      </w:r>
      <w:r w:rsidR="00821897">
        <w:t>,</w:t>
      </w:r>
      <w:r w:rsidRPr="00784EC3">
        <w:t xml:space="preserve"> следующая жизнь, если вы думаете, что это долго – с нашей огненной </w:t>
      </w:r>
      <w:r>
        <w:t>организацией – не</w:t>
      </w:r>
      <w:r w:rsidRPr="00784EC3">
        <w:t>обязательно долго. Ушёл, чер</w:t>
      </w:r>
      <w:r>
        <w:t>ез три года вернулся, и на тебе материальную жизнь</w:t>
      </w:r>
      <w:r w:rsidRPr="00784EC3">
        <w:t xml:space="preserve"> в огне. Кто его знает, как всё повернётся? Лучше сейчас исполнять. Не надо думать о следующей жизни, там всё приложится, всегда всё приложится, надо сейчас это делать. Надо сейчас это науч</w:t>
      </w:r>
      <w:r>
        <w:t xml:space="preserve">иться </w:t>
      </w:r>
      <w:r w:rsidRPr="00784EC3">
        <w:t>делать, чтоб в следующей жизни легче было это уметь делать.</w:t>
      </w:r>
    </w:p>
    <w:p w:rsidR="00BE0B19" w:rsidRPr="00784EC3" w:rsidRDefault="00BE0B19" w:rsidP="00BE0B19">
      <w:pPr>
        <w:ind w:firstLine="454"/>
      </w:pPr>
      <w:r w:rsidRPr="00784EC3">
        <w:t xml:space="preserve">А! И ещё такой момент, </w:t>
      </w:r>
      <w:r>
        <w:t xml:space="preserve">это </w:t>
      </w:r>
      <w:r w:rsidRPr="00784EC3">
        <w:t>чисто смысловой, по психологии. Если вы говорите, что в следующей жизни вы материально приложитесь,</w:t>
      </w:r>
      <w:r w:rsidR="00821897">
        <w:t xml:space="preserve"> –</w:t>
      </w:r>
      <w:r w:rsidRPr="00784EC3">
        <w:t xml:space="preserve"> я чисто как психолог говорю, </w:t>
      </w:r>
      <w:r w:rsidR="00821897">
        <w:t xml:space="preserve">– </w:t>
      </w:r>
      <w:r w:rsidRPr="00784EC3">
        <w:t>она быстрей начнётся. А вот нужно ли вам это, я не знаю</w:t>
      </w:r>
      <w:r>
        <w:t>. Это толстый намёк на то, чтоб</w:t>
      </w:r>
      <w:r w:rsidRPr="00784EC3">
        <w:t xml:space="preserve"> таких мыслей не было. Вы сами себя засовываете, не знаете </w:t>
      </w:r>
      <w:r>
        <w:t xml:space="preserve">во что. Вы не знаете, во что </w:t>
      </w:r>
      <w:r w:rsidRPr="00784EC3">
        <w:t>себя засовываете! В</w:t>
      </w:r>
      <w:r>
        <w:t>ы просто силой мысли тянетесь</w:t>
      </w:r>
      <w:r w:rsidRPr="00784EC3">
        <w:t xml:space="preserve"> в следующую жизнь. От вас требуют материальной организации в этой жизни, а вы говорите: «А, буду в следующей!» Вы хотите ускорить следующую? Вы зачем это делаете? Это я вот </w:t>
      </w:r>
      <w:r>
        <w:t>мысли</w:t>
      </w:r>
      <w:r w:rsidRPr="00784EC3">
        <w:t xml:space="preserve"> сейчас некоторых вижу</w:t>
      </w:r>
      <w:r>
        <w:t>, чег</w:t>
      </w:r>
      <w:r w:rsidRPr="00784EC3">
        <w:t>о делаете? Мы бьёмся в этой</w:t>
      </w:r>
      <w:r>
        <w:t xml:space="preserve"> жизни за развитие этой жизни. И м</w:t>
      </w:r>
      <w:r w:rsidRPr="00784EC3">
        <w:t>ы здесь максимально развиты Синтезом. Пока это ещё состоится в следующей жизни – «бабушка надвое сказала».</w:t>
      </w:r>
    </w:p>
    <w:p w:rsidR="00BE0B19" w:rsidRPr="00784EC3" w:rsidRDefault="00BE0B19" w:rsidP="008063FB">
      <w:pPr>
        <w:pStyle w:val="12"/>
      </w:pPr>
      <w:bookmarkStart w:id="66" w:name="_Toc520244392"/>
      <w:r w:rsidRPr="00784EC3">
        <w:t>Один из смыслов жизни – продвигать Молодёжный Синтез</w:t>
      </w:r>
      <w:bookmarkEnd w:id="66"/>
      <w:r w:rsidRPr="00784EC3">
        <w:t xml:space="preserve"> </w:t>
      </w:r>
    </w:p>
    <w:p w:rsidR="00BE0B19" w:rsidRPr="00784EC3" w:rsidRDefault="00BE0B19" w:rsidP="00BE0B19">
      <w:pPr>
        <w:ind w:firstLine="454"/>
      </w:pPr>
      <w:r w:rsidRPr="00784EC3">
        <w:t>Кстати, у</w:t>
      </w:r>
      <w:r>
        <w:t xml:space="preserve"> нас столько молодёжи нет, чтоб все м</w:t>
      </w:r>
      <w:r w:rsidRPr="00784EC3">
        <w:t>ы воплотились в наши молодёжные семьи. Как вы думаете, почему мы бьёмся над развитием молодёжного Синтеза, а вы этим не занимаетесь</w:t>
      </w:r>
      <w:r w:rsidR="00821897">
        <w:t>?</w:t>
      </w:r>
      <w:r w:rsidRPr="00784EC3">
        <w:t xml:space="preserve"> </w:t>
      </w:r>
      <w:r w:rsidRPr="00821897">
        <w:rPr>
          <w:b/>
        </w:rPr>
        <w:t>Вопрос – у кого вы будете воплощаться, стоит очень остро</w:t>
      </w:r>
      <w:r w:rsidRPr="00784EC3">
        <w:t>. О! Бабушки, дедушки! Вот вы и займётесь Молодёжным Синтезом! Вы теперь меня понимае</w:t>
      </w:r>
      <w:r>
        <w:t>те, почему мы продвигаем м</w:t>
      </w:r>
      <w:r w:rsidRPr="00784EC3">
        <w:t>олодёжный Синтез? И детский тоже, потому что они вырастут через 20 лет! А вы не продвигаете его здесь. А надо! Думая о стратегиях и перспективах на десятилетия вперёд, понимаете? Вот это</w:t>
      </w:r>
      <w:r>
        <w:t>т</w:t>
      </w:r>
      <w:r w:rsidRPr="00784EC3">
        <w:t xml:space="preserve"> конвейер воплощений – развоплощений, он же всё равно будет! Сто лет</w:t>
      </w:r>
      <w:r>
        <w:t>, сто сорок будем жить</w:t>
      </w:r>
      <w:r w:rsidRPr="00784EC3">
        <w:t>, двести лет будем жить, всё равно будем развоплощаться и воплощаться. И</w:t>
      </w:r>
      <w:r w:rsidR="00C358F8">
        <w:t>,</w:t>
      </w:r>
      <w:r w:rsidRPr="00784EC3">
        <w:t xml:space="preserve"> уверяю вас, выгоднее воплотиться в среду родителей, подготовленных Синтезом.</w:t>
      </w:r>
    </w:p>
    <w:p w:rsidR="00C358F8" w:rsidRDefault="00BE0B19" w:rsidP="00BE0B19">
      <w:pPr>
        <w:ind w:firstLine="454"/>
      </w:pPr>
      <w:r w:rsidRPr="00784EC3">
        <w:t xml:space="preserve">А этот Синтез надо для молодёжи создать, чтобы они были подготовлены Синтезом. И это тоже проект, я вам показываю свой проект в материи, </w:t>
      </w:r>
      <w:r w:rsidRPr="00C358F8">
        <w:rPr>
          <w:i/>
        </w:rPr>
        <w:t>один из</w:t>
      </w:r>
      <w:r w:rsidRPr="00784EC3">
        <w:t xml:space="preserve">. Я пытаюсь </w:t>
      </w:r>
      <w:r w:rsidRPr="00784EC3">
        <w:rPr>
          <w:b/>
        </w:rPr>
        <w:t>продвинуть</w:t>
      </w:r>
      <w:r w:rsidRPr="00784EC3">
        <w:t xml:space="preserve"> </w:t>
      </w:r>
      <w:r w:rsidRPr="00784EC3">
        <w:rPr>
          <w:b/>
        </w:rPr>
        <w:t>Молодёжный Синтез</w:t>
      </w:r>
      <w:r w:rsidRPr="00784EC3">
        <w:t xml:space="preserve"> во всех инстанциях. </w:t>
      </w:r>
      <w:r w:rsidRPr="00784EC3">
        <w:rPr>
          <w:b/>
        </w:rPr>
        <w:t>Один из</w:t>
      </w:r>
      <w:r w:rsidRPr="00784EC3">
        <w:t xml:space="preserve"> </w:t>
      </w:r>
      <w:r w:rsidRPr="00784EC3">
        <w:rPr>
          <w:b/>
        </w:rPr>
        <w:t>смыслов – вот этот</w:t>
      </w:r>
      <w:r w:rsidRPr="00784EC3">
        <w:t>. А я его увидел на своих трёх воплощённых бывших служащ</w:t>
      </w:r>
      <w:r>
        <w:t>их, которые сейчас воплотились к нашим</w:t>
      </w:r>
      <w:r w:rsidRPr="00784EC3">
        <w:t xml:space="preserve">, ну, относительно молодёжи, где-то молодёжи, где-то постарше, но вот </w:t>
      </w:r>
      <w:r>
        <w:t>к служащим</w:t>
      </w:r>
      <w:r w:rsidRPr="00784EC3">
        <w:t xml:space="preserve">. Я у них увидел ядра Синтеза, которые мы с ними стяжали на Синтезах. Понятно, да? После этого у меня нет вопросов, в том числе, зачем Владыка продвигает мною Молодёжный Синтез. </w:t>
      </w:r>
      <w:r w:rsidRPr="00C358F8">
        <w:rPr>
          <w:i/>
        </w:rPr>
        <w:t>С крайним трудом это идёт</w:t>
      </w:r>
      <w:r w:rsidRPr="00784EC3">
        <w:t xml:space="preserve">, потому что нам не хотят </w:t>
      </w:r>
      <w:r>
        <w:t>соз</w:t>
      </w:r>
      <w:r w:rsidRPr="00784EC3">
        <w:t>давать перспектив</w:t>
      </w:r>
      <w:r w:rsidR="00C358F8">
        <w:t>у</w:t>
      </w:r>
      <w:r w:rsidRPr="00784EC3">
        <w:t xml:space="preserve">. А </w:t>
      </w:r>
      <w:r w:rsidRPr="00784EC3">
        <w:rPr>
          <w:b/>
        </w:rPr>
        <w:t xml:space="preserve">у молодёжи эти перспективы есть. </w:t>
      </w:r>
      <w:r>
        <w:t xml:space="preserve">И вы </w:t>
      </w:r>
      <w:r w:rsidRPr="00784EC3">
        <w:t>должны</w:t>
      </w:r>
      <w:r>
        <w:t xml:space="preserve">, это </w:t>
      </w:r>
      <w:r w:rsidRPr="00784EC3">
        <w:t>понимать. Вот ещё за что нужно</w:t>
      </w:r>
      <w:r>
        <w:t xml:space="preserve"> бороться! За перспективу! Чтоб они на нас не закончили</w:t>
      </w:r>
      <w:r w:rsidRPr="00784EC3">
        <w:t>сь.</w:t>
      </w:r>
    </w:p>
    <w:p w:rsidR="00BE0B19" w:rsidRDefault="00BE0B19" w:rsidP="00C358F8">
      <w:pPr>
        <w:ind w:firstLine="454"/>
      </w:pPr>
      <w:r w:rsidRPr="00784EC3">
        <w:t>Не, Отец всё равно будет продолжать эти же перспективы, это же Учение Синтеза, всё…, но начинать заново…</w:t>
      </w:r>
      <w:r w:rsidR="00C358F8">
        <w:t xml:space="preserve"> и</w:t>
      </w:r>
      <w:r>
        <w:t xml:space="preserve"> мы в этом же будем участвовать, и нас воплотят, чтоб мы продолжали начинать заново, раз не сложили систему правильной, поэтапной, да, реализации, слышите </w:t>
      </w:r>
      <w:r w:rsidRPr="00C358F8">
        <w:rPr>
          <w:i/>
        </w:rPr>
        <w:t>(за стенкой слышны разговоры)</w:t>
      </w:r>
      <w:r>
        <w:t>, это нам показывают, что в материи ждёт нас, в случае чего. Поэтому нам, в любом случае, надо и эту систему создавать. Правильная ориентация на перспективу. Вот это надо понимать, и это тоже материальн</w:t>
      </w:r>
      <w:r w:rsidR="00C358F8">
        <w:t>ая</w:t>
      </w:r>
      <w:r>
        <w:t xml:space="preserve"> работа. </w:t>
      </w:r>
    </w:p>
    <w:p w:rsidR="00BE0B19"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Я понимаю, что обсуждать это не все любят, но в голове-то должна быть стратегия на много жизней, а не на одну. Постепенно, хотя бы учиться этому. Я об этом же. А для этого надо просто трудиться и применяться</w:t>
      </w:r>
      <w:r w:rsidR="00C358F8">
        <w:rPr>
          <w:rFonts w:ascii="Times New Roman" w:hAnsi="Times New Roman" w:cs="Times New Roman"/>
          <w:sz w:val="24"/>
          <w:szCs w:val="24"/>
        </w:rPr>
        <w:t>,</w:t>
      </w:r>
      <w:r>
        <w:rPr>
          <w:rFonts w:ascii="Times New Roman" w:hAnsi="Times New Roman" w:cs="Times New Roman"/>
          <w:sz w:val="24"/>
          <w:szCs w:val="24"/>
        </w:rPr>
        <w:t xml:space="preserve"> и так далее. </w:t>
      </w:r>
      <w:r w:rsidR="00C358F8">
        <w:rPr>
          <w:rFonts w:ascii="Times New Roman" w:hAnsi="Times New Roman" w:cs="Times New Roman"/>
          <w:sz w:val="24"/>
          <w:szCs w:val="24"/>
        </w:rPr>
        <w:t>З</w:t>
      </w:r>
      <w:r>
        <w:rPr>
          <w:rFonts w:ascii="Times New Roman" w:hAnsi="Times New Roman" w:cs="Times New Roman"/>
          <w:sz w:val="24"/>
          <w:szCs w:val="24"/>
        </w:rPr>
        <w:t xml:space="preserve">десь ещё и по свободе Воли действовать. </w:t>
      </w:r>
    </w:p>
    <w:p w:rsidR="00BE0B19"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Я ещё раз подчёркиваю, если у нас не получится, Отец всё равно заново это всё начнёт, нас же сюда воплотит, и будем ещё раз крутиться, чтоб получилось. Н</w:t>
      </w:r>
      <w:r w:rsidR="00C358F8">
        <w:rPr>
          <w:rFonts w:ascii="Times New Roman" w:hAnsi="Times New Roman" w:cs="Times New Roman"/>
          <w:sz w:val="24"/>
          <w:szCs w:val="24"/>
        </w:rPr>
        <w:t>о</w:t>
      </w:r>
      <w:r>
        <w:rPr>
          <w:rFonts w:ascii="Times New Roman" w:hAnsi="Times New Roman" w:cs="Times New Roman"/>
          <w:sz w:val="24"/>
          <w:szCs w:val="24"/>
        </w:rPr>
        <w:t xml:space="preserve"> команду расширит и будет </w:t>
      </w:r>
      <w:r w:rsidRPr="00D74FBE">
        <w:rPr>
          <w:rFonts w:ascii="Times New Roman" w:hAnsi="Times New Roman" w:cs="Times New Roman"/>
          <w:i/>
          <w:sz w:val="24"/>
          <w:szCs w:val="24"/>
        </w:rPr>
        <w:t>возюкать</w:t>
      </w:r>
      <w:r>
        <w:rPr>
          <w:rFonts w:ascii="Times New Roman" w:hAnsi="Times New Roman" w:cs="Times New Roman"/>
          <w:sz w:val="24"/>
          <w:szCs w:val="24"/>
        </w:rPr>
        <w:t xml:space="preserve"> всё человечество до тех пор, пока не получится, любыми методами. Это я ещё рассказываю тем, кто думает, что мы тут закончим это, а потом, типа, всё пройдёт. Нет, всё начнётся заново, только в худшем режиме, сейчас он комфортный. А потом будет в худшем режиме, потому что Отец примет Волю, скажет: надо! А пока, он применяет только Синтез. Это очень комфортный режим, уверяю вас. </w:t>
      </w:r>
    </w:p>
    <w:p w:rsidR="00C358F8"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Если Папа применит Волю, не мытьём, так катаньем все в это войдут. Надо развивать человечество в Метагалактике. Подумайте об этом.</w:t>
      </w:r>
    </w:p>
    <w:p w:rsidR="00C358F8" w:rsidRDefault="003B722D" w:rsidP="003B722D">
      <w:pPr>
        <w:pStyle w:val="12"/>
      </w:pPr>
      <w:bookmarkStart w:id="67" w:name="_Toc520244393"/>
      <w:r>
        <w:lastRenderedPageBreak/>
        <w:t>Указ ИВО о физической регистрации Партии</w:t>
      </w:r>
      <w:bookmarkEnd w:id="67"/>
    </w:p>
    <w:p w:rsidR="00BE0B19"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 xml:space="preserve">И последнее, чтоб вы поняли, что не только с нас это Папа требует. Папа недавно издал Указ о физической регистрации </w:t>
      </w:r>
      <w:r w:rsidR="003B722D">
        <w:rPr>
          <w:rFonts w:ascii="Times New Roman" w:hAnsi="Times New Roman" w:cs="Times New Roman"/>
          <w:sz w:val="24"/>
          <w:szCs w:val="24"/>
        </w:rPr>
        <w:t>П</w:t>
      </w:r>
      <w:r>
        <w:rPr>
          <w:rFonts w:ascii="Times New Roman" w:hAnsi="Times New Roman" w:cs="Times New Roman"/>
          <w:sz w:val="24"/>
          <w:szCs w:val="24"/>
        </w:rPr>
        <w:t xml:space="preserve">артии. Понадобился Указ, чтоб преодолеть иерархическое сопротивление. Намёк понятен? </w:t>
      </w:r>
    </w:p>
    <w:p w:rsidR="00BE0B19" w:rsidRDefault="00BE0B19" w:rsidP="00BE0B19">
      <w:pPr>
        <w:pStyle w:val="ad"/>
        <w:ind w:firstLine="454"/>
        <w:jc w:val="both"/>
        <w:rPr>
          <w:rFonts w:ascii="Times New Roman" w:hAnsi="Times New Roman" w:cs="Times New Roman"/>
          <w:sz w:val="24"/>
          <w:szCs w:val="24"/>
        </w:rPr>
      </w:pPr>
      <w:r w:rsidRPr="003B722D">
        <w:rPr>
          <w:rFonts w:ascii="Times New Roman" w:hAnsi="Times New Roman" w:cs="Times New Roman"/>
          <w:b/>
          <w:sz w:val="24"/>
          <w:szCs w:val="24"/>
        </w:rPr>
        <w:t>Материальной регистрации</w:t>
      </w:r>
      <w:r>
        <w:rPr>
          <w:rFonts w:ascii="Times New Roman" w:hAnsi="Times New Roman" w:cs="Times New Roman"/>
          <w:sz w:val="24"/>
          <w:szCs w:val="24"/>
        </w:rPr>
        <w:t xml:space="preserve">, </w:t>
      </w:r>
      <w:r w:rsidR="00C358F8">
        <w:rPr>
          <w:rFonts w:ascii="Times New Roman" w:hAnsi="Times New Roman" w:cs="Times New Roman"/>
          <w:sz w:val="24"/>
          <w:szCs w:val="24"/>
        </w:rPr>
        <w:t xml:space="preserve">– </w:t>
      </w:r>
      <w:r>
        <w:rPr>
          <w:rFonts w:ascii="Times New Roman" w:hAnsi="Times New Roman" w:cs="Times New Roman"/>
          <w:sz w:val="24"/>
          <w:szCs w:val="24"/>
        </w:rPr>
        <w:t xml:space="preserve">нам не хотели </w:t>
      </w:r>
      <w:r w:rsidR="003B722D">
        <w:rPr>
          <w:rFonts w:ascii="Times New Roman" w:hAnsi="Times New Roman" w:cs="Times New Roman"/>
          <w:sz w:val="24"/>
          <w:szCs w:val="24"/>
        </w:rPr>
        <w:t xml:space="preserve">её </w:t>
      </w:r>
      <w:r>
        <w:rPr>
          <w:rFonts w:ascii="Times New Roman" w:hAnsi="Times New Roman" w:cs="Times New Roman"/>
          <w:sz w:val="24"/>
          <w:szCs w:val="24"/>
        </w:rPr>
        <w:t xml:space="preserve">давать. При этом большинство Иерархии было уже </w:t>
      </w:r>
      <w:r w:rsidRPr="00C358F8">
        <w:rPr>
          <w:rFonts w:ascii="Times New Roman" w:hAnsi="Times New Roman" w:cs="Times New Roman"/>
          <w:i/>
          <w:sz w:val="24"/>
          <w:szCs w:val="24"/>
        </w:rPr>
        <w:t>за</w:t>
      </w:r>
      <w:r>
        <w:rPr>
          <w:rFonts w:ascii="Times New Roman" w:hAnsi="Times New Roman" w:cs="Times New Roman"/>
          <w:sz w:val="24"/>
          <w:szCs w:val="24"/>
        </w:rPr>
        <w:t xml:space="preserve"> нас, вопрос в том, что сопротивленцы не хотели это давать. Это было неделю, дней 10 назад, я в Москве это сообщал. Через неделю сейчас включилась Мама и взяла человечество под свою…, под Покрывало своё, так выразимся, матерински. И указала нам срочно начинать развиваться и управляться материей. Если связать две эти интересные вещи, то получается очень интересная тенденция: нам не дают материально организоваться, нас хотят оставить в огне, в облаках, без применения материи. А если материя не развивается, рано или поздно этот огонь сойдёт на нет, потому что он, не применяясь в материи, никому не нужен. </w:t>
      </w:r>
      <w:r w:rsidR="00C358F8">
        <w:rPr>
          <w:rFonts w:ascii="Times New Roman" w:hAnsi="Times New Roman" w:cs="Times New Roman"/>
          <w:sz w:val="24"/>
          <w:szCs w:val="24"/>
        </w:rPr>
        <w:t>Т</w:t>
      </w:r>
      <w:r>
        <w:rPr>
          <w:rFonts w:ascii="Times New Roman" w:hAnsi="Times New Roman" w:cs="Times New Roman"/>
          <w:sz w:val="24"/>
          <w:szCs w:val="24"/>
        </w:rPr>
        <w:t>огда Отец нас ещё раз воплотит и уже Вол</w:t>
      </w:r>
      <w:r w:rsidR="00C358F8">
        <w:rPr>
          <w:rFonts w:ascii="Times New Roman" w:hAnsi="Times New Roman" w:cs="Times New Roman"/>
          <w:sz w:val="24"/>
          <w:szCs w:val="24"/>
        </w:rPr>
        <w:t>ей</w:t>
      </w:r>
      <w:r>
        <w:rPr>
          <w:rFonts w:ascii="Times New Roman" w:hAnsi="Times New Roman" w:cs="Times New Roman"/>
          <w:sz w:val="24"/>
          <w:szCs w:val="24"/>
        </w:rPr>
        <w:t xml:space="preserve"> Отца заставит примениться. А человечество, которое сопротивляется, отстро</w:t>
      </w:r>
      <w:r w:rsidR="00C358F8">
        <w:rPr>
          <w:rFonts w:ascii="Times New Roman" w:hAnsi="Times New Roman" w:cs="Times New Roman"/>
          <w:sz w:val="24"/>
          <w:szCs w:val="24"/>
        </w:rPr>
        <w:t>и</w:t>
      </w:r>
      <w:r>
        <w:rPr>
          <w:rFonts w:ascii="Times New Roman" w:hAnsi="Times New Roman" w:cs="Times New Roman"/>
          <w:sz w:val="24"/>
          <w:szCs w:val="24"/>
        </w:rPr>
        <w:t>т так, что мало не покажется. Я не знаю, зачем это делать, и лучше сейчас материально организоваться.</w:t>
      </w:r>
    </w:p>
    <w:p w:rsidR="003B722D" w:rsidRDefault="003B722D" w:rsidP="003B722D">
      <w:pPr>
        <w:pStyle w:val="12"/>
      </w:pPr>
      <w:bookmarkStart w:id="68" w:name="_Toc520244394"/>
      <w:r>
        <w:t>Кто нас слушает и пытается по жизни сопротивляться</w:t>
      </w:r>
      <w:r w:rsidRPr="003B722D">
        <w:t>…</w:t>
      </w:r>
      <w:bookmarkEnd w:id="68"/>
    </w:p>
    <w:p w:rsidR="00BE0B19"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В этой жизни мы пока уговариваем, в следующей</w:t>
      </w:r>
      <w:r w:rsidR="00D74FBE">
        <w:rPr>
          <w:rFonts w:ascii="Times New Roman" w:hAnsi="Times New Roman" w:cs="Times New Roman"/>
          <w:sz w:val="24"/>
          <w:szCs w:val="24"/>
        </w:rPr>
        <w:t xml:space="preserve"> </w:t>
      </w:r>
      <w:r w:rsidR="00C358F8" w:rsidRPr="00C358F8">
        <w:rPr>
          <w:rFonts w:ascii="Times New Roman" w:hAnsi="Times New Roman" w:cs="Times New Roman"/>
          <w:sz w:val="24"/>
          <w:szCs w:val="24"/>
        </w:rPr>
        <w:t>…</w:t>
      </w:r>
      <w:r w:rsidR="00C358F8">
        <w:rPr>
          <w:rFonts w:ascii="Times New Roman" w:hAnsi="Times New Roman" w:cs="Times New Roman"/>
          <w:sz w:val="24"/>
          <w:szCs w:val="24"/>
        </w:rPr>
        <w:t xml:space="preserve"> Л</w:t>
      </w:r>
      <w:r>
        <w:rPr>
          <w:rFonts w:ascii="Times New Roman" w:hAnsi="Times New Roman" w:cs="Times New Roman"/>
          <w:sz w:val="24"/>
          <w:szCs w:val="24"/>
        </w:rPr>
        <w:t>учше создать традици</w:t>
      </w:r>
      <w:r w:rsidR="00C358F8">
        <w:rPr>
          <w:rFonts w:ascii="Times New Roman" w:hAnsi="Times New Roman" w:cs="Times New Roman"/>
          <w:sz w:val="24"/>
          <w:szCs w:val="24"/>
        </w:rPr>
        <w:t>ю</w:t>
      </w:r>
      <w:r>
        <w:rPr>
          <w:rFonts w:ascii="Times New Roman" w:hAnsi="Times New Roman" w:cs="Times New Roman"/>
          <w:sz w:val="24"/>
          <w:szCs w:val="24"/>
        </w:rPr>
        <w:t xml:space="preserve">. Я честно говорю. Это я говорю на запись тем, кто нас слушает и пытается по жизни сопротивляться. Не стоит, будет хуже в стратегии, а в тактике, да, вы пока это не видите. Ну, тактика быстро проходит, судя по окружающей жизни. Есть у нас тут решение отдельных органов и органчиков, которые мешают нам. Печальные будут последствия. </w:t>
      </w:r>
    </w:p>
    <w:p w:rsidR="00BE0B19"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 xml:space="preserve">Они-то думают, что делают полезное что-то, а на самом деле, только ухудшают обстановку для своей же страны, причём. Вот такая ситуация, прикол-то в этом. Пример? Украина. Меня и некоторых служащих, запретили въезд на Украину, а теперь посмотрите, что через два года сложилось с её экономикой. </w:t>
      </w:r>
    </w:p>
    <w:p w:rsidR="00BE0B19"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При этом подразделения</w:t>
      </w:r>
      <w:r w:rsidR="00C358F8">
        <w:rPr>
          <w:rFonts w:ascii="Times New Roman" w:hAnsi="Times New Roman" w:cs="Times New Roman"/>
          <w:sz w:val="24"/>
          <w:szCs w:val="24"/>
        </w:rPr>
        <w:t xml:space="preserve"> и</w:t>
      </w:r>
      <w:r>
        <w:rPr>
          <w:rFonts w:ascii="Times New Roman" w:hAnsi="Times New Roman" w:cs="Times New Roman"/>
          <w:sz w:val="24"/>
          <w:szCs w:val="24"/>
        </w:rPr>
        <w:t xml:space="preserve"> Синтез</w:t>
      </w:r>
      <w:r w:rsidR="00C358F8">
        <w:rPr>
          <w:rFonts w:ascii="Times New Roman" w:hAnsi="Times New Roman" w:cs="Times New Roman"/>
          <w:sz w:val="24"/>
          <w:szCs w:val="24"/>
        </w:rPr>
        <w:t>ы</w:t>
      </w:r>
      <w:r>
        <w:rPr>
          <w:rFonts w:ascii="Times New Roman" w:hAnsi="Times New Roman" w:cs="Times New Roman"/>
          <w:sz w:val="24"/>
          <w:szCs w:val="24"/>
        </w:rPr>
        <w:t xml:space="preserve"> там остались. </w:t>
      </w:r>
      <w:r w:rsidRPr="00C358F8">
        <w:rPr>
          <w:rFonts w:ascii="Times New Roman" w:hAnsi="Times New Roman" w:cs="Times New Roman"/>
          <w:b/>
          <w:sz w:val="24"/>
          <w:szCs w:val="24"/>
        </w:rPr>
        <w:t>Папе</w:t>
      </w:r>
      <w:r>
        <w:rPr>
          <w:rFonts w:ascii="Times New Roman" w:hAnsi="Times New Roman" w:cs="Times New Roman"/>
          <w:sz w:val="24"/>
          <w:szCs w:val="24"/>
        </w:rPr>
        <w:t xml:space="preserve"> не понравилось это решение. Я люблю Украину, у меня отец там жил, я очень хорошо, я там жил, к этому отношусь. Мало ли, что я хорошо отношусь, </w:t>
      </w:r>
      <w:r>
        <w:rPr>
          <w:rFonts w:ascii="Times New Roman" w:hAnsi="Times New Roman" w:cs="Times New Roman"/>
          <w:b/>
          <w:sz w:val="24"/>
          <w:szCs w:val="24"/>
        </w:rPr>
        <w:t>Папе</w:t>
      </w:r>
      <w:r>
        <w:rPr>
          <w:rFonts w:ascii="Times New Roman" w:hAnsi="Times New Roman" w:cs="Times New Roman"/>
          <w:sz w:val="24"/>
          <w:szCs w:val="24"/>
        </w:rPr>
        <w:t xml:space="preserve"> не понравилось такое отношение к Владыкам Синтеза. </w:t>
      </w:r>
      <w:r w:rsidR="00C358F8">
        <w:rPr>
          <w:rFonts w:ascii="Times New Roman" w:hAnsi="Times New Roman" w:cs="Times New Roman"/>
          <w:sz w:val="24"/>
          <w:szCs w:val="24"/>
        </w:rPr>
        <w:t>У</w:t>
      </w:r>
      <w:r>
        <w:rPr>
          <w:rFonts w:ascii="Times New Roman" w:hAnsi="Times New Roman" w:cs="Times New Roman"/>
          <w:sz w:val="24"/>
          <w:szCs w:val="24"/>
        </w:rPr>
        <w:t xml:space="preserve">краинцы знают, о чём я. Я даже публиковать это не буду. С документами, с </w:t>
      </w:r>
      <w:r w:rsidRPr="00D74FBE">
        <w:rPr>
          <w:rFonts w:ascii="Times New Roman" w:hAnsi="Times New Roman" w:cs="Times New Roman"/>
          <w:i/>
          <w:sz w:val="24"/>
          <w:szCs w:val="24"/>
        </w:rPr>
        <w:t>заявами</w:t>
      </w:r>
      <w:r>
        <w:rPr>
          <w:rFonts w:ascii="Times New Roman" w:hAnsi="Times New Roman" w:cs="Times New Roman"/>
          <w:sz w:val="24"/>
          <w:szCs w:val="24"/>
        </w:rPr>
        <w:t xml:space="preserve">, со всем остальным. Понятно, да? </w:t>
      </w:r>
      <w:r w:rsidR="00C358F8">
        <w:rPr>
          <w:rFonts w:ascii="Times New Roman" w:hAnsi="Times New Roman" w:cs="Times New Roman"/>
          <w:sz w:val="24"/>
          <w:szCs w:val="24"/>
        </w:rPr>
        <w:t>Её,</w:t>
      </w:r>
      <w:r>
        <w:rPr>
          <w:rFonts w:ascii="Times New Roman" w:hAnsi="Times New Roman" w:cs="Times New Roman"/>
          <w:sz w:val="24"/>
          <w:szCs w:val="24"/>
        </w:rPr>
        <w:t xml:space="preserve"> как можем, уже поддерживаем, преодолевая их же глупость. Но</w:t>
      </w:r>
      <w:r w:rsidR="00C358F8" w:rsidRPr="00C358F8">
        <w:rPr>
          <w:rFonts w:ascii="Times New Roman" w:hAnsi="Times New Roman" w:cs="Times New Roman"/>
          <w:sz w:val="24"/>
          <w:szCs w:val="24"/>
        </w:rPr>
        <w:t>…</w:t>
      </w:r>
      <w:r>
        <w:rPr>
          <w:rFonts w:ascii="Times New Roman" w:hAnsi="Times New Roman" w:cs="Times New Roman"/>
          <w:sz w:val="24"/>
          <w:szCs w:val="24"/>
        </w:rPr>
        <w:t xml:space="preserve"> у нас свобода Воли, мы имеем право поддерживать, а у Папы свои взгляды на это. Вот и всё. </w:t>
      </w:r>
    </w:p>
    <w:p w:rsidR="000465F7"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Не, здесь Донбасс н</w:t>
      </w:r>
      <w:r w:rsidR="003B722D">
        <w:rPr>
          <w:rFonts w:ascii="Times New Roman" w:hAnsi="Times New Roman" w:cs="Times New Roman"/>
          <w:sz w:val="24"/>
          <w:szCs w:val="24"/>
        </w:rPr>
        <w:t>е</w:t>
      </w:r>
      <w:r>
        <w:rPr>
          <w:rFonts w:ascii="Times New Roman" w:hAnsi="Times New Roman" w:cs="Times New Roman"/>
          <w:sz w:val="24"/>
          <w:szCs w:val="24"/>
        </w:rPr>
        <w:t xml:space="preserve"> причём, здесь просто, в целом перспективы страны, которые ухудшаются, к сожалению. И жить дают, и Папа давит за неправильное</w:t>
      </w:r>
      <w:r w:rsidR="003B722D">
        <w:rPr>
          <w:rFonts w:ascii="Times New Roman" w:hAnsi="Times New Roman" w:cs="Times New Roman"/>
          <w:sz w:val="24"/>
          <w:szCs w:val="24"/>
        </w:rPr>
        <w:t xml:space="preserve"> решение</w:t>
      </w:r>
      <w:r>
        <w:rPr>
          <w:rFonts w:ascii="Times New Roman" w:hAnsi="Times New Roman" w:cs="Times New Roman"/>
          <w:sz w:val="24"/>
          <w:szCs w:val="24"/>
        </w:rPr>
        <w:t>, это не только из-за нас, там своего хватает. Но и мы бы могли поддержать</w:t>
      </w:r>
      <w:r w:rsidR="003B722D" w:rsidRPr="003B722D">
        <w:rPr>
          <w:rFonts w:ascii="Times New Roman" w:hAnsi="Times New Roman" w:cs="Times New Roman"/>
          <w:sz w:val="24"/>
          <w:szCs w:val="24"/>
        </w:rPr>
        <w:t>…</w:t>
      </w:r>
      <w:r>
        <w:rPr>
          <w:rFonts w:ascii="Times New Roman" w:hAnsi="Times New Roman" w:cs="Times New Roman"/>
          <w:sz w:val="24"/>
          <w:szCs w:val="24"/>
        </w:rPr>
        <w:t xml:space="preserve"> и так далее, троеточие. Прикол-то в этом. Это, чтоб вы не думали, что мы говорим на абы как, образно. Это мы не считаем, что в материи не применяется власть Синтеза. Мы просто</w:t>
      </w:r>
      <w:r w:rsidR="003B722D">
        <w:rPr>
          <w:rFonts w:ascii="Times New Roman" w:hAnsi="Times New Roman" w:cs="Times New Roman"/>
          <w:sz w:val="24"/>
          <w:szCs w:val="24"/>
        </w:rPr>
        <w:t xml:space="preserve"> её</w:t>
      </w:r>
      <w:r>
        <w:rPr>
          <w:rFonts w:ascii="Times New Roman" w:hAnsi="Times New Roman" w:cs="Times New Roman"/>
          <w:sz w:val="24"/>
          <w:szCs w:val="24"/>
        </w:rPr>
        <w:t xml:space="preserve"> не хотим реализовывать и особо показыв</w:t>
      </w:r>
      <w:r w:rsidR="000465F7">
        <w:rPr>
          <w:rFonts w:ascii="Times New Roman" w:hAnsi="Times New Roman" w:cs="Times New Roman"/>
          <w:sz w:val="24"/>
          <w:szCs w:val="24"/>
        </w:rPr>
        <w:t>ать, зачем? Надо ещё развиться.</w:t>
      </w:r>
      <w:r w:rsidR="000465F7" w:rsidRPr="000465F7">
        <w:rPr>
          <w:rFonts w:ascii="Times New Roman" w:hAnsi="Times New Roman" w:cs="Times New Roman"/>
          <w:sz w:val="24"/>
          <w:szCs w:val="24"/>
        </w:rPr>
        <w:t xml:space="preserve"> </w:t>
      </w:r>
    </w:p>
    <w:p w:rsidR="00BE0B19" w:rsidRDefault="000465F7"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Но, если Папе не нравится, что происходит</w:t>
      </w:r>
      <w:r w:rsidRPr="000465F7">
        <w:rPr>
          <w:rFonts w:ascii="Times New Roman" w:hAnsi="Times New Roman" w:cs="Times New Roman"/>
          <w:sz w:val="24"/>
          <w:szCs w:val="24"/>
        </w:rPr>
        <w:t>…</w:t>
      </w:r>
      <w:r>
        <w:rPr>
          <w:rFonts w:ascii="Times New Roman" w:hAnsi="Times New Roman" w:cs="Times New Roman"/>
          <w:sz w:val="24"/>
          <w:szCs w:val="24"/>
        </w:rPr>
        <w:t xml:space="preserve"> понятно.</w:t>
      </w:r>
    </w:p>
    <w:p w:rsidR="000465F7" w:rsidRPr="00F42849" w:rsidRDefault="000465F7" w:rsidP="000465F7">
      <w:pPr>
        <w:pStyle w:val="12"/>
      </w:pPr>
      <w:bookmarkStart w:id="69" w:name="_Toc520244395"/>
      <w:r w:rsidRPr="000465F7">
        <w:t xml:space="preserve">Защита граждан от санкций Отца. </w:t>
      </w:r>
      <w:r w:rsidRPr="000465F7">
        <w:rPr>
          <w:i/>
        </w:rPr>
        <w:t>Защита от глупцов</w:t>
      </w:r>
      <w:bookmarkEnd w:id="69"/>
    </w:p>
    <w:p w:rsidR="000465F7"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Некоторые в СБУ посидели у нас Владыки Синтеза, их спрашивали как раз о Синтезе. Некоторые из российских граждан на полиграфе сдавали, их спрашивали об ИВДИВО. Ну, чтоб честно ответить.</w:t>
      </w:r>
    </w:p>
    <w:p w:rsidR="00BE0B19" w:rsidRDefault="00BE0B19" w:rsidP="00BE0B19">
      <w:pPr>
        <w:pStyle w:val="ad"/>
        <w:ind w:firstLine="454"/>
        <w:jc w:val="both"/>
        <w:rPr>
          <w:rFonts w:ascii="Times New Roman" w:hAnsi="Times New Roman" w:cs="Times New Roman"/>
          <w:sz w:val="24"/>
          <w:szCs w:val="24"/>
        </w:rPr>
      </w:pPr>
      <w:r>
        <w:rPr>
          <w:rFonts w:ascii="Times New Roman" w:hAnsi="Times New Roman" w:cs="Times New Roman"/>
          <w:sz w:val="24"/>
          <w:szCs w:val="24"/>
        </w:rPr>
        <w:t>Наши глупцы не знают, что делают</w:t>
      </w:r>
      <w:r w:rsidR="003B722D">
        <w:rPr>
          <w:rFonts w:ascii="Times New Roman" w:hAnsi="Times New Roman" w:cs="Times New Roman"/>
          <w:sz w:val="24"/>
          <w:szCs w:val="24"/>
        </w:rPr>
        <w:t>. Н</w:t>
      </w:r>
      <w:r>
        <w:rPr>
          <w:rFonts w:ascii="Times New Roman" w:hAnsi="Times New Roman" w:cs="Times New Roman"/>
          <w:sz w:val="24"/>
          <w:szCs w:val="24"/>
        </w:rPr>
        <w:t>а Украину посмотрите</w:t>
      </w:r>
      <w:r w:rsidR="003B722D">
        <w:rPr>
          <w:rFonts w:ascii="Times New Roman" w:hAnsi="Times New Roman" w:cs="Times New Roman"/>
          <w:sz w:val="24"/>
          <w:szCs w:val="24"/>
        </w:rPr>
        <w:t>? К</w:t>
      </w:r>
      <w:r>
        <w:rPr>
          <w:rFonts w:ascii="Times New Roman" w:hAnsi="Times New Roman" w:cs="Times New Roman"/>
          <w:sz w:val="24"/>
          <w:szCs w:val="24"/>
        </w:rPr>
        <w:t xml:space="preserve"> сожалению. Украинцы обидятся на эти слова. Я им сочувствую. Мы всё делаем для развития этой страны.</w:t>
      </w:r>
    </w:p>
    <w:p w:rsidR="003B722D" w:rsidRDefault="00BE0B19" w:rsidP="00BE0B19">
      <w:pPr>
        <w:ind w:firstLine="454"/>
      </w:pPr>
      <w:r>
        <w:t>И р</w:t>
      </w:r>
      <w:r w:rsidRPr="00523358">
        <w:t>еше</w:t>
      </w:r>
      <w:r>
        <w:t>ние принимали не мы, на эту тему. Это чтоб было понятно, что в России тоже глупостей хватает. О других странах я промолчу. Отец своих работников защищает</w:t>
      </w:r>
      <w:r w:rsidR="003B722D">
        <w:t>. Е</w:t>
      </w:r>
      <w:r>
        <w:t>сли раньше я говорил фигурально это, теперь я имею реальный фактор в 5-ти странах на эту тему, в пяти странах на эту тему – это много. Хорошо, что Россия ещё держится, но глупцов хватает и здесь, пытаются глупости создать</w:t>
      </w:r>
      <w:r w:rsidR="003B722D">
        <w:t>. Ф</w:t>
      </w:r>
      <w:r>
        <w:t>арс не пройдёт.</w:t>
      </w:r>
    </w:p>
    <w:p w:rsidR="000465F7" w:rsidRDefault="00BE0B19" w:rsidP="00BE0B19">
      <w:pPr>
        <w:ind w:firstLine="454"/>
      </w:pPr>
      <w:r>
        <w:t xml:space="preserve">Поэтому </w:t>
      </w:r>
      <w:r w:rsidRPr="003B722D">
        <w:rPr>
          <w:b/>
        </w:rPr>
        <w:t xml:space="preserve">мы должны сложить такой проект в материальной организации, чтоб не позволить глупцам создать такую ситуацию, что Отец применит свою Волю из-за этих глупцов. И нам надо </w:t>
      </w:r>
      <w:r w:rsidRPr="003B722D">
        <w:rPr>
          <w:b/>
        </w:rPr>
        <w:lastRenderedPageBreak/>
        <w:t xml:space="preserve">делать </w:t>
      </w:r>
      <w:r w:rsidRPr="00C90D5A">
        <w:rPr>
          <w:b/>
          <w:i/>
        </w:rPr>
        <w:t>так качественно</w:t>
      </w:r>
      <w:r w:rsidRPr="003B722D">
        <w:rPr>
          <w:b/>
        </w:rPr>
        <w:t xml:space="preserve"> всё и </w:t>
      </w:r>
      <w:r w:rsidRPr="00C90D5A">
        <w:rPr>
          <w:b/>
          <w:i/>
        </w:rPr>
        <w:t>корректно</w:t>
      </w:r>
      <w:r w:rsidRPr="003B722D">
        <w:rPr>
          <w:b/>
        </w:rPr>
        <w:t>, чтобы не подставить из-за этих глупцов наше население</w:t>
      </w:r>
      <w:r w:rsidR="003B722D">
        <w:rPr>
          <w:b/>
        </w:rPr>
        <w:t xml:space="preserve"> и</w:t>
      </w:r>
      <w:r w:rsidRPr="003B722D">
        <w:rPr>
          <w:b/>
        </w:rPr>
        <w:t xml:space="preserve"> наши страны</w:t>
      </w:r>
      <w:r>
        <w:t>.</w:t>
      </w:r>
    </w:p>
    <w:p w:rsidR="00C90D5A" w:rsidRDefault="00BE0B19" w:rsidP="00BE0B19">
      <w:pPr>
        <w:ind w:firstLine="454"/>
      </w:pPr>
      <w:r>
        <w:t>А так на Украине получилось, а так в Узбекистане получилось, а так в Белоруссии еле выкручиваемся, получается</w:t>
      </w:r>
      <w:r w:rsidR="00C90D5A">
        <w:t>,</w:t>
      </w:r>
      <w:r>
        <w:t xml:space="preserve"> – да сколько можно. Поэтому от того, как мы материально организуемся и не будем давать повода, не на нас просто наезжать, а понимая, что наезд на нас будет последствием для окружающих, даже если они в это не верят, знаете – неверие не освобождает об ответственности за закон. Вот незнание и неверие не освобождает от ответственности. Поэтому вы должны видеть другое ещё – наш</w:t>
      </w:r>
      <w:r w:rsidR="00C90D5A">
        <w:t>а</w:t>
      </w:r>
      <w:r>
        <w:t xml:space="preserve"> качественн</w:t>
      </w:r>
      <w:r w:rsidR="00C90D5A">
        <w:t xml:space="preserve">ая </w:t>
      </w:r>
      <w:r>
        <w:t>материальн</w:t>
      </w:r>
      <w:r w:rsidR="00C90D5A">
        <w:t>ая</w:t>
      </w:r>
      <w:r>
        <w:t xml:space="preserve"> организаци</w:t>
      </w:r>
      <w:r w:rsidR="00C90D5A">
        <w:t>я</w:t>
      </w:r>
      <w:r>
        <w:t xml:space="preserve"> помога</w:t>
      </w:r>
      <w:r w:rsidR="00C90D5A">
        <w:t>е</w:t>
      </w:r>
      <w:r>
        <w:t>т развиваться территории ещё и тем, что мы не даём права и возможности цепляться к нам глупцам, которые не видят ни тактику, ни стратегию, не верят ни во что, таких всегда много, и это мы тоже должны учитывать. Поэтому правильный материальный проект организации – это ещё и защита тех глупцов, которые это не понимают.</w:t>
      </w:r>
    </w:p>
    <w:p w:rsidR="00BE0B19" w:rsidRDefault="00BE0B19" w:rsidP="00BE0B19">
      <w:pPr>
        <w:ind w:firstLine="454"/>
      </w:pPr>
      <w:r>
        <w:t>Воля Отца, это не фигуральная вещь, это вполне себе жёстк</w:t>
      </w:r>
      <w:r w:rsidR="00C90D5A">
        <w:t>о</w:t>
      </w:r>
      <w:r>
        <w:t xml:space="preserve"> конкретная вещь.</w:t>
      </w:r>
    </w:p>
    <w:p w:rsidR="00BE0B19" w:rsidRDefault="00BE0B19" w:rsidP="00BE0B19">
      <w:pPr>
        <w:ind w:firstLine="454"/>
      </w:pPr>
      <w:r>
        <w:t>Украинцам сообщу, что не все украинцы знают, чего происходит за их спинами, но Отцу</w:t>
      </w:r>
      <w:r w:rsidR="00C90D5A">
        <w:t>-</w:t>
      </w:r>
      <w:r>
        <w:t>то это видно, чтоб не обижались просто. А то не все в это верят и не все это видят, мы тоже много чего не видим, но оно ж происходит, а Папа с Мамой видят. Поэтому, если посмотреть стратегию развития России, других стран, включая Украину, надо сложить такие условия материальн</w:t>
      </w:r>
      <w:r w:rsidR="00C90D5A">
        <w:t>ой</w:t>
      </w:r>
      <w:r>
        <w:t xml:space="preserve"> наш</w:t>
      </w:r>
      <w:r w:rsidR="00C90D5A">
        <w:t>ей</w:t>
      </w:r>
      <w:r>
        <w:t xml:space="preserve"> организаци</w:t>
      </w:r>
      <w:r w:rsidR="00C90D5A">
        <w:t>и</w:t>
      </w:r>
      <w:r>
        <w:t>, чтобы не давать повода применить волевые санкции вышестоящих руководителей</w:t>
      </w:r>
      <w:r w:rsidR="00C90D5A">
        <w:t>. О</w:t>
      </w:r>
      <w:r>
        <w:t xml:space="preserve">б этом тоже надо думать. </w:t>
      </w:r>
    </w:p>
    <w:p w:rsidR="00C90D5A" w:rsidRDefault="00BE0B19" w:rsidP="00BE0B19">
      <w:pPr>
        <w:ind w:firstLine="454"/>
      </w:pPr>
      <w:r>
        <w:t>Понятно, да, о чём</w:t>
      </w:r>
      <w:r w:rsidR="00C90D5A">
        <w:t xml:space="preserve"> я? П</w:t>
      </w:r>
      <w:r>
        <w:t>онятно</w:t>
      </w:r>
      <w:r w:rsidR="00C90D5A">
        <w:t>,</w:t>
      </w:r>
      <w:r>
        <w:t xml:space="preserve"> о чём</w:t>
      </w:r>
      <w:r w:rsidR="00C90D5A">
        <w:t>. П</w:t>
      </w:r>
      <w:r>
        <w:t>онятно о чём! Вот об этом тоже подума</w:t>
      </w:r>
      <w:r w:rsidR="00C90D5A">
        <w:t>йте. А</w:t>
      </w:r>
      <w:r>
        <w:t xml:space="preserve"> то вы думаете, что материальная организация</w:t>
      </w:r>
      <w:r w:rsidR="00C90D5A">
        <w:t xml:space="preserve"> –</w:t>
      </w:r>
      <w:r>
        <w:t xml:space="preserve"> это так, только</w:t>
      </w:r>
      <w:r w:rsidR="00C90D5A">
        <w:t xml:space="preserve"> вот</w:t>
      </w:r>
      <w:r>
        <w:t xml:space="preserve"> вообще в глазах</w:t>
      </w:r>
      <w:r w:rsidR="00C90D5A">
        <w:t>. В</w:t>
      </w:r>
      <w:r>
        <w:t>ы забываете об этом, а это надо делать. И мы, как Посвящённые, Служащие и об этом должны беспокоиться, понимая неразвитость нашего населения в Иерархии и неразвитость отдельных наших руководителей в Иерархии.</w:t>
      </w:r>
    </w:p>
    <w:p w:rsidR="00C90D5A" w:rsidRDefault="00BE0B19" w:rsidP="00BE0B19">
      <w:pPr>
        <w:ind w:firstLine="454"/>
      </w:pPr>
      <w:r>
        <w:t>Знаете, такое</w:t>
      </w:r>
      <w:r w:rsidR="00C90D5A">
        <w:t>?</w:t>
      </w:r>
      <w:r>
        <w:t xml:space="preserve"> Мама любит своих детей с Папой независимо от их разболтанности, разнузданности, неверия и по списку – просто дети.</w:t>
      </w:r>
    </w:p>
    <w:p w:rsidR="00BE0B19" w:rsidRDefault="00BE0B19" w:rsidP="00BE0B19">
      <w:pPr>
        <w:ind w:firstLine="454"/>
      </w:pPr>
      <w:r>
        <w:t>И мы любим наших граждан независимо от их глупости, но и складывать ситуацию, чтоб эта глупость поменьше из них лезла, в том числе проверками нас. Правильно я говорю? А то маятник неправильно сработает, нам же самим здесь жить, мы ж пришли развивать территорию, а не мешать ей развиваться. Вот такая интересная ситуация. Вот, если вот так комплексно подумаете, то наш материальный проект вырастает для ещё более широких высот. Вы вот так не думаете, а мы так уже много лет думаем, и пытаемся вот эту ситуацию сложить, чтобы минимизировать для всех глупцов эти последствия. Не всегда получается просто, ну, как бы коллективы большие, но ничего</w:t>
      </w:r>
      <w:r w:rsidR="00C90D5A">
        <w:t>,</w:t>
      </w:r>
      <w:r>
        <w:t xml:space="preserve"> справимся. </w:t>
      </w:r>
    </w:p>
    <w:p w:rsidR="00BE0B19" w:rsidRDefault="00BE0B19" w:rsidP="00BE0B19">
      <w:pPr>
        <w:ind w:firstLine="454"/>
      </w:pPr>
      <w:r>
        <w:t>Это ещё один ракурс, который хотелось бы вам показать, раз Отец вам пальчиком погрозил и сказал, что МЦ – это проект ИВДИВО, лучше придерживаться этого. Это не организация там Бизнес</w:t>
      </w:r>
      <w:r w:rsidR="00C90D5A">
        <w:t>-центров</w:t>
      </w:r>
      <w:r>
        <w:t xml:space="preserve"> на улице, их хватает и без нас.</w:t>
      </w:r>
    </w:p>
    <w:p w:rsidR="00BE0B19" w:rsidRDefault="00BE0B19" w:rsidP="008063FB">
      <w:pPr>
        <w:pStyle w:val="12"/>
      </w:pPr>
      <w:bookmarkStart w:id="70" w:name="_Toc520244396"/>
      <w:r w:rsidRPr="00F62C76">
        <w:t>Иерархическая реализация</w:t>
      </w:r>
      <w:bookmarkEnd w:id="70"/>
    </w:p>
    <w:p w:rsidR="00BE0B19" w:rsidRDefault="00BE0B19" w:rsidP="00BE0B19">
      <w:pPr>
        <w:ind w:firstLine="454"/>
      </w:pPr>
      <w:r>
        <w:t>У нас ещё одна вещь – Иерархическая реализация. Мы сейчас идём к Владыке и к Отцу, синтезируем все наши накопления, посвящения, статусы, мы вчера об этом говорили. Синтезируем все Начала Творения, Права Созидания и по списку, список будет в практике. Внимание, в одно целое – вчера мы делали это с Мамой, сегодня мы делаем это с Папой, для синтеза и реализации каждого из нас этим, но в материи, потому что в нас это уже есть. Внимание, в огне мы будем развивать и зарабатывать новое, а то, что у нас уже есть, в виде знаков Посвящения, мы должны начать применять в материи, если мы не начнём это применять в материи, то новое следующее у нас не выраст</w:t>
      </w:r>
      <w:r w:rsidR="000465F7">
        <w:t>е</w:t>
      </w:r>
      <w:r>
        <w:t>т – этот стандарт все знают. Вопрос, как мы применяем это в материи, и насколько это сложно, чтоб примениться. Вот у некоторых уже есть посвящения, но вы никак не можете сложить вариант, как их применить. Сейчас Папа пом</w:t>
      </w:r>
      <w:r w:rsidR="00073AE5">
        <w:t>ожет. О, мы с вами до двух, да?</w:t>
      </w:r>
      <w:r>
        <w:t xml:space="preserve"> И потом плавненько переходим в итоговую практику. Извините, я тут чуть разошёлся огнём Мамы, я думаю</w:t>
      </w:r>
      <w:r w:rsidR="000465F7">
        <w:t>,</w:t>
      </w:r>
      <w:r>
        <w:t xml:space="preserve"> этот взгляд вам будет полезен.</w:t>
      </w:r>
    </w:p>
    <w:p w:rsidR="00BE0B19" w:rsidRPr="008063FB" w:rsidRDefault="00BE0B19" w:rsidP="008063FB">
      <w:pPr>
        <w:pStyle w:val="12"/>
      </w:pPr>
      <w:bookmarkStart w:id="71" w:name="_Toc520244397"/>
      <w:r w:rsidRPr="008063FB">
        <w:rPr>
          <w:rStyle w:val="13"/>
          <w:b/>
          <w:bCs/>
          <w:iCs/>
        </w:rPr>
        <w:lastRenderedPageBreak/>
        <w:t>Практика 8. Цельный Синтез Иерархических реализаций для применения его в материи и роста новых иерархических реализаций</w:t>
      </w:r>
      <w:bookmarkEnd w:id="71"/>
    </w:p>
    <w:p w:rsidR="00BE0B19" w:rsidRPr="00631427" w:rsidRDefault="00BE0B19" w:rsidP="00BE0B19">
      <w:pPr>
        <w:ind w:firstLine="454"/>
      </w:pPr>
      <w:r>
        <w:t xml:space="preserve">Мы возжигаемся всем </w:t>
      </w:r>
      <w:r w:rsidR="000465F7">
        <w:t>С</w:t>
      </w:r>
      <w:r>
        <w:t xml:space="preserve">интезом каждого из нас. Синтезируемся с Изначально Вышестоящими Аватарами Синтеза Кут Хуми Фаинь, переходим в зал ИВДИВО 16320-ти Изначально Вышестояще Реально явлено. Развёртываемся в зале ИВДИВО Владыками 85-го Синтеза в форме. Развёртываемся пред Изначально Вышестоящими Аватарами Синтеза Кут Хуми Фаинь и стяжаем Цельную Организацию Иерархических реализаций каждого из нас в синтезе всех </w:t>
      </w:r>
      <w:r w:rsidR="000465F7">
        <w:t>П</w:t>
      </w:r>
      <w:r>
        <w:t xml:space="preserve">освящений и </w:t>
      </w:r>
      <w:r w:rsidR="000465F7">
        <w:t>С</w:t>
      </w:r>
      <w:r>
        <w:t xml:space="preserve">татусов, </w:t>
      </w:r>
      <w:r w:rsidR="000465F7">
        <w:t>Т</w:t>
      </w:r>
      <w:r>
        <w:t xml:space="preserve">ворящих Синтезов, </w:t>
      </w:r>
      <w:r w:rsidR="000465F7">
        <w:t>Синтезности</w:t>
      </w:r>
      <w:r>
        <w:t xml:space="preserve">, </w:t>
      </w:r>
      <w:r w:rsidR="000465F7">
        <w:t xml:space="preserve">Полномочий Совершенств, Иерархизации </w:t>
      </w:r>
      <w:r>
        <w:t xml:space="preserve">и </w:t>
      </w:r>
      <w:r w:rsidR="000465F7">
        <w:t xml:space="preserve">Должностной Компетенции </w:t>
      </w:r>
      <w:r>
        <w:t xml:space="preserve">ИВДИВО в синтезе всего во всём собою, в развёртывании, вскрытии в отдельных местах и синтезе между собою всех иерархических реализаций каждого из нас в одно целое, для применения в материальной организации явлением Изначально Вышестоящего Отца и Изначально Вышестоящих Аватаров Синтеза Кут Хуми Фаинь собою. </w:t>
      </w:r>
      <w:r w:rsidRPr="00631427">
        <w:t>И си</w:t>
      </w:r>
      <w:r>
        <w:t>нтезируясь с Хум Аватаров</w:t>
      </w:r>
      <w:r w:rsidRPr="00631427">
        <w:t xml:space="preserve"> Синтеза Кут Хуми</w:t>
      </w:r>
      <w:r>
        <w:t xml:space="preserve"> Фаинь, стяжаем Синтез Синтеза Изначально Вышестоящего Отца</w:t>
      </w:r>
      <w:r w:rsidR="000465F7">
        <w:t>,</w:t>
      </w:r>
      <w:r>
        <w:t xml:space="preserve"> и возжигаясь, преображаемся им.</w:t>
      </w:r>
      <w:r w:rsidRPr="00631427">
        <w:t xml:space="preserve"> </w:t>
      </w:r>
    </w:p>
    <w:p w:rsidR="000465F7" w:rsidRDefault="00BE0B19" w:rsidP="00BE0B19">
      <w:pPr>
        <w:ind w:firstLine="454"/>
      </w:pPr>
      <w:r>
        <w:t>Синтезируясь с Изначально Вышестоящими Аватарами Синтеза Кут Хуми Фаинь, стяжаем Итоговую практику 85-го Синтеза Изначально Вышестоящего Отца, прося преобразить каждого из нас и синтез нас этим. И синтезируясь с Хум, стяжаем Синтез Синтеза Изначально Вышестоящего Отца</w:t>
      </w:r>
      <w:r w:rsidR="000465F7">
        <w:t>,</w:t>
      </w:r>
      <w:r>
        <w:t xml:space="preserve"> и возжигаясь, преображаемся им.</w:t>
      </w:r>
    </w:p>
    <w:p w:rsidR="00C62D21" w:rsidRDefault="00BE0B19" w:rsidP="00BE0B19">
      <w:pPr>
        <w:ind w:firstLine="454"/>
      </w:pPr>
      <w:r>
        <w:t xml:space="preserve">И далее, мы синтезируемся с Изначально Вышестоящим Отцом, переходим в зал Изначально Вышестоящего Отца 16385-ти Изначально Вышестоящее Реально явлено. И синтезируясь с Изначально Вышестоящим Отцом, стяжаем Цельный Синтез всех накоплений каждого из нас всех </w:t>
      </w:r>
      <w:r w:rsidR="009C4B4F">
        <w:t xml:space="preserve">Посвящений, Статусов, Творящих Синтезов, Синтезностей, Полномочий Совершенств, Иерархизаций и Должностной Компетенции </w:t>
      </w:r>
      <w:r>
        <w:t>ИВДИВО каждого из нас всё во всём собою. Прося вскрыть, развернуть, открыть любые подготовки, реализации, любые накопления</w:t>
      </w:r>
      <w:r w:rsidR="009C4B4F">
        <w:t xml:space="preserve"> и</w:t>
      </w:r>
      <w:r>
        <w:t xml:space="preserve"> иерархически</w:t>
      </w:r>
      <w:r w:rsidR="009C4B4F">
        <w:t>е</w:t>
      </w:r>
      <w:r>
        <w:t xml:space="preserve"> реализаци</w:t>
      </w:r>
      <w:r w:rsidR="009C4B4F">
        <w:t>и</w:t>
      </w:r>
      <w:r>
        <w:t xml:space="preserve"> каждого из нас в синтезе всё во всём в одно Целое каждым из нас, стяжая всю полноту иерархической реализации всем обозначенным и более того, каждым из нас и синтезом нас.</w:t>
      </w:r>
    </w:p>
    <w:p w:rsidR="00BE0B19" w:rsidRDefault="00BE0B19" w:rsidP="00BE0B19">
      <w:pPr>
        <w:ind w:firstLine="454"/>
      </w:pPr>
      <w:r>
        <w:t>И синтезируясь с Изначально Вышестоящим Отцом, стяжаем Цельный Синтез иерархической реализации каждого из нас собою, для применения его в материи и роста новых иерархических реализаций каждым из нас и синтезом нас. И синтезируясь с Хум Изначально Вышестоящего Отца, стяжаем Синтез Изначально Вышестоящего Отца</w:t>
      </w:r>
      <w:r w:rsidR="00C62D21">
        <w:t>,</w:t>
      </w:r>
      <w:r>
        <w:t xml:space="preserve"> и возжигаясь, преображаемся им. Вспыхивая и преображаясь собою, и эманируя в материю физической реализации каждого из нас всю полноту Цельного Синтеза иерархической реализации всё во всём синтезфизически собою. И начиная новый этап восхождения и иерархической реализованности всеми необходимыми спецификами каждого из нас и синтеза нас.</w:t>
      </w:r>
    </w:p>
    <w:p w:rsidR="00BE0B19" w:rsidRDefault="00BE0B19" w:rsidP="008063FB">
      <w:pPr>
        <w:pStyle w:val="12"/>
      </w:pPr>
      <w:bookmarkStart w:id="72" w:name="_Toc520244398"/>
      <w:r w:rsidRPr="008E37C8">
        <w:t>Практика</w:t>
      </w:r>
      <w:r>
        <w:t xml:space="preserve"> 9. Итоговая</w:t>
      </w:r>
      <w:bookmarkEnd w:id="72"/>
    </w:p>
    <w:p w:rsidR="00BE0B19" w:rsidRDefault="00BE0B19" w:rsidP="00BE0B19">
      <w:pPr>
        <w:ind w:firstLine="454"/>
      </w:pPr>
      <w:r>
        <w:t>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85</w:t>
      </w:r>
      <w:r w:rsidR="00C62D21">
        <w:t>-го</w:t>
      </w:r>
      <w:r>
        <w:t xml:space="preserve"> Синтеза Изначально Вышестоящего Отца собою. И возжигаясь этим, преображаясь этим, мы синтезируемся с Изначально Вышестоящим Отцом и стяжаем Синтез Итоговой практики 85</w:t>
      </w:r>
      <w:r w:rsidR="00C62D21">
        <w:t>-го</w:t>
      </w:r>
      <w:r>
        <w:t xml:space="preserve"> Синтеза Изначально Вышестоящего Отца, возжигаясь им, стяжая: </w:t>
      </w:r>
    </w:p>
    <w:p w:rsidR="00BE0B19" w:rsidRDefault="00BE0B19" w:rsidP="00BE0B19">
      <w:pPr>
        <w:ind w:firstLine="454"/>
      </w:pPr>
      <w:r>
        <w:t>16385 шестнадцатильонов Огней 16385-й Изначально Вышестоящей Реальности каждым из нас и синтезом нас, и вспыхивая этим.</w:t>
      </w:r>
    </w:p>
    <w:p w:rsidR="00BE0B19" w:rsidRDefault="00BE0B19" w:rsidP="00BE0B19">
      <w:pPr>
        <w:ind w:firstLine="454"/>
      </w:pPr>
      <w:r>
        <w:t>Стяжаем 16385 шестнадцатильонов Ядер Синтеза 85</w:t>
      </w:r>
      <w:r w:rsidR="00C62D21">
        <w:t>-го</w:t>
      </w:r>
      <w:r>
        <w:t xml:space="preserve"> Синтеза Изначально Вышестоящего Отца каждым из нас и синтезом нас и вспыхивая ими.</w:t>
      </w:r>
    </w:p>
    <w:p w:rsidR="00BE0B19" w:rsidRDefault="00BE0B19" w:rsidP="00BE0B19">
      <w:pPr>
        <w:ind w:firstLine="454"/>
      </w:pPr>
      <w:r>
        <w:t>Синтезируясь с Изначально Вышестоящим Отцом, стяжаем Стандарт 85</w:t>
      </w:r>
      <w:r w:rsidR="00C62D21">
        <w:t>-го</w:t>
      </w:r>
      <w:r>
        <w:t xml:space="preserve"> Синтеза Изначально Вышестоящего Отца, прося записать его во все огни и ядра Синтеза, стяженные каждым из нас в цельном Огне и цельном Синтезе 85</w:t>
      </w:r>
      <w:r w:rsidR="00C62D21">
        <w:t>-го</w:t>
      </w:r>
      <w:r>
        <w:t xml:space="preserve"> Синтеза и 16385-й Изначально Вышестоящей Реальности Изначально Вышестоящего Отца синтезфизически собою.</w:t>
      </w:r>
    </w:p>
    <w:p w:rsidR="00BE0B19" w:rsidRDefault="00BE0B19" w:rsidP="00BE0B19">
      <w:pPr>
        <w:ind w:firstLine="454"/>
      </w:pPr>
      <w:r>
        <w:lastRenderedPageBreak/>
        <w:t>И возжигаясь этим, преображаясь этим, синтезируясь с Хум Изначально Вышестоящего Отца стяжаем 16385 Синтезов Изначально Вышестоящего Отца, стяжая 4096 Частей, 4096 эталонных Систем Частей, 4096 эталонных Аппаратов Систем Частей, 4096 эталонных Частностей Аппаратов Систем Частей Человека 16385-й Изначально Вышестоящей Реальности по 16384-м Реальностям 16384 Суб</w:t>
      </w:r>
      <w:r w:rsidR="00C62D21">
        <w:t>ъ</w:t>
      </w:r>
      <w:r>
        <w:t>ядерностями Изначально Вышестоящего Отца 16385-й Изначально Вышестоящей Реальности. И возжигаясь, преображаясь, вспыхивая этим.</w:t>
      </w:r>
    </w:p>
    <w:p w:rsidR="00BE0B19" w:rsidRDefault="00BE0B19" w:rsidP="00BE0B19">
      <w:pPr>
        <w:ind w:firstLine="454"/>
      </w:pPr>
      <w:r>
        <w:t>Синтезируясь с Изначально Вышестоящим Отцом, стяжаем Человека 16385</w:t>
      </w:r>
      <w:r w:rsidR="00C62D21">
        <w:t>-й</w:t>
      </w:r>
      <w:r>
        <w:t xml:space="preserve"> Изначально Вышестоящей Реальности каждым из нас и синтезом нас</w:t>
      </w:r>
      <w:r w:rsidR="00C62D21">
        <w:t xml:space="preserve"> в</w:t>
      </w:r>
      <w:r>
        <w:t xml:space="preserve"> синтезе всего стяжённого, возожжённого, </w:t>
      </w:r>
      <w:r w:rsidR="00C62D21">
        <w:t xml:space="preserve">и </w:t>
      </w:r>
      <w:r>
        <w:t xml:space="preserve">возжигаясь Синтезом Изначально Вышестоящего Отца, преображаемся этим. </w:t>
      </w:r>
    </w:p>
    <w:p w:rsidR="00BE0B19" w:rsidRDefault="00BE0B19" w:rsidP="00BE0B19">
      <w:pPr>
        <w:ind w:firstLine="454"/>
      </w:pPr>
      <w:r>
        <w:t>И в этом огне мы стяжаем 64 Синтеза, 64 Инструмента Изначально Вышестоящего Отца, возжигаясь, преображаясь, развёртываемся ими.</w:t>
      </w:r>
    </w:p>
    <w:p w:rsidR="00BE0B19" w:rsidRDefault="00BE0B19" w:rsidP="00BE0B19">
      <w:pPr>
        <w:ind w:firstLine="454"/>
      </w:pPr>
      <w:r>
        <w:t>Стяжаем Синтез и 64-цу Служения Изначально Вышестоящего Отца и, возжигаясь, преображаясь, развёртываемся ими.</w:t>
      </w:r>
    </w:p>
    <w:p w:rsidR="00BE0B19" w:rsidRDefault="00C62D21" w:rsidP="00BE0B19">
      <w:pPr>
        <w:ind w:firstLine="454"/>
      </w:pPr>
      <w:r>
        <w:t>Стяжаем Синтез и 96-</w:t>
      </w:r>
      <w:r w:rsidR="00BE0B19">
        <w:t>цу Научного Синтеза Человека 16385-й Изначально Вышестоящей Реальности Изначально Вышестоящего Отца. И возжигаясь, преображаясь, развёртываемся ими.</w:t>
      </w:r>
    </w:p>
    <w:p w:rsidR="00BE0B19" w:rsidRDefault="00BE0B19" w:rsidP="00BE0B19">
      <w:pPr>
        <w:ind w:firstLine="454"/>
      </w:pPr>
      <w:r>
        <w:t xml:space="preserve">Стяжаем Синтез и 4096-цу Генов Изначально Вышестоящего Отца явления Человека 16385-ти Изначально Вышестоящего Реально явлено. И возжигаясь Синтезом и Генами, преображаясь, развёртываемся ими. </w:t>
      </w:r>
    </w:p>
    <w:p w:rsidR="00BE0B19" w:rsidRDefault="00BE0B19" w:rsidP="00BE0B19">
      <w:pPr>
        <w:ind w:firstLine="454"/>
      </w:pPr>
      <w:r>
        <w:t>И синтезируясь с Хум Изначально Вышестоящего Отца, стяжаем 4096 Синтезов Изначально Вышестоящего Отца развития базовых Частей 16385-ти Изначально Вышестоящ</w:t>
      </w:r>
      <w:r w:rsidR="00C62D21">
        <w:t>е</w:t>
      </w:r>
      <w:r>
        <w:t xml:space="preserve"> Реально Цельно каждым из нас и синтезом нас в организации Синтеза Высокой Цельной Реальности синтеза всех Изначально Вышестоящих Реальностей синтезфизически собою. И синтезируясь с Хум Изначально Вышестоящего Отца, стяжаем 4096 Синтезов Изначально Вышестоящего Отца и, возжигаясь, преображаемся ими</w:t>
      </w:r>
    </w:p>
    <w:p w:rsidR="00BE0B19" w:rsidRDefault="00BE0B19" w:rsidP="00BE0B19">
      <w:pPr>
        <w:ind w:firstLine="454"/>
      </w:pPr>
      <w:r>
        <w:t>Синтезируясь с Хум Изначально Вышестоящего Отца, стяжаем 8192 Синтеза Изначально Вышестоящего Отца, стяжая 1024 фиксации Подготовки Частей, 1024 фиксации Посвящений, 1024 фиксации Статусов, 1024 фиксации Творящих Синтезов, 1024 фиксации Синтезностей, 1024 фиксации Полномочий Совершенств, 1024 фиксации Иерархизации и 1024 фиксации вариативного явления Должностных Компетенций ИВДИВО каждым из нас и синтезом нас. И возжигаясь 8192 Синтезами Изначально Вышестоящего Отца, преображаемся ими.</w:t>
      </w:r>
    </w:p>
    <w:p w:rsidR="00BE0B19" w:rsidRDefault="00BE0B19" w:rsidP="00BE0B19">
      <w:pPr>
        <w:ind w:firstLine="454"/>
      </w:pPr>
      <w:r>
        <w:t>Синтезируясь с Изначально Вышестоящим Отцом, стяжаем Высокого Цельного Человека Изначально Вышестоящего Отца в синтезе всего стяжённого и возожжённого. Синтезируясь с Хум, стяжая Синтез Изначально Вышестоящего Отца и</w:t>
      </w:r>
      <w:r w:rsidR="00C62D21">
        <w:t>,</w:t>
      </w:r>
      <w:r>
        <w:t xml:space="preserve"> возжигаясь, преображаемся им. </w:t>
      </w:r>
    </w:p>
    <w:p w:rsidR="00BE0B19" w:rsidRDefault="00BE0B19" w:rsidP="00BE0B19">
      <w:pPr>
        <w:ind w:firstLine="454"/>
      </w:pPr>
      <w:r>
        <w:t>И синтезируясь с Изначально Вышестоящим Отцом, стяжаем Книгу 85</w:t>
      </w:r>
      <w:r w:rsidR="00C62D21">
        <w:t>-го</w:t>
      </w:r>
      <w:r>
        <w:t xml:space="preserve"> Синтеза Изначально Вышестоящего Отца, возжигаясь Синтезом, переходим в зал ИВДИВО, в библиотеку, становясь перед Изначально Вышестоящими Аватарами Синтеза Кут Хуми Фаинь, эманируем Синтез, стяжаем Книгу. Книга пред нами, берём её в руки, возжигаемся ею. Переходим в кабинет 17</w:t>
      </w:r>
      <w:r w:rsidR="00026279">
        <w:t>-го</w:t>
      </w:r>
      <w:r>
        <w:t xml:space="preserve"> этажа Экополиса Отца, подходим к письменному столу, кладём книгу на стол, ничего не берём обратно, возвращаемся в библиотеку, становимся пред Аватарами Кут Хуми Фаинь, благодарим за подготовку 84</w:t>
      </w:r>
      <w:r w:rsidR="00026279">
        <w:t>-м</w:t>
      </w:r>
      <w:r>
        <w:t xml:space="preserve"> Синтезом и стяжаем подготовку и переподготовку 85</w:t>
      </w:r>
      <w:r w:rsidR="00026279">
        <w:t>-м</w:t>
      </w:r>
      <w:r>
        <w:t xml:space="preserve"> Синтезом Изначально Вышестоящего Отца собою. Вспыхивая Синтезом, возвращаемся в зал Изначально Вышестоящего Отца, становимся пред Изначально Вышестоящим Отцом. </w:t>
      </w:r>
    </w:p>
    <w:p w:rsidR="00BE0B19" w:rsidRDefault="00BE0B19" w:rsidP="00BE0B19">
      <w:pPr>
        <w:ind w:firstLine="454"/>
      </w:pPr>
      <w:r>
        <w:t>И синтезируясь с Изначально Вышестоящим Отцом, стяжаем пять Ядер 85</w:t>
      </w:r>
      <w:r w:rsidR="00026279">
        <w:t>-го</w:t>
      </w:r>
      <w:r>
        <w:t xml:space="preserve"> Синтеза Изначально Вышестоящего Отца </w:t>
      </w:r>
      <w:r w:rsidR="00026279">
        <w:t>с</w:t>
      </w:r>
      <w:r>
        <w:t>интеза всех ракурсов и, возжигаясь, преображаемся ими. Стяжая прямое явление Изначально Вышестоящего Отца и 85</w:t>
      </w:r>
      <w:r w:rsidR="00026279">
        <w:t>-го</w:t>
      </w:r>
      <w:r>
        <w:t xml:space="preserve"> Синтеза Изначально Вышестоящего Отца 16385-</w:t>
      </w:r>
      <w:r w:rsidR="00026279">
        <w:t>т</w:t>
      </w:r>
      <w:r>
        <w:t>и Изначально Вышестояще Реально Высокой Цельной Реальност</w:t>
      </w:r>
      <w:r w:rsidR="00026279">
        <w:t>ью</w:t>
      </w:r>
      <w:r>
        <w:t xml:space="preserve"> Изначально Вышестоящего Отца каждым из нас и синтезом нас. И возжигаясь, преображаемся этим.</w:t>
      </w:r>
    </w:p>
    <w:p w:rsidR="00026279" w:rsidRDefault="00BE0B19" w:rsidP="00BE0B19">
      <w:pPr>
        <w:ind w:firstLine="454"/>
      </w:pPr>
      <w:r>
        <w:t>И мы благодарим Изначально Вышестоящего Отца за данный Синтез, новые реализации, новые восхождения и новые перспективы, подаренные каждому из нас.</w:t>
      </w:r>
    </w:p>
    <w:p w:rsidR="00BE0B19" w:rsidRDefault="00BE0B19" w:rsidP="00BE0B19">
      <w:pPr>
        <w:ind w:firstLine="454"/>
      </w:pPr>
      <w:r>
        <w:t xml:space="preserve">Благодаря Изначально Вышестоящего Отца, переходим в зал ИВДИВО и становимся пред Аватарами Синтеза Кут Хуми и Фаинь. Благодарим за данный Синтез, новые реализации, новые возможности, поддержку каждого из нас и допущение на этот Синтез </w:t>
      </w:r>
      <w:r w:rsidRPr="008E26FA">
        <w:rPr>
          <w:b/>
        </w:rPr>
        <w:t>нового, вдохновляющего</w:t>
      </w:r>
      <w:r>
        <w:t xml:space="preserve"> </w:t>
      </w:r>
      <w:r w:rsidRPr="008E26FA">
        <w:rPr>
          <w:b/>
        </w:rPr>
        <w:lastRenderedPageBreak/>
        <w:t xml:space="preserve">явления Изначально Вышестоящей Матери </w:t>
      </w:r>
      <w:r>
        <w:t>собою. Благодарим Изначально Вышестоящую Мать за довыбор каждого из нас для своего явления физически Планетой Земля.</w:t>
      </w:r>
    </w:p>
    <w:p w:rsidR="00BE0B19" w:rsidRDefault="000B18D6" w:rsidP="00BE0B19">
      <w:pPr>
        <w:ind w:firstLine="454"/>
      </w:pPr>
      <w:r>
        <w:t>Возвращаемся</w:t>
      </w:r>
      <w:r w:rsidR="00BE0B19">
        <w:t xml:space="preserve"> в физическое выражение физически собою, развёртываясь физически Человеком, Высоким Цельным Человеком Изначально Вышестоящего Отца синтезфизически с пятью ядрами 85</w:t>
      </w:r>
      <w:r w:rsidR="00026279">
        <w:t>-го</w:t>
      </w:r>
      <w:r w:rsidR="00BE0B19">
        <w:t xml:space="preserve"> Синтеза, явления 85</w:t>
      </w:r>
      <w:r w:rsidR="00026279">
        <w:t>-го</w:t>
      </w:r>
      <w:r w:rsidR="00BE0B19">
        <w:t xml:space="preserve"> Синтеза и Изначально Вышестоящего Отца этим 16385</w:t>
      </w:r>
      <w:r w:rsidR="00026279">
        <w:t>-ти</w:t>
      </w:r>
      <w:r w:rsidR="00BE0B19">
        <w:t xml:space="preserve"> Изначально Вышестоящей Реально явлено синтезфизически собою.</w:t>
      </w:r>
    </w:p>
    <w:p w:rsidR="00BE0B19" w:rsidRDefault="00BE0B19" w:rsidP="00BE0B19">
      <w:pPr>
        <w:ind w:firstLine="454"/>
      </w:pPr>
      <w:r>
        <w:t>И эманируем всё стяжённое и возожженное в ИВДИВО, фиксируя ядро 85</w:t>
      </w:r>
      <w:r w:rsidR="00026279">
        <w:t>-го</w:t>
      </w:r>
      <w:r>
        <w:t xml:space="preserve"> Синтеза Метагалактикой</w:t>
      </w:r>
      <w:r w:rsidR="001E04C7">
        <w:t xml:space="preserve"> ФА </w:t>
      </w:r>
      <w:r>
        <w:t>ядро 85</w:t>
      </w:r>
      <w:r w:rsidR="00026279">
        <w:t>-го</w:t>
      </w:r>
      <w:r>
        <w:t xml:space="preserve"> Синтеза Высокой Цельной Реальности Метагалактики. Эманируем в ИВДИВО Санкт-Петербург, фиксируя ядро 85</w:t>
      </w:r>
      <w:r w:rsidR="00026279">
        <w:t>-го</w:t>
      </w:r>
      <w:r>
        <w:t xml:space="preserve"> Синтеза в центре</w:t>
      </w:r>
      <w:r w:rsidR="00026279">
        <w:t>,</w:t>
      </w:r>
      <w:r>
        <w:t xml:space="preserve"> и в ИВДИВО Ладога, фиксируя ядро 85</w:t>
      </w:r>
      <w:r w:rsidR="00026279">
        <w:t>-го</w:t>
      </w:r>
      <w:r>
        <w:t xml:space="preserve"> Синтеза в центре, в ИВДИВО служения каждого из нас</w:t>
      </w:r>
      <w:r w:rsidR="00026279">
        <w:t xml:space="preserve"> – </w:t>
      </w:r>
      <w:r>
        <w:t>участников данной практики, и в ИВДИВО каждого из нас, фиксируя ядро Синтеза 85-ти Синтезов синтезфизически собою в центре. И возжигаясь, преображаемся этим собою. И выходим из практики. Аминь.</w:t>
      </w:r>
    </w:p>
    <w:p w:rsidR="00BE0B19" w:rsidRDefault="00BE0B19" w:rsidP="00BE0B19">
      <w:pPr>
        <w:ind w:firstLine="454"/>
      </w:pPr>
    </w:p>
    <w:p w:rsidR="00BE0B19" w:rsidRDefault="00BE0B19" w:rsidP="00BE0B19">
      <w:pPr>
        <w:ind w:firstLine="454"/>
        <w:rPr>
          <w:b/>
        </w:rPr>
      </w:pPr>
      <w:r>
        <w:t>На этом 85-й</w:t>
      </w:r>
      <w:r w:rsidR="00026279">
        <w:t xml:space="preserve"> </w:t>
      </w:r>
      <w:r>
        <w:t>Синтез завершён. Всем большое спасибо за внимание. До свидания.</w:t>
      </w:r>
    </w:p>
    <w:p w:rsidR="00BE0B19" w:rsidRPr="008E37C8" w:rsidRDefault="00BE0B19" w:rsidP="00BE0B19">
      <w:pPr>
        <w:ind w:firstLine="454"/>
        <w:rPr>
          <w:b/>
        </w:rPr>
      </w:pPr>
    </w:p>
    <w:p w:rsidR="001D167F" w:rsidRPr="00BE0B19" w:rsidRDefault="001D167F" w:rsidP="001D167F">
      <w:pPr>
        <w:ind w:firstLine="454"/>
      </w:pPr>
    </w:p>
    <w:p w:rsidR="003B3395" w:rsidRDefault="003B3395" w:rsidP="003B3395">
      <w:pPr>
        <w:ind w:firstLine="454"/>
      </w:pPr>
      <w:r>
        <w:br w:type="page"/>
      </w:r>
    </w:p>
    <w:p w:rsidR="00821609" w:rsidRPr="00EF4488" w:rsidRDefault="00821609" w:rsidP="00821609">
      <w:pPr>
        <w:jc w:val="center"/>
        <w:rPr>
          <w:b/>
          <w:sz w:val="20"/>
          <w:szCs w:val="20"/>
        </w:rPr>
      </w:pPr>
      <w:r w:rsidRPr="00EF4488">
        <w:rPr>
          <w:b/>
          <w:sz w:val="20"/>
          <w:szCs w:val="20"/>
        </w:rPr>
        <w:t>Кут</w:t>
      </w:r>
      <w:r w:rsidR="00106FAA">
        <w:rPr>
          <w:b/>
          <w:sz w:val="20"/>
          <w:szCs w:val="20"/>
        </w:rPr>
        <w:t xml:space="preserve"> </w:t>
      </w:r>
      <w:r w:rsidRPr="00EF4488">
        <w:rPr>
          <w:b/>
          <w:sz w:val="20"/>
          <w:szCs w:val="20"/>
        </w:rPr>
        <w:t>Хуми,</w:t>
      </w:r>
      <w:r w:rsidR="00106FAA">
        <w:rPr>
          <w:b/>
          <w:sz w:val="20"/>
          <w:szCs w:val="20"/>
        </w:rPr>
        <w:t xml:space="preserve"> </w:t>
      </w:r>
      <w:r w:rsidRPr="00EF4488">
        <w:rPr>
          <w:b/>
          <w:sz w:val="20"/>
          <w:szCs w:val="20"/>
        </w:rPr>
        <w:t>Виталий</w:t>
      </w:r>
      <w:r w:rsidR="00106FAA">
        <w:rPr>
          <w:b/>
          <w:sz w:val="20"/>
          <w:szCs w:val="20"/>
        </w:rPr>
        <w:t xml:space="preserve"> </w:t>
      </w:r>
      <w:r w:rsidRPr="00EF4488">
        <w:rPr>
          <w:b/>
          <w:sz w:val="20"/>
          <w:szCs w:val="20"/>
        </w:rPr>
        <w:t>Сердюк</w:t>
      </w:r>
    </w:p>
    <w:p w:rsidR="00821609" w:rsidRPr="001E2866" w:rsidRDefault="00821609" w:rsidP="00821609">
      <w:pPr>
        <w:pStyle w:val="ad"/>
        <w:jc w:val="center"/>
        <w:rPr>
          <w:rFonts w:ascii="Times New Roman" w:hAnsi="Times New Roman" w:cs="Times New Roman"/>
          <w:b/>
          <w:sz w:val="20"/>
          <w:szCs w:val="20"/>
        </w:rPr>
      </w:pPr>
      <w:r w:rsidRPr="001E2866">
        <w:rPr>
          <w:rFonts w:ascii="Times New Roman" w:hAnsi="Times New Roman" w:cs="Times New Roman"/>
          <w:b/>
          <w:sz w:val="20"/>
          <w:szCs w:val="20"/>
        </w:rPr>
        <w:t>8</w:t>
      </w:r>
      <w:r w:rsidR="00D26399" w:rsidRPr="001E2866">
        <w:rPr>
          <w:rFonts w:ascii="Times New Roman" w:hAnsi="Times New Roman" w:cs="Times New Roman"/>
          <w:b/>
          <w:sz w:val="20"/>
          <w:szCs w:val="20"/>
        </w:rPr>
        <w:t>5</w:t>
      </w:r>
      <w:r w:rsidR="00106FAA" w:rsidRPr="001E2866">
        <w:rPr>
          <w:rFonts w:ascii="Times New Roman" w:hAnsi="Times New Roman" w:cs="Times New Roman"/>
          <w:b/>
          <w:sz w:val="20"/>
          <w:szCs w:val="20"/>
        </w:rPr>
        <w:t xml:space="preserve"> </w:t>
      </w:r>
      <w:r w:rsidRPr="001E2866">
        <w:rPr>
          <w:rFonts w:ascii="Times New Roman" w:hAnsi="Times New Roman" w:cs="Times New Roman"/>
          <w:b/>
          <w:sz w:val="20"/>
          <w:szCs w:val="20"/>
        </w:rPr>
        <w:t>(</w:t>
      </w:r>
      <w:r w:rsidR="00D26399" w:rsidRPr="001E2866">
        <w:rPr>
          <w:rFonts w:ascii="Times New Roman" w:hAnsi="Times New Roman" w:cs="Times New Roman"/>
          <w:b/>
          <w:sz w:val="20"/>
          <w:szCs w:val="20"/>
        </w:rPr>
        <w:t>10</w:t>
      </w:r>
      <w:r w:rsidRPr="001E2866">
        <w:rPr>
          <w:rFonts w:ascii="Times New Roman" w:hAnsi="Times New Roman" w:cs="Times New Roman"/>
          <w:b/>
          <w:sz w:val="20"/>
          <w:szCs w:val="20"/>
        </w:rPr>
        <w:t>)</w:t>
      </w:r>
      <w:r w:rsidR="00106FAA" w:rsidRPr="001E2866">
        <w:rPr>
          <w:rFonts w:ascii="Times New Roman" w:hAnsi="Times New Roman" w:cs="Times New Roman"/>
          <w:b/>
          <w:sz w:val="20"/>
          <w:szCs w:val="20"/>
        </w:rPr>
        <w:t xml:space="preserve"> </w:t>
      </w:r>
      <w:r w:rsidRPr="001E2866">
        <w:rPr>
          <w:rFonts w:ascii="Times New Roman" w:hAnsi="Times New Roman" w:cs="Times New Roman"/>
          <w:b/>
          <w:sz w:val="20"/>
          <w:szCs w:val="20"/>
        </w:rPr>
        <w:t>Профессиональный</w:t>
      </w:r>
      <w:r w:rsidR="00106FAA" w:rsidRPr="001E2866">
        <w:rPr>
          <w:rFonts w:ascii="Times New Roman" w:hAnsi="Times New Roman" w:cs="Times New Roman"/>
          <w:b/>
          <w:sz w:val="20"/>
          <w:szCs w:val="20"/>
        </w:rPr>
        <w:t xml:space="preserve"> </w:t>
      </w:r>
      <w:r w:rsidRPr="001E2866">
        <w:rPr>
          <w:rFonts w:ascii="Times New Roman" w:hAnsi="Times New Roman" w:cs="Times New Roman"/>
          <w:b/>
          <w:sz w:val="20"/>
          <w:szCs w:val="20"/>
        </w:rPr>
        <w:t>Политический</w:t>
      </w:r>
      <w:r w:rsidR="00106FAA" w:rsidRPr="001E2866">
        <w:rPr>
          <w:rFonts w:ascii="Times New Roman" w:hAnsi="Times New Roman" w:cs="Times New Roman"/>
          <w:b/>
          <w:sz w:val="20"/>
          <w:szCs w:val="20"/>
        </w:rPr>
        <w:t xml:space="preserve"> </w:t>
      </w:r>
      <w:r w:rsidRPr="001E2866">
        <w:rPr>
          <w:rFonts w:ascii="Times New Roman" w:hAnsi="Times New Roman" w:cs="Times New Roman"/>
          <w:b/>
          <w:sz w:val="20"/>
          <w:szCs w:val="20"/>
        </w:rPr>
        <w:t>Синтез</w:t>
      </w:r>
      <w:r w:rsidR="00106FAA" w:rsidRPr="001E2866">
        <w:rPr>
          <w:rFonts w:ascii="Times New Roman" w:hAnsi="Times New Roman" w:cs="Times New Roman"/>
          <w:b/>
          <w:sz w:val="20"/>
          <w:szCs w:val="20"/>
        </w:rPr>
        <w:t xml:space="preserve"> </w:t>
      </w:r>
      <w:r w:rsidRPr="001E2866">
        <w:rPr>
          <w:rFonts w:ascii="Times New Roman" w:hAnsi="Times New Roman" w:cs="Times New Roman"/>
          <w:b/>
          <w:sz w:val="20"/>
          <w:szCs w:val="20"/>
        </w:rPr>
        <w:t>ИВО</w:t>
      </w:r>
    </w:p>
    <w:p w:rsidR="00D260B9" w:rsidRPr="001E2866" w:rsidRDefault="00D260B9" w:rsidP="00D26399">
      <w:pPr>
        <w:pStyle w:val="ad"/>
        <w:jc w:val="center"/>
        <w:rPr>
          <w:rFonts w:ascii="Times New Roman" w:hAnsi="Times New Roman" w:cs="Times New Roman"/>
          <w:b/>
          <w:sz w:val="20"/>
          <w:szCs w:val="20"/>
        </w:rPr>
      </w:pPr>
      <w:r w:rsidRPr="001E2866">
        <w:rPr>
          <w:rFonts w:ascii="Times New Roman" w:hAnsi="Times New Roman" w:cs="Times New Roman"/>
          <w:b/>
          <w:i/>
          <w:sz w:val="20"/>
          <w:szCs w:val="20"/>
        </w:rPr>
        <w:t>«</w:t>
      </w:r>
      <w:r w:rsidR="00D26399" w:rsidRPr="001E2866">
        <w:rPr>
          <w:rStyle w:val="aff1"/>
          <w:rFonts w:ascii="Times New Roman" w:hAnsi="Times New Roman" w:cs="Times New Roman"/>
          <w:i w:val="0"/>
          <w:color w:val="000000"/>
          <w:sz w:val="20"/>
          <w:szCs w:val="20"/>
          <w:shd w:val="clear" w:color="auto" w:fill="FFFFFF"/>
        </w:rPr>
        <w:t xml:space="preserve">Явление Изначально Вышестоящей Матери собою. </w:t>
      </w:r>
      <w:r w:rsidR="00D26399" w:rsidRPr="00313E55">
        <w:rPr>
          <w:rStyle w:val="aff1"/>
          <w:rFonts w:ascii="Times New Roman" w:hAnsi="Times New Roman" w:cs="Times New Roman"/>
          <w:i w:val="0"/>
          <w:color w:val="000000"/>
          <w:sz w:val="20"/>
          <w:szCs w:val="20"/>
          <w:shd w:val="clear" w:color="auto" w:fill="FFFFFF"/>
        </w:rPr>
        <w:t>Синтез Иерархи</w:t>
      </w:r>
      <w:r w:rsidR="00882BFD">
        <w:rPr>
          <w:rStyle w:val="aff1"/>
          <w:rFonts w:ascii="Times New Roman" w:hAnsi="Times New Roman" w:cs="Times New Roman"/>
          <w:i w:val="0"/>
          <w:color w:val="000000"/>
          <w:sz w:val="20"/>
          <w:szCs w:val="20"/>
          <w:shd w:val="clear" w:color="auto" w:fill="FFFFFF"/>
        </w:rPr>
        <w:t xml:space="preserve">ческих реализаций Изначально Вышестоящего Отца </w:t>
      </w:r>
      <w:r w:rsidR="00D26399" w:rsidRPr="00313E55">
        <w:rPr>
          <w:rStyle w:val="aff1"/>
          <w:rFonts w:ascii="Times New Roman" w:hAnsi="Times New Roman" w:cs="Times New Roman"/>
          <w:i w:val="0"/>
          <w:color w:val="000000"/>
          <w:sz w:val="20"/>
          <w:szCs w:val="20"/>
          <w:shd w:val="clear" w:color="auto" w:fill="FFFFFF"/>
        </w:rPr>
        <w:t>Землян</w:t>
      </w:r>
      <w:r w:rsidRPr="001E2866">
        <w:rPr>
          <w:rFonts w:ascii="Times New Roman" w:hAnsi="Times New Roman" w:cs="Times New Roman"/>
          <w:b/>
          <w:sz w:val="20"/>
          <w:szCs w:val="20"/>
        </w:rPr>
        <w:t>»</w:t>
      </w:r>
    </w:p>
    <w:p w:rsidR="00D260B9" w:rsidRPr="001E2866" w:rsidRDefault="00D260B9" w:rsidP="00D260B9">
      <w:pPr>
        <w:jc w:val="center"/>
        <w:rPr>
          <w:sz w:val="20"/>
          <w:szCs w:val="20"/>
        </w:rPr>
      </w:pPr>
      <w:r w:rsidRPr="001E2866">
        <w:rPr>
          <w:sz w:val="20"/>
          <w:szCs w:val="20"/>
        </w:rPr>
        <w:t>Серия: «Профессионально-политический Синтез Иерархизации Аватаров Служения Изначально Вышестоящего Отца».</w:t>
      </w:r>
    </w:p>
    <w:p w:rsidR="00106FAA" w:rsidRPr="00BE0B19" w:rsidRDefault="00106FAA" w:rsidP="00821609">
      <w:pPr>
        <w:jc w:val="center"/>
        <w:rPr>
          <w:sz w:val="20"/>
          <w:szCs w:val="20"/>
          <w:highlight w:val="yellow"/>
        </w:rPr>
      </w:pPr>
    </w:p>
    <w:p w:rsidR="00821609" w:rsidRPr="000B18D6" w:rsidRDefault="00821609" w:rsidP="00821609">
      <w:pPr>
        <w:jc w:val="center"/>
        <w:rPr>
          <w:b/>
          <w:sz w:val="20"/>
          <w:szCs w:val="20"/>
        </w:rPr>
      </w:pPr>
      <w:r w:rsidRPr="000B18D6">
        <w:rPr>
          <w:b/>
          <w:sz w:val="20"/>
          <w:szCs w:val="20"/>
        </w:rPr>
        <w:t>Книга</w:t>
      </w:r>
      <w:r w:rsidR="00106FAA" w:rsidRPr="000B18D6">
        <w:rPr>
          <w:b/>
          <w:sz w:val="20"/>
          <w:szCs w:val="20"/>
        </w:rPr>
        <w:t xml:space="preserve"> </w:t>
      </w:r>
      <w:r w:rsidR="00D260B9" w:rsidRPr="000B18D6">
        <w:rPr>
          <w:b/>
          <w:sz w:val="20"/>
          <w:szCs w:val="20"/>
        </w:rPr>
        <w:t>де</w:t>
      </w:r>
      <w:r w:rsidR="00D26399" w:rsidRPr="000B18D6">
        <w:rPr>
          <w:b/>
          <w:sz w:val="20"/>
          <w:szCs w:val="20"/>
        </w:rPr>
        <w:t>с</w:t>
      </w:r>
      <w:r w:rsidR="00D260B9" w:rsidRPr="000B18D6">
        <w:rPr>
          <w:b/>
          <w:sz w:val="20"/>
          <w:szCs w:val="20"/>
        </w:rPr>
        <w:t>ята</w:t>
      </w:r>
      <w:r w:rsidRPr="000B18D6">
        <w:rPr>
          <w:b/>
          <w:sz w:val="20"/>
          <w:szCs w:val="20"/>
        </w:rPr>
        <w:t>я.</w:t>
      </w:r>
    </w:p>
    <w:p w:rsidR="00821609" w:rsidRPr="00EF4488" w:rsidRDefault="00821609" w:rsidP="00821609">
      <w:pPr>
        <w:spacing w:before="120"/>
        <w:jc w:val="center"/>
        <w:rPr>
          <w:sz w:val="20"/>
          <w:szCs w:val="20"/>
        </w:rPr>
      </w:pPr>
      <w:r w:rsidRPr="00EF4488">
        <w:rPr>
          <w:sz w:val="20"/>
          <w:szCs w:val="20"/>
        </w:rPr>
        <w:t>Ведущий</w:t>
      </w:r>
      <w:r w:rsidR="00106FAA">
        <w:rPr>
          <w:sz w:val="20"/>
          <w:szCs w:val="20"/>
        </w:rPr>
        <w:t xml:space="preserve"> </w:t>
      </w:r>
      <w:r w:rsidRPr="00EF4488">
        <w:rPr>
          <w:sz w:val="20"/>
          <w:szCs w:val="20"/>
        </w:rPr>
        <w:t>семинара</w:t>
      </w:r>
      <w:r w:rsidR="00106FAA">
        <w:rPr>
          <w:sz w:val="20"/>
          <w:szCs w:val="20"/>
        </w:rPr>
        <w:t xml:space="preserve"> </w:t>
      </w:r>
      <w:r w:rsidRPr="00EF4488">
        <w:rPr>
          <w:sz w:val="20"/>
          <w:szCs w:val="20"/>
        </w:rPr>
        <w:t>–</w:t>
      </w:r>
      <w:r w:rsidR="00106FAA">
        <w:rPr>
          <w:sz w:val="20"/>
          <w:szCs w:val="20"/>
        </w:rPr>
        <w:t xml:space="preserve"> </w:t>
      </w:r>
      <w:r w:rsidRPr="00EF4488">
        <w:rPr>
          <w:sz w:val="20"/>
          <w:szCs w:val="20"/>
        </w:rPr>
        <w:t>В.А.</w:t>
      </w:r>
      <w:r w:rsidR="00106FAA">
        <w:rPr>
          <w:sz w:val="20"/>
          <w:szCs w:val="20"/>
        </w:rPr>
        <w:t xml:space="preserve"> </w:t>
      </w:r>
      <w:r w:rsidRPr="00EF4488">
        <w:rPr>
          <w:sz w:val="20"/>
          <w:szCs w:val="20"/>
        </w:rPr>
        <w:t>Сердюк</w:t>
      </w:r>
    </w:p>
    <w:p w:rsidR="00821609" w:rsidRPr="00EF4488" w:rsidRDefault="00821609" w:rsidP="00821609">
      <w:pPr>
        <w:jc w:val="center"/>
        <w:rPr>
          <w:sz w:val="20"/>
          <w:szCs w:val="20"/>
        </w:rPr>
      </w:pPr>
      <w:r w:rsidRPr="00EF4488">
        <w:rPr>
          <w:sz w:val="20"/>
          <w:szCs w:val="20"/>
        </w:rPr>
        <w:t>2</w:t>
      </w:r>
      <w:r w:rsidR="00D26399">
        <w:rPr>
          <w:sz w:val="20"/>
          <w:szCs w:val="20"/>
        </w:rPr>
        <w:t>3</w:t>
      </w:r>
      <w:r w:rsidRPr="00EF4488">
        <w:rPr>
          <w:sz w:val="20"/>
          <w:szCs w:val="20"/>
        </w:rPr>
        <w:t>-2</w:t>
      </w:r>
      <w:r w:rsidR="00D26399">
        <w:rPr>
          <w:sz w:val="20"/>
          <w:szCs w:val="20"/>
        </w:rPr>
        <w:t>4</w:t>
      </w:r>
      <w:r w:rsidR="00106FAA">
        <w:rPr>
          <w:sz w:val="20"/>
          <w:szCs w:val="20"/>
        </w:rPr>
        <w:t xml:space="preserve"> </w:t>
      </w:r>
      <w:r w:rsidR="00D26399">
        <w:rPr>
          <w:sz w:val="20"/>
          <w:szCs w:val="20"/>
        </w:rPr>
        <w:t>июн</w:t>
      </w:r>
      <w:r>
        <w:rPr>
          <w:sz w:val="20"/>
          <w:szCs w:val="20"/>
        </w:rPr>
        <w:t>я</w:t>
      </w:r>
      <w:r w:rsidR="00106FAA">
        <w:rPr>
          <w:sz w:val="20"/>
          <w:szCs w:val="20"/>
        </w:rPr>
        <w:t xml:space="preserve"> </w:t>
      </w:r>
      <w:r w:rsidRPr="00EF4488">
        <w:rPr>
          <w:sz w:val="20"/>
          <w:szCs w:val="20"/>
        </w:rPr>
        <w:t>2018г.,</w:t>
      </w:r>
      <w:r w:rsidR="00106FAA">
        <w:rPr>
          <w:sz w:val="20"/>
          <w:szCs w:val="20"/>
        </w:rPr>
        <w:t xml:space="preserve"> </w:t>
      </w:r>
      <w:r w:rsidRPr="00EF4488">
        <w:rPr>
          <w:sz w:val="20"/>
          <w:szCs w:val="20"/>
        </w:rPr>
        <w:t>Санкт-Петербург</w:t>
      </w:r>
    </w:p>
    <w:p w:rsidR="00821609" w:rsidRPr="00EF4488" w:rsidRDefault="00821609" w:rsidP="00821609">
      <w:pPr>
        <w:pBdr>
          <w:bottom w:val="single" w:sz="6" w:space="0" w:color="auto"/>
        </w:pBdr>
        <w:spacing w:after="80"/>
        <w:rPr>
          <w:sz w:val="20"/>
          <w:szCs w:val="20"/>
        </w:rPr>
      </w:pPr>
      <w:r w:rsidRPr="00EF4488">
        <w:rPr>
          <w:sz w:val="20"/>
          <w:szCs w:val="20"/>
        </w:rPr>
        <w:t>©</w:t>
      </w:r>
      <w:r w:rsidR="00106FAA">
        <w:rPr>
          <w:sz w:val="20"/>
          <w:szCs w:val="20"/>
        </w:rPr>
        <w:t xml:space="preserve"> </w:t>
      </w:r>
      <w:r w:rsidRPr="00EF4488">
        <w:rPr>
          <w:sz w:val="20"/>
          <w:szCs w:val="20"/>
        </w:rPr>
        <w:t>В.А.</w:t>
      </w:r>
      <w:r w:rsidR="00106FAA">
        <w:rPr>
          <w:sz w:val="20"/>
          <w:szCs w:val="20"/>
        </w:rPr>
        <w:t xml:space="preserve"> </w:t>
      </w:r>
      <w:r w:rsidRPr="00EF4488">
        <w:rPr>
          <w:sz w:val="20"/>
          <w:szCs w:val="20"/>
        </w:rPr>
        <w:t>Сердюк,</w:t>
      </w:r>
      <w:r w:rsidR="00106FAA">
        <w:rPr>
          <w:sz w:val="20"/>
          <w:szCs w:val="20"/>
        </w:rPr>
        <w:t xml:space="preserve"> </w:t>
      </w:r>
      <w:r w:rsidRPr="00EF4488">
        <w:rPr>
          <w:sz w:val="20"/>
          <w:szCs w:val="20"/>
        </w:rPr>
        <w:t>2018</w:t>
      </w:r>
    </w:p>
    <w:tbl>
      <w:tblPr>
        <w:tblW w:w="7087" w:type="dxa"/>
        <w:jc w:val="center"/>
        <w:tblLook w:val="04A0" w:firstRow="1" w:lastRow="0" w:firstColumn="1" w:lastColumn="0" w:noHBand="0" w:noVBand="1"/>
      </w:tblPr>
      <w:tblGrid>
        <w:gridCol w:w="2552"/>
        <w:gridCol w:w="2126"/>
        <w:gridCol w:w="2409"/>
      </w:tblGrid>
      <w:tr w:rsidR="00821609" w:rsidRPr="00EF4488" w:rsidTr="005D7F3F">
        <w:trPr>
          <w:trHeight w:val="362"/>
          <w:jc w:val="center"/>
        </w:trPr>
        <w:tc>
          <w:tcPr>
            <w:tcW w:w="7087" w:type="dxa"/>
            <w:gridSpan w:val="3"/>
            <w:vAlign w:val="center"/>
          </w:tcPr>
          <w:p w:rsidR="00821609" w:rsidRPr="00EF4488" w:rsidRDefault="00821609" w:rsidP="005D7F3F">
            <w:pPr>
              <w:tabs>
                <w:tab w:val="left" w:pos="1233"/>
              </w:tabs>
              <w:rPr>
                <w:rFonts w:eastAsia="Times New Roman"/>
                <w:sz w:val="20"/>
                <w:szCs w:val="20"/>
                <w:lang w:eastAsia="ru-RU"/>
              </w:rPr>
            </w:pPr>
            <w:r w:rsidRPr="00EF4488">
              <w:rPr>
                <w:rFonts w:eastAsia="Times New Roman"/>
                <w:sz w:val="20"/>
                <w:szCs w:val="20"/>
                <w:lang w:eastAsia="ru-RU"/>
              </w:rPr>
              <w:t>Набор</w:t>
            </w:r>
            <w:r w:rsidR="00106FAA">
              <w:rPr>
                <w:rFonts w:eastAsia="Times New Roman"/>
                <w:sz w:val="20"/>
                <w:szCs w:val="20"/>
                <w:lang w:eastAsia="ru-RU"/>
              </w:rPr>
              <w:t xml:space="preserve"> </w:t>
            </w:r>
            <w:r w:rsidRPr="00EF4488">
              <w:rPr>
                <w:rFonts w:eastAsia="Times New Roman"/>
                <w:sz w:val="20"/>
                <w:szCs w:val="20"/>
                <w:lang w:eastAsia="ru-RU"/>
              </w:rPr>
              <w:t>и</w:t>
            </w:r>
            <w:r w:rsidR="00106FAA">
              <w:rPr>
                <w:rFonts w:eastAsia="Times New Roman"/>
                <w:sz w:val="20"/>
                <w:szCs w:val="20"/>
                <w:lang w:eastAsia="ru-RU"/>
              </w:rPr>
              <w:t xml:space="preserve"> </w:t>
            </w:r>
            <w:r w:rsidRPr="00EF4488">
              <w:rPr>
                <w:rFonts w:eastAsia="Times New Roman"/>
                <w:sz w:val="20"/>
                <w:szCs w:val="20"/>
                <w:lang w:eastAsia="ru-RU"/>
              </w:rPr>
              <w:t>проверка</w:t>
            </w:r>
            <w:r w:rsidR="00106FAA">
              <w:rPr>
                <w:rFonts w:eastAsia="Times New Roman"/>
                <w:sz w:val="20"/>
                <w:szCs w:val="20"/>
                <w:lang w:eastAsia="ru-RU"/>
              </w:rPr>
              <w:t xml:space="preserve"> </w:t>
            </w:r>
            <w:r w:rsidRPr="00EF4488">
              <w:rPr>
                <w:rFonts w:eastAsia="Times New Roman"/>
                <w:sz w:val="20"/>
                <w:szCs w:val="20"/>
                <w:lang w:eastAsia="ru-RU"/>
              </w:rPr>
              <w:t>текста:</w:t>
            </w:r>
          </w:p>
        </w:tc>
      </w:tr>
      <w:tr w:rsidR="00D260B9" w:rsidRPr="00237A41" w:rsidTr="005D7F3F">
        <w:trPr>
          <w:trHeight w:val="4473"/>
          <w:jc w:val="center"/>
        </w:trPr>
        <w:tc>
          <w:tcPr>
            <w:tcW w:w="2552" w:type="dxa"/>
          </w:tcPr>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Фаина Аватарова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Лада Агаркова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Валентина Адонкина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Светлана Анттила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Лариса Арапова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Наталья Артемьева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Татьяна Архипова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Неля Беляева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Сергей Бунеев</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Полина Вайсблат</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Вера Гасова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Светлана Гирченко</w:t>
            </w:r>
          </w:p>
          <w:p w:rsidR="00237A41" w:rsidRPr="00237A41" w:rsidRDefault="00237A41" w:rsidP="0015192E">
            <w:pPr>
              <w:tabs>
                <w:tab w:val="left" w:pos="1212"/>
              </w:tabs>
              <w:rPr>
                <w:rFonts w:eastAsia="Times New Roman"/>
                <w:sz w:val="18"/>
                <w:szCs w:val="18"/>
                <w:lang w:eastAsia="ru-RU"/>
              </w:rPr>
            </w:pPr>
            <w:r w:rsidRPr="00237A41">
              <w:rPr>
                <w:rFonts w:eastAsia="Times New Roman"/>
                <w:sz w:val="18"/>
                <w:szCs w:val="18"/>
                <w:lang w:eastAsia="ru-RU"/>
              </w:rPr>
              <w:t>Сергей Головашов</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Валентина Дыбаль</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Лидия Еременко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Галина Жилкина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Ольга Жуковская</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Галина Заболотских</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Галина Завьялова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Валерия Зубятова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Ольга Иванова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Марина Казанцева</w:t>
            </w:r>
          </w:p>
          <w:p w:rsidR="00D260B9" w:rsidRPr="00237A41" w:rsidRDefault="00D260B9" w:rsidP="0015192E">
            <w:pPr>
              <w:tabs>
                <w:tab w:val="left" w:pos="1212"/>
              </w:tabs>
              <w:rPr>
                <w:rFonts w:eastAsia="Times New Roman"/>
                <w:sz w:val="18"/>
                <w:szCs w:val="18"/>
                <w:lang w:eastAsia="ru-RU"/>
              </w:rPr>
            </w:pPr>
          </w:p>
        </w:tc>
        <w:tc>
          <w:tcPr>
            <w:tcW w:w="2126" w:type="dxa"/>
          </w:tcPr>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Елена Касатикова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Любовь Клюева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Надежда Корчагина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Наталья Костенко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Галина Кочкаренко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Людмила Кравченко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Жанна Кузнецова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Зинаида Ленская</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Галина Леонтьева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Галина Логосная</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Светлана Лузан</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Любовь Миловидова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Наталья Миронова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Елена Москалёва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Светлана Охотская</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Наталия Павлова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Ирина Павперова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Вера Панченко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Сергей Панченко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Ольга Писаренко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Ирина Приезжаева</w:t>
            </w:r>
          </w:p>
          <w:p w:rsidR="00D260B9" w:rsidRPr="00237A41" w:rsidRDefault="00D260B9" w:rsidP="00237A41">
            <w:pPr>
              <w:tabs>
                <w:tab w:val="left" w:pos="1212"/>
              </w:tabs>
              <w:rPr>
                <w:rFonts w:eastAsia="Times New Roman"/>
                <w:sz w:val="18"/>
                <w:szCs w:val="18"/>
                <w:lang w:eastAsia="ru-RU"/>
              </w:rPr>
            </w:pPr>
          </w:p>
        </w:tc>
        <w:tc>
          <w:tcPr>
            <w:tcW w:w="2409" w:type="dxa"/>
          </w:tcPr>
          <w:p w:rsidR="00237A41" w:rsidRPr="00237A41" w:rsidRDefault="00237A41" w:rsidP="00237A41">
            <w:pPr>
              <w:tabs>
                <w:tab w:val="left" w:pos="1212"/>
              </w:tabs>
              <w:rPr>
                <w:rFonts w:eastAsia="Times New Roman"/>
                <w:sz w:val="18"/>
                <w:szCs w:val="18"/>
                <w:lang w:eastAsia="ru-RU"/>
              </w:rPr>
            </w:pPr>
            <w:r w:rsidRPr="00237A41">
              <w:rPr>
                <w:rFonts w:eastAsia="Times New Roman"/>
                <w:sz w:val="18"/>
                <w:szCs w:val="18"/>
                <w:lang w:eastAsia="ru-RU"/>
              </w:rPr>
              <w:t>Ирина Резниченко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Надежда Романенко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Тамара Сакварелидзе</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Аниса Салахова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Ирина Сафонова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Валентина Сборнова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Елена Соколова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Надежда Сорокина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Нино Стойкова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Татьяна Товстик</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Елена Тодиева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Татьяна Трошева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Ольга Чепига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Екатерина Черкашина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Виктор Шарагин</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Валентина Шевченко</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Наталия Шнитникова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Нина Шоренкова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Людмила Шорохова</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Галина Шуйская</w:t>
            </w:r>
          </w:p>
          <w:p w:rsidR="00D260B9" w:rsidRPr="00237A41" w:rsidRDefault="00D260B9" w:rsidP="0015192E">
            <w:pPr>
              <w:tabs>
                <w:tab w:val="left" w:pos="1212"/>
              </w:tabs>
              <w:rPr>
                <w:rFonts w:eastAsia="Times New Roman"/>
                <w:sz w:val="18"/>
                <w:szCs w:val="18"/>
                <w:lang w:eastAsia="ru-RU"/>
              </w:rPr>
            </w:pPr>
            <w:r w:rsidRPr="00237A41">
              <w:rPr>
                <w:rFonts w:eastAsia="Times New Roman"/>
                <w:sz w:val="18"/>
                <w:szCs w:val="18"/>
                <w:lang w:eastAsia="ru-RU"/>
              </w:rPr>
              <w:t>Виктория Ярлыкова</w:t>
            </w:r>
          </w:p>
          <w:p w:rsidR="00D260B9" w:rsidRPr="00237A41" w:rsidRDefault="00D260B9" w:rsidP="0015192E">
            <w:pPr>
              <w:rPr>
                <w:rFonts w:eastAsia="Times New Roman"/>
                <w:sz w:val="18"/>
                <w:szCs w:val="18"/>
                <w:lang w:eastAsia="ru-RU"/>
              </w:rPr>
            </w:pPr>
          </w:p>
        </w:tc>
      </w:tr>
    </w:tbl>
    <w:p w:rsidR="00821609" w:rsidRPr="00237A41" w:rsidRDefault="00821609" w:rsidP="00821609">
      <w:pPr>
        <w:spacing w:before="240"/>
        <w:ind w:right="142"/>
        <w:jc w:val="center"/>
        <w:rPr>
          <w:rFonts w:eastAsia="Times New Roman"/>
          <w:sz w:val="20"/>
          <w:szCs w:val="20"/>
          <w:lang w:eastAsia="ru-RU"/>
        </w:rPr>
      </w:pPr>
      <w:r w:rsidRPr="00237A41">
        <w:rPr>
          <w:rFonts w:eastAsia="Times New Roman"/>
          <w:sz w:val="20"/>
          <w:szCs w:val="20"/>
          <w:lang w:eastAsia="ru-RU"/>
        </w:rPr>
        <w:t>Ответственный</w:t>
      </w:r>
      <w:r w:rsidR="00106FAA" w:rsidRPr="00237A41">
        <w:rPr>
          <w:rFonts w:eastAsia="Times New Roman"/>
          <w:sz w:val="20"/>
          <w:szCs w:val="20"/>
          <w:lang w:eastAsia="ru-RU"/>
        </w:rPr>
        <w:t xml:space="preserve"> </w:t>
      </w:r>
      <w:r w:rsidRPr="00237A41">
        <w:rPr>
          <w:rFonts w:eastAsia="Times New Roman"/>
          <w:sz w:val="20"/>
          <w:szCs w:val="20"/>
          <w:lang w:eastAsia="ru-RU"/>
        </w:rPr>
        <w:t>за</w:t>
      </w:r>
      <w:r w:rsidR="00106FAA" w:rsidRPr="00237A41">
        <w:rPr>
          <w:rFonts w:eastAsia="Times New Roman"/>
          <w:sz w:val="20"/>
          <w:szCs w:val="20"/>
          <w:lang w:eastAsia="ru-RU"/>
        </w:rPr>
        <w:t xml:space="preserve"> </w:t>
      </w:r>
      <w:r w:rsidRPr="00237A41">
        <w:rPr>
          <w:rFonts w:eastAsia="Times New Roman"/>
          <w:sz w:val="20"/>
          <w:szCs w:val="20"/>
          <w:lang w:eastAsia="ru-RU"/>
        </w:rPr>
        <w:t>выпуск:</w:t>
      </w:r>
      <w:r w:rsidR="00106FAA" w:rsidRPr="00237A41">
        <w:rPr>
          <w:rFonts w:eastAsia="Times New Roman"/>
          <w:sz w:val="20"/>
          <w:szCs w:val="20"/>
          <w:lang w:eastAsia="ru-RU"/>
        </w:rPr>
        <w:t xml:space="preserve"> </w:t>
      </w:r>
      <w:r w:rsidRPr="00237A41">
        <w:rPr>
          <w:rFonts w:eastAsia="Times New Roman"/>
          <w:sz w:val="20"/>
          <w:szCs w:val="20"/>
          <w:lang w:eastAsia="ru-RU"/>
        </w:rPr>
        <w:t>Лада</w:t>
      </w:r>
      <w:r w:rsidR="00106FAA" w:rsidRPr="00237A41">
        <w:rPr>
          <w:rFonts w:eastAsia="Times New Roman"/>
          <w:sz w:val="20"/>
          <w:szCs w:val="20"/>
          <w:lang w:eastAsia="ru-RU"/>
        </w:rPr>
        <w:t xml:space="preserve"> </w:t>
      </w:r>
      <w:r w:rsidRPr="00237A41">
        <w:rPr>
          <w:rFonts w:eastAsia="Times New Roman"/>
          <w:sz w:val="20"/>
          <w:szCs w:val="20"/>
          <w:lang w:eastAsia="ru-RU"/>
        </w:rPr>
        <w:t>Агаркова</w:t>
      </w:r>
    </w:p>
    <w:p w:rsidR="00821609" w:rsidRPr="00237A41" w:rsidRDefault="00821609" w:rsidP="00821609">
      <w:pPr>
        <w:ind w:right="142"/>
        <w:jc w:val="center"/>
        <w:rPr>
          <w:rFonts w:eastAsia="Times New Roman"/>
          <w:sz w:val="20"/>
          <w:szCs w:val="20"/>
          <w:u w:val="single"/>
          <w:lang w:eastAsia="ru-RU"/>
        </w:rPr>
      </w:pPr>
      <w:r w:rsidRPr="00237A41">
        <w:rPr>
          <w:rFonts w:eastAsia="Times New Roman"/>
          <w:sz w:val="20"/>
          <w:szCs w:val="20"/>
          <w:lang w:eastAsia="ru-RU"/>
        </w:rPr>
        <w:t>Заказ</w:t>
      </w:r>
      <w:r w:rsidR="00106FAA" w:rsidRPr="00237A41">
        <w:rPr>
          <w:rFonts w:eastAsia="Times New Roman"/>
          <w:sz w:val="20"/>
          <w:szCs w:val="20"/>
          <w:lang w:eastAsia="ru-RU"/>
        </w:rPr>
        <w:t xml:space="preserve"> </w:t>
      </w:r>
      <w:r w:rsidRPr="00237A41">
        <w:rPr>
          <w:rFonts w:eastAsia="Times New Roman"/>
          <w:sz w:val="20"/>
          <w:szCs w:val="20"/>
          <w:lang w:eastAsia="ru-RU"/>
        </w:rPr>
        <w:t>книг:</w:t>
      </w:r>
      <w:r w:rsidR="00106FAA" w:rsidRPr="00237A41">
        <w:rPr>
          <w:rFonts w:eastAsia="Times New Roman"/>
          <w:sz w:val="20"/>
          <w:szCs w:val="20"/>
          <w:lang w:eastAsia="ru-RU"/>
        </w:rPr>
        <w:t xml:space="preserve"> </w:t>
      </w:r>
      <w:hyperlink r:id="rId9" w:history="1">
        <w:r w:rsidRPr="00237A41">
          <w:rPr>
            <w:rFonts w:eastAsia="Times New Roman"/>
            <w:sz w:val="20"/>
            <w:szCs w:val="20"/>
            <w:u w:val="single"/>
            <w:lang w:val="en-US" w:eastAsia="ru-RU"/>
          </w:rPr>
          <w:t>philos</w:t>
        </w:r>
        <w:r w:rsidRPr="00237A41">
          <w:rPr>
            <w:rFonts w:eastAsia="Times New Roman"/>
            <w:sz w:val="20"/>
            <w:szCs w:val="20"/>
            <w:u w:val="single"/>
            <w:lang w:eastAsia="ru-RU"/>
          </w:rPr>
          <w:t>-</w:t>
        </w:r>
        <w:r w:rsidRPr="00237A41">
          <w:rPr>
            <w:rFonts w:eastAsia="Times New Roman"/>
            <w:sz w:val="20"/>
            <w:szCs w:val="20"/>
            <w:u w:val="single"/>
            <w:lang w:val="en-US" w:eastAsia="ru-RU"/>
          </w:rPr>
          <w:t>si</w:t>
        </w:r>
        <w:r w:rsidRPr="00237A41">
          <w:rPr>
            <w:rFonts w:eastAsia="Times New Roman"/>
            <w:sz w:val="20"/>
            <w:szCs w:val="20"/>
            <w:u w:val="single"/>
            <w:lang w:eastAsia="ru-RU"/>
          </w:rPr>
          <w:t>@</w:t>
        </w:r>
        <w:r w:rsidRPr="00237A41">
          <w:rPr>
            <w:rFonts w:eastAsia="Times New Roman"/>
            <w:sz w:val="20"/>
            <w:szCs w:val="20"/>
            <w:u w:val="single"/>
            <w:lang w:val="en-US" w:eastAsia="ru-RU"/>
          </w:rPr>
          <w:t>mail</w:t>
        </w:r>
        <w:r w:rsidRPr="00237A41">
          <w:rPr>
            <w:rFonts w:eastAsia="Times New Roman"/>
            <w:sz w:val="20"/>
            <w:szCs w:val="20"/>
            <w:u w:val="single"/>
            <w:lang w:eastAsia="ru-RU"/>
          </w:rPr>
          <w:t>.</w:t>
        </w:r>
        <w:r w:rsidRPr="00237A41">
          <w:rPr>
            <w:rFonts w:eastAsia="Times New Roman"/>
            <w:sz w:val="20"/>
            <w:szCs w:val="20"/>
            <w:u w:val="single"/>
            <w:lang w:val="en-US" w:eastAsia="ru-RU"/>
          </w:rPr>
          <w:t>ru</w:t>
        </w:r>
      </w:hyperlink>
      <w:r w:rsidRPr="00237A41">
        <w:rPr>
          <w:rFonts w:eastAsia="Times New Roman"/>
          <w:sz w:val="20"/>
          <w:szCs w:val="20"/>
          <w:lang w:eastAsia="ru-RU"/>
        </w:rPr>
        <w:t>,</w:t>
      </w:r>
      <w:r w:rsidR="00106FAA" w:rsidRPr="00237A41">
        <w:rPr>
          <w:rFonts w:eastAsia="Times New Roman"/>
          <w:sz w:val="20"/>
          <w:szCs w:val="20"/>
          <w:lang w:eastAsia="ru-RU"/>
        </w:rPr>
        <w:t xml:space="preserve"> </w:t>
      </w:r>
      <w:hyperlink r:id="rId10" w:history="1">
        <w:r w:rsidRPr="00237A41">
          <w:rPr>
            <w:rFonts w:eastAsia="Times New Roman"/>
            <w:sz w:val="20"/>
            <w:szCs w:val="20"/>
            <w:u w:val="single"/>
            <w:lang w:val="en-US" w:eastAsia="ru-RU"/>
          </w:rPr>
          <w:t>manager</w:t>
        </w:r>
        <w:r w:rsidRPr="00237A41">
          <w:rPr>
            <w:rFonts w:eastAsia="Times New Roman"/>
            <w:sz w:val="20"/>
            <w:szCs w:val="20"/>
            <w:u w:val="single"/>
            <w:lang w:eastAsia="ru-RU"/>
          </w:rPr>
          <w:t>@</w:t>
        </w:r>
        <w:r w:rsidRPr="00237A41">
          <w:rPr>
            <w:rFonts w:eastAsia="Times New Roman"/>
            <w:sz w:val="20"/>
            <w:szCs w:val="20"/>
            <w:u w:val="single"/>
            <w:lang w:val="en-US" w:eastAsia="ru-RU"/>
          </w:rPr>
          <w:t>smolny</w:t>
        </w:r>
        <w:r w:rsidRPr="00237A41">
          <w:rPr>
            <w:rFonts w:eastAsia="Times New Roman"/>
            <w:sz w:val="20"/>
            <w:szCs w:val="20"/>
            <w:u w:val="single"/>
            <w:lang w:eastAsia="ru-RU"/>
          </w:rPr>
          <w:t>.</w:t>
        </w:r>
        <w:r w:rsidRPr="00237A41">
          <w:rPr>
            <w:rFonts w:eastAsia="Times New Roman"/>
            <w:sz w:val="20"/>
            <w:szCs w:val="20"/>
            <w:u w:val="single"/>
            <w:lang w:val="en-US" w:eastAsia="ru-RU"/>
          </w:rPr>
          <w:t>org</w:t>
        </w:r>
      </w:hyperlink>
      <w:r w:rsidRPr="00237A41">
        <w:rPr>
          <w:rFonts w:eastAsia="Times New Roman"/>
          <w:sz w:val="20"/>
          <w:szCs w:val="20"/>
          <w:lang w:eastAsia="ru-RU"/>
        </w:rPr>
        <w:t>,</w:t>
      </w:r>
      <w:r w:rsidR="00106FAA" w:rsidRPr="00237A41">
        <w:rPr>
          <w:rFonts w:eastAsia="Times New Roman"/>
          <w:sz w:val="20"/>
          <w:szCs w:val="20"/>
          <w:lang w:eastAsia="ru-RU"/>
        </w:rPr>
        <w:t xml:space="preserve"> </w:t>
      </w:r>
      <w:r w:rsidRPr="00237A41">
        <w:rPr>
          <w:rFonts w:eastAsia="Times New Roman"/>
          <w:sz w:val="20"/>
          <w:szCs w:val="20"/>
          <w:u w:val="single"/>
          <w:lang w:val="en-US" w:eastAsia="ru-RU"/>
        </w:rPr>
        <w:t>knigisinteza</w:t>
      </w:r>
      <w:r w:rsidRPr="00237A41">
        <w:rPr>
          <w:rFonts w:eastAsia="Times New Roman"/>
          <w:sz w:val="20"/>
          <w:szCs w:val="20"/>
          <w:u w:val="single"/>
          <w:lang w:eastAsia="ru-RU"/>
        </w:rPr>
        <w:t>@</w:t>
      </w:r>
      <w:r w:rsidRPr="00237A41">
        <w:rPr>
          <w:rFonts w:eastAsia="Times New Roman"/>
          <w:sz w:val="20"/>
          <w:szCs w:val="20"/>
          <w:u w:val="single"/>
          <w:lang w:val="en-US" w:eastAsia="ru-RU"/>
        </w:rPr>
        <w:t>mail</w:t>
      </w:r>
      <w:r w:rsidRPr="00237A41">
        <w:rPr>
          <w:rFonts w:eastAsia="Times New Roman"/>
          <w:sz w:val="20"/>
          <w:szCs w:val="20"/>
          <w:u w:val="single"/>
          <w:lang w:eastAsia="ru-RU"/>
        </w:rPr>
        <w:t>.</w:t>
      </w:r>
      <w:r w:rsidRPr="00237A41">
        <w:rPr>
          <w:rFonts w:eastAsia="Times New Roman"/>
          <w:sz w:val="20"/>
          <w:szCs w:val="20"/>
          <w:u w:val="single"/>
          <w:lang w:val="en-US" w:eastAsia="ru-RU"/>
        </w:rPr>
        <w:t>ru</w:t>
      </w:r>
    </w:p>
    <w:p w:rsidR="00821609" w:rsidRPr="00EF4488" w:rsidRDefault="00821609" w:rsidP="00821609">
      <w:pPr>
        <w:spacing w:before="240"/>
        <w:ind w:right="142"/>
        <w:jc w:val="center"/>
        <w:rPr>
          <w:rFonts w:eastAsia="Times New Roman"/>
          <w:sz w:val="20"/>
          <w:szCs w:val="20"/>
          <w:lang w:eastAsia="ru-RU"/>
        </w:rPr>
      </w:pPr>
      <w:r w:rsidRPr="00237A41">
        <w:rPr>
          <w:rFonts w:eastAsia="Times New Roman"/>
          <w:sz w:val="20"/>
          <w:szCs w:val="20"/>
          <w:lang w:eastAsia="ru-RU"/>
        </w:rPr>
        <w:t>Россия,</w:t>
      </w:r>
      <w:r w:rsidR="00106FAA" w:rsidRPr="00237A41">
        <w:rPr>
          <w:rFonts w:eastAsia="Times New Roman"/>
          <w:sz w:val="20"/>
          <w:szCs w:val="20"/>
          <w:lang w:eastAsia="ru-RU"/>
        </w:rPr>
        <w:t xml:space="preserve"> </w:t>
      </w:r>
      <w:r w:rsidRPr="00237A41">
        <w:rPr>
          <w:rFonts w:eastAsia="Times New Roman"/>
          <w:sz w:val="20"/>
          <w:szCs w:val="20"/>
          <w:lang w:eastAsia="ru-RU"/>
        </w:rPr>
        <w:t>Санкт-Петербург,</w:t>
      </w:r>
      <w:r w:rsidR="00106FAA" w:rsidRPr="00237A41">
        <w:rPr>
          <w:rFonts w:eastAsia="Times New Roman"/>
          <w:sz w:val="20"/>
          <w:szCs w:val="20"/>
          <w:lang w:eastAsia="ru-RU"/>
        </w:rPr>
        <w:t xml:space="preserve"> </w:t>
      </w:r>
      <w:r w:rsidRPr="00237A41">
        <w:rPr>
          <w:rFonts w:eastAsia="Times New Roman"/>
          <w:sz w:val="20"/>
          <w:szCs w:val="20"/>
          <w:lang w:eastAsia="ru-RU"/>
        </w:rPr>
        <w:t>2018</w:t>
      </w:r>
    </w:p>
    <w:p w:rsidR="00F7028C" w:rsidRDefault="00821609" w:rsidP="00825BC9">
      <w:pPr>
        <w:ind w:right="142"/>
        <w:jc w:val="center"/>
        <w:rPr>
          <w:rFonts w:eastAsia="Times New Roman"/>
        </w:rPr>
      </w:pPr>
      <w:r w:rsidRPr="00EF4488">
        <w:rPr>
          <w:rFonts w:eastAsia="Times New Roman"/>
          <w:sz w:val="20"/>
          <w:szCs w:val="20"/>
          <w:lang w:eastAsia="ru-RU"/>
        </w:rPr>
        <w:t>Настоящее</w:t>
      </w:r>
      <w:r w:rsidR="00106FAA">
        <w:rPr>
          <w:rFonts w:eastAsia="Times New Roman"/>
          <w:sz w:val="20"/>
          <w:szCs w:val="20"/>
          <w:lang w:eastAsia="ru-RU"/>
        </w:rPr>
        <w:t xml:space="preserve"> </w:t>
      </w:r>
      <w:r w:rsidRPr="00EF4488">
        <w:rPr>
          <w:rFonts w:eastAsia="Times New Roman"/>
          <w:sz w:val="20"/>
          <w:szCs w:val="20"/>
          <w:lang w:eastAsia="ru-RU"/>
        </w:rPr>
        <w:t>издание</w:t>
      </w:r>
      <w:r w:rsidR="00106FAA">
        <w:rPr>
          <w:rFonts w:eastAsia="Times New Roman"/>
          <w:sz w:val="20"/>
          <w:szCs w:val="20"/>
          <w:lang w:eastAsia="ru-RU"/>
        </w:rPr>
        <w:t xml:space="preserve"> </w:t>
      </w:r>
      <w:r w:rsidRPr="00EF4488">
        <w:rPr>
          <w:rFonts w:eastAsia="Times New Roman"/>
          <w:sz w:val="20"/>
          <w:szCs w:val="20"/>
          <w:lang w:eastAsia="ru-RU"/>
        </w:rPr>
        <w:t>не</w:t>
      </w:r>
      <w:r w:rsidR="00106FAA">
        <w:rPr>
          <w:rFonts w:eastAsia="Times New Roman"/>
          <w:sz w:val="20"/>
          <w:szCs w:val="20"/>
          <w:lang w:eastAsia="ru-RU"/>
        </w:rPr>
        <w:t xml:space="preserve"> </w:t>
      </w:r>
      <w:r w:rsidRPr="00EF4488">
        <w:rPr>
          <w:rFonts w:eastAsia="Times New Roman"/>
          <w:sz w:val="20"/>
          <w:szCs w:val="20"/>
          <w:lang w:eastAsia="ru-RU"/>
        </w:rPr>
        <w:t>является</w:t>
      </w:r>
      <w:r w:rsidR="00106FAA">
        <w:rPr>
          <w:rFonts w:eastAsia="Times New Roman"/>
          <w:sz w:val="20"/>
          <w:szCs w:val="20"/>
          <w:lang w:eastAsia="ru-RU"/>
        </w:rPr>
        <w:t xml:space="preserve"> </w:t>
      </w:r>
      <w:r w:rsidRPr="00EF4488">
        <w:rPr>
          <w:rFonts w:eastAsia="Times New Roman"/>
          <w:sz w:val="20"/>
          <w:szCs w:val="20"/>
          <w:lang w:eastAsia="ru-RU"/>
        </w:rPr>
        <w:t>коммерческим</w:t>
      </w:r>
      <w:r w:rsidR="00106FAA">
        <w:rPr>
          <w:rFonts w:eastAsia="Times New Roman"/>
          <w:sz w:val="20"/>
          <w:szCs w:val="20"/>
          <w:lang w:eastAsia="ru-RU"/>
        </w:rPr>
        <w:t xml:space="preserve"> </w:t>
      </w:r>
      <w:r w:rsidRPr="00EF4488">
        <w:rPr>
          <w:rFonts w:eastAsia="Times New Roman"/>
          <w:sz w:val="20"/>
          <w:szCs w:val="20"/>
          <w:lang w:eastAsia="ru-RU"/>
        </w:rPr>
        <w:t>проектом.</w:t>
      </w:r>
    </w:p>
    <w:sectPr w:rsidR="00F7028C" w:rsidSect="00FD0364">
      <w:headerReference w:type="default" r:id="rId11"/>
      <w:footerReference w:type="default" r:id="rId12"/>
      <w:pgSz w:w="11907" w:h="16839" w:code="9"/>
      <w:pgMar w:top="426" w:right="594" w:bottom="284" w:left="709" w:header="709" w:footer="6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E0" w:rsidRDefault="004C0DE0" w:rsidP="00767318">
      <w:r>
        <w:separator/>
      </w:r>
    </w:p>
    <w:p w:rsidR="004C0DE0" w:rsidRDefault="004C0DE0" w:rsidP="00767318"/>
  </w:endnote>
  <w:endnote w:type="continuationSeparator" w:id="0">
    <w:p w:rsidR="004C0DE0" w:rsidRDefault="004C0DE0" w:rsidP="00767318">
      <w:r>
        <w:continuationSeparator/>
      </w:r>
    </w:p>
    <w:p w:rsidR="004C0DE0" w:rsidRDefault="004C0DE0"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A0" w:rsidRPr="00767318" w:rsidRDefault="00411BA0"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3726B1">
      <w:rPr>
        <w:noProof/>
        <w:sz w:val="16"/>
        <w:szCs w:val="16"/>
      </w:rPr>
      <w:t>4</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E0" w:rsidRDefault="004C0DE0" w:rsidP="00767318">
      <w:r>
        <w:separator/>
      </w:r>
    </w:p>
    <w:p w:rsidR="004C0DE0" w:rsidRDefault="004C0DE0" w:rsidP="00767318"/>
  </w:footnote>
  <w:footnote w:type="continuationSeparator" w:id="0">
    <w:p w:rsidR="004C0DE0" w:rsidRDefault="004C0DE0" w:rsidP="00767318">
      <w:r>
        <w:continuationSeparator/>
      </w:r>
    </w:p>
    <w:p w:rsidR="004C0DE0" w:rsidRDefault="004C0DE0"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A0" w:rsidRDefault="00411BA0" w:rsidP="00A7547B">
    <w:pPr>
      <w:pStyle w:val="a4"/>
      <w:ind w:right="141"/>
      <w:jc w:val="center"/>
      <w:rPr>
        <w:i/>
        <w:sz w:val="20"/>
        <w:szCs w:val="20"/>
      </w:rPr>
    </w:pPr>
    <w:r>
      <w:rPr>
        <w:i/>
        <w:iCs/>
        <w:sz w:val="20"/>
        <w:szCs w:val="20"/>
      </w:rPr>
      <w:t>Кут Хуми, Виталий Сердюк 23-24.06.2018. ИВДИВО 16319 ИВР, Санкт-Петербург 85 (10) Профессиональный Политический Синтез ИВО</w:t>
    </w:r>
  </w:p>
  <w:p w:rsidR="00411BA0" w:rsidRDefault="00411BA0" w:rsidP="00BE0B19">
    <w:pPr>
      <w:pStyle w:val="a4"/>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0"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8"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0"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0"/>
  </w:num>
  <w:num w:numId="3">
    <w:abstractNumId w:val="34"/>
  </w:num>
  <w:num w:numId="4">
    <w:abstractNumId w:val="23"/>
  </w:num>
  <w:num w:numId="5">
    <w:abstractNumId w:val="15"/>
  </w:num>
  <w:num w:numId="6">
    <w:abstractNumId w:val="14"/>
  </w:num>
  <w:num w:numId="7">
    <w:abstractNumId w:val="10"/>
  </w:num>
  <w:num w:numId="8">
    <w:abstractNumId w:val="22"/>
  </w:num>
  <w:num w:numId="9">
    <w:abstractNumId w:val="35"/>
  </w:num>
  <w:num w:numId="10">
    <w:abstractNumId w:val="33"/>
  </w:num>
  <w:num w:numId="11">
    <w:abstractNumId w:val="16"/>
  </w:num>
  <w:num w:numId="12">
    <w:abstractNumId w:val="26"/>
  </w:num>
  <w:num w:numId="13">
    <w:abstractNumId w:val="32"/>
  </w:num>
  <w:num w:numId="14">
    <w:abstractNumId w:val="18"/>
  </w:num>
  <w:num w:numId="15">
    <w:abstractNumId w:val="19"/>
  </w:num>
  <w:num w:numId="16">
    <w:abstractNumId w:val="27"/>
  </w:num>
  <w:num w:numId="17">
    <w:abstractNumId w:val="7"/>
  </w:num>
  <w:num w:numId="18">
    <w:abstractNumId w:val="1"/>
  </w:num>
  <w:num w:numId="19">
    <w:abstractNumId w:val="21"/>
  </w:num>
  <w:num w:numId="20">
    <w:abstractNumId w:val="36"/>
  </w:num>
  <w:num w:numId="21">
    <w:abstractNumId w:val="11"/>
  </w:num>
  <w:num w:numId="22">
    <w:abstractNumId w:val="28"/>
  </w:num>
  <w:num w:numId="23">
    <w:abstractNumId w:val="8"/>
  </w:num>
  <w:num w:numId="24">
    <w:abstractNumId w:val="9"/>
  </w:num>
  <w:num w:numId="25">
    <w:abstractNumId w:val="2"/>
  </w:num>
  <w:num w:numId="26">
    <w:abstractNumId w:val="3"/>
  </w:num>
  <w:num w:numId="27">
    <w:abstractNumId w:val="4"/>
  </w:num>
  <w:num w:numId="28">
    <w:abstractNumId w:val="31"/>
  </w:num>
  <w:num w:numId="29">
    <w:abstractNumId w:val="6"/>
  </w:num>
  <w:num w:numId="30">
    <w:abstractNumId w:val="13"/>
  </w:num>
  <w:num w:numId="31">
    <w:abstractNumId w:val="2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12"/>
  </w:num>
  <w:num w:numId="36">
    <w:abstractNumId w:val="30"/>
  </w:num>
  <w:num w:numId="37">
    <w:abstractNumId w:val="24"/>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AF3"/>
    <w:rsid w:val="000002F8"/>
    <w:rsid w:val="000006F2"/>
    <w:rsid w:val="00000FB3"/>
    <w:rsid w:val="00001E02"/>
    <w:rsid w:val="0000282D"/>
    <w:rsid w:val="00003ACF"/>
    <w:rsid w:val="00004028"/>
    <w:rsid w:val="00004A17"/>
    <w:rsid w:val="00007362"/>
    <w:rsid w:val="00011BF7"/>
    <w:rsid w:val="00012630"/>
    <w:rsid w:val="00012F14"/>
    <w:rsid w:val="00013409"/>
    <w:rsid w:val="00014304"/>
    <w:rsid w:val="00015EBE"/>
    <w:rsid w:val="00015FD5"/>
    <w:rsid w:val="00016582"/>
    <w:rsid w:val="0001699A"/>
    <w:rsid w:val="0002005D"/>
    <w:rsid w:val="00021009"/>
    <w:rsid w:val="000217C2"/>
    <w:rsid w:val="00021E51"/>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410C3"/>
    <w:rsid w:val="000432BC"/>
    <w:rsid w:val="000452FA"/>
    <w:rsid w:val="000460E0"/>
    <w:rsid w:val="000463A2"/>
    <w:rsid w:val="000465F7"/>
    <w:rsid w:val="0004670F"/>
    <w:rsid w:val="00047232"/>
    <w:rsid w:val="00050E31"/>
    <w:rsid w:val="00051AD8"/>
    <w:rsid w:val="00051E61"/>
    <w:rsid w:val="00053685"/>
    <w:rsid w:val="00054639"/>
    <w:rsid w:val="00055DC0"/>
    <w:rsid w:val="00055F64"/>
    <w:rsid w:val="00056012"/>
    <w:rsid w:val="000566D6"/>
    <w:rsid w:val="00056DD5"/>
    <w:rsid w:val="00056EB9"/>
    <w:rsid w:val="00057EC0"/>
    <w:rsid w:val="00060104"/>
    <w:rsid w:val="00061F2B"/>
    <w:rsid w:val="0006245A"/>
    <w:rsid w:val="000624B4"/>
    <w:rsid w:val="00062704"/>
    <w:rsid w:val="000633ED"/>
    <w:rsid w:val="00063FCE"/>
    <w:rsid w:val="00064218"/>
    <w:rsid w:val="00064A6B"/>
    <w:rsid w:val="00064F29"/>
    <w:rsid w:val="000651E7"/>
    <w:rsid w:val="000701B7"/>
    <w:rsid w:val="000703B9"/>
    <w:rsid w:val="00070F52"/>
    <w:rsid w:val="0007156A"/>
    <w:rsid w:val="00071AC8"/>
    <w:rsid w:val="00072535"/>
    <w:rsid w:val="00072A90"/>
    <w:rsid w:val="00073098"/>
    <w:rsid w:val="00073AE5"/>
    <w:rsid w:val="0007459B"/>
    <w:rsid w:val="00076E00"/>
    <w:rsid w:val="00077AB4"/>
    <w:rsid w:val="00082AFD"/>
    <w:rsid w:val="00083A73"/>
    <w:rsid w:val="0008414E"/>
    <w:rsid w:val="00085A43"/>
    <w:rsid w:val="0008662A"/>
    <w:rsid w:val="00091753"/>
    <w:rsid w:val="0009282F"/>
    <w:rsid w:val="000931A6"/>
    <w:rsid w:val="000931E7"/>
    <w:rsid w:val="0009435E"/>
    <w:rsid w:val="000947A6"/>
    <w:rsid w:val="00094908"/>
    <w:rsid w:val="000955B9"/>
    <w:rsid w:val="000968E0"/>
    <w:rsid w:val="00096CAA"/>
    <w:rsid w:val="000A1001"/>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4D27"/>
    <w:rsid w:val="000C5793"/>
    <w:rsid w:val="000C5DCF"/>
    <w:rsid w:val="000C71D0"/>
    <w:rsid w:val="000D0700"/>
    <w:rsid w:val="000D07C4"/>
    <w:rsid w:val="000D0A9E"/>
    <w:rsid w:val="000D0E6D"/>
    <w:rsid w:val="000D1356"/>
    <w:rsid w:val="000D2D33"/>
    <w:rsid w:val="000D33E2"/>
    <w:rsid w:val="000D3A5C"/>
    <w:rsid w:val="000D3B3B"/>
    <w:rsid w:val="000D4A8A"/>
    <w:rsid w:val="000D50F3"/>
    <w:rsid w:val="000D538D"/>
    <w:rsid w:val="000D53E3"/>
    <w:rsid w:val="000D5BE3"/>
    <w:rsid w:val="000D6809"/>
    <w:rsid w:val="000E3A87"/>
    <w:rsid w:val="000E3E6B"/>
    <w:rsid w:val="000E7867"/>
    <w:rsid w:val="000F012C"/>
    <w:rsid w:val="000F1911"/>
    <w:rsid w:val="000F2394"/>
    <w:rsid w:val="000F2F35"/>
    <w:rsid w:val="000F3132"/>
    <w:rsid w:val="000F4AAA"/>
    <w:rsid w:val="000F5841"/>
    <w:rsid w:val="000F62DA"/>
    <w:rsid w:val="000F6E39"/>
    <w:rsid w:val="000F7DC0"/>
    <w:rsid w:val="001024A9"/>
    <w:rsid w:val="00102A19"/>
    <w:rsid w:val="001032DB"/>
    <w:rsid w:val="00103EC7"/>
    <w:rsid w:val="0010620D"/>
    <w:rsid w:val="00106FAA"/>
    <w:rsid w:val="00107032"/>
    <w:rsid w:val="0010761D"/>
    <w:rsid w:val="00107B15"/>
    <w:rsid w:val="0011158E"/>
    <w:rsid w:val="00113ECA"/>
    <w:rsid w:val="0011472B"/>
    <w:rsid w:val="00115B85"/>
    <w:rsid w:val="00115E60"/>
    <w:rsid w:val="001176E0"/>
    <w:rsid w:val="00117C7D"/>
    <w:rsid w:val="001204F3"/>
    <w:rsid w:val="00121084"/>
    <w:rsid w:val="001220D5"/>
    <w:rsid w:val="00124D28"/>
    <w:rsid w:val="00125EC5"/>
    <w:rsid w:val="00126E6C"/>
    <w:rsid w:val="00127684"/>
    <w:rsid w:val="00127838"/>
    <w:rsid w:val="00130149"/>
    <w:rsid w:val="0013097E"/>
    <w:rsid w:val="00131C85"/>
    <w:rsid w:val="00132707"/>
    <w:rsid w:val="00132844"/>
    <w:rsid w:val="00134256"/>
    <w:rsid w:val="00135BE1"/>
    <w:rsid w:val="00140301"/>
    <w:rsid w:val="001414AB"/>
    <w:rsid w:val="00141982"/>
    <w:rsid w:val="00141A67"/>
    <w:rsid w:val="00141B26"/>
    <w:rsid w:val="0014694A"/>
    <w:rsid w:val="001501ED"/>
    <w:rsid w:val="001514D9"/>
    <w:rsid w:val="0015192E"/>
    <w:rsid w:val="0015304C"/>
    <w:rsid w:val="00154262"/>
    <w:rsid w:val="0015473E"/>
    <w:rsid w:val="00155EA7"/>
    <w:rsid w:val="00160C3B"/>
    <w:rsid w:val="00161FE2"/>
    <w:rsid w:val="00163E0E"/>
    <w:rsid w:val="00165B08"/>
    <w:rsid w:val="00165DCE"/>
    <w:rsid w:val="00167F19"/>
    <w:rsid w:val="0017022B"/>
    <w:rsid w:val="001717CE"/>
    <w:rsid w:val="0017189A"/>
    <w:rsid w:val="00171A8C"/>
    <w:rsid w:val="00175A38"/>
    <w:rsid w:val="00175EA2"/>
    <w:rsid w:val="00177AE8"/>
    <w:rsid w:val="0018199A"/>
    <w:rsid w:val="001853F7"/>
    <w:rsid w:val="00186833"/>
    <w:rsid w:val="00190D7A"/>
    <w:rsid w:val="001920DF"/>
    <w:rsid w:val="001925A2"/>
    <w:rsid w:val="00193223"/>
    <w:rsid w:val="0019363D"/>
    <w:rsid w:val="00194841"/>
    <w:rsid w:val="00195996"/>
    <w:rsid w:val="00195E2A"/>
    <w:rsid w:val="001969CF"/>
    <w:rsid w:val="00197DB2"/>
    <w:rsid w:val="001A0126"/>
    <w:rsid w:val="001A0B82"/>
    <w:rsid w:val="001A0F08"/>
    <w:rsid w:val="001A0F44"/>
    <w:rsid w:val="001A10F3"/>
    <w:rsid w:val="001A19CE"/>
    <w:rsid w:val="001A3DA3"/>
    <w:rsid w:val="001A455C"/>
    <w:rsid w:val="001A4BF2"/>
    <w:rsid w:val="001A5E2E"/>
    <w:rsid w:val="001A5F4B"/>
    <w:rsid w:val="001A6537"/>
    <w:rsid w:val="001A6DB3"/>
    <w:rsid w:val="001A6F8C"/>
    <w:rsid w:val="001A710A"/>
    <w:rsid w:val="001A78BE"/>
    <w:rsid w:val="001A7F9C"/>
    <w:rsid w:val="001B5157"/>
    <w:rsid w:val="001B6BC3"/>
    <w:rsid w:val="001C031C"/>
    <w:rsid w:val="001C1EF6"/>
    <w:rsid w:val="001C208F"/>
    <w:rsid w:val="001C3F36"/>
    <w:rsid w:val="001C499A"/>
    <w:rsid w:val="001C6319"/>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E02"/>
    <w:rsid w:val="001E24E4"/>
    <w:rsid w:val="001E2866"/>
    <w:rsid w:val="001E2DFA"/>
    <w:rsid w:val="001E2F9A"/>
    <w:rsid w:val="001E3047"/>
    <w:rsid w:val="001E4062"/>
    <w:rsid w:val="001E47CB"/>
    <w:rsid w:val="001E4F9D"/>
    <w:rsid w:val="001E7ADF"/>
    <w:rsid w:val="001E7CC1"/>
    <w:rsid w:val="001F00BA"/>
    <w:rsid w:val="001F0AFB"/>
    <w:rsid w:val="001F0D34"/>
    <w:rsid w:val="001F21EC"/>
    <w:rsid w:val="001F2E73"/>
    <w:rsid w:val="001F2F9E"/>
    <w:rsid w:val="001F386D"/>
    <w:rsid w:val="001F55C4"/>
    <w:rsid w:val="001F571B"/>
    <w:rsid w:val="001F6E49"/>
    <w:rsid w:val="001F7D16"/>
    <w:rsid w:val="00201DE6"/>
    <w:rsid w:val="00202AC5"/>
    <w:rsid w:val="00202E87"/>
    <w:rsid w:val="00203B69"/>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6A4E"/>
    <w:rsid w:val="00227095"/>
    <w:rsid w:val="00230037"/>
    <w:rsid w:val="00230403"/>
    <w:rsid w:val="00230C2B"/>
    <w:rsid w:val="0023126E"/>
    <w:rsid w:val="00231E27"/>
    <w:rsid w:val="00233EB4"/>
    <w:rsid w:val="00234A64"/>
    <w:rsid w:val="002353C0"/>
    <w:rsid w:val="00236F14"/>
    <w:rsid w:val="00237A41"/>
    <w:rsid w:val="00241F5F"/>
    <w:rsid w:val="0024202A"/>
    <w:rsid w:val="0024214A"/>
    <w:rsid w:val="0024361A"/>
    <w:rsid w:val="00243F05"/>
    <w:rsid w:val="002456A0"/>
    <w:rsid w:val="00245E43"/>
    <w:rsid w:val="0025064F"/>
    <w:rsid w:val="002506A3"/>
    <w:rsid w:val="00253335"/>
    <w:rsid w:val="002534B2"/>
    <w:rsid w:val="0025416C"/>
    <w:rsid w:val="002549AB"/>
    <w:rsid w:val="00254CE3"/>
    <w:rsid w:val="00254EBE"/>
    <w:rsid w:val="002575D1"/>
    <w:rsid w:val="00260D0B"/>
    <w:rsid w:val="00262652"/>
    <w:rsid w:val="00263B25"/>
    <w:rsid w:val="0026471A"/>
    <w:rsid w:val="00264A5D"/>
    <w:rsid w:val="002658BF"/>
    <w:rsid w:val="0026706F"/>
    <w:rsid w:val="00267978"/>
    <w:rsid w:val="0027039A"/>
    <w:rsid w:val="002709B4"/>
    <w:rsid w:val="00270B5D"/>
    <w:rsid w:val="00271009"/>
    <w:rsid w:val="00271C31"/>
    <w:rsid w:val="00271E77"/>
    <w:rsid w:val="00271F1C"/>
    <w:rsid w:val="00272152"/>
    <w:rsid w:val="00272373"/>
    <w:rsid w:val="002765A2"/>
    <w:rsid w:val="00277FFA"/>
    <w:rsid w:val="00281369"/>
    <w:rsid w:val="002827A5"/>
    <w:rsid w:val="0028360D"/>
    <w:rsid w:val="00283710"/>
    <w:rsid w:val="00285C47"/>
    <w:rsid w:val="002876BF"/>
    <w:rsid w:val="0028772B"/>
    <w:rsid w:val="00290A8A"/>
    <w:rsid w:val="00290F37"/>
    <w:rsid w:val="002926B7"/>
    <w:rsid w:val="002927EB"/>
    <w:rsid w:val="00294775"/>
    <w:rsid w:val="00294D3B"/>
    <w:rsid w:val="00295933"/>
    <w:rsid w:val="00296159"/>
    <w:rsid w:val="00297F64"/>
    <w:rsid w:val="002A11C2"/>
    <w:rsid w:val="002A30D1"/>
    <w:rsid w:val="002A31E8"/>
    <w:rsid w:val="002A3616"/>
    <w:rsid w:val="002B3BEE"/>
    <w:rsid w:val="002B4E36"/>
    <w:rsid w:val="002B5302"/>
    <w:rsid w:val="002B6053"/>
    <w:rsid w:val="002B6737"/>
    <w:rsid w:val="002B6B89"/>
    <w:rsid w:val="002B6D3B"/>
    <w:rsid w:val="002B7A53"/>
    <w:rsid w:val="002C06E9"/>
    <w:rsid w:val="002C123A"/>
    <w:rsid w:val="002C1D37"/>
    <w:rsid w:val="002C2680"/>
    <w:rsid w:val="002C3127"/>
    <w:rsid w:val="002C4A3E"/>
    <w:rsid w:val="002C4C2E"/>
    <w:rsid w:val="002C4DC5"/>
    <w:rsid w:val="002C7662"/>
    <w:rsid w:val="002C7ECB"/>
    <w:rsid w:val="002D031B"/>
    <w:rsid w:val="002D16C6"/>
    <w:rsid w:val="002D1962"/>
    <w:rsid w:val="002D1A4D"/>
    <w:rsid w:val="002D397D"/>
    <w:rsid w:val="002D48A9"/>
    <w:rsid w:val="002D5D9B"/>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940"/>
    <w:rsid w:val="002F44DE"/>
    <w:rsid w:val="002F53FC"/>
    <w:rsid w:val="002F6DB8"/>
    <w:rsid w:val="002F7770"/>
    <w:rsid w:val="002F7ECB"/>
    <w:rsid w:val="003004E0"/>
    <w:rsid w:val="00301337"/>
    <w:rsid w:val="00301591"/>
    <w:rsid w:val="003023E2"/>
    <w:rsid w:val="00303298"/>
    <w:rsid w:val="00303968"/>
    <w:rsid w:val="00304475"/>
    <w:rsid w:val="003044C0"/>
    <w:rsid w:val="0030484A"/>
    <w:rsid w:val="003050E3"/>
    <w:rsid w:val="00305B22"/>
    <w:rsid w:val="00305E20"/>
    <w:rsid w:val="0030726A"/>
    <w:rsid w:val="0030768E"/>
    <w:rsid w:val="00307F95"/>
    <w:rsid w:val="00310B27"/>
    <w:rsid w:val="00311DF2"/>
    <w:rsid w:val="00311F8E"/>
    <w:rsid w:val="003127BF"/>
    <w:rsid w:val="00313374"/>
    <w:rsid w:val="0031389B"/>
    <w:rsid w:val="00313E55"/>
    <w:rsid w:val="00315812"/>
    <w:rsid w:val="00316110"/>
    <w:rsid w:val="00322DD5"/>
    <w:rsid w:val="00324812"/>
    <w:rsid w:val="00325818"/>
    <w:rsid w:val="00325860"/>
    <w:rsid w:val="00325A0C"/>
    <w:rsid w:val="003262D5"/>
    <w:rsid w:val="00327E9E"/>
    <w:rsid w:val="00327F51"/>
    <w:rsid w:val="00330046"/>
    <w:rsid w:val="0033034D"/>
    <w:rsid w:val="00331F9C"/>
    <w:rsid w:val="00335133"/>
    <w:rsid w:val="00337E77"/>
    <w:rsid w:val="00340647"/>
    <w:rsid w:val="003409F5"/>
    <w:rsid w:val="00341A18"/>
    <w:rsid w:val="00341A52"/>
    <w:rsid w:val="00342489"/>
    <w:rsid w:val="003430A1"/>
    <w:rsid w:val="0034330F"/>
    <w:rsid w:val="003454F3"/>
    <w:rsid w:val="0034681F"/>
    <w:rsid w:val="00347CD6"/>
    <w:rsid w:val="003505BF"/>
    <w:rsid w:val="00350A53"/>
    <w:rsid w:val="00350D6C"/>
    <w:rsid w:val="003516F7"/>
    <w:rsid w:val="00351F06"/>
    <w:rsid w:val="00352AC4"/>
    <w:rsid w:val="00352B9D"/>
    <w:rsid w:val="00352C18"/>
    <w:rsid w:val="00352D0E"/>
    <w:rsid w:val="003531D6"/>
    <w:rsid w:val="00354B08"/>
    <w:rsid w:val="0035508C"/>
    <w:rsid w:val="003562DB"/>
    <w:rsid w:val="003565CE"/>
    <w:rsid w:val="00357D26"/>
    <w:rsid w:val="0036121B"/>
    <w:rsid w:val="00361904"/>
    <w:rsid w:val="00361A8D"/>
    <w:rsid w:val="0036266A"/>
    <w:rsid w:val="0036285C"/>
    <w:rsid w:val="00362E0E"/>
    <w:rsid w:val="00364049"/>
    <w:rsid w:val="00364A88"/>
    <w:rsid w:val="003663C8"/>
    <w:rsid w:val="003663CC"/>
    <w:rsid w:val="003671BD"/>
    <w:rsid w:val="00370D26"/>
    <w:rsid w:val="00370EEF"/>
    <w:rsid w:val="003726B1"/>
    <w:rsid w:val="00372E3C"/>
    <w:rsid w:val="00374BE6"/>
    <w:rsid w:val="003750C0"/>
    <w:rsid w:val="0037596A"/>
    <w:rsid w:val="003776D2"/>
    <w:rsid w:val="00381DA5"/>
    <w:rsid w:val="00381ED7"/>
    <w:rsid w:val="003838FA"/>
    <w:rsid w:val="00383B88"/>
    <w:rsid w:val="00383F68"/>
    <w:rsid w:val="00384002"/>
    <w:rsid w:val="003842AA"/>
    <w:rsid w:val="00384AC9"/>
    <w:rsid w:val="00385BC3"/>
    <w:rsid w:val="00385DA5"/>
    <w:rsid w:val="00386897"/>
    <w:rsid w:val="003875E3"/>
    <w:rsid w:val="00390F21"/>
    <w:rsid w:val="0039119E"/>
    <w:rsid w:val="0039147F"/>
    <w:rsid w:val="0039409D"/>
    <w:rsid w:val="003943FE"/>
    <w:rsid w:val="003946E6"/>
    <w:rsid w:val="00394A21"/>
    <w:rsid w:val="003966F1"/>
    <w:rsid w:val="003A04E4"/>
    <w:rsid w:val="003A1CB5"/>
    <w:rsid w:val="003A2055"/>
    <w:rsid w:val="003A22F1"/>
    <w:rsid w:val="003A279B"/>
    <w:rsid w:val="003A2A4A"/>
    <w:rsid w:val="003A4DCD"/>
    <w:rsid w:val="003A69C5"/>
    <w:rsid w:val="003A6C89"/>
    <w:rsid w:val="003A77EA"/>
    <w:rsid w:val="003B012B"/>
    <w:rsid w:val="003B0D0A"/>
    <w:rsid w:val="003B2745"/>
    <w:rsid w:val="003B3395"/>
    <w:rsid w:val="003B6695"/>
    <w:rsid w:val="003B722D"/>
    <w:rsid w:val="003B7380"/>
    <w:rsid w:val="003B75A7"/>
    <w:rsid w:val="003B7BE8"/>
    <w:rsid w:val="003B7CB3"/>
    <w:rsid w:val="003C068C"/>
    <w:rsid w:val="003C1CD1"/>
    <w:rsid w:val="003C49ED"/>
    <w:rsid w:val="003C4DCC"/>
    <w:rsid w:val="003C5AD7"/>
    <w:rsid w:val="003C6072"/>
    <w:rsid w:val="003C6661"/>
    <w:rsid w:val="003D0732"/>
    <w:rsid w:val="003D2BF9"/>
    <w:rsid w:val="003D4560"/>
    <w:rsid w:val="003D4B4F"/>
    <w:rsid w:val="003D5EDC"/>
    <w:rsid w:val="003D675F"/>
    <w:rsid w:val="003D6D29"/>
    <w:rsid w:val="003D6ED2"/>
    <w:rsid w:val="003D7CA0"/>
    <w:rsid w:val="003E0760"/>
    <w:rsid w:val="003E0A94"/>
    <w:rsid w:val="003E15AC"/>
    <w:rsid w:val="003E297F"/>
    <w:rsid w:val="003E3C3A"/>
    <w:rsid w:val="003E4738"/>
    <w:rsid w:val="003E49FC"/>
    <w:rsid w:val="003E4BBE"/>
    <w:rsid w:val="003E5141"/>
    <w:rsid w:val="003E5481"/>
    <w:rsid w:val="003E5674"/>
    <w:rsid w:val="003E567F"/>
    <w:rsid w:val="003E68AE"/>
    <w:rsid w:val="003E6CE0"/>
    <w:rsid w:val="003F1095"/>
    <w:rsid w:val="003F166C"/>
    <w:rsid w:val="003F33E8"/>
    <w:rsid w:val="003F3E64"/>
    <w:rsid w:val="003F409E"/>
    <w:rsid w:val="003F41C5"/>
    <w:rsid w:val="003F4525"/>
    <w:rsid w:val="003F4D54"/>
    <w:rsid w:val="003F5391"/>
    <w:rsid w:val="003F7747"/>
    <w:rsid w:val="0040023A"/>
    <w:rsid w:val="004005BA"/>
    <w:rsid w:val="00400D9E"/>
    <w:rsid w:val="00401EDC"/>
    <w:rsid w:val="00402114"/>
    <w:rsid w:val="00405704"/>
    <w:rsid w:val="00406054"/>
    <w:rsid w:val="0040732E"/>
    <w:rsid w:val="00410133"/>
    <w:rsid w:val="004113CB"/>
    <w:rsid w:val="0041140C"/>
    <w:rsid w:val="00411BA0"/>
    <w:rsid w:val="004122B1"/>
    <w:rsid w:val="004125A3"/>
    <w:rsid w:val="00412C85"/>
    <w:rsid w:val="00412D5A"/>
    <w:rsid w:val="0041316F"/>
    <w:rsid w:val="00414708"/>
    <w:rsid w:val="0041490C"/>
    <w:rsid w:val="0041559A"/>
    <w:rsid w:val="00416ABD"/>
    <w:rsid w:val="004177FA"/>
    <w:rsid w:val="004201AA"/>
    <w:rsid w:val="00421238"/>
    <w:rsid w:val="004224FE"/>
    <w:rsid w:val="00423D0E"/>
    <w:rsid w:val="00425224"/>
    <w:rsid w:val="00425FC2"/>
    <w:rsid w:val="00425FD4"/>
    <w:rsid w:val="00426C00"/>
    <w:rsid w:val="00426DAB"/>
    <w:rsid w:val="00427DFC"/>
    <w:rsid w:val="00430DD0"/>
    <w:rsid w:val="00431E0D"/>
    <w:rsid w:val="00434100"/>
    <w:rsid w:val="00435252"/>
    <w:rsid w:val="004353FC"/>
    <w:rsid w:val="004360F0"/>
    <w:rsid w:val="004417F9"/>
    <w:rsid w:val="004421E1"/>
    <w:rsid w:val="00442C7C"/>
    <w:rsid w:val="004431A2"/>
    <w:rsid w:val="00443BA1"/>
    <w:rsid w:val="00443C1D"/>
    <w:rsid w:val="00444132"/>
    <w:rsid w:val="00444AC8"/>
    <w:rsid w:val="00444F56"/>
    <w:rsid w:val="004450D4"/>
    <w:rsid w:val="004451E0"/>
    <w:rsid w:val="00446777"/>
    <w:rsid w:val="00447C76"/>
    <w:rsid w:val="004511F8"/>
    <w:rsid w:val="00451471"/>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8B9"/>
    <w:rsid w:val="004752AA"/>
    <w:rsid w:val="00475665"/>
    <w:rsid w:val="00476CE3"/>
    <w:rsid w:val="00480CB8"/>
    <w:rsid w:val="004821B2"/>
    <w:rsid w:val="0048275F"/>
    <w:rsid w:val="0048303C"/>
    <w:rsid w:val="00485195"/>
    <w:rsid w:val="004869BB"/>
    <w:rsid w:val="00487747"/>
    <w:rsid w:val="00487C85"/>
    <w:rsid w:val="004901D7"/>
    <w:rsid w:val="00490471"/>
    <w:rsid w:val="004904BC"/>
    <w:rsid w:val="004913E5"/>
    <w:rsid w:val="004921F1"/>
    <w:rsid w:val="0049301C"/>
    <w:rsid w:val="004957CF"/>
    <w:rsid w:val="00496033"/>
    <w:rsid w:val="00496388"/>
    <w:rsid w:val="00496C32"/>
    <w:rsid w:val="00497351"/>
    <w:rsid w:val="004979A6"/>
    <w:rsid w:val="004A0902"/>
    <w:rsid w:val="004A0B77"/>
    <w:rsid w:val="004A1892"/>
    <w:rsid w:val="004A1E16"/>
    <w:rsid w:val="004A2FA4"/>
    <w:rsid w:val="004A71D3"/>
    <w:rsid w:val="004A7F52"/>
    <w:rsid w:val="004B0B1D"/>
    <w:rsid w:val="004B1822"/>
    <w:rsid w:val="004B2860"/>
    <w:rsid w:val="004B2F39"/>
    <w:rsid w:val="004B3930"/>
    <w:rsid w:val="004B3BDA"/>
    <w:rsid w:val="004B3FCF"/>
    <w:rsid w:val="004B40CB"/>
    <w:rsid w:val="004B4D07"/>
    <w:rsid w:val="004B5349"/>
    <w:rsid w:val="004B6F35"/>
    <w:rsid w:val="004B70B9"/>
    <w:rsid w:val="004B7880"/>
    <w:rsid w:val="004B7A1C"/>
    <w:rsid w:val="004B7FD3"/>
    <w:rsid w:val="004C0DE0"/>
    <w:rsid w:val="004C15EA"/>
    <w:rsid w:val="004C19B0"/>
    <w:rsid w:val="004C4BCB"/>
    <w:rsid w:val="004C6406"/>
    <w:rsid w:val="004C7E24"/>
    <w:rsid w:val="004D02E6"/>
    <w:rsid w:val="004D03BB"/>
    <w:rsid w:val="004D0C1B"/>
    <w:rsid w:val="004D12D3"/>
    <w:rsid w:val="004D2D95"/>
    <w:rsid w:val="004D43F9"/>
    <w:rsid w:val="004D4CC6"/>
    <w:rsid w:val="004D4D72"/>
    <w:rsid w:val="004D579A"/>
    <w:rsid w:val="004D5B82"/>
    <w:rsid w:val="004D6C11"/>
    <w:rsid w:val="004D6CE1"/>
    <w:rsid w:val="004D6D82"/>
    <w:rsid w:val="004D6E4E"/>
    <w:rsid w:val="004D77AB"/>
    <w:rsid w:val="004D7EF9"/>
    <w:rsid w:val="004E3005"/>
    <w:rsid w:val="004E30C3"/>
    <w:rsid w:val="004E3B40"/>
    <w:rsid w:val="004E5C60"/>
    <w:rsid w:val="004E6F61"/>
    <w:rsid w:val="004E743B"/>
    <w:rsid w:val="004F006D"/>
    <w:rsid w:val="004F0359"/>
    <w:rsid w:val="004F0CFC"/>
    <w:rsid w:val="004F1C2D"/>
    <w:rsid w:val="004F2080"/>
    <w:rsid w:val="004F3B90"/>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B10"/>
    <w:rsid w:val="00510C27"/>
    <w:rsid w:val="00511FD6"/>
    <w:rsid w:val="0051245A"/>
    <w:rsid w:val="0051260D"/>
    <w:rsid w:val="00512687"/>
    <w:rsid w:val="005138AF"/>
    <w:rsid w:val="00513F8D"/>
    <w:rsid w:val="005142FD"/>
    <w:rsid w:val="005145CE"/>
    <w:rsid w:val="005147C8"/>
    <w:rsid w:val="00514ABD"/>
    <w:rsid w:val="00514AD6"/>
    <w:rsid w:val="0051626D"/>
    <w:rsid w:val="005217D8"/>
    <w:rsid w:val="00522D52"/>
    <w:rsid w:val="00523070"/>
    <w:rsid w:val="00523576"/>
    <w:rsid w:val="00523D05"/>
    <w:rsid w:val="00524626"/>
    <w:rsid w:val="00525285"/>
    <w:rsid w:val="00526283"/>
    <w:rsid w:val="00527183"/>
    <w:rsid w:val="00527313"/>
    <w:rsid w:val="005305D5"/>
    <w:rsid w:val="005306AA"/>
    <w:rsid w:val="00532BD4"/>
    <w:rsid w:val="0053416B"/>
    <w:rsid w:val="00535957"/>
    <w:rsid w:val="00535E3E"/>
    <w:rsid w:val="0053653B"/>
    <w:rsid w:val="005366C3"/>
    <w:rsid w:val="00537AD5"/>
    <w:rsid w:val="00540309"/>
    <w:rsid w:val="00540B74"/>
    <w:rsid w:val="005410DA"/>
    <w:rsid w:val="005413EB"/>
    <w:rsid w:val="00541D2F"/>
    <w:rsid w:val="00541F22"/>
    <w:rsid w:val="00542140"/>
    <w:rsid w:val="00542518"/>
    <w:rsid w:val="00542C6B"/>
    <w:rsid w:val="00543372"/>
    <w:rsid w:val="0054369E"/>
    <w:rsid w:val="005438A0"/>
    <w:rsid w:val="00543A67"/>
    <w:rsid w:val="00544A7A"/>
    <w:rsid w:val="0054551D"/>
    <w:rsid w:val="00546A5A"/>
    <w:rsid w:val="00546D84"/>
    <w:rsid w:val="00547330"/>
    <w:rsid w:val="00547369"/>
    <w:rsid w:val="00547A7F"/>
    <w:rsid w:val="00547B63"/>
    <w:rsid w:val="0055112F"/>
    <w:rsid w:val="00551B6E"/>
    <w:rsid w:val="005530F7"/>
    <w:rsid w:val="00553AFC"/>
    <w:rsid w:val="00553D64"/>
    <w:rsid w:val="00554C36"/>
    <w:rsid w:val="005550D7"/>
    <w:rsid w:val="0055553D"/>
    <w:rsid w:val="00556F2A"/>
    <w:rsid w:val="00557990"/>
    <w:rsid w:val="00557CF4"/>
    <w:rsid w:val="00562362"/>
    <w:rsid w:val="005642B9"/>
    <w:rsid w:val="00564AA8"/>
    <w:rsid w:val="005652FC"/>
    <w:rsid w:val="005663EB"/>
    <w:rsid w:val="005667EF"/>
    <w:rsid w:val="00570100"/>
    <w:rsid w:val="005702FA"/>
    <w:rsid w:val="00570CEC"/>
    <w:rsid w:val="00570F34"/>
    <w:rsid w:val="00572DA5"/>
    <w:rsid w:val="00572F9B"/>
    <w:rsid w:val="0057458B"/>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B22"/>
    <w:rsid w:val="005A7A6F"/>
    <w:rsid w:val="005A7F4B"/>
    <w:rsid w:val="005B0304"/>
    <w:rsid w:val="005B0F35"/>
    <w:rsid w:val="005B216D"/>
    <w:rsid w:val="005B2B26"/>
    <w:rsid w:val="005B34CA"/>
    <w:rsid w:val="005B3691"/>
    <w:rsid w:val="005B41DA"/>
    <w:rsid w:val="005B429D"/>
    <w:rsid w:val="005B6B64"/>
    <w:rsid w:val="005B7EE1"/>
    <w:rsid w:val="005C0057"/>
    <w:rsid w:val="005C2225"/>
    <w:rsid w:val="005C4E42"/>
    <w:rsid w:val="005C7AEA"/>
    <w:rsid w:val="005D312F"/>
    <w:rsid w:val="005D36B3"/>
    <w:rsid w:val="005D509D"/>
    <w:rsid w:val="005D53E6"/>
    <w:rsid w:val="005D5A99"/>
    <w:rsid w:val="005D6883"/>
    <w:rsid w:val="005D6C15"/>
    <w:rsid w:val="005D7F3F"/>
    <w:rsid w:val="005E0AF9"/>
    <w:rsid w:val="005E1511"/>
    <w:rsid w:val="005E20EA"/>
    <w:rsid w:val="005E2849"/>
    <w:rsid w:val="005E3FF0"/>
    <w:rsid w:val="005E4588"/>
    <w:rsid w:val="005E4BF5"/>
    <w:rsid w:val="005E4D7A"/>
    <w:rsid w:val="005E5FCC"/>
    <w:rsid w:val="005E60BD"/>
    <w:rsid w:val="005E6AA3"/>
    <w:rsid w:val="005F02E5"/>
    <w:rsid w:val="005F0E8A"/>
    <w:rsid w:val="005F3455"/>
    <w:rsid w:val="005F385E"/>
    <w:rsid w:val="005F48AB"/>
    <w:rsid w:val="005F576F"/>
    <w:rsid w:val="005F5BE2"/>
    <w:rsid w:val="005F72BF"/>
    <w:rsid w:val="005F79C1"/>
    <w:rsid w:val="006002DC"/>
    <w:rsid w:val="006003CE"/>
    <w:rsid w:val="00601375"/>
    <w:rsid w:val="00602A44"/>
    <w:rsid w:val="00603597"/>
    <w:rsid w:val="006036A7"/>
    <w:rsid w:val="006036B6"/>
    <w:rsid w:val="006051BA"/>
    <w:rsid w:val="00606199"/>
    <w:rsid w:val="00606FA9"/>
    <w:rsid w:val="0060757C"/>
    <w:rsid w:val="00610DCF"/>
    <w:rsid w:val="00611595"/>
    <w:rsid w:val="00611F8F"/>
    <w:rsid w:val="006121BB"/>
    <w:rsid w:val="006133B2"/>
    <w:rsid w:val="00614C2D"/>
    <w:rsid w:val="00614C6E"/>
    <w:rsid w:val="0061556D"/>
    <w:rsid w:val="00615E64"/>
    <w:rsid w:val="00616E83"/>
    <w:rsid w:val="00617B3D"/>
    <w:rsid w:val="006204C1"/>
    <w:rsid w:val="00621BAD"/>
    <w:rsid w:val="00621F8D"/>
    <w:rsid w:val="0062234F"/>
    <w:rsid w:val="006226A4"/>
    <w:rsid w:val="00622EA8"/>
    <w:rsid w:val="00623A98"/>
    <w:rsid w:val="00625FB2"/>
    <w:rsid w:val="006262DB"/>
    <w:rsid w:val="00626C9B"/>
    <w:rsid w:val="00627554"/>
    <w:rsid w:val="006276DB"/>
    <w:rsid w:val="006319A3"/>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9BD"/>
    <w:rsid w:val="006450A4"/>
    <w:rsid w:val="006458DD"/>
    <w:rsid w:val="00646B31"/>
    <w:rsid w:val="00650C07"/>
    <w:rsid w:val="00650CB5"/>
    <w:rsid w:val="00651A16"/>
    <w:rsid w:val="00651EB1"/>
    <w:rsid w:val="00652267"/>
    <w:rsid w:val="00652F07"/>
    <w:rsid w:val="006558D1"/>
    <w:rsid w:val="006565A5"/>
    <w:rsid w:val="006571ED"/>
    <w:rsid w:val="00660514"/>
    <w:rsid w:val="00661087"/>
    <w:rsid w:val="0066165D"/>
    <w:rsid w:val="00662556"/>
    <w:rsid w:val="00665579"/>
    <w:rsid w:val="006659C2"/>
    <w:rsid w:val="00667815"/>
    <w:rsid w:val="00670D51"/>
    <w:rsid w:val="00670F00"/>
    <w:rsid w:val="00671F91"/>
    <w:rsid w:val="00672147"/>
    <w:rsid w:val="00672DEE"/>
    <w:rsid w:val="00673014"/>
    <w:rsid w:val="00674806"/>
    <w:rsid w:val="00675850"/>
    <w:rsid w:val="00677365"/>
    <w:rsid w:val="00681193"/>
    <w:rsid w:val="00682D4E"/>
    <w:rsid w:val="00684231"/>
    <w:rsid w:val="0068482F"/>
    <w:rsid w:val="00684990"/>
    <w:rsid w:val="006856F3"/>
    <w:rsid w:val="0068769C"/>
    <w:rsid w:val="00687F90"/>
    <w:rsid w:val="006905C0"/>
    <w:rsid w:val="00690B31"/>
    <w:rsid w:val="0069218D"/>
    <w:rsid w:val="0069262C"/>
    <w:rsid w:val="00692AE6"/>
    <w:rsid w:val="00693167"/>
    <w:rsid w:val="006933BD"/>
    <w:rsid w:val="00693971"/>
    <w:rsid w:val="00694093"/>
    <w:rsid w:val="00695CE4"/>
    <w:rsid w:val="006A11E0"/>
    <w:rsid w:val="006A1AB0"/>
    <w:rsid w:val="006A1ADE"/>
    <w:rsid w:val="006A1C3A"/>
    <w:rsid w:val="006A1E71"/>
    <w:rsid w:val="006A2232"/>
    <w:rsid w:val="006A3963"/>
    <w:rsid w:val="006A39BF"/>
    <w:rsid w:val="006A4979"/>
    <w:rsid w:val="006A62C4"/>
    <w:rsid w:val="006A68FC"/>
    <w:rsid w:val="006A770C"/>
    <w:rsid w:val="006A7EA5"/>
    <w:rsid w:val="006B0C30"/>
    <w:rsid w:val="006B2018"/>
    <w:rsid w:val="006B28E4"/>
    <w:rsid w:val="006B2CB2"/>
    <w:rsid w:val="006B4819"/>
    <w:rsid w:val="006B5C33"/>
    <w:rsid w:val="006C0131"/>
    <w:rsid w:val="006C0D84"/>
    <w:rsid w:val="006C2CDD"/>
    <w:rsid w:val="006C342B"/>
    <w:rsid w:val="006C3D27"/>
    <w:rsid w:val="006C3F0A"/>
    <w:rsid w:val="006C4226"/>
    <w:rsid w:val="006C4499"/>
    <w:rsid w:val="006C4739"/>
    <w:rsid w:val="006C4AF8"/>
    <w:rsid w:val="006C6894"/>
    <w:rsid w:val="006C7B8E"/>
    <w:rsid w:val="006C7D14"/>
    <w:rsid w:val="006D0037"/>
    <w:rsid w:val="006D0E08"/>
    <w:rsid w:val="006D2D51"/>
    <w:rsid w:val="006D3FF8"/>
    <w:rsid w:val="006D51B4"/>
    <w:rsid w:val="006D68B8"/>
    <w:rsid w:val="006D72C9"/>
    <w:rsid w:val="006D7326"/>
    <w:rsid w:val="006D7F98"/>
    <w:rsid w:val="006E0AA4"/>
    <w:rsid w:val="006E0FC1"/>
    <w:rsid w:val="006E10BE"/>
    <w:rsid w:val="006E2D16"/>
    <w:rsid w:val="006E315E"/>
    <w:rsid w:val="006E365B"/>
    <w:rsid w:val="006E4B09"/>
    <w:rsid w:val="006E5E30"/>
    <w:rsid w:val="006E68F2"/>
    <w:rsid w:val="006E69C7"/>
    <w:rsid w:val="006F134A"/>
    <w:rsid w:val="006F191A"/>
    <w:rsid w:val="006F2F49"/>
    <w:rsid w:val="006F353F"/>
    <w:rsid w:val="006F35B1"/>
    <w:rsid w:val="006F47C6"/>
    <w:rsid w:val="006F499F"/>
    <w:rsid w:val="006F4E52"/>
    <w:rsid w:val="006F4EE1"/>
    <w:rsid w:val="006F5103"/>
    <w:rsid w:val="006F7BA8"/>
    <w:rsid w:val="0070016F"/>
    <w:rsid w:val="0070155B"/>
    <w:rsid w:val="00701BDC"/>
    <w:rsid w:val="007021B8"/>
    <w:rsid w:val="007023DE"/>
    <w:rsid w:val="00702FCF"/>
    <w:rsid w:val="0070480F"/>
    <w:rsid w:val="00705802"/>
    <w:rsid w:val="00705B6B"/>
    <w:rsid w:val="00706C6B"/>
    <w:rsid w:val="007072B7"/>
    <w:rsid w:val="00712966"/>
    <w:rsid w:val="00713E03"/>
    <w:rsid w:val="00713FFE"/>
    <w:rsid w:val="007144FA"/>
    <w:rsid w:val="007147CD"/>
    <w:rsid w:val="00715371"/>
    <w:rsid w:val="007161AE"/>
    <w:rsid w:val="0071650B"/>
    <w:rsid w:val="00716D53"/>
    <w:rsid w:val="0071700F"/>
    <w:rsid w:val="00717566"/>
    <w:rsid w:val="00720169"/>
    <w:rsid w:val="007202B4"/>
    <w:rsid w:val="00724074"/>
    <w:rsid w:val="00725264"/>
    <w:rsid w:val="00725D4C"/>
    <w:rsid w:val="007264C1"/>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289"/>
    <w:rsid w:val="00735E6A"/>
    <w:rsid w:val="00736B5F"/>
    <w:rsid w:val="00737259"/>
    <w:rsid w:val="00740516"/>
    <w:rsid w:val="00740994"/>
    <w:rsid w:val="00740F36"/>
    <w:rsid w:val="00742065"/>
    <w:rsid w:val="007422CA"/>
    <w:rsid w:val="007443E3"/>
    <w:rsid w:val="00746796"/>
    <w:rsid w:val="007474E8"/>
    <w:rsid w:val="00750E4D"/>
    <w:rsid w:val="007518BD"/>
    <w:rsid w:val="0075289E"/>
    <w:rsid w:val="00752922"/>
    <w:rsid w:val="007541A4"/>
    <w:rsid w:val="007544C3"/>
    <w:rsid w:val="00757151"/>
    <w:rsid w:val="00757EF6"/>
    <w:rsid w:val="00760021"/>
    <w:rsid w:val="00761A33"/>
    <w:rsid w:val="007624AB"/>
    <w:rsid w:val="00763B68"/>
    <w:rsid w:val="00763F8E"/>
    <w:rsid w:val="00765276"/>
    <w:rsid w:val="00767318"/>
    <w:rsid w:val="00771466"/>
    <w:rsid w:val="00771C37"/>
    <w:rsid w:val="00771FBE"/>
    <w:rsid w:val="0077378E"/>
    <w:rsid w:val="007745A7"/>
    <w:rsid w:val="00774733"/>
    <w:rsid w:val="00774D75"/>
    <w:rsid w:val="00775814"/>
    <w:rsid w:val="007759EF"/>
    <w:rsid w:val="00775A7B"/>
    <w:rsid w:val="007774C8"/>
    <w:rsid w:val="00777818"/>
    <w:rsid w:val="00780CB1"/>
    <w:rsid w:val="00780FAE"/>
    <w:rsid w:val="0078284D"/>
    <w:rsid w:val="00783728"/>
    <w:rsid w:val="00783910"/>
    <w:rsid w:val="00783AD6"/>
    <w:rsid w:val="00785C6F"/>
    <w:rsid w:val="00791BEC"/>
    <w:rsid w:val="00791CD2"/>
    <w:rsid w:val="0079262F"/>
    <w:rsid w:val="0079352D"/>
    <w:rsid w:val="007944B8"/>
    <w:rsid w:val="00794A96"/>
    <w:rsid w:val="00794CEA"/>
    <w:rsid w:val="0079543F"/>
    <w:rsid w:val="00795A80"/>
    <w:rsid w:val="00796869"/>
    <w:rsid w:val="007A0AD6"/>
    <w:rsid w:val="007A1371"/>
    <w:rsid w:val="007A1BE1"/>
    <w:rsid w:val="007A1FDA"/>
    <w:rsid w:val="007A32BF"/>
    <w:rsid w:val="007A3352"/>
    <w:rsid w:val="007A43D7"/>
    <w:rsid w:val="007A6020"/>
    <w:rsid w:val="007A6436"/>
    <w:rsid w:val="007A6D2E"/>
    <w:rsid w:val="007A78BC"/>
    <w:rsid w:val="007B07B7"/>
    <w:rsid w:val="007B0977"/>
    <w:rsid w:val="007B0C39"/>
    <w:rsid w:val="007B1508"/>
    <w:rsid w:val="007B22A5"/>
    <w:rsid w:val="007B56BF"/>
    <w:rsid w:val="007B5F6D"/>
    <w:rsid w:val="007B69F5"/>
    <w:rsid w:val="007B6A44"/>
    <w:rsid w:val="007B783A"/>
    <w:rsid w:val="007C0B88"/>
    <w:rsid w:val="007C1B3B"/>
    <w:rsid w:val="007C3DD8"/>
    <w:rsid w:val="007C3FD0"/>
    <w:rsid w:val="007C5428"/>
    <w:rsid w:val="007C60E7"/>
    <w:rsid w:val="007C6456"/>
    <w:rsid w:val="007C6F22"/>
    <w:rsid w:val="007D0126"/>
    <w:rsid w:val="007D0858"/>
    <w:rsid w:val="007D0ABD"/>
    <w:rsid w:val="007D344A"/>
    <w:rsid w:val="007D348A"/>
    <w:rsid w:val="007D41A9"/>
    <w:rsid w:val="007D4F0F"/>
    <w:rsid w:val="007D5B4B"/>
    <w:rsid w:val="007D6008"/>
    <w:rsid w:val="007D6AB0"/>
    <w:rsid w:val="007D71FA"/>
    <w:rsid w:val="007D7E6B"/>
    <w:rsid w:val="007E067F"/>
    <w:rsid w:val="007E0C22"/>
    <w:rsid w:val="007E2E9E"/>
    <w:rsid w:val="007E37DF"/>
    <w:rsid w:val="007E42F1"/>
    <w:rsid w:val="007E4D4A"/>
    <w:rsid w:val="007E5433"/>
    <w:rsid w:val="007E62B4"/>
    <w:rsid w:val="007E6413"/>
    <w:rsid w:val="007E66E4"/>
    <w:rsid w:val="007E737A"/>
    <w:rsid w:val="007E76B9"/>
    <w:rsid w:val="007F04FF"/>
    <w:rsid w:val="007F3DF9"/>
    <w:rsid w:val="007F4101"/>
    <w:rsid w:val="007F5580"/>
    <w:rsid w:val="007F5793"/>
    <w:rsid w:val="007F682A"/>
    <w:rsid w:val="007F6EAF"/>
    <w:rsid w:val="007F7113"/>
    <w:rsid w:val="008006F8"/>
    <w:rsid w:val="00801B06"/>
    <w:rsid w:val="00801DD5"/>
    <w:rsid w:val="00802A21"/>
    <w:rsid w:val="00804578"/>
    <w:rsid w:val="00805B25"/>
    <w:rsid w:val="008061C5"/>
    <w:rsid w:val="008063FB"/>
    <w:rsid w:val="008069A4"/>
    <w:rsid w:val="00806FF3"/>
    <w:rsid w:val="00807B25"/>
    <w:rsid w:val="00807C93"/>
    <w:rsid w:val="00811162"/>
    <w:rsid w:val="00811F69"/>
    <w:rsid w:val="00813160"/>
    <w:rsid w:val="00814ECD"/>
    <w:rsid w:val="008157B0"/>
    <w:rsid w:val="00815B5D"/>
    <w:rsid w:val="00815D7E"/>
    <w:rsid w:val="00817641"/>
    <w:rsid w:val="00817812"/>
    <w:rsid w:val="00820919"/>
    <w:rsid w:val="00821609"/>
    <w:rsid w:val="008216C4"/>
    <w:rsid w:val="00821897"/>
    <w:rsid w:val="00822B6F"/>
    <w:rsid w:val="0082398F"/>
    <w:rsid w:val="00824A57"/>
    <w:rsid w:val="008259FA"/>
    <w:rsid w:val="00825BC9"/>
    <w:rsid w:val="008260D6"/>
    <w:rsid w:val="008264E6"/>
    <w:rsid w:val="00826EAB"/>
    <w:rsid w:val="00830912"/>
    <w:rsid w:val="008318C0"/>
    <w:rsid w:val="008349CE"/>
    <w:rsid w:val="00834F85"/>
    <w:rsid w:val="00836F0E"/>
    <w:rsid w:val="00837606"/>
    <w:rsid w:val="00840D60"/>
    <w:rsid w:val="0084145B"/>
    <w:rsid w:val="00841F01"/>
    <w:rsid w:val="008441C8"/>
    <w:rsid w:val="00844FEF"/>
    <w:rsid w:val="008512F4"/>
    <w:rsid w:val="00851921"/>
    <w:rsid w:val="0085229D"/>
    <w:rsid w:val="0085444D"/>
    <w:rsid w:val="00856186"/>
    <w:rsid w:val="0085626C"/>
    <w:rsid w:val="0085693C"/>
    <w:rsid w:val="008577B8"/>
    <w:rsid w:val="00860D7F"/>
    <w:rsid w:val="00861668"/>
    <w:rsid w:val="00863688"/>
    <w:rsid w:val="00863ECB"/>
    <w:rsid w:val="00865207"/>
    <w:rsid w:val="008657B4"/>
    <w:rsid w:val="00866315"/>
    <w:rsid w:val="00866890"/>
    <w:rsid w:val="00866B5B"/>
    <w:rsid w:val="00867D0E"/>
    <w:rsid w:val="008706FA"/>
    <w:rsid w:val="00870DB4"/>
    <w:rsid w:val="00871AE9"/>
    <w:rsid w:val="00871F5C"/>
    <w:rsid w:val="00877281"/>
    <w:rsid w:val="00877F22"/>
    <w:rsid w:val="0088030A"/>
    <w:rsid w:val="008808D0"/>
    <w:rsid w:val="00880E49"/>
    <w:rsid w:val="008812EF"/>
    <w:rsid w:val="008814C8"/>
    <w:rsid w:val="00882BFD"/>
    <w:rsid w:val="008831EB"/>
    <w:rsid w:val="00883573"/>
    <w:rsid w:val="00884FDE"/>
    <w:rsid w:val="008861C3"/>
    <w:rsid w:val="0088779A"/>
    <w:rsid w:val="00887C35"/>
    <w:rsid w:val="008901A2"/>
    <w:rsid w:val="00890C8C"/>
    <w:rsid w:val="00890E2C"/>
    <w:rsid w:val="00891DDF"/>
    <w:rsid w:val="00892041"/>
    <w:rsid w:val="008923F4"/>
    <w:rsid w:val="0089245D"/>
    <w:rsid w:val="00892CBD"/>
    <w:rsid w:val="00893303"/>
    <w:rsid w:val="0089347A"/>
    <w:rsid w:val="0089552C"/>
    <w:rsid w:val="008955C4"/>
    <w:rsid w:val="008962B1"/>
    <w:rsid w:val="008965CC"/>
    <w:rsid w:val="0089742C"/>
    <w:rsid w:val="00897D40"/>
    <w:rsid w:val="008A0226"/>
    <w:rsid w:val="008A0DCE"/>
    <w:rsid w:val="008A2489"/>
    <w:rsid w:val="008A503B"/>
    <w:rsid w:val="008A50D5"/>
    <w:rsid w:val="008A6714"/>
    <w:rsid w:val="008A72D5"/>
    <w:rsid w:val="008B0063"/>
    <w:rsid w:val="008B0626"/>
    <w:rsid w:val="008B2828"/>
    <w:rsid w:val="008B3023"/>
    <w:rsid w:val="008B33D6"/>
    <w:rsid w:val="008B419B"/>
    <w:rsid w:val="008B54F8"/>
    <w:rsid w:val="008B5BE5"/>
    <w:rsid w:val="008B7E4F"/>
    <w:rsid w:val="008C12B1"/>
    <w:rsid w:val="008C139B"/>
    <w:rsid w:val="008C1C40"/>
    <w:rsid w:val="008C23CD"/>
    <w:rsid w:val="008C2668"/>
    <w:rsid w:val="008C2994"/>
    <w:rsid w:val="008C4355"/>
    <w:rsid w:val="008C5717"/>
    <w:rsid w:val="008C5E86"/>
    <w:rsid w:val="008C64D7"/>
    <w:rsid w:val="008C71CF"/>
    <w:rsid w:val="008D0AC1"/>
    <w:rsid w:val="008D1158"/>
    <w:rsid w:val="008D1458"/>
    <w:rsid w:val="008D14CC"/>
    <w:rsid w:val="008D322D"/>
    <w:rsid w:val="008D39D8"/>
    <w:rsid w:val="008D64F7"/>
    <w:rsid w:val="008D6B68"/>
    <w:rsid w:val="008D6EC3"/>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F05A8"/>
    <w:rsid w:val="008F1303"/>
    <w:rsid w:val="008F26AD"/>
    <w:rsid w:val="008F3A5A"/>
    <w:rsid w:val="008F3CE9"/>
    <w:rsid w:val="008F436D"/>
    <w:rsid w:val="008F63B6"/>
    <w:rsid w:val="008F6986"/>
    <w:rsid w:val="008F7330"/>
    <w:rsid w:val="00900227"/>
    <w:rsid w:val="009009EB"/>
    <w:rsid w:val="00900A81"/>
    <w:rsid w:val="0090149C"/>
    <w:rsid w:val="009014F2"/>
    <w:rsid w:val="00901961"/>
    <w:rsid w:val="00903368"/>
    <w:rsid w:val="00903445"/>
    <w:rsid w:val="00903711"/>
    <w:rsid w:val="00903B1B"/>
    <w:rsid w:val="00905F56"/>
    <w:rsid w:val="00911FDB"/>
    <w:rsid w:val="00912124"/>
    <w:rsid w:val="00913067"/>
    <w:rsid w:val="00913CF4"/>
    <w:rsid w:val="00915358"/>
    <w:rsid w:val="00915480"/>
    <w:rsid w:val="00916EDA"/>
    <w:rsid w:val="00917AF8"/>
    <w:rsid w:val="00917BA1"/>
    <w:rsid w:val="009218E5"/>
    <w:rsid w:val="00923C9B"/>
    <w:rsid w:val="00924C79"/>
    <w:rsid w:val="00927668"/>
    <w:rsid w:val="0092794C"/>
    <w:rsid w:val="009304B6"/>
    <w:rsid w:val="0093158B"/>
    <w:rsid w:val="00931FA9"/>
    <w:rsid w:val="009333B2"/>
    <w:rsid w:val="00934F1A"/>
    <w:rsid w:val="009440C2"/>
    <w:rsid w:val="009452DC"/>
    <w:rsid w:val="009459FA"/>
    <w:rsid w:val="009469C7"/>
    <w:rsid w:val="00946FFA"/>
    <w:rsid w:val="009472F1"/>
    <w:rsid w:val="00947FF7"/>
    <w:rsid w:val="00950C23"/>
    <w:rsid w:val="00951BC9"/>
    <w:rsid w:val="009552CE"/>
    <w:rsid w:val="00957132"/>
    <w:rsid w:val="00957732"/>
    <w:rsid w:val="009607F9"/>
    <w:rsid w:val="00962399"/>
    <w:rsid w:val="009627C1"/>
    <w:rsid w:val="0096328C"/>
    <w:rsid w:val="00963A86"/>
    <w:rsid w:val="0096452D"/>
    <w:rsid w:val="0096529D"/>
    <w:rsid w:val="0096592B"/>
    <w:rsid w:val="00966378"/>
    <w:rsid w:val="0097134F"/>
    <w:rsid w:val="00973687"/>
    <w:rsid w:val="00973CD2"/>
    <w:rsid w:val="00974D00"/>
    <w:rsid w:val="00974F09"/>
    <w:rsid w:val="00975892"/>
    <w:rsid w:val="009759FC"/>
    <w:rsid w:val="009803DC"/>
    <w:rsid w:val="0098150F"/>
    <w:rsid w:val="0098281E"/>
    <w:rsid w:val="00983AED"/>
    <w:rsid w:val="00983CB4"/>
    <w:rsid w:val="00983D3D"/>
    <w:rsid w:val="00984157"/>
    <w:rsid w:val="00984E18"/>
    <w:rsid w:val="00984FDC"/>
    <w:rsid w:val="009859F1"/>
    <w:rsid w:val="009869FB"/>
    <w:rsid w:val="00990F3E"/>
    <w:rsid w:val="0099196B"/>
    <w:rsid w:val="00991D62"/>
    <w:rsid w:val="0099233D"/>
    <w:rsid w:val="00992547"/>
    <w:rsid w:val="00994537"/>
    <w:rsid w:val="00994906"/>
    <w:rsid w:val="0099572E"/>
    <w:rsid w:val="00996BD2"/>
    <w:rsid w:val="009A0301"/>
    <w:rsid w:val="009A118E"/>
    <w:rsid w:val="009A23B2"/>
    <w:rsid w:val="009A2D6F"/>
    <w:rsid w:val="009A4529"/>
    <w:rsid w:val="009A46CD"/>
    <w:rsid w:val="009A50F4"/>
    <w:rsid w:val="009A5AEC"/>
    <w:rsid w:val="009A6B13"/>
    <w:rsid w:val="009A7546"/>
    <w:rsid w:val="009A78B0"/>
    <w:rsid w:val="009B009C"/>
    <w:rsid w:val="009B00F1"/>
    <w:rsid w:val="009B0F6F"/>
    <w:rsid w:val="009B1848"/>
    <w:rsid w:val="009B18CF"/>
    <w:rsid w:val="009B1D77"/>
    <w:rsid w:val="009B2E62"/>
    <w:rsid w:val="009B41A6"/>
    <w:rsid w:val="009B4D4D"/>
    <w:rsid w:val="009C0190"/>
    <w:rsid w:val="009C1709"/>
    <w:rsid w:val="009C18D4"/>
    <w:rsid w:val="009C19D9"/>
    <w:rsid w:val="009C20FC"/>
    <w:rsid w:val="009C3A3A"/>
    <w:rsid w:val="009C4B4F"/>
    <w:rsid w:val="009C5950"/>
    <w:rsid w:val="009D060D"/>
    <w:rsid w:val="009D15AE"/>
    <w:rsid w:val="009D20F7"/>
    <w:rsid w:val="009D242E"/>
    <w:rsid w:val="009D32A8"/>
    <w:rsid w:val="009D333B"/>
    <w:rsid w:val="009D3C63"/>
    <w:rsid w:val="009D4BB4"/>
    <w:rsid w:val="009D53B6"/>
    <w:rsid w:val="009D6067"/>
    <w:rsid w:val="009E0868"/>
    <w:rsid w:val="009E1E44"/>
    <w:rsid w:val="009E414B"/>
    <w:rsid w:val="009E7B94"/>
    <w:rsid w:val="009F0955"/>
    <w:rsid w:val="009F3295"/>
    <w:rsid w:val="009F4B01"/>
    <w:rsid w:val="009F5D34"/>
    <w:rsid w:val="009F77A5"/>
    <w:rsid w:val="009F7813"/>
    <w:rsid w:val="009F7ED8"/>
    <w:rsid w:val="00A00395"/>
    <w:rsid w:val="00A00476"/>
    <w:rsid w:val="00A01329"/>
    <w:rsid w:val="00A01402"/>
    <w:rsid w:val="00A0252B"/>
    <w:rsid w:val="00A0395B"/>
    <w:rsid w:val="00A04363"/>
    <w:rsid w:val="00A05389"/>
    <w:rsid w:val="00A05951"/>
    <w:rsid w:val="00A069DD"/>
    <w:rsid w:val="00A11804"/>
    <w:rsid w:val="00A11EE9"/>
    <w:rsid w:val="00A12F6A"/>
    <w:rsid w:val="00A12FAF"/>
    <w:rsid w:val="00A132CD"/>
    <w:rsid w:val="00A13723"/>
    <w:rsid w:val="00A141B1"/>
    <w:rsid w:val="00A14A02"/>
    <w:rsid w:val="00A1575F"/>
    <w:rsid w:val="00A15BB2"/>
    <w:rsid w:val="00A16DEC"/>
    <w:rsid w:val="00A178A9"/>
    <w:rsid w:val="00A178DF"/>
    <w:rsid w:val="00A212AE"/>
    <w:rsid w:val="00A23875"/>
    <w:rsid w:val="00A24669"/>
    <w:rsid w:val="00A2669F"/>
    <w:rsid w:val="00A268A6"/>
    <w:rsid w:val="00A26DE0"/>
    <w:rsid w:val="00A27654"/>
    <w:rsid w:val="00A30F0D"/>
    <w:rsid w:val="00A316B9"/>
    <w:rsid w:val="00A31875"/>
    <w:rsid w:val="00A31F3E"/>
    <w:rsid w:val="00A3353B"/>
    <w:rsid w:val="00A37684"/>
    <w:rsid w:val="00A37BAD"/>
    <w:rsid w:val="00A42377"/>
    <w:rsid w:val="00A42A5A"/>
    <w:rsid w:val="00A43208"/>
    <w:rsid w:val="00A4379B"/>
    <w:rsid w:val="00A44463"/>
    <w:rsid w:val="00A4588E"/>
    <w:rsid w:val="00A460AE"/>
    <w:rsid w:val="00A46D4A"/>
    <w:rsid w:val="00A46E1B"/>
    <w:rsid w:val="00A50166"/>
    <w:rsid w:val="00A510FB"/>
    <w:rsid w:val="00A51435"/>
    <w:rsid w:val="00A514DD"/>
    <w:rsid w:val="00A54C24"/>
    <w:rsid w:val="00A5596C"/>
    <w:rsid w:val="00A5616D"/>
    <w:rsid w:val="00A57223"/>
    <w:rsid w:val="00A572D9"/>
    <w:rsid w:val="00A5791A"/>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4BE6"/>
    <w:rsid w:val="00A74BEF"/>
    <w:rsid w:val="00A7547B"/>
    <w:rsid w:val="00A77201"/>
    <w:rsid w:val="00A7768B"/>
    <w:rsid w:val="00A812DE"/>
    <w:rsid w:val="00A818E6"/>
    <w:rsid w:val="00A83955"/>
    <w:rsid w:val="00A85AE5"/>
    <w:rsid w:val="00A85E9F"/>
    <w:rsid w:val="00A86278"/>
    <w:rsid w:val="00A86780"/>
    <w:rsid w:val="00A90F57"/>
    <w:rsid w:val="00A91301"/>
    <w:rsid w:val="00A91803"/>
    <w:rsid w:val="00A918E7"/>
    <w:rsid w:val="00A92146"/>
    <w:rsid w:val="00A9273E"/>
    <w:rsid w:val="00A9285E"/>
    <w:rsid w:val="00A92A3D"/>
    <w:rsid w:val="00A93309"/>
    <w:rsid w:val="00A93F5B"/>
    <w:rsid w:val="00A94063"/>
    <w:rsid w:val="00A945C6"/>
    <w:rsid w:val="00A9494E"/>
    <w:rsid w:val="00A9497F"/>
    <w:rsid w:val="00A9558A"/>
    <w:rsid w:val="00A97B74"/>
    <w:rsid w:val="00AA0027"/>
    <w:rsid w:val="00AA1C6E"/>
    <w:rsid w:val="00AA284B"/>
    <w:rsid w:val="00AA30AD"/>
    <w:rsid w:val="00AA3282"/>
    <w:rsid w:val="00AA42C3"/>
    <w:rsid w:val="00AA42FA"/>
    <w:rsid w:val="00AA5393"/>
    <w:rsid w:val="00AA5816"/>
    <w:rsid w:val="00AA7C5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D0776"/>
    <w:rsid w:val="00AD0BA6"/>
    <w:rsid w:val="00AD0CB2"/>
    <w:rsid w:val="00AD0EBC"/>
    <w:rsid w:val="00AD165D"/>
    <w:rsid w:val="00AD1ACD"/>
    <w:rsid w:val="00AD1FF7"/>
    <w:rsid w:val="00AD2C37"/>
    <w:rsid w:val="00AD330E"/>
    <w:rsid w:val="00AD3593"/>
    <w:rsid w:val="00AD5E49"/>
    <w:rsid w:val="00AE0A96"/>
    <w:rsid w:val="00AE0C96"/>
    <w:rsid w:val="00AE150E"/>
    <w:rsid w:val="00AE3358"/>
    <w:rsid w:val="00AE3DE6"/>
    <w:rsid w:val="00AE4795"/>
    <w:rsid w:val="00AE781C"/>
    <w:rsid w:val="00AE798B"/>
    <w:rsid w:val="00AF035F"/>
    <w:rsid w:val="00AF0702"/>
    <w:rsid w:val="00AF21B6"/>
    <w:rsid w:val="00AF26A2"/>
    <w:rsid w:val="00AF2EDB"/>
    <w:rsid w:val="00AF3519"/>
    <w:rsid w:val="00AF45F6"/>
    <w:rsid w:val="00AF4897"/>
    <w:rsid w:val="00AF6C61"/>
    <w:rsid w:val="00AF6DF5"/>
    <w:rsid w:val="00AF75DA"/>
    <w:rsid w:val="00AF773B"/>
    <w:rsid w:val="00AF7B1E"/>
    <w:rsid w:val="00B006E2"/>
    <w:rsid w:val="00B00728"/>
    <w:rsid w:val="00B00E3A"/>
    <w:rsid w:val="00B01984"/>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5946"/>
    <w:rsid w:val="00B15E33"/>
    <w:rsid w:val="00B15F2D"/>
    <w:rsid w:val="00B172AB"/>
    <w:rsid w:val="00B17861"/>
    <w:rsid w:val="00B17C4E"/>
    <w:rsid w:val="00B20B2D"/>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40A21"/>
    <w:rsid w:val="00B413FB"/>
    <w:rsid w:val="00B41E82"/>
    <w:rsid w:val="00B44241"/>
    <w:rsid w:val="00B45707"/>
    <w:rsid w:val="00B46B86"/>
    <w:rsid w:val="00B4765B"/>
    <w:rsid w:val="00B47813"/>
    <w:rsid w:val="00B47BB1"/>
    <w:rsid w:val="00B47F7A"/>
    <w:rsid w:val="00B50214"/>
    <w:rsid w:val="00B5063A"/>
    <w:rsid w:val="00B51A2D"/>
    <w:rsid w:val="00B5274C"/>
    <w:rsid w:val="00B53116"/>
    <w:rsid w:val="00B53990"/>
    <w:rsid w:val="00B54C3E"/>
    <w:rsid w:val="00B570AD"/>
    <w:rsid w:val="00B57962"/>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80EEA"/>
    <w:rsid w:val="00B81215"/>
    <w:rsid w:val="00B81D30"/>
    <w:rsid w:val="00B82D41"/>
    <w:rsid w:val="00B837CF"/>
    <w:rsid w:val="00B840A5"/>
    <w:rsid w:val="00B84AC0"/>
    <w:rsid w:val="00B85932"/>
    <w:rsid w:val="00B87C8A"/>
    <w:rsid w:val="00B90F6C"/>
    <w:rsid w:val="00B9275E"/>
    <w:rsid w:val="00B92EE1"/>
    <w:rsid w:val="00B95A48"/>
    <w:rsid w:val="00B95DC0"/>
    <w:rsid w:val="00B95F9A"/>
    <w:rsid w:val="00B97172"/>
    <w:rsid w:val="00B973E2"/>
    <w:rsid w:val="00B9753B"/>
    <w:rsid w:val="00B97DE7"/>
    <w:rsid w:val="00BA07EE"/>
    <w:rsid w:val="00BA143F"/>
    <w:rsid w:val="00BA1B2C"/>
    <w:rsid w:val="00BA33D9"/>
    <w:rsid w:val="00BA3485"/>
    <w:rsid w:val="00BA4EE0"/>
    <w:rsid w:val="00BA7648"/>
    <w:rsid w:val="00BA7689"/>
    <w:rsid w:val="00BA7B62"/>
    <w:rsid w:val="00BB0AD9"/>
    <w:rsid w:val="00BB29D8"/>
    <w:rsid w:val="00BB2F33"/>
    <w:rsid w:val="00BB3AE0"/>
    <w:rsid w:val="00BB3E64"/>
    <w:rsid w:val="00BB646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4494"/>
    <w:rsid w:val="00BD480A"/>
    <w:rsid w:val="00BD6284"/>
    <w:rsid w:val="00BD754E"/>
    <w:rsid w:val="00BE0B19"/>
    <w:rsid w:val="00BE2268"/>
    <w:rsid w:val="00BE2BEC"/>
    <w:rsid w:val="00BE2FC8"/>
    <w:rsid w:val="00BE31AC"/>
    <w:rsid w:val="00BE379F"/>
    <w:rsid w:val="00BE3887"/>
    <w:rsid w:val="00BE4901"/>
    <w:rsid w:val="00BE4907"/>
    <w:rsid w:val="00BE581C"/>
    <w:rsid w:val="00BF107C"/>
    <w:rsid w:val="00BF1E33"/>
    <w:rsid w:val="00BF1F83"/>
    <w:rsid w:val="00BF1FB0"/>
    <w:rsid w:val="00BF328B"/>
    <w:rsid w:val="00BF34B1"/>
    <w:rsid w:val="00BF35B7"/>
    <w:rsid w:val="00BF63FD"/>
    <w:rsid w:val="00BF65D0"/>
    <w:rsid w:val="00BF6722"/>
    <w:rsid w:val="00BF6E43"/>
    <w:rsid w:val="00C0034B"/>
    <w:rsid w:val="00C01299"/>
    <w:rsid w:val="00C026B7"/>
    <w:rsid w:val="00C02AB5"/>
    <w:rsid w:val="00C03308"/>
    <w:rsid w:val="00C041F2"/>
    <w:rsid w:val="00C04412"/>
    <w:rsid w:val="00C0515D"/>
    <w:rsid w:val="00C068E7"/>
    <w:rsid w:val="00C11785"/>
    <w:rsid w:val="00C12254"/>
    <w:rsid w:val="00C13EF8"/>
    <w:rsid w:val="00C150B9"/>
    <w:rsid w:val="00C1553A"/>
    <w:rsid w:val="00C16470"/>
    <w:rsid w:val="00C16B06"/>
    <w:rsid w:val="00C170E6"/>
    <w:rsid w:val="00C21390"/>
    <w:rsid w:val="00C2191A"/>
    <w:rsid w:val="00C222EA"/>
    <w:rsid w:val="00C23529"/>
    <w:rsid w:val="00C241FD"/>
    <w:rsid w:val="00C252A3"/>
    <w:rsid w:val="00C25B6A"/>
    <w:rsid w:val="00C26840"/>
    <w:rsid w:val="00C26B60"/>
    <w:rsid w:val="00C274FF"/>
    <w:rsid w:val="00C27A3B"/>
    <w:rsid w:val="00C30CEC"/>
    <w:rsid w:val="00C31505"/>
    <w:rsid w:val="00C31C0A"/>
    <w:rsid w:val="00C33B79"/>
    <w:rsid w:val="00C34027"/>
    <w:rsid w:val="00C34B24"/>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1500"/>
    <w:rsid w:val="00C52093"/>
    <w:rsid w:val="00C522FF"/>
    <w:rsid w:val="00C53326"/>
    <w:rsid w:val="00C5523C"/>
    <w:rsid w:val="00C5666F"/>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F3A"/>
    <w:rsid w:val="00C7628D"/>
    <w:rsid w:val="00C76EC3"/>
    <w:rsid w:val="00C7700E"/>
    <w:rsid w:val="00C77997"/>
    <w:rsid w:val="00C77B04"/>
    <w:rsid w:val="00C80985"/>
    <w:rsid w:val="00C80DA0"/>
    <w:rsid w:val="00C812CF"/>
    <w:rsid w:val="00C84396"/>
    <w:rsid w:val="00C848E0"/>
    <w:rsid w:val="00C84927"/>
    <w:rsid w:val="00C8583B"/>
    <w:rsid w:val="00C90A30"/>
    <w:rsid w:val="00C90D5A"/>
    <w:rsid w:val="00C90E73"/>
    <w:rsid w:val="00C9154A"/>
    <w:rsid w:val="00C9191A"/>
    <w:rsid w:val="00C947E9"/>
    <w:rsid w:val="00C94DDD"/>
    <w:rsid w:val="00C954E5"/>
    <w:rsid w:val="00CA265B"/>
    <w:rsid w:val="00CA26AB"/>
    <w:rsid w:val="00CA29D3"/>
    <w:rsid w:val="00CA3B5D"/>
    <w:rsid w:val="00CA40CB"/>
    <w:rsid w:val="00CA429D"/>
    <w:rsid w:val="00CA4386"/>
    <w:rsid w:val="00CA4EE7"/>
    <w:rsid w:val="00CA55A3"/>
    <w:rsid w:val="00CA6CCC"/>
    <w:rsid w:val="00CA6D23"/>
    <w:rsid w:val="00CA6E35"/>
    <w:rsid w:val="00CA753F"/>
    <w:rsid w:val="00CB2DE4"/>
    <w:rsid w:val="00CB2EC9"/>
    <w:rsid w:val="00CB316E"/>
    <w:rsid w:val="00CB35BC"/>
    <w:rsid w:val="00CB408C"/>
    <w:rsid w:val="00CB41A9"/>
    <w:rsid w:val="00CB4B40"/>
    <w:rsid w:val="00CB4FC8"/>
    <w:rsid w:val="00CB572C"/>
    <w:rsid w:val="00CB5F04"/>
    <w:rsid w:val="00CB610E"/>
    <w:rsid w:val="00CB6B7A"/>
    <w:rsid w:val="00CC0CB6"/>
    <w:rsid w:val="00CC129E"/>
    <w:rsid w:val="00CC22EF"/>
    <w:rsid w:val="00CC40E1"/>
    <w:rsid w:val="00CC45EF"/>
    <w:rsid w:val="00CC497F"/>
    <w:rsid w:val="00CC5887"/>
    <w:rsid w:val="00CC5B31"/>
    <w:rsid w:val="00CC692D"/>
    <w:rsid w:val="00CC6E69"/>
    <w:rsid w:val="00CC7E0B"/>
    <w:rsid w:val="00CC7E23"/>
    <w:rsid w:val="00CD0D93"/>
    <w:rsid w:val="00CD1E66"/>
    <w:rsid w:val="00CD237D"/>
    <w:rsid w:val="00CD257B"/>
    <w:rsid w:val="00CD35E7"/>
    <w:rsid w:val="00CD58D9"/>
    <w:rsid w:val="00CD58FB"/>
    <w:rsid w:val="00CD6CE2"/>
    <w:rsid w:val="00CD73A8"/>
    <w:rsid w:val="00CD7848"/>
    <w:rsid w:val="00CE0AEA"/>
    <w:rsid w:val="00CE20FC"/>
    <w:rsid w:val="00CE2F3F"/>
    <w:rsid w:val="00CE30EF"/>
    <w:rsid w:val="00CE3A0A"/>
    <w:rsid w:val="00CE3B96"/>
    <w:rsid w:val="00CE3CB9"/>
    <w:rsid w:val="00CE3FF0"/>
    <w:rsid w:val="00CE419A"/>
    <w:rsid w:val="00CE58DC"/>
    <w:rsid w:val="00CF101A"/>
    <w:rsid w:val="00CF25F3"/>
    <w:rsid w:val="00CF262C"/>
    <w:rsid w:val="00CF389B"/>
    <w:rsid w:val="00CF45DB"/>
    <w:rsid w:val="00CF463C"/>
    <w:rsid w:val="00CF478E"/>
    <w:rsid w:val="00CF4F35"/>
    <w:rsid w:val="00CF5865"/>
    <w:rsid w:val="00CF6850"/>
    <w:rsid w:val="00CF7184"/>
    <w:rsid w:val="00CF7814"/>
    <w:rsid w:val="00CF7895"/>
    <w:rsid w:val="00CF79B0"/>
    <w:rsid w:val="00D01C40"/>
    <w:rsid w:val="00D02C8C"/>
    <w:rsid w:val="00D03282"/>
    <w:rsid w:val="00D0393C"/>
    <w:rsid w:val="00D045EA"/>
    <w:rsid w:val="00D04973"/>
    <w:rsid w:val="00D065D2"/>
    <w:rsid w:val="00D07E40"/>
    <w:rsid w:val="00D10041"/>
    <w:rsid w:val="00D104C7"/>
    <w:rsid w:val="00D10D1C"/>
    <w:rsid w:val="00D12C55"/>
    <w:rsid w:val="00D136F7"/>
    <w:rsid w:val="00D142E2"/>
    <w:rsid w:val="00D15A58"/>
    <w:rsid w:val="00D21330"/>
    <w:rsid w:val="00D219F2"/>
    <w:rsid w:val="00D2283D"/>
    <w:rsid w:val="00D24B56"/>
    <w:rsid w:val="00D24BA4"/>
    <w:rsid w:val="00D2533D"/>
    <w:rsid w:val="00D259D9"/>
    <w:rsid w:val="00D25AE7"/>
    <w:rsid w:val="00D260B9"/>
    <w:rsid w:val="00D26399"/>
    <w:rsid w:val="00D272FA"/>
    <w:rsid w:val="00D27D6C"/>
    <w:rsid w:val="00D27F7F"/>
    <w:rsid w:val="00D30354"/>
    <w:rsid w:val="00D304F6"/>
    <w:rsid w:val="00D31470"/>
    <w:rsid w:val="00D32238"/>
    <w:rsid w:val="00D324AF"/>
    <w:rsid w:val="00D32F5E"/>
    <w:rsid w:val="00D3331B"/>
    <w:rsid w:val="00D33926"/>
    <w:rsid w:val="00D33A6A"/>
    <w:rsid w:val="00D33EAD"/>
    <w:rsid w:val="00D34D33"/>
    <w:rsid w:val="00D3568B"/>
    <w:rsid w:val="00D35B42"/>
    <w:rsid w:val="00D378C7"/>
    <w:rsid w:val="00D37AB2"/>
    <w:rsid w:val="00D430CB"/>
    <w:rsid w:val="00D43B6C"/>
    <w:rsid w:val="00D43B99"/>
    <w:rsid w:val="00D44137"/>
    <w:rsid w:val="00D44A3A"/>
    <w:rsid w:val="00D46055"/>
    <w:rsid w:val="00D46C8C"/>
    <w:rsid w:val="00D471B7"/>
    <w:rsid w:val="00D47332"/>
    <w:rsid w:val="00D50103"/>
    <w:rsid w:val="00D508C1"/>
    <w:rsid w:val="00D50C5A"/>
    <w:rsid w:val="00D51111"/>
    <w:rsid w:val="00D513F2"/>
    <w:rsid w:val="00D51F12"/>
    <w:rsid w:val="00D523B0"/>
    <w:rsid w:val="00D5294B"/>
    <w:rsid w:val="00D53C81"/>
    <w:rsid w:val="00D543A4"/>
    <w:rsid w:val="00D54F63"/>
    <w:rsid w:val="00D5511C"/>
    <w:rsid w:val="00D55EAC"/>
    <w:rsid w:val="00D55FE0"/>
    <w:rsid w:val="00D56168"/>
    <w:rsid w:val="00D56428"/>
    <w:rsid w:val="00D57F37"/>
    <w:rsid w:val="00D60723"/>
    <w:rsid w:val="00D60C2D"/>
    <w:rsid w:val="00D61865"/>
    <w:rsid w:val="00D62A97"/>
    <w:rsid w:val="00D63AA5"/>
    <w:rsid w:val="00D644D3"/>
    <w:rsid w:val="00D64D9C"/>
    <w:rsid w:val="00D64EDF"/>
    <w:rsid w:val="00D65862"/>
    <w:rsid w:val="00D67227"/>
    <w:rsid w:val="00D6726C"/>
    <w:rsid w:val="00D716EF"/>
    <w:rsid w:val="00D71C52"/>
    <w:rsid w:val="00D72FBD"/>
    <w:rsid w:val="00D744F7"/>
    <w:rsid w:val="00D74653"/>
    <w:rsid w:val="00D74FBE"/>
    <w:rsid w:val="00D75640"/>
    <w:rsid w:val="00D76090"/>
    <w:rsid w:val="00D76BCA"/>
    <w:rsid w:val="00D8182E"/>
    <w:rsid w:val="00D81861"/>
    <w:rsid w:val="00D827DF"/>
    <w:rsid w:val="00D847EC"/>
    <w:rsid w:val="00D84FB6"/>
    <w:rsid w:val="00D8598C"/>
    <w:rsid w:val="00D8763D"/>
    <w:rsid w:val="00D878C0"/>
    <w:rsid w:val="00D87D7C"/>
    <w:rsid w:val="00D901F7"/>
    <w:rsid w:val="00D91064"/>
    <w:rsid w:val="00D9145A"/>
    <w:rsid w:val="00D92272"/>
    <w:rsid w:val="00D930F5"/>
    <w:rsid w:val="00D93B17"/>
    <w:rsid w:val="00D942CA"/>
    <w:rsid w:val="00D94398"/>
    <w:rsid w:val="00D94FF4"/>
    <w:rsid w:val="00D95284"/>
    <w:rsid w:val="00D962AC"/>
    <w:rsid w:val="00DA045F"/>
    <w:rsid w:val="00DA04B8"/>
    <w:rsid w:val="00DA1128"/>
    <w:rsid w:val="00DA2BBA"/>
    <w:rsid w:val="00DA41AE"/>
    <w:rsid w:val="00DA5901"/>
    <w:rsid w:val="00DA5C1D"/>
    <w:rsid w:val="00DA66BE"/>
    <w:rsid w:val="00DA68C1"/>
    <w:rsid w:val="00DA7A04"/>
    <w:rsid w:val="00DA7CED"/>
    <w:rsid w:val="00DB0541"/>
    <w:rsid w:val="00DB075D"/>
    <w:rsid w:val="00DB0765"/>
    <w:rsid w:val="00DB0899"/>
    <w:rsid w:val="00DB0A51"/>
    <w:rsid w:val="00DB0FD4"/>
    <w:rsid w:val="00DB23D8"/>
    <w:rsid w:val="00DB27C6"/>
    <w:rsid w:val="00DB4E0E"/>
    <w:rsid w:val="00DB53E8"/>
    <w:rsid w:val="00DB5702"/>
    <w:rsid w:val="00DB5D29"/>
    <w:rsid w:val="00DB7EF4"/>
    <w:rsid w:val="00DC021C"/>
    <w:rsid w:val="00DC0398"/>
    <w:rsid w:val="00DC0DD0"/>
    <w:rsid w:val="00DC0EF3"/>
    <w:rsid w:val="00DC2956"/>
    <w:rsid w:val="00DC295F"/>
    <w:rsid w:val="00DC3DEA"/>
    <w:rsid w:val="00DC5D19"/>
    <w:rsid w:val="00DC68CE"/>
    <w:rsid w:val="00DC6CD6"/>
    <w:rsid w:val="00DD0B7F"/>
    <w:rsid w:val="00DD0EF9"/>
    <w:rsid w:val="00DD0F60"/>
    <w:rsid w:val="00DD1AEF"/>
    <w:rsid w:val="00DD1FEF"/>
    <w:rsid w:val="00DD267F"/>
    <w:rsid w:val="00DD3229"/>
    <w:rsid w:val="00DD4C19"/>
    <w:rsid w:val="00DD7FB3"/>
    <w:rsid w:val="00DE14AF"/>
    <w:rsid w:val="00DE1683"/>
    <w:rsid w:val="00DE18A3"/>
    <w:rsid w:val="00DE2C34"/>
    <w:rsid w:val="00DE2C43"/>
    <w:rsid w:val="00DE4DFB"/>
    <w:rsid w:val="00DE6F4D"/>
    <w:rsid w:val="00DE75C6"/>
    <w:rsid w:val="00DF0700"/>
    <w:rsid w:val="00DF0924"/>
    <w:rsid w:val="00DF1388"/>
    <w:rsid w:val="00DF35B2"/>
    <w:rsid w:val="00DF3EE4"/>
    <w:rsid w:val="00DF56EA"/>
    <w:rsid w:val="00DF749E"/>
    <w:rsid w:val="00E002EE"/>
    <w:rsid w:val="00E0159C"/>
    <w:rsid w:val="00E03129"/>
    <w:rsid w:val="00E036A3"/>
    <w:rsid w:val="00E03879"/>
    <w:rsid w:val="00E04FA1"/>
    <w:rsid w:val="00E07049"/>
    <w:rsid w:val="00E0739C"/>
    <w:rsid w:val="00E11396"/>
    <w:rsid w:val="00E119D1"/>
    <w:rsid w:val="00E1652C"/>
    <w:rsid w:val="00E20679"/>
    <w:rsid w:val="00E206B3"/>
    <w:rsid w:val="00E206BE"/>
    <w:rsid w:val="00E20A79"/>
    <w:rsid w:val="00E2115D"/>
    <w:rsid w:val="00E2145E"/>
    <w:rsid w:val="00E21AF3"/>
    <w:rsid w:val="00E23AA8"/>
    <w:rsid w:val="00E23B5E"/>
    <w:rsid w:val="00E23C03"/>
    <w:rsid w:val="00E245FE"/>
    <w:rsid w:val="00E24918"/>
    <w:rsid w:val="00E24FD6"/>
    <w:rsid w:val="00E27904"/>
    <w:rsid w:val="00E30167"/>
    <w:rsid w:val="00E32610"/>
    <w:rsid w:val="00E35145"/>
    <w:rsid w:val="00E35E97"/>
    <w:rsid w:val="00E3654F"/>
    <w:rsid w:val="00E37275"/>
    <w:rsid w:val="00E37680"/>
    <w:rsid w:val="00E4048F"/>
    <w:rsid w:val="00E42397"/>
    <w:rsid w:val="00E426F1"/>
    <w:rsid w:val="00E44314"/>
    <w:rsid w:val="00E44817"/>
    <w:rsid w:val="00E468EA"/>
    <w:rsid w:val="00E50AF2"/>
    <w:rsid w:val="00E50BFF"/>
    <w:rsid w:val="00E5162B"/>
    <w:rsid w:val="00E539D6"/>
    <w:rsid w:val="00E541A3"/>
    <w:rsid w:val="00E54303"/>
    <w:rsid w:val="00E5640C"/>
    <w:rsid w:val="00E568D2"/>
    <w:rsid w:val="00E608E2"/>
    <w:rsid w:val="00E633E7"/>
    <w:rsid w:val="00E655EC"/>
    <w:rsid w:val="00E65A6A"/>
    <w:rsid w:val="00E66524"/>
    <w:rsid w:val="00E669F7"/>
    <w:rsid w:val="00E67970"/>
    <w:rsid w:val="00E7067D"/>
    <w:rsid w:val="00E7183B"/>
    <w:rsid w:val="00E72AFA"/>
    <w:rsid w:val="00E72EAD"/>
    <w:rsid w:val="00E73511"/>
    <w:rsid w:val="00E73C49"/>
    <w:rsid w:val="00E77BD5"/>
    <w:rsid w:val="00E77C61"/>
    <w:rsid w:val="00E80A6A"/>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138F"/>
    <w:rsid w:val="00EC33C5"/>
    <w:rsid w:val="00EC3478"/>
    <w:rsid w:val="00EC50AF"/>
    <w:rsid w:val="00EC50D5"/>
    <w:rsid w:val="00EC5484"/>
    <w:rsid w:val="00EC67FD"/>
    <w:rsid w:val="00EC71BE"/>
    <w:rsid w:val="00EC7C27"/>
    <w:rsid w:val="00ED0D1A"/>
    <w:rsid w:val="00ED15EB"/>
    <w:rsid w:val="00ED1EC5"/>
    <w:rsid w:val="00ED2B10"/>
    <w:rsid w:val="00ED2B37"/>
    <w:rsid w:val="00ED3008"/>
    <w:rsid w:val="00ED31FC"/>
    <w:rsid w:val="00ED358A"/>
    <w:rsid w:val="00ED3D43"/>
    <w:rsid w:val="00ED4140"/>
    <w:rsid w:val="00ED693B"/>
    <w:rsid w:val="00ED7493"/>
    <w:rsid w:val="00ED782F"/>
    <w:rsid w:val="00ED79CC"/>
    <w:rsid w:val="00EE009B"/>
    <w:rsid w:val="00EE012F"/>
    <w:rsid w:val="00EE0811"/>
    <w:rsid w:val="00EE1B76"/>
    <w:rsid w:val="00EE315C"/>
    <w:rsid w:val="00EE32A8"/>
    <w:rsid w:val="00EE3365"/>
    <w:rsid w:val="00EE6C1D"/>
    <w:rsid w:val="00EE71A3"/>
    <w:rsid w:val="00EE76D1"/>
    <w:rsid w:val="00EF1DAD"/>
    <w:rsid w:val="00EF275B"/>
    <w:rsid w:val="00EF3E73"/>
    <w:rsid w:val="00EF48C3"/>
    <w:rsid w:val="00EF4968"/>
    <w:rsid w:val="00EF60FF"/>
    <w:rsid w:val="00EF7C92"/>
    <w:rsid w:val="00F01BC7"/>
    <w:rsid w:val="00F01F7A"/>
    <w:rsid w:val="00F0462B"/>
    <w:rsid w:val="00F04CD6"/>
    <w:rsid w:val="00F0508D"/>
    <w:rsid w:val="00F05AC1"/>
    <w:rsid w:val="00F06B6F"/>
    <w:rsid w:val="00F06F3D"/>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47A0"/>
    <w:rsid w:val="00F24B54"/>
    <w:rsid w:val="00F250D7"/>
    <w:rsid w:val="00F2516A"/>
    <w:rsid w:val="00F318FE"/>
    <w:rsid w:val="00F32174"/>
    <w:rsid w:val="00F337E0"/>
    <w:rsid w:val="00F3403C"/>
    <w:rsid w:val="00F3422E"/>
    <w:rsid w:val="00F34316"/>
    <w:rsid w:val="00F3486E"/>
    <w:rsid w:val="00F360D3"/>
    <w:rsid w:val="00F3618B"/>
    <w:rsid w:val="00F369E6"/>
    <w:rsid w:val="00F37A4A"/>
    <w:rsid w:val="00F40046"/>
    <w:rsid w:val="00F4088C"/>
    <w:rsid w:val="00F419D4"/>
    <w:rsid w:val="00F42F01"/>
    <w:rsid w:val="00F441C1"/>
    <w:rsid w:val="00F44E31"/>
    <w:rsid w:val="00F46471"/>
    <w:rsid w:val="00F46FCD"/>
    <w:rsid w:val="00F473FF"/>
    <w:rsid w:val="00F47AF5"/>
    <w:rsid w:val="00F51E87"/>
    <w:rsid w:val="00F526A5"/>
    <w:rsid w:val="00F52C43"/>
    <w:rsid w:val="00F54086"/>
    <w:rsid w:val="00F55F14"/>
    <w:rsid w:val="00F577BF"/>
    <w:rsid w:val="00F57CFB"/>
    <w:rsid w:val="00F605B0"/>
    <w:rsid w:val="00F60854"/>
    <w:rsid w:val="00F61ABD"/>
    <w:rsid w:val="00F61CB8"/>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B1"/>
    <w:rsid w:val="00F72484"/>
    <w:rsid w:val="00F73EE7"/>
    <w:rsid w:val="00F74AC4"/>
    <w:rsid w:val="00F74D5C"/>
    <w:rsid w:val="00F75C64"/>
    <w:rsid w:val="00F76923"/>
    <w:rsid w:val="00F76EE8"/>
    <w:rsid w:val="00F76F4A"/>
    <w:rsid w:val="00F77A7B"/>
    <w:rsid w:val="00F80859"/>
    <w:rsid w:val="00F812BF"/>
    <w:rsid w:val="00F81572"/>
    <w:rsid w:val="00F83C0E"/>
    <w:rsid w:val="00F8438C"/>
    <w:rsid w:val="00F84607"/>
    <w:rsid w:val="00F85967"/>
    <w:rsid w:val="00F85D7C"/>
    <w:rsid w:val="00F8739F"/>
    <w:rsid w:val="00F87683"/>
    <w:rsid w:val="00F87A62"/>
    <w:rsid w:val="00F91CFC"/>
    <w:rsid w:val="00F920FD"/>
    <w:rsid w:val="00F93D05"/>
    <w:rsid w:val="00F94411"/>
    <w:rsid w:val="00F94780"/>
    <w:rsid w:val="00F948BA"/>
    <w:rsid w:val="00F94F3D"/>
    <w:rsid w:val="00F9534E"/>
    <w:rsid w:val="00F96CEC"/>
    <w:rsid w:val="00F97E08"/>
    <w:rsid w:val="00F97F52"/>
    <w:rsid w:val="00FA0532"/>
    <w:rsid w:val="00FA34DC"/>
    <w:rsid w:val="00FA4ED3"/>
    <w:rsid w:val="00FA6BB4"/>
    <w:rsid w:val="00FA7725"/>
    <w:rsid w:val="00FB0403"/>
    <w:rsid w:val="00FB064F"/>
    <w:rsid w:val="00FB17EE"/>
    <w:rsid w:val="00FB1BE4"/>
    <w:rsid w:val="00FB1F51"/>
    <w:rsid w:val="00FB226B"/>
    <w:rsid w:val="00FB2AC4"/>
    <w:rsid w:val="00FB30FD"/>
    <w:rsid w:val="00FB322C"/>
    <w:rsid w:val="00FB34AB"/>
    <w:rsid w:val="00FB36DF"/>
    <w:rsid w:val="00FB40A7"/>
    <w:rsid w:val="00FB461A"/>
    <w:rsid w:val="00FB6C87"/>
    <w:rsid w:val="00FC2BEB"/>
    <w:rsid w:val="00FC3389"/>
    <w:rsid w:val="00FC4291"/>
    <w:rsid w:val="00FC4F3B"/>
    <w:rsid w:val="00FC61EC"/>
    <w:rsid w:val="00FC710B"/>
    <w:rsid w:val="00FC78F6"/>
    <w:rsid w:val="00FD0364"/>
    <w:rsid w:val="00FD053D"/>
    <w:rsid w:val="00FD0DC7"/>
    <w:rsid w:val="00FD206B"/>
    <w:rsid w:val="00FD3DA0"/>
    <w:rsid w:val="00FD47F7"/>
    <w:rsid w:val="00FD536F"/>
    <w:rsid w:val="00FD54EE"/>
    <w:rsid w:val="00FD5A9D"/>
    <w:rsid w:val="00FD6DA3"/>
    <w:rsid w:val="00FD7E78"/>
    <w:rsid w:val="00FE0999"/>
    <w:rsid w:val="00FE0DB2"/>
    <w:rsid w:val="00FE10CE"/>
    <w:rsid w:val="00FE1242"/>
    <w:rsid w:val="00FE2932"/>
    <w:rsid w:val="00FE4B45"/>
    <w:rsid w:val="00FE5481"/>
    <w:rsid w:val="00FE6AA3"/>
    <w:rsid w:val="00FE75B1"/>
    <w:rsid w:val="00FF0AB8"/>
    <w:rsid w:val="00FF3EE9"/>
    <w:rsid w:val="00FF4257"/>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8FB59-5EA8-4FE1-9A49-F34D83CB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nhideWhenUsed/>
    <w:qFormat/>
    <w:rsid w:val="00216F6A"/>
    <w:rPr>
      <w:rFonts w:ascii="Tahoma" w:hAnsi="Tahoma"/>
      <w:sz w:val="16"/>
      <w:szCs w:val="16"/>
    </w:rPr>
  </w:style>
  <w:style w:type="character" w:customStyle="1" w:styleId="a9">
    <w:name w:val="Текст выноски Знак"/>
    <w:link w:val="a8"/>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FD0364"/>
    <w:pPr>
      <w:tabs>
        <w:tab w:val="right" w:leader="dot" w:pos="10206"/>
      </w:tabs>
      <w:ind w:right="851"/>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D0364"/>
    <w:pPr>
      <w:tabs>
        <w:tab w:val="clear" w:pos="6804"/>
        <w:tab w:val="right" w:leader="dot" w:pos="10206"/>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3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nager@smolny.org" TargetMode="External"/><Relationship Id="rId4" Type="http://schemas.openxmlformats.org/officeDocument/2006/relationships/settings" Target="settings.xml"/><Relationship Id="rId9" Type="http://schemas.openxmlformats.org/officeDocument/2006/relationships/hyperlink" Target="mailto:svet-zvezd@mail.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6AA1-1827-4EA5-A60E-43127BED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54247</Words>
  <Characters>309209</Characters>
  <Application>Microsoft Office Word</Application>
  <DocSecurity>0</DocSecurity>
  <Lines>2576</Lines>
  <Paragraphs>725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день 1 часть</vt:lpstr>
      <vt:lpstr>    Корректировка названия. ИВ Мать. Синтез Иерархической Реализации ИВ Отца Отстрой</vt:lpstr>
      <vt:lpstr>    Переход Духа с 7 выражения Я Есмь в Лотосе Цельностью ИВ Матери Синтезом Иерархи</vt:lpstr>
      <vt:lpstr>    Команда Питера в выражении Иерархии должна научиться являть ИВ Мать собою. ИВ Ма</vt:lpstr>
      <vt:lpstr>    Иерархическая система Совершенного Сердца. Расширение и перестройка в новое выра</vt:lpstr>
      <vt:lpstr>    Расширение – переводим на 16 384</vt:lpstr>
      <vt:lpstr>    Подготовка масштабная от Огнеобразов до стяжания Совершенного Сердца</vt:lpstr>
      <vt:lpstr>    Оформленный Дух. Лотос Сердца</vt:lpstr>
      <vt:lpstr>    Практика 1. Первостяжание. Совершенное Сердце реализацией до 16 777 216 единиц П</vt:lpstr>
      <vt:lpstr>    Комментарии после Практики</vt:lpstr>
      <vt:lpstr>    Лучшее выражение Иерархии на сегодня внешнее для людей – это партия. Чтобы по-на</vt:lpstr>
    </vt:vector>
  </TitlesOfParts>
  <Company>Microsoft</Company>
  <LinksUpToDate>false</LinksUpToDate>
  <CharactersWithSpaces>362731</CharactersWithSpaces>
  <SharedDoc>false</SharedDoc>
  <HLinks>
    <vt:vector size="348" baseType="variant">
      <vt:variant>
        <vt:i4>5898360</vt:i4>
      </vt:variant>
      <vt:variant>
        <vt:i4>342</vt:i4>
      </vt:variant>
      <vt:variant>
        <vt:i4>0</vt:i4>
      </vt:variant>
      <vt:variant>
        <vt:i4>5</vt:i4>
      </vt:variant>
      <vt:variant>
        <vt:lpwstr>mailto:manager@smolny.org</vt:lpwstr>
      </vt:variant>
      <vt:variant>
        <vt:lpwstr/>
      </vt:variant>
      <vt:variant>
        <vt:i4>6946841</vt:i4>
      </vt:variant>
      <vt:variant>
        <vt:i4>339</vt:i4>
      </vt:variant>
      <vt:variant>
        <vt:i4>0</vt:i4>
      </vt:variant>
      <vt:variant>
        <vt:i4>5</vt:i4>
      </vt:variant>
      <vt:variant>
        <vt:lpwstr>mailto:svet-zvezd@mail.ru</vt:lpwstr>
      </vt:variant>
      <vt:variant>
        <vt:lpwstr/>
      </vt:variant>
      <vt:variant>
        <vt:i4>1703986</vt:i4>
      </vt:variant>
      <vt:variant>
        <vt:i4>332</vt:i4>
      </vt:variant>
      <vt:variant>
        <vt:i4>0</vt:i4>
      </vt:variant>
      <vt:variant>
        <vt:i4>5</vt:i4>
      </vt:variant>
      <vt:variant>
        <vt:lpwstr/>
      </vt:variant>
      <vt:variant>
        <vt:lpwstr>_Toc520244398</vt:lpwstr>
      </vt:variant>
      <vt:variant>
        <vt:i4>1703986</vt:i4>
      </vt:variant>
      <vt:variant>
        <vt:i4>326</vt:i4>
      </vt:variant>
      <vt:variant>
        <vt:i4>0</vt:i4>
      </vt:variant>
      <vt:variant>
        <vt:i4>5</vt:i4>
      </vt:variant>
      <vt:variant>
        <vt:lpwstr/>
      </vt:variant>
      <vt:variant>
        <vt:lpwstr>_Toc520244397</vt:lpwstr>
      </vt:variant>
      <vt:variant>
        <vt:i4>1703986</vt:i4>
      </vt:variant>
      <vt:variant>
        <vt:i4>320</vt:i4>
      </vt:variant>
      <vt:variant>
        <vt:i4>0</vt:i4>
      </vt:variant>
      <vt:variant>
        <vt:i4>5</vt:i4>
      </vt:variant>
      <vt:variant>
        <vt:lpwstr/>
      </vt:variant>
      <vt:variant>
        <vt:lpwstr>_Toc520244396</vt:lpwstr>
      </vt:variant>
      <vt:variant>
        <vt:i4>1703986</vt:i4>
      </vt:variant>
      <vt:variant>
        <vt:i4>314</vt:i4>
      </vt:variant>
      <vt:variant>
        <vt:i4>0</vt:i4>
      </vt:variant>
      <vt:variant>
        <vt:i4>5</vt:i4>
      </vt:variant>
      <vt:variant>
        <vt:lpwstr/>
      </vt:variant>
      <vt:variant>
        <vt:lpwstr>_Toc520244395</vt:lpwstr>
      </vt:variant>
      <vt:variant>
        <vt:i4>1703986</vt:i4>
      </vt:variant>
      <vt:variant>
        <vt:i4>308</vt:i4>
      </vt:variant>
      <vt:variant>
        <vt:i4>0</vt:i4>
      </vt:variant>
      <vt:variant>
        <vt:i4>5</vt:i4>
      </vt:variant>
      <vt:variant>
        <vt:lpwstr/>
      </vt:variant>
      <vt:variant>
        <vt:lpwstr>_Toc520244394</vt:lpwstr>
      </vt:variant>
      <vt:variant>
        <vt:i4>1703986</vt:i4>
      </vt:variant>
      <vt:variant>
        <vt:i4>302</vt:i4>
      </vt:variant>
      <vt:variant>
        <vt:i4>0</vt:i4>
      </vt:variant>
      <vt:variant>
        <vt:i4>5</vt:i4>
      </vt:variant>
      <vt:variant>
        <vt:lpwstr/>
      </vt:variant>
      <vt:variant>
        <vt:lpwstr>_Toc520244393</vt:lpwstr>
      </vt:variant>
      <vt:variant>
        <vt:i4>1703986</vt:i4>
      </vt:variant>
      <vt:variant>
        <vt:i4>296</vt:i4>
      </vt:variant>
      <vt:variant>
        <vt:i4>0</vt:i4>
      </vt:variant>
      <vt:variant>
        <vt:i4>5</vt:i4>
      </vt:variant>
      <vt:variant>
        <vt:lpwstr/>
      </vt:variant>
      <vt:variant>
        <vt:lpwstr>_Toc520244392</vt:lpwstr>
      </vt:variant>
      <vt:variant>
        <vt:i4>1703986</vt:i4>
      </vt:variant>
      <vt:variant>
        <vt:i4>290</vt:i4>
      </vt:variant>
      <vt:variant>
        <vt:i4>0</vt:i4>
      </vt:variant>
      <vt:variant>
        <vt:i4>5</vt:i4>
      </vt:variant>
      <vt:variant>
        <vt:lpwstr/>
      </vt:variant>
      <vt:variant>
        <vt:lpwstr>_Toc520244391</vt:lpwstr>
      </vt:variant>
      <vt:variant>
        <vt:i4>1703986</vt:i4>
      </vt:variant>
      <vt:variant>
        <vt:i4>284</vt:i4>
      </vt:variant>
      <vt:variant>
        <vt:i4>0</vt:i4>
      </vt:variant>
      <vt:variant>
        <vt:i4>5</vt:i4>
      </vt:variant>
      <vt:variant>
        <vt:lpwstr/>
      </vt:variant>
      <vt:variant>
        <vt:lpwstr>_Toc520244390</vt:lpwstr>
      </vt:variant>
      <vt:variant>
        <vt:i4>1769522</vt:i4>
      </vt:variant>
      <vt:variant>
        <vt:i4>278</vt:i4>
      </vt:variant>
      <vt:variant>
        <vt:i4>0</vt:i4>
      </vt:variant>
      <vt:variant>
        <vt:i4>5</vt:i4>
      </vt:variant>
      <vt:variant>
        <vt:lpwstr/>
      </vt:variant>
      <vt:variant>
        <vt:lpwstr>_Toc520244389</vt:lpwstr>
      </vt:variant>
      <vt:variant>
        <vt:i4>1769522</vt:i4>
      </vt:variant>
      <vt:variant>
        <vt:i4>272</vt:i4>
      </vt:variant>
      <vt:variant>
        <vt:i4>0</vt:i4>
      </vt:variant>
      <vt:variant>
        <vt:i4>5</vt:i4>
      </vt:variant>
      <vt:variant>
        <vt:lpwstr/>
      </vt:variant>
      <vt:variant>
        <vt:lpwstr>_Toc520244388</vt:lpwstr>
      </vt:variant>
      <vt:variant>
        <vt:i4>1769522</vt:i4>
      </vt:variant>
      <vt:variant>
        <vt:i4>266</vt:i4>
      </vt:variant>
      <vt:variant>
        <vt:i4>0</vt:i4>
      </vt:variant>
      <vt:variant>
        <vt:i4>5</vt:i4>
      </vt:variant>
      <vt:variant>
        <vt:lpwstr/>
      </vt:variant>
      <vt:variant>
        <vt:lpwstr>_Toc520244387</vt:lpwstr>
      </vt:variant>
      <vt:variant>
        <vt:i4>1769522</vt:i4>
      </vt:variant>
      <vt:variant>
        <vt:i4>260</vt:i4>
      </vt:variant>
      <vt:variant>
        <vt:i4>0</vt:i4>
      </vt:variant>
      <vt:variant>
        <vt:i4>5</vt:i4>
      </vt:variant>
      <vt:variant>
        <vt:lpwstr/>
      </vt:variant>
      <vt:variant>
        <vt:lpwstr>_Toc520244386</vt:lpwstr>
      </vt:variant>
      <vt:variant>
        <vt:i4>1769522</vt:i4>
      </vt:variant>
      <vt:variant>
        <vt:i4>254</vt:i4>
      </vt:variant>
      <vt:variant>
        <vt:i4>0</vt:i4>
      </vt:variant>
      <vt:variant>
        <vt:i4>5</vt:i4>
      </vt:variant>
      <vt:variant>
        <vt:lpwstr/>
      </vt:variant>
      <vt:variant>
        <vt:lpwstr>_Toc520244385</vt:lpwstr>
      </vt:variant>
      <vt:variant>
        <vt:i4>1769522</vt:i4>
      </vt:variant>
      <vt:variant>
        <vt:i4>248</vt:i4>
      </vt:variant>
      <vt:variant>
        <vt:i4>0</vt:i4>
      </vt:variant>
      <vt:variant>
        <vt:i4>5</vt:i4>
      </vt:variant>
      <vt:variant>
        <vt:lpwstr/>
      </vt:variant>
      <vt:variant>
        <vt:lpwstr>_Toc520244384</vt:lpwstr>
      </vt:variant>
      <vt:variant>
        <vt:i4>1769522</vt:i4>
      </vt:variant>
      <vt:variant>
        <vt:i4>242</vt:i4>
      </vt:variant>
      <vt:variant>
        <vt:i4>0</vt:i4>
      </vt:variant>
      <vt:variant>
        <vt:i4>5</vt:i4>
      </vt:variant>
      <vt:variant>
        <vt:lpwstr/>
      </vt:variant>
      <vt:variant>
        <vt:lpwstr>_Toc520244383</vt:lpwstr>
      </vt:variant>
      <vt:variant>
        <vt:i4>1769522</vt:i4>
      </vt:variant>
      <vt:variant>
        <vt:i4>236</vt:i4>
      </vt:variant>
      <vt:variant>
        <vt:i4>0</vt:i4>
      </vt:variant>
      <vt:variant>
        <vt:i4>5</vt:i4>
      </vt:variant>
      <vt:variant>
        <vt:lpwstr/>
      </vt:variant>
      <vt:variant>
        <vt:lpwstr>_Toc520244382</vt:lpwstr>
      </vt:variant>
      <vt:variant>
        <vt:i4>1769522</vt:i4>
      </vt:variant>
      <vt:variant>
        <vt:i4>230</vt:i4>
      </vt:variant>
      <vt:variant>
        <vt:i4>0</vt:i4>
      </vt:variant>
      <vt:variant>
        <vt:i4>5</vt:i4>
      </vt:variant>
      <vt:variant>
        <vt:lpwstr/>
      </vt:variant>
      <vt:variant>
        <vt:lpwstr>_Toc520244381</vt:lpwstr>
      </vt:variant>
      <vt:variant>
        <vt:i4>1769522</vt:i4>
      </vt:variant>
      <vt:variant>
        <vt:i4>224</vt:i4>
      </vt:variant>
      <vt:variant>
        <vt:i4>0</vt:i4>
      </vt:variant>
      <vt:variant>
        <vt:i4>5</vt:i4>
      </vt:variant>
      <vt:variant>
        <vt:lpwstr/>
      </vt:variant>
      <vt:variant>
        <vt:lpwstr>_Toc520244380</vt:lpwstr>
      </vt:variant>
      <vt:variant>
        <vt:i4>1310770</vt:i4>
      </vt:variant>
      <vt:variant>
        <vt:i4>218</vt:i4>
      </vt:variant>
      <vt:variant>
        <vt:i4>0</vt:i4>
      </vt:variant>
      <vt:variant>
        <vt:i4>5</vt:i4>
      </vt:variant>
      <vt:variant>
        <vt:lpwstr/>
      </vt:variant>
      <vt:variant>
        <vt:lpwstr>_Toc520244379</vt:lpwstr>
      </vt:variant>
      <vt:variant>
        <vt:i4>1310770</vt:i4>
      </vt:variant>
      <vt:variant>
        <vt:i4>212</vt:i4>
      </vt:variant>
      <vt:variant>
        <vt:i4>0</vt:i4>
      </vt:variant>
      <vt:variant>
        <vt:i4>5</vt:i4>
      </vt:variant>
      <vt:variant>
        <vt:lpwstr/>
      </vt:variant>
      <vt:variant>
        <vt:lpwstr>_Toc520244378</vt:lpwstr>
      </vt:variant>
      <vt:variant>
        <vt:i4>1310770</vt:i4>
      </vt:variant>
      <vt:variant>
        <vt:i4>206</vt:i4>
      </vt:variant>
      <vt:variant>
        <vt:i4>0</vt:i4>
      </vt:variant>
      <vt:variant>
        <vt:i4>5</vt:i4>
      </vt:variant>
      <vt:variant>
        <vt:lpwstr/>
      </vt:variant>
      <vt:variant>
        <vt:lpwstr>_Toc520244377</vt:lpwstr>
      </vt:variant>
      <vt:variant>
        <vt:i4>1310770</vt:i4>
      </vt:variant>
      <vt:variant>
        <vt:i4>200</vt:i4>
      </vt:variant>
      <vt:variant>
        <vt:i4>0</vt:i4>
      </vt:variant>
      <vt:variant>
        <vt:i4>5</vt:i4>
      </vt:variant>
      <vt:variant>
        <vt:lpwstr/>
      </vt:variant>
      <vt:variant>
        <vt:lpwstr>_Toc520244376</vt:lpwstr>
      </vt:variant>
      <vt:variant>
        <vt:i4>1310770</vt:i4>
      </vt:variant>
      <vt:variant>
        <vt:i4>194</vt:i4>
      </vt:variant>
      <vt:variant>
        <vt:i4>0</vt:i4>
      </vt:variant>
      <vt:variant>
        <vt:i4>5</vt:i4>
      </vt:variant>
      <vt:variant>
        <vt:lpwstr/>
      </vt:variant>
      <vt:variant>
        <vt:lpwstr>_Toc520244375</vt:lpwstr>
      </vt:variant>
      <vt:variant>
        <vt:i4>1310770</vt:i4>
      </vt:variant>
      <vt:variant>
        <vt:i4>188</vt:i4>
      </vt:variant>
      <vt:variant>
        <vt:i4>0</vt:i4>
      </vt:variant>
      <vt:variant>
        <vt:i4>5</vt:i4>
      </vt:variant>
      <vt:variant>
        <vt:lpwstr/>
      </vt:variant>
      <vt:variant>
        <vt:lpwstr>_Toc520244374</vt:lpwstr>
      </vt:variant>
      <vt:variant>
        <vt:i4>1310770</vt:i4>
      </vt:variant>
      <vt:variant>
        <vt:i4>182</vt:i4>
      </vt:variant>
      <vt:variant>
        <vt:i4>0</vt:i4>
      </vt:variant>
      <vt:variant>
        <vt:i4>5</vt:i4>
      </vt:variant>
      <vt:variant>
        <vt:lpwstr/>
      </vt:variant>
      <vt:variant>
        <vt:lpwstr>_Toc520244373</vt:lpwstr>
      </vt:variant>
      <vt:variant>
        <vt:i4>1310770</vt:i4>
      </vt:variant>
      <vt:variant>
        <vt:i4>176</vt:i4>
      </vt:variant>
      <vt:variant>
        <vt:i4>0</vt:i4>
      </vt:variant>
      <vt:variant>
        <vt:i4>5</vt:i4>
      </vt:variant>
      <vt:variant>
        <vt:lpwstr/>
      </vt:variant>
      <vt:variant>
        <vt:lpwstr>_Toc520244372</vt:lpwstr>
      </vt:variant>
      <vt:variant>
        <vt:i4>1310770</vt:i4>
      </vt:variant>
      <vt:variant>
        <vt:i4>170</vt:i4>
      </vt:variant>
      <vt:variant>
        <vt:i4>0</vt:i4>
      </vt:variant>
      <vt:variant>
        <vt:i4>5</vt:i4>
      </vt:variant>
      <vt:variant>
        <vt:lpwstr/>
      </vt:variant>
      <vt:variant>
        <vt:lpwstr>_Toc520244371</vt:lpwstr>
      </vt:variant>
      <vt:variant>
        <vt:i4>1310770</vt:i4>
      </vt:variant>
      <vt:variant>
        <vt:i4>164</vt:i4>
      </vt:variant>
      <vt:variant>
        <vt:i4>0</vt:i4>
      </vt:variant>
      <vt:variant>
        <vt:i4>5</vt:i4>
      </vt:variant>
      <vt:variant>
        <vt:lpwstr/>
      </vt:variant>
      <vt:variant>
        <vt:lpwstr>_Toc520244370</vt:lpwstr>
      </vt:variant>
      <vt:variant>
        <vt:i4>1376306</vt:i4>
      </vt:variant>
      <vt:variant>
        <vt:i4>158</vt:i4>
      </vt:variant>
      <vt:variant>
        <vt:i4>0</vt:i4>
      </vt:variant>
      <vt:variant>
        <vt:i4>5</vt:i4>
      </vt:variant>
      <vt:variant>
        <vt:lpwstr/>
      </vt:variant>
      <vt:variant>
        <vt:lpwstr>_Toc520244369</vt:lpwstr>
      </vt:variant>
      <vt:variant>
        <vt:i4>1376306</vt:i4>
      </vt:variant>
      <vt:variant>
        <vt:i4>152</vt:i4>
      </vt:variant>
      <vt:variant>
        <vt:i4>0</vt:i4>
      </vt:variant>
      <vt:variant>
        <vt:i4>5</vt:i4>
      </vt:variant>
      <vt:variant>
        <vt:lpwstr/>
      </vt:variant>
      <vt:variant>
        <vt:lpwstr>_Toc520244368</vt:lpwstr>
      </vt:variant>
      <vt:variant>
        <vt:i4>1376306</vt:i4>
      </vt:variant>
      <vt:variant>
        <vt:i4>146</vt:i4>
      </vt:variant>
      <vt:variant>
        <vt:i4>0</vt:i4>
      </vt:variant>
      <vt:variant>
        <vt:i4>5</vt:i4>
      </vt:variant>
      <vt:variant>
        <vt:lpwstr/>
      </vt:variant>
      <vt:variant>
        <vt:lpwstr>_Toc520244367</vt:lpwstr>
      </vt:variant>
      <vt:variant>
        <vt:i4>1376306</vt:i4>
      </vt:variant>
      <vt:variant>
        <vt:i4>140</vt:i4>
      </vt:variant>
      <vt:variant>
        <vt:i4>0</vt:i4>
      </vt:variant>
      <vt:variant>
        <vt:i4>5</vt:i4>
      </vt:variant>
      <vt:variant>
        <vt:lpwstr/>
      </vt:variant>
      <vt:variant>
        <vt:lpwstr>_Toc520244366</vt:lpwstr>
      </vt:variant>
      <vt:variant>
        <vt:i4>1376306</vt:i4>
      </vt:variant>
      <vt:variant>
        <vt:i4>134</vt:i4>
      </vt:variant>
      <vt:variant>
        <vt:i4>0</vt:i4>
      </vt:variant>
      <vt:variant>
        <vt:i4>5</vt:i4>
      </vt:variant>
      <vt:variant>
        <vt:lpwstr/>
      </vt:variant>
      <vt:variant>
        <vt:lpwstr>_Toc520244365</vt:lpwstr>
      </vt:variant>
      <vt:variant>
        <vt:i4>1376306</vt:i4>
      </vt:variant>
      <vt:variant>
        <vt:i4>128</vt:i4>
      </vt:variant>
      <vt:variant>
        <vt:i4>0</vt:i4>
      </vt:variant>
      <vt:variant>
        <vt:i4>5</vt:i4>
      </vt:variant>
      <vt:variant>
        <vt:lpwstr/>
      </vt:variant>
      <vt:variant>
        <vt:lpwstr>_Toc520244364</vt:lpwstr>
      </vt:variant>
      <vt:variant>
        <vt:i4>1376306</vt:i4>
      </vt:variant>
      <vt:variant>
        <vt:i4>122</vt:i4>
      </vt:variant>
      <vt:variant>
        <vt:i4>0</vt:i4>
      </vt:variant>
      <vt:variant>
        <vt:i4>5</vt:i4>
      </vt:variant>
      <vt:variant>
        <vt:lpwstr/>
      </vt:variant>
      <vt:variant>
        <vt:lpwstr>_Toc520244363</vt:lpwstr>
      </vt:variant>
      <vt:variant>
        <vt:i4>1376306</vt:i4>
      </vt:variant>
      <vt:variant>
        <vt:i4>116</vt:i4>
      </vt:variant>
      <vt:variant>
        <vt:i4>0</vt:i4>
      </vt:variant>
      <vt:variant>
        <vt:i4>5</vt:i4>
      </vt:variant>
      <vt:variant>
        <vt:lpwstr/>
      </vt:variant>
      <vt:variant>
        <vt:lpwstr>_Toc520244362</vt:lpwstr>
      </vt:variant>
      <vt:variant>
        <vt:i4>1376306</vt:i4>
      </vt:variant>
      <vt:variant>
        <vt:i4>110</vt:i4>
      </vt:variant>
      <vt:variant>
        <vt:i4>0</vt:i4>
      </vt:variant>
      <vt:variant>
        <vt:i4>5</vt:i4>
      </vt:variant>
      <vt:variant>
        <vt:lpwstr/>
      </vt:variant>
      <vt:variant>
        <vt:lpwstr>_Toc520244361</vt:lpwstr>
      </vt:variant>
      <vt:variant>
        <vt:i4>1376306</vt:i4>
      </vt:variant>
      <vt:variant>
        <vt:i4>104</vt:i4>
      </vt:variant>
      <vt:variant>
        <vt:i4>0</vt:i4>
      </vt:variant>
      <vt:variant>
        <vt:i4>5</vt:i4>
      </vt:variant>
      <vt:variant>
        <vt:lpwstr/>
      </vt:variant>
      <vt:variant>
        <vt:lpwstr>_Toc520244360</vt:lpwstr>
      </vt:variant>
      <vt:variant>
        <vt:i4>1441842</vt:i4>
      </vt:variant>
      <vt:variant>
        <vt:i4>98</vt:i4>
      </vt:variant>
      <vt:variant>
        <vt:i4>0</vt:i4>
      </vt:variant>
      <vt:variant>
        <vt:i4>5</vt:i4>
      </vt:variant>
      <vt:variant>
        <vt:lpwstr/>
      </vt:variant>
      <vt:variant>
        <vt:lpwstr>_Toc520244359</vt:lpwstr>
      </vt:variant>
      <vt:variant>
        <vt:i4>1441842</vt:i4>
      </vt:variant>
      <vt:variant>
        <vt:i4>92</vt:i4>
      </vt:variant>
      <vt:variant>
        <vt:i4>0</vt:i4>
      </vt:variant>
      <vt:variant>
        <vt:i4>5</vt:i4>
      </vt:variant>
      <vt:variant>
        <vt:lpwstr/>
      </vt:variant>
      <vt:variant>
        <vt:lpwstr>_Toc520244358</vt:lpwstr>
      </vt:variant>
      <vt:variant>
        <vt:i4>1441842</vt:i4>
      </vt:variant>
      <vt:variant>
        <vt:i4>86</vt:i4>
      </vt:variant>
      <vt:variant>
        <vt:i4>0</vt:i4>
      </vt:variant>
      <vt:variant>
        <vt:i4>5</vt:i4>
      </vt:variant>
      <vt:variant>
        <vt:lpwstr/>
      </vt:variant>
      <vt:variant>
        <vt:lpwstr>_Toc520244357</vt:lpwstr>
      </vt:variant>
      <vt:variant>
        <vt:i4>1441842</vt:i4>
      </vt:variant>
      <vt:variant>
        <vt:i4>80</vt:i4>
      </vt:variant>
      <vt:variant>
        <vt:i4>0</vt:i4>
      </vt:variant>
      <vt:variant>
        <vt:i4>5</vt:i4>
      </vt:variant>
      <vt:variant>
        <vt:lpwstr/>
      </vt:variant>
      <vt:variant>
        <vt:lpwstr>_Toc520244356</vt:lpwstr>
      </vt:variant>
      <vt:variant>
        <vt:i4>1441842</vt:i4>
      </vt:variant>
      <vt:variant>
        <vt:i4>74</vt:i4>
      </vt:variant>
      <vt:variant>
        <vt:i4>0</vt:i4>
      </vt:variant>
      <vt:variant>
        <vt:i4>5</vt:i4>
      </vt:variant>
      <vt:variant>
        <vt:lpwstr/>
      </vt:variant>
      <vt:variant>
        <vt:lpwstr>_Toc520244355</vt:lpwstr>
      </vt:variant>
      <vt:variant>
        <vt:i4>1441842</vt:i4>
      </vt:variant>
      <vt:variant>
        <vt:i4>68</vt:i4>
      </vt:variant>
      <vt:variant>
        <vt:i4>0</vt:i4>
      </vt:variant>
      <vt:variant>
        <vt:i4>5</vt:i4>
      </vt:variant>
      <vt:variant>
        <vt:lpwstr/>
      </vt:variant>
      <vt:variant>
        <vt:lpwstr>_Toc520244354</vt:lpwstr>
      </vt:variant>
      <vt:variant>
        <vt:i4>1441842</vt:i4>
      </vt:variant>
      <vt:variant>
        <vt:i4>62</vt:i4>
      </vt:variant>
      <vt:variant>
        <vt:i4>0</vt:i4>
      </vt:variant>
      <vt:variant>
        <vt:i4>5</vt:i4>
      </vt:variant>
      <vt:variant>
        <vt:lpwstr/>
      </vt:variant>
      <vt:variant>
        <vt:lpwstr>_Toc520244353</vt:lpwstr>
      </vt:variant>
      <vt:variant>
        <vt:i4>1441842</vt:i4>
      </vt:variant>
      <vt:variant>
        <vt:i4>56</vt:i4>
      </vt:variant>
      <vt:variant>
        <vt:i4>0</vt:i4>
      </vt:variant>
      <vt:variant>
        <vt:i4>5</vt:i4>
      </vt:variant>
      <vt:variant>
        <vt:lpwstr/>
      </vt:variant>
      <vt:variant>
        <vt:lpwstr>_Toc520244352</vt:lpwstr>
      </vt:variant>
      <vt:variant>
        <vt:i4>1441842</vt:i4>
      </vt:variant>
      <vt:variant>
        <vt:i4>50</vt:i4>
      </vt:variant>
      <vt:variant>
        <vt:i4>0</vt:i4>
      </vt:variant>
      <vt:variant>
        <vt:i4>5</vt:i4>
      </vt:variant>
      <vt:variant>
        <vt:lpwstr/>
      </vt:variant>
      <vt:variant>
        <vt:lpwstr>_Toc520244351</vt:lpwstr>
      </vt:variant>
      <vt:variant>
        <vt:i4>1441842</vt:i4>
      </vt:variant>
      <vt:variant>
        <vt:i4>44</vt:i4>
      </vt:variant>
      <vt:variant>
        <vt:i4>0</vt:i4>
      </vt:variant>
      <vt:variant>
        <vt:i4>5</vt:i4>
      </vt:variant>
      <vt:variant>
        <vt:lpwstr/>
      </vt:variant>
      <vt:variant>
        <vt:lpwstr>_Toc520244350</vt:lpwstr>
      </vt:variant>
      <vt:variant>
        <vt:i4>1507378</vt:i4>
      </vt:variant>
      <vt:variant>
        <vt:i4>38</vt:i4>
      </vt:variant>
      <vt:variant>
        <vt:i4>0</vt:i4>
      </vt:variant>
      <vt:variant>
        <vt:i4>5</vt:i4>
      </vt:variant>
      <vt:variant>
        <vt:lpwstr/>
      </vt:variant>
      <vt:variant>
        <vt:lpwstr>_Toc520244349</vt:lpwstr>
      </vt:variant>
      <vt:variant>
        <vt:i4>1507378</vt:i4>
      </vt:variant>
      <vt:variant>
        <vt:i4>32</vt:i4>
      </vt:variant>
      <vt:variant>
        <vt:i4>0</vt:i4>
      </vt:variant>
      <vt:variant>
        <vt:i4>5</vt:i4>
      </vt:variant>
      <vt:variant>
        <vt:lpwstr/>
      </vt:variant>
      <vt:variant>
        <vt:lpwstr>_Toc520244348</vt:lpwstr>
      </vt:variant>
      <vt:variant>
        <vt:i4>1507378</vt:i4>
      </vt:variant>
      <vt:variant>
        <vt:i4>26</vt:i4>
      </vt:variant>
      <vt:variant>
        <vt:i4>0</vt:i4>
      </vt:variant>
      <vt:variant>
        <vt:i4>5</vt:i4>
      </vt:variant>
      <vt:variant>
        <vt:lpwstr/>
      </vt:variant>
      <vt:variant>
        <vt:lpwstr>_Toc520244347</vt:lpwstr>
      </vt:variant>
      <vt:variant>
        <vt:i4>1507378</vt:i4>
      </vt:variant>
      <vt:variant>
        <vt:i4>20</vt:i4>
      </vt:variant>
      <vt:variant>
        <vt:i4>0</vt:i4>
      </vt:variant>
      <vt:variant>
        <vt:i4>5</vt:i4>
      </vt:variant>
      <vt:variant>
        <vt:lpwstr/>
      </vt:variant>
      <vt:variant>
        <vt:lpwstr>_Toc520244346</vt:lpwstr>
      </vt:variant>
      <vt:variant>
        <vt:i4>1507378</vt:i4>
      </vt:variant>
      <vt:variant>
        <vt:i4>14</vt:i4>
      </vt:variant>
      <vt:variant>
        <vt:i4>0</vt:i4>
      </vt:variant>
      <vt:variant>
        <vt:i4>5</vt:i4>
      </vt:variant>
      <vt:variant>
        <vt:lpwstr/>
      </vt:variant>
      <vt:variant>
        <vt:lpwstr>_Toc520244345</vt:lpwstr>
      </vt:variant>
      <vt:variant>
        <vt:i4>1507378</vt:i4>
      </vt:variant>
      <vt:variant>
        <vt:i4>8</vt:i4>
      </vt:variant>
      <vt:variant>
        <vt:i4>0</vt:i4>
      </vt:variant>
      <vt:variant>
        <vt:i4>5</vt:i4>
      </vt:variant>
      <vt:variant>
        <vt:lpwstr/>
      </vt:variant>
      <vt:variant>
        <vt:lpwstr>_Toc520244344</vt:lpwstr>
      </vt:variant>
      <vt:variant>
        <vt:i4>1507378</vt:i4>
      </vt:variant>
      <vt:variant>
        <vt:i4>2</vt:i4>
      </vt:variant>
      <vt:variant>
        <vt:i4>0</vt:i4>
      </vt:variant>
      <vt:variant>
        <vt:i4>5</vt:i4>
      </vt:variant>
      <vt:variant>
        <vt:lpwstr/>
      </vt:variant>
      <vt:variant>
        <vt:lpwstr>_Toc520244343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Lada Agarkova</cp:lastModifiedBy>
  <cp:revision>6</cp:revision>
  <cp:lastPrinted>2018-04-23T09:09:00Z</cp:lastPrinted>
  <dcterms:created xsi:type="dcterms:W3CDTF">2018-07-25T06:01:00Z</dcterms:created>
  <dcterms:modified xsi:type="dcterms:W3CDTF">2018-07-25T09:04:00Z</dcterms:modified>
</cp:coreProperties>
</file>