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28C" w:rsidRPr="00F7028C" w:rsidRDefault="00F7028C" w:rsidP="00F7028C">
      <w:pPr>
        <w:spacing w:line="276" w:lineRule="auto"/>
        <w:jc w:val="right"/>
        <w:rPr>
          <w:sz w:val="32"/>
          <w:szCs w:val="32"/>
        </w:rPr>
      </w:pPr>
      <w:r w:rsidRPr="00F7028C">
        <w:rPr>
          <w:sz w:val="32"/>
          <w:szCs w:val="32"/>
        </w:rPr>
        <w:t>Кут</w:t>
      </w:r>
      <w:r w:rsidR="00106FAA">
        <w:rPr>
          <w:sz w:val="32"/>
          <w:szCs w:val="32"/>
        </w:rPr>
        <w:t xml:space="preserve"> </w:t>
      </w:r>
      <w:r w:rsidRPr="00F7028C">
        <w:rPr>
          <w:sz w:val="32"/>
          <w:szCs w:val="32"/>
        </w:rPr>
        <w:t>Хуми</w:t>
      </w:r>
    </w:p>
    <w:p w:rsidR="00F7028C" w:rsidRPr="00F7028C" w:rsidRDefault="00F7028C" w:rsidP="00F7028C">
      <w:pPr>
        <w:spacing w:line="276" w:lineRule="auto"/>
        <w:jc w:val="right"/>
        <w:rPr>
          <w:sz w:val="32"/>
          <w:szCs w:val="32"/>
        </w:rPr>
      </w:pPr>
      <w:r w:rsidRPr="00F7028C">
        <w:rPr>
          <w:sz w:val="32"/>
          <w:szCs w:val="32"/>
        </w:rPr>
        <w:t>Виталий</w:t>
      </w:r>
      <w:r w:rsidR="00106FAA">
        <w:rPr>
          <w:sz w:val="32"/>
          <w:szCs w:val="32"/>
        </w:rPr>
        <w:t xml:space="preserve"> </w:t>
      </w:r>
      <w:r w:rsidRPr="00F7028C">
        <w:rPr>
          <w:sz w:val="32"/>
          <w:szCs w:val="32"/>
        </w:rPr>
        <w:t>Сердюк</w:t>
      </w:r>
    </w:p>
    <w:p w:rsidR="00F7028C" w:rsidRPr="00F7028C" w:rsidRDefault="00F7028C" w:rsidP="00F7028C">
      <w:pPr>
        <w:spacing w:after="80"/>
        <w:jc w:val="center"/>
        <w:rPr>
          <w:sz w:val="40"/>
          <w:szCs w:val="40"/>
        </w:rPr>
      </w:pPr>
    </w:p>
    <w:p w:rsidR="00F7028C" w:rsidRPr="00F7028C" w:rsidRDefault="009D32A8" w:rsidP="00F7028C">
      <w:pPr>
        <w:tabs>
          <w:tab w:val="center" w:pos="5245"/>
          <w:tab w:val="right" w:pos="6689"/>
        </w:tabs>
        <w:jc w:val="center"/>
        <w:rPr>
          <w:sz w:val="32"/>
          <w:szCs w:val="32"/>
        </w:rPr>
      </w:pPr>
      <w:r w:rsidRPr="009D32A8">
        <w:rPr>
          <w:noProof/>
          <w:sz w:val="28"/>
          <w:szCs w:val="22"/>
          <w:lang w:eastAsia="ru-RU"/>
        </w:rPr>
        <w:pict>
          <v:shape id="Рисунок 1" o:spid="_x0000_i1025" type="#_x0000_t75" style="width:105pt;height:103.5pt;visibility:visible">
            <v:imagedata r:id="rId8" o:title=""/>
          </v:shape>
        </w:pict>
      </w:r>
    </w:p>
    <w:p w:rsidR="00F7028C" w:rsidRPr="00F7028C" w:rsidRDefault="00F7028C" w:rsidP="00F7028C">
      <w:pPr>
        <w:jc w:val="center"/>
        <w:rPr>
          <w:sz w:val="32"/>
          <w:szCs w:val="32"/>
        </w:rPr>
      </w:pPr>
    </w:p>
    <w:p w:rsidR="00F7028C" w:rsidRPr="00F7028C" w:rsidRDefault="00F7028C" w:rsidP="00F7028C">
      <w:pPr>
        <w:jc w:val="center"/>
        <w:rPr>
          <w:sz w:val="32"/>
          <w:szCs w:val="32"/>
        </w:rPr>
      </w:pPr>
    </w:p>
    <w:p w:rsidR="00D260B9" w:rsidRPr="006D3FB1" w:rsidRDefault="00D260B9" w:rsidP="00D260B9">
      <w:pPr>
        <w:jc w:val="center"/>
        <w:rPr>
          <w:i/>
          <w:sz w:val="36"/>
          <w:szCs w:val="36"/>
        </w:rPr>
      </w:pPr>
      <w:r w:rsidRPr="006D3FB1">
        <w:rPr>
          <w:i/>
          <w:sz w:val="36"/>
          <w:szCs w:val="36"/>
        </w:rPr>
        <w:t xml:space="preserve">Явление Изначально Вышестоящих </w:t>
      </w:r>
    </w:p>
    <w:p w:rsidR="00D260B9" w:rsidRPr="006D3FB1" w:rsidRDefault="00D260B9" w:rsidP="00D260B9">
      <w:pPr>
        <w:jc w:val="center"/>
        <w:rPr>
          <w:i/>
          <w:sz w:val="36"/>
          <w:szCs w:val="36"/>
        </w:rPr>
      </w:pPr>
      <w:r w:rsidRPr="006D3FB1">
        <w:rPr>
          <w:i/>
          <w:sz w:val="36"/>
          <w:szCs w:val="36"/>
        </w:rPr>
        <w:t>Аватаров</w:t>
      </w:r>
      <w:r>
        <w:rPr>
          <w:i/>
          <w:sz w:val="36"/>
          <w:szCs w:val="36"/>
        </w:rPr>
        <w:t xml:space="preserve"> </w:t>
      </w:r>
      <w:r w:rsidRPr="006D3FB1">
        <w:rPr>
          <w:i/>
          <w:sz w:val="36"/>
          <w:szCs w:val="36"/>
        </w:rPr>
        <w:t>Синтеза собою.</w:t>
      </w:r>
    </w:p>
    <w:p w:rsidR="00D260B9" w:rsidRPr="006D3FB1" w:rsidRDefault="00D260B9" w:rsidP="00D260B9">
      <w:pPr>
        <w:jc w:val="center"/>
        <w:rPr>
          <w:i/>
          <w:color w:val="0A0A0A"/>
          <w:sz w:val="36"/>
          <w:szCs w:val="36"/>
          <w:shd w:val="clear" w:color="auto" w:fill="FFFFFF"/>
        </w:rPr>
      </w:pPr>
      <w:r w:rsidRPr="006D3FB1">
        <w:rPr>
          <w:i/>
          <w:color w:val="0A0A0A"/>
          <w:sz w:val="36"/>
          <w:szCs w:val="36"/>
          <w:shd w:val="clear" w:color="auto" w:fill="FFFFFF"/>
        </w:rPr>
        <w:t xml:space="preserve">Жизнь Метагалактической Цивилизации </w:t>
      </w:r>
    </w:p>
    <w:p w:rsidR="00D260B9" w:rsidRPr="006D3FB1" w:rsidRDefault="00D260B9" w:rsidP="00D260B9">
      <w:pPr>
        <w:jc w:val="center"/>
        <w:rPr>
          <w:i/>
          <w:color w:val="0A0A0A"/>
          <w:sz w:val="36"/>
          <w:szCs w:val="36"/>
          <w:shd w:val="clear" w:color="auto" w:fill="FFFFFF"/>
        </w:rPr>
      </w:pPr>
      <w:r w:rsidRPr="006D3FB1">
        <w:rPr>
          <w:i/>
          <w:color w:val="0A0A0A"/>
          <w:sz w:val="36"/>
          <w:szCs w:val="36"/>
          <w:shd w:val="clear" w:color="auto" w:fill="FFFFFF"/>
        </w:rPr>
        <w:t>Землян ИВО</w:t>
      </w:r>
    </w:p>
    <w:p w:rsidR="00F7028C" w:rsidRPr="00F7028C" w:rsidRDefault="00F7028C" w:rsidP="00F7028C">
      <w:pPr>
        <w:jc w:val="center"/>
        <w:rPr>
          <w:i/>
          <w:sz w:val="36"/>
          <w:szCs w:val="36"/>
        </w:rPr>
      </w:pPr>
    </w:p>
    <w:p w:rsidR="00F7028C" w:rsidRPr="00F7028C" w:rsidRDefault="00F7028C" w:rsidP="00F7028C">
      <w:pPr>
        <w:jc w:val="center"/>
        <w:rPr>
          <w:i/>
          <w:sz w:val="40"/>
          <w:szCs w:val="22"/>
        </w:rPr>
      </w:pPr>
    </w:p>
    <w:p w:rsidR="00F7028C" w:rsidRPr="00F7028C" w:rsidRDefault="00F7028C" w:rsidP="00F7028C">
      <w:pPr>
        <w:jc w:val="center"/>
        <w:rPr>
          <w:i/>
          <w:sz w:val="40"/>
          <w:szCs w:val="40"/>
        </w:rPr>
      </w:pPr>
      <w:r w:rsidRPr="00F7028C">
        <w:rPr>
          <w:i/>
          <w:sz w:val="40"/>
          <w:szCs w:val="40"/>
        </w:rPr>
        <w:t>8</w:t>
      </w:r>
      <w:r w:rsidR="00D260B9">
        <w:rPr>
          <w:i/>
          <w:sz w:val="40"/>
          <w:szCs w:val="40"/>
        </w:rPr>
        <w:t>4</w:t>
      </w:r>
      <w:r w:rsidR="00106FAA">
        <w:rPr>
          <w:i/>
          <w:sz w:val="40"/>
          <w:szCs w:val="40"/>
        </w:rPr>
        <w:t xml:space="preserve"> </w:t>
      </w:r>
      <w:r w:rsidRPr="00F7028C">
        <w:rPr>
          <w:i/>
          <w:sz w:val="40"/>
          <w:szCs w:val="40"/>
        </w:rPr>
        <w:t>(</w:t>
      </w:r>
      <w:r w:rsidR="00D260B9">
        <w:rPr>
          <w:i/>
          <w:sz w:val="40"/>
          <w:szCs w:val="40"/>
        </w:rPr>
        <w:t>9</w:t>
      </w:r>
      <w:r w:rsidRPr="00F7028C">
        <w:rPr>
          <w:i/>
          <w:sz w:val="40"/>
          <w:szCs w:val="40"/>
        </w:rPr>
        <w:t>)</w:t>
      </w:r>
    </w:p>
    <w:p w:rsidR="00F7028C" w:rsidRPr="00F7028C" w:rsidRDefault="00F7028C" w:rsidP="00F7028C">
      <w:pPr>
        <w:spacing w:after="80"/>
        <w:jc w:val="center"/>
        <w:rPr>
          <w:i/>
          <w:sz w:val="40"/>
          <w:szCs w:val="40"/>
        </w:rPr>
      </w:pPr>
    </w:p>
    <w:p w:rsidR="00F7028C" w:rsidRPr="00F7028C" w:rsidRDefault="00F7028C" w:rsidP="00F7028C">
      <w:pPr>
        <w:spacing w:line="276" w:lineRule="auto"/>
        <w:jc w:val="center"/>
        <w:rPr>
          <w:i/>
          <w:sz w:val="32"/>
          <w:szCs w:val="32"/>
        </w:rPr>
      </w:pPr>
      <w:r w:rsidRPr="00F7028C">
        <w:rPr>
          <w:i/>
          <w:sz w:val="32"/>
          <w:szCs w:val="32"/>
        </w:rPr>
        <w:t>Профессионально-политический</w:t>
      </w:r>
      <w:r w:rsidR="00106FAA">
        <w:rPr>
          <w:i/>
          <w:sz w:val="32"/>
          <w:szCs w:val="32"/>
        </w:rPr>
        <w:t xml:space="preserve"> </w:t>
      </w:r>
      <w:r w:rsidRPr="00F7028C">
        <w:rPr>
          <w:i/>
          <w:sz w:val="32"/>
          <w:szCs w:val="32"/>
        </w:rPr>
        <w:t>Синтез</w:t>
      </w:r>
    </w:p>
    <w:p w:rsidR="00F7028C" w:rsidRPr="00F7028C" w:rsidRDefault="00F7028C" w:rsidP="00F7028C">
      <w:pPr>
        <w:spacing w:after="80"/>
        <w:jc w:val="center"/>
        <w:rPr>
          <w:i/>
          <w:sz w:val="32"/>
          <w:szCs w:val="32"/>
        </w:rPr>
      </w:pPr>
      <w:r w:rsidRPr="00F7028C">
        <w:rPr>
          <w:i/>
          <w:sz w:val="32"/>
          <w:szCs w:val="32"/>
        </w:rPr>
        <w:t>Иерархизации</w:t>
      </w:r>
      <w:r w:rsidR="00106FAA">
        <w:rPr>
          <w:i/>
          <w:sz w:val="32"/>
          <w:szCs w:val="32"/>
        </w:rPr>
        <w:t xml:space="preserve"> </w:t>
      </w:r>
      <w:r w:rsidRPr="00F7028C">
        <w:rPr>
          <w:i/>
          <w:sz w:val="32"/>
          <w:szCs w:val="32"/>
        </w:rPr>
        <w:t>Аватаров</w:t>
      </w:r>
      <w:r w:rsidR="00106FAA">
        <w:rPr>
          <w:i/>
          <w:sz w:val="32"/>
          <w:szCs w:val="32"/>
        </w:rPr>
        <w:t xml:space="preserve"> </w:t>
      </w:r>
      <w:r w:rsidRPr="00F7028C">
        <w:rPr>
          <w:i/>
          <w:sz w:val="32"/>
          <w:szCs w:val="32"/>
        </w:rPr>
        <w:t>Служения</w:t>
      </w:r>
      <w:r w:rsidRPr="00F7028C">
        <w:rPr>
          <w:i/>
          <w:sz w:val="32"/>
          <w:szCs w:val="32"/>
        </w:rPr>
        <w:br/>
        <w:t>Изначально</w:t>
      </w:r>
      <w:r w:rsidR="00106FAA">
        <w:rPr>
          <w:i/>
          <w:sz w:val="32"/>
          <w:szCs w:val="32"/>
        </w:rPr>
        <w:t xml:space="preserve"> </w:t>
      </w:r>
      <w:r w:rsidRPr="00F7028C">
        <w:rPr>
          <w:i/>
          <w:sz w:val="32"/>
          <w:szCs w:val="32"/>
        </w:rPr>
        <w:t>Вышестоящего</w:t>
      </w:r>
      <w:r w:rsidR="00106FAA">
        <w:rPr>
          <w:i/>
          <w:sz w:val="32"/>
          <w:szCs w:val="32"/>
        </w:rPr>
        <w:t xml:space="preserve"> </w:t>
      </w:r>
      <w:r w:rsidRPr="00F7028C">
        <w:rPr>
          <w:i/>
          <w:sz w:val="32"/>
          <w:szCs w:val="32"/>
        </w:rPr>
        <w:t>Отца</w:t>
      </w:r>
    </w:p>
    <w:p w:rsidR="00F7028C" w:rsidRPr="00F7028C" w:rsidRDefault="00F7028C" w:rsidP="00F7028C">
      <w:pPr>
        <w:jc w:val="center"/>
        <w:rPr>
          <w:sz w:val="28"/>
          <w:szCs w:val="22"/>
        </w:rPr>
      </w:pPr>
    </w:p>
    <w:p w:rsidR="00F7028C" w:rsidRPr="00F7028C" w:rsidRDefault="00F7028C" w:rsidP="00F7028C">
      <w:pPr>
        <w:jc w:val="center"/>
        <w:rPr>
          <w:sz w:val="28"/>
          <w:szCs w:val="22"/>
        </w:rPr>
      </w:pPr>
    </w:p>
    <w:p w:rsidR="00F7028C" w:rsidRPr="00F7028C" w:rsidRDefault="00F7028C" w:rsidP="00F7028C">
      <w:pPr>
        <w:jc w:val="center"/>
        <w:rPr>
          <w:sz w:val="28"/>
          <w:szCs w:val="22"/>
        </w:rPr>
      </w:pPr>
    </w:p>
    <w:p w:rsidR="00F7028C" w:rsidRPr="00F7028C" w:rsidRDefault="00F7028C" w:rsidP="00F7028C">
      <w:pPr>
        <w:jc w:val="center"/>
        <w:rPr>
          <w:szCs w:val="22"/>
        </w:rPr>
      </w:pPr>
      <w:r w:rsidRPr="00F7028C">
        <w:rPr>
          <w:szCs w:val="22"/>
        </w:rPr>
        <w:t>2</w:t>
      </w:r>
      <w:r w:rsidR="00D260B9">
        <w:rPr>
          <w:szCs w:val="22"/>
        </w:rPr>
        <w:t>6</w:t>
      </w:r>
      <w:r w:rsidRPr="00F7028C">
        <w:rPr>
          <w:szCs w:val="22"/>
        </w:rPr>
        <w:t>-2</w:t>
      </w:r>
      <w:r w:rsidR="00D260B9">
        <w:rPr>
          <w:szCs w:val="22"/>
        </w:rPr>
        <w:t>7</w:t>
      </w:r>
      <w:r w:rsidR="00106FAA">
        <w:rPr>
          <w:szCs w:val="22"/>
        </w:rPr>
        <w:t xml:space="preserve"> </w:t>
      </w:r>
      <w:r w:rsidR="00D260B9">
        <w:rPr>
          <w:szCs w:val="22"/>
        </w:rPr>
        <w:t>ма</w:t>
      </w:r>
      <w:r w:rsidR="00821609">
        <w:rPr>
          <w:szCs w:val="22"/>
        </w:rPr>
        <w:t>я</w:t>
      </w:r>
      <w:r w:rsidR="00106FAA">
        <w:rPr>
          <w:szCs w:val="22"/>
        </w:rPr>
        <w:t xml:space="preserve"> </w:t>
      </w:r>
      <w:r w:rsidRPr="00F7028C">
        <w:rPr>
          <w:szCs w:val="22"/>
        </w:rPr>
        <w:t>2018</w:t>
      </w:r>
      <w:r w:rsidR="00106FAA">
        <w:rPr>
          <w:szCs w:val="22"/>
        </w:rPr>
        <w:t xml:space="preserve"> </w:t>
      </w:r>
      <w:r w:rsidRPr="00F7028C">
        <w:rPr>
          <w:szCs w:val="22"/>
        </w:rPr>
        <w:t>года</w:t>
      </w:r>
    </w:p>
    <w:p w:rsidR="00F7028C" w:rsidRPr="00F7028C" w:rsidRDefault="00F7028C" w:rsidP="00F7028C">
      <w:pPr>
        <w:jc w:val="center"/>
        <w:rPr>
          <w:szCs w:val="22"/>
        </w:rPr>
      </w:pPr>
      <w:r w:rsidRPr="00F7028C">
        <w:rPr>
          <w:szCs w:val="22"/>
        </w:rPr>
        <w:t>ИВДИВО</w:t>
      </w:r>
      <w:r w:rsidR="00106FAA">
        <w:rPr>
          <w:szCs w:val="22"/>
        </w:rPr>
        <w:t xml:space="preserve"> </w:t>
      </w:r>
      <w:r w:rsidR="00B006E2">
        <w:rPr>
          <w:szCs w:val="22"/>
        </w:rPr>
        <w:t>16319</w:t>
      </w:r>
      <w:r w:rsidR="00106FAA">
        <w:rPr>
          <w:szCs w:val="22"/>
        </w:rPr>
        <w:t xml:space="preserve"> </w:t>
      </w:r>
      <w:r w:rsidRPr="00F7028C">
        <w:rPr>
          <w:szCs w:val="22"/>
        </w:rPr>
        <w:t>ИВР,</w:t>
      </w:r>
      <w:r w:rsidR="00106FAA">
        <w:rPr>
          <w:szCs w:val="22"/>
        </w:rPr>
        <w:t xml:space="preserve"> </w:t>
      </w:r>
      <w:r w:rsidRPr="00F7028C">
        <w:rPr>
          <w:szCs w:val="22"/>
        </w:rPr>
        <w:t>Санкт-Петербург</w:t>
      </w:r>
    </w:p>
    <w:p w:rsidR="00821609" w:rsidRPr="00EF4488" w:rsidRDefault="000968E0" w:rsidP="00F87683">
      <w:pPr>
        <w:spacing w:after="80"/>
        <w:jc w:val="center"/>
        <w:rPr>
          <w:b/>
        </w:rPr>
      </w:pPr>
      <w:r w:rsidRPr="007E6413">
        <w:rPr>
          <w:lang w:eastAsia="ru-RU"/>
        </w:rPr>
        <w:br w:type="page"/>
      </w:r>
      <w:bookmarkStart w:id="0" w:name="_Toc421404086"/>
      <w:bookmarkStart w:id="1" w:name="_Toc431766363"/>
      <w:r w:rsidR="00821609" w:rsidRPr="00EF4488">
        <w:rPr>
          <w:b/>
        </w:rPr>
        <w:lastRenderedPageBreak/>
        <w:t>Изначально</w:t>
      </w:r>
      <w:r w:rsidR="00106FAA">
        <w:rPr>
          <w:b/>
        </w:rPr>
        <w:t xml:space="preserve"> </w:t>
      </w:r>
      <w:r w:rsidR="00821609" w:rsidRPr="00EF4488">
        <w:rPr>
          <w:b/>
        </w:rPr>
        <w:t>Вышестоящий</w:t>
      </w:r>
      <w:r w:rsidR="00106FAA">
        <w:rPr>
          <w:b/>
        </w:rPr>
        <w:t xml:space="preserve"> </w:t>
      </w:r>
      <w:r w:rsidR="00821609" w:rsidRPr="00EF4488">
        <w:rPr>
          <w:b/>
        </w:rPr>
        <w:t>Дом</w:t>
      </w:r>
      <w:r w:rsidR="00106FAA">
        <w:rPr>
          <w:b/>
        </w:rPr>
        <w:t xml:space="preserve"> </w:t>
      </w:r>
      <w:r w:rsidR="00821609" w:rsidRPr="00EF4488">
        <w:rPr>
          <w:b/>
        </w:rPr>
        <w:t>Изначально</w:t>
      </w:r>
      <w:r w:rsidR="00106FAA">
        <w:rPr>
          <w:b/>
        </w:rPr>
        <w:t xml:space="preserve"> </w:t>
      </w:r>
      <w:r w:rsidR="00821609" w:rsidRPr="00EF4488">
        <w:rPr>
          <w:b/>
        </w:rPr>
        <w:t>Вышестоящего</w:t>
      </w:r>
      <w:r w:rsidR="00106FAA">
        <w:rPr>
          <w:b/>
        </w:rPr>
        <w:t xml:space="preserve"> </w:t>
      </w:r>
      <w:r w:rsidR="00821609" w:rsidRPr="00EF4488">
        <w:rPr>
          <w:b/>
        </w:rPr>
        <w:t>Отца</w:t>
      </w:r>
    </w:p>
    <w:p w:rsidR="00821609" w:rsidRPr="00EF4488" w:rsidRDefault="00821609" w:rsidP="00821609">
      <w:pPr>
        <w:pStyle w:val="a4"/>
        <w:jc w:val="center"/>
        <w:rPr>
          <w:b/>
        </w:rPr>
      </w:pPr>
      <w:r w:rsidRPr="00EF4488">
        <w:rPr>
          <w:b/>
        </w:rPr>
        <w:t>8</w:t>
      </w:r>
      <w:r w:rsidR="00D260B9">
        <w:rPr>
          <w:b/>
        </w:rPr>
        <w:t>4</w:t>
      </w:r>
      <w:r w:rsidR="00106FAA">
        <w:rPr>
          <w:b/>
        </w:rPr>
        <w:t xml:space="preserve"> </w:t>
      </w:r>
      <w:r w:rsidRPr="00EF4488">
        <w:rPr>
          <w:b/>
        </w:rPr>
        <w:t>(</w:t>
      </w:r>
      <w:r w:rsidR="00D260B9">
        <w:rPr>
          <w:b/>
        </w:rPr>
        <w:t>9</w:t>
      </w:r>
      <w:r w:rsidRPr="00EF4488">
        <w:rPr>
          <w:b/>
        </w:rPr>
        <w:t>)</w:t>
      </w:r>
      <w:r w:rsidR="00106FAA">
        <w:rPr>
          <w:b/>
        </w:rPr>
        <w:t xml:space="preserve"> </w:t>
      </w:r>
      <w:r w:rsidRPr="00EF4488">
        <w:rPr>
          <w:b/>
        </w:rPr>
        <w:t>Профессиональный</w:t>
      </w:r>
      <w:r w:rsidR="00106FAA">
        <w:rPr>
          <w:b/>
        </w:rPr>
        <w:t xml:space="preserve"> </w:t>
      </w:r>
      <w:r w:rsidRPr="00EF4488">
        <w:rPr>
          <w:b/>
        </w:rPr>
        <w:t>политический</w:t>
      </w:r>
      <w:r w:rsidR="00106FAA">
        <w:rPr>
          <w:b/>
        </w:rPr>
        <w:t xml:space="preserve"> </w:t>
      </w:r>
      <w:r w:rsidRPr="00EF4488">
        <w:rPr>
          <w:b/>
        </w:rPr>
        <w:t>Синтез</w:t>
      </w:r>
      <w:r w:rsidR="00106FAA">
        <w:rPr>
          <w:b/>
        </w:rPr>
        <w:t xml:space="preserve"> </w:t>
      </w:r>
      <w:r w:rsidRPr="00EF4488">
        <w:rPr>
          <w:b/>
        </w:rPr>
        <w:t>ИВО</w:t>
      </w:r>
    </w:p>
    <w:p w:rsidR="00821609" w:rsidRPr="00EF4488" w:rsidRDefault="00821609" w:rsidP="00821609">
      <w:pPr>
        <w:pStyle w:val="a4"/>
        <w:jc w:val="center"/>
      </w:pPr>
      <w:r w:rsidRPr="00EF4488">
        <w:t>ИВДИВО</w:t>
      </w:r>
      <w:r w:rsidR="00106FAA">
        <w:t xml:space="preserve"> </w:t>
      </w:r>
      <w:r w:rsidR="00B006E2">
        <w:t>16319</w:t>
      </w:r>
      <w:r w:rsidR="00106FAA">
        <w:t xml:space="preserve"> </w:t>
      </w:r>
      <w:r w:rsidRPr="00EF4488">
        <w:t>ИВР,</w:t>
      </w:r>
      <w:r w:rsidR="00106FAA">
        <w:t xml:space="preserve"> </w:t>
      </w:r>
      <w:r w:rsidRPr="00EF4488">
        <w:t>Санкт-Петербург</w:t>
      </w:r>
    </w:p>
    <w:p w:rsidR="00821609" w:rsidRPr="00EF4488" w:rsidRDefault="00821609" w:rsidP="00821609">
      <w:pPr>
        <w:jc w:val="center"/>
      </w:pPr>
      <w:r w:rsidRPr="00EF4488">
        <w:t>2</w:t>
      </w:r>
      <w:r w:rsidR="00D260B9">
        <w:t>6</w:t>
      </w:r>
      <w:r w:rsidRPr="00EF4488">
        <w:t>-2</w:t>
      </w:r>
      <w:r w:rsidR="00D260B9">
        <w:t>7</w:t>
      </w:r>
      <w:r w:rsidR="00106FAA">
        <w:t xml:space="preserve"> </w:t>
      </w:r>
      <w:r w:rsidR="00D260B9">
        <w:t>ма</w:t>
      </w:r>
      <w:r>
        <w:t>я</w:t>
      </w:r>
      <w:r w:rsidR="00106FAA">
        <w:t xml:space="preserve"> </w:t>
      </w:r>
      <w:r w:rsidRPr="00EF4488">
        <w:t>2018</w:t>
      </w:r>
    </w:p>
    <w:p w:rsidR="00821609" w:rsidRPr="00EF4488" w:rsidRDefault="00821609" w:rsidP="00821609"/>
    <w:p w:rsidR="00821609" w:rsidRPr="00EF4488" w:rsidRDefault="00821609" w:rsidP="00821609">
      <w:pPr>
        <w:jc w:val="center"/>
        <w:rPr>
          <w:b/>
        </w:rPr>
      </w:pPr>
      <w:r w:rsidRPr="00EF4488">
        <w:rPr>
          <w:b/>
        </w:rPr>
        <w:t>Содержание</w:t>
      </w:r>
    </w:p>
    <w:p w:rsidR="00903368" w:rsidRPr="008B419B" w:rsidRDefault="00903368" w:rsidP="00821609">
      <w:pPr>
        <w:rPr>
          <w:b/>
        </w:rPr>
      </w:pPr>
    </w:p>
    <w:p w:rsidR="00912124" w:rsidRDefault="00643182">
      <w:pPr>
        <w:pStyle w:val="11"/>
        <w:rPr>
          <w:rFonts w:ascii="Calibri" w:eastAsia="Times New Roman" w:hAnsi="Calibri"/>
          <w:b w:val="0"/>
          <w:bCs w:val="0"/>
          <w:iCs w:val="0"/>
          <w:szCs w:val="22"/>
          <w:lang w:val="ru-RU" w:eastAsia="ru-RU"/>
        </w:rPr>
      </w:pPr>
      <w:r w:rsidRPr="008B419B">
        <w:rPr>
          <w:sz w:val="24"/>
        </w:rPr>
        <w:fldChar w:fldCharType="begin"/>
      </w:r>
      <w:r w:rsidR="00271C31" w:rsidRPr="008B419B">
        <w:rPr>
          <w:sz w:val="24"/>
        </w:rPr>
        <w:instrText xml:space="preserve"> TOC \o "1-2" \h \z \u </w:instrText>
      </w:r>
      <w:r w:rsidRPr="008B419B">
        <w:rPr>
          <w:sz w:val="24"/>
        </w:rPr>
        <w:fldChar w:fldCharType="separate"/>
      </w:r>
      <w:hyperlink w:anchor="_Toc517862965" w:history="1">
        <w:r w:rsidR="00912124" w:rsidRPr="0013532C">
          <w:rPr>
            <w:rStyle w:val="ab"/>
          </w:rPr>
          <w:t>1 день 1 часть</w:t>
        </w:r>
        <w:r w:rsidR="00912124">
          <w:rPr>
            <w:webHidden/>
          </w:rPr>
          <w:tab/>
        </w:r>
        <w:r w:rsidR="00912124">
          <w:rPr>
            <w:webHidden/>
          </w:rPr>
          <w:fldChar w:fldCharType="begin"/>
        </w:r>
        <w:r w:rsidR="00912124">
          <w:rPr>
            <w:webHidden/>
          </w:rPr>
          <w:instrText xml:space="preserve"> PAGEREF _Toc517862965 \h </w:instrText>
        </w:r>
        <w:r w:rsidR="00912124">
          <w:rPr>
            <w:webHidden/>
          </w:rPr>
        </w:r>
        <w:r w:rsidR="00912124">
          <w:rPr>
            <w:webHidden/>
          </w:rPr>
          <w:fldChar w:fldCharType="separate"/>
        </w:r>
        <w:r w:rsidR="004F2F99">
          <w:rPr>
            <w:webHidden/>
          </w:rPr>
          <w:t>4</w:t>
        </w:r>
        <w:r w:rsidR="00912124">
          <w:rPr>
            <w:webHidden/>
          </w:rPr>
          <w:fldChar w:fldCharType="end"/>
        </w:r>
      </w:hyperlink>
    </w:p>
    <w:p w:rsidR="00912124" w:rsidRDefault="00912124">
      <w:pPr>
        <w:pStyle w:val="21"/>
        <w:rPr>
          <w:rFonts w:ascii="Calibri" w:hAnsi="Calibri"/>
          <w:szCs w:val="22"/>
          <w:lang w:eastAsia="ru-RU" w:bidi="ar-SA"/>
        </w:rPr>
      </w:pPr>
      <w:hyperlink w:anchor="_Toc517862966" w:history="1">
        <w:r w:rsidRPr="0013532C">
          <w:rPr>
            <w:rStyle w:val="ab"/>
          </w:rPr>
          <w:t>Лет 30 перспективного развития в ВЦРМ</w:t>
        </w:r>
        <w:r>
          <w:rPr>
            <w:webHidden/>
          </w:rPr>
          <w:tab/>
        </w:r>
        <w:r>
          <w:rPr>
            <w:webHidden/>
          </w:rPr>
          <w:fldChar w:fldCharType="begin"/>
        </w:r>
        <w:r>
          <w:rPr>
            <w:webHidden/>
          </w:rPr>
          <w:instrText xml:space="preserve"> PAGEREF _Toc517862966 \h </w:instrText>
        </w:r>
        <w:r>
          <w:rPr>
            <w:webHidden/>
          </w:rPr>
        </w:r>
        <w:r>
          <w:rPr>
            <w:webHidden/>
          </w:rPr>
          <w:fldChar w:fldCharType="separate"/>
        </w:r>
        <w:r w:rsidR="004F2F99">
          <w:rPr>
            <w:webHidden/>
          </w:rPr>
          <w:t>4</w:t>
        </w:r>
        <w:r>
          <w:rPr>
            <w:webHidden/>
          </w:rPr>
          <w:fldChar w:fldCharType="end"/>
        </w:r>
      </w:hyperlink>
    </w:p>
    <w:p w:rsidR="00912124" w:rsidRDefault="00912124">
      <w:pPr>
        <w:pStyle w:val="21"/>
        <w:rPr>
          <w:rFonts w:ascii="Calibri" w:hAnsi="Calibri"/>
          <w:szCs w:val="22"/>
          <w:lang w:eastAsia="ru-RU" w:bidi="ar-SA"/>
        </w:rPr>
      </w:pPr>
      <w:hyperlink w:anchor="_Toc517862967" w:history="1">
        <w:r w:rsidRPr="0013532C">
          <w:rPr>
            <w:rStyle w:val="ab"/>
          </w:rPr>
          <w:t>Внутренний опыт иерархической работы в ВЦРМ возвращается</w:t>
        </w:r>
        <w:r>
          <w:rPr>
            <w:webHidden/>
          </w:rPr>
          <w:tab/>
        </w:r>
        <w:r>
          <w:rPr>
            <w:webHidden/>
          </w:rPr>
          <w:fldChar w:fldCharType="begin"/>
        </w:r>
        <w:r>
          <w:rPr>
            <w:webHidden/>
          </w:rPr>
          <w:instrText xml:space="preserve"> PAGEREF _Toc517862967 \h </w:instrText>
        </w:r>
        <w:r>
          <w:rPr>
            <w:webHidden/>
          </w:rPr>
        </w:r>
        <w:r>
          <w:rPr>
            <w:webHidden/>
          </w:rPr>
          <w:fldChar w:fldCharType="separate"/>
        </w:r>
        <w:r w:rsidR="004F2F99">
          <w:rPr>
            <w:webHidden/>
          </w:rPr>
          <w:t>6</w:t>
        </w:r>
        <w:r>
          <w:rPr>
            <w:webHidden/>
          </w:rPr>
          <w:fldChar w:fldCharType="end"/>
        </w:r>
      </w:hyperlink>
    </w:p>
    <w:p w:rsidR="00912124" w:rsidRDefault="00912124">
      <w:pPr>
        <w:pStyle w:val="21"/>
        <w:rPr>
          <w:rFonts w:ascii="Calibri" w:hAnsi="Calibri"/>
          <w:szCs w:val="22"/>
          <w:lang w:eastAsia="ru-RU" w:bidi="ar-SA"/>
        </w:rPr>
      </w:pPr>
      <w:hyperlink w:anchor="_Toc517862968" w:history="1">
        <w:r w:rsidRPr="0013532C">
          <w:rPr>
            <w:rStyle w:val="ab"/>
          </w:rPr>
          <w:t>Мертвецки спящий опыт предыдущих воплощений просыпается</w:t>
        </w:r>
        <w:r>
          <w:rPr>
            <w:webHidden/>
          </w:rPr>
          <w:tab/>
        </w:r>
        <w:r>
          <w:rPr>
            <w:webHidden/>
          </w:rPr>
          <w:fldChar w:fldCharType="begin"/>
        </w:r>
        <w:r>
          <w:rPr>
            <w:webHidden/>
          </w:rPr>
          <w:instrText xml:space="preserve"> PAGEREF _Toc517862968 \h </w:instrText>
        </w:r>
        <w:r>
          <w:rPr>
            <w:webHidden/>
          </w:rPr>
        </w:r>
        <w:r>
          <w:rPr>
            <w:webHidden/>
          </w:rPr>
          <w:fldChar w:fldCharType="separate"/>
        </w:r>
        <w:r w:rsidR="004F2F99">
          <w:rPr>
            <w:webHidden/>
          </w:rPr>
          <w:t>6</w:t>
        </w:r>
        <w:r>
          <w:rPr>
            <w:webHidden/>
          </w:rPr>
          <w:fldChar w:fldCharType="end"/>
        </w:r>
      </w:hyperlink>
    </w:p>
    <w:p w:rsidR="00912124" w:rsidRDefault="00912124">
      <w:pPr>
        <w:pStyle w:val="21"/>
        <w:rPr>
          <w:rFonts w:ascii="Calibri" w:hAnsi="Calibri"/>
          <w:szCs w:val="22"/>
          <w:lang w:eastAsia="ru-RU" w:bidi="ar-SA"/>
        </w:rPr>
      </w:pPr>
      <w:hyperlink w:anchor="_Toc517862969" w:history="1">
        <w:r w:rsidRPr="0013532C">
          <w:rPr>
            <w:rStyle w:val="ab"/>
          </w:rPr>
          <w:t>Стандарт выхода в здание Экополиса Отца. Дети</w:t>
        </w:r>
        <w:r>
          <w:rPr>
            <w:webHidden/>
          </w:rPr>
          <w:tab/>
        </w:r>
        <w:r>
          <w:rPr>
            <w:webHidden/>
          </w:rPr>
          <w:fldChar w:fldCharType="begin"/>
        </w:r>
        <w:r>
          <w:rPr>
            <w:webHidden/>
          </w:rPr>
          <w:instrText xml:space="preserve"> PAGEREF _Toc517862969 \h </w:instrText>
        </w:r>
        <w:r>
          <w:rPr>
            <w:webHidden/>
          </w:rPr>
        </w:r>
        <w:r>
          <w:rPr>
            <w:webHidden/>
          </w:rPr>
          <w:fldChar w:fldCharType="separate"/>
        </w:r>
        <w:r w:rsidR="004F2F99">
          <w:rPr>
            <w:webHidden/>
          </w:rPr>
          <w:t>7</w:t>
        </w:r>
        <w:r>
          <w:rPr>
            <w:webHidden/>
          </w:rPr>
          <w:fldChar w:fldCharType="end"/>
        </w:r>
      </w:hyperlink>
    </w:p>
    <w:p w:rsidR="00912124" w:rsidRDefault="00912124">
      <w:pPr>
        <w:pStyle w:val="21"/>
        <w:rPr>
          <w:rFonts w:ascii="Calibri" w:hAnsi="Calibri"/>
          <w:szCs w:val="22"/>
          <w:lang w:eastAsia="ru-RU" w:bidi="ar-SA"/>
        </w:rPr>
      </w:pPr>
      <w:hyperlink w:anchor="_Toc517862970" w:history="1">
        <w:r w:rsidRPr="0013532C">
          <w:rPr>
            <w:rStyle w:val="ab"/>
          </w:rPr>
          <w:t>Воля и Дух Служения</w:t>
        </w:r>
        <w:r>
          <w:rPr>
            <w:webHidden/>
          </w:rPr>
          <w:tab/>
        </w:r>
        <w:r>
          <w:rPr>
            <w:webHidden/>
          </w:rPr>
          <w:fldChar w:fldCharType="begin"/>
        </w:r>
        <w:r>
          <w:rPr>
            <w:webHidden/>
          </w:rPr>
          <w:instrText xml:space="preserve"> PAGEREF _Toc517862970 \h </w:instrText>
        </w:r>
        <w:r>
          <w:rPr>
            <w:webHidden/>
          </w:rPr>
        </w:r>
        <w:r>
          <w:rPr>
            <w:webHidden/>
          </w:rPr>
          <w:fldChar w:fldCharType="separate"/>
        </w:r>
        <w:r w:rsidR="004F2F99">
          <w:rPr>
            <w:webHidden/>
          </w:rPr>
          <w:t>9</w:t>
        </w:r>
        <w:r>
          <w:rPr>
            <w:webHidden/>
          </w:rPr>
          <w:fldChar w:fldCharType="end"/>
        </w:r>
      </w:hyperlink>
    </w:p>
    <w:p w:rsidR="00912124" w:rsidRDefault="00912124">
      <w:pPr>
        <w:pStyle w:val="21"/>
        <w:rPr>
          <w:rFonts w:ascii="Calibri" w:hAnsi="Calibri"/>
          <w:szCs w:val="22"/>
          <w:lang w:eastAsia="ru-RU" w:bidi="ar-SA"/>
        </w:rPr>
      </w:pPr>
      <w:hyperlink w:anchor="_Toc517862971" w:history="1">
        <w:r w:rsidRPr="0013532C">
          <w:rPr>
            <w:rStyle w:val="ab"/>
          </w:rPr>
          <w:t>Метагалактика – материя, а Высокая Цельная Реальность в Огне</w:t>
        </w:r>
        <w:r>
          <w:rPr>
            <w:webHidden/>
          </w:rPr>
          <w:tab/>
        </w:r>
        <w:r>
          <w:rPr>
            <w:webHidden/>
          </w:rPr>
          <w:fldChar w:fldCharType="begin"/>
        </w:r>
        <w:r>
          <w:rPr>
            <w:webHidden/>
          </w:rPr>
          <w:instrText xml:space="preserve"> PAGEREF _Toc517862971 \h </w:instrText>
        </w:r>
        <w:r>
          <w:rPr>
            <w:webHidden/>
          </w:rPr>
        </w:r>
        <w:r>
          <w:rPr>
            <w:webHidden/>
          </w:rPr>
          <w:fldChar w:fldCharType="separate"/>
        </w:r>
        <w:r w:rsidR="004F2F99">
          <w:rPr>
            <w:webHidden/>
          </w:rPr>
          <w:t>11</w:t>
        </w:r>
        <w:r>
          <w:rPr>
            <w:webHidden/>
          </w:rPr>
          <w:fldChar w:fldCharType="end"/>
        </w:r>
      </w:hyperlink>
    </w:p>
    <w:p w:rsidR="00912124" w:rsidRDefault="00912124">
      <w:pPr>
        <w:pStyle w:val="21"/>
        <w:rPr>
          <w:rFonts w:ascii="Calibri" w:hAnsi="Calibri"/>
          <w:szCs w:val="22"/>
          <w:lang w:eastAsia="ru-RU" w:bidi="ar-SA"/>
        </w:rPr>
      </w:pPr>
      <w:hyperlink w:anchor="_Toc517862972" w:history="1">
        <w:r w:rsidRPr="0013532C">
          <w:rPr>
            <w:rStyle w:val="ab"/>
          </w:rPr>
          <w:t>Трезвость. Четыре этапа стяжаний</w:t>
        </w:r>
        <w:r>
          <w:rPr>
            <w:webHidden/>
          </w:rPr>
          <w:tab/>
        </w:r>
        <w:r>
          <w:rPr>
            <w:webHidden/>
          </w:rPr>
          <w:fldChar w:fldCharType="begin"/>
        </w:r>
        <w:r>
          <w:rPr>
            <w:webHidden/>
          </w:rPr>
          <w:instrText xml:space="preserve"> PAGEREF _Toc517862972 \h </w:instrText>
        </w:r>
        <w:r>
          <w:rPr>
            <w:webHidden/>
          </w:rPr>
        </w:r>
        <w:r>
          <w:rPr>
            <w:webHidden/>
          </w:rPr>
          <w:fldChar w:fldCharType="separate"/>
        </w:r>
        <w:r w:rsidR="004F2F99">
          <w:rPr>
            <w:webHidden/>
          </w:rPr>
          <w:t>15</w:t>
        </w:r>
        <w:r>
          <w:rPr>
            <w:webHidden/>
          </w:rPr>
          <w:fldChar w:fldCharType="end"/>
        </w:r>
      </w:hyperlink>
    </w:p>
    <w:p w:rsidR="00912124" w:rsidRDefault="00912124">
      <w:pPr>
        <w:pStyle w:val="21"/>
        <w:rPr>
          <w:rFonts w:ascii="Calibri" w:hAnsi="Calibri"/>
          <w:szCs w:val="22"/>
          <w:lang w:eastAsia="ru-RU" w:bidi="ar-SA"/>
        </w:rPr>
      </w:pPr>
      <w:hyperlink w:anchor="_Toc517862973" w:history="1">
        <w:r w:rsidRPr="0013532C">
          <w:rPr>
            <w:rStyle w:val="ab"/>
          </w:rPr>
          <w:t>Высокий Цельный Человек ИВО</w:t>
        </w:r>
        <w:r>
          <w:rPr>
            <w:webHidden/>
          </w:rPr>
          <w:tab/>
        </w:r>
        <w:r>
          <w:rPr>
            <w:webHidden/>
          </w:rPr>
          <w:fldChar w:fldCharType="begin"/>
        </w:r>
        <w:r>
          <w:rPr>
            <w:webHidden/>
          </w:rPr>
          <w:instrText xml:space="preserve"> PAGEREF _Toc517862973 \h </w:instrText>
        </w:r>
        <w:r>
          <w:rPr>
            <w:webHidden/>
          </w:rPr>
        </w:r>
        <w:r>
          <w:rPr>
            <w:webHidden/>
          </w:rPr>
          <w:fldChar w:fldCharType="separate"/>
        </w:r>
        <w:r w:rsidR="004F2F99">
          <w:rPr>
            <w:webHidden/>
          </w:rPr>
          <w:t>20</w:t>
        </w:r>
        <w:r>
          <w:rPr>
            <w:webHidden/>
          </w:rPr>
          <w:fldChar w:fldCharType="end"/>
        </w:r>
      </w:hyperlink>
    </w:p>
    <w:p w:rsidR="00912124" w:rsidRDefault="00912124">
      <w:pPr>
        <w:pStyle w:val="21"/>
        <w:rPr>
          <w:rFonts w:ascii="Calibri" w:hAnsi="Calibri"/>
          <w:szCs w:val="22"/>
          <w:lang w:eastAsia="ru-RU" w:bidi="ar-SA"/>
        </w:rPr>
      </w:pPr>
      <w:hyperlink w:anchor="_Toc517862974" w:history="1">
        <w:r w:rsidRPr="0013532C">
          <w:rPr>
            <w:rStyle w:val="ab"/>
          </w:rPr>
          <w:t>Политическое развитие Мг Цивилизации Землян</w:t>
        </w:r>
        <w:r>
          <w:rPr>
            <w:webHidden/>
          </w:rPr>
          <w:tab/>
        </w:r>
        <w:r>
          <w:rPr>
            <w:webHidden/>
          </w:rPr>
          <w:fldChar w:fldCharType="begin"/>
        </w:r>
        <w:r>
          <w:rPr>
            <w:webHidden/>
          </w:rPr>
          <w:instrText xml:space="preserve"> PAGEREF _Toc517862974 \h </w:instrText>
        </w:r>
        <w:r>
          <w:rPr>
            <w:webHidden/>
          </w:rPr>
        </w:r>
        <w:r>
          <w:rPr>
            <w:webHidden/>
          </w:rPr>
          <w:fldChar w:fldCharType="separate"/>
        </w:r>
        <w:r w:rsidR="004F2F99">
          <w:rPr>
            <w:webHidden/>
          </w:rPr>
          <w:t>21</w:t>
        </w:r>
        <w:r>
          <w:rPr>
            <w:webHidden/>
          </w:rPr>
          <w:fldChar w:fldCharType="end"/>
        </w:r>
      </w:hyperlink>
    </w:p>
    <w:p w:rsidR="00912124" w:rsidRDefault="00912124">
      <w:pPr>
        <w:pStyle w:val="21"/>
        <w:rPr>
          <w:rFonts w:ascii="Calibri" w:hAnsi="Calibri"/>
          <w:szCs w:val="22"/>
          <w:lang w:eastAsia="ru-RU" w:bidi="ar-SA"/>
        </w:rPr>
      </w:pPr>
      <w:hyperlink w:anchor="_Toc517862975" w:history="1">
        <w:r w:rsidRPr="0013532C">
          <w:rPr>
            <w:rStyle w:val="ab"/>
          </w:rPr>
          <w:t>Печальная новость</w:t>
        </w:r>
        <w:r>
          <w:rPr>
            <w:webHidden/>
          </w:rPr>
          <w:tab/>
        </w:r>
        <w:r>
          <w:rPr>
            <w:webHidden/>
          </w:rPr>
          <w:fldChar w:fldCharType="begin"/>
        </w:r>
        <w:r>
          <w:rPr>
            <w:webHidden/>
          </w:rPr>
          <w:instrText xml:space="preserve"> PAGEREF _Toc517862975 \h </w:instrText>
        </w:r>
        <w:r>
          <w:rPr>
            <w:webHidden/>
          </w:rPr>
        </w:r>
        <w:r>
          <w:rPr>
            <w:webHidden/>
          </w:rPr>
          <w:fldChar w:fldCharType="separate"/>
        </w:r>
        <w:r w:rsidR="004F2F99">
          <w:rPr>
            <w:webHidden/>
          </w:rPr>
          <w:t>30</w:t>
        </w:r>
        <w:r>
          <w:rPr>
            <w:webHidden/>
          </w:rPr>
          <w:fldChar w:fldCharType="end"/>
        </w:r>
      </w:hyperlink>
    </w:p>
    <w:p w:rsidR="00912124" w:rsidRDefault="00912124">
      <w:pPr>
        <w:pStyle w:val="21"/>
        <w:rPr>
          <w:rFonts w:ascii="Calibri" w:hAnsi="Calibri"/>
          <w:szCs w:val="22"/>
          <w:lang w:eastAsia="ru-RU" w:bidi="ar-SA"/>
        </w:rPr>
      </w:pPr>
      <w:hyperlink w:anchor="_Toc517862976" w:history="1">
        <w:r w:rsidRPr="00912124">
          <w:rPr>
            <w:rStyle w:val="ab"/>
            <w:b/>
          </w:rPr>
          <w:t>Практика 1.</w:t>
        </w:r>
        <w:r w:rsidRPr="0013532C">
          <w:rPr>
            <w:rStyle w:val="ab"/>
          </w:rPr>
          <w:t xml:space="preserve"> Стяжание 16385-ричного Синтеза ИВО. Творение ИВО Частей, Систем, Аппаратов и Частностей с концентрацией на Частное Служебное Здание Экополиса ИВО</w:t>
        </w:r>
        <w:r>
          <w:rPr>
            <w:webHidden/>
          </w:rPr>
          <w:tab/>
        </w:r>
        <w:r>
          <w:rPr>
            <w:webHidden/>
          </w:rPr>
          <w:fldChar w:fldCharType="begin"/>
        </w:r>
        <w:r>
          <w:rPr>
            <w:webHidden/>
          </w:rPr>
          <w:instrText xml:space="preserve"> PAGEREF _Toc517862976 \h </w:instrText>
        </w:r>
        <w:r>
          <w:rPr>
            <w:webHidden/>
          </w:rPr>
        </w:r>
        <w:r>
          <w:rPr>
            <w:webHidden/>
          </w:rPr>
          <w:fldChar w:fldCharType="separate"/>
        </w:r>
        <w:r w:rsidR="004F2F99">
          <w:rPr>
            <w:webHidden/>
          </w:rPr>
          <w:t>35</w:t>
        </w:r>
        <w:r>
          <w:rPr>
            <w:webHidden/>
          </w:rPr>
          <w:fldChar w:fldCharType="end"/>
        </w:r>
      </w:hyperlink>
    </w:p>
    <w:p w:rsidR="00912124" w:rsidRDefault="00912124" w:rsidP="00912124">
      <w:pPr>
        <w:pStyle w:val="21"/>
        <w:spacing w:after="120"/>
        <w:rPr>
          <w:rFonts w:ascii="Calibri" w:hAnsi="Calibri"/>
          <w:szCs w:val="22"/>
          <w:lang w:eastAsia="ru-RU" w:bidi="ar-SA"/>
        </w:rPr>
      </w:pPr>
      <w:hyperlink w:anchor="_Toc517862977" w:history="1">
        <w:r w:rsidRPr="0013532C">
          <w:rPr>
            <w:rStyle w:val="ab"/>
          </w:rPr>
          <w:t>Уточнения к темам до практики</w:t>
        </w:r>
        <w:r>
          <w:rPr>
            <w:webHidden/>
          </w:rPr>
          <w:tab/>
        </w:r>
        <w:r>
          <w:rPr>
            <w:webHidden/>
          </w:rPr>
          <w:fldChar w:fldCharType="begin"/>
        </w:r>
        <w:r>
          <w:rPr>
            <w:webHidden/>
          </w:rPr>
          <w:instrText xml:space="preserve"> PAGEREF _Toc517862977 \h </w:instrText>
        </w:r>
        <w:r>
          <w:rPr>
            <w:webHidden/>
          </w:rPr>
        </w:r>
        <w:r>
          <w:rPr>
            <w:webHidden/>
          </w:rPr>
          <w:fldChar w:fldCharType="separate"/>
        </w:r>
        <w:r w:rsidR="004F2F99">
          <w:rPr>
            <w:webHidden/>
          </w:rPr>
          <w:t>36</w:t>
        </w:r>
        <w:r>
          <w:rPr>
            <w:webHidden/>
          </w:rPr>
          <w:fldChar w:fldCharType="end"/>
        </w:r>
      </w:hyperlink>
    </w:p>
    <w:p w:rsidR="00912124" w:rsidRDefault="00912124">
      <w:pPr>
        <w:pStyle w:val="11"/>
        <w:rPr>
          <w:rFonts w:ascii="Calibri" w:eastAsia="Times New Roman" w:hAnsi="Calibri"/>
          <w:b w:val="0"/>
          <w:bCs w:val="0"/>
          <w:iCs w:val="0"/>
          <w:szCs w:val="22"/>
          <w:lang w:val="ru-RU" w:eastAsia="ru-RU"/>
        </w:rPr>
      </w:pPr>
      <w:hyperlink w:anchor="_Toc517862978" w:history="1">
        <w:r w:rsidRPr="0013532C">
          <w:rPr>
            <w:rStyle w:val="ab"/>
          </w:rPr>
          <w:t>1 день 2 часть</w:t>
        </w:r>
        <w:r>
          <w:rPr>
            <w:webHidden/>
          </w:rPr>
          <w:tab/>
        </w:r>
        <w:r>
          <w:rPr>
            <w:webHidden/>
          </w:rPr>
          <w:fldChar w:fldCharType="begin"/>
        </w:r>
        <w:r>
          <w:rPr>
            <w:webHidden/>
          </w:rPr>
          <w:instrText xml:space="preserve"> PAGEREF _Toc517862978 \h </w:instrText>
        </w:r>
        <w:r>
          <w:rPr>
            <w:webHidden/>
          </w:rPr>
        </w:r>
        <w:r>
          <w:rPr>
            <w:webHidden/>
          </w:rPr>
          <w:fldChar w:fldCharType="separate"/>
        </w:r>
        <w:r w:rsidR="004F2F99">
          <w:rPr>
            <w:webHidden/>
          </w:rPr>
          <w:t>39</w:t>
        </w:r>
        <w:r>
          <w:rPr>
            <w:webHidden/>
          </w:rPr>
          <w:fldChar w:fldCharType="end"/>
        </w:r>
      </w:hyperlink>
    </w:p>
    <w:p w:rsidR="00912124" w:rsidRDefault="00912124">
      <w:pPr>
        <w:pStyle w:val="21"/>
        <w:rPr>
          <w:rFonts w:ascii="Calibri" w:hAnsi="Calibri"/>
          <w:szCs w:val="22"/>
          <w:lang w:eastAsia="ru-RU" w:bidi="ar-SA"/>
        </w:rPr>
      </w:pPr>
      <w:hyperlink w:anchor="_Toc517862979" w:history="1">
        <w:r w:rsidRPr="0013532C">
          <w:rPr>
            <w:rStyle w:val="ab"/>
          </w:rPr>
          <w:t>Третий Луч Галактики, Разум и Цельность</w:t>
        </w:r>
        <w:r>
          <w:rPr>
            <w:webHidden/>
          </w:rPr>
          <w:tab/>
        </w:r>
        <w:r>
          <w:rPr>
            <w:webHidden/>
          </w:rPr>
          <w:fldChar w:fldCharType="begin"/>
        </w:r>
        <w:r>
          <w:rPr>
            <w:webHidden/>
          </w:rPr>
          <w:instrText xml:space="preserve"> PAGEREF _Toc517862979 \h </w:instrText>
        </w:r>
        <w:r>
          <w:rPr>
            <w:webHidden/>
          </w:rPr>
        </w:r>
        <w:r>
          <w:rPr>
            <w:webHidden/>
          </w:rPr>
          <w:fldChar w:fldCharType="separate"/>
        </w:r>
        <w:r w:rsidR="004F2F99">
          <w:rPr>
            <w:webHidden/>
          </w:rPr>
          <w:t>39</w:t>
        </w:r>
        <w:r>
          <w:rPr>
            <w:webHidden/>
          </w:rPr>
          <w:fldChar w:fldCharType="end"/>
        </w:r>
      </w:hyperlink>
    </w:p>
    <w:p w:rsidR="00912124" w:rsidRDefault="00912124">
      <w:pPr>
        <w:pStyle w:val="21"/>
        <w:rPr>
          <w:rFonts w:ascii="Calibri" w:hAnsi="Calibri"/>
          <w:szCs w:val="22"/>
          <w:lang w:eastAsia="ru-RU" w:bidi="ar-SA"/>
        </w:rPr>
      </w:pPr>
      <w:hyperlink w:anchor="_Toc517862980" w:history="1">
        <w:r w:rsidRPr="0013532C">
          <w:rPr>
            <w:rStyle w:val="ab"/>
          </w:rPr>
          <w:t>К практике</w:t>
        </w:r>
        <w:r>
          <w:rPr>
            <w:webHidden/>
          </w:rPr>
          <w:tab/>
        </w:r>
        <w:r>
          <w:rPr>
            <w:webHidden/>
          </w:rPr>
          <w:fldChar w:fldCharType="begin"/>
        </w:r>
        <w:r>
          <w:rPr>
            <w:webHidden/>
          </w:rPr>
          <w:instrText xml:space="preserve"> PAGEREF _Toc517862980 \h </w:instrText>
        </w:r>
        <w:r>
          <w:rPr>
            <w:webHidden/>
          </w:rPr>
        </w:r>
        <w:r>
          <w:rPr>
            <w:webHidden/>
          </w:rPr>
          <w:fldChar w:fldCharType="separate"/>
        </w:r>
        <w:r w:rsidR="004F2F99">
          <w:rPr>
            <w:webHidden/>
          </w:rPr>
          <w:t>41</w:t>
        </w:r>
        <w:r>
          <w:rPr>
            <w:webHidden/>
          </w:rPr>
          <w:fldChar w:fldCharType="end"/>
        </w:r>
      </w:hyperlink>
    </w:p>
    <w:p w:rsidR="00912124" w:rsidRDefault="00912124">
      <w:pPr>
        <w:pStyle w:val="21"/>
        <w:rPr>
          <w:rFonts w:ascii="Calibri" w:hAnsi="Calibri"/>
          <w:szCs w:val="22"/>
          <w:lang w:eastAsia="ru-RU" w:bidi="ar-SA"/>
        </w:rPr>
      </w:pPr>
      <w:hyperlink w:anchor="_Toc517862981" w:history="1">
        <w:r w:rsidRPr="00912124">
          <w:rPr>
            <w:rStyle w:val="ab"/>
            <w:b/>
          </w:rPr>
          <w:t xml:space="preserve">Практика 2. </w:t>
        </w:r>
        <w:r w:rsidRPr="0013532C">
          <w:rPr>
            <w:rStyle w:val="ab"/>
          </w:rPr>
          <w:t>Стяжание Права владения частным Служебным зданием в Экополисе ИВО. Действие Куба Творения 4096-рично в четырёх видах действия Частями, Аппаратами, Системами и Частностями в частном Служебном здании. Стяжание Меча Экополиса ИВО</w:t>
        </w:r>
        <w:r>
          <w:rPr>
            <w:webHidden/>
          </w:rPr>
          <w:tab/>
        </w:r>
        <w:r>
          <w:rPr>
            <w:webHidden/>
          </w:rPr>
          <w:fldChar w:fldCharType="begin"/>
        </w:r>
        <w:r>
          <w:rPr>
            <w:webHidden/>
          </w:rPr>
          <w:instrText xml:space="preserve"> PAGEREF _Toc517862981 \h </w:instrText>
        </w:r>
        <w:r>
          <w:rPr>
            <w:webHidden/>
          </w:rPr>
        </w:r>
        <w:r>
          <w:rPr>
            <w:webHidden/>
          </w:rPr>
          <w:fldChar w:fldCharType="separate"/>
        </w:r>
        <w:r w:rsidR="004F2F99">
          <w:rPr>
            <w:webHidden/>
          </w:rPr>
          <w:t>41</w:t>
        </w:r>
        <w:r>
          <w:rPr>
            <w:webHidden/>
          </w:rPr>
          <w:fldChar w:fldCharType="end"/>
        </w:r>
      </w:hyperlink>
    </w:p>
    <w:p w:rsidR="00912124" w:rsidRDefault="00912124">
      <w:pPr>
        <w:pStyle w:val="21"/>
        <w:rPr>
          <w:rFonts w:ascii="Calibri" w:hAnsi="Calibri"/>
          <w:szCs w:val="22"/>
          <w:lang w:eastAsia="ru-RU" w:bidi="ar-SA"/>
        </w:rPr>
      </w:pPr>
      <w:hyperlink w:anchor="_Toc517862982" w:history="1">
        <w:r w:rsidRPr="0013532C">
          <w:rPr>
            <w:rStyle w:val="ab"/>
          </w:rPr>
          <w:t>Стяжённый масштаб</w:t>
        </w:r>
        <w:r>
          <w:rPr>
            <w:webHidden/>
          </w:rPr>
          <w:tab/>
        </w:r>
        <w:r>
          <w:rPr>
            <w:webHidden/>
          </w:rPr>
          <w:fldChar w:fldCharType="begin"/>
        </w:r>
        <w:r>
          <w:rPr>
            <w:webHidden/>
          </w:rPr>
          <w:instrText xml:space="preserve"> PAGEREF _Toc517862982 \h </w:instrText>
        </w:r>
        <w:r>
          <w:rPr>
            <w:webHidden/>
          </w:rPr>
        </w:r>
        <w:r>
          <w:rPr>
            <w:webHidden/>
          </w:rPr>
          <w:fldChar w:fldCharType="separate"/>
        </w:r>
        <w:r w:rsidR="004F2F99">
          <w:rPr>
            <w:webHidden/>
          </w:rPr>
          <w:t>43</w:t>
        </w:r>
        <w:r>
          <w:rPr>
            <w:webHidden/>
          </w:rPr>
          <w:fldChar w:fldCharType="end"/>
        </w:r>
      </w:hyperlink>
    </w:p>
    <w:p w:rsidR="00912124" w:rsidRDefault="00912124">
      <w:pPr>
        <w:pStyle w:val="21"/>
        <w:rPr>
          <w:rFonts w:ascii="Calibri" w:hAnsi="Calibri"/>
          <w:szCs w:val="22"/>
          <w:lang w:eastAsia="ru-RU" w:bidi="ar-SA"/>
        </w:rPr>
      </w:pPr>
      <w:hyperlink w:anchor="_Toc517862983" w:history="1">
        <w:r w:rsidRPr="0013532C">
          <w:rPr>
            <w:rStyle w:val="ab"/>
          </w:rPr>
          <w:t>Перестройка галактических отношений. Старые глобусные связи и старая кастовость теряют смыслы</w:t>
        </w:r>
        <w:r>
          <w:rPr>
            <w:webHidden/>
          </w:rPr>
          <w:tab/>
        </w:r>
        <w:r>
          <w:rPr>
            <w:webHidden/>
          </w:rPr>
          <w:fldChar w:fldCharType="begin"/>
        </w:r>
        <w:r>
          <w:rPr>
            <w:webHidden/>
          </w:rPr>
          <w:instrText xml:space="preserve"> PAGEREF _Toc517862983 \h </w:instrText>
        </w:r>
        <w:r>
          <w:rPr>
            <w:webHidden/>
          </w:rPr>
        </w:r>
        <w:r>
          <w:rPr>
            <w:webHidden/>
          </w:rPr>
          <w:fldChar w:fldCharType="separate"/>
        </w:r>
        <w:r w:rsidR="004F2F99">
          <w:rPr>
            <w:webHidden/>
          </w:rPr>
          <w:t>45</w:t>
        </w:r>
        <w:r>
          <w:rPr>
            <w:webHidden/>
          </w:rPr>
          <w:fldChar w:fldCharType="end"/>
        </w:r>
      </w:hyperlink>
    </w:p>
    <w:p w:rsidR="00912124" w:rsidRDefault="00912124">
      <w:pPr>
        <w:pStyle w:val="21"/>
        <w:rPr>
          <w:rFonts w:ascii="Calibri" w:hAnsi="Calibri"/>
          <w:szCs w:val="22"/>
          <w:lang w:eastAsia="ru-RU" w:bidi="ar-SA"/>
        </w:rPr>
      </w:pPr>
      <w:hyperlink w:anchor="_Toc517862984" w:history="1">
        <w:r w:rsidRPr="0013532C">
          <w:rPr>
            <w:rStyle w:val="ab"/>
          </w:rPr>
          <w:t>16320 Иерархий по Изначально Вышестоящим Реальностям</w:t>
        </w:r>
        <w:r>
          <w:rPr>
            <w:webHidden/>
          </w:rPr>
          <w:tab/>
        </w:r>
        <w:r>
          <w:rPr>
            <w:webHidden/>
          </w:rPr>
          <w:fldChar w:fldCharType="begin"/>
        </w:r>
        <w:r>
          <w:rPr>
            <w:webHidden/>
          </w:rPr>
          <w:instrText xml:space="preserve"> PAGEREF _Toc517862984 \h </w:instrText>
        </w:r>
        <w:r>
          <w:rPr>
            <w:webHidden/>
          </w:rPr>
        </w:r>
        <w:r>
          <w:rPr>
            <w:webHidden/>
          </w:rPr>
          <w:fldChar w:fldCharType="separate"/>
        </w:r>
        <w:r w:rsidR="004F2F99">
          <w:rPr>
            <w:webHidden/>
          </w:rPr>
          <w:t>46</w:t>
        </w:r>
        <w:r>
          <w:rPr>
            <w:webHidden/>
          </w:rPr>
          <w:fldChar w:fldCharType="end"/>
        </w:r>
      </w:hyperlink>
    </w:p>
    <w:p w:rsidR="00912124" w:rsidRDefault="00912124">
      <w:pPr>
        <w:pStyle w:val="21"/>
        <w:rPr>
          <w:rFonts w:ascii="Calibri" w:hAnsi="Calibri"/>
          <w:szCs w:val="22"/>
          <w:lang w:eastAsia="ru-RU" w:bidi="ar-SA"/>
        </w:rPr>
      </w:pPr>
      <w:hyperlink w:anchor="_Toc517862985" w:history="1">
        <w:r w:rsidRPr="0013532C">
          <w:rPr>
            <w:rStyle w:val="ab"/>
          </w:rPr>
          <w:t>Защита головного мозга от масштабов</w:t>
        </w:r>
        <w:r>
          <w:rPr>
            <w:webHidden/>
          </w:rPr>
          <w:tab/>
        </w:r>
        <w:r>
          <w:rPr>
            <w:webHidden/>
          </w:rPr>
          <w:fldChar w:fldCharType="begin"/>
        </w:r>
        <w:r>
          <w:rPr>
            <w:webHidden/>
          </w:rPr>
          <w:instrText xml:space="preserve"> PAGEREF _Toc517862985 \h </w:instrText>
        </w:r>
        <w:r>
          <w:rPr>
            <w:webHidden/>
          </w:rPr>
        </w:r>
        <w:r>
          <w:rPr>
            <w:webHidden/>
          </w:rPr>
          <w:fldChar w:fldCharType="separate"/>
        </w:r>
        <w:r w:rsidR="004F2F99">
          <w:rPr>
            <w:webHidden/>
          </w:rPr>
          <w:t>47</w:t>
        </w:r>
        <w:r>
          <w:rPr>
            <w:webHidden/>
          </w:rPr>
          <w:fldChar w:fldCharType="end"/>
        </w:r>
      </w:hyperlink>
    </w:p>
    <w:p w:rsidR="00912124" w:rsidRDefault="00912124">
      <w:pPr>
        <w:pStyle w:val="21"/>
        <w:rPr>
          <w:rFonts w:ascii="Calibri" w:hAnsi="Calibri"/>
          <w:szCs w:val="22"/>
          <w:lang w:eastAsia="ru-RU" w:bidi="ar-SA"/>
        </w:rPr>
      </w:pPr>
      <w:hyperlink w:anchor="_Toc517862986" w:history="1">
        <w:r w:rsidRPr="00912124">
          <w:rPr>
            <w:rStyle w:val="ab"/>
            <w:b/>
          </w:rPr>
          <w:t>Практика 3.</w:t>
        </w:r>
        <w:r w:rsidRPr="0013532C">
          <w:rPr>
            <w:rStyle w:val="ab"/>
          </w:rPr>
          <w:t xml:space="preserve"> Голограмма явления Высокой Цельной Реальности Метагалактики. Стяжание вхождения в членство Высокой Цельной Изначально Вышестоящей Иерархии ИВО служением ИВ Домом ИВО</w:t>
        </w:r>
        <w:r>
          <w:rPr>
            <w:webHidden/>
          </w:rPr>
          <w:tab/>
        </w:r>
        <w:r>
          <w:rPr>
            <w:webHidden/>
          </w:rPr>
          <w:fldChar w:fldCharType="begin"/>
        </w:r>
        <w:r>
          <w:rPr>
            <w:webHidden/>
          </w:rPr>
          <w:instrText xml:space="preserve"> PAGEREF _Toc517862986 \h </w:instrText>
        </w:r>
        <w:r>
          <w:rPr>
            <w:webHidden/>
          </w:rPr>
        </w:r>
        <w:r>
          <w:rPr>
            <w:webHidden/>
          </w:rPr>
          <w:fldChar w:fldCharType="separate"/>
        </w:r>
        <w:r w:rsidR="004F2F99">
          <w:rPr>
            <w:webHidden/>
          </w:rPr>
          <w:t>47</w:t>
        </w:r>
        <w:r>
          <w:rPr>
            <w:webHidden/>
          </w:rPr>
          <w:fldChar w:fldCharType="end"/>
        </w:r>
      </w:hyperlink>
    </w:p>
    <w:p w:rsidR="00912124" w:rsidRDefault="00912124" w:rsidP="00912124">
      <w:pPr>
        <w:pStyle w:val="21"/>
        <w:spacing w:after="120"/>
        <w:rPr>
          <w:rFonts w:ascii="Calibri" w:hAnsi="Calibri"/>
          <w:szCs w:val="22"/>
          <w:lang w:eastAsia="ru-RU" w:bidi="ar-SA"/>
        </w:rPr>
      </w:pPr>
      <w:hyperlink w:anchor="_Toc517862987" w:history="1">
        <w:r w:rsidRPr="0013532C">
          <w:rPr>
            <w:rStyle w:val="ab"/>
          </w:rPr>
          <w:t>Комментарии к практике и ночной учёбе. Слово «Член». Аватары в Иерархии. Здание</w:t>
        </w:r>
        <w:r>
          <w:rPr>
            <w:webHidden/>
          </w:rPr>
          <w:tab/>
        </w:r>
        <w:r>
          <w:rPr>
            <w:webHidden/>
          </w:rPr>
          <w:fldChar w:fldCharType="begin"/>
        </w:r>
        <w:r>
          <w:rPr>
            <w:webHidden/>
          </w:rPr>
          <w:instrText xml:space="preserve"> PAGEREF _Toc517862987 \h </w:instrText>
        </w:r>
        <w:r>
          <w:rPr>
            <w:webHidden/>
          </w:rPr>
        </w:r>
        <w:r>
          <w:rPr>
            <w:webHidden/>
          </w:rPr>
          <w:fldChar w:fldCharType="separate"/>
        </w:r>
        <w:r w:rsidR="004F2F99">
          <w:rPr>
            <w:webHidden/>
          </w:rPr>
          <w:t>49</w:t>
        </w:r>
        <w:r>
          <w:rPr>
            <w:webHidden/>
          </w:rPr>
          <w:fldChar w:fldCharType="end"/>
        </w:r>
      </w:hyperlink>
    </w:p>
    <w:p w:rsidR="00912124" w:rsidRDefault="00912124">
      <w:pPr>
        <w:pStyle w:val="11"/>
        <w:rPr>
          <w:rFonts w:ascii="Calibri" w:eastAsia="Times New Roman" w:hAnsi="Calibri"/>
          <w:b w:val="0"/>
          <w:bCs w:val="0"/>
          <w:iCs w:val="0"/>
          <w:szCs w:val="22"/>
          <w:lang w:val="ru-RU" w:eastAsia="ru-RU"/>
        </w:rPr>
      </w:pPr>
      <w:hyperlink w:anchor="_Toc517862988" w:history="1">
        <w:r w:rsidRPr="0013532C">
          <w:rPr>
            <w:rStyle w:val="ab"/>
          </w:rPr>
          <w:t>2 день 1 часть</w:t>
        </w:r>
        <w:r>
          <w:rPr>
            <w:webHidden/>
          </w:rPr>
          <w:tab/>
        </w:r>
        <w:r>
          <w:rPr>
            <w:webHidden/>
          </w:rPr>
          <w:fldChar w:fldCharType="begin"/>
        </w:r>
        <w:r>
          <w:rPr>
            <w:webHidden/>
          </w:rPr>
          <w:instrText xml:space="preserve"> PAGEREF _Toc517862988 \h </w:instrText>
        </w:r>
        <w:r>
          <w:rPr>
            <w:webHidden/>
          </w:rPr>
        </w:r>
        <w:r>
          <w:rPr>
            <w:webHidden/>
          </w:rPr>
          <w:fldChar w:fldCharType="separate"/>
        </w:r>
        <w:r w:rsidR="004F2F99">
          <w:rPr>
            <w:webHidden/>
          </w:rPr>
          <w:t>53</w:t>
        </w:r>
        <w:r>
          <w:rPr>
            <w:webHidden/>
          </w:rPr>
          <w:fldChar w:fldCharType="end"/>
        </w:r>
      </w:hyperlink>
    </w:p>
    <w:p w:rsidR="00912124" w:rsidRDefault="00912124">
      <w:pPr>
        <w:pStyle w:val="21"/>
        <w:rPr>
          <w:rFonts w:ascii="Calibri" w:hAnsi="Calibri"/>
          <w:szCs w:val="22"/>
          <w:lang w:eastAsia="ru-RU" w:bidi="ar-SA"/>
        </w:rPr>
      </w:pPr>
      <w:hyperlink w:anchor="_Toc517862989" w:history="1">
        <w:r w:rsidRPr="0013532C">
          <w:rPr>
            <w:rStyle w:val="ab"/>
          </w:rPr>
          <w:t>Цивилизованность Аватаром Синтеза</w:t>
        </w:r>
        <w:r>
          <w:rPr>
            <w:webHidden/>
          </w:rPr>
          <w:tab/>
        </w:r>
        <w:r>
          <w:rPr>
            <w:webHidden/>
          </w:rPr>
          <w:fldChar w:fldCharType="begin"/>
        </w:r>
        <w:r>
          <w:rPr>
            <w:webHidden/>
          </w:rPr>
          <w:instrText xml:space="preserve"> PAGEREF _Toc517862989 \h </w:instrText>
        </w:r>
        <w:r>
          <w:rPr>
            <w:webHidden/>
          </w:rPr>
        </w:r>
        <w:r>
          <w:rPr>
            <w:webHidden/>
          </w:rPr>
          <w:fldChar w:fldCharType="separate"/>
        </w:r>
        <w:r w:rsidR="004F2F99">
          <w:rPr>
            <w:webHidden/>
          </w:rPr>
          <w:t>53</w:t>
        </w:r>
        <w:r>
          <w:rPr>
            <w:webHidden/>
          </w:rPr>
          <w:fldChar w:fldCharType="end"/>
        </w:r>
      </w:hyperlink>
    </w:p>
    <w:p w:rsidR="00912124" w:rsidRDefault="00912124">
      <w:pPr>
        <w:pStyle w:val="21"/>
        <w:rPr>
          <w:rFonts w:ascii="Calibri" w:hAnsi="Calibri"/>
          <w:szCs w:val="22"/>
          <w:lang w:eastAsia="ru-RU" w:bidi="ar-SA"/>
        </w:rPr>
      </w:pPr>
      <w:hyperlink w:anchor="_Toc517862990" w:history="1">
        <w:r w:rsidRPr="0013532C">
          <w:rPr>
            <w:rStyle w:val="ab"/>
          </w:rPr>
          <w:t>Инструменты цивилизованности – Абсолютный Огонь и стяжания Человека</w:t>
        </w:r>
        <w:r>
          <w:rPr>
            <w:webHidden/>
          </w:rPr>
          <w:tab/>
        </w:r>
        <w:r>
          <w:rPr>
            <w:webHidden/>
          </w:rPr>
          <w:fldChar w:fldCharType="begin"/>
        </w:r>
        <w:r>
          <w:rPr>
            <w:webHidden/>
          </w:rPr>
          <w:instrText xml:space="preserve"> PAGEREF _Toc517862990 \h </w:instrText>
        </w:r>
        <w:r>
          <w:rPr>
            <w:webHidden/>
          </w:rPr>
        </w:r>
        <w:r>
          <w:rPr>
            <w:webHidden/>
          </w:rPr>
          <w:fldChar w:fldCharType="separate"/>
        </w:r>
        <w:r w:rsidR="004F2F99">
          <w:rPr>
            <w:webHidden/>
          </w:rPr>
          <w:t>53</w:t>
        </w:r>
        <w:r>
          <w:rPr>
            <w:webHidden/>
          </w:rPr>
          <w:fldChar w:fldCharType="end"/>
        </w:r>
      </w:hyperlink>
    </w:p>
    <w:p w:rsidR="00912124" w:rsidRDefault="00912124">
      <w:pPr>
        <w:pStyle w:val="21"/>
        <w:rPr>
          <w:rFonts w:ascii="Calibri" w:hAnsi="Calibri"/>
          <w:szCs w:val="22"/>
          <w:lang w:eastAsia="ru-RU" w:bidi="ar-SA"/>
        </w:rPr>
      </w:pPr>
      <w:hyperlink w:anchor="_Toc517862991" w:history="1">
        <w:r w:rsidRPr="0013532C">
          <w:rPr>
            <w:rStyle w:val="ab"/>
          </w:rPr>
          <w:t>Партия – коллективное, Иерархия – индивидуальное выражение Отца. Партия – это Человеки ИВО</w:t>
        </w:r>
        <w:r>
          <w:rPr>
            <w:webHidden/>
          </w:rPr>
          <w:tab/>
        </w:r>
        <w:r>
          <w:rPr>
            <w:webHidden/>
          </w:rPr>
          <w:fldChar w:fldCharType="begin"/>
        </w:r>
        <w:r>
          <w:rPr>
            <w:webHidden/>
          </w:rPr>
          <w:instrText xml:space="preserve"> PAGEREF _Toc517862991 \h </w:instrText>
        </w:r>
        <w:r>
          <w:rPr>
            <w:webHidden/>
          </w:rPr>
        </w:r>
        <w:r>
          <w:rPr>
            <w:webHidden/>
          </w:rPr>
          <w:fldChar w:fldCharType="separate"/>
        </w:r>
        <w:r w:rsidR="004F2F99">
          <w:rPr>
            <w:webHidden/>
          </w:rPr>
          <w:t>53</w:t>
        </w:r>
        <w:r>
          <w:rPr>
            <w:webHidden/>
          </w:rPr>
          <w:fldChar w:fldCharType="end"/>
        </w:r>
      </w:hyperlink>
    </w:p>
    <w:p w:rsidR="00912124" w:rsidRDefault="00912124">
      <w:pPr>
        <w:pStyle w:val="21"/>
        <w:rPr>
          <w:rFonts w:ascii="Calibri" w:hAnsi="Calibri"/>
          <w:szCs w:val="22"/>
          <w:lang w:eastAsia="ru-RU" w:bidi="ar-SA"/>
        </w:rPr>
      </w:pPr>
      <w:hyperlink w:anchor="_Toc517862992" w:history="1">
        <w:r w:rsidRPr="0013532C">
          <w:rPr>
            <w:rStyle w:val="ab"/>
          </w:rPr>
          <w:t>Абсолют как Цивилизованность. Огонь и Синтез в Монаде – ускоренное восхождение</w:t>
        </w:r>
        <w:r>
          <w:rPr>
            <w:webHidden/>
          </w:rPr>
          <w:tab/>
        </w:r>
        <w:r>
          <w:rPr>
            <w:webHidden/>
          </w:rPr>
          <w:fldChar w:fldCharType="begin"/>
        </w:r>
        <w:r>
          <w:rPr>
            <w:webHidden/>
          </w:rPr>
          <w:instrText xml:space="preserve"> PAGEREF _Toc517862992 \h </w:instrText>
        </w:r>
        <w:r>
          <w:rPr>
            <w:webHidden/>
          </w:rPr>
        </w:r>
        <w:r>
          <w:rPr>
            <w:webHidden/>
          </w:rPr>
          <w:fldChar w:fldCharType="separate"/>
        </w:r>
        <w:r w:rsidR="004F2F99">
          <w:rPr>
            <w:webHidden/>
          </w:rPr>
          <w:t>54</w:t>
        </w:r>
        <w:r>
          <w:rPr>
            <w:webHidden/>
          </w:rPr>
          <w:fldChar w:fldCharType="end"/>
        </w:r>
      </w:hyperlink>
    </w:p>
    <w:p w:rsidR="00912124" w:rsidRDefault="00912124">
      <w:pPr>
        <w:pStyle w:val="21"/>
        <w:rPr>
          <w:rFonts w:ascii="Calibri" w:hAnsi="Calibri"/>
          <w:szCs w:val="22"/>
          <w:lang w:eastAsia="ru-RU" w:bidi="ar-SA"/>
        </w:rPr>
      </w:pPr>
      <w:hyperlink w:anchor="_Toc517862993" w:history="1">
        <w:r w:rsidRPr="0013532C">
          <w:rPr>
            <w:rStyle w:val="ab"/>
          </w:rPr>
          <w:t>Стандарты Синтеза Цивилизованности. Цивилизованность в России: история и современность. Патриотизм и Ура-патриотизм</w:t>
        </w:r>
        <w:r>
          <w:rPr>
            <w:webHidden/>
          </w:rPr>
          <w:tab/>
        </w:r>
        <w:r>
          <w:rPr>
            <w:webHidden/>
          </w:rPr>
          <w:fldChar w:fldCharType="begin"/>
        </w:r>
        <w:r>
          <w:rPr>
            <w:webHidden/>
          </w:rPr>
          <w:instrText xml:space="preserve"> PAGEREF _Toc517862993 \h </w:instrText>
        </w:r>
        <w:r>
          <w:rPr>
            <w:webHidden/>
          </w:rPr>
        </w:r>
        <w:r>
          <w:rPr>
            <w:webHidden/>
          </w:rPr>
          <w:fldChar w:fldCharType="separate"/>
        </w:r>
        <w:r w:rsidR="004F2F99">
          <w:rPr>
            <w:webHidden/>
          </w:rPr>
          <w:t>56</w:t>
        </w:r>
        <w:r>
          <w:rPr>
            <w:webHidden/>
          </w:rPr>
          <w:fldChar w:fldCharType="end"/>
        </w:r>
      </w:hyperlink>
    </w:p>
    <w:p w:rsidR="00912124" w:rsidRDefault="00912124">
      <w:pPr>
        <w:pStyle w:val="21"/>
        <w:rPr>
          <w:rFonts w:ascii="Calibri" w:hAnsi="Calibri"/>
          <w:szCs w:val="22"/>
          <w:lang w:eastAsia="ru-RU" w:bidi="ar-SA"/>
        </w:rPr>
      </w:pPr>
      <w:hyperlink w:anchor="_Toc517862994" w:history="1">
        <w:r w:rsidRPr="0013532C">
          <w:rPr>
            <w:rStyle w:val="ab"/>
          </w:rPr>
          <w:t>Абсолют ИВО – потом Человек ВЦРМ – потом Посвящённый</w:t>
        </w:r>
        <w:r>
          <w:rPr>
            <w:webHidden/>
          </w:rPr>
          <w:tab/>
        </w:r>
        <w:r>
          <w:rPr>
            <w:webHidden/>
          </w:rPr>
          <w:fldChar w:fldCharType="begin"/>
        </w:r>
        <w:r>
          <w:rPr>
            <w:webHidden/>
          </w:rPr>
          <w:instrText xml:space="preserve"> PAGEREF _Toc517862994 \h </w:instrText>
        </w:r>
        <w:r>
          <w:rPr>
            <w:webHidden/>
          </w:rPr>
        </w:r>
        <w:r>
          <w:rPr>
            <w:webHidden/>
          </w:rPr>
          <w:fldChar w:fldCharType="separate"/>
        </w:r>
        <w:r w:rsidR="004F2F99">
          <w:rPr>
            <w:webHidden/>
          </w:rPr>
          <w:t>57</w:t>
        </w:r>
        <w:r>
          <w:rPr>
            <w:webHidden/>
          </w:rPr>
          <w:fldChar w:fldCharType="end"/>
        </w:r>
      </w:hyperlink>
    </w:p>
    <w:p w:rsidR="00912124" w:rsidRDefault="00912124">
      <w:pPr>
        <w:pStyle w:val="21"/>
        <w:rPr>
          <w:rFonts w:ascii="Calibri" w:hAnsi="Calibri"/>
          <w:szCs w:val="22"/>
          <w:lang w:eastAsia="ru-RU" w:bidi="ar-SA"/>
        </w:rPr>
      </w:pPr>
      <w:hyperlink w:anchor="_Toc517862995" w:history="1">
        <w:r w:rsidRPr="0013532C">
          <w:rPr>
            <w:rStyle w:val="ab"/>
          </w:rPr>
          <w:t>Бурление Огня 16-ю Организациями</w:t>
        </w:r>
        <w:r>
          <w:rPr>
            <w:webHidden/>
          </w:rPr>
          <w:tab/>
        </w:r>
        <w:r>
          <w:rPr>
            <w:webHidden/>
          </w:rPr>
          <w:fldChar w:fldCharType="begin"/>
        </w:r>
        <w:r>
          <w:rPr>
            <w:webHidden/>
          </w:rPr>
          <w:instrText xml:space="preserve"> PAGEREF _Toc517862995 \h </w:instrText>
        </w:r>
        <w:r>
          <w:rPr>
            <w:webHidden/>
          </w:rPr>
        </w:r>
        <w:r>
          <w:rPr>
            <w:webHidden/>
          </w:rPr>
          <w:fldChar w:fldCharType="separate"/>
        </w:r>
        <w:r w:rsidR="004F2F99">
          <w:rPr>
            <w:webHidden/>
          </w:rPr>
          <w:t>58</w:t>
        </w:r>
        <w:r>
          <w:rPr>
            <w:webHidden/>
          </w:rPr>
          <w:fldChar w:fldCharType="end"/>
        </w:r>
      </w:hyperlink>
    </w:p>
    <w:p w:rsidR="00912124" w:rsidRDefault="00912124">
      <w:pPr>
        <w:pStyle w:val="21"/>
        <w:rPr>
          <w:rFonts w:ascii="Calibri" w:hAnsi="Calibri"/>
          <w:szCs w:val="22"/>
          <w:lang w:eastAsia="ru-RU" w:bidi="ar-SA"/>
        </w:rPr>
      </w:pPr>
      <w:hyperlink w:anchor="_Toc517862996" w:history="1">
        <w:r w:rsidRPr="0013532C">
          <w:rPr>
            <w:rStyle w:val="ab"/>
          </w:rPr>
          <w:t>Абсолют ИВО – потом психодинамичность Статуса</w:t>
        </w:r>
        <w:r>
          <w:rPr>
            <w:webHidden/>
          </w:rPr>
          <w:tab/>
        </w:r>
        <w:r>
          <w:rPr>
            <w:webHidden/>
          </w:rPr>
          <w:fldChar w:fldCharType="begin"/>
        </w:r>
        <w:r>
          <w:rPr>
            <w:webHidden/>
          </w:rPr>
          <w:instrText xml:space="preserve"> PAGEREF _Toc517862996 \h </w:instrText>
        </w:r>
        <w:r>
          <w:rPr>
            <w:webHidden/>
          </w:rPr>
        </w:r>
        <w:r>
          <w:rPr>
            <w:webHidden/>
          </w:rPr>
          <w:fldChar w:fldCharType="separate"/>
        </w:r>
        <w:r w:rsidR="004F2F99">
          <w:rPr>
            <w:webHidden/>
          </w:rPr>
          <w:t>59</w:t>
        </w:r>
        <w:r>
          <w:rPr>
            <w:webHidden/>
          </w:rPr>
          <w:fldChar w:fldCharType="end"/>
        </w:r>
      </w:hyperlink>
    </w:p>
    <w:p w:rsidR="00912124" w:rsidRDefault="00912124">
      <w:pPr>
        <w:pStyle w:val="21"/>
        <w:rPr>
          <w:rFonts w:ascii="Calibri" w:hAnsi="Calibri"/>
          <w:szCs w:val="22"/>
          <w:lang w:eastAsia="ru-RU" w:bidi="ar-SA"/>
        </w:rPr>
      </w:pPr>
      <w:hyperlink w:anchor="_Toc517862997" w:history="1">
        <w:r w:rsidRPr="0013532C">
          <w:rPr>
            <w:rStyle w:val="ab"/>
          </w:rPr>
          <w:t>Человек Планеты Земля начинается с Абсолюта ФА. А нафига мне культура без Огня?</w:t>
        </w:r>
        <w:r>
          <w:rPr>
            <w:webHidden/>
          </w:rPr>
          <w:tab/>
        </w:r>
        <w:r>
          <w:rPr>
            <w:webHidden/>
          </w:rPr>
          <w:fldChar w:fldCharType="begin"/>
        </w:r>
        <w:r>
          <w:rPr>
            <w:webHidden/>
          </w:rPr>
          <w:instrText xml:space="preserve"> PAGEREF _Toc517862997 \h </w:instrText>
        </w:r>
        <w:r>
          <w:rPr>
            <w:webHidden/>
          </w:rPr>
        </w:r>
        <w:r>
          <w:rPr>
            <w:webHidden/>
          </w:rPr>
          <w:fldChar w:fldCharType="separate"/>
        </w:r>
        <w:r w:rsidR="004F2F99">
          <w:rPr>
            <w:webHidden/>
          </w:rPr>
          <w:t>59</w:t>
        </w:r>
        <w:r>
          <w:rPr>
            <w:webHidden/>
          </w:rPr>
          <w:fldChar w:fldCharType="end"/>
        </w:r>
      </w:hyperlink>
    </w:p>
    <w:p w:rsidR="00912124" w:rsidRDefault="00912124">
      <w:pPr>
        <w:pStyle w:val="21"/>
        <w:rPr>
          <w:rFonts w:ascii="Calibri" w:hAnsi="Calibri"/>
          <w:szCs w:val="22"/>
          <w:lang w:eastAsia="ru-RU" w:bidi="ar-SA"/>
        </w:rPr>
      </w:pPr>
      <w:hyperlink w:anchor="_Toc517862998" w:history="1">
        <w:r w:rsidRPr="0013532C">
          <w:rPr>
            <w:rStyle w:val="ab"/>
          </w:rPr>
          <w:t>Мы 6-я Метагалактическая – 14-я Планетарная раса</w:t>
        </w:r>
        <w:r>
          <w:rPr>
            <w:webHidden/>
          </w:rPr>
          <w:tab/>
        </w:r>
        <w:r>
          <w:rPr>
            <w:webHidden/>
          </w:rPr>
          <w:fldChar w:fldCharType="begin"/>
        </w:r>
        <w:r>
          <w:rPr>
            <w:webHidden/>
          </w:rPr>
          <w:instrText xml:space="preserve"> PAGEREF _Toc517862998 \h </w:instrText>
        </w:r>
        <w:r>
          <w:rPr>
            <w:webHidden/>
          </w:rPr>
        </w:r>
        <w:r>
          <w:rPr>
            <w:webHidden/>
          </w:rPr>
          <w:fldChar w:fldCharType="separate"/>
        </w:r>
        <w:r w:rsidR="004F2F99">
          <w:rPr>
            <w:webHidden/>
          </w:rPr>
          <w:t>59</w:t>
        </w:r>
        <w:r>
          <w:rPr>
            <w:webHidden/>
          </w:rPr>
          <w:fldChar w:fldCharType="end"/>
        </w:r>
      </w:hyperlink>
    </w:p>
    <w:p w:rsidR="00912124" w:rsidRDefault="00912124">
      <w:pPr>
        <w:pStyle w:val="21"/>
        <w:rPr>
          <w:rFonts w:ascii="Calibri" w:hAnsi="Calibri"/>
          <w:szCs w:val="22"/>
          <w:lang w:eastAsia="ru-RU" w:bidi="ar-SA"/>
        </w:rPr>
      </w:pPr>
      <w:hyperlink w:anchor="_Toc517862999" w:history="1">
        <w:r w:rsidRPr="0013532C">
          <w:rPr>
            <w:rStyle w:val="ab"/>
          </w:rPr>
          <w:t>Человек Полномочий Совершенств, Человек ВЦР, …, Человек Плана Творения</w:t>
        </w:r>
        <w:r>
          <w:rPr>
            <w:webHidden/>
          </w:rPr>
          <w:tab/>
        </w:r>
        <w:r>
          <w:rPr>
            <w:webHidden/>
          </w:rPr>
          <w:fldChar w:fldCharType="begin"/>
        </w:r>
        <w:r>
          <w:rPr>
            <w:webHidden/>
          </w:rPr>
          <w:instrText xml:space="preserve"> PAGEREF _Toc517862999 \h </w:instrText>
        </w:r>
        <w:r>
          <w:rPr>
            <w:webHidden/>
          </w:rPr>
        </w:r>
        <w:r>
          <w:rPr>
            <w:webHidden/>
          </w:rPr>
          <w:fldChar w:fldCharType="separate"/>
        </w:r>
        <w:r w:rsidR="004F2F99">
          <w:rPr>
            <w:webHidden/>
          </w:rPr>
          <w:t>60</w:t>
        </w:r>
        <w:r>
          <w:rPr>
            <w:webHidden/>
          </w:rPr>
          <w:fldChar w:fldCharType="end"/>
        </w:r>
      </w:hyperlink>
    </w:p>
    <w:p w:rsidR="00912124" w:rsidRDefault="00912124">
      <w:pPr>
        <w:pStyle w:val="21"/>
        <w:rPr>
          <w:rFonts w:ascii="Calibri" w:hAnsi="Calibri"/>
          <w:szCs w:val="22"/>
          <w:lang w:eastAsia="ru-RU" w:bidi="ar-SA"/>
        </w:rPr>
      </w:pPr>
      <w:hyperlink w:anchor="_Toc517863000" w:history="1">
        <w:r w:rsidRPr="0013532C">
          <w:rPr>
            <w:rStyle w:val="ab"/>
          </w:rPr>
          <w:t>Расы. Метагалактическая Раса Энергопотенциала</w:t>
        </w:r>
        <w:r>
          <w:rPr>
            <w:webHidden/>
          </w:rPr>
          <w:tab/>
        </w:r>
        <w:r>
          <w:rPr>
            <w:webHidden/>
          </w:rPr>
          <w:fldChar w:fldCharType="begin"/>
        </w:r>
        <w:r>
          <w:rPr>
            <w:webHidden/>
          </w:rPr>
          <w:instrText xml:space="preserve"> PAGEREF _Toc517863000 \h </w:instrText>
        </w:r>
        <w:r>
          <w:rPr>
            <w:webHidden/>
          </w:rPr>
        </w:r>
        <w:r>
          <w:rPr>
            <w:webHidden/>
          </w:rPr>
          <w:fldChar w:fldCharType="separate"/>
        </w:r>
        <w:r w:rsidR="004F2F99">
          <w:rPr>
            <w:webHidden/>
          </w:rPr>
          <w:t>61</w:t>
        </w:r>
        <w:r>
          <w:rPr>
            <w:webHidden/>
          </w:rPr>
          <w:fldChar w:fldCharType="end"/>
        </w:r>
      </w:hyperlink>
    </w:p>
    <w:p w:rsidR="00912124" w:rsidRDefault="00912124">
      <w:pPr>
        <w:pStyle w:val="21"/>
        <w:rPr>
          <w:rFonts w:ascii="Calibri" w:hAnsi="Calibri"/>
          <w:szCs w:val="22"/>
          <w:lang w:eastAsia="ru-RU" w:bidi="ar-SA"/>
        </w:rPr>
      </w:pPr>
      <w:hyperlink w:anchor="_Toc517863001" w:history="1">
        <w:r w:rsidRPr="0013532C">
          <w:rPr>
            <w:rStyle w:val="ab"/>
          </w:rPr>
          <w:t>Разбор «ответов» на ночной учёбе. 25 рас. Заряд и разряд. Око у Матери Планеты</w:t>
        </w:r>
        <w:r>
          <w:rPr>
            <w:webHidden/>
          </w:rPr>
          <w:tab/>
        </w:r>
        <w:r>
          <w:rPr>
            <w:webHidden/>
          </w:rPr>
          <w:fldChar w:fldCharType="begin"/>
        </w:r>
        <w:r>
          <w:rPr>
            <w:webHidden/>
          </w:rPr>
          <w:instrText xml:space="preserve"> PAGEREF _Toc517863001 \h </w:instrText>
        </w:r>
        <w:r>
          <w:rPr>
            <w:webHidden/>
          </w:rPr>
        </w:r>
        <w:r>
          <w:rPr>
            <w:webHidden/>
          </w:rPr>
          <w:fldChar w:fldCharType="separate"/>
        </w:r>
        <w:r w:rsidR="004F2F99">
          <w:rPr>
            <w:webHidden/>
          </w:rPr>
          <w:t>62</w:t>
        </w:r>
        <w:r>
          <w:rPr>
            <w:webHidden/>
          </w:rPr>
          <w:fldChar w:fldCharType="end"/>
        </w:r>
      </w:hyperlink>
    </w:p>
    <w:p w:rsidR="00912124" w:rsidRDefault="00912124">
      <w:pPr>
        <w:pStyle w:val="21"/>
        <w:rPr>
          <w:rFonts w:ascii="Calibri" w:hAnsi="Calibri"/>
          <w:szCs w:val="22"/>
          <w:lang w:eastAsia="ru-RU" w:bidi="ar-SA"/>
        </w:rPr>
      </w:pPr>
      <w:hyperlink w:anchor="_Toc517863002" w:history="1">
        <w:r w:rsidRPr="0013532C">
          <w:rPr>
            <w:rStyle w:val="ab"/>
          </w:rPr>
          <w:t>Первый принцип Цивилизованности</w:t>
        </w:r>
        <w:r>
          <w:rPr>
            <w:webHidden/>
          </w:rPr>
          <w:tab/>
        </w:r>
        <w:r>
          <w:rPr>
            <w:webHidden/>
          </w:rPr>
          <w:fldChar w:fldCharType="begin"/>
        </w:r>
        <w:r>
          <w:rPr>
            <w:webHidden/>
          </w:rPr>
          <w:instrText xml:space="preserve"> PAGEREF _Toc517863002 \h </w:instrText>
        </w:r>
        <w:r>
          <w:rPr>
            <w:webHidden/>
          </w:rPr>
        </w:r>
        <w:r>
          <w:rPr>
            <w:webHidden/>
          </w:rPr>
          <w:fldChar w:fldCharType="separate"/>
        </w:r>
        <w:r w:rsidR="004F2F99">
          <w:rPr>
            <w:webHidden/>
          </w:rPr>
          <w:t>64</w:t>
        </w:r>
        <w:r>
          <w:rPr>
            <w:webHidden/>
          </w:rPr>
          <w:fldChar w:fldCharType="end"/>
        </w:r>
      </w:hyperlink>
    </w:p>
    <w:p w:rsidR="00912124" w:rsidRDefault="00912124">
      <w:pPr>
        <w:pStyle w:val="21"/>
        <w:rPr>
          <w:rFonts w:ascii="Calibri" w:hAnsi="Calibri"/>
          <w:szCs w:val="22"/>
          <w:lang w:eastAsia="ru-RU" w:bidi="ar-SA"/>
        </w:rPr>
      </w:pPr>
      <w:hyperlink w:anchor="_Toc517863003" w:history="1">
        <w:r w:rsidRPr="0013532C">
          <w:rPr>
            <w:rStyle w:val="ab"/>
          </w:rPr>
          <w:t>Метагалактика ФА стала материальной!</w:t>
        </w:r>
        <w:r>
          <w:rPr>
            <w:webHidden/>
          </w:rPr>
          <w:tab/>
        </w:r>
        <w:r>
          <w:rPr>
            <w:webHidden/>
          </w:rPr>
          <w:fldChar w:fldCharType="begin"/>
        </w:r>
        <w:r>
          <w:rPr>
            <w:webHidden/>
          </w:rPr>
          <w:instrText xml:space="preserve"> PAGEREF _Toc517863003 \h </w:instrText>
        </w:r>
        <w:r>
          <w:rPr>
            <w:webHidden/>
          </w:rPr>
        </w:r>
        <w:r>
          <w:rPr>
            <w:webHidden/>
          </w:rPr>
          <w:fldChar w:fldCharType="separate"/>
        </w:r>
        <w:r w:rsidR="004F2F99">
          <w:rPr>
            <w:webHidden/>
          </w:rPr>
          <w:t>65</w:t>
        </w:r>
        <w:r>
          <w:rPr>
            <w:webHidden/>
          </w:rPr>
          <w:fldChar w:fldCharType="end"/>
        </w:r>
      </w:hyperlink>
    </w:p>
    <w:p w:rsidR="00912124" w:rsidRDefault="00912124">
      <w:pPr>
        <w:pStyle w:val="21"/>
        <w:rPr>
          <w:rFonts w:ascii="Calibri" w:hAnsi="Calibri"/>
          <w:szCs w:val="22"/>
          <w:lang w:eastAsia="ru-RU" w:bidi="ar-SA"/>
        </w:rPr>
      </w:pPr>
      <w:hyperlink w:anchor="_Toc517863004" w:history="1">
        <w:r w:rsidRPr="0013532C">
          <w:rPr>
            <w:rStyle w:val="ab"/>
          </w:rPr>
          <w:t>Второй принцип цивилизованности</w:t>
        </w:r>
        <w:r>
          <w:rPr>
            <w:webHidden/>
          </w:rPr>
          <w:tab/>
        </w:r>
        <w:r>
          <w:rPr>
            <w:webHidden/>
          </w:rPr>
          <w:fldChar w:fldCharType="begin"/>
        </w:r>
        <w:r>
          <w:rPr>
            <w:webHidden/>
          </w:rPr>
          <w:instrText xml:space="preserve"> PAGEREF _Toc517863004 \h </w:instrText>
        </w:r>
        <w:r>
          <w:rPr>
            <w:webHidden/>
          </w:rPr>
        </w:r>
        <w:r>
          <w:rPr>
            <w:webHidden/>
          </w:rPr>
          <w:fldChar w:fldCharType="separate"/>
        </w:r>
        <w:r w:rsidR="004F2F99">
          <w:rPr>
            <w:webHidden/>
          </w:rPr>
          <w:t>65</w:t>
        </w:r>
        <w:r>
          <w:rPr>
            <w:webHidden/>
          </w:rPr>
          <w:fldChar w:fldCharType="end"/>
        </w:r>
      </w:hyperlink>
    </w:p>
    <w:p w:rsidR="00912124" w:rsidRDefault="00912124">
      <w:pPr>
        <w:pStyle w:val="21"/>
        <w:rPr>
          <w:rFonts w:ascii="Calibri" w:hAnsi="Calibri"/>
          <w:szCs w:val="22"/>
          <w:lang w:eastAsia="ru-RU" w:bidi="ar-SA"/>
        </w:rPr>
      </w:pPr>
      <w:hyperlink w:anchor="_Toc517863005" w:history="1">
        <w:r w:rsidRPr="0013532C">
          <w:rPr>
            <w:rStyle w:val="ab"/>
          </w:rPr>
          <w:t>Курс Ипостасного Синтеза Иерархического с сентября. Опять Абсолют</w:t>
        </w:r>
        <w:r>
          <w:rPr>
            <w:webHidden/>
          </w:rPr>
          <w:tab/>
        </w:r>
        <w:r>
          <w:rPr>
            <w:webHidden/>
          </w:rPr>
          <w:fldChar w:fldCharType="begin"/>
        </w:r>
        <w:r>
          <w:rPr>
            <w:webHidden/>
          </w:rPr>
          <w:instrText xml:space="preserve"> PAGEREF _Toc517863005 \h </w:instrText>
        </w:r>
        <w:r>
          <w:rPr>
            <w:webHidden/>
          </w:rPr>
        </w:r>
        <w:r>
          <w:rPr>
            <w:webHidden/>
          </w:rPr>
          <w:fldChar w:fldCharType="separate"/>
        </w:r>
        <w:r w:rsidR="004F2F99">
          <w:rPr>
            <w:webHidden/>
          </w:rPr>
          <w:t>66</w:t>
        </w:r>
        <w:r>
          <w:rPr>
            <w:webHidden/>
          </w:rPr>
          <w:fldChar w:fldCharType="end"/>
        </w:r>
      </w:hyperlink>
    </w:p>
    <w:p w:rsidR="00912124" w:rsidRDefault="00912124">
      <w:pPr>
        <w:pStyle w:val="21"/>
        <w:rPr>
          <w:rFonts w:ascii="Calibri" w:hAnsi="Calibri"/>
          <w:szCs w:val="22"/>
          <w:lang w:eastAsia="ru-RU" w:bidi="ar-SA"/>
        </w:rPr>
      </w:pPr>
      <w:hyperlink w:anchor="_Toc517863006" w:history="1">
        <w:r w:rsidRPr="0013532C">
          <w:rPr>
            <w:rStyle w:val="ab"/>
          </w:rPr>
          <w:t>Ответ на вопрос – как объяснить родственникам …</w:t>
        </w:r>
        <w:r>
          <w:rPr>
            <w:webHidden/>
          </w:rPr>
          <w:tab/>
        </w:r>
        <w:r>
          <w:rPr>
            <w:webHidden/>
          </w:rPr>
          <w:fldChar w:fldCharType="begin"/>
        </w:r>
        <w:r>
          <w:rPr>
            <w:webHidden/>
          </w:rPr>
          <w:instrText xml:space="preserve"> PAGEREF _Toc517863006 \h </w:instrText>
        </w:r>
        <w:r>
          <w:rPr>
            <w:webHidden/>
          </w:rPr>
        </w:r>
        <w:r>
          <w:rPr>
            <w:webHidden/>
          </w:rPr>
          <w:fldChar w:fldCharType="separate"/>
        </w:r>
        <w:r w:rsidR="004F2F99">
          <w:rPr>
            <w:webHidden/>
          </w:rPr>
          <w:t>69</w:t>
        </w:r>
        <w:r>
          <w:rPr>
            <w:webHidden/>
          </w:rPr>
          <w:fldChar w:fldCharType="end"/>
        </w:r>
      </w:hyperlink>
    </w:p>
    <w:p w:rsidR="00912124" w:rsidRDefault="00912124">
      <w:pPr>
        <w:pStyle w:val="21"/>
        <w:rPr>
          <w:rFonts w:ascii="Calibri" w:hAnsi="Calibri"/>
          <w:szCs w:val="22"/>
          <w:lang w:eastAsia="ru-RU" w:bidi="ar-SA"/>
        </w:rPr>
      </w:pPr>
      <w:hyperlink w:anchor="_Toc517863007" w:history="1">
        <w:r w:rsidRPr="0013532C">
          <w:rPr>
            <w:rStyle w:val="ab"/>
          </w:rPr>
          <w:t>Комментарий перед Практикой</w:t>
        </w:r>
        <w:r>
          <w:rPr>
            <w:webHidden/>
          </w:rPr>
          <w:tab/>
        </w:r>
        <w:r>
          <w:rPr>
            <w:webHidden/>
          </w:rPr>
          <w:fldChar w:fldCharType="begin"/>
        </w:r>
        <w:r>
          <w:rPr>
            <w:webHidden/>
          </w:rPr>
          <w:instrText xml:space="preserve"> PAGEREF _Toc517863007 \h </w:instrText>
        </w:r>
        <w:r>
          <w:rPr>
            <w:webHidden/>
          </w:rPr>
        </w:r>
        <w:r>
          <w:rPr>
            <w:webHidden/>
          </w:rPr>
          <w:fldChar w:fldCharType="separate"/>
        </w:r>
        <w:r w:rsidR="004F2F99">
          <w:rPr>
            <w:webHidden/>
          </w:rPr>
          <w:t>72</w:t>
        </w:r>
        <w:r>
          <w:rPr>
            <w:webHidden/>
          </w:rPr>
          <w:fldChar w:fldCharType="end"/>
        </w:r>
      </w:hyperlink>
    </w:p>
    <w:p w:rsidR="00912124" w:rsidRDefault="00912124">
      <w:pPr>
        <w:pStyle w:val="21"/>
        <w:rPr>
          <w:rFonts w:ascii="Calibri" w:hAnsi="Calibri"/>
          <w:szCs w:val="22"/>
          <w:lang w:eastAsia="ru-RU" w:bidi="ar-SA"/>
        </w:rPr>
      </w:pPr>
      <w:hyperlink w:anchor="_Toc517863008" w:history="1">
        <w:r w:rsidRPr="00912124">
          <w:rPr>
            <w:rStyle w:val="ab"/>
            <w:b/>
          </w:rPr>
          <w:t>Практика 4.</w:t>
        </w:r>
        <w:r w:rsidRPr="0013532C">
          <w:rPr>
            <w:rStyle w:val="ab"/>
          </w:rPr>
          <w:t xml:space="preserve"> 256 видов Иерархической Цивилизованности. Воля ИВО ИВ Аватара ИВО концентрированным 256-ричным Синтезом Иерархов ИВО</w:t>
        </w:r>
        <w:r>
          <w:rPr>
            <w:webHidden/>
          </w:rPr>
          <w:tab/>
        </w:r>
        <w:r>
          <w:rPr>
            <w:webHidden/>
          </w:rPr>
          <w:fldChar w:fldCharType="begin"/>
        </w:r>
        <w:r>
          <w:rPr>
            <w:webHidden/>
          </w:rPr>
          <w:instrText xml:space="preserve"> PAGEREF _Toc517863008 \h </w:instrText>
        </w:r>
        <w:r>
          <w:rPr>
            <w:webHidden/>
          </w:rPr>
        </w:r>
        <w:r>
          <w:rPr>
            <w:webHidden/>
          </w:rPr>
          <w:fldChar w:fldCharType="separate"/>
        </w:r>
        <w:r w:rsidR="004F2F99">
          <w:rPr>
            <w:webHidden/>
          </w:rPr>
          <w:t>74</w:t>
        </w:r>
        <w:r>
          <w:rPr>
            <w:webHidden/>
          </w:rPr>
          <w:fldChar w:fldCharType="end"/>
        </w:r>
      </w:hyperlink>
    </w:p>
    <w:p w:rsidR="00912124" w:rsidRDefault="00912124">
      <w:pPr>
        <w:pStyle w:val="21"/>
        <w:rPr>
          <w:rFonts w:ascii="Calibri" w:hAnsi="Calibri"/>
          <w:szCs w:val="22"/>
          <w:lang w:eastAsia="ru-RU" w:bidi="ar-SA"/>
        </w:rPr>
      </w:pPr>
      <w:hyperlink w:anchor="_Toc517863009" w:history="1">
        <w:r w:rsidRPr="0013532C">
          <w:rPr>
            <w:rStyle w:val="ab"/>
          </w:rPr>
          <w:t>Гражданин – это цельный выразитель Иерархии ИВО. Физика Иерархии – Гражданин ИВО</w:t>
        </w:r>
        <w:r>
          <w:rPr>
            <w:webHidden/>
          </w:rPr>
          <w:tab/>
        </w:r>
        <w:r>
          <w:rPr>
            <w:webHidden/>
          </w:rPr>
          <w:fldChar w:fldCharType="begin"/>
        </w:r>
        <w:r>
          <w:rPr>
            <w:webHidden/>
          </w:rPr>
          <w:instrText xml:space="preserve"> PAGEREF _Toc517863009 \h </w:instrText>
        </w:r>
        <w:r>
          <w:rPr>
            <w:webHidden/>
          </w:rPr>
        </w:r>
        <w:r>
          <w:rPr>
            <w:webHidden/>
          </w:rPr>
          <w:fldChar w:fldCharType="separate"/>
        </w:r>
        <w:r w:rsidR="004F2F99">
          <w:rPr>
            <w:webHidden/>
          </w:rPr>
          <w:t>76</w:t>
        </w:r>
        <w:r>
          <w:rPr>
            <w:webHidden/>
          </w:rPr>
          <w:fldChar w:fldCharType="end"/>
        </w:r>
      </w:hyperlink>
    </w:p>
    <w:p w:rsidR="00912124" w:rsidRDefault="00912124">
      <w:pPr>
        <w:pStyle w:val="21"/>
        <w:rPr>
          <w:rFonts w:ascii="Calibri" w:hAnsi="Calibri"/>
          <w:szCs w:val="22"/>
          <w:lang w:eastAsia="ru-RU" w:bidi="ar-SA"/>
        </w:rPr>
      </w:pPr>
      <w:hyperlink w:anchor="_Toc517863010" w:history="1">
        <w:r w:rsidRPr="0013532C">
          <w:rPr>
            <w:rStyle w:val="ab"/>
          </w:rPr>
          <w:t>Гражданин Планеты Земля. Метагалактический Центр – это физика. Наука – физика ИВО</w:t>
        </w:r>
        <w:r>
          <w:rPr>
            <w:webHidden/>
          </w:rPr>
          <w:tab/>
        </w:r>
        <w:r>
          <w:rPr>
            <w:webHidden/>
          </w:rPr>
          <w:fldChar w:fldCharType="begin"/>
        </w:r>
        <w:r>
          <w:rPr>
            <w:webHidden/>
          </w:rPr>
          <w:instrText xml:space="preserve"> PAGEREF _Toc517863010 \h </w:instrText>
        </w:r>
        <w:r>
          <w:rPr>
            <w:webHidden/>
          </w:rPr>
        </w:r>
        <w:r>
          <w:rPr>
            <w:webHidden/>
          </w:rPr>
          <w:fldChar w:fldCharType="separate"/>
        </w:r>
        <w:r w:rsidR="004F2F99">
          <w:rPr>
            <w:webHidden/>
          </w:rPr>
          <w:t>79</w:t>
        </w:r>
        <w:r>
          <w:rPr>
            <w:webHidden/>
          </w:rPr>
          <w:fldChar w:fldCharType="end"/>
        </w:r>
      </w:hyperlink>
    </w:p>
    <w:p w:rsidR="00912124" w:rsidRDefault="00912124">
      <w:pPr>
        <w:pStyle w:val="21"/>
        <w:rPr>
          <w:rFonts w:ascii="Calibri" w:hAnsi="Calibri"/>
          <w:szCs w:val="22"/>
          <w:lang w:eastAsia="ru-RU" w:bidi="ar-SA"/>
        </w:rPr>
      </w:pPr>
      <w:hyperlink w:anchor="_Toc517863011" w:history="1">
        <w:r w:rsidRPr="0013532C">
          <w:rPr>
            <w:rStyle w:val="ab"/>
          </w:rPr>
          <w:t>Иерархия по восьмерице – Партия, по четверице – Образование. Иерархия отрабатывает Ипостасность. 16 организаций имеют 16 факультетов</w:t>
        </w:r>
        <w:r>
          <w:rPr>
            <w:webHidden/>
          </w:rPr>
          <w:tab/>
        </w:r>
        <w:r>
          <w:rPr>
            <w:webHidden/>
          </w:rPr>
          <w:fldChar w:fldCharType="begin"/>
        </w:r>
        <w:r>
          <w:rPr>
            <w:webHidden/>
          </w:rPr>
          <w:instrText xml:space="preserve"> PAGEREF _Toc517863011 \h </w:instrText>
        </w:r>
        <w:r>
          <w:rPr>
            <w:webHidden/>
          </w:rPr>
        </w:r>
        <w:r>
          <w:rPr>
            <w:webHidden/>
          </w:rPr>
          <w:fldChar w:fldCharType="separate"/>
        </w:r>
        <w:r w:rsidR="004F2F99">
          <w:rPr>
            <w:webHidden/>
          </w:rPr>
          <w:t>80</w:t>
        </w:r>
        <w:r>
          <w:rPr>
            <w:webHidden/>
          </w:rPr>
          <w:fldChar w:fldCharType="end"/>
        </w:r>
      </w:hyperlink>
    </w:p>
    <w:p w:rsidR="00912124" w:rsidRDefault="00912124">
      <w:pPr>
        <w:pStyle w:val="21"/>
        <w:rPr>
          <w:rFonts w:ascii="Calibri" w:hAnsi="Calibri"/>
          <w:szCs w:val="22"/>
          <w:lang w:eastAsia="ru-RU" w:bidi="ar-SA"/>
        </w:rPr>
      </w:pPr>
      <w:hyperlink w:anchor="_Toc517863012" w:history="1">
        <w:r w:rsidRPr="0013532C">
          <w:rPr>
            <w:rStyle w:val="ab"/>
          </w:rPr>
          <w:t>Иерархия разработала Реальности, что в Мг ФА, что в ИВ Реальности. И пошла дальше вместе с нами. Физический мир отдали нам в управление. Мы сейчас стали на место Иерархии. По Реальностям Мг ФА Иерархии нет</w:t>
        </w:r>
        <w:r>
          <w:rPr>
            <w:webHidden/>
          </w:rPr>
          <w:tab/>
        </w:r>
        <w:r>
          <w:rPr>
            <w:webHidden/>
          </w:rPr>
          <w:fldChar w:fldCharType="begin"/>
        </w:r>
        <w:r>
          <w:rPr>
            <w:webHidden/>
          </w:rPr>
          <w:instrText xml:space="preserve"> PAGEREF _Toc517863012 \h </w:instrText>
        </w:r>
        <w:r>
          <w:rPr>
            <w:webHidden/>
          </w:rPr>
        </w:r>
        <w:r>
          <w:rPr>
            <w:webHidden/>
          </w:rPr>
          <w:fldChar w:fldCharType="separate"/>
        </w:r>
        <w:r w:rsidR="004F2F99">
          <w:rPr>
            <w:webHidden/>
          </w:rPr>
          <w:t>81</w:t>
        </w:r>
        <w:r>
          <w:rPr>
            <w:webHidden/>
          </w:rPr>
          <w:fldChar w:fldCharType="end"/>
        </w:r>
      </w:hyperlink>
    </w:p>
    <w:p w:rsidR="00912124" w:rsidRDefault="00912124">
      <w:pPr>
        <w:pStyle w:val="21"/>
        <w:rPr>
          <w:rFonts w:ascii="Calibri" w:hAnsi="Calibri"/>
          <w:szCs w:val="22"/>
          <w:lang w:eastAsia="ru-RU" w:bidi="ar-SA"/>
        </w:rPr>
      </w:pPr>
      <w:hyperlink w:anchor="_Toc517863013" w:history="1">
        <w:r w:rsidRPr="0013532C">
          <w:rPr>
            <w:rStyle w:val="ab"/>
          </w:rPr>
          <w:t>Здания, экополисы, экопарки. Нарабатываем сознательно управление тонким телом в космосе. Новая цивилизованность – жизнь двумя мировыми телами, физическим и тонким</w:t>
        </w:r>
        <w:r>
          <w:rPr>
            <w:webHidden/>
          </w:rPr>
          <w:tab/>
        </w:r>
        <w:r>
          <w:rPr>
            <w:webHidden/>
          </w:rPr>
          <w:fldChar w:fldCharType="begin"/>
        </w:r>
        <w:r>
          <w:rPr>
            <w:webHidden/>
          </w:rPr>
          <w:instrText xml:space="preserve"> PAGEREF _Toc517863013 \h </w:instrText>
        </w:r>
        <w:r>
          <w:rPr>
            <w:webHidden/>
          </w:rPr>
        </w:r>
        <w:r>
          <w:rPr>
            <w:webHidden/>
          </w:rPr>
          <w:fldChar w:fldCharType="separate"/>
        </w:r>
        <w:r w:rsidR="004F2F99">
          <w:rPr>
            <w:webHidden/>
          </w:rPr>
          <w:t>82</w:t>
        </w:r>
        <w:r>
          <w:rPr>
            <w:webHidden/>
          </w:rPr>
          <w:fldChar w:fldCharType="end"/>
        </w:r>
      </w:hyperlink>
    </w:p>
    <w:p w:rsidR="00912124" w:rsidRDefault="00912124">
      <w:pPr>
        <w:pStyle w:val="21"/>
        <w:rPr>
          <w:rFonts w:ascii="Calibri" w:hAnsi="Calibri"/>
          <w:szCs w:val="22"/>
          <w:lang w:eastAsia="ru-RU" w:bidi="ar-SA"/>
        </w:rPr>
      </w:pPr>
      <w:hyperlink w:anchor="_Toc517863014" w:history="1">
        <w:r w:rsidRPr="0013532C">
          <w:rPr>
            <w:rStyle w:val="ab"/>
          </w:rPr>
          <w:t>На нас фиксируется 256 Иерархов. Задача – нарабатывать постоянную концентрацию на каждом 256-ти Иерархов</w:t>
        </w:r>
        <w:r>
          <w:rPr>
            <w:webHidden/>
          </w:rPr>
          <w:tab/>
        </w:r>
        <w:r>
          <w:rPr>
            <w:webHidden/>
          </w:rPr>
          <w:fldChar w:fldCharType="begin"/>
        </w:r>
        <w:r>
          <w:rPr>
            <w:webHidden/>
          </w:rPr>
          <w:instrText xml:space="preserve"> PAGEREF _Toc517863014 \h </w:instrText>
        </w:r>
        <w:r>
          <w:rPr>
            <w:webHidden/>
          </w:rPr>
        </w:r>
        <w:r>
          <w:rPr>
            <w:webHidden/>
          </w:rPr>
          <w:fldChar w:fldCharType="separate"/>
        </w:r>
        <w:r w:rsidR="004F2F99">
          <w:rPr>
            <w:webHidden/>
          </w:rPr>
          <w:t>83</w:t>
        </w:r>
        <w:r>
          <w:rPr>
            <w:webHidden/>
          </w:rPr>
          <w:fldChar w:fldCharType="end"/>
        </w:r>
      </w:hyperlink>
    </w:p>
    <w:p w:rsidR="00912124" w:rsidRDefault="00912124">
      <w:pPr>
        <w:pStyle w:val="21"/>
        <w:rPr>
          <w:rFonts w:ascii="Calibri" w:hAnsi="Calibri"/>
          <w:szCs w:val="22"/>
          <w:lang w:eastAsia="ru-RU" w:bidi="ar-SA"/>
        </w:rPr>
      </w:pPr>
      <w:hyperlink w:anchor="_Toc517863015" w:history="1">
        <w:r w:rsidRPr="0013532C">
          <w:rPr>
            <w:rStyle w:val="ab"/>
          </w:rPr>
          <w:t>Откуда цифра 16 384?</w:t>
        </w:r>
        <w:r>
          <w:rPr>
            <w:webHidden/>
          </w:rPr>
          <w:tab/>
        </w:r>
        <w:r>
          <w:rPr>
            <w:webHidden/>
          </w:rPr>
          <w:fldChar w:fldCharType="begin"/>
        </w:r>
        <w:r>
          <w:rPr>
            <w:webHidden/>
          </w:rPr>
          <w:instrText xml:space="preserve"> PAGEREF _Toc517863015 \h </w:instrText>
        </w:r>
        <w:r>
          <w:rPr>
            <w:webHidden/>
          </w:rPr>
        </w:r>
        <w:r>
          <w:rPr>
            <w:webHidden/>
          </w:rPr>
          <w:fldChar w:fldCharType="separate"/>
        </w:r>
        <w:r w:rsidR="004F2F99">
          <w:rPr>
            <w:webHidden/>
          </w:rPr>
          <w:t>84</w:t>
        </w:r>
        <w:r>
          <w:rPr>
            <w:webHidden/>
          </w:rPr>
          <w:fldChar w:fldCharType="end"/>
        </w:r>
      </w:hyperlink>
    </w:p>
    <w:p w:rsidR="00912124" w:rsidRDefault="00912124">
      <w:pPr>
        <w:pStyle w:val="21"/>
        <w:rPr>
          <w:rFonts w:ascii="Calibri" w:hAnsi="Calibri"/>
          <w:szCs w:val="22"/>
          <w:lang w:eastAsia="ru-RU" w:bidi="ar-SA"/>
        </w:rPr>
      </w:pPr>
      <w:hyperlink w:anchor="_Toc517863016" w:history="1">
        <w:r w:rsidRPr="0013532C">
          <w:rPr>
            <w:rStyle w:val="ab"/>
          </w:rPr>
          <w:t>Мать. Программирование материи на компьютере</w:t>
        </w:r>
        <w:r>
          <w:rPr>
            <w:webHidden/>
          </w:rPr>
          <w:tab/>
        </w:r>
        <w:r>
          <w:rPr>
            <w:webHidden/>
          </w:rPr>
          <w:fldChar w:fldCharType="begin"/>
        </w:r>
        <w:r>
          <w:rPr>
            <w:webHidden/>
          </w:rPr>
          <w:instrText xml:space="preserve"> PAGEREF _Toc517863016 \h </w:instrText>
        </w:r>
        <w:r>
          <w:rPr>
            <w:webHidden/>
          </w:rPr>
        </w:r>
        <w:r>
          <w:rPr>
            <w:webHidden/>
          </w:rPr>
          <w:fldChar w:fldCharType="separate"/>
        </w:r>
        <w:r w:rsidR="004F2F99">
          <w:rPr>
            <w:webHidden/>
          </w:rPr>
          <w:t>85</w:t>
        </w:r>
        <w:r>
          <w:rPr>
            <w:webHidden/>
          </w:rPr>
          <w:fldChar w:fldCharType="end"/>
        </w:r>
      </w:hyperlink>
    </w:p>
    <w:p w:rsidR="00912124" w:rsidRDefault="00912124">
      <w:pPr>
        <w:pStyle w:val="21"/>
        <w:rPr>
          <w:rFonts w:ascii="Calibri" w:hAnsi="Calibri"/>
          <w:szCs w:val="22"/>
          <w:lang w:eastAsia="ru-RU" w:bidi="ar-SA"/>
        </w:rPr>
      </w:pPr>
      <w:hyperlink w:anchor="_Toc517863017" w:history="1">
        <w:r w:rsidRPr="0013532C">
          <w:rPr>
            <w:rStyle w:val="ab"/>
          </w:rPr>
          <w:t>Владеть политикой Матерей – новая цивилизационная обязанность</w:t>
        </w:r>
        <w:r>
          <w:rPr>
            <w:webHidden/>
          </w:rPr>
          <w:tab/>
        </w:r>
        <w:r>
          <w:rPr>
            <w:webHidden/>
          </w:rPr>
          <w:fldChar w:fldCharType="begin"/>
        </w:r>
        <w:r>
          <w:rPr>
            <w:webHidden/>
          </w:rPr>
          <w:instrText xml:space="preserve"> PAGEREF _Toc517863017 \h </w:instrText>
        </w:r>
        <w:r>
          <w:rPr>
            <w:webHidden/>
          </w:rPr>
        </w:r>
        <w:r>
          <w:rPr>
            <w:webHidden/>
          </w:rPr>
          <w:fldChar w:fldCharType="separate"/>
        </w:r>
        <w:r w:rsidR="004F2F99">
          <w:rPr>
            <w:webHidden/>
          </w:rPr>
          <w:t>87</w:t>
        </w:r>
        <w:r>
          <w:rPr>
            <w:webHidden/>
          </w:rPr>
          <w:fldChar w:fldCharType="end"/>
        </w:r>
      </w:hyperlink>
    </w:p>
    <w:p w:rsidR="00912124" w:rsidRDefault="00912124" w:rsidP="00912124">
      <w:pPr>
        <w:pStyle w:val="21"/>
        <w:spacing w:after="120"/>
        <w:rPr>
          <w:rFonts w:ascii="Calibri" w:hAnsi="Calibri"/>
          <w:szCs w:val="22"/>
          <w:lang w:eastAsia="ru-RU" w:bidi="ar-SA"/>
        </w:rPr>
      </w:pPr>
      <w:hyperlink w:anchor="_Toc517863018" w:history="1">
        <w:r w:rsidRPr="00912124">
          <w:rPr>
            <w:rStyle w:val="ab"/>
            <w:b/>
          </w:rPr>
          <w:t>Практика 5.</w:t>
        </w:r>
        <w:r w:rsidRPr="0013532C">
          <w:rPr>
            <w:rStyle w:val="ab"/>
          </w:rPr>
          <w:t xml:space="preserve"> Практика Матерей. Четыре вида Материи ИВО</w:t>
        </w:r>
        <w:r>
          <w:rPr>
            <w:webHidden/>
          </w:rPr>
          <w:tab/>
        </w:r>
        <w:r>
          <w:rPr>
            <w:webHidden/>
          </w:rPr>
          <w:fldChar w:fldCharType="begin"/>
        </w:r>
        <w:r>
          <w:rPr>
            <w:webHidden/>
          </w:rPr>
          <w:instrText xml:space="preserve"> PAGEREF _Toc517863018 \h </w:instrText>
        </w:r>
        <w:r>
          <w:rPr>
            <w:webHidden/>
          </w:rPr>
        </w:r>
        <w:r>
          <w:rPr>
            <w:webHidden/>
          </w:rPr>
          <w:fldChar w:fldCharType="separate"/>
        </w:r>
        <w:r w:rsidR="004F2F99">
          <w:rPr>
            <w:webHidden/>
          </w:rPr>
          <w:t>87</w:t>
        </w:r>
        <w:r>
          <w:rPr>
            <w:webHidden/>
          </w:rPr>
          <w:fldChar w:fldCharType="end"/>
        </w:r>
      </w:hyperlink>
    </w:p>
    <w:p w:rsidR="00912124" w:rsidRDefault="00912124">
      <w:pPr>
        <w:pStyle w:val="11"/>
        <w:rPr>
          <w:rFonts w:ascii="Calibri" w:eastAsia="Times New Roman" w:hAnsi="Calibri"/>
          <w:b w:val="0"/>
          <w:bCs w:val="0"/>
          <w:iCs w:val="0"/>
          <w:szCs w:val="22"/>
          <w:lang w:val="ru-RU" w:eastAsia="ru-RU"/>
        </w:rPr>
      </w:pPr>
      <w:hyperlink w:anchor="_Toc517863019" w:history="1">
        <w:r w:rsidRPr="0013532C">
          <w:rPr>
            <w:rStyle w:val="ab"/>
          </w:rPr>
          <w:t>2 день 2 часть</w:t>
        </w:r>
        <w:r>
          <w:rPr>
            <w:webHidden/>
          </w:rPr>
          <w:tab/>
        </w:r>
        <w:r>
          <w:rPr>
            <w:webHidden/>
          </w:rPr>
          <w:fldChar w:fldCharType="begin"/>
        </w:r>
        <w:r>
          <w:rPr>
            <w:webHidden/>
          </w:rPr>
          <w:instrText xml:space="preserve"> PAGEREF _Toc517863019 \h </w:instrText>
        </w:r>
        <w:r>
          <w:rPr>
            <w:webHidden/>
          </w:rPr>
        </w:r>
        <w:r>
          <w:rPr>
            <w:webHidden/>
          </w:rPr>
          <w:fldChar w:fldCharType="separate"/>
        </w:r>
        <w:r w:rsidR="004F2F99">
          <w:rPr>
            <w:webHidden/>
          </w:rPr>
          <w:t>90</w:t>
        </w:r>
        <w:r>
          <w:rPr>
            <w:webHidden/>
          </w:rPr>
          <w:fldChar w:fldCharType="end"/>
        </w:r>
      </w:hyperlink>
    </w:p>
    <w:p w:rsidR="00912124" w:rsidRDefault="00912124">
      <w:pPr>
        <w:pStyle w:val="21"/>
        <w:rPr>
          <w:rFonts w:ascii="Calibri" w:hAnsi="Calibri"/>
          <w:szCs w:val="22"/>
          <w:lang w:eastAsia="ru-RU" w:bidi="ar-SA"/>
        </w:rPr>
      </w:pPr>
      <w:hyperlink w:anchor="_Toc517863020" w:history="1">
        <w:r w:rsidRPr="0013532C">
          <w:rPr>
            <w:rStyle w:val="ab"/>
          </w:rPr>
          <w:t>Развитие Профессионально Политического Синтеза на территории</w:t>
        </w:r>
        <w:r>
          <w:rPr>
            <w:webHidden/>
          </w:rPr>
          <w:tab/>
        </w:r>
        <w:r>
          <w:rPr>
            <w:webHidden/>
          </w:rPr>
          <w:fldChar w:fldCharType="begin"/>
        </w:r>
        <w:r>
          <w:rPr>
            <w:webHidden/>
          </w:rPr>
          <w:instrText xml:space="preserve"> PAGEREF _Toc517863020 \h </w:instrText>
        </w:r>
        <w:r>
          <w:rPr>
            <w:webHidden/>
          </w:rPr>
        </w:r>
        <w:r>
          <w:rPr>
            <w:webHidden/>
          </w:rPr>
          <w:fldChar w:fldCharType="separate"/>
        </w:r>
        <w:r w:rsidR="004F2F99">
          <w:rPr>
            <w:webHidden/>
          </w:rPr>
          <w:t>90</w:t>
        </w:r>
        <w:r>
          <w:rPr>
            <w:webHidden/>
          </w:rPr>
          <w:fldChar w:fldCharType="end"/>
        </w:r>
      </w:hyperlink>
    </w:p>
    <w:p w:rsidR="00912124" w:rsidRDefault="00912124">
      <w:pPr>
        <w:pStyle w:val="21"/>
        <w:rPr>
          <w:rFonts w:ascii="Calibri" w:hAnsi="Calibri"/>
          <w:szCs w:val="22"/>
          <w:lang w:eastAsia="ru-RU" w:bidi="ar-SA"/>
        </w:rPr>
      </w:pPr>
      <w:hyperlink w:anchor="_Toc517863021" w:history="1">
        <w:r w:rsidRPr="0013532C">
          <w:rPr>
            <w:rStyle w:val="ab"/>
          </w:rPr>
          <w:t>Удлинение жизни до 140 лет</w:t>
        </w:r>
        <w:r>
          <w:rPr>
            <w:webHidden/>
          </w:rPr>
          <w:tab/>
        </w:r>
        <w:r>
          <w:rPr>
            <w:webHidden/>
          </w:rPr>
          <w:fldChar w:fldCharType="begin"/>
        </w:r>
        <w:r>
          <w:rPr>
            <w:webHidden/>
          </w:rPr>
          <w:instrText xml:space="preserve"> PAGEREF _Toc517863021 \h </w:instrText>
        </w:r>
        <w:r>
          <w:rPr>
            <w:webHidden/>
          </w:rPr>
        </w:r>
        <w:r>
          <w:rPr>
            <w:webHidden/>
          </w:rPr>
          <w:fldChar w:fldCharType="separate"/>
        </w:r>
        <w:r w:rsidR="004F2F99">
          <w:rPr>
            <w:webHidden/>
          </w:rPr>
          <w:t>92</w:t>
        </w:r>
        <w:r>
          <w:rPr>
            <w:webHidden/>
          </w:rPr>
          <w:fldChar w:fldCharType="end"/>
        </w:r>
      </w:hyperlink>
    </w:p>
    <w:p w:rsidR="00912124" w:rsidRDefault="00912124">
      <w:pPr>
        <w:pStyle w:val="21"/>
        <w:rPr>
          <w:rFonts w:ascii="Calibri" w:hAnsi="Calibri"/>
          <w:szCs w:val="22"/>
          <w:lang w:eastAsia="ru-RU" w:bidi="ar-SA"/>
        </w:rPr>
      </w:pPr>
      <w:hyperlink w:anchor="_Toc517863022" w:history="1">
        <w:r w:rsidRPr="0013532C">
          <w:rPr>
            <w:rStyle w:val="ab"/>
          </w:rPr>
          <w:t>Цивилизованность Аватарами Синтеза. Развитие жизни во времени – у Аватарессы Свет</w:t>
        </w:r>
        <w:r>
          <w:rPr>
            <w:webHidden/>
          </w:rPr>
          <w:tab/>
        </w:r>
        <w:r>
          <w:rPr>
            <w:webHidden/>
          </w:rPr>
          <w:fldChar w:fldCharType="begin"/>
        </w:r>
        <w:r>
          <w:rPr>
            <w:webHidden/>
          </w:rPr>
          <w:instrText xml:space="preserve"> PAGEREF _Toc517863022 \h </w:instrText>
        </w:r>
        <w:r>
          <w:rPr>
            <w:webHidden/>
          </w:rPr>
        </w:r>
        <w:r>
          <w:rPr>
            <w:webHidden/>
          </w:rPr>
          <w:fldChar w:fldCharType="separate"/>
        </w:r>
        <w:r w:rsidR="004F2F99">
          <w:rPr>
            <w:webHidden/>
          </w:rPr>
          <w:t>93</w:t>
        </w:r>
        <w:r>
          <w:rPr>
            <w:webHidden/>
          </w:rPr>
          <w:fldChar w:fldCharType="end"/>
        </w:r>
      </w:hyperlink>
    </w:p>
    <w:p w:rsidR="00912124" w:rsidRDefault="00912124">
      <w:pPr>
        <w:pStyle w:val="21"/>
        <w:rPr>
          <w:rFonts w:ascii="Calibri" w:hAnsi="Calibri"/>
          <w:szCs w:val="22"/>
          <w:lang w:eastAsia="ru-RU" w:bidi="ar-SA"/>
        </w:rPr>
      </w:pPr>
      <w:hyperlink w:anchor="_Toc517863023" w:history="1">
        <w:r w:rsidRPr="0013532C">
          <w:rPr>
            <w:rStyle w:val="ab"/>
          </w:rPr>
          <w:t>4 пункта цивилизованности Аватарами Синтеза</w:t>
        </w:r>
        <w:r>
          <w:rPr>
            <w:webHidden/>
          </w:rPr>
          <w:tab/>
        </w:r>
        <w:r>
          <w:rPr>
            <w:webHidden/>
          </w:rPr>
          <w:fldChar w:fldCharType="begin"/>
        </w:r>
        <w:r>
          <w:rPr>
            <w:webHidden/>
          </w:rPr>
          <w:instrText xml:space="preserve"> PAGEREF _Toc517863023 \h </w:instrText>
        </w:r>
        <w:r>
          <w:rPr>
            <w:webHidden/>
          </w:rPr>
        </w:r>
        <w:r>
          <w:rPr>
            <w:webHidden/>
          </w:rPr>
          <w:fldChar w:fldCharType="separate"/>
        </w:r>
        <w:r w:rsidR="004F2F99">
          <w:rPr>
            <w:webHidden/>
          </w:rPr>
          <w:t>95</w:t>
        </w:r>
        <w:r>
          <w:rPr>
            <w:webHidden/>
          </w:rPr>
          <w:fldChar w:fldCharType="end"/>
        </w:r>
      </w:hyperlink>
    </w:p>
    <w:p w:rsidR="00912124" w:rsidRDefault="00912124">
      <w:pPr>
        <w:pStyle w:val="21"/>
        <w:rPr>
          <w:rFonts w:ascii="Calibri" w:hAnsi="Calibri"/>
          <w:szCs w:val="22"/>
          <w:lang w:eastAsia="ru-RU" w:bidi="ar-SA"/>
        </w:rPr>
      </w:pPr>
      <w:hyperlink w:anchor="_Toc517863024" w:history="1">
        <w:r w:rsidRPr="00912124">
          <w:rPr>
            <w:rStyle w:val="ab"/>
            <w:b/>
          </w:rPr>
          <w:t xml:space="preserve">Практика 6. </w:t>
        </w:r>
        <w:r w:rsidRPr="0013532C">
          <w:rPr>
            <w:rStyle w:val="ab"/>
          </w:rPr>
          <w:t>Стяжание Явления Цивилизованности Аватарами Синтеза</w:t>
        </w:r>
        <w:r>
          <w:rPr>
            <w:webHidden/>
          </w:rPr>
          <w:tab/>
        </w:r>
        <w:r>
          <w:rPr>
            <w:webHidden/>
          </w:rPr>
          <w:fldChar w:fldCharType="begin"/>
        </w:r>
        <w:r>
          <w:rPr>
            <w:webHidden/>
          </w:rPr>
          <w:instrText xml:space="preserve"> PAGEREF _Toc517863024 \h </w:instrText>
        </w:r>
        <w:r>
          <w:rPr>
            <w:webHidden/>
          </w:rPr>
        </w:r>
        <w:r>
          <w:rPr>
            <w:webHidden/>
          </w:rPr>
          <w:fldChar w:fldCharType="separate"/>
        </w:r>
        <w:r w:rsidR="004F2F99">
          <w:rPr>
            <w:webHidden/>
          </w:rPr>
          <w:t>98</w:t>
        </w:r>
        <w:r>
          <w:rPr>
            <w:webHidden/>
          </w:rPr>
          <w:fldChar w:fldCharType="end"/>
        </w:r>
      </w:hyperlink>
    </w:p>
    <w:p w:rsidR="00912124" w:rsidRDefault="00912124">
      <w:pPr>
        <w:pStyle w:val="21"/>
        <w:rPr>
          <w:rFonts w:ascii="Calibri" w:hAnsi="Calibri"/>
          <w:szCs w:val="22"/>
          <w:lang w:eastAsia="ru-RU" w:bidi="ar-SA"/>
        </w:rPr>
      </w:pPr>
      <w:hyperlink w:anchor="_Toc517863025" w:history="1">
        <w:r w:rsidRPr="0013532C">
          <w:rPr>
            <w:rStyle w:val="ab"/>
          </w:rPr>
          <w:t>Любые Аватарские концентрации – это мгновенные действия</w:t>
        </w:r>
        <w:r>
          <w:rPr>
            <w:webHidden/>
          </w:rPr>
          <w:tab/>
        </w:r>
        <w:r>
          <w:rPr>
            <w:webHidden/>
          </w:rPr>
          <w:fldChar w:fldCharType="begin"/>
        </w:r>
        <w:r>
          <w:rPr>
            <w:webHidden/>
          </w:rPr>
          <w:instrText xml:space="preserve"> PAGEREF _Toc517863025 \h </w:instrText>
        </w:r>
        <w:r>
          <w:rPr>
            <w:webHidden/>
          </w:rPr>
        </w:r>
        <w:r>
          <w:rPr>
            <w:webHidden/>
          </w:rPr>
          <w:fldChar w:fldCharType="separate"/>
        </w:r>
        <w:r w:rsidR="004F2F99">
          <w:rPr>
            <w:webHidden/>
          </w:rPr>
          <w:t>98</w:t>
        </w:r>
        <w:r>
          <w:rPr>
            <w:webHidden/>
          </w:rPr>
          <w:fldChar w:fldCharType="end"/>
        </w:r>
      </w:hyperlink>
    </w:p>
    <w:p w:rsidR="00912124" w:rsidRDefault="00912124">
      <w:pPr>
        <w:pStyle w:val="21"/>
        <w:rPr>
          <w:rFonts w:ascii="Calibri" w:hAnsi="Calibri"/>
          <w:szCs w:val="22"/>
          <w:lang w:eastAsia="ru-RU" w:bidi="ar-SA"/>
        </w:rPr>
      </w:pPr>
      <w:hyperlink w:anchor="_Toc517863026" w:history="1">
        <w:r w:rsidRPr="0013532C">
          <w:rPr>
            <w:rStyle w:val="ab"/>
          </w:rPr>
          <w:t>8 пунктов Метагалактической Цивилизации Землян</w:t>
        </w:r>
        <w:r>
          <w:rPr>
            <w:webHidden/>
          </w:rPr>
          <w:tab/>
        </w:r>
        <w:r>
          <w:rPr>
            <w:webHidden/>
          </w:rPr>
          <w:fldChar w:fldCharType="begin"/>
        </w:r>
        <w:r>
          <w:rPr>
            <w:webHidden/>
          </w:rPr>
          <w:instrText xml:space="preserve"> PAGEREF _Toc517863026 \h </w:instrText>
        </w:r>
        <w:r>
          <w:rPr>
            <w:webHidden/>
          </w:rPr>
        </w:r>
        <w:r>
          <w:rPr>
            <w:webHidden/>
          </w:rPr>
          <w:fldChar w:fldCharType="separate"/>
        </w:r>
        <w:r w:rsidR="004F2F99">
          <w:rPr>
            <w:webHidden/>
          </w:rPr>
          <w:t>98</w:t>
        </w:r>
        <w:r>
          <w:rPr>
            <w:webHidden/>
          </w:rPr>
          <w:fldChar w:fldCharType="end"/>
        </w:r>
      </w:hyperlink>
    </w:p>
    <w:p w:rsidR="00912124" w:rsidRDefault="00912124">
      <w:pPr>
        <w:pStyle w:val="21"/>
        <w:rPr>
          <w:rFonts w:ascii="Calibri" w:hAnsi="Calibri"/>
          <w:szCs w:val="22"/>
          <w:lang w:eastAsia="ru-RU" w:bidi="ar-SA"/>
        </w:rPr>
      </w:pPr>
      <w:hyperlink w:anchor="_Toc517863027" w:history="1">
        <w:r w:rsidRPr="00912124">
          <w:rPr>
            <w:rStyle w:val="ab"/>
            <w:b/>
          </w:rPr>
          <w:t>Практика 7.</w:t>
        </w:r>
        <w:r w:rsidRPr="0013532C">
          <w:rPr>
            <w:rStyle w:val="ab"/>
          </w:rPr>
          <w:t xml:space="preserve"> Восемь явлений Цивилизованности Метагалактической Цивилизации Землян ИВ Отцом. Концентрация двенадцатеричной Цивилизованности ИВО</w:t>
        </w:r>
        <w:r>
          <w:rPr>
            <w:webHidden/>
          </w:rPr>
          <w:tab/>
        </w:r>
        <w:r>
          <w:rPr>
            <w:webHidden/>
          </w:rPr>
          <w:fldChar w:fldCharType="begin"/>
        </w:r>
        <w:r>
          <w:rPr>
            <w:webHidden/>
          </w:rPr>
          <w:instrText xml:space="preserve"> PAGEREF _Toc517863027 \h </w:instrText>
        </w:r>
        <w:r>
          <w:rPr>
            <w:webHidden/>
          </w:rPr>
        </w:r>
        <w:r>
          <w:rPr>
            <w:webHidden/>
          </w:rPr>
          <w:fldChar w:fldCharType="separate"/>
        </w:r>
        <w:r w:rsidR="004F2F99">
          <w:rPr>
            <w:webHidden/>
          </w:rPr>
          <w:t>101</w:t>
        </w:r>
        <w:r>
          <w:rPr>
            <w:webHidden/>
          </w:rPr>
          <w:fldChar w:fldCharType="end"/>
        </w:r>
      </w:hyperlink>
    </w:p>
    <w:p w:rsidR="00912124" w:rsidRDefault="00912124">
      <w:pPr>
        <w:pStyle w:val="21"/>
        <w:rPr>
          <w:rFonts w:ascii="Calibri" w:hAnsi="Calibri"/>
          <w:szCs w:val="22"/>
          <w:lang w:eastAsia="ru-RU" w:bidi="ar-SA"/>
        </w:rPr>
      </w:pPr>
      <w:hyperlink w:anchor="_Toc517863028" w:history="1">
        <w:r w:rsidRPr="00912124">
          <w:rPr>
            <w:rStyle w:val="ab"/>
            <w:b/>
          </w:rPr>
          <w:t>Практика 8.</w:t>
        </w:r>
        <w:r w:rsidRPr="0013532C">
          <w:rPr>
            <w:rStyle w:val="ab"/>
          </w:rPr>
          <w:t xml:space="preserve"> Итоговая</w:t>
        </w:r>
        <w:r>
          <w:rPr>
            <w:webHidden/>
          </w:rPr>
          <w:tab/>
        </w:r>
        <w:r>
          <w:rPr>
            <w:webHidden/>
          </w:rPr>
          <w:fldChar w:fldCharType="begin"/>
        </w:r>
        <w:r>
          <w:rPr>
            <w:webHidden/>
          </w:rPr>
          <w:instrText xml:space="preserve"> PAGEREF _Toc517863028 \h </w:instrText>
        </w:r>
        <w:r>
          <w:rPr>
            <w:webHidden/>
          </w:rPr>
        </w:r>
        <w:r>
          <w:rPr>
            <w:webHidden/>
          </w:rPr>
          <w:fldChar w:fldCharType="separate"/>
        </w:r>
        <w:r w:rsidR="004F2F99">
          <w:rPr>
            <w:webHidden/>
          </w:rPr>
          <w:t>102</w:t>
        </w:r>
        <w:r>
          <w:rPr>
            <w:webHidden/>
          </w:rPr>
          <w:fldChar w:fldCharType="end"/>
        </w:r>
      </w:hyperlink>
    </w:p>
    <w:p w:rsidR="000968E0" w:rsidRPr="007E6413" w:rsidRDefault="00643182" w:rsidP="000D0700">
      <w:pPr>
        <w:pStyle w:val="0"/>
        <w:jc w:val="left"/>
      </w:pPr>
      <w:r w:rsidRPr="008B419B">
        <w:rPr>
          <w:lang w:bidi="en-US"/>
        </w:rPr>
        <w:fldChar w:fldCharType="end"/>
      </w:r>
      <w:r w:rsidR="00271C31" w:rsidRPr="007E6413">
        <w:br w:type="page"/>
      </w:r>
      <w:bookmarkEnd w:id="0"/>
      <w:bookmarkEnd w:id="1"/>
    </w:p>
    <w:p w:rsidR="00821609" w:rsidRPr="00825BC9" w:rsidRDefault="00821609" w:rsidP="00825BC9">
      <w:pPr>
        <w:pStyle w:val="0"/>
      </w:pPr>
      <w:bookmarkStart w:id="2" w:name="_Toc514073222"/>
      <w:bookmarkStart w:id="3" w:name="_Toc517862965"/>
      <w:r w:rsidRPr="00825BC9">
        <w:t>1</w:t>
      </w:r>
      <w:r w:rsidR="00106FAA">
        <w:t xml:space="preserve"> </w:t>
      </w:r>
      <w:r w:rsidRPr="00825BC9">
        <w:t>день</w:t>
      </w:r>
      <w:r w:rsidR="00106FAA">
        <w:t xml:space="preserve"> </w:t>
      </w:r>
      <w:r w:rsidRPr="00825BC9">
        <w:t>1</w:t>
      </w:r>
      <w:r w:rsidR="00106FAA">
        <w:t xml:space="preserve"> </w:t>
      </w:r>
      <w:r w:rsidRPr="00825BC9">
        <w:t>часть</w:t>
      </w:r>
      <w:bookmarkEnd w:id="2"/>
      <w:bookmarkEnd w:id="3"/>
    </w:p>
    <w:p w:rsidR="00783728" w:rsidRDefault="00783728" w:rsidP="007D344A">
      <w:pPr>
        <w:pStyle w:val="12"/>
      </w:pPr>
      <w:bookmarkStart w:id="4" w:name="_Toc517862966"/>
      <w:r>
        <w:t>Лет 3</w:t>
      </w:r>
      <w:r w:rsidR="007D344A">
        <w:t>0</w:t>
      </w:r>
      <w:r>
        <w:t xml:space="preserve"> перспективного развития в ВЦРМ</w:t>
      </w:r>
      <w:bookmarkEnd w:id="4"/>
    </w:p>
    <w:p w:rsidR="00D260B9" w:rsidRPr="007F40F7" w:rsidRDefault="00D260B9" w:rsidP="00D260B9">
      <w:pPr>
        <w:ind w:firstLine="454"/>
      </w:pPr>
      <w:r w:rsidRPr="007F40F7">
        <w:t xml:space="preserve">Добрый день! Мы рассаживаемся. Начинаем. Привет! </w:t>
      </w:r>
      <w:r w:rsidRPr="00D260B9">
        <w:rPr>
          <w:i/>
        </w:rPr>
        <w:t>(</w:t>
      </w:r>
      <w:r w:rsidR="00C7485C">
        <w:rPr>
          <w:i/>
        </w:rPr>
        <w:t>О</w:t>
      </w:r>
      <w:r w:rsidRPr="00D260B9">
        <w:rPr>
          <w:i/>
        </w:rPr>
        <w:t>бращается к одному из служащих в зале)</w:t>
      </w:r>
      <w:r w:rsidRPr="007F40F7">
        <w:t xml:space="preserve"> У нас все Дома в гости к нам. Я тут разных друзей с разных Домов замечаю, думаю: «вау!». Сколько гостей у нас с разных Домов, так что форум даёт о себе знать!</w:t>
      </w:r>
    </w:p>
    <w:p w:rsidR="00543A67" w:rsidRDefault="004979A6" w:rsidP="00D260B9">
      <w:pPr>
        <w:ind w:firstLine="454"/>
      </w:pPr>
      <w:r>
        <w:t>И</w:t>
      </w:r>
      <w:r w:rsidR="00D260B9" w:rsidRPr="007F40F7">
        <w:t>так, добрый день! Мы начинаем 84-й Синтез Изначально Вышестоящего Отца, продолжаем наше Профессионально-Политическое развитие Синтезами, и у нас сегодня более такая специфическая работа с Изначально Вышестоящими Аватарами Синтеза. Сам Синтез так называется, и действие, развитие Метагалактической Цивилизации Землян Изначально Вышестоящего Отца, или Синтез Метагалактической Цивилизации Землян. Понятно, что мы не можем обойти последни</w:t>
      </w:r>
      <w:r w:rsidR="00543A67">
        <w:t>х</w:t>
      </w:r>
      <w:r w:rsidR="00D260B9" w:rsidRPr="007F40F7">
        <w:t xml:space="preserve"> изменени</w:t>
      </w:r>
      <w:r w:rsidR="00543A67">
        <w:t>й</w:t>
      </w:r>
      <w:r w:rsidR="00D260B9" w:rsidRPr="007F40F7">
        <w:t xml:space="preserve">, которые произошли, и они, как раз, встраиваются в нашу тему Метагалактической Цивилизации Землян. Потому что, чтобы её осмыслить, надо </w:t>
      </w:r>
      <w:r w:rsidR="00543A67">
        <w:t>осмысли</w:t>
      </w:r>
      <w:r w:rsidR="00D260B9" w:rsidRPr="007F40F7">
        <w:t xml:space="preserve">ть границы: «Что она, где она, к чему она, и как действует?» Поэтому я с Владыкой вчера в ночь советовался, на какую тему больше поднять ракурс Синтеза. Как раз на тему Метагалактики и Высокой Цельной Реальности, как таковых. Что произошло? То есть, </w:t>
      </w:r>
      <w:r w:rsidR="00543A67">
        <w:t>вот</w:t>
      </w:r>
      <w:r w:rsidR="00D260B9" w:rsidRPr="007F40F7">
        <w:t xml:space="preserve"> уже с теми Служащими, с которыми </w:t>
      </w:r>
      <w:r w:rsidR="00543A67">
        <w:t xml:space="preserve">мы </w:t>
      </w:r>
      <w:r w:rsidR="00D260B9" w:rsidRPr="007F40F7">
        <w:t>советовались, общались – событие произошло. У нас, как всегда, в начале события лёгкое шапкозакидательство, типа это всё легко и свободно. На самом деле всё, оказывается, по чуть-чуть сложнее, и так вот сразу, чтоб было понятно, насколько всё интересно. Только усваивать и разрабатывать это событие мы будем лет 30. Так вот, чтоб сразу мы примерно границу взяли. То есть, это не на год, это не на два, и не на два месяца, а лет 30 мы будем разрабатываться и усваивать это событие. Чтоб было понятно, если учесть, что нас начали обучать Синтезу с 95-го года, то к сегодняшнему прошло года 22. Вот, чтобы разработаться метагалактически, нам надо 22 года было. И если взять в сравнение, чтобы разработаться Высокой Цельной Реальностью Метагалактики</w:t>
      </w:r>
      <w:r w:rsidR="00543A67">
        <w:t>,</w:t>
      </w:r>
      <w:r w:rsidR="00D260B9" w:rsidRPr="007F40F7">
        <w:t xml:space="preserve"> нам примерно говорят лет 30. Так что, Проект очень большой – это с того, вчерашнего дня, неделю назад, когда это началось. 30 лет пошло, поэтому работа предстоит долгая, работа предстоит кропотливая.</w:t>
      </w:r>
    </w:p>
    <w:p w:rsidR="00D260B9" w:rsidRPr="007F40F7" w:rsidRDefault="00D260B9" w:rsidP="00D260B9">
      <w:pPr>
        <w:ind w:firstLine="454"/>
      </w:pPr>
      <w:r w:rsidRPr="007F40F7">
        <w:t xml:space="preserve">Теоретически – всё легко, мы люди </w:t>
      </w:r>
      <w:r w:rsidRPr="007F40F7">
        <w:rPr>
          <w:i/>
        </w:rPr>
        <w:t>крутые</w:t>
      </w:r>
      <w:r w:rsidRPr="007F40F7">
        <w:t>, нам всё легко. Практически, придётся работать много над тем, чтоб мы вообще там были. Вот открытым текстом. И мы всегда говорили, что нам надо очень много работать над тем, чтоб мы были в Изначально Вышестоящих Реальностях. Но, наш головной мозг действует очень просто, по знаменит</w:t>
      </w:r>
      <w:r w:rsidR="00543A67">
        <w:t>ым</w:t>
      </w:r>
      <w:r w:rsidRPr="007F40F7">
        <w:t xml:space="preserve"> фактор</w:t>
      </w:r>
      <w:r w:rsidR="00543A67">
        <w:t>ам</w:t>
      </w:r>
      <w:r w:rsidRPr="007F40F7">
        <w:t xml:space="preserve">, – «если я это знаю – я это имею». Это всегда было – это прошлая эпоха, это новая, это наш стандарт головного мозга. А так, как в Синтезе много знаний, то мозг узнаёт, знает, что это есть, и знает, что это имеет он. При этом всё то, что он знает, чаще всего имеет его в виду. Примерно такая ситуация. Вот когда мы в Высокой Цельной Реальности начинаем двигаться, мы считаем, что мы там есть и всё есть. А Высокая Цельная Реальность считает, что она есть, а нас в ней почти нет. Ну, понятно, кто у нас лучше? Поэтому работы у нас предстоит очень много – это и восхождение, это и реализация. Это быстрее мы будем получать, в общем, и чем плотнее и выше Огонь, тем быстрее у нас будут рождаться Посвящения, Статусы, Творящий Синтез. Тут главное – начать работать. </w:t>
      </w:r>
    </w:p>
    <w:p w:rsidR="00D260B9" w:rsidRPr="007F40F7" w:rsidRDefault="00D260B9" w:rsidP="00D260B9">
      <w:pPr>
        <w:ind w:firstLine="454"/>
      </w:pPr>
      <w:r w:rsidRPr="007F40F7">
        <w:t xml:space="preserve">Пример </w:t>
      </w:r>
      <w:r w:rsidRPr="000D0700">
        <w:rPr>
          <w:i/>
        </w:rPr>
        <w:t>шапкозакидательства</w:t>
      </w:r>
      <w:r w:rsidRPr="007F40F7">
        <w:t xml:space="preserve">. Питерский Дом, у нас Синтез в Питере, всей командой более-менее подготовленной. Питерская команда считается одна из подготовленных, разрабатывает одну Часть Изначально Вышестоящей Реальности. Я много раз это публиковал, просто вот, одну! При этом по итогам всех стяжаний, мы стяжаем множество Частей Изначально Вышестоящих Реальностей. Ну, Человек Изначально Вышестоящего Отца. Но, при этом, вся команда Питера разрабатывает одну Часть. Это значит, что наши Части в Высокой Цельной Реальности настолько стяжённые маленькие, что полностью помещаются в эту одну Часть и, явно не в ту, которую разрабатывает Питер. Она, всё-таки, у нас четыре тысячи какая-то, а теперь вообще 16319-я. А у нас </w:t>
      </w:r>
      <w:r w:rsidR="00783728">
        <w:t>столько частей нет</w:t>
      </w:r>
      <w:r w:rsidRPr="007F40F7">
        <w:t>.</w:t>
      </w:r>
    </w:p>
    <w:p w:rsidR="00D260B9" w:rsidRPr="007F40F7" w:rsidRDefault="00D260B9" w:rsidP="00D260B9">
      <w:pPr>
        <w:ind w:firstLine="454"/>
      </w:pPr>
      <w:r w:rsidRPr="007F40F7">
        <w:t>Другой вариант. Все Части, которые мы стяжаем в Высокой Цельной Реальности – это Части, в первую очередь, продолжайте мысль Владыки, у нас же Профессиональный Синтез, вы должны уметь расшифровывать Владыку Кут Хуми – это Части, прежде всего, по первым Изначально Вышестоящим Реальностям! То есть, это первые 4096 Изначально Вышестоящих Реальностей.</w:t>
      </w:r>
    </w:p>
    <w:p w:rsidR="00D260B9" w:rsidRPr="007F40F7" w:rsidRDefault="00D260B9" w:rsidP="00D260B9">
      <w:pPr>
        <w:ind w:firstLine="454"/>
      </w:pPr>
      <w:r w:rsidRPr="007F40F7">
        <w:t>Выше нам просто стоять нечем, потому что, до недавнего времени, на 4097-й стоял Папа. И мы всегда заявляли, что при стяжании Человека Изначально Вышестоящего Отца, мы стяжаем 4096 Изначально Вышестоящих Реальностей. И</w:t>
      </w:r>
      <w:r w:rsidR="00783728">
        <w:t xml:space="preserve"> со</w:t>
      </w:r>
      <w:r w:rsidRPr="007F40F7">
        <w:t xml:space="preserve"> смен</w:t>
      </w:r>
      <w:r w:rsidR="00783728">
        <w:t>ой</w:t>
      </w:r>
      <w:r w:rsidRPr="007F40F7">
        <w:t xml:space="preserve"> Реальностей ничего не поменялось. Значит, до 4096 мы есть</w:t>
      </w:r>
      <w:r w:rsidR="00783728">
        <w:t xml:space="preserve">, – </w:t>
      </w:r>
      <w:r w:rsidRPr="007F40F7">
        <w:t>это, кто стяжал. Кто не стяжал, как всегда в творческом успехе,</w:t>
      </w:r>
      <w:r w:rsidR="00783728">
        <w:t xml:space="preserve"> –</w:t>
      </w:r>
      <w:r w:rsidRPr="007F40F7">
        <w:t xml:space="preserve"> а с 4097-й нас нет. Смотрите, до вас доходить начало, причём, всё по Стандартам Синтеза и ничего нового. И вы сами могли это</w:t>
      </w:r>
      <w:r w:rsidR="00783728" w:rsidRPr="00C61418">
        <w:t>…</w:t>
      </w:r>
      <w:r w:rsidRPr="007F40F7">
        <w:t xml:space="preserve"> Владыка так и сказал: «С этой темы начни». Значит, на 16319-й нас вообще нет, для питерцев. Теперь вы поняли, почему у нас это на 30 лет? О, вы шапку с земли подняли!</w:t>
      </w:r>
    </w:p>
    <w:p w:rsidR="00D260B9" w:rsidRPr="007F40F7" w:rsidRDefault="00D260B9" w:rsidP="00D260B9">
      <w:pPr>
        <w:ind w:firstLine="454"/>
      </w:pPr>
      <w:r w:rsidRPr="007F40F7">
        <w:t xml:space="preserve">Более того, то, что мы стяжали 4096 Частей Человека Изначально Вышестоящего Отца по Изначально Вышестоящим Реальностям, это мы всего лишь их стяжали. То есть, они в нас вошли или </w:t>
      </w:r>
      <w:r w:rsidRPr="00783728">
        <w:rPr>
          <w:i/>
        </w:rPr>
        <w:t>нашлёпались</w:t>
      </w:r>
      <w:r w:rsidRPr="007F40F7">
        <w:t xml:space="preserve">. У кого как, кто как стяжал. А эти Части надо вначале ещё развить, разработать, самое страшное, заставить действовать. </w:t>
      </w:r>
    </w:p>
    <w:p w:rsidR="00D260B9" w:rsidRPr="007F40F7" w:rsidRDefault="00D260B9" w:rsidP="00D260B9">
      <w:pPr>
        <w:ind w:firstLine="454"/>
      </w:pPr>
      <w:r w:rsidRPr="007F40F7">
        <w:t>Помните, как не хочется иногда соображать. Всё, вот</w:t>
      </w:r>
      <w:r w:rsidR="00783728">
        <w:t xml:space="preserve"> сейчас</w:t>
      </w:r>
      <w:r w:rsidRPr="007F40F7">
        <w:t xml:space="preserve"> лето началось, жара, думать не хочется, спать хочется, а надо, на работе особенно надо. То есть, заставить эти Части действовать. </w:t>
      </w:r>
    </w:p>
    <w:p w:rsidR="00D260B9" w:rsidRPr="007F40F7" w:rsidRDefault="00D260B9" w:rsidP="00D260B9">
      <w:pPr>
        <w:ind w:firstLine="454"/>
      </w:pPr>
      <w:r w:rsidRPr="007F40F7">
        <w:t xml:space="preserve">А эти Части настолько большие, что им наша заставлялка – это всё равно, что детский сад. Им нужна стимуляция мощная: зарядик бешеный. Это вам не Реальности Метагалактики, которые тоже не менее масштабны теперь. </w:t>
      </w:r>
    </w:p>
    <w:p w:rsidR="00D260B9" w:rsidRPr="007F40F7" w:rsidRDefault="00D260B9" w:rsidP="00D260B9">
      <w:pPr>
        <w:ind w:firstLine="454"/>
      </w:pPr>
      <w:r w:rsidRPr="007F40F7">
        <w:t>И если для Метагалактики мы уже вертелись, как не знаю кто, и то не получалось</w:t>
      </w:r>
      <w:r w:rsidR="00783728">
        <w:t>, т</w:t>
      </w:r>
      <w:r w:rsidRPr="007F40F7">
        <w:t>о</w:t>
      </w:r>
      <w:r w:rsidRPr="007F40F7">
        <w:rPr>
          <w:b/>
        </w:rPr>
        <w:t xml:space="preserve"> </w:t>
      </w:r>
      <w:r w:rsidRPr="007F40F7">
        <w:t xml:space="preserve">для Высокой Цельной Реальности надо теперь вертеться в четыре раза быстрее. А это мало кто из нас умеет. Потому что даже для Метагалактики по чуть-чуть мы не особо вертелись. Мы в основном стояли и шли правильно, не вертясь. Кто ж вертится в пути? Только хореографы. А мы идём прямо, линейно, колея установлена и колёсными парами. </w:t>
      </w:r>
    </w:p>
    <w:p w:rsidR="00D260B9" w:rsidRPr="007F40F7" w:rsidRDefault="00783728" w:rsidP="00D260B9">
      <w:pPr>
        <w:ind w:firstLine="454"/>
      </w:pPr>
      <w:r>
        <w:t>У</w:t>
      </w:r>
      <w:r w:rsidR="00D260B9" w:rsidRPr="007F40F7">
        <w:t xml:space="preserve"> вас балет развит в Петербурге, поэтому вы можете посмотреть, как по диагонали вертится балерина. Я об этом. Все остальные не умеют. Это очень сложная тренировка. </w:t>
      </w:r>
    </w:p>
    <w:p w:rsidR="00D260B9" w:rsidRPr="007F40F7" w:rsidRDefault="00D260B9" w:rsidP="00D260B9">
      <w:pPr>
        <w:ind w:firstLine="454"/>
      </w:pPr>
      <w:r w:rsidRPr="007F40F7">
        <w:t>А тот путь, на который мы стали, линейным движениям не подходит. Ещё в Метагалактику, куда ни шло. А вот как только выходим в Высокую Цельную Реальность – ну, просто некуда. Он просто никуда не подходит. Увидели?</w:t>
      </w:r>
    </w:p>
    <w:p w:rsidR="00D260B9" w:rsidRPr="007F40F7" w:rsidRDefault="00D260B9" w:rsidP="00D260B9">
      <w:pPr>
        <w:ind w:firstLine="454"/>
      </w:pPr>
      <w:r w:rsidRPr="007F40F7">
        <w:t>Поэтому вы должны реально, вот реально осознать, что все наши Части, даже Человек</w:t>
      </w:r>
      <w:r w:rsidR="00783728">
        <w:t>а</w:t>
      </w:r>
      <w:r w:rsidRPr="007F40F7">
        <w:t xml:space="preserve"> Изначально Вышестоящего Отца, это максимум 4096 Изначально Вышестоящих Реальностей на сегодня.</w:t>
      </w:r>
    </w:p>
    <w:p w:rsidR="00D260B9" w:rsidRPr="007F40F7" w:rsidRDefault="00D260B9" w:rsidP="00D260B9">
      <w:pPr>
        <w:ind w:firstLine="454"/>
      </w:pPr>
      <w:r w:rsidRPr="007F40F7">
        <w:t xml:space="preserve">Это рождение одного первого Физического Мирового Тела Высокой Цельной Реальности Метагалактики в синтезе Частей, которые хоть как-то. Всё, что выше, начиная с 4097, согласуется простым словом: нас там нет. И за ближайшие месяцы и годы мы должны там появиться. </w:t>
      </w:r>
    </w:p>
    <w:p w:rsidR="00D260B9" w:rsidRPr="007F40F7" w:rsidRDefault="00D260B9" w:rsidP="00D260B9">
      <w:pPr>
        <w:ind w:firstLine="454"/>
      </w:pPr>
      <w:r w:rsidRPr="007F40F7">
        <w:t xml:space="preserve">То есть, вначале наработать Тонкое Мировое Тело – это кто стяжал Человека Изначально Вышестоящего Отца. Потом наработать Метагалактическое Мировое Тело. А, кто… масштаб сложный: наработать Тонкое Мировое Тело по 8192-ю Изначально Вышестоящую Реальность. </w:t>
      </w:r>
    </w:p>
    <w:p w:rsidR="00D260B9" w:rsidRPr="007F40F7" w:rsidRDefault="00D260B9" w:rsidP="00D260B9">
      <w:pPr>
        <w:ind w:firstLine="454"/>
      </w:pPr>
      <w:r w:rsidRPr="007F40F7">
        <w:t xml:space="preserve">Потом наработать Метагалактическое Мировое Тело Высокой Цельной Реальности Метагалактики по 12288-ю Изначально Вышестоящую Реальность, </w:t>
      </w:r>
    </w:p>
    <w:p w:rsidR="00D260B9" w:rsidRPr="007F40F7" w:rsidRDefault="00D260B9" w:rsidP="00D260B9">
      <w:pPr>
        <w:ind w:firstLine="454"/>
      </w:pPr>
      <w:r w:rsidRPr="007F40F7">
        <w:t xml:space="preserve">И только после этого у нас будет рождаться Синтезное Мировое Тело Высокой Цельной Реальности Метагалактики по 16384-ю Изначально Вышестоящую Реальность. </w:t>
      </w:r>
    </w:p>
    <w:p w:rsidR="00D260B9" w:rsidRPr="007F40F7" w:rsidRDefault="00D260B9" w:rsidP="00D260B9">
      <w:pPr>
        <w:ind w:firstLine="454"/>
      </w:pPr>
      <w:r w:rsidRPr="007F40F7">
        <w:t xml:space="preserve">А потом в синтезе их мы уже более-менее реально будем становиться в те частные служебные Дома, которые Отец нам сотворил на 16385-й Изначально Вышестоящей Реальности. </w:t>
      </w:r>
    </w:p>
    <w:p w:rsidR="00D260B9" w:rsidRPr="007F40F7" w:rsidRDefault="00D260B9" w:rsidP="00D260B9">
      <w:pPr>
        <w:ind w:firstLine="454"/>
      </w:pPr>
      <w:r w:rsidRPr="007F40F7">
        <w:t>А без этого Синтеза в Дом мы, конечно, встанем по Служебному Огню, но ничего там не поймём. Потому что там Кубы Творения на четыре Мира. А мы в лучшем случае владеем, слово «владеем» это в кавычках, в толстых, больших. Кавычек может быть много. Посередине владеем, в лучшем случае подходами. Не владеем Миром, а подходами</w:t>
      </w:r>
      <w:r w:rsidR="00783728">
        <w:t>, – в</w:t>
      </w:r>
      <w:r w:rsidRPr="007F40F7">
        <w:t>от так подойдём, так подойдём, и так и останемся</w:t>
      </w:r>
      <w:r w:rsidR="00783728">
        <w:t>,</w:t>
      </w:r>
      <w:r w:rsidRPr="007F40F7">
        <w:t xml:space="preserve"> </w:t>
      </w:r>
      <w:r w:rsidR="00783728">
        <w:t xml:space="preserve">– </w:t>
      </w:r>
      <w:r w:rsidRPr="007F40F7">
        <w:t xml:space="preserve">к Физическому Миру Высокой Цельной Реальности Метагалактики. </w:t>
      </w:r>
    </w:p>
    <w:p w:rsidR="00D260B9" w:rsidRPr="007F40F7" w:rsidRDefault="00D260B9" w:rsidP="00D260B9">
      <w:pPr>
        <w:ind w:firstLine="454"/>
      </w:pPr>
      <w:r w:rsidRPr="007F40F7">
        <w:t>Вот если это отрезвление пройдёт у нас, мы поймём, почему нам поставили лет 30 перспективного развития. Причём, это уже внутренняя работа над собою</w:t>
      </w:r>
      <w:r w:rsidR="007D344A">
        <w:t>, в</w:t>
      </w:r>
      <w:r w:rsidRPr="007F40F7">
        <w:t xml:space="preserve">спомним сленги 5-й расы, но уже с точки зрения 6-й расы: </w:t>
      </w:r>
      <w:r w:rsidRPr="007D344A">
        <w:rPr>
          <w:b/>
        </w:rPr>
        <w:t>это внутренняя работа над собой с точки зрения 6-й расы</w:t>
      </w:r>
      <w:r w:rsidRPr="007F40F7">
        <w:t>. Мы начинаем жить 6-й расой просто. А 6-я раса</w:t>
      </w:r>
      <w:r w:rsidR="007D344A">
        <w:t>,</w:t>
      </w:r>
      <w:r w:rsidRPr="007F40F7">
        <w:t xml:space="preserve"> это раса Метагалактическая, которая владеет Метагалактикой и развивается в перспективе</w:t>
      </w:r>
      <w:r w:rsidR="007D344A">
        <w:t xml:space="preserve"> в</w:t>
      </w:r>
      <w:r w:rsidRPr="007F40F7">
        <w:t xml:space="preserve"> Высокой Цельной Реальност</w:t>
      </w:r>
      <w:r w:rsidR="007D344A">
        <w:t>и</w:t>
      </w:r>
      <w:r w:rsidRPr="007F40F7">
        <w:t xml:space="preserve"> Метагалактики. </w:t>
      </w:r>
    </w:p>
    <w:p w:rsidR="00D260B9" w:rsidRPr="007F40F7" w:rsidRDefault="00D260B9" w:rsidP="00D260B9">
      <w:pPr>
        <w:ind w:firstLine="454"/>
      </w:pPr>
      <w:r w:rsidRPr="007F40F7">
        <w:t xml:space="preserve">А есть такой Стандарт Синтеза: почему это внутренняя работа над собой? Кто вспомнит, какой Стандарт Синтеза связан с внутренней работой над собой в Высокой Цельной Реальности? Это Политика Иерархии такая. Поэтому у нас Профессионально Политический Синтез. Мы с вами изучаем Политику ИВДИВО и Политику Иерархии. </w:t>
      </w:r>
    </w:p>
    <w:p w:rsidR="00D260B9" w:rsidRPr="007F40F7" w:rsidRDefault="00D260B9" w:rsidP="00D260B9">
      <w:pPr>
        <w:ind w:firstLine="454"/>
      </w:pPr>
      <w:r w:rsidRPr="007F40F7">
        <w:t>То есть, кроме Политики вот той, что сейчас проходит на форуме вашем питерском. Мы сейчас и её вспомним. У нас есть Политика ИВДИВО, Политика Иерархии.</w:t>
      </w:r>
    </w:p>
    <w:p w:rsidR="00D260B9" w:rsidRPr="007F40F7" w:rsidRDefault="00D260B9" w:rsidP="00D260B9">
      <w:pPr>
        <w:ind w:firstLine="454"/>
        <w:rPr>
          <w:i/>
        </w:rPr>
      </w:pPr>
      <w:r>
        <w:rPr>
          <w:i/>
        </w:rPr>
        <w:t xml:space="preserve">Из зала: – </w:t>
      </w:r>
      <w:r w:rsidR="007D344A">
        <w:rPr>
          <w:i/>
        </w:rPr>
        <w:t>И</w:t>
      </w:r>
      <w:r w:rsidRPr="007F40F7">
        <w:rPr>
          <w:i/>
        </w:rPr>
        <w:t>зменись сам, и тысячи изменятся</w:t>
      </w:r>
      <w:r w:rsidR="007D344A">
        <w:rPr>
          <w:i/>
        </w:rPr>
        <w:t>?</w:t>
      </w:r>
      <w:r w:rsidRPr="007F40F7">
        <w:rPr>
          <w:i/>
        </w:rPr>
        <w:t xml:space="preserve"> </w:t>
      </w:r>
    </w:p>
    <w:p w:rsidR="00D260B9" w:rsidRDefault="00D260B9" w:rsidP="00D260B9">
      <w:pPr>
        <w:ind w:firstLine="454"/>
      </w:pPr>
      <w:r w:rsidRPr="007F40F7">
        <w:t>Изменись сам – и тысячи изменятся, это понятно, это обычный человеческий язык. Не, политика простая.</w:t>
      </w:r>
    </w:p>
    <w:p w:rsidR="007D344A" w:rsidRPr="007F40F7" w:rsidRDefault="007D344A" w:rsidP="007D344A">
      <w:pPr>
        <w:pStyle w:val="12"/>
        <w:rPr>
          <w:szCs w:val="24"/>
        </w:rPr>
      </w:pPr>
      <w:bookmarkStart w:id="5" w:name="_Toc516761733"/>
      <w:bookmarkStart w:id="6" w:name="_Toc517862967"/>
      <w:r w:rsidRPr="007F40F7">
        <w:rPr>
          <w:szCs w:val="24"/>
        </w:rPr>
        <w:t>Внутренний опыт иерархической работы в ВЦРМ возвращается</w:t>
      </w:r>
      <w:bookmarkEnd w:id="5"/>
      <w:bookmarkEnd w:id="6"/>
    </w:p>
    <w:p w:rsidR="00D260B9" w:rsidRPr="007F40F7" w:rsidRDefault="00D260B9" w:rsidP="00D260B9">
      <w:pPr>
        <w:ind w:firstLine="454"/>
      </w:pPr>
      <w:r w:rsidRPr="007F40F7">
        <w:t>Метагалактику</w:t>
      </w:r>
      <w:r w:rsidR="00352B9D">
        <w:t xml:space="preserve"> ФА </w:t>
      </w:r>
      <w:r w:rsidRPr="007F40F7">
        <w:t>мы разрабатываем, но отдаём человечеству. А Служащие развиваются Высокой Цельной Реальностью Метагалактики. И пока у нас не было Тонкого Мира Высокой Цельной Реальности Метагалактики, говорить о внутренней работе Служащих было не практично. То есть, говорить можно было, но рамками Метагалактики, а рамками Метагалактики должно жить обычное</w:t>
      </w:r>
      <w:r w:rsidR="007D344A" w:rsidRPr="00C61418">
        <w:t>…</w:t>
      </w:r>
      <w:r w:rsidRPr="007F40F7">
        <w:t xml:space="preserve"> – Метагалактическая Цивилизация Землян. Как раз тема этого Синтеза. </w:t>
      </w:r>
    </w:p>
    <w:p w:rsidR="00D260B9" w:rsidRPr="007F40F7" w:rsidRDefault="00D260B9" w:rsidP="00D260B9">
      <w:pPr>
        <w:ind w:firstLine="454"/>
      </w:pPr>
      <w:r w:rsidRPr="007F40F7">
        <w:t xml:space="preserve">И поэтому все наши наработки Тонкого Мира Метагалактики, как бы они не были масштабны для нас, родившихся в 5-й расе, на самом деле разрабатывали возможности внутреннего мира обычных людей 6-й расы. </w:t>
      </w:r>
    </w:p>
    <w:p w:rsidR="00D260B9" w:rsidRPr="007F40F7" w:rsidRDefault="00D260B9" w:rsidP="00D260B9">
      <w:pPr>
        <w:ind w:firstLine="454"/>
      </w:pPr>
      <w:r w:rsidRPr="007F40F7">
        <w:t xml:space="preserve">Я понимаю, что обычных людей 6-й расы днём с огнём не сыщешь. И это больше мы с вами. Но мы реально должны понимать, что все внутренние наработки Метагалактики, это разработка человечества новой эпохи и новой расы. </w:t>
      </w:r>
    </w:p>
    <w:p w:rsidR="00D260B9" w:rsidRPr="007F40F7" w:rsidRDefault="00D260B9" w:rsidP="00D260B9">
      <w:pPr>
        <w:ind w:firstLine="454"/>
        <w:rPr>
          <w:b/>
        </w:rPr>
      </w:pPr>
      <w:r w:rsidRPr="007F40F7">
        <w:t xml:space="preserve">А вот </w:t>
      </w:r>
      <w:r w:rsidRPr="007F40F7">
        <w:rPr>
          <w:b/>
        </w:rPr>
        <w:t xml:space="preserve">настоящая разработка Служащих – это Тонкий Мир и все Миры Высокой Цельной Реальности Метагалактики. </w:t>
      </w:r>
    </w:p>
    <w:p w:rsidR="007D344A" w:rsidRDefault="00D260B9" w:rsidP="00D260B9">
      <w:pPr>
        <w:ind w:firstLine="454"/>
      </w:pPr>
      <w:r w:rsidRPr="007F40F7">
        <w:t>И вот только сейчас, начиная неделю назад, у нас это получилось. Поэтому я уже от трёх более-менее опытных Служащих, включая сегодня, вот буквально сейчас, услышал хорошую новость</w:t>
      </w:r>
      <w:r w:rsidR="007D344A">
        <w:t>, э</w:t>
      </w:r>
      <w:bookmarkStart w:id="7" w:name="_Toc516761734"/>
      <w:r>
        <w:t>то Служащие, которым я доверяю, которые имеют внутренний опыт говорить такое</w:t>
      </w:r>
      <w:r w:rsidR="007D344A">
        <w:t>. Они говорят:</w:t>
      </w:r>
      <w:r>
        <w:t xml:space="preserve"> «Такое ощущение, что мы к себе домой вернулись». Не</w:t>
      </w:r>
      <w:r w:rsidR="007D344A">
        <w:t>-</w:t>
      </w:r>
      <w:r>
        <w:t>не</w:t>
      </w:r>
      <w:r w:rsidR="007D344A">
        <w:t>-</w:t>
      </w:r>
      <w:r>
        <w:t>не, нас там не было, и их тоже там не было. Я не об этом. И я – то же самое. У меня такое ощущение, что я вернулся в состояние, как я жил в пятой расе.</w:t>
      </w:r>
    </w:p>
    <w:p w:rsidR="00D260B9" w:rsidRDefault="00D260B9" w:rsidP="00D260B9">
      <w:pPr>
        <w:ind w:firstLine="454"/>
      </w:pPr>
      <w:r w:rsidRPr="007D344A">
        <w:rPr>
          <w:b/>
        </w:rPr>
        <w:t>У нас появилась область внутренней работы иерархической, как у Служащих, которая совсем другая, чем у человечества</w:t>
      </w:r>
      <w:r>
        <w:t>. Более высокая. Это не значит, что мы хотим отделиться. Это значит, что мы нашли область, где мы должны развиваться. А до этого этой области не было, и было ощущение, что мы были потеряны, потому что из пятой расы мы вышли, где область внутреннего развития Служащих Иерархии, учеников Иерархии, была. И пока мы переходили в шестую расу, этой области у нас не было, потому что всё, что было в пятой расе</w:t>
      </w:r>
      <w:r w:rsidR="007D344A">
        <w:t>,</w:t>
      </w:r>
      <w:r>
        <w:t xml:space="preserve"> было закрыто, а нового мы не знали. И вот только неделю назад появились области внутреннего развития Служащих шестой расы – это Высокая Цельная Реальность Метагалактики. И мы как Служащие Иерархии пятой расы, разных подготовок и масштабов, начали чувствовать, что у нас, наконец-таки, иерархически просыпается наш внутренний опыт, который мы копили в предыдущих эпохах и воплощениях.</w:t>
      </w:r>
    </w:p>
    <w:p w:rsidR="00D260B9" w:rsidRPr="007F40F7" w:rsidRDefault="00D260B9" w:rsidP="00D260B9">
      <w:pPr>
        <w:pStyle w:val="12"/>
        <w:rPr>
          <w:szCs w:val="24"/>
        </w:rPr>
      </w:pPr>
      <w:bookmarkStart w:id="8" w:name="_Toc517862968"/>
      <w:r w:rsidRPr="007F40F7">
        <w:rPr>
          <w:szCs w:val="24"/>
        </w:rPr>
        <w:t>Мертвецки спящий опыт предыдущих воплощений просыпается</w:t>
      </w:r>
      <w:bookmarkEnd w:id="7"/>
      <w:bookmarkEnd w:id="8"/>
    </w:p>
    <w:p w:rsidR="00D260B9" w:rsidRDefault="00D260B9" w:rsidP="00D260B9">
      <w:pPr>
        <w:ind w:firstLine="454"/>
      </w:pPr>
      <w:r>
        <w:t>А до этого он даже не просыпался, он спал мёртвым сном, ну, мертвецким сном. То есть он не мёртвы</w:t>
      </w:r>
      <w:r w:rsidR="007D344A">
        <w:t>й</w:t>
      </w:r>
      <w:r>
        <w:t xml:space="preserve"> был, но спал мертвецки. Знаете, пьяный, к нему подходишь, он пьяный от Огня. Он мёртв или жив? Некоторые долго пытаются выяснить, так он мёртв? Это называется</w:t>
      </w:r>
      <w:r w:rsidR="007D344A">
        <w:t>,</w:t>
      </w:r>
      <w:r>
        <w:t xml:space="preserve"> </w:t>
      </w:r>
      <w:r>
        <w:rPr>
          <w:i/>
          <w:iCs/>
        </w:rPr>
        <w:t>мертвецки спит</w:t>
      </w:r>
      <w:r>
        <w:t>. Потому что ощущения от мёртвого почти не отличаются, потому что и глаза просмотреть нельзя и дыхание лучше не нюхать – сам таким станешь. И как не тереби, тело ноль. Такое ощущение, что почти окостенело. Ну, бывают такие. Я бы никогда не поверил, если однажды не видел бы это, лежачее</w:t>
      </w:r>
      <w:r w:rsidR="007D344A">
        <w:t xml:space="preserve">… </w:t>
      </w:r>
      <w:r>
        <w:t xml:space="preserve">думали труп, а оказалось, нам потом объяснили: это в глубоком запое мертвецки пьяный сон. </w:t>
      </w:r>
      <w:r>
        <w:rPr>
          <w:i/>
          <w:iCs/>
        </w:rPr>
        <w:t>Ничего</w:t>
      </w:r>
      <w:r w:rsidR="007D344A" w:rsidRPr="007D344A">
        <w:rPr>
          <w:iCs/>
        </w:rPr>
        <w:t>,</w:t>
      </w:r>
      <w:r>
        <w:t xml:space="preserve"> называется. Через три дня, когда проснулся, начал приходить в себя. До этого ничего, ноль. Я первый раз такое видел, </w:t>
      </w:r>
      <w:r w:rsidR="007D344A">
        <w:t>это было</w:t>
      </w:r>
      <w:r>
        <w:t xml:space="preserve"> давно, ещё в 80</w:t>
      </w:r>
      <w:r w:rsidR="007D344A">
        <w:t>-</w:t>
      </w:r>
      <w:r>
        <w:t xml:space="preserve">х. Но было прикольно. </w:t>
      </w:r>
      <w:r w:rsidR="007D344A">
        <w:t>В</w:t>
      </w:r>
      <w:r>
        <w:t xml:space="preserve"> нашей семье не пили, я такого никогда не видел, поэтому познакомиться в армии с таким вариантом</w:t>
      </w:r>
      <w:r w:rsidR="007D344A" w:rsidRPr="00C61418">
        <w:t>…</w:t>
      </w:r>
      <w:r w:rsidR="007D344A">
        <w:t xml:space="preserve"> </w:t>
      </w:r>
      <w:r>
        <w:t xml:space="preserve">я тогда понял, что </w:t>
      </w:r>
      <w:r>
        <w:rPr>
          <w:i/>
          <w:iCs/>
        </w:rPr>
        <w:t>мертвецки пьяный</w:t>
      </w:r>
      <w:r>
        <w:t xml:space="preserve"> – это не фигура речи. Это полное ощущение, что перед тобой труп, но живой. Поэтому, когда Задорнов, пусть земля ему будет пухом, сообщал, что «дуй в трубочку», а там высвечивается: «Мёртв», – это русский в Америке. Мне было, конечно, смешно, но я физически это видел у русского в Советском Союзе. Только у нас трубочек не было. И </w:t>
      </w:r>
      <w:r>
        <w:rPr>
          <w:i/>
          <w:iCs/>
        </w:rPr>
        <w:t>духать</w:t>
      </w:r>
      <w:r>
        <w:t xml:space="preserve"> некуда было. Вот такое интересное свойство.</w:t>
      </w:r>
    </w:p>
    <w:p w:rsidR="00D260B9" w:rsidRDefault="00D260B9" w:rsidP="00D260B9">
      <w:pPr>
        <w:ind w:firstLine="454"/>
      </w:pPr>
      <w:r>
        <w:t xml:space="preserve">Вот, мы, конечно, посмеялись, теперь представьте, что в Высокой Цельной Реальности мы выглядим точно так же. </w:t>
      </w:r>
      <w:r w:rsidRPr="00CC22EF">
        <w:rPr>
          <w:i/>
        </w:rPr>
        <w:t>(</w:t>
      </w:r>
      <w:r w:rsidRPr="00CC22EF">
        <w:rPr>
          <w:i/>
          <w:iCs/>
        </w:rPr>
        <w:t>Смех в зале</w:t>
      </w:r>
      <w:r w:rsidRPr="00CC22EF">
        <w:rPr>
          <w:i/>
        </w:rPr>
        <w:t>)</w:t>
      </w:r>
      <w:r>
        <w:t xml:space="preserve"> Я к этому, это не фигура речи. И это выглядят те, кто настяжал Части, глотнул Огня </w:t>
      </w:r>
      <w:r w:rsidRPr="00CC22EF">
        <w:rPr>
          <w:i/>
        </w:rPr>
        <w:t>(</w:t>
      </w:r>
      <w:r w:rsidRPr="00CC22EF">
        <w:rPr>
          <w:i/>
          <w:iCs/>
        </w:rPr>
        <w:t>В.С. производит звук перехватывания дыхания</w:t>
      </w:r>
      <w:r w:rsidRPr="00CC22EF">
        <w:rPr>
          <w:i/>
        </w:rPr>
        <w:t>)</w:t>
      </w:r>
      <w:r>
        <w:t xml:space="preserve"> и лёг… усваивать Огонь мертвецки счастливый от Огня стяжёнными Частями. Все остальные, даже…</w:t>
      </w:r>
      <w:r w:rsidR="00CC22EF">
        <w:t xml:space="preserve"> </w:t>
      </w:r>
      <w:r w:rsidRPr="00CC22EF">
        <w:rPr>
          <w:i/>
        </w:rPr>
        <w:t>(</w:t>
      </w:r>
      <w:r w:rsidRPr="00CC22EF">
        <w:rPr>
          <w:i/>
          <w:iCs/>
        </w:rPr>
        <w:t>В.С. перестаёт вслух говорить, открывает рот без звука, словно ему не хватает воздуха, затем продолжает говорить сдавленным шёпотом</w:t>
      </w:r>
      <w:r w:rsidRPr="00CC22EF">
        <w:rPr>
          <w:i/>
        </w:rPr>
        <w:t>)</w:t>
      </w:r>
      <w:r>
        <w:t xml:space="preserve"> не могут сделать, потому что нечем, они считают, что они там ходят, они делают вид, что что-то делают, у них там ничего не получается, но они там ходят, дальше, они там делают, у них получается, они там выходят и туда, и сюда, ничего не получается, но делают вид, что получается, но это ниже того, что получается. И продолжают то же самое, </w:t>
      </w:r>
      <w:r w:rsidRPr="00CC22EF">
        <w:rPr>
          <w:i/>
        </w:rPr>
        <w:t>(</w:t>
      </w:r>
      <w:r w:rsidRPr="00CC22EF">
        <w:rPr>
          <w:i/>
          <w:iCs/>
        </w:rPr>
        <w:t>продолжает нормальным голосом</w:t>
      </w:r>
      <w:r w:rsidRPr="00CC22EF">
        <w:rPr>
          <w:i/>
        </w:rPr>
        <w:t>)</w:t>
      </w:r>
      <w:r>
        <w:t>, поэтому у нас до сих пор легко ходят к Отцу… не в тот зал. Совершенно свободно продолжают ходить к Аватарам Синтеза… не в их кабинеты.</w:t>
      </w:r>
    </w:p>
    <w:p w:rsidR="00D260B9" w:rsidRPr="00B12E4E" w:rsidRDefault="00B12E4E" w:rsidP="00D260B9">
      <w:pPr>
        <w:pStyle w:val="12"/>
        <w:rPr>
          <w:szCs w:val="24"/>
          <w:lang w:val="ru-RU"/>
        </w:rPr>
      </w:pPr>
      <w:bookmarkStart w:id="9" w:name="_Toc516761735"/>
      <w:bookmarkStart w:id="10" w:name="_Toc517862969"/>
      <w:r>
        <w:rPr>
          <w:szCs w:val="24"/>
          <w:lang w:val="ru-RU"/>
        </w:rPr>
        <w:t>Стандарт выхода</w:t>
      </w:r>
      <w:r w:rsidR="00D260B9" w:rsidRPr="007F40F7">
        <w:rPr>
          <w:szCs w:val="24"/>
        </w:rPr>
        <w:t xml:space="preserve"> в здани</w:t>
      </w:r>
      <w:r>
        <w:rPr>
          <w:szCs w:val="24"/>
          <w:lang w:val="ru-RU"/>
        </w:rPr>
        <w:t>е</w:t>
      </w:r>
      <w:r w:rsidR="00D260B9" w:rsidRPr="007F40F7">
        <w:rPr>
          <w:szCs w:val="24"/>
        </w:rPr>
        <w:t xml:space="preserve"> Экополиса Отца</w:t>
      </w:r>
      <w:bookmarkEnd w:id="9"/>
      <w:r>
        <w:rPr>
          <w:szCs w:val="24"/>
          <w:lang w:val="ru-RU"/>
        </w:rPr>
        <w:t>. Дети</w:t>
      </w:r>
      <w:bookmarkEnd w:id="10"/>
    </w:p>
    <w:p w:rsidR="00D260B9" w:rsidRDefault="00D260B9" w:rsidP="00D260B9">
      <w:pPr>
        <w:ind w:firstLine="454"/>
      </w:pPr>
      <w:r>
        <w:t>Прямо сейчас, напрямую, бегали в свои новые здания, причём нам звонили и муч</w:t>
      </w:r>
      <w:r w:rsidR="00CC22EF">
        <w:t>и</w:t>
      </w:r>
      <w:r>
        <w:t xml:space="preserve">ли московские друзья: </w:t>
      </w:r>
    </w:p>
    <w:p w:rsidR="00D260B9" w:rsidRDefault="00D260B9" w:rsidP="00D260B9">
      <w:pPr>
        <w:ind w:firstLine="454"/>
      </w:pPr>
      <w:r>
        <w:t xml:space="preserve">– </w:t>
      </w:r>
      <w:r w:rsidRPr="00066528">
        <w:rPr>
          <w:i/>
        </w:rPr>
        <w:t>Дет</w:t>
      </w:r>
      <w:r>
        <w:rPr>
          <w:i/>
        </w:rPr>
        <w:t>и выходят в это здание или нет?</w:t>
      </w:r>
    </w:p>
    <w:p w:rsidR="00D260B9" w:rsidRDefault="00D260B9" w:rsidP="00D260B9">
      <w:pPr>
        <w:ind w:firstLine="454"/>
      </w:pPr>
      <w:r>
        <w:t>Мы говорим: «Нет».</w:t>
      </w:r>
    </w:p>
    <w:p w:rsidR="00D260B9" w:rsidRDefault="00D260B9" w:rsidP="00D260B9">
      <w:pPr>
        <w:ind w:firstLine="454"/>
      </w:pPr>
      <w:r>
        <w:t xml:space="preserve">– </w:t>
      </w:r>
      <w:r w:rsidRPr="00066528">
        <w:rPr>
          <w:i/>
        </w:rPr>
        <w:t xml:space="preserve">Как? Они Служащие, </w:t>
      </w:r>
      <w:r>
        <w:rPr>
          <w:i/>
        </w:rPr>
        <w:t>им здание положено!</w:t>
      </w:r>
    </w:p>
    <w:p w:rsidR="00D260B9" w:rsidRDefault="00D260B9" w:rsidP="00D260B9">
      <w:pPr>
        <w:ind w:firstLine="454"/>
      </w:pPr>
      <w:r>
        <w:t xml:space="preserve">Здание-то у них есть, но они туда не выходят. </w:t>
      </w:r>
    </w:p>
    <w:p w:rsidR="00D260B9" w:rsidRDefault="00D260B9" w:rsidP="00D260B9">
      <w:pPr>
        <w:ind w:firstLine="454"/>
      </w:pPr>
      <w:r>
        <w:t xml:space="preserve">– </w:t>
      </w:r>
      <w:r w:rsidRPr="00FC238E">
        <w:rPr>
          <w:i/>
        </w:rPr>
        <w:t>Как не выходят!</w:t>
      </w:r>
      <w:r>
        <w:rPr>
          <w:i/>
        </w:rPr>
        <w:t>? Они должны выходить</w:t>
      </w:r>
      <w:r w:rsidRPr="00FC238E">
        <w:rPr>
          <w:i/>
        </w:rPr>
        <w:t>.</w:t>
      </w:r>
      <w:r>
        <w:t xml:space="preserve"> </w:t>
      </w:r>
    </w:p>
    <w:p w:rsidR="00D260B9" w:rsidRDefault="00D260B9" w:rsidP="00D260B9">
      <w:pPr>
        <w:ind w:firstLine="454"/>
      </w:pPr>
      <w:r>
        <w:t>А чем они выйдут?</w:t>
      </w:r>
    </w:p>
    <w:p w:rsidR="00D260B9" w:rsidRDefault="00D260B9" w:rsidP="00D260B9">
      <w:pPr>
        <w:ind w:firstLine="454"/>
      </w:pPr>
      <w:r>
        <w:t xml:space="preserve">– </w:t>
      </w:r>
      <w:r>
        <w:rPr>
          <w:i/>
        </w:rPr>
        <w:t>Как чем? Служебным Огнём!</w:t>
      </w:r>
    </w:p>
    <w:p w:rsidR="00D260B9" w:rsidRDefault="00D260B9" w:rsidP="00D260B9">
      <w:pPr>
        <w:ind w:firstLine="454"/>
      </w:pPr>
      <w:r>
        <w:t>А они что, сами могут ходить</w:t>
      </w:r>
      <w:r w:rsidR="00CC22EF">
        <w:t>? – Р</w:t>
      </w:r>
      <w:r>
        <w:t>ебёнку четыре года</w:t>
      </w:r>
      <w:r w:rsidR="00CC22EF">
        <w:t>.</w:t>
      </w:r>
      <w:r>
        <w:t xml:space="preserve"> </w:t>
      </w:r>
    </w:p>
    <w:p w:rsidR="004979A6" w:rsidRDefault="00D260B9" w:rsidP="00D260B9">
      <w:pPr>
        <w:ind w:firstLine="454"/>
      </w:pPr>
      <w:r>
        <w:t xml:space="preserve">– </w:t>
      </w:r>
      <w:r w:rsidRPr="00FC238E">
        <w:rPr>
          <w:i/>
        </w:rPr>
        <w:t>Но попытается, мама доведёт</w:t>
      </w:r>
      <w:r>
        <w:t>!</w:t>
      </w:r>
    </w:p>
    <w:p w:rsidR="00D260B9" w:rsidRDefault="00D260B9" w:rsidP="00D260B9">
      <w:pPr>
        <w:ind w:firstLine="454"/>
      </w:pPr>
      <w:r>
        <w:t xml:space="preserve">Как мама доведёт? Если </w:t>
      </w:r>
      <w:r w:rsidR="00CC22EF">
        <w:t xml:space="preserve">даже </w:t>
      </w:r>
      <w:r>
        <w:t xml:space="preserve">мама туда выйти не может. </w:t>
      </w:r>
    </w:p>
    <w:p w:rsidR="00D260B9" w:rsidRDefault="00D260B9" w:rsidP="00D260B9">
      <w:pPr>
        <w:ind w:firstLine="454"/>
      </w:pPr>
      <w:r>
        <w:t xml:space="preserve">– </w:t>
      </w:r>
      <w:r w:rsidRPr="00FC238E">
        <w:rPr>
          <w:i/>
        </w:rPr>
        <w:t>Как мама туда вый</w:t>
      </w:r>
      <w:r>
        <w:rPr>
          <w:i/>
        </w:rPr>
        <w:t>ти не может, если она Служащая?</w:t>
      </w:r>
    </w:p>
    <w:p w:rsidR="00D260B9" w:rsidRPr="007F40F7" w:rsidRDefault="00D260B9" w:rsidP="00D260B9">
      <w:pPr>
        <w:ind w:firstLine="454"/>
      </w:pPr>
      <w:r>
        <w:t>А чем она туда выйдет? А мы же видим, что у мамы стяжаний ноль, а ребёнок весь в маму. Здание-то у них есть, никто не запрещал им выход. Знаете, какой выход нашли москвичи? Я смеялся. Оля сказала «можно», но уже, потому что напряг был, ну, просто критический напряг, мамки нас просто порвали бы уже</w:t>
      </w:r>
      <w:r w:rsidR="00CC22EF">
        <w:t>, всё</w:t>
      </w:r>
      <w:r>
        <w:t>. Мы же не против детей. Интеллектуальный выход: «Е</w:t>
      </w:r>
      <w:r w:rsidR="00CC22EF">
        <w:t>с</w:t>
      </w:r>
      <w:r>
        <w:t xml:space="preserve">ли мы сидим на Совете Аватаров, и там участвует ребёнок, коллективным Огнём нас вынесет в здание?» Ну, в смысле, его в здание поставят? Оля сказала: «Вынесет». </w:t>
      </w:r>
      <w:r w:rsidRPr="00CC22EF">
        <w:rPr>
          <w:i/>
        </w:rPr>
        <w:t>(</w:t>
      </w:r>
      <w:r w:rsidRPr="00CC22EF">
        <w:rPr>
          <w:i/>
          <w:iCs/>
        </w:rPr>
        <w:t>Смех в зале</w:t>
      </w:r>
      <w:r w:rsidRPr="00CC22EF">
        <w:rPr>
          <w:i/>
        </w:rPr>
        <w:t>)</w:t>
      </w:r>
      <w:r>
        <w:t xml:space="preserve"> Конечно, вынесет! Коллективным Огнём папа возьмёт его и поставит. Но </w:t>
      </w:r>
      <w:r>
        <w:rPr>
          <w:i/>
          <w:iCs/>
        </w:rPr>
        <w:t xml:space="preserve">чё </w:t>
      </w:r>
      <w:r>
        <w:t>он будет делать один, сам, четырёх-пятилет</w:t>
      </w:r>
      <w:r w:rsidR="00CC22EF">
        <w:t>ний</w:t>
      </w:r>
      <w:r>
        <w:t>, в семнадцатиэтажном здании, в своём кабинете, где потолки, не как здесь, в общем, а метров тоже под пятнадцать. А тела у него вообще нет, даже Метагалактического, ничего не стяжал. Мало ли, что ему Отец дал Стандарт, 256 Частей. Ну и что? Он же ничего не стяжал. Они стяжают детский Огонь, но это четыре-пять лет. Куда он туда дойдёт? И даже, если мы его туда вынесем Советом Отца, и поставим в этом одном семнадцатиэтажном здании, где он будет один, без мамы, которая уйдёт в своё здание. По-другому там не бывает, потому, что это здание творит эти Части в них. Потому, что если она встанет в здании ребёнка, она на себя стянет Творение его Частей. Если ребёнок встанет в здание мамы, Творение Частей маминых пойдёт в ребёнке. Соответственно, выходя в Экополис Папы, все становятся только по своим зданиям. Жёстко. Представляете, малявка, которая ещё не оторвалась</w:t>
      </w:r>
      <w:r w:rsidR="00CC22EF">
        <w:t xml:space="preserve"> </w:t>
      </w:r>
      <w:r w:rsidRPr="007F40F7">
        <w:t xml:space="preserve">от мамы, служить может, разрешено, потому что посмотришь в то тело, там далеко не малявка. Что ж его назначили? А вы его Метагалактическое Тело видели? </w:t>
      </w:r>
    </w:p>
    <w:p w:rsidR="00D260B9" w:rsidRPr="007F40F7" w:rsidRDefault="00D260B9" w:rsidP="00D260B9">
      <w:pPr>
        <w:ind w:firstLine="454"/>
      </w:pPr>
      <w:r w:rsidRPr="007F40F7">
        <w:t xml:space="preserve">– Ма-ма, служить хочу! </w:t>
      </w:r>
      <w:r w:rsidR="00CC22EF">
        <w:t>Ч</w:t>
      </w:r>
      <w:r w:rsidRPr="007F40F7">
        <w:t>то такая маленькая</w:t>
      </w:r>
      <w:r w:rsidR="00C7485C">
        <w:t>?</w:t>
      </w:r>
      <w:r w:rsidRPr="007F40F7">
        <w:t xml:space="preserve"> </w:t>
      </w:r>
    </w:p>
    <w:p w:rsidR="00D91064" w:rsidRDefault="00D260B9" w:rsidP="00D260B9">
      <w:pPr>
        <w:ind w:firstLine="454"/>
      </w:pPr>
      <w:r w:rsidRPr="007F40F7">
        <w:t xml:space="preserve">Это здесь он </w:t>
      </w:r>
      <w:r w:rsidR="00CC22EF">
        <w:t>ходит такой,</w:t>
      </w:r>
      <w:r w:rsidRPr="007F40F7">
        <w:t xml:space="preserve"> четыре года, а там он </w:t>
      </w:r>
      <w:r w:rsidR="00CC22EF">
        <w:t xml:space="preserve">– </w:t>
      </w:r>
      <w:r w:rsidRPr="007F40F7">
        <w:t xml:space="preserve">шкаф. </w:t>
      </w:r>
    </w:p>
    <w:p w:rsidR="00D260B9" w:rsidRPr="007F40F7" w:rsidRDefault="00D260B9" w:rsidP="00D260B9">
      <w:pPr>
        <w:ind w:firstLine="454"/>
      </w:pPr>
      <w:r w:rsidRPr="007F40F7">
        <w:t xml:space="preserve">Я там: </w:t>
      </w:r>
    </w:p>
    <w:p w:rsidR="00CC22EF" w:rsidRDefault="00D260B9" w:rsidP="00D260B9">
      <w:pPr>
        <w:ind w:firstLine="454"/>
      </w:pPr>
      <w:r w:rsidRPr="007F40F7">
        <w:t>– О-о, здрасьте, – наши люди, служить пришли.</w:t>
      </w:r>
    </w:p>
    <w:p w:rsidR="00D260B9" w:rsidRPr="007F40F7" w:rsidRDefault="00D260B9" w:rsidP="00D260B9">
      <w:pPr>
        <w:ind w:firstLine="454"/>
      </w:pPr>
      <w:r w:rsidRPr="007F40F7">
        <w:t xml:space="preserve">Это он пока в физике маленький, а там он уже вполне себе состоявшийся. А до </w:t>
      </w:r>
      <w:r w:rsidR="00D91064">
        <w:t>се</w:t>
      </w:r>
      <w:r w:rsidRPr="007F40F7">
        <w:t xml:space="preserve">ми лет дети ещё помнят прошлые воплощения, потому там то тело ещё действует, и оно хочет хоть чуть-чуть послужить, пока он не забыл его и не вспомнит, а то ещё и к концу жизни вспомнит. То есть мы разрешаем это </w:t>
      </w:r>
      <w:r w:rsidRPr="00CC22EF">
        <w:rPr>
          <w:i/>
        </w:rPr>
        <w:t>для тел предыдущих жизней</w:t>
      </w:r>
      <w:r w:rsidRPr="007F40F7">
        <w:t>, которые до сих пор действуют, иногда сознательно</w:t>
      </w:r>
      <w:r w:rsidR="00CC22EF">
        <w:t>,</w:t>
      </w:r>
      <w:r w:rsidRPr="007F40F7">
        <w:t xml:space="preserve"> в вышестоящих реальностях. Если ребёнок проснулся здесь через Синтезы, то тело там активировалось, служит, но физика не обязательно понимает, как то тело служит, ребёнок же. </w:t>
      </w:r>
    </w:p>
    <w:p w:rsidR="00D260B9" w:rsidRPr="007F40F7" w:rsidRDefault="00D260B9" w:rsidP="00D260B9">
      <w:pPr>
        <w:ind w:firstLine="454"/>
      </w:pPr>
      <w:r w:rsidRPr="007F40F7">
        <w:t xml:space="preserve">А у нас, «полный головняк» на эту тему. Это я рассказываю, только одну ситуацию с детьми, когда после этих стяжаний нас начали активно стимулировать: </w:t>
      </w:r>
    </w:p>
    <w:p w:rsidR="00D260B9" w:rsidRPr="007F40F7" w:rsidRDefault="00D260B9" w:rsidP="00D260B9">
      <w:pPr>
        <w:ind w:firstLine="454"/>
      </w:pPr>
      <w:r w:rsidRPr="007F40F7">
        <w:t>– Как же дети не ходят на 16385-ю Изначально Вышестоящую реальность, если у них там своё здание? Как это они не ходят?!</w:t>
      </w:r>
    </w:p>
    <w:p w:rsidR="00D260B9" w:rsidRPr="007F40F7" w:rsidRDefault="00D260B9" w:rsidP="00D260B9">
      <w:pPr>
        <w:ind w:firstLine="454"/>
      </w:pPr>
      <w:r w:rsidRPr="007F40F7">
        <w:t xml:space="preserve">Очень хочется спросить: </w:t>
      </w:r>
    </w:p>
    <w:p w:rsidR="00D260B9" w:rsidRPr="007F40F7" w:rsidRDefault="00D260B9" w:rsidP="00D260B9">
      <w:pPr>
        <w:ind w:firstLine="454"/>
      </w:pPr>
      <w:r w:rsidRPr="007F40F7">
        <w:t xml:space="preserve">– А как дети переходят трассу 8-ми полосную с быстро летящими спортивными машинами и без мамы? Как они это переходят? Лучше не надо, правда? </w:t>
      </w:r>
      <w:r w:rsidR="00CC22EF">
        <w:t>Т</w:t>
      </w:r>
      <w:r w:rsidRPr="007F40F7">
        <w:t xml:space="preserve">о же самое, потому что если на одну полосу он еще успеет посмотреть, то на три остальные – он не сориентируется, он на второй полосе потеряется от скорости движения, там вихревые потоки иные. </w:t>
      </w:r>
    </w:p>
    <w:p w:rsidR="00D260B9" w:rsidRPr="007F40F7" w:rsidRDefault="00D260B9" w:rsidP="00D260B9">
      <w:pPr>
        <w:ind w:firstLine="454"/>
      </w:pPr>
      <w:r w:rsidRPr="007F40F7">
        <w:t xml:space="preserve">У нас иногда в Подмосковье приезжают друзья из бывших советских республик восточной направленности. И по-свойски как в кишлаке пытаются перебежать 4-х полосную трассу, где машины иногда ездят под двести, ну там это между камерами это нормально, перед камерами всё как положено: 110, там такая скорость разрешена, даже 110 – это сумасшедшая скорость на этой трассе. Она разрешена, потому что там, иначе трафик будет настолько плотный, что все стоять будут, и дорога соответствующая. И вот он перебегает 4 полосы и все как вкопанные становятся, один так и сказал: </w:t>
      </w:r>
    </w:p>
    <w:p w:rsidR="00D260B9" w:rsidRPr="007F40F7" w:rsidRDefault="00D260B9" w:rsidP="00D260B9">
      <w:pPr>
        <w:ind w:firstLine="454"/>
      </w:pPr>
      <w:r w:rsidRPr="007F40F7">
        <w:t xml:space="preserve">– Кишлак бежит. </w:t>
      </w:r>
    </w:p>
    <w:p w:rsidR="00D260B9" w:rsidRPr="007F40F7" w:rsidRDefault="00D260B9" w:rsidP="00D260B9">
      <w:pPr>
        <w:ind w:firstLine="454"/>
      </w:pPr>
      <w:r w:rsidRPr="007F40F7">
        <w:t>Он не понимает. А потом, он замер посередине и его сносит, потому что здесь поехало 4 полосы, а он же не знал, что и на встречной летят 4</w:t>
      </w:r>
      <w:r w:rsidR="00CC22EF">
        <w:t xml:space="preserve"> </w:t>
      </w:r>
      <w:r w:rsidRPr="007F40F7">
        <w:t xml:space="preserve">полосы. Там узкое пространство, хорошо, что железные бордюры поставили, и он встал между ними, я мимо проезжаю, и он уже потерялся, у него голова закружилась. Потому что здесь несётся </w:t>
      </w:r>
      <w:r w:rsidR="00CC22EF">
        <w:t xml:space="preserve">четыре </w:t>
      </w:r>
      <w:r w:rsidRPr="007F40F7">
        <w:t xml:space="preserve">потока и с другой </w:t>
      </w:r>
      <w:r w:rsidR="00CC22EF">
        <w:t xml:space="preserve">четыре </w:t>
      </w:r>
      <w:r w:rsidRPr="007F40F7">
        <w:t xml:space="preserve">потока, один перебежал – он понял, когда </w:t>
      </w:r>
      <w:r w:rsidR="006F499F">
        <w:t xml:space="preserve">на него, </w:t>
      </w:r>
      <w:r w:rsidRPr="007F40F7">
        <w:t>перед ним становились как вкопанные, что, если б не стали, он бы через все машины машин десять бы летел, потому что все бы сквозь него ехали. Не потому что все плохие</w:t>
      </w:r>
      <w:r w:rsidR="006F499F">
        <w:t xml:space="preserve">, </w:t>
      </w:r>
      <w:r w:rsidRPr="007F40F7">
        <w:t xml:space="preserve">не могут встать, </w:t>
      </w:r>
      <w:r w:rsidR="006F499F">
        <w:t xml:space="preserve">– </w:t>
      </w:r>
      <w:r w:rsidRPr="007F40F7">
        <w:t>там запрещено перебегать</w:t>
      </w:r>
      <w:r w:rsidR="006F499F">
        <w:t>. Е</w:t>
      </w:r>
      <w:r w:rsidRPr="007F40F7">
        <w:t xml:space="preserve">му надо было. А на второй линии он потерялся, я вижу, глаза уже в ужасе, он понимает, что дальше бежать-то надо, а тело уже не хочет, уже и так страшно. Это хорошо, что эти остановились, вечер, слово вечерело – это не то слово, </w:t>
      </w:r>
      <w:r w:rsidR="006F499F">
        <w:t xml:space="preserve">это в </w:t>
      </w:r>
      <w:r w:rsidRPr="007F40F7">
        <w:t xml:space="preserve">ночь </w:t>
      </w:r>
      <w:r w:rsidR="006F499F">
        <w:t>вышли</w:t>
      </w:r>
      <w:r w:rsidRPr="007F40F7">
        <w:t>, хорошо, что там ламп</w:t>
      </w:r>
      <w:r w:rsidR="006F499F">
        <w:t>ы</w:t>
      </w:r>
      <w:r w:rsidRPr="007F40F7">
        <w:t xml:space="preserve"> стоят, его успели заметить, он </w:t>
      </w:r>
      <w:r w:rsidR="006F499F">
        <w:t xml:space="preserve">же </w:t>
      </w:r>
      <w:r w:rsidRPr="007F40F7">
        <w:t xml:space="preserve">даже не в отражательной сетке бежал. Но мы успели затормозить, мы были третьи или четвёртые, а вот кто за нами ехал, возможно, там даже аварии стали, потому что у одних скоростной путь один, у других другой по тормозам. Один товарищ перебежал дорогу. </w:t>
      </w:r>
    </w:p>
    <w:p w:rsidR="00D260B9" w:rsidRPr="007F40F7" w:rsidRDefault="00D260B9" w:rsidP="00D260B9">
      <w:pPr>
        <w:ind w:firstLine="454"/>
      </w:pPr>
      <w:r w:rsidRPr="007F40F7">
        <w:t>Вот теперь представьте, так же наши дети перебегают в Изначально Вышестоящие реальности. Папа им, конечно, помогает как детям, ему</w:t>
      </w:r>
      <w:r w:rsidRPr="007F40F7">
        <w:rPr>
          <w:i/>
        </w:rPr>
        <w:t xml:space="preserve"> </w:t>
      </w:r>
      <w:r w:rsidRPr="007F40F7">
        <w:t xml:space="preserve">это нравится, но сами они это не умеют делать. Это я специально объясняю, потому что у нас мамочек много, все кричат, что надо. </w:t>
      </w:r>
    </w:p>
    <w:p w:rsidR="00D260B9" w:rsidRPr="007F40F7" w:rsidRDefault="00D260B9" w:rsidP="00D260B9">
      <w:pPr>
        <w:ind w:firstLine="454"/>
      </w:pPr>
      <w:r w:rsidRPr="007F40F7">
        <w:t>Внимание, у каждого Служащего основного состава есть своё Здание в Экополисе Отца, обязательно. Но не каждый Служащий основного состава, тем более ребёнок, туда может добраться, нечем. И не потому</w:t>
      </w:r>
      <w:r w:rsidR="006F499F">
        <w:t>,</w:t>
      </w:r>
      <w:r w:rsidRPr="007F40F7">
        <w:t xml:space="preserve"> что кто-то плохой или запрещает – да ходите! А к тому, что не стоит нарабатывать иллюзии, не можешь – вначале научись. А здание положено обязательно. Вас утвердили по Столпу, вот там, в Питере условно 60 человек – 60 зданий питерская линия, сейчас нарисую. Все, можешь – не можешь, стяжал – не стяжал – у всех 17-этажное здание, одно, Куб Творения 16 на 16, ниже нельзя, это уровень Отца, он минимально 16-ричен. Даже у детей. Малявкам положены 5-этажные Здания по Стандарту Детского Синтеза. А, в Экополисе стоят 17-этажные, потому что ориентируются, что они Служащие, а не малявки. Потому что ориентировка идёт на всю эпоху, а не на современные: 4 года, 5 лет или 11. Логику уловили? Вот такая… это называется шапкозакидательство. Я насчёт мертвецки пьяного. Владыка знаете, как эту тему обозначил? Он мне прямо и назвал, и сказал вам сообщить, для питерцев: </w:t>
      </w:r>
      <w:r w:rsidRPr="007F40F7">
        <w:rPr>
          <w:b/>
        </w:rPr>
        <w:t>Трезвость – норма Жизни у Изначально Вышестоящего Отца</w:t>
      </w:r>
      <w:r w:rsidRPr="007F40F7">
        <w:t xml:space="preserve">. Поэтому, у нас, сегодня первая тема – это трезвость. Не-не от огня, ничего пьяного, это чисто вот от огня. Вот я сейчас рассказал. </w:t>
      </w:r>
    </w:p>
    <w:p w:rsidR="00D260B9" w:rsidRPr="007F40F7" w:rsidRDefault="00D260B9" w:rsidP="00D260B9">
      <w:pPr>
        <w:ind w:firstLine="454"/>
      </w:pPr>
      <w:r w:rsidRPr="007F40F7">
        <w:t xml:space="preserve">Второй вариант: тут у нас, извините за грубость, возбудились декретные мамочки. Они у нас в декрете, но из Служения не вышли, и говорят: </w:t>
      </w:r>
    </w:p>
    <w:p w:rsidR="00D260B9" w:rsidRPr="007F40F7" w:rsidRDefault="00D260B9" w:rsidP="00D260B9">
      <w:pPr>
        <w:ind w:firstLine="454"/>
      </w:pPr>
      <w:r w:rsidRPr="007F40F7">
        <w:t>– А нам там Здания!</w:t>
      </w:r>
    </w:p>
    <w:p w:rsidR="00D260B9" w:rsidRPr="007F40F7" w:rsidRDefault="00D260B9" w:rsidP="00D260B9">
      <w:pPr>
        <w:ind w:firstLine="454"/>
      </w:pPr>
      <w:r w:rsidRPr="007F40F7">
        <w:t xml:space="preserve">Некоторые, которые там из руководителей декретных корпусов сказали: </w:t>
      </w:r>
    </w:p>
    <w:p w:rsidR="00D260B9" w:rsidRPr="007F40F7" w:rsidRDefault="00D260B9" w:rsidP="00D260B9">
      <w:pPr>
        <w:ind w:firstLine="454"/>
      </w:pPr>
      <w:r w:rsidRPr="007F40F7">
        <w:t xml:space="preserve">– Всем можно! </w:t>
      </w:r>
    </w:p>
    <w:p w:rsidR="006F499F" w:rsidRDefault="00D260B9" w:rsidP="00D260B9">
      <w:pPr>
        <w:ind w:firstLine="454"/>
      </w:pPr>
      <w:r w:rsidRPr="007F40F7">
        <w:t>При этом, Оля, это её компетенция, иньская компетенция, писала: «нельзя». Вот она пишет «нельзя», а читают «можно», прямо вот в упор читают «можно».</w:t>
      </w:r>
    </w:p>
    <w:p w:rsidR="00D260B9" w:rsidRPr="007F40F7" w:rsidRDefault="00D260B9" w:rsidP="00D260B9">
      <w:pPr>
        <w:ind w:firstLine="454"/>
      </w:pPr>
      <w:r w:rsidRPr="007F40F7">
        <w:t xml:space="preserve">Нельзя! И хотя декретные выходят в декрет из основного состава, они не утверждены в Столпе основного состава на этот год. Они находятся в специальном корпусе ИВДИВО, который ведёт Владычица Фаинь. Услышали? Смысл </w:t>
      </w:r>
      <w:r w:rsidRPr="007F40F7">
        <w:rPr>
          <w:i/>
        </w:rPr>
        <w:t>нельзя</w:t>
      </w:r>
      <w:r w:rsidRPr="007F40F7">
        <w:t xml:space="preserve">, не потому что мы хотим кого-то унизить или </w:t>
      </w:r>
      <w:r w:rsidR="006F499F">
        <w:t>за</w:t>
      </w:r>
      <w:r w:rsidRPr="007F40F7">
        <w:t>ставить в угол. Да зачем нам это надо? Чем больше Зданий, тем сильнее потенциал на планете. Мы б с удовольствием больше Зданий отдали даже кошкам нашим, собакам нашим</w:t>
      </w:r>
      <w:r w:rsidR="006F499F">
        <w:t xml:space="preserve">. </w:t>
      </w:r>
      <w:r w:rsidRPr="007F40F7">
        <w:t>У меня дома кошек нет, а собаки есть. Собака есть. Поэтому вот всем им раздали бы, чтобы она в следующей жизни стала человеком. Чем больше, тем выгоднее для Планеты Земля. Честно говорю.</w:t>
      </w:r>
    </w:p>
    <w:p w:rsidR="00D260B9" w:rsidRPr="007F40F7" w:rsidRDefault="00D260B9" w:rsidP="00D260B9">
      <w:pPr>
        <w:ind w:firstLine="454"/>
      </w:pPr>
      <w:r w:rsidRPr="007F40F7">
        <w:t>Но мы реально понимаем, что это бред сивой кобылы – БСК. Знаете</w:t>
      </w:r>
      <w:r w:rsidR="006F499F">
        <w:t>,</w:t>
      </w:r>
      <w:r w:rsidRPr="007F40F7">
        <w:t xml:space="preserve"> почему? Потому что ребёнок только родился. Мамка там полгода-год, два года с ребёнком, который лялька. Мы даём здание мамы. Если мама выходит в здание, ребёнок в её поле туда выходит.</w:t>
      </w:r>
    </w:p>
    <w:p w:rsidR="00D260B9" w:rsidRPr="007F40F7" w:rsidRDefault="00D260B9" w:rsidP="00D260B9">
      <w:pPr>
        <w:ind w:firstLine="454"/>
      </w:pPr>
      <w:r w:rsidRPr="007F40F7">
        <w:t>Вопрос: Куб Созидания кому из них будет формировать Часть? Ребёнок до трёх лет от мамы неотделим, пока она в официальном декрете. Неотделим!</w:t>
      </w:r>
    </w:p>
    <w:p w:rsidR="00D260B9" w:rsidRPr="007F40F7" w:rsidRDefault="00D260B9" w:rsidP="00D260B9">
      <w:pPr>
        <w:ind w:firstLine="454"/>
      </w:pPr>
      <w:r w:rsidRPr="007F40F7">
        <w:t xml:space="preserve">Есть мамочка, от которой ребёнок до 16-ти лет неотделим. Да, вот тут сидят некоторые. Не будем тыкать пальцем. Приходит вот такой «маленький ребёнок», и я смотрю, а он ещё от поля мамы неотделим. А я тут его позвал пообщаться. Ну, хотел с мальчиком пообщаться. Думал, уже мужчина. Он в принципе, мужчина: у него всё выросло как у… всё по возрасту, всё, как у нормального. Только от мамы он неотделим. </w:t>
      </w:r>
      <w:r w:rsidR="006F499F">
        <w:t>Я</w:t>
      </w:r>
      <w:r w:rsidRPr="007F40F7">
        <w:t xml:space="preserve"> ж не могу сказать: «Отделись от мамы». Он меня не поймёт.</w:t>
      </w:r>
    </w:p>
    <w:p w:rsidR="00D260B9" w:rsidRPr="007F40F7" w:rsidRDefault="00D260B9" w:rsidP="00D260B9">
      <w:pPr>
        <w:ind w:firstLine="454"/>
      </w:pPr>
      <w:r w:rsidRPr="007F40F7">
        <w:t>Поставил девочку его же возраста. Сказал: поработай с ним. Девочка – Аватар. Девочка с ним начала общаться, он как убежал от неё. Одного возраста с ним. Потому что девочка уже от мамы отделилась, она служит в Огне. А он только начинает служить, но от мамы ещё не отделился. Оказывается, Служебный Огонь отделяет от мамы. Мама у девочки тоже служит.</w:t>
      </w:r>
    </w:p>
    <w:p w:rsidR="00D260B9" w:rsidRPr="007F40F7" w:rsidRDefault="00D260B9" w:rsidP="00D260B9">
      <w:pPr>
        <w:ind w:firstLine="454"/>
      </w:pPr>
      <w:r w:rsidRPr="007F40F7">
        <w:t>Ну, не стал я вас расстраивать тогда, когда это произошло. А мальчик от мамы ещё неотделим. Разные есть скорости</w:t>
      </w:r>
      <w:r w:rsidR="006F499F">
        <w:t>,</w:t>
      </w:r>
      <w:r w:rsidRPr="007F40F7">
        <w:t xml:space="preserve"> в одном и том же возрасте</w:t>
      </w:r>
      <w:r w:rsidR="006F499F">
        <w:t>,</w:t>
      </w:r>
      <w:r w:rsidRPr="007F40F7">
        <w:t xml:space="preserve"> развития.</w:t>
      </w:r>
    </w:p>
    <w:p w:rsidR="00D260B9" w:rsidRPr="007F40F7" w:rsidRDefault="00D260B9" w:rsidP="00D260B9">
      <w:pPr>
        <w:ind w:firstLine="454"/>
      </w:pPr>
      <w:r w:rsidRPr="007F40F7">
        <w:t>Я помню, у меня в лицее было две семиклассницы. Одна маленькая, щупленькая, где всё только начинает развиваться по-женски, семиклассница.</w:t>
      </w:r>
    </w:p>
    <w:p w:rsidR="00D260B9" w:rsidRPr="007F40F7" w:rsidRDefault="00D260B9" w:rsidP="00D260B9">
      <w:pPr>
        <w:ind w:firstLine="454"/>
      </w:pPr>
      <w:r w:rsidRPr="007F40F7">
        <w:t>И другая входит: размер третий, высокая. Фигура такая, как будто уже двух детей имеет. Молодая. И педагог при ней чувствует себя смущённо, потому что у той бьёт всё. Семиклассница, я не оговорился. Ведёт себя по-всякому, но в пределах нормы, потому что есть лицейные нормы поведения. Но оно ж бьёт из неё. Вот оно чувствуется.</w:t>
      </w:r>
    </w:p>
    <w:p w:rsidR="00D260B9" w:rsidRPr="007F40F7" w:rsidRDefault="00D260B9" w:rsidP="00D260B9">
      <w:pPr>
        <w:ind w:firstLine="454"/>
      </w:pPr>
      <w:r w:rsidRPr="007F40F7">
        <w:t xml:space="preserve">А педагогу неудобно, потому что из него столько не бьёт. Даже объяснить ничего не может, потому что то, что от неё эманирует, забивает всё. Педагог женщина, не мужчина. Я ни о чём левом. Просто, вот даже </w:t>
      </w:r>
      <w:r w:rsidRPr="007F40F7">
        <w:rPr>
          <w:i/>
        </w:rPr>
        <w:t>несовмещуха</w:t>
      </w:r>
      <w:r w:rsidRPr="007F40F7">
        <w:t xml:space="preserve"> женских энергетик. Молодой, у которой просто всё бьёт, потому что тело сформировалось, но возраст лет 14. И вот</w:t>
      </w:r>
      <w:r w:rsidR="00B12E4E">
        <w:t>,</w:t>
      </w:r>
      <w:r w:rsidRPr="007F40F7">
        <w:t xml:space="preserve"> к доске вызываются</w:t>
      </w:r>
      <w:r w:rsidR="00B12E4E">
        <w:t xml:space="preserve"> </w:t>
      </w:r>
      <w:r w:rsidR="00B12E4E" w:rsidRPr="00B12E4E">
        <w:rPr>
          <w:i/>
        </w:rPr>
        <w:t>(показывает)</w:t>
      </w:r>
      <w:r w:rsidR="00B12E4E">
        <w:t xml:space="preserve">. </w:t>
      </w:r>
      <w:r w:rsidRPr="007F40F7">
        <w:t>Мы запретили совместно их к доске вызывать, потому что у одной из них росло заикание на то, что рядом стояло просто. Психологически запретили. Возраст. А куда деваться? – скорости развития разные. И неизвестно, почему так.</w:t>
      </w:r>
    </w:p>
    <w:p w:rsidR="00D260B9" w:rsidRPr="007F40F7" w:rsidRDefault="00D260B9" w:rsidP="00D260B9">
      <w:pPr>
        <w:pStyle w:val="12"/>
        <w:rPr>
          <w:szCs w:val="24"/>
        </w:rPr>
      </w:pPr>
      <w:bookmarkStart w:id="11" w:name="_Toc516761736"/>
      <w:bookmarkStart w:id="12" w:name="_Toc517862970"/>
      <w:r w:rsidRPr="007F40F7">
        <w:rPr>
          <w:szCs w:val="24"/>
        </w:rPr>
        <w:t xml:space="preserve">Воля и </w:t>
      </w:r>
      <w:r w:rsidRPr="00BD4494">
        <w:rPr>
          <w:szCs w:val="24"/>
        </w:rPr>
        <w:t>Дух Служения</w:t>
      </w:r>
      <w:bookmarkEnd w:id="11"/>
      <w:bookmarkEnd w:id="12"/>
    </w:p>
    <w:p w:rsidR="00D260B9" w:rsidRPr="007F40F7" w:rsidRDefault="00D260B9" w:rsidP="00D260B9">
      <w:pPr>
        <w:ind w:firstLine="454"/>
      </w:pPr>
      <w:r w:rsidRPr="007F40F7">
        <w:t>Вот то же самое в Реальностях у нас. Наши с вами скорости развити</w:t>
      </w:r>
      <w:r w:rsidR="00B12E4E">
        <w:t>я</w:t>
      </w:r>
      <w:r w:rsidRPr="007F40F7">
        <w:t xml:space="preserve"> разные. </w:t>
      </w:r>
      <w:r w:rsidRPr="007F40F7">
        <w:rPr>
          <w:b/>
        </w:rPr>
        <w:t>Всё зависит от наших подготовок Духа, Света, Огня предыдущих эпох</w:t>
      </w:r>
      <w:r w:rsidRPr="007F40F7">
        <w:t xml:space="preserve">. И одни сразу, а другие – когда-нибудь дойдут, даже при всех одинаковых стяжаниях. </w:t>
      </w:r>
      <w:r w:rsidRPr="007F40F7">
        <w:rPr>
          <w:b/>
        </w:rPr>
        <w:t>Количество, качество</w:t>
      </w:r>
      <w:r w:rsidR="00B12E4E">
        <w:rPr>
          <w:b/>
        </w:rPr>
        <w:t xml:space="preserve"> и</w:t>
      </w:r>
      <w:r w:rsidRPr="007F40F7">
        <w:rPr>
          <w:b/>
        </w:rPr>
        <w:t xml:space="preserve"> концентрация Духа и всего остального у нас совершенно разные. Всё это надо разрабатывать</w:t>
      </w:r>
      <w:r w:rsidRPr="007F40F7">
        <w:t>.</w:t>
      </w:r>
    </w:p>
    <w:p w:rsidR="00D260B9" w:rsidRPr="007F40F7" w:rsidRDefault="00D260B9" w:rsidP="00D260B9">
      <w:pPr>
        <w:ind w:firstLine="454"/>
      </w:pPr>
      <w:r w:rsidRPr="007F40F7">
        <w:t>Лицеисток представили? Теперь представьте, что мы там такие же. И один стяжал все Части, и уютно лёг в люлечку. И это хорошо, если лёг в люлечку. Чаще всего Владычицы подобрали и куда-нибудь положили на взращивание.</w:t>
      </w:r>
    </w:p>
    <w:p w:rsidR="00D260B9" w:rsidRPr="007F40F7" w:rsidRDefault="00D260B9" w:rsidP="00D260B9">
      <w:pPr>
        <w:ind w:firstLine="454"/>
      </w:pPr>
      <w:r w:rsidRPr="007F40F7">
        <w:t>А другой стяжал все Части и побежал служить дальше Воином Синтеза. В смысле, Мечом бы потренироваться, а то скучно там. Это разный потенциал Духа и накоплени</w:t>
      </w:r>
      <w:r w:rsidR="00B12E4E">
        <w:t>й</w:t>
      </w:r>
      <w:r w:rsidRPr="007F40F7">
        <w:t xml:space="preserve"> пятой расы. И ничего ты с этим не сделаешь, потому что в Высокой Цельной Реальности Метагалактики выявляется всё.</w:t>
      </w:r>
    </w:p>
    <w:p w:rsidR="00D260B9" w:rsidRPr="007F40F7" w:rsidRDefault="00D260B9" w:rsidP="00D260B9">
      <w:pPr>
        <w:ind w:firstLine="454"/>
      </w:pPr>
      <w:r w:rsidRPr="007F40F7">
        <w:t>И один идёт буром, и ты не понимаешь, откуда у него всё берётся. Просто черпается, называется, как бездонная Чаша.</w:t>
      </w:r>
    </w:p>
    <w:p w:rsidR="00D260B9" w:rsidRPr="007F40F7" w:rsidRDefault="00D260B9" w:rsidP="00D260B9">
      <w:pPr>
        <w:ind w:firstLine="454"/>
      </w:pPr>
      <w:r w:rsidRPr="007F40F7">
        <w:t>А другой пытается идти так же, и не понимает, почему тот идёт буром – у него получается. А у этого нет. А стяжали всё одинаково. А некоторые даже качественнее стяжали всё, а буром ничего не прёт – Дух.</w:t>
      </w:r>
    </w:p>
    <w:p w:rsidR="00D260B9" w:rsidRPr="007F40F7" w:rsidRDefault="00D260B9" w:rsidP="00D260B9">
      <w:pPr>
        <w:ind w:firstLine="454"/>
      </w:pPr>
      <w:r w:rsidRPr="007F40F7">
        <w:t>У нас теперь послать на три буквы – в Дух. И вот какой Дух – так и прёт.</w:t>
      </w:r>
      <w:r w:rsidR="00AA42C3">
        <w:t xml:space="preserve"> </w:t>
      </w:r>
      <w:r w:rsidRPr="007F40F7">
        <w:t>И ничего ты с этим не сделаешь.</w:t>
      </w:r>
    </w:p>
    <w:p w:rsidR="00D260B9" w:rsidRPr="007F40F7" w:rsidRDefault="00D260B9" w:rsidP="00D260B9">
      <w:pPr>
        <w:ind w:firstLine="454"/>
      </w:pPr>
      <w:r w:rsidRPr="007F40F7">
        <w:t>А когда мне говорят: вот</w:t>
      </w:r>
      <w:r w:rsidR="007D41A9">
        <w:t>,</w:t>
      </w:r>
      <w:r w:rsidRPr="007F40F7">
        <w:t xml:space="preserve"> почему из меня не прёт? Был один хороший ответ, больше мне никогда не задавал этот человек этих вопросов: </w:t>
      </w:r>
      <w:r w:rsidRPr="007F40F7">
        <w:rPr>
          <w:b/>
        </w:rPr>
        <w:t>надо было работать веками</w:t>
      </w:r>
      <w:r w:rsidRPr="007F40F7">
        <w:t>.</w:t>
      </w:r>
    </w:p>
    <w:p w:rsidR="00D260B9" w:rsidRPr="007F40F7" w:rsidRDefault="00D260B9" w:rsidP="00D260B9">
      <w:pPr>
        <w:ind w:firstLine="454"/>
      </w:pPr>
      <w:r w:rsidRPr="007F40F7">
        <w:t xml:space="preserve">Но я вам говорю мягко, синтезно. А там было ледяной Волей сказано. Владыка через меня сказал. Видно было, за что. Надо было … это не передать сейчас ледяную… </w:t>
      </w:r>
      <w:r w:rsidR="007D41A9">
        <w:t>я</w:t>
      </w:r>
      <w:r w:rsidRPr="007F40F7">
        <w:t xml:space="preserve"> даже не войду в это состояние просто. Там мгновенно поменялось всё, даже лицо окаменевшее: такое ощущение, что я окаменел. И металлическим волевым голосом сказал: «Надо было работать веками».</w:t>
      </w:r>
    </w:p>
    <w:p w:rsidR="00D260B9" w:rsidRPr="007F40F7" w:rsidRDefault="00D260B9" w:rsidP="00D260B9">
      <w:pPr>
        <w:ind w:firstLine="454"/>
      </w:pPr>
      <w:r w:rsidRPr="007F40F7">
        <w:t xml:space="preserve">Это был прямой иерархический ответ товарищу за его «особые» взгляды: где я должен служить, да </w:t>
      </w:r>
      <w:r w:rsidR="007D41A9">
        <w:t xml:space="preserve">и </w:t>
      </w:r>
      <w:r w:rsidRPr="007F40F7">
        <w:t xml:space="preserve">как меня плохо оценивают, задвигают, зарубают и суют не в то место, куда я хочу. </w:t>
      </w:r>
      <w:r w:rsidR="007D41A9">
        <w:t>В</w:t>
      </w:r>
      <w:r w:rsidRPr="007F40F7">
        <w:t xml:space="preserve"> смысле, из Аватаров или Владык перевели в Учителя. О, какая трагедия. Я, конечно, должен служить там, где Иерархия поставит, но </w:t>
      </w:r>
      <w:r w:rsidRPr="007F40F7">
        <w:rPr>
          <w:i/>
        </w:rPr>
        <w:t>хачу быть</w:t>
      </w:r>
      <w:r w:rsidRPr="007F40F7">
        <w:t>. Пришлось ответить.</w:t>
      </w:r>
    </w:p>
    <w:p w:rsidR="00D260B9" w:rsidRPr="007F40F7" w:rsidRDefault="00D260B9" w:rsidP="00D260B9">
      <w:pPr>
        <w:ind w:firstLine="454"/>
      </w:pPr>
      <w:r w:rsidRPr="007F40F7">
        <w:t>Хорошо, что психодинамика позволила это передать. Так у человека отрезвление было сразу же. Такое быстрое, волевое. Я говорю: ну, вот добился – услышал. А теперь чего будешь делать?</w:t>
      </w:r>
    </w:p>
    <w:p w:rsidR="00D260B9" w:rsidRPr="007F40F7" w:rsidRDefault="00D260B9" w:rsidP="00D260B9">
      <w:pPr>
        <w:ind w:firstLine="454"/>
      </w:pPr>
      <w:r w:rsidRPr="007F40F7">
        <w:t>Понятно, что в нашем Огне это быстрее нарабатывается. Но быстрее, это не значит, замещает всё, что было веками. Нарабатывай концентрацию Духа.</w:t>
      </w:r>
    </w:p>
    <w:p w:rsidR="00D260B9" w:rsidRPr="007F40F7" w:rsidRDefault="00D260B9" w:rsidP="00D260B9">
      <w:pPr>
        <w:ind w:firstLine="454"/>
        <w:rPr>
          <w:b/>
        </w:rPr>
      </w:pPr>
      <w:r w:rsidRPr="007F40F7">
        <w:t xml:space="preserve">Да, в этой жизни мы </w:t>
      </w:r>
      <w:r w:rsidR="007D41A9">
        <w:t xml:space="preserve">и </w:t>
      </w:r>
      <w:r w:rsidRPr="007F40F7">
        <w:t xml:space="preserve">умнее, и там лучше, и так далее, и так далее. Это в этой жизни. А </w:t>
      </w:r>
      <w:r w:rsidRPr="007F40F7">
        <w:rPr>
          <w:b/>
        </w:rPr>
        <w:t>концентрация Духа за эту жизнь необязательно быстро повышается. Потому что концентрация Духа – это правильная деятельность, которой много. Очень много! Поэтому Дух растёт веками. Супер много! Причём деятельность, чаще всего, внешняя, которой много. И чем больше, тем лучше для Духа.</w:t>
      </w:r>
    </w:p>
    <w:p w:rsidR="00D260B9" w:rsidRPr="007F40F7" w:rsidRDefault="00D260B9" w:rsidP="00D260B9">
      <w:pPr>
        <w:ind w:firstLine="454"/>
      </w:pPr>
      <w:r w:rsidRPr="007F40F7">
        <w:t xml:space="preserve">А мы тут раз в неделю пришли на занятие и сказали, что раз в неделю на занятиях мы посидели, так долго отзанимались. Три часа. А мне в одном Доме плакали: аж полтора часа мы ехали на занятие, три часа сидели и полтора часа обратно: «О-о! Как тяжело служить! А-а-а…». </w:t>
      </w:r>
    </w:p>
    <w:p w:rsidR="00D260B9" w:rsidRPr="007F40F7" w:rsidRDefault="00D260B9" w:rsidP="00D260B9">
      <w:pPr>
        <w:ind w:firstLine="454"/>
      </w:pPr>
      <w:r w:rsidRPr="007F40F7">
        <w:t>Понятно. Конечно</w:t>
      </w:r>
      <w:r w:rsidR="007D41A9">
        <w:t>,</w:t>
      </w:r>
      <w:r w:rsidRPr="007F40F7">
        <w:t xml:space="preserve"> концентрация духа великолепна после такого нытья. Раз в неделю сложно на полтора часа выехать заранее, очень сложно. Это хорошо, ещё транспорт есть. Бывает, и транспорта нет. Это сибиряки приезжают: «Да мы тут в пригород съездили, Магнит сделать».</w:t>
      </w:r>
    </w:p>
    <w:p w:rsidR="00D260B9" w:rsidRPr="007F40F7" w:rsidRDefault="00D260B9" w:rsidP="00D260B9">
      <w:pPr>
        <w:ind w:firstLine="454"/>
      </w:pPr>
      <w:r w:rsidRPr="007F40F7">
        <w:t>Я говорю: «Куда?» – «400 километров». У них ближайший посёлок – 400 километров. Пригород. Ну, по московским меркам, я говорю: «Ну, да. У нас до аэропорта – сто». Вы выехали? – «Да мы тут пока ехали, столько практик переделали, даже хорошо».</w:t>
      </w:r>
    </w:p>
    <w:p w:rsidR="00D260B9" w:rsidRPr="007F40F7" w:rsidRDefault="00D260B9" w:rsidP="00D260B9">
      <w:pPr>
        <w:ind w:firstLine="454"/>
      </w:pPr>
      <w:r w:rsidRPr="007F40F7">
        <w:t>Другой город сообщает: «Нам что</w:t>
      </w:r>
      <w:r w:rsidR="007D41A9">
        <w:t>,</w:t>
      </w:r>
      <w:r w:rsidRPr="007F40F7">
        <w:t xml:space="preserve"> за 40 километров на Советы ездить?» Я единственное, что мог сказать: «У меня до ближайшего кинотеатра 55». После этого ко мне не было вопросов. Серьёзно. Ну, так более-менее. Не, можно меньше найти там 32-35, там не такой эффективный по качеству кинотеатр. </w:t>
      </w:r>
      <w:r w:rsidR="007D41A9">
        <w:t>В</w:t>
      </w:r>
      <w:r w:rsidRPr="007F40F7">
        <w:t xml:space="preserve"> другую сторону, правда, ну, 35. Как им на Совет 40, пять километров для машины</w:t>
      </w:r>
      <w:r w:rsidR="007D41A9">
        <w:t xml:space="preserve"> –</w:t>
      </w:r>
      <w:r w:rsidRPr="007F40F7">
        <w:t xml:space="preserve"> не размер. И что? Что плакаться? Сам там поселился. Вернее, Владыка поселил туда, чтоб было куда ездить и раскатывать всё это дело. </w:t>
      </w:r>
    </w:p>
    <w:p w:rsidR="007D41A9" w:rsidRDefault="00D260B9" w:rsidP="00D260B9">
      <w:pPr>
        <w:ind w:firstLine="454"/>
      </w:pPr>
      <w:r w:rsidRPr="007F40F7">
        <w:t>Во</w:t>
      </w:r>
      <w:r w:rsidR="007D41A9">
        <w:t>,</w:t>
      </w:r>
      <w:r w:rsidRPr="007F40F7">
        <w:t xml:space="preserve"> больше, вот сразу же после этого примера у меня не спрашивали, на Совет 40 километров ездить. Представьте размер: 40 километров, ужас. Я, конечно, понимаю, что в разных регионах по-разному и транспортные инфраструктуры, и всё. Но мы же синтезировались вместе, хотели служить вместе. Служит</w:t>
      </w:r>
      <w:r w:rsidR="007D41A9">
        <w:t>е</w:t>
      </w:r>
      <w:r w:rsidRPr="007F40F7">
        <w:t>. А если вы хотели служить, чтоб должность получить, а потом не хотите ничего делать, даже на Советы ездить. И зачем такой Дом нужен? Где дух?</w:t>
      </w:r>
    </w:p>
    <w:p w:rsidR="007D41A9" w:rsidRDefault="00D260B9" w:rsidP="00D260B9">
      <w:pPr>
        <w:ind w:firstLine="454"/>
      </w:pPr>
      <w:r w:rsidRPr="007F40F7">
        <w:t xml:space="preserve">Пути, кстати, это Дух. </w:t>
      </w:r>
    </w:p>
    <w:p w:rsidR="007D41A9" w:rsidRDefault="00D260B9" w:rsidP="00D260B9">
      <w:pPr>
        <w:ind w:firstLine="454"/>
      </w:pPr>
      <w:r w:rsidRPr="007F40F7">
        <w:t xml:space="preserve">Движуха в расстояниях – это тоже дух. </w:t>
      </w:r>
    </w:p>
    <w:p w:rsidR="007D41A9" w:rsidRDefault="00D260B9" w:rsidP="00D260B9">
      <w:pPr>
        <w:ind w:firstLine="454"/>
      </w:pPr>
      <w:r w:rsidRPr="007F40F7">
        <w:t xml:space="preserve">Любое передвижение по дорогам – это дух. </w:t>
      </w:r>
    </w:p>
    <w:p w:rsidR="009B18CF" w:rsidRDefault="00D260B9" w:rsidP="00D260B9">
      <w:pPr>
        <w:ind w:firstLine="454"/>
      </w:pPr>
      <w:r w:rsidRPr="007F40F7">
        <w:t>Мы летим на самолёте к вам на этот Синтез, это дух, это не Синтез. Синтез</w:t>
      </w:r>
      <w:r w:rsidR="007D41A9">
        <w:t xml:space="preserve"> –</w:t>
      </w:r>
      <w:r w:rsidRPr="007F40F7">
        <w:t xml:space="preserve"> это только вот, это то, что сейчас ведётся. Или Совет, который был до этого. Всё. Любые передвижения – это дух. Масштаб передвижения – это дух. Масштаб границы территории пространства – это дух. Его нужно развивать и концентрировать, потому что </w:t>
      </w:r>
      <w:r w:rsidRPr="009B18CF">
        <w:rPr>
          <w:b/>
        </w:rPr>
        <w:t>Части – это, прежде всего</w:t>
      </w:r>
      <w:r w:rsidR="009B18CF" w:rsidRPr="009B18CF">
        <w:rPr>
          <w:b/>
        </w:rPr>
        <w:t>,</w:t>
      </w:r>
      <w:r w:rsidRPr="009B18CF">
        <w:rPr>
          <w:b/>
        </w:rPr>
        <w:t xml:space="preserve"> Дух</w:t>
      </w:r>
      <w:r w:rsidRPr="007F40F7">
        <w:t>. Части строятся из Огня, а учатся и действуют Духом. Ну, кто забыл стандарты Синтеза. А если духа нет, то Части не развиваются и не действуют. А если Части не развиваются и не действуют, то всё.</w:t>
      </w:r>
    </w:p>
    <w:p w:rsidR="00D260B9" w:rsidRPr="007F40F7" w:rsidRDefault="00D260B9" w:rsidP="00D260B9">
      <w:pPr>
        <w:ind w:firstLine="454"/>
      </w:pPr>
      <w:r w:rsidRPr="007F40F7">
        <w:t>Кстати, насчёт «духа нет»</w:t>
      </w:r>
      <w:r w:rsidR="009B18CF">
        <w:t>, некоторые</w:t>
      </w:r>
      <w:r w:rsidRPr="007F40F7">
        <w:t xml:space="preserve"> Дух абстрактно понимают. По-другому скажу: если </w:t>
      </w:r>
      <w:r w:rsidR="009B18CF">
        <w:t>В</w:t>
      </w:r>
      <w:r w:rsidRPr="007F40F7">
        <w:t xml:space="preserve">оли нет, а из </w:t>
      </w:r>
      <w:r w:rsidR="009B18CF">
        <w:t>В</w:t>
      </w:r>
      <w:r w:rsidRPr="007F40F7">
        <w:t xml:space="preserve">оли рождается </w:t>
      </w:r>
      <w:r w:rsidR="009B18CF">
        <w:t>Д</w:t>
      </w:r>
      <w:r w:rsidRPr="007F40F7">
        <w:t xml:space="preserve">ух, то </w:t>
      </w:r>
      <w:r w:rsidR="009B18CF">
        <w:t>Д</w:t>
      </w:r>
      <w:r w:rsidRPr="007F40F7">
        <w:t xml:space="preserve">уха у тебя тоже нет. А если нет Духа, то Части не развиваются. </w:t>
      </w:r>
    </w:p>
    <w:p w:rsidR="00D260B9" w:rsidRPr="007F40F7" w:rsidRDefault="00D260B9" w:rsidP="00D260B9">
      <w:pPr>
        <w:ind w:firstLine="454"/>
      </w:pPr>
      <w:r w:rsidRPr="007F40F7">
        <w:t>У меня была несколько лет назад ситуация, когда ко мне несколько Служащих с разных Домов подходили и говорили: «А у меня нет воли». И смотрят на меня</w:t>
      </w:r>
      <w:r w:rsidR="009B18CF">
        <w:t>,</w:t>
      </w:r>
      <w:r w:rsidRPr="007F40F7">
        <w:t xml:space="preserve"> такие счастливые. Я говорю: «Значит вообще без мозгов». Третьему уже ответил, я просто устал. Я говорю: «Потому что, если нет духа – нет мозгов. Ты мне сейчас сообщаешь, что ты полный идиот. Зачем ты мне это сообщаешь?» Ну, это кому я по-дружески мог в глаза сказать. Другим же у нас корректность,</w:t>
      </w:r>
      <w:r w:rsidRPr="007F40F7">
        <w:rPr>
          <w:b/>
        </w:rPr>
        <w:t xml:space="preserve"> </w:t>
      </w:r>
      <w:r w:rsidRPr="007F40F7">
        <w:t>мы даже не говорим это,</w:t>
      </w:r>
      <w:r w:rsidRPr="007F40F7">
        <w:rPr>
          <w:b/>
        </w:rPr>
        <w:t xml:space="preserve"> </w:t>
      </w:r>
      <w:r w:rsidRPr="007F40F7">
        <w:t>а очень хочется.</w:t>
      </w:r>
      <w:r w:rsidRPr="007F40F7">
        <w:rPr>
          <w:b/>
        </w:rPr>
        <w:t xml:space="preserve"> </w:t>
      </w:r>
      <w:r w:rsidR="009B18CF">
        <w:rPr>
          <w:b/>
        </w:rPr>
        <w:t>«</w:t>
      </w:r>
      <w:r w:rsidRPr="007F40F7">
        <w:t>А у меня нет воли</w:t>
      </w:r>
      <w:r w:rsidR="009B18CF">
        <w:t>»</w:t>
      </w:r>
      <w:r w:rsidRPr="007F40F7">
        <w:t>. Я для вас</w:t>
      </w:r>
      <w:r w:rsidR="009B18CF">
        <w:t>,</w:t>
      </w:r>
      <w:r w:rsidRPr="007F40F7">
        <w:t xml:space="preserve"> для Иерархии говорю. Перевод на язык Посвящённого.</w:t>
      </w:r>
      <w:r w:rsidRPr="007F40F7">
        <w:rPr>
          <w:b/>
        </w:rPr>
        <w:t xml:space="preserve"> </w:t>
      </w:r>
      <w:r w:rsidR="009B18CF">
        <w:rPr>
          <w:b/>
        </w:rPr>
        <w:t>«</w:t>
      </w:r>
      <w:r w:rsidRPr="007F40F7">
        <w:t>Иерархическая</w:t>
      </w:r>
      <w:r w:rsidRPr="007F40F7">
        <w:rPr>
          <w:b/>
        </w:rPr>
        <w:t xml:space="preserve"> </w:t>
      </w:r>
      <w:r w:rsidRPr="007F40F7">
        <w:t>психбольница</w:t>
      </w:r>
      <w:r w:rsidR="009B18CF">
        <w:t>»</w:t>
      </w:r>
      <w:r w:rsidRPr="007F40F7">
        <w:t>. Человек сообщает, что у него нет воли. Если он сообщает, что нет воли, у него нет духа. Дух в огне – жизнь в материи. Если он сообщает, что у него нет духа, у него нет жизни в материи. Если он сообщает, что у него нет жизни в материи</w:t>
      </w:r>
      <w:r w:rsidR="009B18CF">
        <w:t xml:space="preserve">, </w:t>
      </w:r>
      <w:r w:rsidRPr="007F40F7">
        <w:t>ко мне подошёл иерархический кто? Без жизни. Ну, кто там из мёртвых встаёт и делает вид, что он живой.</w:t>
      </w:r>
    </w:p>
    <w:p w:rsidR="00D260B9" w:rsidRPr="007F40F7" w:rsidRDefault="00D260B9" w:rsidP="00D260B9">
      <w:pPr>
        <w:ind w:firstLine="454"/>
        <w:rPr>
          <w:i/>
        </w:rPr>
      </w:pPr>
      <w:r>
        <w:rPr>
          <w:i/>
        </w:rPr>
        <w:t xml:space="preserve">Из зала: – </w:t>
      </w:r>
      <w:r w:rsidRPr="007F40F7">
        <w:rPr>
          <w:i/>
        </w:rPr>
        <w:t>Приведение</w:t>
      </w:r>
      <w:r w:rsidR="009B18CF">
        <w:rPr>
          <w:i/>
        </w:rPr>
        <w:t>.</w:t>
      </w:r>
      <w:r w:rsidRPr="007F40F7">
        <w:rPr>
          <w:i/>
        </w:rPr>
        <w:t xml:space="preserve"> </w:t>
      </w:r>
    </w:p>
    <w:p w:rsidR="00D260B9" w:rsidRPr="007F40F7" w:rsidRDefault="00D260B9" w:rsidP="00D260B9">
      <w:pPr>
        <w:ind w:firstLine="454"/>
      </w:pPr>
      <w:r w:rsidRPr="007F40F7">
        <w:t>Нет не приведение. Приведение: это ты нормально умер, но не смог взойти.</w:t>
      </w:r>
    </w:p>
    <w:p w:rsidR="00D260B9" w:rsidRPr="007F40F7" w:rsidRDefault="00D260B9" w:rsidP="00D260B9">
      <w:pPr>
        <w:ind w:firstLine="454"/>
        <w:rPr>
          <w:i/>
        </w:rPr>
      </w:pPr>
      <w:r>
        <w:rPr>
          <w:i/>
        </w:rPr>
        <w:t xml:space="preserve">Из зала: – </w:t>
      </w:r>
      <w:r w:rsidRPr="007F40F7">
        <w:rPr>
          <w:i/>
        </w:rPr>
        <w:t>Зомби</w:t>
      </w:r>
      <w:r w:rsidR="009B18CF">
        <w:rPr>
          <w:i/>
        </w:rPr>
        <w:t>.</w:t>
      </w:r>
    </w:p>
    <w:p w:rsidR="00D260B9" w:rsidRPr="007F40F7" w:rsidRDefault="00D260B9" w:rsidP="00D260B9">
      <w:pPr>
        <w:ind w:firstLine="454"/>
      </w:pPr>
      <w:r w:rsidRPr="007F40F7">
        <w:t>А, во, зомби.</w:t>
      </w:r>
    </w:p>
    <w:p w:rsidR="00D260B9" w:rsidRPr="007F40F7" w:rsidRDefault="00D260B9" w:rsidP="00D260B9">
      <w:pPr>
        <w:ind w:firstLine="454"/>
        <w:rPr>
          <w:i/>
        </w:rPr>
      </w:pPr>
      <w:r>
        <w:rPr>
          <w:i/>
        </w:rPr>
        <w:t xml:space="preserve">Из зала: – </w:t>
      </w:r>
      <w:r w:rsidRPr="007F40F7">
        <w:rPr>
          <w:i/>
        </w:rPr>
        <w:t>Это не я</w:t>
      </w:r>
      <w:r w:rsidR="009B18CF">
        <w:rPr>
          <w:i/>
        </w:rPr>
        <w:t>.</w:t>
      </w:r>
      <w:r w:rsidRPr="007F40F7">
        <w:rPr>
          <w:i/>
        </w:rPr>
        <w:t xml:space="preserve"> </w:t>
      </w:r>
    </w:p>
    <w:p w:rsidR="00D260B9" w:rsidRPr="007F40F7" w:rsidRDefault="00D260B9" w:rsidP="00D260B9">
      <w:pPr>
        <w:ind w:firstLine="454"/>
      </w:pPr>
      <w:r w:rsidRPr="007F40F7">
        <w:t xml:space="preserve">Мне понравилось: «Это не я» </w:t>
      </w:r>
      <w:r w:rsidRPr="007F40F7">
        <w:rPr>
          <w:i/>
        </w:rPr>
        <w:t>(Смех)</w:t>
      </w:r>
    </w:p>
    <w:p w:rsidR="00D260B9" w:rsidRPr="007F40F7" w:rsidRDefault="00D260B9" w:rsidP="00D260B9">
      <w:pPr>
        <w:ind w:firstLine="454"/>
        <w:rPr>
          <w:i/>
        </w:rPr>
      </w:pPr>
      <w:r>
        <w:rPr>
          <w:i/>
        </w:rPr>
        <w:t xml:space="preserve">Из зала: – </w:t>
      </w:r>
      <w:r w:rsidRPr="007F40F7">
        <w:rPr>
          <w:i/>
        </w:rPr>
        <w:t>А что, на меня показали…</w:t>
      </w:r>
    </w:p>
    <w:p w:rsidR="00D260B9" w:rsidRDefault="00D260B9" w:rsidP="00D260B9">
      <w:pPr>
        <w:ind w:firstLine="454"/>
      </w:pPr>
      <w:r w:rsidRPr="007F40F7">
        <w:t>Ну, провокация</w:t>
      </w:r>
      <w:r w:rsidR="009B18CF">
        <w:t>,</w:t>
      </w:r>
      <w:r w:rsidRPr="007F40F7">
        <w:t xml:space="preserve"> ж</w:t>
      </w:r>
      <w:r w:rsidR="009B18CF">
        <w:t>,</w:t>
      </w:r>
      <w:r w:rsidRPr="007F40F7">
        <w:t xml:space="preserve"> удалась! Ты ж Глава Иерархии! И Глава Иерархии мне сообщает: «Это не я». И я теперь задумался. Физически, конечно, это не ты. Но если посмотреть в Высокой Цельной Реальности Метагалактики, где мы сейчас на вашем Совете только что были, то ещё вопрос, как мы там выглядим, раз ты мне говоришь: «Это не я». Я ж сразу от обратного смотрю. Если мне говорят: «Это не я», то, как настоящий педагог, я думаю</w:t>
      </w:r>
      <w:r w:rsidR="009B18CF">
        <w:t>,</w:t>
      </w:r>
      <w:r w:rsidRPr="007F40F7">
        <w:t xml:space="preserve"> надо посмотреть, а где же ты? «Это не я». Так, где же ты</w:t>
      </w:r>
      <w:r w:rsidR="009B18CF">
        <w:t>? И</w:t>
      </w:r>
      <w:r w:rsidRPr="007F40F7">
        <w:t xml:space="preserve"> кто мне отвечает, что «Это не я»? Если Ученик всегда берёт ответственность на себя и говорит: «Нет, это я». И беря ответственность на себя, преодолевает и растёт этим. Духом. А не, не, не… Вот оно наше иерархическое отрезвление. </w:t>
      </w:r>
      <w:r w:rsidR="009B18CF">
        <w:t>У</w:t>
      </w:r>
      <w:r w:rsidRPr="007F40F7">
        <w:t xml:space="preserve"> нас Дом Иерархии, нам пора приходить в себя.</w:t>
      </w:r>
    </w:p>
    <w:p w:rsidR="009B18CF" w:rsidRPr="007F40F7" w:rsidRDefault="00D3568B" w:rsidP="009B18CF">
      <w:pPr>
        <w:pStyle w:val="12"/>
      </w:pPr>
      <w:bookmarkStart w:id="13" w:name="_Toc517862971"/>
      <w:r w:rsidRPr="00D3568B">
        <w:t>Метагалактика – материя, а Высокая Цельная Реальность в Огне</w:t>
      </w:r>
      <w:bookmarkEnd w:id="13"/>
    </w:p>
    <w:p w:rsidR="00D260B9" w:rsidRPr="007F40F7" w:rsidRDefault="00D260B9" w:rsidP="00D260B9">
      <w:pPr>
        <w:ind w:firstLine="454"/>
      </w:pPr>
      <w:r w:rsidRPr="007F40F7">
        <w:t>Почему у нас ощущение, что мы попали в свою среду, хотя нас там нет</w:t>
      </w:r>
      <w:r w:rsidR="009B18CF">
        <w:t>у</w:t>
      </w:r>
      <w:r w:rsidRPr="007F40F7">
        <w:t xml:space="preserve"> и Огня мало, чтоб там быть</w:t>
      </w:r>
      <w:r w:rsidR="009B18CF">
        <w:t>,</w:t>
      </w:r>
      <w:r w:rsidRPr="007F40F7">
        <w:t xml:space="preserve"> и он очень сложный, когда там есть. Вспоминаем предыдущую эпоху. У нас было развитие планетарных Посвящений. Обязательно. Но мы даже в начале Синтеза: это 2003</w:t>
      </w:r>
      <w:r w:rsidR="009B18CF">
        <w:t>-й</w:t>
      </w:r>
      <w:r w:rsidRPr="007F40F7">
        <w:t xml:space="preserve"> год</w:t>
      </w:r>
      <w:r w:rsidR="009B18CF">
        <w:t xml:space="preserve">, </w:t>
      </w:r>
      <w:r w:rsidRPr="007F40F7">
        <w:t>2002</w:t>
      </w:r>
      <w:r w:rsidR="009B18CF">
        <w:t>-й</w:t>
      </w:r>
      <w:r w:rsidRPr="007F40F7">
        <w:t xml:space="preserve"> год проходили, что это Посвящения материальные и для управления в материи. И были солнечные Посвящения. Это огненные Посвящения и выводили нас вверх, то есть развивали нас в солнечную систему. Может быть</w:t>
      </w:r>
      <w:r w:rsidR="009B18CF">
        <w:t>,</w:t>
      </w:r>
      <w:r w:rsidRPr="007F40F7">
        <w:t xml:space="preserve"> там в Галактику, но дальше солнечного Посвящения мы тогда не имели. Была вот эта самая двойная система, привычная нам по развитию. Все эти годы мы пытались развивать планетарную и метагалактическую систему вместо солнечной. То есть</w:t>
      </w:r>
      <w:r w:rsidR="009B18CF">
        <w:t>,</w:t>
      </w:r>
      <w:r w:rsidRPr="007F40F7">
        <w:t xml:space="preserve"> мы тоже шли к двойной системе. Планетарные Посвящения нам отменили. Но нам пытались развивать Планету и Метагалактику по вот этой аналогии двойных систем. Чтоб вы не пугались двойных систем, Отец же минимально четверичен, я просто напоминаю, что у нас две руки, два глаза, два полушария, много по два других мест, включая ноги. </w:t>
      </w:r>
    </w:p>
    <w:p w:rsidR="00D260B9" w:rsidRPr="007F40F7" w:rsidRDefault="00D260B9" w:rsidP="00D260B9">
      <w:pPr>
        <w:ind w:firstLine="454"/>
      </w:pPr>
      <w:r w:rsidRPr="007F40F7">
        <w:t>Поэтому у нас работает двойная система, даже две губы, которые выговаривают слова – верхняя и нижняя, щёки</w:t>
      </w:r>
      <w:r w:rsidR="009B18CF">
        <w:t xml:space="preserve"> и так далее, па</w:t>
      </w:r>
      <w:r w:rsidRPr="007F40F7">
        <w:t>зухи. Поэтому у нас работает двойная система и мы, априори, двоичны. В этом ничего плохого нет – это физика называется. Поэтому мы должны были выйти на двойную систему глубокой работы. И последние три года у нас шла борьба, жёсткая борьба, причём, мы не всё сообщали, кое-что вам рассказывали. Мы останемся планетарно-метагалактическими, где Планета – это материя, как и здесь, а Метагалактика – это Огонь. Мы бы так и развивались двадцать лет</w:t>
      </w:r>
      <w:r w:rsidR="009B18CF">
        <w:t xml:space="preserve">, </w:t>
      </w:r>
      <w:r w:rsidRPr="007F40F7">
        <w:t>где-то до 1</w:t>
      </w:r>
      <w:r w:rsidR="009B18CF">
        <w:t>7</w:t>
      </w:r>
      <w:r w:rsidRPr="007F40F7">
        <w:t xml:space="preserve">-го, </w:t>
      </w:r>
      <w:r w:rsidR="009B18CF">
        <w:t>16</w:t>
      </w:r>
      <w:r w:rsidRPr="007F40F7">
        <w:t xml:space="preserve">-го даже года, </w:t>
      </w:r>
      <w:r w:rsidR="002E78CE">
        <w:t>с</w:t>
      </w:r>
      <w:r w:rsidRPr="007F40F7">
        <w:t xml:space="preserve"> 17-</w:t>
      </w:r>
      <w:r w:rsidR="002E78CE">
        <w:t>го</w:t>
      </w:r>
      <w:r w:rsidRPr="007F40F7">
        <w:t xml:space="preserve"> мы уже вступили в жёсткую </w:t>
      </w:r>
      <w:r w:rsidR="002E78CE">
        <w:t>войн</w:t>
      </w:r>
      <w:r w:rsidRPr="007F40F7">
        <w:t xml:space="preserve">у. Или мы пойдём на шаг выше, где Метагалактика станет материей, а Высокая Цельная Реальность Метагалактики станет Огнём. </w:t>
      </w:r>
    </w:p>
    <w:p w:rsidR="00D260B9" w:rsidRPr="007F40F7" w:rsidRDefault="00D260B9" w:rsidP="00D260B9">
      <w:pPr>
        <w:ind w:firstLine="454"/>
      </w:pPr>
      <w:r w:rsidRPr="007F40F7">
        <w:t>И вот, мы этой борьбой по преодолению планетарной материальности</w:t>
      </w:r>
      <w:r w:rsidR="002E78CE">
        <w:t xml:space="preserve"> и переводы</w:t>
      </w:r>
      <w:r w:rsidRPr="007F40F7">
        <w:t xml:space="preserve"> материальност</w:t>
      </w:r>
      <w:r w:rsidR="002E78CE">
        <w:t>и</w:t>
      </w:r>
      <w:r w:rsidRPr="007F40F7">
        <w:t xml:space="preserve"> в метагалактическую</w:t>
      </w:r>
      <w:r w:rsidR="002E78CE">
        <w:t xml:space="preserve"> з</w:t>
      </w:r>
      <w:r w:rsidRPr="007F40F7">
        <w:t>анимались последние жёстко три года</w:t>
      </w:r>
      <w:r w:rsidR="002E78CE">
        <w:t xml:space="preserve">. </w:t>
      </w:r>
      <w:r w:rsidR="002E78CE" w:rsidRPr="00E820F0">
        <w:rPr>
          <w:i/>
        </w:rPr>
        <w:t>Слегонц</w:t>
      </w:r>
      <w:r w:rsidR="00A27654">
        <w:rPr>
          <w:i/>
        </w:rPr>
        <w:t>á</w:t>
      </w:r>
      <w:r w:rsidRPr="007F40F7">
        <w:t>, когда мы там вообще никак</w:t>
      </w:r>
      <w:r w:rsidR="002E78CE">
        <w:t>ие –</w:t>
      </w:r>
      <w:r w:rsidRPr="007F40F7">
        <w:t xml:space="preserve"> лет пять-шесть. А до этого мы вообще не понимали этот процесс. Просто не понимали, мы шли планетарно-метагалактически, для нас это было нормально, потому что раньше мы шли планетарно-солнечно. Восемь на боку – это знак бесконечности, так на всякий случай, это не восьмёрка. Это в сторону бесконечности. </w:t>
      </w:r>
      <w:r w:rsidR="002E78CE">
        <w:t>П</w:t>
      </w:r>
      <w:r w:rsidRPr="007F40F7">
        <w:t>равда бесконечность лежит вообще на боку, я здесь нарисовал слабенько. Вот эта борьба шла очень, с переменным успехом. У нас то удавалось, то откатывалось, то удавалось, то откатывалось. А потом мы нашли несколько позиций, за которые зацепились, включая то, что</w:t>
      </w:r>
      <w:r w:rsidR="002E78CE">
        <w:t xml:space="preserve"> нас</w:t>
      </w:r>
      <w:r w:rsidRPr="007F40F7">
        <w:t xml:space="preserve"> одна из Метагалактических Цивилизаций попросила освободить место, потому что они планировали это для себя. Цивилизация мощная, конфликт нам был не нужен и мы, в наглости своей, Папу попросили освободить место, н</w:t>
      </w:r>
      <w:r w:rsidR="002E78CE">
        <w:t>о</w:t>
      </w:r>
      <w:r w:rsidRPr="007F40F7">
        <w:t>, вверх. А Цивилизация не думала, что мы сможем двинуться выше.</w:t>
      </w:r>
    </w:p>
    <w:p w:rsidR="00D260B9" w:rsidRPr="007F40F7" w:rsidRDefault="00D260B9" w:rsidP="00D260B9">
      <w:pPr>
        <w:ind w:firstLine="454"/>
      </w:pPr>
      <w:r w:rsidRPr="007F40F7">
        <w:t xml:space="preserve">А я знал закон, что если никуда не смотреть, </w:t>
      </w:r>
      <w:r w:rsidR="002E78CE">
        <w:t>вообще никуда</w:t>
      </w:r>
      <w:r w:rsidRPr="007F40F7">
        <w:t xml:space="preserve"> не смотреть, вообще ничего не знать, просто стоять и просить у Папы, </w:t>
      </w:r>
      <w:r w:rsidR="002E78CE">
        <w:t>как настоящий еврей: «Папа!» А</w:t>
      </w:r>
      <w:r w:rsidRPr="007F40F7">
        <w:t xml:space="preserve"> «солдат ребёнка не обидит», и быть полностью детьми, потому что «будьте просты как дети, вы войдёте в царство небесное». Но то, что мы в Высокой Цельной Реальности дети – это ещё легко сказано, мы – «бешеные» дети, то есть, нам позволяют делать то, что другим не просто не позволяют, а «моветон». А нам чихать на всё, потому что «моветон»</w:t>
      </w:r>
      <w:r w:rsidR="002E78CE">
        <w:t xml:space="preserve"> мы</w:t>
      </w:r>
      <w:r w:rsidRPr="007F40F7">
        <w:t xml:space="preserve"> слова не знаем. Мы не знаем, как </w:t>
      </w:r>
      <w:r w:rsidR="002E78CE" w:rsidRPr="007F40F7">
        <w:t xml:space="preserve">там </w:t>
      </w:r>
      <w:r w:rsidRPr="007F40F7">
        <w:t xml:space="preserve">себя вести, мы ведём себя как можем. Всё. </w:t>
      </w:r>
      <w:r w:rsidR="002E78CE">
        <w:t>З</w:t>
      </w:r>
      <w:r w:rsidRPr="007F40F7">
        <w:t>а редким исключением, когда Аватаресса нас правит. И Отец подумал-подумал, и</w:t>
      </w:r>
      <w:r w:rsidR="002E78CE">
        <w:t>,</w:t>
      </w:r>
      <w:r w:rsidRPr="007F40F7">
        <w:t xml:space="preserve"> я потом спросил у Отца: «Ну почему вот он нас пропустил и разрешил идти выше?» Отец сказал, что другие цивилизации мудрые, мощные, высокие, всё остальное – это, как мы с вами, друг другу долго кланялись, друг друга долго уважали:</w:t>
      </w:r>
    </w:p>
    <w:p w:rsidR="00D260B9" w:rsidRPr="007F40F7" w:rsidRDefault="00D260B9" w:rsidP="00D260B9">
      <w:pPr>
        <w:ind w:firstLine="454"/>
      </w:pPr>
      <w:r w:rsidRPr="007F40F7">
        <w:t xml:space="preserve">– Может быть, вы первые? </w:t>
      </w:r>
    </w:p>
    <w:p w:rsidR="00D260B9" w:rsidRPr="007F40F7" w:rsidRDefault="00D260B9" w:rsidP="00D260B9">
      <w:pPr>
        <w:ind w:firstLine="454"/>
      </w:pPr>
      <w:r w:rsidRPr="007F40F7">
        <w:t>– Может быть, вы первые.</w:t>
      </w:r>
    </w:p>
    <w:p w:rsidR="00D260B9" w:rsidRPr="007F40F7" w:rsidRDefault="00D260B9" w:rsidP="00D260B9">
      <w:pPr>
        <w:ind w:firstLine="454"/>
      </w:pPr>
      <w:r w:rsidRPr="007F40F7">
        <w:t>– Может быть, вы первые?</w:t>
      </w:r>
    </w:p>
    <w:p w:rsidR="00D260B9" w:rsidRPr="007F40F7" w:rsidRDefault="00D260B9" w:rsidP="00D260B9">
      <w:pPr>
        <w:ind w:firstLine="454"/>
      </w:pPr>
      <w:r w:rsidRPr="007F40F7">
        <w:t>– Да, мы после вас.</w:t>
      </w:r>
    </w:p>
    <w:p w:rsidR="00D260B9" w:rsidRPr="007F40F7" w:rsidRDefault="00D260B9" w:rsidP="00D260B9">
      <w:pPr>
        <w:ind w:firstLine="454"/>
      </w:pPr>
      <w:r w:rsidRPr="007F40F7">
        <w:t>– Да, мы после вас.</w:t>
      </w:r>
    </w:p>
    <w:p w:rsidR="00D260B9" w:rsidRPr="007F40F7" w:rsidRDefault="00D260B9" w:rsidP="00D260B9">
      <w:pPr>
        <w:ind w:firstLine="454"/>
      </w:pPr>
      <w:r w:rsidRPr="007F40F7">
        <w:t>И так уже несколько тысяч лет, а то и больше. И, вроде и развиваются, но вот это всё уст</w:t>
      </w:r>
      <w:r w:rsidR="002E78CE">
        <w:t>ало</w:t>
      </w:r>
      <w:r w:rsidRPr="007F40F7">
        <w:t>.</w:t>
      </w:r>
    </w:p>
    <w:p w:rsidR="00D260B9" w:rsidRPr="007F40F7" w:rsidRDefault="00D260B9" w:rsidP="00D260B9">
      <w:pPr>
        <w:ind w:firstLine="454"/>
      </w:pPr>
      <w:r w:rsidRPr="007F40F7">
        <w:t>А тут мы пришли и сказали: «Да, мы хотим много, мы хотим всего. Мы везде можем</w:t>
      </w:r>
      <w:r w:rsidR="002E78CE">
        <w:t>». И</w:t>
      </w:r>
      <w:r w:rsidRPr="007F40F7">
        <w:t xml:space="preserve"> вся наша команда</w:t>
      </w:r>
      <w:r w:rsidR="002E78CE">
        <w:t>, п</w:t>
      </w:r>
      <w:r w:rsidRPr="007F40F7">
        <w:t xml:space="preserve">ока я ничего не объяснял, а раньше я вообще ничего не объяснял, у всех у вас в глазах стояло, что мы везде можем. </w:t>
      </w:r>
      <w:r w:rsidR="002E78CE" w:rsidRPr="002E78CE">
        <w:rPr>
          <w:i/>
        </w:rPr>
        <w:t>(Смех)</w:t>
      </w:r>
      <w:r w:rsidR="002E78CE">
        <w:t xml:space="preserve"> </w:t>
      </w:r>
      <w:r w:rsidRPr="007F40F7">
        <w:t xml:space="preserve">Это сейчас Владыка включил тему «трезвости». Вы заметили, что до этого даже таких тем не было. До этого пьянство Огнём – норма жизни была. Поэтому мы везде ходили, везде могли, куда угодно доходили, и вся команда верила, что она может. </w:t>
      </w:r>
      <w:r w:rsidR="002E78CE">
        <w:t>З</w:t>
      </w:r>
      <w:r w:rsidRPr="007F40F7">
        <w:t xml:space="preserve">ачем </w:t>
      </w:r>
      <w:r w:rsidR="002E78CE">
        <w:t>сби</w:t>
      </w:r>
      <w:r w:rsidRPr="007F40F7">
        <w:t xml:space="preserve">вать детский сад, </w:t>
      </w:r>
      <w:r w:rsidR="002E78CE">
        <w:t xml:space="preserve">что он </w:t>
      </w:r>
      <w:r w:rsidRPr="007F40F7">
        <w:t>может</w:t>
      </w:r>
      <w:r w:rsidR="002E78CE" w:rsidRPr="00C61418">
        <w:t>…</w:t>
      </w:r>
      <w:r w:rsidRPr="007F40F7">
        <w:t xml:space="preserve"> из песочницы построить замки. Строят же?! Во!!!</w:t>
      </w:r>
    </w:p>
    <w:p w:rsidR="00AB1F59" w:rsidRDefault="00D260B9" w:rsidP="00D260B9">
      <w:pPr>
        <w:ind w:firstLine="454"/>
      </w:pPr>
      <w:r w:rsidRPr="007F40F7">
        <w:t>И мы с вами построили. И вот на этом усилении мы спокойно дошли, куда дошли! Но, когда дошли, мы вдруг поняли</w:t>
      </w:r>
      <w:r w:rsidR="002E78CE">
        <w:t>, куда дошли.</w:t>
      </w:r>
      <w:r w:rsidRPr="007F40F7">
        <w:t xml:space="preserve"> Ой</w:t>
      </w:r>
      <w:r w:rsidR="002E78CE">
        <w:t>! У</w:t>
      </w:r>
      <w:r w:rsidRPr="007F40F7">
        <w:t xml:space="preserve"> нас получилось! А теперь нужно там осваиваться и расти. И нам построили другую систему. Нам закрыли систему Планеты и Метагалактики, и построили Метагалактику в материи, что тоже для нас с вами является вызовом, где восьмёрка – Высокая Цельная Реальность в Огне, а Метагалактика в материи. Это для нас тоже вызов, потому что для обычного человечества Метагалактика – это полный Огонь. А у нас с вами Метагалактика – это полная материя. То есть, обычное человечество живёт: Планета – материя, Метагалактика – Огонь, то есть, вот этой линией. А мы с вами живём вот этой линией.</w:t>
      </w:r>
    </w:p>
    <w:p w:rsidR="00AB1F59" w:rsidRDefault="00D260B9" w:rsidP="00D260B9">
      <w:pPr>
        <w:ind w:firstLine="454"/>
      </w:pPr>
      <w:r w:rsidRPr="007F40F7">
        <w:t xml:space="preserve">И у нас на Планете теперь рождаются две линии: </w:t>
      </w:r>
      <w:r w:rsidRPr="00AB1F59">
        <w:rPr>
          <w:b/>
        </w:rPr>
        <w:t>Планета в материи, Метагалактика в Огне</w:t>
      </w:r>
      <w:r w:rsidRPr="007F40F7">
        <w:t xml:space="preserve"> – это для обычных людей</w:t>
      </w:r>
      <w:r w:rsidR="00AB1F59">
        <w:t>.</w:t>
      </w:r>
    </w:p>
    <w:p w:rsidR="00D260B9" w:rsidRPr="007F40F7" w:rsidRDefault="00AB1F59" w:rsidP="00D260B9">
      <w:pPr>
        <w:ind w:firstLine="454"/>
      </w:pPr>
      <w:r>
        <w:t>И</w:t>
      </w:r>
      <w:r w:rsidR="00D260B9" w:rsidRPr="007F40F7">
        <w:t xml:space="preserve"> для нас с вами: </w:t>
      </w:r>
      <w:r w:rsidR="00D260B9" w:rsidRPr="00AB1F59">
        <w:rPr>
          <w:b/>
        </w:rPr>
        <w:t>Метагалактика – материя, а Высокая Цельная Реальность в Огне</w:t>
      </w:r>
      <w:r w:rsidR="00D260B9" w:rsidRPr="007F40F7">
        <w:t>. И вот эта двойная</w:t>
      </w:r>
      <w:r w:rsidRPr="00C61418">
        <w:t>…</w:t>
      </w:r>
      <w:r w:rsidR="00D260B9" w:rsidRPr="007F40F7">
        <w:t xml:space="preserve"> и мы постепенно людей перетаскиваем с Планеты в Метагалактику. Причём, в ближайшие годы это не получится. И даже, я думаю, через тридцать лет до конца не получится, потому что есть Стандарт. Пока последний пяти расовый не умрёт, не перешедший в шестую расу, имеется в виду, пятая раса продолжается – называется милосердие. Если учесть, что в 90-х годах многие родились, которым ничего не надо, и только после 2000-х Отец разрешал формирование новых частей. </w:t>
      </w:r>
      <w:r>
        <w:t>То е</w:t>
      </w:r>
      <w:r w:rsidR="00D260B9" w:rsidRPr="007F40F7">
        <w:t>сли они будут жить лет сто</w:t>
      </w:r>
      <w:r>
        <w:t>, то это</w:t>
      </w:r>
      <w:r w:rsidR="00D260B9" w:rsidRPr="007F40F7">
        <w:softHyphen/>
        <w:t xml:space="preserve"> до 90-х годов этого столетия, будет сохраняться система планетарно-метагалактическ</w:t>
      </w:r>
      <w:r>
        <w:t>ая</w:t>
      </w:r>
      <w:r w:rsidR="00D260B9" w:rsidRPr="007F40F7">
        <w:t>, а то и планетарно-солнечных отношений.</w:t>
      </w:r>
    </w:p>
    <w:p w:rsidR="00D260B9" w:rsidRPr="007F40F7" w:rsidRDefault="00D260B9" w:rsidP="00D3568B">
      <w:pPr>
        <w:ind w:firstLine="454"/>
      </w:pPr>
      <w:r w:rsidRPr="007F40F7">
        <w:t>Пример можно увидеть на наших эзотериках. Сколько бы мы н</w:t>
      </w:r>
      <w:r w:rsidR="00AB1F59">
        <w:t>и</w:t>
      </w:r>
      <w:r w:rsidRPr="007F40F7">
        <w:t xml:space="preserve"> сообщали, что у нас Лучей уже нет, того нет, сего нет, это закрыто, Иерархия перестроилась, Владыки в другом, они говорят: «Это от тьмы. Это выдумал </w:t>
      </w:r>
      <w:r w:rsidR="00AB1F59">
        <w:t>кто-то там</w:t>
      </w:r>
      <w:r w:rsidRPr="007F40F7">
        <w:t>. Мы идём, как выдумала Блаватская». Блаватская тоже Ученица, она тоже Посвящённая. И почему надо соглашаться с Блаватской, которая Архат</w:t>
      </w:r>
      <w:r w:rsidR="00AB1F59">
        <w:t>,</w:t>
      </w:r>
      <w:r w:rsidRPr="007F40F7">
        <w:t xml:space="preserve"> и не соглашаться с другими Посвящёнными, которые у нас даже более высокую подготовку имеют? У нас с этим сложно по различению. Почему надо сохранять тексты Учеников 18-</w:t>
      </w:r>
      <w:r w:rsidR="00AB1F59">
        <w:t xml:space="preserve">го – </w:t>
      </w:r>
      <w:r w:rsidRPr="007F40F7">
        <w:t>19-го веков и не видеть тексты Учеников 20-</w:t>
      </w:r>
      <w:r w:rsidR="00AB1F59">
        <w:t xml:space="preserve">го – </w:t>
      </w:r>
      <w:r w:rsidRPr="007F40F7">
        <w:t xml:space="preserve">21-го века? Чем они хуже, если </w:t>
      </w:r>
      <w:r w:rsidR="00AB1F59">
        <w:t xml:space="preserve">и </w:t>
      </w:r>
      <w:r w:rsidRPr="007F40F7">
        <w:t>там</w:t>
      </w:r>
      <w:r w:rsidR="00AB1F59">
        <w:t>,</w:t>
      </w:r>
      <w:r w:rsidRPr="007F40F7">
        <w:t xml:space="preserve"> и там Ученичество</w:t>
      </w:r>
      <w:r w:rsidR="00AB1F59">
        <w:t>, э</w:t>
      </w:r>
      <w:r w:rsidRPr="007F40F7">
        <w:t xml:space="preserve">то в Хум </w:t>
      </w:r>
      <w:r w:rsidR="00AB1F59">
        <w:t>Огонь</w:t>
      </w:r>
      <w:r w:rsidRPr="007F40F7">
        <w:t xml:space="preserve"> есть соответствующ</w:t>
      </w:r>
      <w:r w:rsidR="00AB1F59">
        <w:t>ий? Т</w:t>
      </w:r>
      <w:r w:rsidRPr="007F40F7">
        <w:t>о есть, это можно прожить. Анекдот-то в этом. Ладно, это наши эзотерики на этом зациклены и не понимают разницы. Наши Служащие до сих пор не верят в Синтез и говорят</w:t>
      </w:r>
      <w:r w:rsidR="00AB1F59">
        <w:t xml:space="preserve">: </w:t>
      </w:r>
      <w:r w:rsidRPr="007F40F7">
        <w:t>«А вдруг вы здесь вот когда-нибудь гакнетесь</w:t>
      </w:r>
      <w:r w:rsidR="00AB1F59">
        <w:t>?</w:t>
      </w:r>
      <w:r w:rsidRPr="007F40F7">
        <w:t xml:space="preserve"> У меня есть группа, которая уже лет 15 ждёт, пока Виталик заткнётся</w:t>
      </w:r>
      <w:r w:rsidR="00AB1F59">
        <w:t>»</w:t>
      </w:r>
      <w:r w:rsidRPr="007F40F7">
        <w:t>. Но это, если только Отец заберёт, а Отец меня специально не забирает, ждёт, пока та группа гакнется, у нас такая перетяжка. Они говорят: «Вот сейчас всё закончится, Виталик прекратит это делать и ничего не будет, потому что это чуть ли не выдумка Виталика»</w:t>
      </w:r>
      <w:r w:rsidR="00AB1F59">
        <w:t>.</w:t>
      </w:r>
      <w:r w:rsidRPr="007F40F7">
        <w:t xml:space="preserve"> Ага-ага. Поэтому 3000 служащих проживают Огонь Владыки у себя в Хум. Угу, мечтатели. Это новая Иерархия уже да</w:t>
      </w:r>
      <w:r w:rsidR="00D91064">
        <w:t xml:space="preserve">вно. Ну, кто-то должен начинать, </w:t>
      </w:r>
      <w:r w:rsidRPr="007F40F7">
        <w:t>и кто-то должен быть первым вестником. Ну, я первый вестник, вы – следующие. И чего? В Хум</w:t>
      </w:r>
      <w:r w:rsidR="00AB1F59">
        <w:t>-</w:t>
      </w:r>
      <w:r w:rsidRPr="007F40F7">
        <w:t xml:space="preserve">то </w:t>
      </w:r>
      <w:r w:rsidR="00AB1F59">
        <w:t>О</w:t>
      </w:r>
      <w:r w:rsidRPr="007F40F7">
        <w:t xml:space="preserve">гонь горит от Владык на нашу с вами весть. </w:t>
      </w:r>
      <w:r w:rsidR="00AB1F59">
        <w:t>Он</w:t>
      </w:r>
      <w:r w:rsidRPr="007F40F7">
        <w:t xml:space="preserve"> даже у вас в головах не до конца 5-расовая подготовка закончена. Ладно, лучи. Начинаешь спрашивать знаниями Синтеза, даже не имена Владык, вы же всё формулируете знаниями 5-й расы в основном, добавлю, планетарно. А особенно умиляет, когда говорят: «Ну, мы же заканчивали советские школы и институты». Так это даже ниже планетарности. Планета </w:t>
      </w:r>
      <w:r w:rsidR="00AB1F59">
        <w:t xml:space="preserve">– </w:t>
      </w:r>
      <w:r w:rsidRPr="007F40F7">
        <w:t>вон где, а то советские… Я тоже заканчивал советскую школу, советский ВУЗ, я успел всё закончить в Советском Союзе и даже поработать в Советском Союзе успел. И что, я буду ссылаться на своё образование в одной жизни, этой, и не помнить образование Духа всех предыдущих жизней? Это в смысле: «Работать надо было в веках». Так, где тогда будет моя иерархичность, даже по законам 5</w:t>
      </w:r>
      <w:r w:rsidR="00AB1F59">
        <w:t>-й</w:t>
      </w:r>
      <w:r w:rsidRPr="007F40F7">
        <w:t xml:space="preserve"> расы, где в 5</w:t>
      </w:r>
      <w:r w:rsidR="00AB1F59">
        <w:t>-й</w:t>
      </w:r>
      <w:r w:rsidRPr="007F40F7">
        <w:t xml:space="preserve"> расе Иерархия тоже видела </w:t>
      </w:r>
      <w:r w:rsidRPr="00AB1F59">
        <w:rPr>
          <w:i/>
        </w:rPr>
        <w:t>в веках</w:t>
      </w:r>
      <w:r w:rsidRPr="007F40F7">
        <w:t>. Есть же такая формула: «Встретимся в веках». Я даже в этой жизни нескольким людям говорил</w:t>
      </w:r>
      <w:r w:rsidR="00AB1F59">
        <w:t>. Н</w:t>
      </w:r>
      <w:r w:rsidRPr="007F40F7">
        <w:t xml:space="preserve">у, так надо было, потому что они готовились уже в века уйти от нас. Ни плохо, ни хорошо, закон Иерархии. </w:t>
      </w:r>
      <w:r w:rsidR="00AB1F59">
        <w:t>И в</w:t>
      </w:r>
      <w:r w:rsidRPr="007F40F7">
        <w:t xml:space="preserve">от это у нас не складывается. </w:t>
      </w:r>
    </w:p>
    <w:p w:rsidR="00D260B9" w:rsidRPr="007F40F7" w:rsidRDefault="00D260B9" w:rsidP="00D260B9">
      <w:pPr>
        <w:ind w:firstLine="454"/>
      </w:pPr>
      <w:r w:rsidRPr="007F40F7">
        <w:t xml:space="preserve">А мы вышли в ту </w:t>
      </w:r>
      <w:r w:rsidRPr="00511FD6">
        <w:t>систему, где должна</w:t>
      </w:r>
      <w:r w:rsidRPr="007F40F7">
        <w:t xml:space="preserve"> сложиться. Поэтому мы с вами получили два вида новой реализации</w:t>
      </w:r>
      <w:r w:rsidR="00AB1F59">
        <w:t xml:space="preserve"> –</w:t>
      </w:r>
      <w:r w:rsidRPr="007F40F7">
        <w:t xml:space="preserve"> </w:t>
      </w:r>
      <w:r w:rsidRPr="00AB1F59">
        <w:rPr>
          <w:i/>
        </w:rPr>
        <w:t>(гул за окном)</w:t>
      </w:r>
      <w:r w:rsidR="00AB1F59">
        <w:rPr>
          <w:i/>
        </w:rPr>
        <w:t xml:space="preserve"> </w:t>
      </w:r>
      <w:r w:rsidR="00AB1F59" w:rsidRPr="00AB1F59">
        <w:t>а,</w:t>
      </w:r>
      <w:r w:rsidR="00AB1F59">
        <w:t xml:space="preserve"> эт</w:t>
      </w:r>
      <w:r w:rsidRPr="007F40F7">
        <w:t>о мы получили, чувствуете, как получили</w:t>
      </w:r>
      <w:r w:rsidR="00D3568B">
        <w:t>?</w:t>
      </w:r>
      <w:r w:rsidR="00AB1F59">
        <w:t xml:space="preserve"> – г</w:t>
      </w:r>
      <w:r w:rsidRPr="007F40F7">
        <w:t xml:space="preserve">де Метагалактика стала материей, а Высокая Цельная Реальность Метагалактики стала Огнём. </w:t>
      </w:r>
      <w:r w:rsidRPr="00D3568B">
        <w:rPr>
          <w:i/>
        </w:rPr>
        <w:t>И нам это понравилось</w:t>
      </w:r>
      <w:r w:rsidRPr="007F40F7">
        <w:t>. Более того, плотность Огня здесь настолько высокая, что мы начали это чувствовать, как нирвану предыдущей эпохи или как самадхи предыдущей эпохи. Это не нирвана или самадхи. Просто в 5</w:t>
      </w:r>
      <w:r w:rsidR="00D3568B">
        <w:t>-й</w:t>
      </w:r>
      <w:r w:rsidRPr="007F40F7">
        <w:t xml:space="preserve"> расе мы были настолько неразработаны, </w:t>
      </w:r>
      <w:r w:rsidR="00A27654" w:rsidRPr="007F40F7">
        <w:t>что,</w:t>
      </w:r>
      <w:r w:rsidRPr="007F40F7">
        <w:t xml:space="preserve"> выходя в огонь нирваны, мы чуть ли его на теле не чувствовали, не кайфовали, что это Огонь. На самом деле это был самый низкий, самый плотный из возможных солнечных огней, да ещё минерального царства, но мы его чувствовали</w:t>
      </w:r>
      <w:r w:rsidR="00D3568B">
        <w:t>!</w:t>
      </w:r>
      <w:r w:rsidRPr="007F40F7">
        <w:t xml:space="preserve"> </w:t>
      </w:r>
    </w:p>
    <w:p w:rsidR="00D260B9" w:rsidRPr="007F40F7" w:rsidRDefault="00D260B9" w:rsidP="00D260B9">
      <w:pPr>
        <w:ind w:firstLine="454"/>
      </w:pPr>
      <w:r w:rsidRPr="007F40F7">
        <w:t>Даже я пример сейчас привёл. Я люблю баню. Ты приходишь в баню, мужики, женщины, если общая баня. Жарко, даже если на улице холодно, жарко, ну там просто топят сильно. Раздеваешься, все равно жарко. Но когда ты входишь в парную, только настоящую русскую, даже если она не сильно п</w:t>
      </w:r>
      <w:r w:rsidRPr="007F40F7">
        <w:rPr>
          <w:i/>
        </w:rPr>
        <w:t>а</w:t>
      </w:r>
      <w:r w:rsidRPr="007F40F7">
        <w:t>рит, но настоящую с паром, ты сразу чувствуешь всё</w:t>
      </w:r>
      <w:r w:rsidR="0046444D">
        <w:t>!</w:t>
      </w:r>
      <w:r w:rsidRPr="007F40F7">
        <w:t xml:space="preserve"> Ну, и первую секунду лучше даже не дышать. Это как в сауне: «А-а». Тогда лучше сразу выходить, потому что обжигает даже горло, даже на 50-ти градусах, потому что, когда ты зашёл со своих 20-ти, 50 – это в 2 раза больше. </w:t>
      </w:r>
    </w:p>
    <w:p w:rsidR="00D260B9" w:rsidRPr="007F40F7" w:rsidRDefault="00D260B9" w:rsidP="00D260B9">
      <w:pPr>
        <w:ind w:firstLine="454"/>
      </w:pPr>
      <w:r w:rsidRPr="007F40F7">
        <w:t xml:space="preserve">И когда вы с Метагалактики выбежали в Высокую Цельную Реальность и сделали там «А-а!», туда вошёл Огонь </w:t>
      </w:r>
      <w:r w:rsidRPr="0046444D">
        <w:rPr>
          <w:i/>
        </w:rPr>
        <w:t>(показывает)</w:t>
      </w:r>
      <w:r w:rsidRPr="007F40F7">
        <w:t>. Это ваши физические тела не всегда чувствуют. А там такой плотности Огонь, что он сразу в парную вас поставил, и вы сразу его проживаете. Это не потому, что у вас такая чувствительность, это наоборот. Нормальный мужик, который умеет париться, зашёл и сказал: «Да что-то маловато парку, ребята, поддать». А кто не умеет, он сразу вылетает оттуда</w:t>
      </w:r>
      <w:r w:rsidR="0046444D">
        <w:t>,</w:t>
      </w:r>
      <w:r w:rsidRPr="007F40F7">
        <w:t xml:space="preserve"> ещё под смешки друзей, которые сидят на последней полке и говорят: «Что-то здесь не так сильно жарко». Уже красные такие, где раки даже отдыхают, </w:t>
      </w:r>
      <w:r w:rsidRPr="003E6CE0">
        <w:t>деб</w:t>
      </w:r>
      <w:r w:rsidR="0046444D" w:rsidRPr="003E6CE0">
        <w:t>ё</w:t>
      </w:r>
      <w:r w:rsidRPr="003E6CE0">
        <w:t>ло красные.</w:t>
      </w:r>
      <w:r w:rsidRPr="007F40F7">
        <w:t xml:space="preserve"> </w:t>
      </w:r>
      <w:r w:rsidR="0046444D">
        <w:t>Н</w:t>
      </w:r>
      <w:r w:rsidRPr="007F40F7">
        <w:t xml:space="preserve">ормально, это сибирские мужики. Я с одними такими парился. О-о! Круто, называется, даже сложно выдержать, думал до этого, что я закалён парной. На каждую закалку есть более закалка, у меня просто не так всё краснело, потому что жирка не столько было у меня, глубоко пар проникал, кости горели от пара. </w:t>
      </w:r>
      <w:r w:rsidR="0046444D">
        <w:t>П</w:t>
      </w:r>
      <w:r w:rsidRPr="007F40F7">
        <w:t xml:space="preserve">ар был невысокий, просто влажность была горячая, даже ста градусов не было. Вот если до ста довести, тогда даже кости бы не горели, зубы бы горели, есть такие виды русских парных. </w:t>
      </w:r>
    </w:p>
    <w:p w:rsidR="00D260B9" w:rsidRPr="007F40F7" w:rsidRDefault="00D260B9" w:rsidP="00D260B9">
      <w:pPr>
        <w:ind w:firstLine="454"/>
      </w:pPr>
      <w:r w:rsidRPr="007F40F7">
        <w:t>Вот в Высокой Цельной Реальности Метагалактики мы попадаем в такую среду. И нам благо, что у нас пока там всё прозрачненько, мы ещё это не замечаем. А вот когда заметим, придётся быть натренированным, причём, натренированным очень серьёзно, Огонь там очень серьёзный, сумасшедше серьёзный.</w:t>
      </w:r>
    </w:p>
    <w:p w:rsidR="0046444D" w:rsidRDefault="00D260B9" w:rsidP="00D260B9">
      <w:pPr>
        <w:ind w:firstLine="454"/>
      </w:pPr>
      <w:r w:rsidRPr="007F40F7">
        <w:t xml:space="preserve">Второй момент. Обратите внимание, что нас поставили на 16385-ю Изначально Вышестоящую Реальность, это Реальность Изначально Вышестоящего Отца. Заметьте, раньше нас ставили ниже, там, в Экополис Кут Хуми. Мы раньше были в Экополисе 4032-м. Даже первоклашке будет ясно, что это в 4 раза выше. И даже, если мы натренированы быть здесь, вдруг кому-то повезло </w:t>
      </w:r>
      <w:r w:rsidRPr="0046444D">
        <w:rPr>
          <w:i/>
        </w:rPr>
        <w:t>(показывает на доске)</w:t>
      </w:r>
      <w:r w:rsidRPr="007F40F7">
        <w:t xml:space="preserve">. Вот здесь </w:t>
      </w:r>
      <w:r w:rsidRPr="0046444D">
        <w:rPr>
          <w:i/>
        </w:rPr>
        <w:t>(показывает на доске)</w:t>
      </w:r>
      <w:r w:rsidRPr="007F40F7">
        <w:t xml:space="preserve"> в 4 раза больше, мы в 4 раза меньше. Слово «в 4 раза меньше» это значит, мы никто там ещё.</w:t>
      </w:r>
    </w:p>
    <w:p w:rsidR="00511FD6" w:rsidRDefault="00D260B9" w:rsidP="00D260B9">
      <w:pPr>
        <w:ind w:firstLine="454"/>
      </w:pPr>
      <w:r w:rsidRPr="007F40F7">
        <w:t xml:space="preserve">Мы все годы, все последние лет восемь, бились над тем, чтобы у нас в Изначальности или в Изначально Вышестоящих Реальностях начали расти Части. У нас начали расти Части в 4096-ти Реальностях. Но, на ушко скажу, никто никогда не оценивал, </w:t>
      </w:r>
      <w:r w:rsidRPr="0046444D">
        <w:rPr>
          <w:i/>
        </w:rPr>
        <w:t>как</w:t>
      </w:r>
      <w:r w:rsidRPr="007F40F7">
        <w:t xml:space="preserve"> они начали расти. Нам просто говорят: «Они начали расти». Называется, я утром сполз с кровати и лёг на пол, встать не могу, это я начал расти. Я смог</w:t>
      </w:r>
      <w:r w:rsidR="0046444D">
        <w:t xml:space="preserve"> </w:t>
      </w:r>
      <w:r w:rsidRPr="007F40F7">
        <w:t>сползти с кровати. На следующий день я встал с пола на колени и ощутил, что я смогу стоять. На третий день я встал на ноги, четвёртый день – это один шаг, пятый день – это второй шаг. К концу недели я вышел из комнаты и тут же зашёл обратно, потому что так</w:t>
      </w:r>
      <w:r w:rsidR="0046444D">
        <w:t>,</w:t>
      </w:r>
      <w:r w:rsidRPr="007F40F7">
        <w:t xml:space="preserve"> как быстро ходят по коридору Служащи</w:t>
      </w:r>
      <w:r w:rsidR="0046444D">
        <w:t>е</w:t>
      </w:r>
      <w:r w:rsidRPr="007F40F7">
        <w:t xml:space="preserve"> Дома Отца</w:t>
      </w:r>
      <w:r w:rsidR="0046444D">
        <w:t>,</w:t>
      </w:r>
      <w:r w:rsidRPr="007F40F7">
        <w:t xml:space="preserve"> я ходить не умею, у меня всё кружится. И неделю обратно до своей кроватки. За две недели я смог дойти, выгляну</w:t>
      </w:r>
      <w:r w:rsidR="00511FD6">
        <w:t>ть</w:t>
      </w:r>
      <w:r w:rsidRPr="007F40F7">
        <w:t xml:space="preserve"> в коридор, вернуться и лечь на кровать обратно.</w:t>
      </w:r>
    </w:p>
    <w:p w:rsidR="00D260B9" w:rsidRPr="007F40F7" w:rsidRDefault="00D260B9" w:rsidP="00D260B9">
      <w:pPr>
        <w:ind w:firstLine="454"/>
      </w:pPr>
      <w:r w:rsidRPr="007F40F7">
        <w:t xml:space="preserve">И так мы росли в Доме Отца года три, в своих частных комнатах, было такое поручение в Новосибирске, пока год или полтора назад нам не дали частные здания с Кубами Творения. Здесь мы ускорились, ну и здесь почему-то наши Служащие считают, что если они </w:t>
      </w:r>
      <w:r w:rsidRPr="007F40F7">
        <w:rPr>
          <w:b/>
          <w:bCs/>
        </w:rPr>
        <w:t>не стяжали</w:t>
      </w:r>
      <w:r w:rsidRPr="007F40F7">
        <w:t xml:space="preserve"> Абсолют Изначально Вышестоящего Отца, то ими эти Кубы Творения занимаются. Они ими не занимаются. </w:t>
      </w:r>
      <w:r w:rsidRPr="00511FD6">
        <w:rPr>
          <w:b/>
        </w:rPr>
        <w:t>Кубы Творения занимаются подготовкой этих Служащих к стяжанию Абсолюта Изначально Вышестоящего Отца.</w:t>
      </w:r>
      <w:r w:rsidRPr="007F40F7">
        <w:t xml:space="preserve"> Знаете</w:t>
      </w:r>
      <w:r w:rsidR="00D91064">
        <w:t>,</w:t>
      </w:r>
      <w:r w:rsidRPr="007F40F7">
        <w:t xml:space="preserve"> почему? Потому что Куб Творения регистрирует, что</w:t>
      </w:r>
      <w:r w:rsidR="00D91064">
        <w:t>,</w:t>
      </w:r>
      <w:r w:rsidRPr="007F40F7">
        <w:t xml:space="preserve"> если ты не стяжал Абсолют Изначально Вышестоящего Отца, тебя надо подготовить. И Куб считает, что в тебя просто этот Огонь не помещается, ты его боишься, и он не Части взращивает, а по автоматическому программированию отстраивает твоё тело на возможность вмещения такого количества Абсолютного Огня </w:t>
      </w:r>
      <w:r w:rsidRPr="00511FD6">
        <w:rPr>
          <w:i/>
        </w:rPr>
        <w:t>(</w:t>
      </w:r>
      <w:r w:rsidRPr="00511FD6">
        <w:rPr>
          <w:i/>
          <w:iCs/>
        </w:rPr>
        <w:t>вздыхает</w:t>
      </w:r>
      <w:r w:rsidRPr="00511FD6">
        <w:rPr>
          <w:i/>
        </w:rPr>
        <w:t>)</w:t>
      </w:r>
      <w:r w:rsidRPr="007F40F7">
        <w:t xml:space="preserve">. </w:t>
      </w:r>
    </w:p>
    <w:p w:rsidR="00D260B9" w:rsidRPr="007F40F7" w:rsidRDefault="00D260B9" w:rsidP="00D260B9">
      <w:pPr>
        <w:ind w:firstLine="454"/>
      </w:pPr>
      <w:r w:rsidRPr="007F40F7">
        <w:t>В итоге, когда мы выходим в Изначально Вышестоящие Реальности, тебя спрашивают: «Ты какой?» Но вообще-то ответа даже нет. Но вообще-то надо отвечать: «Никакой». А если спрашивают: «Ты кто?» Лучше ответить: «Никто». Потому что, если скажешь ты кто-то, как зададут что-нибудь, а ты не сможешь исполнить, потом как всыпят за это. Это и в шутку</w:t>
      </w:r>
      <w:r w:rsidR="00511FD6">
        <w:t>,</w:t>
      </w:r>
      <w:r w:rsidRPr="007F40F7">
        <w:t xml:space="preserve"> и всерьёз. А у нас там рубаха парень и девка-припевка. Всё можно, тел нет, а можем всё. Чем можем, как можем? Тут больше женщин, это чёрный юмор, но он правильный. Представляете, зародыш маме заявил, что он может всё. Послал маму и сказал: «Буду руководить семьёй», в смысле</w:t>
      </w:r>
      <w:r w:rsidR="00511FD6">
        <w:t>,</w:t>
      </w:r>
      <w:r w:rsidRPr="007F40F7">
        <w:t xml:space="preserve"> папой. И мама с папой – зародыш, я не оговорился, ска</w:t>
      </w:r>
      <w:r w:rsidR="00511FD6">
        <w:t>зали</w:t>
      </w:r>
      <w:r w:rsidRPr="007F40F7">
        <w:t xml:space="preserve">: «Как же он сможет?» Вот я и не знаю, как вы тоже смогли это сделать. </w:t>
      </w:r>
      <w:r w:rsidR="00511FD6">
        <w:t>Очень одинаково</w:t>
      </w:r>
      <w:r w:rsidR="007D344A">
        <w:t>…</w:t>
      </w:r>
      <w:r w:rsidRPr="007F40F7">
        <w:t xml:space="preserve"> Не, у зародыша Дух тоже есть же, он же как-то воплощается, кто вообще до мрачности дошёл. Я не о биологии, я о Духе. Там Дух хотя бы есть, и Дух может это сказать, но биологическое тело не может это сказать. Так вот, мы пока ничего не стяжали, мы там зародыши, и иллюзий строить не надо. Я это говорил на Синтезах, просто как-то все забыли. И если Куб Созидания работает, то только над тем, чтобы из зародыша что-то родилось</w:t>
      </w:r>
      <w:r w:rsidR="00511FD6">
        <w:t xml:space="preserve"> –</w:t>
      </w:r>
      <w:r w:rsidRPr="007F40F7">
        <w:t xml:space="preserve"> когда-нибудь. И вот тогда это будет честно. </w:t>
      </w:r>
    </w:p>
    <w:p w:rsidR="00511FD6" w:rsidRPr="001204F3" w:rsidRDefault="00511FD6" w:rsidP="00511FD6">
      <w:pPr>
        <w:pStyle w:val="12"/>
        <w:rPr>
          <w:lang w:val="ru-RU"/>
        </w:rPr>
      </w:pPr>
      <w:bookmarkStart w:id="14" w:name="_Toc517862972"/>
      <w:r w:rsidRPr="00511FD6">
        <w:t>Т</w:t>
      </w:r>
      <w:r w:rsidR="001204F3">
        <w:rPr>
          <w:lang w:val="ru-RU"/>
        </w:rPr>
        <w:t>резвость. Четыре этапа стяжаний</w:t>
      </w:r>
      <w:bookmarkEnd w:id="14"/>
    </w:p>
    <w:p w:rsidR="00D260B9" w:rsidRPr="007F40F7" w:rsidRDefault="00D260B9" w:rsidP="00D260B9">
      <w:pPr>
        <w:ind w:firstLine="454"/>
      </w:pPr>
      <w:r w:rsidRPr="007F40F7">
        <w:t xml:space="preserve">У нас сейчас тема трезвости, поэтому </w:t>
      </w:r>
      <w:r w:rsidRPr="007F40F7">
        <w:rPr>
          <w:b/>
          <w:bCs/>
        </w:rPr>
        <w:t>у нас есть четыре этапа стяжания</w:t>
      </w:r>
      <w:r w:rsidRPr="007F40F7">
        <w:t>, которые вы должны чётко знать.</w:t>
      </w:r>
    </w:p>
    <w:p w:rsidR="00D260B9" w:rsidRPr="007F40F7" w:rsidRDefault="00D260B9" w:rsidP="00D260B9">
      <w:pPr>
        <w:ind w:firstLine="454"/>
      </w:pPr>
      <w:r w:rsidRPr="007F40F7">
        <w:rPr>
          <w:b/>
          <w:bCs/>
        </w:rPr>
        <w:t>Первый этап – это Омеги.</w:t>
      </w:r>
      <w:r w:rsidRPr="007F40F7">
        <w:t xml:space="preserve"> </w:t>
      </w:r>
      <w:r w:rsidRPr="007F40F7">
        <w:rPr>
          <w:b/>
          <w:bCs/>
        </w:rPr>
        <w:t>И это рост Планетарного Человека</w:t>
      </w:r>
      <w:r w:rsidRPr="007F40F7">
        <w:t>. На всякий случай Планета сейчас, если здесь поставить 96 (</w:t>
      </w:r>
      <w:r w:rsidRPr="007F40F7">
        <w:rPr>
          <w:i/>
          <w:iCs/>
        </w:rPr>
        <w:t>пишет на доске</w:t>
      </w:r>
      <w:r w:rsidRPr="007F40F7">
        <w:t>), а ну вот стоит, то Планета 4095. Раньше 1023 была, то есть это рост только вот здесь и больше нигде. Ну, скажешь: «Так Омега эта метагалактическая». Да, но Метагалактика ж на Планете. Но Омега – это Клеточка Отца и зародыш Мамы, клеточка папы, ребята</w:t>
      </w:r>
      <w:r w:rsidR="00523070">
        <w:t>,</w:t>
      </w:r>
      <w:r w:rsidRPr="007F40F7">
        <w:t xml:space="preserve"> биологию вспомните – клеточка папы, никто ж не говорит</w:t>
      </w:r>
      <w:r w:rsidR="00523070">
        <w:t>,</w:t>
      </w:r>
      <w:r w:rsidRPr="007F40F7">
        <w:t xml:space="preserve"> какая клеточка, клеточка папы и зародыш у мамы. У нас с биологией туго, но </w:t>
      </w:r>
      <w:r w:rsidR="00523070">
        <w:t>некоторые</w:t>
      </w:r>
      <w:r w:rsidRPr="007F40F7">
        <w:t xml:space="preserve"> сообразили, что имеется в виду. Поэтому клеточка в теле папы, но передаётся маме и очень известным биологическим способом. То, что вверху, то и внизу. И при стяжании Омеги вы как-то рождаетесь у мамы, Изначально Вышестоящей Матери. Понятно. Если у Матери Планеты, то о Метагалактике даже и мечтать не стоит, у Изначально Вышестоящей Матери.</w:t>
      </w:r>
    </w:p>
    <w:p w:rsidR="00D260B9" w:rsidRPr="007F40F7" w:rsidRDefault="00D260B9" w:rsidP="00D260B9">
      <w:pPr>
        <w:ind w:firstLine="454"/>
      </w:pPr>
      <w:r w:rsidRPr="007F40F7">
        <w:t xml:space="preserve">Потом наступает второй этап. Здесь рождение, поэтому мы здесь проходим Новое Рождение, Рождение свыше и потенциализируем свои Части. </w:t>
      </w:r>
      <w:r w:rsidRPr="007F40F7">
        <w:rPr>
          <w:b/>
          <w:bCs/>
        </w:rPr>
        <w:t>Новый вариант Омеги расписан в 21-м Регламенте</w:t>
      </w:r>
      <w:r w:rsidRPr="007F40F7">
        <w:t xml:space="preserve"> по-новому. Нам повезло, мы стяжаем теперь только 16 тысяч Реальностей Метагалактики, вот здесь – 16384 Реальности. Вот здесь. Раньше мы по 16-ти Метагалактикам шарахались, с ними пока не ясно, смогут ли они дойти так высоко, поэтому объявления нет. Я два раза пытался, Владыка сказал: «Молчи». Так, по-свойски, в смысле, что Метагалактика</w:t>
      </w:r>
      <w:r w:rsidR="00352B9D">
        <w:t xml:space="preserve"> ФА </w:t>
      </w:r>
      <w:r w:rsidRPr="007F40F7">
        <w:t>нами с вами туда ушла, а предыдущие 16</w:t>
      </w:r>
      <w:r w:rsidR="00523070">
        <w:t>,</w:t>
      </w:r>
      <w:r w:rsidRPr="007F40F7">
        <w:t xml:space="preserve"> скорей всего</w:t>
      </w:r>
      <w:r w:rsidR="00523070">
        <w:t>,</w:t>
      </w:r>
      <w:r w:rsidRPr="007F40F7">
        <w:t xml:space="preserve"> остались там внизу, Планет</w:t>
      </w:r>
      <w:r w:rsidR="00523070">
        <w:t>а</w:t>
      </w:r>
      <w:r w:rsidRPr="007F40F7">
        <w:t xml:space="preserve"> ушла вместе с Метагалактикой. Как это мы сделали, мы – это Иерархия, это не я лично, мы это вот оставляем за кадром. Поэтому нас срочно перевели на Омегу в Метагалактику.</w:t>
      </w:r>
    </w:p>
    <w:p w:rsidR="00D260B9" w:rsidRPr="007F40F7" w:rsidRDefault="00D260B9" w:rsidP="00D260B9">
      <w:pPr>
        <w:ind w:firstLine="454"/>
      </w:pPr>
      <w:r w:rsidRPr="007F40F7">
        <w:t>И вот по Метагалактике, кто стяжал по-старому, продолжает стяжать по-старому – мы имеем право закончить по старой программе, так скажем. Ничего там страшного нет, там Отец вас транслирует и всё. Это ж его Омега.</w:t>
      </w:r>
    </w:p>
    <w:p w:rsidR="00D260B9" w:rsidRPr="007F40F7" w:rsidRDefault="00D260B9" w:rsidP="00D260B9">
      <w:pPr>
        <w:ind w:firstLine="454"/>
      </w:pPr>
      <w:r w:rsidRPr="007F40F7">
        <w:rPr>
          <w:b/>
          <w:bCs/>
        </w:rPr>
        <w:t>Потом вторая программа</w:t>
      </w:r>
      <w:r w:rsidRPr="007F40F7">
        <w:t>, все известн</w:t>
      </w:r>
      <w:r w:rsidR="00523070">
        <w:t>ые</w:t>
      </w:r>
      <w:r w:rsidRPr="007F40F7">
        <w:t xml:space="preserve"> – </w:t>
      </w:r>
      <w:r w:rsidRPr="007F40F7">
        <w:rPr>
          <w:b/>
          <w:bCs/>
        </w:rPr>
        <w:t>Абсолют</w:t>
      </w:r>
      <w:r w:rsidR="00352B9D">
        <w:rPr>
          <w:b/>
          <w:bCs/>
        </w:rPr>
        <w:t xml:space="preserve"> ФА. </w:t>
      </w:r>
      <w:r w:rsidR="00523070">
        <w:t>Т</w:t>
      </w:r>
      <w:r w:rsidRPr="007F40F7">
        <w:t>ут всё понятно, чего тут рассказывать. И Абсолют</w:t>
      </w:r>
      <w:r w:rsidR="00352B9D">
        <w:t xml:space="preserve"> ФА </w:t>
      </w:r>
      <w:r w:rsidRPr="007F40F7">
        <w:t xml:space="preserve">вас насыщает вот этими Огнями </w:t>
      </w:r>
      <w:r w:rsidRPr="00523070">
        <w:rPr>
          <w:i/>
        </w:rPr>
        <w:t>(</w:t>
      </w:r>
      <w:r w:rsidRPr="00523070">
        <w:rPr>
          <w:i/>
          <w:iCs/>
        </w:rPr>
        <w:t>показывает на рисунке</w:t>
      </w:r>
      <w:r w:rsidRPr="00523070">
        <w:rPr>
          <w:i/>
        </w:rPr>
        <w:t>)</w:t>
      </w:r>
      <w:r w:rsidRPr="007F40F7">
        <w:t>. Кстати, кто стяжал Абсолют</w:t>
      </w:r>
      <w:r w:rsidR="00352B9D">
        <w:t xml:space="preserve"> ФА. </w:t>
      </w:r>
      <w:r w:rsidRPr="007F40F7">
        <w:t xml:space="preserve">и я тоже, что надо теперь сделать? </w:t>
      </w:r>
      <w:r w:rsidRPr="007F40F7">
        <w:rPr>
          <w:b/>
          <w:bCs/>
        </w:rPr>
        <w:t>Преобразит</w:t>
      </w:r>
      <w:r w:rsidR="00523070">
        <w:rPr>
          <w:b/>
          <w:bCs/>
        </w:rPr>
        <w:t>ь</w:t>
      </w:r>
      <w:r w:rsidRPr="007F40F7">
        <w:rPr>
          <w:b/>
          <w:bCs/>
        </w:rPr>
        <w:t xml:space="preserve"> Абсолют</w:t>
      </w:r>
      <w:r w:rsidR="00352B9D">
        <w:rPr>
          <w:b/>
          <w:bCs/>
        </w:rPr>
        <w:t xml:space="preserve"> ФА </w:t>
      </w:r>
      <w:r w:rsidRPr="007F40F7">
        <w:rPr>
          <w:b/>
          <w:bCs/>
        </w:rPr>
        <w:t>на новые реальности Метагалактики</w:t>
      </w:r>
      <w:r w:rsidR="00352B9D">
        <w:rPr>
          <w:b/>
          <w:bCs/>
        </w:rPr>
        <w:t xml:space="preserve"> ФА. </w:t>
      </w:r>
      <w:r w:rsidRPr="007F40F7">
        <w:t>А кто это сделал? Во, чуть больше четверти зала. Не-не, новеньких я не спрашиваю, они ещё не знают этой системы, а вот старенькие. Ребята! Берём Абсолют</w:t>
      </w:r>
      <w:r w:rsidR="00352B9D">
        <w:t xml:space="preserve"> ФА </w:t>
      </w:r>
      <w:r w:rsidRPr="007F40F7">
        <w:t>шариком, выходим к Папе, желательно повыше, но можно и в Метагалактику. Папа в Метагалактике тоже есть, только на 16384</w:t>
      </w:r>
      <w:r w:rsidR="00BD4494">
        <w:t>-м</w:t>
      </w:r>
      <w:r w:rsidRPr="007F40F7">
        <w:t xml:space="preserve"> Вышестоящем, Вышестоящей Реальности, и просим преобразить ядро Абсолюта</w:t>
      </w:r>
      <w:r w:rsidR="00352B9D">
        <w:t xml:space="preserve"> ФА </w:t>
      </w:r>
      <w:r w:rsidRPr="007F40F7">
        <w:t>или шар Абсолюта</w:t>
      </w:r>
      <w:r w:rsidR="00352B9D">
        <w:t xml:space="preserve"> ФА </w:t>
      </w:r>
      <w:r w:rsidRPr="007F40F7">
        <w:t>в новое выражение Метагалактики на 4096-й Изначально Вышестоящей Реальности. Внимание! На 16384 Реальности. На всякий случай, у некоторых Абсолюты до сих пор на 4</w:t>
      </w:r>
      <w:r w:rsidR="002D1962">
        <w:t xml:space="preserve"> </w:t>
      </w:r>
      <w:r w:rsidRPr="007F40F7">
        <w:t xml:space="preserve">тысячи Реальности, а то и присутствий. </w:t>
      </w:r>
      <w:r w:rsidR="002D1962">
        <w:t>Т</w:t>
      </w:r>
      <w:r w:rsidRPr="007F40F7">
        <w:t xml:space="preserve">ак, мы регистрируем. </w:t>
      </w:r>
    </w:p>
    <w:p w:rsidR="00BD4494" w:rsidRDefault="00D260B9" w:rsidP="00D260B9">
      <w:pPr>
        <w:ind w:firstLine="454"/>
      </w:pPr>
      <w:r w:rsidRPr="007F40F7">
        <w:t>У нас тут</w:t>
      </w:r>
      <w:r w:rsidR="00352B9D">
        <w:t xml:space="preserve"> ФА </w:t>
      </w:r>
      <w:r w:rsidRPr="007F40F7">
        <w:t>начало поступать. Благо не я этим занимаюсь, но я смотрю иногда, ко мне документы приходят, смотрю, кто что прислал. О! Абсолют</w:t>
      </w:r>
      <w:r w:rsidR="00352B9D">
        <w:t xml:space="preserve"> ФА </w:t>
      </w:r>
      <w:r w:rsidRPr="007F40F7">
        <w:t>где-то там, внимание, Человек Полномочий Совершенств стяжает</w:t>
      </w:r>
      <w:r w:rsidR="00352B9D">
        <w:t xml:space="preserve"> ФА </w:t>
      </w:r>
      <w:r w:rsidRPr="007F40F7">
        <w:t xml:space="preserve">4096-й Изначально Вышестоящей Реальности. </w:t>
      </w:r>
      <w:r w:rsidR="00BD4494">
        <w:t>К</w:t>
      </w:r>
      <w:r w:rsidRPr="007F40F7">
        <w:t>то не знает, это даже не Человек Планеты Земля. У него ничего не стяжено, ноль во всём, но</w:t>
      </w:r>
      <w:r w:rsidR="00352B9D">
        <w:t xml:space="preserve"> ФА </w:t>
      </w:r>
      <w:r w:rsidRPr="007F40F7">
        <w:t xml:space="preserve">у него – 4096 Изначально Вышестоящей Реальности. И обижается: «Вы что меня ставите низко, на 5-ю Реальность </w:t>
      </w:r>
      <w:r w:rsidR="00BD4494">
        <w:t>Метагалактики</w:t>
      </w:r>
      <w:r w:rsidR="00D91064">
        <w:t xml:space="preserve"> ФА</w:t>
      </w:r>
      <w:r w:rsidRPr="007F40F7">
        <w:t>?»</w:t>
      </w:r>
      <w:r w:rsidR="00BD4494">
        <w:t xml:space="preserve"> </w:t>
      </w:r>
      <w:r w:rsidRPr="007F40F7">
        <w:t>Это на самом деле высоко. При этом он даже не видит, что у него вообще стяжаний нет. В этом году нам прописали указывать стяжания, теперь хотя бы видно</w:t>
      </w:r>
      <w:r w:rsidR="00BD4494">
        <w:t>,</w:t>
      </w:r>
      <w:r w:rsidRPr="007F40F7">
        <w:t xml:space="preserve"> кто стяжает. Во, мы там веселимся. Причем</w:t>
      </w:r>
      <w:r w:rsidR="00BD4494">
        <w:t>,</w:t>
      </w:r>
      <w:r w:rsidRPr="007F40F7">
        <w:t xml:space="preserve"> я не проверяю, Оля иногда подходит</w:t>
      </w:r>
      <w:r w:rsidR="00BD4494">
        <w:t xml:space="preserve"> и говорит</w:t>
      </w:r>
      <w:r w:rsidRPr="007F40F7">
        <w:t>: «Виталик, как так можно? У людей вообще нет стяжаний, они стяжают Изначально Вышес</w:t>
      </w:r>
      <w:r>
        <w:t>тоящ</w:t>
      </w:r>
      <w:r w:rsidR="00BD4494">
        <w:t>ие</w:t>
      </w:r>
      <w:r>
        <w:t xml:space="preserve"> Реальност</w:t>
      </w:r>
      <w:r w:rsidR="00BD4494">
        <w:t>и</w:t>
      </w:r>
      <w:r>
        <w:t>?» Я говорю: «</w:t>
      </w:r>
      <w:r w:rsidRPr="007F40F7">
        <w:t>Ну, как Оля, палата № 6 нам прислала</w:t>
      </w:r>
      <w:r w:rsidR="00352B9D">
        <w:t xml:space="preserve"> ФА. </w:t>
      </w:r>
      <w:r w:rsidRPr="007F40F7">
        <w:t>Переведи их в реанимационное отделение.</w:t>
      </w:r>
      <w:r w:rsidR="00352B9D">
        <w:t xml:space="preserve"> ФА </w:t>
      </w:r>
      <w:r w:rsidRPr="007F40F7">
        <w:t>есть? Н</w:t>
      </w:r>
      <w:r w:rsidR="00BD4494">
        <w:t>о н</w:t>
      </w:r>
      <w:r w:rsidRPr="007F40F7">
        <w:t>ормально. Пусть Свет вместит им</w:t>
      </w:r>
      <w:r w:rsidR="00352B9D">
        <w:t xml:space="preserve"> ФА. </w:t>
      </w:r>
      <w:r w:rsidRPr="007F40F7">
        <w:t>но по</w:t>
      </w:r>
      <w:r w:rsidR="00BD4494">
        <w:t xml:space="preserve"> </w:t>
      </w:r>
      <w:r w:rsidRPr="007F40F7">
        <w:t>нормальному».</w:t>
      </w:r>
      <w:r w:rsidR="00BD4494">
        <w:t xml:space="preserve"> </w:t>
      </w:r>
      <w:r w:rsidRPr="007F40F7">
        <w:t>А так присылают полную психбольницу. Как можно без стяжания Абсолюта</w:t>
      </w:r>
      <w:r w:rsidR="00352B9D">
        <w:t xml:space="preserve"> ФА. </w:t>
      </w:r>
      <w:r w:rsidRPr="007F40F7">
        <w:t>стяжать</w:t>
      </w:r>
      <w:r w:rsidR="00352B9D">
        <w:t xml:space="preserve"> ФА </w:t>
      </w:r>
      <w:r w:rsidRPr="007F40F7">
        <w:t xml:space="preserve">Изначально Вышестоящей Реальности, когда ты туда даже не выйдешь, ты даже в Метагалактику выйти можешь с трудом. </w:t>
      </w:r>
      <w:r w:rsidR="00BD4494">
        <w:t>Э</w:t>
      </w:r>
      <w:r w:rsidRPr="007F40F7">
        <w:t xml:space="preserve">то же полная психбольница. </w:t>
      </w:r>
    </w:p>
    <w:p w:rsidR="00D260B9" w:rsidRPr="007F40F7" w:rsidRDefault="00D260B9" w:rsidP="00D260B9">
      <w:pPr>
        <w:ind w:firstLine="454"/>
      </w:pPr>
      <w:r w:rsidRPr="007F40F7">
        <w:t>Я никого не хочу обижать, я о нашем восхождении. Мозг решил, что он это имеет, и он это имеет. С какой стати?</w:t>
      </w:r>
    </w:p>
    <w:p w:rsidR="00D260B9" w:rsidRPr="007F40F7" w:rsidRDefault="00D260B9" w:rsidP="00D260B9">
      <w:pPr>
        <w:ind w:firstLine="454"/>
      </w:pPr>
      <w:r w:rsidRPr="007F40F7">
        <w:t>А</w:t>
      </w:r>
      <w:r w:rsidR="00352B9D">
        <w:t xml:space="preserve"> ФА </w:t>
      </w:r>
      <w:r w:rsidRPr="007F40F7">
        <w:t>зависит от Абсолюта</w:t>
      </w:r>
      <w:r w:rsidR="00352B9D">
        <w:t xml:space="preserve"> ФА. </w:t>
      </w:r>
      <w:r w:rsidRPr="007F40F7">
        <w:t>есть он у тебя – такое</w:t>
      </w:r>
      <w:r w:rsidR="00352B9D">
        <w:t xml:space="preserve"> ФА. </w:t>
      </w:r>
      <w:r w:rsidRPr="007F40F7">
        <w:t>Ещё вопрос, какой у тебя Абсолют, качество его работы в Огне. Поэтому при стяжании</w:t>
      </w:r>
      <w:r w:rsidR="00352B9D">
        <w:t xml:space="preserve"> ФА </w:t>
      </w:r>
      <w:r w:rsidRPr="007F40F7">
        <w:t>на следующий год ты подтверждаешь разработку Абсолюта</w:t>
      </w:r>
      <w:r w:rsidR="00352B9D">
        <w:t xml:space="preserve"> ФА. </w:t>
      </w:r>
      <w:r w:rsidRPr="007F40F7">
        <w:t>А у кого Абсолюта</w:t>
      </w:r>
      <w:r w:rsidR="00352B9D">
        <w:t xml:space="preserve"> ФА </w:t>
      </w:r>
      <w:r w:rsidRPr="007F40F7">
        <w:t>нет,</w:t>
      </w:r>
      <w:r w:rsidR="00352B9D">
        <w:t xml:space="preserve"> ФА </w:t>
      </w:r>
      <w:r w:rsidRPr="007F40F7">
        <w:t xml:space="preserve">подтверждает качество Духа и Огня Метагалактики тобою. Два варианта, примерно они одинаковые. Высоко, выше – ниже, мы не идем. </w:t>
      </w:r>
    </w:p>
    <w:p w:rsidR="00BD4494" w:rsidRDefault="00D260B9" w:rsidP="00D260B9">
      <w:pPr>
        <w:ind w:firstLine="454"/>
      </w:pPr>
      <w:r w:rsidRPr="007F40F7">
        <w:t>Некоторые говорят: «5-я Реальность это низко». Ребята, 5-я Реальность 4096-й Изначально Вышестоящей Реальности это низко? Мы, вообще, тогда не соображаем в системе ничего, Синтеза. Это 5-я Реальность ракурсом 4096-й Изначально Вышестоящей Реальности. Чтобы было понятно – это 5-я Изначально Вышестоящая Реальность 4096-й Реальности. Это одинаково, это одно и то же.</w:t>
      </w:r>
      <w:r w:rsidR="00BD4494">
        <w:t xml:space="preserve"> </w:t>
      </w:r>
      <w:r w:rsidRPr="007F40F7">
        <w:t>При отсутствии стяжаний, это супер высоко. Это полностью за счёт служебного Огня, котор</w:t>
      </w:r>
      <w:r w:rsidR="00BD4494">
        <w:t>ый</w:t>
      </w:r>
      <w:r w:rsidRPr="007F40F7">
        <w:t xml:space="preserve"> хоть как-то в твоё тело проник</w:t>
      </w:r>
      <w:r w:rsidR="00BD4494">
        <w:t>ает</w:t>
      </w:r>
      <w:r w:rsidRPr="007F40F7">
        <w:t xml:space="preserve">. </w:t>
      </w:r>
      <w:r w:rsidR="00BD4494">
        <w:t>О</w:t>
      </w:r>
      <w:r w:rsidRPr="007F40F7">
        <w:t>т обратного смотрим, и получаются прикольные цифры.</w:t>
      </w:r>
    </w:p>
    <w:p w:rsidR="00D260B9" w:rsidRPr="007F40F7" w:rsidRDefault="00D260B9" w:rsidP="00D260B9">
      <w:pPr>
        <w:ind w:firstLine="454"/>
      </w:pPr>
      <w:r w:rsidRPr="007F40F7">
        <w:t>Ещё раз. Кто не понял. 4096-я Изначально Вышестоящая Реальность Метагалактики</w:t>
      </w:r>
      <w:r w:rsidR="00352B9D">
        <w:t xml:space="preserve"> ФА </w:t>
      </w:r>
      <w:r w:rsidRPr="007F40F7">
        <w:t>5-й Реальности равна 5-й Изначально Вышестоящей Реальности 4096-й Реальности. Это понятно?</w:t>
      </w:r>
    </w:p>
    <w:p w:rsidR="00D260B9" w:rsidRPr="007F40F7" w:rsidRDefault="00D260B9" w:rsidP="00D260B9">
      <w:pPr>
        <w:ind w:firstLine="454"/>
      </w:pPr>
      <w:r w:rsidRPr="007F40F7">
        <w:t>Господа Иерархи</w:t>
      </w:r>
      <w:r w:rsidR="00BD4494">
        <w:t>,</w:t>
      </w:r>
      <w:r w:rsidRPr="007F40F7">
        <w:t xml:space="preserve"> в Питере, это одинаково, что здесь, что здесь однотипный Огонь выражения. И считайте, что это одна Реальность Цельность. Попроще, это большая цифра – целых 4</w:t>
      </w:r>
      <w:r w:rsidR="002D1962">
        <w:t xml:space="preserve"> </w:t>
      </w:r>
      <w:r w:rsidRPr="007F40F7">
        <w:t>тысячи, какой тут Энергопотенциал, у вас в голове никак….</w:t>
      </w:r>
    </w:p>
    <w:p w:rsidR="00D260B9" w:rsidRPr="007F40F7" w:rsidRDefault="00D260B9" w:rsidP="00D260B9">
      <w:pPr>
        <w:ind w:firstLine="454"/>
      </w:pPr>
      <w:r w:rsidRPr="007F40F7">
        <w:t>Седьмой план первый подплан равен первому плану седьмого подплана. Помните 5-ю расу? Вспомнили? Стандарт! 5-й план второй подплан равен второму плану 5 подплана. Это одно и то же. В этом – иерархическая Цельность. Поэтому, когда проверяется</w:t>
      </w:r>
      <w:r w:rsidR="00352B9D">
        <w:t xml:space="preserve"> ФА. </w:t>
      </w:r>
      <w:r w:rsidRPr="007F40F7">
        <w:t>оно становится посередине между двумя этими выражениями. Такая «золотая середина», какой Огонь ты выдержишь.</w:t>
      </w:r>
    </w:p>
    <w:p w:rsidR="00D260B9" w:rsidRPr="007F40F7" w:rsidRDefault="00D260B9" w:rsidP="00D260B9">
      <w:pPr>
        <w:ind w:firstLine="454"/>
      </w:pPr>
      <w:r w:rsidRPr="007F40F7">
        <w:t>Но ниже 4096 мы никому не позволяем опуститься. Потому что Метагалактика</w:t>
      </w:r>
      <w:r w:rsidR="00352B9D">
        <w:t xml:space="preserve"> ФА </w:t>
      </w:r>
      <w:r w:rsidRPr="007F40F7">
        <w:t xml:space="preserve">– это 4096, </w:t>
      </w:r>
      <w:r w:rsidR="00BD4494">
        <w:t>кто ж</w:t>
      </w:r>
      <w:r w:rsidRPr="007F40F7">
        <w:t xml:space="preserve"> ниже опуст</w:t>
      </w:r>
      <w:r w:rsidR="00BD4494">
        <w:t>и</w:t>
      </w:r>
      <w:r w:rsidRPr="007F40F7">
        <w:t>т. Сама Метагалактика</w:t>
      </w:r>
      <w:r w:rsidR="00352B9D">
        <w:t xml:space="preserve"> ФА </w:t>
      </w:r>
      <w:r w:rsidRPr="007F40F7">
        <w:t>– 4096. В Высокой Цельной Реальности Метагалактики</w:t>
      </w:r>
      <w:r w:rsidR="00BD4494">
        <w:t xml:space="preserve"> «</w:t>
      </w:r>
      <w:r w:rsidRPr="007F40F7">
        <w:t>ФА</w:t>
      </w:r>
      <w:r w:rsidR="00BD4494">
        <w:t>»</w:t>
      </w:r>
      <w:r w:rsidRPr="007F40F7">
        <w:t xml:space="preserve"> – это одна из нот</w:t>
      </w:r>
      <w:r w:rsidR="00BD4494">
        <w:t xml:space="preserve"> б</w:t>
      </w:r>
      <w:r w:rsidRPr="007F40F7">
        <w:t>ольшой такой гаммы в 16 тысяч</w:t>
      </w:r>
      <w:r w:rsidR="00BD4494">
        <w:t xml:space="preserve"> </w:t>
      </w:r>
      <w:r w:rsidRPr="007F40F7">
        <w:t xml:space="preserve">или хотя бы 4096 нот, Метагалактика, если взять материю. </w:t>
      </w:r>
    </w:p>
    <w:p w:rsidR="00D260B9" w:rsidRPr="007F40F7" w:rsidRDefault="00D260B9" w:rsidP="00D260B9">
      <w:pPr>
        <w:ind w:firstLine="454"/>
      </w:pPr>
      <w:r w:rsidRPr="007F40F7">
        <w:t>У нас такого рояля даже в голове нет, по размеру. И оркестра тоже, если собрать все струны и все ноты, скорее всего не будет, даже в симфоническом</w:t>
      </w:r>
      <w:r w:rsidR="00BD4494">
        <w:t>,</w:t>
      </w:r>
      <w:r w:rsidRPr="007F40F7">
        <w:t xml:space="preserve"> по количеству. Скорее всего, я точно не знаю, я не специалист в этих делах. Не, я играл в оркестре, просто я не знаю масштабов, количества струн, нот всех вместе. Скорее всего, не будет. Увидели масштаб? Как можно говорить, что это низко.</w:t>
      </w:r>
    </w:p>
    <w:p w:rsidR="00D260B9" w:rsidRPr="007F40F7" w:rsidRDefault="00D260B9" w:rsidP="00D260B9">
      <w:pPr>
        <w:ind w:firstLine="454"/>
      </w:pPr>
      <w:r w:rsidRPr="007F40F7">
        <w:t>А нам тут мысли посылают: «Нам низкое</w:t>
      </w:r>
      <w:r w:rsidR="00352B9D">
        <w:t xml:space="preserve"> ФА </w:t>
      </w:r>
      <w:r w:rsidRPr="007F40F7">
        <w:t>поставили, всего лишь пятое. А мы-то хотели в Изначально Вышестоящую Реальность без Абсолюта</w:t>
      </w:r>
      <w:r w:rsidR="00352B9D">
        <w:t xml:space="preserve"> ФА </w:t>
      </w:r>
      <w:r w:rsidRPr="007F40F7">
        <w:t xml:space="preserve">погулять, даже не зародышем, не знаю кем. </w:t>
      </w:r>
      <w:r w:rsidRPr="007F40F7">
        <w:rPr>
          <w:b/>
        </w:rPr>
        <w:t>Это второе стяжание, оно соответствует Метагалактике</w:t>
      </w:r>
      <w:r w:rsidR="00352B9D">
        <w:rPr>
          <w:b/>
        </w:rPr>
        <w:t xml:space="preserve"> ФА. </w:t>
      </w:r>
    </w:p>
    <w:p w:rsidR="00D260B9" w:rsidRPr="007F40F7" w:rsidRDefault="00D260B9" w:rsidP="00D260B9">
      <w:pPr>
        <w:ind w:firstLine="454"/>
      </w:pPr>
      <w:r w:rsidRPr="007F40F7">
        <w:t xml:space="preserve">Внимание! Новый вопрос. Ко мне запросы сыплются, пока однажды я уже не ответил жёстко: «Почему это мне не поставили Ипостась, </w:t>
      </w:r>
      <w:r w:rsidR="00BD4494">
        <w:t xml:space="preserve">и </w:t>
      </w:r>
      <w:r w:rsidRPr="007F40F7">
        <w:t>я до сих пор Служащая, когда я стяжала Абсолют</w:t>
      </w:r>
      <w:r w:rsidR="00352B9D">
        <w:t xml:space="preserve"> ФА</w:t>
      </w:r>
      <w:r w:rsidR="00D91064">
        <w:t>,</w:t>
      </w:r>
      <w:r w:rsidR="00352B9D">
        <w:t xml:space="preserve"> </w:t>
      </w:r>
      <w:r w:rsidRPr="007F40F7">
        <w:t xml:space="preserve">Абсолют </w:t>
      </w:r>
      <w:r w:rsidR="00BD4494">
        <w:t xml:space="preserve">Изначально Вышестоящего Отца </w:t>
      </w:r>
      <w:r w:rsidRPr="007F40F7">
        <w:t>и всё, а Владыка не поставил Ипостась, как он мог</w:t>
      </w:r>
      <w:r w:rsidR="00D91064">
        <w:t>?</w:t>
      </w:r>
      <w:r w:rsidRPr="007F40F7">
        <w:t xml:space="preserve"> Это Виталик не поставил мне. Два раза запрос присылала, чтобы поставил. Он, зараза такая</w:t>
      </w:r>
      <w:r w:rsidR="001204F3">
        <w:t>,</w:t>
      </w:r>
      <w:r w:rsidRPr="007F40F7">
        <w:t xml:space="preserve"> не ставит». </w:t>
      </w:r>
    </w:p>
    <w:p w:rsidR="00D260B9" w:rsidRPr="007F40F7" w:rsidRDefault="00D260B9" w:rsidP="00D260B9">
      <w:pPr>
        <w:ind w:firstLine="454"/>
      </w:pPr>
      <w:r w:rsidRPr="007F40F7">
        <w:t>Пришлось от Владыки ответить: «Потому что нет регламент</w:t>
      </w:r>
      <w:r w:rsidR="001204F3">
        <w:t>ных</w:t>
      </w:r>
      <w:r w:rsidRPr="007F40F7">
        <w:t xml:space="preserve"> стяжаний». «Каких регламентов стяжаний нет? Все Абсолюты стяжены»</w:t>
      </w:r>
      <w:r w:rsidR="001204F3">
        <w:t>.</w:t>
      </w:r>
      <w:r w:rsidRPr="007F40F7">
        <w:t xml:space="preserve"> Пришлось написать: «Человека нет». </w:t>
      </w:r>
    </w:p>
    <w:p w:rsidR="00D260B9" w:rsidRPr="007F40F7" w:rsidRDefault="00D260B9" w:rsidP="00D260B9">
      <w:pPr>
        <w:ind w:firstLine="454"/>
      </w:pPr>
      <w:r w:rsidRPr="007F40F7">
        <w:t>Куда мне засунуть твои Абсолюты и твой Огонь, если нет даже стяженного Человека Метагалактики</w:t>
      </w:r>
      <w:r w:rsidR="00352B9D">
        <w:t xml:space="preserve"> ФА</w:t>
      </w:r>
      <w:r w:rsidR="001204F3">
        <w:t>?</w:t>
      </w:r>
    </w:p>
    <w:p w:rsidR="00D260B9" w:rsidRPr="007F40F7" w:rsidRDefault="00D260B9" w:rsidP="00D260B9">
      <w:pPr>
        <w:ind w:firstLine="454"/>
      </w:pPr>
      <w:r w:rsidRPr="007F40F7">
        <w:t>Человека</w:t>
      </w:r>
      <w:r>
        <w:t xml:space="preserve"> – </w:t>
      </w:r>
      <w:r w:rsidRPr="007F40F7">
        <w:t>нет, а Служащий</w:t>
      </w:r>
      <w:r>
        <w:t xml:space="preserve"> – </w:t>
      </w:r>
      <w:r w:rsidRPr="007F40F7">
        <w:t xml:space="preserve">это форма человека. А какая из тебя Ипостась, если из тебя физическое тело заполнено Абсолютным огнём по уши, </w:t>
      </w:r>
      <w:r w:rsidRPr="001204F3">
        <w:rPr>
          <w:i/>
        </w:rPr>
        <w:t>(смеётся)</w:t>
      </w:r>
      <w:r w:rsidRPr="007F40F7">
        <w:t xml:space="preserve"> ну и что? Даже по темечко, твоё тело заполнено Абсолютом</w:t>
      </w:r>
      <w:r w:rsidR="00352B9D">
        <w:t xml:space="preserve"> ФА </w:t>
      </w:r>
      <w:r w:rsidRPr="007F40F7">
        <w:t xml:space="preserve">и Абсолютом </w:t>
      </w:r>
      <w:r w:rsidR="001204F3">
        <w:t xml:space="preserve">Изначально Вышестоящего Отца </w:t>
      </w:r>
      <w:r w:rsidRPr="007F40F7">
        <w:t>по уши, согласен. Великолепно. А человек Метагалактики</w:t>
      </w:r>
      <w:r w:rsidR="00352B9D">
        <w:t xml:space="preserve"> ФА </w:t>
      </w:r>
      <w:r w:rsidRPr="007F40F7">
        <w:t>где? Где вообще Метагалактика, чтоб стать Ипостасью? Если Отец минимально метагалактичен, ты какой Ипостасью собираешься стать? У нас же это не понимают, причём</w:t>
      </w:r>
      <w:r w:rsidR="001204F3">
        <w:t>,</w:t>
      </w:r>
      <w:r w:rsidRPr="007F40F7">
        <w:t xml:space="preserve"> в Иерархии всё индивидуально, </w:t>
      </w:r>
      <w:r w:rsidR="001204F3">
        <w:t xml:space="preserve">и </w:t>
      </w:r>
      <w:r w:rsidRPr="007F40F7">
        <w:t>иногда Отец или Владыки дают какие-то там статусы. Внимание! Но, скорее всего, это не за эту жизнь, а за те века работы до этой жизни.</w:t>
      </w:r>
    </w:p>
    <w:p w:rsidR="00D260B9" w:rsidRPr="007F40F7" w:rsidRDefault="00D260B9" w:rsidP="00D260B9">
      <w:pPr>
        <w:ind w:firstLine="454"/>
      </w:pPr>
      <w:r w:rsidRPr="007F40F7">
        <w:t xml:space="preserve">И анекдот </w:t>
      </w:r>
      <w:r w:rsidR="001204F3">
        <w:t>в том</w:t>
      </w:r>
      <w:r w:rsidRPr="007F40F7">
        <w:t>, что кому-то дают, кому-то не дают. Даже могу сообщить один анекдот. Одна мне в сердцах заявила: «Ты даёшь только своим». Я от всей души сказал: «Да, кого в Иерархии знал все предыдущие века</w:t>
      </w:r>
      <w:r w:rsidR="001204F3">
        <w:t>»</w:t>
      </w:r>
      <w:r w:rsidRPr="007F40F7">
        <w:t>. А всех, кого не знал, не даю, потому что я вас не знал, надо ещё проверить. В этой жизни только узнал. И не только я, а</w:t>
      </w:r>
      <w:r w:rsidR="001204F3">
        <w:t>,</w:t>
      </w:r>
      <w:r w:rsidRPr="007F40F7">
        <w:t xml:space="preserve"> скорее всего</w:t>
      </w:r>
      <w:r w:rsidR="001204F3">
        <w:t>,</w:t>
      </w:r>
      <w:r w:rsidRPr="007F40F7">
        <w:t xml:space="preserve"> и Владыка тоже, первый раз видим ваш дух на служебной ниве Иерархии. Если выдержите</w:t>
      </w:r>
      <w:r w:rsidR="001204F3">
        <w:t>,</w:t>
      </w:r>
      <w:r w:rsidRPr="007F40F7">
        <w:t xml:space="preserve"> в следующем воплощении всё получите. Как эти выдержали и в этом воплощении всё получают. </w:t>
      </w:r>
      <w:r w:rsidR="001204F3">
        <w:t>Но п</w:t>
      </w:r>
      <w:r w:rsidRPr="007F40F7">
        <w:t xml:space="preserve">роверять-то их начали в предыдущих воплощениях. </w:t>
      </w:r>
    </w:p>
    <w:p w:rsidR="00D260B9" w:rsidRPr="007F40F7" w:rsidRDefault="00D260B9" w:rsidP="00D260B9">
      <w:pPr>
        <w:ind w:firstLine="454"/>
      </w:pPr>
      <w:r w:rsidRPr="007F40F7">
        <w:t>Смотрите, какая тишина. У вас же Дом Иерархии! Я прямо вам рассказываю иерархический расклад жизни. Н</w:t>
      </w:r>
      <w:r w:rsidR="001204F3">
        <w:t>о</w:t>
      </w:r>
      <w:r w:rsidRPr="007F40F7">
        <w:t xml:space="preserve"> мы ж учитываем почему-то эту жизнь и не учитываем предыдущую. Мы вообще не видим, кто там был кем. А смотреть стоит. Причём</w:t>
      </w:r>
      <w:r w:rsidR="001204F3">
        <w:t>,</w:t>
      </w:r>
      <w:r w:rsidRPr="007F40F7">
        <w:t xml:space="preserve"> не факт, что ты был подготовлен в прошлой жизни, в этой ты вошёл и на что-то способен. У меня полно товарищей, которые подготовлены в прошлом воплощении, в этом лыка вязать не могут, не получается у них. И некоторые в сердцах уходят, потому что не получается. Возвращаются, и говорят, да это всё выдумки</w:t>
      </w:r>
      <w:r>
        <w:t xml:space="preserve"> – </w:t>
      </w:r>
      <w:r w:rsidRPr="007F40F7">
        <w:t xml:space="preserve">Метагалактика. Мы вернёмся на свои лучи, колом сядем на них, в смысле, и будет всё правильно, потому что Метагалактика, </w:t>
      </w:r>
      <w:r w:rsidRPr="007F40F7">
        <w:rPr>
          <w:i/>
        </w:rPr>
        <w:t>фигня</w:t>
      </w:r>
      <w:r w:rsidRPr="007F40F7">
        <w:t xml:space="preserve"> всё. Вот наши лучи планетарные, как подлучи Солнечной системы по стандартам пятой расы, вот это размер! Нормальная Иерархия. А ваша там Метагалактика дальше Солнечной системы, это вот выдумали вы всё. </w:t>
      </w:r>
    </w:p>
    <w:p w:rsidR="00D260B9" w:rsidRPr="007F40F7" w:rsidRDefault="00D260B9" w:rsidP="00D260B9">
      <w:pPr>
        <w:ind w:firstLine="454"/>
      </w:pPr>
      <w:r w:rsidRPr="007F40F7">
        <w:t>Это я рассказываю метагалактическую жизнь Землян. Если вы думаете, что я отвлекаюсь, я не отвлекаюсь. Я вас ввожу в осознание конфликт</w:t>
      </w:r>
      <w:r w:rsidR="001204F3">
        <w:t>ов</w:t>
      </w:r>
      <w:r w:rsidRPr="007F40F7">
        <w:t xml:space="preserve">, которые у нас сейчас рождаются, перетираются, чтоб </w:t>
      </w:r>
      <w:r w:rsidR="001204F3">
        <w:t>в</w:t>
      </w:r>
      <w:r w:rsidRPr="007F40F7">
        <w:t xml:space="preserve">ы потом </w:t>
      </w:r>
      <w:r w:rsidRPr="001204F3">
        <w:rPr>
          <w:b/>
        </w:rPr>
        <w:t>осмыслили Метагалактическую цивилизацию землян</w:t>
      </w:r>
      <w:r w:rsidRPr="007F40F7">
        <w:t>. Я сейчас просто вспоминаю разное общение с разными служащими, как растёт Метагалактическая Цивилизация Землян.</w:t>
      </w:r>
    </w:p>
    <w:p w:rsidR="00D260B9" w:rsidRPr="007F40F7" w:rsidRDefault="00D260B9" w:rsidP="00D260B9">
      <w:pPr>
        <w:ind w:firstLine="454"/>
      </w:pPr>
      <w:r w:rsidRPr="007F40F7">
        <w:t>Она вырастает из пятой расы, это я служащими рассказываю, и идёт в шестую расу. Я могу людьми рассказывать, но вы, скорее всего, этих людей не знаете, и потеряетесь. То есть, есть примеры людские, я со многими общаюсь на разные темы. Но вот по служащим вам будет легче просто. Я так скажу, есть масштаб очень высоких политиков, у меня их письма висят в архиве, которые вообще не понимают</w:t>
      </w:r>
      <w:r w:rsidR="001204F3">
        <w:t>,</w:t>
      </w:r>
      <w:r w:rsidRPr="007F40F7">
        <w:t xml:space="preserve"> о чём идёт речь. Пишут о каких-то приземлённых вещах, которые вообще не полезны, и которыми должны заниматься чиновники на местах, то есть, муниципального уровня. Представляете, политик федерального уровня отвечает мне тематикой чиновника муниципального уровня. И я иерархически понимаю, что это…, он не был никогда муниципальным уровнем, этот политик, он вообще никогда не был нигде муниципально. Я понимаю, что вот он по уровню масштаба мысли не за Россию мыслит, а за какой-то заштатный городок, я не к тому, что есть плохие городки, просто уровень мысли заштатный. Позорище просто, когда ему </w:t>
      </w:r>
      <w:r w:rsidR="001204F3">
        <w:t>это</w:t>
      </w:r>
      <w:r w:rsidRPr="007F40F7">
        <w:t xml:space="preserve"> говоришь, </w:t>
      </w:r>
      <w:r w:rsidR="001204F3">
        <w:t>«</w:t>
      </w:r>
      <w:r w:rsidRPr="007F40F7">
        <w:t xml:space="preserve">я ж вот назначен </w:t>
      </w:r>
      <w:r w:rsidR="001204F3">
        <w:t>властью».</w:t>
      </w:r>
      <w:r w:rsidRPr="007F40F7">
        <w:t xml:space="preserve"> Ну и что? Сколько таких было назначено? Прошло, ушло. </w:t>
      </w:r>
    </w:p>
    <w:p w:rsidR="00D260B9" w:rsidRPr="001204F3" w:rsidRDefault="00D260B9" w:rsidP="00D260B9">
      <w:pPr>
        <w:ind w:firstLine="454"/>
        <w:rPr>
          <w:b/>
        </w:rPr>
      </w:pPr>
      <w:r w:rsidRPr="001204F3">
        <w:rPr>
          <w:b/>
        </w:rPr>
        <w:t>Третий уровень – Человек Метагалактики</w:t>
      </w:r>
      <w:r w:rsidR="00352B9D">
        <w:rPr>
          <w:b/>
        </w:rPr>
        <w:t xml:space="preserve"> ФА. </w:t>
      </w:r>
    </w:p>
    <w:p w:rsidR="001204F3" w:rsidRDefault="00D260B9" w:rsidP="00D260B9">
      <w:pPr>
        <w:ind w:firstLine="454"/>
      </w:pPr>
      <w:r w:rsidRPr="007F40F7">
        <w:t>Нет Человека Метагалактики</w:t>
      </w:r>
      <w:r w:rsidR="00352B9D">
        <w:t xml:space="preserve"> ФА. </w:t>
      </w:r>
      <w:r w:rsidRPr="007F40F7">
        <w:t>нет на вас фиксации Метагалактики. Вот огонь на вас идёт, а Метагалактика ищет визуализацию на Человека Метагалактики</w:t>
      </w:r>
      <w:r w:rsidR="00352B9D">
        <w:t xml:space="preserve"> ФА. </w:t>
      </w:r>
      <w:r w:rsidRPr="007F40F7">
        <w:t>услышьте меня, пожалуйста. Нет Человека Метагалактики</w:t>
      </w:r>
      <w:r w:rsidR="00352B9D">
        <w:t xml:space="preserve"> ФА. </w:t>
      </w:r>
      <w:r w:rsidRPr="007F40F7">
        <w:t>вы, даже стяжав Абсолютный огонь, разрабатываетесь им, у вас рассасываются какие-то ваши структуры в физическом теле, но Метагалактика вас не видит.</w:t>
      </w:r>
      <w:r w:rsidR="001204F3">
        <w:t xml:space="preserve"> </w:t>
      </w:r>
      <w:r w:rsidRPr="007F40F7">
        <w:t>Ни плохо, ни хорошо, просто не видит.</w:t>
      </w:r>
    </w:p>
    <w:p w:rsidR="00083A73" w:rsidRDefault="00D260B9" w:rsidP="00D260B9">
      <w:pPr>
        <w:ind w:firstLine="454"/>
      </w:pPr>
      <w:r w:rsidRPr="007F40F7">
        <w:t xml:space="preserve">Некоторые говорят, а я и без этого иду сильно. Спасибо твоему духу, который рос веками. Как только твой дух выдохнется, ты </w:t>
      </w:r>
      <w:r w:rsidR="001204F3">
        <w:t xml:space="preserve">– </w:t>
      </w:r>
      <w:r w:rsidRPr="007F40F7">
        <w:t>или упадёшь сильно или больно, или убежишь от нас. Пока духа хватает, ты без Человека Метагалактики</w:t>
      </w:r>
      <w:r w:rsidR="00352B9D">
        <w:t xml:space="preserve"> ФА </w:t>
      </w:r>
      <w:r w:rsidRPr="007F40F7">
        <w:t>будешь идти. Как только духа не хватит, ты отсюда уйдёшь. Или тебе будет по песне</w:t>
      </w:r>
      <w:r>
        <w:t xml:space="preserve"> – </w:t>
      </w:r>
      <w:r w:rsidRPr="001204F3">
        <w:rPr>
          <w:i/>
        </w:rPr>
        <w:t>больно мне, больно, не понять вам эту боль. Абсолют стяжал, жжёт меня, жжёт. Не знаю, почему и за что, всё делаю правильно, этот Синтез проклятый достал меня</w:t>
      </w:r>
      <w:r w:rsidRPr="007F40F7">
        <w:t>. А оказывается, это всего лишь тело Человека Метагалактики не стяжал. И насильно мил не будешь. Некоторые не могут это стяжать. Некоторые говорят: «А вот я не могу стяжать</w:t>
      </w:r>
      <w:r w:rsidR="001204F3">
        <w:t>,</w:t>
      </w:r>
      <w:r w:rsidRPr="007F40F7">
        <w:t xml:space="preserve"> Виталик, это почему»?</w:t>
      </w:r>
    </w:p>
    <w:p w:rsidR="00D260B9" w:rsidRPr="007F40F7" w:rsidRDefault="00D260B9" w:rsidP="00D260B9">
      <w:pPr>
        <w:ind w:firstLine="454"/>
      </w:pPr>
      <w:r w:rsidRPr="007F40F7">
        <w:t>Вот теперь могу открыто сказать: вы не можете преодолеть свою животность. Не</w:t>
      </w:r>
      <w:r w:rsidR="001204F3">
        <w:t>-</w:t>
      </w:r>
      <w:r w:rsidRPr="007F40F7">
        <w:t xml:space="preserve">не, не планетарную, галактическую. Виталик, за что ты нас обидел? А причём здесь Виталик? Если мы в пятой расе, некоторые из вас, поклонялись </w:t>
      </w:r>
      <w:r w:rsidRPr="007F40F7">
        <w:rPr>
          <w:i/>
        </w:rPr>
        <w:t>ганешикам</w:t>
      </w:r>
      <w:r>
        <w:t xml:space="preserve"> – </w:t>
      </w:r>
      <w:r w:rsidRPr="007F40F7">
        <w:t>это</w:t>
      </w:r>
      <w:r w:rsidRPr="007F40F7">
        <w:rPr>
          <w:i/>
        </w:rPr>
        <w:t xml:space="preserve"> слонопотам</w:t>
      </w:r>
      <w:r w:rsidRPr="007F40F7">
        <w:t xml:space="preserve">, птицам </w:t>
      </w:r>
      <w:r w:rsidRPr="007F40F7">
        <w:rPr>
          <w:i/>
        </w:rPr>
        <w:t>гарудам</w:t>
      </w:r>
      <w:r w:rsidRPr="007F40F7">
        <w:t>, и другому зверью, типа королю льву, и до сих пор продолжаете быть его королевной. Это на планете вы человек</w:t>
      </w:r>
      <w:r w:rsidR="00083A73">
        <w:t>!</w:t>
      </w:r>
      <w:r w:rsidRPr="007F40F7">
        <w:t xml:space="preserve"> </w:t>
      </w:r>
    </w:p>
    <w:p w:rsidR="00083A73" w:rsidRDefault="00D260B9" w:rsidP="00083A73">
      <w:pPr>
        <w:ind w:firstLine="454"/>
      </w:pPr>
      <w:r w:rsidRPr="007F40F7">
        <w:t>В пятой расе в Солнечной системе, мы росли цветами сада Мории. С точки зрения Иерархии планета</w:t>
      </w:r>
      <w:r>
        <w:t xml:space="preserve"> – </w:t>
      </w:r>
      <w:r w:rsidRPr="007F40F7">
        <w:t>минеральное царство, Солнечная</w:t>
      </w:r>
      <w:r>
        <w:t xml:space="preserve"> – </w:t>
      </w:r>
      <w:r w:rsidRPr="007F40F7">
        <w:t>это растительное царство. Аналогия с царствами. Дальше галактическое, помните, я говорил: боги многие, это животные разумные</w:t>
      </w:r>
      <w:r w:rsidR="00083A73">
        <w:t>. Г</w:t>
      </w:r>
      <w:r w:rsidRPr="007F40F7">
        <w:t>алактическ</w:t>
      </w:r>
      <w:r w:rsidR="00083A73">
        <w:t>ое, Г</w:t>
      </w:r>
      <w:r w:rsidRPr="007F40F7">
        <w:t>алактика</w:t>
      </w:r>
      <w:r>
        <w:t xml:space="preserve"> – </w:t>
      </w:r>
      <w:r w:rsidRPr="007F40F7">
        <w:t xml:space="preserve">это животное царство. </w:t>
      </w:r>
      <w:r w:rsidR="00083A73">
        <w:t>И</w:t>
      </w:r>
      <w:r w:rsidRPr="007F40F7">
        <w:t xml:space="preserve"> только Метагалактика – это Человеческое царство.</w:t>
      </w:r>
    </w:p>
    <w:p w:rsidR="00D260B9" w:rsidRPr="00083A73" w:rsidRDefault="00D260B9" w:rsidP="00083A73">
      <w:pPr>
        <w:ind w:firstLine="454"/>
        <w:rPr>
          <w:spacing w:val="20"/>
        </w:rPr>
      </w:pPr>
      <w:r w:rsidRPr="007F40F7">
        <w:t xml:space="preserve">Значит </w:t>
      </w:r>
      <w:r w:rsidRPr="00083A73">
        <w:rPr>
          <w:b/>
        </w:rPr>
        <w:t>стяжание человека Метагалактики</w:t>
      </w:r>
      <w:r w:rsidR="00352B9D">
        <w:rPr>
          <w:b/>
        </w:rPr>
        <w:t xml:space="preserve"> ФА </w:t>
      </w:r>
      <w:r w:rsidRPr="00083A73">
        <w:rPr>
          <w:b/>
        </w:rPr>
        <w:t>– это окончательное вхождение в Человека или в Отцовское Человеческое Царство</w:t>
      </w:r>
      <w:r w:rsidRPr="007F40F7">
        <w:t xml:space="preserve">. </w:t>
      </w:r>
      <w:r w:rsidRPr="00083A73">
        <w:rPr>
          <w:spacing w:val="20"/>
        </w:rPr>
        <w:t>Все, кто не могут стяжать Человека Метагалактики</w:t>
      </w:r>
      <w:r w:rsidR="00352B9D">
        <w:rPr>
          <w:spacing w:val="20"/>
        </w:rPr>
        <w:t xml:space="preserve"> ФА. </w:t>
      </w:r>
      <w:r w:rsidRPr="00083A73">
        <w:rPr>
          <w:spacing w:val="20"/>
        </w:rPr>
        <w:t>к сожалению, не могут преодолеть или животное царство галактики, вернее, животное царство Метагалактики на галактическом уровне. Или растительное царство Метагалактики на Солнечном уровне. Ещё хуже скажу: или минеральное царство Метагалактики на планетарном уровне. Это поклонение всяким камням.</w:t>
      </w:r>
    </w:p>
    <w:p w:rsidR="00D260B9" w:rsidRPr="007F40F7" w:rsidRDefault="00D260B9" w:rsidP="00D260B9">
      <w:pPr>
        <w:ind w:firstLine="454"/>
      </w:pPr>
      <w:r w:rsidRPr="003E6CE0">
        <w:t xml:space="preserve">Камень </w:t>
      </w:r>
      <w:r w:rsidR="00083A73" w:rsidRPr="003E6CE0">
        <w:t>Ч</w:t>
      </w:r>
      <w:r w:rsidRPr="003E6CE0">
        <w:t>ин</w:t>
      </w:r>
      <w:r w:rsidR="00083A73" w:rsidRPr="003E6CE0">
        <w:t>т</w:t>
      </w:r>
      <w:r w:rsidRPr="003E6CE0">
        <w:t>амани,</w:t>
      </w:r>
      <w:r w:rsidRPr="007F40F7">
        <w:t xml:space="preserve"> мани его в душу, товарищи </w:t>
      </w:r>
      <w:r w:rsidR="00083A73">
        <w:t>а</w:t>
      </w:r>
      <w:r w:rsidRPr="007F40F7">
        <w:t>гни-йоги, японский камень, в смысле городовой. Ещё одна знаменитая система, очень знаменитая. От японского товарища пошла, и все там, чуть ли не 10 000 долларов платят, чтобы посвятиться в эту «минеральную царственность». Хочешь стать минералом, заплати 10 000 долларов, будешь мастером минеральных выражений, всё тело станет минералом</w:t>
      </w:r>
      <w:r w:rsidR="00083A73">
        <w:t>!</w:t>
      </w:r>
      <w:r w:rsidRPr="007F40F7">
        <w:t xml:space="preserve"> </w:t>
      </w:r>
      <w:r w:rsidR="00083A73">
        <w:t>Я д</w:t>
      </w:r>
      <w:r w:rsidRPr="007F40F7">
        <w:t>аже знаю, кто эту гадость принёс сюда – товарищ-кролик. Демонский шестой луч – предательство и обман. Он руководил в пятой расе всеми минерально-царственными действиями на причинности. Ваша традиция минеральн</w:t>
      </w:r>
      <w:r w:rsidR="00083A73">
        <w:t>ая</w:t>
      </w:r>
      <w:r w:rsidRPr="007F40F7">
        <w:t xml:space="preserve"> не обязательн</w:t>
      </w:r>
      <w:r w:rsidR="00083A73">
        <w:t>о</w:t>
      </w:r>
      <w:r w:rsidRPr="007F40F7">
        <w:t xml:space="preserve"> от кролика, но одна из его линий, в смысле</w:t>
      </w:r>
      <w:r w:rsidR="00083A73">
        <w:t>,</w:t>
      </w:r>
      <w:r w:rsidRPr="007F40F7">
        <w:t xml:space="preserve"> ворсинок небольших.</w:t>
      </w:r>
    </w:p>
    <w:p w:rsidR="00D260B9" w:rsidRPr="007F40F7" w:rsidRDefault="00D260B9" w:rsidP="00D260B9">
      <w:pPr>
        <w:ind w:firstLine="454"/>
      </w:pPr>
      <w:r w:rsidRPr="007F40F7">
        <w:t>Виталик, что ты такое говоришь? Я говорю данные Иерархии пятой расы. И даже</w:t>
      </w:r>
      <w:r w:rsidR="00083A73">
        <w:t>, если</w:t>
      </w:r>
      <w:r w:rsidRPr="007F40F7">
        <w:t xml:space="preserve"> в пятой расе вы к нам </w:t>
      </w:r>
      <w:r w:rsidR="00083A73">
        <w:t xml:space="preserve">бы </w:t>
      </w:r>
      <w:r w:rsidRPr="007F40F7">
        <w:t>вышли с этими минеральн</w:t>
      </w:r>
      <w:r w:rsidR="00083A73">
        <w:t>о</w:t>
      </w:r>
      <w:r w:rsidRPr="007F40F7">
        <w:t xml:space="preserve"> царственными накоплениями, мы бы вас так оценили в Иерархии – ну, как Ученик</w:t>
      </w:r>
      <w:r w:rsidR="00083A73">
        <w:t>и Ученика, и сказали</w:t>
      </w:r>
      <w:r w:rsidRPr="007F40F7">
        <w:t>, как минерал</w:t>
      </w:r>
      <w:r w:rsidR="00083A73">
        <w:t xml:space="preserve"> – ты </w:t>
      </w:r>
      <w:r w:rsidRPr="007F40F7">
        <w:t>хорош. Помните, знаменит</w:t>
      </w:r>
      <w:r w:rsidR="00083A73">
        <w:t>ое</w:t>
      </w:r>
      <w:r w:rsidRPr="007F40F7">
        <w:t xml:space="preserve"> «</w:t>
      </w:r>
      <w:r w:rsidRPr="00076E00">
        <w:rPr>
          <w:rStyle w:val="aa"/>
          <w:b w:val="0"/>
          <w:i/>
          <w:color w:val="000000"/>
          <w:shd w:val="clear" w:color="auto" w:fill="FFFFFF"/>
          <w:lang w:val="en-US"/>
        </w:rPr>
        <w:t>u</w:t>
      </w:r>
      <w:r w:rsidRPr="00076E00">
        <w:rPr>
          <w:rStyle w:val="aa"/>
          <w:b w:val="0"/>
          <w:i/>
          <w:color w:val="000000"/>
          <w:shd w:val="clear" w:color="auto" w:fill="FFFFFF"/>
        </w:rPr>
        <w:t>no momento</w:t>
      </w:r>
      <w:r w:rsidRPr="007F40F7">
        <w:t>», люблю не женщину, а скульптуру женщины – это об этом. Это о любви к минеральному царству. Поэтому «</w:t>
      </w:r>
      <w:r w:rsidRPr="003E6CE0">
        <w:rPr>
          <w:rStyle w:val="aa"/>
          <w:b w:val="0"/>
          <w:i/>
          <w:color w:val="000000"/>
          <w:shd w:val="clear" w:color="auto" w:fill="FFFFFF"/>
          <w:lang w:val="en-US"/>
        </w:rPr>
        <w:t>u</w:t>
      </w:r>
      <w:r w:rsidRPr="003E6CE0">
        <w:rPr>
          <w:rStyle w:val="aa"/>
          <w:b w:val="0"/>
          <w:i/>
          <w:color w:val="000000"/>
          <w:shd w:val="clear" w:color="auto" w:fill="FFFFFF"/>
        </w:rPr>
        <w:t>no momento</w:t>
      </w:r>
      <w:r w:rsidRPr="007F40F7">
        <w:t>» – эти «</w:t>
      </w:r>
      <w:r w:rsidRPr="003E6CE0">
        <w:rPr>
          <w:rStyle w:val="aa"/>
          <w:b w:val="0"/>
          <w:i/>
          <w:color w:val="000000"/>
          <w:shd w:val="clear" w:color="auto" w:fill="FFFFFF"/>
        </w:rPr>
        <w:t>momento</w:t>
      </w:r>
      <w:r w:rsidRPr="007F40F7">
        <w:t>» пройдут, когда ты из минерала станешь Человеком.</w:t>
      </w:r>
    </w:p>
    <w:p w:rsidR="00D260B9" w:rsidRPr="007F40F7" w:rsidRDefault="00D260B9" w:rsidP="00D260B9">
      <w:pPr>
        <w:ind w:firstLine="454"/>
      </w:pPr>
      <w:r w:rsidRPr="007F40F7">
        <w:t>Так вот, Человек Метагалактики</w:t>
      </w:r>
      <w:r w:rsidR="00352B9D">
        <w:t xml:space="preserve"> ФА </w:t>
      </w:r>
      <w:r w:rsidRPr="007F40F7">
        <w:t>– это окончательное вхождение каждого из нас в царство ЧЕЛОВЕКА Метагалактически.</w:t>
      </w:r>
    </w:p>
    <w:p w:rsidR="00D260B9" w:rsidRPr="007F40F7" w:rsidRDefault="00D260B9" w:rsidP="00D260B9">
      <w:pPr>
        <w:ind w:firstLine="454"/>
      </w:pPr>
      <w:r w:rsidRPr="007F40F7">
        <w:t xml:space="preserve">На всякий случай, Ангелы, которым поклоняется церковь – это животные Метагалактики. Животные Метагалактики – это бурундуки, суслики. Потому что настоящие </w:t>
      </w:r>
      <w:r w:rsidR="00083A73">
        <w:t>орлы</w:t>
      </w:r>
      <w:r w:rsidRPr="007F40F7">
        <w:t xml:space="preserve"> – это Архангелы, </w:t>
      </w:r>
      <w:r w:rsidR="00083A73">
        <w:t>и, чаще всего, они уже</w:t>
      </w:r>
      <w:r w:rsidRPr="007F40F7">
        <w:t xml:space="preserve"> стали Человеками. А </w:t>
      </w:r>
      <w:r w:rsidR="00083A73">
        <w:t xml:space="preserve">вот </w:t>
      </w:r>
      <w:r w:rsidRPr="007F40F7">
        <w:t>мелко пакостная тварь до сих пор</w:t>
      </w:r>
      <w:r w:rsidR="00083A73" w:rsidRPr="00C61418">
        <w:t>…</w:t>
      </w:r>
      <w:r w:rsidRPr="007F40F7">
        <w:t xml:space="preserve"> ой</w:t>
      </w:r>
      <w:r w:rsidR="00083A73" w:rsidRPr="00C61418">
        <w:t>…</w:t>
      </w:r>
      <w:r w:rsidRPr="007F40F7">
        <w:t xml:space="preserve"> тварь – это животн</w:t>
      </w:r>
      <w:r w:rsidR="00083A73">
        <w:t>ы</w:t>
      </w:r>
      <w:r w:rsidRPr="007F40F7">
        <w:t xml:space="preserve">е, ничего оскорбительного, они до сих пор </w:t>
      </w:r>
      <w:r w:rsidR="00083A73">
        <w:t>«</w:t>
      </w:r>
      <w:r w:rsidRPr="007F40F7">
        <w:t>ангелят</w:t>
      </w:r>
      <w:r w:rsidR="00083A73">
        <w:t>»</w:t>
      </w:r>
      <w:r w:rsidRPr="007F40F7">
        <w:t xml:space="preserve">. Потому что из суслика сделать Человека… Я знаю, </w:t>
      </w:r>
      <w:r w:rsidR="00083A73">
        <w:t>почему</w:t>
      </w:r>
      <w:r w:rsidRPr="007F40F7">
        <w:t xml:space="preserve"> говорю. Потому что однажды, мы там с Люцифером </w:t>
      </w:r>
      <w:r w:rsidR="00083A73" w:rsidRPr="007F40F7">
        <w:t xml:space="preserve">товарищем </w:t>
      </w:r>
      <w:r w:rsidRPr="007F40F7">
        <w:t xml:space="preserve">поспорили, когда он был </w:t>
      </w:r>
      <w:r w:rsidR="00083A73" w:rsidRPr="007F40F7">
        <w:t xml:space="preserve">ещё </w:t>
      </w:r>
      <w:r w:rsidRPr="007F40F7">
        <w:t>в должности. Потом вышли к Кут Хуми и сказали: «Тут товарищ зажигает</w:t>
      </w:r>
      <w:r w:rsidR="00083A73">
        <w:t>»</w:t>
      </w:r>
      <w:r w:rsidRPr="007F40F7">
        <w:t xml:space="preserve">. Кут Хуми сказал, </w:t>
      </w:r>
      <w:r w:rsidR="00083A73">
        <w:t>«</w:t>
      </w:r>
      <w:r w:rsidRPr="007F40F7">
        <w:t>если этот бурундук будет ещё раз выступать…». Он от души сказал, но</w:t>
      </w:r>
      <w:r w:rsidR="00083A73">
        <w:t>,</w:t>
      </w:r>
      <w:r w:rsidRPr="007F40F7">
        <w:t xml:space="preserve"> увидев наши «творческие глаза»</w:t>
      </w:r>
      <w:r w:rsidR="003E6CE0">
        <w:t xml:space="preserve"> </w:t>
      </w:r>
      <w:r w:rsidRPr="007F40F7">
        <w:t>… Хорошо, что мы были вдвоём</w:t>
      </w:r>
      <w:r w:rsidR="00083A73">
        <w:t xml:space="preserve"> были и </w:t>
      </w:r>
      <w:r w:rsidRPr="007F40F7">
        <w:t xml:space="preserve">оба слышали. </w:t>
      </w:r>
      <w:r w:rsidR="00083A73">
        <w:t>Владыка понял</w:t>
      </w:r>
      <w:r w:rsidRPr="007F40F7">
        <w:t xml:space="preserve">, что он </w:t>
      </w:r>
      <w:r w:rsidR="00083A73">
        <w:t>рассказал</w:t>
      </w:r>
      <w:r w:rsidRPr="007F40F7">
        <w:t xml:space="preserve"> глубоко, по-настоящему.</w:t>
      </w:r>
    </w:p>
    <w:p w:rsidR="00D260B9" w:rsidRPr="007F40F7" w:rsidRDefault="00D260B9" w:rsidP="00D260B9">
      <w:pPr>
        <w:ind w:firstLine="454"/>
      </w:pPr>
      <w:r w:rsidRPr="007F40F7">
        <w:t xml:space="preserve">Так вот, </w:t>
      </w:r>
      <w:r w:rsidRPr="00083A73">
        <w:rPr>
          <w:i/>
        </w:rPr>
        <w:t>в Галактике товарищ Люцифер имел образ бурундука</w:t>
      </w:r>
      <w:r w:rsidRPr="007F40F7">
        <w:t>. Великий падший Архангел. Поэтому, знамениты</w:t>
      </w:r>
      <w:r w:rsidR="00083A73">
        <w:t>е</w:t>
      </w:r>
      <w:r w:rsidRPr="007F40F7">
        <w:t xml:space="preserve"> фильм</w:t>
      </w:r>
      <w:r w:rsidR="00083A73">
        <w:t>ы</w:t>
      </w:r>
      <w:r w:rsidRPr="007F40F7">
        <w:t xml:space="preserve"> о бурундучках «поющих», которы</w:t>
      </w:r>
      <w:r w:rsidR="00083A73">
        <w:t>е</w:t>
      </w:r>
      <w:r w:rsidRPr="007F40F7">
        <w:t xml:space="preserve"> после этого появил</w:t>
      </w:r>
      <w:r w:rsidR="00083A73">
        <w:t>ись</w:t>
      </w:r>
      <w:r w:rsidRPr="007F40F7">
        <w:t xml:space="preserve"> на экран</w:t>
      </w:r>
      <w:r w:rsidR="00083A73">
        <w:t>е</w:t>
      </w:r>
      <w:r w:rsidRPr="007F40F7">
        <w:t xml:space="preserve">, после того, как мы это узнали </w:t>
      </w:r>
      <w:r w:rsidR="00083A73">
        <w:t>у</w:t>
      </w:r>
      <w:r w:rsidRPr="007F40F7">
        <w:t xml:space="preserve"> Владыки</w:t>
      </w:r>
      <w:r w:rsidR="00083A73">
        <w:t>, они ч</w:t>
      </w:r>
      <w:r w:rsidRPr="007F40F7">
        <w:t xml:space="preserve">ерез год буквально появились. Это был привет от Люцифера нам: «Смотрите, я тут пою и играю». Наверное, отвечал </w:t>
      </w:r>
      <w:r w:rsidR="00A57223" w:rsidRPr="007F40F7">
        <w:t xml:space="preserve">он </w:t>
      </w:r>
      <w:r w:rsidRPr="007F40F7">
        <w:t>за бурундучье царство в Галактике. Откуда же я знаю</w:t>
      </w:r>
      <w:r w:rsidR="00A57223">
        <w:t>,</w:t>
      </w:r>
      <w:r w:rsidRPr="007F40F7">
        <w:t xml:space="preserve"> что там</w:t>
      </w:r>
      <w:r w:rsidR="00A57223">
        <w:t>, в тонкостях</w:t>
      </w:r>
      <w:r w:rsidRPr="007F40F7">
        <w:t>? Поэтому, какой Архангел, какому животному принадлежит?</w:t>
      </w:r>
    </w:p>
    <w:p w:rsidR="00A57223" w:rsidRDefault="00D260B9" w:rsidP="00D260B9">
      <w:pPr>
        <w:ind w:firstLine="454"/>
      </w:pPr>
      <w:r w:rsidRPr="007F40F7">
        <w:t xml:space="preserve">Анекдот. Не могу не рассказать. От одного конферансье слышал где-то по телевизору: «…подходит к прилавку, читает: </w:t>
      </w:r>
      <w:r w:rsidR="00A57223">
        <w:t>«</w:t>
      </w:r>
      <w:r w:rsidRPr="007F40F7">
        <w:t xml:space="preserve">Суслятина </w:t>
      </w:r>
      <w:r w:rsidR="00A57223">
        <w:t>Х</w:t>
      </w:r>
      <w:r w:rsidRPr="007F40F7">
        <w:t>.</w:t>
      </w:r>
      <w:r w:rsidR="00A57223">
        <w:t>К</w:t>
      </w:r>
      <w:r w:rsidRPr="007F40F7">
        <w:t>.</w:t>
      </w:r>
      <w:r w:rsidR="00A57223">
        <w:t>»</w:t>
      </w:r>
      <w:r w:rsidRPr="007F40F7">
        <w:t xml:space="preserve">, холодного копчения. </w:t>
      </w:r>
      <w:r w:rsidR="00A57223">
        <w:t>Говорит:</w:t>
      </w:r>
    </w:p>
    <w:p w:rsidR="00D260B9" w:rsidRPr="007F40F7" w:rsidRDefault="00A57223" w:rsidP="00D260B9">
      <w:pPr>
        <w:ind w:firstLine="454"/>
      </w:pPr>
      <w:r>
        <w:t xml:space="preserve">– </w:t>
      </w:r>
      <w:r w:rsidR="00D260B9" w:rsidRPr="007F40F7">
        <w:t xml:space="preserve">Взвесьте мне 100 грамм суслятины. </w:t>
      </w:r>
    </w:p>
    <w:p w:rsidR="00D260B9" w:rsidRPr="007F40F7" w:rsidRDefault="00D260B9" w:rsidP="00D260B9">
      <w:pPr>
        <w:ind w:firstLine="454"/>
      </w:pPr>
      <w:r w:rsidRPr="007F40F7">
        <w:t>Женщина:</w:t>
      </w:r>
    </w:p>
    <w:p w:rsidR="00D260B9" w:rsidRPr="007F40F7" w:rsidRDefault="00D260B9" w:rsidP="00D260B9">
      <w:pPr>
        <w:ind w:firstLine="454"/>
      </w:pPr>
      <w:r w:rsidRPr="007F40F7">
        <w:t xml:space="preserve">– Суслятина – это я. </w:t>
      </w:r>
    </w:p>
    <w:p w:rsidR="00A57223" w:rsidRDefault="00D260B9" w:rsidP="00D260B9">
      <w:pPr>
        <w:ind w:firstLine="454"/>
      </w:pPr>
      <w:r w:rsidRPr="007F40F7">
        <w:t xml:space="preserve">Это фамилия продавца, который продаёт мясо. </w:t>
      </w:r>
      <w:r w:rsidR="00A57223">
        <w:t>О</w:t>
      </w:r>
      <w:r w:rsidRPr="007F40F7">
        <w:t>н подумал, что это новый вид мяса. Взвесьте мне 100 грамм суслятины!</w:t>
      </w:r>
      <w:r w:rsidR="00A57223">
        <w:t xml:space="preserve"> </w:t>
      </w:r>
    </w:p>
    <w:p w:rsidR="00D260B9" w:rsidRPr="007F40F7" w:rsidRDefault="00A57223" w:rsidP="00D260B9">
      <w:pPr>
        <w:ind w:firstLine="454"/>
      </w:pPr>
      <w:r>
        <w:t>Тут об этом!</w:t>
      </w:r>
      <w:r w:rsidR="00D260B9" w:rsidRPr="007F40F7">
        <w:t xml:space="preserve"> Он прочёл, там всё правильно: «суслятина холодного копчения, </w:t>
      </w:r>
      <w:r>
        <w:t>С</w:t>
      </w:r>
      <w:r w:rsidR="00D260B9" w:rsidRPr="007F40F7">
        <w:t xml:space="preserve">услятина </w:t>
      </w:r>
      <w:r>
        <w:t>Х</w:t>
      </w:r>
      <w:r w:rsidR="00D260B9" w:rsidRPr="007F40F7">
        <w:t>.</w:t>
      </w:r>
      <w:r>
        <w:t>К</w:t>
      </w:r>
      <w:r w:rsidR="00D260B9" w:rsidRPr="007F40F7">
        <w:t xml:space="preserve">.» </w:t>
      </w:r>
    </w:p>
    <w:p w:rsidR="00A57223" w:rsidRDefault="00D260B9" w:rsidP="00D260B9">
      <w:pPr>
        <w:ind w:firstLine="454"/>
      </w:pPr>
      <w:r w:rsidRPr="007F40F7">
        <w:t xml:space="preserve">Это вот так же </w:t>
      </w:r>
      <w:r w:rsidR="00A57223">
        <w:t>мы об</w:t>
      </w:r>
      <w:r w:rsidRPr="007F40F7">
        <w:t xml:space="preserve"> Архангелах думаем. Понимаете, для несчастных растений бурундук – это страшно, он же грызёт вс</w:t>
      </w:r>
      <w:r w:rsidR="00A57223">
        <w:t>е растения</w:t>
      </w:r>
      <w:r w:rsidRPr="007F40F7">
        <w:t xml:space="preserve">. Поэтому, </w:t>
      </w:r>
      <w:r w:rsidR="00A57223">
        <w:t xml:space="preserve">мы, </w:t>
      </w:r>
      <w:r w:rsidRPr="007F40F7">
        <w:t xml:space="preserve">тут несчастные цветы, боимся его. </w:t>
      </w:r>
      <w:r w:rsidR="00A57223">
        <w:t xml:space="preserve">Но </w:t>
      </w:r>
      <w:r w:rsidRPr="007F40F7">
        <w:t>в Метагалактике это смотрится по-другому. Так это Архангел! А что говорить об Ангелах? Масштаб</w:t>
      </w:r>
      <w:r w:rsidR="00A57223">
        <w:t>-то</w:t>
      </w:r>
      <w:r w:rsidRPr="007F40F7">
        <w:t xml:space="preserve"> пониже. </w:t>
      </w:r>
      <w:r w:rsidR="00A57223">
        <w:t xml:space="preserve">Тогда </w:t>
      </w:r>
      <w:r w:rsidRPr="007F40F7">
        <w:t xml:space="preserve">настоящих </w:t>
      </w:r>
      <w:r w:rsidR="00A57223">
        <w:t>зверьё</w:t>
      </w:r>
      <w:r w:rsidRPr="007F40F7">
        <w:t xml:space="preserve"> </w:t>
      </w:r>
      <w:r w:rsidR="00A57223">
        <w:t>Г</w:t>
      </w:r>
      <w:r w:rsidRPr="007F40F7">
        <w:t xml:space="preserve">алактики мы вообще не знаем. А если узнаем, вообще испугаемся. </w:t>
      </w:r>
      <w:r w:rsidR="00A57223">
        <w:t xml:space="preserve">Если </w:t>
      </w:r>
      <w:r w:rsidRPr="007F40F7">
        <w:t xml:space="preserve">Люцифер, которого все боятся, просто бурундук! А если </w:t>
      </w:r>
      <w:r w:rsidR="00A57223">
        <w:t>шакала</w:t>
      </w:r>
      <w:r w:rsidRPr="007F40F7">
        <w:t xml:space="preserve"> увидим? Или на гиену попадёмся? О! То будет размер, правда? Это</w:t>
      </w:r>
      <w:r w:rsidR="00A57223">
        <w:t xml:space="preserve"> вам</w:t>
      </w:r>
      <w:r w:rsidRPr="007F40F7">
        <w:t xml:space="preserve"> не бурундуки, которые зажигают с песнями на нашей планете, падшие. Я без шуток, слышал лично, с Ольгой у Владыки Кут Хуми. </w:t>
      </w:r>
      <w:r w:rsidR="00A57223">
        <w:t>И м</w:t>
      </w:r>
      <w:r w:rsidRPr="007F40F7">
        <w:t>ы долго над этим потом улыбались. Потешаться не стоило, тогда ещё борьба с Люцифером продолжалась, опасно было. Но</w:t>
      </w:r>
      <w:r w:rsidR="00A57223">
        <w:t xml:space="preserve"> мы</w:t>
      </w:r>
      <w:r w:rsidRPr="007F40F7">
        <w:t xml:space="preserve"> хотя бы узнали его размер. </w:t>
      </w:r>
      <w:r w:rsidR="00A57223">
        <w:t xml:space="preserve">И </w:t>
      </w:r>
      <w:r w:rsidRPr="007F40F7">
        <w:t>так как он понял, что мы узнали, ну как-то посмирнее начал себя вести. Хотя – это она, а не он. Ну – она, а для всех – это он</w:t>
      </w:r>
      <w:r w:rsidR="00A57223" w:rsidRPr="00C61418">
        <w:t>…</w:t>
      </w:r>
      <w:r w:rsidR="00A57223">
        <w:t xml:space="preserve"> начал</w:t>
      </w:r>
      <w:r w:rsidR="00A57223" w:rsidRPr="00A57223">
        <w:rPr>
          <w:b/>
          <w:i/>
        </w:rPr>
        <w:t>а</w:t>
      </w:r>
      <w:r w:rsidR="00A57223">
        <w:t xml:space="preserve"> себя вести. </w:t>
      </w:r>
      <w:r w:rsidRPr="007F40F7">
        <w:t>Бурундуки</w:t>
      </w:r>
      <w:r w:rsidR="00A57223">
        <w:t>, кто не знает,</w:t>
      </w:r>
      <w:r w:rsidRPr="007F40F7">
        <w:t xml:space="preserve"> бывают женского и мужского пола. Это не хладнокровные. Это была бурундучиха, на самом деле. Поэтому, когда говорите </w:t>
      </w:r>
      <w:r w:rsidRPr="00A57223">
        <w:rPr>
          <w:i/>
        </w:rPr>
        <w:t>чиха</w:t>
      </w:r>
      <w:r w:rsidRPr="007F40F7">
        <w:t xml:space="preserve"> или </w:t>
      </w:r>
      <w:r w:rsidRPr="00A57223">
        <w:rPr>
          <w:i/>
        </w:rPr>
        <w:t>чуха</w:t>
      </w:r>
      <w:r w:rsidRPr="007F40F7">
        <w:t>, это вот в ту сторону. Ну, есть чувиха, 90-й год – это в сторону Люцифера. Вот она – не бурундучиха, а чувиха была. Не понравилось вам? Ну и что? Человек Метагалактики</w:t>
      </w:r>
      <w:r w:rsidR="00352B9D">
        <w:t xml:space="preserve"> ФА. </w:t>
      </w:r>
    </w:p>
    <w:p w:rsidR="00D260B9" w:rsidRPr="007F40F7" w:rsidRDefault="00A57223" w:rsidP="00D260B9">
      <w:pPr>
        <w:ind w:firstLine="454"/>
      </w:pPr>
      <w:r>
        <w:t>Э</w:t>
      </w:r>
      <w:r w:rsidR="00D260B9" w:rsidRPr="007F40F7">
        <w:t>то мы рассказываем, из чего и во что вырастает Метагалактическая Цивилизация Земля</w:t>
      </w:r>
      <w:r>
        <w:t>н</w:t>
      </w:r>
      <w:r w:rsidR="00D260B9" w:rsidRPr="007F40F7">
        <w:t xml:space="preserve">, я от темы не отклоняюсь. Это надо пройти, чтобы прожить, кем мы были, и понять, кем мы должны стать. </w:t>
      </w:r>
      <w:r w:rsidR="00D260B9" w:rsidRPr="00A57223">
        <w:rPr>
          <w:b/>
        </w:rPr>
        <w:t xml:space="preserve">Если мы </w:t>
      </w:r>
      <w:r w:rsidRPr="00A57223">
        <w:rPr>
          <w:b/>
        </w:rPr>
        <w:t xml:space="preserve">это </w:t>
      </w:r>
      <w:r w:rsidR="00D260B9" w:rsidRPr="00A57223">
        <w:rPr>
          <w:b/>
        </w:rPr>
        <w:t>забыли – мы потеряли память и никем не станем.</w:t>
      </w:r>
      <w:r w:rsidR="00D260B9" w:rsidRPr="007F40F7">
        <w:t xml:space="preserve"> </w:t>
      </w:r>
      <w:r>
        <w:t>Но э</w:t>
      </w:r>
      <w:r w:rsidR="00D260B9" w:rsidRPr="007F40F7">
        <w:t xml:space="preserve">то мы с вами потеряли память, а выйдем на улицу – </w:t>
      </w:r>
      <w:r>
        <w:t xml:space="preserve">и </w:t>
      </w:r>
      <w:r w:rsidR="00D260B9" w:rsidRPr="007F40F7">
        <w:t>там люди до сих пор этим живут. Войди в их храм</w:t>
      </w:r>
      <w:r>
        <w:t>ы</w:t>
      </w:r>
      <w:r w:rsidR="00D260B9" w:rsidRPr="007F40F7">
        <w:t xml:space="preserve"> – они до сих пор с бурундуками борются! Получается, иллюзией страдают. Знаете</w:t>
      </w:r>
      <w:r>
        <w:t xml:space="preserve"> такое</w:t>
      </w:r>
      <w:r w:rsidR="00D260B9" w:rsidRPr="007F40F7">
        <w:t>, один Архангел – они против него борются, а другой</w:t>
      </w:r>
      <w:r>
        <w:t xml:space="preserve"> Архангел</w:t>
      </w:r>
      <w:r w:rsidR="00D260B9" w:rsidRPr="007F40F7">
        <w:t xml:space="preserve"> – им помогает</w:t>
      </w:r>
      <w:r>
        <w:t xml:space="preserve">. </w:t>
      </w:r>
      <w:r w:rsidR="00D260B9" w:rsidRPr="007F40F7">
        <w:t>Что это напоминает? Чёрный</w:t>
      </w:r>
      <w:r w:rsidR="00DF749E">
        <w:t xml:space="preserve"> и</w:t>
      </w:r>
      <w:r w:rsidR="00D260B9" w:rsidRPr="007F40F7">
        <w:t xml:space="preserve"> белый Архангел, с одним боремся, другой помогает. А дальше? А дальше никого нет. </w:t>
      </w:r>
    </w:p>
    <w:p w:rsidR="00D260B9" w:rsidRPr="007F40F7" w:rsidRDefault="00D260B9" w:rsidP="00D260B9">
      <w:pPr>
        <w:ind w:firstLine="454"/>
      </w:pPr>
      <w:r w:rsidRPr="007F40F7">
        <w:t xml:space="preserve">– А что тебе Отец не помогает? </w:t>
      </w:r>
    </w:p>
    <w:p w:rsidR="00D260B9" w:rsidRPr="007F40F7" w:rsidRDefault="00D260B9" w:rsidP="00D260B9">
      <w:pPr>
        <w:ind w:firstLine="454"/>
        <w:rPr>
          <w:i/>
        </w:rPr>
      </w:pPr>
      <w:r w:rsidRPr="007F40F7">
        <w:t>–</w:t>
      </w:r>
      <w:r w:rsidRPr="007F40F7">
        <w:rPr>
          <w:i/>
        </w:rPr>
        <w:t xml:space="preserve"> Да как же я к нему выйду?</w:t>
      </w:r>
    </w:p>
    <w:p w:rsidR="00D260B9" w:rsidRPr="007F40F7" w:rsidRDefault="00D260B9" w:rsidP="00D260B9">
      <w:pPr>
        <w:ind w:firstLine="454"/>
      </w:pPr>
      <w:r w:rsidRPr="007F40F7">
        <w:t>– А что тебе должен Архангел помогать, может</w:t>
      </w:r>
      <w:r w:rsidR="00DF749E">
        <w:t>,</w:t>
      </w:r>
      <w:r w:rsidRPr="007F40F7">
        <w:t xml:space="preserve"> сразу к Отцу? </w:t>
      </w:r>
    </w:p>
    <w:p w:rsidR="00D260B9" w:rsidRPr="007F40F7" w:rsidRDefault="00D260B9" w:rsidP="00D260B9">
      <w:pPr>
        <w:ind w:firstLine="454"/>
      </w:pPr>
      <w:r w:rsidRPr="007F40F7">
        <w:t>Бред какой</w:t>
      </w:r>
      <w:r w:rsidR="00DF749E">
        <w:t>-</w:t>
      </w:r>
      <w:r w:rsidRPr="007F40F7">
        <w:t>то, правда?</w:t>
      </w:r>
    </w:p>
    <w:p w:rsidR="00D260B9" w:rsidRPr="007F40F7" w:rsidRDefault="00D260B9" w:rsidP="00D260B9">
      <w:pPr>
        <w:ind w:firstLine="454"/>
      </w:pPr>
      <w:r w:rsidRPr="007F40F7">
        <w:t xml:space="preserve">Потом наступает </w:t>
      </w:r>
      <w:r w:rsidRPr="007F40F7">
        <w:rPr>
          <w:b/>
          <w:i/>
        </w:rPr>
        <w:t>четвёртый этап</w:t>
      </w:r>
      <w:r w:rsidRPr="007F40F7">
        <w:t xml:space="preserve">: </w:t>
      </w:r>
      <w:r w:rsidRPr="007F40F7">
        <w:rPr>
          <w:b/>
        </w:rPr>
        <w:t>Абсолют Изначально Вышестоящего Отца</w:t>
      </w:r>
      <w:r w:rsidRPr="007F40F7">
        <w:t>. Внимание, потом! После Абсолюта</w:t>
      </w:r>
      <w:r w:rsidR="00352B9D">
        <w:t xml:space="preserve"> ФА </w:t>
      </w:r>
      <w:r w:rsidRPr="007F40F7">
        <w:t>лучше стяжать Человека. Мы не запрещаем стяжать сразу весь Абсолют. Да пожалуйста. Но потом тяжелее стяжать Человека Метагалактики</w:t>
      </w:r>
      <w:r w:rsidR="00352B9D">
        <w:t xml:space="preserve"> ФА. </w:t>
      </w:r>
    </w:p>
    <w:p w:rsidR="00D260B9" w:rsidRPr="007F40F7" w:rsidRDefault="00D260B9" w:rsidP="00D260B9">
      <w:pPr>
        <w:ind w:firstLine="454"/>
      </w:pPr>
      <w:r w:rsidRPr="007F40F7">
        <w:t xml:space="preserve">Потом идёт </w:t>
      </w:r>
      <w:r w:rsidRPr="007F40F7">
        <w:rPr>
          <w:b/>
        </w:rPr>
        <w:t>Абсолют Изначально Вышестоящего Отца. Этот Огонь нас вводит в Высокую Цельную Реальность Метагалактики</w:t>
      </w:r>
      <w:r w:rsidRPr="007F40F7">
        <w:t>. Но мы должны понимать, что там этих Огней 4096. Правда</w:t>
      </w:r>
      <w:r w:rsidR="00DF749E">
        <w:t>?</w:t>
      </w:r>
      <w:r w:rsidRPr="007F40F7">
        <w:t xml:space="preserve"> А никак не 16 тысяч, то есть четверть. </w:t>
      </w:r>
    </w:p>
    <w:p w:rsidR="00D260B9" w:rsidRPr="007F40F7" w:rsidRDefault="00D260B9" w:rsidP="00D260B9">
      <w:pPr>
        <w:ind w:firstLine="454"/>
      </w:pPr>
      <w:r w:rsidRPr="007F40F7">
        <w:t xml:space="preserve">Вы скажете: «А может сейчас перейдём на 16 тысяч?» Не перейдём. Знаете почему? Потому что </w:t>
      </w:r>
      <w:r w:rsidRPr="007F40F7">
        <w:rPr>
          <w:b/>
        </w:rPr>
        <w:t>у нас Частей 4096</w:t>
      </w:r>
      <w:r w:rsidRPr="007F40F7">
        <w:t>, а количество Абсолютов соответствует количеству Частей Отца. Просто мы будем развивать Части в вариантах четырёх Миров: Физический мир, Тонкий мир, Метагалактический, Огненный, а Частей 4096. Поэтому Абсолюты останутся на месте, все как есть. Единственно, качество Абсолюта будет повышено с учётом новой Метагалактики. Но это для вновь стяжающих. А старым надо просто выйти и преобразиться.</w:t>
      </w:r>
    </w:p>
    <w:p w:rsidR="00D260B9" w:rsidRPr="007F40F7" w:rsidRDefault="00D260B9" w:rsidP="00D260B9">
      <w:pPr>
        <w:ind w:firstLine="454"/>
      </w:pPr>
      <w:r w:rsidRPr="007F40F7">
        <w:t xml:space="preserve">И вот </w:t>
      </w:r>
      <w:r w:rsidRPr="007F40F7">
        <w:rPr>
          <w:b/>
          <w:i/>
        </w:rPr>
        <w:t>на пятом этапе</w:t>
      </w:r>
      <w:r w:rsidRPr="007F40F7">
        <w:t xml:space="preserve"> </w:t>
      </w:r>
      <w:r w:rsidRPr="007F40F7">
        <w:rPr>
          <w:b/>
        </w:rPr>
        <w:t>Человек Высокой Цельной Реальности Метагалактики</w:t>
      </w:r>
      <w:r w:rsidRPr="007F40F7">
        <w:t xml:space="preserve">, пока стяжает, а </w:t>
      </w:r>
      <w:r w:rsidRPr="007F40F7">
        <w:rPr>
          <w:b/>
          <w:i/>
        </w:rPr>
        <w:t>по итогам</w:t>
      </w:r>
      <w:r w:rsidRPr="007F40F7">
        <w:t xml:space="preserve"> – </w:t>
      </w:r>
      <w:r w:rsidRPr="007F40F7">
        <w:rPr>
          <w:b/>
        </w:rPr>
        <w:t>Человек Изначально Вышестоящего Отца</w:t>
      </w:r>
      <w:r w:rsidRPr="007F40F7">
        <w:t>. Пока стяжает</w:t>
      </w:r>
      <w:r w:rsidR="00DF749E">
        <w:t xml:space="preserve"> </w:t>
      </w:r>
      <w:r w:rsidRPr="007F40F7">
        <w:t>– Человек Высокой Цельной Реальности</w:t>
      </w:r>
      <w:r w:rsidR="00DF749E">
        <w:t>, в</w:t>
      </w:r>
      <w:r w:rsidRPr="007F40F7">
        <w:t xml:space="preserve"> Материи просто.</w:t>
      </w:r>
    </w:p>
    <w:p w:rsidR="00D260B9" w:rsidRPr="007F40F7" w:rsidRDefault="00D260B9" w:rsidP="00D260B9">
      <w:pPr>
        <w:ind w:firstLine="454"/>
      </w:pPr>
      <w:r w:rsidRPr="007F40F7">
        <w:t>А восьмой уровень – это восьмой вид из 16</w:t>
      </w:r>
      <w:r w:rsidRPr="007F40F7">
        <w:noBreakHyphen/>
        <w:t>ти – Человек Изначально Вышестоящего Отца. Восьмой вид из 16</w:t>
      </w:r>
      <w:r w:rsidRPr="007F40F7">
        <w:noBreakHyphen/>
        <w:t xml:space="preserve">ти. Внимание: </w:t>
      </w:r>
      <w:r w:rsidRPr="00DF749E">
        <w:rPr>
          <w:b/>
        </w:rPr>
        <w:t>Посвящённый</w:t>
      </w:r>
      <w:r w:rsidRPr="007F40F7">
        <w:t xml:space="preserve"> – это десять. Значит, если вы не стали Человеком Изначально Вышестоящего Отца, Посвящения вам могут просто не грозить. Или грозить, но Метагалактические, и то надо очень сильно трудиться. Но без Человека Метагалактики</w:t>
      </w:r>
      <w:r w:rsidR="00352B9D">
        <w:t xml:space="preserve"> ФА </w:t>
      </w:r>
      <w:r w:rsidRPr="007F40F7">
        <w:t>даже Метагалактические Посвящения вам не грозят, как говорят Владыки: «Ставить некуда». Тела нет</w:t>
      </w:r>
      <w:r w:rsidR="00DF749E">
        <w:t>!</w:t>
      </w:r>
      <w:r w:rsidRPr="007F40F7">
        <w:t xml:space="preserve"> </w:t>
      </w:r>
      <w:r w:rsidR="00DF749E">
        <w:t>А</w:t>
      </w:r>
      <w:r w:rsidRPr="007F40F7">
        <w:t xml:space="preserve"> какое Метагалактическое Посвящение на Теле Человека Планеты? </w:t>
      </w:r>
    </w:p>
    <w:p w:rsidR="00D260B9" w:rsidRPr="007F40F7" w:rsidRDefault="00D260B9" w:rsidP="00D260B9">
      <w:pPr>
        <w:ind w:firstLine="454"/>
      </w:pPr>
      <w:r w:rsidRPr="007F40F7">
        <w:t xml:space="preserve">А у нас есть люди, которые десять лет служат и у меня спрашивают: «А какой у меня Статус, личный?» Я говорю: «А какие у тебя стяжания?» «Ой, никаких, не могу стяжать это». Ну и что я ему буду </w:t>
      </w:r>
      <w:r w:rsidR="00DF749E">
        <w:t xml:space="preserve">им </w:t>
      </w:r>
      <w:r w:rsidRPr="007F40F7">
        <w:t xml:space="preserve">отвечать, </w:t>
      </w:r>
      <w:r w:rsidR="00DF749E">
        <w:t xml:space="preserve">им </w:t>
      </w:r>
      <w:r w:rsidRPr="007F40F7">
        <w:t>же ставить некуда ни Посвящения, ни Статуса, у них нет Тела. Вы никогда не видели Посвящения на кляксе, выросше</w:t>
      </w:r>
      <w:r w:rsidR="00DF749E">
        <w:t>й</w:t>
      </w:r>
      <w:r w:rsidRPr="007F40F7">
        <w:t xml:space="preserve"> за десять лет в Метагалактике. Клякса биологическая – это растворённое биологическое Тело до уровня клеток. Это только биологи знают в лабораториях. Такая грибковая масса, растущих клеток, пузырящихся клеток, пухнущих как на дрожжах. Дрожжи, помните, вот тесто делают, это вот примерно об этом. Тесто делают женщины. Вот это наши служащие, которые ничего не стяжали. И они говорят: «Поставь на это пухнущее тесто из дрожжей первое Посвящение и желательно десятый Статус. «Я крутая, смотри, как вспухаю за ночь, прямо аж из кастрюли вываливаюсь, настолько много меня, на дрожжах». «А в Тело это оформить?» «Я оформляю в Тело. Я печеньки делаю Телом Человечика. Всё</w:t>
      </w:r>
      <w:r w:rsidR="00DF749E">
        <w:t>, и</w:t>
      </w:r>
      <w:r w:rsidRPr="007F40F7">
        <w:t xml:space="preserve"> считаю, что такой печенюшный человечек</w:t>
      </w:r>
      <w:r w:rsidR="00DF749E">
        <w:t>»</w:t>
      </w:r>
      <w:r w:rsidRPr="007F40F7">
        <w:t>. Как в Европе, это такая иллюзия, печенюшный человечек, называется. Не помню где, там сказка такая есть, выпуска</w:t>
      </w:r>
      <w:r w:rsidR="00DF749E">
        <w:t>ю</w:t>
      </w:r>
      <w:r w:rsidRPr="007F40F7">
        <w:t>т печенье. Мне в Европе принесли и сказали: «Смотри: печенюшный человечек</w:t>
      </w:r>
      <w:r w:rsidR="00DF749E">
        <w:t>»</w:t>
      </w:r>
      <w:r w:rsidRPr="007F40F7">
        <w:t>, типа – это наша традиция. Я говорю: «Печальная традиция». Человек из дрожжей, я перевёл по</w:t>
      </w:r>
      <w:r w:rsidRPr="007F40F7">
        <w:noBreakHyphen/>
        <w:t>русски. Не хотел там никого обижать, но печально. А вот у нас нормальный Человек – традиция.</w:t>
      </w:r>
    </w:p>
    <w:p w:rsidR="00D260B9" w:rsidRDefault="00D260B9" w:rsidP="00D260B9">
      <w:pPr>
        <w:ind w:firstLine="454"/>
      </w:pPr>
      <w:r w:rsidRPr="007F40F7">
        <w:t>Вот такая реальность. Если мы признаем её, мы по</w:t>
      </w:r>
      <w:r w:rsidRPr="007F40F7">
        <w:noBreakHyphen/>
        <w:t>другому будем мыслить метагалактически. Если мы её не признаем, никакой трезвости нам не хватит быть в Высокой Цельной Реальности Метагалактики. Нечем. Это такая вторая тема на трезвость. Сейчас будет третья и пойдём в практику.</w:t>
      </w:r>
    </w:p>
    <w:p w:rsidR="00DF749E" w:rsidRPr="007F40F7" w:rsidRDefault="00D8763D" w:rsidP="00D8763D">
      <w:pPr>
        <w:pStyle w:val="12"/>
      </w:pPr>
      <w:bookmarkStart w:id="15" w:name="_Toc517862973"/>
      <w:r>
        <w:t>Высокий Цельный Человек ИВО</w:t>
      </w:r>
      <w:bookmarkEnd w:id="15"/>
    </w:p>
    <w:p w:rsidR="00D260B9" w:rsidRPr="007F40F7" w:rsidRDefault="00D260B9" w:rsidP="00D260B9">
      <w:pPr>
        <w:ind w:firstLine="454"/>
      </w:pPr>
      <w:r w:rsidRPr="007F40F7">
        <w:t>Третья – она поручена Владыкой, но на сегодняшнем Совете, я тут Совет с одним Домом провёл уже с утра, я понял, насколько эта тема важная. Я даже не придал ей значение. Думаю, сейчас расскажу механизм</w:t>
      </w:r>
      <w:r w:rsidR="00DF749E">
        <w:t>,</w:t>
      </w:r>
      <w:r w:rsidRPr="007F40F7">
        <w:t xml:space="preserve"> ну быстренько</w:t>
      </w:r>
      <w:r w:rsidR="00DF749E">
        <w:t>,</w:t>
      </w:r>
      <w:r w:rsidRPr="007F40F7">
        <w:t xml:space="preserve"> так, так, так и пошли дальше. Не-е-е. А вопрос был простой. Мы стяжаем Высокого Цельного Человека как Часть или как Человека? Так как я был в сложном состоянии: тут Питерский форум, мы туда эманируем Огонь, там 15</w:t>
      </w:r>
      <w:r w:rsidR="00DF749E">
        <w:t xml:space="preserve"> 000</w:t>
      </w:r>
      <w:r w:rsidRPr="007F40F7">
        <w:t xml:space="preserve"> разных людей. Я им ответил, что </w:t>
      </w:r>
      <w:r w:rsidRPr="00DF749E">
        <w:rPr>
          <w:i/>
        </w:rPr>
        <w:t>Часть</w:t>
      </w:r>
      <w:r w:rsidRPr="007F40F7">
        <w:t xml:space="preserve"> Высокого Цельного Человека, с моей точки зрения, инвалид. А имелось в виду: Высокий Цельный Человек в целом. Я сразу сказал, что</w:t>
      </w:r>
      <w:r w:rsidR="00DF749E">
        <w:t>,</w:t>
      </w:r>
      <w:r w:rsidRPr="007F40F7">
        <w:t xml:space="preserve"> так </w:t>
      </w:r>
      <w:r w:rsidR="00DF749E">
        <w:t>как</w:t>
      </w:r>
      <w:r w:rsidRPr="007F40F7">
        <w:t xml:space="preserve"> у меня отец был инвалидом, с детства я знал это. Я к инвалидам хорошо отношусь, ничего оскорбительного не имел в виду. Потому что некоторых, аж, оскорбил этот ответ. Ну, реально вот вы вдумайтесь, только вдумайтесь, не с точки зрения Частей Человека. </w:t>
      </w:r>
    </w:p>
    <w:p w:rsidR="00D260B9" w:rsidRPr="007F40F7" w:rsidRDefault="00DF749E" w:rsidP="00D260B9">
      <w:pPr>
        <w:ind w:firstLine="454"/>
      </w:pPr>
      <w:r>
        <w:t>«</w:t>
      </w:r>
      <w:r w:rsidR="00D260B9" w:rsidRPr="007F40F7">
        <w:t>Я стяжаю Часть Высокого Цельного Человека</w:t>
      </w:r>
      <w:r>
        <w:t>»</w:t>
      </w:r>
      <w:r w:rsidR="00D260B9" w:rsidRPr="007F40F7">
        <w:t>. Что имеется в виду? Ведь русский язык богат. Если ты не назвал, какую Часть ты стяжаешь, то в пятой расе есть такая ошарашка: у стоп Учителя, ну у ног Учителя. И в Буддийских храмах продают стопы, прям отрезанные от ног, называется – Часть Учителя. Мне пытались подарить однажды, я был в ужасе. Я сказал: «Это такое…». «Да, ты что – святая вещь. Прикоснёшься, прямо чуть</w:t>
      </w:r>
      <w:r>
        <w:t xml:space="preserve"> </w:t>
      </w:r>
      <w:r w:rsidR="00D260B9" w:rsidRPr="007F40F7">
        <w:t xml:space="preserve">ли не святым станешь». Но я переподарил тем, кто мечтал об этом. Я был в ужасе. Я никогда не знал, что такое есть. </w:t>
      </w:r>
    </w:p>
    <w:p w:rsidR="00D260B9" w:rsidRPr="007F40F7" w:rsidRDefault="00D260B9" w:rsidP="00D260B9">
      <w:pPr>
        <w:ind w:firstLine="454"/>
      </w:pPr>
      <w:r w:rsidRPr="007F40F7">
        <w:t>Ну, тогда Полинезийское ухо, помните, зубы висящие</w:t>
      </w:r>
      <w:r w:rsidR="00DF749E">
        <w:t xml:space="preserve">, </w:t>
      </w:r>
      <w:r w:rsidRPr="007F40F7">
        <w:t xml:space="preserve">всех убитых врагов. А клыки? </w:t>
      </w:r>
      <w:r w:rsidR="00DF749E">
        <w:t>С</w:t>
      </w:r>
      <w:r w:rsidRPr="007F40F7">
        <w:t>колько волков я тут поубивал с медведями. А лап</w:t>
      </w:r>
      <w:r w:rsidR="00DF749E">
        <w:t>а</w:t>
      </w:r>
      <w:r w:rsidRPr="007F40F7">
        <w:t xml:space="preserve"> медведя, на грудях висящие? </w:t>
      </w:r>
    </w:p>
    <w:p w:rsidR="00D260B9" w:rsidRPr="007F40F7" w:rsidRDefault="00D260B9" w:rsidP="00D260B9">
      <w:pPr>
        <w:ind w:firstLine="454"/>
      </w:pPr>
      <w:r w:rsidRPr="007F40F7">
        <w:t>У вас вот тут в аэропорту, в питерском, медвежий магазин завели. У</w:t>
      </w:r>
      <w:r w:rsidRPr="007F40F7">
        <w:noBreakHyphen/>
        <w:t>у</w:t>
      </w:r>
      <w:r w:rsidRPr="007F40F7">
        <w:noBreakHyphen/>
        <w:t>у, круто! Всё в мехах. Это ж то же самое. Часть человека – нога, другая часть человека – рука, третья часть человека – ухо, а потом, глядишь, будет сам человек. У нас каждая Часть</w:t>
      </w:r>
      <w:r w:rsidR="00DF749E">
        <w:t xml:space="preserve"> название имеет, </w:t>
      </w:r>
      <w:r w:rsidRPr="007F40F7">
        <w:t>и даже Высокая Цельная, можно номер хотя бы сказать … Ну, вот не повезло. С этим понятно.</w:t>
      </w:r>
    </w:p>
    <w:p w:rsidR="00D260B9" w:rsidRPr="007F40F7" w:rsidRDefault="00D260B9" w:rsidP="00D260B9">
      <w:pPr>
        <w:ind w:firstLine="454"/>
      </w:pPr>
      <w:r w:rsidRPr="007F40F7">
        <w:t xml:space="preserve">Поэтому объясняю систему, почему мы потребовали от всех Служащих на прошлом Профессиональном Синтезе стяжать, вслушайтесь, </w:t>
      </w:r>
      <w:r w:rsidRPr="00D8763D">
        <w:rPr>
          <w:b/>
        </w:rPr>
        <w:t>Высокого Цельного Человека Изначально Вышестоящего Отца</w:t>
      </w:r>
      <w:r w:rsidRPr="007F40F7">
        <w:t xml:space="preserve">. Не Часть, не пол Части, не пол уха, не пол носа – всего … </w:t>
      </w:r>
    </w:p>
    <w:p w:rsidR="00D260B9" w:rsidRPr="007F40F7" w:rsidRDefault="00D260B9" w:rsidP="00D260B9">
      <w:pPr>
        <w:ind w:firstLine="454"/>
      </w:pPr>
      <w:r w:rsidRPr="007F40F7">
        <w:t>Не-не-не</w:t>
      </w:r>
      <w:r w:rsidR="00D8763D">
        <w:t>-не-не</w:t>
      </w:r>
      <w:r w:rsidRPr="007F40F7">
        <w:t xml:space="preserve">, я издеваюсь только потому, что я был в шоке от вопроса. </w:t>
      </w:r>
      <w:r w:rsidRPr="007F40F7">
        <w:rPr>
          <w:b/>
        </w:rPr>
        <w:t xml:space="preserve">Мы поручили стяжать </w:t>
      </w:r>
      <w:r w:rsidRPr="007F40F7">
        <w:rPr>
          <w:b/>
          <w:i/>
        </w:rPr>
        <w:t>всего</w:t>
      </w:r>
      <w:r w:rsidRPr="007F40F7">
        <w:rPr>
          <w:b/>
        </w:rPr>
        <w:t xml:space="preserve"> Высокого Цельного Человека Изначально Вышестоящего Отца</w:t>
      </w:r>
      <w:r w:rsidRPr="007F40F7">
        <w:t xml:space="preserve">. Второй вопрос меня добил, поэтому я возмущённо говорю. А где он находится? </w:t>
      </w:r>
    </w:p>
    <w:p w:rsidR="00D260B9" w:rsidRPr="007F40F7" w:rsidRDefault="00D260B9" w:rsidP="00D260B9">
      <w:pPr>
        <w:ind w:firstLine="454"/>
      </w:pPr>
      <w:r w:rsidRPr="007F40F7">
        <w:t xml:space="preserve">Ну, как: у Отца 9 видов Человека, а Высокий Цельный Человек – это организация. А где находится Высокий Цельный Человек Изначально Вышестоящего Отца? Кто мне ответит? Вообще-то, Владыка объявлял, что у нас в Посвящениях 12 видов Человека. 11 нумеруются, как Посвящения. А где 12-й? Тот самый Иуда, который не так понял, не туда сбежал. 12-й, кстати. </w:t>
      </w:r>
    </w:p>
    <w:p w:rsidR="00D260B9" w:rsidRPr="007F40F7" w:rsidRDefault="00D260B9" w:rsidP="00D260B9">
      <w:pPr>
        <w:ind w:firstLine="454"/>
        <w:rPr>
          <w:i/>
        </w:rPr>
      </w:pPr>
      <w:r>
        <w:rPr>
          <w:i/>
        </w:rPr>
        <w:t xml:space="preserve">Из зала: – </w:t>
      </w:r>
      <w:r w:rsidRPr="007F40F7">
        <w:rPr>
          <w:i/>
        </w:rPr>
        <w:t>У Изначально Вышестоящего Владыки.</w:t>
      </w:r>
    </w:p>
    <w:p w:rsidR="00D260B9" w:rsidRPr="007F40F7" w:rsidRDefault="00D260B9" w:rsidP="00D260B9">
      <w:pPr>
        <w:ind w:firstLine="454"/>
      </w:pPr>
      <w:r w:rsidRPr="007F40F7">
        <w:t xml:space="preserve">Правильно, у Изначально Вышестоящего Владыки. 12-й вид Человека формируется только у Изначально Вышестоящего Владыки, минимум у Аватаров Синтеза Мория </w:t>
      </w:r>
      <w:r w:rsidR="00D8763D">
        <w:t xml:space="preserve">и </w:t>
      </w:r>
      <w:r w:rsidRPr="007F40F7">
        <w:t xml:space="preserve">Свет, выше любого Человека-Творца. </w:t>
      </w:r>
    </w:p>
    <w:p w:rsidR="00D260B9" w:rsidRPr="007F40F7" w:rsidRDefault="00D260B9" w:rsidP="00D260B9">
      <w:pPr>
        <w:ind w:firstLine="454"/>
      </w:pPr>
      <w:r w:rsidRPr="007F40F7">
        <w:t>Мы думали, Человек-Творец это заместит – не заместил. И сейчас я покажу</w:t>
      </w:r>
      <w:r w:rsidR="00D8763D">
        <w:t>,</w:t>
      </w:r>
      <w:r w:rsidRPr="007F40F7">
        <w:t xml:space="preserve"> почему. Система не сработала, вернее, она сработала на повышение нас. Нам нужен был срочно Человек выше даже Посвящений, Статусов и всего. И Владыка над нами смилостивился и дал разрешение сформировать Высокого Цельного Человека, и Отец сотворил его, у Владыки. Это Человек, который напрямую живёт Полномочиями своих Совершенств, но по-человечески, без Посвящений и Статусов, но по-человечески. </w:t>
      </w:r>
    </w:p>
    <w:p w:rsidR="00D260B9" w:rsidRPr="007F40F7" w:rsidRDefault="00D260B9" w:rsidP="00D260B9">
      <w:pPr>
        <w:ind w:firstLine="454"/>
      </w:pPr>
      <w:r w:rsidRPr="007F40F7">
        <w:t xml:space="preserve">Но так как он стал у Владыки, он может легко получить Посвящения, Статусы, Творящий Синтез, Синтезность и Полномочия Совершенств. И только Иерархизации он должен добиваться. </w:t>
      </w:r>
    </w:p>
    <w:p w:rsidR="00D260B9" w:rsidRPr="007F40F7" w:rsidRDefault="00D260B9" w:rsidP="00D260B9">
      <w:pPr>
        <w:ind w:firstLine="454"/>
      </w:pPr>
      <w:r w:rsidRPr="007F40F7">
        <w:t>А знаете почему? Потому что, когда мы с вами на Ипостасном начали стяжать (не с вами на Профессиональном, на Ипостасном), начали стяжать Творящий Синтез, оказалось, что наши человеческие тела, даже самые подготовленные, всё стяжавшие и так далее, не выдерживают, внимание, этот знак первый – Творящий Синтез – у них нет глубокой Ипостасности.</w:t>
      </w:r>
    </w:p>
    <w:p w:rsidR="00D260B9" w:rsidRPr="007F40F7" w:rsidRDefault="00D260B9" w:rsidP="00D260B9">
      <w:pPr>
        <w:ind w:firstLine="454"/>
      </w:pPr>
      <w:r w:rsidRPr="007F40F7">
        <w:t>И вот на Ипостасном Отец объявил стандарт: стяжать Творящий Синтез – а ставить его некуда. Называется</w:t>
      </w:r>
      <w:r w:rsidR="00F577BF">
        <w:t>,</w:t>
      </w:r>
      <w:r w:rsidRPr="007F40F7">
        <w:t xml:space="preserve"> «пациент скорее мёртв, чем жив, но вскрытие покажет». </w:t>
      </w:r>
    </w:p>
    <w:p w:rsidR="00D260B9" w:rsidRPr="007F40F7" w:rsidRDefault="00D260B9" w:rsidP="00D260B9">
      <w:pPr>
        <w:ind w:firstLine="454"/>
      </w:pPr>
      <w:r w:rsidRPr="007F40F7">
        <w:t xml:space="preserve">И когда мы дошли до Синтезности, мы с трудом туда протолкнулись, причём, как с московской командой, так и с крымской командой. Вы не представляете, как тяжело мы туда входили. И тогда мы поняли, что нам кранты, если мы сохраним свою подготовку. А стандарт говорит, что надо стяжать всё по одной выразимости. </w:t>
      </w:r>
    </w:p>
    <w:p w:rsidR="00D260B9" w:rsidRPr="007F40F7" w:rsidRDefault="00D260B9" w:rsidP="00D260B9">
      <w:pPr>
        <w:ind w:firstLine="454"/>
      </w:pPr>
      <w:r w:rsidRPr="007F40F7">
        <w:t xml:space="preserve">И тогда, понимая, что мы вляпались, и мы не можем это выдержать (детский сад закончился), благо мы тут у Владыки тренировались </w:t>
      </w:r>
      <w:r w:rsidR="00F577BF">
        <w:t>энн</w:t>
      </w:r>
      <w:r w:rsidRPr="007F40F7">
        <w:t>ое количество месяцев на возможность быть там – мудростью. Не буду говорить – как, заранее Владыка нас проверял, сможем ли мы там стоять. И на фоне этих тренировок Владыка разрешил там стяжать Высокого Цельного Человека</w:t>
      </w:r>
      <w:r w:rsidR="00F577BF">
        <w:t>,</w:t>
      </w:r>
      <w:r w:rsidRPr="007F40F7">
        <w:t xml:space="preserve"> выше этого, чтобы мы стабилизировали те первые выражения, которые мы стяжали: Синтезность и Творящий Синтез. Иначе никакой </w:t>
      </w:r>
      <w:r w:rsidR="00F577BF" w:rsidRPr="007F40F7">
        <w:t xml:space="preserve">бы </w:t>
      </w:r>
      <w:r w:rsidRPr="007F40F7">
        <w:t xml:space="preserve">стабилизации: нас рвануло бы. </w:t>
      </w:r>
    </w:p>
    <w:p w:rsidR="00D260B9" w:rsidRDefault="00D260B9" w:rsidP="00D260B9">
      <w:pPr>
        <w:ind w:firstLine="454"/>
      </w:pPr>
      <w:r w:rsidRPr="007F40F7">
        <w:t>Это помогло нам выйти на 16 тысяч. Кстати, если бы мы не стяжали Синтезность и Творящий Синтез – на 16 тысяч мы бы вообще не вышли. Только за счёт этого и Полномочий Совершенств и Иерархизации, которую мы тут параллельно с этим стяжали, мы сдали экзамен Отцу и вышли на 16384. Без 6-ти реализаций вертикальных от Посвящения до Иерархизации в 16-ти тысячах мы бы не стали. Это такая ещё одна дополнительная ве</w:t>
      </w:r>
      <w:r w:rsidR="00F577BF">
        <w:t>щь.</w:t>
      </w:r>
    </w:p>
    <w:p w:rsidR="00F577BF" w:rsidRPr="006D7F98" w:rsidRDefault="006D7F98" w:rsidP="006D7F98">
      <w:pPr>
        <w:pStyle w:val="12"/>
      </w:pPr>
      <w:bookmarkStart w:id="16" w:name="_Toc517862974"/>
      <w:r w:rsidRPr="006D7F98">
        <w:t>Политическое развитие Мг Цивилизации Землян</w:t>
      </w:r>
      <w:bookmarkEnd w:id="16"/>
    </w:p>
    <w:p w:rsidR="00D260B9" w:rsidRPr="007F40F7" w:rsidRDefault="00D260B9" w:rsidP="00D260B9">
      <w:pPr>
        <w:ind w:firstLine="454"/>
      </w:pPr>
      <w:r w:rsidRPr="007F40F7">
        <w:t>А теперь смотрим. Метагалактика</w:t>
      </w:r>
      <w:r w:rsidR="00352B9D">
        <w:t xml:space="preserve"> ФА </w:t>
      </w:r>
      <w:r w:rsidRPr="007F40F7">
        <w:t xml:space="preserve">– все её знают. Планета Земля – надеюсь, тоже все знают. Это 3-я тема. У Отца 9 видов </w:t>
      </w:r>
      <w:r w:rsidR="001032DB">
        <w:t>Ч</w:t>
      </w:r>
      <w:r w:rsidRPr="007F40F7">
        <w:t>еловека. Вы никогда не задумывались: почему Отец перевёл Человека Планеты Земля с 1-го уровня на 5-й? Я долго чесался.</w:t>
      </w:r>
    </w:p>
    <w:p w:rsidR="00D260B9" w:rsidRPr="007F40F7" w:rsidRDefault="00D260B9" w:rsidP="00D260B9">
      <w:pPr>
        <w:ind w:firstLine="454"/>
        <w:rPr>
          <w:i/>
        </w:rPr>
      </w:pPr>
      <w:r>
        <w:rPr>
          <w:i/>
        </w:rPr>
        <w:t xml:space="preserve">Из зала: – </w:t>
      </w:r>
      <w:r w:rsidRPr="007F40F7">
        <w:rPr>
          <w:i/>
        </w:rPr>
        <w:t xml:space="preserve">Огонь Человечности. </w:t>
      </w:r>
    </w:p>
    <w:p w:rsidR="00D260B9" w:rsidRPr="007F40F7" w:rsidRDefault="00D260B9" w:rsidP="00D260B9">
      <w:pPr>
        <w:ind w:firstLine="454"/>
      </w:pPr>
      <w:r w:rsidRPr="007F40F7">
        <w:t>Очень простая вещь: раз Метагалактика</w:t>
      </w:r>
      <w:r w:rsidR="00352B9D">
        <w:t xml:space="preserve"> ФА. </w:t>
      </w:r>
      <w:r w:rsidRPr="007F40F7">
        <w:t>то на физике Метагалактики</w:t>
      </w:r>
      <w:r w:rsidR="00352B9D">
        <w:t xml:space="preserve"> ФА. </w:t>
      </w:r>
      <w:r w:rsidRPr="007F40F7">
        <w:t>какой Человек? – Метагалактики. И здесь Человек Метагалактики</w:t>
      </w:r>
      <w:r w:rsidR="00352B9D">
        <w:t xml:space="preserve"> ФА. </w:t>
      </w:r>
      <w:r w:rsidRPr="007F40F7">
        <w:t>как вариант</w:t>
      </w:r>
      <w:r w:rsidR="001032DB">
        <w:t xml:space="preserve"> –</w:t>
      </w:r>
      <w:r w:rsidRPr="007F40F7">
        <w:t xml:space="preserve"> Планеты Земля. Почему Планеты Земля? – потому что вся Планета Земля входит в первую Реальность, как Планета Земля. Понятно, да, о чём я? </w:t>
      </w:r>
    </w:p>
    <w:p w:rsidR="00D260B9" w:rsidRPr="007F40F7" w:rsidRDefault="00D260B9" w:rsidP="00D260B9">
      <w:pPr>
        <w:ind w:firstLine="454"/>
      </w:pPr>
      <w:r w:rsidRPr="007F40F7">
        <w:t>То есть, Человек Планеты Земля</w:t>
      </w:r>
      <w:r w:rsidR="001032DB">
        <w:t>,</w:t>
      </w:r>
      <w:r w:rsidRPr="007F40F7">
        <w:t xml:space="preserve"> – мы всегда это по стандарту Синтеза изучали</w:t>
      </w:r>
      <w:r w:rsidR="001032DB">
        <w:t>,</w:t>
      </w:r>
      <w:r w:rsidRPr="007F40F7">
        <w:t xml:space="preserve"> – это физика Метагалактики. Правильно? Стандарт не нарушен? По-моему, так всегда изучали.</w:t>
      </w:r>
    </w:p>
    <w:p w:rsidR="00D260B9" w:rsidRPr="007F40F7" w:rsidRDefault="00D260B9" w:rsidP="00D260B9">
      <w:pPr>
        <w:ind w:firstLine="454"/>
      </w:pPr>
      <w:r w:rsidRPr="007F40F7">
        <w:t>Поэтому здесь через дробь «Человек Планеты Земля» только за счёт физики. Но тогда соображаем: 4096 Частей Человека Планеты Земля – 16384 – 12289 – Человек Планеты Земля. Правильно? Но тогда</w:t>
      </w:r>
      <w:r w:rsidR="001032DB">
        <w:t>,</w:t>
      </w:r>
      <w:r w:rsidRPr="007F40F7">
        <w:t xml:space="preserve"> это раньше было 1023-я, а теперь это 4095-я Изначально Вышестоящая Реальность. Правильно? Ну, Человек Планеты Земля – это ж вершина Планеты? И это Синтезный Мир. Тогда 12288 – 8193 Реальности, Реальности – это Человек какой?</w:t>
      </w:r>
    </w:p>
    <w:p w:rsidR="00D260B9" w:rsidRPr="007F40F7" w:rsidRDefault="00D260B9" w:rsidP="00D260B9">
      <w:pPr>
        <w:ind w:firstLine="454"/>
        <w:rPr>
          <w:i/>
        </w:rPr>
      </w:pPr>
      <w:r>
        <w:rPr>
          <w:i/>
        </w:rPr>
        <w:t xml:space="preserve">Из зала: – </w:t>
      </w:r>
      <w:r w:rsidRPr="007F40F7">
        <w:rPr>
          <w:i/>
        </w:rPr>
        <w:t>Полномочий Совершенств.</w:t>
      </w:r>
    </w:p>
    <w:p w:rsidR="00D260B9" w:rsidRPr="007F40F7" w:rsidRDefault="00D260B9" w:rsidP="00D260B9">
      <w:pPr>
        <w:ind w:firstLine="454"/>
      </w:pPr>
      <w:r w:rsidRPr="007F40F7">
        <w:t>Полномочий Совершенств – любимый список отдельн</w:t>
      </w:r>
      <w:r w:rsidR="001032DB">
        <w:t>ых</w:t>
      </w:r>
      <w:r w:rsidRPr="007F40F7">
        <w:t xml:space="preserve"> стяжающих. И все ведутся, что это</w:t>
      </w:r>
      <w:r w:rsidR="001032DB">
        <w:t>,</w:t>
      </w:r>
      <w:r w:rsidRPr="007F40F7">
        <w:t xml:space="preserve"> аж</w:t>
      </w:r>
      <w:r w:rsidR="001032DB">
        <w:t>,</w:t>
      </w:r>
      <w:r w:rsidRPr="007F40F7">
        <w:t xml:space="preserve"> Полномочия Совершенств! А теперь мы сейчас добавили Высокой Цельной Реальности Полномочий Совершенств</w:t>
      </w:r>
      <w:r w:rsidR="001032DB">
        <w:t>.</w:t>
      </w:r>
    </w:p>
    <w:p w:rsidR="00D260B9" w:rsidRPr="007F40F7" w:rsidRDefault="001032DB" w:rsidP="00D260B9">
      <w:pPr>
        <w:ind w:firstLine="454"/>
      </w:pPr>
      <w:r>
        <w:t>С</w:t>
      </w:r>
      <w:r w:rsidR="00D260B9" w:rsidRPr="007F40F7">
        <w:t>каж</w:t>
      </w:r>
      <w:r>
        <w:t>е</w:t>
      </w:r>
      <w:r w:rsidR="00D260B9" w:rsidRPr="007F40F7">
        <w:t>те: Зачем Высок</w:t>
      </w:r>
      <w:r>
        <w:t>ой</w:t>
      </w:r>
      <w:r w:rsidR="00D260B9" w:rsidRPr="007F40F7">
        <w:t xml:space="preserve"> Цельн</w:t>
      </w:r>
      <w:r>
        <w:t>ой</w:t>
      </w:r>
      <w:r w:rsidR="00D260B9" w:rsidRPr="007F40F7">
        <w:t xml:space="preserve"> Реальности? А потому что это теперь не 1023, а 4095. А 4095 позволяет охватить Высокую Цельную Реальность. А 4095 </w:t>
      </w:r>
      <w:r>
        <w:t xml:space="preserve">– </w:t>
      </w:r>
      <w:r w:rsidR="00D260B9" w:rsidRPr="007F40F7">
        <w:t>это ещё Аватар. А Аватар – это ещё Глава Иерархии. А Иерархия – это управитель Материи, а вершина знакомой нам Материи – Высокая Цельная Реальность. А, ещё это Метагалактический Мир, но Планетарный.</w:t>
      </w:r>
      <w:r>
        <w:t xml:space="preserve"> Реальность – это Человек</w:t>
      </w:r>
      <w:r w:rsidR="00D260B9" w:rsidRPr="007F40F7">
        <w:t xml:space="preserve"> Изначально Вышестоящей Реальности Синтезност</w:t>
      </w:r>
      <w:r>
        <w:t>и</w:t>
      </w:r>
      <w:r w:rsidR="00D260B9" w:rsidRPr="007F40F7">
        <w:t>. Тонкий мир – Синтезность – Тонкий мир. Синтезность, это я к Учителю и к Изначально Вышестоящей Реальности. Почему Изначально Вышестоящая Реальность? Как</w:t>
      </w:r>
      <w:r>
        <w:t>,</w:t>
      </w:r>
      <w:r w:rsidR="00D260B9" w:rsidRPr="007F40F7">
        <w:t xml:space="preserve"> почему? Потому что 4095-я Изначально Вышестоящая Реальность, значит, нижестоящие 4094 входят в Планету Земля, как часть. Получается Синтезность.</w:t>
      </w:r>
    </w:p>
    <w:p w:rsidR="00D260B9" w:rsidRPr="007F40F7" w:rsidRDefault="00D260B9" w:rsidP="00D260B9">
      <w:pPr>
        <w:ind w:firstLine="454"/>
      </w:pPr>
      <w:r w:rsidRPr="007F40F7">
        <w:t>А так как 4096 – это Физический Мир Высокой Цельной Реальности Метагалактики, правильно? То это охват Физического Мира. И Высокие Цельные Реальности</w:t>
      </w:r>
      <w:r w:rsidR="001032DB">
        <w:t>, и</w:t>
      </w:r>
      <w:r w:rsidRPr="007F40F7">
        <w:t xml:space="preserve"> Изначально Вышестоящ</w:t>
      </w:r>
      <w:r w:rsidR="001032DB">
        <w:t>ие</w:t>
      </w:r>
      <w:r w:rsidRPr="007F40F7">
        <w:t xml:space="preserve"> Реальности ракурсом </w:t>
      </w:r>
      <w:r w:rsidRPr="007F40F7">
        <w:rPr>
          <w:b/>
        </w:rPr>
        <w:t>Физического мира.</w:t>
      </w:r>
      <w:r w:rsidRPr="007F40F7">
        <w:t xml:space="preserve"> </w:t>
      </w:r>
    </w:p>
    <w:p w:rsidR="00D260B9" w:rsidRPr="007F40F7" w:rsidRDefault="00D260B9" w:rsidP="00D260B9">
      <w:pPr>
        <w:ind w:firstLine="454"/>
      </w:pPr>
      <w:r w:rsidRPr="007F40F7">
        <w:t>У нас люди живут на Планете, каким миром? Физическим. И говорить о том, что они стяжают Абсолют</w:t>
      </w:r>
      <w:r w:rsidR="00352B9D">
        <w:t xml:space="preserve"> ФА. </w:t>
      </w:r>
      <w:r w:rsidRPr="007F40F7">
        <w:t xml:space="preserve">чтоб войти сюда – не надо строить иллюзий. Они здесь </w:t>
      </w:r>
      <w:r w:rsidRPr="001032DB">
        <w:rPr>
          <w:i/>
        </w:rPr>
        <w:t xml:space="preserve">(показывает на </w:t>
      </w:r>
      <w:r w:rsidR="001032DB" w:rsidRPr="001032DB">
        <w:rPr>
          <w:i/>
        </w:rPr>
        <w:t>физический мир</w:t>
      </w:r>
      <w:r w:rsidRPr="001032DB">
        <w:rPr>
          <w:i/>
        </w:rPr>
        <w:t>)</w:t>
      </w:r>
      <w:r w:rsidRPr="007F40F7">
        <w:t xml:space="preserve">. Ах. Человек Высокой Реальности Творения – Физический мир. </w:t>
      </w:r>
    </w:p>
    <w:p w:rsidR="00D260B9" w:rsidRPr="007F40F7" w:rsidRDefault="00D260B9" w:rsidP="00D260B9">
      <w:pPr>
        <w:ind w:firstLine="454"/>
      </w:pPr>
      <w:r w:rsidRPr="007F40F7">
        <w:t>Вы скаж</w:t>
      </w:r>
      <w:r w:rsidR="001032DB">
        <w:t>е</w:t>
      </w:r>
      <w:r w:rsidRPr="007F40F7">
        <w:t>те: «Причём здесь Высокая Реальность Творения?» Четыре тысячи Реальностей. Не одна Физическая, как мы в пятой расе, а 4000. И 4000 это настолько высокое Творение Реальностей, что это выход из одной Физической на 4000. Вах! Увидели?</w:t>
      </w:r>
    </w:p>
    <w:p w:rsidR="00D260B9" w:rsidRPr="007F40F7" w:rsidRDefault="00D260B9" w:rsidP="00D260B9">
      <w:pPr>
        <w:ind w:firstLine="454"/>
      </w:pPr>
      <w:r w:rsidRPr="007F40F7">
        <w:t>Скаж</w:t>
      </w:r>
      <w:r w:rsidR="001032DB">
        <w:t>е</w:t>
      </w:r>
      <w:r w:rsidRPr="007F40F7">
        <w:t xml:space="preserve">те: «А где Человек Плана Творения?» Как и обычно где – на Физике. Вот есть чистая Физика без Физического Мира. Физика – Человек Плана Творения. </w:t>
      </w:r>
    </w:p>
    <w:p w:rsidR="00D260B9" w:rsidRPr="007F40F7" w:rsidRDefault="00D260B9" w:rsidP="00D260B9">
      <w:pPr>
        <w:ind w:firstLine="454"/>
      </w:pPr>
      <w:r w:rsidRPr="007F40F7">
        <w:t xml:space="preserve">Я вам честно признаюсь, что Человек Плана Творения я думал вот здесь, то есть всё на шаг выше </w:t>
      </w:r>
      <w:r w:rsidRPr="001032DB">
        <w:rPr>
          <w:i/>
        </w:rPr>
        <w:t xml:space="preserve">(показывает на </w:t>
      </w:r>
      <w:r w:rsidR="001032DB" w:rsidRPr="001032DB">
        <w:rPr>
          <w:i/>
        </w:rPr>
        <w:t>физический мир</w:t>
      </w:r>
      <w:r w:rsidRPr="001032DB">
        <w:rPr>
          <w:i/>
        </w:rPr>
        <w:t>)</w:t>
      </w:r>
      <w:r w:rsidRPr="007F40F7">
        <w:t xml:space="preserve">. И Человека Планеты Земля я пытался засунуть в Метагалактику. В общем, у меня, есть товарищи, которые мне по рукам настучали и сказали: «Человек Планеты Земля – это вершина Планеты и основание Метагалактики, как физика, похожа на Человека Плана Творения». Это одинаково. И сказали, что если ты сюда поставишь Человека Плана Творения, в </w:t>
      </w:r>
      <w:r w:rsidRPr="007F40F7">
        <w:rPr>
          <w:spacing w:val="20"/>
        </w:rPr>
        <w:t>детях</w:t>
      </w:r>
      <w:r w:rsidRPr="007F40F7">
        <w:rPr>
          <w:b/>
        </w:rPr>
        <w:t xml:space="preserve"> </w:t>
      </w:r>
      <w:r w:rsidRPr="007F40F7">
        <w:t>не будет 256-ти частей. Потому что они там скомпонованы в одно. Понятно</w:t>
      </w:r>
      <w:r w:rsidR="001032DB">
        <w:t>,</w:t>
      </w:r>
      <w:r w:rsidRPr="007F40F7">
        <w:t xml:space="preserve"> да? И чтоб в </w:t>
      </w:r>
      <w:r w:rsidRPr="007F40F7">
        <w:rPr>
          <w:spacing w:val="20"/>
        </w:rPr>
        <w:t>детях</w:t>
      </w:r>
      <w:r w:rsidRPr="007F40F7">
        <w:t xml:space="preserve"> при рождении сразу было 256 частей, Человек Плана Творения должен быть </w:t>
      </w:r>
      <w:r w:rsidRPr="007F40F7">
        <w:rPr>
          <w:spacing w:val="20"/>
        </w:rPr>
        <w:t>одной</w:t>
      </w:r>
      <w:r w:rsidRPr="007F40F7">
        <w:rPr>
          <w:b/>
        </w:rPr>
        <w:t xml:space="preserve"> </w:t>
      </w:r>
      <w:r w:rsidRPr="007F40F7">
        <w:t>Физикой.</w:t>
      </w:r>
    </w:p>
    <w:p w:rsidR="00D260B9" w:rsidRPr="007F40F7" w:rsidRDefault="00D260B9" w:rsidP="00D260B9">
      <w:pPr>
        <w:ind w:firstLine="454"/>
      </w:pPr>
      <w:r w:rsidRPr="007F40F7">
        <w:t>И это хорошо, знаете</w:t>
      </w:r>
      <w:r w:rsidR="001032DB">
        <w:t>,</w:t>
      </w:r>
      <w:r w:rsidRPr="007F40F7">
        <w:t xml:space="preserve"> почему? Потому что все на улице теперь ходят Человеками Плана Творения. А это сразу 256 Частей. А если бы Человек Плана Творения стоял здесь, то на улице бы ходил Человек Ивд</w:t>
      </w:r>
      <w:r w:rsidR="001032DB">
        <w:t>ивный. А там тогда</w:t>
      </w:r>
      <w:r w:rsidR="001032DB" w:rsidRPr="00C61418">
        <w:t>…</w:t>
      </w:r>
      <w:r w:rsidR="001032DB">
        <w:t xml:space="preserve"> </w:t>
      </w:r>
      <w:r w:rsidRPr="007F40F7">
        <w:t>Дом есть вокруг, а что выросло, то выросло, знаете такое, нет?</w:t>
      </w:r>
    </w:p>
    <w:p w:rsidR="00D260B9" w:rsidRDefault="00D260B9" w:rsidP="00D260B9">
      <w:pPr>
        <w:ind w:firstLine="454"/>
      </w:pPr>
      <w:r w:rsidRPr="007F40F7">
        <w:t>Поэтому мы сейчас здесь бьёмся за Человека Плана Творения, чтоб было минимум 256 Частей, но закомпактифицированных в Физическом Теле Человека. Потому что вокруг люди обычной Физики и говорят: «Я физика и мне тут ничего не надо». И Могущество физическое. И Серапис с Велеттой сейчас бьётся над тем, чтоб на Физике у каждого Человека было: План Творения и 256 Частей. Мы этим занимаемся. Пожалуйста.</w:t>
      </w:r>
    </w:p>
    <w:p w:rsidR="005D509D" w:rsidRDefault="005D509D" w:rsidP="00D260B9">
      <w:pPr>
        <w:ind w:firstLine="45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5D509D" w:rsidTr="00F87683">
        <w:tc>
          <w:tcPr>
            <w:tcW w:w="7655" w:type="dxa"/>
          </w:tcPr>
          <w:p w:rsidR="005D509D" w:rsidRPr="0036285C" w:rsidRDefault="005D509D" w:rsidP="0036285C">
            <w:pPr>
              <w:jc w:val="center"/>
              <w:rPr>
                <w:rFonts w:eastAsia="Times New Roman"/>
                <w:b/>
              </w:rPr>
            </w:pPr>
            <w:r w:rsidRPr="0036285C">
              <w:rPr>
                <w:rFonts w:eastAsia="Times New Roman"/>
                <w:b/>
              </w:rPr>
              <w:t>4095 ИВР. Планета</w:t>
            </w:r>
            <w:r w:rsidR="000002F8" w:rsidRPr="0036285C">
              <w:rPr>
                <w:rFonts w:eastAsia="Times New Roman"/>
                <w:b/>
              </w:rPr>
              <w:t xml:space="preserve"> Земля</w:t>
            </w:r>
          </w:p>
        </w:tc>
      </w:tr>
      <w:tr w:rsidR="005D509D" w:rsidTr="00F87683">
        <w:tc>
          <w:tcPr>
            <w:tcW w:w="7655" w:type="dxa"/>
          </w:tcPr>
          <w:p w:rsidR="005D509D" w:rsidRPr="0036285C" w:rsidRDefault="005D509D" w:rsidP="005D509D">
            <w:pPr>
              <w:rPr>
                <w:rFonts w:eastAsia="Times New Roman"/>
              </w:rPr>
            </w:pPr>
            <w:r w:rsidRPr="0036285C">
              <w:rPr>
                <w:rFonts w:eastAsia="Times New Roman"/>
              </w:rPr>
              <w:t>16384 – 12289. Человек Планеты Земля. Синтезный мир</w:t>
            </w:r>
          </w:p>
        </w:tc>
      </w:tr>
      <w:tr w:rsidR="005D509D" w:rsidTr="00F87683">
        <w:tc>
          <w:tcPr>
            <w:tcW w:w="7655" w:type="dxa"/>
          </w:tcPr>
          <w:p w:rsidR="005D509D" w:rsidRPr="0036285C" w:rsidRDefault="005D509D" w:rsidP="005D509D">
            <w:pPr>
              <w:rPr>
                <w:rFonts w:eastAsia="Times New Roman"/>
              </w:rPr>
            </w:pPr>
            <w:r w:rsidRPr="0036285C">
              <w:rPr>
                <w:rFonts w:eastAsia="Times New Roman"/>
              </w:rPr>
              <w:t>12288 – 8193. Человек Полномочий Совершенств. Мг мир</w:t>
            </w:r>
          </w:p>
        </w:tc>
      </w:tr>
      <w:tr w:rsidR="005D509D" w:rsidTr="00F87683">
        <w:tc>
          <w:tcPr>
            <w:tcW w:w="7655" w:type="dxa"/>
          </w:tcPr>
          <w:p w:rsidR="005D509D" w:rsidRPr="0036285C" w:rsidRDefault="005D509D" w:rsidP="005D509D">
            <w:pPr>
              <w:rPr>
                <w:rFonts w:eastAsia="Times New Roman"/>
              </w:rPr>
            </w:pPr>
            <w:r w:rsidRPr="0036285C">
              <w:rPr>
                <w:rFonts w:eastAsia="Times New Roman"/>
              </w:rPr>
              <w:t>8192 – 4097. Человек ИВ Реальности Синтезности. Тонкий мир</w:t>
            </w:r>
          </w:p>
        </w:tc>
      </w:tr>
      <w:tr w:rsidR="005D509D" w:rsidTr="00F87683">
        <w:tc>
          <w:tcPr>
            <w:tcW w:w="7655" w:type="dxa"/>
          </w:tcPr>
          <w:p w:rsidR="005D509D" w:rsidRPr="0036285C" w:rsidRDefault="005D509D" w:rsidP="005D509D">
            <w:pPr>
              <w:rPr>
                <w:rFonts w:eastAsia="Times New Roman"/>
              </w:rPr>
            </w:pPr>
            <w:r w:rsidRPr="0036285C">
              <w:rPr>
                <w:rFonts w:eastAsia="Times New Roman"/>
              </w:rPr>
              <w:t>4096 – 1. Человек Вы</w:t>
            </w:r>
            <w:r w:rsidR="00F87683">
              <w:rPr>
                <w:rFonts w:eastAsia="Times New Roman"/>
              </w:rPr>
              <w:t>шестоящей</w:t>
            </w:r>
            <w:r w:rsidRPr="0036285C">
              <w:rPr>
                <w:rFonts w:eastAsia="Times New Roman"/>
              </w:rPr>
              <w:t xml:space="preserve"> Реальности Творения. Физический мир</w:t>
            </w:r>
          </w:p>
          <w:p w:rsidR="005D509D" w:rsidRPr="0036285C" w:rsidRDefault="00134256" w:rsidP="00134256">
            <w:pPr>
              <w:rPr>
                <w:rFonts w:eastAsia="Times New Roman"/>
              </w:rPr>
            </w:pPr>
            <w:r w:rsidRPr="0036285C">
              <w:rPr>
                <w:rFonts w:eastAsia="Times New Roman"/>
              </w:rPr>
              <w:t>Физика</w:t>
            </w:r>
            <w:r w:rsidR="005D509D" w:rsidRPr="0036285C">
              <w:rPr>
                <w:rFonts w:eastAsia="Times New Roman"/>
              </w:rPr>
              <w:t>. Человек Плана Творения</w:t>
            </w:r>
          </w:p>
        </w:tc>
      </w:tr>
    </w:tbl>
    <w:p w:rsidR="005D509D" w:rsidRPr="007F40F7" w:rsidRDefault="005D509D" w:rsidP="00D260B9">
      <w:pPr>
        <w:ind w:firstLine="454"/>
      </w:pPr>
    </w:p>
    <w:p w:rsidR="00D260B9" w:rsidRPr="007F40F7" w:rsidRDefault="00D260B9" w:rsidP="00D260B9">
      <w:pPr>
        <w:ind w:firstLine="454"/>
      </w:pPr>
      <w:r w:rsidRPr="007F40F7">
        <w:t>А Человек Ивдивный – это ещё ниже, это – ИВДИВО и вот, вот все вот эти 4094 Изначально Вышестоящие Реальности, Реальности, Присутствия, Высокие Цельные Реальности. Где смог – Человек ИВДИВО. Всё вместе. Кстати, 4094 очень похоже на Владыку. Точно, это ж Владыка</w:t>
      </w:r>
      <w:r w:rsidR="00E65A6A">
        <w:t>,</w:t>
      </w:r>
      <w:r w:rsidRPr="007F40F7">
        <w:t xml:space="preserve"> по Частям. И 4094</w:t>
      </w:r>
      <w:r w:rsidR="00E65A6A">
        <w:t>,</w:t>
      </w:r>
      <w:r w:rsidRPr="007F40F7">
        <w:t xml:space="preserve"> это где Владыка, с каким Человеком смог</w:t>
      </w:r>
      <w:r w:rsidR="00E65A6A">
        <w:t>, –</w:t>
      </w:r>
      <w:r w:rsidRPr="007F40F7">
        <w:t xml:space="preserve"> Человек Ивдивности</w:t>
      </w:r>
      <w:r w:rsidR="00E65A6A">
        <w:t>,</w:t>
      </w:r>
      <w:r w:rsidRPr="007F40F7">
        <w:t xml:space="preserve"> – поразвиваться, где смог там и был. </w:t>
      </w:r>
    </w:p>
    <w:p w:rsidR="00D260B9" w:rsidRPr="007F40F7" w:rsidRDefault="00D260B9" w:rsidP="00D260B9">
      <w:pPr>
        <w:ind w:firstLine="454"/>
      </w:pPr>
      <w:r w:rsidRPr="007F40F7">
        <w:t>Кстати, ещё первый вид Человека – это Человек Части Изначально Вышестоящего Отца. Это, кстати, первое Посвящение, ну, Человек Части. Это вот входишь в церковь, это из милосердия – развиваешь Душу. Только Душу, спасаешь только Душу, живешь только Душой и можешь теперь получить первое Посвящение.</w:t>
      </w:r>
    </w:p>
    <w:p w:rsidR="00D260B9" w:rsidRPr="007F40F7" w:rsidRDefault="00D260B9" w:rsidP="00D260B9">
      <w:pPr>
        <w:ind w:firstLine="454"/>
      </w:pPr>
      <w:r w:rsidRPr="007F40F7">
        <w:t>Мы специально Человека Ивдивного увели наверх, чтобы наши верующие смогли получить первое Посвящение. Они ведь искренне спасают Душу, иудеи искренне развивают Разум и ни на что большее не способны, ну, милосердие к детям. Анекдот – большинство Учителей пятой расы тоже вышли из верующих в одну Часть, поэтому</w:t>
      </w:r>
      <w:r w:rsidR="00E65A6A" w:rsidRPr="00C61418">
        <w:t>…</w:t>
      </w:r>
      <w:r w:rsidR="00E65A6A">
        <w:t>.</w:t>
      </w:r>
      <w:r w:rsidRPr="007F40F7">
        <w:t xml:space="preserve"> Кстати</w:t>
      </w:r>
      <w:r w:rsidR="00E65A6A">
        <w:t>,</w:t>
      </w:r>
      <w:r w:rsidRPr="007F40F7">
        <w:t xml:space="preserve"> первая заповедь Христа: «Слейся с Отцом Небесным всем Сердцем, Разумением, Душою твоею» – это тоже Человек Частей. Три отдельные Части – это Человек Частей. Ничего Ивдивного там не заметно. Это не Человек Дома Отца – это Человек Частей. Всё по первой заповеди.</w:t>
      </w:r>
    </w:p>
    <w:p w:rsidR="004979A6" w:rsidRDefault="00D260B9" w:rsidP="00D260B9">
      <w:pPr>
        <w:ind w:firstLine="454"/>
      </w:pPr>
      <w:r w:rsidRPr="007F40F7">
        <w:t>И вот от первого Посвящени</w:t>
      </w:r>
      <w:r w:rsidR="00E65A6A">
        <w:t>я</w:t>
      </w:r>
      <w:r w:rsidRPr="007F40F7">
        <w:t xml:space="preserve"> до 48-го, ну, 47-го, действует Человек Частей, чем сможет. А дальше Человек Плана Творения. Или чистая Физика </w:t>
      </w:r>
      <w:r w:rsidR="00E65A6A">
        <w:t>– это Человек</w:t>
      </w:r>
      <w:r w:rsidRPr="007F40F7">
        <w:t xml:space="preserve"> План</w:t>
      </w:r>
      <w:r w:rsidR="00E65A6A">
        <w:t>а</w:t>
      </w:r>
      <w:r w:rsidRPr="007F40F7">
        <w:t xml:space="preserve"> Творения. И мы вот здесь поставили План Творения, на физике. В итоге</w:t>
      </w:r>
      <w:r w:rsidR="00E65A6A">
        <w:t>,</w:t>
      </w:r>
      <w:r w:rsidRPr="007F40F7">
        <w:t xml:space="preserve"> у нас по всей Физике Планы Творения – ходячие, но дальше начинается анекдот.</w:t>
      </w:r>
    </w:p>
    <w:p w:rsidR="00E65A6A" w:rsidRDefault="00D260B9" w:rsidP="00D260B9">
      <w:pPr>
        <w:ind w:firstLine="454"/>
      </w:pPr>
      <w:r w:rsidRPr="007F40F7">
        <w:t>Мы возвращаемся в Метагалактику</w:t>
      </w:r>
      <w:r w:rsidR="003E6CE0">
        <w:t>,</w:t>
      </w:r>
      <w:r w:rsidRPr="007F40F7">
        <w:t xml:space="preserve"> и первый Человек</w:t>
      </w:r>
      <w:r w:rsidR="00E65A6A">
        <w:t>,</w:t>
      </w:r>
      <w:r w:rsidRPr="007F40F7">
        <w:t xml:space="preserve"> это Метагалактика от первого до 4096-го. Надеюсь</w:t>
      </w:r>
      <w:r w:rsidR="002827A5">
        <w:t>,</w:t>
      </w:r>
      <w:r w:rsidRPr="007F40F7">
        <w:t xml:space="preserve"> понятно, что это с Абсолютом</w:t>
      </w:r>
      <w:r w:rsidR="00352B9D">
        <w:t xml:space="preserve"> ФА. </w:t>
      </w:r>
      <w:r w:rsidR="00E65A6A">
        <w:t>В</w:t>
      </w:r>
      <w:r w:rsidRPr="007F40F7">
        <w:t>начале это Человек – Физический Мир.</w:t>
      </w:r>
    </w:p>
    <w:p w:rsidR="00E65A6A" w:rsidRDefault="00D260B9" w:rsidP="00D260B9">
      <w:pPr>
        <w:ind w:firstLine="454"/>
      </w:pPr>
      <w:r w:rsidRPr="007F40F7">
        <w:t>Чистая Физика.</w:t>
      </w:r>
    </w:p>
    <w:p w:rsidR="00E65A6A" w:rsidRDefault="00D260B9" w:rsidP="00D260B9">
      <w:pPr>
        <w:ind w:firstLine="454"/>
      </w:pPr>
      <w:r w:rsidRPr="007F40F7">
        <w:t>А если вы это не стяжали, у вас даже нет Физического Мирового тела. Вот здесь.</w:t>
      </w:r>
    </w:p>
    <w:p w:rsidR="00D260B9" w:rsidRPr="007F40F7" w:rsidRDefault="00D260B9" w:rsidP="00D260B9">
      <w:pPr>
        <w:ind w:firstLine="454"/>
      </w:pPr>
      <w:r w:rsidRPr="007F40F7">
        <w:t xml:space="preserve">Когда вы спрашиваете, зачем это всё стяжать – </w:t>
      </w:r>
      <w:r w:rsidRPr="00E65A6A">
        <w:rPr>
          <w:b/>
        </w:rPr>
        <w:t>в этом физическом теле вырастает Физическое Мировое тело на 4096 Частей. После стяжания Абсолюта и всех Частей.</w:t>
      </w:r>
      <w:r w:rsidRPr="007F40F7">
        <w:t xml:space="preserve"> </w:t>
      </w:r>
    </w:p>
    <w:p w:rsidR="00D260B9" w:rsidRPr="007F40F7" w:rsidRDefault="00D260B9" w:rsidP="00D260B9">
      <w:pPr>
        <w:ind w:firstLine="454"/>
      </w:pPr>
      <w:r w:rsidRPr="007F40F7">
        <w:t>А теперь</w:t>
      </w:r>
      <w:r w:rsidR="00E65A6A">
        <w:t>,</w:t>
      </w:r>
      <w:r w:rsidRPr="007F40F7">
        <w:t xml:space="preserve"> кто мне скажет, зачем мне Физическое Мировое тело? Вот мне лично и лично каждому из вас, кто стяжал</w:t>
      </w:r>
      <w:r w:rsidR="00AB3CF7">
        <w:t>?</w:t>
      </w:r>
      <w:r w:rsidRPr="007F40F7">
        <w:t xml:space="preserve"> Пожалуйста, Стандарт Синтеза. У нас Профес</w:t>
      </w:r>
      <w:r w:rsidR="00AB3CF7">
        <w:t>с</w:t>
      </w:r>
      <w:r w:rsidRPr="007F40F7">
        <w:t>ионально-политический Синтез. Это политика Изначально Вышестоящего Отца по развитию людей на планете Земля. Мы вообще не отклоняемся от темы, но пора</w:t>
      </w:r>
      <w:r w:rsidR="00AB3CF7">
        <w:t xml:space="preserve"> </w:t>
      </w:r>
      <w:r w:rsidRPr="007F40F7">
        <w:t>это прояснить.</w:t>
      </w:r>
    </w:p>
    <w:p w:rsidR="00D260B9" w:rsidRPr="007F40F7" w:rsidRDefault="00D260B9" w:rsidP="00D260B9">
      <w:pPr>
        <w:ind w:firstLine="454"/>
      </w:pPr>
      <w:r w:rsidRPr="007F40F7">
        <w:t>Не знаете. Так вот, по жизни 5-й расы на меня фиксировалась только физика. Чаще всего плановая. А когда я взрастил Человека Метагалактики</w:t>
      </w:r>
      <w:r w:rsidR="00352B9D">
        <w:t xml:space="preserve"> ФА. </w:t>
      </w:r>
      <w:r w:rsidRPr="007F40F7">
        <w:t>на ме</w:t>
      </w:r>
      <w:r w:rsidR="00AB3CF7">
        <w:t>ня начинает фиксироваться 4096 Р</w:t>
      </w:r>
      <w:r w:rsidRPr="007F40F7">
        <w:t>еальностей Метагалактики</w:t>
      </w:r>
      <w:r w:rsidR="00352B9D">
        <w:t xml:space="preserve"> ФА. </w:t>
      </w:r>
      <w:r w:rsidRPr="007F40F7">
        <w:t>Тогда на физике у меня появляется 4096-мерность, а на 4096-й реальности у меня получается 8191 мерность. Это намного выше, чем просто 3-мерность Планеты Земля Человека Плана Творения.</w:t>
      </w:r>
    </w:p>
    <w:p w:rsidR="00D260B9" w:rsidRPr="007F40F7" w:rsidRDefault="00D260B9" w:rsidP="00D260B9">
      <w:pPr>
        <w:ind w:firstLine="454"/>
      </w:pPr>
      <w:r w:rsidRPr="007F40F7">
        <w:t>И тогда вот это Физическое Мировое тело взращивается по управлению 4096-ю реальностям</w:t>
      </w:r>
      <w:r w:rsidR="00AB3CF7">
        <w:t>и</w:t>
      </w:r>
      <w:r w:rsidRPr="007F40F7">
        <w:t>.</w:t>
      </w:r>
    </w:p>
    <w:p w:rsidR="00D260B9" w:rsidRPr="007F40F7" w:rsidRDefault="00D260B9" w:rsidP="00D260B9">
      <w:pPr>
        <w:ind w:firstLine="454"/>
      </w:pPr>
      <w:r w:rsidRPr="007F40F7">
        <w:t xml:space="preserve">Внимание! Предыдущая Метагалактика была такая же, просто 1024-го выражения. Ничего не поменялось. Но вы сейчас смотрите на это, как на новизну, только потому, что Метагалактика стала 4096-й. </w:t>
      </w:r>
      <w:r w:rsidR="00AB3CF7">
        <w:t>И с</w:t>
      </w:r>
      <w:r w:rsidRPr="007F40F7">
        <w:t>ейчас Метагалактика отражает</w:t>
      </w:r>
      <w:r w:rsidR="00AB3CF7">
        <w:t>,</w:t>
      </w:r>
      <w:r w:rsidRPr="007F40F7">
        <w:t xml:space="preserve"> внимание! – </w:t>
      </w:r>
      <w:r w:rsidRPr="00E65A6A">
        <w:rPr>
          <w:b/>
          <w:i/>
        </w:rPr>
        <w:t>Физический мир Высокой Цельной реальности</w:t>
      </w:r>
      <w:r w:rsidRPr="007F40F7">
        <w:t>. А значит, вот здесь вот эти реальности становятся равны Изначально Вышестоящим Реальностям. И равны Высоким Цельным Реальностям. Равны – это не совсем правдоподобно. Но по закону «всё во всём» нижестоящее входит в вышестоящее как часть. И если Метагалактика у нас 4096-я, то нижестоящие 4095 Изначально Вышестоящих Реальностей входят в реальности Метагалактики</w:t>
      </w:r>
      <w:r w:rsidR="00352B9D">
        <w:t xml:space="preserve"> ФА </w:t>
      </w:r>
      <w:r w:rsidRPr="007F40F7">
        <w:t>как часть. А значит, мы начинаем осваивать легко 4096 Изначально Вышестоящих Реальностей. А раньше мы могли только 1024. Поэтому так тяжело стяжался Человек Высокой Цельной Реальности Метагалактики.</w:t>
      </w:r>
    </w:p>
    <w:p w:rsidR="00D260B9" w:rsidRPr="007F40F7" w:rsidRDefault="00D260B9" w:rsidP="00D260B9">
      <w:pPr>
        <w:ind w:firstLine="454"/>
      </w:pPr>
      <w:r w:rsidRPr="007F40F7">
        <w:t>Мы решили вот этим переходом вопрос, чтобы наши с вами Части начали расти по Изначально Вышестоящим Реальностям. Потому что, если Метагалактика</w:t>
      </w:r>
      <w:r w:rsidR="00352B9D">
        <w:t xml:space="preserve"> ФА </w:t>
      </w:r>
      <w:r w:rsidRPr="007F40F7">
        <w:t>4096-я, то мы можем взращивать Части не только по реальностям, что разрешено было</w:t>
      </w:r>
      <w:r w:rsidR="00E65A6A">
        <w:t>, а</w:t>
      </w:r>
      <w:r w:rsidRPr="007F40F7">
        <w:t xml:space="preserve"> теперь и по Изначально Вышестоящим Реальностям, просто увидьте это. </w:t>
      </w:r>
      <w:r w:rsidRPr="00E65A6A">
        <w:rPr>
          <w:b/>
          <w:spacing w:val="20"/>
        </w:rPr>
        <w:t xml:space="preserve">Мы неделю назад совершили переход, чтобы у всех наших служащих </w:t>
      </w:r>
      <w:r w:rsidRPr="00E65A6A">
        <w:rPr>
          <w:b/>
          <w:i/>
          <w:spacing w:val="20"/>
        </w:rPr>
        <w:t>начали</w:t>
      </w:r>
      <w:r w:rsidRPr="00E65A6A">
        <w:rPr>
          <w:b/>
          <w:spacing w:val="20"/>
        </w:rPr>
        <w:t xml:space="preserve"> расти Части по Изначально Вышестоящим Реальностям.</w:t>
      </w:r>
      <w:r w:rsidRPr="007F40F7">
        <w:t xml:space="preserve"> Все это услышали? </w:t>
      </w:r>
    </w:p>
    <w:p w:rsidR="00D260B9" w:rsidRPr="007F40F7" w:rsidRDefault="00D260B9" w:rsidP="00D260B9">
      <w:pPr>
        <w:ind w:firstLine="454"/>
      </w:pPr>
      <w:r w:rsidRPr="007F40F7">
        <w:t>Наглый пример. Тут у некоторых, в том числе в Питере, были возмущения, откуда такие Изначальные. Мы тут объявляли некоторых наших служащих Изначальными. Ответ, могу теперь честно сказать, у них есть Части по Изначально Выш</w:t>
      </w:r>
      <w:r w:rsidR="00AB3CF7">
        <w:t>естоящим Реальностям. Пускай не</w:t>
      </w:r>
      <w:r w:rsidRPr="007F40F7">
        <w:t>обязательно много, но они есть. А у всех остальных нет Частей по Изначально Вышестоящим Реальностям. Ни плохо, ни хорошо. И когда мы находили такого человека в жизни, вы даже не представляете, как нас Владыка к н</w:t>
      </w:r>
      <w:r w:rsidR="000002F8">
        <w:t>им</w:t>
      </w:r>
      <w:r w:rsidRPr="007F40F7">
        <w:t xml:space="preserve"> подводил. Мы их максимально находили. Мы даже смеёмся, где, как первый раз </w:t>
      </w:r>
      <w:r w:rsidR="000002F8" w:rsidRPr="007F40F7">
        <w:t xml:space="preserve">мы </w:t>
      </w:r>
      <w:r w:rsidRPr="007F40F7">
        <w:t>встреча</w:t>
      </w:r>
      <w:r w:rsidR="000002F8">
        <w:t>лись</w:t>
      </w:r>
      <w:r w:rsidRPr="007F40F7">
        <w:t>. Чаще всего</w:t>
      </w:r>
      <w:r w:rsidR="000002F8">
        <w:t>,</w:t>
      </w:r>
      <w:r w:rsidRPr="007F40F7">
        <w:t xml:space="preserve"> со мной вообще видеться не хотели. Их старались отводить от нас подальше. И тем, что мы с этой командой выстроили эти Части, заставили себя работать (а один за всех, все за одного), мы начали вам эти Части эманировать. Это Иерархия, ребята, это Иерархия. Кто-то в этом воплощении нарабатывает, кто-то какие-то Части получил в прошлом. Они не обязательно были из Изначально Вышестоящей Реальности, как мы сейчас </w:t>
      </w:r>
      <w:r w:rsidR="000002F8" w:rsidRPr="007F40F7">
        <w:t xml:space="preserve">её </w:t>
      </w:r>
      <w:r w:rsidRPr="007F40F7">
        <w:t>понимаем, но они были из тех уровней, которые входят в эту Изначально Вышестоящую Реальность. И мы могли туда быстрее пройти. Но нужна было команда, чтобы туда продавиться. Мы это устроили. Мы себя туда продавили, а в этот пролом теперь продавили всю нашу команду. И нас двоих на этот пролом не хватало. Нужно было пять. Знаете, почему? Потому что кулак – это пять пальцев. Двумя только глаза выдавливают. Пять нужно было пальцев, знаете, пять. Тогда этим кулаком можно было проломить эту стену.</w:t>
      </w:r>
    </w:p>
    <w:p w:rsidR="00D260B9" w:rsidRPr="007F40F7" w:rsidRDefault="00D260B9" w:rsidP="00D260B9">
      <w:pPr>
        <w:ind w:firstLine="454"/>
      </w:pPr>
      <w:r w:rsidRPr="007F40F7">
        <w:t>Вот вам ответ. А проблема не в людях, которые сейчас имеют в этой жизни любые личные накопления. Это вопрос, в какую семью попал и какие институты закончил. А проблема Духа, как ответ Владыки: «Надо было трудиться веками». И личности у нас у всех своеобразные, у меня тоже, только затронь, называется. У каждого своё. Но личность – это для этой жизни. Вот как ты в этой жизни вырос с учётом всех специфик Духа. А есть накопления вот оттуда. И почему они такие, где-то мы знаем, где-то не знаем, где-то понимаем, где-то не понимаем. Чаще всего не понимаем. И уверяю вас, те, кого я назвал Изначальными, до сих пор мучаются, за что они Изначальные. Потому что им никто ничего не объясняет. Ну, кроме того, что я сказал, у вас Части больше, чем у других. Они могут там стоять. То есть это точка опоры, которая та</w:t>
      </w:r>
      <w:r w:rsidR="000002F8">
        <w:t>к</w:t>
      </w:r>
      <w:r w:rsidRPr="007F40F7">
        <w:t xml:space="preserve"> упорно стоит, и мы туда входим.</w:t>
      </w:r>
    </w:p>
    <w:p w:rsidR="00D260B9" w:rsidRPr="007F40F7" w:rsidRDefault="00D260B9" w:rsidP="00D260B9">
      <w:pPr>
        <w:ind w:firstLine="454"/>
      </w:pPr>
      <w:r w:rsidRPr="007F40F7">
        <w:t xml:space="preserve">В итоге, есть такое простое решение Вышестоящих: если хоть кто-то может там стоять, значит, стоять могут все. А если никто не может там стоять, то никто туда выйти не может. Поэтому нам надо было сложить команду, чтобы хоть какая-то команда там стояла. </w:t>
      </w:r>
    </w:p>
    <w:p w:rsidR="000002F8" w:rsidRDefault="00D260B9" w:rsidP="00D260B9">
      <w:pPr>
        <w:ind w:firstLine="454"/>
      </w:pPr>
      <w:r w:rsidRPr="007F40F7">
        <w:t>Стратегия удалась, и неделю назад все туда перешли.</w:t>
      </w:r>
    </w:p>
    <w:p w:rsidR="00D260B9" w:rsidRPr="007F40F7" w:rsidRDefault="00D260B9" w:rsidP="00D260B9">
      <w:pPr>
        <w:ind w:firstLine="454"/>
      </w:pPr>
      <w:r w:rsidRPr="007F40F7">
        <w:t>Внимание, и на всякий случай, проблема Изначальных родилась только потому, что три года в Доме Отца наши с вами Части, это Новосибирск знает, вообще не могли вырасти ни во что. Но при этом были телами Человека.</w:t>
      </w:r>
    </w:p>
    <w:p w:rsidR="00D260B9" w:rsidRPr="007F40F7" w:rsidRDefault="000002F8" w:rsidP="00D260B9">
      <w:pPr>
        <w:ind w:firstLine="454"/>
      </w:pPr>
      <w:r>
        <w:t>И к</w:t>
      </w:r>
      <w:r w:rsidR="00D260B9" w:rsidRPr="007F40F7">
        <w:t>огда я понял, что это не взращиваемо и это будет веками, если не тысячелетиями, и нам не давали взращиваться, мы поменяли методику, мы начали искать людей, которые не Посвящения имеют, а которые имеют сильные Части по каким-то прошлым, не знаю где, жизням. Очень сильные Части. Я даже не буду рассказывать их масштаб. И выцеплять их, где только можно, я попросил довести меня до этих людей, чтоб я их вот нашёл. Мы нашли! Причём там, где не ожидали</w:t>
      </w:r>
      <w:r>
        <w:t>. И</w:t>
      </w:r>
      <w:r w:rsidR="00D260B9" w:rsidRPr="007F40F7">
        <w:t xml:space="preserve"> они не ожидали, что их найдут, и их вышестоящие тела не ожидали, что их увидят. И там своя борьба была: «Это ты. – Это не я. – А кто? – Не знаю, но это не я». В смысле, чего ты меня увидел, ты не имеешь права меня видеть. Ну, примерно так. Понятно? Так, чтобы закрыть этот вопрос и эту иллюзию у некоторых:</w:t>
      </w:r>
    </w:p>
    <w:p w:rsidR="00D260B9" w:rsidRPr="007F40F7" w:rsidRDefault="00D260B9" w:rsidP="00D260B9">
      <w:pPr>
        <w:ind w:firstLine="454"/>
      </w:pPr>
      <w:r w:rsidRPr="007F40F7">
        <w:t xml:space="preserve">– А почему одни Изначальные, а я нет? </w:t>
      </w:r>
    </w:p>
    <w:p w:rsidR="00D260B9" w:rsidRPr="007F40F7" w:rsidRDefault="00D260B9" w:rsidP="00D260B9">
      <w:pPr>
        <w:ind w:firstLine="454"/>
      </w:pPr>
      <w:r w:rsidRPr="007F40F7">
        <w:t xml:space="preserve">А я всегда говорю: </w:t>
      </w:r>
    </w:p>
    <w:p w:rsidR="00D260B9" w:rsidRPr="007F40F7" w:rsidRDefault="00D260B9" w:rsidP="00D260B9">
      <w:pPr>
        <w:ind w:firstLine="454"/>
      </w:pPr>
      <w:r w:rsidRPr="007F40F7">
        <w:t xml:space="preserve">– Это к Папе. </w:t>
      </w:r>
    </w:p>
    <w:p w:rsidR="00D260B9" w:rsidRPr="007F40F7" w:rsidRDefault="00D260B9" w:rsidP="00D260B9">
      <w:pPr>
        <w:ind w:firstLine="454"/>
      </w:pPr>
      <w:r w:rsidRPr="007F40F7">
        <w:t xml:space="preserve">– А можно я буду Изначальным? </w:t>
      </w:r>
    </w:p>
    <w:p w:rsidR="00D260B9" w:rsidRPr="007F40F7" w:rsidRDefault="00D260B9" w:rsidP="00D260B9">
      <w:pPr>
        <w:ind w:firstLine="454"/>
      </w:pPr>
      <w:r w:rsidRPr="007F40F7">
        <w:t xml:space="preserve">– Теперь можно. Всем. </w:t>
      </w:r>
    </w:p>
    <w:p w:rsidR="00D260B9" w:rsidRPr="007F40F7" w:rsidRDefault="00D260B9" w:rsidP="00D260B9">
      <w:pPr>
        <w:ind w:firstLine="454"/>
      </w:pPr>
      <w:r w:rsidRPr="007F40F7">
        <w:t>Только Части надо подрастить, Духа накачать, Огня чтоб было валом и</w:t>
      </w:r>
      <w:r w:rsidR="000002F8">
        <w:t>,</w:t>
      </w:r>
      <w:r w:rsidRPr="007F40F7">
        <w:t xml:space="preserve"> самое главное, чтоб дееспособность у вас там была бр-р-р вот так, бр-р-р так, чтобы ваши Аватары Синтеза от вашей деятельности за голову хватались. Это хорошо, даже если она неправильная, за голову хватаются, она хотя бы есть. </w:t>
      </w:r>
    </w:p>
    <w:p w:rsidR="00D260B9" w:rsidRPr="007F40F7" w:rsidRDefault="00D260B9" w:rsidP="00D260B9">
      <w:pPr>
        <w:ind w:firstLine="454"/>
      </w:pPr>
      <w:r w:rsidRPr="007F40F7">
        <w:t>А когда меня вызвал один Аватар Синтеза и сказал: «Ты посмотри, что делают. У меня голова от них болит». Я имел наглость ответить, ну, там у Отца после этого, Отец сказал: «Ты правильно ответил». У меня в лицее всегда был виноват не ребёнок, а педагог. Вот он меня в отличие от вас сразу понял, и мы оказались в зале Отца, в смысле, что Отец сказал: «Он прав». То есть</w:t>
      </w:r>
      <w:r w:rsidR="000002F8">
        <w:t>,</w:t>
      </w:r>
      <w:r w:rsidRPr="007F40F7">
        <w:t xml:space="preserve"> если Аватары Синтеза нас не научили или тех не пристроили, они вот так там непонятно, что делают и бузят, то за ребенка, который бегает по дороге, отвечают родители, за Служащих – Аватары Синтеза. И даже если мы с вами команда, я первый среди равных, и я там могу также бузить, потому что не всегда складываю, как там. Не</w:t>
      </w:r>
      <w:r w:rsidR="000002F8">
        <w:t>,</w:t>
      </w:r>
      <w:r w:rsidRPr="007F40F7">
        <w:t xml:space="preserve"> что-то вижу, что-то не вижу, что-то знаю, чего-то не знаю, всякое ж бывает, нельзя всё знать, мы там не живём, это нереально. А вот тогда был смех Отца в зале, и все Аватары Синтеза узнали, что они, оказывается, за нас отвечают.</w:t>
      </w:r>
      <w:r w:rsidR="000002F8">
        <w:t xml:space="preserve"> </w:t>
      </w:r>
      <w:r w:rsidR="000002F8" w:rsidRPr="000002F8">
        <w:rPr>
          <w:i/>
        </w:rPr>
        <w:t>(Смех)</w:t>
      </w:r>
      <w:r w:rsidRPr="007F40F7">
        <w:t xml:space="preserve"> Нет, вы не поняли, они нас воспитывают, растят, взращивают, поддерживают, помогают – это одно, а вот отвечают, как родители, семья называется – это совсем другое. Если кто-то из нас там вляпался, то виноваты не только мы, это не значит, что надо вляпываться. </w:t>
      </w:r>
      <w:r w:rsidRPr="000002F8">
        <w:rPr>
          <w:i/>
        </w:rPr>
        <w:t>(Вздыхает)</w:t>
      </w:r>
      <w:r w:rsidRPr="007F40F7">
        <w:t xml:space="preserve"> В общем, понятно. Кайф полный. </w:t>
      </w:r>
    </w:p>
    <w:p w:rsidR="00D260B9" w:rsidRPr="007F40F7" w:rsidRDefault="00D260B9" w:rsidP="00D260B9">
      <w:pPr>
        <w:ind w:firstLine="454"/>
      </w:pPr>
      <w:r w:rsidRPr="007F40F7">
        <w:t>Взращивают нас</w:t>
      </w:r>
      <w:r w:rsidR="000002F8">
        <w:t>,</w:t>
      </w:r>
      <w:r w:rsidRPr="007F40F7">
        <w:t xml:space="preserve"> как могут. Вот такая проблема. Почему я об этом рассказал, потому, что теперь 4097 и 8192 – это Человек Высокой Цельной Реальности Метагалактики ракурсом Метагалактики</w:t>
      </w:r>
      <w:r w:rsidR="00352B9D">
        <w:t xml:space="preserve"> ФА. </w:t>
      </w:r>
      <w:r w:rsidRPr="007F40F7">
        <w:t>А откуда появились эти люди? Это вот те самые Изначальные первые, которые не Человека Метагалактики</w:t>
      </w:r>
      <w:r w:rsidR="00352B9D">
        <w:t xml:space="preserve"> ФА </w:t>
      </w:r>
      <w:r w:rsidRPr="007F40F7">
        <w:t xml:space="preserve">даже рождали, а Человека Высокой Цельной Реальности Метагалактики. И это такая глубина веков, которую мы раскопать вообще не можем, нам не показывают. Это не обязательно связано с какими-то высокими вещами, но нам не показывают, откуда это, мы не видим этого ещё. И вот это Тонкий мир. </w:t>
      </w:r>
      <w:r w:rsidRPr="000002F8">
        <w:rPr>
          <w:i/>
        </w:rPr>
        <w:t>(</w:t>
      </w:r>
      <w:r w:rsidR="00C9191A">
        <w:rPr>
          <w:i/>
        </w:rPr>
        <w:t>Чих</w:t>
      </w:r>
      <w:r w:rsidRPr="000002F8">
        <w:rPr>
          <w:i/>
        </w:rPr>
        <w:t>)</w:t>
      </w:r>
      <w:r w:rsidRPr="007F40F7">
        <w:t xml:space="preserve"> Спасибо, точно. Просто выше Физического. Возможно, просто Духа много и легче формировать Части, а может ещё чего-то там. Не знаю, ведь это Отец распределяет, кому чего дано, кому чего не дано. А то некоторые говорят: «А чего мне не дано?» Как Папа скажет, кому чего дано, а кому чего не дано, а потом не моя воля, а твоя Отче. Ничего ты с этим не сделаешь. </w:t>
      </w:r>
    </w:p>
    <w:p w:rsidR="00D260B9" w:rsidRPr="007F40F7" w:rsidRDefault="00D260B9" w:rsidP="00D260B9">
      <w:pPr>
        <w:ind w:firstLine="454"/>
      </w:pPr>
      <w:r w:rsidRPr="007F40F7">
        <w:t>А</w:t>
      </w:r>
      <w:r w:rsidR="00C75F3A">
        <w:t>,</w:t>
      </w:r>
      <w:r w:rsidRPr="007F40F7">
        <w:t xml:space="preserve"> и ещё, у нас по подозрениям среди наших Служащих ещё бродит с десяток Изначальных, ну по подозрениям, мы подозреваем, что там что-то есть, но эти заразы нам ничего не показывают. Или, как только мы начинаем с ними стыковаться, их так взрывает, что потом мы боимся, как бы они просто жизнь не прекратили на эту тему. Поэтому говорить о том, что это легко даётся, бабушка надвое сказала. Во всяком случае, взрывы мы видели такие на всю ивановскую, что крайне трудно было остудить тех, кто взрывался Аватаром Синтеза. Мы здесь вообще стояли только вот это – п-ш-ш-ш-ш. Нет, это нас жгли, а мы держали, чтобы Аватары Синтеза остудили, потому что невозможно было остановить, взрыв термоядерный, причём опасный для стихий Планеты Земля. Так, на всякий случай. То есть выплеск такой силы, что вполне могли начать небольшой Армагеддон. Небольшой в Метагалактике, для нашей Планеты вполне себе громадный. </w:t>
      </w:r>
      <w:r w:rsidR="00C75F3A">
        <w:t xml:space="preserve">И </w:t>
      </w:r>
      <w:r w:rsidRPr="007F40F7">
        <w:t xml:space="preserve">я не знаю, кто этот термояд в них заложил, или где они его накопали, или как они его накопили, или какие планы Отца на эту тему есть. Поэтому тут ситуация очень опасная, причём взорвать могло и лично любого. Внешне обычный человек, а внутри выжженное поле. Поэтому, если вы думаете, что это легко прошло, вы ошибаетесь. А что такое выжженное поле, у нас есть бывшие служащие Синтеза у них внутри выжженное поле, как только они вляпались, к сожалению. </w:t>
      </w:r>
    </w:p>
    <w:p w:rsidR="00D260B9" w:rsidRPr="007F40F7" w:rsidRDefault="00D260B9" w:rsidP="00D260B9">
      <w:pPr>
        <w:ind w:firstLine="454"/>
      </w:pPr>
      <w:r w:rsidRPr="007F40F7">
        <w:t>Вот это опасности Человека Высокой Цельной Реальности Метагалактики, поэтому это не всегда даже радостность, это опасность, её надо ввести в строгое русло. И вообще любое более сильное стяжание – это страшная опасность, но только мужественные пройдут, все остальные вляпаются. Пятая раса. В пятой расе приучали, что любое новое Посвящение – это опасно, и тебя от этого Посвящения может снести. Пример, «Две жизни», Лёвушка получает новое Посвящение, его держат, только там корректно написано «стоят по бокам». Но вообще держат как Вицина по рукам. Знаете, почему? Потому что его тело трясёт так, что, в принципе, это реанимация, это хорошо, что Илларион рядом был, он врачом еще был, подлечивал заранее</w:t>
      </w:r>
      <w:r w:rsidR="00C75F3A">
        <w:t xml:space="preserve"> </w:t>
      </w:r>
      <w:r w:rsidRPr="007F40F7">
        <w:t xml:space="preserve">и воспитывал, чтобы он выдержал. А если бы Иллариона рядом не было, а если бы рядом помощников не было, которые держали, держат по бокам, вообще-то тело бы это не выдержало и его бы взорвало. Ой! Извините, это не так называется. Медицинский анализ – просто остановилось сердце. </w:t>
      </w:r>
    </w:p>
    <w:p w:rsidR="00D260B9" w:rsidRPr="007F40F7" w:rsidRDefault="00D260B9" w:rsidP="00D260B9">
      <w:pPr>
        <w:ind w:firstLine="454"/>
      </w:pPr>
      <w:r w:rsidRPr="007F40F7">
        <w:t xml:space="preserve">В Иерархии в анкете написано: «Не выдержал», потому что в пятой расе </w:t>
      </w:r>
      <w:r w:rsidR="00732407">
        <w:t>при</w:t>
      </w:r>
      <w:r w:rsidRPr="007F40F7">
        <w:t xml:space="preserve"> Посвящени</w:t>
      </w:r>
      <w:r w:rsidR="00732407">
        <w:t>ях</w:t>
      </w:r>
      <w:r w:rsidRPr="007F40F7">
        <w:t xml:space="preserve"> два варианта: выдержал – получил, не выдержал – умер. Не сдал – умер, ошибся – умер, остался жить, только если получил. В пятой расе всегда так было. Поэтому мы в шестой, где можно и не получить, и выжить. Поэтому вам даётся Служебный Статус, потому что, если б дали сразу и настоящий, скорее всего, было бы «умер», потому что со служебными даже Статусами мало кто стяжал Человека Метагалактики</w:t>
      </w:r>
      <w:r w:rsidR="00352B9D">
        <w:t xml:space="preserve"> ФА. </w:t>
      </w:r>
    </w:p>
    <w:p w:rsidR="00D260B9" w:rsidRPr="007F40F7" w:rsidRDefault="00D260B9" w:rsidP="00D260B9">
      <w:pPr>
        <w:ind w:firstLine="454"/>
      </w:pPr>
      <w:r w:rsidRPr="007F40F7">
        <w:t xml:space="preserve">«А почему мне не дают более высокий служебный Статус? Хочу быть Учителем без всех стяжаний. Я всё вижу, всё по стандарту, так как хочу, так и вижу. Чего это вы меня оцениваете и говорите, что я не вижу. Я ж вижу». Недавно поставили перед Аватарессой Фаинь, а все трое видят Кут Хуми. Кут Хуми сказал: «Мне некогда, поставь перед Аватарессой». Кут Хуми сидел, Кут Хуми ходил, Кут Хуми подходил и Кут Хуми очень хорошо выражался сквозь тело этих трёх дам. Ни одна из них не зарегистрировала Аватарессу, но все трое обижались на меня, что они уже три года не Учитель. Каждый год сдают мне экзамен на Учителя, а проверяет их Аватаресса Фаинь. Если я им скажу, обид будет, я же не сказал, что это Аватаресса Фаинь. Но они сдают экзамен на видение, и получается, я им должен говорить, куда я их вожу. Издевательство какое-то. </w:t>
      </w:r>
    </w:p>
    <w:p w:rsidR="00D260B9" w:rsidRPr="007F40F7" w:rsidRDefault="00D260B9" w:rsidP="00D260B9">
      <w:pPr>
        <w:ind w:firstLine="454"/>
      </w:pPr>
      <w:r w:rsidRPr="007F40F7">
        <w:t>Смотрите, как зал завис. А что</w:t>
      </w:r>
      <w:r w:rsidR="00732407">
        <w:t>,</w:t>
      </w:r>
      <w:r w:rsidRPr="007F40F7">
        <w:t xml:space="preserve"> у Аватарессы Фаинь нет Энергии или Огня мужа, я так по</w:t>
      </w:r>
      <w:r w:rsidRPr="007F40F7">
        <w:noBreakHyphen/>
        <w:t>свойски. Муж и жена – один Отец. А какая разница</w:t>
      </w:r>
      <w:r w:rsidR="00732407">
        <w:t>,</w:t>
      </w:r>
      <w:r w:rsidRPr="007F40F7">
        <w:t xml:space="preserve"> к кому выходить, если у них одинаковый Огонь, тем более</w:t>
      </w:r>
      <w:r w:rsidR="00732407">
        <w:t>,</w:t>
      </w:r>
      <w:r w:rsidRPr="007F40F7">
        <w:t xml:space="preserve"> мы из материи пытаемся стать Учителями. Если мы не отличаем Аватарессу от Аватара, какой ты Учитель вообще?! А мы видим, оказывается</w:t>
      </w:r>
      <w:r w:rsidR="00732407">
        <w:t>,</w:t>
      </w:r>
      <w:r w:rsidRPr="007F40F7">
        <w:t xml:space="preserve"> только то, что Виталик сказал.</w:t>
      </w:r>
      <w:r w:rsidR="00732407">
        <w:t xml:space="preserve"> </w:t>
      </w:r>
      <w:r w:rsidRPr="007F40F7">
        <w:t xml:space="preserve">Мы пришли в кабинет Владыки. Пришли. Туда зашла Аватаресса, Аватар в этот момент по делам заранее ушёл. Наши кабинет оттестировали, то есть предмет они знают. </w:t>
      </w:r>
      <w:r w:rsidR="00732407" w:rsidRPr="00732407">
        <w:t>«</w:t>
      </w:r>
      <w:r w:rsidRPr="007F40F7">
        <w:t xml:space="preserve">Стена. Кабинет Владыки. Вижу. Я Учитель. Вижу стену кабинета Владыки. Я мастер-строитель, буду всем рассказывать, как идёт энергетика стены кабинета Владыки. О, научу многому». Ну, позорище! Трезвость – норма жизни. Просыпаемся. </w:t>
      </w:r>
    </w:p>
    <w:p w:rsidR="00D260B9" w:rsidRPr="007F40F7" w:rsidRDefault="00D260B9" w:rsidP="00D260B9">
      <w:pPr>
        <w:ind w:firstLine="454"/>
      </w:pPr>
      <w:r w:rsidRPr="007F40F7">
        <w:t>Мы сейчас закончим. И вот без Человека Метагалактики</w:t>
      </w:r>
      <w:r w:rsidR="00352B9D">
        <w:t xml:space="preserve"> ФА </w:t>
      </w:r>
      <w:r w:rsidRPr="007F40F7">
        <w:t xml:space="preserve">нас в Тонком Мире нету </w:t>
      </w:r>
      <w:r w:rsidRPr="00732407">
        <w:rPr>
          <w:i/>
        </w:rPr>
        <w:t>тепереча</w:t>
      </w:r>
      <w:r w:rsidRPr="007F40F7">
        <w:t xml:space="preserve">, и всегда не было. Метагалактика всегда была на 16 тысяч последнее время. Нас приучали к этому, а здесь Высоко Цельный Человек. Это Человек, если ты стяжал Абсолют Изначально Вышестоящего Отца или стяжаешь. Поэтому, кто спрашивает, что это за Человек? Это Человек с Абсолютом, но без Человека. </w:t>
      </w:r>
      <w:r w:rsidR="00732407">
        <w:t>В</w:t>
      </w:r>
      <w:r w:rsidRPr="007F40F7">
        <w:t xml:space="preserve"> смысле</w:t>
      </w:r>
      <w:r w:rsidR="00732407">
        <w:t>,</w:t>
      </w:r>
      <w:r w:rsidRPr="007F40F7">
        <w:t xml:space="preserve"> с Человеком Метагалактики, с Абсолютом Изначально Вышестоящего Отца, но без Человека Изначально Вышестоящего Отца. Поэтому это Человек без Человека. То есть, Абсолютный Огонь без Человека. </w:t>
      </w:r>
    </w:p>
    <w:p w:rsidR="00D260B9" w:rsidRDefault="00D260B9" w:rsidP="00D260B9">
      <w:pPr>
        <w:ind w:firstLine="454"/>
      </w:pPr>
      <w:r w:rsidRPr="007F40F7">
        <w:t>У нас есть стяжавшие Абсолют</w:t>
      </w:r>
      <w:r w:rsidR="00352B9D">
        <w:t xml:space="preserve"> ФА. </w:t>
      </w:r>
      <w:r w:rsidRPr="007F40F7">
        <w:t xml:space="preserve">Абсолют Изначально Вышестоящего Отца, но ничего не стяжавшие в Человеке. Но это сюда не доходит, тогда вот здесь, а может быть даже вот здесь </w:t>
      </w:r>
      <w:r w:rsidRPr="007F40F7">
        <w:rPr>
          <w:i/>
        </w:rPr>
        <w:t>(показывает на схеме)</w:t>
      </w:r>
      <w:r w:rsidRPr="007F40F7">
        <w:t>. Потому что здесь, хотя бы, стяжали Человека Метагалактики. И вот здесь стоят 4096 Трансвизорных Тел. И специально мы поставили здесь вот так, чтоб Трансвизорные Тела знаете, куда нас готовили? Вот сюда, но они сами никакие. Смотрите, какой кайф, они нас готовят не сюда, а вот сюда.</w:t>
      </w:r>
    </w:p>
    <w:p w:rsidR="00082AFD" w:rsidRDefault="00082AFD" w:rsidP="00082AFD">
      <w:pPr>
        <w:ind w:firstLine="45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985"/>
      </w:tblGrid>
      <w:tr w:rsidR="00AD0EBC" w:rsidRPr="00AD0EBC" w:rsidTr="0036285C">
        <w:tc>
          <w:tcPr>
            <w:tcW w:w="7088" w:type="dxa"/>
            <w:gridSpan w:val="2"/>
          </w:tcPr>
          <w:p w:rsidR="00AD0EBC" w:rsidRPr="0036285C" w:rsidRDefault="00AD0EBC" w:rsidP="0036285C">
            <w:pPr>
              <w:jc w:val="center"/>
              <w:rPr>
                <w:rFonts w:eastAsia="Times New Roman"/>
                <w:b/>
              </w:rPr>
            </w:pPr>
            <w:r w:rsidRPr="0036285C">
              <w:rPr>
                <w:rFonts w:eastAsia="Times New Roman"/>
                <w:b/>
              </w:rPr>
              <w:t>4096 ИВР. Метагалактика</w:t>
            </w:r>
            <w:r w:rsidR="00352B9D">
              <w:rPr>
                <w:rFonts w:eastAsia="Times New Roman"/>
                <w:b/>
              </w:rPr>
              <w:t xml:space="preserve"> ФА </w:t>
            </w:r>
          </w:p>
        </w:tc>
      </w:tr>
      <w:tr w:rsidR="00F3403C" w:rsidRPr="00AD0EBC" w:rsidTr="0036285C">
        <w:tc>
          <w:tcPr>
            <w:tcW w:w="5103" w:type="dxa"/>
          </w:tcPr>
          <w:p w:rsidR="00F3403C" w:rsidRPr="0036285C" w:rsidRDefault="00F3403C" w:rsidP="0036285C">
            <w:pPr>
              <w:ind w:right="-108"/>
              <w:rPr>
                <w:rFonts w:eastAsia="Times New Roman"/>
              </w:rPr>
            </w:pPr>
            <w:r w:rsidRPr="0036285C">
              <w:rPr>
                <w:rFonts w:eastAsia="Times New Roman"/>
              </w:rPr>
              <w:t>16384 – 12289. Человек-Творец. Синтезный мир</w:t>
            </w:r>
          </w:p>
        </w:tc>
        <w:tc>
          <w:tcPr>
            <w:tcW w:w="1985" w:type="dxa"/>
          </w:tcPr>
          <w:p w:rsidR="00F3403C" w:rsidRPr="0036285C" w:rsidRDefault="00F3403C" w:rsidP="0036285C">
            <w:pPr>
              <w:jc w:val="center"/>
              <w:rPr>
                <w:rFonts w:eastAsia="Times New Roman"/>
              </w:rPr>
            </w:pPr>
          </w:p>
        </w:tc>
      </w:tr>
      <w:tr w:rsidR="00F3403C" w:rsidRPr="00AD0EBC" w:rsidTr="0036285C">
        <w:tc>
          <w:tcPr>
            <w:tcW w:w="5103" w:type="dxa"/>
            <w:vAlign w:val="center"/>
          </w:tcPr>
          <w:p w:rsidR="00F3403C" w:rsidRPr="0036285C" w:rsidRDefault="00F3403C" w:rsidP="0036285C">
            <w:pPr>
              <w:jc w:val="left"/>
              <w:rPr>
                <w:rFonts w:eastAsia="Times New Roman"/>
              </w:rPr>
            </w:pPr>
            <w:r w:rsidRPr="0036285C">
              <w:rPr>
                <w:rFonts w:eastAsia="Times New Roman"/>
              </w:rPr>
              <w:t>12288 – 8193. Человек ИВО. Мг мир</w:t>
            </w:r>
          </w:p>
        </w:tc>
        <w:tc>
          <w:tcPr>
            <w:tcW w:w="1985" w:type="dxa"/>
          </w:tcPr>
          <w:p w:rsidR="00F3403C" w:rsidRPr="0036285C" w:rsidRDefault="00AD0EBC" w:rsidP="0036285C">
            <w:pPr>
              <w:jc w:val="center"/>
              <w:rPr>
                <w:rFonts w:eastAsia="Times New Roman"/>
                <w:b/>
                <w:color w:val="FF0000"/>
              </w:rPr>
            </w:pPr>
            <w:r w:rsidRPr="0036285C">
              <w:rPr>
                <w:rFonts w:eastAsia="Times New Roman"/>
                <w:b/>
                <w:color w:val="FF0000"/>
              </w:rPr>
              <w:t>Трансвизорные Тела</w:t>
            </w:r>
          </w:p>
        </w:tc>
      </w:tr>
      <w:tr w:rsidR="00F3403C" w:rsidRPr="00AD0EBC" w:rsidTr="0036285C">
        <w:tc>
          <w:tcPr>
            <w:tcW w:w="5103" w:type="dxa"/>
          </w:tcPr>
          <w:p w:rsidR="00F3403C" w:rsidRPr="0036285C" w:rsidRDefault="00F3403C" w:rsidP="00082AFD">
            <w:pPr>
              <w:rPr>
                <w:rFonts w:eastAsia="Times New Roman"/>
              </w:rPr>
            </w:pPr>
            <w:r w:rsidRPr="0036285C">
              <w:rPr>
                <w:rFonts w:eastAsia="Times New Roman"/>
              </w:rPr>
              <w:t>8192 – 4097. ВЦ Человек. Тонкий мир</w:t>
            </w:r>
          </w:p>
        </w:tc>
        <w:tc>
          <w:tcPr>
            <w:tcW w:w="1985" w:type="dxa"/>
          </w:tcPr>
          <w:p w:rsidR="00F3403C" w:rsidRPr="0036285C" w:rsidRDefault="00AD0EBC" w:rsidP="0036285C">
            <w:pPr>
              <w:jc w:val="center"/>
              <w:rPr>
                <w:rFonts w:eastAsia="Times New Roman"/>
                <w:b/>
                <w:color w:val="FF0000"/>
              </w:rPr>
            </w:pPr>
            <w:r w:rsidRPr="0036285C">
              <w:rPr>
                <w:rFonts w:eastAsia="Times New Roman"/>
                <w:b/>
                <w:color w:val="FF0000"/>
              </w:rPr>
              <w:t>Абсолют ИВО</w:t>
            </w:r>
          </w:p>
        </w:tc>
      </w:tr>
      <w:tr w:rsidR="00F3403C" w:rsidRPr="0036285C" w:rsidTr="0036285C">
        <w:tc>
          <w:tcPr>
            <w:tcW w:w="5103" w:type="dxa"/>
          </w:tcPr>
          <w:p w:rsidR="00F3403C" w:rsidRPr="0036285C" w:rsidRDefault="00F3403C" w:rsidP="0036285C">
            <w:pPr>
              <w:rPr>
                <w:rFonts w:eastAsia="Times New Roman"/>
              </w:rPr>
            </w:pPr>
            <w:r w:rsidRPr="0036285C">
              <w:rPr>
                <w:rFonts w:eastAsia="Times New Roman"/>
              </w:rPr>
              <w:t>4096 – 1. Человек Мг</w:t>
            </w:r>
            <w:r w:rsidR="00352B9D">
              <w:rPr>
                <w:rFonts w:eastAsia="Times New Roman"/>
              </w:rPr>
              <w:t xml:space="preserve"> ФА. </w:t>
            </w:r>
            <w:r w:rsidRPr="0036285C">
              <w:rPr>
                <w:rFonts w:eastAsia="Times New Roman"/>
              </w:rPr>
              <w:t>Физический мир</w:t>
            </w:r>
          </w:p>
          <w:p w:rsidR="00F3403C" w:rsidRPr="0036285C" w:rsidRDefault="00F3403C" w:rsidP="00F3403C">
            <w:pPr>
              <w:rPr>
                <w:rFonts w:eastAsia="Times New Roman"/>
              </w:rPr>
            </w:pPr>
            <w:r w:rsidRPr="0036285C">
              <w:rPr>
                <w:rFonts w:eastAsia="Times New Roman"/>
              </w:rPr>
              <w:t>Физика. Человек Планеты Земля</w:t>
            </w:r>
          </w:p>
        </w:tc>
        <w:tc>
          <w:tcPr>
            <w:tcW w:w="1985" w:type="dxa"/>
          </w:tcPr>
          <w:p w:rsidR="00F3403C" w:rsidRPr="0036285C" w:rsidRDefault="00AD0EBC" w:rsidP="0036285C">
            <w:pPr>
              <w:jc w:val="center"/>
              <w:rPr>
                <w:rFonts w:eastAsia="Times New Roman"/>
                <w:b/>
                <w:color w:val="FF0000"/>
              </w:rPr>
            </w:pPr>
            <w:r w:rsidRPr="0036285C">
              <w:rPr>
                <w:rFonts w:eastAsia="Times New Roman"/>
                <w:b/>
                <w:color w:val="FF0000"/>
              </w:rPr>
              <w:t>Абсолют</w:t>
            </w:r>
            <w:r w:rsidR="00352B9D">
              <w:rPr>
                <w:rFonts w:eastAsia="Times New Roman"/>
                <w:b/>
                <w:color w:val="FF0000"/>
              </w:rPr>
              <w:t xml:space="preserve"> ФА </w:t>
            </w:r>
          </w:p>
        </w:tc>
      </w:tr>
    </w:tbl>
    <w:p w:rsidR="00082AFD" w:rsidRPr="007F40F7" w:rsidRDefault="00082AFD" w:rsidP="00082AFD">
      <w:pPr>
        <w:ind w:firstLine="454"/>
      </w:pPr>
    </w:p>
    <w:p w:rsidR="00D260B9" w:rsidRPr="007F40F7" w:rsidRDefault="00D260B9" w:rsidP="00D260B9">
      <w:pPr>
        <w:ind w:firstLine="454"/>
      </w:pPr>
      <w:r w:rsidRPr="007F40F7">
        <w:t>А раньше мы не имели право это рассказать, потому что нас там не было. И система Трансвизорных Тел, слово «трансвизор», это чтоб перейти из одного в другое. Если Трансвизор стоит в Метагалактике, он переводит нас из Метагалактики куда? В Высокую Цельную Реальность Метагалактики. То есть, догадаться можно было сразу. На этих Трансвизорных Тел бедных, кто только «зубы не точит» из иных цивилизаций и луч</w:t>
      </w:r>
      <w:r w:rsidR="00732407">
        <w:t>ших</w:t>
      </w:r>
      <w:r w:rsidRPr="007F40F7">
        <w:t xml:space="preserve"> и компетентных бывших иерархических служащих там наверху</w:t>
      </w:r>
      <w:r w:rsidR="00732407">
        <w:t>,</w:t>
      </w:r>
      <w:r w:rsidRPr="007F40F7">
        <w:t xml:space="preserve"> разного порядка</w:t>
      </w:r>
      <w:r w:rsidR="00732407">
        <w:t>. П</w:t>
      </w:r>
      <w:r w:rsidRPr="007F40F7">
        <w:t xml:space="preserve">отому что за счёт Трансвизорных Тел мы очень быстро с вами растём. </w:t>
      </w:r>
      <w:r w:rsidRPr="00732407">
        <w:rPr>
          <w:spacing w:val="20"/>
        </w:rPr>
        <w:t>Но у многих их просто нету и нету роста от этого.</w:t>
      </w:r>
      <w:r w:rsidRPr="007F40F7">
        <w:t xml:space="preserve"> И ничего я с этим не сделаю. </w:t>
      </w:r>
    </w:p>
    <w:p w:rsidR="00D260B9" w:rsidRPr="007F40F7" w:rsidRDefault="00D260B9" w:rsidP="00D260B9">
      <w:pPr>
        <w:ind w:firstLine="454"/>
      </w:pPr>
      <w:r w:rsidRPr="007F40F7">
        <w:t xml:space="preserve">Самое интересное. Вершина здесь – восьмая эволюция, кто не помнит. А восьмая эволюция – это Человек Изначально Вышестоящего Отца. Седьмая – это Человек Высокой Цельной Реальности. Ну, эволюции по 1024, так на всякий случай. И Трансвизорные Тела и ведут в Человека Изначально Вышестоящего Отца восьмой эволюции. Даже догадаться можно было, как Отец ведёт свою политику. Но насильно ж мил не будешь. </w:t>
      </w:r>
    </w:p>
    <w:p w:rsidR="00D260B9" w:rsidRPr="007F40F7" w:rsidRDefault="00D260B9" w:rsidP="00D260B9">
      <w:pPr>
        <w:ind w:firstLine="454"/>
      </w:pPr>
      <w:r w:rsidRPr="007F40F7">
        <w:t xml:space="preserve">Ой! Это Вершина. </w:t>
      </w:r>
      <w:r w:rsidRPr="00082AFD">
        <w:rPr>
          <w:i/>
        </w:rPr>
        <w:t>(</w:t>
      </w:r>
      <w:r w:rsidR="00082AFD">
        <w:rPr>
          <w:i/>
        </w:rPr>
        <w:t>П</w:t>
      </w:r>
      <w:r w:rsidRPr="00082AFD">
        <w:rPr>
          <w:i/>
        </w:rPr>
        <w:t>ишет на доске)</w:t>
      </w:r>
      <w:r w:rsidRPr="007F40F7">
        <w:t xml:space="preserve"> Человек Изначально Вышестоящего Отца. Да? Да. Восемь – это, всего лишь, Метагалактический Мир. Понятно, почему Человек Изначально Вышестоящего Отца </w:t>
      </w:r>
      <w:r w:rsidR="00082AFD">
        <w:t xml:space="preserve">в </w:t>
      </w:r>
      <w:r w:rsidRPr="007F40F7">
        <w:t>Метагалактическ</w:t>
      </w:r>
      <w:r w:rsidR="00082AFD">
        <w:t>ом</w:t>
      </w:r>
      <w:r w:rsidRPr="007F40F7">
        <w:t xml:space="preserve"> Мир</w:t>
      </w:r>
      <w:r w:rsidR="00082AFD">
        <w:t>е</w:t>
      </w:r>
      <w:r w:rsidRPr="007F40F7">
        <w:t>? Понятно, аматика, восемь, дых. И раньше мы Человека Изначально Вышестоящего Отца ставили вот сюда, в Синтезный Мир, но тогда на физике у нас появлялся Человек Полномочий, и физика не устойчивая была, потому что на физике должен быть Человек Планеты Земля. Вот, обычные люди, развитые или в вершине вот здесь, или Человек Плана Творения. Если на шаг ниже, на физику тогда попадает Человек Вышестоящего Творения, тогда это не План Творения, а Вышестоящее Творение. Не хорошо как-то. Или это всё поднимается и туда попадает Человек ИВДИВО.</w:t>
      </w:r>
    </w:p>
    <w:p w:rsidR="00D260B9" w:rsidRPr="007F40F7" w:rsidRDefault="00D260B9" w:rsidP="00D260B9">
      <w:pPr>
        <w:ind w:firstLine="454"/>
      </w:pPr>
      <w:r w:rsidRPr="007F40F7">
        <w:t>Не устойчивая система была для обычных людей. Они не могут быть Человеком ИВДИВО. Они План Творения понимают, ИВДИВО нет, не берут они Дом, сложно для людей в Доме.</w:t>
      </w:r>
      <w:r w:rsidR="00082AFD">
        <w:t xml:space="preserve"> </w:t>
      </w:r>
      <w:r w:rsidRPr="007F40F7">
        <w:t xml:space="preserve">В Плане Творения самое то. Им всё равно, есть у меня План, нет Плана – творятся. Аматика! Тут без комментариев. Тут всё понятно. Это итоговые стяжания всего. </w:t>
      </w:r>
    </w:p>
    <w:p w:rsidR="00D260B9" w:rsidRPr="007F40F7" w:rsidRDefault="00D260B9" w:rsidP="00D260B9">
      <w:pPr>
        <w:ind w:firstLine="454"/>
      </w:pPr>
      <w:r w:rsidRPr="007F40F7">
        <w:t>А потом ещё начинается Человек-Творец. И кто спрашивал, зачем мы искали Человека-Творца? Вот для этого. Мы поняли, что система до конца не работает, и нам нужен был Человек Синтезного мира. Почему? Потому что есть Стандарт, что, начиная с первой Вышестоящей Реальности, уже действует Посвящённый</w:t>
      </w:r>
      <w:r w:rsidRPr="00C9191A">
        <w:t>.</w:t>
      </w:r>
      <w:r w:rsidRPr="007F40F7">
        <w:t xml:space="preserve"> Ну, Посвящённый – это Вышестоящее, если мы Посвящённого вносим вниз – он материален. Мы, конечно, можем поставить его и в Тонкий мир, и везде, но я сейчас расписал Человека. Я сейчас вам расписал Человек</w:t>
      </w:r>
      <w:r w:rsidR="00C9191A">
        <w:t xml:space="preserve">а </w:t>
      </w:r>
      <w:r w:rsidRPr="007F40F7">
        <w:t xml:space="preserve">в Цивилизации Планеты Земля. Тогда, начиная с первой Вышестоящей Реальности, начинается Посвящённый, и тогда понятно, почему там стоит Экополис. </w:t>
      </w:r>
    </w:p>
    <w:p w:rsidR="00D260B9" w:rsidRPr="007F40F7" w:rsidRDefault="00D260B9" w:rsidP="00D260B9">
      <w:pPr>
        <w:ind w:firstLine="454"/>
      </w:pPr>
      <w:r w:rsidRPr="007F40F7">
        <w:t>Кстати, в этом Экополисе понятно, почему теперь стоит здание Академии Наук, наше</w:t>
      </w:r>
      <w:r w:rsidR="00C9191A">
        <w:t>й</w:t>
      </w:r>
      <w:r w:rsidRPr="007F40F7">
        <w:t xml:space="preserve"> с вами</w:t>
      </w:r>
      <w:r w:rsidR="00C9191A">
        <w:t>,</w:t>
      </w:r>
      <w:r w:rsidRPr="007F40F7">
        <w:t xml:space="preserve"> отдельное здание</w:t>
      </w:r>
      <w:r w:rsidR="00C9191A">
        <w:t>,</w:t>
      </w:r>
      <w:r w:rsidRPr="007F40F7">
        <w:t xml:space="preserve"> Метагалактической Академии Наук. По секрету скажу: оно так, на будущее, потому что там Посвящённый, а Посвященный – это Репликация, а Репликация – это Наука. Значит</w:t>
      </w:r>
      <w:r w:rsidR="00A04363">
        <w:t>,</w:t>
      </w:r>
      <w:r w:rsidRPr="007F40F7">
        <w:t xml:space="preserve"> все Экополисы – это что? Наука, то бишь Знание, или Репликация. Репликация от Отца в нас. </w:t>
      </w:r>
    </w:p>
    <w:p w:rsidR="00D260B9" w:rsidRPr="00A04363" w:rsidRDefault="00D260B9" w:rsidP="00D260B9">
      <w:pPr>
        <w:ind w:firstLine="454"/>
      </w:pPr>
      <w:r w:rsidRPr="007F40F7">
        <w:t>Вы скажете: «А почему не Жизнь?» Так Жизнь должна быть на физике. Если будет Жизнь в Экополисе, то мы здесь мертвяки тогда. Так вот, Репликация – в Экополисе, а Жизнь – на физике. Две физики: вышестоящая – Репликация, наша с вами – Жизнь</w:t>
      </w:r>
      <w:r w:rsidRPr="00A04363">
        <w:t>.</w:t>
      </w:r>
      <w:r w:rsidRPr="007F40F7">
        <w:rPr>
          <w:b/>
        </w:rPr>
        <w:t xml:space="preserve"> </w:t>
      </w:r>
      <w:r w:rsidRPr="007F40F7">
        <w:t>И</w:t>
      </w:r>
      <w:r w:rsidRPr="007F40F7">
        <w:rPr>
          <w:b/>
        </w:rPr>
        <w:t xml:space="preserve"> </w:t>
      </w:r>
      <w:r w:rsidRPr="007F40F7">
        <w:t>наша с вами</w:t>
      </w:r>
      <w:r w:rsidRPr="007F40F7">
        <w:rPr>
          <w:b/>
        </w:rPr>
        <w:t xml:space="preserve"> </w:t>
      </w:r>
      <w:r w:rsidRPr="007F40F7">
        <w:t>Жизнь – это,</w:t>
      </w:r>
      <w:r w:rsidRPr="00A04363">
        <w:t xml:space="preserve"> как только ты стяжал этого Человека, на тебя восемь тысяч Реальностей. </w:t>
      </w:r>
      <w:r w:rsidR="00A04363" w:rsidRPr="00A04363">
        <w:t>Знаете,</w:t>
      </w:r>
      <w:r w:rsidRPr="00A04363">
        <w:t xml:space="preserve"> что начинает расти? Системы.</w:t>
      </w:r>
    </w:p>
    <w:p w:rsidR="00D260B9" w:rsidRPr="00A04363" w:rsidRDefault="00D260B9" w:rsidP="00D260B9">
      <w:pPr>
        <w:ind w:firstLine="454"/>
      </w:pPr>
      <w:r w:rsidRPr="00A04363">
        <w:t xml:space="preserve">Стяжал Человека </w:t>
      </w:r>
      <w:r w:rsidR="00A04363" w:rsidRPr="00A04363">
        <w:t>Изначально Вышестоящего Отца</w:t>
      </w:r>
      <w:r w:rsidRPr="00A04363">
        <w:t xml:space="preserve"> – на тебя 12 тысяч Реальностей. Знаете, что начинает расти? Аппараты. Стяжал Человека </w:t>
      </w:r>
      <w:r w:rsidR="00A04363" w:rsidRPr="00A04363">
        <w:t xml:space="preserve">Изначально Вышестоящего Отца </w:t>
      </w:r>
      <w:r w:rsidRPr="00A04363">
        <w:t>– на тебе 16 тысяч, и знаете, что начинает расти? Частности. Анекдот. Мысли появляются на тему Синтеза и чувства, а до этого их н</w:t>
      </w:r>
      <w:r w:rsidR="00A04363" w:rsidRPr="00A04363">
        <w:t>е</w:t>
      </w:r>
      <w:r w:rsidRPr="00A04363">
        <w:t xml:space="preserve"> хватает. Вот такая система. Отец нам всё дал, лишь бы мы это складывали. Всё. </w:t>
      </w:r>
    </w:p>
    <w:p w:rsidR="00D260B9" w:rsidRPr="00A04363" w:rsidRDefault="00D260B9" w:rsidP="00D260B9">
      <w:pPr>
        <w:ind w:firstLine="454"/>
      </w:pPr>
      <w:r w:rsidRPr="00A04363">
        <w:t>А дальше: Посвящения, Статусы, Творящий Синтез и Синтезность. Всё по четыре. И вершина Человек Метагалактики. Скажете, почему вершина Метагалактики – это Учитель именно? А потому, что дальше идёт Высокий Цельный Человек за пределами Метагалактики и отправляется, куда? В Тонкий мир Высокой Цельной Реальности. И Высокий Цельный Человек выводит нас за пределы Метагалактики</w:t>
      </w:r>
      <w:r w:rsidR="00352B9D">
        <w:t xml:space="preserve"> ФА. </w:t>
      </w:r>
    </w:p>
    <w:p w:rsidR="00D260B9" w:rsidRPr="00A04363" w:rsidRDefault="00D260B9" w:rsidP="00D260B9">
      <w:pPr>
        <w:ind w:firstLine="454"/>
      </w:pPr>
      <w:r w:rsidRPr="00A04363">
        <w:t xml:space="preserve">Ещё раз. Кто не понял. Не все поняли, считать не все умеют. Посчитаем. Это важная тема, это только кажется, что она простенькая. На самом деле наши Служащие так и не разобрались, хотя всё по Стандартам. </w:t>
      </w:r>
    </w:p>
    <w:p w:rsidR="00D260B9" w:rsidRPr="00A04363" w:rsidRDefault="00D260B9" w:rsidP="00D260B9">
      <w:pPr>
        <w:ind w:firstLine="454"/>
      </w:pPr>
      <w:r w:rsidRPr="00A04363">
        <w:t xml:space="preserve">Первая Вышестоящая Реальность – 4096-я, Вышестоящая Реальность – это Посвящённый. Это Посвящения. Правильно? </w:t>
      </w:r>
    </w:p>
    <w:p w:rsidR="00D260B9" w:rsidRPr="00A04363" w:rsidRDefault="00D260B9" w:rsidP="00D260B9">
      <w:pPr>
        <w:ind w:firstLine="454"/>
      </w:pPr>
      <w:r w:rsidRPr="00A04363">
        <w:t>4097-я – 8192-я – это Статусы, Служащий. Правильно? Статусы. Это я иду по Вышестоящим Реальностям. Вот эта первая Вышестоящая Реальность – это Экополис. Вот это 16384-я Реальность Метагалактики</w:t>
      </w:r>
      <w:r w:rsidR="00352B9D">
        <w:t xml:space="preserve"> ФА. </w:t>
      </w:r>
      <w:r w:rsidRPr="00A04363">
        <w:t>Это всё вместе – 4096-я Изначально Вышестоящая Реальность. Так понятно? Посвящения, Статусы.</w:t>
      </w:r>
    </w:p>
    <w:p w:rsidR="00D260B9" w:rsidRPr="00A04363" w:rsidRDefault="00D260B9" w:rsidP="00D260B9">
      <w:pPr>
        <w:ind w:firstLine="454"/>
      </w:pPr>
      <w:r w:rsidRPr="00A04363">
        <w:t>8193 – 12288 – это Ипостась. Что? Творящий Синтез</w:t>
      </w:r>
      <w:r w:rsidR="0085626C">
        <w:t>.</w:t>
      </w:r>
    </w:p>
    <w:p w:rsidR="00D260B9" w:rsidRDefault="00D260B9" w:rsidP="00D260B9">
      <w:pPr>
        <w:ind w:firstLine="454"/>
      </w:pPr>
      <w:r w:rsidRPr="00A04363">
        <w:t>И 12289 – 16384 – это Учитель</w:t>
      </w:r>
      <w:r w:rsidR="0085626C">
        <w:t>.</w:t>
      </w:r>
      <w:r w:rsidRPr="00A04363">
        <w:t xml:space="preserve"> Синтез</w:t>
      </w:r>
      <w:r w:rsidR="0085626C">
        <w:t>ность</w:t>
      </w:r>
      <w:r w:rsidRPr="00A04363">
        <w:t>. Почему Учитель на вершине, кто мне скажет? Потому что это Око, с одной стороны, и Отец Учителем отслеживает, как мы развиваемся. Есть ещё один ответ? Да. Изначально Вышестоящая Мать Планеты Земля учится у Учителя, а значит, чтоб наша Планета Земля была чётко связана с Метагалактикой, на вершине должно стоять выражение Учителя.</w:t>
      </w:r>
    </w:p>
    <w:p w:rsidR="00A0252B" w:rsidRDefault="00A0252B" w:rsidP="00A0252B">
      <w:pPr>
        <w:ind w:firstLine="45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tblGrid>
      <w:tr w:rsidR="00430DD0" w:rsidRPr="00AD0EBC" w:rsidTr="00A0252B">
        <w:tc>
          <w:tcPr>
            <w:tcW w:w="7230" w:type="dxa"/>
            <w:tcBorders>
              <w:top w:val="single" w:sz="8" w:space="0" w:color="auto"/>
            </w:tcBorders>
          </w:tcPr>
          <w:p w:rsidR="00430DD0" w:rsidRPr="0036285C" w:rsidRDefault="0003237E" w:rsidP="0003237E">
            <w:pPr>
              <w:jc w:val="center"/>
              <w:rPr>
                <w:rFonts w:eastAsia="Times New Roman"/>
              </w:rPr>
            </w:pPr>
            <w:r>
              <w:rPr>
                <w:b/>
              </w:rPr>
              <w:t>П</w:t>
            </w:r>
            <w:r w:rsidRPr="007023DE">
              <w:rPr>
                <w:b/>
              </w:rPr>
              <w:t>олитическое развитие М</w:t>
            </w:r>
            <w:r>
              <w:rPr>
                <w:b/>
              </w:rPr>
              <w:t>г</w:t>
            </w:r>
            <w:r w:rsidRPr="007023DE">
              <w:rPr>
                <w:b/>
              </w:rPr>
              <w:t xml:space="preserve"> Цивилизации </w:t>
            </w:r>
            <w:r>
              <w:rPr>
                <w:b/>
              </w:rPr>
              <w:t>З</w:t>
            </w:r>
            <w:r w:rsidRPr="007023DE">
              <w:rPr>
                <w:b/>
              </w:rPr>
              <w:t>емлян</w:t>
            </w:r>
          </w:p>
        </w:tc>
      </w:tr>
      <w:tr w:rsidR="00430DD0" w:rsidRPr="00AD0EBC" w:rsidTr="00A0252B">
        <w:tc>
          <w:tcPr>
            <w:tcW w:w="7230" w:type="dxa"/>
            <w:tcBorders>
              <w:top w:val="single" w:sz="8" w:space="0" w:color="auto"/>
            </w:tcBorders>
          </w:tcPr>
          <w:p w:rsidR="00430DD0" w:rsidRDefault="00430DD0" w:rsidP="00430DD0">
            <w:pPr>
              <w:jc w:val="left"/>
              <w:rPr>
                <w:rFonts w:eastAsia="Times New Roman"/>
              </w:rPr>
            </w:pPr>
            <w:r w:rsidRPr="0036285C">
              <w:rPr>
                <w:rFonts w:eastAsia="Times New Roman"/>
              </w:rPr>
              <w:t>16384</w:t>
            </w:r>
            <w:r>
              <w:rPr>
                <w:rFonts w:eastAsia="Times New Roman"/>
              </w:rPr>
              <w:t xml:space="preserve"> </w:t>
            </w:r>
            <w:r w:rsidRPr="0036285C">
              <w:rPr>
                <w:rFonts w:eastAsia="Times New Roman"/>
              </w:rPr>
              <w:t>– 12289</w:t>
            </w:r>
            <w:r>
              <w:rPr>
                <w:rFonts w:eastAsia="Times New Roman"/>
              </w:rPr>
              <w:t xml:space="preserve"> ИВР. </w:t>
            </w:r>
            <w:r w:rsidRPr="0003237E">
              <w:rPr>
                <w:rFonts w:eastAsia="Times New Roman"/>
                <w:b/>
              </w:rPr>
              <w:t>Отец</w:t>
            </w:r>
            <w:r>
              <w:rPr>
                <w:rFonts w:eastAsia="Times New Roman"/>
              </w:rPr>
              <w:t>.</w:t>
            </w:r>
            <w:r w:rsidR="004A2FA4">
              <w:rPr>
                <w:rFonts w:eastAsia="Times New Roman"/>
              </w:rPr>
              <w:t xml:space="preserve"> ИВДИВО</w:t>
            </w:r>
          </w:p>
          <w:p w:rsidR="004A2FA4" w:rsidRPr="0003237E" w:rsidRDefault="004A2FA4" w:rsidP="004A2FA4">
            <w:pPr>
              <w:ind w:left="459"/>
              <w:jc w:val="left"/>
              <w:rPr>
                <w:rFonts w:eastAsia="Times New Roman"/>
                <w:sz w:val="20"/>
                <w:szCs w:val="20"/>
              </w:rPr>
            </w:pPr>
            <w:r w:rsidRPr="0003237E">
              <w:rPr>
                <w:rFonts w:eastAsia="Times New Roman"/>
                <w:sz w:val="20"/>
                <w:szCs w:val="20"/>
              </w:rPr>
              <w:t xml:space="preserve">16384 – 16129 ИВР. Члены Иерархии: Ипостаси, Аватары Синтеза </w:t>
            </w:r>
          </w:p>
          <w:p w:rsidR="004A2FA4" w:rsidRPr="0003237E" w:rsidRDefault="004A2FA4" w:rsidP="004A2FA4">
            <w:pPr>
              <w:ind w:left="459" w:right="-249"/>
              <w:jc w:val="left"/>
              <w:rPr>
                <w:rFonts w:eastAsia="Times New Roman"/>
                <w:sz w:val="22"/>
                <w:szCs w:val="22"/>
              </w:rPr>
            </w:pPr>
            <w:r w:rsidRPr="0003237E">
              <w:rPr>
                <w:rFonts w:eastAsia="Times New Roman"/>
                <w:sz w:val="20"/>
                <w:szCs w:val="20"/>
              </w:rPr>
              <w:t xml:space="preserve">16128 – и вниз. </w:t>
            </w:r>
            <w:r w:rsidRPr="0003237E">
              <w:rPr>
                <w:sz w:val="20"/>
                <w:szCs w:val="20"/>
              </w:rPr>
              <w:t>Мы: Служащие Иерархии, Члены Иерархии, Члены ИВДИВО</w:t>
            </w:r>
          </w:p>
        </w:tc>
      </w:tr>
      <w:tr w:rsidR="00430DD0" w:rsidRPr="00AD0EBC" w:rsidTr="00430DD0">
        <w:tc>
          <w:tcPr>
            <w:tcW w:w="7230" w:type="dxa"/>
            <w:tcBorders>
              <w:top w:val="single" w:sz="8" w:space="0" w:color="auto"/>
              <w:bottom w:val="single" w:sz="8" w:space="0" w:color="auto"/>
            </w:tcBorders>
          </w:tcPr>
          <w:p w:rsidR="00430DD0" w:rsidRPr="0036285C" w:rsidRDefault="00430DD0" w:rsidP="004A2FA4">
            <w:pPr>
              <w:ind w:right="-108"/>
              <w:jc w:val="left"/>
              <w:rPr>
                <w:rFonts w:eastAsia="Times New Roman"/>
              </w:rPr>
            </w:pPr>
            <w:r w:rsidRPr="0036285C">
              <w:rPr>
                <w:rFonts w:eastAsia="Times New Roman"/>
              </w:rPr>
              <w:t>12288 – 8193</w:t>
            </w:r>
            <w:r>
              <w:rPr>
                <w:rFonts w:eastAsia="Times New Roman"/>
              </w:rPr>
              <w:t xml:space="preserve"> ИВР. </w:t>
            </w:r>
            <w:r w:rsidRPr="0003237E">
              <w:rPr>
                <w:rFonts w:eastAsia="Times New Roman"/>
                <w:b/>
                <w:spacing w:val="-4"/>
              </w:rPr>
              <w:t>Аватар</w:t>
            </w:r>
            <w:r w:rsidRPr="000931A6">
              <w:rPr>
                <w:rFonts w:eastAsia="Times New Roman"/>
                <w:spacing w:val="-4"/>
              </w:rPr>
              <w:t xml:space="preserve">. </w:t>
            </w:r>
            <w:r w:rsidR="0085626C" w:rsidRPr="000931A6">
              <w:rPr>
                <w:rFonts w:eastAsia="Times New Roman"/>
                <w:spacing w:val="-4"/>
              </w:rPr>
              <w:t xml:space="preserve">Иерархия. </w:t>
            </w:r>
            <w:r w:rsidRPr="000931A6">
              <w:rPr>
                <w:rFonts w:eastAsia="Times New Roman"/>
                <w:spacing w:val="-4"/>
              </w:rPr>
              <w:t>Метагалактический мир ВЦРМ</w:t>
            </w:r>
          </w:p>
        </w:tc>
      </w:tr>
      <w:tr w:rsidR="00A0252B" w:rsidRPr="00AD0EBC" w:rsidTr="00430DD0">
        <w:tc>
          <w:tcPr>
            <w:tcW w:w="7230" w:type="dxa"/>
            <w:tcBorders>
              <w:top w:val="single" w:sz="8" w:space="0" w:color="auto"/>
              <w:bottom w:val="single" w:sz="8" w:space="0" w:color="auto"/>
            </w:tcBorders>
          </w:tcPr>
          <w:p w:rsidR="004A2FA4" w:rsidRDefault="00430DD0" w:rsidP="0085626C">
            <w:pPr>
              <w:jc w:val="left"/>
              <w:rPr>
                <w:rFonts w:eastAsia="Times New Roman"/>
              </w:rPr>
            </w:pPr>
            <w:r w:rsidRPr="0036285C">
              <w:rPr>
                <w:rFonts w:eastAsia="Times New Roman"/>
              </w:rPr>
              <w:t>8192</w:t>
            </w:r>
            <w:r>
              <w:rPr>
                <w:rFonts w:eastAsia="Times New Roman"/>
              </w:rPr>
              <w:t xml:space="preserve"> </w:t>
            </w:r>
            <w:r w:rsidRPr="0036285C">
              <w:rPr>
                <w:rFonts w:eastAsia="Times New Roman"/>
              </w:rPr>
              <w:t>– 4097</w:t>
            </w:r>
            <w:r>
              <w:rPr>
                <w:rFonts w:eastAsia="Times New Roman"/>
              </w:rPr>
              <w:t xml:space="preserve"> ИВР. </w:t>
            </w:r>
            <w:r w:rsidRPr="0003237E">
              <w:rPr>
                <w:rFonts w:eastAsia="Times New Roman"/>
                <w:b/>
              </w:rPr>
              <w:t>Владыка</w:t>
            </w:r>
            <w:r>
              <w:rPr>
                <w:rFonts w:eastAsia="Times New Roman"/>
              </w:rPr>
              <w:t xml:space="preserve">. </w:t>
            </w:r>
            <w:r w:rsidR="004A2FA4">
              <w:rPr>
                <w:rFonts w:eastAsia="Times New Roman"/>
              </w:rPr>
              <w:t>Высокий Цельный Человек.</w:t>
            </w:r>
          </w:p>
          <w:p w:rsidR="00A0252B" w:rsidRPr="0036285C" w:rsidRDefault="00430DD0" w:rsidP="004A2FA4">
            <w:pPr>
              <w:jc w:val="left"/>
              <w:rPr>
                <w:rFonts w:eastAsia="Times New Roman"/>
                <w:b/>
              </w:rPr>
            </w:pPr>
            <w:r>
              <w:rPr>
                <w:rFonts w:eastAsia="Times New Roman"/>
              </w:rPr>
              <w:t xml:space="preserve">Тонкий мир </w:t>
            </w:r>
            <w:r w:rsidR="004A2FA4">
              <w:rPr>
                <w:rFonts w:eastAsia="Times New Roman"/>
              </w:rPr>
              <w:t>ВЦРМ</w:t>
            </w:r>
            <w:r w:rsidR="0085626C">
              <w:rPr>
                <w:rFonts w:eastAsia="Times New Roman"/>
              </w:rPr>
              <w:t xml:space="preserve"> </w:t>
            </w:r>
          </w:p>
        </w:tc>
      </w:tr>
      <w:tr w:rsidR="00A0252B" w:rsidRPr="00AD0EBC" w:rsidTr="00430DD0">
        <w:tc>
          <w:tcPr>
            <w:tcW w:w="7230" w:type="dxa"/>
            <w:tcBorders>
              <w:top w:val="single" w:sz="8" w:space="0" w:color="auto"/>
              <w:bottom w:val="nil"/>
            </w:tcBorders>
          </w:tcPr>
          <w:p w:rsidR="0085626C" w:rsidRPr="0085626C" w:rsidRDefault="00A0252B" w:rsidP="004A2FA4">
            <w:pPr>
              <w:spacing w:after="120"/>
              <w:jc w:val="left"/>
              <w:rPr>
                <w:rFonts w:eastAsia="Times New Roman"/>
              </w:rPr>
            </w:pPr>
            <w:r w:rsidRPr="0085626C">
              <w:rPr>
                <w:rFonts w:eastAsia="Times New Roman"/>
              </w:rPr>
              <w:t>4096 ИВР. Метагалактика</w:t>
            </w:r>
            <w:r w:rsidR="00352B9D">
              <w:rPr>
                <w:rFonts w:eastAsia="Times New Roman"/>
              </w:rPr>
              <w:t xml:space="preserve"> ФА. </w:t>
            </w:r>
            <w:r w:rsidR="00430DD0" w:rsidRPr="0085626C">
              <w:rPr>
                <w:rFonts w:eastAsia="Times New Roman"/>
              </w:rPr>
              <w:t xml:space="preserve">Физический мир </w:t>
            </w:r>
            <w:r w:rsidR="004A2FA4">
              <w:rPr>
                <w:rFonts w:eastAsia="Times New Roman"/>
              </w:rPr>
              <w:t>ВЦРМ</w:t>
            </w:r>
          </w:p>
        </w:tc>
      </w:tr>
      <w:tr w:rsidR="00A0252B" w:rsidRPr="00AD0EBC" w:rsidTr="00430DD0">
        <w:tc>
          <w:tcPr>
            <w:tcW w:w="7230" w:type="dxa"/>
            <w:tcBorders>
              <w:top w:val="nil"/>
              <w:bottom w:val="nil"/>
            </w:tcBorders>
          </w:tcPr>
          <w:p w:rsidR="00A0252B" w:rsidRPr="0036285C" w:rsidRDefault="00A0252B" w:rsidP="0085626C">
            <w:pPr>
              <w:ind w:right="-108" w:firstLine="885"/>
              <w:rPr>
                <w:rFonts w:eastAsia="Times New Roman"/>
              </w:rPr>
            </w:pPr>
            <w:r w:rsidRPr="0036285C">
              <w:rPr>
                <w:rFonts w:eastAsia="Times New Roman"/>
              </w:rPr>
              <w:t>16384</w:t>
            </w:r>
            <w:r>
              <w:rPr>
                <w:rFonts w:eastAsia="Times New Roman"/>
              </w:rPr>
              <w:t xml:space="preserve"> В.</w:t>
            </w:r>
            <w:r w:rsidRPr="0036285C">
              <w:rPr>
                <w:rFonts w:eastAsia="Times New Roman"/>
              </w:rPr>
              <w:t xml:space="preserve"> – 12289</w:t>
            </w:r>
            <w:r>
              <w:rPr>
                <w:rFonts w:eastAsia="Times New Roman"/>
              </w:rPr>
              <w:t xml:space="preserve"> В</w:t>
            </w:r>
            <w:r w:rsidRPr="0036285C">
              <w:rPr>
                <w:rFonts w:eastAsia="Times New Roman"/>
              </w:rPr>
              <w:t xml:space="preserve">. </w:t>
            </w:r>
            <w:r w:rsidRPr="0003237E">
              <w:rPr>
                <w:rFonts w:eastAsia="Times New Roman"/>
                <w:b/>
              </w:rPr>
              <w:t>Учитель</w:t>
            </w:r>
            <w:r>
              <w:rPr>
                <w:rFonts w:eastAsia="Times New Roman"/>
              </w:rPr>
              <w:t xml:space="preserve">. </w:t>
            </w:r>
            <w:r w:rsidR="0085626C">
              <w:rPr>
                <w:rFonts w:eastAsia="Times New Roman"/>
              </w:rPr>
              <w:t>Синтезность</w:t>
            </w:r>
          </w:p>
        </w:tc>
      </w:tr>
      <w:tr w:rsidR="00A0252B" w:rsidRPr="00AD0EBC" w:rsidTr="00430DD0">
        <w:tc>
          <w:tcPr>
            <w:tcW w:w="7230" w:type="dxa"/>
            <w:tcBorders>
              <w:top w:val="nil"/>
              <w:bottom w:val="nil"/>
            </w:tcBorders>
            <w:vAlign w:val="center"/>
          </w:tcPr>
          <w:p w:rsidR="00A0252B" w:rsidRPr="0036285C" w:rsidRDefault="00A0252B" w:rsidP="00430DD0">
            <w:pPr>
              <w:ind w:firstLine="885"/>
              <w:jc w:val="left"/>
              <w:rPr>
                <w:rFonts w:eastAsia="Times New Roman"/>
              </w:rPr>
            </w:pPr>
            <w:r w:rsidRPr="0036285C">
              <w:rPr>
                <w:rFonts w:eastAsia="Times New Roman"/>
              </w:rPr>
              <w:t xml:space="preserve">12288 </w:t>
            </w:r>
            <w:r>
              <w:rPr>
                <w:rFonts w:eastAsia="Times New Roman"/>
              </w:rPr>
              <w:t xml:space="preserve">В. </w:t>
            </w:r>
            <w:r w:rsidRPr="0036285C">
              <w:rPr>
                <w:rFonts w:eastAsia="Times New Roman"/>
              </w:rPr>
              <w:t>– 8193</w:t>
            </w:r>
            <w:r>
              <w:rPr>
                <w:rFonts w:eastAsia="Times New Roman"/>
              </w:rPr>
              <w:t xml:space="preserve"> В</w:t>
            </w:r>
            <w:r w:rsidRPr="0036285C">
              <w:rPr>
                <w:rFonts w:eastAsia="Times New Roman"/>
              </w:rPr>
              <w:t xml:space="preserve">. </w:t>
            </w:r>
            <w:r w:rsidRPr="0003237E">
              <w:rPr>
                <w:rFonts w:eastAsia="Times New Roman"/>
                <w:b/>
              </w:rPr>
              <w:t>Ипостась</w:t>
            </w:r>
            <w:r>
              <w:rPr>
                <w:rFonts w:eastAsia="Times New Roman"/>
              </w:rPr>
              <w:t>. Творящий Синтез</w:t>
            </w:r>
          </w:p>
        </w:tc>
      </w:tr>
      <w:tr w:rsidR="00A0252B" w:rsidRPr="00AD0EBC" w:rsidTr="00430DD0">
        <w:tc>
          <w:tcPr>
            <w:tcW w:w="7230" w:type="dxa"/>
            <w:tcBorders>
              <w:top w:val="nil"/>
              <w:bottom w:val="nil"/>
            </w:tcBorders>
          </w:tcPr>
          <w:p w:rsidR="00A0252B" w:rsidRPr="0036285C" w:rsidRDefault="00A0252B" w:rsidP="00430DD0">
            <w:pPr>
              <w:ind w:firstLine="885"/>
              <w:rPr>
                <w:rFonts w:eastAsia="Times New Roman"/>
              </w:rPr>
            </w:pPr>
            <w:r w:rsidRPr="0036285C">
              <w:rPr>
                <w:rFonts w:eastAsia="Times New Roman"/>
              </w:rPr>
              <w:t>8192</w:t>
            </w:r>
            <w:r>
              <w:rPr>
                <w:rFonts w:eastAsia="Times New Roman"/>
              </w:rPr>
              <w:t xml:space="preserve"> В.</w:t>
            </w:r>
            <w:r w:rsidRPr="0036285C">
              <w:rPr>
                <w:rFonts w:eastAsia="Times New Roman"/>
              </w:rPr>
              <w:t xml:space="preserve"> – 4097</w:t>
            </w:r>
            <w:r>
              <w:rPr>
                <w:rFonts w:eastAsia="Times New Roman"/>
              </w:rPr>
              <w:t xml:space="preserve"> В</w:t>
            </w:r>
            <w:r w:rsidRPr="0036285C">
              <w:rPr>
                <w:rFonts w:eastAsia="Times New Roman"/>
              </w:rPr>
              <w:t xml:space="preserve">. </w:t>
            </w:r>
            <w:r w:rsidRPr="0003237E">
              <w:rPr>
                <w:rFonts w:eastAsia="Times New Roman"/>
                <w:b/>
              </w:rPr>
              <w:t>Служащий</w:t>
            </w:r>
            <w:r>
              <w:rPr>
                <w:rFonts w:eastAsia="Times New Roman"/>
              </w:rPr>
              <w:t>. Статусы</w:t>
            </w:r>
          </w:p>
        </w:tc>
      </w:tr>
      <w:tr w:rsidR="00A0252B" w:rsidRPr="0036285C" w:rsidTr="0003237E">
        <w:tc>
          <w:tcPr>
            <w:tcW w:w="7230" w:type="dxa"/>
            <w:tcBorders>
              <w:top w:val="nil"/>
              <w:bottom w:val="dashed" w:sz="8" w:space="0" w:color="auto"/>
            </w:tcBorders>
          </w:tcPr>
          <w:p w:rsidR="00A0252B" w:rsidRPr="0036285C" w:rsidRDefault="00A0252B" w:rsidP="00430DD0">
            <w:pPr>
              <w:ind w:firstLine="885"/>
              <w:rPr>
                <w:rFonts w:eastAsia="Times New Roman"/>
              </w:rPr>
            </w:pPr>
            <w:r w:rsidRPr="0036285C">
              <w:rPr>
                <w:rFonts w:eastAsia="Times New Roman"/>
              </w:rPr>
              <w:t>4096</w:t>
            </w:r>
            <w:r>
              <w:rPr>
                <w:rFonts w:eastAsia="Times New Roman"/>
              </w:rPr>
              <w:t xml:space="preserve"> В.</w:t>
            </w:r>
            <w:r w:rsidRPr="0036285C">
              <w:rPr>
                <w:rFonts w:eastAsia="Times New Roman"/>
              </w:rPr>
              <w:t xml:space="preserve"> – 1</w:t>
            </w:r>
            <w:r>
              <w:rPr>
                <w:rFonts w:eastAsia="Times New Roman"/>
              </w:rPr>
              <w:t xml:space="preserve"> В</w:t>
            </w:r>
            <w:r w:rsidRPr="0036285C">
              <w:rPr>
                <w:rFonts w:eastAsia="Times New Roman"/>
              </w:rPr>
              <w:t xml:space="preserve">. </w:t>
            </w:r>
            <w:r w:rsidRPr="0003237E">
              <w:rPr>
                <w:rFonts w:eastAsia="Times New Roman"/>
                <w:b/>
              </w:rPr>
              <w:t>Посвящённый</w:t>
            </w:r>
            <w:r>
              <w:rPr>
                <w:rFonts w:eastAsia="Times New Roman"/>
              </w:rPr>
              <w:t>. Посвящения</w:t>
            </w:r>
          </w:p>
          <w:p w:rsidR="00A0252B" w:rsidRPr="0036285C" w:rsidRDefault="00A0252B" w:rsidP="00430DD0">
            <w:pPr>
              <w:ind w:firstLine="885"/>
              <w:rPr>
                <w:rFonts w:eastAsia="Times New Roman"/>
              </w:rPr>
            </w:pPr>
            <w:r>
              <w:rPr>
                <w:rFonts w:eastAsia="Times New Roman"/>
              </w:rPr>
              <w:t>1 Вышестоящая Реальность</w:t>
            </w:r>
            <w:r w:rsidRPr="0036285C">
              <w:rPr>
                <w:rFonts w:eastAsia="Times New Roman"/>
              </w:rPr>
              <w:t>.</w:t>
            </w:r>
            <w:r>
              <w:rPr>
                <w:rFonts w:eastAsia="Times New Roman"/>
              </w:rPr>
              <w:t xml:space="preserve"> Экополис Метагалактики</w:t>
            </w:r>
            <w:r w:rsidR="00352B9D">
              <w:rPr>
                <w:rFonts w:eastAsia="Times New Roman"/>
              </w:rPr>
              <w:t xml:space="preserve"> ФА </w:t>
            </w:r>
          </w:p>
        </w:tc>
      </w:tr>
      <w:tr w:rsidR="00A0252B" w:rsidRPr="0036285C" w:rsidTr="0003237E">
        <w:tc>
          <w:tcPr>
            <w:tcW w:w="7230" w:type="dxa"/>
            <w:tcBorders>
              <w:top w:val="dashed" w:sz="8" w:space="0" w:color="auto"/>
              <w:bottom w:val="single" w:sz="8" w:space="0" w:color="auto"/>
            </w:tcBorders>
          </w:tcPr>
          <w:p w:rsidR="00A0252B" w:rsidRPr="0036285C" w:rsidRDefault="00A0252B" w:rsidP="00430DD0">
            <w:pPr>
              <w:ind w:firstLine="885"/>
              <w:rPr>
                <w:rFonts w:eastAsia="Times New Roman"/>
              </w:rPr>
            </w:pPr>
            <w:r>
              <w:rPr>
                <w:rFonts w:eastAsia="Times New Roman"/>
              </w:rPr>
              <w:t>1 – 16384 Реальности Метагалактики</w:t>
            </w:r>
            <w:r w:rsidR="00352B9D">
              <w:rPr>
                <w:rFonts w:eastAsia="Times New Roman"/>
              </w:rPr>
              <w:t xml:space="preserve"> ФА </w:t>
            </w:r>
          </w:p>
        </w:tc>
      </w:tr>
      <w:tr w:rsidR="0003237E" w:rsidRPr="0036285C" w:rsidTr="0003237E">
        <w:tc>
          <w:tcPr>
            <w:tcW w:w="7230" w:type="dxa"/>
            <w:tcBorders>
              <w:top w:val="single" w:sz="8" w:space="0" w:color="auto"/>
              <w:bottom w:val="single" w:sz="8" w:space="0" w:color="auto"/>
            </w:tcBorders>
          </w:tcPr>
          <w:p w:rsidR="0003237E" w:rsidRDefault="0003237E" w:rsidP="0003237E">
            <w:pPr>
              <w:ind w:firstLine="34"/>
              <w:rPr>
                <w:rFonts w:eastAsia="Times New Roman"/>
              </w:rPr>
            </w:pPr>
            <w:r>
              <w:rPr>
                <w:rFonts w:eastAsia="Times New Roman"/>
              </w:rPr>
              <w:t>4095 ИВР Планета Земля</w:t>
            </w:r>
          </w:p>
        </w:tc>
      </w:tr>
      <w:tr w:rsidR="0003237E" w:rsidRPr="0036285C" w:rsidTr="0003237E">
        <w:tc>
          <w:tcPr>
            <w:tcW w:w="7230" w:type="dxa"/>
            <w:tcBorders>
              <w:top w:val="single" w:sz="8" w:space="0" w:color="auto"/>
              <w:bottom w:val="single" w:sz="8" w:space="0" w:color="auto"/>
            </w:tcBorders>
          </w:tcPr>
          <w:p w:rsidR="0003237E" w:rsidRDefault="0003237E" w:rsidP="0003237E">
            <w:pPr>
              <w:ind w:firstLine="34"/>
              <w:rPr>
                <w:rFonts w:eastAsia="Times New Roman"/>
              </w:rPr>
            </w:pPr>
            <w:r>
              <w:rPr>
                <w:rFonts w:eastAsia="Times New Roman"/>
              </w:rPr>
              <w:t>4094 – 1 ИВР</w:t>
            </w:r>
          </w:p>
        </w:tc>
      </w:tr>
    </w:tbl>
    <w:p w:rsidR="00A0252B" w:rsidRPr="007F40F7" w:rsidRDefault="00A0252B" w:rsidP="00A0252B">
      <w:pPr>
        <w:ind w:firstLine="454"/>
      </w:pPr>
    </w:p>
    <w:p w:rsidR="00D260B9" w:rsidRPr="007F40F7" w:rsidRDefault="00D260B9" w:rsidP="00D260B9">
      <w:pPr>
        <w:ind w:firstLine="454"/>
      </w:pPr>
      <w:r w:rsidRPr="00A04363">
        <w:t>А вот когда мы выходим во Владыку, Владыка должен владеть всей Метагалактикой</w:t>
      </w:r>
      <w:r w:rsidRPr="007F40F7">
        <w:t xml:space="preserve">, и переводит нас куда? В 4097-ю Высокую Цельную Реальность, потому что Реальностей уже нет. Значит, </w:t>
      </w:r>
      <w:r w:rsidRPr="007F40F7">
        <w:rPr>
          <w:b/>
        </w:rPr>
        <w:t>Высокий Цельный Человек – это тот, кто живёт Изначально Вышестоящими Реальностями</w:t>
      </w:r>
      <w:r w:rsidRPr="007F40F7">
        <w:t xml:space="preserve">. Реальности все заняты. Понятно, да? </w:t>
      </w:r>
    </w:p>
    <w:p w:rsidR="00D260B9" w:rsidRPr="007F40F7" w:rsidRDefault="00D260B9" w:rsidP="00D260B9">
      <w:pPr>
        <w:ind w:firstLine="454"/>
      </w:pPr>
      <w:r>
        <w:rPr>
          <w:i/>
        </w:rPr>
        <w:t xml:space="preserve">Из зала: – </w:t>
      </w:r>
      <w:r w:rsidRPr="007F40F7">
        <w:rPr>
          <w:i/>
        </w:rPr>
        <w:t>4097 ИВ Реальности или ВЦ Реальности?</w:t>
      </w:r>
      <w:r w:rsidRPr="007F40F7">
        <w:t xml:space="preserve"> </w:t>
      </w:r>
    </w:p>
    <w:p w:rsidR="00D260B9" w:rsidRPr="007F40F7" w:rsidRDefault="00D260B9" w:rsidP="00D260B9">
      <w:pPr>
        <w:ind w:firstLine="454"/>
      </w:pPr>
      <w:r w:rsidRPr="007F40F7">
        <w:t xml:space="preserve">Да, Изначально Вышестоящая Реальность, мы пока о ней, Высокая Цельная – это чуть посложнее, но тоже туда же. </w:t>
      </w:r>
    </w:p>
    <w:p w:rsidR="00D260B9" w:rsidRPr="007F40F7" w:rsidRDefault="00D260B9" w:rsidP="00D260B9">
      <w:pPr>
        <w:ind w:firstLine="454"/>
      </w:pPr>
      <w:r w:rsidRPr="007F40F7">
        <w:t xml:space="preserve">В итоге получается, что Высокий Цельный Человек равен Владыка. Это 4097-я Изначально Вышестоящая Реальность и 8192. Дальше продолжать? Владыка – это 4097-я – 8192-я Изначально Вышестоящая Реальность – Высокий Цельный Человек. Это ещё не Высокая Цельная Реальность. </w:t>
      </w:r>
    </w:p>
    <w:p w:rsidR="0085626C" w:rsidRDefault="00D260B9" w:rsidP="00D260B9">
      <w:pPr>
        <w:ind w:firstLine="454"/>
      </w:pPr>
      <w:r w:rsidRPr="007F40F7">
        <w:t>Потом Аватар. Это вы, служебный даже. А, это Тонкий мир ВЦРМ. Физический мир ВЦРМ – это Метагалактика</w:t>
      </w:r>
      <w:r w:rsidR="00352B9D">
        <w:t xml:space="preserve"> ФА. </w:t>
      </w:r>
      <w:r w:rsidRPr="007F40F7">
        <w:t>что мы только что прошли. Вот все виды Человека – это больше сюда. Они переходят в Изначально Вышестоящую Реальность, но больше вот здесь. Аватар: 8193-12288. Аватар – это что? Это Иерархия. Это мы с вами, которые аватарим в материи, даже служебный Аватар и то вот здесь, но это Метагалактический мир Высокой Цельной Реальной Метагалактики.</w:t>
      </w:r>
    </w:p>
    <w:p w:rsidR="00D260B9" w:rsidRPr="007F40F7" w:rsidRDefault="00D260B9" w:rsidP="00D260B9">
      <w:pPr>
        <w:ind w:firstLine="454"/>
      </w:pPr>
      <w:r w:rsidRPr="007F40F7">
        <w:t>А потом ещё есть Изначально Вышестоящий Отец, как Ипостась, да, 12289 – 16384. И вот здесь,</w:t>
      </w:r>
      <w:r w:rsidRPr="007F40F7">
        <w:rPr>
          <w:b/>
        </w:rPr>
        <w:t xml:space="preserve"> </w:t>
      </w:r>
      <w:r w:rsidRPr="007F40F7">
        <w:t>внимание, ИВДИВО, где мы с вами служим или Должностная компетенция ИВДИВО. Всё совпадает? Прямо всё так: бр-р-р-р</w:t>
      </w:r>
      <w:r w:rsidRPr="007F40F7">
        <w:rPr>
          <w:i/>
        </w:rPr>
        <w:t xml:space="preserve"> (показывает рукой вверх)</w:t>
      </w:r>
      <w:r w:rsidRPr="007F40F7">
        <w:t>. И вот здесь по 16 тысяч, сколько там? Минус 256, сколько там? Очень просто считать: 129 (16129) – Иерархия ИВДИВО. А мы с вами ниже, от 16128 вниз. Правильно, да? 16128 и вниз, это мы: Служащие Иерархии, Члены Иерархии, Члены ИВДИВО. Логика понятна?</w:t>
      </w:r>
    </w:p>
    <w:p w:rsidR="00D260B9" w:rsidRPr="007F40F7" w:rsidRDefault="00D260B9" w:rsidP="00D260B9">
      <w:pPr>
        <w:ind w:firstLine="454"/>
      </w:pPr>
      <w:r>
        <w:rPr>
          <w:i/>
        </w:rPr>
        <w:t xml:space="preserve">Из зала: – </w:t>
      </w:r>
      <w:r w:rsidRPr="007F40F7">
        <w:rPr>
          <w:i/>
        </w:rPr>
        <w:t>А почему 256?</w:t>
      </w:r>
    </w:p>
    <w:p w:rsidR="00D260B9" w:rsidRPr="007F40F7" w:rsidRDefault="00D260B9" w:rsidP="00D260B9">
      <w:pPr>
        <w:ind w:firstLine="454"/>
      </w:pPr>
      <w:r w:rsidRPr="007F40F7">
        <w:t>– А сколько у нас Членов Иерархии – Аватаров Синтеза, Ипостасей? Глава Иерархии, сколько у нас вообще Иерархов у Отца?</w:t>
      </w:r>
    </w:p>
    <w:p w:rsidR="00D260B9" w:rsidRPr="007F40F7" w:rsidRDefault="00D260B9" w:rsidP="00D260B9">
      <w:pPr>
        <w:ind w:firstLine="454"/>
      </w:pPr>
      <w:r>
        <w:rPr>
          <w:i/>
        </w:rPr>
        <w:t xml:space="preserve">Из зала: – </w:t>
      </w:r>
      <w:r w:rsidRPr="007F40F7">
        <w:rPr>
          <w:i/>
        </w:rPr>
        <w:t>Базовых 256</w:t>
      </w:r>
      <w:r w:rsidRPr="007F40F7">
        <w:t>.</w:t>
      </w:r>
    </w:p>
    <w:p w:rsidR="00D260B9" w:rsidRPr="007F40F7" w:rsidRDefault="00D260B9" w:rsidP="00D260B9">
      <w:pPr>
        <w:ind w:firstLine="454"/>
      </w:pPr>
      <w:r w:rsidRPr="007F40F7">
        <w:t xml:space="preserve">– Базовых? У нас других пока нет. Вот когда будут…. Поэтому слово «базовый», это ты Папе скажешь, а пока 256, и самое интересное, других нет, не вырастают </w:t>
      </w:r>
      <w:r w:rsidRPr="007F40F7">
        <w:rPr>
          <w:i/>
        </w:rPr>
        <w:t>заразы</w:t>
      </w:r>
      <w:r w:rsidRPr="007F40F7">
        <w:t xml:space="preserve"> такие, что только мы ни делали, ни там не вырастают, ни здесь не вырастают.</w:t>
      </w:r>
    </w:p>
    <w:p w:rsidR="00D260B9" w:rsidRPr="007F40F7" w:rsidRDefault="00D260B9" w:rsidP="00D260B9">
      <w:pPr>
        <w:ind w:firstLine="454"/>
        <w:rPr>
          <w:i/>
        </w:rPr>
      </w:pPr>
      <w:r>
        <w:rPr>
          <w:i/>
        </w:rPr>
        <w:t xml:space="preserve">Из зала: – </w:t>
      </w:r>
      <w:r w:rsidRPr="007F40F7">
        <w:rPr>
          <w:i/>
        </w:rPr>
        <w:t>Нет, просто была вариация, что когда Аватары и Аватарессы разные, и получалось 446 Иерархов.</w:t>
      </w:r>
    </w:p>
    <w:p w:rsidR="00D260B9" w:rsidRPr="007F40F7" w:rsidRDefault="00D260B9" w:rsidP="00D260B9">
      <w:pPr>
        <w:ind w:firstLine="454"/>
      </w:pPr>
      <w:r w:rsidRPr="007F40F7">
        <w:t>Но не по Изначально Вышестоящим Реальностям.</w:t>
      </w:r>
      <w:r w:rsidR="004A2FA4">
        <w:t xml:space="preserve"> </w:t>
      </w:r>
      <w:r w:rsidRPr="007F40F7">
        <w:t xml:space="preserve">Анекдот в том, что Аватары наши тоже лучше умеют по Реальностям, чем по Изначально Вышестоящим Реальностям. У нас два раза Иерархия повышалась, туда введены бывшие ученики даже Кут Хуми, некоторых я лично знаю, как Аватары Синтеза. И они ещё работают над тем, чтобы у них Изначально Вышестоящая Реальность лучше выражалась. Поэтому переход туда сложен не только для нас, а для всей Иерархии </w:t>
      </w:r>
      <w:r w:rsidRPr="004A2FA4">
        <w:rPr>
          <w:i/>
        </w:rPr>
        <w:t>(слышен крик)</w:t>
      </w:r>
      <w:r w:rsidRPr="007F40F7">
        <w:t>. Ну, это кто не услышал, продолжается. Вот так на нас сверху очень грубо и творчески говорят, что мы сделали, причём Иерархи могут 192-этажно. Так, чтоб до нас дошло, а оно всё равно не доходит. Не-е, здесь другой вариант, уши здесь не заткнёшь, потому что это Аватары. Здесь единственный вариант: это «как с гуся вода»</w:t>
      </w:r>
      <w:r w:rsidR="00D91064">
        <w:t>.</w:t>
      </w:r>
      <w:r w:rsidRPr="007F40F7">
        <w:rPr>
          <w:i/>
        </w:rPr>
        <w:t xml:space="preserve"> (</w:t>
      </w:r>
      <w:r w:rsidR="00D91064">
        <w:rPr>
          <w:i/>
        </w:rPr>
        <w:t>С</w:t>
      </w:r>
      <w:r w:rsidRPr="007F40F7">
        <w:rPr>
          <w:i/>
        </w:rPr>
        <w:t>мех).</w:t>
      </w:r>
      <w:r w:rsidRPr="007F40F7">
        <w:t xml:space="preserve"> О, капает</w:t>
      </w:r>
      <w:r w:rsidRPr="00D91064">
        <w:rPr>
          <w:i/>
        </w:rPr>
        <w:t>! (показывает вниз)</w:t>
      </w:r>
      <w:r w:rsidRPr="007F40F7">
        <w:t xml:space="preserve">. Ну ладно, я, конечно, обтеку, но лужа там </w:t>
      </w:r>
      <w:r w:rsidRPr="00D91064">
        <w:rPr>
          <w:i/>
        </w:rPr>
        <w:t>(показывает наверх)</w:t>
      </w:r>
      <w:r w:rsidRPr="007F40F7">
        <w:t xml:space="preserve"> </w:t>
      </w:r>
      <w:r w:rsidR="00D91064">
        <w:t>Г</w:t>
      </w:r>
      <w:r w:rsidRPr="007F40F7">
        <w:t>лавное</w:t>
      </w:r>
      <w:r w:rsidR="00D91064">
        <w:t>,</w:t>
      </w:r>
      <w:r w:rsidRPr="007F40F7">
        <w:t xml:space="preserve"> достигнуть. Вот такая хорошая политика.</w:t>
      </w:r>
    </w:p>
    <w:p w:rsidR="00D260B9" w:rsidRPr="007F40F7" w:rsidRDefault="00D260B9" w:rsidP="00D260B9">
      <w:pPr>
        <w:ind w:firstLine="454"/>
      </w:pPr>
      <w:r w:rsidRPr="007F40F7">
        <w:t>И вот это всё (</w:t>
      </w:r>
      <w:r w:rsidRPr="007F40F7">
        <w:rPr>
          <w:i/>
        </w:rPr>
        <w:t>показывает на доске</w:t>
      </w:r>
      <w:r w:rsidRPr="007F40F7">
        <w:t xml:space="preserve">) и вот то предыдущее, это </w:t>
      </w:r>
      <w:r w:rsidRPr="007023DE">
        <w:rPr>
          <w:b/>
        </w:rPr>
        <w:t>политическое развитие Метагалактической Цивилизации землян</w:t>
      </w:r>
      <w:r w:rsidRPr="007F40F7">
        <w:t>. И вот это всё мы рассказываем другим цивилизациям, и некоторые из них даже охать не могут, потому что столько в них не входит. И самая крутая очень развитая Цивилизация, к которой мы даже приблизиться не можем по телам, потому что они очень сильно развитые, мы пока ещё не готовы, она максимально смогла выйти на 1024-ю Изначально Вышестоящую Реальность. Они поставили себе цель охватить первой Метагалактическую эволюцию Высокой Цельной Реальности Метагалактики. Мы к этим эволюциям даже прикоснуться не можем, нам Отец запретил даже говорить о них, потому что нас от этого</w:t>
      </w:r>
      <w:r w:rsidR="0003237E">
        <w:t>,</w:t>
      </w:r>
      <w:r w:rsidRPr="007F40F7">
        <w:t xml:space="preserve"> в общем…. Но Метагалактика была 1024-я, мы поадаптировались к этой эволюции. И они сказали: «Ну, вы не выдержите, не трожьте, дайте нам место, мы давно к нему готовились, а вы тут, как дети, обежали нас». У нас был договор: мы, как дети, освобождаем, а они, как взрослые, занимают. Но они почему-то думали, что дети не амбициозные, если освобождают, идут на своё место. Мы так и договорились: мы пойдём на своё место. А где наше место? Рядом с Папой! А Папа – 4097, но ИВДИВО, где мы служим – 4096, а личные здания у нас стояли 4032, ниже не могли, поэтому мы пошли к Папе в 4096 и туда перешли. А где мы, там фиксация Метагалактики. И такой фокус сместился, и сейчас она месяцев девять будет туда перестраиваться, насыщаться соответствующим огнём. Они вышли и сказали: «А чего вы пошли выше?» А мы сказали: «А никто не сказал, что мы пойдём вниз». В общем, нас обвинили, что мы опять схитрили. А у нас честный договор, там написано: мы освобождаем. Там нет претензий, куда мы пойдём. А они не могли предвидеть, потому что по законам Высокой Цельной Реальности всё Свобода Воли. Они так и сказали: «Куда пойдёте». Я так ещё спросил: «А куда нам?» – «А куда пойдёте». Свобода Воли, они не имели право нарушать, они очень высокоразвитые люди причём, ну пачки у них тут </w:t>
      </w:r>
      <w:r w:rsidRPr="00E77C61">
        <w:rPr>
          <w:i/>
        </w:rPr>
        <w:t>(показывает руками размер)</w:t>
      </w:r>
      <w:r w:rsidRPr="007F40F7">
        <w:t xml:space="preserve"> большие. Куда пойдём? Мы пошли.</w:t>
      </w:r>
    </w:p>
    <w:p w:rsidR="00E77C61" w:rsidRDefault="00D260B9" w:rsidP="00E77C61">
      <w:pPr>
        <w:ind w:firstLine="454"/>
      </w:pPr>
      <w:r w:rsidRPr="007F40F7">
        <w:t>Анекдот, чтоб было понятно, почему мы туда пошли. Я вышел к Папе и сказал: «Пап, ну первая эволюция, скорее всего</w:t>
      </w:r>
      <w:r w:rsidR="00E77C61">
        <w:t>,</w:t>
      </w:r>
      <w:r w:rsidRPr="007F40F7">
        <w:t xml:space="preserve"> за минерал</w:t>
      </w:r>
      <w:r w:rsidR="00E77C61">
        <w:t>ов</w:t>
      </w:r>
      <w:r w:rsidRPr="007F40F7">
        <w:t>. Но по стандарту Синтеза мы развиваем Человека. А можно нам 4-ю эволюцию?» Она не за минерал</w:t>
      </w:r>
      <w:r w:rsidR="00E77C61">
        <w:t>ов</w:t>
      </w:r>
      <w:r w:rsidRPr="007F40F7">
        <w:t>, я понимаю, что всё по 256, но вдруг так сработает, мы ж системы не знаем. И из нас опять будут растить какой-нибудь каучук. Сколько можно. Я не оговорился, назвав каучуком, я не буду говорить, что это значит для отдельных цивилизаций, нехороший процесс по отношению к людям. Папа посмотрел и сказал: «Да-а-а». А у нас же мысль вошла в голову, а ниже мы не можем. А я, как Глава, учусь у Изначально Вышестоящего Отца, у Ипостаси там служу, ИВДИВО, есть такая координация ещё у Глав. Я сказал: «Ну, я</w:t>
      </w:r>
      <w:r w:rsidR="00E77C61">
        <w:t>-</w:t>
      </w:r>
      <w:r w:rsidRPr="007F40F7">
        <w:t>то здесь стою уже, если Человек Планеты Земля, если я стою – один за всех, все за одного. Я ж тоже не могу ниже пойти, если кому-то надо, вы же сами меня сюда поставили». – «Да». Всё. И мы туда перешли. Они теперь</w:t>
      </w:r>
      <w:r w:rsidR="00E77C61">
        <w:t xml:space="preserve"> думают</w:t>
      </w:r>
      <w:r w:rsidRPr="007F40F7">
        <w:t>, что делать</w:t>
      </w:r>
      <w:r w:rsidR="00E77C61">
        <w:t>, но</w:t>
      </w:r>
      <w:r w:rsidRPr="007F40F7">
        <w:t xml:space="preserve"> дальше они подняться не могут, а мы опуститься не можем. Верхи не могут, а низы не хотят. Питерская ситуация. Верхи очень развитые не могут, а низы</w:t>
      </w:r>
      <w:r>
        <w:t xml:space="preserve"> – </w:t>
      </w:r>
      <w:r w:rsidRPr="007F40F7">
        <w:t>это мы с вами, вниз не хотят. Причём</w:t>
      </w:r>
      <w:r w:rsidR="00E77C61">
        <w:t>,</w:t>
      </w:r>
      <w:r w:rsidRPr="007F40F7">
        <w:t xml:space="preserve"> мы стоим наверху, и знаете</w:t>
      </w:r>
      <w:r w:rsidR="00E77C61">
        <w:t>,</w:t>
      </w:r>
      <w:r w:rsidRPr="007F40F7">
        <w:t xml:space="preserve"> хорошо почему? Очень хорошо, что мы не видим, не слышим и во многом вообще ничего не знаем. Потому что, если б мы это знали. Мы б были в таком ужасе. </w:t>
      </w:r>
    </w:p>
    <w:p w:rsidR="00D260B9" w:rsidRPr="007F40F7" w:rsidRDefault="00E77C61" w:rsidP="00E77C61">
      <w:pPr>
        <w:ind w:firstLine="454"/>
      </w:pPr>
      <w:r>
        <w:t>И</w:t>
      </w:r>
      <w:r w:rsidR="00D260B9" w:rsidRPr="007F40F7">
        <w:t xml:space="preserve"> так на всякий случай, для умных.</w:t>
      </w:r>
    </w:p>
    <w:p w:rsidR="00D260B9" w:rsidRPr="007F40F7" w:rsidRDefault="00D260B9" w:rsidP="00D260B9">
      <w:pPr>
        <w:ind w:firstLine="454"/>
      </w:pPr>
      <w:r w:rsidRPr="007F40F7">
        <w:t>Человек планеты Земля, Человек Полномочий Совершенств, в Высокой Цельной Реальности. А четвёртая Эволюция Высокой Цельной Реальности 4096 – это Человек Полномочий Совершенств. Метагалактический Мир Планеты Земля. И чтобы на Планете Земля была Метагалактика</w:t>
      </w:r>
      <w:r w:rsidR="00E77C61">
        <w:t xml:space="preserve"> и</w:t>
      </w:r>
      <w:r w:rsidRPr="007F40F7">
        <w:t xml:space="preserve"> Метагалактический Мир, мы должны выражать четвёртую Эволюцию. Но тогда Метагалактика</w:t>
      </w:r>
      <w:r w:rsidR="00352B9D">
        <w:t xml:space="preserve"> ФА </w:t>
      </w:r>
      <w:r w:rsidRPr="007F40F7">
        <w:t xml:space="preserve">4096 – Физический Мир, это Человек Полномочий Совершенств с точки зрения Планеты. Но и с точки зрения Высокой Цельной Реальности всё должно выровнено, и совпадать. Пусть у нас четвёртое Царство, значит у нас четвёртая эволюция, значит мы все по четыре, Отец минимально четверичен. </w:t>
      </w:r>
      <w:r w:rsidR="007C6456">
        <w:t>П</w:t>
      </w:r>
      <w:r w:rsidRPr="007F40F7">
        <w:t xml:space="preserve">очему Отец должен быть минимально эволюционно одноричен, когда у нас стандарт что человек минимально… Отец минимально четверичен, а человек по Образу и Подобию Отца. А значит, у нас с вами минимально должны быть четыре Эволюции. И Мама </w:t>
      </w:r>
      <w:r w:rsidR="007C6456">
        <w:t xml:space="preserve">– </w:t>
      </w:r>
      <w:r w:rsidRPr="007F40F7">
        <w:t>это четыре Эволюции, а не одна, а Папа</w:t>
      </w:r>
      <w:r>
        <w:t xml:space="preserve"> – </w:t>
      </w:r>
      <w:r w:rsidRPr="007F40F7">
        <w:t>16, но Отец минимально четверичен.</w:t>
      </w:r>
    </w:p>
    <w:p w:rsidR="00D260B9" w:rsidRPr="007F40F7" w:rsidRDefault="00D260B9" w:rsidP="00D260B9">
      <w:pPr>
        <w:ind w:firstLine="454"/>
      </w:pPr>
      <w:r w:rsidRPr="007F40F7">
        <w:t>Папа посмеялся в зале и сказал: «Переходим». И у нас был только один день перехода, когда старая Иерархия сдала Полномочия. В новое они ещё не вошли, сутки голосования не было, и Отец так и сказал: «Когда Иерар…» и ещё Иерархия, когда сдаёт Полномочия, это не знает никто, в Иерархии зреет ситуация цельная и вдруг вот она сложилась. Но это прощёлкать можно, но, наверное, только Кут Хуми, как руководитель Дома подстроил так, что вот мы на Синтез сложили, и то</w:t>
      </w:r>
      <w:r w:rsidR="007C6456">
        <w:t>,</w:t>
      </w:r>
      <w:r w:rsidRPr="007F40F7">
        <w:t xml:space="preserve"> он мог тоже это не увидеть, это вот только Отец видит, и даже</w:t>
      </w:r>
      <w:r w:rsidR="007C6456">
        <w:t>,</w:t>
      </w:r>
      <w:r w:rsidRPr="007F40F7">
        <w:t xml:space="preserve"> наверно</w:t>
      </w:r>
      <w:r w:rsidR="007C6456">
        <w:t>,</w:t>
      </w:r>
      <w:r w:rsidRPr="007F40F7">
        <w:t xml:space="preserve"> только Аватар как Глава Иерархии видит. А они-то тоже</w:t>
      </w:r>
      <w:r w:rsidR="007C6456">
        <w:t>,</w:t>
      </w:r>
      <w:r w:rsidRPr="007F40F7">
        <w:t xml:space="preserve"> им было интересно, что у нас получится.</w:t>
      </w:r>
    </w:p>
    <w:p w:rsidR="00D260B9" w:rsidRPr="007F40F7" w:rsidRDefault="00D260B9" w:rsidP="00D260B9">
      <w:pPr>
        <w:ind w:firstLine="454"/>
      </w:pPr>
      <w:r w:rsidRPr="007F40F7">
        <w:t>И вот идёт Совещание Учителей. Там. Вдруг нас вызывают Учителя предыдущей эпохи – Метагалактические не Планетарные, хотя собрали всех. Сдают Полномочия</w:t>
      </w:r>
      <w:r>
        <w:t xml:space="preserve"> – </w:t>
      </w:r>
      <w:r w:rsidRPr="007F40F7">
        <w:t>ситуация созрела. Они сдали Полномочия, и Отец мне говорит: «У вас единственный шанс сегодня». А я думал там съезд</w:t>
      </w:r>
      <w:r w:rsidR="007C6456">
        <w:t xml:space="preserve">. </w:t>
      </w:r>
      <w:r w:rsidRPr="007F40F7">
        <w:t>Отец больше ничего не сказал. Если бы он понял, что мы не сообразили, шанс прошёл. А тут у меня Синтез после совещания, на совещании бесполезно, потенциала нет. И мы весь Синтез туда фью…отправили, да ещё Ипостасный, да ещё более</w:t>
      </w:r>
      <w:r w:rsidR="007C6456">
        <w:t>-</w:t>
      </w:r>
      <w:r w:rsidRPr="007F40F7">
        <w:t xml:space="preserve">менее высокий, Иерархизация, Иерархия. Я так честно и сказал: «Если бы не Синтез, мы бы это не смогли стяжать». Мы использовали Силу Ипостасного Синтеза, открытым текстом. На съезде мы бы это стяжать не смогли. Это я понял, когда мы туда перешли. То есть, если бы не объём Синтеза Отца, который нас на Синтезе </w:t>
      </w:r>
      <w:r w:rsidRPr="007F40F7">
        <w:rPr>
          <w:b/>
        </w:rPr>
        <w:t>ипостасно</w:t>
      </w:r>
      <w:r w:rsidRPr="007F40F7">
        <w:t xml:space="preserve"> держал, мы бы никогда там никуда не стали. Вот открытым текстом.</w:t>
      </w:r>
    </w:p>
    <w:p w:rsidR="00D260B9" w:rsidRPr="007F40F7" w:rsidRDefault="00D260B9" w:rsidP="00D260B9">
      <w:pPr>
        <w:ind w:firstLine="454"/>
      </w:pPr>
      <w:r w:rsidRPr="007F40F7">
        <w:t>Поэтому кто там говорит: «Вот на съезде должны были, а не сделали», мы бы на съезде это не сделали. Более того</w:t>
      </w:r>
      <w:r w:rsidR="00E036A3">
        <w:t>,</w:t>
      </w:r>
      <w:r w:rsidRPr="007F40F7">
        <w:t xml:space="preserve"> был шанс, что до съезда мы бы не доехали, это были ещё превентивные меры на эту тему. Даже такое было возможно. Боевая обстановка – это боевая обстановка.</w:t>
      </w:r>
    </w:p>
    <w:p w:rsidR="00D260B9" w:rsidRPr="007F40F7" w:rsidRDefault="00D260B9" w:rsidP="00D260B9">
      <w:pPr>
        <w:ind w:firstLine="454"/>
      </w:pPr>
      <w:r w:rsidRPr="007F40F7">
        <w:t>А теперь система сложилась. Метагалактика</w:t>
      </w:r>
      <w:r w:rsidR="00352B9D">
        <w:t xml:space="preserve"> ФА </w:t>
      </w:r>
      <w:r w:rsidRPr="007F40F7">
        <w:t>сложная, но отдаётся постепенно человечеству, хотя мы её нарабатываем. Также</w:t>
      </w:r>
      <w:r w:rsidR="00E036A3">
        <w:t>,</w:t>
      </w:r>
      <w:r w:rsidRPr="007F40F7">
        <w:t xml:space="preserve"> как Посвящения Планетарные нарабатывали Ученики, но отдавали людям. А мы с вами начинаем служить в Высокой Цельной Реальности Метагалактики, что раньше было ср</w:t>
      </w:r>
      <w:r w:rsidRPr="007F40F7">
        <w:rPr>
          <w:i/>
        </w:rPr>
        <w:t>о</w:t>
      </w:r>
      <w:r w:rsidRPr="007F40F7">
        <w:t xml:space="preserve">дни Солнечной системе. Вот в этот шанс мы поместились. Когда на второй день Иерархия вошла в Полномочия и была готова голосовать, </w:t>
      </w:r>
      <w:r w:rsidR="00E036A3">
        <w:t xml:space="preserve">– </w:t>
      </w:r>
      <w:r w:rsidRPr="007F40F7">
        <w:t>те, кто сдали</w:t>
      </w:r>
      <w:r w:rsidR="00E036A3">
        <w:t>,</w:t>
      </w:r>
      <w:r w:rsidRPr="007F40F7">
        <w:t xml:space="preserve"> </w:t>
      </w:r>
      <w:r w:rsidR="00E036A3">
        <w:t xml:space="preserve">– </w:t>
      </w:r>
      <w:r w:rsidRPr="007F40F7">
        <w:t>и поняли, где мы оказались, они спросили: «Почему без нас?» Я сказал: «Дак мы же в ИВДИВО, а оно выше Иерархии.» А по законам Иерархии, то, что выше, имеет люфт свободы.</w:t>
      </w:r>
    </w:p>
    <w:p w:rsidR="00D260B9" w:rsidRPr="007F40F7" w:rsidRDefault="00D260B9" w:rsidP="00D260B9">
      <w:pPr>
        <w:ind w:firstLine="454"/>
      </w:pPr>
      <w:r w:rsidRPr="007F40F7">
        <w:t xml:space="preserve">Мы, кстати, поэтому с вами и в ИВДИВО, потому, что у нас есть люфт свободы. Если бы мы были ниже в Иерархии, нам бы очень много не позволили бы, потому что некоторые Иерархи к этому не готовы. Мы к этому не готовы, то, что вверху, то и внизу, тут обижаться не надо. Что для них эта ситуация новая, что для нас новая, что мы не понимаем, что многие из них не понимают. Вообще на самом деле это понимает </w:t>
      </w:r>
      <w:r w:rsidRPr="007F40F7">
        <w:rPr>
          <w:b/>
        </w:rPr>
        <w:t>глубоко</w:t>
      </w:r>
      <w:r w:rsidRPr="007F40F7">
        <w:t xml:space="preserve"> где-то 30 Иерархов из 256-ти. Я имею по Основной линии, нет, полностью всё понимают, </w:t>
      </w:r>
      <w:r w:rsidR="00E036A3">
        <w:t xml:space="preserve">– </w:t>
      </w:r>
      <w:r w:rsidRPr="007F40F7">
        <w:t>так скажем. Все остальные и понимают</w:t>
      </w:r>
      <w:r w:rsidR="00E036A3">
        <w:t>,</w:t>
      </w:r>
      <w:r w:rsidRPr="007F40F7">
        <w:t xml:space="preserve"> и частично, они намного выше нас понимают</w:t>
      </w:r>
      <w:r w:rsidR="00E036A3">
        <w:t>, э</w:t>
      </w:r>
      <w:r w:rsidRPr="007F40F7">
        <w:t xml:space="preserve">то я… Но если говорить в целом, что гарантировано, что </w:t>
      </w:r>
      <w:r w:rsidR="00E036A3">
        <w:t xml:space="preserve">они всё </w:t>
      </w:r>
      <w:r w:rsidRPr="007F40F7">
        <w:t>в целом понимают, они тоже там ещё этим разбираются.</w:t>
      </w:r>
    </w:p>
    <w:p w:rsidR="00D260B9" w:rsidRPr="007F40F7" w:rsidRDefault="00D260B9" w:rsidP="00D260B9">
      <w:pPr>
        <w:ind w:firstLine="454"/>
      </w:pPr>
      <w:r w:rsidRPr="007F40F7">
        <w:t>Потому что Учение Синтеза от Отца, и то, что делает Отец, все остальные только за этим следуют. Вот это начало новой эпохи. И вот мы наконец-таки с вами вошли в ту степень действия, выше которой нельзя, некуда, а ниже настолько много, что ты попробуй это освой. Вот это то, что я сейчас рассказывал, специально рассказывал. И вот это идеальный баланс, когда и выше мы уже не можем. И ниже – наш</w:t>
      </w:r>
      <w:r w:rsidR="00E036A3">
        <w:t>и</w:t>
      </w:r>
      <w:r w:rsidRPr="007F40F7">
        <w:t xml:space="preserve">… </w:t>
      </w:r>
      <w:r w:rsidR="00E036A3">
        <w:t>н</w:t>
      </w:r>
      <w:r w:rsidRPr="007F40F7">
        <w:t>аша крутизна не позволит встать, а выше просто нечем. Потому что, чтобы выше надо иметь четыре тысячи развитые Части, по четыре тысячи развитые Системы каждой Части, по четыре тысячи развитых Аппаратов в каждой Системе и по четыре тысячи развитые Частности в каждом Аппарате каждой Системы и каждой Части. Когда всё это сильно</w:t>
      </w:r>
      <w:r w:rsidR="00E036A3">
        <w:t>-</w:t>
      </w:r>
      <w:r w:rsidRPr="007F40F7">
        <w:t>сильно развитое станет вначале в Метагалактике, а потом то же самое сильно</w:t>
      </w:r>
      <w:r w:rsidR="00E036A3">
        <w:t>-</w:t>
      </w:r>
      <w:r w:rsidRPr="007F40F7">
        <w:t>сильно развитое будет в Высокой Цельной Реальности Метагалактики</w:t>
      </w:r>
      <w:r w:rsidR="00E036A3">
        <w:t>, и</w:t>
      </w:r>
      <w:r w:rsidRPr="007F40F7">
        <w:t xml:space="preserve"> мы пополним собою из наших команд оставшиеся 3840 пар Иерархии при таком развитии, может быть, в следующей эпохе мы пойдём дальше. Если за эту эпоху успеем всё достигнуть.</w:t>
      </w:r>
    </w:p>
    <w:p w:rsidR="00E036A3" w:rsidRDefault="00D260B9" w:rsidP="00D260B9">
      <w:pPr>
        <w:ind w:firstLine="454"/>
      </w:pPr>
      <w:r w:rsidRPr="007F40F7">
        <w:t xml:space="preserve">Более того, </w:t>
      </w:r>
      <w:r w:rsidR="00E036A3">
        <w:t xml:space="preserve">– </w:t>
      </w:r>
      <w:r w:rsidRPr="007F40F7">
        <w:t xml:space="preserve">это тут мы предупредили одну цивилизацию, </w:t>
      </w:r>
      <w:r w:rsidR="00E036A3">
        <w:t xml:space="preserve">– </w:t>
      </w:r>
      <w:r w:rsidRPr="007F40F7">
        <w:t>даже если это всё гакнется</w:t>
      </w:r>
      <w:r w:rsidR="00E036A3">
        <w:t xml:space="preserve"> – </w:t>
      </w:r>
      <w:r w:rsidRPr="007F40F7">
        <w:t>Система осталась, Иерархия осталась</w:t>
      </w:r>
      <w:r w:rsidR="00E036A3">
        <w:t>, Человечество</w:t>
      </w:r>
      <w:r w:rsidRPr="007F40F7">
        <w:t xml:space="preserve"> Планет</w:t>
      </w:r>
      <w:r w:rsidR="00E036A3">
        <w:t>ы</w:t>
      </w:r>
      <w:r w:rsidRPr="007F40F7">
        <w:t xml:space="preserve"> Земля опять туда автоматически пойдёт, потому что мы это с вами достигли. Всё.</w:t>
      </w:r>
    </w:p>
    <w:p w:rsidR="00E036A3" w:rsidRDefault="00E036A3" w:rsidP="00E036A3">
      <w:pPr>
        <w:pStyle w:val="12"/>
      </w:pPr>
      <w:bookmarkStart w:id="17" w:name="_Toc517862975"/>
      <w:r>
        <w:t>Печальная новость</w:t>
      </w:r>
      <w:bookmarkEnd w:id="17"/>
    </w:p>
    <w:p w:rsidR="00D260B9" w:rsidRPr="007F40F7" w:rsidRDefault="00D260B9" w:rsidP="00D260B9">
      <w:pPr>
        <w:ind w:firstLine="454"/>
      </w:pPr>
      <w:r w:rsidRPr="007F40F7">
        <w:t>Печальная новость</w:t>
      </w:r>
      <w:r w:rsidR="00E036A3">
        <w:t xml:space="preserve">. </w:t>
      </w:r>
      <w:r w:rsidRPr="007F40F7">
        <w:t xml:space="preserve">Есть радостные, есть печальные новости. </w:t>
      </w:r>
    </w:p>
    <w:p w:rsidR="00D260B9" w:rsidRPr="007F40F7" w:rsidRDefault="00D260B9" w:rsidP="00D260B9">
      <w:pPr>
        <w:ind w:firstLine="454"/>
      </w:pPr>
      <w:r w:rsidRPr="007F40F7">
        <w:t>Может быть, конечно, это жертва, я не знаю</w:t>
      </w:r>
      <w:r w:rsidR="006D7F98">
        <w:t>, но.</w:t>
      </w:r>
      <w:r w:rsidRPr="007F40F7">
        <w:t xml:space="preserve"> Система Сириус: там жило Человечество, некоторые знают по пятой расе. Она погибла </w:t>
      </w:r>
      <w:r w:rsidRPr="001920DF">
        <w:rPr>
          <w:i/>
        </w:rPr>
        <w:t>(чих в зале)</w:t>
      </w:r>
      <w:r w:rsidRPr="007F40F7">
        <w:t>. Точно. Её завоевали другие существа получеловеческого типа. То есть третий Луч Разумной Активности Галактики, нашей Галактики, и недалеко от нас находящаяся система погибл</w:t>
      </w:r>
      <w:r w:rsidR="006D7F98">
        <w:t>а</w:t>
      </w:r>
      <w:r w:rsidRPr="007F40F7">
        <w:t>. Монады были недавно собраны с Планеты и сданы Отцу, все Монады, человеческие. Это в том числе те, у кого мы учились в предыдущ</w:t>
      </w:r>
      <w:r w:rsidR="006D7F98">
        <w:t>ей</w:t>
      </w:r>
      <w:r w:rsidRPr="007F40F7">
        <w:t xml:space="preserve"> эпох</w:t>
      </w:r>
      <w:r w:rsidR="006D7F98">
        <w:t>е</w:t>
      </w:r>
      <w:r w:rsidRPr="007F40F7">
        <w:t xml:space="preserve">, галактически. Галактика – это животное царство. Что и требовалось доказать: нечего было связываться с животными. Они думали, что они животных преодолеют. Луч Разумной Активности. Они даже когда погибли, мы вывели их Монады, они с нами разговаривать не захотели. А мы спасли их Монады, чтобы они в холоде не умерли. Ну, там специфические процессы идут. </w:t>
      </w:r>
    </w:p>
    <w:p w:rsidR="00D260B9" w:rsidRPr="007F40F7" w:rsidRDefault="00D260B9" w:rsidP="00D260B9">
      <w:pPr>
        <w:ind w:firstLine="454"/>
      </w:pPr>
      <w:r w:rsidRPr="007F40F7">
        <w:t>Тоже человеческая цивилизация. То есть</w:t>
      </w:r>
      <w:r w:rsidR="006D7F98">
        <w:t>,</w:t>
      </w:r>
      <w:r w:rsidRPr="007F40F7">
        <w:t xml:space="preserve"> там в войнушки играют не хуже, чем здесь. Не знаю, чем они встряпались, это не мои вопросы. Но их завоевали тоже технически развитая цивилизация, но получеловек-полу-, не знаю кто, немного дикарская на фоне Сириуса. </w:t>
      </w:r>
      <w:r w:rsidR="006D7F98">
        <w:t>А в</w:t>
      </w:r>
      <w:r w:rsidRPr="007F40F7">
        <w:t>едь завоевали. А они не выстояли. А знаете, почему не выстояли? Они зациклились на Галактике и на том, что они – Великий Третий Луч Галактики. И вот этот «Великий Третий Луч» свои Монады при мне в зале Отца сдавал</w:t>
      </w:r>
      <w:r w:rsidR="006D7F98">
        <w:t>ся</w:t>
      </w:r>
      <w:r w:rsidRPr="007F40F7">
        <w:t>. Нас вызвали, мы там помогали эти Монады сдавать, собирать по планете. Мы – это Иерархия. Жизнь спасали. И скорее</w:t>
      </w:r>
      <w:r w:rsidR="006D7F98">
        <w:t xml:space="preserve"> всего</w:t>
      </w:r>
      <w:r w:rsidRPr="007F40F7">
        <w:t xml:space="preserve">, ещё будем спасать, не всех сдали. Там ещё продолжаются печальные события. Вот так вот. </w:t>
      </w:r>
    </w:p>
    <w:p w:rsidR="00D260B9" w:rsidRPr="007F40F7" w:rsidRDefault="00D260B9" w:rsidP="00D260B9">
      <w:pPr>
        <w:ind w:firstLine="454"/>
      </w:pPr>
      <w:r w:rsidRPr="007F40F7">
        <w:t>Тот Луч, который нас учил, тоже «гакнулся». Но перед этим Учителя Лучей сдали полномочия. В итоге планета, которая полностью зависела от Луча и не смогла развиться дальше, не выстояла в военном противостоянии с другой. Может быть, другой Луч, я не знаю, может быть, кто-то. Но тоже живые существа</w:t>
      </w:r>
      <w:r w:rsidR="006D7F98">
        <w:t>,</w:t>
      </w:r>
      <w:r w:rsidRPr="007F40F7">
        <w:t xml:space="preserve"> тоже технически развитая цивилизация. То есть на Луче мы сильны, без Луча мы – никто. Я специально это рассказываю, чтобы это осталось на перспективу, и мы знали, что </w:t>
      </w:r>
      <w:r w:rsidRPr="007F40F7">
        <w:rPr>
          <w:b/>
        </w:rPr>
        <w:t>каждый Человек должен выражать не Луч, не Организацию, а Отца.</w:t>
      </w:r>
      <w:r w:rsidRPr="007F40F7">
        <w:t xml:space="preserve"> И Сила только от Отца. Только целая цивилизация, человеческая, зациклилась на Луче, она погибла. Сириус – это великая Цивилизация Галактики. Погибла на днях, относительно недавно. «На днях» по нашим меркам, там другое время. Но мы зарегистрировали это на днях. Так что человеческие цивилизации гибли раньше, Марс, посмотрите, по соседству, и гибнут сейчас. Я думаю, не только человеческие. Их захватили получеловеки, полу-, там не знаю кто, но тоже человеческого типа, человеческого типа, так выразимся. Не наша компетенция, что там происходит. </w:t>
      </w:r>
    </w:p>
    <w:p w:rsidR="00D260B9" w:rsidRPr="007F40F7" w:rsidRDefault="00D260B9" w:rsidP="00D260B9">
      <w:pPr>
        <w:ind w:firstLine="454"/>
      </w:pPr>
      <w:r w:rsidRPr="007F40F7">
        <w:t xml:space="preserve">Но я думаю, Отец не случайно нас туда отправил, чтоб я это увидел. Я сразу понял, что… Да, да, постучали </w:t>
      </w:r>
      <w:r w:rsidRPr="006D7F98">
        <w:rPr>
          <w:i/>
        </w:rPr>
        <w:t>(</w:t>
      </w:r>
      <w:r w:rsidR="006D7F98">
        <w:rPr>
          <w:i/>
        </w:rPr>
        <w:t>рядом</w:t>
      </w:r>
      <w:r w:rsidRPr="006D7F98">
        <w:rPr>
          <w:i/>
        </w:rPr>
        <w:t xml:space="preserve"> постучали)</w:t>
      </w:r>
      <w:r w:rsidRPr="007F40F7">
        <w:t>. Отец показал, что бывает при каких-то неправильных развитиях. Мы на Сириусе очень много циклились в предыдущую эпоху, как ученики. Третий Галактический Луч, на всякий случай</w:t>
      </w:r>
      <w:r w:rsidR="006D7F98">
        <w:t>,</w:t>
      </w:r>
      <w:r w:rsidRPr="007F40F7">
        <w:t xml:space="preserve"> Луч Разума Галактики, погиб и завоеван другими. </w:t>
      </w:r>
    </w:p>
    <w:p w:rsidR="00D260B9" w:rsidRPr="007F40F7" w:rsidRDefault="006D7F98" w:rsidP="00D260B9">
      <w:pPr>
        <w:ind w:firstLine="454"/>
      </w:pPr>
      <w:r>
        <w:t>И э</w:t>
      </w:r>
      <w:r w:rsidR="00D260B9" w:rsidRPr="007F40F7">
        <w:t xml:space="preserve">то ещё такое, не верите – обратитесь к Иерархии. Вы ж Члены Иерархии, вы должны слышать такие события. И скорее всего, эта печальная весть вам сообщена как Членам Иерархии. У вас на столе листик лежит с траурной пометкой. Если что-то происходит в виде гибели, на рабочем столе в вашем кабинете лежит листик. В правом верхнем углу, в уголке – траурная пометка, что или кто-то умер, в Духе тоже умирают, или погибла какая-то цивилизация, с нами связанная. У вас листики на столах лежат, у некоторых вижу. Читать надо учиться. </w:t>
      </w:r>
    </w:p>
    <w:p w:rsidR="00583EC5" w:rsidRDefault="00D260B9" w:rsidP="00D260B9">
      <w:pPr>
        <w:ind w:firstLine="454"/>
      </w:pPr>
      <w:r w:rsidRPr="007F40F7">
        <w:t xml:space="preserve">Извините, что </w:t>
      </w:r>
      <w:r w:rsidRPr="00B006E2">
        <w:rPr>
          <w:i/>
        </w:rPr>
        <w:t>расстроенно</w:t>
      </w:r>
      <w:r w:rsidRPr="007F40F7">
        <w:t xml:space="preserve"> закончил. Детям обычно в конце рассказывают светлые сказки, дают конфеты. Но у нас не конфетное настроение сегодня. Так как мы несколько связаны были с цивилизацией Сириуса, я вам корректно выражусь, очень хорошо, что мы ушли в Высокую</w:t>
      </w:r>
      <w:r w:rsidRPr="007F40F7">
        <w:rPr>
          <w:b/>
        </w:rPr>
        <w:t xml:space="preserve"> </w:t>
      </w:r>
      <w:r w:rsidRPr="007F40F7">
        <w:t>Цельную Реальность Метагалактики и успели войти в Конклав Цивилизаций. Я подчёркиваю, это произошло в нашей Галактике. Всё остальное – место для фантазий. Понятно, на сегодня. Естественно</w:t>
      </w:r>
      <w:r w:rsidR="00583EC5">
        <w:t>,</w:t>
      </w:r>
      <w:r w:rsidRPr="007F40F7">
        <w:t xml:space="preserve"> посмотрев, что было там. Там были летающие корабли в космосе, так что защита там была. Наше оружие – это детские сказки, даже ядерное. Поэтому… Единственно, мы попросили, чтобы эти условия до нас не добрались. Перекрыто было Огнём Высокой Цельной Реальности Метагалактики, Отцом. Но хорошо, что он у нас был, и мы можем в этом Огне стоять.</w:t>
      </w:r>
    </w:p>
    <w:p w:rsidR="00583EC5" w:rsidRDefault="00D260B9" w:rsidP="00D260B9">
      <w:pPr>
        <w:ind w:firstLine="454"/>
      </w:pPr>
      <w:r w:rsidRPr="007F40F7">
        <w:t>Поэтому, когда у нас есть Распоряжение о защите границ наших, все как-то не особо любят его исполнять. Специально рассказываю, что случилось с одной из человеческих цивилизаций недавно, чтоб вы поняли, что те документы, что нам отдают</w:t>
      </w:r>
      <w:r w:rsidR="00583EC5">
        <w:t>, и</w:t>
      </w:r>
      <w:r w:rsidRPr="007F40F7">
        <w:t xml:space="preserve"> развити</w:t>
      </w:r>
      <w:r w:rsidR="00583EC5">
        <w:t>е</w:t>
      </w:r>
      <w:r w:rsidRPr="007F40F7">
        <w:t xml:space="preserve"> Воинства Синтеза – это не детский сад и не шутки. И даже когда я говорю, что мы должны поддерживать развитие оружия на Планете Земля, а на меня смотрят: «Так мы же все в мире, все цивилизации мирные». Размечтались: то, что</w:t>
      </w:r>
      <w:r w:rsidRPr="007F40F7">
        <w:rPr>
          <w:b/>
        </w:rPr>
        <w:t xml:space="preserve"> </w:t>
      </w:r>
      <w:r w:rsidRPr="007F40F7">
        <w:t>внизу, то и вверху. Вот связываться мы ни с кем не должны, согласен.</w:t>
      </w:r>
    </w:p>
    <w:p w:rsidR="00D260B9" w:rsidRPr="007F40F7" w:rsidRDefault="00D260B9" w:rsidP="00D260B9">
      <w:pPr>
        <w:ind w:firstLine="454"/>
      </w:pPr>
      <w:r w:rsidRPr="007F40F7">
        <w:t xml:space="preserve">Внимание! Прятаться на Планете тоже бесполезно. Если мы не выйдем в космос, также съедают и ещё быстрее. Эволюция. Единственно, что вышли в космос, мы сразу рванули далеко. </w:t>
      </w:r>
    </w:p>
    <w:p w:rsidR="00583EC5" w:rsidRDefault="00D260B9" w:rsidP="00D260B9">
      <w:pPr>
        <w:ind w:firstLine="454"/>
      </w:pPr>
      <w:r w:rsidRPr="007F40F7">
        <w:t>Но есть другой вопрос. Может быть, нас столько раз съедали на Планете, что теперь мы получили шанс рвануть сразу далеко. Потому что после первого вылета, полёта Гагарина пятьдесят лет всего прошло. Ну, 52 года, это не размер. Это не размер. Может, поэтому мы и рванули так далеко, что потенциал накоплен, и нам дали шанс уйти и пройти. И если Отец решит, мы попросили, что те Монады будут воплощаться к нам. Нам же надо заселять Метагалактику.</w:t>
      </w:r>
    </w:p>
    <w:p w:rsidR="00D260B9" w:rsidRPr="007F40F7" w:rsidRDefault="00D260B9" w:rsidP="00D260B9">
      <w:pPr>
        <w:ind w:firstLine="454"/>
      </w:pPr>
      <w:r w:rsidRPr="007F40F7">
        <w:t xml:space="preserve">И ещё вариант, а может быть и хорошо, что у нас нет технически развитого аппарата. Потому что те, кто завоевал, живились именно техникой. Ничего другое их не интересовало. И мы с вами получили внутреннее большое развитие при неразвитой технике. Это очень хорошая защита, как оказалось. А вот у наших галактических сотоварищей, не богов, людей, не хватило внутреннего потенциала развития. А они думали, что они защитятся. Это Отец на </w:t>
      </w:r>
      <w:r w:rsidR="00583EC5">
        <w:t>С</w:t>
      </w:r>
      <w:r w:rsidRPr="007F40F7">
        <w:t xml:space="preserve">уде сказал этой цивилизации. Поэтому так же, как гибнут государства на Планете Земля, вполне себе гибнут цивилизации в Метагалактике и в Галактике. Нам надо быть ой как внимательными и развитыми, чтобы в дальнейшем тоже не погибнуть. Вот такая хитрая штука. А чего? То, что внизу, то и вверху. Только здесь цивилизации стран гибнут, и их крошат, сами тут знаете кто. Цивилизации крошат. А в Метагалактике это просто размер планеты. Здесь размер кусочка земли, там размер планеты. Масштабы просто разные, а то же самое. Закон </w:t>
      </w:r>
      <w:r w:rsidRPr="007F40F7">
        <w:rPr>
          <w:i/>
        </w:rPr>
        <w:t>то, что вверху, то и внизу</w:t>
      </w:r>
      <w:r w:rsidRPr="007F40F7">
        <w:t xml:space="preserve"> никто не отменял. Правда, мы не должны так жить, мы должны пойти выше. Мы там вошли в Конклав Цивилизаций, мы теперь защищённее тем, что мы в этом конклаве. Но развиваться никто не отменял. Вот так вот, к сожалению. Поэтому весть печальная. Проверить вам нечем, к сожалению, но это факт. И проверять лучше не надо, там сейчас другие силы действуют. В том месте, где раньше можно было это проверить. </w:t>
      </w:r>
    </w:p>
    <w:p w:rsidR="004979A6" w:rsidRDefault="00D260B9" w:rsidP="00D260B9">
      <w:pPr>
        <w:ind w:firstLine="454"/>
      </w:pPr>
      <w:r w:rsidRPr="007F40F7">
        <w:t>Так вот закрытие Лучей идёт мирное и военное. Кстати, у нас после закрытия Лучей прошло всего лишь две мировые войны. И мы фашизм победили, а на Сириусе, скорее всего, не смогли. Потому что по типу действия тех существ, можно сказать, что это фашизм. Свобода воли. Вот такая интересная ситуация намечается. То, что внизу, то и вверху. Так что после завершения Лучей</w:t>
      </w:r>
      <w:r w:rsidR="00583EC5">
        <w:t xml:space="preserve"> не только</w:t>
      </w:r>
      <w:r w:rsidR="00583EC5" w:rsidRPr="00C61418">
        <w:t>…</w:t>
      </w:r>
      <w:r w:rsidR="00583EC5">
        <w:t xml:space="preserve"> </w:t>
      </w:r>
      <w:r w:rsidRPr="007F40F7">
        <w:t>мир был возможен не только у нас, и в Галактике, и в Метагалактике. Поэтому мы с вами сейчас срочно вышли в Высокую Цельную Реальность Метагалактики. Мы так быстро уходим из всех этих состояний. Пока дети, ходить можно. Дети походы любят.</w:t>
      </w:r>
    </w:p>
    <w:p w:rsidR="00D260B9" w:rsidRPr="007F40F7" w:rsidRDefault="00D260B9" w:rsidP="00D260B9">
      <w:pPr>
        <w:ind w:firstLine="454"/>
      </w:pPr>
    </w:p>
    <w:p w:rsidR="00D260B9" w:rsidRPr="007F40F7" w:rsidRDefault="00D260B9" w:rsidP="00D260B9">
      <w:pPr>
        <w:ind w:firstLine="454"/>
      </w:pPr>
      <w:r w:rsidRPr="007F40F7">
        <w:t xml:space="preserve">Итак, господа иерархи, у нас Профессионально Политический Синтез. С учётом того, что мы с вами вышли в личные здания служебные, которые нам Отец подарил на 16385-й Изначально Вышестоящей Реальности, нам с вами надо туда добираться. Что нам надо стяжать у Отца, чтобы нам туда добираться – раз. Чтобы Иерархия в ИВДИВО, наша с вами, человеческого типа, начала действовать – два. Аватарская, она и так там есть. И укрепить себя Высокой Цельной Реальностью Метагалактики – три. Это всё помещается в одно действие. </w:t>
      </w:r>
    </w:p>
    <w:p w:rsidR="00D260B9" w:rsidRPr="007F40F7" w:rsidRDefault="00D260B9" w:rsidP="00D260B9">
      <w:pPr>
        <w:ind w:firstLine="454"/>
      </w:pPr>
      <w:r w:rsidRPr="007F40F7">
        <w:t xml:space="preserve">А для тех, у кого в голове тупые вопросы, отвечу простенько. Вообще-то, Аватар Синтеза – это Глава Иерархии Метагалактики. В предыдущей эпохе – Христос Метагалактики. Я, вообще-то, его прямое физическое телесное выражение. Не он есмь, а так положено: ученик на физике, ученик в Иерархии – это Кут Хуми, и Глава Иерархии. Он просто очень большой и высокий. И можно скачивать информацию по прямой линии оттуда сюда. Он, конечно, уже не Глава Иерархии, но никто не отменял, что у него очень высокая там должность. Понятно, о чём я говорю? А Глава Иерархии в теме, что происходит со всеми, в том числе, нижестоящими иерархиями. Можно было догадаться. </w:t>
      </w:r>
    </w:p>
    <w:p w:rsidR="00D260B9" w:rsidRPr="007F40F7" w:rsidRDefault="00D260B9" w:rsidP="00D260B9">
      <w:pPr>
        <w:ind w:firstLine="454"/>
      </w:pPr>
      <w:r w:rsidRPr="007F40F7">
        <w:t>Кто не догадался, тому сообщаю. Ваша печаль светла, но дни не должны быть унылы. Раз мы как человеческая цивилизация выжили, пойдём дальше. Там явно была гордыня, потому что с нами не хотели общаться. Мы их Монады спасли, а они с нами общаться не захотели. Мы для них были низко планетарные. При этом это были человеки, не боги. Они, в том числе, помогали нашей цивилизации развиваться. Довыпендривались. Нет цивилизаци</w:t>
      </w:r>
      <w:r w:rsidR="00583EC5">
        <w:t>й</w:t>
      </w:r>
      <w:r w:rsidRPr="007F40F7">
        <w:t xml:space="preserve"> низко или высоко планетарн</w:t>
      </w:r>
      <w:r w:rsidR="00583EC5">
        <w:t>ых</w:t>
      </w:r>
      <w:r w:rsidRPr="007F40F7">
        <w:t>. Есть просто цивилизаци</w:t>
      </w:r>
      <w:r w:rsidR="00526283">
        <w:t>и</w:t>
      </w:r>
      <w:r w:rsidRPr="007F40F7">
        <w:t xml:space="preserve"> со своим типом развития. Первый среди равных – вот наш принцип. Это не просто политика. Если мы так будем жить, мы выживем. А если у нас будет иерархия – кто выше, кто ниже, такая индийская кастовость, то рано или поздно мы все погибнем. О сириусянах мы знаем, у нас древние тексты даже на Планете есть. Но, к сожалению, их больше нет. Не мои вопросы, ладно? Я могу только рассказать новость. Да это не весть, </w:t>
      </w:r>
      <w:r w:rsidR="00526283">
        <w:t>э</w:t>
      </w:r>
      <w:r w:rsidRPr="007F40F7">
        <w:t xml:space="preserve">то новость. Всё. </w:t>
      </w:r>
    </w:p>
    <w:p w:rsidR="00526283" w:rsidRDefault="00D260B9" w:rsidP="00D260B9">
      <w:pPr>
        <w:ind w:firstLine="454"/>
      </w:pPr>
      <w:r w:rsidRPr="007F40F7">
        <w:t xml:space="preserve">Будем ждать их Монады в воплощении детьми и перевоспитывать. Вот такое интересное Отец резюме подвёл </w:t>
      </w:r>
      <w:r w:rsidR="00526283">
        <w:t>под</w:t>
      </w:r>
      <w:r w:rsidRPr="007F40F7">
        <w:t xml:space="preserve"> их великой деятельност</w:t>
      </w:r>
      <w:r w:rsidR="00526283">
        <w:t>ью</w:t>
      </w:r>
      <w:r w:rsidRPr="007F40F7">
        <w:t xml:space="preserve"> галактической. Я могу по-другому сказать: не смогли перейти из Галактики в Метагалактику – цивилизация завершена как неперспективная. Это не хамски, это просто Воля Отца. Мы смогли с вами перейти из Планеты в Метагалактику, цивилизация сохранена. И те, кто не смогли перейти, несмотря ни на какую свою крутую технику, </w:t>
      </w:r>
      <w:r w:rsidR="00526283">
        <w:t xml:space="preserve">– </w:t>
      </w:r>
      <w:r w:rsidRPr="007F40F7">
        <w:t>там просто вот так</w:t>
      </w:r>
      <w:r w:rsidR="00526283">
        <w:t xml:space="preserve"> –</w:t>
      </w:r>
      <w:r w:rsidRPr="007F40F7">
        <w:t xml:space="preserve"> по технике по отношению к нам, </w:t>
      </w:r>
      <w:r w:rsidR="00526283">
        <w:t xml:space="preserve">– </w:t>
      </w:r>
      <w:r w:rsidRPr="007F40F7">
        <w:t xml:space="preserve">будет воплощаться у нас и обучаться переходу в Метагалактику. </w:t>
      </w:r>
    </w:p>
    <w:p w:rsidR="00D260B9" w:rsidRPr="007F40F7" w:rsidRDefault="00526283" w:rsidP="00D260B9">
      <w:pPr>
        <w:ind w:firstLine="454"/>
      </w:pPr>
      <w:r>
        <w:t>И э</w:t>
      </w:r>
      <w:r w:rsidR="00D260B9" w:rsidRPr="007F40F7">
        <w:t>то не наглое заявление, это Воля в Иерархии.</w:t>
      </w:r>
      <w:r>
        <w:t xml:space="preserve"> </w:t>
      </w:r>
      <w:r w:rsidR="00D260B9" w:rsidRPr="007F40F7">
        <w:t>Кто смог, у того и учатся. Увидели в этом Волю? Мы смогли перейти в Метагалактику. Я никогда не думал, что из Галактики тоже пытались перейти, но это не моя стезя, мы отвечаем здесь за физику. Там мы не должны были даже нос совать. Они ж «великие». Помните, что такое Третий Луч Сириуса? Поднимите текст Пятой Расы. Мы там даже голову поднять не могли при них, настолько они были «великие». Всё, «великие» закончились. Кончилось «величие» – вместе с Цивилизацией. Поэтому не надо сейчас мне тут сигналы посылать – насколько это правда. Вообще-то из прямого источника Иерархии Метагалактики, куда все Иерархии Галактики относятся, как Часть, не говоря уже о Галактических Лучах, которые для Иерархии Метагалактики вообще очень низко стоящие. Так выразимся. Потому что в одной Метагалактике даже Пятой Расы было множество Галактик со своими Галактическими Лучами. Так, на всякий случай, чтобы скучно не было. Ладно. Закончим эту тему.</w:t>
      </w:r>
    </w:p>
    <w:p w:rsidR="00D260B9" w:rsidRPr="007F40F7" w:rsidRDefault="00D260B9" w:rsidP="00D260B9">
      <w:pPr>
        <w:ind w:firstLine="454"/>
      </w:pPr>
      <w:r w:rsidRPr="007F40F7">
        <w:t>У нас в Доме Иерархии чё-то с Иерархией сложно. Кстати, вы ж Дом Иерархии, да? У вас Воля? А знаете, что одно из качеств Воли, это Владыка Смерть? Знаете, нет? У Мории было. Владыка Воли. У вас же Синтез Воли? Одно из качеств Воли – Владыка Смерть. Пятая Раса. Вспомнили, да? Вот мы вам и сообщили о смерти соседней Цивилизации, относительно недалеко от нас человечески живущ</w:t>
      </w:r>
      <w:r w:rsidR="00526283">
        <w:t>ей</w:t>
      </w:r>
      <w:r w:rsidRPr="007F40F7">
        <w:t>, но попахивающей в своей специфике разумной активности. Подчистили. Не</w:t>
      </w:r>
      <w:r w:rsidR="00526283">
        <w:t>-</w:t>
      </w:r>
      <w:r w:rsidRPr="007F40F7">
        <w:t>не, не мы, и не надо было это делать. Но они сами там, во что-то там вляпались. Мне Отец сказал – вообще нос не совать. Межцивилизационный конфликт. Поэтому надо очень сильно и быстро мириться на нашей Планете. А то наших придурков здесь используют ещё для всякого, местн</w:t>
      </w:r>
      <w:r w:rsidR="00526283">
        <w:t>ых</w:t>
      </w:r>
      <w:r w:rsidRPr="007F40F7">
        <w:t xml:space="preserve">. Тоже будет не полезно. Головняка ведь хватает. Итак, господа Иерархи, чё мы опечалились? Знаете, детская радость: а мы выжили, как после боя. Никогда не чувствовали в боях – когда много погибло, но </w:t>
      </w:r>
      <w:r w:rsidRPr="007F40F7">
        <w:rPr>
          <w:b/>
        </w:rPr>
        <w:t xml:space="preserve">мы-то с вами выжили? </w:t>
      </w:r>
      <w:r w:rsidRPr="007F40F7">
        <w:t>Это я только об одной Цивилизации знаю. Я не знаю, сколько вообще погибло. Много могло погибнуть.</w:t>
      </w:r>
    </w:p>
    <w:p w:rsidR="00D260B9" w:rsidRPr="007F40F7" w:rsidRDefault="00D260B9" w:rsidP="00D260B9">
      <w:pPr>
        <w:ind w:firstLine="454"/>
      </w:pPr>
      <w:r w:rsidRPr="007F40F7">
        <w:t xml:space="preserve">Так чё мы будем делать, чтобы… </w:t>
      </w:r>
      <w:r w:rsidRPr="00526283">
        <w:rPr>
          <w:i/>
        </w:rPr>
        <w:t>Ой-ой-ой, как я вас достал.</w:t>
      </w:r>
      <w:r w:rsidRPr="007F40F7">
        <w:t xml:space="preserve"> Цивилизованно прям аж. Выдернуть не могу обратно. Аж</w:t>
      </w:r>
      <w:r w:rsidR="00526283">
        <w:t>,</w:t>
      </w:r>
      <w:r w:rsidRPr="007F40F7">
        <w:t xml:space="preserve"> Синтез у некоторых потерялся. Это проверка! У нас Профессионально Политический Синтез.</w:t>
      </w:r>
    </w:p>
    <w:p w:rsidR="00D260B9" w:rsidRPr="007F40F7" w:rsidRDefault="00D260B9" w:rsidP="00D260B9">
      <w:pPr>
        <w:ind w:firstLine="454"/>
      </w:pPr>
      <w:r w:rsidRPr="007F40F7">
        <w:t xml:space="preserve">Если б мы умели летать по космосу, мы б слетали, венок туда положили. Сообщаю, очень хорошо, что мы не можем летать по космосу, потому что там стоят корабли тех, кто завоевал. Они бы нашли нас и по этой линии сюда бы достали нас. Так как мы забрали Монады, они ещё успели Меч кинуть в зал Отца. Чтоб было понятно, что Цивилизация вполне себе развитая. Мы, правда, вытащили кидателя, и он слегка сгорел в присутствии Отца, и те от нас отстали, сказав: «Ну, вам Монады – нам технику». Я говорю: «Пожалуйста. Нам только Монады, всё остальное…». </w:t>
      </w:r>
      <w:r w:rsidRPr="007F40F7">
        <w:rPr>
          <w:i/>
        </w:rPr>
        <w:t>(Говорит шёпотом)</w:t>
      </w:r>
      <w:r w:rsidRPr="007F40F7">
        <w:t xml:space="preserve"> В Монадах всё записано, </w:t>
      </w:r>
      <w:r w:rsidRPr="007F40F7">
        <w:rPr>
          <w:i/>
        </w:rPr>
        <w:t xml:space="preserve">(в зале смех) </w:t>
      </w:r>
      <w:r w:rsidRPr="007F40F7">
        <w:t>а то</w:t>
      </w:r>
      <w:r w:rsidR="00526283">
        <w:t>т язык</w:t>
      </w:r>
      <w:r w:rsidRPr="007F40F7">
        <w:t xml:space="preserve"> мы всё равно не понимаем. Ну, просто пару столетий нужно, чтобы всё восстановить</w:t>
      </w:r>
      <w:r w:rsidR="00526283">
        <w:t>,</w:t>
      </w:r>
      <w:r w:rsidRPr="007F40F7">
        <w:t xml:space="preserve"> на нашей Планете. Ну и всё. Мы по-другому мыслим. Всё</w:t>
      </w:r>
      <w:r w:rsidR="00526283">
        <w:t>?</w:t>
      </w:r>
      <w:r w:rsidRPr="007F40F7">
        <w:t xml:space="preserve"> </w:t>
      </w:r>
      <w:r w:rsidR="00526283">
        <w:t>У</w:t>
      </w:r>
      <w:r w:rsidRPr="007F40F7">
        <w:t>спокоились?</w:t>
      </w:r>
    </w:p>
    <w:p w:rsidR="00D260B9" w:rsidRPr="007F40F7" w:rsidRDefault="00D260B9" w:rsidP="00D260B9">
      <w:pPr>
        <w:ind w:firstLine="454"/>
      </w:pPr>
      <w:r w:rsidRPr="007F40F7">
        <w:t xml:space="preserve">Я понимаю, что для некоторых из вас трагедия по </w:t>
      </w:r>
      <w:r w:rsidR="00B006E2">
        <w:t>п</w:t>
      </w:r>
      <w:r w:rsidRPr="007F40F7">
        <w:t xml:space="preserve">ятой Расе. Мы много текстов знали в </w:t>
      </w:r>
      <w:r w:rsidR="00B006E2">
        <w:t>п</w:t>
      </w:r>
      <w:r w:rsidRPr="007F40F7">
        <w:t xml:space="preserve">ятой Расе. Вот такой космос у нас интересный. Это у вас разрушается мечта о великом КА-17, который прилетит на «Великой» тарелочке за нами. Посадит на свой «Великий» корабль, типа Луны, перевезёт на «святую священную» Планету. Мы там будем жить «священными» рабами у «великих» господ на соседней Планете, не имея нашей атмосферы и еды. Детский сад </w:t>
      </w:r>
      <w:r w:rsidR="00B006E2">
        <w:t>п</w:t>
      </w:r>
      <w:r w:rsidRPr="007F40F7">
        <w:t>ятой Расы. Ну, там есть такая легенда, что за нами прилетят корабли, отсюда увезут, когда Планета будет гибнуть в процессе перехода. И очень полно эзотериков верят этой глупости. Вот я вам по чуть-чуть рассказываю, что происходит в космосе, чтобы вы понимали, что не факт, что</w:t>
      </w:r>
      <w:r w:rsidR="00526283">
        <w:t>,</w:t>
      </w:r>
      <w:r w:rsidRPr="007F40F7">
        <w:t xml:space="preserve"> перелетев куда-то, мы останемся людьми. Вернее, по телу-то людьми мы останемся, а вот кем мы там жить будем – бабушка надвое сказала.</w:t>
      </w:r>
    </w:p>
    <w:p w:rsidR="00D260B9" w:rsidRPr="007F40F7" w:rsidRDefault="00526283" w:rsidP="00D260B9">
      <w:pPr>
        <w:ind w:firstLine="454"/>
      </w:pPr>
      <w:r>
        <w:t>Я</w:t>
      </w:r>
      <w:r w:rsidR="00D260B9" w:rsidRPr="007F40F7">
        <w:t xml:space="preserve"> так по-другому скажу. Меня смущает название КА и 17. Аркан 17 не такой однозначный, раз, а КА – это знак Матери. Значит, нас повезут не к Отцу, а к Матери. Плюс КА – это не только знак Матери, это ещё змеиный знак. А та Цивилизация очень нас напрягает. Она животная. Она конечно, мудрая, сильная, но если нас перевезут к ним, то мы там будем вместо баранов, которыми питают. Как было на нашей Планете, пока мы их отсюда не выставили.</w:t>
      </w:r>
    </w:p>
    <w:p w:rsidR="00D260B9" w:rsidRPr="007F40F7" w:rsidRDefault="008E3E10" w:rsidP="00D260B9">
      <w:pPr>
        <w:ind w:firstLine="454"/>
      </w:pPr>
      <w:r>
        <w:t>И</w:t>
      </w:r>
      <w:r w:rsidR="00D260B9" w:rsidRPr="007F40F7">
        <w:t xml:space="preserve"> как в любой Цивилизации есть два типа людей: мудрые, которых мало, и они согласны с нами дружить, и торгаши, которые согласны питаться всем, что попадётся под руку. Торгашей, как всегда, больше. Чтоб вы не расстраивались, рассказываю вам всё это. Мы это вмещали в великолепно присутствующих в нашем светлом городе Питере 15</w:t>
      </w:r>
      <w:r w:rsidR="004979A6">
        <w:t xml:space="preserve"> </w:t>
      </w:r>
      <w:r>
        <w:t>000</w:t>
      </w:r>
      <w:r w:rsidR="00D260B9" w:rsidRPr="007F40F7">
        <w:t xml:space="preserve"> гостей</w:t>
      </w:r>
      <w:r>
        <w:t>, с</w:t>
      </w:r>
      <w:r w:rsidR="00D260B9" w:rsidRPr="007F40F7">
        <w:t>ами знаете, какого форума. И теперь это цивилизационное сообщение останется в памяти у всех присутствующих в Питере в этот момент. С учётом того, что сидит Д</w:t>
      </w:r>
      <w:r>
        <w:t>ом</w:t>
      </w:r>
      <w:r w:rsidR="00D260B9" w:rsidRPr="007F40F7">
        <w:t xml:space="preserve"> Ладоги здесь, все, кто ещё присутствует </w:t>
      </w:r>
      <w:r>
        <w:t>в</w:t>
      </w:r>
      <w:r w:rsidR="00D260B9" w:rsidRPr="007F40F7">
        <w:t xml:space="preserve"> Ленинградской области здесь. Ну и по Планете Земля, кто поймает. Весть отдана. Так что эта тема ещё и рассказ для тех, кто присутствует на форуме. Наелись материи за два дня, сегодня питание Огня и Духа нашим Синтезом. Дополнительный концерт межцивилизационных взаимодействий. </w:t>
      </w:r>
      <w:r>
        <w:t>В</w:t>
      </w:r>
      <w:r w:rsidR="00D260B9" w:rsidRPr="007F40F7">
        <w:t xml:space="preserve"> смысле, в Духе тоже должны уехать заряженные. Ребята, что мы должны стяжать, чтоб все уехали заряжены?</w:t>
      </w:r>
    </w:p>
    <w:p w:rsidR="00D260B9" w:rsidRPr="007F40F7" w:rsidRDefault="00D260B9" w:rsidP="00D260B9">
      <w:pPr>
        <w:ind w:firstLine="454"/>
        <w:rPr>
          <w:i/>
        </w:rPr>
      </w:pPr>
      <w:r>
        <w:rPr>
          <w:i/>
        </w:rPr>
        <w:t xml:space="preserve">Из зала: – </w:t>
      </w:r>
      <w:r w:rsidRPr="007F40F7">
        <w:rPr>
          <w:i/>
        </w:rPr>
        <w:t>Дух.</w:t>
      </w:r>
    </w:p>
    <w:p w:rsidR="00D260B9" w:rsidRPr="007F40F7" w:rsidRDefault="00D260B9" w:rsidP="00D260B9">
      <w:pPr>
        <w:ind w:firstLine="454"/>
      </w:pPr>
      <w:r w:rsidRPr="007F40F7">
        <w:t xml:space="preserve">Дух? Размечтался. Они от духа опухнут, </w:t>
      </w:r>
      <w:r w:rsidR="008E3E10">
        <w:t>и</w:t>
      </w:r>
      <w:r w:rsidRPr="007F40F7">
        <w:t xml:space="preserve"> такая гордыня вылезет по записям духа, что лучше не надо. Мы дух не стяжаем только потому, что мы не знаем, что в нём записано. </w:t>
      </w:r>
      <w:r w:rsidR="008E3E10">
        <w:t>И е</w:t>
      </w:r>
      <w:r w:rsidRPr="007F40F7">
        <w:t>сли мы настяжаем дух – мы усилим все эти записи. Записана гадость – война начнётся, записан свет и счастье – счастье начнётся, только светлое, Огня в нём не будет, потому что Огнём в Духе, в основном, ничего не записано. И неизвестно, есть ли там записи от Отца. В итоге, стяжая дух, мы усиляем всё, что есть у него по записям. И</w:t>
      </w:r>
      <w:r w:rsidR="008E3E10">
        <w:t xml:space="preserve"> и</w:t>
      </w:r>
      <w:r w:rsidRPr="007F40F7">
        <w:t>з мирного человека можем сделать зверя о семи головах, семипланово</w:t>
      </w:r>
      <w:r w:rsidR="008E3E10">
        <w:t>го</w:t>
      </w:r>
      <w:r w:rsidRPr="007F40F7">
        <w:t>.</w:t>
      </w:r>
    </w:p>
    <w:p w:rsidR="00D260B9" w:rsidRPr="007F40F7" w:rsidRDefault="00D260B9" w:rsidP="00D260B9">
      <w:pPr>
        <w:ind w:firstLine="454"/>
      </w:pPr>
      <w:r w:rsidRPr="007F40F7">
        <w:t>Дух как раз сейчас – семёрка</w:t>
      </w:r>
      <w:r w:rsidR="008E3E10">
        <w:t>,</w:t>
      </w:r>
      <w:r w:rsidRPr="007F40F7">
        <w:t xml:space="preserve"> для них. Для нас, поэтому, пятнадцать, чтобы он не зверел.</w:t>
      </w:r>
    </w:p>
    <w:p w:rsidR="00D260B9" w:rsidRPr="007F40F7" w:rsidRDefault="008E3E10" w:rsidP="00D260B9">
      <w:pPr>
        <w:ind w:firstLine="454"/>
      </w:pPr>
      <w:r>
        <w:t>Т</w:t>
      </w:r>
      <w:r w:rsidR="00D260B9" w:rsidRPr="007F40F7">
        <w:t>ак</w:t>
      </w:r>
      <w:r>
        <w:t>,</w:t>
      </w:r>
      <w:r w:rsidR="00D260B9" w:rsidRPr="007F40F7">
        <w:t xml:space="preserve"> по аналогии с откровением. Поэтому мы добились, чтобы дух у нас </w:t>
      </w:r>
      <w:r>
        <w:t>ста</w:t>
      </w:r>
      <w:r w:rsidR="00D260B9" w:rsidRPr="007F40F7">
        <w:t>л пятнадцатый. Мы преодолели откровени</w:t>
      </w:r>
      <w:r>
        <w:t>е</w:t>
      </w:r>
      <w:r w:rsidR="00D260B9" w:rsidRPr="007F40F7">
        <w:t>, поэтому война не началась и не начнётся теперь у нас, у соседей – не обязательно.</w:t>
      </w:r>
    </w:p>
    <w:p w:rsidR="00D260B9" w:rsidRPr="007F40F7" w:rsidRDefault="00D260B9" w:rsidP="00D260B9">
      <w:pPr>
        <w:ind w:firstLine="454"/>
      </w:pPr>
      <w:r w:rsidRPr="007F40F7">
        <w:t>Иерархия, вы так не думали? А надо было, вы знаете эти вещи.</w:t>
      </w:r>
    </w:p>
    <w:p w:rsidR="00D260B9" w:rsidRPr="007F40F7" w:rsidRDefault="00D260B9" w:rsidP="00D260B9">
      <w:pPr>
        <w:ind w:firstLine="454"/>
      </w:pPr>
      <w:r w:rsidRPr="007F40F7">
        <w:t>У нас сегодня тема – отрезвление. Трезвость – норма жизни. Вы все эти стандарты знаете, вы просто так не думали, а пора начинать.</w:t>
      </w:r>
    </w:p>
    <w:p w:rsidR="00D260B9" w:rsidRPr="007F40F7" w:rsidRDefault="00D260B9" w:rsidP="00D260B9">
      <w:pPr>
        <w:ind w:firstLine="454"/>
      </w:pPr>
      <w:r w:rsidRPr="007F40F7">
        <w:t>Итак, мы с вами идём к Папе и стяжаем 16384 Синтеза по Изначально Вышестоящим Реальностям, 4096 из которых Метагалактики</w:t>
      </w:r>
      <w:r w:rsidR="00352B9D">
        <w:t xml:space="preserve"> ФА. </w:t>
      </w:r>
      <w:r w:rsidRPr="007F40F7">
        <w:t>а 12288 новых, которые должны зафиксироваться на нас, так как ИВДИВО – это теперь 16384 Изначально Вышестоящие Реальности. Я говорю о масштабе Отца. У Аватара Синтеза Кут Хуми – это 16320 реальностей. Но Синтез мы получаем от Отца.</w:t>
      </w:r>
    </w:p>
    <w:p w:rsidR="00D260B9" w:rsidRPr="007F40F7" w:rsidRDefault="00D260B9" w:rsidP="00D260B9">
      <w:pPr>
        <w:ind w:firstLine="454"/>
      </w:pPr>
      <w:r w:rsidRPr="007F40F7">
        <w:t xml:space="preserve">Поэтому у Отца на сегодня не 4096 Синтезов, а 16384. Мы с вами научились Синтезу на 4097, а вот на 16385 – мы с вами никогда Синтез не получали. Такой плотности Синтеза </w:t>
      </w:r>
      <w:r w:rsidR="008E3E10">
        <w:t>в</w:t>
      </w:r>
      <w:r w:rsidRPr="007F40F7">
        <w:t xml:space="preserve"> нас нет, и такой глубины Синтеза у нас пока нет.</w:t>
      </w:r>
    </w:p>
    <w:p w:rsidR="00D260B9" w:rsidRPr="007F40F7" w:rsidRDefault="00D260B9" w:rsidP="00D260B9">
      <w:pPr>
        <w:ind w:firstLine="454"/>
      </w:pPr>
      <w:r w:rsidRPr="007F40F7">
        <w:t>Значит, мы идём и просим Папу Сотворить нас</w:t>
      </w:r>
      <w:r w:rsidR="008E3E10">
        <w:t>, – с</w:t>
      </w:r>
      <w:r w:rsidRPr="007F40F7">
        <w:t>отворить, потому что в 4</w:t>
      </w:r>
      <w:r w:rsidR="008E3E10">
        <w:t xml:space="preserve"> </w:t>
      </w:r>
      <w:r w:rsidRPr="007F40F7">
        <w:t>раза больше в нас может не поместиться</w:t>
      </w:r>
      <w:r w:rsidR="008E3E10">
        <w:t>, –</w:t>
      </w:r>
      <w:r w:rsidRPr="007F40F7">
        <w:t xml:space="preserve"> 16385 видов Синтеза.</w:t>
      </w:r>
    </w:p>
    <w:p w:rsidR="00D260B9" w:rsidRPr="007F40F7" w:rsidRDefault="00D260B9" w:rsidP="00D260B9">
      <w:pPr>
        <w:ind w:firstLine="454"/>
      </w:pPr>
      <w:r w:rsidRPr="00C7485C">
        <w:t>На 16385</w:t>
      </w:r>
      <w:r w:rsidR="008E3E10" w:rsidRPr="00C7485C">
        <w:t>-</w:t>
      </w:r>
      <w:r w:rsidRPr="00C7485C">
        <w:t>й Изначально Вышестоящей Реальности наход</w:t>
      </w:r>
      <w:r w:rsidR="008E3E10" w:rsidRPr="00C7485C">
        <w:t>я</w:t>
      </w:r>
      <w:r w:rsidRPr="00C7485C">
        <w:t xml:space="preserve">тся </w:t>
      </w:r>
      <w:r w:rsidR="00C7485C" w:rsidRPr="00C7485C">
        <w:t>н</w:t>
      </w:r>
      <w:r w:rsidRPr="00C7485C">
        <w:t>аш</w:t>
      </w:r>
      <w:r w:rsidR="00E206BE" w:rsidRPr="00C7485C">
        <w:t>и</w:t>
      </w:r>
      <w:r w:rsidRPr="00C7485C">
        <w:t xml:space="preserve"> частн</w:t>
      </w:r>
      <w:r w:rsidR="008E3E10" w:rsidRPr="00C7485C">
        <w:t>ы</w:t>
      </w:r>
      <w:r w:rsidRPr="00C7485C">
        <w:t>е здани</w:t>
      </w:r>
      <w:r w:rsidR="008E3E10" w:rsidRPr="00C7485C">
        <w:t>я</w:t>
      </w:r>
      <w:r w:rsidRPr="00C7485C">
        <w:t xml:space="preserve"> с Кубами Творения</w:t>
      </w:r>
      <w:r w:rsidR="00D91064" w:rsidRPr="00C7485C">
        <w:t>,</w:t>
      </w:r>
      <w:r w:rsidRPr="00C7485C">
        <w:t xml:space="preserve"> служебн</w:t>
      </w:r>
      <w:r w:rsidR="008E3E10" w:rsidRPr="00C7485C">
        <w:t>ы</w:t>
      </w:r>
      <w:r w:rsidRPr="00C7485C">
        <w:t>е. И зафиксировать выражение</w:t>
      </w:r>
      <w:r w:rsidRPr="007F40F7">
        <w:t xml:space="preserve"> и разработку этих Синтезов в этих частных зданиях, заодно этими Синтезами мы</w:t>
      </w:r>
      <w:r w:rsidR="008E3E10">
        <w:t xml:space="preserve"> ещё</w:t>
      </w:r>
      <w:r w:rsidRPr="007F40F7">
        <w:t xml:space="preserve"> научимся ходить в эти здания. Эти Синтезы не гарантируют, что у вас сразу вспухнут все части и станут развитыми. Так на всякий случай. Эти Синтезы лишь отстимулируют их рост, если у вас будет деятельность. И лучшее стяжание духа – это деятельность, деятельность и ещё раз деятельность, тогда он вырастит естественно. Без обид. Нажраться духа можно, а вот хватит ли нам деятельности, чтобы его при</w:t>
      </w:r>
      <w:r w:rsidR="008E3E10">
        <w:t>менит</w:t>
      </w:r>
      <w:r w:rsidRPr="007F40F7">
        <w:t>ь, вопрос двоякий и чаще всего не хватит, особенно для 16 тысяч выражений. Нам нечем действовать таким объёмом духа, мы ещё не умеем это. Это так, нашим новым Владыкам Синтеза, на всякий случай объявляем, мало ли – творчество в голове возникнет. Стандарт, есть стандарт.</w:t>
      </w:r>
    </w:p>
    <w:p w:rsidR="00D260B9" w:rsidRPr="007F40F7" w:rsidRDefault="00D260B9" w:rsidP="00D260B9">
      <w:pPr>
        <w:ind w:firstLine="454"/>
      </w:pPr>
      <w:r w:rsidRPr="007F40F7">
        <w:t>У нас практика.</w:t>
      </w:r>
    </w:p>
    <w:p w:rsidR="00D260B9" w:rsidRPr="007F40F7" w:rsidRDefault="00D260B9" w:rsidP="00D260B9">
      <w:pPr>
        <w:ind w:firstLine="454"/>
      </w:pPr>
      <w:r w:rsidRPr="007F40F7">
        <w:t>У нас долгая тема, зато очень полезная. К сожалению, вы к концу помрачнели. Ребята, уныние – это смертный грех. Пути господни неисповедимы. Объявления такого плана мы раньше не делали, так как вы были детским садом. Детей, понятно, защищают от таких вопросов, а теперь пора входить во взрослую жизнь</w:t>
      </w:r>
      <w:r w:rsidR="006051BA">
        <w:t>. К</w:t>
      </w:r>
      <w:r w:rsidRPr="007F40F7">
        <w:t xml:space="preserve"> сожалению, она такая, бывают и похороны. В том числе</w:t>
      </w:r>
      <w:r w:rsidR="006051BA">
        <w:t>,</w:t>
      </w:r>
      <w:r w:rsidRPr="007F40F7">
        <w:t xml:space="preserve"> космические цивилизации прекращают свою жизнь. Всякое бывает.</w:t>
      </w:r>
    </w:p>
    <w:p w:rsidR="00D260B9" w:rsidRPr="007F40F7" w:rsidRDefault="00D260B9" w:rsidP="00D260B9">
      <w:pPr>
        <w:ind w:firstLine="454"/>
      </w:pPr>
      <w:r w:rsidRPr="007F40F7">
        <w:t>Есть один момент, это не обязательно плохо по отношению к нам. Галактика стала частью Метагалактики. Мы стали метагалактичны, наши границы стоят по Метагалактике. Вопрос к вам творческий, без ответа: вы точно уверены, что другие человеческие цивилизации согласились с тем, что дети стали по границ</w:t>
      </w:r>
      <w:r w:rsidR="006051BA">
        <w:t>ам</w:t>
      </w:r>
      <w:r w:rsidRPr="007F40F7">
        <w:t xml:space="preserve"> Метагалактики. Я не знаю. Всё видит Отец. Но Воля Отца всегда выбирает между самыми потенциальными цивилизациями. Я подозреваю, что на их месте могли быть и мы</w:t>
      </w:r>
      <w:r w:rsidR="006051BA">
        <w:t>, по итогам пятой расы.</w:t>
      </w:r>
    </w:p>
    <w:p w:rsidR="00D260B9" w:rsidRPr="007F40F7" w:rsidRDefault="00D260B9" w:rsidP="00D260B9">
      <w:pPr>
        <w:ind w:firstLine="454"/>
      </w:pPr>
      <w:r w:rsidRPr="007F40F7">
        <w:t xml:space="preserve">А теперь оптимизм. Как хорошо, что на этом месте нас не было. Или ещё несколько человеческих цивилизаций, которые относительно живы в нашей Галактике, в том числе недалеко от нас находящиеся, и спрятавшиеся от всего, поэтому деградировавшиеся полностью. Они к нам иногда залетают, на своих кораблях, но кроме того, что они ими управляют, внутри они </w:t>
      </w:r>
      <w:r w:rsidR="006051BA" w:rsidRPr="007F40F7">
        <w:t xml:space="preserve">из себя </w:t>
      </w:r>
      <w:r w:rsidRPr="007F40F7">
        <w:t>ничего не представляют – физика без частей, техническая.</w:t>
      </w:r>
    </w:p>
    <w:p w:rsidR="00D260B9" w:rsidRPr="007F40F7" w:rsidRDefault="00D260B9" w:rsidP="00D260B9">
      <w:pPr>
        <w:ind w:firstLine="454"/>
      </w:pPr>
      <w:r w:rsidRPr="007F40F7">
        <w:t xml:space="preserve">Поэтому есть ещё несколько человеческих цивилизаций, которым всё равно. Поэтому неизвестно: где потеряли, </w:t>
      </w:r>
      <w:r w:rsidR="006051BA">
        <w:t xml:space="preserve">а </w:t>
      </w:r>
      <w:r w:rsidRPr="007F40F7">
        <w:t>где нашли.</w:t>
      </w:r>
    </w:p>
    <w:p w:rsidR="00D260B9" w:rsidRPr="007F40F7" w:rsidRDefault="00D260B9" w:rsidP="00D260B9">
      <w:pPr>
        <w:ind w:firstLine="454"/>
      </w:pPr>
      <w:r w:rsidRPr="007F40F7">
        <w:t>Успокоились? Это мрачные слова на эту тему, но я хотел</w:t>
      </w:r>
      <w:r w:rsidR="006051BA">
        <w:t xml:space="preserve"> бы</w:t>
      </w:r>
      <w:r w:rsidRPr="007F40F7">
        <w:t xml:space="preserve">, чтобы вы внутри успокоились. Зато честная. </w:t>
      </w:r>
    </w:p>
    <w:p w:rsidR="00D260B9" w:rsidRPr="007F40F7" w:rsidRDefault="00D260B9" w:rsidP="00D260B9">
      <w:pPr>
        <w:ind w:firstLine="454"/>
      </w:pPr>
      <w:r w:rsidRPr="007F40F7">
        <w:t xml:space="preserve">Могли не быть на этом месте, откуда я знаю. Это предположение, но предположение только потому, что я в команде участвовал в сборе монад. Просто так Отец никуда не посылает, не показывает и не результирует при тебе что-то там. Это явно – что-то нам хотели </w:t>
      </w:r>
      <w:r w:rsidR="006051BA">
        <w:t xml:space="preserve">этим </w:t>
      </w:r>
      <w:r w:rsidRPr="007F40F7">
        <w:t>показать.</w:t>
      </w:r>
    </w:p>
    <w:p w:rsidR="00D260B9" w:rsidRPr="007F40F7" w:rsidRDefault="00D260B9" w:rsidP="00D260B9">
      <w:pPr>
        <w:ind w:firstLine="454"/>
      </w:pPr>
      <w:r w:rsidRPr="007F40F7">
        <w:t>Я, как Глава ИВДИВО, сделал такой вывод</w:t>
      </w:r>
      <w:r w:rsidR="006051BA">
        <w:t>, что</w:t>
      </w:r>
      <w:r w:rsidRPr="007F40F7">
        <w:t xml:space="preserve"> раз Отец </w:t>
      </w:r>
      <w:r w:rsidR="006051BA" w:rsidRPr="007F40F7">
        <w:t xml:space="preserve">это </w:t>
      </w:r>
      <w:r w:rsidRPr="007F40F7">
        <w:t>мне показал – это предупреждение. Поэтому я его вам опубликовал, на всякий случай.</w:t>
      </w:r>
    </w:p>
    <w:p w:rsidR="00D260B9" w:rsidRPr="007F40F7" w:rsidRDefault="00D260B9" w:rsidP="00D260B9">
      <w:pPr>
        <w:ind w:firstLine="454"/>
      </w:pPr>
      <w:r w:rsidRPr="007F40F7">
        <w:t xml:space="preserve">Практика. Всё. </w:t>
      </w:r>
    </w:p>
    <w:p w:rsidR="00D260B9" w:rsidRPr="007F40F7" w:rsidRDefault="00D260B9" w:rsidP="006051BA">
      <w:pPr>
        <w:ind w:firstLine="454"/>
      </w:pPr>
      <w:r w:rsidRPr="007F40F7">
        <w:t xml:space="preserve">У нас сложные стяжания, поэтому нас максимально опустили вниз. Идём вверх. </w:t>
      </w:r>
    </w:p>
    <w:p w:rsidR="00D260B9" w:rsidRPr="00BC51F4" w:rsidRDefault="00D260B9" w:rsidP="00D260B9">
      <w:pPr>
        <w:pStyle w:val="12"/>
        <w:rPr>
          <w:szCs w:val="24"/>
        </w:rPr>
      </w:pPr>
      <w:bookmarkStart w:id="18" w:name="_Toc516761737"/>
      <w:bookmarkStart w:id="19" w:name="_Toc517862976"/>
      <w:r w:rsidRPr="008E37C8">
        <w:rPr>
          <w:szCs w:val="24"/>
        </w:rPr>
        <w:t>Практика</w:t>
      </w:r>
      <w:r>
        <w:rPr>
          <w:szCs w:val="24"/>
        </w:rPr>
        <w:t xml:space="preserve"> </w:t>
      </w:r>
      <w:r w:rsidRPr="00BC51F4">
        <w:rPr>
          <w:szCs w:val="24"/>
        </w:rPr>
        <w:t xml:space="preserve">1. Стяжание </w:t>
      </w:r>
      <w:r>
        <w:rPr>
          <w:szCs w:val="24"/>
        </w:rPr>
        <w:t>16385-ричного</w:t>
      </w:r>
      <w:r w:rsidRPr="00BC51F4">
        <w:rPr>
          <w:szCs w:val="24"/>
        </w:rPr>
        <w:t xml:space="preserve"> Синтеза</w:t>
      </w:r>
      <w:r>
        <w:rPr>
          <w:szCs w:val="24"/>
        </w:rPr>
        <w:t xml:space="preserve"> ИВО. Творение ИВО Частей, Систем, Аппаратов и Частностей с концентрацией на Частное Служебное Здание Экополиса ИВО</w:t>
      </w:r>
      <w:bookmarkEnd w:id="18"/>
      <w:bookmarkEnd w:id="19"/>
      <w:r>
        <w:rPr>
          <w:szCs w:val="24"/>
        </w:rPr>
        <w:t xml:space="preserve"> </w:t>
      </w:r>
    </w:p>
    <w:p w:rsidR="00D260B9" w:rsidRPr="00BC51F4" w:rsidRDefault="00D260B9" w:rsidP="00D260B9">
      <w:pPr>
        <w:ind w:firstLine="454"/>
      </w:pPr>
      <w:r w:rsidRPr="00BC51F4">
        <w:t>Мы возжигаемся всем Синтезом каждого из нас.</w:t>
      </w:r>
    </w:p>
    <w:p w:rsidR="00D260B9" w:rsidRPr="00BC51F4" w:rsidRDefault="00D260B9" w:rsidP="00D260B9">
      <w:pPr>
        <w:ind w:firstLine="454"/>
      </w:pPr>
      <w:r w:rsidRPr="00BC51F4">
        <w:t xml:space="preserve">Синтезируемся с Изначально Вышестоящими Аватарами Синтеза Кут Хуми Фаинь. Проникаемся 16320-ю явлениями Изначально Вышестоящих Реальностей каждым из нас в концентрации Синтеза Синтеза Изначально Вышестоящих Аватаров Синтеза Кут Хуми Фаинь, прося сконцентрировать явление Синтеза Изначально Вышестоящего Дома Изначально Вышестоящего Отца каждому из нас и синтезу нас. </w:t>
      </w:r>
    </w:p>
    <w:p w:rsidR="00D260B9" w:rsidRPr="00BC51F4" w:rsidRDefault="00D260B9" w:rsidP="00D260B9">
      <w:pPr>
        <w:ind w:firstLine="454"/>
      </w:pPr>
      <w:r w:rsidRPr="00BC51F4">
        <w:t xml:space="preserve">И проникаясь Синтез Синтезом Изначально Вышестоящих Аватаров Синтеза Кут Хуми Фаинь, мы, возжигаясь Синтезом, насыщаемся Синтезом и переходим в зал 16320-ти Изначально Вышестояще Реальный явленно, развёртываясь в форме Служения пред Изначально Вышестоящими Аватарами Синтеза Кут Хуми Фаинь. </w:t>
      </w:r>
    </w:p>
    <w:p w:rsidR="00D260B9" w:rsidRPr="00BC51F4" w:rsidRDefault="00D260B9" w:rsidP="00D260B9">
      <w:pPr>
        <w:ind w:firstLine="454"/>
      </w:pPr>
      <w:r w:rsidRPr="00BC51F4">
        <w:t>И развёртываясь пред Аватарами Синтеза Кут Хуми Фаинь, синтезируясь с их Хум, стяжаем Синтез Синтеза Изначально Вышестоящего Отца, прося преобразить каждого из нас и синтез нас на явление 84-го Синтеза Изначально Вышестоящего Отца синтезфизически собою.</w:t>
      </w:r>
    </w:p>
    <w:p w:rsidR="00D260B9" w:rsidRDefault="00D260B9" w:rsidP="00D260B9">
      <w:pPr>
        <w:ind w:firstLine="454"/>
      </w:pPr>
      <w:r w:rsidRPr="00BC51F4">
        <w:t>И проникаясь Аватарами Синтеза Кут Хуми Фаинь</w:t>
      </w:r>
      <w:r>
        <w:t>, мы синтезируемся с Аватаром Синтеза Кут Хуми и стяжаем 84-й Синтез Изначально Вышестоящего Отца в каждом из нас и в синтезе нас, прося насытить каждого из нас явлением 84-го Синтеза Изначально Вышестоящего Отца соответствующей концентрацией Синтеза, 16385-ричного, Изначально Вышестоящего Отца и Изначально Вышестоящим Отцом каждого из нас и синтеза нас.</w:t>
      </w:r>
    </w:p>
    <w:p w:rsidR="00D260B9" w:rsidRDefault="00D260B9" w:rsidP="00D260B9">
      <w:pPr>
        <w:ind w:firstLine="454"/>
      </w:pPr>
      <w:r>
        <w:t>И проникаясь Синтезом Изначально Вышестоящего Отца, 84-м, синтезируясь с Хум Аватаров Синтеза Кут Хуми Фаинь, стяжаем Синтез Синтезов Изначально Вышестоящего Отца, прося преобразить каждого из нас и синтез нас этим, и стяжаем Форму Владыки 84-го Синтеза Изначально Вышестоящего Отца с концентрацией Синтеза, 16385-ричного, каждым из нас и синтезом нас, прося Изначально Вышестоящих Аватаров Синтеза Кут Хуми Фаинь перевести каждого из нас и синтез нас на это выражение синтезфизически собою.</w:t>
      </w:r>
    </w:p>
    <w:p w:rsidR="00D260B9" w:rsidRDefault="00D260B9" w:rsidP="00D260B9">
      <w:pPr>
        <w:ind w:firstLine="454"/>
      </w:pPr>
      <w:r>
        <w:t xml:space="preserve">И возжигаясь Синтез Синтезом Изначально Вышестоящего Отца, преображаясь им, мы просим Изначально Вышестоящих Аватаров Синтеза Кут Хуми Фаинь </w:t>
      </w:r>
      <w:r w:rsidRPr="0011328E">
        <w:rPr>
          <w:b/>
        </w:rPr>
        <w:t>адаптировать</w:t>
      </w:r>
      <w:r>
        <w:t xml:space="preserve"> каждого из нас к данному Синтезу </w:t>
      </w:r>
      <w:r w:rsidRPr="002A74B1">
        <w:rPr>
          <w:b/>
        </w:rPr>
        <w:t>и перевести</w:t>
      </w:r>
      <w:r>
        <w:t xml:space="preserve"> каждого из нас и синтез нас </w:t>
      </w:r>
      <w:r w:rsidRPr="0011328E">
        <w:rPr>
          <w:b/>
        </w:rPr>
        <w:t>на 16385-ти</w:t>
      </w:r>
      <w:r>
        <w:t xml:space="preserve"> Синтез Изначально Вышестоящего Отца выражение явлением Изначально Вышестоящего Отца, явлением ИВДИВО, явлением Иерархии синтезфизически собою.</w:t>
      </w:r>
    </w:p>
    <w:p w:rsidR="00D260B9" w:rsidRDefault="00D260B9" w:rsidP="00D260B9">
      <w:pPr>
        <w:ind w:firstLine="454"/>
      </w:pPr>
      <w:r>
        <w:t>И возжигаясь этим, преображаясь этим, мы синтезируемся с Изначально Вышестоящим Домом Изначально Вышестоящего Отца в целом, стяжая концентрацию и фокус ИВДИВО каждым из нас с переводом каждого из нас и ИВДИВО каждого на концентрацию и фиксацию Синтеза, 16385-ричного, каждым из нас и синтезом нас.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D260B9" w:rsidRDefault="00D260B9" w:rsidP="00D260B9">
      <w:pPr>
        <w:ind w:firstLine="454"/>
      </w:pPr>
      <w:r>
        <w:t>И далее мы синтезируемся с Изначально Вышестоящим Отцом, переходим в зал Изначально Вышестоящего Отца 16385-ти Изначально Вышестояще Реально явленно, развёртываясь в форме Владыки 84-го Синтеза Изначально Вышестоящего Отца. И синтезируясь с Хум Изначально Вышестоящего Отца, стяжаем 16385 Синтезов Изначально Вышестоящего Отца, прося развернуть их в каждом из нас и в синтезе нас, преобразив каждого из нас на данный объём Синтеза в максимальной концентрации 16385-ти выражений Синтеза Изначально Вышестоящего Отца синтезфизически собою.</w:t>
      </w:r>
    </w:p>
    <w:p w:rsidR="00D260B9" w:rsidRDefault="00D260B9" w:rsidP="00D260B9">
      <w:pPr>
        <w:ind w:firstLine="454"/>
      </w:pPr>
      <w:r>
        <w:t>И синтезируясь с Изначально Вышестоящим Отцом, просим сотворить каждого из нас и синтез нас на явление 16385 Синтезов Изначально Вышестоящего Отца с концентрацией 16384-х Изначально Вышестоящих Реальностей Изначально Вышестоящего Отца на каждом из нас и Изначально Вышестоящего Дома Изначально Вышестоящего Отца синтезфизически собою.</w:t>
      </w:r>
    </w:p>
    <w:p w:rsidR="00D260B9" w:rsidRDefault="00D260B9" w:rsidP="00D260B9">
      <w:pPr>
        <w:ind w:firstLine="454"/>
      </w:pPr>
      <w:r>
        <w:t>И возжигаясь 16385-ю Синтезами Изначально Вышестоящего Отца, преображаемся ими, прося Изначально Вышестоящего Отца, зафиксировав 16384 Изначально Вышестоящие Реальности Изначально Вышестоящего Отца физически, начать Творение каждого из нас</w:t>
      </w:r>
    </w:p>
    <w:p w:rsidR="00D260B9" w:rsidRDefault="00D260B9" w:rsidP="00D260B9">
      <w:pPr>
        <w:ind w:firstLine="454"/>
      </w:pPr>
      <w:r>
        <w:t xml:space="preserve">– 4096-ю </w:t>
      </w:r>
      <w:r w:rsidRPr="002A74B1">
        <w:rPr>
          <w:b/>
        </w:rPr>
        <w:t>Частями</w:t>
      </w:r>
      <w:r>
        <w:t xml:space="preserve"> Изначально Вышестоящих Реальностей Изначально Вышестоящего Отца Человека Изначально Вышестоящего Отца или Человека-Творца, </w:t>
      </w:r>
    </w:p>
    <w:p w:rsidR="00D260B9" w:rsidRDefault="00D260B9" w:rsidP="00D260B9">
      <w:pPr>
        <w:ind w:firstLine="454"/>
      </w:pPr>
      <w:r>
        <w:t xml:space="preserve">– 4096-ю эталонными </w:t>
      </w:r>
      <w:r>
        <w:rPr>
          <w:b/>
        </w:rPr>
        <w:t>С</w:t>
      </w:r>
      <w:r w:rsidRPr="002A74B1">
        <w:rPr>
          <w:b/>
        </w:rPr>
        <w:t>истемами</w:t>
      </w:r>
      <w:r>
        <w:t xml:space="preserve"> частей 4096-ти Изначально Вышестоящих Реальностей Изначально Вышестоящего Отца с 4097-й по 8192-ю явлением Человека Изначально Вышестоящего Отца или Человека-Творца собою, </w:t>
      </w:r>
    </w:p>
    <w:p w:rsidR="00D260B9" w:rsidRDefault="00D260B9" w:rsidP="00D260B9">
      <w:pPr>
        <w:ind w:firstLine="454"/>
      </w:pPr>
      <w:r>
        <w:t xml:space="preserve">– явлением 4096-ю эталонов </w:t>
      </w:r>
      <w:r w:rsidRPr="002A74B1">
        <w:rPr>
          <w:b/>
        </w:rPr>
        <w:t>Аппаратов</w:t>
      </w:r>
      <w:r>
        <w:t xml:space="preserve"> систем частей 4096-ю Изначально Вышестоящими Реальностями от 8193-й по 12288-ю реальности явлением Человека Изначально Вышестоящего Отца или Человека-Творца Изначально Вышестоящего Отца Изначально Вышестоящим Отцом собою,</w:t>
      </w:r>
    </w:p>
    <w:p w:rsidR="00D260B9" w:rsidRDefault="00D260B9" w:rsidP="00D260B9">
      <w:pPr>
        <w:ind w:firstLine="454"/>
      </w:pPr>
      <w:r>
        <w:t xml:space="preserve">– и явление Творением Изначально Вышестоящего Отца 4096-ти </w:t>
      </w:r>
      <w:r w:rsidRPr="002A74B1">
        <w:rPr>
          <w:b/>
        </w:rPr>
        <w:t>Частностей</w:t>
      </w:r>
      <w:r>
        <w:t xml:space="preserve"> аппаратов систем частей явлением 4096-ти эталонных Частностей 4096-ти Изначально Вышестоящих Реальностей с 12289-й по 16384-ю в синтезе их явлением Человека Изначально Вышестоящего Отца или Человека-Творца Изначально Вышестоящего Отца каждым из нас Изначально Вышестоящим Отцом собою.</w:t>
      </w:r>
    </w:p>
    <w:p w:rsidR="00D260B9" w:rsidRDefault="00D260B9" w:rsidP="00D260B9">
      <w:pPr>
        <w:ind w:firstLine="454"/>
      </w:pPr>
      <w:r>
        <w:t xml:space="preserve">И проникаясь Творением Изначально Вышестоящего Отца, синтезируясь с Хум, стяжаем 16384 Синтеза Изначально Вышестоящего Отца. И возжигаясь, преображаемся ими, проникаясь Изначально Вышестоящим Отцом и входя в Творение Изначально Вышестоящим Отцом каждым из нас и синтеза нас синтезфизически собою, прося </w:t>
      </w:r>
      <w:r w:rsidRPr="002A74B1">
        <w:rPr>
          <w:b/>
        </w:rPr>
        <w:t>зафиксировать концентрацию</w:t>
      </w:r>
      <w:r>
        <w:t xml:space="preserve"> всех возможностей каждым из нас </w:t>
      </w:r>
      <w:r w:rsidRPr="002A74B1">
        <w:rPr>
          <w:b/>
        </w:rPr>
        <w:t>на Частное Служебное Здание Экополиса Изначально Вышестоящего Отца</w:t>
      </w:r>
      <w:r>
        <w:t xml:space="preserve"> 16385-ти Изначально Вышестоящей Реальности Изначально Вышестоящего Отца собою.</w:t>
      </w:r>
    </w:p>
    <w:p w:rsidR="00D260B9" w:rsidRDefault="00D260B9" w:rsidP="00D260B9">
      <w:pPr>
        <w:ind w:firstLine="454"/>
      </w:pPr>
      <w:r>
        <w:t xml:space="preserve">И синтезируясь с Хум Изначально Вышестоящего Отца, стяжаем Синтез Изначально Вышестоящего Отца, и возжигаясь, преображаемся им. </w:t>
      </w:r>
    </w:p>
    <w:p w:rsidR="00D260B9" w:rsidRDefault="00D260B9" w:rsidP="00D260B9">
      <w:pPr>
        <w:ind w:firstLine="454"/>
      </w:pPr>
      <w:r>
        <w:t xml:space="preserve">И просим Изначально Вышестоящего Отца </w:t>
      </w:r>
      <w:r w:rsidRPr="007479A1">
        <w:rPr>
          <w:b/>
        </w:rPr>
        <w:t>подарить концентрацию Синтеза новой реальности существования Планеты Земля и Человека Планеты Земля каждому присутствующему на Санкт-Петербургском Экономическом форуме человеку</w:t>
      </w:r>
      <w:r>
        <w:t>, в любых вариациях выступающего и любом качестве присутствующего, действующего или служащего человека на нём, и ознаменовать этим переход человечества Планеты Земля на новый этап развития. И развернуть каждому из них новое Творение Изначально Вышестоящего Отца Синтезом и Волей Изначально Вышестоящего Отца собою в развитии Планеты Земля и Цивилизации Планеты Земля – Метагалактической Цивилизации Землян в синтезе всех стран и всего человечества Изначально Вышестоящим Отцом собою.</w:t>
      </w:r>
    </w:p>
    <w:p w:rsidR="00D260B9" w:rsidRDefault="00D260B9" w:rsidP="00D260B9">
      <w:pPr>
        <w:ind w:firstLine="454"/>
      </w:pPr>
      <w:r>
        <w:t>И синтезируясь с Хум Изначально Вышестоящего Отца, стяжаем Синтез Изначально Вышестоящего Отца, и возжигаясь, преображаемся им.</w:t>
      </w:r>
    </w:p>
    <w:p w:rsidR="00D260B9" w:rsidRDefault="00D260B9" w:rsidP="00D260B9">
      <w:pPr>
        <w:ind w:firstLine="454"/>
      </w:pPr>
      <w:r>
        <w:t>И мы благодарим Изначально Вышестоящего Отца. Благодарим Изначально Вышестоящих Аватаров Синтеза Кут Хуми Фаинь. Возвращаемся в физическое присутствие, физическую реальность, физическую Изначально Вышестоящую Реальность и физическую Высокую Цельную Реальность синтезфизически собою. Развёртываемся физически и эманируем всё стяжённое и возожжённое в ИВДИВО, ИВДИВО Санкт-Петербург и Ладога, ИВДИВО Служения каждого из нас и ИВДИВО каждого из нас.</w:t>
      </w:r>
    </w:p>
    <w:p w:rsidR="00D260B9" w:rsidRPr="00BC51F4" w:rsidRDefault="00D260B9" w:rsidP="00D260B9">
      <w:pPr>
        <w:ind w:firstLine="454"/>
      </w:pPr>
      <w:r>
        <w:t>И выходим из практики. Аминь.</w:t>
      </w:r>
    </w:p>
    <w:p w:rsidR="005642B9" w:rsidRDefault="005642B9" w:rsidP="005642B9">
      <w:pPr>
        <w:pStyle w:val="12"/>
      </w:pPr>
      <w:bookmarkStart w:id="20" w:name="_Toc517862977"/>
      <w:r>
        <w:t>Уточнения к темам до практики</w:t>
      </w:r>
      <w:bookmarkEnd w:id="20"/>
    </w:p>
    <w:p w:rsidR="005642B9" w:rsidRDefault="00D260B9" w:rsidP="00D260B9">
      <w:pPr>
        <w:ind w:firstLine="454"/>
      </w:pPr>
      <w:r w:rsidRPr="007F40F7">
        <w:t>Два любопытных сообщения.</w:t>
      </w:r>
    </w:p>
    <w:p w:rsidR="00D260B9" w:rsidRPr="007F40F7" w:rsidRDefault="00D260B9" w:rsidP="00D260B9">
      <w:pPr>
        <w:ind w:firstLine="454"/>
      </w:pPr>
      <w:r w:rsidRPr="007F40F7">
        <w:t xml:space="preserve">Первое, по поводу этой ситуации с </w:t>
      </w:r>
      <w:r w:rsidR="006051BA">
        <w:t>Лучо</w:t>
      </w:r>
      <w:r w:rsidRPr="007F40F7">
        <w:t xml:space="preserve">м. Отец сейчас интересную вещь сказал, что, пока мы там стяжали, развивались, что </w:t>
      </w:r>
      <w:r w:rsidRPr="00C45C3C">
        <w:rPr>
          <w:i/>
        </w:rPr>
        <w:t>мы с вами место освободили</w:t>
      </w:r>
      <w:r w:rsidRPr="007F40F7">
        <w:t>.</w:t>
      </w:r>
    </w:p>
    <w:p w:rsidR="00D260B9" w:rsidRPr="007F40F7" w:rsidRDefault="00D260B9" w:rsidP="00D260B9">
      <w:pPr>
        <w:ind w:firstLine="454"/>
      </w:pPr>
      <w:r w:rsidRPr="007F40F7">
        <w:t xml:space="preserve">Ого? Мы так долго с вами… </w:t>
      </w:r>
      <w:r w:rsidRPr="005642B9">
        <w:rPr>
          <w:i/>
        </w:rPr>
        <w:t>(смотрит на часы)</w:t>
      </w:r>
      <w:r w:rsidRPr="007F40F7">
        <w:t>. Понятно.</w:t>
      </w:r>
    </w:p>
    <w:p w:rsidR="00D260B9" w:rsidRPr="007F40F7" w:rsidRDefault="00D260B9" w:rsidP="00D260B9">
      <w:pPr>
        <w:ind w:firstLine="454"/>
      </w:pPr>
      <w:r w:rsidRPr="007F40F7">
        <w:t xml:space="preserve">Что мы с вами место освободили, 1024-е, и этим ушли от этой ситуации, что выбор мог пасть и на нас в этой ситуации, как менее развитых. И была конкуренция между нами и той цивилизацией. И тем, что мы неделю назад так срочно вверх вышли, и Отец поставил наши здания на своём уровне, он нас взял ещё под свою защиту. </w:t>
      </w:r>
      <w:r w:rsidR="006051BA">
        <w:t>Т</w:t>
      </w:r>
      <w:r w:rsidRPr="007F40F7">
        <w:t xml:space="preserve">акая интересная ситуация, вот. </w:t>
      </w:r>
      <w:r w:rsidR="006051BA">
        <w:t>Так</w:t>
      </w:r>
      <w:r w:rsidRPr="007F40F7">
        <w:t xml:space="preserve"> сейчас </w:t>
      </w:r>
      <w:r w:rsidR="006051BA">
        <w:t>в</w:t>
      </w:r>
      <w:r w:rsidRPr="007F40F7">
        <w:t xml:space="preserve"> недоумени</w:t>
      </w:r>
      <w:r w:rsidR="006051BA">
        <w:t>и</w:t>
      </w:r>
      <w:r w:rsidRPr="007F40F7">
        <w:t>… ладно.</w:t>
      </w:r>
    </w:p>
    <w:p w:rsidR="00D260B9" w:rsidRPr="007F40F7" w:rsidRDefault="00D260B9" w:rsidP="00D260B9">
      <w:pPr>
        <w:ind w:firstLine="454"/>
      </w:pPr>
      <w:r w:rsidRPr="007F40F7">
        <w:t xml:space="preserve">И Отец сказал, что правильно мы увидели, что первая эволюция, поэтому нас с ней Отец </w:t>
      </w:r>
      <w:r w:rsidR="0033034D">
        <w:t xml:space="preserve">и </w:t>
      </w:r>
      <w:r w:rsidRPr="007F40F7">
        <w:t xml:space="preserve">не знакомил, это больше эволюция, связанная с минеральным царством. И тем, что нам удалось подняться в четвёртую эволюцию человеческого царства, мы защитились от сложных существ, так выразимся. Причём, Отец сказал, это объективка цивилизации, но цивилизация должна иметь внутренний потенциал, чтобы расти. И тем, что мы освободили место, пошли дальше, а те… я в зале это слышал, но </w:t>
      </w:r>
      <w:r w:rsidR="0033034D">
        <w:t xml:space="preserve">я </w:t>
      </w:r>
      <w:r w:rsidRPr="007F40F7">
        <w:t>не понял, почему, они не хотели освобождать место и сказали, что выстоят. Они не смогли выстоять. А мы ушли, умаля</w:t>
      </w:r>
      <w:r w:rsidR="0033034D">
        <w:t>я</w:t>
      </w:r>
      <w:r w:rsidRPr="007F40F7">
        <w:t>, не прикасаясь. Мы договорились, что мы просто уйдём. Оттуда, откуда нам и противостоять</w:t>
      </w:r>
      <w:r w:rsidR="0033034D">
        <w:t>-то</w:t>
      </w:r>
      <w:r w:rsidRPr="007F40F7">
        <w:t xml:space="preserve"> нечем было. Возможно, это те же самые существа, потому что, в принципе, эффект минеральной активации там присутствует – первая эволюция.</w:t>
      </w:r>
    </w:p>
    <w:p w:rsidR="00D260B9" w:rsidRPr="007F40F7" w:rsidRDefault="00D260B9" w:rsidP="00D260B9">
      <w:pPr>
        <w:ind w:firstLine="454"/>
      </w:pPr>
      <w:r w:rsidRPr="007F40F7">
        <w:t xml:space="preserve">Вот, с Высокими Цельными Реальностями мы не знакомы, </w:t>
      </w:r>
      <w:r w:rsidR="0033034D">
        <w:t xml:space="preserve">и </w:t>
      </w:r>
      <w:r w:rsidRPr="007F40F7">
        <w:t>там, с их эволюционной составляющей мы не знакомы, так выразимся. Хотя это не совсем похоже на то, что в Метагалактике. Ну, вот, такая вам информация. Поэтому, возможно, мы избежали более крупного события, чем ожидается. Ничем, кроме объявления, мне подтвердить это невозможно, потому что нам это ни оценивать, ни осмысливать, ни изучать нечем. Ну, вот, Отец сказал.</w:t>
      </w:r>
    </w:p>
    <w:p w:rsidR="00D260B9" w:rsidRPr="007F40F7" w:rsidRDefault="00D260B9" w:rsidP="00D260B9">
      <w:pPr>
        <w:ind w:firstLine="454"/>
      </w:pPr>
      <w:r w:rsidRPr="007F40F7">
        <w:t xml:space="preserve">И второе, это для вас, пойдём на перерыв, </w:t>
      </w:r>
      <w:r w:rsidR="0033034D">
        <w:t>потому что я не ожидал, время ушло</w:t>
      </w:r>
      <w:r w:rsidRPr="007F40F7">
        <w:t xml:space="preserve"> быстро. Я вот здесь расписал Планету Земля. Нет, тут всё правильно. Но у кого-то в голове родилось, что на Планете Земля есть миры. Они есть, но в рамках физики. На всякий случай. Поэтому, Планета Земля, как 4095-я, она расписана по мирам, но </w:t>
      </w:r>
      <w:r w:rsidRPr="0033034D">
        <w:rPr>
          <w:b/>
        </w:rPr>
        <w:t>вот эти миры в 4095-й Реальности не существуют</w:t>
      </w:r>
      <w:r w:rsidRPr="007F40F7">
        <w:t>. Там существует одна целая Планета Земля, и она существует только как физика Метагалактики</w:t>
      </w:r>
      <w:r w:rsidR="00352B9D">
        <w:t xml:space="preserve"> ФА. </w:t>
      </w:r>
      <w:r w:rsidRPr="007F40F7">
        <w:t>И Отец не собирается её развивать в широте 4095-й Изначально Вышестоящей Реальности, поэтому… (</w:t>
      </w:r>
      <w:r w:rsidRPr="007F40F7">
        <w:rPr>
          <w:i/>
        </w:rPr>
        <w:t>чих в</w:t>
      </w:r>
      <w:r w:rsidRPr="007F40F7">
        <w:t xml:space="preserve"> </w:t>
      </w:r>
      <w:r w:rsidRPr="007F40F7">
        <w:rPr>
          <w:i/>
        </w:rPr>
        <w:t>зале</w:t>
      </w:r>
      <w:r w:rsidRPr="007F40F7">
        <w:t xml:space="preserve">), да, точно, так как тогда планету отделят от Метагалактики. Вот это я расписал, чтобы вы видели, что, </w:t>
      </w:r>
      <w:r w:rsidRPr="0033034D">
        <w:rPr>
          <w:b/>
        </w:rPr>
        <w:t>то же самое есть на Присутствиях первой Физической Реальности</w:t>
      </w:r>
      <w:r w:rsidRPr="007F40F7">
        <w:t>. Понятно, да?</w:t>
      </w:r>
    </w:p>
    <w:p w:rsidR="00D260B9" w:rsidRPr="007F40F7" w:rsidRDefault="00D260B9" w:rsidP="00D260B9">
      <w:pPr>
        <w:ind w:firstLine="454"/>
      </w:pPr>
      <w:r w:rsidRPr="007F40F7">
        <w:t>Я напоминаю, что Реальности 4095-й Изначально Вышестоящей Реальности являются Присутствиями Физической Реальности 4096-й, нижестоящее входит в вышестоящее, как часть. И вот это Отец расписывал, с одной стороны, масштабно, мною вам, а с другой стороны, как выражение физики, потому что Человек Планеты Земля, вот, одновременно он и на физике.</w:t>
      </w:r>
    </w:p>
    <w:p w:rsidR="00D260B9" w:rsidRPr="007F40F7" w:rsidRDefault="00D260B9" w:rsidP="00D260B9">
      <w:pPr>
        <w:ind w:firstLine="454"/>
      </w:pPr>
      <w:r w:rsidRPr="007F40F7">
        <w:t xml:space="preserve">Ситуацию увидели? Поэтому, фактически, вот эти люди, это выражение, отражение миров Метагалактики по Присутствиям 1-й Физической Реальности. Это никак не масштаб по Реальностям. </w:t>
      </w:r>
      <w:r w:rsidR="0033034D">
        <w:t xml:space="preserve">Видно, </w:t>
      </w:r>
      <w:r w:rsidRPr="007F40F7">
        <w:t>у кого-то, в голове что-то там, интересное родилось, и Отец сказал, обязательно поясни, чтобы не было, внимание! Стяжаний по Реальностям Планеты.</w:t>
      </w:r>
      <w:r w:rsidR="0033034D">
        <w:t xml:space="preserve"> Их нету.</w:t>
      </w:r>
    </w:p>
    <w:p w:rsidR="00D260B9" w:rsidRPr="007F40F7" w:rsidRDefault="00D260B9" w:rsidP="00D260B9">
      <w:pPr>
        <w:ind w:firstLine="454"/>
      </w:pPr>
      <w:r w:rsidRPr="007F40F7">
        <w:t xml:space="preserve">И нам Отец подтверждал, что Физический мир Планеты, вот этот, соответствует Физическому миру Метагалактики, то есть, они едины. И, возможно, мы этим очень хорошо защищены – Физическим миром Метагалактики Планеты Земля. Он мощнее всех, внимание, галактических животных состояний. </w:t>
      </w:r>
    </w:p>
    <w:p w:rsidR="00D260B9" w:rsidRPr="007F40F7" w:rsidRDefault="00D260B9" w:rsidP="00D260B9">
      <w:pPr>
        <w:ind w:firstLine="454"/>
      </w:pPr>
      <w:r w:rsidRPr="007F40F7">
        <w:t>Если мы оторвёмся от Метагалактики, сама Планета, по Иерархии, ниже Галактики – Метагалактика, Галактика, Солнечная система, Планета, для тех существ. Для нас с вами – Планета выше, она 15-я. Я вам говорю, потому что вы Дом 15-й, Иерархия, 15-й горизонт. Метагалактика, Планета, а галактические существа, помните, у нас 3-й уровень, а Планета – 15-й. Но у нас сейчас идёт перестройка вот этого всего, и в этой перестройке можно, как вверх было взойти, так и не состояться.</w:t>
      </w:r>
    </w:p>
    <w:p w:rsidR="00D260B9" w:rsidRPr="007F40F7" w:rsidRDefault="00D260B9" w:rsidP="00D260B9">
      <w:pPr>
        <w:ind w:firstLine="454"/>
      </w:pPr>
      <w:r w:rsidRPr="007F40F7">
        <w:t>Вот, такие вам два любопытных сообщения.</w:t>
      </w:r>
    </w:p>
    <w:p w:rsidR="00D260B9" w:rsidRPr="007F40F7" w:rsidRDefault="00D260B9" w:rsidP="00D260B9">
      <w:pPr>
        <w:ind w:firstLine="454"/>
      </w:pPr>
      <w:r w:rsidRPr="007F40F7">
        <w:t>И ещё, сейчас у вас в ваших частных служебных домах пойдёт переформатирование с учётом вот этого объёма Синтеза, мы сейчас прервёмся, у вас пройдёт лично адаптация на этот Синтез. Мы в два часа же начали? Нет, в три.</w:t>
      </w:r>
    </w:p>
    <w:p w:rsidR="00D260B9" w:rsidRPr="007F40F7" w:rsidRDefault="00D260B9" w:rsidP="00D260B9">
      <w:pPr>
        <w:ind w:firstLine="454"/>
        <w:rPr>
          <w:i/>
        </w:rPr>
      </w:pPr>
      <w:r>
        <w:rPr>
          <w:i/>
        </w:rPr>
        <w:t xml:space="preserve">Из зала: – </w:t>
      </w:r>
      <w:r w:rsidRPr="007F40F7">
        <w:rPr>
          <w:i/>
        </w:rPr>
        <w:t>В два.</w:t>
      </w:r>
    </w:p>
    <w:p w:rsidR="00D260B9" w:rsidRPr="005642B9" w:rsidRDefault="00D260B9" w:rsidP="00D260B9">
      <w:pPr>
        <w:ind w:firstLine="454"/>
        <w:rPr>
          <w:i/>
        </w:rPr>
      </w:pPr>
      <w:r w:rsidRPr="007F40F7">
        <w:t xml:space="preserve">Два. И шесть часов. Вау. Куда время делось? </w:t>
      </w:r>
      <w:r w:rsidRPr="005642B9">
        <w:rPr>
          <w:i/>
        </w:rPr>
        <w:t>Обалдеть!</w:t>
      </w:r>
    </w:p>
    <w:p w:rsidR="00D260B9" w:rsidRPr="007F40F7" w:rsidRDefault="00D260B9" w:rsidP="00D260B9">
      <w:pPr>
        <w:ind w:firstLine="454"/>
      </w:pPr>
      <w:r w:rsidRPr="007F40F7">
        <w:t>И мы пойдём потом в ваш</w:t>
      </w:r>
      <w:r w:rsidR="0033034D">
        <w:t>е</w:t>
      </w:r>
      <w:r w:rsidRPr="007F40F7">
        <w:t xml:space="preserve"> частн</w:t>
      </w:r>
      <w:r w:rsidR="0033034D">
        <w:t>о</w:t>
      </w:r>
      <w:r w:rsidRPr="007F40F7">
        <w:t>е здани</w:t>
      </w:r>
      <w:r w:rsidR="005642B9">
        <w:t>е</w:t>
      </w:r>
      <w:r w:rsidRPr="007F40F7">
        <w:t xml:space="preserve"> для концентрации</w:t>
      </w:r>
      <w:r w:rsidR="0033034D" w:rsidRPr="00C61418">
        <w:t>…</w:t>
      </w:r>
      <w:r w:rsidR="0033034D">
        <w:t>.</w:t>
      </w:r>
      <w:r w:rsidRPr="007F40F7">
        <w:t xml:space="preserve"> Я не понял, куда время делось? Честно. Я потерял его контроль. Внутренний контроль отсутствует – 16 тысяч дают о себе значит. И мы пойдём в ваше здани</w:t>
      </w:r>
      <w:r w:rsidR="0033034D">
        <w:t>е</w:t>
      </w:r>
      <w:r w:rsidRPr="007F40F7">
        <w:t xml:space="preserve"> в Куб Творения, внимание, чтоб вы смогли отэманировать, но только в Кубе Творения вашего здания частного, вот эти 16 тысяч Синтезов. Тогда Куб Творения на вас зафиксируется, и начнётся твориться то, что мы стяжали у Отца. Твориться будет Отцом, но Куб Творения будет поддерживать вещество, материю, чтоб у нас это по телу формировалось. Вот, это будет вторая практика, которую мы стяжаем.</w:t>
      </w:r>
    </w:p>
    <w:p w:rsidR="00D260B9" w:rsidRPr="007F40F7" w:rsidRDefault="00D260B9" w:rsidP="00D260B9">
      <w:pPr>
        <w:ind w:firstLine="454"/>
      </w:pPr>
      <w:r w:rsidRPr="007F40F7">
        <w:t>И второй момент: это я уточняю. Вы – Дом Иерархии. Дом Иерархии, а вы стяжали выражение Иерархии, 256-ти, в новом состоянии Реальностей? Или не успели?</w:t>
      </w:r>
    </w:p>
    <w:p w:rsidR="00D260B9" w:rsidRPr="007F40F7" w:rsidRDefault="00D260B9" w:rsidP="00D260B9">
      <w:pPr>
        <w:ind w:firstLine="454"/>
      </w:pPr>
      <w:r w:rsidRPr="007F40F7">
        <w:t>Только один сказал, стяжали, остальные не успели. Понятно. Значит, нам придётся ещё стяжать выражение Иерархии в 256-ти новых выражениях Изначально Вышестоящих Реальностей. Я, просто, в зале Отца не заметил на вас фиксацию Аватаров Синтеза. А у нас синтез Аватаров Синтеза, и я спросил у Отца, или нам. Отец сказал, что выражение не стяжали.</w:t>
      </w:r>
    </w:p>
    <w:p w:rsidR="00D260B9" w:rsidRPr="007F40F7" w:rsidRDefault="00D260B9" w:rsidP="00D260B9">
      <w:pPr>
        <w:ind w:firstLine="454"/>
      </w:pPr>
      <w:r w:rsidRPr="007F40F7">
        <w:t xml:space="preserve">Ребята! Детский сад. Иерархия поднялась, а Дом Иерархии за ней не поднялся. </w:t>
      </w:r>
      <w:r w:rsidR="005642B9">
        <w:t>Т</w:t>
      </w:r>
      <w:r w:rsidRPr="007F40F7">
        <w:t>ак, к слову, на всякий случай. Было бы полезно сообразить, что надо выражать новых Аватаров Синтеза по Изначально Вышестоящим Реальностям по-новому, стяжая. Это стяжается всегда.</w:t>
      </w:r>
    </w:p>
    <w:p w:rsidR="00D260B9" w:rsidRPr="007F40F7" w:rsidRDefault="00D260B9" w:rsidP="00D260B9">
      <w:pPr>
        <w:ind w:firstLine="454"/>
        <w:rPr>
          <w:b/>
        </w:rPr>
      </w:pPr>
      <w:r w:rsidRPr="007F40F7">
        <w:t>Ладно. На моих часах 12 минут седьмого, время позднее, 25 минут перерыв. Извините…</w:t>
      </w:r>
    </w:p>
    <w:p w:rsidR="00D260B9" w:rsidRPr="00C7485C" w:rsidRDefault="00D260B9" w:rsidP="008157B0">
      <w:pPr>
        <w:pStyle w:val="0"/>
      </w:pPr>
      <w:r w:rsidRPr="007F40F7">
        <w:br w:type="page"/>
      </w:r>
      <w:bookmarkStart w:id="21" w:name="_Toc514073235"/>
      <w:bookmarkStart w:id="22" w:name="_Toc516761738"/>
      <w:bookmarkStart w:id="23" w:name="_Toc517862978"/>
      <w:r w:rsidRPr="007F40F7">
        <w:t>1 день 2 часть</w:t>
      </w:r>
      <w:bookmarkEnd w:id="21"/>
      <w:bookmarkEnd w:id="22"/>
      <w:bookmarkEnd w:id="23"/>
    </w:p>
    <w:p w:rsidR="006F2F49" w:rsidRDefault="006F2F49" w:rsidP="006F2F49">
      <w:pPr>
        <w:pStyle w:val="12"/>
      </w:pPr>
      <w:bookmarkStart w:id="24" w:name="_Toc517862979"/>
      <w:r>
        <w:t>Третий Луч Галактики, Разум и Цельность</w:t>
      </w:r>
      <w:bookmarkEnd w:id="24"/>
    </w:p>
    <w:p w:rsidR="00D260B9" w:rsidRPr="007F40F7" w:rsidRDefault="00D260B9" w:rsidP="00D260B9">
      <w:pPr>
        <w:ind w:firstLine="454"/>
      </w:pPr>
      <w:r w:rsidRPr="007F40F7">
        <w:t>Маленькая</w:t>
      </w:r>
      <w:r w:rsidR="00C7485C">
        <w:t>,</w:t>
      </w:r>
      <w:r w:rsidRPr="007F40F7">
        <w:t xml:space="preserve"> </w:t>
      </w:r>
      <w:r w:rsidRPr="007F40F7">
        <w:rPr>
          <w:b/>
          <w:i/>
        </w:rPr>
        <w:t>но</w:t>
      </w:r>
      <w:r w:rsidRPr="007F40F7">
        <w:t xml:space="preserve"> очень интересная, любопытная. Вспоминаем, что в пятой расе, в пятой расе </w:t>
      </w:r>
      <w:r w:rsidR="00C45C3C">
        <w:t>т</w:t>
      </w:r>
      <w:r w:rsidRPr="007F40F7">
        <w:t>ретий</w:t>
      </w:r>
      <w:r w:rsidR="00C45C3C">
        <w:t xml:space="preserve"> Луч</w:t>
      </w:r>
      <w:r w:rsidRPr="007F40F7">
        <w:t>, пятой расы, планетарный, отвечал за причинность – за высший манас. Второй</w:t>
      </w:r>
      <w:r w:rsidR="00C45C3C">
        <w:t xml:space="preserve"> Луч</w:t>
      </w:r>
      <w:r w:rsidRPr="007F40F7">
        <w:t xml:space="preserve"> отвечал за будди, да. А четвёртый</w:t>
      </w:r>
      <w:r w:rsidR="00C45C3C">
        <w:t xml:space="preserve"> Луч</w:t>
      </w:r>
      <w:r w:rsidRPr="007F40F7">
        <w:t xml:space="preserve"> атрибута отвечал за низший манас, то есть ментал сейчас.</w:t>
      </w:r>
    </w:p>
    <w:p w:rsidR="00D260B9" w:rsidRPr="007F40F7" w:rsidRDefault="00D260B9" w:rsidP="00D260B9">
      <w:pPr>
        <w:ind w:firstLine="454"/>
      </w:pPr>
      <w:r w:rsidRPr="007F40F7">
        <w:t>Что мы делали на причинном, в Синтезе? Мы на причинности с вами очень долго плавили хрустальный огонь. Это была проблема причины или высшего манаса. И возможно это была проблема третьего</w:t>
      </w:r>
      <w:r w:rsidR="00C45C3C">
        <w:t xml:space="preserve"> Луч</w:t>
      </w:r>
      <w:r w:rsidRPr="007F40F7">
        <w:t xml:space="preserve">а, а возможно и нет. </w:t>
      </w:r>
    </w:p>
    <w:p w:rsidR="00D260B9" w:rsidRPr="007F40F7" w:rsidRDefault="00D260B9" w:rsidP="00D260B9">
      <w:pPr>
        <w:ind w:firstLine="454"/>
      </w:pPr>
      <w:r w:rsidRPr="007F40F7">
        <w:t>Я не имею в виду учительство, я не имею</w:t>
      </w:r>
      <w:r w:rsidR="002E2132">
        <w:t xml:space="preserve"> в виду</w:t>
      </w:r>
      <w:r w:rsidRPr="007F40F7">
        <w:t xml:space="preserve"> ничего плохого о</w:t>
      </w:r>
      <w:r w:rsidR="00C45C3C">
        <w:t xml:space="preserve"> Луч</w:t>
      </w:r>
      <w:r w:rsidRPr="007F40F7">
        <w:t>е. Я имею в виду, что</w:t>
      </w:r>
      <w:r w:rsidR="00C45C3C">
        <w:t xml:space="preserve"> Луч</w:t>
      </w:r>
      <w:r w:rsidRPr="007F40F7">
        <w:t xml:space="preserve"> этим занимался. И возможно мы, это у меня сейчас мысль на перерыве пришла, знаете, когда ты ответ Отца получил, начинаешь вспоминать всё, что было на третьем</w:t>
      </w:r>
      <w:r w:rsidR="00C45C3C">
        <w:t xml:space="preserve"> Луч</w:t>
      </w:r>
      <w:r w:rsidRPr="007F40F7">
        <w:t xml:space="preserve">е, всё что ты знал. И возможно мы с вами с этой проблемой справились и Хрустальный огонь поплавили. А там нет. Или другой вариант. У нас Иерархия взошла, а </w:t>
      </w:r>
      <w:r w:rsidRPr="002E2132">
        <w:rPr>
          <w:b/>
          <w:i/>
        </w:rPr>
        <w:t>источником</w:t>
      </w:r>
      <w:r w:rsidRPr="007F40F7">
        <w:t xml:space="preserve"> этого Хрустального огня был третий</w:t>
      </w:r>
      <w:r w:rsidR="00C45C3C">
        <w:t xml:space="preserve"> Луч</w:t>
      </w:r>
      <w:r w:rsidRPr="007F40F7">
        <w:t xml:space="preserve"> Галактики. </w:t>
      </w:r>
      <w:r w:rsidR="002E2132">
        <w:t xml:space="preserve">Потому </w:t>
      </w:r>
      <w:r w:rsidRPr="007F40F7">
        <w:t>что мы говорили с вами, боги были в Галактик</w:t>
      </w:r>
      <w:r w:rsidR="002E2132">
        <w:t>е</w:t>
      </w:r>
      <w:r w:rsidRPr="007F40F7">
        <w:t>, они нас подавляли. Хотя я на Планете видел человеков. Ну, кто его знает, какие там связи были. Вот такая хитрая штука.</w:t>
      </w:r>
    </w:p>
    <w:p w:rsidR="00D260B9" w:rsidRPr="007F40F7" w:rsidRDefault="00D260B9" w:rsidP="00D260B9">
      <w:pPr>
        <w:ind w:firstLine="454"/>
      </w:pPr>
      <w:r w:rsidRPr="007F40F7">
        <w:t xml:space="preserve">Поэтому мы с вами с Хрустальным огнём справились и вокруг Планеты стоит ИВДИВО. И ещё заметьте: Отец нам сказал, что у нас всего один день для реализации. То есть он мне намекнул, что на Съезде, как мы запланировали, невозможно будет. А это как раз было в преддверии этих событий. И возможно у нас есть в Синтезе такая ситуация, что при опасных ситуациях, </w:t>
      </w:r>
      <w:r w:rsidR="002E2132">
        <w:t xml:space="preserve">– </w:t>
      </w:r>
      <w:r w:rsidRPr="007F40F7">
        <w:t xml:space="preserve">мы так много раз действовали, </w:t>
      </w:r>
      <w:r w:rsidR="002E2132">
        <w:t xml:space="preserve">– </w:t>
      </w:r>
      <w:r w:rsidRPr="007F40F7">
        <w:t xml:space="preserve">мы идём максимально выше, пережигая всё. То есть, пережигая условия ситуации избыточным огнём. Возможно, Отец нам подсказал, мы-то слепые, мы не видели этой ситуации, и мы ушли выше. Выше не Галактики, мы уже давно выше Галактики. Мы просто ушли в другой огонь, не характерный нам и это никто не ожидал. </w:t>
      </w:r>
      <w:r w:rsidR="002E2132">
        <w:t>И</w:t>
      </w:r>
      <w:r w:rsidRPr="007F40F7">
        <w:t xml:space="preserve"> плюс</w:t>
      </w:r>
      <w:r w:rsidR="002E2132">
        <w:t>,</w:t>
      </w:r>
      <w:r w:rsidRPr="007F40F7">
        <w:t xml:space="preserve"> Отец поставил </w:t>
      </w:r>
      <w:r w:rsidR="002E2132">
        <w:t>З</w:t>
      </w:r>
      <w:r w:rsidRPr="007F40F7">
        <w:t>дание у себя в Экополис, показав, что он нас защищает, как детей. Потому что</w:t>
      </w:r>
      <w:r w:rsidR="002E2132">
        <w:t>,</w:t>
      </w:r>
      <w:r w:rsidRPr="007F40F7">
        <w:t xml:space="preserve"> в принципе</w:t>
      </w:r>
      <w:r w:rsidR="002E2132">
        <w:t>,</w:t>
      </w:r>
      <w:r w:rsidRPr="007F40F7">
        <w:t xml:space="preserve"> нападать на недееспособных не корректно. </w:t>
      </w:r>
      <w:r w:rsidR="002E2132">
        <w:t>В</w:t>
      </w:r>
      <w:r w:rsidRPr="007F40F7">
        <w:t>от</w:t>
      </w:r>
      <w:r w:rsidR="002E2132">
        <w:t>,</w:t>
      </w:r>
      <w:r w:rsidRPr="007F40F7">
        <w:t xml:space="preserve"> понятно. И мы этим состоянием выкатились. </w:t>
      </w:r>
    </w:p>
    <w:p w:rsidR="00D260B9" w:rsidRPr="007F40F7" w:rsidRDefault="00D260B9" w:rsidP="00D260B9">
      <w:pPr>
        <w:ind w:firstLine="454"/>
      </w:pPr>
      <w:r w:rsidRPr="007F40F7">
        <w:t>Я не хочу вас сейчас стращать, ничего обещать и ничего н</w:t>
      </w:r>
      <w:r w:rsidR="002E2132">
        <w:t>е</w:t>
      </w:r>
      <w:r w:rsidRPr="007F40F7">
        <w:t xml:space="preserve"> говорить там, мы не знаем этой ситуации. Я просто к чему. Везде на любых уровнях есть плюсы и минусы, но</w:t>
      </w:r>
      <w:r w:rsidR="002E2132">
        <w:t>. Но. М</w:t>
      </w:r>
      <w:r w:rsidRPr="007F40F7">
        <w:t xml:space="preserve">ы в огне смогли преодолеть ситуацию борьбы добра и зла. Огонь не занимается этим. У нас нет ни плохих, ни хороших. Мы просто в огне. Плохие и хорошие есть в Свете и, к сожалению, в Разуме, где до будди, это мы ещё на старых </w:t>
      </w:r>
      <w:r w:rsidR="002E2132">
        <w:t>С</w:t>
      </w:r>
      <w:r w:rsidRPr="007F40F7">
        <w:t xml:space="preserve">интезах говорил, что в будди у нас всё цельно, а в Разуме есть двоица добра и зла. И так как Разум всё меряет двоицей, добром и злом, эта цивилизация добрая, эта злая – конфликт. Эти хорошие, эти плохие – конфликт. И в итоге нет развития. </w:t>
      </w:r>
    </w:p>
    <w:p w:rsidR="00D260B9" w:rsidRPr="007F40F7" w:rsidRDefault="00D260B9" w:rsidP="00D260B9">
      <w:pPr>
        <w:ind w:firstLine="454"/>
      </w:pPr>
      <w:r w:rsidRPr="007F40F7">
        <w:t xml:space="preserve">И заметьте, нам жёстко сказали стяжать Высокого </w:t>
      </w:r>
      <w:r w:rsidRPr="002E2132">
        <w:rPr>
          <w:b/>
          <w:i/>
        </w:rPr>
        <w:t>Цельного</w:t>
      </w:r>
      <w:r w:rsidRPr="007F40F7">
        <w:t xml:space="preserve"> Человека. Во-первых, это Мудрость, а цельность в пятой расе это – будди, второй</w:t>
      </w:r>
      <w:r w:rsidR="00C45C3C">
        <w:t xml:space="preserve"> Луч</w:t>
      </w:r>
      <w:r w:rsidRPr="007F40F7">
        <w:t xml:space="preserve">, в преодолении третьего. И возможно тем, что нас жёстко всех заставили на Высокого Цельного Человека переходить, мы ещё начали у себя в Разуме убирать половинки добра и зла. Это не значит, что все люди действуют хорошо, но это не значит, что все люди действуют плохо. Пути господни неисповедимы: то, что нам сегодня кажется злым, завтра </w:t>
      </w:r>
      <w:r w:rsidR="002E2132">
        <w:t>о</w:t>
      </w:r>
      <w:r w:rsidRPr="007F40F7">
        <w:t>кажется… и наоборот. Это не значит, что не надо не сопротивляться насилию. Вопрос</w:t>
      </w:r>
      <w:r w:rsidR="002E2132">
        <w:t>,</w:t>
      </w:r>
      <w:r w:rsidRPr="007F40F7">
        <w:t xml:space="preserve"> как сопротивляться?</w:t>
      </w:r>
    </w:p>
    <w:p w:rsidR="00D260B9" w:rsidRPr="007F40F7" w:rsidRDefault="00D260B9" w:rsidP="00D260B9">
      <w:pPr>
        <w:ind w:firstLine="454"/>
      </w:pPr>
      <w:r w:rsidRPr="007F40F7">
        <w:t>Но если ты отвечаешь на зло злом, ты ему уподобляешься. Это древний принцип. Е</w:t>
      </w:r>
      <w:r w:rsidR="002E2132">
        <w:t>и е</w:t>
      </w:r>
      <w:r w:rsidRPr="007F40F7">
        <w:t xml:space="preserve">сли ты на добро отвечаешь добром, тоже ему уподобляешься. Вопрос в том, что это тоже не обязательно хорошо. Благие пути тоже неизвестно куда доведут. </w:t>
      </w:r>
      <w:r w:rsidR="002E2132">
        <w:t>«Не делай добра – не будет зла!»</w:t>
      </w:r>
    </w:p>
    <w:p w:rsidR="00D260B9" w:rsidRPr="007F40F7" w:rsidRDefault="002E2132" w:rsidP="00D260B9">
      <w:pPr>
        <w:ind w:firstLine="454"/>
        <w:rPr>
          <w:i/>
        </w:rPr>
      </w:pPr>
      <w:r w:rsidRPr="002E2132">
        <w:rPr>
          <w:i/>
        </w:rPr>
        <w:t>Из зала: – Н</w:t>
      </w:r>
      <w:r w:rsidR="00D260B9" w:rsidRPr="002E2132">
        <w:rPr>
          <w:i/>
        </w:rPr>
        <w:t>а добро ответи</w:t>
      </w:r>
      <w:r>
        <w:rPr>
          <w:i/>
        </w:rPr>
        <w:t>ш</w:t>
      </w:r>
      <w:r w:rsidR="00D260B9" w:rsidRPr="002E2132">
        <w:rPr>
          <w:i/>
        </w:rPr>
        <w:t>ь добром, ты же не ответишь злом на добро</w:t>
      </w:r>
      <w:r w:rsidR="00D260B9" w:rsidRPr="007F40F7">
        <w:rPr>
          <w:i/>
        </w:rPr>
        <w:t>.</w:t>
      </w:r>
    </w:p>
    <w:p w:rsidR="00D260B9" w:rsidRPr="007F40F7" w:rsidRDefault="00D260B9" w:rsidP="00D260B9">
      <w:pPr>
        <w:ind w:firstLine="454"/>
      </w:pPr>
      <w:r w:rsidRPr="007F40F7">
        <w:t>Я не об этом. На добро отвечая добром, ты находишься только в одной половинке, а во второй половинке находится что-то другое. А мы должны находиться в Цельности. На зло не отвечай злом, согласен, одна половинка. На добро отвечай добром, согласен – вторая половинка. Ну, это две половинки, тело здесь. А если на всё отвечать цельно</w:t>
      </w:r>
      <w:r w:rsidR="002E2132">
        <w:t>?</w:t>
      </w:r>
      <w:r w:rsidRPr="007F40F7">
        <w:t xml:space="preserve"> </w:t>
      </w:r>
    </w:p>
    <w:p w:rsidR="00D260B9" w:rsidRPr="007F40F7" w:rsidRDefault="002E2132" w:rsidP="00D260B9">
      <w:pPr>
        <w:ind w:firstLine="454"/>
        <w:rPr>
          <w:i/>
        </w:rPr>
      </w:pPr>
      <w:r w:rsidRPr="002E2132">
        <w:rPr>
          <w:i/>
        </w:rPr>
        <w:t>Из зала: –</w:t>
      </w:r>
      <w:r w:rsidR="00D260B9" w:rsidRPr="002E2132">
        <w:rPr>
          <w:i/>
        </w:rPr>
        <w:t xml:space="preserve"> А как? А,</w:t>
      </w:r>
      <w:r w:rsidR="00D260B9" w:rsidRPr="007F40F7">
        <w:rPr>
          <w:i/>
        </w:rPr>
        <w:t xml:space="preserve"> что это значит? </w:t>
      </w:r>
    </w:p>
    <w:p w:rsidR="00D260B9" w:rsidRPr="007F40F7" w:rsidRDefault="00D260B9" w:rsidP="00D260B9">
      <w:pPr>
        <w:ind w:firstLine="454"/>
      </w:pPr>
      <w:r w:rsidRPr="007F40F7">
        <w:t>А это второй</w:t>
      </w:r>
      <w:r w:rsidR="00C45C3C">
        <w:t xml:space="preserve"> Луч</w:t>
      </w:r>
      <w:r w:rsidRPr="007F40F7">
        <w:t xml:space="preserve"> Любви</w:t>
      </w:r>
      <w:r w:rsidR="002E2132">
        <w:t>-</w:t>
      </w:r>
      <w:r w:rsidRPr="007F40F7">
        <w:t>Мудрости. Где и Любовь</w:t>
      </w:r>
      <w:r w:rsidR="002E2132">
        <w:t>,</w:t>
      </w:r>
      <w:r w:rsidRPr="007F40F7">
        <w:t xml:space="preserve"> и Мудрость. </w:t>
      </w:r>
    </w:p>
    <w:p w:rsidR="00D260B9" w:rsidRPr="007F40F7" w:rsidRDefault="00D260B9" w:rsidP="00D260B9">
      <w:pPr>
        <w:ind w:firstLine="454"/>
      </w:pPr>
      <w:r w:rsidRPr="007F40F7">
        <w:t xml:space="preserve">А как это? Ну, это как бы есть такое понятие хотя бы – всепринятие. Это не значит, что ты согласен со злом. </w:t>
      </w:r>
      <w:r w:rsidR="002E2132">
        <w:t>Д</w:t>
      </w:r>
      <w:r w:rsidRPr="007F40F7">
        <w:t>опустим</w:t>
      </w:r>
      <w:r w:rsidR="002E2132">
        <w:t>,</w:t>
      </w:r>
      <w:r w:rsidRPr="007F40F7">
        <w:t xml:space="preserve"> у нас есть Ученики всех Глобусов. Внимание, страшная новость: демонского, ангельского, человеческого и омарного. И мы никому не говорим, кто откуда. Но в погружени</w:t>
      </w:r>
      <w:r w:rsidR="002E2132">
        <w:t>ях</w:t>
      </w:r>
      <w:r w:rsidRPr="007F40F7">
        <w:t xml:space="preserve"> некоторые из вас видят в ужасе, что происходит.</w:t>
      </w:r>
    </w:p>
    <w:p w:rsidR="00D260B9" w:rsidRPr="007F40F7" w:rsidRDefault="00D260B9" w:rsidP="00D260B9">
      <w:pPr>
        <w:ind w:firstLine="454"/>
      </w:pPr>
      <w:r w:rsidRPr="007F40F7">
        <w:t>Мы говорим: Огнём всё выж</w:t>
      </w:r>
      <w:r w:rsidR="002E2132">
        <w:t>г</w:t>
      </w:r>
      <w:r w:rsidRPr="007F40F7">
        <w:t xml:space="preserve">ется и пойдём дальше. Все служили. Это ж планета. Мы одни на планете. </w:t>
      </w:r>
      <w:r w:rsidR="002E2132">
        <w:t>Вот</w:t>
      </w:r>
      <w:r w:rsidRPr="007F40F7">
        <w:t xml:space="preserve"> наша планета. Мы сейчас в теле человека.</w:t>
      </w:r>
    </w:p>
    <w:p w:rsidR="00B570AD" w:rsidRPr="00B570AD" w:rsidRDefault="00D260B9" w:rsidP="00D260B9">
      <w:pPr>
        <w:ind w:firstLine="454"/>
        <w:rPr>
          <w:i/>
        </w:rPr>
      </w:pPr>
      <w:r w:rsidRPr="00B570AD">
        <w:rPr>
          <w:i/>
        </w:rPr>
        <w:t xml:space="preserve">Эзотерики прибегают: </w:t>
      </w:r>
    </w:p>
    <w:p w:rsidR="00D260B9" w:rsidRPr="00B570AD" w:rsidRDefault="00B570AD" w:rsidP="00D260B9">
      <w:pPr>
        <w:ind w:firstLine="454"/>
        <w:rPr>
          <w:i/>
        </w:rPr>
      </w:pPr>
      <w:r w:rsidRPr="00B570AD">
        <w:rPr>
          <w:i/>
        </w:rPr>
        <w:t>– Ты</w:t>
      </w:r>
      <w:r w:rsidR="00D260B9" w:rsidRPr="00B570AD">
        <w:rPr>
          <w:i/>
        </w:rPr>
        <w:t xml:space="preserve"> посмотри, кто у тебя сидит. </w:t>
      </w:r>
    </w:p>
    <w:p w:rsidR="00B570AD" w:rsidRPr="00B570AD" w:rsidRDefault="00D260B9" w:rsidP="00D260B9">
      <w:pPr>
        <w:ind w:firstLine="454"/>
        <w:rPr>
          <w:i/>
        </w:rPr>
      </w:pPr>
      <w:r w:rsidRPr="00B570AD">
        <w:rPr>
          <w:i/>
        </w:rPr>
        <w:t xml:space="preserve">Я говорю: </w:t>
      </w:r>
    </w:p>
    <w:p w:rsidR="00B570AD" w:rsidRPr="00B570AD" w:rsidRDefault="00B570AD" w:rsidP="00D260B9">
      <w:pPr>
        <w:ind w:firstLine="454"/>
        <w:rPr>
          <w:i/>
        </w:rPr>
      </w:pPr>
      <w:r w:rsidRPr="00B570AD">
        <w:rPr>
          <w:i/>
        </w:rPr>
        <w:t xml:space="preserve">– </w:t>
      </w:r>
      <w:r w:rsidR="00D260B9" w:rsidRPr="00B570AD">
        <w:rPr>
          <w:i/>
        </w:rPr>
        <w:t>Кто?</w:t>
      </w:r>
      <w:r w:rsidRPr="00B570AD">
        <w:rPr>
          <w:i/>
        </w:rPr>
        <w:t xml:space="preserve"> </w:t>
      </w:r>
      <w:r w:rsidR="00D260B9" w:rsidRPr="00B570AD">
        <w:rPr>
          <w:i/>
        </w:rPr>
        <w:t>Люди.</w:t>
      </w:r>
    </w:p>
    <w:p w:rsidR="00D260B9" w:rsidRPr="00B570AD" w:rsidRDefault="00B570AD" w:rsidP="00D260B9">
      <w:pPr>
        <w:ind w:firstLine="454"/>
        <w:rPr>
          <w:i/>
        </w:rPr>
      </w:pPr>
      <w:r w:rsidRPr="00B570AD">
        <w:rPr>
          <w:i/>
        </w:rPr>
        <w:t xml:space="preserve">– </w:t>
      </w:r>
      <w:r w:rsidR="00D260B9" w:rsidRPr="00B570AD">
        <w:rPr>
          <w:i/>
        </w:rPr>
        <w:t>Они не Посвящённые.</w:t>
      </w:r>
    </w:p>
    <w:p w:rsidR="00B570AD" w:rsidRPr="00B570AD" w:rsidRDefault="00D260B9" w:rsidP="00D260B9">
      <w:pPr>
        <w:ind w:firstLine="454"/>
        <w:rPr>
          <w:i/>
        </w:rPr>
      </w:pPr>
      <w:r w:rsidRPr="00B570AD">
        <w:rPr>
          <w:i/>
        </w:rPr>
        <w:t xml:space="preserve">Я говорю: </w:t>
      </w:r>
    </w:p>
    <w:p w:rsidR="00D260B9" w:rsidRPr="00B570AD" w:rsidRDefault="00B570AD" w:rsidP="00D260B9">
      <w:pPr>
        <w:ind w:firstLine="454"/>
        <w:rPr>
          <w:i/>
        </w:rPr>
      </w:pPr>
      <w:r w:rsidRPr="00B570AD">
        <w:rPr>
          <w:i/>
        </w:rPr>
        <w:t xml:space="preserve">– </w:t>
      </w:r>
      <w:r w:rsidR="00D260B9" w:rsidRPr="00B570AD">
        <w:rPr>
          <w:i/>
        </w:rPr>
        <w:t>Ну и ч</w:t>
      </w:r>
      <w:r>
        <w:rPr>
          <w:i/>
        </w:rPr>
        <w:t>то</w:t>
      </w:r>
      <w:r w:rsidR="00D260B9" w:rsidRPr="00B570AD">
        <w:rPr>
          <w:i/>
        </w:rPr>
        <w:t>?</w:t>
      </w:r>
    </w:p>
    <w:p w:rsidR="00D260B9" w:rsidRPr="00B570AD" w:rsidRDefault="00B570AD" w:rsidP="00D260B9">
      <w:pPr>
        <w:ind w:firstLine="454"/>
        <w:rPr>
          <w:i/>
        </w:rPr>
      </w:pPr>
      <w:r w:rsidRPr="00B570AD">
        <w:rPr>
          <w:i/>
        </w:rPr>
        <w:t>– Вы ч</w:t>
      </w:r>
      <w:r>
        <w:rPr>
          <w:i/>
        </w:rPr>
        <w:t>то</w:t>
      </w:r>
      <w:r w:rsidR="00D260B9" w:rsidRPr="00B570AD">
        <w:rPr>
          <w:i/>
        </w:rPr>
        <w:t xml:space="preserve"> им </w:t>
      </w:r>
      <w:r w:rsidRPr="00B570AD">
        <w:rPr>
          <w:i/>
        </w:rPr>
        <w:t xml:space="preserve">это </w:t>
      </w:r>
      <w:r w:rsidR="00D260B9" w:rsidRPr="00B570AD">
        <w:rPr>
          <w:i/>
        </w:rPr>
        <w:t>всё рассказываете?</w:t>
      </w:r>
    </w:p>
    <w:p w:rsidR="00B570AD" w:rsidRPr="00B570AD" w:rsidRDefault="00D260B9" w:rsidP="00D260B9">
      <w:pPr>
        <w:ind w:firstLine="454"/>
        <w:rPr>
          <w:i/>
        </w:rPr>
      </w:pPr>
      <w:r w:rsidRPr="00B570AD">
        <w:rPr>
          <w:i/>
        </w:rPr>
        <w:t xml:space="preserve">Я говорю: </w:t>
      </w:r>
    </w:p>
    <w:p w:rsidR="00D260B9" w:rsidRPr="00B570AD" w:rsidRDefault="00B570AD" w:rsidP="00D260B9">
      <w:pPr>
        <w:ind w:firstLine="454"/>
        <w:rPr>
          <w:i/>
        </w:rPr>
      </w:pPr>
      <w:r w:rsidRPr="00B570AD">
        <w:rPr>
          <w:i/>
        </w:rPr>
        <w:t xml:space="preserve">– </w:t>
      </w:r>
      <w:r w:rsidR="00D260B9" w:rsidRPr="00B570AD">
        <w:rPr>
          <w:i/>
        </w:rPr>
        <w:t>А что, это только святым рассказывать?</w:t>
      </w:r>
    </w:p>
    <w:p w:rsidR="00D260B9" w:rsidRPr="007F40F7" w:rsidRDefault="00D260B9" w:rsidP="00D260B9">
      <w:pPr>
        <w:ind w:firstLine="454"/>
      </w:pPr>
      <w:r w:rsidRPr="007F40F7">
        <w:t>Это мне в Новосибирске один товарищ заявлял, прибегал, там, и ещё в одном городе. Крутой, видящий. Я говорю: «Что, только особым группам с особой подготовкой? Это гордыня</w:t>
      </w:r>
      <w:r w:rsidR="00B570AD">
        <w:t>»</w:t>
      </w:r>
      <w:r w:rsidRPr="007F40F7">
        <w:t>. Он сбежал от испуга. Посидел два часа и сбежал. Испугался. Пальцы мне веером показывал. Я не к тому, что</w:t>
      </w:r>
      <w:r w:rsidR="00B570AD">
        <w:t xml:space="preserve"> это</w:t>
      </w:r>
      <w:r w:rsidR="00B570AD" w:rsidRPr="00C61418">
        <w:t>…</w:t>
      </w:r>
      <w:r w:rsidRPr="007F40F7">
        <w:t xml:space="preserve"> по-иерархически, по предыдущей эпохе чуть пообщались с ним. И что? Ничего, испугались. Проверять-то нечем и верить не </w:t>
      </w:r>
      <w:r w:rsidR="00B570AD">
        <w:t>во</w:t>
      </w:r>
      <w:r w:rsidRPr="007F40F7">
        <w:t xml:space="preserve"> что. </w:t>
      </w:r>
    </w:p>
    <w:p w:rsidR="00D260B9" w:rsidRPr="007F40F7" w:rsidRDefault="00D260B9" w:rsidP="00D260B9">
      <w:pPr>
        <w:ind w:firstLine="454"/>
      </w:pPr>
      <w:r w:rsidRPr="007F40F7">
        <w:t>Поэтому пути господни настолько неисповедимы, что вы там некоторые расстроились, насчёт третьего</w:t>
      </w:r>
      <w:r w:rsidR="00C45C3C">
        <w:t xml:space="preserve"> Луч</w:t>
      </w:r>
      <w:r w:rsidRPr="007F40F7">
        <w:t>а. Я тоже, вначале, когда Отец сказал так, всё-таки выбор</w:t>
      </w:r>
      <w:r w:rsidR="00B570AD">
        <w:t>,</w:t>
      </w:r>
      <w:r w:rsidRPr="007F40F7">
        <w:t xml:space="preserve"> возможно</w:t>
      </w:r>
      <w:r w:rsidR="00B570AD">
        <w:t>,</w:t>
      </w:r>
      <w:r w:rsidRPr="007F40F7">
        <w:t xml:space="preserve"> был и с нашей цивилизацией в</w:t>
      </w:r>
      <w:r w:rsidR="00B570AD">
        <w:t>от</w:t>
      </w:r>
      <w:r w:rsidRPr="007F40F7">
        <w:t xml:space="preserve"> этой ситуации. Но когда я вспомнил, что мы долго плавили причинность, а там долго фиксировался третий</w:t>
      </w:r>
      <w:r w:rsidR="00C45C3C">
        <w:t xml:space="preserve"> Луч</w:t>
      </w:r>
      <w:r w:rsidRPr="007F40F7">
        <w:t>. Внимание! Третий</w:t>
      </w:r>
      <w:r w:rsidR="00C45C3C">
        <w:t xml:space="preserve"> Луч</w:t>
      </w:r>
      <w:r w:rsidRPr="007F40F7">
        <w:t>, скорее всего, преодолевал это, но преодолеть не смог. Иерархия взошла. А возможно</w:t>
      </w:r>
      <w:r w:rsidR="00B570AD">
        <w:t>,</w:t>
      </w:r>
      <w:r w:rsidRPr="007F40F7">
        <w:t xml:space="preserve"> в галактике тоже они преодолевали, но преодолеть не смогли. Но у них масштаб больше, Галактический. У нас масштаб меньше – Планетарный. Мы смогли, а они Галактически не смогли. Это вариант. Это я подумал сейчас на перерыве, пока кофе пил. Так что, у каждой цивилизации поэтапно будут свои проверки.</w:t>
      </w:r>
      <w:r w:rsidR="00B570AD">
        <w:t xml:space="preserve"> </w:t>
      </w:r>
      <w:r w:rsidRPr="007F40F7">
        <w:t>И говорить о том, что все ласковые и добрые, это иллюзия. Потому что, в том числе, есть животный разум, и хватает всего. Но это не значит, что мы должны уподобляться этому</w:t>
      </w:r>
      <w:r w:rsidR="00B570AD">
        <w:t xml:space="preserve"> и</w:t>
      </w:r>
      <w:r w:rsidRPr="007F40F7">
        <w:t xml:space="preserve"> быть такими же. Вот это точно. Но, а всё-таки, мы правильно ушли с 1024</w:t>
      </w:r>
      <w:r w:rsidR="00B570AD">
        <w:t>-й</w:t>
      </w:r>
      <w:r w:rsidRPr="007F40F7">
        <w:t xml:space="preserve"> реальности, потому что это первое минеральное выражение эволюции для Высокой Цельной Реальности. В Метагалактике не так. Эволюции Метагалактики и Высокой Цельной Реальности различаются. К сожалению, а может к счастью. И поэтому хорошо, что у нас 4096 Частей, это не даёт нам закупориться на одной эволюции, а мы только живём четырьмя. Это тоже важно. </w:t>
      </w:r>
    </w:p>
    <w:p w:rsidR="00D260B9" w:rsidRPr="007F40F7" w:rsidRDefault="00D260B9" w:rsidP="00D260B9">
      <w:pPr>
        <w:ind w:firstLine="454"/>
      </w:pPr>
      <w:r w:rsidRPr="007F40F7">
        <w:t xml:space="preserve">Хотя, некоторые считают, что нам хватило бы 32 Части и 256 Частей. </w:t>
      </w:r>
      <w:r w:rsidR="00B570AD">
        <w:t>Но, с</w:t>
      </w:r>
      <w:r w:rsidRPr="007F40F7">
        <w:t xml:space="preserve">корее всего, с таким объёмом, нас бы уже на планете не было, к сожалению. Я просто знаю тут некоторые другие ситуации, которые мы никогда не публиковали. Мы б не смогли выстоять таким объёмом Огня и жизни. Это даже не о цивилизациях, это даже о природе. </w:t>
      </w:r>
    </w:p>
    <w:p w:rsidR="00D260B9" w:rsidRPr="007F40F7" w:rsidRDefault="00D260B9" w:rsidP="00D260B9">
      <w:pPr>
        <w:ind w:firstLine="454"/>
      </w:pPr>
      <w:r w:rsidRPr="007F40F7">
        <w:t xml:space="preserve">Есть ещё один момент. Идя максимально вверх, мы создаём такую плотность Синтеза и Огня на Планете, что </w:t>
      </w:r>
      <w:r w:rsidRPr="00B570AD">
        <w:rPr>
          <w:i/>
        </w:rPr>
        <w:t>природа успокаивается</w:t>
      </w:r>
      <w:r w:rsidRPr="007F40F7">
        <w:t xml:space="preserve">. Вот от наших тут разных возмущений, она бы уже давно возмутилась. Но когда у нас масса Синтеза и Огня, ей тоже надо это усвоить, как и нам. А у природы это усвоение идёт долго, и всё растягивается, и она постепенно успокаивается. Это тоже один из вариантов. </w:t>
      </w:r>
    </w:p>
    <w:p w:rsidR="00D260B9" w:rsidRPr="007F40F7" w:rsidRDefault="00D260B9" w:rsidP="00D260B9">
      <w:pPr>
        <w:ind w:firstLine="454"/>
      </w:pPr>
      <w:r w:rsidRPr="007F40F7">
        <w:t xml:space="preserve">Потому что климат у нас заиграл. Это видно тут. То холодно, то тепло. </w:t>
      </w:r>
      <w:r w:rsidR="00B570AD">
        <w:t>И г</w:t>
      </w:r>
      <w:r w:rsidRPr="007F40F7">
        <w:t>олова не у всех работает на добрые намерения. И соответственно, мы тут, не входя ни в добро, ни в зло, просто уходим в Огонь, и делаем его так много, что</w:t>
      </w:r>
      <w:r w:rsidR="00B570AD">
        <w:t>б</w:t>
      </w:r>
      <w:r w:rsidRPr="007F40F7">
        <w:t xml:space="preserve"> все остальные очень долго его усваивали. А когда энергии много, не хочется ничего делать, даже воевать. Много! Вот ещё такой вариант.</w:t>
      </w:r>
    </w:p>
    <w:p w:rsidR="00D260B9" w:rsidRPr="007F40F7" w:rsidRDefault="00D260B9" w:rsidP="00D260B9">
      <w:pPr>
        <w:ind w:firstLine="454"/>
      </w:pPr>
      <w:r w:rsidRPr="007F40F7">
        <w:t xml:space="preserve">Поэтому тут вот все эксперты сейчас </w:t>
      </w:r>
      <w:r w:rsidR="00B570AD">
        <w:t>же</w:t>
      </w:r>
      <w:r w:rsidRPr="007F40F7">
        <w:t xml:space="preserve"> говорят, что мы на грани войны ходим. Не </w:t>
      </w:r>
      <w:r w:rsidR="00B570AD">
        <w:t>в</w:t>
      </w:r>
      <w:r w:rsidRPr="007F40F7">
        <w:t xml:space="preserve">ы лично, а пару других государств, в двух точках. </w:t>
      </w:r>
      <w:r w:rsidR="00B570AD">
        <w:t>И в</w:t>
      </w:r>
      <w:r w:rsidRPr="007F40F7">
        <w:t xml:space="preserve"> принципе, они реально говорят, и как это повернётся</w:t>
      </w:r>
      <w:r w:rsidR="00B570AD">
        <w:t>,</w:t>
      </w:r>
      <w:r w:rsidRPr="007F40F7">
        <w:t xml:space="preserve"> неизвестно. И вот мы сейчас уплотняем Огонь, чтобы это минимизировать. А провокаций хватает. Система экономических отношений такая, что без войны она не особо будет устойчивая. Тут вопрос даже не в политике. Тут вопрос в собственном кармане, не в нашем. Но, и это можно по чуть-чуть преодолеть, заряжая Планету более высокой энергией и огнём. То есть </w:t>
      </w:r>
      <w:r w:rsidR="00B570AD" w:rsidRPr="007F40F7">
        <w:t xml:space="preserve">вот </w:t>
      </w:r>
      <w:r w:rsidRPr="007F40F7">
        <w:t>тут такая ситуация.</w:t>
      </w:r>
    </w:p>
    <w:p w:rsidR="00D260B9" w:rsidRPr="007F40F7" w:rsidRDefault="00D260B9" w:rsidP="00D260B9">
      <w:pPr>
        <w:ind w:firstLine="454"/>
      </w:pPr>
      <w:r w:rsidRPr="007F40F7">
        <w:t xml:space="preserve">Поэтому, я вам показываю цивилизационные выходы в разные стороны. Политические земные, стихийные природные и галактически-цивилизованные. Вот поэтому, мы с удовольствием, когда-то преодолели галактику, и возможно туда не хотим опускаться, потому что там животность бушует. И все люди, которые оттуда не ушли… </w:t>
      </w:r>
      <w:r w:rsidR="00B570AD">
        <w:t>п</w:t>
      </w:r>
      <w:r w:rsidRPr="007F40F7">
        <w:t>онятно</w:t>
      </w:r>
      <w:r w:rsidR="00B570AD" w:rsidRPr="00C61418">
        <w:t>…</w:t>
      </w:r>
      <w:r w:rsidR="00B570AD">
        <w:t xml:space="preserve"> и</w:t>
      </w:r>
      <w:r w:rsidRPr="007F40F7">
        <w:t>ли не взошли</w:t>
      </w:r>
      <w:r w:rsidR="00B570AD">
        <w:t>,</w:t>
      </w:r>
      <w:r w:rsidRPr="007F40F7">
        <w:t xml:space="preserve"> или не перестроились, получают какие-то отрицательные результаты своего развития. Нехорошо.</w:t>
      </w:r>
      <w:r w:rsidRPr="007F40F7">
        <w:rPr>
          <w:i/>
        </w:rPr>
        <w:t xml:space="preserve"> </w:t>
      </w:r>
      <w:r w:rsidRPr="007F40F7">
        <w:t>Ни плохо</w:t>
      </w:r>
      <w:r w:rsidR="006F2F49">
        <w:t>,</w:t>
      </w:r>
      <w:r w:rsidRPr="007F40F7">
        <w:t xml:space="preserve"> ни хорошо, но мы слишком маленькие для анализа всех этих событий</w:t>
      </w:r>
      <w:r w:rsidR="006F2F49">
        <w:t>,</w:t>
      </w:r>
      <w:r w:rsidRPr="007F40F7">
        <w:t xml:space="preserve"> пока. Всё. Собрались?</w:t>
      </w:r>
    </w:p>
    <w:p w:rsidR="006F2F49" w:rsidRDefault="006F2F49" w:rsidP="006F2F49">
      <w:pPr>
        <w:pStyle w:val="12"/>
      </w:pPr>
      <w:bookmarkStart w:id="25" w:name="_Toc517862980"/>
      <w:r>
        <w:t>К практике</w:t>
      </w:r>
      <w:bookmarkEnd w:id="25"/>
    </w:p>
    <w:p w:rsidR="00D260B9" w:rsidRPr="007F40F7" w:rsidRDefault="00D260B9" w:rsidP="00D260B9">
      <w:pPr>
        <w:ind w:firstLine="454"/>
      </w:pPr>
      <w:r w:rsidRPr="007F40F7">
        <w:t>Мы идём в личные Здания к Отцу, что-нибудь там ещё стяжаем, кроме того, что мы туда вышли. Это не значит</w:t>
      </w:r>
      <w:r w:rsidR="006F2F49">
        <w:t>,</w:t>
      </w:r>
      <w:r w:rsidRPr="007F40F7">
        <w:t xml:space="preserve"> что там будет сразу 15 тренингов. Тренинги мы пока не стяжаем, вы сами можете стяжать. Потому что тренинги нужны по вашей подготовке. Какие наши там тела? Всё. Нам Отец сказал, что, когда мы у Кут Хуми учились, мы стяжали тренинги, не всегда учитывали даже по подготовке. Многие эти тренинги не смогли делать. Тренинг идёт, вы ту</w:t>
      </w:r>
      <w:r w:rsidR="006F2F49">
        <w:t>да</w:t>
      </w:r>
      <w:r w:rsidRPr="007F40F7">
        <w:t xml:space="preserve"> становились, и вас как на карусели тренировало. Но это карусель, это не тренинг. То есть</w:t>
      </w:r>
      <w:r w:rsidR="006F2F49">
        <w:t>,</w:t>
      </w:r>
      <w:r w:rsidRPr="007F40F7">
        <w:t xml:space="preserve"> не вы ведёте тренинг, а тренинг ведёт вас. То есть</w:t>
      </w:r>
      <w:r w:rsidR="006F2F49">
        <w:t>,</w:t>
      </w:r>
      <w:r w:rsidRPr="007F40F7">
        <w:t xml:space="preserve"> не вы ходите, а на поводке вас ведёт тренинг. В общем</w:t>
      </w:r>
      <w:r w:rsidR="006F2F49">
        <w:t>,</w:t>
      </w:r>
      <w:r w:rsidRPr="007F40F7">
        <w:t xml:space="preserve"> нехорошо получается. Поэтому у нас есть набор тренингов, и в Зданиях тренинги вы будете стяжать и развивать, что? Самостоятельно. Вот это услышьте, пожалуйста. Всё. И по мере вашей подготовки ваших Частей. </w:t>
      </w:r>
    </w:p>
    <w:p w:rsidR="00D260B9" w:rsidRPr="007F40F7" w:rsidRDefault="00D260B9" w:rsidP="00D260B9">
      <w:pPr>
        <w:ind w:firstLine="454"/>
      </w:pPr>
      <w:r w:rsidRPr="007F40F7">
        <w:t>И последнее</w:t>
      </w:r>
      <w:r w:rsidR="006F2F49">
        <w:t>,</w:t>
      </w:r>
      <w:r w:rsidRPr="007F40F7">
        <w:t xml:space="preserve"> ещё тоже к стяжанию. Если вы выходите в Здание ваше частное</w:t>
      </w:r>
      <w:r w:rsidR="006F2F49">
        <w:t xml:space="preserve"> </w:t>
      </w:r>
      <w:r w:rsidRPr="007F40F7">
        <w:t>служебное в Экополис Отца на 16385-е, что в первую очередь надо сделать?</w:t>
      </w:r>
    </w:p>
    <w:p w:rsidR="00D260B9" w:rsidRPr="007F40F7" w:rsidRDefault="00D260B9" w:rsidP="00D260B9">
      <w:pPr>
        <w:ind w:firstLine="454"/>
        <w:rPr>
          <w:i/>
        </w:rPr>
      </w:pPr>
      <w:r>
        <w:rPr>
          <w:i/>
        </w:rPr>
        <w:t xml:space="preserve">Из зала: – </w:t>
      </w:r>
      <w:r w:rsidRPr="007F40F7">
        <w:rPr>
          <w:i/>
        </w:rPr>
        <w:t>Столп Отца через Здание</w:t>
      </w:r>
      <w:r w:rsidR="006F2F49">
        <w:rPr>
          <w:i/>
        </w:rPr>
        <w:t>.</w:t>
      </w:r>
    </w:p>
    <w:p w:rsidR="006F2F49" w:rsidRDefault="00D260B9" w:rsidP="00D260B9">
      <w:pPr>
        <w:ind w:firstLine="454"/>
      </w:pPr>
      <w:r w:rsidRPr="007F40F7">
        <w:t>Столп поставить, Нить поставить, я надеюсь, вы это сделали. Я сейчас это делать не буду.</w:t>
      </w:r>
    </w:p>
    <w:p w:rsidR="00D260B9" w:rsidRPr="007F40F7" w:rsidRDefault="00D260B9" w:rsidP="00D260B9">
      <w:pPr>
        <w:ind w:firstLine="454"/>
      </w:pPr>
      <w:r w:rsidRPr="007F40F7">
        <w:t xml:space="preserve">Вам лично. Вы вышли в Здание, оно ваше, что вы там будете делать? </w:t>
      </w:r>
    </w:p>
    <w:p w:rsidR="00D260B9" w:rsidRPr="007F40F7" w:rsidRDefault="00D260B9" w:rsidP="00D260B9">
      <w:pPr>
        <w:ind w:firstLine="454"/>
      </w:pPr>
      <w:r w:rsidRPr="007F40F7">
        <w:t xml:space="preserve">Вы должны в первую очередь, распустить служебный Огонь. Вы должны в первую очередь, распустить служебный Огонь. Потому что это </w:t>
      </w:r>
      <w:r w:rsidRPr="006F2F49">
        <w:rPr>
          <w:b/>
        </w:rPr>
        <w:t>частное</w:t>
      </w:r>
      <w:r w:rsidR="006F2F49" w:rsidRPr="006F2F49">
        <w:rPr>
          <w:b/>
        </w:rPr>
        <w:t xml:space="preserve"> </w:t>
      </w:r>
      <w:r w:rsidRPr="006F2F49">
        <w:rPr>
          <w:b/>
        </w:rPr>
        <w:t>служебное Здание</w:t>
      </w:r>
      <w:r w:rsidRPr="007F40F7">
        <w:t xml:space="preserve">. Услышали? И так как наших частей там особо не хватит. Понятно? </w:t>
      </w:r>
      <w:r w:rsidR="006F2F49">
        <w:t>То в</w:t>
      </w:r>
      <w:r w:rsidRPr="007F40F7">
        <w:t xml:space="preserve">место наших частей будет работать служебный Огонь. И тогда мы там появимся. </w:t>
      </w:r>
    </w:p>
    <w:p w:rsidR="00D260B9" w:rsidRPr="007F40F7" w:rsidRDefault="00D260B9" w:rsidP="00D260B9">
      <w:pPr>
        <w:ind w:firstLine="454"/>
      </w:pPr>
      <w:r w:rsidRPr="007F40F7">
        <w:t xml:space="preserve">Второй момент. Все Здания всех Подразделений, так как здесь есть другие подразделения, стоят по краю Экополиса, и идут подряд. </w:t>
      </w:r>
      <w:r w:rsidR="006F2F49" w:rsidRPr="006F2F49">
        <w:rPr>
          <w:i/>
        </w:rPr>
        <w:t>(Рисует по кругу)</w:t>
      </w:r>
      <w:r w:rsidR="006F2F49">
        <w:t xml:space="preserve"> Г</w:t>
      </w:r>
      <w:r w:rsidRPr="007F40F7">
        <w:t>рубо говоря, если взять северный полюс: Москва, их там 150</w:t>
      </w:r>
      <w:r w:rsidR="006F2F49">
        <w:t xml:space="preserve"> или </w:t>
      </w:r>
      <w:r w:rsidRPr="007F40F7">
        <w:t>160 человек. Потом идёт Питер</w:t>
      </w:r>
      <w:r w:rsidR="006F2F49">
        <w:t>,</w:t>
      </w:r>
      <w:r w:rsidRPr="007F40F7">
        <w:t xml:space="preserve"> ваши там 60 или 80 человек. Потом идёт Новосибирск. И вот так по кругу</w:t>
      </w:r>
      <w:r w:rsidR="006F2F49">
        <w:t>, и</w:t>
      </w:r>
      <w:r w:rsidRPr="007F40F7">
        <w:t xml:space="preserve"> завершает двумя новыми Домами, которые сейчас формируются на Украине. Или ещё одним Домом, который </w:t>
      </w:r>
      <w:r w:rsidR="006F2F49">
        <w:t xml:space="preserve">сейчас </w:t>
      </w:r>
      <w:r w:rsidRPr="007F40F7">
        <w:t>формируется в России. У нас будет ещё один 107-й Дом российский. Вот сейчас эти здания сюда фиксируются вот так вот. По кругу идеально. Понятно</w:t>
      </w:r>
      <w:r w:rsidR="006F2F49">
        <w:t>,</w:t>
      </w:r>
      <w:r w:rsidRPr="007F40F7">
        <w:t xml:space="preserve"> да? Я не знаю</w:t>
      </w:r>
      <w:r w:rsidR="006F2F49">
        <w:t>,</w:t>
      </w:r>
      <w:r w:rsidRPr="007F40F7">
        <w:t xml:space="preserve"> в какую сторону круг начинается. Это я так нарисовал. Мы пока ещё не разобрались. </w:t>
      </w:r>
    </w:p>
    <w:p w:rsidR="00D260B9" w:rsidRPr="007F40F7" w:rsidRDefault="00D260B9" w:rsidP="00D260B9">
      <w:pPr>
        <w:ind w:firstLine="454"/>
      </w:pPr>
      <w:r w:rsidRPr="007F40F7">
        <w:t>А в центре весь Экополис. Это не потому</w:t>
      </w:r>
      <w:r w:rsidR="006F2F49">
        <w:t>,</w:t>
      </w:r>
      <w:r w:rsidRPr="007F40F7">
        <w:t xml:space="preserve"> что мы тут охраной работаем или чем-то, а потому что ближе к центру здание Дома Отца, и этот огонь мы просто не выдержим. Нам здесь специально делают более-менее разряженную ситуацию. Поэтому, если вдруг вы выйдете погулять, вы должны ощущать границу Огня, до которого вы можете доходить. Знаете вот, подходишь, а дальше «плотняк». Какой-то плотный воздух, пройти не можешь,</w:t>
      </w:r>
      <w:r w:rsidR="00C45C3C">
        <w:t xml:space="preserve"> луч</w:t>
      </w:r>
      <w:r w:rsidRPr="007F40F7">
        <w:t xml:space="preserve">ше дальше не ходить. Потому что если ты войдёшь ещё на шаг, Монада пойдёт в зал Отца. Не физическая, а того тела. Поэтому, если плотно вы чувствуете в воздухе стенку, не можете ходить, это не стекло, это плотный Огонь, куда дальше вам ходить, пока не стоит. То есть мы ходим в Экополисе в пространстве, где мы свободны. Это увидели? Это увидели. </w:t>
      </w:r>
      <w:r w:rsidR="006F2F49">
        <w:t>Хотел</w:t>
      </w:r>
      <w:r w:rsidRPr="007F40F7">
        <w:t xml:space="preserve"> ещё что-то сказать, и ушло.</w:t>
      </w:r>
    </w:p>
    <w:p w:rsidR="00D260B9" w:rsidRPr="007F40F7" w:rsidRDefault="00D260B9" w:rsidP="00D260B9">
      <w:pPr>
        <w:ind w:firstLine="454"/>
      </w:pPr>
      <w:r w:rsidRPr="007F40F7">
        <w:t>Ладно, стяжаем фиксацию Здания. Практика.</w:t>
      </w:r>
    </w:p>
    <w:p w:rsidR="00D260B9" w:rsidRPr="007F40F7" w:rsidRDefault="00D260B9" w:rsidP="00D260B9">
      <w:pPr>
        <w:pStyle w:val="12"/>
      </w:pPr>
      <w:bookmarkStart w:id="26" w:name="_Toc516761739"/>
      <w:bookmarkStart w:id="27" w:name="_Toc517862981"/>
      <w:r w:rsidRPr="007F40F7">
        <w:t>Практика 2. Стяжание Права владения частным Служебным зданием в Экополисе ИВО. Действие Куба Творения 4096-рично в четырёх видах действия Частями, Аппаратами, Системами и Частностями в частном Служебном здании. Стяжание Меча Экополиса ИВО</w:t>
      </w:r>
      <w:bookmarkEnd w:id="26"/>
      <w:bookmarkEnd w:id="27"/>
    </w:p>
    <w:p w:rsidR="00D260B9" w:rsidRPr="007F40F7" w:rsidRDefault="00D260B9" w:rsidP="00D260B9">
      <w:pPr>
        <w:ind w:firstLine="454"/>
      </w:pPr>
      <w:r w:rsidRPr="007F40F7">
        <w:t xml:space="preserve">Мы возжигаемся всем </w:t>
      </w:r>
      <w:r w:rsidR="006F2F49">
        <w:t>С</w:t>
      </w:r>
      <w:r w:rsidRPr="007F40F7">
        <w:t>интезом каждого из нас. Синтезируемся с Изначально Вышестоящими Аватарами Синтеза Кут Хуми Фаинь, переходим в зал 16320-</w:t>
      </w:r>
      <w:r w:rsidR="006F2F49">
        <w:t>т</w:t>
      </w:r>
      <w:r w:rsidRPr="007F40F7">
        <w:t>и Изначально Вышестоящий Реальный явлено. Развёртываемся в зале в форме Владыки 84</w:t>
      </w:r>
      <w:r w:rsidR="006F2F49">
        <w:t>-го</w:t>
      </w:r>
      <w:r w:rsidRPr="007F40F7">
        <w:t xml:space="preserve"> Синтеза Изначально Вышестоящего Отца. И синтезируясь с Хум Изначально Вышестоящих Аватаров Синтеза Кут Хуми Фаинь, стяжаем Синтез Синтез</w:t>
      </w:r>
      <w:r w:rsidR="005072B0">
        <w:t>а</w:t>
      </w:r>
      <w:r w:rsidRPr="007F40F7">
        <w:t xml:space="preserve"> Изначально Вышестоящего Отца, прося преобразить каждого из нас и синтез нас на явление и концентрацию частного Служебного здания Экополиса Изначально Вышестоящего Отца 16385-</w:t>
      </w:r>
      <w:r w:rsidR="005072B0">
        <w:t>т</w:t>
      </w:r>
      <w:r w:rsidRPr="007F40F7">
        <w:t>и Изначально Вышестоящего Реально явлено на каждого из нас с прямой физической фиксацией Экополиса на каждого из нас синтезфизически собою.</w:t>
      </w:r>
    </w:p>
    <w:p w:rsidR="00D260B9" w:rsidRPr="007F40F7" w:rsidRDefault="00D260B9" w:rsidP="00D260B9">
      <w:pPr>
        <w:ind w:firstLine="454"/>
      </w:pPr>
      <w:r w:rsidRPr="007F40F7">
        <w:t>И возжигаясь Синтез Синтезом Изначально Вышестоящего Отца, преображаясь им, мы просим Аватаров Синтеза Кут Хуми Фаинь скоординировать частные Служебные здания Экополиса 16385-</w:t>
      </w:r>
      <w:r w:rsidR="005072B0">
        <w:t>т</w:t>
      </w:r>
      <w:r w:rsidRPr="007F40F7">
        <w:t>и Изначально Вышестояще Реально и ИВДИВО каждого из нас, для прямой синтезфизической фиксации каждого из нас и синтез нас физически этим.</w:t>
      </w:r>
    </w:p>
    <w:p w:rsidR="00D260B9" w:rsidRPr="007F40F7" w:rsidRDefault="00D260B9" w:rsidP="00D260B9">
      <w:pPr>
        <w:ind w:firstLine="454"/>
      </w:pPr>
      <w:r w:rsidRPr="007F40F7">
        <w:t>И мы синтезируемся с Изначально Вышестоящим Отцом, переходим в зал Изначально Вышестоящего Отца 16385-</w:t>
      </w:r>
      <w:r w:rsidR="005072B0">
        <w:t>т</w:t>
      </w:r>
      <w:r w:rsidRPr="007F40F7">
        <w:t xml:space="preserve">и Изначально Вышестояще Реально явлено, развёртываемся в зале Изначально Вышестоящего Отца пред Изначально Вышестоящим Отцом. И синтезируясь с Хум Изначально Вышестоящего Отца, стяжаем Синтез Изначально Вышестоящего Отца, прося </w:t>
      </w:r>
      <w:r w:rsidRPr="007F40F7">
        <w:rPr>
          <w:b/>
        </w:rPr>
        <w:t xml:space="preserve">преобразить каждого из нас и Синтез нас на явление частного Служебного здания каждого из нас в синтезе с ИВДИВО каждого из нас синтезфизически </w:t>
      </w:r>
      <w:r w:rsidRPr="007F40F7">
        <w:t xml:space="preserve">собою и вхождения каждого из нас в Экополис Изначально Вышестоящего Отца, прося дать нам </w:t>
      </w:r>
      <w:r w:rsidRPr="007F40F7">
        <w:rPr>
          <w:b/>
        </w:rPr>
        <w:t>Права и официальное владение соответствующим зданием Экополиса Изначально Вышестоящего Отца синтезфизически собою</w:t>
      </w:r>
      <w:r w:rsidRPr="007F40F7">
        <w:t>.</w:t>
      </w:r>
    </w:p>
    <w:p w:rsidR="00D260B9" w:rsidRPr="007F40F7" w:rsidRDefault="00D260B9" w:rsidP="00D260B9">
      <w:pPr>
        <w:ind w:firstLine="454"/>
      </w:pPr>
      <w:r w:rsidRPr="007F40F7">
        <w:t>Перед вами зависает предмет, который вы берёте правой рукой, что-то типа жезла. И возжигаясь Синтезом Изначально Вышестоящего Отца, из зала Изначально Вышестоящего Отца, мы переходим в кабинеты каждого из нас на 17-й этаж соответственно фиксации частного Служебного здания на каждом из нас, осуществлённой Изначально Вышестоящим Отцом, переходим из зала каждый в свой кабинет. Встали. Проникаясь Изначально Вышестоящим Отцом, вспыхиваем служебным огнём каждого из нас, эманируя служебный огонь по телу. Служебный огонь, это или Аватара, или Владыки, или Учителя – других нет, ИВДИВО. И эманируя служебный огонь на всё здание, частное, до первого этажа.</w:t>
      </w:r>
    </w:p>
    <w:p w:rsidR="00D260B9" w:rsidRPr="007F40F7" w:rsidRDefault="00D260B9" w:rsidP="00D260B9">
      <w:pPr>
        <w:ind w:firstLine="454"/>
      </w:pPr>
      <w:r w:rsidRPr="007F40F7">
        <w:t>Далее идём к письменному столу каждого из нас, он высокотехнологичный. Весь стол, как одна панель компьютера, может подниматься под углом, видится большим экраном, как угодно работает. Но видимость, что это просто стол. То же самое с креслом, оно компьюторизировано, с кнопочками там, можно сильно управлять им. Даже фактически выходить в космос, мы когда-то это проходили. У него вокруг защита полевая, сферическая, я бы сказал, овальная. Овально</w:t>
      </w:r>
      <w:r w:rsidR="00D827DF">
        <w:t xml:space="preserve"> сферическая</w:t>
      </w:r>
      <w:r w:rsidRPr="007F40F7">
        <w:t xml:space="preserve">. Подошли и сели в кресло. Вверху выдвинулась крышечка, вверху стола. Туда поставили жезл основанием вниз, крышечка закрылась. </w:t>
      </w:r>
    </w:p>
    <w:p w:rsidR="00D260B9" w:rsidRPr="007F40F7" w:rsidRDefault="00D260B9" w:rsidP="00D260B9">
      <w:pPr>
        <w:ind w:firstLine="454"/>
      </w:pPr>
      <w:r w:rsidRPr="007F40F7">
        <w:t xml:space="preserve">И синтезируясь с Изначально Вышестоящим Отцом, </w:t>
      </w:r>
      <w:r w:rsidRPr="007F40F7">
        <w:rPr>
          <w:b/>
        </w:rPr>
        <w:t xml:space="preserve">мы утверждаем, что мы принимаем это здание под управление и собственную жизнь. </w:t>
      </w:r>
      <w:r w:rsidRPr="007F40F7">
        <w:t>И возжигаясь Синтезом Изначально Вышестоящего Отца, преображаемся им. Стол начинает сиять голографически, это не просто экран на столе, а голография поднимается над столом, и вы видите картину каждому из вас, голографическую. Попробуйте её увидеть и рассмотреть. Что вы видите? Это картина – первый этап обучения каждого из вас, первый шаг. Голография завершается. Далее мы встаём, идём в центр зала.</w:t>
      </w:r>
    </w:p>
    <w:p w:rsidR="00D260B9" w:rsidRPr="007F40F7" w:rsidRDefault="00D260B9" w:rsidP="00D260B9">
      <w:pPr>
        <w:ind w:firstLine="454"/>
      </w:pPr>
      <w:r w:rsidRPr="007F40F7">
        <w:t xml:space="preserve">И синтезируясь с Изначально Вышестоящим Отцом, </w:t>
      </w:r>
      <w:r w:rsidRPr="007F40F7">
        <w:rPr>
          <w:b/>
        </w:rPr>
        <w:t>стяжаем концентрацию явления Изначально Вышестоящего Отца собою служебным кабинетом каждого из нас, явлением частного Служебного здания каждого из нас.</w:t>
      </w:r>
      <w:r w:rsidRPr="007F40F7">
        <w:t xml:space="preserve"> И просим развернуть </w:t>
      </w:r>
      <w:r w:rsidRPr="007F40F7">
        <w:rPr>
          <w:b/>
        </w:rPr>
        <w:t>действие Куба Творения 4096-ричного в четырёх видах действия Частями, Аппаратами, Системами и Частностями</w:t>
      </w:r>
      <w:r w:rsidRPr="007F40F7">
        <w:t>. Частями, Системами, Аппаратами и Частностями каждого из нас и синтеза нас. И эманируем 16384 Синтеза в Куб Творения 16-</w:t>
      </w:r>
      <w:r w:rsidR="00F920FD">
        <w:t>т</w:t>
      </w:r>
      <w:r w:rsidRPr="007F40F7">
        <w:t>и этажей в 4096-</w:t>
      </w:r>
      <w:r w:rsidR="00F920FD">
        <w:t>т</w:t>
      </w:r>
      <w:r w:rsidRPr="007F40F7">
        <w:t>и малых Куба большого Куба Творения 16 на 16 на 16, по 4 метра каждая сторона. Само здание – 64 на 64 и на 64, а каждый кубик – 4 на 4 и на 4 метра, поэтому здание получается таким интересным. И насыщаем каждый маленький кубик 4 на 4 на 4 четырьмя видами Синтеза: за Часть, за систему этой Части эталонной, за аппарат этой Части эталонной и за частность этой Части эталонной в синтезе их между собою.</w:t>
      </w:r>
    </w:p>
    <w:p w:rsidR="00D260B9" w:rsidRPr="007F40F7" w:rsidRDefault="00D260B9" w:rsidP="00D260B9">
      <w:pPr>
        <w:ind w:firstLine="454"/>
      </w:pPr>
      <w:r w:rsidRPr="007F40F7">
        <w:rPr>
          <w:b/>
        </w:rPr>
        <w:t>И просим Изначально Вышестоящего Отца развернуть Куб Творения в поддержке и развитии соответствующих акцентов Частей Высокой Цельной Реальности каждого из нас прямым явлением Изначально Вышестоящего Отца синтезфизически собою.</w:t>
      </w:r>
      <w:r w:rsidRPr="007F40F7">
        <w:t xml:space="preserve"> </w:t>
      </w:r>
    </w:p>
    <w:p w:rsidR="00D260B9" w:rsidRPr="007F40F7" w:rsidRDefault="00D260B9" w:rsidP="00D260B9">
      <w:pPr>
        <w:ind w:firstLine="454"/>
      </w:pPr>
      <w:r w:rsidRPr="007F40F7">
        <w:t>С соответствующей разработкой Частей Изначально Вышестоящего Отца каждым из нас</w:t>
      </w:r>
      <w:r w:rsidR="00F920FD">
        <w:t>,</w:t>
      </w:r>
      <w:r w:rsidRPr="007F40F7">
        <w:t xml:space="preserve"> эталонных </w:t>
      </w:r>
      <w:r w:rsidR="00F920FD">
        <w:t xml:space="preserve">систем </w:t>
      </w:r>
      <w:r w:rsidRPr="007F40F7">
        <w:t>Частей Изначально Вышестоящего Отца каждым из нас, эталонных аппаратов систем Частей Изначально Вышестоящего Отца каждым из нас и эталонных частностей эталонных аппаратов эталонных систем Частей Изначально Вышестоящего Отца каждым из нас синтезфизически собою.</w:t>
      </w:r>
    </w:p>
    <w:p w:rsidR="00D260B9" w:rsidRPr="007F40F7" w:rsidRDefault="00D260B9" w:rsidP="00D260B9">
      <w:pPr>
        <w:ind w:firstLine="454"/>
      </w:pPr>
      <w:r w:rsidRPr="007F40F7">
        <w:t xml:space="preserve">И </w:t>
      </w:r>
      <w:r w:rsidRPr="007F40F7">
        <w:rPr>
          <w:b/>
        </w:rPr>
        <w:t>концентрируем весь Куб Творения Изначально Вышестоящего Отца на каждом из нас в центре вершины его в служебном частном кабинете каждого из нас собою. И проникаясь кубическим взаимодействием</w:t>
      </w:r>
      <w:r w:rsidRPr="007F40F7">
        <w:t xml:space="preserve"> каждым из нас и синтезом нас. </w:t>
      </w:r>
    </w:p>
    <w:p w:rsidR="00D260B9" w:rsidRPr="007F40F7" w:rsidRDefault="00D260B9" w:rsidP="00D260B9">
      <w:pPr>
        <w:ind w:firstLine="454"/>
      </w:pPr>
      <w:r w:rsidRPr="007F40F7">
        <w:t xml:space="preserve">Из зала не выходим и в Куб не опускаемся. Мы остаёмся </w:t>
      </w:r>
      <w:r w:rsidRPr="007F40F7">
        <w:rPr>
          <w:b/>
        </w:rPr>
        <w:t>только</w:t>
      </w:r>
      <w:r w:rsidRPr="007F40F7">
        <w:t xml:space="preserve"> на 17 этаже.</w:t>
      </w:r>
    </w:p>
    <w:p w:rsidR="00D260B9" w:rsidRPr="007F40F7" w:rsidRDefault="00D260B9" w:rsidP="00D260B9">
      <w:pPr>
        <w:ind w:firstLine="454"/>
      </w:pPr>
      <w:r w:rsidRPr="007F40F7">
        <w:t>И вспыхивая всем Синтезом Изначально Вышестоящего Отца, преображаемся им. И выходим из тренинга с Кубом Творения, завершая его. Долго пока фиксировать мы это не можем. Далее мы идём вперёд к окну, чётко напротив стола вперёд. Это окно в центр Экополиса. Смотрим на здания Экополиса, но они несколько больше, чем наш, но так, издалека, но в центре мы видим самое высокое здание. Там находится зал Отца, если увидите. Это тот самый зал, куда мы часто ходили, но он ещё выражен 4097-й Изначально Вышестоящей Реальности. У Отца всё синтезнее и многомернее. Я корректно выражусь, оно просто очень высокое и над всеми зданиями, это не маленький кусочек над крышами. Поэтому видеть его можно, вопрос как вы видите. Возвращаемся в зал к Изначально Вышестоящему Отцу.</w:t>
      </w:r>
    </w:p>
    <w:p w:rsidR="00D260B9" w:rsidRPr="007F40F7" w:rsidRDefault="00D260B9" w:rsidP="00D260B9">
      <w:pPr>
        <w:ind w:firstLine="454"/>
      </w:pPr>
      <w:r w:rsidRPr="007F40F7">
        <w:t xml:space="preserve">Синтезируясь с Изначально Вышестоящим Отцом, </w:t>
      </w:r>
      <w:r w:rsidRPr="007F40F7">
        <w:rPr>
          <w:b/>
        </w:rPr>
        <w:t>стяжаем Меч Экополиса Изначально Вышестоящего Отца.</w:t>
      </w:r>
      <w:r w:rsidRPr="007F40F7">
        <w:t xml:space="preserve"> Он так и называется, </w:t>
      </w:r>
      <w:r w:rsidRPr="007F40F7">
        <w:rPr>
          <w:b/>
        </w:rPr>
        <w:t>в концентрации Синтеза, Огня, Воли, Духа, Мудрости и Света Изначально Вышестоящего Отца в синтезе их</w:t>
      </w:r>
      <w:r w:rsidRPr="007F40F7">
        <w:t>. Берём Меч, который зависает перед нами</w:t>
      </w:r>
      <w:r w:rsidR="00F920FD">
        <w:t>,</w:t>
      </w:r>
      <w:r w:rsidRPr="007F40F7">
        <w:t xml:space="preserve"> правой рукой за рукоятку, поднимаем Меч вверх, стяжаем Служение Изначально Вышестоящему Отцу в Экополисе Изначально Вышестоящего Отца собою, вспыхивая Мечом. </w:t>
      </w:r>
      <w:r w:rsidRPr="007F40F7">
        <w:rPr>
          <w:b/>
        </w:rPr>
        <w:t>Обязуемся служить честно и бескомпромиссно собою</w:t>
      </w:r>
      <w:r w:rsidRPr="007F40F7">
        <w:t>. Меч опускается в позвоночник остриём вверх каждого из нас. Вспыхиваем Мечом, синтезируемся с Хум Изначально Вышестоящего Отца, стяжаем Синтез Изначально Вышестоящего Отца и, возжигаясь, преображаемся им.</w:t>
      </w:r>
    </w:p>
    <w:p w:rsidR="00D260B9" w:rsidRPr="007F40F7" w:rsidRDefault="00D260B9" w:rsidP="00D260B9">
      <w:pPr>
        <w:ind w:firstLine="454"/>
      </w:pPr>
      <w:r w:rsidRPr="007F40F7">
        <w:t>Меч будет помогать отстраивать внутреннее состояние каждого из нас, при выходе в частное Служебное здание.</w:t>
      </w:r>
    </w:p>
    <w:p w:rsidR="00F920FD" w:rsidRDefault="00D260B9" w:rsidP="00D260B9">
      <w:pPr>
        <w:ind w:firstLine="454"/>
      </w:pPr>
      <w:r w:rsidRPr="007F40F7">
        <w:t>И мы благодарим Изначально Вышестоящего Отца, возвращаемся в физическую Реальность с концентрацией Изначально Вышестоящей Реальности каждым из нас, развёртываемся физически. Благодарим Изначально Вышестоящих Аватаров Синтеза Кут Хуми Фаинь и эманируем всё стяжённое и возожжённое в ИВДИВО, ИВДИВО Санкт-Петербурга и Ладоги, ИВДИВО Служения Подразделения каждого из нас и ИВДИВО каждого из нас.</w:t>
      </w:r>
    </w:p>
    <w:p w:rsidR="00D260B9" w:rsidRPr="007F40F7" w:rsidRDefault="00D260B9" w:rsidP="00D260B9">
      <w:pPr>
        <w:ind w:firstLine="454"/>
      </w:pPr>
      <w:r w:rsidRPr="007F40F7">
        <w:t>И выходим из практики. Аминь.</w:t>
      </w:r>
    </w:p>
    <w:p w:rsidR="00D260B9" w:rsidRPr="007F40F7" w:rsidRDefault="00CB41A9" w:rsidP="00CB41A9">
      <w:pPr>
        <w:pStyle w:val="12"/>
      </w:pPr>
      <w:bookmarkStart w:id="28" w:name="_Toc517862982"/>
      <w:r>
        <w:t xml:space="preserve">Стяжённый </w:t>
      </w:r>
      <w:r w:rsidRPr="004904BC">
        <w:t>масштаб</w:t>
      </w:r>
      <w:bookmarkEnd w:id="28"/>
    </w:p>
    <w:p w:rsidR="00D260B9" w:rsidRPr="007F40F7" w:rsidRDefault="00D260B9" w:rsidP="00D260B9">
      <w:pPr>
        <w:ind w:firstLine="454"/>
      </w:pPr>
      <w:r w:rsidRPr="007F40F7">
        <w:t>Один момент ещё, а-а, обратите внимание, что… сейчас, если взять это просто как сферу, то наши Части стоят 4096 Изначально Вышестоящ</w:t>
      </w:r>
      <w:r w:rsidR="00F920FD">
        <w:t>их</w:t>
      </w:r>
      <w:r w:rsidRPr="007F40F7">
        <w:t xml:space="preserve"> Реальност</w:t>
      </w:r>
      <w:r w:rsidR="00F920FD">
        <w:t>ей</w:t>
      </w:r>
      <w:r w:rsidRPr="007F40F7">
        <w:t xml:space="preserve">. То есть те, кто стяжают с Абсолютом Изначально Вышестоящего Отца Части, мы выше Физического мира стяжать не можем, Высокой Цельной Реальности Метагалактики. А наша Метагалактика как раз 4096. В итоге, здесь идет совмещение Изначально Вышестоящих Реальностей и Реальностей. И сейчас вот у нас физика в физику. Поэтому, когда мы возвращаемся на физику Реальности – это одновременно и физика Изначально Вышестоящей Реальности. Вопрос ракурса по вашей подготовке. </w:t>
      </w:r>
    </w:p>
    <w:p w:rsidR="00D260B9" w:rsidRPr="007F40F7" w:rsidRDefault="00D260B9" w:rsidP="00D260B9">
      <w:pPr>
        <w:ind w:firstLine="454"/>
      </w:pPr>
      <w:r w:rsidRPr="007F40F7">
        <w:t>Но есть ракурс Реальности – это Метагалактика. А есть ракурс Изначально Вышестоящей Реальности – это Высокая Цельная Реальность. Это разные просто масштабы и глубина мерностей. Но, когда мы возвращаемся на физику, это действует на нас одномоментно. То есть, сверху – 16385, спокойно опускаемся вниз, на физику. И вот здесь на Планете Земля действует и то, и то. Зависит от качества Человека – услышьте меня! – и от многослойности Реальностей, Пространств и Времён, которые действуют через качества Человека. В итоге, вы становитесь или Метагалактикой, или Высокой Цельной Реальностью Метагалактики.</w:t>
      </w:r>
    </w:p>
    <w:p w:rsidR="00D260B9" w:rsidRPr="007F40F7" w:rsidRDefault="00D260B9" w:rsidP="00D260B9">
      <w:pPr>
        <w:ind w:firstLine="454"/>
      </w:pPr>
      <w:r w:rsidRPr="007F40F7">
        <w:t>То есть, Метагалактика</w:t>
      </w:r>
      <w:r w:rsidR="00352B9D">
        <w:t xml:space="preserve"> ФА </w:t>
      </w:r>
      <w:r w:rsidRPr="007F40F7">
        <w:t xml:space="preserve">для Высокой Цельной Реальности стала просто Физическим миром, услышьте это, который нужно осваивать вполне технически. Но она осталась Метагалактикой. И сейчас пошло соподчинение. </w:t>
      </w:r>
    </w:p>
    <w:p w:rsidR="00D260B9" w:rsidRPr="007F40F7" w:rsidRDefault="00D260B9" w:rsidP="00D260B9">
      <w:pPr>
        <w:ind w:firstLine="454"/>
      </w:pPr>
      <w:r w:rsidRPr="007F40F7">
        <w:t>И второй момент, чтоб у вас не было головняка</w:t>
      </w:r>
      <w:r w:rsidR="00CB41A9">
        <w:t>. К</w:t>
      </w:r>
      <w:r w:rsidRPr="007F40F7">
        <w:t>огда вы служите, Питер, вы служите на 16319</w:t>
      </w:r>
      <w:r w:rsidR="00C45C3C">
        <w:t>-</w:t>
      </w:r>
      <w:r w:rsidRPr="007F40F7">
        <w:t>й Изначально Вышестоящей Реальности. Согласитесь, что это совсем другая Часть, чем 4096</w:t>
      </w:r>
      <w:r w:rsidR="00C45C3C">
        <w:t>-</w:t>
      </w:r>
      <w:r w:rsidRPr="007F40F7">
        <w:t xml:space="preserve">й… масштабно другая. </w:t>
      </w:r>
      <w:r w:rsidR="00CB41A9">
        <w:t>В</w:t>
      </w:r>
      <w:r w:rsidRPr="007F40F7">
        <w:t xml:space="preserve">о-первых, она относится к Синтезному миру. Во-вторых, таких Частей у нас, априори, не наблюдается. Потому что максимальное стяжание вот здесь, пускай это Человек Изначально Вышестоящего Отца. Даже если мы возьмём Человека-Творца, это тоже вот здесь. Может быть, Человек Высокой Цельной Реальности поднимется выше, но, скорее всего, он тоже будет здесь. </w:t>
      </w:r>
    </w:p>
    <w:p w:rsidR="00D260B9" w:rsidRPr="007F40F7" w:rsidRDefault="00D260B9" w:rsidP="00D260B9">
      <w:pPr>
        <w:ind w:firstLine="454"/>
      </w:pPr>
      <w:r w:rsidRPr="007F40F7">
        <w:t xml:space="preserve">А мы нарабатываем коллективные Части здесь. </w:t>
      </w:r>
      <w:r w:rsidR="002E2EF9">
        <w:t>И э</w:t>
      </w:r>
      <w:r w:rsidRPr="007F40F7">
        <w:t>то Части, как раз</w:t>
      </w:r>
      <w:r w:rsidR="002E2EF9">
        <w:t>,</w:t>
      </w:r>
      <w:r w:rsidRPr="007F40F7">
        <w:t xml:space="preserve"> Изначально Вышестоящего Отца, да? То есть, вот по нашим Реальностям, где мы служим</w:t>
      </w:r>
      <w:r w:rsidR="002E2EF9">
        <w:t>.</w:t>
      </w:r>
      <w:r w:rsidRPr="007F40F7">
        <w:t xml:space="preserve"> Иерархия, в которой мы служим, она по Реальностям. Правильно? Так, на всякий случай, чтоб у нас головняка не было.</w:t>
      </w:r>
    </w:p>
    <w:p w:rsidR="00D260B9" w:rsidRPr="007F40F7" w:rsidRDefault="00D260B9" w:rsidP="00D260B9">
      <w:pPr>
        <w:ind w:firstLine="454"/>
      </w:pPr>
      <w:r w:rsidRPr="007F40F7">
        <w:t>Единственное, что у нас теперь нумерация совпадает и учить легче. Кут Хуми везде не 4032, а 16320… и там, и там. Соответственно, в Метагалактике</w:t>
      </w:r>
      <w:r w:rsidR="00352B9D">
        <w:t xml:space="preserve"> ФА. </w:t>
      </w:r>
      <w:r w:rsidRPr="007F40F7">
        <w:t>Ну, это потом, это вот, одна тоже Реальность на четыре тысячи… ну, на вышестоящем, 4096</w:t>
      </w:r>
      <w:r w:rsidR="00C45C3C">
        <w:t>-</w:t>
      </w:r>
      <w:r w:rsidRPr="007F40F7">
        <w:t>м, только вышестоящая вот сюда ид</w:t>
      </w:r>
      <w:r w:rsidR="002E2EF9">
        <w:t>ё</w:t>
      </w:r>
      <w:r w:rsidRPr="007F40F7">
        <w:t>т.</w:t>
      </w:r>
    </w:p>
    <w:p w:rsidR="00D260B9" w:rsidRPr="007F40F7" w:rsidRDefault="00D260B9" w:rsidP="00D260B9">
      <w:pPr>
        <w:ind w:firstLine="454"/>
      </w:pPr>
      <w:r w:rsidRPr="007F40F7">
        <w:t>И вот одна Иерархия Метагалактики – такая же, как и здесь, только 4096</w:t>
      </w:r>
      <w:r w:rsidR="00C45C3C">
        <w:t>-</w:t>
      </w:r>
      <w:r w:rsidRPr="007F40F7">
        <w:t>й, где идут по Вышестоящим Реальностям – тоже 256-ричная Иерархия Метагалактики. И она теперь управляет всей Метагалактикой. То есть в Метагалактике</w:t>
      </w:r>
      <w:r w:rsidR="00352B9D">
        <w:t xml:space="preserve"> ФА </w:t>
      </w:r>
      <w:r w:rsidRPr="007F40F7">
        <w:t>Иерархия стала одна по Вышестоящим Реальностям. Те Иерархии, которые были по Реальностям</w:t>
      </w:r>
      <w:r w:rsidR="002E2EF9">
        <w:t>,</w:t>
      </w:r>
      <w:r w:rsidRPr="007F40F7">
        <w:t xml:space="preserve"> уведены Отцом в Изначально Вышестоящие Реальности. То есть, вот здесь у нас появилось 16 тысяч Реальностей и в каждой должна быть Метагалактика, а у нас их нету. И Отец взращивал эти Иерархии по Реальностям Метагалактики</w:t>
      </w:r>
      <w:r w:rsidR="00352B9D">
        <w:t xml:space="preserve"> ФА. </w:t>
      </w:r>
      <w:r w:rsidRPr="007F40F7">
        <w:t xml:space="preserve">и они уведены сюда. Увидели? </w:t>
      </w:r>
    </w:p>
    <w:p w:rsidR="00D260B9" w:rsidRPr="007F40F7" w:rsidRDefault="002E2EF9" w:rsidP="00D260B9">
      <w:pPr>
        <w:ind w:firstLine="454"/>
      </w:pPr>
      <w:r>
        <w:t>Т</w:t>
      </w:r>
      <w:r w:rsidR="00D260B9" w:rsidRPr="007F40F7">
        <w:t>ам просто не все выдержали, поэтому по количеству это не совпадает, там же ещё конкурс ид</w:t>
      </w:r>
      <w:r>
        <w:t>ё</w:t>
      </w:r>
      <w:r w:rsidR="00D260B9" w:rsidRPr="007F40F7">
        <w:t>т. И все ушли с 4097</w:t>
      </w:r>
      <w:r w:rsidR="00C45C3C">
        <w:t>-</w:t>
      </w:r>
      <w:r w:rsidR="00D260B9" w:rsidRPr="007F40F7">
        <w:t>й и выше. Понятно, да? Я не знаю там, сколько ушло. Я знаю, что в каждой Реальности теперь одна Иерархия, включая Метагалактику</w:t>
      </w:r>
      <w:r w:rsidR="00352B9D">
        <w:t xml:space="preserve"> ФА. </w:t>
      </w:r>
      <w:r w:rsidR="00D260B9" w:rsidRPr="002E2EF9">
        <w:rPr>
          <w:b/>
        </w:rPr>
        <w:t>В каждой Изначально Вышестоящей Реальности, включая Метагалактику</w:t>
      </w:r>
      <w:r w:rsidR="00352B9D">
        <w:rPr>
          <w:b/>
        </w:rPr>
        <w:t xml:space="preserve"> ФА. </w:t>
      </w:r>
      <w:r w:rsidR="00D260B9" w:rsidRPr="002E2EF9">
        <w:rPr>
          <w:b/>
        </w:rPr>
        <w:t>одна Иерархия, которая действует по всем Реальностям</w:t>
      </w:r>
      <w:r w:rsidR="00D260B9" w:rsidRPr="007F40F7">
        <w:t>.</w:t>
      </w:r>
    </w:p>
    <w:p w:rsidR="00D260B9" w:rsidRPr="007F40F7" w:rsidRDefault="00D260B9" w:rsidP="00D260B9">
      <w:pPr>
        <w:ind w:firstLine="454"/>
      </w:pPr>
      <w:r w:rsidRPr="007F40F7">
        <w:t>Наши здания Домов Отца теперь в самой Метагалактике, если взять Реальности, находится с 4097</w:t>
      </w:r>
      <w:r w:rsidR="00C45C3C">
        <w:t>-</w:t>
      </w:r>
      <w:r w:rsidRPr="007F40F7">
        <w:t xml:space="preserve">й Реальности Метагалактики над Физическим миром. Понятно, да? То есть, начиная с Тонкого мира – это вот Москва отвечает, у вас на 64 больше в Питере. И здесь стоит здание, но Иерархия приходит из Вышестоящих Реальностей Метагалактики. Понятно, да? То есть, Владыки одни для всех зданий Метагалактики теперь. Почему так? </w:t>
      </w:r>
    </w:p>
    <w:p w:rsidR="00D260B9" w:rsidRPr="007F40F7" w:rsidRDefault="00D260B9" w:rsidP="00D260B9">
      <w:pPr>
        <w:ind w:firstLine="454"/>
      </w:pPr>
      <w:r w:rsidRPr="007F40F7">
        <w:t>Отец решил убрать присутственную Иерархию, потому что на присутственной Иерархии много наших людей циклилось. И они из присутственности не могли перейти в Реальности, пока Иерархия по Присутствиям существовала.</w:t>
      </w:r>
    </w:p>
    <w:p w:rsidR="00D260B9" w:rsidRPr="007F40F7" w:rsidRDefault="00D260B9" w:rsidP="00D260B9">
      <w:pPr>
        <w:ind w:firstLine="454"/>
      </w:pPr>
      <w:r w:rsidRPr="007F40F7">
        <w:t>Ребята, если Иерархия стоит в 5</w:t>
      </w:r>
      <w:r w:rsidR="00C45C3C">
        <w:t>-</w:t>
      </w:r>
      <w:r w:rsidRPr="007F40F7">
        <w:t>й Реальности, то она стоит по Вышестоящим Присутствиям 5</w:t>
      </w:r>
      <w:r w:rsidR="00C45C3C">
        <w:t>-</w:t>
      </w:r>
      <w:r w:rsidRPr="007F40F7">
        <w:t>й Реальности, условно. И так как она стояла, люди Планеты Земля циклились на Иерархию Присутствий, а в саму Реальность Метагалактики попасть не могли. В итоге присутственная Иерархия отвечала за Планету Земля, а Реальность за Метагалактику</w:t>
      </w:r>
      <w:r w:rsidR="00352B9D">
        <w:t xml:space="preserve"> ФА. </w:t>
      </w:r>
      <w:r w:rsidRPr="007F40F7">
        <w:t xml:space="preserve">И наши люди начинали циклиться на планетарном закукливании. </w:t>
      </w:r>
    </w:p>
    <w:p w:rsidR="00D260B9" w:rsidRPr="007F40F7" w:rsidRDefault="00D260B9" w:rsidP="00D260B9">
      <w:pPr>
        <w:ind w:firstLine="454"/>
      </w:pPr>
      <w:r w:rsidRPr="007F40F7">
        <w:t>Отец отменяет присутственную Иерархию и уводит её в Реальности по Изначально Вышестоящим Реальностям. Так как их стало много, ну на 12 тысяч больше – это сумасшедшее количество – это, считайте, вся Метагалактика. Оставляет здания Домов Отца с 4097</w:t>
      </w:r>
      <w:r w:rsidR="00C45C3C">
        <w:t>-</w:t>
      </w:r>
      <w:r w:rsidRPr="007F40F7">
        <w:t>й Реальност</w:t>
      </w:r>
      <w:r w:rsidR="00E5640C">
        <w:t>и</w:t>
      </w:r>
      <w:r w:rsidRPr="007F40F7">
        <w:t>. А 4096 Метагалактики</w:t>
      </w:r>
      <w:r w:rsidR="00352B9D">
        <w:t xml:space="preserve"> ФА </w:t>
      </w:r>
      <w:r w:rsidRPr="007F40F7">
        <w:t>назначает как Физику Земной Цивилизации. Понятно, да? То есть, Физический мир Планеты Земля в масштабах Метагалактики и с центровкой на Планете Земля. Увидели? А Физический мир предполагает технику, технологии, освоение и так далее</w:t>
      </w:r>
      <w:r w:rsidR="007D344A">
        <w:t>…</w:t>
      </w:r>
      <w:r w:rsidRPr="007F40F7">
        <w:t xml:space="preserve"> Много всего.</w:t>
      </w:r>
    </w:p>
    <w:p w:rsidR="00D260B9" w:rsidRPr="007F40F7" w:rsidRDefault="00D260B9" w:rsidP="00D260B9">
      <w:pPr>
        <w:ind w:firstLine="454"/>
      </w:pPr>
      <w:r w:rsidRPr="007F40F7">
        <w:t>Пример: представьте, летит корабль в космос. Ему надо ускориться, ну, вернее, занизиться. Он понижает, проходит одну прослойку, переходит в другую Реальность. Продолжает лететь в другой мерности, в другой материи. Ему надо ускориться – ид</w:t>
      </w:r>
      <w:r w:rsidR="00E5640C">
        <w:t>ё</w:t>
      </w:r>
      <w:r w:rsidRPr="007F40F7">
        <w:t>т вверх, проходит несколько прослоек, доходит до максимальной высоты, которую он может из 4-х тысяч, там мерность другая – фью-ю! – ускоряется, куда-то там долетает и возвращается в нужную Реальность и мерность</w:t>
      </w:r>
      <w:r w:rsidR="00E5640C">
        <w:t>,</w:t>
      </w:r>
      <w:r w:rsidRPr="007F40F7">
        <w:t xml:space="preserve"> сквозь прослойки, садится. </w:t>
      </w:r>
    </w:p>
    <w:p w:rsidR="00D260B9" w:rsidRPr="007F40F7" w:rsidRDefault="00D260B9" w:rsidP="00D260B9">
      <w:pPr>
        <w:ind w:firstLine="454"/>
      </w:pPr>
      <w:r w:rsidRPr="007F40F7">
        <w:t xml:space="preserve">Это как ракеты сейчас летают в космос и обратно. Они тоже проходят слои воздуха. Кстати, некоторые ракеты пробивают Планетарный Астрал и Ментал. Они как сферы вокруг Планеты Земля существуют, на сегодня. Вон, четыре «Булавы» недавно взлетело, я посмотрел – одна из ракет пробила Астрал. Не знаю почему, они вроде ровно взлетели, но одна пробила. Три как-то вот… не знаю почему. Я не разобрался ещё. Может быть, там специфика какая-то была. Они дырку сделали в слое Астрала на Планете Земля. </w:t>
      </w:r>
      <w:r w:rsidR="00E5640C">
        <w:t>Т</w:t>
      </w:r>
      <w:r w:rsidRPr="007F40F7">
        <w:t>ам никто не жил, поэтому там всё мирно прошло на этом участке Астрала. Но ракета – фью-ю! – прошла. Может быть</w:t>
      </w:r>
      <w:r w:rsidR="00E5640C">
        <w:t>,</w:t>
      </w:r>
      <w:r w:rsidRPr="007F40F7">
        <w:t xml:space="preserve"> там наши знают, где чё летает. </w:t>
      </w:r>
      <w:r w:rsidR="00E5640C">
        <w:t>В</w:t>
      </w:r>
      <w:r w:rsidRPr="007F40F7">
        <w:t xml:space="preserve"> смысле, наши пускают, там же они… районы пуска делают и людей оттуда увозят. Я без шуток. </w:t>
      </w:r>
    </w:p>
    <w:p w:rsidR="00D260B9" w:rsidRPr="007F40F7" w:rsidRDefault="00D260B9" w:rsidP="00D260B9">
      <w:pPr>
        <w:ind w:firstLine="454"/>
      </w:pPr>
      <w:r w:rsidRPr="007F40F7">
        <w:t>И вот в Метагалактике будет такое же хождение кораблей сквозь Реальности и прослойки по мерностям. Это всё одна материя Метагалактики Физического мира, но разделённая Реальностями с разными скоростями, с разными Пространствами и так далее.</w:t>
      </w:r>
    </w:p>
    <w:p w:rsidR="00D260B9" w:rsidRPr="007F40F7" w:rsidRDefault="00E5640C" w:rsidP="00D260B9">
      <w:pPr>
        <w:ind w:firstLine="454"/>
      </w:pPr>
      <w:r>
        <w:t>И</w:t>
      </w:r>
      <w:r w:rsidR="00D260B9" w:rsidRPr="007F40F7">
        <w:t xml:space="preserve"> пример, чтоб легче было представить. Есть Время на Планете Земля, оно у нас отсчитано, но оно как-то планетарно. Оно совмещается с Галактическим</w:t>
      </w:r>
      <w:r>
        <w:t>-С</w:t>
      </w:r>
      <w:r w:rsidR="00D260B9" w:rsidRPr="007F40F7">
        <w:t xml:space="preserve">олнечным, но разное. Есть Время Солнечной системы, оно совмещается с Галактическим, но другое. А есть Время Галактическое, которое совсем другое, чем Солнечное </w:t>
      </w:r>
      <w:r>
        <w:t>и</w:t>
      </w:r>
      <w:r w:rsidR="00D260B9" w:rsidRPr="007F40F7">
        <w:t xml:space="preserve"> Планетарное. Это астрономические знания, они естественны. Астрономы там ещё спорят, как это, но это разные виды Времени. Это, это известно, просто этот факт не педалируют, потому что наша голова не всегда присутствует. Вот уже даже в ближайших к нам Пространствах мы видим разные виды Времени. Разные виды Времени – разный вид материальной организации Пространств.</w:t>
      </w:r>
    </w:p>
    <w:p w:rsidR="00D260B9" w:rsidRPr="007F40F7" w:rsidRDefault="00D260B9" w:rsidP="00D260B9">
      <w:pPr>
        <w:ind w:firstLine="454"/>
      </w:pPr>
      <w:r w:rsidRPr="007F40F7">
        <w:t xml:space="preserve">Тот же Астрал Солнечный для планетарных людей 8-й План, для Солнечного выражения 3-й План, а для нас вообще, элементарное Присутствие, которое сейчас… </w:t>
      </w:r>
      <w:r w:rsidR="00E5640C">
        <w:t>о</w:t>
      </w:r>
      <w:r w:rsidRPr="007F40F7">
        <w:t>но осталось, как Присутствие, вот здесь где-то, в какой</w:t>
      </w:r>
      <w:r w:rsidR="00E5640C">
        <w:t>-</w:t>
      </w:r>
      <w:r w:rsidRPr="007F40F7">
        <w:t>нибудь Реальности, мелкое, но несущественно для нас, это присутственное выражение. Но оно-то осталось. Увидели?</w:t>
      </w:r>
    </w:p>
    <w:p w:rsidR="00D260B9" w:rsidRPr="007F40F7" w:rsidRDefault="00D260B9" w:rsidP="00D260B9">
      <w:pPr>
        <w:ind w:firstLine="454"/>
      </w:pPr>
      <w:r w:rsidRPr="007F40F7">
        <w:t xml:space="preserve">И вот этот головняк – Солнечная материя живет в несколько ином режиме, чем Планетарная. Поэтому то, что мы регистрируем на Солнце не есмь правильное, что мы там видим. Объясню просто: Планета – 7 Планов. 7-й План – девятимерность, это Физический План Солнечный, состоящий из 7-ми Планов. </w:t>
      </w:r>
    </w:p>
    <w:p w:rsidR="00D260B9" w:rsidRPr="007F40F7" w:rsidRDefault="00D260B9" w:rsidP="00D260B9">
      <w:pPr>
        <w:ind w:firstLine="454"/>
      </w:pPr>
      <w:r w:rsidRPr="007F40F7">
        <w:t>8-й План, по 5-й расе – это Астрал Солнечный, 2-й План. Значит, само Солнце живёт Физическим Планом, Эфирно-физическим, с учётом прослойки</w:t>
      </w:r>
      <w:r w:rsidR="00E5640C">
        <w:t xml:space="preserve"> с будди на атму – </w:t>
      </w:r>
      <w:r w:rsidRPr="007F40F7">
        <w:t xml:space="preserve">девятимерно. Когда мы увидим девятимерность, мы увидим совсем другую материю Солнечной Системы. Это по языку 5-й Расы </w:t>
      </w:r>
      <w:r w:rsidR="00E5640C">
        <w:t>даже</w:t>
      </w:r>
      <w:r w:rsidRPr="007F40F7">
        <w:t>.</w:t>
      </w:r>
      <w:r w:rsidR="00E5640C">
        <w:t xml:space="preserve"> По языку Новой Эпохи это 4096-мерность. И когда мы её</w:t>
      </w:r>
      <w:r w:rsidRPr="007F40F7">
        <w:t xml:space="preserve"> физически увидим, мы вообще будем видеть несколько по-иному то, что будет происходить на Планетах, Звёздах и в космосе. У нас появится другой масштаб. Знаете, как вот концентрация внимания другая, чтобы это всё видеть. Вообразили? Вот примерно об этом сейчас идёт речь при движении </w:t>
      </w:r>
      <w:r w:rsidR="00E5640C">
        <w:t xml:space="preserve">в </w:t>
      </w:r>
      <w:r w:rsidRPr="007F40F7">
        <w:t>Метагалактик</w:t>
      </w:r>
      <w:r w:rsidR="00E5640C">
        <w:t>е</w:t>
      </w:r>
      <w:r w:rsidRPr="007F40F7">
        <w:t xml:space="preserve">. </w:t>
      </w:r>
    </w:p>
    <w:p w:rsidR="00D260B9" w:rsidRPr="007F40F7" w:rsidRDefault="00D260B9" w:rsidP="00D260B9">
      <w:pPr>
        <w:ind w:firstLine="454"/>
      </w:pPr>
      <w:r w:rsidRPr="007F40F7">
        <w:t xml:space="preserve">И когда Метагалактика стала вот этим Физическим Миром, </w:t>
      </w:r>
      <w:r w:rsidRPr="00E5640C">
        <w:rPr>
          <w:i/>
        </w:rPr>
        <w:t xml:space="preserve">всем </w:t>
      </w:r>
      <w:r w:rsidRPr="007F40F7">
        <w:t xml:space="preserve">Физическим Миром из 4096-ти, у нас упростилось движение, потому что наша Метагалактика самая высокая из видов материи известных метагалактически, и она аккумулирует весь Физический Мир. А значит, мы будем осваивать не часть Мира, а весь Мир. Примерно так. Весь Физический Мир будем осваивать. И вот это масштаб освоения материи, как разработка материи нами. Увидели? </w:t>
      </w:r>
    </w:p>
    <w:p w:rsidR="004904BC" w:rsidRDefault="004904BC" w:rsidP="004904BC">
      <w:pPr>
        <w:pStyle w:val="12"/>
      </w:pPr>
      <w:bookmarkStart w:id="29" w:name="_Toc517862983"/>
      <w:r>
        <w:t>П</w:t>
      </w:r>
      <w:r w:rsidRPr="007F40F7">
        <w:t xml:space="preserve">ерестройка галактических отношений. </w:t>
      </w:r>
      <w:r>
        <w:t>С</w:t>
      </w:r>
      <w:r w:rsidRPr="007F40F7">
        <w:t>тарые глобусные связи</w:t>
      </w:r>
      <w:r>
        <w:t xml:space="preserve"> и</w:t>
      </w:r>
      <w:r w:rsidR="004979A6">
        <w:t xml:space="preserve"> </w:t>
      </w:r>
      <w:r w:rsidRPr="007F40F7">
        <w:t>старая кастовость теря</w:t>
      </w:r>
      <w:r>
        <w:t>ю</w:t>
      </w:r>
      <w:r w:rsidRPr="007F40F7">
        <w:t>т смыслы</w:t>
      </w:r>
      <w:bookmarkEnd w:id="29"/>
      <w:r w:rsidRPr="007F40F7">
        <w:t xml:space="preserve"> </w:t>
      </w:r>
    </w:p>
    <w:p w:rsidR="00D260B9" w:rsidRPr="007F40F7" w:rsidRDefault="00D260B9" w:rsidP="00D260B9">
      <w:pPr>
        <w:ind w:firstLine="454"/>
      </w:pPr>
      <w:r w:rsidRPr="007F40F7">
        <w:t>И ещё я тут продолжу отрабатывать ситуацию, пока мы стяжали. Скорости разные – по поводу сообщения насчёт 3-го</w:t>
      </w:r>
      <w:r w:rsidR="00C45C3C">
        <w:t xml:space="preserve"> Луч</w:t>
      </w:r>
      <w:r w:rsidRPr="007F40F7">
        <w:t xml:space="preserve">а Галактики. Я спросил: «А почему </w:t>
      </w:r>
      <w:r w:rsidRPr="00E5640C">
        <w:rPr>
          <w:i/>
        </w:rPr>
        <w:t>по принципу</w:t>
      </w:r>
      <w:r w:rsidRPr="007F40F7">
        <w:t xml:space="preserve"> это произошло?» Чтоб мы на это не попали. Отец сказал: «Да. Мы вас защитили, но вы принципиально не в этой системе живёте». </w:t>
      </w:r>
    </w:p>
    <w:p w:rsidR="00D260B9" w:rsidRPr="007F40F7" w:rsidRDefault="00D260B9" w:rsidP="00D260B9">
      <w:pPr>
        <w:ind w:firstLine="454"/>
      </w:pPr>
      <w:r w:rsidRPr="007F40F7">
        <w:t xml:space="preserve">Внимание, </w:t>
      </w:r>
      <w:r w:rsidRPr="00E5640C">
        <w:rPr>
          <w:b/>
        </w:rPr>
        <w:t>там был межглобусный конфликт</w:t>
      </w:r>
      <w:r w:rsidRPr="007F40F7">
        <w:t>. То есть, они ещё жили старыми пятирасовыми отношениями. То есть, наши Глобусы закрыты на Планете, ну там демонов, ангелов. Ангелы напрягаются, но мы их сейчас тут… есть и есть</w:t>
      </w:r>
      <w:r w:rsidR="00E5640C">
        <w:t>,</w:t>
      </w:r>
      <w:r w:rsidRPr="007F40F7">
        <w:t xml:space="preserve"> называется, нет и нет</w:t>
      </w:r>
      <w:r w:rsidR="00E5640C">
        <w:t>,</w:t>
      </w:r>
      <w:r w:rsidRPr="007F40F7">
        <w:t xml:space="preserve"> и хорошо, на Солнце живут. А там был межглобусный конфликт. То есть, они из этих глобусных пятирасовых состояний не вышли.</w:t>
      </w:r>
      <w:r w:rsidR="00C45C3C">
        <w:t xml:space="preserve"> Луч</w:t>
      </w:r>
      <w:r w:rsidRPr="007F40F7">
        <w:t xml:space="preserve">и закрылись, всё начинает переходить в новый режим, глобусный конфликт сохранился, они между собой </w:t>
      </w:r>
      <w:r w:rsidRPr="007F40F7">
        <w:rPr>
          <w:i/>
        </w:rPr>
        <w:t>схлопнулись</w:t>
      </w:r>
      <w:r w:rsidRPr="007F40F7">
        <w:t>.</w:t>
      </w:r>
    </w:p>
    <w:p w:rsidR="00D260B9" w:rsidRPr="007F40F7" w:rsidRDefault="00D260B9" w:rsidP="00D260B9">
      <w:pPr>
        <w:ind w:firstLine="454"/>
      </w:pPr>
      <w:r w:rsidRPr="007F40F7">
        <w:t>Так, на всякий случай, на Планете были Лучи и демонского Глобуса, и человеческого, и ангельского, и омарного. На Планете было 4 вида Лучей, все закрыты. Потом через какое-то время, там с годик, солнечные Лучи закрылись. Потом закрылись галактические, но некоторые доживали свой срок. И сейчас недавно закрылись метагалактические. И все, кто доживали свой срок, тоже с ними закрылись</w:t>
      </w:r>
      <w:r w:rsidR="00E5640C">
        <w:t>. Н</w:t>
      </w:r>
      <w:r w:rsidRPr="007F40F7">
        <w:t xml:space="preserve">а Планете давно, а в Метагалактике </w:t>
      </w:r>
      <w:r w:rsidR="00E5640C">
        <w:t xml:space="preserve">вот </w:t>
      </w:r>
      <w:r w:rsidRPr="007F40F7">
        <w:t xml:space="preserve">недавно. </w:t>
      </w:r>
    </w:p>
    <w:p w:rsidR="00D260B9" w:rsidRPr="007F40F7" w:rsidRDefault="00D260B9" w:rsidP="00D260B9">
      <w:pPr>
        <w:ind w:firstLine="454"/>
      </w:pPr>
      <w:r w:rsidRPr="007F40F7">
        <w:t xml:space="preserve">А вместе с Лучами начала разрешаться вся эта глобусная </w:t>
      </w:r>
      <w:r w:rsidRPr="007F40F7">
        <w:rPr>
          <w:i/>
        </w:rPr>
        <w:t>котовасия</w:t>
      </w:r>
      <w:r w:rsidRPr="007F40F7">
        <w:t xml:space="preserve"> 5-й Расы. Метагалактика начала перестраиваться на новый План Отца. И там, где были напряжения и конфликты, они начали вылезать наружу. Один из них мы с вами увидели, нам Отец показал. </w:t>
      </w:r>
    </w:p>
    <w:p w:rsidR="004904BC" w:rsidRDefault="00D260B9" w:rsidP="00D260B9">
      <w:pPr>
        <w:ind w:firstLine="454"/>
      </w:pPr>
      <w:r w:rsidRPr="007F40F7">
        <w:t xml:space="preserve">Галактик много. Мы пока посмотрели то, что в соседней или в нашей происходит. Дальше у нас просто… может и работает, но не так, как хотелось бы. </w:t>
      </w:r>
      <w:r w:rsidR="004904BC">
        <w:t>И</w:t>
      </w:r>
      <w:r w:rsidRPr="007F40F7">
        <w:t xml:space="preserve"> не надо</w:t>
      </w:r>
      <w:r w:rsidR="004904BC">
        <w:t>, там</w:t>
      </w:r>
      <w:r w:rsidRPr="007F40F7">
        <w:t xml:space="preserve"> только расстраиваться, что-то лучше, что-то хуже. Зачем? То есть, пошла перестройка галактических отношений. Отец нам это показал. И старые глобусные связи теряют смыслы, как старая кастовость теряет смыслы. Поэтому здесь ещё причина конфликта в этом. С этим примерно понятно?</w:t>
      </w:r>
    </w:p>
    <w:p w:rsidR="00D260B9" w:rsidRPr="007F40F7" w:rsidRDefault="004904BC" w:rsidP="004904BC">
      <w:pPr>
        <w:pStyle w:val="12"/>
      </w:pPr>
      <w:bookmarkStart w:id="30" w:name="_Toc517862984"/>
      <w:r w:rsidRPr="007F40F7">
        <w:t>16320 Иерархий по Изначально Вышестоящим Реальностям</w:t>
      </w:r>
      <w:bookmarkEnd w:id="30"/>
      <w:r w:rsidR="00D260B9" w:rsidRPr="007F40F7">
        <w:t xml:space="preserve"> </w:t>
      </w:r>
    </w:p>
    <w:p w:rsidR="00D260B9" w:rsidRPr="007F40F7" w:rsidRDefault="00D260B9" w:rsidP="00D260B9">
      <w:pPr>
        <w:ind w:firstLine="454"/>
      </w:pPr>
      <w:r w:rsidRPr="007F40F7">
        <w:t>Ещё раз. Иерархия Присутствий переведена на Реальности, Изначально Вышестоящие Реальности. За Метагалактику</w:t>
      </w:r>
      <w:r w:rsidR="00352B9D">
        <w:t xml:space="preserve"> ФА </w:t>
      </w:r>
      <w:r w:rsidRPr="007F40F7">
        <w:t xml:space="preserve">отвечает одна </w:t>
      </w:r>
      <w:r w:rsidR="004904BC">
        <w:t>Метагалактика</w:t>
      </w:r>
      <w:r w:rsidR="004904BC" w:rsidRPr="00C61418">
        <w:t>…</w:t>
      </w:r>
      <w:r w:rsidR="004904BC">
        <w:t xml:space="preserve"> одна </w:t>
      </w:r>
      <w:r w:rsidRPr="007F40F7">
        <w:t>Иерархия</w:t>
      </w:r>
      <w:r w:rsidR="004904BC">
        <w:t xml:space="preserve"> (извините),</w:t>
      </w:r>
      <w:r w:rsidRPr="007F40F7">
        <w:t xml:space="preserve"> по Вышестоящим Реальностям 4096-й Изначально Вышестоящей Реальности. Эта же Иерархия фиксируется на Экополис Метагалактики на 1-й Вышестоящей Реальности. Экополис сохраняется. Никто его не отменяет. И там, кстати, Здание Матери Планеты, Отца – не Планеты, а Отца Метагалактики. Поэтому там есть эта система. Увидели? </w:t>
      </w:r>
    </w:p>
    <w:p w:rsidR="00D260B9" w:rsidRPr="007F40F7" w:rsidRDefault="00D260B9" w:rsidP="00D260B9">
      <w:pPr>
        <w:ind w:firstLine="454"/>
      </w:pPr>
      <w:r w:rsidRPr="007F40F7">
        <w:t xml:space="preserve">В Экополисе… У нас есть Синтезы, когда мы туда ходили. </w:t>
      </w:r>
      <w:r w:rsidR="004904BC">
        <w:t>И</w:t>
      </w:r>
      <w:r w:rsidRPr="007F40F7">
        <w:t xml:space="preserve"> теперь у нас основные иерархические состояния, это точно я знаю, 16320 Иерархий по Изначально Вышестоящим Реальностям, а сама Иерархия расположена по Вышестоящим Реальностям 16384 Реальности и 16384 Вышестоящие Реальности: 256 Иерархов по Вышестоящим Реальностям. То есть, до Кут Хуми – до 16320, до ИВДИВО мы имеем право. Выше пока </w:t>
      </w:r>
      <w:r w:rsidR="004904BC">
        <w:t xml:space="preserve">мы </w:t>
      </w:r>
      <w:r w:rsidRPr="007F40F7">
        <w:t>просто не смотрели, нам нечем. Мы пока ещё там адаптируемся. Вот за эти Иерархии точно.</w:t>
      </w:r>
    </w:p>
    <w:p w:rsidR="00D260B9" w:rsidRPr="007F40F7" w:rsidRDefault="00D260B9" w:rsidP="00D260B9">
      <w:pPr>
        <w:ind w:firstLine="454"/>
      </w:pPr>
      <w:r w:rsidRPr="007F40F7">
        <w:t xml:space="preserve">В итоге, у нас есть 16320 Иерархий Изначально Вышестоящих Реальностей. Все они синтезируются между собой в одну Иерархию. И вот тут, то самое любимое слово – </w:t>
      </w:r>
      <w:r w:rsidRPr="004904BC">
        <w:rPr>
          <w:b/>
        </w:rPr>
        <w:t>Высокой Цельной Реальности</w:t>
      </w:r>
      <w:r w:rsidRPr="007F40F7">
        <w:t xml:space="preserve"> Аватаров Синтеза. Но они при этом расположены и по Изначально Вышестоящим Реальностям и в Высокой Цельной Реальности даже не Метагалактики, где живёт Отец. Мы это не особо с вами пока складываем. Чтобы Высокую Цельную Реальность воспринимать, нужен Высокий Цельный Человек. Для этого ещё стяжать. Я буду подчёркивать, потому что был вопрос. И тогда </w:t>
      </w:r>
      <w:r w:rsidR="004F3F5E">
        <w:t>всё э</w:t>
      </w:r>
      <w:r w:rsidRPr="007F40F7">
        <w:t>то складывается.</w:t>
      </w:r>
    </w:p>
    <w:p w:rsidR="00D260B9" w:rsidRPr="007F40F7" w:rsidRDefault="00D260B9" w:rsidP="00D260B9">
      <w:pPr>
        <w:ind w:firstLine="454"/>
      </w:pPr>
      <w:r w:rsidRPr="007F40F7">
        <w:t>В итоге, мы сейчас стяжаем перестройку нашей деятельности и Планеты Земля на Иерархию Высокой Цельной Реальности. Я буду добавлять</w:t>
      </w:r>
      <w:r w:rsidR="004F3F5E">
        <w:t>,</w:t>
      </w:r>
      <w:r w:rsidRPr="007F40F7">
        <w:t xml:space="preserve"> Метагалактики, чтобы мы не </w:t>
      </w:r>
      <w:r w:rsidRPr="007F40F7">
        <w:rPr>
          <w:i/>
        </w:rPr>
        <w:t>склинились</w:t>
      </w:r>
      <w:r w:rsidRPr="007F40F7">
        <w:t xml:space="preserve"> чисто Высокой Цельной Реальностью, где Изначально Вышестоящий Отец </w:t>
      </w:r>
      <w:r>
        <w:t xml:space="preserve">– </w:t>
      </w:r>
      <w:r w:rsidRPr="007F40F7">
        <w:t xml:space="preserve">16385, где мы сейчас были. Мы специально вначале в Здание сходили, чтобы закрепиться сверху, иначе мы бы не взяли. Потом 64 </w:t>
      </w:r>
      <w:r w:rsidR="004F3F5E">
        <w:t>И</w:t>
      </w:r>
      <w:r w:rsidRPr="007F40F7">
        <w:t>постаси – всё, как положено базово, потом 192 пары Аватаров Синтеза Изначально Вышестоящих. Соответственно</w:t>
      </w:r>
      <w:r w:rsidR="004F3F5E">
        <w:t>,</w:t>
      </w:r>
      <w:r w:rsidRPr="007F40F7">
        <w:t xml:space="preserve"> всего 256, и фиксируется первая пара Аватаров на букву «Л» на 16319-й Изначально Вышестоящей Реальности. Ой, это ваше. Извините, извините, это ваше… на 16129-й Изначально Вышестоящей Реальности. Видите, я уже ваше … </w:t>
      </w:r>
    </w:p>
    <w:p w:rsidR="00D260B9" w:rsidRPr="007F40F7" w:rsidRDefault="00D260B9" w:rsidP="00D260B9">
      <w:pPr>
        <w:ind w:firstLine="454"/>
      </w:pPr>
      <w:r w:rsidRPr="007F40F7">
        <w:t>После этого, после того, как мы стяжали… я всё правильно сказал, только опередил события, мы фиксируемся на вашей Изначально Вышестоящей Реальности Санкт-Петербург – ваша работа. Выходим к Иосифу и Славии, где концентрируем ещё выражение иерархичности вашим служением Подразделения. Так как всё равно Иосиф отвечает за Аватаров Изначально Вышестоящих Реальностей, нам надо там появиться обязательно</w:t>
      </w:r>
      <w:r w:rsidR="004F3F5E">
        <w:t>,</w:t>
      </w:r>
      <w:r w:rsidRPr="007F40F7">
        <w:t xml:space="preserve"> и сконцентрируем иерархическое выражение на работе Санкт-Петербурга – Подразделения Санкт-Петербурга, так как вы у нас отвечаете за выражение Иерархии. </w:t>
      </w:r>
    </w:p>
    <w:p w:rsidR="00D260B9" w:rsidRPr="007F40F7" w:rsidRDefault="00D260B9" w:rsidP="00D260B9">
      <w:pPr>
        <w:ind w:firstLine="454"/>
      </w:pPr>
      <w:r w:rsidRPr="007F40F7">
        <w:t>К Аватару, наверное, только завтра сходим. Сегодня мы будем адаптироваться к этому. Возможно</w:t>
      </w:r>
      <w:r w:rsidR="004F3F5E">
        <w:t>,</w:t>
      </w:r>
      <w:r w:rsidRPr="007F40F7">
        <w:t xml:space="preserve"> нас отправят ещё в Экополис ваш санкт-петербургский, но не в ваше Здание – в лучшем случае в Здание Синтеза. Мы по Зданиям не любим ходить на Синтезах, некорректно это</w:t>
      </w:r>
      <w:r w:rsidR="004F3F5E" w:rsidRPr="007F40F7">
        <w:t>,</w:t>
      </w:r>
      <w:r w:rsidRPr="007F40F7">
        <w:t xml:space="preserve"> свобода Воли. Вы должны сами там развиваться. Всё. </w:t>
      </w:r>
    </w:p>
    <w:p w:rsidR="00D260B9" w:rsidRPr="007F40F7" w:rsidRDefault="00D260B9" w:rsidP="00D260B9">
      <w:pPr>
        <w:ind w:firstLine="454"/>
      </w:pPr>
      <w:r w:rsidRPr="007F40F7">
        <w:t>Практика. Больше ничего не говорят.</w:t>
      </w:r>
    </w:p>
    <w:p w:rsidR="004F3F5E" w:rsidRDefault="004F3F5E" w:rsidP="004F3F5E">
      <w:pPr>
        <w:pStyle w:val="12"/>
      </w:pPr>
      <w:bookmarkStart w:id="31" w:name="_Toc517862985"/>
      <w:r>
        <w:rPr>
          <w:lang w:val="ru-RU"/>
        </w:rPr>
        <w:t xml:space="preserve">Защита </w:t>
      </w:r>
      <w:r w:rsidRPr="007F40F7">
        <w:t>головного мозга от масштабов</w:t>
      </w:r>
      <w:bookmarkEnd w:id="31"/>
      <w:r w:rsidRPr="007F40F7">
        <w:t xml:space="preserve"> </w:t>
      </w:r>
    </w:p>
    <w:p w:rsidR="00D260B9" w:rsidRPr="007F40F7" w:rsidRDefault="00D260B9" w:rsidP="00D260B9">
      <w:pPr>
        <w:ind w:firstLine="454"/>
      </w:pPr>
      <w:r w:rsidRPr="007F40F7">
        <w:t>Сосредоточились</w:t>
      </w:r>
      <w:r w:rsidR="004F3F5E">
        <w:t>, т</w:t>
      </w:r>
      <w:r w:rsidRPr="007F40F7">
        <w:t xml:space="preserve">еперь сообразили, есть такая хитрая вещь, которая называется Образ. Я вам сейчас нарисовал </w:t>
      </w:r>
      <w:r w:rsidRPr="004F3F5E">
        <w:rPr>
          <w:b/>
        </w:rPr>
        <w:t>Образ Иерархии</w:t>
      </w:r>
      <w:r w:rsidRPr="007F40F7">
        <w:t>. Он должен быть в голове, но мозг, когда не может объять материю, отсекает всё лишнее внизу и упрощает. Поэтому, когда в голове у вас рисуется образ, вам кажется, что это похоже на то, что было. Это не потому</w:t>
      </w:r>
      <w:r w:rsidR="004F3F5E">
        <w:t>,</w:t>
      </w:r>
      <w:r w:rsidRPr="007F40F7">
        <w:t xml:space="preserve"> что Иерархия такая же, как была. А потому что мозг упрощает, ибо взять новое ему нечем. Это подсказка. </w:t>
      </w:r>
    </w:p>
    <w:p w:rsidR="00D260B9" w:rsidRPr="007F40F7" w:rsidRDefault="00D260B9" w:rsidP="00D260B9">
      <w:pPr>
        <w:ind w:firstLine="454"/>
      </w:pPr>
      <w:r w:rsidRPr="007F40F7">
        <w:t xml:space="preserve">Поэтому, упрощаться – это хорошо. У вас будет ощущение, что так оно и было или вы попали туда, где давно были. Это мозг адаптируется к Реальности. Это нормально, но это не то, где вы были, не там, где мы были, и нас там вообще не было, но мозг упорно стоит на своём – иначе он </w:t>
      </w:r>
      <w:r w:rsidRPr="007F40F7">
        <w:rPr>
          <w:i/>
        </w:rPr>
        <w:t>склинится</w:t>
      </w:r>
      <w:r w:rsidRPr="007F40F7">
        <w:t>. То есть, сработает инстинкт самосохранения. Дальше только последствия.</w:t>
      </w:r>
    </w:p>
    <w:p w:rsidR="00D260B9" w:rsidRPr="007F40F7" w:rsidRDefault="00D260B9" w:rsidP="00D260B9">
      <w:pPr>
        <w:ind w:firstLine="454"/>
      </w:pPr>
      <w:r w:rsidRPr="007F40F7">
        <w:t>Поэтому ощущение простоты и такого, что ничего не поменялось, это инстинкт. Это хорошо, но вестись на него не надо. Это пройдёт, когда мы разберёмся во всех тонкостях. Примерно так. Но следовать этому инстинкту надо. Это защита головного мозга от масштабов и своей неподготовленности. Он будет очень долго к этому адаптироваться. Я сказал, годы адаптации, и надо дать ему эти годы адаптации. У кого-то месяц</w:t>
      </w:r>
      <w:r w:rsidR="004F3F5E">
        <w:t>ы</w:t>
      </w:r>
      <w:r w:rsidRPr="007F40F7">
        <w:t xml:space="preserve">, у кого-то годы, не знаю, у каждого своё. Это личные сроки уже. Поэтому, пожалуйста, в голове сейчас образ, </w:t>
      </w:r>
      <w:r w:rsidR="004F3F5E">
        <w:t>«</w:t>
      </w:r>
      <w:r w:rsidRPr="007F40F7">
        <w:t>ничего не поменялось</w:t>
      </w:r>
      <w:r w:rsidR="004F3F5E">
        <w:t>»</w:t>
      </w:r>
      <w:r w:rsidRPr="007F40F7">
        <w:t xml:space="preserve">, я согласен. </w:t>
      </w:r>
    </w:p>
    <w:p w:rsidR="00D260B9" w:rsidRPr="007F40F7" w:rsidRDefault="00D260B9" w:rsidP="00D260B9">
      <w:pPr>
        <w:ind w:firstLine="454"/>
      </w:pPr>
      <w:r w:rsidRPr="007F40F7">
        <w:t xml:space="preserve">В Багдаде… в Санкт-Петербурге всё спокойно. Форум экономический идёт, Синтез Политический происходит. В Санкт-Петербурге всё спокойно. Головной мозг расслаблен. Ничего не поменялось, та же самая Иерархия, просто слова какие-то другие. </w:t>
      </w:r>
    </w:p>
    <w:p w:rsidR="00D260B9" w:rsidRPr="007F40F7" w:rsidRDefault="00D260B9" w:rsidP="00D260B9">
      <w:pPr>
        <w:ind w:firstLine="454"/>
      </w:pPr>
      <w:r w:rsidRPr="007F40F7">
        <w:t xml:space="preserve">Практика. </w:t>
      </w:r>
    </w:p>
    <w:p w:rsidR="00D260B9" w:rsidRPr="007F40F7" w:rsidRDefault="00D260B9" w:rsidP="00D260B9">
      <w:pPr>
        <w:pStyle w:val="12"/>
      </w:pPr>
      <w:bookmarkStart w:id="32" w:name="_Toc516761740"/>
      <w:bookmarkStart w:id="33" w:name="_Toc517862986"/>
      <w:r w:rsidRPr="007F40F7">
        <w:t xml:space="preserve">Практика 3. </w:t>
      </w:r>
      <w:r w:rsidR="00BF6E43">
        <w:rPr>
          <w:lang w:val="ru-RU"/>
        </w:rPr>
        <w:t>Голограмма</w:t>
      </w:r>
      <w:r w:rsidRPr="007F40F7">
        <w:t xml:space="preserve"> явления Высокой Цельной Реальности Метагалактики. Стяжание вхождения в членство Высокой Цельной Изначально Вышестоящей Иерархии ИВО служением ИВ Домом ИВО</w:t>
      </w:r>
      <w:bookmarkEnd w:id="32"/>
      <w:bookmarkEnd w:id="33"/>
    </w:p>
    <w:p w:rsidR="00D260B9" w:rsidRPr="007F40F7" w:rsidRDefault="00D260B9" w:rsidP="00D260B9">
      <w:pPr>
        <w:ind w:firstLine="454"/>
      </w:pPr>
      <w:r w:rsidRPr="007F40F7">
        <w:t xml:space="preserve">Мы возжигаемся всем </w:t>
      </w:r>
      <w:r w:rsidR="004F3F5E">
        <w:t>С</w:t>
      </w:r>
      <w:r w:rsidRPr="007F40F7">
        <w:t>интезом каждого из нас, проникаемся всем Синтезом 84-м каждого из нас. Синтезируемся с Изначально Вышестоящими Аватарами Синтеза Кут Хуми Фаинь. Переходим в зал ИВДИВО 16320-</w:t>
      </w:r>
      <w:r w:rsidR="004F3F5E">
        <w:t>т</w:t>
      </w:r>
      <w:r w:rsidRPr="007F40F7">
        <w:t>и Изначально Вышестояще Реально явленно, развёртываемся в зале в форме служения, развёртываясь Владыкой 84-го Синтеза Изначально Вышестоящего Отца, в форме.</w:t>
      </w:r>
    </w:p>
    <w:p w:rsidR="00D260B9" w:rsidRPr="007F40F7" w:rsidRDefault="00D260B9" w:rsidP="00D260B9">
      <w:pPr>
        <w:ind w:firstLine="454"/>
        <w:rPr>
          <w:b/>
        </w:rPr>
      </w:pPr>
      <w:r w:rsidRPr="007F40F7">
        <w:t xml:space="preserve">И синтезируясь с Изначально Вышестоящими Аватарами Синтеза Кут Хуми Фаинь, </w:t>
      </w:r>
      <w:r w:rsidRPr="007F40F7">
        <w:rPr>
          <w:b/>
        </w:rPr>
        <w:t xml:space="preserve">стяжаем правильную, корректную голограмму явления Высокой Цельной Реальности Метагалактики 16384-мя Изначально Вышестоящими Реальностями, в каждой из которых по 16384 Реальности, 16384 Вышестоящие Реальности. </w:t>
      </w:r>
    </w:p>
    <w:p w:rsidR="00D260B9" w:rsidRPr="007F40F7" w:rsidRDefault="00D260B9" w:rsidP="00D260B9">
      <w:pPr>
        <w:ind w:firstLine="454"/>
      </w:pPr>
      <w:r w:rsidRPr="007F40F7">
        <w:t xml:space="preserve">С охватом </w:t>
      </w:r>
      <w:r w:rsidRPr="00BF6E43">
        <w:rPr>
          <w:b/>
        </w:rPr>
        <w:t>Физического Мира</w:t>
      </w:r>
      <w:r w:rsidRPr="007F40F7">
        <w:t xml:space="preserve"> Метагалактикой</w:t>
      </w:r>
      <w:r w:rsidR="00352B9D">
        <w:t xml:space="preserve"> ФА. </w:t>
      </w:r>
      <w:r w:rsidRPr="007F40F7">
        <w:t>явлением 4096-</w:t>
      </w:r>
      <w:r w:rsidR="00C52093">
        <w:t>т</w:t>
      </w:r>
      <w:r w:rsidRPr="007F40F7">
        <w:t xml:space="preserve">и Изначально Вышестоящих Реальностей с выражением в них </w:t>
      </w:r>
      <w:r w:rsidRPr="00BF6E43">
        <w:rPr>
          <w:b/>
        </w:rPr>
        <w:t>Тонкого Мира</w:t>
      </w:r>
      <w:r w:rsidRPr="007F40F7">
        <w:t xml:space="preserve"> 4096-</w:t>
      </w:r>
      <w:r w:rsidR="00C52093">
        <w:t>т</w:t>
      </w:r>
      <w:r w:rsidRPr="007F40F7">
        <w:t xml:space="preserve">и Изначально Вышестоящими Реальностями, </w:t>
      </w:r>
      <w:r w:rsidRPr="00BF6E43">
        <w:rPr>
          <w:b/>
        </w:rPr>
        <w:t>Метагалактического Мира</w:t>
      </w:r>
      <w:r w:rsidRPr="007F40F7">
        <w:t xml:space="preserve"> 4096-ю Изначально Вышестоящими Реальностями и </w:t>
      </w:r>
      <w:r w:rsidRPr="00BF6E43">
        <w:rPr>
          <w:b/>
        </w:rPr>
        <w:t>Синтезного Мира</w:t>
      </w:r>
      <w:r w:rsidRPr="007F40F7">
        <w:t xml:space="preserve"> 4096-ю Изначально Вышестоящими Реальностями, горизонтально, в синтезе их</w:t>
      </w:r>
      <w:r w:rsidR="00BF6E43">
        <w:t xml:space="preserve"> р</w:t>
      </w:r>
      <w:r w:rsidRPr="007F40F7">
        <w:t>акурсом первых 4096-</w:t>
      </w:r>
      <w:r w:rsidR="00C52093">
        <w:t>т</w:t>
      </w:r>
      <w:r w:rsidRPr="007F40F7">
        <w:t>и Изначально Вышестоящих Реальностей Высокой Цельной Реальности Метагалактики, и концентрации этих четырёх Миров четырьмя Метагалактическими Мирами синтезфизически собою</w:t>
      </w:r>
      <w:r w:rsidR="00C52093">
        <w:t xml:space="preserve"> с явлением</w:t>
      </w:r>
      <w:r w:rsidRPr="007F40F7">
        <w:t xml:space="preserve"> Реальности Метагалактики</w:t>
      </w:r>
      <w:r w:rsidR="00352B9D">
        <w:t xml:space="preserve"> ФА </w:t>
      </w:r>
      <w:r w:rsidRPr="007F40F7">
        <w:t>в освоении пространства и материи, времени, скорости и мерности Метагалактики</w:t>
      </w:r>
      <w:r w:rsidR="00352B9D">
        <w:t xml:space="preserve"> ФА </w:t>
      </w:r>
      <w:r w:rsidRPr="007F40F7">
        <w:t>4096-</w:t>
      </w:r>
      <w:r w:rsidR="00C52093">
        <w:t>т</w:t>
      </w:r>
      <w:r w:rsidRPr="007F40F7">
        <w:t>и Реальностей синтезфизическим существованием каждого из нас и синтезом нас. С центровкой Планеты Земля этим, и внутренним развитием Изначально Вышестоящими Реальностями Тонкого Мира с возможностью его реализации во внешнем выражении, внутренним развитием Изначально Вышестоящими Реальностями Метагалактического Мира, и концентрированным</w:t>
      </w:r>
      <w:r w:rsidR="00C52093">
        <w:t xml:space="preserve"> </w:t>
      </w:r>
      <w:r w:rsidRPr="007F40F7">
        <w:t xml:space="preserve">внутренним развитием и дееспособностью 4096-ю Изначально Вышестоящими Реальностями Синтезного Мира в их чистом и однозначном выражении каждым из нас. </w:t>
      </w:r>
    </w:p>
    <w:p w:rsidR="00D260B9" w:rsidRPr="007F40F7" w:rsidRDefault="00D260B9" w:rsidP="00D260B9">
      <w:pPr>
        <w:ind w:firstLine="454"/>
      </w:pPr>
      <w:r w:rsidRPr="007F40F7">
        <w:t xml:space="preserve">С соответствующим развёртыванием </w:t>
      </w:r>
      <w:r w:rsidRPr="00BF6E43">
        <w:rPr>
          <w:b/>
        </w:rPr>
        <w:t>Тонкого Мира</w:t>
      </w:r>
      <w:r w:rsidRPr="007F40F7">
        <w:t xml:space="preserve"> 8192-мя Изначально Вышестоящими Реальностями, </w:t>
      </w:r>
      <w:r w:rsidRPr="00BF6E43">
        <w:rPr>
          <w:b/>
        </w:rPr>
        <w:t>Метагалактического Мира</w:t>
      </w:r>
      <w:r w:rsidRPr="007F40F7">
        <w:t xml:space="preserve"> 12288-ю Изначально Вышестоящими Реальностями, и </w:t>
      </w:r>
      <w:r w:rsidRPr="00BF6E43">
        <w:rPr>
          <w:b/>
        </w:rPr>
        <w:t>Синтезного Мира</w:t>
      </w:r>
      <w:r w:rsidRPr="007F40F7">
        <w:t xml:space="preserve"> 16384-мя Изначально Вышестоящими Реальностями Высокой Цельной Реальности Метагалактики в синтезе их, синтезфизически собою. И концентрации каждой из 16384-х Изначально Вышестоящих Реальностей Высокими Цельными Реальностями, в синтезе развивающих Изначально Вышестоящие Реальности в синтезе между собою, в целом формирующие </w:t>
      </w:r>
      <w:r w:rsidRPr="00BF6E43">
        <w:rPr>
          <w:b/>
        </w:rPr>
        <w:t>Высокую Цельную Реальность Изначально Вышестоящего Отца и Изначально Вышестоящий Дом Изначально Вышестоящего Отца</w:t>
      </w:r>
      <w:r w:rsidRPr="007F40F7">
        <w:t xml:space="preserve"> этим. </w:t>
      </w:r>
    </w:p>
    <w:p w:rsidR="00D260B9" w:rsidRPr="007F40F7" w:rsidRDefault="00D260B9" w:rsidP="00D260B9">
      <w:pPr>
        <w:ind w:firstLine="454"/>
      </w:pPr>
      <w:r w:rsidRPr="007F40F7">
        <w:t xml:space="preserve">И в синтезе всего во всём, в развёртывании этого явления </w:t>
      </w:r>
      <w:r w:rsidRPr="00BF6E43">
        <w:rPr>
          <w:b/>
        </w:rPr>
        <w:t>256-ричной Высокой Цельной Иерархии Изначально Вышестоящего Отца</w:t>
      </w:r>
      <w:r w:rsidRPr="007F40F7">
        <w:t>, явления 64-х Высоких Цельных Ипостасей Изначально Вышестоящего Отца, и 192-х Изначально Вышестоящих Аватаров Синтеза парами, соответствующего Иерархического Указа Изначально Вышестоящего Отца Высокой Цельной Реальности Метагалактики синтезфизически собою.</w:t>
      </w:r>
    </w:p>
    <w:p w:rsidR="00D260B9" w:rsidRPr="007F40F7" w:rsidRDefault="00D260B9" w:rsidP="00D260B9">
      <w:pPr>
        <w:ind w:firstLine="454"/>
      </w:pPr>
      <w:r w:rsidRPr="007F40F7">
        <w:t>И возжигаясь голограммой с голографией Изначально Вышестоящих Аватаров Синтеза Кут Хуми Фаинь, принимая её и вспыхивая ею,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D260B9" w:rsidRPr="007F40F7" w:rsidRDefault="00D260B9" w:rsidP="00D260B9">
      <w:pPr>
        <w:ind w:firstLine="454"/>
      </w:pPr>
      <w:r w:rsidRPr="007F40F7">
        <w:t>И далее, мы синтезируемся с Изначально Вышестоящим Отцом, переходим в зал Изначально Вышестоящего Отца 16385-</w:t>
      </w:r>
      <w:r w:rsidR="00290F37">
        <w:t>т</w:t>
      </w:r>
      <w:r w:rsidRPr="007F40F7">
        <w:t>и Изначально Вышестояще Реально явленно. Синтезируемся с Хум Изначально Вышестоящего Отца, стяжаем 256 Синтезов Изначально Вышестоящего Отца, прося преобразить каждого из нас и синтез нас на явление Высокой Цельной Иерархии Изначально Вышестоящего Отца синтезфизически собою в новом её явлении управлением Высокой Цельной Реальности Метагалактики кажд</w:t>
      </w:r>
      <w:r w:rsidR="00290F37">
        <w:t>ым</w:t>
      </w:r>
      <w:r w:rsidRPr="007F40F7">
        <w:t xml:space="preserve"> из нас и синтез</w:t>
      </w:r>
      <w:r w:rsidR="00290F37">
        <w:t>ом</w:t>
      </w:r>
      <w:r w:rsidRPr="007F40F7">
        <w:t xml:space="preserve"> нас.</w:t>
      </w:r>
    </w:p>
    <w:p w:rsidR="00D260B9" w:rsidRPr="007F40F7" w:rsidRDefault="00D260B9" w:rsidP="00D260B9">
      <w:pPr>
        <w:ind w:firstLine="454"/>
      </w:pPr>
      <w:r w:rsidRPr="007F40F7">
        <w:t>И синтезируясь с Изначально Вышестоящим Отцом, синтезируемся с 64-мя Высокими Цельными Изначально Вышестоящими Ипостасями Изначально Вышестоящего Отца. Вокруг нас становятся 64 Ипостаси, и мы синтезируемся от Изначально Вышестоящего Отца Изначально Вышестоящего Отца, 64-рично, до Изначально Вышестоящего Человека Части Изначально Вышестоящего Отца. И, вспыхивая концентрацией 64-х Высоких Цельных Изначально Вышестоящих Ипостасей Изначально Вышестоящего Отца, вспыхиваем 64-мя Синтезами Изначально Вышестоящего Отца, преображаемся ими в прямой концентрации Ипостасей каждым из нас и синтезом нас. И вспыхивая Синтезом, преображаясь им, развёртываем концентрацию ипостасности 64-рично синтезфизически собою.</w:t>
      </w:r>
    </w:p>
    <w:p w:rsidR="00D260B9" w:rsidRPr="007F40F7" w:rsidRDefault="00D260B9" w:rsidP="00D260B9">
      <w:pPr>
        <w:ind w:firstLine="454"/>
      </w:pPr>
      <w:r w:rsidRPr="007F40F7">
        <w:t>И далее, синтезируемся со 192-мя парами Изначально Вышестоящих Аватаров Синтеза Изначально Вышестоящего Отца. От Изначально Вышестоящих Аватаров Синтеза Кут Хуми Фаинь они становятся в полукруге, ближе к нам, впереди Высоких Цельных Ипостасей, и 192-рично до первых Изначально Вышестоящих Аватаров Синтеза Любомира Мирры. Вспыхиваем концентрацией 192-х пар Изначально Вышестоящих Аватаров Синтеза на каждом из нас, входя в Высокую Цельную Иерархию Изначально Вышестоящего Отца собою. Возжигаясь 192-мя Синтезами Изначально Вышестоящего Отца, преображаемся им</w:t>
      </w:r>
      <w:r w:rsidR="00290F37">
        <w:t>и</w:t>
      </w:r>
      <w:r w:rsidRPr="007F40F7">
        <w:t>, развёртывая явление каждой пары Аватаров каждым из нас, с явлением 192-х Аватаров Синтеза и 192-х Аватаресс Синтеза в каждом из нас, и, в синтезе их, каждым из нас синтезфизически собою. Входим, одномоментно, в 192 Огня и в 192 Синтеза, в синтезе их, синтезфизически собою. Синтез находится в Огне, это, как бы, одно целое</w:t>
      </w:r>
      <w:r w:rsidR="00290F37">
        <w:t>, с</w:t>
      </w:r>
      <w:r w:rsidRPr="007F40F7">
        <w:t xml:space="preserve"> явлением 64-рицы Ипостасей каждым из нас в проникновенности Изначально Вышестоящим Отцом в явлении от 16384-х Изначально Вышестояще Реальностно Высокой Цельной Реальнос</w:t>
      </w:r>
      <w:r w:rsidR="00290F37">
        <w:t>ти</w:t>
      </w:r>
      <w:r w:rsidRPr="007F40F7">
        <w:t xml:space="preserve"> до 16129-ти Изначально Вышестоящих Реальностей Высоко Цельно Реальностно явления Высокой Цельной Изначально Вышестоящей Иерархии Изначально Вышестоящего Отца синтезфизически каждым из нас. </w:t>
      </w:r>
    </w:p>
    <w:p w:rsidR="00D260B9" w:rsidRPr="007F40F7" w:rsidRDefault="00D260B9" w:rsidP="00D260B9">
      <w:pPr>
        <w:ind w:firstLine="454"/>
      </w:pPr>
      <w:r w:rsidRPr="007F40F7">
        <w:t xml:space="preserve">И синтезируясь с Хум Изначально Вышестоящего Отца, просим </w:t>
      </w:r>
      <w:r w:rsidRPr="007F40F7">
        <w:rPr>
          <w:b/>
        </w:rPr>
        <w:t>ввести каждого из нас в Высокую Цельную Изначально Вышестоящую Иерархию Изначально Вышестоящего Отца и развернуть членство Высокой Цельной Изначально Вышестоящей Иерархии Изначально Вышестоящего Отца каждого из нас и синтез</w:t>
      </w:r>
      <w:r w:rsidR="00617B3D">
        <w:rPr>
          <w:b/>
        </w:rPr>
        <w:t>а</w:t>
      </w:r>
      <w:r w:rsidRPr="007F40F7">
        <w:rPr>
          <w:b/>
        </w:rPr>
        <w:t xml:space="preserve"> нас.</w:t>
      </w:r>
      <w:r w:rsidRPr="007F40F7">
        <w:t xml:space="preserve"> И в синтезе этого ввести нас в Изначально Вышестоящий Дом Изначально Вышестоящего Отца. И стяжаем членство каждого из нас в Изначально Вышестоящем Доме Изначально Вышестоящего Отца явлением годичного поручения служения Изначально Вышестоящим Домом Изначально Вышестоящего Отца собою и явлением поручений Иерархии деятельностью 16-ти Организаций Изначально Вышестоящего Отца каждым из нас.</w:t>
      </w:r>
    </w:p>
    <w:p w:rsidR="00D260B9" w:rsidRPr="007F40F7" w:rsidRDefault="00D260B9" w:rsidP="00D260B9">
      <w:pPr>
        <w:ind w:firstLine="454"/>
      </w:pPr>
      <w:r w:rsidRPr="007F40F7">
        <w:t xml:space="preserve">И, проникаясь Изначально Вышестоящим Отцом, стяжаем вхождение и входим в Высокую Цельную Изначально Вышестоящую Иерархию Изначально Вышестоящего Отца собою, развёртываясь членом Иерархии каждым из нас. Синтезируясь с Хум Изначально Вышестоящего Отца, стяжаем Синтез Изначально Вышестоящего Отца и, возжигаясь, преображаемся им. </w:t>
      </w:r>
    </w:p>
    <w:p w:rsidR="00D260B9" w:rsidRPr="007F40F7" w:rsidRDefault="00D260B9" w:rsidP="00D260B9">
      <w:pPr>
        <w:ind w:firstLine="454"/>
      </w:pPr>
      <w:r w:rsidRPr="007F40F7">
        <w:t xml:space="preserve">И возжигаясь Синтезом Изначально Вышестоящего Отца, преображаемся им, преображая собственное членство Иерархии синтезфизически собою. И синтезируясь с Изначально Вышестоящим Отцом, </w:t>
      </w:r>
      <w:r w:rsidRPr="00617B3D">
        <w:rPr>
          <w:b/>
        </w:rPr>
        <w:t>стяжаем явление члена Изначально Вышестоящего Дома Изначально Вышестоящего Отца</w:t>
      </w:r>
      <w:r w:rsidRPr="007F40F7">
        <w:t xml:space="preserve"> служением Изначально Вышестоящим Домом Изначально Вышестоящего Отца соответствующими служебными полномочиями каждого из нас, и называем должность: Аватар, Владыка, Учитель, кто есмь кто, полную должность с именами Аватаров Синтеза в конце.</w:t>
      </w:r>
    </w:p>
    <w:p w:rsidR="00D260B9" w:rsidRPr="007F40F7" w:rsidRDefault="00D260B9" w:rsidP="00D260B9">
      <w:pPr>
        <w:ind w:firstLine="454"/>
        <w:rPr>
          <w:b/>
        </w:rPr>
      </w:pPr>
      <w:r w:rsidRPr="007F40F7">
        <w:t xml:space="preserve">Проникаемся фиксацией Изначально Вышестоящего Отца. </w:t>
      </w:r>
      <w:r w:rsidR="00617B3D">
        <w:t>Услышьте,</w:t>
      </w:r>
      <w:r w:rsidRPr="007F40F7">
        <w:t xml:space="preserve"> нам в зале хлопают</w:t>
      </w:r>
      <w:r w:rsidR="00617B3D">
        <w:t>.</w:t>
      </w:r>
      <w:r w:rsidRPr="007F40F7">
        <w:t xml:space="preserve"> Это Аватары. Мы хлопаем в зале там, наверху, </w:t>
      </w:r>
      <w:r w:rsidR="00617B3D">
        <w:t>в</w:t>
      </w:r>
      <w:r w:rsidRPr="007F40F7">
        <w:t xml:space="preserve"> их приветств</w:t>
      </w:r>
      <w:r w:rsidR="00617B3D">
        <w:t>ии</w:t>
      </w:r>
      <w:r w:rsidRPr="007F40F7">
        <w:t xml:space="preserve">. </w:t>
      </w:r>
      <w:r w:rsidRPr="007F40F7">
        <w:rPr>
          <w:b/>
        </w:rPr>
        <w:t>Отец объявляет: «Иерархия</w:t>
      </w:r>
      <w:r w:rsidRPr="007F40F7">
        <w:t xml:space="preserve"> </w:t>
      </w:r>
      <w:r w:rsidRPr="007F40F7">
        <w:rPr>
          <w:b/>
        </w:rPr>
        <w:t>состоялась».</w:t>
      </w:r>
    </w:p>
    <w:p w:rsidR="00D260B9" w:rsidRPr="007F40F7" w:rsidRDefault="00D260B9" w:rsidP="00D260B9">
      <w:pPr>
        <w:ind w:firstLine="454"/>
      </w:pPr>
      <w:r w:rsidRPr="007F40F7">
        <w:t xml:space="preserve">И синтезируясь с Хум Изначально Вышестоящего Отца, стяжаем Синтез Изначально Вышестоящего </w:t>
      </w:r>
      <w:r w:rsidR="00617B3D">
        <w:t>О</w:t>
      </w:r>
      <w:r w:rsidRPr="007F40F7">
        <w:t xml:space="preserve">тца и, возжигаясь, </w:t>
      </w:r>
      <w:r w:rsidRPr="007F40F7">
        <w:rPr>
          <w:b/>
        </w:rPr>
        <w:t>преображаемся</w:t>
      </w:r>
      <w:r w:rsidRPr="007F40F7">
        <w:t xml:space="preserve"> им, развёртываясь </w:t>
      </w:r>
      <w:r w:rsidRPr="007F40F7">
        <w:rPr>
          <w:b/>
        </w:rPr>
        <w:t>членом ИВДИВО и новым</w:t>
      </w:r>
      <w:r w:rsidRPr="007F40F7">
        <w:t xml:space="preserve"> </w:t>
      </w:r>
      <w:r w:rsidRPr="007F40F7">
        <w:rPr>
          <w:b/>
        </w:rPr>
        <w:t>явлением Иерархии собою.</w:t>
      </w:r>
    </w:p>
    <w:p w:rsidR="00D260B9" w:rsidRPr="007F40F7" w:rsidRDefault="00D260B9" w:rsidP="00D260B9">
      <w:pPr>
        <w:ind w:firstLine="454"/>
      </w:pPr>
      <w:r w:rsidRPr="007F40F7">
        <w:t>Я напоминаю, что члены ИВДИВО – это команда, член Иерархии – это лично кажды</w:t>
      </w:r>
      <w:r w:rsidR="00617B3D">
        <w:t>м</w:t>
      </w:r>
      <w:r w:rsidRPr="007F40F7">
        <w:t xml:space="preserve"> из вас. В этом их разница. И</w:t>
      </w:r>
      <w:r w:rsidR="00617B3D">
        <w:t>е</w:t>
      </w:r>
      <w:r w:rsidRPr="007F40F7">
        <w:t>рархически вы лично, сами</w:t>
      </w:r>
      <w:r w:rsidR="00617B3D">
        <w:t>;</w:t>
      </w:r>
      <w:r w:rsidRPr="007F40F7">
        <w:t xml:space="preserve"> ивдивно вы – команда, при этом в ИВДИВО у вас есть должности служения, а в Иерархии – только поручение или ваше устремление в организации действовать.</w:t>
      </w:r>
    </w:p>
    <w:p w:rsidR="00D260B9" w:rsidRPr="007F40F7" w:rsidRDefault="00D260B9" w:rsidP="00D260B9">
      <w:pPr>
        <w:ind w:firstLine="454"/>
      </w:pPr>
      <w:r w:rsidRPr="007F40F7">
        <w:t xml:space="preserve">И мы благодарим Изначально Вышестоящего Отца. Благодарим 64 Высокие Цельные Ипостаси Изначально Вышестоящего Отца и 192 пары Изначально Вышестоящих Аватаров Синтеза, благодарим Аватаров Синтеза Кут Хуми Фаинь. Возвращаемся в физическое выражение каждым из нас и синтезом нас, вспыхивая членом ИВДИВО командно физически собою, вспыхивая членом Иерархии лично каждым из нас в синтезе всех подготовок и Иерархических реализаций собою. </w:t>
      </w:r>
    </w:p>
    <w:p w:rsidR="00D260B9" w:rsidRPr="007F40F7" w:rsidRDefault="00D260B9" w:rsidP="00D260B9">
      <w:pPr>
        <w:ind w:firstLine="454"/>
      </w:pPr>
      <w:r w:rsidRPr="007F40F7">
        <w:t xml:space="preserve">И эманируем всё стяжённое и возожжённое в ИВДИВО, в ИВДИВО Санкт-Петербурга и Ладоги, в ИВДИВО </w:t>
      </w:r>
      <w:r w:rsidR="004F3F5E">
        <w:t>С</w:t>
      </w:r>
      <w:r w:rsidRPr="007F40F7">
        <w:t>лужения каждого из нас и ИВДИВО каждого из нас.</w:t>
      </w:r>
    </w:p>
    <w:p w:rsidR="00D260B9" w:rsidRPr="007F40F7" w:rsidRDefault="00D260B9" w:rsidP="00D260B9">
      <w:pPr>
        <w:ind w:firstLine="454"/>
      </w:pPr>
      <w:r w:rsidRPr="007F40F7">
        <w:t xml:space="preserve">И выходим из практики. Аминь. </w:t>
      </w:r>
    </w:p>
    <w:p w:rsidR="00D260B9" w:rsidRPr="002B3BEE" w:rsidRDefault="002B3BEE" w:rsidP="002B3BEE">
      <w:pPr>
        <w:pStyle w:val="12"/>
        <w:rPr>
          <w:lang w:val="ru-RU"/>
        </w:rPr>
      </w:pPr>
      <w:bookmarkStart w:id="34" w:name="_Toc517862987"/>
      <w:r>
        <w:t>Комментарии к практике и ночной учёбе</w:t>
      </w:r>
      <w:r>
        <w:rPr>
          <w:lang w:val="ru-RU"/>
        </w:rPr>
        <w:t>. Слово «Член». Аватары в Иерархии. Здание</w:t>
      </w:r>
      <w:bookmarkEnd w:id="34"/>
    </w:p>
    <w:p w:rsidR="00D260B9" w:rsidRPr="007F40F7" w:rsidRDefault="00D260B9" w:rsidP="00D260B9">
      <w:pPr>
        <w:ind w:firstLine="454"/>
      </w:pPr>
      <w:r w:rsidRPr="007F40F7">
        <w:t>Я поздравляю вас с восстановлением или сохранением вашего членства в ИВДИВО и в Иерархии. Восстановление – это после Иерархического перехода, а сохра</w:t>
      </w:r>
      <w:r w:rsidR="00617B3D">
        <w:t>не</w:t>
      </w:r>
      <w:r w:rsidRPr="007F40F7">
        <w:t xml:space="preserve">ние – в том, что вы остались служить, потому что у нас не все остались служить в этом году, есть всякие тонкости на эту тему. Здесь просто три пояснения. Извините. </w:t>
      </w:r>
    </w:p>
    <w:p w:rsidR="00D260B9" w:rsidRPr="007F40F7" w:rsidRDefault="00D260B9" w:rsidP="00D260B9">
      <w:pPr>
        <w:ind w:firstLine="454"/>
      </w:pPr>
      <w:r w:rsidRPr="007F40F7">
        <w:t xml:space="preserve">Не все остались служить – мы относимся ко всем личным решениям толерантно, каждый выбирает свою судьбу сам, в том числе </w:t>
      </w:r>
      <w:r w:rsidR="00C52093">
        <w:t>служение</w:t>
      </w:r>
      <w:r w:rsidRPr="007F40F7">
        <w:t>. Но все, кто прошли Синтез, всё равно остаются Расой и развивают метагалактичность, даже если они это не видят. Поэтому, что здесь, что там, но ночью Маме, всё равно всё продолжается, потому что у нас очень мало людей, которые выражают Метагалактику</w:t>
      </w:r>
      <w:r w:rsidR="003B7380">
        <w:t>,</w:t>
      </w:r>
      <w:r w:rsidRPr="007F40F7">
        <w:t xml:space="preserve"> и где бы они ни жили, как бы они ни занимались, нам нужна, как наша команда служащих, так и, извините, люди шестой расы вокруг нас. Это всё едино с точки зрения Отца, но мы должны это различать и толерантно к этому относиться, а то такие вопросы – почему пришёл, почему ушёл? – а его вопрос. Вот личное иерархическое выражение. Или её вопрос. При этом, понятно, что у некоторых «кошки скребут», но мы должны допускать, что у каждого личный путь. И будут служить те, кто устремлён. Как это: «Званых много, устоят единицы» или дойдут единицы. Здесь вопрос такой. Это первое.</w:t>
      </w:r>
    </w:p>
    <w:p w:rsidR="00D260B9" w:rsidRPr="007F40F7" w:rsidRDefault="00D260B9" w:rsidP="00D260B9">
      <w:pPr>
        <w:ind w:firstLine="454"/>
      </w:pPr>
      <w:r w:rsidRPr="007F40F7">
        <w:t>Второе. Слово «член», я тоже вот тут напрягался, мне сейчас вот, пока мы стяжали, объяснили. «ЧЛ» – возникло в древности, как ч</w:t>
      </w:r>
      <w:r w:rsidRPr="007F40F7">
        <w:rPr>
          <w:b/>
        </w:rPr>
        <w:t>е</w:t>
      </w:r>
      <w:r w:rsidRPr="007F40F7">
        <w:t>ло, у нас человек – «ЧК». «ЧЛ» – как чело, «Е» – как единство или Отец Единый, раньше, но это единство, как цельность, кстати. А «Н» – это Огонь</w:t>
      </w:r>
      <w:r w:rsidR="003B7380">
        <w:t>-М</w:t>
      </w:r>
      <w:r w:rsidRPr="007F40F7">
        <w:t>атерия. Мы всегда говорили – духоматерия, сокращённо «</w:t>
      </w:r>
      <w:r w:rsidR="003B7380">
        <w:t>Член</w:t>
      </w:r>
      <w:r w:rsidRPr="007F40F7">
        <w:t xml:space="preserve">». Вот это слово образовалось вот так. Поэтому, Отец мне сказал: «Не реагируй на это слово». Мне оно не совсем нравится, честно скажу. Я попытался найти другое, тут же спросил Отца. Отец сказал: «Не будет, оставляем это, потому что учиться надо». Это вторая рекомендация. </w:t>
      </w:r>
    </w:p>
    <w:p w:rsidR="00D260B9" w:rsidRPr="007F40F7" w:rsidRDefault="00D260B9" w:rsidP="00D260B9">
      <w:pPr>
        <w:ind w:firstLine="454"/>
      </w:pPr>
      <w:r w:rsidRPr="007F40F7">
        <w:t xml:space="preserve">Третье, опять забыл. Огонь очень сильный. Выпадает. Сейчас. А! Вы стяжали концентрацию Иерархии 16-ти, вот Владыки вас поздравили, похлопали. Мы их поздравили, да. На каждого из вас по 256 Иерархов. У кого-то из вас была реакция на 64 Ипостаси. </w:t>
      </w:r>
    </w:p>
    <w:p w:rsidR="00D260B9" w:rsidRPr="007F40F7" w:rsidRDefault="00D260B9" w:rsidP="00D260B9">
      <w:pPr>
        <w:ind w:firstLine="454"/>
      </w:pPr>
      <w:r w:rsidRPr="007F40F7">
        <w:t xml:space="preserve">Вопрос к Дому Питера: «А почему у нас только 64 Ипостаси?» Это ваш вопрос в зале, а я вам задаю. Ответ очень простой и жёсткий. Потому что у нас генетика на 64 Основания. Если Ипостасей вдруг станет больше, нас генетически снесёт. Более того, даже генетическое выражение каждого из нас рассчитано на 32, поэтому было 32 Синтеза. И даже 64 Ипостаси нас напрягают, чуть-чуть, развивая нашу генетику. И пока у нас в генетике 64, Ипостасей будет 64 и базовых Частей будет 64, мы их умножаем на 4 в разных вариантах, потом 256 в разных вариантах, эволюционно, выкручиваемся, называется. </w:t>
      </w:r>
    </w:p>
    <w:p w:rsidR="00D260B9" w:rsidRPr="007F40F7" w:rsidRDefault="00D260B9" w:rsidP="00D260B9">
      <w:pPr>
        <w:ind w:firstLine="454"/>
      </w:pPr>
      <w:r w:rsidRPr="007F40F7">
        <w:t xml:space="preserve">Но проблема не в том, что мы не можем тут выдумать кого-то или найти кого-то, а проблема в наших генах. Пока так – это так. И мы с вами начали стяжать в итоговых практиках 4096 генетических Оснований. Но, скорее всего, это работа на </w:t>
      </w:r>
      <w:r w:rsidR="003B7380">
        <w:t>Эпоху</w:t>
      </w:r>
      <w:r w:rsidR="00C52093">
        <w:t>,</w:t>
      </w:r>
      <w:r w:rsidRPr="007F40F7">
        <w:t xml:space="preserve"> и к концу Эпохи у нас будет 4096 генетических Оснований. Я не говорю, что это правда, я сказал – скорее всего. Я не специалист в этом и посмотрим, что будет дальше, тем более Творение ведёт Отец. Но я подсказываю, Ипостасей менять нельзя только потому, что у нас генетика такая и они всегда так будут. Мы пытались, заверяю вас, </w:t>
      </w:r>
      <w:r w:rsidR="00C52093">
        <w:t xml:space="preserve">– </w:t>
      </w:r>
      <w:r w:rsidRPr="007F40F7">
        <w:t xml:space="preserve">нет. </w:t>
      </w:r>
    </w:p>
    <w:p w:rsidR="00D260B9" w:rsidRPr="007F40F7" w:rsidRDefault="00D260B9" w:rsidP="00D260B9">
      <w:pPr>
        <w:ind w:firstLine="454"/>
      </w:pPr>
      <w:r w:rsidRPr="007F40F7">
        <w:t>192 Аватаров можно расширить, уже можно. У нас есть некоторое количество готовых в запасе, я имею в виду – подготовленных в Иерархии, но мягко говоря, у нас базовые 256 Частей. Потом они эволюционно 16 раз реализуются, а Отец минимально 16-ричен. И</w:t>
      </w:r>
      <w:r w:rsidR="003B7380">
        <w:t xml:space="preserve"> и</w:t>
      </w:r>
      <w:r w:rsidRPr="007F40F7">
        <w:t xml:space="preserve">деальное совмещение 256-ти Иерархов и 16-ричности Отца в 16-ти вариантах – 4096. То есть, здесь совмещаются идеальные числовые </w:t>
      </w:r>
      <w:r w:rsidRPr="003B7380">
        <w:rPr>
          <w:i/>
        </w:rPr>
        <w:t>коды</w:t>
      </w:r>
      <w:r w:rsidRPr="007F40F7">
        <w:t xml:space="preserve">, а материя живёт, в том числе, кодами. </w:t>
      </w:r>
    </w:p>
    <w:p w:rsidR="00D260B9" w:rsidRPr="007F40F7" w:rsidRDefault="00D260B9" w:rsidP="00D260B9">
      <w:pPr>
        <w:ind w:firstLine="454"/>
      </w:pPr>
      <w:r w:rsidRPr="007F40F7">
        <w:t>Поэтому вопрос Иерархии не количества, которое можно раздвинуть хоть насколько, а качества. А качества. Но это не от</w:t>
      </w:r>
      <w:r w:rsidR="00C52093">
        <w:t>м</w:t>
      </w:r>
      <w:r w:rsidRPr="007F40F7">
        <w:t xml:space="preserve">еняет, что если у нас Домов станет больше 192-х, просто пойдут объявления новых Аватаров, которые будут следующие 256-рицы за собою раздвигать, то есть, мы разойдёмся на 4096. </w:t>
      </w:r>
    </w:p>
    <w:p w:rsidR="00D260B9" w:rsidRPr="007F40F7" w:rsidRDefault="00D260B9" w:rsidP="00D260B9">
      <w:pPr>
        <w:ind w:firstLine="454"/>
      </w:pPr>
      <w:r w:rsidRPr="007F40F7">
        <w:t>Но Закон гласит: мы на физике сможем это сделать, нам объявят следующую 256-рицу Аватаров, прямо сразу следующую всю – для следующего пакета Домов. Пока у нас 107</w:t>
      </w:r>
      <w:r w:rsidR="00C45C3C">
        <w:t>-</w:t>
      </w:r>
      <w:r w:rsidRPr="007F40F7">
        <w:t xml:space="preserve">й Дом, не хватает ещё 85. </w:t>
      </w:r>
    </w:p>
    <w:p w:rsidR="00D260B9" w:rsidRPr="007F40F7" w:rsidRDefault="00D260B9" w:rsidP="00D260B9">
      <w:pPr>
        <w:ind w:firstLine="454"/>
      </w:pPr>
      <w:r w:rsidRPr="007F40F7">
        <w:t>Видите, какой я оптимист? Раньше я бы так вообще не сказал. У нас сейчас формируется 107</w:t>
      </w:r>
      <w:r w:rsidR="00C45C3C">
        <w:t>-</w:t>
      </w:r>
      <w:r w:rsidRPr="007F40F7">
        <w:t>й Дом в России. Если ещё 85 за ближайшие годы создадим, открывая там новые Синтезы где угодно или новые страны</w:t>
      </w:r>
      <w:r w:rsidR="003B7380">
        <w:t>, у</w:t>
      </w:r>
      <w:r w:rsidRPr="007F40F7">
        <w:t xml:space="preserve"> нас пойдёт – плюс 256 Аватаров Синтеза, сразу же, то есть, следующих Аватаров Синтеза. Уже решение есть. Ипостасей не будет</w:t>
      </w:r>
      <w:r w:rsidR="00C52093">
        <w:t>.</w:t>
      </w:r>
      <w:r w:rsidRPr="007F40F7">
        <w:t xml:space="preserve"> Аватаров Синтеза. </w:t>
      </w:r>
    </w:p>
    <w:p w:rsidR="00D260B9" w:rsidRPr="007F40F7" w:rsidRDefault="00D260B9" w:rsidP="00D260B9">
      <w:pPr>
        <w:ind w:firstLine="454"/>
      </w:pPr>
      <w:r w:rsidRPr="007F40F7">
        <w:t xml:space="preserve">И они там за Ипостасями в зале стояли, просто, если вы их увидели кого-то ещё в зале – это будущие Аватары, вернее, они входящие так сейчас в Полномочия, они как Владыки сейчас действуют с нами, учась с нами взаимодействовать. Они сейчас стояли за Ипостасями по кругу зала там, ну, не по кругу там, полукругу зала, где-то к стеночке ближе. Они просто уважали то действие, что Отец делает и мы делаем. И вот смотрели на нас и пристраивались к нам. </w:t>
      </w:r>
    </w:p>
    <w:p w:rsidR="00C52093" w:rsidRDefault="00D260B9" w:rsidP="00D260B9">
      <w:pPr>
        <w:ind w:firstLine="454"/>
      </w:pPr>
      <w:r w:rsidRPr="007F40F7">
        <w:t>256 пар, сейчас Владык, готовятся быть Аватарами. Это не значит, что все из них стяжают это, когда Отец будет назначать, там будут свои отстройки, но фактически вот 256-рица, я сейчас увидел в зале, готовится. Я первый раз их увидел. Нас туда не допускают на подготовку</w:t>
      </w:r>
      <w:r w:rsidR="00C52093">
        <w:t xml:space="preserve">. </w:t>
      </w:r>
      <w:r w:rsidRPr="007F40F7">
        <w:t>Это там чисто Иерархическое дело. Это не наша компетенция с вами. Но они сейчас первый раз появились, в ранге Владык. И мы в ранге Владык Синтеза, поэтому тут всё, всё корректно было. Вот вам такая интересная новость.</w:t>
      </w:r>
    </w:p>
    <w:p w:rsidR="00C52093" w:rsidRDefault="00D260B9" w:rsidP="00D260B9">
      <w:pPr>
        <w:ind w:firstLine="454"/>
      </w:pPr>
      <w:r w:rsidRPr="007F40F7">
        <w:t>Значит, Отец видит перспективу, что мы дойдём до 193-х Домов, и ещё 256 Аватаров у нас появятся в Иерархии. Вот такая хитрая работа наша с вами в Иерархии. Так как вы Дом Аватаров Иерархии, вам это стоит знать, что готовится новая 256</w:t>
      </w:r>
      <w:r w:rsidR="00C52093">
        <w:t>-</w:t>
      </w:r>
      <w:r w:rsidRPr="007F40F7">
        <w:t>рица и на вас могут, на вас, Питерцы, в первую очередь, фиксироваться новые пары Аватаров. Это не значит, что их надо узнавать. Это они пристраиваются к нам, к физике.</w:t>
      </w:r>
    </w:p>
    <w:p w:rsidR="00D065D2" w:rsidRDefault="00D260B9" w:rsidP="00D260B9">
      <w:pPr>
        <w:ind w:firstLine="454"/>
      </w:pPr>
      <w:r w:rsidRPr="007F40F7">
        <w:t>И последнее. Мы стяжали наши здания в 16385 – они очень высоко, но, я напоминаю, что для Отца, Изначально Вышестоящего Отца, это кольцо ИВДИВО и мы с вами находимся на физике в Южном полюсе. Чётко по кольцу. Поэтому, если мы Южный полюс, то наши здания – это Северный полюс. Через вот этот Синтез полюсов можно спокойно в это здание входить.</w:t>
      </w:r>
    </w:p>
    <w:p w:rsidR="00D065D2" w:rsidRDefault="00D260B9" w:rsidP="00D260B9">
      <w:pPr>
        <w:ind w:firstLine="454"/>
      </w:pPr>
      <w:r w:rsidRPr="007F40F7">
        <w:t xml:space="preserve">Я напоминаю: чисто за Физическую реальность отвечает Ипостась </w:t>
      </w:r>
      <w:r w:rsidR="00D065D2">
        <w:t>Изначально Вышестоящего Отца</w:t>
      </w:r>
      <w:r w:rsidRPr="007F40F7">
        <w:t>, 16384.</w:t>
      </w:r>
    </w:p>
    <w:p w:rsidR="00D065D2" w:rsidRDefault="00D260B9" w:rsidP="00D260B9">
      <w:pPr>
        <w:ind w:firstLine="454"/>
      </w:pPr>
      <w:r w:rsidRPr="007F40F7">
        <w:t xml:space="preserve">А вот за углубление в Человека и Человечество отвечает сам </w:t>
      </w:r>
      <w:r w:rsidR="00132707">
        <w:t>Изначально Вышестоящий Отец</w:t>
      </w:r>
      <w:r w:rsidRPr="007F40F7">
        <w:t>. Он отвечает не за Реальность, а за каждого из нас и за Человечество. Понятно, что не только на Планете Земля, чтоб не глупить, за всех физически отвечает, за всех живых Человеков, я знаю Человеков. Понятно, да, о чем я? Поэтому и здания он у себя простроил, потому что он внутри нас проникает, и во всём Человечестве существует.</w:t>
      </w:r>
    </w:p>
    <w:p w:rsidR="00D260B9" w:rsidRDefault="00D260B9" w:rsidP="00D260B9">
      <w:pPr>
        <w:ind w:firstLine="454"/>
      </w:pPr>
      <w:r w:rsidRPr="007F40F7">
        <w:t>И, в принципе, если вот этот принцип мы запомним, вам в здание легче будет ходить. Я так точки расставляю, потому что ночью у вас будет учёба и вы должны будете дойти до здания. Сами. Поэтому в голову, пожалуйста, поставьте, что вы закольцованы с Отцом, но в этой закольцовке с Отцом, как Южный полюс Отца или физическое выражение Отца – вас выносит лично не в Зал Отца, а, вначале, в кабинет здания. Потому что Зал Отца может быть занят</w:t>
      </w:r>
      <w:r w:rsidR="00D065D2">
        <w:t>,</w:t>
      </w:r>
      <w:r w:rsidRPr="007F40F7">
        <w:t xml:space="preserve"> там</w:t>
      </w:r>
      <w:r w:rsidR="00D065D2">
        <w:t xml:space="preserve"> ч</w:t>
      </w:r>
      <w:r w:rsidR="00132707">
        <w:t>то</w:t>
      </w:r>
      <w:r w:rsidRPr="007F40F7">
        <w:t xml:space="preserve"> только н</w:t>
      </w:r>
      <w:r w:rsidR="00D065D2">
        <w:t>е</w:t>
      </w:r>
      <w:r w:rsidRPr="007F40F7">
        <w:t xml:space="preserve"> идёт там сейчас</w:t>
      </w:r>
      <w:r w:rsidR="00D065D2">
        <w:t xml:space="preserve"> о</w:t>
      </w:r>
      <w:r w:rsidRPr="007F40F7">
        <w:t>чень сложная работа идёт. В зале Отца и Суды идут</w:t>
      </w:r>
      <w:r w:rsidR="00132707">
        <w:t>,</w:t>
      </w:r>
      <w:r w:rsidRPr="007F40F7">
        <w:t xml:space="preserve"> и там чё только н</w:t>
      </w:r>
      <w:r w:rsidR="00132707">
        <w:t>и</w:t>
      </w:r>
      <w:r w:rsidRPr="007F40F7">
        <w:t xml:space="preserve"> идет, и не везде надо появляться. Ну чтоб, вас просто сразу будет ставить в кабинет Отец, если вдруг в Зале нельзя</w:t>
      </w:r>
      <w:r w:rsidR="00132707">
        <w:t>,</w:t>
      </w:r>
      <w:r w:rsidRPr="007F40F7">
        <w:t xml:space="preserve"> – не стесняйтесь. И вот по этой закольцовке просто сегодня ночью в кабинет выйд</w:t>
      </w:r>
      <w:r w:rsidR="00D065D2">
        <w:t>и</w:t>
      </w:r>
      <w:r w:rsidRPr="007F40F7">
        <w:t>те, свой. Чтобы здание ва</w:t>
      </w:r>
      <w:r w:rsidR="00D065D2">
        <w:t>с</w:t>
      </w:r>
      <w:r w:rsidRPr="007F40F7">
        <w:t xml:space="preserve"> </w:t>
      </w:r>
      <w:r w:rsidR="00D065D2">
        <w:t>у</w:t>
      </w:r>
      <w:r w:rsidRPr="007F40F7">
        <w:t xml:space="preserve">знало физически. Неважно, где мы сегодня ночевать будем, но я, допустим, в гостинице. Я не имею в виду, что все сегодня ночуют у себя дома – я о другом. </w:t>
      </w:r>
      <w:r w:rsidRPr="00D065D2">
        <w:rPr>
          <w:b/>
        </w:rPr>
        <w:t>Здание должно узнать нас на физике Планеты Земля</w:t>
      </w:r>
      <w:r w:rsidRPr="007F40F7">
        <w:t>. Понятно, да? Это, это важно сегодня ночью, чтоб всё включилось в корректност</w:t>
      </w:r>
      <w:r w:rsidR="00D065D2">
        <w:t>и</w:t>
      </w:r>
      <w:r w:rsidRPr="007F40F7">
        <w:t>. А всё остальное как пойдёт в ночной подготовке. Можете даже перед сном походить в здани</w:t>
      </w:r>
      <w:r w:rsidR="00D065D2">
        <w:t>е</w:t>
      </w:r>
      <w:r w:rsidRPr="007F40F7">
        <w:t xml:space="preserve">, </w:t>
      </w:r>
      <w:r w:rsidR="00132707">
        <w:t>а потом заснуть</w:t>
      </w:r>
      <w:r w:rsidR="00D065D2">
        <w:t>, е</w:t>
      </w:r>
      <w:r w:rsidR="00132707">
        <w:t>сли не заснёте. В</w:t>
      </w:r>
      <w:r w:rsidRPr="007F40F7">
        <w:t xml:space="preserve"> общем, тут сами подумайте, как это сделать. Только за рулём нельзя, сносит сразу. У нас были ситуации, когда некоторые за рулём пытались что</w:t>
      </w:r>
      <w:r w:rsidR="00132707">
        <w:t>-</w:t>
      </w:r>
      <w:r w:rsidRPr="007F40F7">
        <w:t>то делать. Даже Владыка останавливал, в принципе, сразу начинались аварийные ситуации. Вы на себя натягиваете всех этой Силой, а управлять ей не всегда можете. Я подсказываю, кто водитель – пока домой не доехали, ничего нельзя. Ни смотреть нельзя, ни слышать нельзя, ни практику делать нельзя. Но разве что общаться с Владыкой, но это если вы не отрываетесь от дороги. Спрашивать. И то некоторым и это нельзя, потому что, спрашивая, вы забываете о дороге, потому что ваши мозги не могут совмещать дорогу и ответы Владыки. Это так, к слову. На сегодня всё. Всем большое спасибо за вн</w:t>
      </w:r>
      <w:r w:rsidR="00132707">
        <w:t>имание, до завтра. До свидания.</w:t>
      </w:r>
    </w:p>
    <w:p w:rsidR="00132707" w:rsidRPr="007F40F7" w:rsidRDefault="00132707" w:rsidP="00D260B9">
      <w:pPr>
        <w:ind w:firstLine="454"/>
      </w:pPr>
    </w:p>
    <w:p w:rsidR="00D260B9" w:rsidRPr="007F40F7" w:rsidRDefault="00D260B9" w:rsidP="00D260B9">
      <w:pPr>
        <w:ind w:firstLine="454"/>
        <w:rPr>
          <w:i/>
        </w:rPr>
      </w:pPr>
      <w:r>
        <w:rPr>
          <w:i/>
        </w:rPr>
        <w:t xml:space="preserve">Из зала: – </w:t>
      </w:r>
      <w:r w:rsidRPr="007F40F7">
        <w:rPr>
          <w:i/>
        </w:rPr>
        <w:t>Вопросы можно задать?</w:t>
      </w:r>
    </w:p>
    <w:p w:rsidR="00D260B9" w:rsidRPr="007F40F7" w:rsidRDefault="00D260B9" w:rsidP="00D260B9">
      <w:pPr>
        <w:ind w:firstLine="454"/>
      </w:pPr>
      <w:r w:rsidRPr="007F40F7">
        <w:t>Да, пожалуйста. Кому надо, идите, а кто вопросы, пожалуйста, говори.</w:t>
      </w:r>
    </w:p>
    <w:p w:rsidR="00D260B9" w:rsidRPr="007F40F7" w:rsidRDefault="00D260B9" w:rsidP="00D260B9">
      <w:pPr>
        <w:ind w:firstLine="454"/>
        <w:rPr>
          <w:i/>
        </w:rPr>
      </w:pPr>
      <w:r>
        <w:rPr>
          <w:i/>
        </w:rPr>
        <w:t xml:space="preserve">Из зала: – </w:t>
      </w:r>
      <w:r w:rsidRPr="007F40F7">
        <w:rPr>
          <w:i/>
        </w:rPr>
        <w:t>Чем отличается Высокая Цельная Реальность от Высокой Цельной Реальности Метагалактики?</w:t>
      </w:r>
    </w:p>
    <w:p w:rsidR="00D260B9" w:rsidRPr="007F40F7" w:rsidRDefault="00D260B9" w:rsidP="00D260B9">
      <w:pPr>
        <w:ind w:firstLine="454"/>
      </w:pPr>
      <w:r w:rsidRPr="007F40F7">
        <w:t>Высокая Цельная Реальность Метагалактики – это Синтез Изначально Вышестоящих Реальностей, а Высокая Цельная Реальность – это Синтез по две, по три, по четыре, по пять. Высокая Цельная Реальность – это Синтез от двух до 16384-х Изначально Вышестоящих Реальностей между собой. А Высокая Цельная Реальность Метагалактики – это чистая Сфера, только поддержи</w:t>
      </w:r>
      <w:r w:rsidRPr="00352B9D">
        <w:t>вает</w:t>
      </w:r>
      <w:r w:rsidRPr="007F40F7">
        <w:t xml:space="preserve"> Изначально Вышестоящие Реальности и, кстати, Высокие Цельные Реальности тоже собою. Ещё раз. Две Изначальные…</w:t>
      </w:r>
      <w:r w:rsidR="00132707">
        <w:t xml:space="preserve"> </w:t>
      </w:r>
      <w:r w:rsidRPr="007F40F7">
        <w:t xml:space="preserve">О, Питер – 16319. В синтезе 16319 Изначально Вышестоящих Реальностей рождается одна Высокая Цельная Реальность, где нет прослоек, а мы живем как в одном Мире. Это ВЦР 16319-й Высокой Цельной Реальности. И вот при синтезе разных Изначально Вышестоящих Реальностей рождается ВЦР, любых, от двух до…, а Высокая Цельная Реальность Метагалактики – это только оболочка вокруг 16384-х, жёсткая, несдвигаемая. Это, знаешь, как вот, как Мета…, как граница Метагалактики, граница только ВЦР уже, граница более высокая, чем Метагалактика, и там внутри неё всё существует. И Высокая Цельная Реальность Метагалактики – это Материя, а вокруг неё стоит ИВДИВО – это несдвигаемая граница. Высокий Цельный – сдвигаемая, а ВЦРМ – несдвигаемая. Она фактически выше. Она мощнее, но ВЦР интересней. Взгляд другой. Всё? Спасибо. </w:t>
      </w:r>
    </w:p>
    <w:p w:rsidR="00D260B9" w:rsidRPr="007F40F7" w:rsidRDefault="005530F7" w:rsidP="005530F7">
      <w:pPr>
        <w:tabs>
          <w:tab w:val="left" w:pos="3195"/>
        </w:tabs>
        <w:ind w:firstLine="454"/>
      </w:pPr>
      <w:r>
        <w:tab/>
      </w:r>
    </w:p>
    <w:p w:rsidR="00D260B9" w:rsidRPr="007F40F7" w:rsidRDefault="00D260B9" w:rsidP="00D260B9">
      <w:pPr>
        <w:ind w:firstLine="454"/>
      </w:pPr>
      <w:r w:rsidRPr="007F40F7">
        <w:t>Ещё давайте.</w:t>
      </w:r>
    </w:p>
    <w:p w:rsidR="00D260B9" w:rsidRPr="007F40F7" w:rsidRDefault="00D260B9" w:rsidP="00352B9D">
      <w:pPr>
        <w:ind w:firstLine="454"/>
        <w:jc w:val="left"/>
        <w:rPr>
          <w:i/>
        </w:rPr>
      </w:pPr>
      <w:r>
        <w:rPr>
          <w:i/>
        </w:rPr>
        <w:t xml:space="preserve">Из зала: – </w:t>
      </w:r>
      <w:r w:rsidRPr="007F40F7">
        <w:rPr>
          <w:i/>
        </w:rPr>
        <w:t>Синтез Метагалактики – это как объяснить?</w:t>
      </w:r>
    </w:p>
    <w:p w:rsidR="00D260B9" w:rsidRPr="007F40F7" w:rsidRDefault="00D260B9" w:rsidP="00352B9D">
      <w:pPr>
        <w:ind w:firstLine="454"/>
        <w:jc w:val="left"/>
      </w:pPr>
      <w:r w:rsidRPr="007F40F7">
        <w:t>Чё значит Синтез? Синтез Метагалактики – это Синтез Реальностей. Реальностей, но не Изначально Вышестоящих Реальностей. Синтез Реальностей одной Изначально Вышестоящей Реальности.</w:t>
      </w:r>
    </w:p>
    <w:p w:rsidR="00D260B9" w:rsidRPr="007F40F7" w:rsidRDefault="00D260B9" w:rsidP="00352B9D">
      <w:pPr>
        <w:ind w:firstLine="454"/>
        <w:jc w:val="left"/>
        <w:rPr>
          <w:i/>
        </w:rPr>
      </w:pPr>
      <w:r>
        <w:rPr>
          <w:i/>
        </w:rPr>
        <w:t xml:space="preserve">Из зала: – </w:t>
      </w:r>
      <w:r w:rsidRPr="007F40F7">
        <w:rPr>
          <w:i/>
        </w:rPr>
        <w:t>Какой</w:t>
      </w:r>
      <w:r w:rsidR="00352B9D">
        <w:rPr>
          <w:i/>
        </w:rPr>
        <w:t>?</w:t>
      </w:r>
      <w:r w:rsidRPr="007F40F7">
        <w:rPr>
          <w:i/>
        </w:rPr>
        <w:t xml:space="preserve"> Изначально Вышестоящей Реальности Синтез?</w:t>
      </w:r>
    </w:p>
    <w:p w:rsidR="00D260B9" w:rsidRPr="007F40F7" w:rsidRDefault="00D260B9" w:rsidP="00352B9D">
      <w:pPr>
        <w:ind w:firstLine="454"/>
        <w:jc w:val="left"/>
      </w:pPr>
      <w:r w:rsidRPr="007F40F7">
        <w:t>Да</w:t>
      </w:r>
      <w:r w:rsidR="00352B9D">
        <w:t>-</w:t>
      </w:r>
      <w:r w:rsidRPr="007F40F7">
        <w:t>да</w:t>
      </w:r>
      <w:r w:rsidR="00352B9D">
        <w:t>-</w:t>
      </w:r>
      <w:r w:rsidRPr="007F40F7">
        <w:t xml:space="preserve">да. </w:t>
      </w:r>
    </w:p>
    <w:p w:rsidR="00D260B9" w:rsidRPr="007F40F7" w:rsidRDefault="00D260B9" w:rsidP="00352B9D">
      <w:pPr>
        <w:ind w:firstLine="454"/>
        <w:jc w:val="left"/>
        <w:rPr>
          <w:i/>
        </w:rPr>
      </w:pPr>
      <w:r>
        <w:rPr>
          <w:i/>
        </w:rPr>
        <w:t xml:space="preserve">Из зала: – </w:t>
      </w:r>
      <w:r w:rsidRPr="007F40F7">
        <w:rPr>
          <w:i/>
        </w:rPr>
        <w:t>То есть одной Реальности Синтез?</w:t>
      </w:r>
    </w:p>
    <w:p w:rsidR="00D260B9" w:rsidRPr="007F40F7" w:rsidRDefault="00D260B9" w:rsidP="00352B9D">
      <w:pPr>
        <w:ind w:firstLine="454"/>
        <w:jc w:val="left"/>
      </w:pPr>
      <w:r w:rsidRPr="007F40F7">
        <w:t xml:space="preserve">Да, Синтез одной Реальности, Изначально Вышестоящей Реальности. </w:t>
      </w:r>
    </w:p>
    <w:p w:rsidR="00D260B9" w:rsidRPr="007F40F7" w:rsidRDefault="00D260B9" w:rsidP="00352B9D">
      <w:pPr>
        <w:ind w:firstLine="454"/>
        <w:jc w:val="left"/>
        <w:rPr>
          <w:b/>
        </w:rPr>
      </w:pPr>
    </w:p>
    <w:p w:rsidR="00D260B9" w:rsidRPr="007F40F7" w:rsidRDefault="00D260B9" w:rsidP="00352B9D">
      <w:pPr>
        <w:ind w:firstLine="454"/>
        <w:jc w:val="left"/>
        <w:rPr>
          <w:b/>
        </w:rPr>
      </w:pPr>
    </w:p>
    <w:p w:rsidR="00D260B9" w:rsidRPr="007F40F7" w:rsidRDefault="00D260B9" w:rsidP="00D260B9">
      <w:pPr>
        <w:ind w:firstLine="454"/>
        <w:rPr>
          <w:b/>
        </w:rPr>
      </w:pPr>
    </w:p>
    <w:p w:rsidR="00D260B9" w:rsidRPr="007F40F7" w:rsidRDefault="00D260B9" w:rsidP="00D260B9">
      <w:pPr>
        <w:ind w:firstLine="454"/>
        <w:rPr>
          <w:b/>
        </w:rPr>
      </w:pPr>
      <w:r w:rsidRPr="007F40F7">
        <w:rPr>
          <w:b/>
        </w:rPr>
        <w:br w:type="page"/>
      </w:r>
    </w:p>
    <w:p w:rsidR="004979A6" w:rsidRPr="007F40F7" w:rsidRDefault="004979A6" w:rsidP="008157B0">
      <w:pPr>
        <w:pStyle w:val="0"/>
      </w:pPr>
      <w:bookmarkStart w:id="35" w:name="_Toc517389292"/>
      <w:bookmarkStart w:id="36" w:name="_Toc517862988"/>
      <w:r w:rsidRPr="007F40F7">
        <w:t>2 день 1 часть</w:t>
      </w:r>
      <w:bookmarkEnd w:id="35"/>
      <w:bookmarkEnd w:id="36"/>
    </w:p>
    <w:p w:rsidR="004979A6" w:rsidRDefault="00912124" w:rsidP="004979A6">
      <w:pPr>
        <w:pStyle w:val="12"/>
      </w:pPr>
      <w:bookmarkStart w:id="37" w:name="_Toc517862989"/>
      <w:r>
        <w:rPr>
          <w:lang w:val="ru-RU"/>
        </w:rPr>
        <w:t>Цивилизованность Аватаром Синтеза</w:t>
      </w:r>
      <w:bookmarkEnd w:id="37"/>
    </w:p>
    <w:p w:rsidR="004979A6" w:rsidRPr="007F40F7" w:rsidRDefault="004979A6" w:rsidP="004979A6">
      <w:pPr>
        <w:ind w:firstLine="454"/>
      </w:pPr>
      <w:r w:rsidRPr="007F40F7">
        <w:t>Пожалуйста, тишина, мы начинаем. Ещё, пожалуйста, тише.</w:t>
      </w:r>
    </w:p>
    <w:p w:rsidR="004979A6" w:rsidRPr="007F40F7" w:rsidRDefault="004979A6" w:rsidP="004979A6">
      <w:pPr>
        <w:ind w:firstLine="454"/>
      </w:pPr>
      <w:r w:rsidRPr="007F40F7">
        <w:t xml:space="preserve">Итак, добрый день, мы начинаем вторую часть 84-го Синтеза Изначально Вышестоящего Отца. Продолжаем разбираться с проникновенностью Изначально Вышестоящих Аватаров Синтеза. Сейчас будет небольшая тема на это. </w:t>
      </w:r>
      <w:r>
        <w:t>Так вот, с</w:t>
      </w:r>
      <w:r w:rsidRPr="007F40F7">
        <w:t xml:space="preserve">ейчас </w:t>
      </w:r>
      <w:r>
        <w:t>вы</w:t>
      </w:r>
      <w:r w:rsidRPr="007F40F7">
        <w:t>ходил к Владыке, Владыка сказал: «Цивилизованность Аватаром Синтеза. Вы не разобрали, надо».</w:t>
      </w:r>
      <w:r>
        <w:t xml:space="preserve"> </w:t>
      </w:r>
      <w:r w:rsidRPr="007F40F7">
        <w:t xml:space="preserve">И Метагалактическая Цивилизация Землян, мы продолжаем сегодня </w:t>
      </w:r>
      <w:r>
        <w:t xml:space="preserve">вот </w:t>
      </w:r>
      <w:r w:rsidRPr="007F40F7">
        <w:t>углубляться именно в эту тему</w:t>
      </w:r>
      <w:r>
        <w:t>. И</w:t>
      </w:r>
      <w:r w:rsidRPr="007F40F7">
        <w:t xml:space="preserve"> несколько вопросов из ночной подготовки по </w:t>
      </w:r>
      <w:r>
        <w:t xml:space="preserve">вот </w:t>
      </w:r>
      <w:r w:rsidRPr="007F40F7">
        <w:t>этой самой цивилизованности и тонкости момента.</w:t>
      </w:r>
    </w:p>
    <w:p w:rsidR="004979A6" w:rsidRDefault="004979A6" w:rsidP="004979A6">
      <w:pPr>
        <w:ind w:firstLine="454"/>
      </w:pPr>
      <w:r>
        <w:t>Первое. Я</w:t>
      </w:r>
      <w:r w:rsidRPr="007F40F7">
        <w:t xml:space="preserve"> хочу ещё раз подтвердить, что Метагалактика настолько громадная и немного жёсткая система. Жёсткая по отношению к нашей </w:t>
      </w:r>
      <w:r w:rsidRPr="00C0321C">
        <w:rPr>
          <w:b/>
        </w:rPr>
        <w:t>не воле</w:t>
      </w:r>
      <w:r>
        <w:rPr>
          <w:i/>
        </w:rPr>
        <w:t>.</w:t>
      </w:r>
      <w:r w:rsidRPr="007F40F7">
        <w:rPr>
          <w:i/>
        </w:rPr>
        <w:t xml:space="preserve"> </w:t>
      </w:r>
      <w:r>
        <w:t>Т</w:t>
      </w:r>
      <w:r w:rsidRPr="007F40F7">
        <w:t>о есть</w:t>
      </w:r>
      <w:r>
        <w:t>,</w:t>
      </w:r>
      <w:r w:rsidRPr="007F40F7">
        <w:t xml:space="preserve"> мы не такие волевые люди, </w:t>
      </w:r>
      <w:r>
        <w:t>как мы</w:t>
      </w:r>
      <w:r w:rsidRPr="007F40F7">
        <w:t xml:space="preserve"> привыкли, мы считаем, что</w:t>
      </w:r>
      <w:r>
        <w:t xml:space="preserve"> вот</w:t>
      </w:r>
      <w:r w:rsidRPr="007F40F7">
        <w:t xml:space="preserve"> можно слева </w:t>
      </w:r>
      <w:r>
        <w:t xml:space="preserve">обойти, справа обойти, русская </w:t>
      </w:r>
      <w:r w:rsidRPr="00C0321C">
        <w:rPr>
          <w:i/>
        </w:rPr>
        <w:t>авось</w:t>
      </w:r>
      <w:r w:rsidRPr="007F40F7">
        <w:t xml:space="preserve"> действует. Вот</w:t>
      </w:r>
      <w:r w:rsidRPr="007F40F7">
        <w:rPr>
          <w:i/>
        </w:rPr>
        <w:t xml:space="preserve"> авоська </w:t>
      </w:r>
      <w:r w:rsidRPr="007F40F7">
        <w:t xml:space="preserve">там </w:t>
      </w:r>
      <w:r>
        <w:t>и</w:t>
      </w:r>
      <w:r w:rsidRPr="007F40F7">
        <w:t xml:space="preserve"> действует. </w:t>
      </w:r>
    </w:p>
    <w:p w:rsidR="00912124" w:rsidRDefault="00912124" w:rsidP="00912124">
      <w:pPr>
        <w:pStyle w:val="12"/>
      </w:pPr>
      <w:bookmarkStart w:id="38" w:name="_Toc517862990"/>
      <w:r>
        <w:t>И</w:t>
      </w:r>
      <w:r w:rsidRPr="007F40F7">
        <w:t>нструменты цивилизованности</w:t>
      </w:r>
      <w:r>
        <w:t xml:space="preserve"> –</w:t>
      </w:r>
      <w:r w:rsidRPr="007F40F7">
        <w:t xml:space="preserve"> Абсолютный Огонь и стяжания Человека</w:t>
      </w:r>
      <w:bookmarkEnd w:id="38"/>
    </w:p>
    <w:p w:rsidR="004979A6" w:rsidRPr="007F40F7" w:rsidRDefault="004979A6" w:rsidP="004979A6">
      <w:pPr>
        <w:ind w:firstLine="454"/>
      </w:pPr>
      <w:r w:rsidRPr="007F40F7">
        <w:t>Я ещё раз хочу подтвердить, и ночью вам это сообщали: есть стяжания – фейсконтроль прошёл, идёшь дальше, нет стяжани</w:t>
      </w:r>
      <w:r>
        <w:t>я</w:t>
      </w:r>
      <w:r w:rsidRPr="007F40F7">
        <w:t xml:space="preserve"> – фейсконтроль не</w:t>
      </w:r>
      <w:r>
        <w:t xml:space="preserve"> прошёл, никуда не идёшь. Всё, м</w:t>
      </w:r>
      <w:r w:rsidRPr="007F40F7">
        <w:t xml:space="preserve">ы приплыли. </w:t>
      </w:r>
      <w:r>
        <w:t>То есть, если… б</w:t>
      </w:r>
      <w:r w:rsidRPr="007F40F7">
        <w:t xml:space="preserve">олее того, много лет </w:t>
      </w:r>
      <w:r>
        <w:t xml:space="preserve">я </w:t>
      </w:r>
      <w:r w:rsidRPr="007F40F7">
        <w:t>занимался</w:t>
      </w:r>
      <w:r>
        <w:t xml:space="preserve"> там</w:t>
      </w:r>
      <w:r w:rsidRPr="007F40F7">
        <w:t xml:space="preserve"> всякими требованиями, на меня напрягались, зачем ты это требуешь, оказывается, это объективная Метагалактическая традиция. С нас Отец снял эти требования и сказал: «Кто как может, тот так и растёт». Почему? Вы ведь сами пришли сюда восходить, вам создали инструменты восхождения, это так называлось в пятой расе. </w:t>
      </w:r>
      <w:r w:rsidRPr="00E87F4C">
        <w:rPr>
          <w:b/>
        </w:rPr>
        <w:t>Абсолютный Огонь, рост Частей</w:t>
      </w:r>
      <w:r w:rsidRPr="007F40F7">
        <w:t xml:space="preserve"> – это инструменты восхождения, более того, </w:t>
      </w:r>
      <w:r w:rsidRPr="00E87F4C">
        <w:rPr>
          <w:b/>
        </w:rPr>
        <w:t>это инструменты цивилизованности новой эпохи</w:t>
      </w:r>
      <w:r w:rsidRPr="007F40F7">
        <w:t xml:space="preserve">. Правильно? И </w:t>
      </w:r>
      <w:r>
        <w:t>от того</w:t>
      </w:r>
      <w:r w:rsidRPr="007F40F7">
        <w:t>, как вы их пройдёте, сами, лично для себя, так вам и прибудет. Не потому, что кто-то к вам плохо или хорошо относится, а потому что вы сами так сделали. Свобода воли.</w:t>
      </w:r>
    </w:p>
    <w:p w:rsidR="004979A6" w:rsidRPr="007F40F7" w:rsidRDefault="004979A6" w:rsidP="004979A6">
      <w:pPr>
        <w:ind w:firstLine="454"/>
      </w:pPr>
      <w:r>
        <w:t>Вот д</w:t>
      </w:r>
      <w:r w:rsidRPr="007F40F7">
        <w:t>авайте это осмыслим. Почему это инструменты цивилизованности</w:t>
      </w:r>
      <w:r>
        <w:t xml:space="preserve"> –</w:t>
      </w:r>
      <w:r w:rsidRPr="007F40F7">
        <w:t xml:space="preserve"> Абсолютный Огонь и стяжания Человека? Мы так не видим, мы не видим, что это цивилизованность. Мы считаем, что это </w:t>
      </w:r>
      <w:r>
        <w:t xml:space="preserve">вот </w:t>
      </w:r>
      <w:r w:rsidRPr="007F40F7">
        <w:t>супервосхождение. Господа Иерархи</w:t>
      </w:r>
      <w:r>
        <w:t>я</w:t>
      </w:r>
      <w:r w:rsidRPr="007F40F7">
        <w:t>, почему это инструменты цивилизованности? Внимание</w:t>
      </w:r>
      <w:r>
        <w:t>,</w:t>
      </w:r>
      <w:r w:rsidRPr="007F40F7">
        <w:t xml:space="preserve"> Абсолютный Огонь, стяжание Человека Метагалактики</w:t>
      </w:r>
      <w:r w:rsidR="00352B9D">
        <w:t xml:space="preserve"> ФА</w:t>
      </w:r>
      <w:r w:rsidR="00103EC7">
        <w:t>,</w:t>
      </w:r>
      <w:r w:rsidR="00352B9D">
        <w:t xml:space="preserve"> </w:t>
      </w:r>
      <w:r w:rsidRPr="007F40F7">
        <w:t>стяжание Человека Изначально Вышестоящего Отца – это инструменты новой цивилизованности. Я ещё раз повторяю, чтобы у нас в голову страшнее вошло это слово. То есть, ты цивилизованный, если это стяжал, и нецивилизованный, если это не стяжал. С точки зрения Мет</w:t>
      </w:r>
      <w:r>
        <w:t>агалактики. Н</w:t>
      </w:r>
      <w:r w:rsidRPr="007F40F7">
        <w:t>ичего личного.</w:t>
      </w:r>
    </w:p>
    <w:p w:rsidR="004979A6" w:rsidRPr="007F40F7" w:rsidRDefault="004979A6" w:rsidP="004979A6">
      <w:pPr>
        <w:ind w:firstLine="454"/>
        <w:rPr>
          <w:i/>
        </w:rPr>
      </w:pPr>
      <w:r>
        <w:rPr>
          <w:i/>
        </w:rPr>
        <w:t>Из зала: – Всё-таки нужно</w:t>
      </w:r>
      <w:r w:rsidRPr="007F40F7">
        <w:rPr>
          <w:i/>
        </w:rPr>
        <w:t xml:space="preserve"> отстроить собственное тело</w:t>
      </w:r>
      <w:r>
        <w:rPr>
          <w:i/>
        </w:rPr>
        <w:t xml:space="preserve"> хотя бы?</w:t>
      </w:r>
    </w:p>
    <w:p w:rsidR="004979A6" w:rsidRDefault="004979A6" w:rsidP="004979A6">
      <w:pPr>
        <w:ind w:firstLine="454"/>
      </w:pPr>
      <w:r w:rsidRPr="007F40F7">
        <w:t xml:space="preserve">Надо отстроить собственное тело, раз. Это, как заниматься фитнесом. </w:t>
      </w:r>
      <w:r>
        <w:t>Только</w:t>
      </w:r>
      <w:r w:rsidRPr="007F40F7">
        <w:t xml:space="preserve"> фитнес в огне. Ну, не фитнесом,</w:t>
      </w:r>
      <w:r>
        <w:t xml:space="preserve"> там,</w:t>
      </w:r>
      <w:r w:rsidRPr="007F40F7">
        <w:t xml:space="preserve"> чем-то заниматься по жизни, когда</w:t>
      </w:r>
      <w:r>
        <w:t xml:space="preserve"> </w:t>
      </w:r>
      <w:r w:rsidRPr="007F40F7">
        <w:t>… Вы извините, имеете образование, в Метагалакт</w:t>
      </w:r>
      <w:r>
        <w:t xml:space="preserve">ике </w:t>
      </w:r>
      <w:r w:rsidRPr="007F40F7">
        <w:t>образование называется</w:t>
      </w:r>
      <w:r>
        <w:t xml:space="preserve"> –</w:t>
      </w:r>
      <w:r w:rsidRPr="007F40F7">
        <w:t xml:space="preserve"> Абсолютный Огонь, имеете какую-то степень, неважно, какую, профессиональную. В Метагалактике это </w:t>
      </w:r>
      <w:r>
        <w:t xml:space="preserve">– </w:t>
      </w:r>
      <w:r w:rsidRPr="007F40F7">
        <w:t xml:space="preserve">иметь организацию соответствующих Частей, стяжать их. То есть, это </w:t>
      </w:r>
      <w:r>
        <w:t>вот</w:t>
      </w:r>
      <w:r w:rsidRPr="007F40F7">
        <w:t xml:space="preserve"> специфика образованности метагалактически. </w:t>
      </w:r>
    </w:p>
    <w:p w:rsidR="004979A6" w:rsidRDefault="004979A6" w:rsidP="004979A6">
      <w:pPr>
        <w:pStyle w:val="12"/>
      </w:pPr>
      <w:bookmarkStart w:id="39" w:name="_Toc517389294"/>
      <w:bookmarkStart w:id="40" w:name="_Toc517862991"/>
      <w:r>
        <w:t xml:space="preserve">Партия – </w:t>
      </w:r>
      <w:r w:rsidRPr="00BE1DBD">
        <w:t xml:space="preserve">коллективное, Иерархия – индивидуальное выражение Отца. Партия – это Человеки </w:t>
      </w:r>
      <w:r>
        <w:t>ИВО</w:t>
      </w:r>
      <w:bookmarkEnd w:id="39"/>
      <w:bookmarkEnd w:id="40"/>
    </w:p>
    <w:p w:rsidR="004979A6" w:rsidRPr="007F40F7" w:rsidRDefault="004979A6" w:rsidP="004979A6">
      <w:pPr>
        <w:ind w:firstLine="454"/>
      </w:pPr>
      <w:r w:rsidRPr="007F40F7">
        <w:t xml:space="preserve">А цивилизованность </w:t>
      </w:r>
      <w:r>
        <w:t xml:space="preserve">– </w:t>
      </w:r>
      <w:r w:rsidRPr="007F40F7">
        <w:t>очень простая вещь, такая хитрая-хитрая простая вещь. У нас Цивилизация находится на девяточке, а девяточка – это Человек-Творец. Так вот, чтобы быть цивилизованным на девяточке, надо пройти все предыдущие восьмёрочки. Ладно</w:t>
      </w:r>
      <w:r>
        <w:t>, о</w:t>
      </w:r>
      <w:r w:rsidRPr="007F40F7">
        <w:t>б организаци</w:t>
      </w:r>
      <w:r>
        <w:t>ях</w:t>
      </w:r>
      <w:r w:rsidRPr="007F40F7">
        <w:t>, я уж</w:t>
      </w:r>
      <w:r>
        <w:t>е</w:t>
      </w:r>
      <w:r w:rsidRPr="007F40F7">
        <w:t xml:space="preserve"> не стал напрягать наших служащих на партию, где спокойно Отец объявил, что </w:t>
      </w:r>
      <w:r w:rsidRPr="002F44E4">
        <w:rPr>
          <w:b/>
        </w:rPr>
        <w:t>партия – это коллективное выражение Отца</w:t>
      </w:r>
      <w:r w:rsidRPr="007F40F7">
        <w:t>. А у нас</w:t>
      </w:r>
      <w:r>
        <w:t xml:space="preserve"> там</w:t>
      </w:r>
      <w:r w:rsidRPr="007F40F7">
        <w:t xml:space="preserve"> против этого коммунизм просто стоит</w:t>
      </w:r>
      <w:r>
        <w:t>, это типа вот, н</w:t>
      </w:r>
      <w:r w:rsidRPr="007F40F7">
        <w:t>е знаю</w:t>
      </w:r>
      <w:r>
        <w:t>, что, якобы</w:t>
      </w:r>
      <w:r w:rsidRPr="007F40F7">
        <w:t xml:space="preserve"> мы от вас хотим</w:t>
      </w:r>
      <w:r>
        <w:t xml:space="preserve"> в</w:t>
      </w:r>
      <w:r w:rsidRPr="007F40F7">
        <w:t xml:space="preserve"> партийной линии. </w:t>
      </w:r>
    </w:p>
    <w:p w:rsidR="004979A6" w:rsidRPr="007F40F7" w:rsidRDefault="004979A6" w:rsidP="004979A6">
      <w:pPr>
        <w:ind w:firstLine="454"/>
      </w:pPr>
      <w:r w:rsidRPr="007F40F7">
        <w:t>Партия – это коллективное выражение Отца</w:t>
      </w:r>
      <w:r>
        <w:t>.</w:t>
      </w:r>
      <w:r w:rsidRPr="007F40F7">
        <w:t xml:space="preserve"> ИВДИВО – это коллективное выражение Отца, поэтому партия тоже стоит на восьмёрке, ИВДИВО – на 16-ти. А </w:t>
      </w:r>
      <w:r w:rsidRPr="002F44E4">
        <w:rPr>
          <w:b/>
        </w:rPr>
        <w:t>Иерархия – это индивидуальное выражение Отца</w:t>
      </w:r>
      <w:r>
        <w:t xml:space="preserve">. А </w:t>
      </w:r>
      <w:r w:rsidRPr="003A6C87">
        <w:rPr>
          <w:b/>
        </w:rPr>
        <w:t>партия – это синтез коллективного и индивидуального, но вовне</w:t>
      </w:r>
      <w:r>
        <w:t>. Потому</w:t>
      </w:r>
      <w:r w:rsidRPr="007F40F7">
        <w:t xml:space="preserve"> что Иерархия – это внутри, ИВДИВО </w:t>
      </w:r>
      <w:r>
        <w:t>– это коллектив в</w:t>
      </w:r>
      <w:r w:rsidRPr="007F40F7">
        <w:t>верху с выражением здесь, а партия</w:t>
      </w:r>
      <w:r>
        <w:t xml:space="preserve"> –</w:t>
      </w:r>
      <w:r w:rsidRPr="007F40F7">
        <w:t xml:space="preserve"> это явка вовне для всех. </w:t>
      </w:r>
    </w:p>
    <w:p w:rsidR="004979A6" w:rsidRPr="007F40F7" w:rsidRDefault="004979A6" w:rsidP="004979A6">
      <w:pPr>
        <w:ind w:firstLine="454"/>
      </w:pPr>
      <w:r w:rsidRPr="007F40F7">
        <w:t xml:space="preserve">Для всех ИВДИВО невозможно, это нереально, как для всех Иерархия невозможна, это нереально. А вот некое внешнее выражение Иерархии и ИВДИВО, доступное для граждан, называется пятью буквами – </w:t>
      </w:r>
      <w:r>
        <w:t>п</w:t>
      </w:r>
      <w:r w:rsidRPr="007F40F7">
        <w:t xml:space="preserve">артия ИВДИВО, партия Иерархии, партия Изначально Вышестоящего Отца, </w:t>
      </w:r>
      <w:r w:rsidR="00103EC7">
        <w:t xml:space="preserve">– </w:t>
      </w:r>
      <w:r w:rsidRPr="007F40F7">
        <w:t xml:space="preserve">чтобы не пугать этим, потому что люди почему-то </w:t>
      </w:r>
      <w:r>
        <w:t xml:space="preserve">в этом </w:t>
      </w:r>
      <w:r w:rsidRPr="007F40F7">
        <w:t xml:space="preserve">видят религиозность. </w:t>
      </w:r>
      <w:r>
        <w:t>А по</w:t>
      </w:r>
      <w:r w:rsidRPr="007F40F7">
        <w:t>чему нет? Партия</w:t>
      </w:r>
      <w:r>
        <w:t xml:space="preserve"> –</w:t>
      </w:r>
      <w:r w:rsidRPr="007F40F7">
        <w:t xml:space="preserve"> э</w:t>
      </w:r>
      <w:r>
        <w:t>то политика Иерархии, партия –</w:t>
      </w:r>
      <w:r w:rsidRPr="007F40F7">
        <w:t xml:space="preserve"> это политика ИВДИВО, наша партия</w:t>
      </w:r>
      <w:r>
        <w:t xml:space="preserve"> с вами</w:t>
      </w:r>
      <w:r w:rsidRPr="007F40F7">
        <w:t>. Партия – это политика Изначально Вышестоящего Отца.</w:t>
      </w:r>
    </w:p>
    <w:p w:rsidR="004979A6" w:rsidRPr="007F40F7" w:rsidRDefault="004979A6" w:rsidP="004979A6">
      <w:pPr>
        <w:ind w:firstLine="454"/>
      </w:pPr>
      <w:r w:rsidRPr="007F40F7">
        <w:t>А теперь цивилизованность</w:t>
      </w:r>
      <w:r>
        <w:t>. Я</w:t>
      </w:r>
      <w:r w:rsidRPr="007F40F7">
        <w:t xml:space="preserve"> к инструментам. </w:t>
      </w:r>
      <w:r w:rsidRPr="00DE2230">
        <w:rPr>
          <w:b/>
        </w:rPr>
        <w:t xml:space="preserve">Партия – это </w:t>
      </w:r>
      <w:r w:rsidRPr="00103EC7">
        <w:rPr>
          <w:b/>
          <w:i/>
        </w:rPr>
        <w:t>только</w:t>
      </w:r>
      <w:r w:rsidRPr="00DE2230">
        <w:rPr>
          <w:b/>
        </w:rPr>
        <w:t xml:space="preserve"> Человеки Изначально Вышестоящего Отца</w:t>
      </w:r>
      <w:r w:rsidRPr="007F40F7">
        <w:t>. Знаете, почему у нас партия не особо продвигается? А у нас Человеков Изначально Вышестоящего Отца 300 штук, ну 500</w:t>
      </w:r>
      <w:r>
        <w:t xml:space="preserve"> сейчас. С</w:t>
      </w:r>
      <w:r w:rsidRPr="007F40F7">
        <w:t>ейчас посчитают</w:t>
      </w:r>
      <w:r>
        <w:t xml:space="preserve"> вот</w:t>
      </w:r>
      <w:r w:rsidRPr="007F40F7">
        <w:t xml:space="preserve"> по итогам Столпа, а партия – это минимум около тысячи. А с кем её делать? Если с точки зрения Метагалактики, все остальные на букву «б», я мат не им</w:t>
      </w:r>
      <w:r>
        <w:t>ею в виду, это из пяти букв. Не</w:t>
      </w:r>
      <w:r w:rsidRPr="007F40F7">
        <w:t>цивилизованная</w:t>
      </w:r>
      <w:r>
        <w:t>…</w:t>
      </w:r>
      <w:r w:rsidR="00103EC7">
        <w:t>.</w:t>
      </w:r>
      <w:r w:rsidRPr="007F40F7">
        <w:t xml:space="preserve"> Как там аристократия называла тех, кто не умел образованными быть, на «б»? Но из пяти букв. Нехорошее слово, но вполне литературное. </w:t>
      </w:r>
    </w:p>
    <w:p w:rsidR="004979A6" w:rsidRPr="007F40F7" w:rsidRDefault="004979A6" w:rsidP="004979A6">
      <w:pPr>
        <w:ind w:firstLine="454"/>
      </w:pPr>
      <w:r w:rsidRPr="007F40F7">
        <w:t xml:space="preserve">Я знаю, что я </w:t>
      </w:r>
      <w:r>
        <w:t xml:space="preserve">вот </w:t>
      </w:r>
      <w:r w:rsidRPr="007F40F7">
        <w:t>для пит</w:t>
      </w:r>
      <w:r>
        <w:t xml:space="preserve">ерцев сказал сейчас трагедию, </w:t>
      </w:r>
      <w:r w:rsidRPr="007F40F7">
        <w:t xml:space="preserve">я </w:t>
      </w:r>
      <w:r>
        <w:t xml:space="preserve">прямо </w:t>
      </w:r>
      <w:r w:rsidRPr="007F40F7">
        <w:t>вот сейчас сказал, и Пит</w:t>
      </w:r>
      <w:r>
        <w:t xml:space="preserve">ер скажет: «Ты как некультурно это вообще вот это вот, прямо </w:t>
      </w:r>
      <w:r w:rsidRPr="007F40F7">
        <w:t xml:space="preserve">вообще». </w:t>
      </w:r>
      <w:r>
        <w:t>А в</w:t>
      </w:r>
      <w:r w:rsidRPr="007F40F7">
        <w:t xml:space="preserve">ы знаете, я вчера по Питеру ночью прошёлся, мы </w:t>
      </w:r>
      <w:r>
        <w:t xml:space="preserve">там </w:t>
      </w:r>
      <w:r w:rsidRPr="007F40F7">
        <w:t xml:space="preserve">поездили, мне показали красивые особняки питерские, </w:t>
      </w:r>
      <w:r>
        <w:t>там</w:t>
      </w:r>
      <w:r w:rsidR="00103EC7">
        <w:t>,</w:t>
      </w:r>
      <w:r>
        <w:t xml:space="preserve"> </w:t>
      </w:r>
      <w:r w:rsidRPr="007F40F7">
        <w:t xml:space="preserve">парк, </w:t>
      </w:r>
      <w:r>
        <w:t xml:space="preserve">ну мимо </w:t>
      </w:r>
      <w:r w:rsidRPr="007F40F7">
        <w:t xml:space="preserve">ехали в то место. Потом я прошёлся пешком, посмотрел на питерцев, посмотрел на ваших гостей. Всё хорошо, конечно. Сейчас на завтраке посмотрел гостей, </w:t>
      </w:r>
      <w:r>
        <w:t xml:space="preserve">тут </w:t>
      </w:r>
      <w:r w:rsidRPr="007F40F7">
        <w:t>вообще классно было.</w:t>
      </w:r>
    </w:p>
    <w:p w:rsidR="004979A6" w:rsidRDefault="004979A6" w:rsidP="004979A6">
      <w:pPr>
        <w:ind w:firstLine="454"/>
      </w:pPr>
      <w:r w:rsidRPr="007F40F7">
        <w:t xml:space="preserve">Я не люблю этих слов на эти пять букв, потому что я не считаю, что кто-то выше, кто-то ниже, некорректно это, но есть жёсткие механизмы отстраивания </w:t>
      </w:r>
      <w:r>
        <w:t>нас в Метагалактике</w:t>
      </w:r>
      <w:r w:rsidRPr="007F40F7">
        <w:t>. И чтобы ты был гражданствен</w:t>
      </w:r>
      <w:r>
        <w:t>ный</w:t>
      </w:r>
      <w:r w:rsidRPr="007F40F7">
        <w:t xml:space="preserve"> конфедератив</w:t>
      </w:r>
      <w:r>
        <w:t>е</w:t>
      </w:r>
      <w:r w:rsidRPr="007F40F7">
        <w:t>н Отцом, и у тебя было выражение неко</w:t>
      </w:r>
      <w:r>
        <w:t>е</w:t>
      </w:r>
      <w:r w:rsidRPr="007F40F7">
        <w:t xml:space="preserve">й коллективности Отцом, </w:t>
      </w:r>
      <w:r>
        <w:t>ты должен быть</w:t>
      </w:r>
      <w:r w:rsidRPr="007F40F7">
        <w:t xml:space="preserve"> Человеком Изначально Вышестоящего Отца, а это Части по Изначально Вышестоящим Реальностям и Абсолют Изначально Вышестоящ</w:t>
      </w:r>
      <w:r w:rsidR="00D847EC">
        <w:t>его Отца, других вариантов нет.</w:t>
      </w:r>
    </w:p>
    <w:p w:rsidR="00D847EC" w:rsidRPr="00D847EC" w:rsidRDefault="00D847EC" w:rsidP="00D847EC">
      <w:pPr>
        <w:pStyle w:val="12"/>
        <w:rPr>
          <w:lang w:val="ru-RU"/>
        </w:rPr>
      </w:pPr>
      <w:bookmarkStart w:id="41" w:name="_Toc517862992"/>
      <w:r>
        <w:t>Абсолют как Цивилизованность</w:t>
      </w:r>
      <w:r>
        <w:rPr>
          <w:lang w:val="ru-RU"/>
        </w:rPr>
        <w:t>. Огонь и Синтез в Монаде – ускоренное восхождение</w:t>
      </w:r>
      <w:bookmarkEnd w:id="41"/>
    </w:p>
    <w:p w:rsidR="004979A6" w:rsidRPr="0042378E" w:rsidRDefault="004979A6" w:rsidP="004979A6">
      <w:pPr>
        <w:ind w:firstLine="454"/>
      </w:pPr>
      <w:r w:rsidRPr="007F40F7">
        <w:t xml:space="preserve">А </w:t>
      </w:r>
      <w:r w:rsidRPr="005C522F">
        <w:rPr>
          <w:b/>
        </w:rPr>
        <w:t>чтобы Метагалактика на тебя среагировала, это</w:t>
      </w:r>
      <w:r>
        <w:rPr>
          <w:b/>
        </w:rPr>
        <w:t xml:space="preserve"> –</w:t>
      </w:r>
      <w:r w:rsidRPr="005C522F">
        <w:rPr>
          <w:b/>
        </w:rPr>
        <w:t xml:space="preserve"> Абсолют</w:t>
      </w:r>
      <w:r w:rsidR="00352B9D">
        <w:rPr>
          <w:b/>
        </w:rPr>
        <w:t xml:space="preserve"> ФА </w:t>
      </w:r>
      <w:r w:rsidRPr="005C522F">
        <w:rPr>
          <w:b/>
        </w:rPr>
        <w:t>и Человек Метагалактики</w:t>
      </w:r>
      <w:r w:rsidR="00352B9D">
        <w:rPr>
          <w:b/>
        </w:rPr>
        <w:t xml:space="preserve"> ФА. </w:t>
      </w:r>
      <w:r w:rsidR="00103EC7">
        <w:t>Т</w:t>
      </w:r>
      <w:r w:rsidRPr="007F40F7">
        <w:t>о есть это шестой, седьмой, восьмой</w:t>
      </w:r>
      <w:r>
        <w:t>, ну, пятый-шестой-седьмой-восьмой</w:t>
      </w:r>
      <w:r w:rsidRPr="007F40F7">
        <w:t xml:space="preserve"> вариант действия. То есть, если ты это не прошёл, ты этот инструмент не взял, ты не овладел образованностью Огнём Метагалактики. Услышьте, пожалуйста, </w:t>
      </w:r>
      <w:r w:rsidRPr="005C522F">
        <w:rPr>
          <w:b/>
        </w:rPr>
        <w:t>Абсолют – это образованность Огнём Метагалактики</w:t>
      </w:r>
      <w:r w:rsidRPr="007F40F7">
        <w:t>. Ты</w:t>
      </w:r>
      <w:r>
        <w:t xml:space="preserve"> с точки зрения Метагалактики</w:t>
      </w:r>
      <w:r w:rsidRPr="007F40F7">
        <w:t xml:space="preserve"> не цивилизован, с очень простой мыслью, простейшей мыслью.</w:t>
      </w:r>
      <w:r>
        <w:t xml:space="preserve"> </w:t>
      </w:r>
      <w:r w:rsidRPr="007F40F7">
        <w:t>Некоторые говорят: «Зачем он сдался, этот Абсолют?» У меня вопрос к вам</w:t>
      </w:r>
      <w:r>
        <w:t xml:space="preserve"> –</w:t>
      </w:r>
      <w:r w:rsidRPr="007F40F7">
        <w:t xml:space="preserve"> </w:t>
      </w:r>
      <w:r>
        <w:t>в</w:t>
      </w:r>
      <w:r w:rsidRPr="007F40F7">
        <w:t>ы куда сейчас записываете Синтез, вот который сейчас идёт, 84-й? В Огонь. А откуда у вас этот Огонь взялся, если в пятой расе вершина</w:t>
      </w:r>
      <w:r>
        <w:t xml:space="preserve"> – </w:t>
      </w:r>
      <w:r w:rsidRPr="007F40F7">
        <w:t xml:space="preserve">Дух? Если, а здесь есть, кто это не стяжал, и я знаю, кому это говорю, причём, из якобы старослужащих. Дядька на вынос, называется. Так в русской армии называли </w:t>
      </w:r>
      <w:r w:rsidRPr="0042378E">
        <w:t xml:space="preserve">старослужащих, которые уже и воевать не могли, но и уволиться не могли, жалованье нужно было. Дядька на вынос, называется. Не в смысле, что его в гробу выносят, а в смысле, что и уволиться пора, и не увольняется. </w:t>
      </w:r>
    </w:p>
    <w:p w:rsidR="004979A6" w:rsidRDefault="004979A6" w:rsidP="004979A6">
      <w:pPr>
        <w:ind w:firstLine="454"/>
      </w:pPr>
      <w:r w:rsidRPr="0042378E">
        <w:t>А куда вы записываете Синтез, на который бегаете пачками. В какое самое место он пишется? Это хорошо, что</w:t>
      </w:r>
      <w:r>
        <w:t>,</w:t>
      </w:r>
      <w:r w:rsidRPr="0042378E">
        <w:t xml:space="preserve"> если Отец вам впаяет Ядро в конце Синтеза. Но Синтез</w:t>
      </w:r>
      <w:r>
        <w:t xml:space="preserve"> –</w:t>
      </w:r>
      <w:r w:rsidRPr="0042378E">
        <w:t xml:space="preserve"> это</w:t>
      </w:r>
      <w:r w:rsidRPr="007F40F7">
        <w:t xml:space="preserve"> более высококачественный Огонь другого вида просто. А дальше что? А дальше вы даже Синтезом овладеть не можете, разрабатывать его нечем, у вас нет Огня. Для разработки Синтеза у вас нет Огня. Цивилизованность. Ведь</w:t>
      </w:r>
      <w:r>
        <w:t>,</w:t>
      </w:r>
      <w:r w:rsidRPr="007F40F7">
        <w:t xml:space="preserve"> </w:t>
      </w:r>
      <w:r w:rsidRPr="00032A18">
        <w:rPr>
          <w:b/>
        </w:rPr>
        <w:t>чтобы Синтез разрабатывать, надо иметь бурлящий собственный Огонь</w:t>
      </w:r>
      <w:r w:rsidRPr="007F40F7">
        <w:t xml:space="preserve">. И многие не разрабатывают Синтез, не понимают Синтез, потому что у вас Огонь не бурлит, а стоит, причём колом. Это нехорошие </w:t>
      </w:r>
      <w:r w:rsidR="00D847EC">
        <w:t>слова, но это цивилизованность.</w:t>
      </w:r>
    </w:p>
    <w:p w:rsidR="004979A6" w:rsidRPr="007F40F7" w:rsidRDefault="004979A6" w:rsidP="004979A6">
      <w:pPr>
        <w:ind w:firstLine="454"/>
      </w:pPr>
      <w:r w:rsidRPr="007F40F7">
        <w:t xml:space="preserve">На всякий случай, жизнь в Монаде, потому что некоторые уже даже Огонь клянут. Но </w:t>
      </w:r>
      <w:r w:rsidRPr="00032A18">
        <w:rPr>
          <w:b/>
        </w:rPr>
        <w:t>жизнь в Монаде – это Ядро Огня, Шар Огня</w:t>
      </w:r>
      <w:r w:rsidRPr="007F40F7">
        <w:t xml:space="preserve">. Его так и называли, Божественного Огня. Слово божественного мы убрали, потому что уже моветон. Но это Огонь был даже в пятой расе. Шар Огня. Значит, накапливая больше Огня, мы накапливаем больше жизни ‒ цивилизованность. </w:t>
      </w:r>
    </w:p>
    <w:p w:rsidR="004979A6" w:rsidRPr="007F40F7" w:rsidRDefault="004979A6" w:rsidP="004979A6">
      <w:pPr>
        <w:ind w:firstLine="454"/>
      </w:pPr>
      <w:r w:rsidRPr="007F40F7">
        <w:t xml:space="preserve">Шар Огня горел Пламенем из Огня. Значит, </w:t>
      </w:r>
      <w:r w:rsidRPr="00032A18">
        <w:rPr>
          <w:b/>
        </w:rPr>
        <w:t>разрабатывая Огонь, который начинает пламенеть, то есть, бурлить, мы разрабатываем свою жизнь</w:t>
      </w:r>
      <w:r w:rsidRPr="007F40F7">
        <w:t xml:space="preserve">, вольно-невольно. </w:t>
      </w:r>
    </w:p>
    <w:p w:rsidR="004979A6" w:rsidRPr="007F40F7" w:rsidRDefault="004979A6" w:rsidP="004979A6">
      <w:pPr>
        <w:ind w:firstLine="454"/>
      </w:pPr>
      <w:r>
        <w:t xml:space="preserve">Потом мы выяснили, что </w:t>
      </w:r>
      <w:r w:rsidRPr="008363C4">
        <w:rPr>
          <w:b/>
        </w:rPr>
        <w:t>в Шар Огня записывается Синтез</w:t>
      </w:r>
      <w:r w:rsidRPr="007F40F7">
        <w:t>, потому что Воля туда не пишется, Воля пишется в Дух. И значит, стяжая Синтез, вы записываете его</w:t>
      </w:r>
      <w:r w:rsidR="00D847EC">
        <w:t>,</w:t>
      </w:r>
      <w:r w:rsidRPr="007F40F7">
        <w:t xml:space="preserve"> прежде всего</w:t>
      </w:r>
      <w:r w:rsidR="00D847EC">
        <w:t>,</w:t>
      </w:r>
      <w:r w:rsidRPr="007F40F7">
        <w:t xml:space="preserve"> в </w:t>
      </w:r>
      <w:r>
        <w:t>Ш</w:t>
      </w:r>
      <w:r w:rsidRPr="007F40F7">
        <w:t xml:space="preserve">ар Огня </w:t>
      </w:r>
      <w:r w:rsidR="00D847EC">
        <w:t>Ж</w:t>
      </w:r>
      <w:r w:rsidRPr="007F40F7">
        <w:t>изни, собственн</w:t>
      </w:r>
      <w:r w:rsidR="00D847EC">
        <w:t>ы</w:t>
      </w:r>
      <w:r w:rsidRPr="007F40F7">
        <w:t xml:space="preserve">й. </w:t>
      </w:r>
      <w:r w:rsidRPr="008363C4">
        <w:rPr>
          <w:b/>
        </w:rPr>
        <w:t>С этого момента начинается Цивилизованность</w:t>
      </w:r>
      <w:r w:rsidRPr="007F40F7">
        <w:t xml:space="preserve">. </w:t>
      </w:r>
    </w:p>
    <w:p w:rsidR="004979A6" w:rsidRPr="007F40F7" w:rsidRDefault="004979A6" w:rsidP="004979A6">
      <w:pPr>
        <w:ind w:firstLine="454"/>
      </w:pPr>
      <w:r w:rsidRPr="007F40F7">
        <w:t xml:space="preserve">Кто не понимает, Цивилизованность у нас на девятом горизонте, соответствует Огню Жизни, а к девятому горизонту относится и Монада. </w:t>
      </w:r>
    </w:p>
    <w:p w:rsidR="004979A6" w:rsidRPr="007F40F7" w:rsidRDefault="004979A6" w:rsidP="004979A6">
      <w:pPr>
        <w:ind w:firstLine="454"/>
      </w:pPr>
      <w:r w:rsidRPr="007F40F7">
        <w:t>Дальше</w:t>
      </w:r>
      <w:r>
        <w:t>,</w:t>
      </w:r>
      <w:r w:rsidRPr="007F40F7">
        <w:t xml:space="preserve"> если в зал Отца, если мы попадём под какие-нибудь наказания, мы не попадём телом, Монада туда обязательно попадёт, на суд Отца. Ну бывают такие тела, которые запрещено даже в зал выводить. Их сжигают, а потом Монаду доставляют обязательно. И </w:t>
      </w:r>
      <w:r w:rsidR="00D847EC">
        <w:t>суд</w:t>
      </w:r>
      <w:r w:rsidRPr="007F40F7">
        <w:t xml:space="preserve"> идёт Монадой. И Монада даже отвечает Отцу за свои деяния. Внутри человек в Монаде, у нас Эталонный Человек, или Образ. Монада отвечает. А Отец смотрит в Монаде на Огонь, а в Огне записи Синтеза, других записей там быть не может. </w:t>
      </w:r>
    </w:p>
    <w:p w:rsidR="004979A6" w:rsidRPr="007F40F7" w:rsidRDefault="004979A6" w:rsidP="004979A6">
      <w:pPr>
        <w:ind w:firstLine="454"/>
      </w:pPr>
      <w:r w:rsidRPr="007F40F7">
        <w:t xml:space="preserve">Знаете, почему так долго Пламена из Духа вырабатывали какую-то информацию? Так вот, </w:t>
      </w:r>
      <w:r w:rsidRPr="008363C4">
        <w:rPr>
          <w:b/>
        </w:rPr>
        <w:t>Пламя складывает информацию Духа, чтобы появилась запись Синтеза в ядре Монады</w:t>
      </w:r>
      <w:r w:rsidRPr="007F40F7">
        <w:t>. Потому что Ог</w:t>
      </w:r>
      <w:r>
        <w:t>о</w:t>
      </w:r>
      <w:r w:rsidRPr="007F40F7">
        <w:t xml:space="preserve">нь Синтез записывает. То есть, синтезированный Огонь записывает синтезированные деяния, множество деяний в одно синтезированное. Синтезированные мысли, множество мыслей в одну синтезированную. </w:t>
      </w:r>
      <w:r w:rsidR="00D847EC">
        <w:t>И</w:t>
      </w:r>
      <w:r w:rsidRPr="007F40F7">
        <w:t xml:space="preserve"> пошли по списку. Не одно чувство, одну мысль, а множество мыслей, синтезированных в некое целое. Увидели? </w:t>
      </w:r>
    </w:p>
    <w:p w:rsidR="004979A6" w:rsidRPr="007F40F7" w:rsidRDefault="004979A6" w:rsidP="004979A6">
      <w:pPr>
        <w:ind w:firstLine="454"/>
      </w:pPr>
      <w:r w:rsidRPr="007F40F7">
        <w:t>Вот это записывает Монада. Поэтому практики Огня, практики Синтеза возникли не с бухты-барахты, не с сумасшедш</w:t>
      </w:r>
      <w:r>
        <w:t>и</w:t>
      </w:r>
      <w:r w:rsidRPr="007F40F7">
        <w:t xml:space="preserve">нки кого-то. </w:t>
      </w:r>
      <w:r w:rsidRPr="008363C4">
        <w:rPr>
          <w:b/>
        </w:rPr>
        <w:t>И Иерархия, и Отец нам направили Синтез</w:t>
      </w:r>
      <w:r w:rsidRPr="007F40F7">
        <w:t xml:space="preserve"> не ради красного словца, чтобы мы тут, мягко говоря, с вами… </w:t>
      </w:r>
      <w:r w:rsidR="00D847EC">
        <w:t>а</w:t>
      </w:r>
      <w:r w:rsidRPr="007F40F7">
        <w:t xml:space="preserve"> для интенсивности жизни. Интенсивности. </w:t>
      </w:r>
      <w:r w:rsidRPr="008363C4">
        <w:rPr>
          <w:b/>
        </w:rPr>
        <w:t>Интенсивности развития жизни и более ускоренного восхождения</w:t>
      </w:r>
      <w:r w:rsidRPr="007F40F7">
        <w:t xml:space="preserve">. Знаете, сколько мы, как ученики, и вы тоже, молились, делали практики, </w:t>
      </w:r>
      <w:r w:rsidRPr="008363C4">
        <w:rPr>
          <w:b/>
        </w:rPr>
        <w:t>чтобы нам ускорили восхождение</w:t>
      </w:r>
      <w:r w:rsidRPr="007F40F7">
        <w:t xml:space="preserve">, потому что было очень тяжко ползать в пятой расе. </w:t>
      </w:r>
      <w:r w:rsidRPr="0092421C">
        <w:rPr>
          <w:b/>
        </w:rPr>
        <w:t>Медленно всё было.</w:t>
      </w:r>
      <w:r w:rsidRPr="007F40F7">
        <w:t xml:space="preserve"> Посвящение одно ‒ веками, ещё какое-то деяние ‒ множеством воплощений. Понимаете? И мы очень долго просили, чтобы на</w:t>
      </w:r>
      <w:r>
        <w:t xml:space="preserve">м </w:t>
      </w:r>
      <w:r w:rsidRPr="007F40F7">
        <w:t>это</w:t>
      </w:r>
      <w:r>
        <w:t xml:space="preserve"> всё</w:t>
      </w:r>
      <w:r w:rsidRPr="007F40F7">
        <w:t xml:space="preserve"> ускорили. Нам сейчас ускорили</w:t>
      </w:r>
      <w:r>
        <w:t xml:space="preserve"> </w:t>
      </w:r>
      <w:r w:rsidRPr="007F40F7">
        <w:t>̶</w:t>
      </w:r>
      <w:r>
        <w:t xml:space="preserve"> </w:t>
      </w:r>
      <w:r w:rsidRPr="007F40F7">
        <w:t>Синтезом. Теперь все ходят</w:t>
      </w:r>
      <w:r>
        <w:t xml:space="preserve"> и</w:t>
      </w:r>
      <w:r w:rsidRPr="007F40F7">
        <w:t xml:space="preserve"> бегают от Синтеза, </w:t>
      </w:r>
      <w:r>
        <w:t xml:space="preserve">все </w:t>
      </w:r>
      <w:r w:rsidRPr="007F40F7">
        <w:t xml:space="preserve">говорят, зачем этот Огонь, останусь в Духе, хочу медленно, всё слишком быстро. Ну жизнь-то тоже… </w:t>
      </w:r>
    </w:p>
    <w:p w:rsidR="004979A6" w:rsidRPr="007F40F7" w:rsidRDefault="004979A6" w:rsidP="004979A6">
      <w:pPr>
        <w:ind w:firstLine="454"/>
      </w:pPr>
      <w:r w:rsidRPr="007F40F7">
        <w:t xml:space="preserve">Представляете, мы остаёмся в Духе медленно, а жизнь вокруг развивается быстро. В итоге возникает </w:t>
      </w:r>
      <w:r w:rsidRPr="0092421C">
        <w:rPr>
          <w:b/>
        </w:rPr>
        <w:t>конфликт между медленным Духом и быстрой жизнью. Что по итогу? Цивилизация гибнет</w:t>
      </w:r>
      <w:r w:rsidRPr="007F40F7">
        <w:t xml:space="preserve">. Потому что </w:t>
      </w:r>
      <w:r w:rsidRPr="0092421C">
        <w:rPr>
          <w:b/>
        </w:rPr>
        <w:t>медленный Дух не может обеспечить скоростную жизнь</w:t>
      </w:r>
      <w:r w:rsidRPr="007F40F7">
        <w:t xml:space="preserve">. Напоминаю, Дух в Огне </w:t>
      </w:r>
      <w:r w:rsidRPr="00E468EA">
        <w:rPr>
          <w:i/>
        </w:rPr>
        <w:t>медленный</w:t>
      </w:r>
      <w:r w:rsidRPr="007F40F7">
        <w:t xml:space="preserve">, жизнь в материи </w:t>
      </w:r>
      <w:r w:rsidRPr="00E468EA">
        <w:rPr>
          <w:i/>
        </w:rPr>
        <w:t>быстрая</w:t>
      </w:r>
      <w:r w:rsidRPr="007F40F7">
        <w:t xml:space="preserve">. </w:t>
      </w:r>
      <w:r w:rsidRPr="0092421C">
        <w:rPr>
          <w:b/>
        </w:rPr>
        <w:t>При конфликте между этими двумя явлениями что происходит ‒ цивилизация умирает</w:t>
      </w:r>
      <w:r w:rsidRPr="007F40F7">
        <w:t>.</w:t>
      </w:r>
    </w:p>
    <w:p w:rsidR="004979A6" w:rsidRPr="007F40F7" w:rsidRDefault="004979A6" w:rsidP="004979A6">
      <w:pPr>
        <w:ind w:firstLine="454"/>
        <w:rPr>
          <w:i/>
        </w:rPr>
      </w:pPr>
      <w:r>
        <w:rPr>
          <w:i/>
        </w:rPr>
        <w:t>Из зала: –</w:t>
      </w:r>
      <w:r w:rsidRPr="007F40F7">
        <w:rPr>
          <w:i/>
        </w:rPr>
        <w:t xml:space="preserve"> А как же люди? </w:t>
      </w:r>
    </w:p>
    <w:p w:rsidR="004979A6" w:rsidRPr="007F40F7" w:rsidRDefault="004979A6" w:rsidP="004979A6">
      <w:pPr>
        <w:ind w:firstLine="454"/>
      </w:pPr>
      <w:r w:rsidRPr="007F40F7">
        <w:t>Вместе с людьми. И это доказывала история. Мы можем полистать историю. Мидийское царство выдумало деньги ‒ сдохло. Римская империя охватила полмира того ‒ сдохла. Под бурным развитием бешеной воли варваров, но они были волевые. Можно, я по-русски скажу, и отымели римлян, которые начали заниматься прелюбодеянием с животными. Это был высший аристократизм. Причём</w:t>
      </w:r>
      <w:r>
        <w:t>,</w:t>
      </w:r>
      <w:r w:rsidRPr="007F40F7">
        <w:t xml:space="preserve"> животных специально привозили из особо дальних стран, и именно с этими изысканными надо было заниматься. Женщины тоже, я не только о мужчинах. Там, вершина аристократизма. Как сейчас в Европе</w:t>
      </w:r>
      <w:r>
        <w:t>, это вот</w:t>
      </w:r>
      <w:r w:rsidRPr="007F40F7">
        <w:t xml:space="preserve"> цветные отношения, корректнее выразимся. Всё то же самое. Нужны варвары, чтобы внести Дух. Пожалуйста, приходят товарищи с Азии вполне себе для европейцев варварские. Они</w:t>
      </w:r>
      <w:r>
        <w:t>,</w:t>
      </w:r>
      <w:r w:rsidRPr="007F40F7">
        <w:t xml:space="preserve"> может быть</w:t>
      </w:r>
      <w:r>
        <w:t>, и</w:t>
      </w:r>
      <w:r w:rsidRPr="007F40F7">
        <w:t xml:space="preserve"> цивилизованные, но занимаются нормальными семейными отношениями. И цивилизуют её теперь, устраивая программы шариата, где муж, мужчина</w:t>
      </w:r>
      <w:r>
        <w:t>,</w:t>
      </w:r>
      <w:r w:rsidRPr="007F40F7">
        <w:t xml:space="preserve"> женится только на женщине, жене, в смысле, а друг на друге не женится. Это программа шариата. Оцивилизовывают. Всё по римской традиции. Если вы думаете, что насчёт животных я шучу, то изысканные тайные общества Европы сейчас этим занимаются. Просто это моветон показывать по телевизору. Но высшее общество Евросоюза поклоняется великой религии козла, где общение с животными естество. Им уже мужчин не хватает. И это показано</w:t>
      </w:r>
      <w:r>
        <w:t>, вот,</w:t>
      </w:r>
      <w:r w:rsidRPr="007F40F7">
        <w:t xml:space="preserve"> на очень великом собрании высшего руководства Евросоюза в Швейцарии, где сидел не глава католической церкви, даже не папа, хотя бы епископ, не глава, там, баптистов</w:t>
      </w:r>
      <w:r>
        <w:t>, н</w:t>
      </w:r>
      <w:r w:rsidRPr="007F40F7">
        <w:t>е глава англикан, не глава, там, по списку дальше. А сидел один великий духовный лидер, у которого на груди был знак козла. И форма была очень своеобразная. Очень узнаваемо для учеников предыдущих эпох с Луча Сомнений</w:t>
      </w:r>
      <w:r>
        <w:t xml:space="preserve"> – </w:t>
      </w:r>
      <w:r w:rsidRPr="007F40F7">
        <w:t>второго демонского, а там совокупление с козлом для ведьмочек естественная традиция</w:t>
      </w:r>
      <w:r>
        <w:t>,</w:t>
      </w:r>
      <w:r w:rsidRPr="007F40F7">
        <w:t xml:space="preserve"> для женщин, в переводе на современный язык, </w:t>
      </w:r>
      <w:r>
        <w:t>ну</w:t>
      </w:r>
      <w:r w:rsidR="00E468EA">
        <w:t>,</w:t>
      </w:r>
      <w:r>
        <w:t xml:space="preserve"> </w:t>
      </w:r>
      <w:r w:rsidRPr="007F40F7">
        <w:t>чтоб</w:t>
      </w:r>
      <w:r>
        <w:t>ы</w:t>
      </w:r>
      <w:r w:rsidRPr="007F40F7">
        <w:t xml:space="preserve"> силы получить. Этим очень изысканное высокое руководство, в том числе приезжавшее на питерский форум, занимается. Оно ж на фигуре женщины видно, по энергетике</w:t>
      </w:r>
      <w:r>
        <w:t>,</w:t>
      </w:r>
      <w:r w:rsidRPr="007F40F7">
        <w:t xml:space="preserve"> с кем она, особенно, когда </w:t>
      </w:r>
      <w:r>
        <w:t xml:space="preserve">она </w:t>
      </w:r>
      <w:r w:rsidRPr="007F40F7">
        <w:t>сидит на сцене, и все понимают</w:t>
      </w:r>
      <w:r>
        <w:t>, а</w:t>
      </w:r>
      <w:r w:rsidRPr="007F40F7">
        <w:t xml:space="preserve"> чья энергетика оттуда течёт. Ну те, кто понимает, те, кто не пон</w:t>
      </w:r>
      <w:r>
        <w:t>имаю</w:t>
      </w:r>
      <w:r w:rsidRPr="007F40F7">
        <w:t>т, не свои в этом обществе.</w:t>
      </w:r>
    </w:p>
    <w:p w:rsidR="004979A6" w:rsidRPr="007F40F7" w:rsidRDefault="004979A6" w:rsidP="004979A6">
      <w:pPr>
        <w:ind w:firstLine="454"/>
      </w:pPr>
      <w:r w:rsidRPr="007F40F7">
        <w:t>Форум вчера закончился, поэтому я сегодня о цивилизованности. Я как-то…, чуть пройдёмся.</w:t>
      </w:r>
    </w:p>
    <w:p w:rsidR="004979A6" w:rsidRDefault="004979A6" w:rsidP="004979A6">
      <w:pPr>
        <w:ind w:firstLine="454"/>
        <w:rPr>
          <w:i/>
        </w:rPr>
      </w:pPr>
      <w:r>
        <w:rPr>
          <w:i/>
        </w:rPr>
        <w:t xml:space="preserve">Из зала: – </w:t>
      </w:r>
      <w:r w:rsidRPr="007F40F7">
        <w:rPr>
          <w:i/>
        </w:rPr>
        <w:t>Я про то, что быстро восходим, а просто обыкновенный народ он же…</w:t>
      </w:r>
    </w:p>
    <w:p w:rsidR="004979A6" w:rsidRPr="00B973E2" w:rsidRDefault="00B973E2" w:rsidP="004979A6">
      <w:pPr>
        <w:pStyle w:val="12"/>
        <w:rPr>
          <w:lang w:val="ru-RU"/>
        </w:rPr>
      </w:pPr>
      <w:bookmarkStart w:id="42" w:name="_Toc517389296"/>
      <w:bookmarkStart w:id="43" w:name="_Toc517862993"/>
      <w:r>
        <w:rPr>
          <w:lang w:val="ru-RU"/>
        </w:rPr>
        <w:t>Стандарты Синтеза Цивилизованности. Цивилизованность в России: история и современность</w:t>
      </w:r>
      <w:bookmarkEnd w:id="42"/>
      <w:r>
        <w:rPr>
          <w:lang w:val="ru-RU"/>
        </w:rPr>
        <w:t>. Патриотизм и Ура-патриотизм</w:t>
      </w:r>
      <w:bookmarkEnd w:id="43"/>
    </w:p>
    <w:p w:rsidR="004979A6" w:rsidRDefault="004979A6" w:rsidP="004979A6">
      <w:pPr>
        <w:ind w:firstLine="454"/>
      </w:pPr>
      <w:r w:rsidRPr="007F40F7">
        <w:t>Давайте так, смотрите, слово «просто обыкновенный народ» – это уже оскорбление гражданам нации, поэтому я сказал, что слово на</w:t>
      </w:r>
      <w:r>
        <w:rPr>
          <w:i/>
        </w:rPr>
        <w:t xml:space="preserve"> </w:t>
      </w:r>
      <w:r w:rsidRPr="001C1894">
        <w:rPr>
          <w:b/>
          <w:i/>
        </w:rPr>
        <w:t>б</w:t>
      </w:r>
      <w:r w:rsidRPr="007F40F7">
        <w:t xml:space="preserve"> из пяти букв мне не нравится, потому что я за равностность. И </w:t>
      </w:r>
      <w:r w:rsidRPr="001C1894">
        <w:rPr>
          <w:b/>
        </w:rPr>
        <w:t>партия как коллективное тело Отца – это равностность</w:t>
      </w:r>
      <w:r w:rsidRPr="007F40F7">
        <w:t>. А с точки зрения стандартов Синтеза, каждый, любой</w:t>
      </w:r>
      <w:r>
        <w:t xml:space="preserve">, </w:t>
      </w:r>
      <w:r w:rsidRPr="007F40F7">
        <w:t>любой, самый-самый подлый человек перед Отцом совершенен на данный момент тем, что он человек. И поэтому вот это</w:t>
      </w:r>
      <w:r>
        <w:t xml:space="preserve"> –</w:t>
      </w:r>
      <w:r w:rsidRPr="007F40F7">
        <w:t xml:space="preserve"> </w:t>
      </w:r>
      <w:r w:rsidRPr="001C1894">
        <w:rPr>
          <w:i/>
        </w:rPr>
        <w:t>простой народ</w:t>
      </w:r>
      <w:r>
        <w:t>…</w:t>
      </w:r>
      <w:r w:rsidRPr="007F40F7">
        <w:t xml:space="preserve"> </w:t>
      </w:r>
      <w:r>
        <w:t>Д</w:t>
      </w:r>
      <w:r w:rsidRPr="007F40F7">
        <w:t xml:space="preserve">авайте попроще скажем: </w:t>
      </w:r>
      <w:r w:rsidRPr="001C1894">
        <w:rPr>
          <w:b/>
        </w:rPr>
        <w:t>Цивилизованность начинается всегда с узкой группы лиц, которые понимают, потом расширяется</w:t>
      </w:r>
      <w:r w:rsidRPr="007F40F7">
        <w:t>, допустим, сто лет системы Образования для всех не было, сейчас обязательн</w:t>
      </w:r>
      <w:r>
        <w:t>а</w:t>
      </w:r>
      <w:r w:rsidRPr="007F40F7">
        <w:t>. 140 лет из Питера уезжали молодые люди, чтобы образовывать людей в деревнях, потому что там не было образования, сами знаете, как эта традиция называлась. А теперь это в любой деревне</w:t>
      </w:r>
      <w:r>
        <w:t xml:space="preserve"> – </w:t>
      </w:r>
      <w:r w:rsidRPr="007F40F7">
        <w:t>школ</w:t>
      </w:r>
      <w:r>
        <w:t>ы</w:t>
      </w:r>
      <w:r w:rsidRPr="007F40F7">
        <w:t xml:space="preserve"> сейчас пытались закрыть и то поняли ошибку и начали опять возвращать, добились этого. Понимаете, и за 100 лет это стало естественной </w:t>
      </w:r>
      <w:r w:rsidR="00E468EA">
        <w:t>нормо</w:t>
      </w:r>
      <w:r w:rsidRPr="007F40F7">
        <w:t>й</w:t>
      </w:r>
      <w:r>
        <w:t xml:space="preserve"> –</w:t>
      </w:r>
      <w:r w:rsidRPr="007F40F7">
        <w:t xml:space="preserve"> о</w:t>
      </w:r>
      <w:r>
        <w:t>бразование</w:t>
      </w:r>
      <w:r w:rsidRPr="007F40F7">
        <w:t xml:space="preserve"> школьное, среднее хотя бы, общее, цивилизованное. В мире падает, но Россия держится и молодец. </w:t>
      </w:r>
    </w:p>
    <w:p w:rsidR="004979A6" w:rsidRDefault="004979A6" w:rsidP="004979A6">
      <w:pPr>
        <w:ind w:firstLine="454"/>
      </w:pPr>
      <w:r w:rsidRPr="007F40F7">
        <w:t xml:space="preserve">И вот слово </w:t>
      </w:r>
      <w:r w:rsidRPr="00A83BAA">
        <w:rPr>
          <w:i/>
        </w:rPr>
        <w:t>народ</w:t>
      </w:r>
      <w:r w:rsidRPr="007F40F7">
        <w:t>, там</w:t>
      </w:r>
      <w:r>
        <w:t>,</w:t>
      </w:r>
      <w:r w:rsidRPr="007F40F7">
        <w:t xml:space="preserve"> который сейчас не успевает, ребята</w:t>
      </w:r>
      <w:r>
        <w:t>,</w:t>
      </w:r>
      <w:r w:rsidRPr="007F40F7">
        <w:t xml:space="preserve"> 20 лет – это начало пути, ну 25, ну для вас вообще 17. </w:t>
      </w:r>
      <w:r w:rsidRPr="00A83BAA">
        <w:rPr>
          <w:b/>
        </w:rPr>
        <w:t>Синтез начался в 2001-м году, массово, более-менее открыто</w:t>
      </w:r>
      <w:r w:rsidRPr="007F40F7">
        <w:t>, понимаете. И эта традиция должна постепенно стать цивилизованной. Говорить, что за 20 лет она сразу охватит всю цивилизованность, н</w:t>
      </w:r>
      <w:r>
        <w:t>у</w:t>
      </w:r>
      <w:r w:rsidRPr="007F40F7">
        <w:t xml:space="preserve"> эта иллюзия. В истории вначале новому сопротивляются, потом говорят – это может быть. Мы кстати </w:t>
      </w:r>
      <w:r w:rsidRPr="00A83BAA">
        <w:rPr>
          <w:b/>
        </w:rPr>
        <w:t>очень быстро переходим ко второму этапу</w:t>
      </w:r>
      <w:r w:rsidRPr="007F40F7">
        <w:t xml:space="preserve">, у нас уже </w:t>
      </w:r>
      <w:r w:rsidR="00E468EA">
        <w:t>«</w:t>
      </w:r>
      <w:r w:rsidRPr="007F40F7">
        <w:t>очень может быть</w:t>
      </w:r>
      <w:r w:rsidR="00E468EA">
        <w:t>»</w:t>
      </w:r>
      <w:r w:rsidRPr="007F40F7">
        <w:t>, начинается этап. У нас уже очень много товарищей, которые смотрят нашу литературу, мы им отсылаем разные письма, у них в голове рождается страшная мысль: «Так это может быть!» Знае</w:t>
      </w:r>
      <w:r w:rsidR="00E468EA">
        <w:t>шь</w:t>
      </w:r>
      <w:r w:rsidRPr="007F40F7">
        <w:t xml:space="preserve">, почему? </w:t>
      </w:r>
      <w:r w:rsidRPr="00736B5F">
        <w:rPr>
          <w:i/>
        </w:rPr>
        <w:t>Больше никто ничего не представляет нового идейного, интересного, вообще ничего нет. Все партии, даже самые крупные, в собственном соку варятся, как выбрать лидеров</w:t>
      </w:r>
      <w:r w:rsidR="00E468EA">
        <w:rPr>
          <w:i/>
        </w:rPr>
        <w:t>,</w:t>
      </w:r>
      <w:r w:rsidRPr="00736B5F">
        <w:rPr>
          <w:i/>
        </w:rPr>
        <w:t xml:space="preserve"> с отсутствующими идеями, но при этом, чтобы они управляли материей. Обалдеть</w:t>
      </w:r>
      <w:r w:rsidR="00E468EA">
        <w:rPr>
          <w:i/>
        </w:rPr>
        <w:t>. А</w:t>
      </w:r>
      <w:r w:rsidRPr="00736B5F">
        <w:rPr>
          <w:i/>
        </w:rPr>
        <w:t xml:space="preserve"> без идей управлять материей нельзя, поэтому все уходят в структурный материализм.</w:t>
      </w:r>
      <w:r w:rsidRPr="007F40F7">
        <w:t xml:space="preserve"> У нас новый вид российской идеологии – </w:t>
      </w:r>
      <w:r>
        <w:t>с</w:t>
      </w:r>
      <w:r w:rsidRPr="007F40F7">
        <w:t xml:space="preserve">труктурный материализм! Но вам это никто не расскажет, потому что они сами это не понимают. Из диалектического материализма Советского Союза мы перешли в </w:t>
      </w:r>
      <w:r w:rsidRPr="008F6137">
        <w:rPr>
          <w:b/>
        </w:rPr>
        <w:t xml:space="preserve">структурный материализм: главная </w:t>
      </w:r>
      <w:r w:rsidR="00E468EA">
        <w:rPr>
          <w:b/>
        </w:rPr>
        <w:t>структура экономики, инвестиции и</w:t>
      </w:r>
      <w:r w:rsidRPr="008F6137">
        <w:rPr>
          <w:b/>
        </w:rPr>
        <w:t xml:space="preserve"> якобы обеспечение граждан благами, дорогами и все</w:t>
      </w:r>
      <w:r>
        <w:rPr>
          <w:b/>
        </w:rPr>
        <w:t xml:space="preserve">м, но без </w:t>
      </w:r>
      <w:r w:rsidR="00E468EA">
        <w:rPr>
          <w:b/>
        </w:rPr>
        <w:t>Д</w:t>
      </w:r>
      <w:r w:rsidRPr="008F6137">
        <w:rPr>
          <w:b/>
        </w:rPr>
        <w:t xml:space="preserve">уха, </w:t>
      </w:r>
      <w:r w:rsidR="00E468EA">
        <w:rPr>
          <w:b/>
        </w:rPr>
        <w:t>И</w:t>
      </w:r>
      <w:r w:rsidRPr="008F6137">
        <w:rPr>
          <w:b/>
        </w:rPr>
        <w:t>дей и всего остального</w:t>
      </w:r>
      <w:r w:rsidRPr="007F40F7">
        <w:t>. Это вот, ну типа религия справится, но она не справится, потому что сейчас вот пихают православие. Знаете, какой настоящий процент верующих в России, даже ходящих в церковь? 3-5 процентов из ходящих в церкви. А сколько ходит в церковь? Дальше не будем пояснять, да, это сейчас педалируют, да</w:t>
      </w:r>
      <w:r>
        <w:t>,</w:t>
      </w:r>
      <w:r w:rsidRPr="007F40F7">
        <w:t xml:space="preserve"> много людей на это идёт. </w:t>
      </w:r>
    </w:p>
    <w:p w:rsidR="00E468EA" w:rsidRDefault="004979A6" w:rsidP="004979A6">
      <w:pPr>
        <w:ind w:firstLine="454"/>
      </w:pPr>
      <w:r w:rsidRPr="007F40F7">
        <w:t>Но есть одна проблема, которая наша власть не видит, и в своё время не увидели товарищи цари</w:t>
      </w:r>
      <w:r>
        <w:t>,</w:t>
      </w:r>
      <w:r w:rsidRPr="007F40F7">
        <w:t xml:space="preserve"> и их поэтому нету. Мы их сейчас в музеях видим. Знаете, какая? </w:t>
      </w:r>
      <w:r w:rsidRPr="008F6137">
        <w:rPr>
          <w:b/>
        </w:rPr>
        <w:t>Церковь рассчитана на спасение души, а душа не предполагает мысль, сознание, интеллект, а только чувства</w:t>
      </w:r>
      <w:r w:rsidRPr="007F40F7">
        <w:t>. А бешеная, беспощадная революция и бешеная беспощадность даже к церкви – это чувства от всей души</w:t>
      </w:r>
      <w:r>
        <w:t>. Т</w:t>
      </w:r>
      <w:r w:rsidRPr="007F40F7">
        <w:t>о есть душа, но не образованная, значит бес, бес-пощадная. Но нельзя идти тем же самым путём, которым мы уже шли. Второй раз история всё повторяет в виде фарса, трагедия у нас уже была. Значит, это закончится фарсом, а фарс – это опять или перестройка, или гибель цивилизованности.</w:t>
      </w:r>
    </w:p>
    <w:p w:rsidR="00E468EA" w:rsidRDefault="004979A6" w:rsidP="004979A6">
      <w:pPr>
        <w:ind w:firstLine="454"/>
      </w:pPr>
      <w:r w:rsidRPr="007F40F7">
        <w:t xml:space="preserve">Историки понимают, но кто же их услышит, называется. Они уже понимают, они начинают это объяснять, но кто ж их услышит. </w:t>
      </w:r>
      <w:r w:rsidRPr="008F6137">
        <w:rPr>
          <w:b/>
        </w:rPr>
        <w:t>Нужны новые идеи, а новые идеи принять страшно</w:t>
      </w:r>
      <w:r w:rsidRPr="007F40F7">
        <w:t>. Лучш</w:t>
      </w:r>
      <w:r w:rsidR="00E468EA">
        <w:t>е</w:t>
      </w:r>
      <w:r w:rsidRPr="007F40F7">
        <w:t xml:space="preserve"> консенсус, все сидят</w:t>
      </w:r>
      <w:r>
        <w:t>,</w:t>
      </w:r>
      <w:r w:rsidRPr="007F40F7">
        <w:t xml:space="preserve"> тихо</w:t>
      </w:r>
      <w:r>
        <w:t>-мирно</w:t>
      </w:r>
      <w:r w:rsidRPr="007F40F7">
        <w:t xml:space="preserve"> согласны, у нас коллективный </w:t>
      </w:r>
      <w:r w:rsidRPr="008F6137">
        <w:rPr>
          <w:i/>
        </w:rPr>
        <w:t>одобрям’с</w:t>
      </w:r>
      <w:r w:rsidRPr="007F40F7">
        <w:t xml:space="preserve">. </w:t>
      </w:r>
      <w:r w:rsidRPr="008F6137">
        <w:rPr>
          <w:i/>
        </w:rPr>
        <w:t>(Музыка, смех)</w:t>
      </w:r>
      <w:r>
        <w:rPr>
          <w:i/>
        </w:rPr>
        <w:t xml:space="preserve"> </w:t>
      </w:r>
      <w:r>
        <w:t xml:space="preserve">Точно. </w:t>
      </w:r>
      <w:r w:rsidRPr="007F40F7">
        <w:t xml:space="preserve">Советский, коллективный, общероссийский </w:t>
      </w:r>
      <w:r w:rsidRPr="008F6137">
        <w:rPr>
          <w:i/>
        </w:rPr>
        <w:t>одобрям’с</w:t>
      </w:r>
      <w:r w:rsidRPr="007F40F7">
        <w:t xml:space="preserve">. </w:t>
      </w:r>
      <w:r w:rsidRPr="008F6137">
        <w:rPr>
          <w:b/>
        </w:rPr>
        <w:t>Меня не трогают, я ничего не трогаю и цивилизованность постепенно разрушается</w:t>
      </w:r>
      <w:r w:rsidRPr="007F40F7">
        <w:t>.</w:t>
      </w:r>
    </w:p>
    <w:p w:rsidR="004979A6" w:rsidRDefault="004979A6" w:rsidP="004979A6">
      <w:pPr>
        <w:ind w:firstLine="454"/>
      </w:pPr>
      <w:r w:rsidRPr="007F40F7">
        <w:t>Мы сами того не замечаем,</w:t>
      </w:r>
      <w:r>
        <w:t xml:space="preserve"> как мы втягиваемся в болото не</w:t>
      </w:r>
      <w:r w:rsidRPr="007F40F7">
        <w:t xml:space="preserve">цивилизованности, при этом я патриот России, но </w:t>
      </w:r>
      <w:r w:rsidRPr="008F6137">
        <w:rPr>
          <w:i/>
        </w:rPr>
        <w:t>ура-патриотизм</w:t>
      </w:r>
      <w:r w:rsidRPr="007F40F7">
        <w:t xml:space="preserve"> – это разрушение цивилизованности. </w:t>
      </w:r>
      <w:r>
        <w:rPr>
          <w:b/>
        </w:rPr>
        <w:t>А во</w:t>
      </w:r>
      <w:r w:rsidRPr="007F40F7">
        <w:rPr>
          <w:b/>
        </w:rPr>
        <w:t>т настоящий патриотизм – это развитие Духа</w:t>
      </w:r>
      <w:r w:rsidRPr="007F40F7">
        <w:t xml:space="preserve">! Это грань настолько тонкая, что зависит от образованности человека. А </w:t>
      </w:r>
      <w:r w:rsidRPr="002A50B2">
        <w:rPr>
          <w:b/>
        </w:rPr>
        <w:t>в новую эпоху образованность начинается чем? Огнём! Потом Синтезом в этом Огне, внимание, и только потом Частями</w:t>
      </w:r>
      <w:r w:rsidRPr="007F40F7">
        <w:t>! Потому что</w:t>
      </w:r>
      <w:r>
        <w:t>,</w:t>
      </w:r>
      <w:r w:rsidRPr="007F40F7">
        <w:t xml:space="preserve"> чтобы части росли, нужен Огонь, питательная среда. </w:t>
      </w:r>
      <w:r w:rsidRPr="002A50B2">
        <w:rPr>
          <w:b/>
        </w:rPr>
        <w:t>Дух в частях – для деятельности вовне</w:t>
      </w:r>
      <w:r w:rsidRPr="007F40F7">
        <w:t xml:space="preserve">, </w:t>
      </w:r>
      <w:r w:rsidR="00AC3668">
        <w:softHyphen/>
        <w:t xml:space="preserve"> </w:t>
      </w:r>
      <w:r w:rsidR="00AC3668" w:rsidRPr="007F40F7">
        <w:t>–</w:t>
      </w:r>
      <w:r w:rsidR="00AC3668">
        <w:t xml:space="preserve"> </w:t>
      </w:r>
      <w:r w:rsidRPr="007F40F7">
        <w:t xml:space="preserve">Стандарт Синтеза. Значит, чтобы </w:t>
      </w:r>
      <w:r>
        <w:t>Ч</w:t>
      </w:r>
      <w:r w:rsidRPr="007F40F7">
        <w:t>асти росли</w:t>
      </w:r>
      <w:r>
        <w:t>,</w:t>
      </w:r>
      <w:r w:rsidRPr="007F40F7">
        <w:t xml:space="preserve"> нужен Огонь. Огонь расшифровывает Синтез. И Синтез форматирует стандартами, развитие чакр, сфер мысли, столпностей и пошли по списку, если вы этот список помните. Какие-то виды там творени</w:t>
      </w:r>
      <w:r>
        <w:t>я</w:t>
      </w:r>
      <w:r w:rsidRPr="007F40F7">
        <w:t xml:space="preserve"> форматирует. Понимаете</w:t>
      </w:r>
      <w:r>
        <w:t>?</w:t>
      </w:r>
      <w:r w:rsidRPr="007F40F7">
        <w:t xml:space="preserve"> Если Огонь не форматируется Синтезом, он стано</w:t>
      </w:r>
      <w:r>
        <w:t>вится, правильно, – неуправляем</w:t>
      </w:r>
      <w:r w:rsidRPr="007F40F7">
        <w:t>. Если Дух не форматируется Волей, он становится, правильно</w:t>
      </w:r>
      <w:r w:rsidR="00AC3668">
        <w:t>,</w:t>
      </w:r>
      <w:r w:rsidRPr="007F40F7">
        <w:t xml:space="preserve"> – неуправляем. Волей – организация, организованн</w:t>
      </w:r>
      <w:r w:rsidR="00AC3668">
        <w:t>ы</w:t>
      </w:r>
      <w:r>
        <w:t>й</w:t>
      </w:r>
      <w:r w:rsidRPr="007F40F7">
        <w:t>! Если Свет не форматируется Мудростью – Свет становится диким, неуправляемым. Ура</w:t>
      </w:r>
      <w:r>
        <w:t xml:space="preserve"> – </w:t>
      </w:r>
      <w:r w:rsidRPr="007F40F7">
        <w:t xml:space="preserve">на старославянском – Свет. </w:t>
      </w:r>
      <w:r w:rsidRPr="002A50B2">
        <w:rPr>
          <w:i/>
        </w:rPr>
        <w:t>Ура-патриотизм</w:t>
      </w:r>
      <w:r w:rsidRPr="007F40F7">
        <w:t xml:space="preserve"> без записанной Мудрости в Свет – это неуправляемый Свет. Поэтому настоящий патриотизм – это не Свет а Дух, потому что Мудр</w:t>
      </w:r>
      <w:r>
        <w:t xml:space="preserve">ость формируется из Духа. А </w:t>
      </w:r>
      <w:r w:rsidRPr="00F81D4A">
        <w:rPr>
          <w:i/>
        </w:rPr>
        <w:t>Ура-патриотизм</w:t>
      </w:r>
      <w:r w:rsidRPr="007F40F7">
        <w:t xml:space="preserve"> – это Свет, где Мудрос</w:t>
      </w:r>
      <w:r>
        <w:t xml:space="preserve">ть не записана. В итоге, такой </w:t>
      </w:r>
      <w:r w:rsidRPr="007F40F7">
        <w:t xml:space="preserve">головняк рождается. И </w:t>
      </w:r>
      <w:r w:rsidRPr="008F1638">
        <w:rPr>
          <w:i/>
        </w:rPr>
        <w:t>одобрям’с</w:t>
      </w:r>
      <w:r w:rsidRPr="007F40F7">
        <w:t xml:space="preserve"> при этом хорошо, цивилизация при этом не развивается – это плохо. Это не только проблема России, это я по всей планете, у нас же Метагалактическая Цивилизация землян. Это</w:t>
      </w:r>
      <w:r>
        <w:t>,</w:t>
      </w:r>
      <w:r w:rsidRPr="007F40F7">
        <w:t xml:space="preserve"> чтоб</w:t>
      </w:r>
      <w:r>
        <w:t>ы</w:t>
      </w:r>
      <w:r w:rsidRPr="007F40F7">
        <w:t xml:space="preserve"> нам скучно не было, такой маленький анализ происходящего. </w:t>
      </w:r>
    </w:p>
    <w:p w:rsidR="004979A6" w:rsidRPr="00312CF3" w:rsidRDefault="00B973E2" w:rsidP="004979A6">
      <w:pPr>
        <w:pStyle w:val="12"/>
      </w:pPr>
      <w:bookmarkStart w:id="44" w:name="_Toc517389297"/>
      <w:bookmarkStart w:id="45" w:name="_Toc517862994"/>
      <w:r>
        <w:rPr>
          <w:lang w:val="ru-RU"/>
        </w:rPr>
        <w:t>Абсолют</w:t>
      </w:r>
      <w:r w:rsidR="005A357F">
        <w:rPr>
          <w:lang w:val="ru-RU"/>
        </w:rPr>
        <w:t xml:space="preserve"> ИВО</w:t>
      </w:r>
      <w:r>
        <w:rPr>
          <w:lang w:val="ru-RU"/>
        </w:rPr>
        <w:t xml:space="preserve"> – потом </w:t>
      </w:r>
      <w:r w:rsidR="005A357F">
        <w:rPr>
          <w:lang w:val="ru-RU"/>
        </w:rPr>
        <w:t>Человек ВЦРМ</w:t>
      </w:r>
      <w:r>
        <w:rPr>
          <w:lang w:val="ru-RU"/>
        </w:rPr>
        <w:t xml:space="preserve"> – потом Посвящённый</w:t>
      </w:r>
      <w:bookmarkEnd w:id="45"/>
      <w:r>
        <w:rPr>
          <w:lang w:val="ru-RU"/>
        </w:rPr>
        <w:t xml:space="preserve"> </w:t>
      </w:r>
      <w:bookmarkEnd w:id="44"/>
    </w:p>
    <w:p w:rsidR="004979A6" w:rsidRPr="007F40F7" w:rsidRDefault="004979A6" w:rsidP="004979A6">
      <w:pPr>
        <w:ind w:firstLine="454"/>
      </w:pPr>
      <w:r w:rsidRPr="007F40F7">
        <w:t xml:space="preserve">Но начнём мы опять с себя. </w:t>
      </w:r>
      <w:r w:rsidRPr="007F40F7">
        <w:rPr>
          <w:b/>
        </w:rPr>
        <w:t>Человек Метагалактики</w:t>
      </w:r>
      <w:r w:rsidR="00352B9D">
        <w:rPr>
          <w:b/>
        </w:rPr>
        <w:t xml:space="preserve"> ФА </w:t>
      </w:r>
      <w:r w:rsidRPr="007F40F7">
        <w:rPr>
          <w:b/>
        </w:rPr>
        <w:t>– это шестой горизонт</w:t>
      </w:r>
      <w:r>
        <w:rPr>
          <w:b/>
        </w:rPr>
        <w:t>,</w:t>
      </w:r>
      <w:r w:rsidRPr="007F40F7">
        <w:rPr>
          <w:b/>
        </w:rPr>
        <w:t xml:space="preserve"> это общество, это базовые части</w:t>
      </w:r>
      <w:r w:rsidRPr="007F40F7">
        <w:t xml:space="preserve">. Потом </w:t>
      </w:r>
      <w:r w:rsidRPr="007F40F7">
        <w:rPr>
          <w:b/>
        </w:rPr>
        <w:t>Человек Высокой Цельной Реальности – это Абсолют Изначально Вышестоящего Отца.</w:t>
      </w:r>
      <w:r w:rsidRPr="007F40F7">
        <w:t xml:space="preserve"> Если нет</w:t>
      </w:r>
      <w:r>
        <w:t xml:space="preserve"> –</w:t>
      </w:r>
      <w:r w:rsidRPr="007F40F7">
        <w:t xml:space="preserve"> тебя в Высокой Цельной Реальности нет, она тебя не регистрирует, у тебя нет Огня для регистрации</w:t>
      </w:r>
      <w:r>
        <w:t>, з</w:t>
      </w:r>
      <w:r w:rsidRPr="007F40F7">
        <w:t>наете, вот как билет</w:t>
      </w:r>
      <w:r>
        <w:t>а</w:t>
      </w:r>
      <w:r w:rsidRPr="007F40F7">
        <w:t xml:space="preserve"> на самолёт. Ты пришёл на самолёт, у тебя нет билета, тебя не сажают туда. </w:t>
      </w:r>
      <w:r w:rsidRPr="00DF3D51">
        <w:rPr>
          <w:i/>
        </w:rPr>
        <w:t>Нет регистрации</w:t>
      </w:r>
      <w:r w:rsidRPr="007F40F7">
        <w:t xml:space="preserve"> – тебе говорят</w:t>
      </w:r>
      <w:r>
        <w:t xml:space="preserve">, </w:t>
      </w:r>
      <w:r w:rsidRPr="007F40F7">
        <w:t xml:space="preserve">– </w:t>
      </w:r>
      <w:r w:rsidRPr="00DF3D51">
        <w:rPr>
          <w:i/>
        </w:rPr>
        <w:t>чего ты сюда припёрся?</w:t>
      </w:r>
      <w:r w:rsidRPr="007F40F7">
        <w:t xml:space="preserve"> Ты пришёл в Высокую Цел</w:t>
      </w:r>
      <w:r>
        <w:t>ьную Реальность Метагалактики, а</w:t>
      </w:r>
      <w:r w:rsidRPr="007F40F7">
        <w:t xml:space="preserve"> нет Абсолюта Изначально Вышестоящего Отца. Изначально Вышестоящая Реальность говорит: – </w:t>
      </w:r>
      <w:r w:rsidRPr="00DF3D51">
        <w:rPr>
          <w:i/>
        </w:rPr>
        <w:t>Ч</w:t>
      </w:r>
      <w:r>
        <w:rPr>
          <w:i/>
        </w:rPr>
        <w:t>его</w:t>
      </w:r>
      <w:r w:rsidRPr="00DF3D51">
        <w:rPr>
          <w:i/>
        </w:rPr>
        <w:t xml:space="preserve"> ты припёрся</w:t>
      </w:r>
      <w:r>
        <w:rPr>
          <w:i/>
        </w:rPr>
        <w:t>?</w:t>
      </w:r>
      <w:r w:rsidRPr="007F40F7">
        <w:t xml:space="preserve"> Нет билета на самолёт, не стяжал Огонь Высокой Цельной Реальности, в смысле, Абсолют Изначально Вышестоящего Отца, никто тебя сюда не посадит, не заведёт, не поставит.</w:t>
      </w:r>
      <w:r>
        <w:t xml:space="preserve"> </w:t>
      </w:r>
      <w:r w:rsidRPr="007F40F7">
        <w:t>Только служебным Огнём в здание выведут или в зал Владыкам выведут и обратно срочно. Знаете так, закуклят Огнём, Владыка переставит в свой зал и говорит: «Служи, человече». И вернёт. Всё. Миссия исполнена. А человече ещё и не видит ничего, и не слышит</w:t>
      </w:r>
      <w:r>
        <w:t xml:space="preserve"> ничего</w:t>
      </w:r>
      <w:r w:rsidRPr="007F40F7">
        <w:t>. Почему? А Огня нет, чтобы это делать.</w:t>
      </w:r>
    </w:p>
    <w:p w:rsidR="004979A6" w:rsidRPr="007F40F7" w:rsidRDefault="004979A6" w:rsidP="004979A6">
      <w:pPr>
        <w:ind w:firstLine="454"/>
      </w:pPr>
      <w:r w:rsidRPr="007F40F7">
        <w:t xml:space="preserve">Меня умиляют люди, которые говорят: </w:t>
      </w:r>
    </w:p>
    <w:p w:rsidR="004979A6" w:rsidRPr="007F40F7" w:rsidRDefault="004979A6" w:rsidP="004979A6">
      <w:pPr>
        <w:pStyle w:val="af"/>
        <w:numPr>
          <w:ilvl w:val="0"/>
          <w:numId w:val="38"/>
        </w:numPr>
        <w:ind w:left="0" w:firstLine="454"/>
      </w:pPr>
      <w:r w:rsidRPr="007F40F7">
        <w:t>У меня нет Огня, но я хочу видеть. Почему я на Синтезе не вижу?</w:t>
      </w:r>
    </w:p>
    <w:p w:rsidR="004979A6" w:rsidRPr="007F40F7" w:rsidRDefault="004979A6" w:rsidP="004979A6">
      <w:pPr>
        <w:ind w:firstLine="454"/>
      </w:pPr>
      <w:r w:rsidRPr="007F40F7">
        <w:t>Потому что Огня у тебя нету, чтоб</w:t>
      </w:r>
      <w:r>
        <w:t>ы</w:t>
      </w:r>
      <w:r w:rsidRPr="007F40F7">
        <w:t xml:space="preserve"> глазки работали. Или дух со своеобразными накоплениями, где ты хочешь протолкнуть своё, потому что Свобода Воли</w:t>
      </w:r>
      <w:r>
        <w:t>, а</w:t>
      </w:r>
      <w:r w:rsidRPr="007F40F7">
        <w:t xml:space="preserve"> не исполнить Волю Отца, ну давайте честно говорить, цивилизованно. Неприятно, </w:t>
      </w:r>
      <w:r>
        <w:t xml:space="preserve">но </w:t>
      </w:r>
      <w:r w:rsidRPr="007F40F7">
        <w:t>зато честно.</w:t>
      </w:r>
    </w:p>
    <w:p w:rsidR="004979A6" w:rsidRPr="007F40F7" w:rsidRDefault="00B973E2" w:rsidP="004979A6">
      <w:pPr>
        <w:ind w:firstLine="454"/>
      </w:pPr>
      <w:r>
        <w:t>У</w:t>
      </w:r>
      <w:r w:rsidR="004979A6" w:rsidRPr="007F40F7">
        <w:t xml:space="preserve"> нас это разговор продолжается с ночи. Я так</w:t>
      </w:r>
      <w:r w:rsidR="004979A6">
        <w:t>,</w:t>
      </w:r>
      <w:r w:rsidR="004979A6" w:rsidRPr="007F40F7">
        <w:t xml:space="preserve"> на всякий случай, чтобы…</w:t>
      </w:r>
      <w:r w:rsidR="004979A6">
        <w:t xml:space="preserve"> А</w:t>
      </w:r>
      <w:r w:rsidR="004979A6" w:rsidRPr="007F40F7">
        <w:t xml:space="preserve"> то уж очень страшный разговор пошёл</w:t>
      </w:r>
      <w:r w:rsidR="004979A6">
        <w:t xml:space="preserve"> – </w:t>
      </w:r>
      <w:r w:rsidR="004979A6" w:rsidRPr="007F40F7">
        <w:t>о цивилизованности землян. И вот мы из этого всего выбираемся. И мы из этого вс</w:t>
      </w:r>
      <w:r w:rsidR="004979A6">
        <w:t>его</w:t>
      </w:r>
      <w:r w:rsidR="004979A6" w:rsidRPr="007F40F7">
        <w:t xml:space="preserve"> выбираемся. И даже вы</w:t>
      </w:r>
      <w:r w:rsidR="004979A6">
        <w:t>,</w:t>
      </w:r>
      <w:r w:rsidR="004979A6" w:rsidRPr="007F40F7">
        <w:t xml:space="preserve"> давно действующие Синтезом и Огнём, слыша все эти слова, но не особо всё стяжая. Лень</w:t>
      </w:r>
      <w:r w:rsidR="004979A6" w:rsidRPr="00C842E6">
        <w:t>’</w:t>
      </w:r>
      <w:r w:rsidR="004979A6" w:rsidRPr="007F40F7">
        <w:t>с. А</w:t>
      </w:r>
      <w:r w:rsidR="004979A6" w:rsidRPr="00C842E6">
        <w:t xml:space="preserve">! </w:t>
      </w:r>
      <w:r w:rsidR="004979A6">
        <w:t>Н</w:t>
      </w:r>
      <w:r w:rsidR="004979A6" w:rsidRPr="007F40F7">
        <w:t xml:space="preserve">е лень – некогда. Это отговорка </w:t>
      </w:r>
      <w:r w:rsidR="004979A6">
        <w:t>г</w:t>
      </w:r>
      <w:r w:rsidR="004979A6" w:rsidRPr="007F40F7">
        <w:t xml:space="preserve">адины: «Мне всегда некогда!» Поэтому это не лень, а просто </w:t>
      </w:r>
      <w:r w:rsidR="004979A6" w:rsidRPr="00C842E6">
        <w:rPr>
          <w:i/>
        </w:rPr>
        <w:t>некогда</w:t>
      </w:r>
      <w:r w:rsidR="004979A6" w:rsidRPr="007F40F7">
        <w:t>.</w:t>
      </w:r>
      <w:r w:rsidR="004979A6">
        <w:t xml:space="preserve"> </w:t>
      </w:r>
      <w:r w:rsidR="004979A6" w:rsidRPr="007F40F7">
        <w:t xml:space="preserve">А чем ты занимаешься? </w:t>
      </w:r>
    </w:p>
    <w:p w:rsidR="004979A6" w:rsidRPr="007F40F7" w:rsidRDefault="004979A6" w:rsidP="004979A6">
      <w:pPr>
        <w:ind w:firstLine="454"/>
      </w:pPr>
      <w:r w:rsidRPr="007F40F7">
        <w:t>– Ой! Ничем! Но всегда есть, чем заняться, просто н</w:t>
      </w:r>
      <w:r>
        <w:t>é</w:t>
      </w:r>
      <w:r w:rsidRPr="007F40F7">
        <w:t>чем.</w:t>
      </w:r>
    </w:p>
    <w:p w:rsidR="004979A6" w:rsidRDefault="004979A6" w:rsidP="004979A6">
      <w:pPr>
        <w:ind w:firstLine="454"/>
      </w:pPr>
      <w:r>
        <w:t xml:space="preserve">Первый луч – </w:t>
      </w:r>
      <w:r w:rsidRPr="007F40F7">
        <w:t>невери</w:t>
      </w:r>
      <w:r>
        <w:t>я</w:t>
      </w:r>
      <w:r w:rsidRPr="007F40F7">
        <w:t>, и там по списку.</w:t>
      </w:r>
      <w:r>
        <w:t xml:space="preserve"> </w:t>
      </w:r>
      <w:r w:rsidRPr="007F40F7">
        <w:t>Второй луч – сомнени</w:t>
      </w:r>
      <w:r>
        <w:t>я</w:t>
      </w:r>
      <w:r w:rsidRPr="007F40F7">
        <w:t>.</w:t>
      </w:r>
      <w:r>
        <w:t xml:space="preserve"> </w:t>
      </w:r>
      <w:r w:rsidRPr="007F40F7">
        <w:t xml:space="preserve">Вы коза или гадина? О! </w:t>
      </w:r>
      <w:r w:rsidRPr="00072B99">
        <w:rPr>
          <w:i/>
        </w:rPr>
        <w:t>Я на третьем луче</w:t>
      </w:r>
      <w:r>
        <w:t>. – А! О</w:t>
      </w:r>
      <w:r w:rsidRPr="007F40F7">
        <w:t xml:space="preserve">слица, понятно. Морковка есть, и вы за ней чешете, только не осваиваете и укусить не можете, но морковка есть. </w:t>
      </w:r>
    </w:p>
    <w:p w:rsidR="004979A6" w:rsidRPr="007F40F7" w:rsidRDefault="004979A6" w:rsidP="004979A6">
      <w:pPr>
        <w:ind w:firstLine="454"/>
      </w:pPr>
      <w:r w:rsidRPr="007F40F7">
        <w:t xml:space="preserve">Ладно, заканчиваем мрачные мысли. Но </w:t>
      </w:r>
      <w:r w:rsidRPr="00072B99">
        <w:rPr>
          <w:b/>
        </w:rPr>
        <w:t>цивилизованность</w:t>
      </w:r>
      <w:r w:rsidRPr="007F40F7">
        <w:t xml:space="preserve"> – это, вслушайтесь, </w:t>
      </w:r>
      <w:r w:rsidRPr="00072B99">
        <w:rPr>
          <w:b/>
        </w:rPr>
        <w:t xml:space="preserve">рождение </w:t>
      </w:r>
      <w:r>
        <w:rPr>
          <w:b/>
        </w:rPr>
        <w:t>Че</w:t>
      </w:r>
      <w:r w:rsidRPr="00072B99">
        <w:rPr>
          <w:b/>
        </w:rPr>
        <w:t>ловека</w:t>
      </w:r>
      <w:r w:rsidRPr="007F40F7">
        <w:t xml:space="preserve"> в первую очередь, формирование</w:t>
      </w:r>
      <w:r>
        <w:t xml:space="preserve"> его</w:t>
      </w:r>
      <w:r w:rsidRPr="007F40F7">
        <w:t xml:space="preserve">. И цивилизация стоит на 9-м горизонте, кто не сообразил, там ты становишься человеком. </w:t>
      </w:r>
    </w:p>
    <w:p w:rsidR="004979A6" w:rsidRPr="007F40F7" w:rsidRDefault="004979A6" w:rsidP="004979A6">
      <w:pPr>
        <w:ind w:firstLine="454"/>
      </w:pPr>
      <w:r w:rsidRPr="007F40F7">
        <w:t>Внимание! Посвящённый – это следующий шаг</w:t>
      </w:r>
      <w:r>
        <w:t xml:space="preserve"> –</w:t>
      </w:r>
      <w:r w:rsidRPr="007F40F7">
        <w:t xml:space="preserve"> десять. Значит, </w:t>
      </w:r>
      <w:r w:rsidRPr="00072B99">
        <w:rPr>
          <w:b/>
        </w:rPr>
        <w:t>если ты не стал Человеком, то Посвящённым тебе особо не быть</w:t>
      </w:r>
      <w:r w:rsidRPr="007F40F7">
        <w:t xml:space="preserve">. Теперь всплакнём. Все Посвящения состоят из Синтеза в новую эпоху, ну, метагалактические, не из Света. А Синтез, зараза такая, записывается в Огонь. И даже, если ты готов к Посвящению, эта зараза тебе не становится, потому что у тебя нет Огня, необходимого для записи этого Синтеза Посвящения. </w:t>
      </w:r>
    </w:p>
    <w:p w:rsidR="004979A6" w:rsidRPr="007F40F7" w:rsidRDefault="004979A6" w:rsidP="004979A6">
      <w:pPr>
        <w:ind w:firstLine="454"/>
      </w:pPr>
      <w:r w:rsidRPr="007F40F7">
        <w:t>Как страшно жить! А самое интересное</w:t>
      </w:r>
      <w:r>
        <w:t>,</w:t>
      </w:r>
      <w:r w:rsidRPr="007F40F7">
        <w:t xml:space="preserve"> что, зная Стандарты Синтеза, а </w:t>
      </w:r>
      <w:r w:rsidRPr="007F40F7">
        <w:rPr>
          <w:b/>
        </w:rPr>
        <w:t>Стандарты Синтеза</w:t>
      </w:r>
      <w:r w:rsidRPr="007F40F7">
        <w:t xml:space="preserve">, кстати, – </w:t>
      </w:r>
      <w:r w:rsidRPr="007F40F7">
        <w:rPr>
          <w:b/>
        </w:rPr>
        <w:t>это основа цивилизованности</w:t>
      </w:r>
      <w:r w:rsidRPr="007F40F7">
        <w:t xml:space="preserve">, так, на всякий случай. А то некоторые говорят: «А </w:t>
      </w:r>
      <w:r>
        <w:t>где у нас цивилизованность?» В С</w:t>
      </w:r>
      <w:r w:rsidRPr="007F40F7">
        <w:t>тандартах. Сейчас докажем, будете смеяться.</w:t>
      </w:r>
      <w:r>
        <w:t xml:space="preserve"> </w:t>
      </w:r>
    </w:p>
    <w:p w:rsidR="004979A6" w:rsidRPr="007F40F7" w:rsidRDefault="004979A6" w:rsidP="004979A6">
      <w:pPr>
        <w:ind w:firstLine="454"/>
      </w:pPr>
      <w:r w:rsidRPr="007F40F7">
        <w:t xml:space="preserve">Но вот </w:t>
      </w:r>
      <w:r>
        <w:t>десять – это П</w:t>
      </w:r>
      <w:r w:rsidRPr="007F40F7">
        <w:t>освящённ</w:t>
      </w:r>
      <w:r w:rsidR="005A357F">
        <w:t>ый</w:t>
      </w:r>
      <w:r w:rsidRPr="007F40F7">
        <w:t>, но по стандарту он управляет семь. А на семёрке, кто у нас стоит? Человек</w:t>
      </w:r>
      <w:r>
        <w:t>. К</w:t>
      </w:r>
      <w:r w:rsidRPr="007F40F7">
        <w:t>акой? Страшно сказать</w:t>
      </w:r>
      <w:r>
        <w:t xml:space="preserve"> – </w:t>
      </w:r>
      <w:r w:rsidRPr="00312CF3">
        <w:rPr>
          <w:b/>
        </w:rPr>
        <w:t>Человек Высокой Цельной Реальности Метагалактики</w:t>
      </w:r>
      <w:r w:rsidRPr="007F40F7">
        <w:t>.</w:t>
      </w:r>
    </w:p>
    <w:p w:rsidR="004979A6" w:rsidRPr="00312CF3" w:rsidRDefault="004979A6" w:rsidP="004979A6">
      <w:pPr>
        <w:ind w:firstLine="454"/>
      </w:pPr>
      <w:r w:rsidRPr="007F40F7">
        <w:t xml:space="preserve">А </w:t>
      </w:r>
      <w:r w:rsidRPr="00312CF3">
        <w:rPr>
          <w:b/>
        </w:rPr>
        <w:t>Человек Метагалактики у нас со Свободой Воли</w:t>
      </w:r>
      <w:r>
        <w:t xml:space="preserve"> –</w:t>
      </w:r>
      <w:r w:rsidRPr="007F40F7">
        <w:t xml:space="preserve"> ниже. И на него идёт связка </w:t>
      </w:r>
      <w:r w:rsidRPr="00312CF3">
        <w:rPr>
          <w:b/>
        </w:rPr>
        <w:t>девятого горизонта</w:t>
      </w:r>
      <w:r w:rsidRPr="007F40F7">
        <w:t xml:space="preserve">, </w:t>
      </w:r>
      <w:r w:rsidRPr="00312CF3">
        <w:rPr>
          <w:b/>
        </w:rPr>
        <w:t>Человека-Творца</w:t>
      </w:r>
      <w:r w:rsidRPr="007F40F7">
        <w:t xml:space="preserve">. И </w:t>
      </w:r>
      <w:r w:rsidRPr="00312CF3">
        <w:rPr>
          <w:b/>
        </w:rPr>
        <w:t>жить ты своей Свободой Воли можешь, а получать Посвящения – нет</w:t>
      </w:r>
      <w:r w:rsidRPr="007F40F7">
        <w:t xml:space="preserve">. Почему? Потому что Человек Высокой Цельной Реальности, вот этот Человек </w:t>
      </w:r>
      <w:r w:rsidRPr="005A357F">
        <w:rPr>
          <w:i/>
        </w:rPr>
        <w:t>(показывает на доске)</w:t>
      </w:r>
      <w:r w:rsidRPr="007F40F7">
        <w:t xml:space="preserve">, зараза такая, – это Абсолют Изначально Вышестоящего Отца. То есть </w:t>
      </w:r>
      <w:r w:rsidRPr="00312CF3">
        <w:rPr>
          <w:b/>
        </w:rPr>
        <w:t>Посвящения ставятся только, если у тебя есть Огонь Изначально Вышестоящего Отца</w:t>
      </w:r>
      <w:r w:rsidRPr="00312CF3">
        <w:t xml:space="preserve">, даже Посвящения Метагалактические. Цивилизованность. </w:t>
      </w:r>
    </w:p>
    <w:p w:rsidR="004979A6" w:rsidRDefault="004979A6" w:rsidP="004979A6">
      <w:pPr>
        <w:ind w:firstLine="454"/>
      </w:pPr>
      <w:r w:rsidRPr="007F40F7">
        <w:t xml:space="preserve">А знаете, почему? Потому что Посвящения насыщены Синтезом. Простой цивилизованный вопрос: </w:t>
      </w:r>
      <w:r>
        <w:t>о</w:t>
      </w:r>
      <w:r w:rsidRPr="007F40F7">
        <w:t>т кого у нас Синтез? От Отца. И Права Созидания в Посвящения записаны Синтезом. А кто нам даёт права созидать? Отец. И он эти права созидать даёт нам Посвящениями, заполненным</w:t>
      </w:r>
      <w:r>
        <w:t>и</w:t>
      </w:r>
      <w:r w:rsidRPr="007F40F7">
        <w:t xml:space="preserve"> Синтезом. Или Права Созидания записаны в Синтез, потому что Синтез управляет Огнём, а значит всеми остальными вариантами материи. А значит, Синтез от Отца должен быть записан в Огонь </w:t>
      </w:r>
      <w:r w:rsidR="005A357F">
        <w:t>– простая цивилизованная мысль.</w:t>
      </w:r>
    </w:p>
    <w:p w:rsidR="005A357F" w:rsidRPr="007F40F7" w:rsidRDefault="005A357F" w:rsidP="005A357F">
      <w:pPr>
        <w:pStyle w:val="12"/>
      </w:pPr>
      <w:bookmarkStart w:id="46" w:name="_Toc517862995"/>
      <w:r>
        <w:t>Бурление Огня 16-ю Организациями</w:t>
      </w:r>
      <w:bookmarkEnd w:id="46"/>
    </w:p>
    <w:p w:rsidR="004979A6" w:rsidRPr="007F40F7" w:rsidRDefault="004979A6" w:rsidP="004979A6">
      <w:pPr>
        <w:ind w:firstLine="454"/>
      </w:pPr>
      <w:r w:rsidRPr="007F40F7">
        <w:t xml:space="preserve">И самое главное, что этот Огонь должен быть не стоячим, а </w:t>
      </w:r>
      <w:r w:rsidRPr="00312CF3">
        <w:rPr>
          <w:b/>
        </w:rPr>
        <w:t>с каждым Посвящением этот Огонь должен всё сильнее бурлить</w:t>
      </w:r>
      <w:r w:rsidRPr="007F40F7">
        <w:t xml:space="preserve">, в этом смысле. А </w:t>
      </w:r>
      <w:r>
        <w:rPr>
          <w:b/>
        </w:rPr>
        <w:t>Отец раскручивает бурление 16-</w:t>
      </w:r>
      <w:r w:rsidRPr="00312CF3">
        <w:rPr>
          <w:b/>
        </w:rPr>
        <w:t>ю организациями</w:t>
      </w:r>
      <w:r w:rsidRPr="007F40F7">
        <w:t xml:space="preserve">. Потому что Дома ИДИВО, они взращивают, стабилизируют, координируют, развивают, но не заставляют бурлить. А бурлят только организации: Нация, Гражданская Конфедерация, Цивилизация – это бурление. </w:t>
      </w:r>
      <w:r>
        <w:t>Это б</w:t>
      </w:r>
      <w:r w:rsidRPr="007F40F7">
        <w:t>урление.</w:t>
      </w:r>
    </w:p>
    <w:p w:rsidR="004979A6" w:rsidRPr="007F40F7" w:rsidRDefault="004979A6" w:rsidP="004979A6">
      <w:pPr>
        <w:ind w:firstLine="454"/>
      </w:pPr>
      <w:r w:rsidRPr="007F40F7">
        <w:t>Более того</w:t>
      </w:r>
      <w:r>
        <w:t>,</w:t>
      </w:r>
      <w:r w:rsidRPr="007F40F7">
        <w:t xml:space="preserve"> мы </w:t>
      </w:r>
      <w:r w:rsidRPr="000A24E2">
        <w:rPr>
          <w:b/>
        </w:rPr>
        <w:t>сегодня бурлим только на одну-две организацию, на Партию – это Гражданская Конфедерация и на Центр – это Цивилизация</w:t>
      </w:r>
      <w:r w:rsidRPr="007F40F7">
        <w:t xml:space="preserve">. Сейчас мы пытаемся </w:t>
      </w:r>
      <w:r w:rsidRPr="000A24E2">
        <w:rPr>
          <w:b/>
        </w:rPr>
        <w:t>продавить третью, Академию Наук</w:t>
      </w:r>
      <w:r w:rsidRPr="007F40F7">
        <w:t xml:space="preserve">. Третий вид бурления у нас рождается. Всё остальное у нас не особо бурлит. </w:t>
      </w:r>
    </w:p>
    <w:p w:rsidR="004979A6" w:rsidRPr="007F40F7" w:rsidRDefault="005A357F" w:rsidP="004979A6">
      <w:pPr>
        <w:ind w:firstLine="454"/>
      </w:pPr>
      <w:r>
        <w:t xml:space="preserve">– </w:t>
      </w:r>
      <w:r w:rsidR="004979A6" w:rsidRPr="007F40F7">
        <w:t>Культура</w:t>
      </w:r>
      <w:r>
        <w:t>?</w:t>
      </w:r>
      <w:r w:rsidR="004979A6" w:rsidRPr="007F40F7">
        <w:t xml:space="preserve"> </w:t>
      </w:r>
      <w:r>
        <w:t xml:space="preserve">– </w:t>
      </w:r>
      <w:r w:rsidR="004979A6" w:rsidRPr="007F40F7">
        <w:t xml:space="preserve">А! </w:t>
      </w:r>
      <w:r>
        <w:t xml:space="preserve">– </w:t>
      </w:r>
      <w:r w:rsidR="004979A6" w:rsidRPr="007F40F7">
        <w:t>Нация</w:t>
      </w:r>
      <w:r>
        <w:t>? –</w:t>
      </w:r>
      <w:r w:rsidR="004979A6" w:rsidRPr="007F40F7">
        <w:t xml:space="preserve"> О! </w:t>
      </w:r>
      <w:r>
        <w:t xml:space="preserve">– </w:t>
      </w:r>
      <w:r w:rsidR="004979A6" w:rsidRPr="007F40F7">
        <w:t>Общество</w:t>
      </w:r>
      <w:r>
        <w:t>? –</w:t>
      </w:r>
      <w:r w:rsidR="004979A6" w:rsidRPr="007F40F7">
        <w:t xml:space="preserve"> Да! Раз в году на балу – и всё. Всё наше общество. </w:t>
      </w:r>
      <w:r>
        <w:t>Д</w:t>
      </w:r>
      <w:r w:rsidR="004979A6" w:rsidRPr="007F40F7">
        <w:t xml:space="preserve">альше, даже по списку не буду говорить. Бурление! </w:t>
      </w:r>
    </w:p>
    <w:p w:rsidR="005A357F" w:rsidRDefault="004979A6" w:rsidP="004979A6">
      <w:pPr>
        <w:ind w:firstLine="454"/>
      </w:pPr>
      <w:r w:rsidRPr="007F40F7">
        <w:t xml:space="preserve">Смысл организации не в том, что их кто-то организует, а в том, что эта </w:t>
      </w:r>
      <w:r w:rsidRPr="007F40F7">
        <w:rPr>
          <w:b/>
        </w:rPr>
        <w:t>организация людей</w:t>
      </w:r>
      <w:r w:rsidRPr="007F40F7">
        <w:t xml:space="preserve"> </w:t>
      </w:r>
      <w:r w:rsidRPr="007F40F7">
        <w:rPr>
          <w:b/>
        </w:rPr>
        <w:t>для совместной деятельности</w:t>
      </w:r>
      <w:r w:rsidRPr="000A24E2">
        <w:rPr>
          <w:b/>
        </w:rPr>
        <w:t>, им это интересно</w:t>
      </w:r>
      <w:r w:rsidRPr="007F40F7">
        <w:t>. А у нас это не интересно, а надо.</w:t>
      </w:r>
    </w:p>
    <w:p w:rsidR="005A357F" w:rsidRDefault="004979A6" w:rsidP="004979A6">
      <w:pPr>
        <w:ind w:firstLine="454"/>
      </w:pPr>
      <w:r w:rsidRPr="007F40F7">
        <w:t>Самые страшные слова Иерархии 5 расы: «Надо служить!» О</w:t>
      </w:r>
      <w:r>
        <w:t>, б</w:t>
      </w:r>
      <w:r w:rsidRPr="007F40F7">
        <w:t xml:space="preserve">оже! Стучащемуся только откроется. И то, если откроется, вначале </w:t>
      </w:r>
      <w:r w:rsidRPr="000A24E2">
        <w:rPr>
          <w:i/>
        </w:rPr>
        <w:t>хук справа</w:t>
      </w:r>
      <w:r w:rsidRPr="007F40F7">
        <w:t xml:space="preserve">, если ты не готов, потом слева, если ты не готов. </w:t>
      </w:r>
      <w:r>
        <w:t>И т</w:t>
      </w:r>
      <w:r w:rsidRPr="007F40F7">
        <w:t>ы ещё пройди туда</w:t>
      </w:r>
      <w:r>
        <w:t xml:space="preserve"> у</w:t>
      </w:r>
      <w:r w:rsidRPr="00C21558">
        <w:t>стремлением, и вывернись так, чтоб</w:t>
      </w:r>
      <w:r>
        <w:t>ы</w:t>
      </w:r>
      <w:r w:rsidRPr="00C21558">
        <w:t xml:space="preserve"> показать, что ты готов.</w:t>
      </w:r>
    </w:p>
    <w:p w:rsidR="005A357F" w:rsidRDefault="004979A6" w:rsidP="004979A6">
      <w:pPr>
        <w:ind w:firstLine="454"/>
      </w:pPr>
      <w:r w:rsidRPr="00C21558">
        <w:t>Это Иерархия, и она продолжает так действовать.</w:t>
      </w:r>
    </w:p>
    <w:p w:rsidR="004979A6" w:rsidRPr="00C21558" w:rsidRDefault="004979A6" w:rsidP="004979A6">
      <w:pPr>
        <w:ind w:firstLine="454"/>
      </w:pPr>
      <w:r w:rsidRPr="00C21558">
        <w:t xml:space="preserve">Знаете, почему многие из вас в кабинетах не стоят? Вас оттуда выносит отсутствием подготовки. Давайте честно так признаемся. Вышел в Огонь, Владыка ничего не делает, этот Огонь тебя обратно выдавил. Есть ещё вариант, я одного обидел – смыл. Не готов. Тут не потому что кто-то хороший, плохой, или Владыка плохо к вам относится. Огонь автоматически тебя </w:t>
      </w:r>
      <w:r w:rsidRPr="005A357F">
        <w:rPr>
          <w:i/>
        </w:rPr>
        <w:t>смыл</w:t>
      </w:r>
      <w:r w:rsidRPr="00C21558">
        <w:t>, потому что ты не готов.</w:t>
      </w:r>
      <w:r>
        <w:t xml:space="preserve"> </w:t>
      </w:r>
      <w:r w:rsidRPr="00C21558">
        <w:t>Давайте честно признаемся. Ладно, корректно скажу</w:t>
      </w:r>
      <w:r>
        <w:t xml:space="preserve"> –</w:t>
      </w:r>
      <w:r w:rsidRPr="00C21558">
        <w:t xml:space="preserve"> выдавил. Ну, как Мюнхгаузена на ядре, только вниз. Отпрессинговал. Вас какое слово цивилизованное устроит? Вот у посвящённых</w:t>
      </w:r>
      <w:r>
        <w:t xml:space="preserve"> –</w:t>
      </w:r>
      <w:r w:rsidRPr="00C21558">
        <w:t xml:space="preserve"> чем фривольней, тем умнее. Поэтому </w:t>
      </w:r>
      <w:r w:rsidRPr="004F43C3">
        <w:rPr>
          <w:i/>
        </w:rPr>
        <w:t>смыл</w:t>
      </w:r>
      <w:r>
        <w:t xml:space="preserve"> –</w:t>
      </w:r>
      <w:r w:rsidRPr="00C21558">
        <w:t xml:space="preserve"> самый класс. Мы ж люди чувственные, чувства построены на стихии воды. Поэтому </w:t>
      </w:r>
      <w:r w:rsidRPr="004F43C3">
        <w:rPr>
          <w:i/>
        </w:rPr>
        <w:t>смыл</w:t>
      </w:r>
      <w:r>
        <w:t xml:space="preserve"> – совсем наше</w:t>
      </w:r>
      <w:r w:rsidRPr="00C21558">
        <w:t xml:space="preserve">. Мы спасаем Душу, поэтому </w:t>
      </w:r>
      <w:r w:rsidRPr="004F43C3">
        <w:rPr>
          <w:i/>
        </w:rPr>
        <w:t>смыл</w:t>
      </w:r>
      <w:r w:rsidRPr="00C21558">
        <w:t xml:space="preserve"> – это как раз о душевности. Это очень душевный ответ – Огонь смыл. Чувственный. </w:t>
      </w:r>
    </w:p>
    <w:p w:rsidR="004979A6" w:rsidRPr="00C21558" w:rsidRDefault="004979A6" w:rsidP="004979A6">
      <w:pPr>
        <w:ind w:firstLine="454"/>
        <w:rPr>
          <w:i/>
        </w:rPr>
      </w:pPr>
      <w:r w:rsidRPr="00C21558">
        <w:rPr>
          <w:i/>
        </w:rPr>
        <w:t>Из зала: – Огонь смылся.</w:t>
      </w:r>
    </w:p>
    <w:p w:rsidR="005A357F" w:rsidRDefault="004979A6" w:rsidP="004979A6">
      <w:pPr>
        <w:ind w:firstLine="454"/>
      </w:pPr>
      <w:r w:rsidRPr="00C21558">
        <w:t>Да, и поэтому мы говорим: «</w:t>
      </w:r>
      <w:r>
        <w:t>Человек смылся». В нашем сленге</w:t>
      </w:r>
      <w:r w:rsidRPr="00C21558">
        <w:t xml:space="preserve"> он сбежал. Но если вы внимательно подумаете, что такое – человек смылся? И вспомнить предметы, которые этим занимаются. О-о-о, какие аналогии очень интересные возникают.</w:t>
      </w:r>
    </w:p>
    <w:p w:rsidR="004979A6" w:rsidRDefault="005A357F" w:rsidP="004979A6">
      <w:pPr>
        <w:ind w:firstLine="454"/>
      </w:pPr>
      <w:r>
        <w:t>Огонь! П</w:t>
      </w:r>
      <w:r w:rsidRPr="00C21558">
        <w:t>освящения ставить некуда.</w:t>
      </w:r>
    </w:p>
    <w:p w:rsidR="005A357F" w:rsidRPr="00C21558" w:rsidRDefault="005A357F" w:rsidP="005A357F">
      <w:pPr>
        <w:pStyle w:val="12"/>
      </w:pPr>
      <w:bookmarkStart w:id="47" w:name="_Toc517862996"/>
      <w:r>
        <w:t>Абсолют ИВО – потом психодинамичность Статуса</w:t>
      </w:r>
      <w:bookmarkEnd w:id="47"/>
    </w:p>
    <w:p w:rsidR="003838FA" w:rsidRDefault="004979A6" w:rsidP="003838FA">
      <w:pPr>
        <w:ind w:firstLine="454"/>
      </w:pPr>
      <w:r w:rsidRPr="00C21558">
        <w:t xml:space="preserve">Дальше ещё страшнее. </w:t>
      </w:r>
      <w:r w:rsidRPr="004F43C3">
        <w:rPr>
          <w:b/>
        </w:rPr>
        <w:t>Чтобы получить статус, а у вас служебные статусы, вы должны быть психодинамичны</w:t>
      </w:r>
      <w:r w:rsidRPr="00C21558">
        <w:t>. А психодинамичны</w:t>
      </w:r>
      <w:r>
        <w:t xml:space="preserve"> –</w:t>
      </w:r>
      <w:r w:rsidRPr="00C21558">
        <w:t xml:space="preserve"> это</w:t>
      </w:r>
      <w:r>
        <w:t>,</w:t>
      </w:r>
      <w:r w:rsidRPr="00C21558">
        <w:t xml:space="preserve"> когда </w:t>
      </w:r>
      <w:r w:rsidRPr="00E34C93">
        <w:rPr>
          <w:b/>
        </w:rPr>
        <w:t>части действуют</w:t>
      </w:r>
      <w:r w:rsidRPr="00C21558">
        <w:t xml:space="preserve">. Причём, не просто стяжены, а действуют. </w:t>
      </w:r>
    </w:p>
    <w:p w:rsidR="003838FA" w:rsidRPr="00C21558" w:rsidRDefault="003838FA" w:rsidP="003838FA">
      <w:pPr>
        <w:ind w:firstLine="454"/>
      </w:pPr>
      <w:r>
        <w:t>И т</w:t>
      </w:r>
      <w:r w:rsidRPr="00C21558">
        <w:t>ут возникает следующий вид человека</w:t>
      </w:r>
      <w:r>
        <w:t xml:space="preserve"> – </w:t>
      </w:r>
      <w:r w:rsidRPr="00E34C93">
        <w:rPr>
          <w:b/>
        </w:rPr>
        <w:t>Человек Изначально Вышестоящего Отца</w:t>
      </w:r>
      <w:r w:rsidRPr="00C21558">
        <w:t xml:space="preserve">. </w:t>
      </w:r>
      <w:r>
        <w:t>И е</w:t>
      </w:r>
      <w:r w:rsidRPr="00C21558">
        <w:t>сли ты Человек Изначально Вышестоящего Отца, то есть</w:t>
      </w:r>
      <w:r>
        <w:t>,</w:t>
      </w:r>
      <w:r w:rsidRPr="00C21558">
        <w:t xml:space="preserve"> прошёл все виды абсолютной подготовки</w:t>
      </w:r>
      <w:r>
        <w:t>,</w:t>
      </w:r>
      <w:r w:rsidRPr="00C21558">
        <w:t xml:space="preserve"> и получил Части по Изначально Вышестоящим Реальностям, и пытаешься их активировать.</w:t>
      </w:r>
    </w:p>
    <w:p w:rsidR="003838FA" w:rsidRDefault="003838FA" w:rsidP="003838FA">
      <w:pPr>
        <w:ind w:firstLine="454"/>
      </w:pPr>
      <w:r w:rsidRPr="00C21558">
        <w:t xml:space="preserve">Человек Изначально Вышестоящего Отца – это части по Изначально Вышестоящим Реальностям. </w:t>
      </w:r>
    </w:p>
    <w:p w:rsidR="003838FA" w:rsidRDefault="003838FA" w:rsidP="003838FA">
      <w:pPr>
        <w:ind w:firstLine="454"/>
      </w:pPr>
      <w:r w:rsidRPr="00C21558">
        <w:t>Человек М</w:t>
      </w:r>
      <w:r>
        <w:t>етагалактики ФА – это части по Р</w:t>
      </w:r>
      <w:r w:rsidRPr="00C21558">
        <w:t>еальностям Метагалактики</w:t>
      </w:r>
      <w:r>
        <w:t xml:space="preserve"> ФА. </w:t>
      </w:r>
    </w:p>
    <w:p w:rsidR="004979A6" w:rsidRDefault="003838FA" w:rsidP="003838FA">
      <w:pPr>
        <w:pStyle w:val="12"/>
      </w:pPr>
      <w:bookmarkStart w:id="48" w:name="_Toc517862997"/>
      <w:r>
        <w:rPr>
          <w:lang w:val="ru-RU"/>
        </w:rPr>
        <w:t>Человек Планеты Земля начинается с Абсолюта ФА. А нафига мне культура без Огня?</w:t>
      </w:r>
      <w:bookmarkEnd w:id="48"/>
    </w:p>
    <w:p w:rsidR="004979A6" w:rsidRPr="00C21558" w:rsidRDefault="004979A6" w:rsidP="004979A6">
      <w:pPr>
        <w:ind w:firstLine="454"/>
      </w:pPr>
      <w:r w:rsidRPr="00C21558">
        <w:t>Но даже Человек Метагалактики</w:t>
      </w:r>
      <w:r w:rsidR="00352B9D">
        <w:t xml:space="preserve"> ФА </w:t>
      </w:r>
      <w:r w:rsidRPr="00C21558">
        <w:t>относится к хитрой штуке, которая называется девять. Девять</w:t>
      </w:r>
      <w:r>
        <w:t xml:space="preserve"> – </w:t>
      </w:r>
      <w:r w:rsidRPr="00C21558">
        <w:t xml:space="preserve">это Человек-Творец. То есть, </w:t>
      </w:r>
      <w:r w:rsidRPr="00E34C93">
        <w:rPr>
          <w:b/>
        </w:rPr>
        <w:t>чтобы ты был Человеком</w:t>
      </w:r>
      <w:r w:rsidR="003838FA">
        <w:rPr>
          <w:b/>
        </w:rPr>
        <w:t>-</w:t>
      </w:r>
      <w:r w:rsidRPr="00E34C93">
        <w:rPr>
          <w:b/>
        </w:rPr>
        <w:t>Творцом, ты должен стать Человеком Метагалактики</w:t>
      </w:r>
      <w:r w:rsidR="00352B9D">
        <w:rPr>
          <w:b/>
        </w:rPr>
        <w:t xml:space="preserve"> ФА. </w:t>
      </w:r>
      <w:r w:rsidRPr="00C21558">
        <w:t>А Человек Метагалактики</w:t>
      </w:r>
      <w:r w:rsidR="00352B9D">
        <w:t xml:space="preserve"> </w:t>
      </w:r>
      <w:r>
        <w:t>– это части по Р</w:t>
      </w:r>
      <w:r w:rsidRPr="00C21558">
        <w:t>еальностям, которых 4096, но все</w:t>
      </w:r>
      <w:r>
        <w:t>, т</w:t>
      </w:r>
      <w:r w:rsidRPr="00C21558">
        <w:t>о есть стяжены в</w:t>
      </w:r>
      <w:r>
        <w:t>се. Почему? Потому что на 5-ке Культура, Экософия К</w:t>
      </w:r>
      <w:r w:rsidRPr="00C21558">
        <w:t>ультуры. Знаете, с чего она начинается? Не с культуры, которую мы знаем из пятой расы. Я специалист по культуре, даже по диплому, во втором поколении</w:t>
      </w:r>
      <w:r>
        <w:t>, у</w:t>
      </w:r>
      <w:r w:rsidRPr="00C21558">
        <w:t xml:space="preserve"> меня была мама специалистом по культуре, преподавала даже. Так вот</w:t>
      </w:r>
      <w:r>
        <w:t>,</w:t>
      </w:r>
      <w:r w:rsidRPr="00C21558">
        <w:t xml:space="preserve"> Экософия </w:t>
      </w:r>
      <w:r>
        <w:t>Культуры начинается не с К</w:t>
      </w:r>
      <w:r w:rsidRPr="00C21558">
        <w:t>ультуры, даже не с Экософии по Владимиру Соловьёву. А с чего, господа синтезёры, исходя из этой схемы? Вслух, пожалуйста, так</w:t>
      </w:r>
      <w:r>
        <w:t>,</w:t>
      </w:r>
      <w:r w:rsidRPr="00C21558">
        <w:t xml:space="preserve"> чтоб</w:t>
      </w:r>
      <w:r>
        <w:t>ы</w:t>
      </w:r>
      <w:r w:rsidRPr="00C21558">
        <w:t xml:space="preserve"> я услышал.</w:t>
      </w:r>
      <w:r>
        <w:t xml:space="preserve"> А то у тебя вслух, знаешь </w:t>
      </w:r>
      <w:r w:rsidRPr="003838FA">
        <w:rPr>
          <w:i/>
        </w:rPr>
        <w:t>(шёпотом продолжает)</w:t>
      </w:r>
      <w:r w:rsidR="00352B9D">
        <w:t xml:space="preserve">. </w:t>
      </w:r>
    </w:p>
    <w:p w:rsidR="004979A6" w:rsidRPr="00C21558" w:rsidRDefault="004979A6" w:rsidP="004979A6">
      <w:pPr>
        <w:ind w:firstLine="454"/>
        <w:rPr>
          <w:i/>
        </w:rPr>
      </w:pPr>
      <w:r w:rsidRPr="00C21558">
        <w:rPr>
          <w:i/>
        </w:rPr>
        <w:t>Из зала: – Человек Планеты Земля.</w:t>
      </w:r>
    </w:p>
    <w:p w:rsidR="004979A6" w:rsidRPr="00C21558" w:rsidRDefault="004979A6" w:rsidP="004979A6">
      <w:pPr>
        <w:ind w:firstLine="454"/>
      </w:pPr>
      <w:r w:rsidRPr="00C21558">
        <w:t>Не-е. Человек Планеты Земля, да</w:t>
      </w:r>
      <w:r>
        <w:t>,</w:t>
      </w:r>
      <w:r w:rsidRPr="00C21558">
        <w:t xml:space="preserve"> здесь стоит, но не с этого начинается. </w:t>
      </w:r>
      <w:r w:rsidRPr="00E34C93">
        <w:rPr>
          <w:b/>
        </w:rPr>
        <w:t>С чего начинается Человек Планеты Земля?</w:t>
      </w:r>
      <w:r w:rsidRPr="00C21558">
        <w:t xml:space="preserve"> Ещё страшная новость. Потому что у нас есть Человек Нации, Человек Континента. Громче. </w:t>
      </w:r>
    </w:p>
    <w:p w:rsidR="004979A6" w:rsidRPr="00C21558" w:rsidRDefault="004979A6" w:rsidP="004979A6">
      <w:pPr>
        <w:ind w:firstLine="454"/>
        <w:rPr>
          <w:i/>
        </w:rPr>
      </w:pPr>
      <w:r w:rsidRPr="00C21558">
        <w:rPr>
          <w:i/>
        </w:rPr>
        <w:t>Из зала: – Программа Омеги.</w:t>
      </w:r>
    </w:p>
    <w:p w:rsidR="004979A6" w:rsidRPr="00C21558" w:rsidRDefault="004979A6" w:rsidP="004979A6">
      <w:pPr>
        <w:ind w:firstLine="454"/>
      </w:pPr>
      <w:r w:rsidRPr="00C21558">
        <w:t>Не о том. По этой схеме.</w:t>
      </w:r>
    </w:p>
    <w:p w:rsidR="004979A6" w:rsidRPr="00C21558" w:rsidRDefault="004979A6" w:rsidP="004979A6">
      <w:pPr>
        <w:ind w:firstLine="454"/>
        <w:rPr>
          <w:i/>
        </w:rPr>
      </w:pPr>
      <w:r w:rsidRPr="00C21558">
        <w:rPr>
          <w:i/>
        </w:rPr>
        <w:t>Из зала: –</w:t>
      </w:r>
      <w:r>
        <w:rPr>
          <w:i/>
        </w:rPr>
        <w:t xml:space="preserve"> Личности.</w:t>
      </w:r>
    </w:p>
    <w:p w:rsidR="004979A6" w:rsidRDefault="004979A6" w:rsidP="004979A6">
      <w:pPr>
        <w:ind w:firstLine="454"/>
      </w:pPr>
      <w:r w:rsidRPr="00C21558">
        <w:t>Видите, как у вас всё</w:t>
      </w:r>
      <w:r w:rsidR="003838FA">
        <w:t>,</w:t>
      </w:r>
      <w:r w:rsidRPr="00C21558">
        <w:t xml:space="preserve"> старьё пятой расы. Личность</w:t>
      </w:r>
      <w:r>
        <w:t xml:space="preserve"> –</w:t>
      </w:r>
      <w:r w:rsidRPr="00C21558">
        <w:t xml:space="preserve"> это в лучшем случае 4, по пятой расе</w:t>
      </w:r>
      <w:r>
        <w:t>,</w:t>
      </w:r>
      <w:r w:rsidRPr="00C21558">
        <w:t xml:space="preserve"> ниже. Новость вам ужасная</w:t>
      </w:r>
      <w:r>
        <w:t xml:space="preserve"> – </w:t>
      </w:r>
      <w:r w:rsidRPr="006A3A69">
        <w:rPr>
          <w:b/>
        </w:rPr>
        <w:t>Абсолют</w:t>
      </w:r>
      <w:r w:rsidR="00352B9D">
        <w:rPr>
          <w:b/>
        </w:rPr>
        <w:t xml:space="preserve"> ФА. </w:t>
      </w:r>
      <w:r w:rsidRPr="00C21558">
        <w:t xml:space="preserve">А </w:t>
      </w:r>
      <w:r w:rsidRPr="00C21558">
        <w:rPr>
          <w:i/>
        </w:rPr>
        <w:t>нафига</w:t>
      </w:r>
      <w:r>
        <w:t xml:space="preserve"> мне К</w:t>
      </w:r>
      <w:r w:rsidRPr="00C21558">
        <w:t>ультура без Огня? Я корректно выразился? Ну,</w:t>
      </w:r>
      <w:r w:rsidRPr="00C21558">
        <w:rPr>
          <w:i/>
        </w:rPr>
        <w:t xml:space="preserve"> фиг</w:t>
      </w:r>
      <w:r>
        <w:rPr>
          <w:i/>
        </w:rPr>
        <w:t>á</w:t>
      </w:r>
      <w:r w:rsidRPr="00C21558">
        <w:t xml:space="preserve"> – это не очень хорошее слово, но если без Огня, то </w:t>
      </w:r>
      <w:r w:rsidRPr="00C21558">
        <w:rPr>
          <w:i/>
        </w:rPr>
        <w:t>фиг</w:t>
      </w:r>
      <w:r>
        <w:rPr>
          <w:i/>
        </w:rPr>
        <w:t>á</w:t>
      </w:r>
      <w:r w:rsidRPr="00C21558">
        <w:t xml:space="preserve"> полное. А какая </w:t>
      </w:r>
      <w:r>
        <w:t>Культура</w:t>
      </w:r>
      <w:r w:rsidRPr="00C21558">
        <w:t>…</w:t>
      </w:r>
      <w:r>
        <w:t xml:space="preserve"> </w:t>
      </w:r>
      <w:r w:rsidRPr="006A3A69">
        <w:rPr>
          <w:b/>
        </w:rPr>
        <w:t>Культура – это почитание Света</w:t>
      </w:r>
      <w:r w:rsidRPr="00C21558">
        <w:t>. Культ-ура</w:t>
      </w:r>
      <w:r>
        <w:t xml:space="preserve"> – </w:t>
      </w:r>
      <w:r w:rsidRPr="00C21558">
        <w:t>Шар света. В новую эпоху – это шар Огня, из которого рождается новый свет. Нет Огня</w:t>
      </w:r>
      <w:r>
        <w:t xml:space="preserve"> –</w:t>
      </w:r>
      <w:r w:rsidRPr="00C21558">
        <w:t xml:space="preserve"> нет нового Света. И мы пользуемся светом предыдущих эпох. Личность – и пошли по списку. Личность – это человек. Личность какого человека вы имеете в виду? И от того какой человек, личность совершенно разная по масштабам. Так вот </w:t>
      </w:r>
      <w:r w:rsidRPr="00690A10">
        <w:rPr>
          <w:b/>
        </w:rPr>
        <w:t>нельзя охватить даже Планету Земля без Абсолюта</w:t>
      </w:r>
      <w:r w:rsidR="00352B9D">
        <w:rPr>
          <w:b/>
        </w:rPr>
        <w:t xml:space="preserve"> ФА. </w:t>
      </w:r>
      <w:r w:rsidRPr="00690A10">
        <w:rPr>
          <w:b/>
        </w:rPr>
        <w:t>Это Культура теперь, для Планеты Земля</w:t>
      </w:r>
      <w:r w:rsidRPr="00C21558">
        <w:t xml:space="preserve">. Шестая раса – это вот у неё </w:t>
      </w:r>
      <w:r>
        <w:t>такая цивилизованность. Вы скаже</w:t>
      </w:r>
      <w:r w:rsidRPr="00C21558">
        <w:t>те: «Так окружающие люди?» Так окружающие люди ещё пятая раса, вернее, пятая подраса, они оттуда ещё выходят.</w:t>
      </w:r>
    </w:p>
    <w:p w:rsidR="003838FA" w:rsidRDefault="003838FA" w:rsidP="003838FA">
      <w:pPr>
        <w:pStyle w:val="12"/>
      </w:pPr>
      <w:bookmarkStart w:id="49" w:name="_Toc517862998"/>
      <w:r>
        <w:rPr>
          <w:lang w:val="ru-RU"/>
        </w:rPr>
        <w:t xml:space="preserve">Мы </w:t>
      </w:r>
      <w:r>
        <w:t xml:space="preserve">6-я </w:t>
      </w:r>
      <w:r w:rsidRPr="00690A10">
        <w:t xml:space="preserve">Метагалактическая – 14-я Планетарная </w:t>
      </w:r>
      <w:r>
        <w:t>раса</w:t>
      </w:r>
      <w:bookmarkEnd w:id="49"/>
      <w:r w:rsidRPr="00690A10">
        <w:t xml:space="preserve"> </w:t>
      </w:r>
    </w:p>
    <w:p w:rsidR="004979A6" w:rsidRDefault="004979A6" w:rsidP="003838FA">
      <w:pPr>
        <w:widowControl w:val="0"/>
        <w:ind w:firstLine="454"/>
      </w:pPr>
      <w:r w:rsidRPr="00C21558">
        <w:t xml:space="preserve">Внимание, мы с вами не просто шестая, </w:t>
      </w:r>
      <w:r w:rsidRPr="00690A10">
        <w:rPr>
          <w:b/>
        </w:rPr>
        <w:t>мы – 14-я Планетарная и 6-я Метагалактическая</w:t>
      </w:r>
      <w:r w:rsidRPr="00C21558">
        <w:t>. Это так</w:t>
      </w:r>
      <w:r>
        <w:t>,</w:t>
      </w:r>
      <w:r w:rsidRPr="00C21558">
        <w:t xml:space="preserve"> на всякий случай</w:t>
      </w:r>
      <w:r>
        <w:t>, п</w:t>
      </w:r>
      <w:r w:rsidRPr="00C21558">
        <w:t>отому что у нас ночью спросили</w:t>
      </w:r>
      <w:r w:rsidR="003838FA">
        <w:t>:</w:t>
      </w:r>
      <w:r>
        <w:t xml:space="preserve"> </w:t>
      </w:r>
    </w:p>
    <w:p w:rsidR="004979A6" w:rsidRPr="00690A10" w:rsidRDefault="004979A6" w:rsidP="004979A6">
      <w:pPr>
        <w:ind w:firstLine="454"/>
      </w:pPr>
      <w:r w:rsidRPr="00690A10">
        <w:t xml:space="preserve">– Вы какая раса? </w:t>
      </w:r>
    </w:p>
    <w:p w:rsidR="004979A6" w:rsidRPr="00690A10" w:rsidRDefault="004979A6" w:rsidP="004979A6">
      <w:pPr>
        <w:ind w:firstLine="454"/>
      </w:pPr>
      <w:r w:rsidRPr="00690A10">
        <w:t xml:space="preserve">– Шестая. </w:t>
      </w:r>
    </w:p>
    <w:p w:rsidR="004979A6" w:rsidRPr="00690A10" w:rsidRDefault="004979A6" w:rsidP="004979A6">
      <w:pPr>
        <w:ind w:firstLine="454"/>
      </w:pPr>
      <w:r w:rsidRPr="00690A10">
        <w:t xml:space="preserve">– А окружающие люди? </w:t>
      </w:r>
    </w:p>
    <w:p w:rsidR="004979A6" w:rsidRPr="00690A10" w:rsidRDefault="004979A6" w:rsidP="004979A6">
      <w:pPr>
        <w:ind w:firstLine="454"/>
      </w:pPr>
      <w:r w:rsidRPr="00690A10">
        <w:t xml:space="preserve">– Пятая. </w:t>
      </w:r>
    </w:p>
    <w:p w:rsidR="004979A6" w:rsidRPr="00C21558" w:rsidRDefault="004979A6" w:rsidP="004979A6">
      <w:pPr>
        <w:ind w:firstLine="454"/>
      </w:pPr>
      <w:r w:rsidRPr="00C21558">
        <w:t>Сравнения некорректны – сказали Владыки, Аватар один. И вы не поняли, сказали: «</w:t>
      </w:r>
      <w:r>
        <w:t>К</w:t>
      </w:r>
      <w:r w:rsidRPr="00C21558">
        <w:t>ак</w:t>
      </w:r>
      <w:r w:rsidR="003838FA">
        <w:t>,</w:t>
      </w:r>
      <w:r w:rsidRPr="00C21558">
        <w:t xml:space="preserve"> некорректн</w:t>
      </w:r>
      <w:r>
        <w:t>ы?</w:t>
      </w:r>
      <w:r w:rsidRPr="00C21558">
        <w:t xml:space="preserve"> Нас этому обучали</w:t>
      </w:r>
      <w:r>
        <w:t>»</w:t>
      </w:r>
      <w:r w:rsidRPr="00C21558">
        <w:t xml:space="preserve">. Ребята, нас много лет уже обучили, что мы перескочили с планетарных рас, где жизнь живёт планетой, на метагалактические расы. И мы довели себя до шестой метагалактической расы. Причем, все описаны </w:t>
      </w:r>
      <w:r>
        <w:t>У</w:t>
      </w:r>
      <w:r w:rsidRPr="00C21558">
        <w:t xml:space="preserve">казом Отца и </w:t>
      </w:r>
      <w:r>
        <w:t>Р</w:t>
      </w:r>
      <w:r w:rsidRPr="00C21558">
        <w:t>аспоряжени</w:t>
      </w:r>
      <w:r>
        <w:t>е</w:t>
      </w:r>
      <w:r w:rsidRPr="00C21558">
        <w:t>м. Но 6-</w:t>
      </w:r>
      <w:r>
        <w:t>я Метагалактическая – это 14-я П</w:t>
      </w:r>
      <w:r w:rsidRPr="00C21558">
        <w:t>ланетарная. Знаете, почему она 14-я? Потому что планета в предыдущей эпохе подчин</w:t>
      </w:r>
      <w:r>
        <w:t>ялась</w:t>
      </w:r>
      <w:r w:rsidRPr="00C21558">
        <w:t xml:space="preserve"> солнечным отношениям. </w:t>
      </w:r>
      <w:r>
        <w:t>И у</w:t>
      </w:r>
      <w:r w:rsidRPr="00C21558">
        <w:t xml:space="preserve"> нас были посвящения планетарные и солнечные. Кто сделает вывод? Цивилизованность. В солнечной системе было 13 планов, чтобы их преодолеть и вырваться за пределы солнечности, нам надо было обязательно выходить на 14</w:t>
      </w:r>
      <w:r>
        <w:t>-ть: 14 Синтезов, 14-я Планетарная раса – 6-я М</w:t>
      </w:r>
      <w:r w:rsidRPr="00C21558">
        <w:t>етагалактическая. И мы вырвались за пределы солнечных отношений, где главные ангелы и все остальные.</w:t>
      </w:r>
    </w:p>
    <w:p w:rsidR="004979A6" w:rsidRPr="007F40F7" w:rsidRDefault="004979A6" w:rsidP="004979A6">
      <w:pPr>
        <w:ind w:firstLine="454"/>
      </w:pPr>
      <w:r w:rsidRPr="00F4582F">
        <w:rPr>
          <w:b/>
        </w:rPr>
        <w:t>Раса, кто не понимает, – это жизнь</w:t>
      </w:r>
      <w:r>
        <w:t>. И пока мы не в 14-й П</w:t>
      </w:r>
      <w:r w:rsidRPr="00C21558">
        <w:t>ланетарной расе, ангелы нас имеют в виду. Но как только мы туда выходим, они как-то перестают испытывать к нам интерес. Знаете</w:t>
      </w:r>
      <w:r>
        <w:t>,</w:t>
      </w:r>
      <w:r w:rsidRPr="00C21558">
        <w:t xml:space="preserve"> почему? Они дальше солнечности ничего не видят. Это животные границ Солнечной Системы. У них закон и загон. Правда? </w:t>
      </w:r>
      <w:r w:rsidRPr="00F4582F">
        <w:rPr>
          <w:i/>
        </w:rPr>
        <w:t xml:space="preserve">К </w:t>
      </w:r>
      <w:r w:rsidRPr="00C21558">
        <w:t xml:space="preserve">на </w:t>
      </w:r>
      <w:r w:rsidRPr="00F4582F">
        <w:rPr>
          <w:i/>
        </w:rPr>
        <w:t xml:space="preserve">Г </w:t>
      </w:r>
      <w:r w:rsidRPr="00C21558">
        <w:t xml:space="preserve">меняется, закон – загон. </w:t>
      </w:r>
      <w:r w:rsidRPr="00F4582F">
        <w:t>В границах</w:t>
      </w:r>
      <w:r w:rsidRPr="00F4582F">
        <w:rPr>
          <w:i/>
        </w:rPr>
        <w:t xml:space="preserve"> </w:t>
      </w:r>
      <w:r w:rsidRPr="007F40F7">
        <w:t xml:space="preserve">солнечных. А у нас без границ. Мы люди. Мы сами себе границы создаём свободой воли. А у них нет этого, у них границы. </w:t>
      </w:r>
    </w:p>
    <w:p w:rsidR="004979A6" w:rsidRPr="007F40F7" w:rsidRDefault="004979A6" w:rsidP="004979A6">
      <w:pPr>
        <w:ind w:firstLine="454"/>
      </w:pPr>
      <w:r w:rsidRPr="007F40F7">
        <w:t>И как только мы выходим за пределы Солнечной системы, это 13 планов, причём</w:t>
      </w:r>
      <w:r>
        <w:t>,</w:t>
      </w:r>
      <w:r w:rsidRPr="007F40F7">
        <w:t xml:space="preserve"> выраженных даже астрономически, пространственно, то есть</w:t>
      </w:r>
      <w:r>
        <w:t>,</w:t>
      </w:r>
      <w:r w:rsidRPr="007F40F7">
        <w:t xml:space="preserve"> с чёткой материей по границам Солнечной системы. Астрономы знают, это сфера соответствующая. Все планы Солнечной системы помещаются в астрономическую сферу Солнечной системы. Так же</w:t>
      </w:r>
      <w:r>
        <w:t>, как все планы П</w:t>
      </w:r>
      <w:r w:rsidRPr="007F40F7">
        <w:t>ланеты</w:t>
      </w:r>
      <w:r>
        <w:t>,</w:t>
      </w:r>
      <w:r w:rsidRPr="007F40F7">
        <w:t xml:space="preserve"> помещаются </w:t>
      </w:r>
      <w:r>
        <w:t>в астрономическую сферу вокруг П</w:t>
      </w:r>
      <w:r w:rsidRPr="007F40F7">
        <w:t xml:space="preserve">ланеты. </w:t>
      </w:r>
      <w:r w:rsidRPr="00F4582F">
        <w:rPr>
          <w:b/>
        </w:rPr>
        <w:t>Всё привязано к космическим территориям и пространствам</w:t>
      </w:r>
      <w:r w:rsidRPr="007F40F7">
        <w:t>. Это планы не от фонаря. Я видел, якаю, могу сослаться на некоторых, но лучше, если вы увидите того, кто видел</w:t>
      </w:r>
      <w:r>
        <w:t>. П</w:t>
      </w:r>
      <w:r w:rsidRPr="007F40F7">
        <w:t xml:space="preserve">ланы </w:t>
      </w:r>
      <w:r>
        <w:t>П</w:t>
      </w:r>
      <w:r w:rsidRPr="007F40F7">
        <w:t>ланеты внутри атмосферы</w:t>
      </w:r>
      <w:r>
        <w:t xml:space="preserve"> –</w:t>
      </w:r>
      <w:r w:rsidRPr="007F40F7">
        <w:t xml:space="preserve"> астральный и ментальный физически</w:t>
      </w:r>
      <w:r>
        <w:t xml:space="preserve">, </w:t>
      </w:r>
      <w:r w:rsidRPr="007F40F7">
        <w:t>ещё в начале двухтысячных, когда Синтезом я ещё не начал заниматься. Пра</w:t>
      </w:r>
      <w:r>
        <w:t>ктика такая удалась: я охватил Д</w:t>
      </w:r>
      <w:r w:rsidRPr="007F40F7">
        <w:t xml:space="preserve">ухом </w:t>
      </w:r>
      <w:r>
        <w:t>П</w:t>
      </w:r>
      <w:r w:rsidRPr="007F40F7">
        <w:t xml:space="preserve">ланету и увидел, что </w:t>
      </w:r>
      <w:r w:rsidRPr="00F4582F">
        <w:rPr>
          <w:b/>
        </w:rPr>
        <w:t>астрал и ментал внутри атмосферы</w:t>
      </w:r>
      <w:r w:rsidRPr="007F40F7">
        <w:t>. У меня было такое потрясение! Кстати, у меня в Крыму это получилось. Хорошее место! Я вообще изумился: как</w:t>
      </w:r>
      <w:r>
        <w:t>?</w:t>
      </w:r>
      <w:r w:rsidRPr="007F40F7">
        <w:t>! Астрал и Ментал, которыми я так долг</w:t>
      </w:r>
      <w:r>
        <w:t>о занимался, всего лишь внутри Пл</w:t>
      </w:r>
      <w:r w:rsidRPr="007F40F7">
        <w:t xml:space="preserve">анеты?! </w:t>
      </w:r>
    </w:p>
    <w:p w:rsidR="004979A6" w:rsidRDefault="004979A6" w:rsidP="004979A6">
      <w:pPr>
        <w:ind w:firstLine="454"/>
      </w:pPr>
      <w:r w:rsidRPr="007F40F7">
        <w:t>Я уже на тот момент понимал, что будди, как четвёртый план и огонь солнечный</w:t>
      </w:r>
      <w:r>
        <w:t xml:space="preserve"> –</w:t>
      </w:r>
      <w:r w:rsidRPr="007F40F7">
        <w:t xml:space="preserve"> ближе к солнечному огню. Но это эфир солнечный </w:t>
      </w:r>
      <w:r w:rsidRPr="007F40F7">
        <w:rPr>
          <w:b/>
        </w:rPr>
        <w:t>на</w:t>
      </w:r>
      <w:r w:rsidRPr="007F40F7">
        <w:t xml:space="preserve"> </w:t>
      </w:r>
      <w:r>
        <w:t>П</w:t>
      </w:r>
      <w:r w:rsidRPr="007F40F7">
        <w:t xml:space="preserve">ланете. О был ужас! Сразу начал переосмыслять, куда двигаться дальше. Старьё! Вот она проблема! </w:t>
      </w:r>
    </w:p>
    <w:p w:rsidR="004979A6" w:rsidRPr="007F40F7" w:rsidRDefault="004979A6" w:rsidP="004979A6">
      <w:pPr>
        <w:pStyle w:val="12"/>
      </w:pPr>
      <w:bookmarkStart w:id="50" w:name="_Toc517389299"/>
      <w:bookmarkStart w:id="51" w:name="_Toc517862999"/>
      <w:r w:rsidRPr="007F40F7">
        <w:t>Человек Полномочий Совершенств</w:t>
      </w:r>
      <w:r>
        <w:t>, Человек ВЦР, …, Человек Плана Творения</w:t>
      </w:r>
      <w:bookmarkEnd w:id="50"/>
      <w:bookmarkEnd w:id="51"/>
    </w:p>
    <w:p w:rsidR="004979A6" w:rsidRPr="007F40F7" w:rsidRDefault="004979A6" w:rsidP="004979A6">
      <w:pPr>
        <w:ind w:firstLine="454"/>
      </w:pPr>
      <w:r w:rsidRPr="007F40F7">
        <w:t>В итоге Человек Планеты Земля здесь. Человек Полномочий Совершенств</w:t>
      </w:r>
      <w:r>
        <w:t xml:space="preserve"> –</w:t>
      </w:r>
      <w:r w:rsidRPr="007F40F7">
        <w:t xml:space="preserve"> э</w:t>
      </w:r>
      <w:r>
        <w:t>то кто? Ниже П</w:t>
      </w:r>
      <w:r w:rsidRPr="007F40F7">
        <w:t>ланеты – это кто? Континент. Это</w:t>
      </w:r>
      <w:r>
        <w:t xml:space="preserve"> –</w:t>
      </w:r>
      <w:r w:rsidRPr="007F40F7">
        <w:t xml:space="preserve"> вы, ничего не стяжавшие</w:t>
      </w:r>
      <w:r>
        <w:t>, в</w:t>
      </w:r>
      <w:r w:rsidRPr="007F40F7">
        <w:t xml:space="preserve"> лучшем случае Высокой Цельной Реальности Человек, сейчас добавочка сюда. Это континентальный взгляд. Евразийство</w:t>
      </w:r>
      <w:r>
        <w:t xml:space="preserve"> с</w:t>
      </w:r>
      <w:r w:rsidRPr="007F40F7">
        <w:t xml:space="preserve"> точки зрения континента, где мы живём. Для господ американцев – американизм. Всё нормально</w:t>
      </w:r>
      <w:r>
        <w:t>,</w:t>
      </w:r>
      <w:r w:rsidRPr="007F40F7">
        <w:t xml:space="preserve"> у нас ИДИВО США есть. </w:t>
      </w:r>
    </w:p>
    <w:p w:rsidR="004979A6" w:rsidRPr="007F40F7" w:rsidRDefault="004979A6" w:rsidP="004979A6">
      <w:pPr>
        <w:ind w:firstLine="454"/>
      </w:pPr>
      <w:r w:rsidRPr="007F40F7">
        <w:t>У нас два вида континента: евразийский и американский, североамериканский. Поэтому у нас евразийство и американизм. Два вида континентального мышления. Может, когда-нибудь будет африканский ещё вид мышления. Если у нас Дом вырастет. Там ребята</w:t>
      </w:r>
      <w:r>
        <w:t>,</w:t>
      </w:r>
      <w:r w:rsidRPr="007F40F7">
        <w:t xml:space="preserve"> вроде</w:t>
      </w:r>
      <w:r>
        <w:t>,</w:t>
      </w:r>
      <w:r w:rsidRPr="007F40F7">
        <w:t xml:space="preserve"> активные африканцы начали в своей стране это активировать. Надо нам, у нас есть уже предпосылки к этому. </w:t>
      </w:r>
    </w:p>
    <w:p w:rsidR="004979A6" w:rsidRPr="007F40F7" w:rsidRDefault="004979A6" w:rsidP="004979A6">
      <w:pPr>
        <w:ind w:firstLine="454"/>
      </w:pPr>
      <w:r w:rsidRPr="007F40F7">
        <w:t xml:space="preserve">Третье. Человек вроде бы Изначально Вышестоящей </w:t>
      </w:r>
      <w:r>
        <w:t>Реальности Синтезности. Анекдот,</w:t>
      </w:r>
      <w:r w:rsidRPr="007F40F7">
        <w:t xml:space="preserve"> что ниже континента?</w:t>
      </w:r>
      <w:r>
        <w:t xml:space="preserve"> Страна. Человек Страны, вернее, даже не Страны, а вначале Н</w:t>
      </w:r>
      <w:r w:rsidRPr="007F40F7">
        <w:t xml:space="preserve">ации, даже не </w:t>
      </w:r>
      <w:r>
        <w:t>Н</w:t>
      </w:r>
      <w:r w:rsidRPr="007F40F7">
        <w:t>ации – а чего?</w:t>
      </w:r>
      <w:r>
        <w:t xml:space="preserve"> – </w:t>
      </w:r>
      <w:r w:rsidRPr="007F40F7">
        <w:t xml:space="preserve">территории </w:t>
      </w:r>
      <w:r>
        <w:t>Страны, потому что сама С</w:t>
      </w:r>
      <w:r w:rsidRPr="007F40F7">
        <w:t xml:space="preserve">трана – это один. И один – это Человек Плана Творения. </w:t>
      </w:r>
    </w:p>
    <w:p w:rsidR="004979A6" w:rsidRPr="007F40F7" w:rsidRDefault="004979A6" w:rsidP="004979A6">
      <w:pPr>
        <w:ind w:firstLine="454"/>
      </w:pPr>
      <w:r w:rsidRPr="007F40F7">
        <w:t>Поэто</w:t>
      </w:r>
      <w:r>
        <w:t>му, если мы говорим о человеке С</w:t>
      </w:r>
      <w:r w:rsidRPr="007F40F7">
        <w:t>траны – России, Германии, США, неважно</w:t>
      </w:r>
      <w:r>
        <w:t>,</w:t>
      </w:r>
      <w:r w:rsidRPr="007F40F7">
        <w:t xml:space="preserve"> – патриот</w:t>
      </w:r>
      <w:r>
        <w:t>,</w:t>
      </w:r>
      <w:r w:rsidRPr="007F40F7">
        <w:t xml:space="preserve"> это первый горизонт. Но это высоко, потому что для Посвящени</w:t>
      </w:r>
      <w:r>
        <w:t>й</w:t>
      </w:r>
      <w:r w:rsidRPr="007F40F7">
        <w:t xml:space="preserve"> – это 49. Это высоко. По 16-рице это первый горизонт. </w:t>
      </w:r>
    </w:p>
    <w:p w:rsidR="004979A6" w:rsidRPr="007F40F7" w:rsidRDefault="004979A6" w:rsidP="004979A6">
      <w:pPr>
        <w:ind w:firstLine="454"/>
      </w:pPr>
      <w:r w:rsidRPr="007F40F7">
        <w:t xml:space="preserve">Значит, между </w:t>
      </w:r>
      <w:r>
        <w:t>Континентом и С</w:t>
      </w:r>
      <w:r w:rsidRPr="007F40F7">
        <w:t>траной ещё две позиции</w:t>
      </w:r>
      <w:r>
        <w:t>. Т</w:t>
      </w:r>
      <w:r w:rsidRPr="007F40F7">
        <w:t xml:space="preserve">ерритории какие-то географические. Три и два. Но два – это Человек Высокой Реальности Творения, раса. И вот здесь возникает: вы в какой расе? То есть, какая раса живёт в этой </w:t>
      </w:r>
      <w:r>
        <w:t>С</w:t>
      </w:r>
      <w:r w:rsidRPr="007F40F7">
        <w:t>тране. Прост</w:t>
      </w:r>
      <w:r>
        <w:t>енько. Какая раса живёт в этой С</w:t>
      </w:r>
      <w:r w:rsidRPr="007F40F7">
        <w:t xml:space="preserve">тране? Должна быть шестая </w:t>
      </w:r>
      <w:r>
        <w:t>М</w:t>
      </w:r>
      <w:r w:rsidRPr="007F40F7">
        <w:t xml:space="preserve">етагалактическая. Но шестая </w:t>
      </w:r>
      <w:r>
        <w:t>М</w:t>
      </w:r>
      <w:r w:rsidRPr="007F40F7">
        <w:t>етагалактическая – это минимум Человек Метагалактики</w:t>
      </w:r>
      <w:r w:rsidR="00352B9D">
        <w:t xml:space="preserve"> ФА </w:t>
      </w:r>
      <w:r w:rsidRPr="007F40F7">
        <w:t xml:space="preserve">с этими стяжаниями. Цивилизованность. И </w:t>
      </w:r>
      <w:r w:rsidRPr="00195E04">
        <w:rPr>
          <w:b/>
        </w:rPr>
        <w:t>чем больше у нас стяжают Абсолют</w:t>
      </w:r>
      <w:r w:rsidR="00352B9D">
        <w:rPr>
          <w:b/>
        </w:rPr>
        <w:t xml:space="preserve"> ФА </w:t>
      </w:r>
      <w:r w:rsidRPr="00195E04">
        <w:rPr>
          <w:b/>
        </w:rPr>
        <w:t>в разных странах, тем быст</w:t>
      </w:r>
      <w:r>
        <w:rPr>
          <w:b/>
        </w:rPr>
        <w:t>рее эта страна начинается быть М</w:t>
      </w:r>
      <w:r w:rsidRPr="00195E04">
        <w:rPr>
          <w:b/>
        </w:rPr>
        <w:t>етагалактической</w:t>
      </w:r>
      <w:r w:rsidRPr="007F40F7">
        <w:t xml:space="preserve">. У нас, кстати, Россия – Метагалактическая цивилизация. Нам повезло с вами. </w:t>
      </w:r>
    </w:p>
    <w:p w:rsidR="00C241FD" w:rsidRDefault="004979A6" w:rsidP="004979A6">
      <w:pPr>
        <w:ind w:firstLine="454"/>
      </w:pPr>
      <w:r w:rsidRPr="007F40F7">
        <w:t xml:space="preserve">Скажу простенько: </w:t>
      </w:r>
    </w:p>
    <w:p w:rsidR="00C241FD" w:rsidRPr="00C241FD" w:rsidRDefault="00C241FD" w:rsidP="004979A6">
      <w:pPr>
        <w:ind w:firstLine="454"/>
        <w:rPr>
          <w:b/>
        </w:rPr>
      </w:pPr>
      <w:r>
        <w:rPr>
          <w:b/>
        </w:rPr>
        <w:t>М</w:t>
      </w:r>
      <w:r w:rsidR="004979A6" w:rsidRPr="00C241FD">
        <w:rPr>
          <w:b/>
        </w:rPr>
        <w:t>инимальный стандарт Метагалактической цивилизации – 256 человек, стяжавших Абсолют</w:t>
      </w:r>
      <w:r w:rsidR="00352B9D" w:rsidRPr="00C241FD">
        <w:rPr>
          <w:b/>
        </w:rPr>
        <w:t xml:space="preserve"> ФА. </w:t>
      </w:r>
    </w:p>
    <w:p w:rsidR="004979A6" w:rsidRPr="007F40F7" w:rsidRDefault="004979A6" w:rsidP="004979A6">
      <w:pPr>
        <w:ind w:firstLine="454"/>
      </w:pPr>
      <w:r w:rsidRPr="007F40F7">
        <w:t>В России это есть. Повезло. А в других даже по количеству Домов</w:t>
      </w:r>
      <w:r>
        <w:t xml:space="preserve"> –</w:t>
      </w:r>
      <w:r w:rsidRPr="007F40F7">
        <w:t xml:space="preserve"> цивилизация есть, но мы смотрим, как-то не особо развивается. На Украине это есть, но там всё это в п</w:t>
      </w:r>
      <w:r>
        <w:t>е</w:t>
      </w:r>
      <w:r w:rsidRPr="007F40F7">
        <w:t>р</w:t>
      </w:r>
      <w:r>
        <w:t>е</w:t>
      </w:r>
      <w:r w:rsidRPr="007F40F7">
        <w:t>стройке идёт. Очень простой ответ: 256 Абсолютов</w:t>
      </w:r>
      <w:r w:rsidR="00352B9D">
        <w:t xml:space="preserve"> ФА</w:t>
      </w:r>
      <w:r w:rsidR="00C241FD">
        <w:t>,</w:t>
      </w:r>
      <w:r w:rsidR="00352B9D">
        <w:t xml:space="preserve"> </w:t>
      </w:r>
      <w:r w:rsidRPr="007F40F7">
        <w:t>чтобы 256 Частей развивались Абсолютным Огнём</w:t>
      </w:r>
      <w:r>
        <w:t>, и</w:t>
      </w:r>
      <w:r w:rsidRPr="007F40F7">
        <w:t xml:space="preserve"> за одну Часть отвечает один стяжавший Абсолютный Огонь из 256-ти. </w:t>
      </w:r>
    </w:p>
    <w:p w:rsidR="004979A6" w:rsidRPr="007F40F7" w:rsidRDefault="004979A6" w:rsidP="004979A6">
      <w:pPr>
        <w:ind w:firstLine="454"/>
      </w:pPr>
      <w:r w:rsidRPr="007F40F7">
        <w:t xml:space="preserve">Россия устойчива только потому, что у её населения столько есть. Украина туда идёт. Там посложнее просто с количеством Абсолютов. Никогда так не думали? А Метагалактика думает только так. </w:t>
      </w:r>
      <w:r w:rsidRPr="00922ECC">
        <w:rPr>
          <w:b/>
        </w:rPr>
        <w:t>Есть в этой стра</w:t>
      </w:r>
      <w:r>
        <w:rPr>
          <w:b/>
        </w:rPr>
        <w:t>не 256 стяжавших Абсолют</w:t>
      </w:r>
      <w:r w:rsidR="00352B9D">
        <w:rPr>
          <w:b/>
        </w:rPr>
        <w:t xml:space="preserve"> ФА </w:t>
      </w:r>
      <w:r>
        <w:rPr>
          <w:b/>
        </w:rPr>
        <w:t>– Метагалактическая С</w:t>
      </w:r>
      <w:r w:rsidRPr="00922ECC">
        <w:rPr>
          <w:b/>
        </w:rPr>
        <w:t>трана</w:t>
      </w:r>
      <w:r>
        <w:t>. Н</w:t>
      </w:r>
      <w:r w:rsidRPr="007F40F7">
        <w:t>ет</w:t>
      </w:r>
      <w:r>
        <w:t>?</w:t>
      </w:r>
      <w:r w:rsidRPr="007F40F7">
        <w:t>… Потому что Метагалактика – это Огонь Абсолюта</w:t>
      </w:r>
      <w:r w:rsidR="00352B9D">
        <w:t xml:space="preserve"> ФА </w:t>
      </w:r>
      <w:r w:rsidRPr="007F40F7">
        <w:t>для обычного населения, чтобы формировались Части. Ничего другого от нас Метагалактике, как естественной природной среде… Метага</w:t>
      </w:r>
      <w:r>
        <w:t>лактика – это не живое существо, э</w:t>
      </w:r>
      <w:r w:rsidRPr="007F40F7">
        <w:t>то естественная природная среда, которая автоматически действует по Стандартам, Законам, Императивам, Аксиомам, Правилам, Методам</w:t>
      </w:r>
      <w:r>
        <w:t>. А</w:t>
      </w:r>
      <w:r w:rsidRPr="007F40F7">
        <w:t>втоматически</w:t>
      </w:r>
      <w:r>
        <w:t>, п</w:t>
      </w:r>
      <w:r w:rsidRPr="007F40F7">
        <w:t xml:space="preserve">онимаете, вот самоорганизация там действует. Всё это закладывает Отец, а потом материя сама это складывает. </w:t>
      </w:r>
    </w:p>
    <w:p w:rsidR="004979A6" w:rsidRPr="007F40F7" w:rsidRDefault="004979A6" w:rsidP="004979A6">
      <w:pPr>
        <w:ind w:firstLine="454"/>
      </w:pPr>
      <w:r w:rsidRPr="007F40F7">
        <w:t>Ничего мы с этим сделать не можем: мы должны или соответствовать</w:t>
      </w:r>
      <w:r>
        <w:t>,</w:t>
      </w:r>
      <w:r w:rsidRPr="007F40F7">
        <w:t xml:space="preserve"> или нет. Знаете, как: можешь дышать под водой – соответствуешь, не можешь – задохнёшься</w:t>
      </w:r>
      <w:r>
        <w:t xml:space="preserve">, </w:t>
      </w:r>
      <w:r w:rsidRPr="007F40F7">
        <w:t xml:space="preserve">не дельфин. Иди на воздух, другой стандарт: дыши на улице, на воздухе в смысле, не под водой, не дельфин. </w:t>
      </w:r>
    </w:p>
    <w:p w:rsidR="004979A6" w:rsidRPr="007F40F7" w:rsidRDefault="004979A6" w:rsidP="004979A6">
      <w:pPr>
        <w:ind w:firstLine="454"/>
        <w:rPr>
          <w:i/>
        </w:rPr>
      </w:pPr>
      <w:r>
        <w:rPr>
          <w:i/>
        </w:rPr>
        <w:t xml:space="preserve">Из зала: – </w:t>
      </w:r>
      <w:r w:rsidRPr="007F40F7">
        <w:rPr>
          <w:i/>
        </w:rPr>
        <w:t>Дельфин не может под водой дышать.</w:t>
      </w:r>
    </w:p>
    <w:p w:rsidR="004979A6" w:rsidRPr="007F40F7" w:rsidRDefault="004979A6" w:rsidP="004979A6">
      <w:pPr>
        <w:ind w:firstLine="454"/>
      </w:pPr>
      <w:r w:rsidRPr="007F40F7">
        <w:t xml:space="preserve">Я знаю </w:t>
      </w:r>
      <w:r w:rsidRPr="00C241FD">
        <w:rPr>
          <w:i/>
        </w:rPr>
        <w:t>(</w:t>
      </w:r>
      <w:r w:rsidRPr="007F40F7">
        <w:rPr>
          <w:i/>
        </w:rPr>
        <w:t>смех)</w:t>
      </w:r>
      <w:r w:rsidRPr="007F40F7">
        <w:t>, поэтому я его сравниваю. Я не сравниваю со щукой, которая вообще не всплывает. Правда? Я сравниваю с дельфином, который не может дышать под водой, но может задерживать дыхание так, что очень долго под водой может плавать</w:t>
      </w:r>
      <w:r>
        <w:t>,</w:t>
      </w:r>
      <w:r w:rsidRPr="007F40F7">
        <w:t xml:space="preserve"> в отличие от нас. Тренировка. </w:t>
      </w:r>
    </w:p>
    <w:p w:rsidR="004979A6" w:rsidRDefault="004979A6" w:rsidP="004979A6">
      <w:pPr>
        <w:ind w:firstLine="454"/>
      </w:pPr>
      <w:r w:rsidRPr="007F40F7">
        <w:t xml:space="preserve">И сравнение нас с дельфином вполне корректно, потому что дыхательная система близкая. Сравнение нас со щукой – некорректное, потому что зубов не хватает, так как у неё. Тут должны быть более-менее корректные сравнения, иначе это некорректно так выражаться даже, нецивилизованно. Поняла. </w:t>
      </w:r>
    </w:p>
    <w:p w:rsidR="004979A6" w:rsidRPr="007F40F7" w:rsidRDefault="004979A6" w:rsidP="004979A6">
      <w:pPr>
        <w:pStyle w:val="12"/>
      </w:pPr>
      <w:bookmarkStart w:id="52" w:name="_Toc517389300"/>
      <w:bookmarkStart w:id="53" w:name="_Toc517863000"/>
      <w:r>
        <w:t xml:space="preserve">Расы. </w:t>
      </w:r>
      <w:r w:rsidRPr="007839B4">
        <w:t>Метагалактическая Раса Энергопотенциала</w:t>
      </w:r>
      <w:bookmarkEnd w:id="52"/>
      <w:bookmarkEnd w:id="53"/>
    </w:p>
    <w:p w:rsidR="004979A6" w:rsidRPr="007F40F7" w:rsidRDefault="004979A6" w:rsidP="00C241FD">
      <w:pPr>
        <w:spacing w:before="240"/>
        <w:ind w:firstLine="454"/>
      </w:pPr>
      <w:r w:rsidRPr="007F40F7">
        <w:t xml:space="preserve">Вот она, раса. И вот </w:t>
      </w:r>
      <w:r>
        <w:t>6</w:t>
      </w:r>
      <w:r w:rsidR="00C241FD">
        <w:t>-я</w:t>
      </w:r>
      <w:r>
        <w:t xml:space="preserve"> М</w:t>
      </w:r>
      <w:r w:rsidRPr="007F40F7">
        <w:t xml:space="preserve">етагалактическая – </w:t>
      </w:r>
      <w:r>
        <w:t>14</w:t>
      </w:r>
      <w:r w:rsidR="00C241FD">
        <w:t>-я</w:t>
      </w:r>
      <w:r>
        <w:t xml:space="preserve"> П</w:t>
      </w:r>
      <w:r w:rsidRPr="007F40F7">
        <w:t xml:space="preserve">ланетарная. Не </w:t>
      </w:r>
      <w:r>
        <w:t>6</w:t>
      </w:r>
      <w:r w:rsidR="00C241FD">
        <w:t>-я</w:t>
      </w:r>
      <w:r w:rsidRPr="007F40F7">
        <w:t xml:space="preserve"> </w:t>
      </w:r>
      <w:r>
        <w:t>П</w:t>
      </w:r>
      <w:r w:rsidRPr="007F40F7">
        <w:t xml:space="preserve">ланетарная, как мечтали ученики пятой расы, потому что </w:t>
      </w:r>
      <w:r>
        <w:t>6</w:t>
      </w:r>
      <w:r w:rsidRPr="007F40F7">
        <w:t xml:space="preserve"> </w:t>
      </w:r>
      <w:r>
        <w:t>П</w:t>
      </w:r>
      <w:r w:rsidRPr="007F40F7">
        <w:t xml:space="preserve">ланетарная – это, в лучшем случае, </w:t>
      </w:r>
      <w:r>
        <w:t>16</w:t>
      </w:r>
      <w:r w:rsidRPr="007F40F7">
        <w:t xml:space="preserve"> или </w:t>
      </w:r>
      <w:r>
        <w:t>32</w:t>
      </w:r>
      <w:r w:rsidRPr="007F40F7">
        <w:t xml:space="preserve"> Части. </w:t>
      </w:r>
      <w:r>
        <w:t>16</w:t>
      </w:r>
      <w:r w:rsidRPr="007F40F7">
        <w:t xml:space="preserve"> Частей. Даже 32 Части – уже седьмая планетарная, потому что предполагалось только</w:t>
      </w:r>
      <w:r w:rsidR="00C241FD">
        <w:t xml:space="preserve"> </w:t>
      </w:r>
      <w:r>
        <w:t>16</w:t>
      </w:r>
      <w:r w:rsidRPr="007F40F7">
        <w:t xml:space="preserve"> Синтезов</w:t>
      </w:r>
      <w:r>
        <w:t xml:space="preserve"> – </w:t>
      </w:r>
      <w:r w:rsidRPr="007F40F7">
        <w:t xml:space="preserve">вхождение в </w:t>
      </w:r>
      <w:r>
        <w:t>6-</w:t>
      </w:r>
      <w:r w:rsidRPr="007F40F7">
        <w:t xml:space="preserve">ю </w:t>
      </w:r>
      <w:r>
        <w:t>П</w:t>
      </w:r>
      <w:r w:rsidRPr="007F40F7">
        <w:t xml:space="preserve">ланетарную расу. У нас сейчас 4096. Вот и посчитайте, почему </w:t>
      </w:r>
      <w:r w:rsidR="00C241FD">
        <w:t>мы</w:t>
      </w:r>
      <w:r w:rsidRPr="007F40F7">
        <w:t xml:space="preserve"> здесь. Всё это расписано в соответствующих Распоряжениях</w:t>
      </w:r>
      <w:r w:rsidR="00C241FD">
        <w:t xml:space="preserve"> –</w:t>
      </w:r>
      <w:r w:rsidRPr="007F40F7">
        <w:t xml:space="preserve"> по количест</w:t>
      </w:r>
      <w:r w:rsidR="00C241FD">
        <w:t>ву Частей. Ну, когда это до нас</w:t>
      </w:r>
      <w:r w:rsidRPr="007F40F7">
        <w:t xml:space="preserve"> это</w:t>
      </w:r>
      <w:r w:rsidR="00C241FD">
        <w:t>,</w:t>
      </w:r>
      <w:r w:rsidRPr="007F40F7">
        <w:t xml:space="preserve"> дойдёт, что ли? Что это не выписки из не </w:t>
      </w:r>
      <w:r w:rsidR="00352B9D" w:rsidRPr="007F40F7">
        <w:t>знаю</w:t>
      </w:r>
      <w:r w:rsidRPr="007F40F7">
        <w:t xml:space="preserve"> чего, а Стандарт Отца. Соответственно, вот</w:t>
      </w:r>
      <w:r w:rsidR="00C241FD">
        <w:t>,</w:t>
      </w:r>
      <w:r w:rsidRPr="007F40F7">
        <w:t xml:space="preserve"> сколько у вас Частей, к такой расе вы относитесь. </w:t>
      </w:r>
    </w:p>
    <w:p w:rsidR="004979A6" w:rsidRPr="007F40F7" w:rsidRDefault="004979A6" w:rsidP="004979A6">
      <w:pPr>
        <w:ind w:firstLine="454"/>
      </w:pPr>
      <w:r w:rsidRPr="007F40F7">
        <w:t xml:space="preserve">А </w:t>
      </w:r>
      <w:r>
        <w:t>Р</w:t>
      </w:r>
      <w:r w:rsidRPr="007F40F7">
        <w:t>аса – это двойка. А знаете, хитрость в чём двойки? Что девятка на зелёненьком, я тут для детей цветными карандашами начал пользоваться, так будет широко. Девятка по второму Стандарту управляет двойкой. То есть, по первому управляет шестёркой</w:t>
      </w:r>
      <w:r>
        <w:t xml:space="preserve"> – </w:t>
      </w:r>
      <w:r w:rsidRPr="007F40F7">
        <w:t xml:space="preserve">Человеком с Частями, Человек Метагалактики, это девять-четыре: четверица, четверичное кольцо. А вот восьмеричное кольцо девять-два, а здесь </w:t>
      </w:r>
      <w:r w:rsidRPr="007839B4">
        <w:rPr>
          <w:b/>
        </w:rPr>
        <w:t>Метагалактическая Раса Энергопотенциала</w:t>
      </w:r>
      <w:r w:rsidRPr="007F40F7">
        <w:t xml:space="preserve">. Но здесь всем почему-то видится энергопотенциал, причём видят финансы в виде энергопотенциала. На самом деле это болванизм, потому что </w:t>
      </w:r>
      <w:r w:rsidRPr="007839B4">
        <w:rPr>
          <w:b/>
        </w:rPr>
        <w:t xml:space="preserve">финансы энергопотенциала – это инструмент, чтобы получить что? – </w:t>
      </w:r>
      <w:r>
        <w:rPr>
          <w:b/>
        </w:rPr>
        <w:t>З</w:t>
      </w:r>
      <w:r w:rsidRPr="007839B4">
        <w:rPr>
          <w:b/>
        </w:rPr>
        <w:t>аряд</w:t>
      </w:r>
      <w:r w:rsidRPr="007F40F7">
        <w:t xml:space="preserve">. </w:t>
      </w:r>
    </w:p>
    <w:p w:rsidR="004979A6" w:rsidRPr="007F40F7" w:rsidRDefault="004979A6" w:rsidP="004979A6">
      <w:pPr>
        <w:ind w:firstLine="454"/>
      </w:pPr>
      <w:r w:rsidRPr="007F40F7">
        <w:t xml:space="preserve">Внимание! </w:t>
      </w:r>
      <w:r w:rsidRPr="00E0739C">
        <w:rPr>
          <w:b/>
        </w:rPr>
        <w:t>Мы создавали систему энергопотенциала, чтобы накопить заряд. А у нас циклятся не на заряде, а на деньгах. Общество потребления. А на… Заряд – это смена рас. Чем выше раса, тем выше заряд, который тело человека должно носить. Заряженность! Понимаете, вот, смысл расы не в том, что ты поменял расу, а в том, что у тебя более бешеная энергетика. Любой шаг в более высокую расу – это более бешеная энергия, ходящая в теле. Это тело выдерживает более бешеную энергию, и заряд у тебя повышен.</w:t>
      </w:r>
      <w:r w:rsidRPr="007F40F7">
        <w:t xml:space="preserve"> Импульсность. </w:t>
      </w:r>
    </w:p>
    <w:p w:rsidR="004979A6" w:rsidRPr="007F40F7" w:rsidRDefault="004979A6" w:rsidP="004979A6">
      <w:pPr>
        <w:ind w:firstLine="454"/>
      </w:pPr>
      <w:r w:rsidRPr="007F40F7">
        <w:t xml:space="preserve">Грубо говоря, мне друзья рассказывали: человек сунул пальцы в розетку, его убило током. Я говорю: да вы что? А я сколько раз </w:t>
      </w:r>
      <w:r w:rsidRPr="00C56783">
        <w:rPr>
          <w:i/>
        </w:rPr>
        <w:t>сувал</w:t>
      </w:r>
      <w:r w:rsidRPr="007F40F7">
        <w:t xml:space="preserve"> – вздрагивал! Ну, как, у меня отец инженер-электрик, иногда занимался электричеством, вздрагивал – и нормально, и жив. </w:t>
      </w:r>
    </w:p>
    <w:p w:rsidR="004979A6" w:rsidRPr="007F40F7" w:rsidRDefault="004979A6" w:rsidP="004979A6">
      <w:pPr>
        <w:ind w:firstLine="454"/>
      </w:pPr>
      <w:r w:rsidRPr="007F40F7">
        <w:t>Только потом дошло, что заряд – предполагает</w:t>
      </w:r>
      <w:r>
        <w:t xml:space="preserve"> за</w:t>
      </w:r>
      <w:r w:rsidRPr="007F40F7">
        <w:t>структурность организма. Тебя долбануло током, и если организм заструктурен</w:t>
      </w:r>
      <w:r>
        <w:t xml:space="preserve"> – </w:t>
      </w:r>
      <w:r w:rsidRPr="007F40F7">
        <w:t xml:space="preserve">ты умер, ты не гибкий. </w:t>
      </w:r>
      <w:r>
        <w:t>И т</w:t>
      </w:r>
      <w:r w:rsidRPr="007F40F7">
        <w:t xml:space="preserve">ебя долбануло – </w:t>
      </w:r>
      <w:r>
        <w:t xml:space="preserve">так, </w:t>
      </w:r>
      <w:r w:rsidRPr="007F40F7">
        <w:t>во, подзарядился и пошёл дальше. Потому что заряд легко прошёл. Ну, понятно, что там ещё факторы: в чём одет, в чём обут, на чём стоишь, то есть проводит это электричество</w:t>
      </w:r>
      <w:r>
        <w:t>,</w:t>
      </w:r>
      <w:r w:rsidRPr="007F40F7">
        <w:t xml:space="preserve"> нет. Всё, всё по физике. Но даже чтоб сквозь тело заряд прошёл, должен быть незаструктуренным.</w:t>
      </w:r>
    </w:p>
    <w:p w:rsidR="004979A6" w:rsidRPr="007F40F7" w:rsidRDefault="004979A6" w:rsidP="004979A6">
      <w:pPr>
        <w:ind w:firstLine="454"/>
      </w:pPr>
      <w:r>
        <w:rPr>
          <w:i/>
        </w:rPr>
        <w:t xml:space="preserve">Из зала: – </w:t>
      </w:r>
      <w:r w:rsidRPr="007F40F7">
        <w:rPr>
          <w:i/>
        </w:rPr>
        <w:t xml:space="preserve">Для Вас 370 – предел. </w:t>
      </w:r>
    </w:p>
    <w:p w:rsidR="004979A6" w:rsidRPr="007F40F7" w:rsidRDefault="004979A6" w:rsidP="004979A6">
      <w:pPr>
        <w:ind w:firstLine="454"/>
      </w:pPr>
      <w:r w:rsidRPr="007F40F7">
        <w:t>Мой отец выдержал 30 тысяч вольт, всю электростанцию. Выжил, выжил, у него сгорела рука, за которую он держался. Один дурак включил рубильник. Он был инженером электросетей. У него рука обуглилась, её отрезали. Обуглилась автоматически за секунду: летел 30 метров. Перенёс около сотни операций. Выжил. Ему сказали: проживёт два года. Прожил 40 лет. После этого лечил людей, выпустил книжки. А у меня его генетика. И когда говоришь 30 тысяч вольт, все крутят у виска и говорят: это невозможно. Есть документы. Есть милицейские</w:t>
      </w:r>
      <w:r>
        <w:t>,</w:t>
      </w:r>
      <w:r w:rsidRPr="007F40F7">
        <w:t xml:space="preserve"> все, в Советском Союзе с этим было жёстко, сводки, есть пенсия, которую ему за это платили. Есть медицинское заключение</w:t>
      </w:r>
      <w:r>
        <w:t>, ч</w:t>
      </w:r>
      <w:r w:rsidRPr="007F40F7">
        <w:t xml:space="preserve">то </w:t>
      </w:r>
      <w:r>
        <w:t>эта электростанция вырабатывала. И</w:t>
      </w:r>
      <w:r w:rsidRPr="007F40F7">
        <w:t xml:space="preserve"> когда врубили, </w:t>
      </w:r>
      <w:r>
        <w:t xml:space="preserve">а </w:t>
      </w:r>
      <w:r w:rsidRPr="007F40F7">
        <w:t xml:space="preserve">он ремонтировал её, все остальные боялись просто. Он решил отремонтировать. 30 тысяч. Всё. Это не 220. Причём, электростанция – это концентрированная энергия. Это не раскладка по сетям, где уже там ток доходит самый простенький. Ну, электрики знают, о чём я. Трансформаторы, которые понижают уровень напряжения и всего остального после электростанции. </w:t>
      </w:r>
    </w:p>
    <w:p w:rsidR="004979A6" w:rsidRPr="007F40F7" w:rsidRDefault="004979A6" w:rsidP="004979A6">
      <w:pPr>
        <w:ind w:firstLine="454"/>
      </w:pPr>
      <w:r w:rsidRPr="007F40F7">
        <w:t xml:space="preserve">Так что мне сказки рассказывать об этом… Я знаю совсем другой случай и общался с медициной, с профессорами, там уже, когда подрос. И они говорили о том: «Уникум». Но один умный так и сказал: «Понимаете, вы вообще должны гордиться, потому что, если хоть один человек это выдержал, значит, генетически все остальные тоже это могут выдержать». Такой </w:t>
      </w:r>
      <w:r w:rsidRPr="00C56783">
        <w:rPr>
          <w:b/>
        </w:rPr>
        <w:t>хороший показатель цивилизованности советского человека, который выдержал это</w:t>
      </w:r>
      <w:r w:rsidRPr="007F40F7">
        <w:t xml:space="preserve">. Вообще, человек, который это выдержал. </w:t>
      </w:r>
    </w:p>
    <w:p w:rsidR="004979A6" w:rsidRPr="007F40F7" w:rsidRDefault="004979A6" w:rsidP="004979A6">
      <w:pPr>
        <w:ind w:firstLine="454"/>
      </w:pPr>
      <w:r w:rsidRPr="007F40F7">
        <w:t>То есть, мы можем столько энергии иметь, это импульсный заряд, который мы можем</w:t>
      </w:r>
      <w:r w:rsidR="00E0739C">
        <w:t xml:space="preserve"> </w:t>
      </w:r>
      <w:r w:rsidRPr="007F40F7">
        <w:t>… То есть, мы можем в себе выдержать электростанцию целую спокойно. Во, я об этом.</w:t>
      </w:r>
    </w:p>
    <w:p w:rsidR="004979A6" w:rsidRPr="007F40F7" w:rsidRDefault="004979A6" w:rsidP="004979A6">
      <w:pPr>
        <w:ind w:firstLine="454"/>
        <w:rPr>
          <w:i/>
        </w:rPr>
      </w:pPr>
      <w:r>
        <w:rPr>
          <w:i/>
        </w:rPr>
        <w:t>Из зала: – А обуглиться.</w:t>
      </w:r>
    </w:p>
    <w:p w:rsidR="004979A6" w:rsidRPr="007F40F7" w:rsidRDefault="004979A6" w:rsidP="004979A6">
      <w:pPr>
        <w:ind w:firstLine="454"/>
      </w:pPr>
      <w:r w:rsidRPr="007F40F7">
        <w:t>Не услышал.</w:t>
      </w:r>
    </w:p>
    <w:p w:rsidR="004979A6" w:rsidRPr="007F40F7" w:rsidRDefault="004979A6" w:rsidP="004979A6">
      <w:pPr>
        <w:ind w:firstLine="454"/>
        <w:rPr>
          <w:i/>
        </w:rPr>
      </w:pPr>
      <w:r>
        <w:rPr>
          <w:i/>
        </w:rPr>
        <w:t xml:space="preserve">Из зала: – </w:t>
      </w:r>
      <w:r w:rsidRPr="007F40F7">
        <w:rPr>
          <w:i/>
        </w:rPr>
        <w:t>Неповторяемо</w:t>
      </w:r>
      <w:r>
        <w:rPr>
          <w:i/>
        </w:rPr>
        <w:t>.</w:t>
      </w:r>
    </w:p>
    <w:p w:rsidR="004979A6" w:rsidRPr="007F40F7" w:rsidRDefault="004979A6" w:rsidP="004979A6">
      <w:pPr>
        <w:ind w:firstLine="454"/>
      </w:pPr>
      <w:r w:rsidRPr="007F40F7">
        <w:t>Не надо. Не надо. Не надо повторять. Ничего страшного. Чтоб</w:t>
      </w:r>
      <w:r>
        <w:t>ы</w:t>
      </w:r>
      <w:r w:rsidRPr="007F40F7">
        <w:t xml:space="preserve"> вы не напрягались там, а то вспомнил отца, личное</w:t>
      </w:r>
      <w:r>
        <w:t>,</w:t>
      </w:r>
      <w:r w:rsidRPr="007F40F7">
        <w:t xml:space="preserve"> он сейчас служит у Кут Хуми. </w:t>
      </w:r>
      <w:r>
        <w:t>Он же у</w:t>
      </w:r>
      <w:r w:rsidRPr="007F40F7">
        <w:t xml:space="preserve"> нас служил книжками</w:t>
      </w:r>
      <w:r>
        <w:t xml:space="preserve"> хотя бы</w:t>
      </w:r>
      <w:r w:rsidRPr="007F40F7">
        <w:t>, хотя к Синтезу никак. Но он магниты делал. Он сделал самое главное – заряд, по привычке тела. Тело всегда требовало заряд более высокий, чем это</w:t>
      </w:r>
      <w:r w:rsidR="00352B9D">
        <w:t>…</w:t>
      </w:r>
      <w:r w:rsidRPr="007F40F7">
        <w:t xml:space="preserve"> Всё, он там сейчас служит. Знаете, почему? Повышает заряженность организма. Потому что он всю жизнь занимался врачебной деятельностью, ему поставили задачу повысить заряд в физических телах. </w:t>
      </w:r>
    </w:p>
    <w:p w:rsidR="004979A6" w:rsidRPr="007F40F7" w:rsidRDefault="004979A6" w:rsidP="004979A6">
      <w:pPr>
        <w:ind w:firstLine="454"/>
      </w:pPr>
      <w:r w:rsidRPr="007F40F7">
        <w:t>А повышенный заряд – это повышенность расы. Я там в одном из зданий случайно на одном совещании мне мысль пришла: это чего?</w:t>
      </w:r>
      <w:r>
        <w:t xml:space="preserve"> Э</w:t>
      </w:r>
      <w:r w:rsidRPr="007F40F7">
        <w:t xml:space="preserve">нергетику почувствовал. Владыка улыбается и говорит: «Здесь, но смотреть не надо, собьёшь». Я говорю: «Ясно». Всё. Удалось втянуть в развитие: категорически отрицал, что мы делали. Честно. </w:t>
      </w:r>
      <w:r>
        <w:t xml:space="preserve">Всё. </w:t>
      </w:r>
      <w:r w:rsidRPr="007F40F7">
        <w:t xml:space="preserve">Но упорно занимался своей медициной. Дозанимался. Ни плохо, ни хорошо. Я сейчас не о хвастовстве. Я о том, что Владыки сознательно собирали команду людей, которые сейчас повышают заряженность физических организмов, и те, которые это выдержали. </w:t>
      </w:r>
    </w:p>
    <w:p w:rsidR="004979A6" w:rsidRDefault="004979A6" w:rsidP="004979A6">
      <w:pPr>
        <w:ind w:firstLine="454"/>
      </w:pPr>
      <w:r w:rsidRPr="007F40F7">
        <w:t xml:space="preserve">Понятно, я говорю о знакомых вещах, но явно есть и другие вещи, которые мы не всегда знаем: описано в спецлитературе. </w:t>
      </w:r>
      <w:r>
        <w:t>И в</w:t>
      </w:r>
      <w:r w:rsidRPr="007F40F7">
        <w:t xml:space="preserve">от такие люди сейчас формируют активацию нашего организма на заряженность. </w:t>
      </w:r>
    </w:p>
    <w:p w:rsidR="004979A6" w:rsidRPr="00DF1388" w:rsidRDefault="00DF1388" w:rsidP="004979A6">
      <w:pPr>
        <w:pStyle w:val="12"/>
        <w:rPr>
          <w:lang w:val="ru-RU"/>
        </w:rPr>
      </w:pPr>
      <w:bookmarkStart w:id="54" w:name="_Toc517389301"/>
      <w:bookmarkStart w:id="55" w:name="_Toc517863001"/>
      <w:r>
        <w:rPr>
          <w:lang w:val="ru-RU"/>
        </w:rPr>
        <w:t xml:space="preserve">Разбор «ответов» на ночной учёбе. 25 рас. Заряд и разряд. </w:t>
      </w:r>
      <w:r w:rsidR="004979A6">
        <w:t>Око</w:t>
      </w:r>
      <w:bookmarkEnd w:id="54"/>
      <w:r>
        <w:rPr>
          <w:lang w:val="ru-RU"/>
        </w:rPr>
        <w:t xml:space="preserve"> у Матери Планеты</w:t>
      </w:r>
      <w:bookmarkEnd w:id="55"/>
      <w:r>
        <w:rPr>
          <w:lang w:val="ru-RU"/>
        </w:rPr>
        <w:t xml:space="preserve"> </w:t>
      </w:r>
    </w:p>
    <w:p w:rsidR="004979A6" w:rsidRDefault="004979A6" w:rsidP="004979A6">
      <w:pPr>
        <w:ind w:firstLine="454"/>
      </w:pPr>
      <w:r w:rsidRPr="007F40F7">
        <w:t xml:space="preserve">А </w:t>
      </w:r>
      <w:r w:rsidRPr="007F40F7">
        <w:rPr>
          <w:b/>
        </w:rPr>
        <w:t>любая раса – это заряженность</w:t>
      </w:r>
      <w:r w:rsidRPr="007F40F7">
        <w:t>. А энергия вытекает из Огня. Чем выше Огонь, тем выше свет и энергия внутри нас, котор</w:t>
      </w:r>
      <w:r>
        <w:t>ую</w:t>
      </w:r>
      <w:r w:rsidRPr="007F40F7">
        <w:t xml:space="preserve"> </w:t>
      </w:r>
      <w:r>
        <w:t>мы употребляем и бурлим, а это база</w:t>
      </w:r>
      <w:r w:rsidRPr="007F40F7">
        <w:t xml:space="preserve"> рас</w:t>
      </w:r>
      <w:r>
        <w:t>ы</w:t>
      </w:r>
      <w:r w:rsidRPr="007F40F7">
        <w:t xml:space="preserve">. Значит, </w:t>
      </w:r>
      <w:r w:rsidRPr="00892923">
        <w:rPr>
          <w:b/>
        </w:rPr>
        <w:t>цивилизованность основана на расовости</w:t>
      </w:r>
      <w:r w:rsidRPr="007F40F7">
        <w:t>, то есть</w:t>
      </w:r>
      <w:r>
        <w:t>,</w:t>
      </w:r>
      <w:r w:rsidRPr="007F40F7">
        <w:t xml:space="preserve"> к какой расе человека какого типа ты относишься. Отсюда, какой у тебя заряд, какой заряд энергии, какой заряд света, какой заряд духа, кстати, и какой заряд огня. Кто не помнит: разряд – это шестой горизонт. Императивы. А </w:t>
      </w:r>
      <w:r w:rsidRPr="00892923">
        <w:rPr>
          <w:b/>
        </w:rPr>
        <w:t>заряд – это синтез разрядов</w:t>
      </w:r>
      <w:r w:rsidRPr="007F40F7">
        <w:t xml:space="preserve">, </w:t>
      </w:r>
      <w:r w:rsidR="00E0739C">
        <w:t xml:space="preserve">– </w:t>
      </w:r>
      <w:r w:rsidRPr="007F40F7">
        <w:t xml:space="preserve">на всякий случай, </w:t>
      </w:r>
      <w:r w:rsidR="00E0739C">
        <w:t xml:space="preserve">– </w:t>
      </w:r>
      <w:r w:rsidRPr="007F40F7">
        <w:t>систем</w:t>
      </w:r>
      <w:r>
        <w:t xml:space="preserve"> 6-го</w:t>
      </w:r>
      <w:r w:rsidRPr="007F40F7">
        <w:t xml:space="preserve"> горизонта. </w:t>
      </w:r>
    </w:p>
    <w:p w:rsidR="004979A6" w:rsidRPr="007F40F7" w:rsidRDefault="004979A6" w:rsidP="004979A6">
      <w:pPr>
        <w:ind w:firstLine="454"/>
      </w:pPr>
      <w:r w:rsidRPr="007F40F7">
        <w:t xml:space="preserve">Кто не связал, о чём я, просто сочувствую. Цивилизованность Синтеза. Раз-ряд – шестая система. За-ряд. У нас даже был когда-то вопрос у Владыки: может, вместо разряда поставить заряд? Всё-таки разряд – это разрядиться, заряд – зарядиться. Владыка сказал: «Ни в коем случае!» Потому что разряд – это система, взаимодействующая с окружающей средой, а заряд – это который собирающий всё себе. Но при этом заряд, как функция разрядов должна быть. Какой у тебя объём заряда, чтобы у тебя были соответствующие разряды. Шестой горизонт. Суть, кстати. Отсюда сут-ры – и по списку. И будем прикалываться уже. То есть, чтобы понять сутру и суть, нужен заряд. Нет заряда, ты не можешь взять суть. А не можешь взять суть, не можешь понять, что происходит. Заряд. </w:t>
      </w:r>
    </w:p>
    <w:p w:rsidR="004979A6" w:rsidRPr="007F40F7" w:rsidRDefault="004979A6" w:rsidP="004979A6">
      <w:pPr>
        <w:ind w:firstLine="454"/>
      </w:pPr>
      <w:r w:rsidRPr="007F40F7">
        <w:t>Я сейчас о цивилизованности, которая наступила. Она</w:t>
      </w:r>
      <w:r w:rsidRPr="007F40F7">
        <w:rPr>
          <w:spacing w:val="40"/>
        </w:rPr>
        <w:t xml:space="preserve"> наступила</w:t>
      </w:r>
      <w:r w:rsidRPr="007F40F7">
        <w:t xml:space="preserve">. Вот такая. Мы не видим, это неважно. Природа видит, Мать Планеты видит, потому что она у Учителя служит Оком. Понимаете? Не является Оком, а, но раз она у Учителя, она Око, наша </w:t>
      </w:r>
      <w:r w:rsidRPr="00892923">
        <w:rPr>
          <w:b/>
        </w:rPr>
        <w:t>Планета – Око по фиксации</w:t>
      </w:r>
      <w:r w:rsidRPr="007F40F7">
        <w:t>. А Око видит всё, как Стандарты Учения Синтеза. Там Учение Синтеза</w:t>
      </w:r>
      <w:r>
        <w:t xml:space="preserve"> –</w:t>
      </w:r>
      <w:r w:rsidRPr="007F40F7">
        <w:t xml:space="preserve"> главное. Значит, там у Матери Планеты всё теперь отстроено по Стандартам и Законам Учения Синтеза. Ужасная новость для нас, правда? Вернее, для всех. Для нас</w:t>
      </w:r>
      <w:r>
        <w:t>-то</w:t>
      </w:r>
      <w:r w:rsidRPr="007F40F7">
        <w:t xml:space="preserve"> счастливая новость. Мама Планеты на нашей стороне. </w:t>
      </w:r>
      <w:r w:rsidRPr="007F40F7">
        <w:rPr>
          <w:spacing w:val="40"/>
        </w:rPr>
        <w:t>Материя на нашей стороне</w:t>
      </w:r>
      <w:r w:rsidRPr="007F40F7">
        <w:t xml:space="preserve">. И она будет отстраивать всю новую эпоху наступившую, значит, возврата не будет. Мы с вами погибнем, придут другие, но другие будут отстраиваться так же, как мы с вами теперь. Потому что </w:t>
      </w:r>
      <w:r w:rsidRPr="007F40F7">
        <w:rPr>
          <w:spacing w:val="32"/>
        </w:rPr>
        <w:t>Эпоха началась</w:t>
      </w:r>
      <w:r w:rsidRPr="007F40F7">
        <w:t xml:space="preserve">. </w:t>
      </w:r>
    </w:p>
    <w:p w:rsidR="004979A6" w:rsidRPr="007F40F7" w:rsidRDefault="004979A6" w:rsidP="004979A6">
      <w:pPr>
        <w:ind w:firstLine="454"/>
      </w:pPr>
      <w:r w:rsidRPr="007F40F7">
        <w:t>И в эту эпоху могут гибнуть цивилизации, новые возрождаться, но они будут возрождаться по стандартам этой Эпохи. Так же, как всю пятую расу после гибели всех цивилизаций, возрождались по стандартам пятой расы: 13 планов солнечных, семь планов планетарных, восемь Посвящений и восемь П</w:t>
      </w:r>
      <w:r>
        <w:t>освящений. Всю! Лучи, О</w:t>
      </w:r>
      <w:r w:rsidRPr="007F40F7">
        <w:t>тделы</w:t>
      </w:r>
      <w:r>
        <w:t xml:space="preserve">, </w:t>
      </w:r>
      <w:r w:rsidRPr="007F40F7">
        <w:t xml:space="preserve">Стандарт. Вот он так строится. В новой эпохе Иерархия получила свой </w:t>
      </w:r>
      <w:r>
        <w:t>С</w:t>
      </w:r>
      <w:r w:rsidRPr="007F40F7">
        <w:t>тандарт, она так строится. Мама Планеты получила своё Учение Синтеза, она Планету будет так строить. Она не сможет строить по-другому, Отец не даст ни Творени</w:t>
      </w:r>
      <w:r>
        <w:t>я</w:t>
      </w:r>
      <w:r w:rsidRPr="007F40F7">
        <w:t>, ни Созидани</w:t>
      </w:r>
      <w:r>
        <w:t>я</w:t>
      </w:r>
      <w:r w:rsidRPr="007F40F7">
        <w:t xml:space="preserve">. Вот здесь уложим, и вот вам новая цивилизованность, новая жизнь. </w:t>
      </w:r>
    </w:p>
    <w:p w:rsidR="004979A6" w:rsidRPr="007F40F7" w:rsidRDefault="004979A6" w:rsidP="004979A6">
      <w:pPr>
        <w:ind w:firstLine="454"/>
      </w:pPr>
      <w:r w:rsidRPr="007F40F7">
        <w:t>Жизнь – это Монада. Монады, кто сохраняет? Мать Планеты. В центре Монады Огонь Жизни. Мама заинтересована в Огне. Горят Пламена Жизни – Мама заинтересована в бурлении</w:t>
      </w:r>
      <w:r>
        <w:t xml:space="preserve"> Огня</w:t>
      </w:r>
      <w:r w:rsidRPr="007F40F7">
        <w:t xml:space="preserve">. Огонь Жизни собирает Синтез – у Мамы Учение Синтеза, как у Учителя, Мамы Планеты. Значит, Мама заинтересована в Синтезе, чтобы он входил в Огонь Жизни. Всё! Мамой Планеты стала Богородица. Богородица, по религии, всегда держала покрывало над Россией. Россия попала, под Маму Планеты, где Богородица занимается Синтезом. О, ужас! </w:t>
      </w:r>
    </w:p>
    <w:p w:rsidR="004979A6" w:rsidRPr="007F40F7" w:rsidRDefault="004979A6" w:rsidP="004979A6">
      <w:pPr>
        <w:ind w:firstLine="454"/>
      </w:pPr>
      <w:r w:rsidRPr="007F40F7">
        <w:t>Меня всегда прикалыва</w:t>
      </w:r>
      <w:r>
        <w:t>ли</w:t>
      </w:r>
      <w:r w:rsidRPr="007F40F7">
        <w:t xml:space="preserve">, когда про Отца говорят: «Богородица нас защитит». Я говорю: «Да, </w:t>
      </w:r>
      <w:r>
        <w:t>Синтезом</w:t>
      </w:r>
      <w:r w:rsidRPr="007F40F7">
        <w:t>». «Богородица нас поддержит</w:t>
      </w:r>
      <w:r>
        <w:t>»</w:t>
      </w:r>
      <w:r w:rsidRPr="007F40F7">
        <w:t>. – Да, как Мать Планеты. Всё! Мы в своей стране точно приплыли под Богородицу, потому что Мать Планеты. Не связали эти вещи? Что Мать Планеты –</w:t>
      </w:r>
      <w:r>
        <w:t xml:space="preserve"> </w:t>
      </w:r>
      <w:r w:rsidRPr="007F40F7">
        <w:t>это Богородица. Что Богородица теперь Учитель, как Мать Планеты. Что Богородица выражает Око в Солнечной системе, Галактике и Метагалактике, как Учитель, служащий у Учителя</w:t>
      </w:r>
      <w:r>
        <w:t>,</w:t>
      </w:r>
      <w:r w:rsidRPr="007F40F7">
        <w:t xml:space="preserve"> как Око. Ведь любой Учитель несёт свой вариант Ока. А Око – это как Отец смотрит. А Отец смотрит Синтезом. А 16 – Синтез, управляет 13 – в смысле Око, Любовь. Управляет. А на 13</w:t>
      </w:r>
      <w:r>
        <w:t xml:space="preserve"> – </w:t>
      </w:r>
      <w:r w:rsidRPr="007F40F7">
        <w:t xml:space="preserve">Учение Синтеза. Мы попали просто. Идеальная цивилизованность. Даже в материи Мама Планеты, вот там, на всё смотрит Синтезом. </w:t>
      </w:r>
    </w:p>
    <w:p w:rsidR="004979A6" w:rsidRPr="007F40F7" w:rsidRDefault="004979A6" w:rsidP="004979A6">
      <w:pPr>
        <w:ind w:firstLine="454"/>
      </w:pPr>
      <w:r w:rsidRPr="007F40F7">
        <w:t>То есть, Синтез не только теперь от Отца, а даже по пяткам от Мамы ж</w:t>
      </w:r>
      <w:r w:rsidRPr="007F40F7">
        <w:noBreakHyphen/>
        <w:t>ж</w:t>
      </w:r>
      <w:r w:rsidRPr="007F40F7">
        <w:noBreakHyphen/>
        <w:t>ж</w:t>
      </w:r>
      <w:r w:rsidRPr="007F40F7">
        <w:noBreakHyphen/>
        <w:t>ж. И раньше к Маме демоны сбегали, типа не хочу служить Папе – к Маме. Бегут к Маме, а там Синтез – х</w:t>
      </w:r>
      <w:r>
        <w:t>х</w:t>
      </w:r>
      <w:r w:rsidRPr="007F40F7">
        <w:t>а! И там Око</w:t>
      </w:r>
      <w:r>
        <w:t>.</w:t>
      </w:r>
      <w:r w:rsidRPr="007F40F7">
        <w:t xml:space="preserve"> </w:t>
      </w:r>
      <w:r>
        <w:t>О</w:t>
      </w:r>
      <w:r w:rsidRPr="007F40F7">
        <w:t>! Око Чести! Ха</w:t>
      </w:r>
      <w:r>
        <w:t>!</w:t>
      </w:r>
      <w:r w:rsidRPr="007F40F7">
        <w:t xml:space="preserve"> Для демона вообще страшное слово – ЧЕСТЬ. Ха! И всё. И демонства просто нет на Планете. Все в шоке от того, что мы тут сделали. Снизу Синтез, сверху Синтез. Посередине только </w:t>
      </w:r>
      <w:r w:rsidRPr="0042390A">
        <w:rPr>
          <w:b/>
        </w:rPr>
        <w:t>люди в 12</w:t>
      </w:r>
      <w:r w:rsidRPr="0042390A">
        <w:rPr>
          <w:b/>
        </w:rPr>
        <w:noBreakHyphen/>
        <w:t>ти вариантах</w:t>
      </w:r>
      <w:r w:rsidRPr="007F40F7">
        <w:t xml:space="preserve">. Это, </w:t>
      </w:r>
      <w:r w:rsidRPr="0042390A">
        <w:rPr>
          <w:b/>
        </w:rPr>
        <w:t>12 Апостолов Учения Синтеза</w:t>
      </w:r>
      <w:r>
        <w:t xml:space="preserve"> –</w:t>
      </w:r>
      <w:r w:rsidRPr="007F40F7">
        <w:t xml:space="preserve"> </w:t>
      </w:r>
      <w:r>
        <w:t>э</w:t>
      </w:r>
      <w:r w:rsidRPr="007F40F7">
        <w:t>то о ком? О 12</w:t>
      </w:r>
      <w:r w:rsidRPr="007F40F7">
        <w:noBreakHyphen/>
        <w:t xml:space="preserve">ти видах людей. Не о личностях, которые могут быть необразованные. Ну, сами знаете, проблемы </w:t>
      </w:r>
      <w:r w:rsidRPr="0042390A">
        <w:rPr>
          <w:i/>
        </w:rPr>
        <w:t>педрило итальянского</w:t>
      </w:r>
      <w:r w:rsidRPr="007F40F7">
        <w:t>. А вот</w:t>
      </w:r>
      <w:r>
        <w:t xml:space="preserve"> двен </w:t>
      </w:r>
      <w:r w:rsidRPr="007F40F7">
        <w:t>… Это по-итальянски. Мы с ним смеёмся, когда так называем</w:t>
      </w:r>
      <w:r>
        <w:t>ся</w:t>
      </w:r>
      <w:r w:rsidRPr="007F40F7">
        <w:t xml:space="preserve">. Ну, по-итальянски: «Опять ты меня по-итальянски». Я говорю: «Ну, чего ж, опять вляпался». А 12 видов Человека. </w:t>
      </w:r>
    </w:p>
    <w:p w:rsidR="00E0739C" w:rsidRDefault="004979A6" w:rsidP="004979A6">
      <w:pPr>
        <w:ind w:firstLine="454"/>
      </w:pPr>
      <w:r w:rsidRPr="007F40F7">
        <w:t xml:space="preserve">То есть, это безличностно. </w:t>
      </w:r>
      <w:r w:rsidRPr="0042390A">
        <w:rPr>
          <w:b/>
        </w:rPr>
        <w:t>Не кто-то там великий стал Апостолом, а конкретно каждый из нас, выражая Синтез, поднимая качество Человека, поднимается по этой лестнице Иерархии</w:t>
      </w:r>
      <w:r w:rsidRPr="007F40F7">
        <w:t>. По христианству – лестница Иакова. Ну, а дальше все, кто знает об Иакове, поймут, в чём дело. Кто не знает, сочувствую. Он поднимался в Небесах. А выше Небес раньше ничего не понимали. С нашей точки зрения, в космос. Потому что 49</w:t>
      </w:r>
      <w:r w:rsidRPr="007F40F7">
        <w:noBreakHyphen/>
        <w:t>е Небо</w:t>
      </w:r>
      <w:r>
        <w:t xml:space="preserve"> </w:t>
      </w:r>
      <w:r w:rsidRPr="007F40F7">
        <w:t xml:space="preserve">… </w:t>
      </w:r>
      <w:r>
        <w:t>Ну, и так далее. Дом Отца. Семью семь</w:t>
      </w:r>
      <w:r w:rsidRPr="007F40F7">
        <w:t xml:space="preserve"> – 49. Седьмой подплан седьмого плана – 49. Ну так, чтоб понятно было. А это только Дом Отца. То есть, он поднимался в Дом </w:t>
      </w:r>
      <w:r>
        <w:t>Отца по лестнице. Ну, к любому Д</w:t>
      </w:r>
      <w:r w:rsidRPr="007F40F7">
        <w:t xml:space="preserve">ому идёт широкая лестница. Если на 49 ступеней, её так и называют </w:t>
      </w:r>
      <w:r w:rsidRPr="00371712">
        <w:rPr>
          <w:i/>
        </w:rPr>
        <w:t>Лестница Иакова</w:t>
      </w:r>
      <w:r w:rsidRPr="007F40F7">
        <w:t xml:space="preserve">. И мы до сих пор вдохновенно относимся к лестницам, потому что у нас в подсознании </w:t>
      </w:r>
      <w:r w:rsidRPr="00371712">
        <w:rPr>
          <w:i/>
        </w:rPr>
        <w:t>Лестница Иакова</w:t>
      </w:r>
      <w:r w:rsidRPr="007F40F7">
        <w:t>, христианская. Поэтому, чем выше лестница, тем мы больше кайфуем.</w:t>
      </w:r>
    </w:p>
    <w:p w:rsidR="00E0739C" w:rsidRDefault="004979A6" w:rsidP="004979A6">
      <w:pPr>
        <w:ind w:firstLine="454"/>
      </w:pPr>
      <w:r w:rsidRPr="007F40F7">
        <w:t>Идеальная лестница пятой расы – 49 ступеней.</w:t>
      </w:r>
    </w:p>
    <w:p w:rsidR="004979A6" w:rsidRPr="007F40F7" w:rsidRDefault="004979A6" w:rsidP="004979A6">
      <w:pPr>
        <w:ind w:firstLine="454"/>
      </w:pPr>
      <w:r w:rsidRPr="00371712">
        <w:rPr>
          <w:b/>
        </w:rPr>
        <w:t>Идеальная лестница новой эпохи – 4096</w:t>
      </w:r>
      <w:r w:rsidRPr="007F40F7">
        <w:t>. Даже одесская отдыхает. Ну, одна из самых больших вот этих, потёмкинских. А ещё лучше</w:t>
      </w:r>
      <w:r>
        <w:t xml:space="preserve"> –</w:t>
      </w:r>
      <w:r w:rsidRPr="007F40F7">
        <w:t xml:space="preserve"> 16384 на 16384 и 65 миллионов, пожалуйста, 536 тысяч. М? Ужасть! Лестница Иакова вообще сумасшедшая стала, 65 миллионов ступеней. Где мы столько найдём? Ну, вот на физике нигде, а там, </w:t>
      </w:r>
      <w:r>
        <w:t>вот</w:t>
      </w:r>
      <w:r w:rsidRPr="007F40F7">
        <w:t xml:space="preserve"> есть. Вот это </w:t>
      </w:r>
      <w:r w:rsidRPr="00912B6C">
        <w:rPr>
          <w:b/>
        </w:rPr>
        <w:t>новый вид цивилизованност</w:t>
      </w:r>
      <w:r w:rsidRPr="007F40F7">
        <w:t>и. Вот мы сейчас его обсудили, подходы к нему.</w:t>
      </w:r>
    </w:p>
    <w:p w:rsidR="004979A6" w:rsidRDefault="004979A6" w:rsidP="004979A6">
      <w:pPr>
        <w:ind w:firstLine="454"/>
      </w:pPr>
      <w:r w:rsidRPr="007F40F7">
        <w:t>Итак, метагалактическая раса у нас: 14</w:t>
      </w:r>
      <w:r w:rsidRPr="007F40F7">
        <w:noBreakHyphen/>
        <w:t xml:space="preserve">я </w:t>
      </w:r>
      <w:r>
        <w:t>П</w:t>
      </w:r>
      <w:r w:rsidRPr="007F40F7">
        <w:t>ланетарная, 6</w:t>
      </w:r>
      <w:r w:rsidRPr="007F40F7">
        <w:noBreakHyphen/>
        <w:t xml:space="preserve">я </w:t>
      </w:r>
      <w:r>
        <w:t>М</w:t>
      </w:r>
      <w:r w:rsidRPr="007F40F7">
        <w:t>етагалактическая. Ну, запомните вы эти две цифры. У вас ночью сегодня спросили</w:t>
      </w:r>
      <w:r>
        <w:t>, а</w:t>
      </w:r>
      <w:r w:rsidRPr="007F40F7">
        <w:t xml:space="preserve"> какой у вас заряд? </w:t>
      </w:r>
    </w:p>
    <w:p w:rsidR="004979A6" w:rsidRDefault="004979A6" w:rsidP="004979A6">
      <w:pPr>
        <w:ind w:firstLine="454"/>
      </w:pPr>
      <w:r w:rsidRPr="007F40F7">
        <w:t xml:space="preserve">– </w:t>
      </w:r>
      <w:r>
        <w:t>Шестой расы</w:t>
      </w:r>
      <w:r w:rsidRPr="007F40F7">
        <w:t>.</w:t>
      </w:r>
    </w:p>
    <w:p w:rsidR="004979A6" w:rsidRDefault="004979A6" w:rsidP="004979A6">
      <w:pPr>
        <w:ind w:firstLine="454"/>
      </w:pPr>
      <w:r w:rsidRPr="007F40F7">
        <w:t xml:space="preserve">А какой? </w:t>
      </w:r>
    </w:p>
    <w:p w:rsidR="004979A6" w:rsidRPr="007F40F7" w:rsidRDefault="004979A6" w:rsidP="004979A6">
      <w:pPr>
        <w:ind w:firstLine="454"/>
      </w:pPr>
      <w:r w:rsidRPr="007F40F7">
        <w:t xml:space="preserve">– Ну, просто шестой, после пятой. </w:t>
      </w:r>
    </w:p>
    <w:p w:rsidR="004979A6" w:rsidRPr="007F40F7" w:rsidRDefault="004979A6" w:rsidP="004979A6">
      <w:pPr>
        <w:ind w:firstLine="454"/>
      </w:pPr>
      <w:r w:rsidRPr="007F40F7">
        <w:t xml:space="preserve">Мне особенно понравилось – после пятой. После пятой </w:t>
      </w:r>
      <w:r>
        <w:t>П</w:t>
      </w:r>
      <w:r w:rsidRPr="007F40F7">
        <w:t>ланетарной, 14 минус пять</w:t>
      </w:r>
      <w:r>
        <w:t xml:space="preserve"> –</w:t>
      </w:r>
      <w:r w:rsidRPr="007F40F7">
        <w:t xml:space="preserve"> было девять </w:t>
      </w:r>
      <w:r>
        <w:t>П</w:t>
      </w:r>
      <w:r w:rsidRPr="007F40F7">
        <w:t>ланетарных рас, которые мы прошли. Некоторые из наших эзотериков сказали: «Не положено девять». Аватар просто спросил</w:t>
      </w:r>
      <w:r>
        <w:t>, я</w:t>
      </w:r>
      <w:r w:rsidRPr="007F40F7">
        <w:t xml:space="preserve"> понял</w:t>
      </w:r>
      <w:r>
        <w:t>,</w:t>
      </w:r>
      <w:r w:rsidRPr="007F40F7">
        <w:t xml:space="preserve"> от кого у меня эти слова: «А кем положено?» А другой Аватар мрачно спросил, когда человек не согласился: «А кто на вас что положил при вашей свободе Воли?» И наш товарищ наконец-таки заткнулся. Только говорит: «Только с</w:t>
      </w:r>
      <w:r>
        <w:t>емь ра</w:t>
      </w:r>
      <w:r w:rsidR="00DF1388">
        <w:t>с</w:t>
      </w:r>
      <w:r>
        <w:t xml:space="preserve"> положено». Это для семи</w:t>
      </w:r>
      <w:r w:rsidRPr="007F40F7">
        <w:t>плановости семь ра</w:t>
      </w:r>
      <w:r w:rsidR="00DF1388">
        <w:t>с</w:t>
      </w:r>
      <w:r w:rsidRPr="007F40F7">
        <w:t xml:space="preserve"> положено. </w:t>
      </w:r>
    </w:p>
    <w:p w:rsidR="004979A6" w:rsidRPr="007F40F7" w:rsidRDefault="004979A6" w:rsidP="004979A6">
      <w:pPr>
        <w:ind w:firstLine="454"/>
      </w:pPr>
      <w:r w:rsidRPr="007F40F7">
        <w:t xml:space="preserve">Я не буду напоминать, сколько у нас Реальностей. 16 </w:t>
      </w:r>
      <w:r>
        <w:t>тысяч, вот, для семи планов – семь рас, для 16 тыщ</w:t>
      </w:r>
      <w:r w:rsidRPr="007F40F7">
        <w:t xml:space="preserve"> Реальностей… понятно. Поэтому 16 ты</w:t>
      </w:r>
      <w:r w:rsidR="00D91064">
        <w:t>щ</w:t>
      </w:r>
      <w:r w:rsidRPr="007F40F7">
        <w:t xml:space="preserve"> ра</w:t>
      </w:r>
      <w:r w:rsidR="00DF1388">
        <w:t>с</w:t>
      </w:r>
      <w:r w:rsidRPr="007F40F7">
        <w:t xml:space="preserve"> нам не делают, другие технологии, а вот 25 мы имеем. Помните</w:t>
      </w:r>
      <w:r>
        <w:t xml:space="preserve"> – опять двадцать пять.</w:t>
      </w:r>
      <w:r w:rsidRPr="007F40F7">
        <w:t xml:space="preserve"> Наконец-таки</w:t>
      </w:r>
      <w:r w:rsidR="00DF1388">
        <w:t>!</w:t>
      </w:r>
      <w:r w:rsidRPr="007F40F7">
        <w:t xml:space="preserve"> </w:t>
      </w:r>
    </w:p>
    <w:p w:rsidR="00E07049" w:rsidRPr="007F40F7" w:rsidRDefault="004979A6" w:rsidP="00E07049">
      <w:pPr>
        <w:ind w:firstLine="454"/>
      </w:pPr>
      <w:r w:rsidRPr="007F40F7">
        <w:t>Другой вариант</w:t>
      </w:r>
      <w:r w:rsidR="00DF1388">
        <w:t>,</w:t>
      </w:r>
      <w:r w:rsidRPr="007F40F7">
        <w:t xml:space="preserve"> у вас цивилизованно</w:t>
      </w:r>
      <w:r>
        <w:t>сти</w:t>
      </w:r>
      <w:r w:rsidRPr="007F40F7">
        <w:t xml:space="preserve"> спросили: «Сколько рас для развития твоей жизни?» Почти никто не вспомнил, что 25</w:t>
      </w:r>
      <w:r>
        <w:t>. Это не С</w:t>
      </w:r>
      <w:r w:rsidRPr="007F40F7">
        <w:t>тандарты Синтеза, это элементарная цивилизованность. Это база, из которой начинает…. Смотрите, вы считаете, что 25 ра</w:t>
      </w:r>
      <w:r w:rsidR="00DF1388">
        <w:t>с</w:t>
      </w:r>
      <w:r w:rsidRPr="007F40F7">
        <w:t xml:space="preserve"> – это </w:t>
      </w:r>
      <w:r w:rsidRPr="007F40F7">
        <w:rPr>
          <w:spacing w:val="20"/>
        </w:rPr>
        <w:t>знания,</w:t>
      </w:r>
      <w:r w:rsidRPr="007F40F7">
        <w:t xml:space="preserve"> а Аватары Синтеза считают, что это база, из </w:t>
      </w:r>
      <w:r w:rsidRPr="007F40F7">
        <w:rPr>
          <w:spacing w:val="20"/>
        </w:rPr>
        <w:t>которой</w:t>
      </w:r>
      <w:r w:rsidRPr="007F40F7">
        <w:t xml:space="preserve"> начинаются знания</w:t>
      </w:r>
      <w:r>
        <w:t>. З</w:t>
      </w:r>
      <w:r w:rsidRPr="007F40F7">
        <w:t>наете</w:t>
      </w:r>
      <w:r>
        <w:t>,</w:t>
      </w:r>
      <w:r w:rsidRPr="007F40F7">
        <w:t xml:space="preserve"> такая, информационная среда, вот она – третья, </w:t>
      </w:r>
      <w:r w:rsidRPr="007F40F7">
        <w:rPr>
          <w:i/>
        </w:rPr>
        <w:t>(показывает на рисунок)</w:t>
      </w:r>
      <w:r w:rsidRPr="007F40F7">
        <w:t xml:space="preserve"> информационщина, синтезность, Око. Синтезность – это Око, а здесь МАИ, А</w:t>
      </w:r>
      <w:r>
        <w:t>гентство Информации,</w:t>
      </w:r>
      <w:r w:rsidRPr="007F40F7">
        <w:t xml:space="preserve"> Метагалактическое А</w:t>
      </w:r>
      <w:r>
        <w:t>гентств</w:t>
      </w:r>
      <w:r w:rsidRPr="007F40F7">
        <w:t xml:space="preserve">о Информации. А </w:t>
      </w:r>
      <w:r>
        <w:t>М</w:t>
      </w:r>
      <w:r w:rsidRPr="007F40F7">
        <w:t xml:space="preserve">етагалактическая </w:t>
      </w:r>
      <w:r>
        <w:t>Информация – это С</w:t>
      </w:r>
      <w:r w:rsidRPr="007F40F7">
        <w:t>тандарты Синтеза. Не</w:t>
      </w:r>
      <w:r>
        <w:t>-</w:t>
      </w:r>
      <w:r w:rsidRPr="007F40F7">
        <w:t>не</w:t>
      </w:r>
      <w:r>
        <w:t>-</w:t>
      </w:r>
      <w:r w:rsidRPr="007F40F7">
        <w:t>не, вы давно всё поняли.</w:t>
      </w:r>
      <w:r w:rsidR="00E07049" w:rsidRPr="00E07049">
        <w:t xml:space="preserve"> </w:t>
      </w:r>
      <w:r w:rsidR="00E07049" w:rsidRPr="007F40F7">
        <w:t xml:space="preserve">Вопрос не в том, что вы поняли, что я говорю, что нужно там – цивилизованность, знания. Вопрос в том, </w:t>
      </w:r>
      <w:r w:rsidR="00E07049" w:rsidRPr="00DF1388">
        <w:rPr>
          <w:i/>
          <w:spacing w:val="20"/>
        </w:rPr>
        <w:t>как</w:t>
      </w:r>
      <w:r w:rsidR="00E07049" w:rsidRPr="00DF1388">
        <w:rPr>
          <w:i/>
        </w:rPr>
        <w:t xml:space="preserve"> вы этим владеете</w:t>
      </w:r>
      <w:r w:rsidR="00E07049" w:rsidRPr="007F40F7">
        <w:t>.</w:t>
      </w:r>
    </w:p>
    <w:p w:rsidR="00E07049" w:rsidRDefault="00015EBE" w:rsidP="00E07049">
      <w:pPr>
        <w:pStyle w:val="12"/>
      </w:pPr>
      <w:bookmarkStart w:id="56" w:name="_Toc517863002"/>
      <w:r>
        <w:rPr>
          <w:lang w:val="ru-RU"/>
        </w:rPr>
        <w:t xml:space="preserve">Первый принцип </w:t>
      </w:r>
      <w:r w:rsidR="00E07049">
        <w:t>Цивилизованност</w:t>
      </w:r>
      <w:r>
        <w:rPr>
          <w:lang w:val="ru-RU"/>
        </w:rPr>
        <w:t>и</w:t>
      </w:r>
      <w:bookmarkEnd w:id="56"/>
    </w:p>
    <w:p w:rsidR="004979A6" w:rsidRPr="007F40F7" w:rsidRDefault="004979A6" w:rsidP="004979A6">
      <w:pPr>
        <w:ind w:firstLine="454"/>
      </w:pPr>
      <w:r w:rsidRPr="007F40F7">
        <w:t>Цивилизованность отличается не тем, что у вас в памяти эти информация</w:t>
      </w:r>
      <w:r>
        <w:t xml:space="preserve"> и</w:t>
      </w:r>
      <w:r w:rsidRPr="007F40F7">
        <w:t xml:space="preserve"> знания есть, а в том, что этим пользуетесь, владеете, это стало вашим естеством. Вот к вам подошли, и вы спокойно на это</w:t>
      </w:r>
      <w:r w:rsidR="00DF1388">
        <w:t>м</w:t>
      </w:r>
      <w:r w:rsidRPr="007F40F7">
        <w:t xml:space="preserve"> действуете и общаетесь. Это ваше естество. Вот </w:t>
      </w:r>
      <w:r>
        <w:t>Ц</w:t>
      </w:r>
      <w:r w:rsidRPr="007F40F7">
        <w:t xml:space="preserve">ивилизованность – «Ци» – это жизненная энергия, а жизненная энергия это наше – </w:t>
      </w:r>
      <w:r w:rsidRPr="007F40F7">
        <w:rPr>
          <w:spacing w:val="20"/>
        </w:rPr>
        <w:t>естество</w:t>
      </w:r>
      <w:r w:rsidRPr="007F40F7">
        <w:t xml:space="preserve">. </w:t>
      </w:r>
    </w:p>
    <w:p w:rsidR="004979A6" w:rsidRPr="007F40F7" w:rsidRDefault="004979A6" w:rsidP="004979A6">
      <w:pPr>
        <w:ind w:firstLine="454"/>
      </w:pPr>
      <w:r w:rsidRPr="007F40F7">
        <w:t xml:space="preserve">Кстати, </w:t>
      </w:r>
      <w:r w:rsidRPr="007F40F7">
        <w:rPr>
          <w:i/>
        </w:rPr>
        <w:t>цивильный</w:t>
      </w:r>
      <w:r w:rsidRPr="007F40F7">
        <w:t xml:space="preserve"> переводится, как светлый, светское общество отсюда. Но в новой эпохе – цивильный – это огненный, потому что надо пройти четыре ступени Огня, чтобы достигнуть цивилизованности, но можно ставить светлый. «Ци» – это жизненная энергия или, внимание, «Ци» – это Жизнь, а шар </w:t>
      </w:r>
      <w:r w:rsidRPr="00DF1388">
        <w:rPr>
          <w:b/>
          <w:spacing w:val="20"/>
        </w:rPr>
        <w:t>Огня</w:t>
      </w:r>
      <w:r w:rsidRPr="007F40F7">
        <w:t xml:space="preserve"> Жизни у нас в Монаде, поэтому «Ци» для нас Огонь, и </w:t>
      </w:r>
      <w:r>
        <w:t>Ц</w:t>
      </w:r>
      <w:r w:rsidRPr="007F40F7">
        <w:t xml:space="preserve">ивилизованность – это некая Огненность. Это оперирование Синтезом как </w:t>
      </w:r>
      <w:r w:rsidRPr="007F40F7">
        <w:rPr>
          <w:spacing w:val="20"/>
        </w:rPr>
        <w:t>естеством</w:t>
      </w:r>
      <w:r w:rsidRPr="007F40F7">
        <w:t xml:space="preserve">. Услышьте. </w:t>
      </w:r>
    </w:p>
    <w:p w:rsidR="00D91064" w:rsidRDefault="004979A6" w:rsidP="004979A6">
      <w:pPr>
        <w:ind w:firstLine="454"/>
      </w:pPr>
      <w:r w:rsidRPr="002429D0">
        <w:rPr>
          <w:b/>
        </w:rPr>
        <w:t>Новый вид цивилизованности – это естественное оперирование Синтезом</w:t>
      </w:r>
      <w:r w:rsidRPr="007F40F7">
        <w:t>. Знаете, такое: «</w:t>
      </w:r>
      <w:r w:rsidRPr="007F40F7">
        <w:rPr>
          <w:spacing w:val="20"/>
        </w:rPr>
        <w:t>Мы так живём</w:t>
      </w:r>
      <w:r w:rsidRPr="007F40F7">
        <w:t xml:space="preserve">», это для нас естественно, это цивилизованность. </w:t>
      </w:r>
    </w:p>
    <w:p w:rsidR="004979A6" w:rsidRPr="007F40F7" w:rsidRDefault="004979A6" w:rsidP="004979A6">
      <w:pPr>
        <w:ind w:firstLine="454"/>
      </w:pPr>
      <w:r w:rsidRPr="002429D0">
        <w:rPr>
          <w:b/>
        </w:rPr>
        <w:t xml:space="preserve">Метагалактическая Раса Землян – это люди в Метагалактике, для которых Синтез – </w:t>
      </w:r>
      <w:r w:rsidRPr="002429D0">
        <w:rPr>
          <w:b/>
          <w:spacing w:val="20"/>
        </w:rPr>
        <w:t>естественен</w:t>
      </w:r>
      <w:r w:rsidRPr="002429D0">
        <w:rPr>
          <w:b/>
        </w:rPr>
        <w:t xml:space="preserve">, Огонь – </w:t>
      </w:r>
      <w:r w:rsidRPr="002429D0">
        <w:rPr>
          <w:b/>
          <w:spacing w:val="20"/>
        </w:rPr>
        <w:t>естественен</w:t>
      </w:r>
      <w:r w:rsidRPr="002429D0">
        <w:rPr>
          <w:b/>
        </w:rPr>
        <w:t xml:space="preserve">, и они, естественно оперируя Синтезом, овладевают материей Метагалактики на 4096 Реальностей пространства Метагалактики, мерности Метагалактики, которые, внимание, </w:t>
      </w:r>
      <w:r w:rsidRPr="002429D0">
        <w:rPr>
          <w:b/>
          <w:spacing w:val="20"/>
        </w:rPr>
        <w:t>материальны</w:t>
      </w:r>
      <w:r w:rsidRPr="002429D0">
        <w:rPr>
          <w:b/>
        </w:rPr>
        <w:t>!</w:t>
      </w:r>
      <w:r w:rsidRPr="007F40F7">
        <w:t xml:space="preserve"> </w:t>
      </w:r>
    </w:p>
    <w:p w:rsidR="004979A6" w:rsidRPr="00E07049" w:rsidRDefault="004979A6" w:rsidP="004979A6">
      <w:pPr>
        <w:pStyle w:val="12"/>
        <w:rPr>
          <w:lang w:val="ru-RU"/>
        </w:rPr>
      </w:pPr>
      <w:bookmarkStart w:id="57" w:name="_Toc517389302"/>
      <w:bookmarkStart w:id="58" w:name="_Toc517863003"/>
      <w:r w:rsidRPr="00BC34DC">
        <w:t>М</w:t>
      </w:r>
      <w:r w:rsidR="00E07049">
        <w:rPr>
          <w:lang w:val="ru-RU"/>
        </w:rPr>
        <w:t>етагалактика</w:t>
      </w:r>
      <w:r w:rsidR="00352B9D">
        <w:t xml:space="preserve"> ФА </w:t>
      </w:r>
      <w:r w:rsidRPr="00BC34DC">
        <w:t>стала материальной</w:t>
      </w:r>
      <w:r w:rsidR="00E07049">
        <w:rPr>
          <w:lang w:val="ru-RU"/>
        </w:rPr>
        <w:t>!</w:t>
      </w:r>
      <w:bookmarkEnd w:id="57"/>
      <w:bookmarkEnd w:id="58"/>
    </w:p>
    <w:p w:rsidR="004979A6" w:rsidRPr="007F40F7" w:rsidRDefault="004979A6" w:rsidP="004979A6">
      <w:pPr>
        <w:ind w:firstLine="454"/>
      </w:pPr>
      <w:r w:rsidRPr="007F40F7">
        <w:t>Знаете, что произошло неделю назад? Метагалактика</w:t>
      </w:r>
      <w:r w:rsidR="00352B9D">
        <w:t xml:space="preserve"> ФА </w:t>
      </w:r>
      <w:r w:rsidRPr="007F40F7">
        <w:t>из огненно</w:t>
      </w:r>
      <w:r>
        <w:t xml:space="preserve">й и </w:t>
      </w:r>
      <w:r w:rsidRPr="007F40F7">
        <w:t xml:space="preserve">абстрактной, </w:t>
      </w:r>
      <w:r w:rsidR="00015EBE">
        <w:t xml:space="preserve">– </w:t>
      </w:r>
      <w:r w:rsidRPr="007F40F7">
        <w:t xml:space="preserve">я вчера вам показывал, </w:t>
      </w:r>
      <w:r w:rsidR="00015EBE">
        <w:t xml:space="preserve">– </w:t>
      </w:r>
      <w:r w:rsidRPr="007F40F7">
        <w:t xml:space="preserve">стала </w:t>
      </w:r>
      <w:r w:rsidRPr="007F40F7">
        <w:rPr>
          <w:spacing w:val="20"/>
        </w:rPr>
        <w:t>материальной</w:t>
      </w:r>
      <w:r w:rsidRPr="007F40F7">
        <w:t xml:space="preserve">. То есть, </w:t>
      </w:r>
      <w:r w:rsidRPr="002429D0">
        <w:rPr>
          <w:b/>
        </w:rPr>
        <w:t>с конкретными пространствами</w:t>
      </w:r>
      <w:r w:rsidRPr="007F40F7">
        <w:t xml:space="preserve">, хотя в других мерностях, но это пространство, </w:t>
      </w:r>
      <w:r w:rsidRPr="002429D0">
        <w:rPr>
          <w:b/>
        </w:rPr>
        <w:t>с конкретным веществом звёзд, планет</w:t>
      </w:r>
      <w:r w:rsidRPr="007F40F7">
        <w:t xml:space="preserve">. И хотя мы не все видим, но это вещество и </w:t>
      </w:r>
      <w:r w:rsidRPr="002429D0">
        <w:rPr>
          <w:b/>
        </w:rPr>
        <w:t>с конкретными границами освоения Метагалактической Цивилизации Землян 4096 Реальностей</w:t>
      </w:r>
      <w:r w:rsidRPr="007F40F7">
        <w:t xml:space="preserve">. Это пространственные границы. </w:t>
      </w:r>
    </w:p>
    <w:p w:rsidR="004979A6" w:rsidRPr="007F40F7" w:rsidRDefault="004979A6" w:rsidP="004979A6">
      <w:pPr>
        <w:ind w:firstLine="454"/>
      </w:pPr>
      <w:r w:rsidRPr="007F40F7">
        <w:t>Пример. Пятая раса – Ученики говорили: «Без закона Иерархии в новую эпоху мы не войдём». 4096 Реальностей – это Иерархия Материи Метагалактики, не людска</w:t>
      </w:r>
      <w:r>
        <w:t>я, а Иерархия, структурирующая М</w:t>
      </w:r>
      <w:r w:rsidRPr="007F40F7">
        <w:t>атерию Метагалактики.</w:t>
      </w:r>
    </w:p>
    <w:p w:rsidR="004979A6" w:rsidRPr="007F40F7" w:rsidRDefault="004979A6" w:rsidP="004979A6">
      <w:pPr>
        <w:ind w:firstLine="454"/>
        <w:rPr>
          <w:i/>
        </w:rPr>
      </w:pPr>
      <w:r>
        <w:rPr>
          <w:i/>
        </w:rPr>
        <w:t xml:space="preserve">Из зала: – </w:t>
      </w:r>
      <w:r w:rsidRPr="007F40F7">
        <w:rPr>
          <w:i/>
        </w:rPr>
        <w:t xml:space="preserve">Это то, что мы эманируем? </w:t>
      </w:r>
    </w:p>
    <w:p w:rsidR="004979A6" w:rsidRPr="007F40F7" w:rsidRDefault="004979A6" w:rsidP="004979A6">
      <w:pPr>
        <w:ind w:firstLine="454"/>
      </w:pPr>
      <w:r w:rsidRPr="007F40F7">
        <w:t xml:space="preserve">Нет. То, что мы эманируем, зависит от нас. Это то, что существует объективно, говоря научным языком, имея предметную фиксацию и существуя независимо от нас, если говорить советские формулировки диалектического материализма. Это не то, что мы эманируем, а то, что мы эманируем, это насколько в этой объективной материальной реальности может охватить каждый из нас. </w:t>
      </w:r>
    </w:p>
    <w:p w:rsidR="004979A6" w:rsidRPr="00BC34DC" w:rsidRDefault="004979A6" w:rsidP="004979A6">
      <w:pPr>
        <w:ind w:firstLine="454"/>
        <w:rPr>
          <w:b/>
        </w:rPr>
      </w:pPr>
      <w:r w:rsidRPr="007F40F7">
        <w:t>И когда мы шли в Метагалактику, мы границы ощущали по</w:t>
      </w:r>
      <w:r w:rsidR="00E07049">
        <w:t xml:space="preserve"> </w:t>
      </w:r>
      <w:r w:rsidRPr="007F40F7">
        <w:t>тому, сколько мы эманируем. Это не значит, что не было материи, а, чтобы её охватить, нужны были границы наших эманаций. Сфера Дома. А когда мы перешли сейчас в Метагалактику, она стала материальной. Это объективная, объективная, независимо от субъекта, материальная реальность со своей предметной насыщенностью. И наши эманации уже или охватывают её, или не охватывают</w:t>
      </w:r>
      <w:r>
        <w:t>. А</w:t>
      </w:r>
      <w:r w:rsidRPr="007F40F7">
        <w:t xml:space="preserve"> у нас до сих пор вот</w:t>
      </w:r>
      <w:r>
        <w:t xml:space="preserve"> </w:t>
      </w:r>
      <w:r w:rsidRPr="007F40F7">
        <w:t xml:space="preserve">… Правильно дама сказала: «Метагалактика в голове – это граница наших эманаций». Вы не переключились на то, что </w:t>
      </w:r>
      <w:r w:rsidRPr="00BC34DC">
        <w:rPr>
          <w:b/>
        </w:rPr>
        <w:t>Метагалактика стала Материей, что Отец оттуда убрал все Иерархии, что там закрыты все Дома Отца, что это стало Физическим Миром из 4096-ти материально организованных Реальностей, фиксируемых на планету Земля</w:t>
      </w:r>
      <w:r w:rsidRPr="007F40F7">
        <w:t xml:space="preserve">, и что это </w:t>
      </w:r>
      <w:r w:rsidRPr="00BC34DC">
        <w:rPr>
          <w:b/>
        </w:rPr>
        <w:t xml:space="preserve">границы масштаба материи, которые теперь осваивает Метагалактическая Цивилизация Землян. </w:t>
      </w:r>
    </w:p>
    <w:p w:rsidR="00015EBE" w:rsidRDefault="00015EBE" w:rsidP="00015EBE">
      <w:pPr>
        <w:pStyle w:val="12"/>
      </w:pPr>
      <w:bookmarkStart w:id="59" w:name="_Toc517863004"/>
      <w:r>
        <w:t>Второй принцип цивилизованности</w:t>
      </w:r>
      <w:bookmarkEnd w:id="59"/>
    </w:p>
    <w:p w:rsidR="004979A6" w:rsidRPr="007F40F7" w:rsidRDefault="004979A6" w:rsidP="004979A6">
      <w:pPr>
        <w:ind w:firstLine="454"/>
      </w:pPr>
      <w:r w:rsidRPr="007F40F7">
        <w:t xml:space="preserve">Второй, то есть </w:t>
      </w:r>
      <w:r w:rsidRPr="007F40F7">
        <w:rPr>
          <w:b/>
        </w:rPr>
        <w:t>первый принцип цивилизованности – это естественное оперирование Синтезом</w:t>
      </w:r>
      <w:r w:rsidRPr="007F40F7">
        <w:t xml:space="preserve">, а </w:t>
      </w:r>
      <w:r w:rsidRPr="007F40F7">
        <w:rPr>
          <w:b/>
        </w:rPr>
        <w:t>второй принцип цивилизованности – это границы материи, которые охватывает</w:t>
      </w:r>
      <w:r w:rsidRPr="007F40F7">
        <w:t xml:space="preserve"> </w:t>
      </w:r>
      <w:r w:rsidRPr="007F40F7">
        <w:rPr>
          <w:b/>
        </w:rPr>
        <w:t>цивилизация</w:t>
      </w:r>
      <w:r w:rsidRPr="007F40F7">
        <w:t xml:space="preserve">. </w:t>
      </w:r>
    </w:p>
    <w:p w:rsidR="004979A6" w:rsidRPr="007F40F7" w:rsidRDefault="004979A6" w:rsidP="004979A6">
      <w:pPr>
        <w:ind w:firstLine="454"/>
      </w:pPr>
      <w:r w:rsidRPr="007F40F7">
        <w:t>Пример. Римская цивилизация имела такие границы, Российская империя имела такие границы, другие. Российская Федерация имеет такие границы</w:t>
      </w:r>
      <w:r>
        <w:t>. И</w:t>
      </w:r>
      <w:r w:rsidRPr="007F40F7">
        <w:t xml:space="preserve"> прям</w:t>
      </w:r>
      <w:r>
        <w:t>о</w:t>
      </w:r>
      <w:r w:rsidRPr="007F40F7">
        <w:t xml:space="preserve"> по телевизору говорят</w:t>
      </w:r>
      <w:r>
        <w:t xml:space="preserve"> – р</w:t>
      </w:r>
      <w:r w:rsidRPr="007F40F7">
        <w:t xml:space="preserve">усский человек приезжает в маленькую страну на отдых, он там не помещается, поэтому от границ энергии валом, и он начинает там эту энергию тратить. Всё остальное – ролики в интернете. Я сам ощущал, как я не помещался в </w:t>
      </w:r>
      <w:r w:rsidR="00E07049">
        <w:t xml:space="preserve">границы </w:t>
      </w:r>
      <w:r w:rsidRPr="007F40F7">
        <w:t xml:space="preserve">Греции. Единственное, у меня хватило ума эту энергию </w:t>
      </w:r>
      <w:r>
        <w:t xml:space="preserve">отправить </w:t>
      </w:r>
      <w:r w:rsidRPr="007F40F7">
        <w:t>на развитие частей. А так хочется что-нибудь устроить, потому что энергии валом, ты приехал с такой страны, вот в такую, при всём уважении такой страны.</w:t>
      </w:r>
    </w:p>
    <w:p w:rsidR="004979A6" w:rsidRPr="007F40F7" w:rsidRDefault="004979A6" w:rsidP="004979A6">
      <w:pPr>
        <w:autoSpaceDE w:val="0"/>
        <w:autoSpaceDN w:val="0"/>
        <w:adjustRightInd w:val="0"/>
        <w:ind w:firstLine="454"/>
      </w:pPr>
      <w:r w:rsidRPr="007F40F7">
        <w:t>Пример. Весь Евросоюз наезжает на Венгрию, как она плохо живёт. Слышал, слышал, новости читал, читал, потом один комментатор, я просто …, я просто смеялся после этого, я забыл это всё: «9,5 миллионов жителей Венгрии ведут себя не так по отношению к Евросоюзу!» Вот я смеялся! Ну так, на всякий случай, в Москве – 11 миллионов, в Подмосковье – 7, со всеми въезжающими – 9, а то и 10. По ощущениям – три Венгрии, в общем, если вместе взять</w:t>
      </w:r>
      <w:r>
        <w:t xml:space="preserve"> вот</w:t>
      </w:r>
      <w:r w:rsidRPr="007F40F7">
        <w:t xml:space="preserve"> со всеми въезжающими. Для нас это вообще не масштаб. При всём уважении к другим странам, где… </w:t>
      </w:r>
      <w:r>
        <w:t>Н</w:t>
      </w:r>
      <w:r w:rsidRPr="007F40F7">
        <w:t xml:space="preserve">е масштаб! </w:t>
      </w:r>
    </w:p>
    <w:p w:rsidR="004979A6" w:rsidRPr="007F40F7" w:rsidRDefault="004979A6" w:rsidP="004979A6">
      <w:pPr>
        <w:autoSpaceDE w:val="0"/>
        <w:autoSpaceDN w:val="0"/>
        <w:adjustRightInd w:val="0"/>
        <w:ind w:firstLine="454"/>
      </w:pPr>
      <w:r w:rsidRPr="007F40F7">
        <w:t>Как когда-то Лужков, мэр Москвы</w:t>
      </w:r>
      <w:r>
        <w:t>,</w:t>
      </w:r>
      <w:r w:rsidRPr="007F40F7">
        <w:t xml:space="preserve"> обидел белорусского президента. </w:t>
      </w:r>
      <w:r>
        <w:t>Он о</w:t>
      </w:r>
      <w:r w:rsidRPr="007F40F7">
        <w:t>бидел неправильно, но прикольно: «Та, ч</w:t>
      </w:r>
      <w:r>
        <w:t>его</w:t>
      </w:r>
      <w:r w:rsidRPr="007F40F7">
        <w:t xml:space="preserve"> там, белорусов</w:t>
      </w:r>
      <w:r>
        <w:t xml:space="preserve"> … И</w:t>
      </w:r>
      <w:r w:rsidRPr="007F40F7">
        <w:t>звините, белорусы, н</w:t>
      </w:r>
      <w:r>
        <w:t>е хочу вас обижать. 9 миллионов –</w:t>
      </w:r>
      <w:r w:rsidRPr="007F40F7">
        <w:t xml:space="preserve"> Москва, если что, вас прокормит!» Ну, в смысле, в Москве 11–12. Москва не прокормит, она не выращивает зерно, он неправ был</w:t>
      </w:r>
      <w:r>
        <w:t>, д</w:t>
      </w:r>
      <w:r w:rsidRPr="007F40F7">
        <w:t>ебил. Но он сравнил отдельную страну с количеством москвичей. Не хочу обижать белорусов, потенциал называется. Вот это – заряд населённост</w:t>
      </w:r>
      <w:r>
        <w:t>и</w:t>
      </w:r>
      <w:r w:rsidRPr="007F40F7">
        <w:t>. А заряд населённости – это, когда каждое тело носит заряд, когда тела объединяются своим зарядом. И вот, при маленьком населении только повышенный заряд помогает этой стране развиваться в теле каждого гражданина.</w:t>
      </w:r>
    </w:p>
    <w:p w:rsidR="004979A6" w:rsidRPr="007F40F7" w:rsidRDefault="004979A6" w:rsidP="004979A6">
      <w:pPr>
        <w:autoSpaceDE w:val="0"/>
        <w:autoSpaceDN w:val="0"/>
        <w:adjustRightInd w:val="0"/>
        <w:ind w:firstLine="454"/>
      </w:pPr>
      <w:r w:rsidRPr="007F40F7">
        <w:t xml:space="preserve">Вот, для Белоруссии и Венгрии </w:t>
      </w:r>
      <w:r>
        <w:t xml:space="preserve">– </w:t>
      </w:r>
      <w:r w:rsidRPr="007F40F7">
        <w:t>главное</w:t>
      </w:r>
      <w:r>
        <w:t xml:space="preserve"> </w:t>
      </w:r>
      <w:r w:rsidRPr="007F40F7">
        <w:t>заряды в теле граждан. Чем они выше, тем развитей эта страна. Метагалактическая раса, наверное, поэтому …</w:t>
      </w:r>
      <w:r>
        <w:t xml:space="preserve"> Че</w:t>
      </w:r>
      <w:r w:rsidRPr="007F40F7">
        <w:t>м развитей раса, тем развитей эта страна. Оказывается, Белоруссия и Венгрия сравнимы по населённости – везде по 9,5. Но Венгрию считают крутой страной Евросоюза, которая чуть не расшатывает его устои, а белорусов – партизанским отрядом. Как-то некорректно. Да, Метагалактический партизанский отряд в центре Европы. Это мы с белорусами шутили – нормально, тогда пройдёт. Всё, у нас есть передовые отряды в странах Евросоюза. Ну, у нас калининградцы впереди вообще Планеты всей! Поэтому ещё интереснее. Увидели?</w:t>
      </w:r>
    </w:p>
    <w:p w:rsidR="004979A6" w:rsidRPr="007F40F7" w:rsidRDefault="004979A6" w:rsidP="004979A6">
      <w:pPr>
        <w:autoSpaceDE w:val="0"/>
        <w:autoSpaceDN w:val="0"/>
        <w:adjustRightInd w:val="0"/>
        <w:ind w:firstLine="454"/>
      </w:pPr>
      <w:r w:rsidRPr="007F40F7">
        <w:t>Вот, цивилизованность, масштаб, масштаб населения, который ты выдерживаешь. Потому что в Греции ещё меньше, чем в Венгрии и Белоруссии. Когда туда въезжаешь, она даже …, при всём уважении к грекам, это</w:t>
      </w:r>
      <w:r>
        <w:t>,</w:t>
      </w:r>
      <w:r w:rsidRPr="007F40F7">
        <w:t xml:space="preserve"> может быть</w:t>
      </w:r>
      <w:r>
        <w:t>,</w:t>
      </w:r>
      <w:r w:rsidRPr="007F40F7">
        <w:t xml:space="preserve"> и древняя цивилизация, но она просто постарела, маленькая. Не хочу ничего обижать, но нечего хвататься за старьё, надо развиваться дальше, не отменяя красоты старого, полезного, двигаться дальше надо, иначе – крах. Цивилизованность. </w:t>
      </w:r>
    </w:p>
    <w:p w:rsidR="004979A6" w:rsidRDefault="004979A6" w:rsidP="004979A6">
      <w:pPr>
        <w:autoSpaceDE w:val="0"/>
        <w:autoSpaceDN w:val="0"/>
        <w:adjustRightInd w:val="0"/>
        <w:ind w:firstLine="454"/>
      </w:pPr>
      <w:r w:rsidRPr="007F40F7">
        <w:t>В итоге, 11 управляет Человеком Изначально Вышестоящим, а 12, чтоб получить Творящий Синтез, управляет Человеком Творца, Человеком-Творцом. Человеком Творца</w:t>
      </w:r>
      <w:r>
        <w:t xml:space="preserve">, </w:t>
      </w:r>
      <w:r w:rsidR="00E07049">
        <w:t xml:space="preserve">с </w:t>
      </w:r>
      <w:r w:rsidRPr="007F40F7">
        <w:t>Человеком-Творцом. Если вы туда не дошли как Человеки, на вас не на что ставить это просто</w:t>
      </w:r>
      <w:r w:rsidR="00E07049">
        <w:t>!</w:t>
      </w:r>
    </w:p>
    <w:p w:rsidR="004979A6" w:rsidRPr="007F40F7" w:rsidRDefault="004979A6" w:rsidP="004979A6">
      <w:pPr>
        <w:pStyle w:val="12"/>
      </w:pPr>
      <w:bookmarkStart w:id="60" w:name="_Toc517389303"/>
      <w:bookmarkStart w:id="61" w:name="_Toc517863005"/>
      <w:r>
        <w:t xml:space="preserve">Курс Ипостасного Синтеза </w:t>
      </w:r>
      <w:bookmarkEnd w:id="60"/>
      <w:r w:rsidR="00015EBE">
        <w:rPr>
          <w:lang w:val="ru-RU"/>
        </w:rPr>
        <w:t>Иерархического с сентября. Опять Абсолют</w:t>
      </w:r>
      <w:bookmarkEnd w:id="61"/>
      <w:r>
        <w:t xml:space="preserve"> </w:t>
      </w:r>
    </w:p>
    <w:p w:rsidR="004979A6" w:rsidRPr="007F40F7" w:rsidRDefault="004979A6" w:rsidP="004979A6">
      <w:pPr>
        <w:autoSpaceDE w:val="0"/>
        <w:autoSpaceDN w:val="0"/>
        <w:adjustRightInd w:val="0"/>
        <w:ind w:firstLine="454"/>
      </w:pPr>
      <w:r w:rsidRPr="007F40F7">
        <w:t>Кстати, я этими словами сейчас сам себя поймал на мысли, скорей всего, ещё пекусь о собственной судьбе. Мне вчера тут Глава Подразделения имел</w:t>
      </w:r>
      <w:r>
        <w:t>а</w:t>
      </w:r>
      <w:r w:rsidRPr="007F40F7">
        <w:t xml:space="preserve"> несчастье напомнить, что на следующий год у вас здесь Ипостасный Синтез будет, а там положено это всё стяжать. То есть, и Творящий Синтез там перв</w:t>
      </w:r>
      <w:r w:rsidR="00015EBE">
        <w:t>ый</w:t>
      </w:r>
      <w:r>
        <w:t xml:space="preserve"> </w:t>
      </w:r>
      <w:r w:rsidRPr="007F40F7">
        <w:t>стяжа</w:t>
      </w:r>
      <w:r>
        <w:t>ем</w:t>
      </w:r>
      <w:r w:rsidRPr="007F40F7">
        <w:t>, Посвящени</w:t>
      </w:r>
      <w:r w:rsidR="00015EBE">
        <w:t>е</w:t>
      </w:r>
      <w:r w:rsidRPr="007F40F7">
        <w:t xml:space="preserve"> первое стяжа</w:t>
      </w:r>
      <w:r>
        <w:t>ем</w:t>
      </w:r>
      <w:r w:rsidRPr="007F40F7">
        <w:t>. А если ставить будет некуда? Знаете, как тяжело будет?</w:t>
      </w:r>
    </w:p>
    <w:p w:rsidR="004979A6" w:rsidRPr="007F40F7" w:rsidRDefault="004979A6" w:rsidP="004979A6">
      <w:pPr>
        <w:autoSpaceDE w:val="0"/>
        <w:autoSpaceDN w:val="0"/>
        <w:adjustRightInd w:val="0"/>
        <w:ind w:firstLine="454"/>
      </w:pPr>
      <w:r w:rsidRPr="007F40F7">
        <w:t>Я попытаюсь стяжать с вами 1-й Статус, Стандарт, на одном из Синтезов, а ставить его можно только на Человека ВЦРМ, имеющего Абсолют Изначально Вышестоящего Отца. А если вы будете на Ипостасном, у вас не будет Абсолюта Изначально Вышестоящего Отца, а вы Иерархи</w:t>
      </w:r>
      <w:r>
        <w:t>я</w:t>
      </w:r>
      <w:r w:rsidRPr="007F40F7">
        <w:t xml:space="preserve">? На что будем ставить ваш первый личный Статус? Чаще всего Статус Высокой Цельной Реальности у нас на Ипостасном, потому что в Метагалактике должны взять сами уже. На что будем ставить? Не на что, да? </w:t>
      </w:r>
    </w:p>
    <w:p w:rsidR="004979A6" w:rsidRPr="007F40F7" w:rsidRDefault="004979A6" w:rsidP="004979A6">
      <w:pPr>
        <w:autoSpaceDE w:val="0"/>
        <w:autoSpaceDN w:val="0"/>
        <w:adjustRightInd w:val="0"/>
        <w:ind w:firstLine="454"/>
      </w:pPr>
      <w:r w:rsidRPr="007F40F7">
        <w:t>Вот у вас до сентября, внимание, заявку вы подали сами, я не собирался ни сном, ни духом. Глава Подразделения знает, я даже задумывался, стоит ли вообще. Если честно, я не хотел проводить больше нигде в ближайший год Ипостасный Синтез. Владыка мне сказал: «Иерархии надо», я говорю: «Ладно, будет». Но Иерархия должна готова быть к этому. Потому что мы Ипостасным Синтезом на следующий год будем мучить Иерархию собою. У нас сейчас Ипостасный Синтез Ивдивный идёт в Москве, Окский в Крыму, на следующий год будет Иерархический. Очень хочется помучить Иерархию, но не неготовностью вашей, а вашей подготовкой. Чтоб вашим огнём</w:t>
      </w:r>
      <w:r>
        <w:t>:</w:t>
      </w:r>
      <w:r w:rsidRPr="007F40F7">
        <w:t xml:space="preserve"> </w:t>
      </w:r>
      <w:r>
        <w:t>«Хх</w:t>
      </w:r>
      <w:r w:rsidRPr="007F40F7">
        <w:t>а-а!» –</w:t>
      </w:r>
      <w:r>
        <w:t xml:space="preserve"> </w:t>
      </w:r>
      <w:r w:rsidRPr="007F40F7">
        <w:t>мы всё, что угодно, могли сделать. Сказал: «Возожглись Абсолютом</w:t>
      </w:r>
      <w:r w:rsidR="00352B9D">
        <w:t xml:space="preserve"> ФА </w:t>
      </w:r>
      <w:r w:rsidRPr="007F40F7">
        <w:t>и пошли туда-то»</w:t>
      </w:r>
      <w:r>
        <w:t>,</w:t>
      </w:r>
      <w:r w:rsidRPr="007F40F7">
        <w:t xml:space="preserve"> – возожглись и пошли. А то, сказал: «Возожглись Абсолютом</w:t>
      </w:r>
      <w:r w:rsidR="00352B9D">
        <w:t xml:space="preserve"> ФА</w:t>
      </w:r>
      <w:r w:rsidRPr="007F40F7">
        <w:t>», и такие тлеющие огоньки</w:t>
      </w:r>
      <w:r>
        <w:t xml:space="preserve"> – пф…пф</w:t>
      </w:r>
      <w:r w:rsidRPr="007F40F7">
        <w:t>… и никуда не пошли</w:t>
      </w:r>
      <w:r>
        <w:t>.</w:t>
      </w:r>
      <w:r w:rsidRPr="007F40F7">
        <w:t xml:space="preserve"> </w:t>
      </w:r>
      <w:r w:rsidRPr="004D76A6">
        <w:rPr>
          <w:i/>
        </w:rPr>
        <w:t>(Смех)</w:t>
      </w:r>
      <w:r w:rsidRPr="007F40F7">
        <w:t xml:space="preserve"> У ракеты нет топлива, и вся команда не заметила потери бойца. Все пошли с Абсолютом</w:t>
      </w:r>
      <w:r w:rsidR="00352B9D">
        <w:t xml:space="preserve"> ФА</w:t>
      </w:r>
      <w:r w:rsidR="00015EBE">
        <w:t>,</w:t>
      </w:r>
      <w:r w:rsidR="00352B9D">
        <w:t xml:space="preserve"> </w:t>
      </w:r>
      <w:r w:rsidRPr="007F40F7">
        <w:t>а бойцы</w:t>
      </w:r>
      <w:r>
        <w:t xml:space="preserve"> </w:t>
      </w:r>
      <w:r w:rsidRPr="007F40F7">
        <w:t>–</w:t>
      </w:r>
      <w:r>
        <w:t xml:space="preserve"> ай-ай </w:t>
      </w:r>
      <w:r w:rsidRPr="00015EBE">
        <w:rPr>
          <w:i/>
        </w:rPr>
        <w:t>(изображает)</w:t>
      </w:r>
      <w:r w:rsidRPr="007F40F7">
        <w:t xml:space="preserve"> не смогли взлететь с ракетного старта – </w:t>
      </w:r>
      <w:r w:rsidRPr="004D76A6">
        <w:rPr>
          <w:i/>
        </w:rPr>
        <w:t>ухольки великовосходящие</w:t>
      </w:r>
      <w:r w:rsidRPr="007F40F7">
        <w:t xml:space="preserve"> Служением Синтеза. И такая размазанная угольная пыль на старте: это команда возожглась Абсолютом, а от вас осталась угольная пыль</w:t>
      </w:r>
      <w:r w:rsidR="00015EBE">
        <w:t xml:space="preserve"> –</w:t>
      </w:r>
      <w:r w:rsidRPr="007F40F7">
        <w:t xml:space="preserve"> и выдержал</w:t>
      </w:r>
      <w:r w:rsidR="00015EBE">
        <w:t>и</w:t>
      </w:r>
      <w:r w:rsidRPr="007F40F7">
        <w:t xml:space="preserve">. </w:t>
      </w:r>
    </w:p>
    <w:p w:rsidR="004979A6" w:rsidRPr="007F40F7" w:rsidRDefault="004979A6" w:rsidP="004979A6">
      <w:pPr>
        <w:autoSpaceDE w:val="0"/>
        <w:autoSpaceDN w:val="0"/>
        <w:adjustRightInd w:val="0"/>
        <w:ind w:firstLine="454"/>
      </w:pPr>
      <w:r w:rsidRPr="007F40F7">
        <w:t>Кто размечтался и подумал, как успеть</w:t>
      </w:r>
      <w:r>
        <w:t>,</w:t>
      </w:r>
      <w:r w:rsidRPr="007F40F7">
        <w:t xml:space="preserve"> – ядрами</w:t>
      </w:r>
      <w:r>
        <w:t xml:space="preserve"> </w:t>
      </w:r>
      <w:r w:rsidRPr="007F40F7">
        <w:t>–</w:t>
      </w:r>
      <w:r>
        <w:t xml:space="preserve"> в </w:t>
      </w:r>
      <w:r w:rsidRPr="007F40F7">
        <w:t>Германии был ответ, быстрое стяжание. Вон крымчане сидят, они быстро стяжа</w:t>
      </w:r>
      <w:r w:rsidR="00015EBE">
        <w:t>ют</w:t>
      </w:r>
      <w:r w:rsidRPr="007F40F7">
        <w:t>, за несколько месяцев, 2-3 месяца, весь Абсолют</w:t>
      </w:r>
      <w:r w:rsidR="00015EBE">
        <w:t>ный Огонь</w:t>
      </w:r>
      <w:r w:rsidRPr="007F40F7">
        <w:t>, весь тотально. Так что, у вас сидят специалисты по этой методике. Это старослужащие на новеньких: «Где?» Вон там! Самое интересное, за это потом ещё и Владыка вывел на стяжание Владыки Синтеза, потому что новую методику прошёл по-настоящему, товарищи старо-древне-рухлядь-служащие. А то на следующий год не будем знать, что с вами делать. Ещё два момента и идём в практику.</w:t>
      </w:r>
    </w:p>
    <w:p w:rsidR="004979A6" w:rsidRDefault="004979A6" w:rsidP="004979A6">
      <w:pPr>
        <w:autoSpaceDE w:val="0"/>
        <w:autoSpaceDN w:val="0"/>
        <w:adjustRightInd w:val="0"/>
        <w:ind w:firstLine="454"/>
      </w:pPr>
    </w:p>
    <w:p w:rsidR="004979A6" w:rsidRDefault="004979A6" w:rsidP="004979A6">
      <w:pPr>
        <w:autoSpaceDE w:val="0"/>
        <w:autoSpaceDN w:val="0"/>
        <w:adjustRightInd w:val="0"/>
        <w:ind w:firstLine="454"/>
      </w:pPr>
      <w:r w:rsidRPr="0064337F">
        <w:rPr>
          <w:b/>
        </w:rPr>
        <w:t>Физический мир для Планеты Земля начинается с мира Метагалактики</w:t>
      </w:r>
    </w:p>
    <w:p w:rsidR="004979A6" w:rsidRDefault="004979A6" w:rsidP="004979A6">
      <w:pPr>
        <w:autoSpaceDE w:val="0"/>
        <w:autoSpaceDN w:val="0"/>
        <w:adjustRightInd w:val="0"/>
        <w:ind w:firstLine="454"/>
      </w:pPr>
    </w:p>
    <w:p w:rsidR="004979A6" w:rsidRDefault="004979A6" w:rsidP="004979A6">
      <w:pPr>
        <w:autoSpaceDE w:val="0"/>
        <w:autoSpaceDN w:val="0"/>
        <w:adjustRightInd w:val="0"/>
        <w:ind w:firstLine="454"/>
      </w:pPr>
      <w:r w:rsidRPr="00E810E7">
        <w:rPr>
          <w:b/>
        </w:rPr>
        <w:t>Первый момент.</w:t>
      </w:r>
      <w:r w:rsidRPr="007F40F7">
        <w:t xml:space="preserve"> </w:t>
      </w:r>
      <w:r>
        <w:t>Метагалактика</w:t>
      </w:r>
      <w:r w:rsidR="00352B9D">
        <w:t xml:space="preserve"> ФА </w:t>
      </w:r>
      <w:r>
        <w:t xml:space="preserve">теперь 4096. Вот это пространство – это всё теперь Физический мир </w:t>
      </w:r>
      <w:r w:rsidRPr="004979A6">
        <w:rPr>
          <w:color w:val="000000"/>
        </w:rPr>
        <w:t>свободный</w:t>
      </w:r>
      <w:r>
        <w:t xml:space="preserve">. Свободный! Это только на Планете Земля для людей, их частей – </w:t>
      </w:r>
      <w:r w:rsidRPr="004D76A6">
        <w:rPr>
          <w:rStyle w:val="aff1"/>
          <w:i w:val="0"/>
        </w:rPr>
        <w:t>свободный</w:t>
      </w:r>
      <w:r>
        <w:rPr>
          <w:rStyle w:val="aff1"/>
          <w:i w:val="0"/>
        </w:rPr>
        <w:t>!</w:t>
      </w:r>
      <w:r>
        <w:t xml:space="preserve"> Услышали? Первый Дом Отца находится на 4097. Ваши Дома Отца, питерцы, находятся на 4161 – начинаются, и выше. </w:t>
      </w:r>
    </w:p>
    <w:p w:rsidR="004979A6" w:rsidRPr="008022A5" w:rsidRDefault="004979A6" w:rsidP="004979A6">
      <w:pPr>
        <w:ind w:firstLine="454"/>
        <w:rPr>
          <w:i/>
        </w:rPr>
      </w:pPr>
      <w:r w:rsidRPr="008022A5">
        <w:rPr>
          <w:i/>
        </w:rPr>
        <w:t>Из зала:</w:t>
      </w:r>
      <w:r w:rsidRPr="008022A5">
        <w:t xml:space="preserve"> </w:t>
      </w:r>
      <w:r w:rsidRPr="007F40F7">
        <w:t>–</w:t>
      </w:r>
      <w:r>
        <w:t xml:space="preserve"> </w:t>
      </w:r>
      <w:r w:rsidRPr="008022A5">
        <w:rPr>
          <w:i/>
        </w:rPr>
        <w:t>А частные …</w:t>
      </w:r>
    </w:p>
    <w:p w:rsidR="004979A6" w:rsidRDefault="004979A6" w:rsidP="004979A6">
      <w:pPr>
        <w:ind w:firstLine="454"/>
      </w:pPr>
      <w:r>
        <w:t>Чувствуете нецивилизованный вопрос: «А где моё частное? Где моё имущество спрятали частное?» А у нас что, частные Дома были в Метагалактике? И где они были? А где ты видишь эту цифру на доске? Они там и остались. Было объявление: «Ничего не поменялось». Если вы хотите убедиться, что они остались, надо было ночью в них сходить или для умных, естественно цивилизованных служащих – выйти к Отцу и поменять потенциал концентрации каждого из нас с 1024-й Изначально Вышестоящей Реальности на 4096-ю Изначально Вышестоящую Реальность и зарядить частный Дом на 16384-й Реальности Метагалактики</w:t>
      </w:r>
      <w:r w:rsidR="00352B9D">
        <w:t xml:space="preserve"> ФА </w:t>
      </w:r>
      <w:r>
        <w:t>4096-ю Изначально Вышестоящими Реальностями.</w:t>
      </w:r>
    </w:p>
    <w:p w:rsidR="004979A6" w:rsidRPr="008022A5" w:rsidRDefault="004979A6" w:rsidP="004979A6">
      <w:pPr>
        <w:ind w:firstLine="454"/>
        <w:rPr>
          <w:i/>
        </w:rPr>
      </w:pPr>
      <w:r w:rsidRPr="008022A5">
        <w:rPr>
          <w:i/>
        </w:rPr>
        <w:t>Из зала: – Сделали, только это получается ниже…</w:t>
      </w:r>
    </w:p>
    <w:p w:rsidR="004979A6" w:rsidRDefault="004979A6" w:rsidP="004979A6">
      <w:pPr>
        <w:ind w:firstLine="454"/>
      </w:pPr>
      <w:r>
        <w:t xml:space="preserve">Ниже чего? Если ты имеешь в виду 4096 Изначально Вышестоящих Реальностей, то это не ниже, а по ней, вот здесь </w:t>
      </w:r>
      <w:r w:rsidRPr="002658BF">
        <w:rPr>
          <w:i/>
        </w:rPr>
        <w:t>(п</w:t>
      </w:r>
      <w:r w:rsidRPr="005F658F">
        <w:rPr>
          <w:i/>
        </w:rPr>
        <w:t>оказывает)</w:t>
      </w:r>
      <w:r>
        <w:t xml:space="preserve"> – 16384, а это один, тогда согласен. Я написал ИВР. А я сейчас говорил, о том, что это </w:t>
      </w:r>
      <w:r w:rsidRPr="0064337F">
        <w:rPr>
          <w:b/>
        </w:rPr>
        <w:t xml:space="preserve">Физический мир для Планеты </w:t>
      </w:r>
      <w:r w:rsidRPr="00562362">
        <w:rPr>
          <w:b/>
        </w:rPr>
        <w:t>Земля, а он начинается с мира Метагалактики</w:t>
      </w:r>
      <w:r w:rsidRPr="00562362">
        <w:t xml:space="preserve">. Мы можем считать, что это ИВР, но на всякий случай, мир Метагалактики – это </w:t>
      </w:r>
      <w:r w:rsidRPr="00562362">
        <w:rPr>
          <w:i/>
        </w:rPr>
        <w:t>(</w:t>
      </w:r>
      <w:r w:rsidR="00562362" w:rsidRPr="00562362">
        <w:rPr>
          <w:i/>
        </w:rPr>
        <w:t>рисует маленький кружок</w:t>
      </w:r>
      <w:r w:rsidRPr="00562362">
        <w:rPr>
          <w:i/>
        </w:rPr>
        <w:t>)</w:t>
      </w:r>
      <w:r w:rsidRPr="00562362">
        <w:t>, – я об этом говорил, но я расписал вот так. Вы решили меня</w:t>
      </w:r>
      <w:r>
        <w:t xml:space="preserve"> перевести в Высокую Цельную Реальность, но в Высокой Цельной Реальности только кто? Служащие.</w:t>
      </w:r>
    </w:p>
    <w:p w:rsidR="00F65398" w:rsidRDefault="00F65398" w:rsidP="004979A6">
      <w:pPr>
        <w:ind w:firstLine="454"/>
      </w:pPr>
    </w:p>
    <w:p w:rsidR="00F65398" w:rsidRDefault="00F65398" w:rsidP="004979A6">
      <w:pPr>
        <w:ind w:firstLine="454"/>
      </w:pPr>
      <w:r>
        <w:pict>
          <v:shape id="_x0000_i1026" type="#_x0000_t75" style="width:240.2pt;height:232.15pt">
            <v:imagedata r:id="rId9" o:title="Схема 3 часть 84 Си"/>
          </v:shape>
        </w:pict>
      </w:r>
    </w:p>
    <w:p w:rsidR="00FC78F6" w:rsidRDefault="00FC78F6" w:rsidP="004979A6">
      <w:pPr>
        <w:ind w:firstLine="454"/>
      </w:pPr>
    </w:p>
    <w:p w:rsidR="004979A6" w:rsidRDefault="004979A6" w:rsidP="004979A6">
      <w:pPr>
        <w:ind w:firstLine="454"/>
      </w:pPr>
      <w:r>
        <w:t>Мы можем совместить Реальность Метагалактики</w:t>
      </w:r>
      <w:r w:rsidR="00562362">
        <w:t>,</w:t>
      </w:r>
      <w:r>
        <w:t xml:space="preserve"> первую – видите, тут нет ИВР, но поставлю, пожалуйста. Тогда, это уже Высокая Цельная Реальность Метагалактики. Я хотел сказать, что это Физический мир Метагалактики, я так говорил, тут запись идёт. А </w:t>
      </w:r>
      <w:r w:rsidRPr="0064337F">
        <w:rPr>
          <w:b/>
        </w:rPr>
        <w:t>Физический мир Метагалактики</w:t>
      </w:r>
      <w:r w:rsidR="00352B9D">
        <w:rPr>
          <w:b/>
        </w:rPr>
        <w:t xml:space="preserve"> ФА </w:t>
      </w:r>
      <w:r w:rsidRPr="0064337F">
        <w:rPr>
          <w:b/>
        </w:rPr>
        <w:t>– это Реальность</w:t>
      </w:r>
      <w:r>
        <w:t>. Видите, как – неправильное оперирование цивилизованными вопросами. И Реальность – это один масштаб, а Изначально Вышестоящая Реальность – это другой масштаб. Видите, где Физический мир в Реальностях, совсем не масштаб. Когда, нарисовал столько и не писал ИВР – это один масштаб, правда? А когда поставил вот эту стрелочку и показал вот так – это вообще не масштаб теперь. Как-то даже неудобно, а вот так, это смотри как много – Раса людей.</w:t>
      </w:r>
    </w:p>
    <w:p w:rsidR="004979A6" w:rsidRDefault="004979A6" w:rsidP="004979A6">
      <w:pPr>
        <w:ind w:firstLine="454"/>
      </w:pPr>
      <w:r>
        <w:t>И вот так – это Человек Метагалактики</w:t>
      </w:r>
      <w:r w:rsidR="00352B9D">
        <w:t xml:space="preserve"> ФА</w:t>
      </w:r>
      <w:r w:rsidR="00562362">
        <w:t>,</w:t>
      </w:r>
      <w:r w:rsidR="00352B9D">
        <w:t xml:space="preserve"> </w:t>
      </w:r>
      <w:r>
        <w:t>а вот так – это Человек Высокой Цельной Реальности. Между ними пропасть просто. Правда? Ужасть какая!!</w:t>
      </w:r>
    </w:p>
    <w:p w:rsidR="004979A6" w:rsidRDefault="004979A6" w:rsidP="004979A6">
      <w:pPr>
        <w:ind w:firstLine="454"/>
      </w:pPr>
      <w:r>
        <w:t>Но развернём Физический мир вот так – тогда это Реальности. А вот здесь – первая Изначально Вышестоящая Реальность. И вот они между собой начинают сопрягаться. Но масштаб первой намного выше, чем Реальности, она входит сюда, как маленькая такая часть, маленькая часть такая, и всё. И тогда 4096 Изначально Вышестоящих Реальностей равны Реальностям – взаимосвязь идёт – нижестоящее входит в вышестоящее как часть в Реальности. Но масштаб Реальностей отличается от масштаба Изначально Вышестоящих Реальностей.</w:t>
      </w:r>
    </w:p>
    <w:p w:rsidR="004979A6" w:rsidRDefault="004979A6" w:rsidP="004979A6">
      <w:pPr>
        <w:ind w:firstLine="454"/>
      </w:pPr>
      <w:r>
        <w:t>Внимание, ещё раз повторяю: вы</w:t>
      </w:r>
      <w:r w:rsidR="00562362">
        <w:t>,</w:t>
      </w:r>
      <w:r>
        <w:t xml:space="preserve"> даже при стяжании Человека Высокой Цельной Реальности Метагалактики или Изначально Вышестоящего Отца Человека</w:t>
      </w:r>
      <w:r w:rsidR="00562362">
        <w:t>,</w:t>
      </w:r>
      <w:r>
        <w:t xml:space="preserve"> </w:t>
      </w:r>
      <w:r w:rsidRPr="00DC0933">
        <w:rPr>
          <w:b/>
        </w:rPr>
        <w:t>стяжаете Части только по 4096 Изначально Вышестоящим Реальностям</w:t>
      </w:r>
      <w:r>
        <w:t xml:space="preserve">. Знаете, почему? </w:t>
      </w:r>
      <w:r w:rsidRPr="00DC0933">
        <w:rPr>
          <w:b/>
        </w:rPr>
        <w:t>По плотности огня нам нечем подняться даже на 4097</w:t>
      </w:r>
      <w:r>
        <w:t xml:space="preserve">. Понимаете, да? Нечем нам там подняться. Поэтому, </w:t>
      </w:r>
      <w:r w:rsidRPr="00DC0933">
        <w:rPr>
          <w:b/>
        </w:rPr>
        <w:t>при стяжании Частей, мы стяжаем с первой Изначально Вышестоящей Реальности по 4096</w:t>
      </w:r>
      <w:r w:rsidR="00562362">
        <w:rPr>
          <w:b/>
        </w:rPr>
        <w:t>-ю</w:t>
      </w:r>
      <w:r w:rsidRPr="00DC0933">
        <w:rPr>
          <w:b/>
        </w:rPr>
        <w:t xml:space="preserve"> Изначально Вышестоящую Реальность</w:t>
      </w:r>
      <w:r>
        <w:t>. Всё. А вы служите – на</w:t>
      </w:r>
      <w:r w:rsidR="00562362">
        <w:t xml:space="preserve"> </w:t>
      </w:r>
      <w:r>
        <w:t>16319</w:t>
      </w:r>
      <w:r w:rsidR="00562362">
        <w:t>-й</w:t>
      </w:r>
      <w:r>
        <w:t xml:space="preserve"> Изначально Вышестоящей Реальности, это ещё выше, на четвёртом мире. Потому что ваша коллективная Часть 16319 – это намного выше, шире и больше, чем синтез всех этих Частей. Почему?</w:t>
      </w:r>
    </w:p>
    <w:p w:rsidR="004979A6" w:rsidRDefault="004979A6" w:rsidP="004979A6">
      <w:pPr>
        <w:ind w:firstLine="454"/>
      </w:pPr>
      <w:r>
        <w:t>Потому что нижестоящее входит в вышестоящее, а дальше анекдот – 12287 раз, и с каждым разом увеличиваясь в раз</w:t>
      </w:r>
      <w:r>
        <w:rPr>
          <w:i/>
        </w:rPr>
        <w:t xml:space="preserve">ы. </w:t>
      </w:r>
      <w:r>
        <w:t>И когда вы свои 4096 Изначально Вышестоящих Реальностей 12 тысяч раз увеличите в раз</w:t>
      </w:r>
      <w:r>
        <w:rPr>
          <w:i/>
        </w:rPr>
        <w:t>ы –</w:t>
      </w:r>
      <w:r>
        <w:t xml:space="preserve"> вы поймёте масштаб той Части, которую разрабатываете на 16319-й Изначально Вышестоящей Реальности. Это вот от этого выражения 12000 раз удвоение, то есть на 4097-м – первое удвоение, то есть в два раза больше.</w:t>
      </w:r>
    </w:p>
    <w:p w:rsidR="004979A6" w:rsidRDefault="004979A6" w:rsidP="004979A6">
      <w:pPr>
        <w:ind w:firstLine="454"/>
      </w:pPr>
      <w:r>
        <w:t>От этого удвоения, на 4098 – в два раза больше удвоение, но уже от этой двоечки. Значит, это уже четыре по отношению к этому, и два – по отношению к этому. Потом на 4099 – удвоение от четырёх, то есть восемь, по отношению к этому, четыре – по отношению к этому и два</w:t>
      </w:r>
      <w:r w:rsidR="00562362">
        <w:t xml:space="preserve"> –</w:t>
      </w:r>
      <w:r>
        <w:t xml:space="preserve"> по отношению к этому. И </w:t>
      </w:r>
      <w:r w:rsidRPr="00DC0933">
        <w:rPr>
          <w:b/>
        </w:rPr>
        <w:t>возникает математическая матрица или математическая зависимость</w:t>
      </w:r>
      <w:r>
        <w:t xml:space="preserve">. И когда с таким удвоением мы доходим до 16319, после всех этих удвоений – масштаб и вес этой Части настолько отличается от этих первых 4096-ти, слово </w:t>
      </w:r>
      <w:r w:rsidRPr="00DC0933">
        <w:rPr>
          <w:i/>
        </w:rPr>
        <w:t>мама не горюй</w:t>
      </w:r>
      <w:r>
        <w:t xml:space="preserve"> – там тоже отдыхает.</w:t>
      </w:r>
    </w:p>
    <w:p w:rsidR="004979A6" w:rsidRDefault="004979A6" w:rsidP="004979A6">
      <w:pPr>
        <w:ind w:firstLine="454"/>
      </w:pPr>
      <w:r>
        <w:t xml:space="preserve">Я тут ошарашил одних Служащих. Мы сейчас расписываем, мы, Главы Иерархии, вдвоём расписываем, Главы ИВДИВО, вдвоём расписываем, </w:t>
      </w:r>
      <w:r w:rsidRPr="00FB1DE4">
        <w:rPr>
          <w:i/>
        </w:rPr>
        <w:t>это нас ждут на практику уже</w:t>
      </w:r>
      <w:r>
        <w:t>, 16384 Реальности – 222 страницы текста формата А4, восьмым шрифтом – 16384 Реальности. Это книжка Синтеза на 220 страниц как раз.</w:t>
      </w:r>
    </w:p>
    <w:p w:rsidR="004979A6" w:rsidRDefault="00562362" w:rsidP="004979A6">
      <w:pPr>
        <w:ind w:firstLine="454"/>
      </w:pPr>
      <w:r w:rsidRPr="00562362">
        <w:rPr>
          <w:i/>
        </w:rPr>
        <w:t>(Показывает книгу Синтеза)</w:t>
      </w:r>
      <w:r>
        <w:t xml:space="preserve"> </w:t>
      </w:r>
      <w:r w:rsidR="004979A6">
        <w:t>Спасибо, что дала пере</w:t>
      </w:r>
      <w:r>
        <w:t>д Синтезом.</w:t>
      </w:r>
      <w:r w:rsidR="004979A6">
        <w:t xml:space="preserve"> Книг</w:t>
      </w:r>
      <w:r>
        <w:t>а</w:t>
      </w:r>
      <w:r w:rsidR="004979A6">
        <w:t xml:space="preserve"> Синтеза. 260 страниц. Отбираем сорок, пускай так будет, двести двадцать две страницы текста. </w:t>
      </w:r>
    </w:p>
    <w:p w:rsidR="004979A6" w:rsidRPr="00BB0217" w:rsidRDefault="004979A6" w:rsidP="004979A6">
      <w:pPr>
        <w:ind w:firstLine="454"/>
        <w:rPr>
          <w:i/>
        </w:rPr>
      </w:pPr>
      <w:r w:rsidRPr="00BB0217">
        <w:rPr>
          <w:i/>
        </w:rPr>
        <w:t xml:space="preserve">Из зала: – Но это маленький формат. </w:t>
      </w:r>
    </w:p>
    <w:p w:rsidR="004979A6" w:rsidRDefault="004979A6" w:rsidP="004979A6">
      <w:pPr>
        <w:ind w:firstLine="454"/>
      </w:pPr>
      <w:r>
        <w:t>А, извините. Д</w:t>
      </w:r>
      <w:r w:rsidRPr="003B2AFA">
        <w:t>а</w:t>
      </w:r>
      <w:r>
        <w:t>,</w:t>
      </w:r>
      <w:r w:rsidRPr="003B2AFA">
        <w:t xml:space="preserve"> </w:t>
      </w:r>
      <w:r>
        <w:t xml:space="preserve">А4 больше, ну то есть, это еще… </w:t>
      </w:r>
    </w:p>
    <w:p w:rsidR="004979A6" w:rsidRPr="00BB0217" w:rsidRDefault="004979A6" w:rsidP="004979A6">
      <w:pPr>
        <w:ind w:firstLine="454"/>
        <w:rPr>
          <w:i/>
        </w:rPr>
      </w:pPr>
      <w:r w:rsidRPr="00BB0217">
        <w:rPr>
          <w:i/>
        </w:rPr>
        <w:t xml:space="preserve">Из зала: – А шрифт здесь больше </w:t>
      </w:r>
      <w:r w:rsidR="00562362" w:rsidRPr="00B91D3B">
        <w:rPr>
          <w:i/>
        </w:rPr>
        <w:t>(Смех)</w:t>
      </w:r>
    </w:p>
    <w:p w:rsidR="004979A6" w:rsidRDefault="004979A6" w:rsidP="004979A6">
      <w:pPr>
        <w:ind w:firstLine="454"/>
      </w:pPr>
      <w:r>
        <w:t xml:space="preserve">Ну, да, </w:t>
      </w:r>
      <w:r w:rsidR="00562362">
        <w:t xml:space="preserve">тут </w:t>
      </w:r>
      <w:r>
        <w:t xml:space="preserve">шрифт не восьмой, а там еще и шрифт восьмой. </w:t>
      </w:r>
    </w:p>
    <w:p w:rsidR="004979A6" w:rsidRPr="00BB0217" w:rsidRDefault="004979A6" w:rsidP="004979A6">
      <w:pPr>
        <w:ind w:firstLine="454"/>
        <w:rPr>
          <w:i/>
        </w:rPr>
      </w:pPr>
      <w:r w:rsidRPr="00BB0217">
        <w:rPr>
          <w:i/>
        </w:rPr>
        <w:t>Из зала: – Важна еще толщина листов, какое количес</w:t>
      </w:r>
      <w:r>
        <w:rPr>
          <w:i/>
        </w:rPr>
        <w:t>тво?</w:t>
      </w:r>
    </w:p>
    <w:p w:rsidR="00562362" w:rsidRDefault="00562362" w:rsidP="004979A6">
      <w:pPr>
        <w:ind w:firstLine="454"/>
      </w:pPr>
      <w:r>
        <w:t>Меня к</w:t>
      </w:r>
      <w:r w:rsidR="004979A6">
        <w:t xml:space="preserve">огда-то Владыка заставлял покупать мощный компьютер, чтобы оперировать текстами, его всегда хватало, очень мощный, на шестнадцать тысяч даже он с задержкой всё это переносит, ну, то есть процессор там какой-то очень мощный. Может, уже по старости, я очень давно им пользуюсь много лет. Не-не, там всё нормально, я ничего, есть и поновее, но не все процессоры даже этот объем выдерживают, чтобы вот так перенести. Переносной, не стационарный, они с зависанием </w:t>
      </w:r>
      <w:r w:rsidR="004979A6" w:rsidRPr="00F851DB">
        <w:t xml:space="preserve">это </w:t>
      </w:r>
      <w:r w:rsidR="004979A6">
        <w:t>чуть-чуть переносят. А я специально покупал, чтобы все объёмы текст</w:t>
      </w:r>
      <w:r>
        <w:t>а</w:t>
      </w:r>
      <w:r w:rsidR="004979A6">
        <w:t xml:space="preserve"> он усваивал, хранил и перерабатывал, потому что фиксация идёт соответст</w:t>
      </w:r>
      <w:r>
        <w:t>вующая. Да-да, даже компьютеры.</w:t>
      </w:r>
    </w:p>
    <w:p w:rsidR="004979A6" w:rsidRDefault="004979A6" w:rsidP="004979A6">
      <w:pPr>
        <w:ind w:firstLine="454"/>
      </w:pPr>
      <w:r>
        <w:t>У вас теперь столы с компьютером на столе. Фиксация физическая обязательная, на всякий случай, очень полезно будет. А мы давно уже этим пользуемся</w:t>
      </w:r>
      <w:r w:rsidR="00562362">
        <w:t>,</w:t>
      </w:r>
      <w:r>
        <w:t xml:space="preserve"> там, в вышестоящих телах, поэтому то, что вверху, то и внизу приходится соблюдать. </w:t>
      </w:r>
    </w:p>
    <w:p w:rsidR="004979A6" w:rsidRDefault="004979A6" w:rsidP="004979A6">
      <w:pPr>
        <w:ind w:firstLine="454"/>
      </w:pPr>
      <w:r>
        <w:t>Вот такая интересная штука</w:t>
      </w:r>
      <w:r w:rsidR="00562362">
        <w:t>. На</w:t>
      </w:r>
      <w:r>
        <w:t>счет техники. Одна наша служащая в шоке увидела, что Изначально Вышестоящая Мать ездит, ездит на трех машинах, это, не считая космических кораблей, мама ей специально показала, чтобы она научилась водить машину. А мы тут думаем, что мы от наших дам требуем: водите машину, у кого есть возможность и кому надо, ну есть кому надо, но не все хотят, есть, у кого даже машина есть, но не хотят. Это знаю, кому говорю даже, одна Глава Подразделения, даже машина есть, в гараже стоит, любуется, открывает</w:t>
      </w:r>
      <w:r w:rsidR="006C0D84">
        <w:t>, красиво</w:t>
      </w:r>
      <w:r>
        <w:t xml:space="preserve">. А вот Изначально Вышестоящая Мать владеет любой техникой там, компьютер там для нее тоже детский сад, и длинные пальцы, если бы вы видели, как они бегает по клавишам. Наши пианисты отдыхают от Мацуева до не знаю, кого. Там просто «Вау!» По щелканью клавиш можно музыку услышать, по красоте щелков. Она еще, хихикая, нажимает сильнее-медленнее, ну чтоб не скучно было стоять рядом с ней и смотреть, пока она текст набирает нужных тебе действий, ну там. Ну, телефоны ей не нужны, потому что силу мысли её все слышат, поэтому ей необязательно, а вот тексты набираются тоже необязательно от руки. Есть и от руки пишут – это официальная хроника, а есть просто лёгкие Распоряжения, </w:t>
      </w:r>
      <w:r w:rsidRPr="00BB0217">
        <w:rPr>
          <w:i/>
        </w:rPr>
        <w:t>указивки</w:t>
      </w:r>
      <w:r>
        <w:t xml:space="preserve"> по развитию материи, допустим, Планеты Земля – это на компьютере печатаются, очень быстро, ну буквально, с моей точки зрения, минута-две и страниц указа в несколько страниц передается тебе для внедрения, некогда медленнее, просто некогда медленнее, потому что по очереди следующий идет, там, за следующим указом по развитию материи в другом месте.</w:t>
      </w:r>
    </w:p>
    <w:p w:rsidR="004979A6" w:rsidRDefault="004979A6" w:rsidP="004979A6">
      <w:pPr>
        <w:pStyle w:val="12"/>
      </w:pPr>
      <w:bookmarkStart w:id="62" w:name="_Toc517389304"/>
      <w:bookmarkStart w:id="63" w:name="_Toc517863006"/>
      <w:r>
        <w:t>Ответ на вопрос – как</w:t>
      </w:r>
      <w:r w:rsidR="00D91064">
        <w:rPr>
          <w:lang w:val="ru-RU"/>
        </w:rPr>
        <w:t xml:space="preserve"> объяснить</w:t>
      </w:r>
      <w:r>
        <w:t xml:space="preserve"> родственникам …</w:t>
      </w:r>
      <w:bookmarkEnd w:id="62"/>
      <w:bookmarkEnd w:id="63"/>
    </w:p>
    <w:p w:rsidR="004979A6" w:rsidRDefault="004979A6" w:rsidP="004979A6">
      <w:pPr>
        <w:ind w:firstLine="454"/>
        <w:rPr>
          <w:i/>
        </w:rPr>
      </w:pPr>
      <w:r w:rsidRPr="00F851DB">
        <w:rPr>
          <w:i/>
        </w:rPr>
        <w:t>Из зала:</w:t>
      </w:r>
      <w:r>
        <w:rPr>
          <w:i/>
        </w:rPr>
        <w:t xml:space="preserve"> – </w:t>
      </w:r>
      <w:r w:rsidRPr="00F851DB">
        <w:rPr>
          <w:i/>
        </w:rPr>
        <w:t>Можно вопрос?</w:t>
      </w:r>
    </w:p>
    <w:p w:rsidR="004979A6" w:rsidRDefault="004979A6" w:rsidP="004979A6">
      <w:pPr>
        <w:ind w:firstLine="454"/>
      </w:pPr>
      <w:r>
        <w:t xml:space="preserve">Попробуйте. </w:t>
      </w:r>
    </w:p>
    <w:p w:rsidR="004979A6" w:rsidRDefault="004979A6" w:rsidP="004979A6">
      <w:pPr>
        <w:ind w:firstLine="454"/>
      </w:pPr>
      <w:r w:rsidRPr="00F851DB">
        <w:rPr>
          <w:i/>
        </w:rPr>
        <w:t>Из зала: – Вот мы восход</w:t>
      </w:r>
      <w:r>
        <w:rPr>
          <w:i/>
        </w:rPr>
        <w:t>им быстро, да, а наши родственники?</w:t>
      </w:r>
    </w:p>
    <w:p w:rsidR="004979A6" w:rsidRDefault="004979A6" w:rsidP="004979A6">
      <w:pPr>
        <w:ind w:firstLine="454"/>
      </w:pPr>
      <w:r>
        <w:t xml:space="preserve">Мы восходим быстро? Да мы ползем! Это ползающее состояние восхождения. </w:t>
      </w:r>
      <w:r w:rsidRPr="009C41FE">
        <w:rPr>
          <w:i/>
        </w:rPr>
        <w:t>Мы восходим быстро</w:t>
      </w:r>
      <w:r>
        <w:t xml:space="preserve"> – вы где это видели? Где? Где? Только по лестнице поднимаетесь </w:t>
      </w:r>
      <w:r w:rsidRPr="00F851DB">
        <w:t xml:space="preserve">вы </w:t>
      </w:r>
      <w:r>
        <w:t xml:space="preserve">быстро, а всё остальное у нас медленно. </w:t>
      </w:r>
    </w:p>
    <w:p w:rsidR="004979A6" w:rsidRDefault="004979A6" w:rsidP="004979A6">
      <w:pPr>
        <w:ind w:firstLine="454"/>
      </w:pPr>
      <w:r w:rsidRPr="00F851DB">
        <w:rPr>
          <w:i/>
        </w:rPr>
        <w:t xml:space="preserve">Из зала: – Хорошо. </w:t>
      </w:r>
      <w:r>
        <w:rPr>
          <w:i/>
        </w:rPr>
        <w:t>Тогда вот</w:t>
      </w:r>
      <w:r w:rsidRPr="00F851DB">
        <w:rPr>
          <w:i/>
        </w:rPr>
        <w:t xml:space="preserve"> то, что с одной реальности в другую Изначально Вышестоящую </w:t>
      </w:r>
      <w:r>
        <w:rPr>
          <w:i/>
        </w:rPr>
        <w:t xml:space="preserve">Реальности </w:t>
      </w:r>
      <w:r w:rsidRPr="00F851DB">
        <w:rPr>
          <w:i/>
        </w:rPr>
        <w:t>переходим да</w:t>
      </w:r>
      <w:r>
        <w:rPr>
          <w:i/>
        </w:rPr>
        <w:t>? Я</w:t>
      </w:r>
      <w:r w:rsidRPr="00F851DB">
        <w:rPr>
          <w:i/>
        </w:rPr>
        <w:t xml:space="preserve"> про то, что мы быстро, а наши родственники, которые не принимают наше служение, они ведь </w:t>
      </w:r>
      <w:r w:rsidR="006C0D84">
        <w:rPr>
          <w:i/>
        </w:rPr>
        <w:t xml:space="preserve">– </w:t>
      </w:r>
      <w:r w:rsidRPr="00F851DB">
        <w:rPr>
          <w:i/>
        </w:rPr>
        <w:t>быстренько уйдут</w:t>
      </w:r>
      <w:r w:rsidR="006C0D84">
        <w:rPr>
          <w:i/>
        </w:rPr>
        <w:t>?</w:t>
      </w:r>
      <w:r>
        <w:t xml:space="preserve"> </w:t>
      </w:r>
    </w:p>
    <w:p w:rsidR="004979A6" w:rsidRDefault="004979A6" w:rsidP="004979A6">
      <w:pPr>
        <w:ind w:firstLine="454"/>
      </w:pPr>
      <w:r>
        <w:t>Знаешь, я очень корректно тебе отвечу, мой отец, я специально говорю, они не быстренько уйдут, они будут очень долго жить и этим мучиться, потому что, если быстренько уйдут, они ж не осознают, что они не восходят, поэтому таких наоборот заставляют жить долго-долго, чтобы мучились. Поэтому, чем больше не принимают, там дольше живут и мучаются неприятием. Быстренько не уйдут, им никто не даст такого счастья быстро уйти, ты в этой жизни должен осознать, что ты это не принимаешь, поэтому будут жить долго. И мучиться вам предстоит долго, но я по-другому скажу, я же не зря сказал, что отец мой не принимал, но я его как-то задействовал. Его книжки сюда, он там лечил некоторых наших служащих, отправлял, потому, что специалист по некоторым вещам</w:t>
      </w:r>
      <w:r w:rsidRPr="00CC130E">
        <w:t xml:space="preserve"> был</w:t>
      </w:r>
      <w:r>
        <w:t xml:space="preserve">. Говорил: «Идите к моему отцу, он медик, он с вами разберется, что вы ко мне, я не медик». И как-то мы вот этим объединением на его стезе, где он только медициной, ну наши ездили, ну они ж заряженные ездили. Он, вроде бы, их лечил, а шёл обмен, он их лечил, а шёл обмен. Ну наши не могут не обмениваться, если он дает им свою энергию, что для наших его энергия, он считает её мощной, а шел обмен. На его мощную энергию, наши болели, он получал не менее мощный огонь, назаряжался, не принимая ничего. Я его убедил, что </w:t>
      </w:r>
      <w:r w:rsidR="006C0D84">
        <w:t>М</w:t>
      </w:r>
      <w:r>
        <w:t xml:space="preserve">агнит помогает лечению, больше ничему, он зарядился </w:t>
      </w:r>
      <w:r w:rsidR="006C0D84">
        <w:t>М</w:t>
      </w:r>
      <w:r>
        <w:t xml:space="preserve">агнитом, потому что он так должен быть заряжен, чтобы людям помогать, он служил людям этим. </w:t>
      </w:r>
    </w:p>
    <w:p w:rsidR="004979A6" w:rsidRDefault="004979A6" w:rsidP="004979A6">
      <w:pPr>
        <w:ind w:firstLine="454"/>
      </w:pPr>
      <w:r>
        <w:t>Сейчас служит у Кут Хуми, он ни сном, ни духом, ни о Кут Хуми, ни о том, чем его сын занимается. «Сын, ты не тем занимаешься, тебе надо лечить людей, у тебя такая энергия! Я прямо чувствую, что у тебя всё сильнее и сильнее, ты чем таким занимаешься?» – Магнитом. «Я тоже хочу, давай. Я уже лечу людей, а ты не занимаешься». Я говорю: – «Папа, я душу лечу». «Да чё там твоя душа! Здоровье надо у населения поднимать, все ж больные ходят вокруг, ты посмотри». Идем с ним по лесу: «Смотри, этот больной такой-то, этот больной такой». Диагност был хороший. Что только не говорил, понимаете?</w:t>
      </w:r>
    </w:p>
    <w:p w:rsidR="004979A6" w:rsidRDefault="004979A6" w:rsidP="004979A6">
      <w:pPr>
        <w:ind w:firstLine="454"/>
        <w:rPr>
          <w:i/>
        </w:rPr>
      </w:pPr>
      <w:r w:rsidRPr="00CC130E">
        <w:rPr>
          <w:i/>
        </w:rPr>
        <w:t>Из зала: – Это мне Владыки объясня</w:t>
      </w:r>
      <w:r>
        <w:rPr>
          <w:i/>
        </w:rPr>
        <w:t>ли</w:t>
      </w:r>
      <w:r w:rsidRPr="00CC130E">
        <w:rPr>
          <w:i/>
        </w:rPr>
        <w:t xml:space="preserve">, чтобы я перестала переживать из-за </w:t>
      </w:r>
      <w:r>
        <w:rPr>
          <w:i/>
        </w:rPr>
        <w:t>родственников, а теперь говорят – скажи, сейчас тебе объяснит.</w:t>
      </w:r>
    </w:p>
    <w:p w:rsidR="004979A6" w:rsidRDefault="004979A6" w:rsidP="004979A6">
      <w:pPr>
        <w:ind w:firstLine="454"/>
      </w:pPr>
      <w:r>
        <w:t>Представляешь, страх! Владыка говорит: «Скажи!» А я так боюсь сказать, что Виталика на Синтезе напрягаю. Владыка мне сказал сказать родственникам. Виталик, Виталик</w:t>
      </w:r>
      <w:r w:rsidR="006C0D84">
        <w:t>,</w:t>
      </w:r>
      <w:r>
        <w:t xml:space="preserve"> как это можно? За что мне этот крест – родственникам сказать? Я и так боюсь сама сюда ходить, а еще и родственникам это сказать! У вас вопрос об этом был? </w:t>
      </w:r>
    </w:p>
    <w:p w:rsidR="004979A6" w:rsidRPr="00B36214" w:rsidRDefault="004979A6" w:rsidP="004979A6">
      <w:pPr>
        <w:ind w:firstLine="454"/>
      </w:pPr>
      <w:r w:rsidRPr="00CC130E">
        <w:rPr>
          <w:i/>
        </w:rPr>
        <w:t xml:space="preserve">Из зала: – </w:t>
      </w:r>
      <w:r>
        <w:rPr>
          <w:i/>
        </w:rPr>
        <w:t xml:space="preserve">Ну, да. </w:t>
      </w:r>
      <w:r w:rsidR="006C0D84">
        <w:rPr>
          <w:i/>
        </w:rPr>
        <w:t xml:space="preserve">(Смех) </w:t>
      </w:r>
      <w:r w:rsidRPr="00CC130E">
        <w:rPr>
          <w:i/>
        </w:rPr>
        <w:t>Ну</w:t>
      </w:r>
      <w:r>
        <w:rPr>
          <w:i/>
        </w:rPr>
        <w:t>,</w:t>
      </w:r>
      <w:r w:rsidRPr="00CC130E">
        <w:rPr>
          <w:i/>
        </w:rPr>
        <w:t xml:space="preserve"> как вот им объяснить? </w:t>
      </w:r>
    </w:p>
    <w:p w:rsidR="004979A6" w:rsidRDefault="004979A6" w:rsidP="004979A6">
      <w:pPr>
        <w:ind w:firstLine="454"/>
      </w:pPr>
      <w:r>
        <w:t>Очень просто. Знаешь, как это, хорошо, каждому по сознанию. А каждому по сознанию – это очень просто, у тебя же, наверное, взрослые там родственники, родители, диалектический материализм. Я маме знаешь, как объяснил.</w:t>
      </w:r>
    </w:p>
    <w:p w:rsidR="004979A6" w:rsidRDefault="004979A6" w:rsidP="004979A6">
      <w:pPr>
        <w:ind w:firstLine="454"/>
        <w:rPr>
          <w:i/>
        </w:rPr>
      </w:pPr>
      <w:r w:rsidRPr="00B36214">
        <w:rPr>
          <w:i/>
        </w:rPr>
        <w:t>Из зала:</w:t>
      </w:r>
      <w:r>
        <w:rPr>
          <w:i/>
        </w:rPr>
        <w:t xml:space="preserve"> – </w:t>
      </w:r>
      <w:r w:rsidRPr="00B36214">
        <w:rPr>
          <w:i/>
        </w:rPr>
        <w:t>Не</w:t>
      </w:r>
      <w:r>
        <w:rPr>
          <w:i/>
        </w:rPr>
        <w:t>-</w:t>
      </w:r>
      <w:r w:rsidRPr="00B36214">
        <w:rPr>
          <w:i/>
        </w:rPr>
        <w:t>не родителей нету, дети…</w:t>
      </w:r>
      <w:r>
        <w:rPr>
          <w:i/>
        </w:rPr>
        <w:t xml:space="preserve"> </w:t>
      </w:r>
    </w:p>
    <w:p w:rsidR="004979A6" w:rsidRPr="007F40F7" w:rsidRDefault="004979A6" w:rsidP="004979A6">
      <w:pPr>
        <w:ind w:firstLine="454"/>
      </w:pPr>
      <w:r w:rsidRPr="007F40F7">
        <w:t>А кому я рассказывал, что Изначально Вышестоящая Мать пальцами бегает по компьютеру быстрее пианиста. Им</w:t>
      </w:r>
      <w:r w:rsidR="006C0D84">
        <w:t>ея</w:t>
      </w:r>
      <w:r w:rsidRPr="007F40F7">
        <w:t xml:space="preserve"> три машины в гараже, ездя на разных машинах по разным мероприятиям, в зависимости от мероприятия. Имеет специально три машины, чтоб разные цивилизации нормально к ней относились, одна из них наша земная, но, не с таким двигателем</w:t>
      </w:r>
      <w:r>
        <w:t>,</w:t>
      </w:r>
      <w:r w:rsidRPr="007F40F7">
        <w:t xml:space="preserve"> конечно, потому что там экология чистая, но вполне себе на шинах,</w:t>
      </w:r>
      <w:r w:rsidRPr="007F40F7">
        <w:rPr>
          <w:i/>
        </w:rPr>
        <w:t xml:space="preserve"> джипистая</w:t>
      </w:r>
      <w:r w:rsidRPr="007F40F7">
        <w:t>. Детям рассказывать, что мама ездит на джипе! Печатает на компьютере указы. И компьютер построен на основах технологи</w:t>
      </w:r>
      <w:r>
        <w:t>й</w:t>
      </w:r>
      <w:r w:rsidRPr="007F40F7">
        <w:t xml:space="preserve"> Учения Синтеза, это технологии будущего, где квантовый компьютер отдыхает, который сейчас пытаются создать учёные.</w:t>
      </w:r>
      <w:r>
        <w:t xml:space="preserve"> </w:t>
      </w:r>
      <w:r w:rsidRPr="007F40F7">
        <w:t>Я вот так рассказываю новеньким разные вещи. И вы знаете, некоторые из них начинают понимать потом. Потому что они считают, что то, что мы делаем, это отделено от жизни. А когда мы это показываем через жизненные примеры</w:t>
      </w:r>
      <w:r>
        <w:t xml:space="preserve"> </w:t>
      </w:r>
      <w:r w:rsidRPr="007F40F7">
        <w:t>…</w:t>
      </w:r>
    </w:p>
    <w:p w:rsidR="004979A6" w:rsidRPr="007F40F7" w:rsidRDefault="004979A6" w:rsidP="004979A6">
      <w:pPr>
        <w:ind w:firstLine="454"/>
        <w:rPr>
          <w:i/>
        </w:rPr>
      </w:pPr>
      <w:r>
        <w:rPr>
          <w:i/>
        </w:rPr>
        <w:t xml:space="preserve">Из зала: – </w:t>
      </w:r>
      <w:r w:rsidRPr="007F40F7">
        <w:rPr>
          <w:i/>
        </w:rPr>
        <w:t>А когда не хотят слышать вообще?</w:t>
      </w:r>
    </w:p>
    <w:p w:rsidR="004979A6" w:rsidRPr="007F40F7" w:rsidRDefault="004979A6" w:rsidP="004979A6">
      <w:pPr>
        <w:ind w:firstLine="454"/>
      </w:pPr>
      <w:r w:rsidRPr="007F40F7">
        <w:t>А зачем тогда говорить? У меня есть люди, которые не хотят слышать, я просто замолкал, общался только на семейно-родственные дела. А когда говорили, а чего ты молчишь? А о чём говорить? Ну, вы не философы, с вами говорить не о чём</w:t>
      </w:r>
      <w:r>
        <w:t>.</w:t>
      </w:r>
      <w:r w:rsidRPr="007F40F7">
        <w:t xml:space="preserve"> </w:t>
      </w:r>
      <w:r w:rsidR="006C0D84">
        <w:t>В</w:t>
      </w:r>
      <w:r w:rsidRPr="007F40F7">
        <w:t>ы вообще не образованные.</w:t>
      </w:r>
      <w:r>
        <w:t xml:space="preserve"> </w:t>
      </w:r>
      <w:r w:rsidRPr="007F40F7">
        <w:t xml:space="preserve">Я вас уважаю, люблю, мы с вами вместе, но говорить просто не о чем. Ну, а чего вы поймёте </w:t>
      </w:r>
      <w:r w:rsidRPr="006C0D84">
        <w:rPr>
          <w:i/>
        </w:rPr>
        <w:t>в аматизации диалектики ракурсом квантования</w:t>
      </w:r>
      <w:r>
        <w:t>.</w:t>
      </w:r>
      <w:r w:rsidRPr="007F40F7">
        <w:t xml:space="preserve"> </w:t>
      </w:r>
      <w:r w:rsidRPr="000415E0">
        <w:rPr>
          <w:i/>
        </w:rPr>
        <w:t>(Смех</w:t>
      </w:r>
      <w:r>
        <w:rPr>
          <w:i/>
        </w:rPr>
        <w:t>)</w:t>
      </w:r>
      <w:r w:rsidRPr="007F40F7">
        <w:t xml:space="preserve"> Ни о чём не поймёте, поэтому…</w:t>
      </w:r>
      <w:r>
        <w:t xml:space="preserve"> Т</w:t>
      </w:r>
      <w:r w:rsidRPr="007F40F7">
        <w:t>акая станца 8-го уровня на второй горизонт</w:t>
      </w:r>
      <w:r>
        <w:t>. Ну-у, поэтому говорить не о че</w:t>
      </w:r>
      <w:r w:rsidRPr="007F40F7">
        <w:t>м, поэтому я</w:t>
      </w:r>
      <w:r w:rsidR="006C0D84">
        <w:t>,</w:t>
      </w:r>
      <w:r w:rsidRPr="007F40F7">
        <w:t xml:space="preserve"> как бы вот, просто вот, как могу, так и живу. А вы смейтесь, смейтесь! Когда-то над Циолковским тоже смеялись, «чудаком» называли, так у него сейчас памятник, а вот те, кто смеялся</w:t>
      </w:r>
      <w:r>
        <w:t xml:space="preserve"> </w:t>
      </w:r>
      <w:r w:rsidRPr="007F40F7">
        <w:t>… А вы знаете памятник тем, кто смеялся над Циолковским? Не знаете</w:t>
      </w:r>
      <w:r>
        <w:t>?</w:t>
      </w:r>
      <w:r w:rsidRPr="007F40F7">
        <w:t xml:space="preserve"> А памятник Циолковскому в центре Москвы стоит</w:t>
      </w:r>
      <w:r>
        <w:t>,</w:t>
      </w:r>
      <w:r w:rsidRPr="007F40F7">
        <w:t xml:space="preserve"> и вокруг него стоят космонавты. А над ним</w:t>
      </w:r>
      <w:r w:rsidR="006C0D84">
        <w:t>,</w:t>
      </w:r>
      <w:r w:rsidRPr="007F40F7">
        <w:t xml:space="preserve"> знаете, как смеялись, ну просто калужским чудаком был, а я у вас домашний чудак. Какая разница</w:t>
      </w:r>
      <w:r>
        <w:t>?</w:t>
      </w:r>
      <w:r w:rsidRPr="007F40F7">
        <w:t xml:space="preserve"> </w:t>
      </w:r>
      <w:r>
        <w:t>Я</w:t>
      </w:r>
      <w:r w:rsidRPr="007F40F7">
        <w:t xml:space="preserve"> не требую себе памятников, но вот Циолковский в истории остался, а те, кто над ним смеялся, не владея философией, не смеялись.</w:t>
      </w:r>
      <w:r>
        <w:t xml:space="preserve"> </w:t>
      </w:r>
      <w:r w:rsidRPr="007F40F7">
        <w:t xml:space="preserve">Ну, или у нас таможня однажды книги мои посмотрела, украинская. Я говорю: </w:t>
      </w:r>
    </w:p>
    <w:p w:rsidR="004979A6" w:rsidRPr="007F40F7" w:rsidRDefault="004979A6" w:rsidP="004979A6">
      <w:pPr>
        <w:ind w:firstLine="454"/>
      </w:pPr>
      <w:r w:rsidRPr="007F40F7">
        <w:t>–</w:t>
      </w:r>
      <w:r>
        <w:t xml:space="preserve"> </w:t>
      </w:r>
      <w:r w:rsidRPr="007F40F7">
        <w:t>Это чего</w:t>
      </w:r>
      <w:r>
        <w:t>,</w:t>
      </w:r>
      <w:r w:rsidRPr="007F40F7">
        <w:t xml:space="preserve"> книги по</w:t>
      </w:r>
      <w:r>
        <w:t xml:space="preserve"> </w:t>
      </w:r>
      <w:r w:rsidRPr="007F40F7">
        <w:t>…</w:t>
      </w:r>
      <w:r>
        <w:t xml:space="preserve"> </w:t>
      </w:r>
    </w:p>
    <w:p w:rsidR="006C0D84" w:rsidRDefault="006C0D84" w:rsidP="004979A6">
      <w:pPr>
        <w:ind w:firstLine="454"/>
      </w:pPr>
      <w:r>
        <w:t xml:space="preserve">– </w:t>
      </w:r>
      <w:r w:rsidR="004979A6" w:rsidRPr="00EF7BD2">
        <w:t>Да, вы чего</w:t>
      </w:r>
      <w:r>
        <w:t>?</w:t>
      </w:r>
    </w:p>
    <w:p w:rsidR="006C0D84" w:rsidRDefault="006C0D84" w:rsidP="004979A6">
      <w:pPr>
        <w:ind w:firstLine="454"/>
      </w:pPr>
      <w:r>
        <w:t>– П</w:t>
      </w:r>
      <w:r w:rsidR="004979A6" w:rsidRPr="00EF7BD2">
        <w:t>о философии…</w:t>
      </w:r>
      <w:r w:rsidR="004979A6">
        <w:t xml:space="preserve"> </w:t>
      </w:r>
    </w:p>
    <w:p w:rsidR="004979A6" w:rsidRPr="007F40F7" w:rsidRDefault="004979A6" w:rsidP="004979A6">
      <w:pPr>
        <w:ind w:firstLine="454"/>
      </w:pPr>
      <w:r w:rsidRPr="007F40F7">
        <w:t xml:space="preserve">Открыл – закрыл. Я говорю: </w:t>
      </w:r>
    </w:p>
    <w:p w:rsidR="004979A6" w:rsidRDefault="004979A6" w:rsidP="004979A6">
      <w:pPr>
        <w:ind w:firstLine="454"/>
      </w:pPr>
      <w:r w:rsidRPr="007F40F7">
        <w:t xml:space="preserve">– Вы философию изучали? </w:t>
      </w:r>
    </w:p>
    <w:p w:rsidR="004979A6" w:rsidRPr="007F40F7" w:rsidRDefault="004979A6" w:rsidP="004979A6">
      <w:pPr>
        <w:ind w:firstLine="454"/>
      </w:pPr>
      <w:r w:rsidRPr="007F40F7">
        <w:t xml:space="preserve">Он говорит: </w:t>
      </w:r>
    </w:p>
    <w:p w:rsidR="004979A6" w:rsidRPr="007F40F7" w:rsidRDefault="004979A6" w:rsidP="004979A6">
      <w:pPr>
        <w:ind w:firstLine="454"/>
      </w:pPr>
      <w:r w:rsidRPr="00EF7BD2">
        <w:t xml:space="preserve">– Нет. </w:t>
      </w:r>
      <w:r w:rsidR="00665579">
        <w:t>В</w:t>
      </w:r>
      <w:r w:rsidRPr="007F40F7">
        <w:t xml:space="preserve"> смысле, в институте я прогулял</w:t>
      </w:r>
      <w:r>
        <w:t xml:space="preserve"> </w:t>
      </w:r>
      <w:r w:rsidRPr="007F40F7">
        <w:t>…</w:t>
      </w:r>
    </w:p>
    <w:p w:rsidR="004979A6" w:rsidRPr="007F40F7" w:rsidRDefault="004979A6" w:rsidP="004979A6">
      <w:pPr>
        <w:ind w:firstLine="454"/>
      </w:pPr>
      <w:r w:rsidRPr="007F40F7">
        <w:t>Я говорю:</w:t>
      </w:r>
    </w:p>
    <w:p w:rsidR="004979A6" w:rsidRPr="007F40F7" w:rsidRDefault="004979A6" w:rsidP="004979A6">
      <w:pPr>
        <w:ind w:firstLine="454"/>
      </w:pPr>
      <w:r w:rsidRPr="007F40F7">
        <w:t xml:space="preserve">– Ну, тогда вам лучше меня пропустить, потому что я могу с вами долго беседовать. </w:t>
      </w:r>
    </w:p>
    <w:p w:rsidR="004979A6" w:rsidRPr="007F40F7" w:rsidRDefault="004979A6" w:rsidP="004979A6">
      <w:pPr>
        <w:ind w:firstLine="454"/>
      </w:pPr>
      <w:r w:rsidRPr="007F40F7">
        <w:t>Он говорит:</w:t>
      </w:r>
    </w:p>
    <w:p w:rsidR="004979A6" w:rsidRPr="00EF7BD2" w:rsidRDefault="004979A6" w:rsidP="004979A6">
      <w:pPr>
        <w:ind w:firstLine="454"/>
      </w:pPr>
      <w:r w:rsidRPr="00EF7BD2">
        <w:t>– Не надо.</w:t>
      </w:r>
    </w:p>
    <w:p w:rsidR="004979A6" w:rsidRPr="007F40F7" w:rsidRDefault="004979A6" w:rsidP="004979A6">
      <w:pPr>
        <w:ind w:firstLine="454"/>
      </w:pPr>
      <w:r w:rsidRPr="007F40F7">
        <w:t>Ну, он меня со всем, что мне подарили на Украине, пропустил, там большая сумка была, я ещё нашим вёз</w:t>
      </w:r>
      <w:r>
        <w:t>,</w:t>
      </w:r>
      <w:r w:rsidRPr="007F40F7">
        <w:t xml:space="preserve"> Украина выпустила книжки. Он меня просто пропустил, без всего. Он сказал «философия», я сказал, вот моя фамилия, всё.</w:t>
      </w:r>
    </w:p>
    <w:p w:rsidR="004979A6" w:rsidRPr="00EF7BD2" w:rsidRDefault="004979A6" w:rsidP="004979A6">
      <w:pPr>
        <w:ind w:firstLine="454"/>
      </w:pPr>
      <w:r w:rsidRPr="00EF7BD2">
        <w:t>– И это вы?</w:t>
      </w:r>
    </w:p>
    <w:p w:rsidR="004979A6" w:rsidRPr="007F40F7" w:rsidRDefault="004979A6" w:rsidP="004979A6">
      <w:pPr>
        <w:ind w:firstLine="454"/>
      </w:pPr>
      <w:r w:rsidRPr="007F40F7">
        <w:t>Я говорю:</w:t>
      </w:r>
    </w:p>
    <w:p w:rsidR="004979A6" w:rsidRDefault="004979A6" w:rsidP="004979A6">
      <w:pPr>
        <w:ind w:firstLine="454"/>
      </w:pPr>
      <w:r w:rsidRPr="007F40F7">
        <w:t xml:space="preserve">– Да, лекцию прочитал. Хотите, вам всё это расскажу заново? </w:t>
      </w:r>
    </w:p>
    <w:p w:rsidR="004979A6" w:rsidRPr="007F40F7" w:rsidRDefault="004979A6" w:rsidP="004979A6">
      <w:pPr>
        <w:ind w:firstLine="454"/>
      </w:pPr>
      <w:r w:rsidRPr="007F40F7">
        <w:t>Вот так с ними надо, и они после этого уважают. А потом я говорю в глаза:</w:t>
      </w:r>
    </w:p>
    <w:p w:rsidR="004979A6" w:rsidRPr="007F40F7" w:rsidRDefault="004979A6" w:rsidP="004979A6">
      <w:pPr>
        <w:ind w:firstLine="454"/>
      </w:pPr>
      <w:r w:rsidRPr="007F40F7">
        <w:t xml:space="preserve">– У вас своя профессия, у меня своя профессия. У каждого своя профессия. Но </w:t>
      </w:r>
      <w:r w:rsidRPr="00665579">
        <w:rPr>
          <w:b/>
        </w:rPr>
        <w:t>философия – это наука о мышлении</w:t>
      </w:r>
      <w:r w:rsidRPr="007F40F7">
        <w:t>. Мы развиваем мышление людей: о космосе, о Метагалактике. Если мы не будем развивать мышление, долетим до Луны, никто не поймёт, что там происходит. Поэтому заранее развивается мышление, чтоб это понимать. Но те, кто не владеет развитием мышления, владеет своими специальностями, вы там профессионалы, а мы, здесь профессионалы. Не мешайте мне быть профессионалом.</w:t>
      </w:r>
    </w:p>
    <w:p w:rsidR="004979A6" w:rsidRPr="007F40F7" w:rsidRDefault="004979A6" w:rsidP="004979A6">
      <w:pPr>
        <w:ind w:firstLine="454"/>
      </w:pPr>
      <w:r w:rsidRPr="00EF7BD2">
        <w:rPr>
          <w:i/>
        </w:rPr>
        <w:t>Моя мама – философ.</w:t>
      </w:r>
      <w:r w:rsidRPr="007F40F7">
        <w:t xml:space="preserve"> И он будет рассказывать на работе, что мама философ! Знаешь, как его рейтинг выраст</w:t>
      </w:r>
      <w:r w:rsidR="00A05389">
        <w:t>е</w:t>
      </w:r>
      <w:r w:rsidRPr="007F40F7">
        <w:t xml:space="preserve">т на работе, когда ты скажешь. Ты скажи на работе, что твоя мама философ, и посмотри в глаза своим друзьям после этого. Вот, скажи ему это, </w:t>
      </w:r>
      <w:r>
        <w:t xml:space="preserve">и </w:t>
      </w:r>
      <w:r w:rsidRPr="007F40F7">
        <w:t>тогда задумается, чем занимается мама. Потому что рейтинг родителя на работе</w:t>
      </w:r>
      <w:r>
        <w:t xml:space="preserve"> </w:t>
      </w:r>
      <w:r w:rsidRPr="007F40F7">
        <w:t xml:space="preserve">… Приходишь устраиваться на работу. </w:t>
      </w:r>
    </w:p>
    <w:p w:rsidR="004979A6" w:rsidRPr="007F40F7" w:rsidRDefault="004979A6" w:rsidP="004979A6">
      <w:pPr>
        <w:ind w:firstLine="454"/>
      </w:pPr>
      <w:r w:rsidRPr="007F40F7">
        <w:t xml:space="preserve">– А чем занимаются твои родители? </w:t>
      </w:r>
    </w:p>
    <w:p w:rsidR="004979A6" w:rsidRPr="007F40F7" w:rsidRDefault="004979A6" w:rsidP="004979A6">
      <w:pPr>
        <w:ind w:firstLine="454"/>
      </w:pPr>
      <w:r>
        <w:t xml:space="preserve">– Философией! </w:t>
      </w:r>
    </w:p>
    <w:p w:rsidR="004979A6" w:rsidRPr="007F40F7" w:rsidRDefault="004979A6" w:rsidP="004979A6">
      <w:pPr>
        <w:ind w:firstLine="454"/>
      </w:pPr>
      <w:r w:rsidRPr="007F40F7">
        <w:t>Умный руководитель понимает, что философия – наука о мышлении, значит, ребёнка воспитали умным, уже плюс к рейтингу.</w:t>
      </w:r>
    </w:p>
    <w:p w:rsidR="004979A6" w:rsidRPr="007F40F7" w:rsidRDefault="004979A6" w:rsidP="004979A6">
      <w:pPr>
        <w:ind w:firstLine="454"/>
      </w:pPr>
      <w:r w:rsidRPr="007F40F7">
        <w:t>– Чем твоя мама занимается?</w:t>
      </w:r>
    </w:p>
    <w:p w:rsidR="004979A6" w:rsidRPr="007F40F7" w:rsidRDefault="004979A6" w:rsidP="004979A6">
      <w:pPr>
        <w:ind w:firstLine="454"/>
      </w:pPr>
      <w:r w:rsidRPr="007F40F7">
        <w:t>– Педагогикой!</w:t>
      </w:r>
    </w:p>
    <w:p w:rsidR="004979A6" w:rsidRPr="007F40F7" w:rsidRDefault="004979A6" w:rsidP="004979A6">
      <w:pPr>
        <w:ind w:firstLine="454"/>
      </w:pPr>
      <w:r w:rsidRPr="007F40F7">
        <w:t>Забитый ребёнок. Я руководитель, у меня мама педагог, всё нормально – я знаю, о чём говорю!</w:t>
      </w:r>
      <w:r>
        <w:t xml:space="preserve"> </w:t>
      </w:r>
      <w:r w:rsidRPr="007F40F7">
        <w:t>Философ и педагог, при устроении на работу – это разные рейтинги социального положения. Причём философ</w:t>
      </w:r>
      <w:r>
        <w:t xml:space="preserve"> –</w:t>
      </w:r>
      <w:r w:rsidRPr="007F40F7">
        <w:t xml:space="preserve"> это настолько редкая птица, что это эксклюзив.</w:t>
      </w:r>
    </w:p>
    <w:p w:rsidR="004979A6" w:rsidRPr="007F40F7" w:rsidRDefault="004979A6" w:rsidP="004979A6">
      <w:pPr>
        <w:ind w:firstLine="454"/>
      </w:pPr>
      <w:r w:rsidRPr="007F40F7">
        <w:t>А когда мне говорят:</w:t>
      </w:r>
    </w:p>
    <w:p w:rsidR="004979A6" w:rsidRPr="007F40F7" w:rsidRDefault="004979A6" w:rsidP="004979A6">
      <w:pPr>
        <w:ind w:firstLine="454"/>
        <w:rPr>
          <w:i/>
        </w:rPr>
      </w:pPr>
      <w:r w:rsidRPr="007F40F7">
        <w:t xml:space="preserve">– </w:t>
      </w:r>
      <w:r w:rsidRPr="007F40F7">
        <w:rPr>
          <w:i/>
        </w:rPr>
        <w:t>Чем ты занимаешься?</w:t>
      </w:r>
    </w:p>
    <w:p w:rsidR="004979A6" w:rsidRPr="007F40F7" w:rsidRDefault="004979A6" w:rsidP="004979A6">
      <w:pPr>
        <w:ind w:firstLine="454"/>
      </w:pPr>
      <w:r w:rsidRPr="007F40F7">
        <w:rPr>
          <w:i/>
        </w:rPr>
        <w:t xml:space="preserve">– </w:t>
      </w:r>
      <w:r w:rsidRPr="007F40F7">
        <w:t>Инновацией.</w:t>
      </w:r>
    </w:p>
    <w:p w:rsidR="004979A6" w:rsidRPr="007F40F7" w:rsidRDefault="004979A6" w:rsidP="004979A6">
      <w:pPr>
        <w:ind w:firstLine="454"/>
        <w:rPr>
          <w:i/>
        </w:rPr>
      </w:pPr>
      <w:r w:rsidRPr="007F40F7">
        <w:t xml:space="preserve">– </w:t>
      </w:r>
      <w:r w:rsidRPr="007F40F7">
        <w:rPr>
          <w:i/>
        </w:rPr>
        <w:t>На какую тему?</w:t>
      </w:r>
    </w:p>
    <w:p w:rsidR="004979A6" w:rsidRDefault="004979A6" w:rsidP="004979A6">
      <w:pPr>
        <w:ind w:firstLine="454"/>
      </w:pPr>
      <w:r w:rsidRPr="007F40F7">
        <w:rPr>
          <w:i/>
        </w:rPr>
        <w:t xml:space="preserve">– </w:t>
      </w:r>
      <w:r w:rsidRPr="007F40F7">
        <w:t xml:space="preserve">Философскую. </w:t>
      </w:r>
    </w:p>
    <w:p w:rsidR="004979A6" w:rsidRPr="007F40F7" w:rsidRDefault="004979A6" w:rsidP="004979A6">
      <w:pPr>
        <w:ind w:firstLine="454"/>
      </w:pPr>
      <w:r w:rsidRPr="007F40F7">
        <w:t>Философская инновация – это как о замке Иф</w:t>
      </w:r>
      <w:r w:rsidRPr="007F40F7">
        <w:rPr>
          <w:i/>
        </w:rPr>
        <w:t>.</w:t>
      </w:r>
      <w:r w:rsidRPr="007F40F7">
        <w:t xml:space="preserve"> Инновация философии. </w:t>
      </w:r>
      <w:r w:rsidR="00665579">
        <w:t>К</w:t>
      </w:r>
      <w:r w:rsidRPr="007F40F7">
        <w:t>то не знает литературу, тот не понял. Ладно, всё, это я даме отвечал.</w:t>
      </w:r>
    </w:p>
    <w:p w:rsidR="004979A6" w:rsidRPr="007F40F7" w:rsidRDefault="004979A6" w:rsidP="004979A6">
      <w:pPr>
        <w:ind w:firstLine="454"/>
      </w:pPr>
      <w:r w:rsidRPr="007F40F7">
        <w:t>Поэтому… вы занимаетесь, вслушайтесь,</w:t>
      </w:r>
      <w:r>
        <w:t xml:space="preserve"> </w:t>
      </w:r>
      <w:r w:rsidRPr="007F40F7">
        <w:t>инновационной философией! Правительство России сейчас на вашем форуме просило, чтоб все занимались инновационной экономикой!</w:t>
      </w:r>
      <w:r>
        <w:t xml:space="preserve"> </w:t>
      </w:r>
      <w:r w:rsidRPr="007F40F7">
        <w:t>Эко-номика – знание Дома. А вы занимаетесь инновационной философией</w:t>
      </w:r>
      <w:r>
        <w:t xml:space="preserve"> –</w:t>
      </w:r>
      <w:r w:rsidRPr="007F40F7">
        <w:t xml:space="preserve"> Экософией</w:t>
      </w:r>
      <w:r>
        <w:t xml:space="preserve"> –</w:t>
      </w:r>
      <w:r w:rsidRPr="007F40F7">
        <w:t xml:space="preserve"> Мудростью Дома. Это выше, чем Экономас – знание Дома.</w:t>
      </w:r>
      <w:r>
        <w:t xml:space="preserve"> </w:t>
      </w:r>
      <w:r w:rsidRPr="007F40F7">
        <w:t>И когда вот так вы начнёте объяснять</w:t>
      </w:r>
      <w:r>
        <w:t>. К</w:t>
      </w:r>
      <w:r w:rsidRPr="007F40F7">
        <w:t>огда скажете, что руководитель слал доклады Совету БРИКС</w:t>
      </w:r>
      <w:r w:rsidR="00665579">
        <w:t>,</w:t>
      </w:r>
      <w:r w:rsidRPr="007F40F7">
        <w:t xml:space="preserve"> каждому Президенту</w:t>
      </w:r>
      <w:r>
        <w:t>.</w:t>
      </w:r>
      <w:r w:rsidRPr="007F40F7">
        <w:t xml:space="preserve"> А ваши дети могут? Наши служащие отправляют письма руководству Президента, </w:t>
      </w:r>
      <w:r>
        <w:t xml:space="preserve">и </w:t>
      </w:r>
      <w:r w:rsidRPr="007F40F7">
        <w:t>их читают. И даже правят потом тексты Президента, чтоб</w:t>
      </w:r>
      <w:r>
        <w:t>ы</w:t>
      </w:r>
      <w:r w:rsidRPr="007F40F7">
        <w:t xml:space="preserve"> он это не говорил. </w:t>
      </w:r>
      <w:r w:rsidR="00665579">
        <w:t>Д</w:t>
      </w:r>
      <w:r w:rsidRPr="007F40F7">
        <w:t>емонские штучки отслеживают, спичрайтеры не всегда этим владеют. У нас есть человек, который это пишет, прямо сознательно пишет.</w:t>
      </w:r>
      <w:r>
        <w:t xml:space="preserve"> И о</w:t>
      </w:r>
      <w:r w:rsidRPr="007F40F7">
        <w:t>н говорит</w:t>
      </w:r>
      <w:r>
        <w:t xml:space="preserve"> – и</w:t>
      </w:r>
      <w:r w:rsidRPr="007F40F7">
        <w:t>з текста всё, что я написал, убрали. Путин эти сомнения</w:t>
      </w:r>
      <w:r>
        <w:t xml:space="preserve">: </w:t>
      </w:r>
      <w:r w:rsidRPr="007F40F7">
        <w:rPr>
          <w:i/>
        </w:rPr>
        <w:t>мы сомневаемся</w:t>
      </w:r>
      <w:r w:rsidRPr="007F40F7">
        <w:t xml:space="preserve"> – теперь не произносит, чтоб козлом не выглядеть. Он прямо писал, что это сленг демонского глобуса! И что умные люди это понимают и в речи Президента это недостойно, Президента России. Человек офицер, он написал, всё, больше этих слов вообще в речи Президента нет – он отслеживает. </w:t>
      </w:r>
      <w:r w:rsidR="00665579">
        <w:t>Отследил</w:t>
      </w:r>
      <w:r w:rsidRPr="007F40F7">
        <w:t xml:space="preserve"> опять слово – написал, обосновал, Синтезом обосновал, сослался на Философию Синтеза – из речи опять исчезло, мы с ним</w:t>
      </w:r>
      <w:r>
        <w:t xml:space="preserve"> –</w:t>
      </w:r>
      <w:r w:rsidRPr="007F40F7">
        <w:t xml:space="preserve"> </w:t>
      </w:r>
      <w:r>
        <w:t>м</w:t>
      </w:r>
      <w:r w:rsidRPr="007F40F7">
        <w:t>олодец! Партиец наш.</w:t>
      </w:r>
      <w:r>
        <w:t xml:space="preserve"> </w:t>
      </w:r>
      <w:r w:rsidRPr="007F40F7">
        <w:t>Вот так Партию в жизнь продвига</w:t>
      </w:r>
      <w:r>
        <w:t>е</w:t>
      </w:r>
      <w:r w:rsidRPr="007F40F7">
        <w:t>т, пишет спичрайтерам Президента на некорректные слова в его тексте, тянущие не к человеческому, а к демонскому. А наш Президент верующий, демонство для него серьёзная вещь в отличие от спичрайтеров, сразу слова исчезают, ну, не сразу, но исчезают. Я без шуток, всё нормально. Понимаете, вопрос: как себя позиционировать к детям.</w:t>
      </w:r>
    </w:p>
    <w:p w:rsidR="00665579" w:rsidRDefault="004979A6" w:rsidP="004979A6">
      <w:pPr>
        <w:ind w:firstLine="454"/>
      </w:pPr>
      <w:r>
        <w:t>Пример. Т</w:t>
      </w:r>
      <w:r w:rsidRPr="007F40F7">
        <w:t>а, подумаешь, написал в БРИКС. Написал, но через пять лет слова из этого текста появились в китайской конституции. Китай объявил, что он идёт, живёт новой эпохой. Пять лет назад новому Председателю Китая товарищу Си Дзинь Пину был отправлен доклад о Новой эпохе</w:t>
      </w:r>
      <w:r>
        <w:t xml:space="preserve">, </w:t>
      </w:r>
      <w:r w:rsidRPr="007F40F7">
        <w:t>Метагалактическ</w:t>
      </w:r>
      <w:r>
        <w:t>ой</w:t>
      </w:r>
      <w:r w:rsidRPr="007F40F7">
        <w:t xml:space="preserve"> Цивилизаци</w:t>
      </w:r>
      <w:r>
        <w:t>и</w:t>
      </w:r>
      <w:r w:rsidRPr="007F40F7">
        <w:t xml:space="preserve"> России.</w:t>
      </w:r>
      <w:r>
        <w:t xml:space="preserve"> </w:t>
      </w:r>
      <w:r w:rsidRPr="007F40F7">
        <w:t>В Конституцию ввести Метагалактическую Цивилизацию для китайцев? Н</w:t>
      </w:r>
      <w:r>
        <w:t>у</w:t>
      </w:r>
      <w:r w:rsidRPr="007F40F7">
        <w:t xml:space="preserve"> это слишком сложный уровень. А новую эпоху ввели в Китайскую Конституцию на последнем </w:t>
      </w:r>
      <w:r>
        <w:t>С</w:t>
      </w:r>
      <w:r w:rsidRPr="007F40F7">
        <w:t>ъезде в этом году.</w:t>
      </w:r>
      <w:r>
        <w:t xml:space="preserve"> </w:t>
      </w:r>
      <w:r w:rsidRPr="007F40F7">
        <w:t>Там так и написано: «Новая эпоха». Это язык посвящённых. Все посвящённые мира поняли, что это им.</w:t>
      </w:r>
      <w:r>
        <w:t xml:space="preserve"> </w:t>
      </w:r>
      <w:r w:rsidRPr="007F40F7">
        <w:t>А вы это поняли? Вы это отследили? Вот такой анекдот. То есть руководство мыслит так.</w:t>
      </w:r>
    </w:p>
    <w:p w:rsidR="00665579" w:rsidRDefault="00665579" w:rsidP="004979A6">
      <w:pPr>
        <w:ind w:firstLine="454"/>
      </w:pPr>
      <w:r>
        <w:t>И</w:t>
      </w:r>
      <w:r w:rsidR="004979A6" w:rsidRPr="007F40F7">
        <w:t xml:space="preserve"> последний вам ответ, это: «</w:t>
      </w:r>
      <w:r w:rsidR="004979A6">
        <w:t>Т</w:t>
      </w:r>
      <w:r w:rsidR="004979A6" w:rsidRPr="007F40F7">
        <w:t>а</w:t>
      </w:r>
      <w:r w:rsidR="004979A6">
        <w:t xml:space="preserve"> </w:t>
      </w:r>
      <w:r w:rsidR="004979A6" w:rsidRPr="007F40F7">
        <w:t>м</w:t>
      </w:r>
      <w:r w:rsidR="004979A6">
        <w:t>ы</w:t>
      </w:r>
      <w:r w:rsidR="004979A6" w:rsidRPr="007F40F7">
        <w:t xml:space="preserve"> </w:t>
      </w:r>
      <w:r w:rsidR="004979A6">
        <w:t>тут какой-то метагалактикой</w:t>
      </w:r>
      <w:r w:rsidR="004979A6" w:rsidRPr="007F40F7">
        <w:t xml:space="preserve"> за</w:t>
      </w:r>
      <w:r w:rsidR="004979A6">
        <w:t>нимаемся</w:t>
      </w:r>
      <w:r w:rsidR="004979A6" w:rsidRPr="007F40F7">
        <w:t>, фигня, всё».</w:t>
      </w:r>
    </w:p>
    <w:p w:rsidR="004979A6" w:rsidRPr="007F40F7" w:rsidRDefault="00665579" w:rsidP="004979A6">
      <w:pPr>
        <w:ind w:firstLine="454"/>
      </w:pPr>
      <w:r>
        <w:t>П</w:t>
      </w:r>
      <w:r w:rsidR="004979A6" w:rsidRPr="007F40F7">
        <w:t xml:space="preserve">оступают наши служащие, подготовленные, в Академию </w:t>
      </w:r>
      <w:bookmarkStart w:id="64" w:name="_Hlk515738915"/>
      <w:r w:rsidR="004979A6" w:rsidRPr="007F40F7">
        <w:t>РАНХиГС</w:t>
      </w:r>
      <w:bookmarkEnd w:id="64"/>
      <w:r w:rsidR="004979A6" w:rsidRPr="007F40F7">
        <w:t>, это Академия управления при Президенте России, то есть готовят управленческие кадры, ну там Народного Хозяйства при Правительстве и Президенте.</w:t>
      </w:r>
      <w:r w:rsidR="004979A6">
        <w:t xml:space="preserve"> </w:t>
      </w:r>
      <w:r w:rsidR="004979A6" w:rsidRPr="007F40F7">
        <w:t>И когда у них начина</w:t>
      </w:r>
      <w:r w:rsidR="004979A6">
        <w:t>ются заняти</w:t>
      </w:r>
      <w:r>
        <w:t>я</w:t>
      </w:r>
      <w:r w:rsidR="004979A6" w:rsidRPr="007F40F7">
        <w:t xml:space="preserve"> с определённым уровнем профессуры, докторов наук</w:t>
      </w:r>
      <w:r w:rsidR="004979A6">
        <w:t xml:space="preserve"> и профессоров, они были в шоке. О</w:t>
      </w:r>
      <w:r w:rsidR="004979A6" w:rsidRPr="007F40F7">
        <w:t>н говорит: «Если человечество не пойдёт в Галактику или Метагалактику, мы загнёмся на своей территории»</w:t>
      </w:r>
      <w:r w:rsidR="004979A6">
        <w:t>,</w:t>
      </w:r>
      <w:r w:rsidR="004979A6" w:rsidRPr="007F40F7">
        <w:t xml:space="preserve"> – психолог.</w:t>
      </w:r>
      <w:r w:rsidR="004979A6">
        <w:t xml:space="preserve"> </w:t>
      </w:r>
      <w:r w:rsidR="004979A6" w:rsidRPr="007F40F7">
        <w:t>Идут к следующему: «Если мы не пойдём в космос…», и прямо фамилия, академик такой-то, профессор такой-то</w:t>
      </w:r>
      <w:r w:rsidR="004979A6">
        <w:t>. Т</w:t>
      </w:r>
      <w:r w:rsidR="004979A6" w:rsidRPr="007F40F7">
        <w:t>о есть</w:t>
      </w:r>
      <w:r w:rsidR="004979A6">
        <w:t xml:space="preserve"> </w:t>
      </w:r>
      <w:r w:rsidR="004979A6" w:rsidRPr="007F40F7">
        <w:t>…</w:t>
      </w:r>
      <w:r w:rsidR="004979A6">
        <w:t xml:space="preserve"> </w:t>
      </w:r>
      <w:r w:rsidR="004979A6" w:rsidRPr="007F40F7">
        <w:t>И наши сделали вывод</w:t>
      </w:r>
      <w:r w:rsidR="004979A6">
        <w:t xml:space="preserve"> в </w:t>
      </w:r>
      <w:r w:rsidR="004979A6" w:rsidRPr="007F40F7">
        <w:t>шок: н</w:t>
      </w:r>
      <w:r w:rsidR="004979A6">
        <w:t>а уровне докторов и профессоров</w:t>
      </w:r>
      <w:r w:rsidR="004979A6" w:rsidRPr="007F40F7">
        <w:t xml:space="preserve"> наши мысли обсуждаются легко. На фоне других они почему-то стали чуть ли не любимчиками этих профессоров, </w:t>
      </w:r>
      <w:r w:rsidR="004979A6">
        <w:t>потому что</w:t>
      </w:r>
      <w:r w:rsidR="004979A6" w:rsidRPr="007F40F7">
        <w:t xml:space="preserve"> они понимали их докторский и профессорский язык. Все остальные просто не понимали, чего они хотят, тоже улыбались, а наши прямо вот так впитывали.</w:t>
      </w:r>
      <w:r w:rsidR="004979A6">
        <w:t xml:space="preserve"> </w:t>
      </w:r>
      <w:r w:rsidR="004979A6" w:rsidRPr="007F40F7">
        <w:t>Академия РАНХиГС при Президенте России, где переподготовку проходят губернаторы, мэры и все остальные, вот там лучший профессорский состав вполне нас понимает метагалактически.</w:t>
      </w:r>
      <w:r w:rsidR="004979A6">
        <w:t xml:space="preserve"> </w:t>
      </w:r>
      <w:r w:rsidR="004979A6" w:rsidRPr="007F40F7">
        <w:t>Внимание, те ребята преподают ещё в Академии ФСБ спокойно, соответственно имея допуски все, и консультируют отдельные спецпроекты Президента и Правительства. Так</w:t>
      </w:r>
      <w:r w:rsidR="004979A6">
        <w:t>,</w:t>
      </w:r>
      <w:r w:rsidR="004979A6" w:rsidRPr="007F40F7">
        <w:t xml:space="preserve"> на всякий случай. Их приглашают</w:t>
      </w:r>
      <w:r w:rsidR="004979A6">
        <w:t>, как</w:t>
      </w:r>
      <w:r w:rsidR="004979A6" w:rsidRPr="007F40F7">
        <w:t xml:space="preserve"> экспертов.</w:t>
      </w:r>
    </w:p>
    <w:p w:rsidR="004979A6" w:rsidRPr="007F40F7" w:rsidRDefault="004979A6" w:rsidP="004979A6">
      <w:pPr>
        <w:ind w:firstLine="454"/>
      </w:pPr>
      <w:r w:rsidRPr="007F40F7">
        <w:t>Они легко говорят о космосе, о Галактике, о Метагалактике. То есть на уровне докторов наук это понимается легко, а ниже уже у кандидатов</w:t>
      </w:r>
      <w:r>
        <w:t xml:space="preserve"> –</w:t>
      </w:r>
      <w:r w:rsidRPr="007F40F7">
        <w:t xml:space="preserve"> не понимается наука, а ещё ниже не кандидатов</w:t>
      </w:r>
      <w:r>
        <w:t xml:space="preserve"> –</w:t>
      </w:r>
      <w:r w:rsidRPr="007F40F7">
        <w:t xml:space="preserve"> это вообще </w:t>
      </w:r>
      <w:r w:rsidRPr="005A0264">
        <w:rPr>
          <w:i/>
        </w:rPr>
        <w:t xml:space="preserve">бред </w:t>
      </w:r>
      <w:r w:rsidRPr="007F40F7">
        <w:rPr>
          <w:i/>
        </w:rPr>
        <w:t>сивой кобылы</w:t>
      </w:r>
      <w:r w:rsidRPr="007F40F7">
        <w:t>: «</w:t>
      </w:r>
      <w:r>
        <w:t xml:space="preserve">Чего </w:t>
      </w:r>
      <w:r w:rsidRPr="007F40F7">
        <w:t>вы говорите</w:t>
      </w:r>
      <w:r>
        <w:t>?</w:t>
      </w:r>
      <w:r w:rsidRPr="007F40F7">
        <w:t>» То есть</w:t>
      </w:r>
      <w:r>
        <w:t>,</w:t>
      </w:r>
      <w:r w:rsidRPr="007F40F7">
        <w:t xml:space="preserve"> мы вам просто сейчас преподаём уровень знаний докторов наук и профессоров.</w:t>
      </w:r>
    </w:p>
    <w:p w:rsidR="004979A6" w:rsidRPr="007F40F7" w:rsidRDefault="004979A6" w:rsidP="004979A6">
      <w:pPr>
        <w:ind w:firstLine="454"/>
      </w:pPr>
      <w:r w:rsidRPr="007F40F7">
        <w:t>Я, кстати, тоже закончил академию РАНХиГС в своё время</w:t>
      </w:r>
      <w:r>
        <w:t>. Н</w:t>
      </w:r>
      <w:r w:rsidRPr="007F40F7">
        <w:t>у тогда об этом не особо говорили, сейчас спокойно уже говорят. Так сказать, следят за выпускниками. Всё.</w:t>
      </w:r>
    </w:p>
    <w:p w:rsidR="00665579" w:rsidRDefault="004979A6" w:rsidP="004979A6">
      <w:pPr>
        <w:ind w:firstLine="454"/>
      </w:pPr>
      <w:r w:rsidRPr="007F40F7">
        <w:t xml:space="preserve">Больше нет слов у вас? Так вот </w:t>
      </w:r>
      <w:r w:rsidRPr="00665579">
        <w:rPr>
          <w:b/>
        </w:rPr>
        <w:t>на уровне докторов наши идеи нормально обсуждаются, как одна из стратегических перспектив философии</w:t>
      </w:r>
      <w:r w:rsidRPr="007F40F7">
        <w:t xml:space="preserve">. Философия должна быть разнообразной и направлений должно быть много, тогда мышление развивается. Ниже докторов наук </w:t>
      </w:r>
      <w:r w:rsidR="00665579">
        <w:t xml:space="preserve">– </w:t>
      </w:r>
      <w:r w:rsidRPr="007F40F7">
        <w:t>не все учёные даже понимают, чего мы делаем. Внимание, не все философы понимают, чего делаем. А когда я спрашиваю философскую подготовку философов, они чаще всего стесняются сказать, и мы съезжаем с этой темы.</w:t>
      </w:r>
    </w:p>
    <w:p w:rsidR="004979A6" w:rsidRPr="007F40F7" w:rsidRDefault="004979A6" w:rsidP="004979A6">
      <w:pPr>
        <w:ind w:firstLine="454"/>
      </w:pPr>
      <w:r w:rsidRPr="007F40F7">
        <w:t>Вопрос нашей профессиональной подготовки. Если я был директором исследовательского центра, у меня были в подчинении доктора наук и кандидаты наук, я привык с ними общаться, то я сразу понимаю уровень научных требований к объяснению наших текстов</w:t>
      </w:r>
      <w:r>
        <w:t xml:space="preserve"> и</w:t>
      </w:r>
      <w:r w:rsidRPr="007F40F7">
        <w:t xml:space="preserve"> спрашива</w:t>
      </w:r>
      <w:r>
        <w:t>ю</w:t>
      </w:r>
      <w:r w:rsidRPr="007F40F7">
        <w:t xml:space="preserve">: «А какой у вас?» </w:t>
      </w:r>
      <w:r w:rsidRPr="005A0264">
        <w:t>Думайте. Да</w:t>
      </w:r>
      <w:r w:rsidRPr="007F40F7">
        <w:t>, это было в 90-е годы, но всё равно ж было, опыт остался.</w:t>
      </w:r>
      <w:r>
        <w:t xml:space="preserve"> </w:t>
      </w:r>
      <w:r w:rsidRPr="007F40F7">
        <w:t>Они сразу чувствуют, что ты руководил чем-то таким, и…</w:t>
      </w:r>
    </w:p>
    <w:p w:rsidR="004979A6" w:rsidRPr="007F40F7" w:rsidRDefault="004979A6" w:rsidP="004979A6">
      <w:pPr>
        <w:ind w:firstLine="454"/>
      </w:pPr>
      <w:r w:rsidRPr="007F40F7">
        <w:t>А когда ты говоришь: «Ай-ай-ай, мы тут философией занимаемся, ой, сами боимся</w:t>
      </w:r>
      <w:r>
        <w:t xml:space="preserve"> </w:t>
      </w:r>
      <w:r w:rsidRPr="007F40F7">
        <w:t xml:space="preserve">и вам боимся сказать». И вот, </w:t>
      </w:r>
      <w:r w:rsidR="00665579">
        <w:t>от</w:t>
      </w:r>
      <w:r w:rsidRPr="007F40F7">
        <w:t xml:space="preserve"> тебя дети чувствуют, что ты сама боишься, что ты этим занимаешься</w:t>
      </w:r>
      <w:r>
        <w:t>,</w:t>
      </w:r>
      <w:r w:rsidRPr="007F40F7">
        <w:t xml:space="preserve"> и боишься им сказать. Они говорят: «Фу, какая гадость». Потому что и сама боишься, и боишься сказать.</w:t>
      </w:r>
    </w:p>
    <w:p w:rsidR="004979A6" w:rsidRPr="007F40F7" w:rsidRDefault="004979A6" w:rsidP="004979A6">
      <w:pPr>
        <w:ind w:firstLine="454"/>
        <w:rPr>
          <w:i/>
        </w:rPr>
      </w:pPr>
      <w:r>
        <w:rPr>
          <w:i/>
        </w:rPr>
        <w:t xml:space="preserve">Из зала: – </w:t>
      </w:r>
      <w:r w:rsidRPr="007F40F7">
        <w:rPr>
          <w:i/>
        </w:rPr>
        <w:t>Не, они в интернете начитались.</w:t>
      </w:r>
    </w:p>
    <w:p w:rsidR="004979A6" w:rsidRPr="007F40F7" w:rsidRDefault="004979A6" w:rsidP="004979A6">
      <w:pPr>
        <w:ind w:firstLine="454"/>
      </w:pPr>
      <w:r w:rsidRPr="007F40F7">
        <w:t>А спроси у своих детей, какая у них философская подготовка, чтоб это осмыслить</w:t>
      </w:r>
      <w:r>
        <w:t>?</w:t>
      </w:r>
      <w:r w:rsidRPr="007F40F7">
        <w:t xml:space="preserve"> Никак</w:t>
      </w:r>
      <w:r>
        <w:t>ая. Значит</w:t>
      </w:r>
      <w:r w:rsidR="00665579">
        <w:t>,</w:t>
      </w:r>
      <w:r>
        <w:t xml:space="preserve"> выводы они делают не</w:t>
      </w:r>
      <w:r w:rsidRPr="007F40F7">
        <w:t>профессиональные. А раз они делают выводы не</w:t>
      </w:r>
      <w:r w:rsidR="00665579">
        <w:t xml:space="preserve"> </w:t>
      </w:r>
      <w:r w:rsidRPr="007F40F7">
        <w:t>профессиональные</w:t>
      </w:r>
      <w:r w:rsidR="00665579" w:rsidRPr="00C61418">
        <w:t>…</w:t>
      </w:r>
      <w:r w:rsidRPr="007F40F7">
        <w:t xml:space="preserve"> дальше они сами сделают вывод, если умные. Ну а в интернете люди настолько иногда профессионально пишут, что ничего не понимают.</w:t>
      </w:r>
    </w:p>
    <w:p w:rsidR="004979A6" w:rsidRDefault="004979A6" w:rsidP="004979A6">
      <w:pPr>
        <w:ind w:firstLine="454"/>
      </w:pPr>
      <w:r w:rsidRPr="007F40F7">
        <w:t xml:space="preserve">Хочешь </w:t>
      </w:r>
      <w:r w:rsidR="00004028">
        <w:t>хохму?</w:t>
      </w:r>
      <w:r w:rsidRPr="007F40F7">
        <w:t xml:space="preserve"> Философский анализ: </w:t>
      </w:r>
      <w:r w:rsidRPr="005A0264">
        <w:rPr>
          <w:b/>
        </w:rPr>
        <w:t>м</w:t>
      </w:r>
      <w:r w:rsidRPr="007F40F7">
        <w:rPr>
          <w:b/>
        </w:rPr>
        <w:t>ы единственная новая философская система, чётко</w:t>
      </w:r>
      <w:r>
        <w:rPr>
          <w:b/>
        </w:rPr>
        <w:t>,</w:t>
      </w:r>
      <w:r w:rsidRPr="007F40F7">
        <w:rPr>
          <w:b/>
        </w:rPr>
        <w:t xml:space="preserve"> цельно организованн</w:t>
      </w:r>
      <w:r w:rsidR="00665579">
        <w:rPr>
          <w:b/>
        </w:rPr>
        <w:t>ая</w:t>
      </w:r>
      <w:r w:rsidRPr="007F40F7">
        <w:rPr>
          <w:b/>
        </w:rPr>
        <w:t xml:space="preserve"> за последн</w:t>
      </w:r>
      <w:r w:rsidR="00665579">
        <w:rPr>
          <w:b/>
        </w:rPr>
        <w:t>и</w:t>
      </w:r>
      <w:r w:rsidRPr="007F40F7">
        <w:rPr>
          <w:b/>
        </w:rPr>
        <w:t>е 40 лет</w:t>
      </w:r>
      <w:r w:rsidRPr="007F40F7">
        <w:t xml:space="preserve">, – сообщи это детям. </w:t>
      </w:r>
      <w:r w:rsidRPr="007F40F7">
        <w:rPr>
          <w:b/>
        </w:rPr>
        <w:t>Больше нигде ничего не возникло. Я чётко сказал: 40 лет.</w:t>
      </w:r>
      <w:r w:rsidRPr="007F40F7">
        <w:t xml:space="preserve"> </w:t>
      </w:r>
      <w:r w:rsidRPr="007F40F7">
        <w:rPr>
          <w:b/>
        </w:rPr>
        <w:t xml:space="preserve">Потому что в 70-х ещё возникало, начиная с 80-х по всему миру философский клин. Философский клин. Изучают, но то, что разрабатывают, не является </w:t>
      </w:r>
      <w:r>
        <w:rPr>
          <w:b/>
        </w:rPr>
        <w:t>новым, а переписыванием старого</w:t>
      </w:r>
      <w:r w:rsidRPr="007F40F7">
        <w:rPr>
          <w:b/>
        </w:rPr>
        <w:t>.</w:t>
      </w:r>
      <w:r w:rsidRPr="007F40F7">
        <w:t xml:space="preserve"> Поэтому мы интересны, и </w:t>
      </w:r>
      <w:r w:rsidR="00004028">
        <w:t xml:space="preserve">нас </w:t>
      </w:r>
      <w:r w:rsidRPr="007F40F7">
        <w:t>страшновато, потому что мы единственные</w:t>
      </w:r>
      <w:r>
        <w:t>,</w:t>
      </w:r>
      <w:r w:rsidRPr="007F40F7">
        <w:t xml:space="preserve"> у которых получается. С чего бы это?</w:t>
      </w:r>
      <w:r>
        <w:t xml:space="preserve"> </w:t>
      </w:r>
    </w:p>
    <w:p w:rsidR="004979A6" w:rsidRPr="007F40F7" w:rsidRDefault="004979A6" w:rsidP="004979A6">
      <w:pPr>
        <w:pStyle w:val="12"/>
      </w:pPr>
      <w:bookmarkStart w:id="65" w:name="_Toc517389305"/>
      <w:bookmarkStart w:id="66" w:name="_Toc517863007"/>
      <w:r>
        <w:t>Комментарий перед Практикой</w:t>
      </w:r>
      <w:bookmarkEnd w:id="65"/>
      <w:bookmarkEnd w:id="66"/>
    </w:p>
    <w:p w:rsidR="004979A6" w:rsidRPr="007F40F7" w:rsidRDefault="004979A6" w:rsidP="004979A6">
      <w:pPr>
        <w:ind w:firstLine="454"/>
      </w:pPr>
      <w:r w:rsidRPr="007F40F7">
        <w:t xml:space="preserve">У нас практика. А то мы тут разболтались. Нас давно ждёт Иосиф и Славия, мы обещали к ним сходить, уже </w:t>
      </w:r>
      <w:r w:rsidR="00004028">
        <w:t>даже</w:t>
      </w:r>
      <w:r w:rsidRPr="007F40F7">
        <w:t>… Надеюсь, это было полезно.</w:t>
      </w:r>
    </w:p>
    <w:p w:rsidR="004979A6" w:rsidRPr="007F40F7" w:rsidRDefault="004979A6" w:rsidP="004979A6">
      <w:pPr>
        <w:ind w:firstLine="454"/>
      </w:pPr>
      <w:r w:rsidRPr="007F40F7">
        <w:t>Я напоминаю о Метагалактике ещё раз, что наши части только 4096, а выше – наши коллективные</w:t>
      </w:r>
      <w:r>
        <w:t xml:space="preserve"> части. И когда вы стяжаете по Р</w:t>
      </w:r>
      <w:r w:rsidRPr="007F40F7">
        <w:t>еальностям</w:t>
      </w:r>
      <w:r>
        <w:t xml:space="preserve"> 4300 …</w:t>
      </w:r>
      <w:r w:rsidRPr="007F40F7">
        <w:t xml:space="preserve"> </w:t>
      </w:r>
      <w:r>
        <w:t xml:space="preserve">видите, по-старому ещё, </w:t>
      </w:r>
      <w:r w:rsidRPr="007F40F7">
        <w:t>16319 Изначально Вышестоящ</w:t>
      </w:r>
      <w:r>
        <w:t>ей</w:t>
      </w:r>
      <w:r w:rsidRPr="007F40F7">
        <w:t xml:space="preserve"> Реальности по </w:t>
      </w:r>
      <w:r>
        <w:t>Р</w:t>
      </w:r>
      <w:r w:rsidRPr="007F40F7">
        <w:t>еальностям части Человека Санкт-Петербурга, такой-то Изначально В</w:t>
      </w:r>
      <w:r>
        <w:t xml:space="preserve">ышестоящей Реальности, </w:t>
      </w:r>
      <w:r w:rsidRPr="008E1AF0">
        <w:rPr>
          <w:b/>
        </w:rPr>
        <w:t>вот эти Реальности в 12 тысяч раз мощнее, чем 4096 частей Изначально Вышестоящих Реальностей</w:t>
      </w:r>
      <w:r w:rsidRPr="007F40F7">
        <w:t>. Потому что нижестоящее входит в вышесто</w:t>
      </w:r>
      <w:r>
        <w:t>ящее, как часть, внимание, по Р</w:t>
      </w:r>
      <w:r w:rsidRPr="007F40F7">
        <w:t>еальностям. Это сейчас важно для Иосифа.</w:t>
      </w:r>
    </w:p>
    <w:p w:rsidR="004979A6" w:rsidRDefault="004979A6" w:rsidP="004979A6">
      <w:pPr>
        <w:ind w:firstLine="454"/>
      </w:pPr>
      <w:r w:rsidRPr="007F40F7">
        <w:t xml:space="preserve">16319 – это ИВР </w:t>
      </w:r>
      <w:r w:rsidRPr="00004028">
        <w:rPr>
          <w:i/>
        </w:rPr>
        <w:t>(пишет на доске)</w:t>
      </w:r>
      <w:r w:rsidRPr="007F40F7">
        <w:t xml:space="preserve">. Вот это </w:t>
      </w:r>
      <w:r>
        <w:t>Р</w:t>
      </w:r>
      <w:r w:rsidRPr="007F40F7">
        <w:t>еальности, ну понятно. Так вот наши 4096 частей по Изначально Вышестоящим Реальностям входят сюда, как часть. То есть наши части по Изначально Вышестоящим Реальностям</w:t>
      </w:r>
      <w:r>
        <w:t xml:space="preserve"> в вышестоящих становятся Р</w:t>
      </w:r>
      <w:r w:rsidRPr="007F40F7">
        <w:t>еальностями. И чтобы стать вот сюда, они становятся 12</w:t>
      </w:r>
      <w:r>
        <w:t>287 раз в удвоении, вот на эту Р</w:t>
      </w:r>
      <w:r w:rsidRPr="007F40F7">
        <w:t>еальность. Не сюда даже, а вот сюда. А вот здесь часть Изначально Вышестоящего Отца, ваша. Кстати, меня вчера спросили, у нас та же часть осталась? А кто её поменял? А какая она у вас? Или 191-я, или по-настоящему</w:t>
      </w:r>
      <w:r>
        <w:t xml:space="preserve"> </w:t>
      </w:r>
      <w:r w:rsidRPr="007F40F7">
        <w:t>…</w:t>
      </w:r>
      <w:r>
        <w:t xml:space="preserve"> </w:t>
      </w:r>
      <w:r w:rsidRPr="008E1AF0">
        <w:rPr>
          <w:i/>
        </w:rPr>
        <w:t>(</w:t>
      </w:r>
      <w:r>
        <w:rPr>
          <w:i/>
        </w:rPr>
        <w:t>С</w:t>
      </w:r>
      <w:r w:rsidRPr="008E1AF0">
        <w:rPr>
          <w:i/>
        </w:rPr>
        <w:t>меётся)</w:t>
      </w:r>
      <w:r w:rsidRPr="007F40F7">
        <w:t xml:space="preserve"> </w:t>
      </w:r>
      <w:r>
        <w:t>Ц</w:t>
      </w:r>
      <w:r w:rsidRPr="007F40F7">
        <w:t>ивилизаторы</w:t>
      </w:r>
      <w:r>
        <w:t xml:space="preserve">! </w:t>
      </w:r>
      <w:r w:rsidRPr="00287246">
        <w:rPr>
          <w:i/>
        </w:rPr>
        <w:t>(Шум слышен)</w:t>
      </w:r>
      <w:r>
        <w:t xml:space="preserve"> Э</w:t>
      </w:r>
      <w:r w:rsidRPr="007F40F7">
        <w:t>то по вам.</w:t>
      </w:r>
      <w:r>
        <w:t xml:space="preserve"> </w:t>
      </w:r>
    </w:p>
    <w:p w:rsidR="004979A6" w:rsidRDefault="004979A6" w:rsidP="004979A6">
      <w:pPr>
        <w:ind w:firstLine="454"/>
      </w:pPr>
      <w:r w:rsidRPr="008E1AF0">
        <w:rPr>
          <w:b/>
        </w:rPr>
        <w:t xml:space="preserve">4031-я, ваша настоящая </w:t>
      </w:r>
      <w:r>
        <w:rPr>
          <w:b/>
        </w:rPr>
        <w:t>Ч</w:t>
      </w:r>
      <w:r w:rsidRPr="008E1AF0">
        <w:rPr>
          <w:b/>
        </w:rPr>
        <w:t>асть</w:t>
      </w:r>
      <w:r w:rsidRPr="007F40F7">
        <w:t>. Ну, вот здесь</w:t>
      </w:r>
      <w:r>
        <w:t xml:space="preserve"> 4031-я часть.</w:t>
      </w:r>
      <w:r w:rsidRPr="007F40F7">
        <w:t xml:space="preserve"> 191-я на </w:t>
      </w:r>
      <w:r>
        <w:t xml:space="preserve">4000 меньше, так, пожалуй, туда вот. </w:t>
      </w:r>
      <w:r w:rsidRPr="007F40F7">
        <w:t>Ну не четыре тогда</w:t>
      </w:r>
      <w:r>
        <w:t>,</w:t>
      </w:r>
      <w:r w:rsidRPr="007F40F7">
        <w:t xml:space="preserve"> </w:t>
      </w:r>
      <w:r>
        <w:t>3800</w:t>
      </w:r>
      <w:r w:rsidRPr="007F40F7">
        <w:t xml:space="preserve">, меньше где-то. Вот так! </w:t>
      </w:r>
      <w:r w:rsidRPr="00287246">
        <w:rPr>
          <w:b/>
        </w:rPr>
        <w:t>У вас Части уровня Изначально Вышестоящего Отца, шестнадцатой эволюции</w:t>
      </w:r>
      <w:r w:rsidRPr="007F40F7">
        <w:t>, так</w:t>
      </w:r>
      <w:r>
        <w:t>,</w:t>
      </w:r>
      <w:r w:rsidRPr="007F40F7">
        <w:t xml:space="preserve"> на всякий случай. Потому что здесь у нас Аватары Синтеза Изначально Вышестоящего Отца, а значит </w:t>
      </w:r>
      <w:r>
        <w:t xml:space="preserve">это </w:t>
      </w:r>
      <w:r w:rsidRPr="007F40F7">
        <w:t>вот эти части. И вам лучше поставить в голову не 191-ю Часть</w:t>
      </w:r>
      <w:r>
        <w:t xml:space="preserve"> –</w:t>
      </w:r>
      <w:r w:rsidRPr="007F40F7">
        <w:t xml:space="preserve"> это Человек Плана Творения, а </w:t>
      </w:r>
      <w:r w:rsidRPr="00287246">
        <w:rPr>
          <w:b/>
        </w:rPr>
        <w:t>4031-ю – это Изначально Вышестоящий Отец</w:t>
      </w:r>
      <w:r w:rsidRPr="007F40F7">
        <w:t>. Чувствуете разницу</w:t>
      </w:r>
      <w:r>
        <w:t xml:space="preserve"> –</w:t>
      </w:r>
      <w:r w:rsidRPr="007F40F7">
        <w:t xml:space="preserve"> Отец и Человек Плана Творения</w:t>
      </w:r>
      <w:r>
        <w:t>.</w:t>
      </w:r>
      <w:r w:rsidRPr="007F40F7">
        <w:t xml:space="preserve"> Человек Плана Творения</w:t>
      </w:r>
      <w:r>
        <w:t xml:space="preserve"> – </w:t>
      </w:r>
      <w:r w:rsidRPr="007F40F7">
        <w:t>это первые двести пятьдесят шесть</w:t>
      </w:r>
      <w:r>
        <w:t>. И</w:t>
      </w:r>
      <w:r w:rsidRPr="007F40F7">
        <w:t xml:space="preserve"> вы вот эту Часть</w:t>
      </w:r>
      <w:r>
        <w:t>,</w:t>
      </w:r>
      <w:r w:rsidRPr="007F40F7">
        <w:t xml:space="preserve"> как 191-ю, </w:t>
      </w:r>
      <w:r>
        <w:t>ещё</w:t>
      </w:r>
      <w:r w:rsidRPr="007F40F7">
        <w:t xml:space="preserve"> вспомните её название, будет ещё веселее</w:t>
      </w:r>
      <w:r>
        <w:t>,</w:t>
      </w:r>
      <w:r w:rsidRPr="007F40F7">
        <w:t xml:space="preserve"> </w:t>
      </w:r>
      <w:r>
        <w:t>в</w:t>
      </w:r>
      <w:r w:rsidRPr="007F40F7">
        <w:t>от здесь разрабатываете</w:t>
      </w:r>
      <w:r>
        <w:t>.</w:t>
      </w:r>
      <w:r w:rsidRPr="007F40F7">
        <w:t xml:space="preserve"> </w:t>
      </w:r>
    </w:p>
    <w:p w:rsidR="004979A6" w:rsidRDefault="004979A6" w:rsidP="004979A6">
      <w:pPr>
        <w:ind w:firstLine="454"/>
      </w:pPr>
      <w:r w:rsidRPr="007F40F7">
        <w:t>Аватар – это 255-я Часть, поэтому надо вспомнить 191-ю или 4031-ю, вы раскладываете это вот по этим Частям</w:t>
      </w:r>
      <w:r>
        <w:t>. И</w:t>
      </w:r>
      <w:r w:rsidRPr="007F40F7">
        <w:t xml:space="preserve"> вы стяжаете девятую в этом году</w:t>
      </w:r>
      <w:r>
        <w:t>?</w:t>
      </w:r>
      <w:r w:rsidRPr="007F40F7">
        <w:t xml:space="preserve"> И вы стяжаете вот здесь девятую Часть после восьмой</w:t>
      </w:r>
      <w:r>
        <w:t>. В</w:t>
      </w:r>
      <w:r w:rsidRPr="007F40F7">
        <w:t xml:space="preserve">от эту вы стяжаете </w:t>
      </w:r>
      <w:r>
        <w:t>Р</w:t>
      </w:r>
      <w:r w:rsidRPr="007F40F7">
        <w:t xml:space="preserve">еальность, </w:t>
      </w:r>
      <w:r w:rsidRPr="00287246">
        <w:rPr>
          <w:b/>
        </w:rPr>
        <w:t>у вас 9-я Вышестоящая Реальность</w:t>
      </w:r>
      <w:r w:rsidRPr="007F40F7">
        <w:t>, понимаете</w:t>
      </w:r>
      <w:r>
        <w:t>?</w:t>
      </w:r>
      <w:r w:rsidRPr="007F40F7">
        <w:t xml:space="preserve"> Девятая, потому что </w:t>
      </w:r>
      <w:r w:rsidRPr="00287246">
        <w:rPr>
          <w:b/>
        </w:rPr>
        <w:t>люди живут 4096-ю, а Аватары опять на 16 тысяч и ниже</w:t>
      </w:r>
      <w:r w:rsidRPr="007F40F7">
        <w:t>, понятно, да</w:t>
      </w:r>
      <w:r>
        <w:t>?</w:t>
      </w:r>
      <w:r w:rsidRPr="007F40F7">
        <w:t xml:space="preserve"> А </w:t>
      </w:r>
      <w:r w:rsidRPr="00287246">
        <w:rPr>
          <w:b/>
        </w:rPr>
        <w:t>мы стяжаем снизу-вверх человеческие части</w:t>
      </w:r>
      <w:r w:rsidRPr="007F40F7">
        <w:t>, потому что это Человек такой</w:t>
      </w:r>
      <w:r>
        <w:t>-</w:t>
      </w:r>
      <w:r w:rsidRPr="007F40F7">
        <w:t xml:space="preserve">то </w:t>
      </w:r>
      <w:r>
        <w:t>Р</w:t>
      </w:r>
      <w:r w:rsidRPr="007F40F7">
        <w:t>еальности</w:t>
      </w:r>
      <w:r>
        <w:t>. Или эти Части не Вышестоящей Реальности, а просто Р</w:t>
      </w:r>
      <w:r w:rsidRPr="007F40F7">
        <w:t>еальности</w:t>
      </w:r>
      <w:r>
        <w:t>. Ч</w:t>
      </w:r>
      <w:r w:rsidRPr="007F40F7">
        <w:t>то то, что другое</w:t>
      </w:r>
      <w:r>
        <w:t xml:space="preserve"> –</w:t>
      </w:r>
      <w:r w:rsidRPr="007F40F7">
        <w:t xml:space="preserve"> о</w:t>
      </w:r>
      <w:r>
        <w:t>динаково. Если здесь Вы</w:t>
      </w:r>
      <w:r w:rsidRPr="007F40F7">
        <w:t xml:space="preserve">шестоящие </w:t>
      </w:r>
      <w:r>
        <w:t>Р</w:t>
      </w:r>
      <w:r w:rsidRPr="007F40F7">
        <w:t>еальности, то ниже</w:t>
      </w:r>
      <w:r>
        <w:t xml:space="preserve"> –</w:t>
      </w:r>
      <w:r w:rsidRPr="007F40F7">
        <w:t xml:space="preserve"> э</w:t>
      </w:r>
      <w:r>
        <w:t>то уже Р</w:t>
      </w:r>
      <w:r w:rsidRPr="007F40F7">
        <w:t>еальности, на всякий случай</w:t>
      </w:r>
      <w:r>
        <w:t>.</w:t>
      </w:r>
      <w:r w:rsidRPr="007F40F7">
        <w:t xml:space="preserve"> 16318 </w:t>
      </w:r>
      <w:r>
        <w:t xml:space="preserve">– </w:t>
      </w:r>
      <w:r w:rsidRPr="007F40F7">
        <w:t xml:space="preserve">то, что </w:t>
      </w:r>
      <w:r>
        <w:t>Вышестоящая Р</w:t>
      </w:r>
      <w:r w:rsidRPr="007F40F7">
        <w:t xml:space="preserve">еальность, здесь </w:t>
      </w:r>
      <w:r>
        <w:t>– Р</w:t>
      </w:r>
      <w:r w:rsidRPr="007F40F7">
        <w:t>еальность</w:t>
      </w:r>
      <w:r>
        <w:t>. Т</w:t>
      </w:r>
      <w:r w:rsidRPr="007F40F7">
        <w:t>о есть</w:t>
      </w:r>
      <w:r w:rsidR="00004028">
        <w:t>,</w:t>
      </w:r>
      <w:r w:rsidRPr="007F40F7">
        <w:t xml:space="preserve"> не все поняли, </w:t>
      </w:r>
      <w:r>
        <w:t>но сообразят. Ладно, вот здесь В</w:t>
      </w:r>
      <w:r w:rsidRPr="007F40F7">
        <w:t xml:space="preserve">ышестоящая </w:t>
      </w:r>
      <w:r>
        <w:t>Реальность, а здесь это Р</w:t>
      </w:r>
      <w:r w:rsidRPr="007F40F7">
        <w:t>еальность, что вверху, что внизу</w:t>
      </w:r>
      <w:r>
        <w:t>. Т</w:t>
      </w:r>
      <w:r w:rsidRPr="007F40F7">
        <w:t>о есть</w:t>
      </w:r>
      <w:r>
        <w:t>, В</w:t>
      </w:r>
      <w:r w:rsidRPr="007F40F7">
        <w:t>ышестоящ</w:t>
      </w:r>
      <w:r w:rsidR="00004028">
        <w:t>ие</w:t>
      </w:r>
      <w:r w:rsidRPr="007F40F7">
        <w:t xml:space="preserve"> </w:t>
      </w:r>
      <w:r>
        <w:t>Р</w:t>
      </w:r>
      <w:r w:rsidRPr="007F40F7">
        <w:t>еальност</w:t>
      </w:r>
      <w:r w:rsidR="00004028">
        <w:t>и</w:t>
      </w:r>
      <w:r w:rsidRPr="007F40F7">
        <w:t xml:space="preserve"> здесь</w:t>
      </w:r>
      <w:r w:rsidR="00004028">
        <w:t>,</w:t>
      </w:r>
      <w:r w:rsidRPr="007F40F7">
        <w:t xml:space="preserve"> 16320 </w:t>
      </w:r>
      <w:r>
        <w:t xml:space="preserve">– </w:t>
      </w:r>
      <w:r w:rsidRPr="007F40F7">
        <w:t>э</w:t>
      </w:r>
      <w:r>
        <w:t>то уже Р</w:t>
      </w:r>
      <w:r w:rsidRPr="007F40F7">
        <w:t>еальность</w:t>
      </w:r>
      <w:r>
        <w:t>. И 16318 уже Р</w:t>
      </w:r>
      <w:r w:rsidRPr="007F40F7">
        <w:t>еальность, а посредине</w:t>
      </w:r>
      <w:r>
        <w:t xml:space="preserve"> –</w:t>
      </w:r>
      <w:r w:rsidRPr="007F40F7">
        <w:t xml:space="preserve"> это </w:t>
      </w:r>
      <w:r>
        <w:t>В</w:t>
      </w:r>
      <w:r w:rsidRPr="007F40F7">
        <w:t xml:space="preserve">ышестоящая </w:t>
      </w:r>
      <w:r>
        <w:t>Р</w:t>
      </w:r>
      <w:r w:rsidRPr="007F40F7">
        <w:t xml:space="preserve">еальность. </w:t>
      </w:r>
    </w:p>
    <w:p w:rsidR="004979A6" w:rsidRPr="007F40F7" w:rsidRDefault="004979A6" w:rsidP="004979A6">
      <w:pPr>
        <w:ind w:firstLine="454"/>
      </w:pPr>
      <w:r w:rsidRPr="007F40F7">
        <w:t>Подумайте</w:t>
      </w:r>
      <w:r>
        <w:t>,</w:t>
      </w:r>
      <w:r w:rsidRPr="007F40F7">
        <w:t xml:space="preserve"> как это</w:t>
      </w:r>
      <w:r>
        <w:t>,</w:t>
      </w:r>
      <w:r w:rsidRPr="007F40F7">
        <w:t xml:space="preserve"> и вы увидите</w:t>
      </w:r>
      <w:r>
        <w:t>. Е</w:t>
      </w:r>
      <w:r w:rsidRPr="007F40F7">
        <w:t>сть такое. Поэтому вы стяжаете коллективную Часть Человека по мощи сумасшедшую</w:t>
      </w:r>
      <w:r>
        <w:t>. П</w:t>
      </w:r>
      <w:r w:rsidRPr="007F40F7">
        <w:t>оэтому, когда с этой мощи эта Часть становится на территорию Санкт-Петербурга</w:t>
      </w:r>
      <w:r>
        <w:t>,</w:t>
      </w:r>
      <w:r w:rsidRPr="007F40F7">
        <w:t xml:space="preserve"> её хватает на все пять миллионов жителей и плюс три миллиона туристов, летом почти ежедневно</w:t>
      </w:r>
      <w:r>
        <w:t>. М</w:t>
      </w:r>
      <w:r w:rsidRPr="007F40F7">
        <w:t>ощ</w:t>
      </w:r>
      <w:r>
        <w:t>á!</w:t>
      </w:r>
      <w:r w:rsidRPr="007F40F7">
        <w:t xml:space="preserve"> Ну, миллион еже</w:t>
      </w:r>
      <w:r>
        <w:t>дневно, если три мало или много. В</w:t>
      </w:r>
      <w:r w:rsidRPr="007F40F7">
        <w:t>от она часть, вот это мощн</w:t>
      </w:r>
      <w:r w:rsidRPr="00BD7A01">
        <w:t>á</w:t>
      </w:r>
      <w:r>
        <w:t>я Часть. Т</w:t>
      </w:r>
      <w:r w:rsidRPr="007F40F7">
        <w:t>огда будете понимать</w:t>
      </w:r>
      <w:r>
        <w:t xml:space="preserve"> –</w:t>
      </w:r>
      <w:r w:rsidRPr="007F40F7">
        <w:t xml:space="preserve"> вот эт</w:t>
      </w:r>
      <w:r>
        <w:t>а</w:t>
      </w:r>
      <w:r w:rsidRPr="007F40F7">
        <w:t>, где мы с вами части стяжаем</w:t>
      </w:r>
      <w:r>
        <w:t>, и</w:t>
      </w:r>
      <w:r w:rsidRPr="007F40F7">
        <w:t xml:space="preserve"> вот эт</w:t>
      </w:r>
      <w:r>
        <w:t>а</w:t>
      </w:r>
      <w:r w:rsidRPr="007F40F7">
        <w:t xml:space="preserve"> </w:t>
      </w:r>
      <w:r>
        <w:t xml:space="preserve">– </w:t>
      </w:r>
      <w:r w:rsidRPr="007F40F7">
        <w:t>коллективная</w:t>
      </w:r>
      <w:r>
        <w:t>. К</w:t>
      </w:r>
      <w:r w:rsidRPr="007F40F7">
        <w:t>оллективная выше</w:t>
      </w:r>
      <w:r>
        <w:t>. Т</w:t>
      </w:r>
      <w:r w:rsidRPr="007F40F7">
        <w:t xml:space="preserve">огда вам будет </w:t>
      </w:r>
      <w:r w:rsidRPr="00BD7A01">
        <w:rPr>
          <w:b/>
        </w:rPr>
        <w:t>интересно стяжать коллективную Часть и Станцу для неё</w:t>
      </w:r>
      <w:r w:rsidRPr="007F40F7">
        <w:t>. А Станц</w:t>
      </w:r>
      <w:r>
        <w:t>ы –</w:t>
      </w:r>
      <w:r w:rsidRPr="007F40F7">
        <w:t xml:space="preserve"> </w:t>
      </w:r>
      <w:r w:rsidRPr="00BD7A01">
        <w:rPr>
          <w:b/>
        </w:rPr>
        <w:t>чтобы жизнь этой Части бурлила у людей</w:t>
      </w:r>
      <w:r>
        <w:t>.</w:t>
      </w:r>
      <w:r w:rsidRPr="007F40F7">
        <w:t xml:space="preserve"> Станца не вам нужна, а чтобы </w:t>
      </w:r>
      <w:r w:rsidRPr="009E09C6">
        <w:rPr>
          <w:b/>
        </w:rPr>
        <w:t>Огонь этой Части доходил до людей, и этой Станцей это начинало бурлить</w:t>
      </w:r>
      <w:r w:rsidRPr="007F40F7">
        <w:t>. А вы для себя опять всё стяжаете, а вам оно зачем</w:t>
      </w:r>
      <w:r>
        <w:t>,</w:t>
      </w:r>
      <w:r w:rsidRPr="007F40F7">
        <w:t xml:space="preserve"> у вас свои части есть, если стяжали, конечно.</w:t>
      </w:r>
    </w:p>
    <w:p w:rsidR="004979A6" w:rsidRPr="007F40F7" w:rsidRDefault="00004028" w:rsidP="004979A6">
      <w:pPr>
        <w:ind w:firstLine="454"/>
      </w:pPr>
      <w:r>
        <w:rPr>
          <w:i/>
        </w:rPr>
        <w:t>(</w:t>
      </w:r>
      <w:r w:rsidR="004979A6">
        <w:rPr>
          <w:i/>
        </w:rPr>
        <w:t>И</w:t>
      </w:r>
      <w:r w:rsidR="004979A6" w:rsidRPr="007F40F7">
        <w:rPr>
          <w:i/>
        </w:rPr>
        <w:t>з зала вопрос о стяжании Частей</w:t>
      </w:r>
      <w:r w:rsidRPr="00004028">
        <w:rPr>
          <w:i/>
        </w:rPr>
        <w:t>)</w:t>
      </w:r>
    </w:p>
    <w:p w:rsidR="004979A6" w:rsidRPr="007F40F7" w:rsidRDefault="004979A6" w:rsidP="004979A6">
      <w:pPr>
        <w:ind w:firstLine="454"/>
      </w:pPr>
      <w:r w:rsidRPr="007F40F7">
        <w:t>А ты подумай вначале</w:t>
      </w:r>
      <w:r>
        <w:t>. Т</w:t>
      </w:r>
      <w:r w:rsidRPr="007F40F7">
        <w:t>ы меня слышала</w:t>
      </w:r>
      <w:r>
        <w:t>?</w:t>
      </w:r>
      <w:r w:rsidRPr="007F40F7">
        <w:t xml:space="preserve"> Я сказал</w:t>
      </w:r>
      <w:r>
        <w:t>:</w:t>
      </w:r>
      <w:r w:rsidRPr="007F40F7">
        <w:t xml:space="preserve"> или по Реальностям</w:t>
      </w:r>
      <w:r>
        <w:t>,</w:t>
      </w:r>
      <w:r w:rsidRPr="007F40F7">
        <w:t xml:space="preserve"> или по Вышестоящим Реальностям.</w:t>
      </w:r>
    </w:p>
    <w:p w:rsidR="004979A6" w:rsidRPr="009E09C6" w:rsidRDefault="004979A6" w:rsidP="004979A6">
      <w:pPr>
        <w:ind w:firstLine="454"/>
        <w:rPr>
          <w:i/>
        </w:rPr>
      </w:pPr>
      <w:r w:rsidRPr="009E09C6">
        <w:rPr>
          <w:i/>
        </w:rPr>
        <w:t xml:space="preserve">Из зала: – Можно я доскажу. Тогда получается, если по Вышестоящим Реальностям, получается, каждая Часть, включаются все 16 тысяч Реальностей и на каждую Часть, как цельность 16 тысяч Реальностей плюс Вышестоящих Реальностей… </w:t>
      </w:r>
    </w:p>
    <w:p w:rsidR="004979A6" w:rsidRDefault="004979A6" w:rsidP="004979A6">
      <w:pPr>
        <w:ind w:firstLine="454"/>
      </w:pPr>
      <w:r w:rsidRPr="007F40F7">
        <w:t>Ты сейчас объясняешь сама себе своё понимание, я здесь при</w:t>
      </w:r>
      <w:r>
        <w:t xml:space="preserve"> </w:t>
      </w:r>
      <w:r w:rsidRPr="007F40F7">
        <w:t>чём</w:t>
      </w:r>
      <w:r>
        <w:t>? Я</w:t>
      </w:r>
      <w:r w:rsidRPr="007F40F7">
        <w:t xml:space="preserve"> тебе объяснил, я не</w:t>
      </w:r>
      <w:r>
        <w:t xml:space="preserve"> отменяю своих слов. Тебе сказали</w:t>
      </w:r>
      <w:r w:rsidRPr="007F40F7">
        <w:t>, что это так</w:t>
      </w:r>
      <w:r>
        <w:t xml:space="preserve">? Но </w:t>
      </w:r>
      <w:r w:rsidRPr="007F40F7">
        <w:t>это просто умение размышлять на эту тему. Это так</w:t>
      </w:r>
      <w:r>
        <w:t>. И</w:t>
      </w:r>
      <w:r w:rsidRPr="007F40F7">
        <w:t xml:space="preserve"> что? А в чём вопрос? </w:t>
      </w:r>
    </w:p>
    <w:p w:rsidR="004979A6" w:rsidRDefault="004979A6" w:rsidP="004979A6">
      <w:pPr>
        <w:ind w:firstLine="454"/>
      </w:pPr>
      <w:r>
        <w:rPr>
          <w:i/>
        </w:rPr>
        <w:t>И</w:t>
      </w:r>
      <w:r w:rsidRPr="007F40F7">
        <w:rPr>
          <w:i/>
        </w:rPr>
        <w:t>з зала</w:t>
      </w:r>
      <w:r>
        <w:rPr>
          <w:i/>
        </w:rPr>
        <w:t xml:space="preserve">: </w:t>
      </w:r>
      <w:r w:rsidRPr="009E09C6">
        <w:rPr>
          <w:i/>
        </w:rPr>
        <w:t>–</w:t>
      </w:r>
      <w:r>
        <w:rPr>
          <w:i/>
        </w:rPr>
        <w:t xml:space="preserve"> Вопрос в стяжании или …</w:t>
      </w:r>
    </w:p>
    <w:p w:rsidR="004979A6" w:rsidRPr="007F40F7" w:rsidRDefault="004979A6" w:rsidP="004979A6">
      <w:pPr>
        <w:ind w:firstLine="454"/>
      </w:pPr>
      <w:r w:rsidRPr="007F40F7">
        <w:t>А кого надо спрашивать эту тему? У Аватаров Синтеза. И ещё раз, а я здесь при</w:t>
      </w:r>
      <w:r>
        <w:t xml:space="preserve"> </w:t>
      </w:r>
      <w:r w:rsidRPr="007F40F7">
        <w:t>чём? Я же чётко сказал</w:t>
      </w:r>
      <w:r>
        <w:t>:</w:t>
      </w:r>
      <w:r w:rsidRPr="007F40F7">
        <w:t xml:space="preserve"> или по Реальностям или по Вышестоящим Реальностям. Я сказал такое? Сказал. У кого надо спрашивать дальше? У Аватаров Синтеза. Все нижестоящие 16 тысяч входят</w:t>
      </w:r>
      <w:r>
        <w:t>,</w:t>
      </w:r>
      <w:r w:rsidRPr="007F40F7">
        <w:t xml:space="preserve"> как часть? Входят, это автоматика. По Закону Иерархии нижестоящее входит в вышестоящее</w:t>
      </w:r>
      <w:r>
        <w:t>,</w:t>
      </w:r>
      <w:r w:rsidRPr="007F40F7">
        <w:t xml:space="preserve"> как часть</w:t>
      </w:r>
      <w:r>
        <w:t>. Э</w:t>
      </w:r>
      <w:r w:rsidRPr="007F40F7">
        <w:t>то не вопрос, это попытка осмыслить мои слова, без обид. Я специально сейчас отстраиваю, чтобы остальные тоже отстроились. У тебя был вопрос, почему произошло то, что произошло</w:t>
      </w:r>
      <w:r>
        <w:t>? И</w:t>
      </w:r>
      <w:r w:rsidRPr="007F40F7">
        <w:t>з-за таких вопросов. Нет свободного течения Огня, потому что в голове блоки стоят вот этих ответов</w:t>
      </w:r>
      <w:r>
        <w:t>,</w:t>
      </w:r>
      <w:r w:rsidRPr="007F40F7">
        <w:t xml:space="preserve"> и нет видения, что любой такой вопрос надо спрашивать у кого? У Аватаров Синтеза. А у нас как раз </w:t>
      </w:r>
      <w:r w:rsidRPr="009E09C6">
        <w:rPr>
          <w:b/>
        </w:rPr>
        <w:t>Синтез Цивилизованного выражения Аватаров Синтеза</w:t>
      </w:r>
      <w:r w:rsidRPr="007F40F7">
        <w:t>. И я вас стимулирую своими любыми раскладами на общение с Аватарами Синтеза, без обид. Ты мне сейчас дала возможность прокомментировать для всех</w:t>
      </w:r>
      <w:r>
        <w:t>. Р</w:t>
      </w:r>
      <w:r w:rsidRPr="007F40F7">
        <w:t>ебята</w:t>
      </w:r>
      <w:r>
        <w:t>,</w:t>
      </w:r>
      <w:r w:rsidRPr="007F40F7">
        <w:t xml:space="preserve"> вы иногда</w:t>
      </w:r>
      <w:r>
        <w:t>,</w:t>
      </w:r>
      <w:r w:rsidRPr="007F40F7">
        <w:t xml:space="preserve"> пытаясь спросить меня, самоутверждаетесь в своём понимании. Я уважаю ваше понимание, но на фоне 60-ти сидящих в зале, когда один самопонимает</w:t>
      </w:r>
      <w:r>
        <w:t>,</w:t>
      </w:r>
      <w:r w:rsidRPr="007F40F7">
        <w:t xml:space="preserve"> это неэтично</w:t>
      </w:r>
      <w:r>
        <w:t>. По</w:t>
      </w:r>
      <w:r w:rsidRPr="007F40F7">
        <w:t>этому я начинаю наезжать, потому что вопроса не было. Это вытекает из всех законов, все нижестоящие Реальности и Изначально Вышестоящие Реальности входят в вышестоящую</w:t>
      </w:r>
      <w:r>
        <w:t>,</w:t>
      </w:r>
      <w:r w:rsidRPr="007F40F7">
        <w:t xml:space="preserve"> как часть, любую вышестоящую. Я чётко сказал</w:t>
      </w:r>
      <w:r>
        <w:t xml:space="preserve"> –</w:t>
      </w:r>
      <w:r w:rsidRPr="007F40F7">
        <w:t xml:space="preserve"> или по Вышестоящим Реальностям</w:t>
      </w:r>
      <w:r>
        <w:t>,</w:t>
      </w:r>
      <w:r w:rsidRPr="007F40F7">
        <w:t xml:space="preserve"> или по Реальностям</w:t>
      </w:r>
      <w:r>
        <w:t xml:space="preserve"> –</w:t>
      </w:r>
      <w:r w:rsidRPr="007F40F7">
        <w:t xml:space="preserve"> уточняем у Аватар</w:t>
      </w:r>
      <w:r>
        <w:t>ов</w:t>
      </w:r>
      <w:r w:rsidRPr="007F40F7">
        <w:t xml:space="preserve"> Синтеза, но чаще всего вы стяжаете по Реальностям, но это же не отменяет, что можете стяжать по Вышестоящим Реальностям. В чём проблема? Да н</w:t>
      </w:r>
      <w:r>
        <w:t>и</w:t>
      </w:r>
      <w:r w:rsidRPr="007F40F7">
        <w:t xml:space="preserve"> в чём. Значит вопрос о чём? Да н</w:t>
      </w:r>
      <w:r>
        <w:t>и</w:t>
      </w:r>
      <w:r w:rsidRPr="007F40F7">
        <w:t xml:space="preserve"> о чём. Значит</w:t>
      </w:r>
      <w:r>
        <w:t>,</w:t>
      </w:r>
      <w:r w:rsidRPr="007F40F7">
        <w:t xml:space="preserve"> какая у нас Иерархичность? Да никакая</w:t>
      </w:r>
      <w:r>
        <w:t>. Не</w:t>
      </w:r>
      <w:r w:rsidRPr="007F40F7">
        <w:t xml:space="preserve"> ко мне, вообще</w:t>
      </w:r>
      <w:r w:rsidR="00EC138F">
        <w:t>,</w:t>
      </w:r>
      <w:r w:rsidRPr="007F40F7">
        <w:t xml:space="preserve"> к самому себе. В итоге вместо того</w:t>
      </w:r>
      <w:r>
        <w:t>,</w:t>
      </w:r>
      <w:r w:rsidRPr="007F40F7">
        <w:t xml:space="preserve"> чтобы подумать самому, мы спрашиваем вопрос, чтобы за тебя подумали и ответили</w:t>
      </w:r>
      <w:r>
        <w:t>:</w:t>
      </w:r>
      <w:r w:rsidRPr="007F40F7">
        <w:t xml:space="preserve"> «</w:t>
      </w:r>
      <w:r>
        <w:t>Т</w:t>
      </w:r>
      <w:r w:rsidRPr="007F40F7">
        <w:t>ак я правильно мыслю</w:t>
      </w:r>
      <w:r>
        <w:t>? О</w:t>
      </w:r>
      <w:r w:rsidRPr="007F40F7">
        <w:t>тветь мне</w:t>
      </w:r>
      <w:r>
        <w:t>,</w:t>
      </w:r>
      <w:r w:rsidRPr="007F40F7">
        <w:t xml:space="preserve"> пожалуйста». Ответил: «Да»</w:t>
      </w:r>
      <w:r>
        <w:t>.</w:t>
      </w:r>
      <w:r w:rsidRPr="007F40F7">
        <w:t xml:space="preserve"> И ч</w:t>
      </w:r>
      <w:r>
        <w:t>ё</w:t>
      </w:r>
      <w:r w:rsidRPr="007F40F7">
        <w:t>? Я взошёл, ты упала, без обид, поэтому не хочу отвечать. Но сейчас ответил, потому что на Синтезе вопрос, за Синтезом не ответил бы</w:t>
      </w:r>
      <w:r>
        <w:t>,</w:t>
      </w:r>
      <w:r w:rsidRPr="007F40F7">
        <w:t xml:space="preserve"> я выйду дальше, ты упадёшь. Зачем мне ты падающая, ты пришла сюда развиваться, ты должна сама подумать, сама ответить по Законам Синтеза, тогда ты в</w:t>
      </w:r>
      <w:r>
        <w:t>зойдёшь. Ты задала вопрос, само</w:t>
      </w:r>
      <w:r w:rsidRPr="007F40F7">
        <w:t>утвердилась за счёт меня, я тебе ответил</w:t>
      </w:r>
      <w:r>
        <w:t>:</w:t>
      </w:r>
      <w:r w:rsidRPr="007F40F7">
        <w:t xml:space="preserve"> «</w:t>
      </w:r>
      <w:r>
        <w:t>Д</w:t>
      </w:r>
      <w:r w:rsidRPr="007F40F7">
        <w:t>а, правильно думаешь»</w:t>
      </w:r>
      <w:r>
        <w:t xml:space="preserve"> </w:t>
      </w:r>
      <w:r w:rsidRPr="009E09C6">
        <w:rPr>
          <w:i/>
        </w:rPr>
        <w:t>–</w:t>
      </w:r>
      <w:r w:rsidRPr="007F40F7">
        <w:t xml:space="preserve"> и ты упала, потому что ты должна подумать сама, увериться сама, уточнить у Аватара Синтеза и вырасти этим. Это я комментирую, как мы растём, н</w:t>
      </w:r>
      <w:r>
        <w:t>и</w:t>
      </w:r>
      <w:r w:rsidRPr="007F40F7">
        <w:t xml:space="preserve"> плохо</w:t>
      </w:r>
      <w:r>
        <w:t>,</w:t>
      </w:r>
      <w:r w:rsidRPr="007F40F7">
        <w:t xml:space="preserve"> н</w:t>
      </w:r>
      <w:r>
        <w:t>и</w:t>
      </w:r>
      <w:r w:rsidRPr="007F40F7">
        <w:t xml:space="preserve"> хорошо, Владыка спровоцировал вопрос, я прокомментировал, как эт</w:t>
      </w:r>
      <w:r>
        <w:t>о происходит, это происходит не</w:t>
      </w:r>
      <w:r w:rsidRPr="007F40F7">
        <w:t>зависимо от меня или вас. Это автоматика Иерархии, это Цивилизованность. Практика</w:t>
      </w:r>
      <w:r w:rsidR="00A05389">
        <w:t>.</w:t>
      </w:r>
      <w:r w:rsidRPr="007F40F7">
        <w:t xml:space="preserve"> </w:t>
      </w:r>
      <w:r>
        <w:t xml:space="preserve">Там ходят, временно закрою. </w:t>
      </w:r>
    </w:p>
    <w:p w:rsidR="004979A6" w:rsidRPr="007E22CC" w:rsidRDefault="004979A6" w:rsidP="004979A6">
      <w:pPr>
        <w:pStyle w:val="12"/>
      </w:pPr>
      <w:bookmarkStart w:id="67" w:name="_Toc517360624"/>
      <w:bookmarkStart w:id="68" w:name="_Toc516761742"/>
      <w:bookmarkStart w:id="69" w:name="_Toc517389306"/>
      <w:bookmarkStart w:id="70" w:name="_Toc517863008"/>
      <w:r w:rsidRPr="007E22CC">
        <w:t>Практика 4. 256 видов Иерархической Цивилизованности.</w:t>
      </w:r>
      <w:r>
        <w:t xml:space="preserve"> </w:t>
      </w:r>
      <w:r w:rsidRPr="007E22CC">
        <w:t>Воля ИВО ИВ Аватара ИВО концентрированным 256-ричным Синтезом Иерархов ИВО</w:t>
      </w:r>
      <w:bookmarkEnd w:id="67"/>
      <w:bookmarkEnd w:id="69"/>
      <w:bookmarkEnd w:id="70"/>
      <w:r w:rsidRPr="007E22CC">
        <w:t xml:space="preserve"> </w:t>
      </w:r>
      <w:bookmarkEnd w:id="68"/>
    </w:p>
    <w:p w:rsidR="004979A6" w:rsidRPr="007E22CC" w:rsidRDefault="004979A6" w:rsidP="004979A6">
      <w:pPr>
        <w:ind w:firstLine="454"/>
      </w:pPr>
      <w:r w:rsidRPr="007E22CC">
        <w:t xml:space="preserve">Мы возжигаемся всем Синтезом каждого из нас. </w:t>
      </w:r>
    </w:p>
    <w:p w:rsidR="004979A6" w:rsidRPr="007E22CC" w:rsidRDefault="004979A6" w:rsidP="004979A6">
      <w:pPr>
        <w:ind w:firstLine="454"/>
      </w:pPr>
      <w:r w:rsidRPr="007E22CC">
        <w:t>Возжигаемся 84-м Синтезом Изначально Вышестоящего Отца каждым из нас. И внутренне, каждый сам с собою утверждаем усвоение Ночной подготовки каждого из нас. Усваиваем Ночную подготовку каждого из нас. Те, кого вчера не было, всё равно у вас была Ночная подготовка, вы ведь планировали сегодня быть, так что у всех Ночная подготовка.</w:t>
      </w:r>
    </w:p>
    <w:p w:rsidR="004979A6" w:rsidRPr="007E22CC" w:rsidRDefault="004979A6" w:rsidP="004979A6">
      <w:pPr>
        <w:ind w:firstLine="454"/>
      </w:pPr>
      <w:r w:rsidRPr="007E22CC">
        <w:t xml:space="preserve">Мы синтезируемся с Изначально Вышестоящими Аватарами Синтеза Иосифом и Славией. Они вели с вами данную часть Синтеза и все иерархические объяснения на эту тему. Проникаемся Синтезом Изначально Вышестоящих Аватаров Синтеза Иосифом и Славией. </w:t>
      </w:r>
    </w:p>
    <w:p w:rsidR="004979A6" w:rsidRPr="007E22CC" w:rsidRDefault="004979A6" w:rsidP="004979A6">
      <w:pPr>
        <w:ind w:firstLine="454"/>
      </w:pPr>
      <w:r w:rsidRPr="007E22CC">
        <w:t>Переходим в зал Аватаров Изначально Вышестоящей Иерархии Изначально Вышестоящего Отца. Переходим в зал 16319-ти Изначально Вышестояще Реальностно явленно, развёртываясь Владыкой 84-го Синтеза в форме. Становимся пред Изначально Вышестоящими Аватарами Синтеза Иосифом и Славией.</w:t>
      </w:r>
    </w:p>
    <w:p w:rsidR="004979A6" w:rsidRPr="007E22CC" w:rsidRDefault="004979A6" w:rsidP="004979A6">
      <w:pPr>
        <w:ind w:firstLine="454"/>
      </w:pPr>
      <w:r w:rsidRPr="007E22CC">
        <w:t>И, синтезируясь с Хум Изначально Вышестоящих Аватаров Синтеза Иосифа Славии, стяжаем Синтез Воли Изначально Вышестоящего Отца каждому из нас и синтезу нас, прося развернуть Синтез Воли Цивилизованности Изначально Вышестоящему Отцу каждому из нас.</w:t>
      </w:r>
    </w:p>
    <w:p w:rsidR="004979A6" w:rsidRPr="007E22CC" w:rsidRDefault="004979A6" w:rsidP="004979A6">
      <w:pPr>
        <w:ind w:firstLine="454"/>
      </w:pPr>
      <w:r w:rsidRPr="007E22CC">
        <w:t xml:space="preserve">И синтезируясь с Изначально Вышестоящими Аватарами Синтеза Иосифом и Славией, </w:t>
      </w:r>
      <w:r w:rsidRPr="007E22CC">
        <w:rPr>
          <w:b/>
        </w:rPr>
        <w:t xml:space="preserve">стяжаем Цивилизованность Иерархии Изначально Вышестоящего Отца </w:t>
      </w:r>
      <w:r w:rsidRPr="007E22CC">
        <w:t>каждым из нас и синтеза нас.</w:t>
      </w:r>
    </w:p>
    <w:p w:rsidR="004979A6" w:rsidRPr="007E22CC" w:rsidRDefault="004979A6" w:rsidP="004979A6">
      <w:pPr>
        <w:ind w:firstLine="454"/>
      </w:pPr>
      <w:r w:rsidRPr="007E22CC">
        <w:t>И проникаемся Цивилизованной Иерархичностью Изначально Вышестоящего Отца каждым из нас и синтезом нас.</w:t>
      </w:r>
    </w:p>
    <w:p w:rsidR="004979A6" w:rsidRPr="007E22CC" w:rsidRDefault="004979A6" w:rsidP="004979A6">
      <w:pPr>
        <w:ind w:firstLine="454"/>
      </w:pPr>
      <w:r w:rsidRPr="007E22CC">
        <w:t xml:space="preserve">И просим Изначально Вышестоящих Аватаров Синтеза Иосифа и Славию развернуть Иерархическую Цивилизованность каждого из нас и синтеза нас, явив Синтез Воли Иерархической Цивилизованности Изначально Вышестоящего Отца собою. </w:t>
      </w:r>
    </w:p>
    <w:p w:rsidR="004979A6" w:rsidRPr="007E22CC" w:rsidRDefault="004979A6" w:rsidP="004979A6">
      <w:pPr>
        <w:ind w:firstLine="454"/>
      </w:pPr>
      <w:r w:rsidRPr="007E22CC">
        <w:t>И возжигаясь Синтезом Воли Изначально Вышестоящего Отца, преображаемся ею, развёртывая Иерархическую Цивилизованность каждым из нас и синтезом нас.</w:t>
      </w:r>
    </w:p>
    <w:p w:rsidR="004979A6" w:rsidRPr="007E22CC" w:rsidRDefault="004979A6" w:rsidP="004979A6">
      <w:pPr>
        <w:ind w:firstLine="454"/>
      </w:pPr>
      <w:r w:rsidRPr="007E22CC">
        <w:t>И проникаясь Синтезом Воли Изначально Вышестоящего Отца, преображаясь ею, мы синтезируемся с Изначально Вышестоящими Аватарами Синтеза Иосифом Славией и стяжаем 256 видов Синтеза Воли Изначально Вышестоящего Отца, прося преобразить каждого из нас и синтез нас на явление 256-ти Иерархов Изначально Вышестоящего Отца: 64-х Высоких Цельных Ипостасей и 192-х пар Изначально Вышестоящих Аватаров Синтеза каждым из нас.</w:t>
      </w:r>
    </w:p>
    <w:p w:rsidR="004979A6" w:rsidRPr="007E22CC" w:rsidRDefault="004979A6" w:rsidP="004979A6">
      <w:pPr>
        <w:ind w:firstLine="454"/>
      </w:pPr>
      <w:r w:rsidRPr="007E22CC">
        <w:t xml:space="preserve">И возжигаясь 256-рицей Синтеза Воли Изначально Вышестоящего Отца, синтезируемся с 256-ю Иерархами Изначально Вышестоящего Отца 256-ю видами Синтеза Воли Изначально Вышестоящего Отца каждым из нас, </w:t>
      </w:r>
      <w:r w:rsidRPr="007E22CC">
        <w:rPr>
          <w:b/>
        </w:rPr>
        <w:t>стяжая Иерархическую</w:t>
      </w:r>
      <w:r w:rsidRPr="007E22CC">
        <w:t xml:space="preserve"> </w:t>
      </w:r>
      <w:r w:rsidRPr="007E22CC">
        <w:rPr>
          <w:b/>
        </w:rPr>
        <w:t>Цивилизованность каждому Иерарху из 256-ти каждым из нас и прося</w:t>
      </w:r>
      <w:r w:rsidRPr="007E22CC">
        <w:t xml:space="preserve"> </w:t>
      </w:r>
      <w:r w:rsidRPr="007E22CC">
        <w:rPr>
          <w:b/>
        </w:rPr>
        <w:t>Иерархическую</w:t>
      </w:r>
      <w:r w:rsidRPr="007E22CC">
        <w:t xml:space="preserve"> </w:t>
      </w:r>
      <w:r w:rsidRPr="007E22CC">
        <w:rPr>
          <w:b/>
        </w:rPr>
        <w:t>Цивилизованность у каждого из 256-ти Иерархов Изначально Вышестоящего Отца: от Изначально Вышестоящего Отца Изначально Вышестоящего Отца до Изначально Вышестоящих Аватаров Синтеза Любомира Мирры,</w:t>
      </w:r>
      <w:r w:rsidRPr="007E22CC">
        <w:t xml:space="preserve"> в синтезе включительно. </w:t>
      </w:r>
    </w:p>
    <w:p w:rsidR="004979A6" w:rsidRPr="007E22CC" w:rsidRDefault="004979A6" w:rsidP="004979A6">
      <w:pPr>
        <w:ind w:firstLine="454"/>
      </w:pPr>
      <w:r w:rsidRPr="007E22CC">
        <w:t xml:space="preserve">И проникаемся </w:t>
      </w:r>
      <w:r w:rsidRPr="007E22CC">
        <w:rPr>
          <w:b/>
        </w:rPr>
        <w:t xml:space="preserve">256-ю видами Иерархической Цивилизованности </w:t>
      </w:r>
      <w:r w:rsidRPr="007E22CC">
        <w:t>каждым из нас,</w:t>
      </w:r>
      <w:r w:rsidRPr="007E22CC">
        <w:rPr>
          <w:b/>
        </w:rPr>
        <w:t xml:space="preserve"> как в явлении базовых 256-ти Частей с Системами, Аппаратами, Частностями, так и в явлении 256-ти видов Посвящений, 256-ти видов Статусов, 256-ти видов Творящего Синтеза, 256-ти видов Синтезностей, 256-ти видов Полномочий Совершенств и 256-ти видов Иерархизации, с 256-ю видами Должностной компетенции в ИВДИВО </w:t>
      </w:r>
      <w:r w:rsidRPr="007E22CC">
        <w:t xml:space="preserve">каждого из нас синтезфизически собою. </w:t>
      </w:r>
    </w:p>
    <w:p w:rsidR="004979A6" w:rsidRPr="007E22CC" w:rsidRDefault="004979A6" w:rsidP="004979A6">
      <w:pPr>
        <w:ind w:firstLine="454"/>
      </w:pPr>
      <w:r w:rsidRPr="007E22CC">
        <w:t xml:space="preserve">И проникаясь ими, возжигаемся 256-ю Синтезами Воли Изначально Вышестоящего Отца и преображаемся ими каждым из нас и синтезом нас. </w:t>
      </w:r>
    </w:p>
    <w:p w:rsidR="004979A6" w:rsidRPr="007E22CC" w:rsidRDefault="004979A6" w:rsidP="004979A6">
      <w:pPr>
        <w:ind w:firstLine="454"/>
      </w:pPr>
      <w:r w:rsidRPr="007E22CC">
        <w:t>И возжигаясь 256-ю видами Синтеза Воли Изначально Вышестоящего Отца, преображаясь ими, синтезируемся с Хум Изначально Вышестоящих Аватаров Синтеза Иосифом и Славией и стяжаем Синтез Воли Изначально Вышестоящего Отца каждым из нас и синтезом нас достигнутой глубиной Иерархической Цивилизованности синтезфизически собою.</w:t>
      </w:r>
    </w:p>
    <w:p w:rsidR="004979A6" w:rsidRPr="007E22CC" w:rsidRDefault="004979A6" w:rsidP="004979A6">
      <w:pPr>
        <w:ind w:firstLine="454"/>
      </w:pPr>
      <w:r w:rsidRPr="007E22CC">
        <w:t xml:space="preserve">И возжигаясь этим, преображаясь этим, мы синтезируемся с Изначально Вышестоящим Аватаром Изначально Вышестоящего Отца. Переходим в зал Изначально Вышестоящего Аватара Изначально Вышестоящего Отца, </w:t>
      </w:r>
      <w:r w:rsidRPr="007E22CC">
        <w:rPr>
          <w:b/>
        </w:rPr>
        <w:t xml:space="preserve">становимся пред Главой Иерархии Изначально Вышестоящего Отца </w:t>
      </w:r>
      <w:r w:rsidRPr="007E22CC">
        <w:t>Владыкой 84-го Синтеза, в форме.</w:t>
      </w:r>
    </w:p>
    <w:p w:rsidR="004979A6" w:rsidRPr="007E22CC" w:rsidRDefault="004979A6" w:rsidP="004979A6">
      <w:pPr>
        <w:ind w:firstLine="454"/>
      </w:pPr>
      <w:r w:rsidRPr="007E22CC">
        <w:t xml:space="preserve">Синтезируемся с Хум Изначально Вышестоящего Аватара Изначально Вышестоящего Отца, </w:t>
      </w:r>
      <w:r w:rsidRPr="007E22CC">
        <w:rPr>
          <w:b/>
        </w:rPr>
        <w:t xml:space="preserve">стяжаем Волю Изначально Вышестоящего Отца, прося преобразить </w:t>
      </w:r>
      <w:r w:rsidRPr="007E22CC">
        <w:t>каждого из нас и синтез нас</w:t>
      </w:r>
      <w:r w:rsidRPr="007E22CC">
        <w:rPr>
          <w:b/>
        </w:rPr>
        <w:t xml:space="preserve"> на Явление Иерархии Изначально Вышестоящего Отца Концентрированным 256-ричным Синтезом Иерархов Изначально Вышестоящего Отца синтезфизически собою явлением Воли Изначально Вышестоящего Отца </w:t>
      </w:r>
      <w:r w:rsidRPr="007E22CC">
        <w:t xml:space="preserve">каждым из нас и синтезом нас. </w:t>
      </w:r>
    </w:p>
    <w:p w:rsidR="004979A6" w:rsidRPr="007E22CC" w:rsidRDefault="004979A6" w:rsidP="004979A6">
      <w:pPr>
        <w:ind w:firstLine="454"/>
      </w:pPr>
      <w:r w:rsidRPr="007E22CC">
        <w:t>И вспыхивая Волей Изначально Вышестоящего Отца, преображаемся ею.</w:t>
      </w:r>
    </w:p>
    <w:p w:rsidR="004979A6" w:rsidRPr="007E22CC" w:rsidRDefault="004979A6" w:rsidP="004979A6">
      <w:pPr>
        <w:ind w:firstLine="454"/>
      </w:pPr>
      <w:r w:rsidRPr="007E22CC">
        <w:t xml:space="preserve">И далее. Синтезируясь с Изначально Вышестоящим Аватаром Изначально Вышестоящего Отца, </w:t>
      </w:r>
      <w:r w:rsidRPr="007E22CC">
        <w:rPr>
          <w:b/>
        </w:rPr>
        <w:t>стяжаем Прямую Концентрацию Изначально Вышестоящего Аватара Изначально Вышестоящего Отца</w:t>
      </w:r>
      <w:r w:rsidRPr="007E22CC">
        <w:t xml:space="preserve"> каждым из нас и синтезом нас </w:t>
      </w:r>
      <w:r w:rsidRPr="007E22CC">
        <w:rPr>
          <w:b/>
        </w:rPr>
        <w:t xml:space="preserve">явлением Иерархической Цельности всех Цивилизованных форм и выражений Изначально Вышестоящего Отца </w:t>
      </w:r>
      <w:r w:rsidRPr="007E22CC">
        <w:t xml:space="preserve">каждым из нас </w:t>
      </w:r>
      <w:r w:rsidRPr="007E22CC">
        <w:rPr>
          <w:b/>
        </w:rPr>
        <w:t>и 256-ти Иерархов</w:t>
      </w:r>
      <w:r w:rsidRPr="007E22CC">
        <w:t xml:space="preserve"> </w:t>
      </w:r>
      <w:r w:rsidRPr="007E22CC">
        <w:rPr>
          <w:b/>
        </w:rPr>
        <w:t>синтезфизически собою цельно – явлением каждого из нас в Едином Иерархическом Цивилизационном Явлении собою.</w:t>
      </w:r>
    </w:p>
    <w:p w:rsidR="004979A6" w:rsidRPr="007E22CC" w:rsidRDefault="004979A6" w:rsidP="004979A6">
      <w:pPr>
        <w:ind w:firstLine="454"/>
      </w:pPr>
      <w:r w:rsidRPr="007E22CC">
        <w:t>И возжигаясь, преображаемся этим каждым из нас.</w:t>
      </w:r>
    </w:p>
    <w:p w:rsidR="004979A6" w:rsidRPr="007E22CC" w:rsidRDefault="004979A6" w:rsidP="004979A6">
      <w:pPr>
        <w:ind w:firstLine="454"/>
      </w:pPr>
      <w:r w:rsidRPr="007E22CC">
        <w:t>И возжигаясь этим, преображаясь этим, вспыхивая Иерархией Изначально Вышестоящего Отца каждым из нас цельно собою, мы синтезируемся с Изначально Вышестоящим Отцом. Переходим в зал Изначально Вышестоящего Отца 16385-ти Изначально Вышестояще Реально явленно. Развёртываемся пред Изначально Вышестоящим Отцом Владыкой 84-го Синтеза в форме.</w:t>
      </w:r>
    </w:p>
    <w:p w:rsidR="004979A6" w:rsidRPr="007E22CC" w:rsidRDefault="004979A6" w:rsidP="004979A6">
      <w:pPr>
        <w:ind w:firstLine="454"/>
      </w:pPr>
      <w:r w:rsidRPr="007E22CC">
        <w:t xml:space="preserve">И синтезируясь с Хум Изначально Вышестоящего Отца, стяжаем Синтез Изначально Вышестоящего Отца, </w:t>
      </w:r>
      <w:r w:rsidRPr="007E22CC">
        <w:rPr>
          <w:b/>
        </w:rPr>
        <w:t>прося преобразить</w:t>
      </w:r>
      <w:r w:rsidRPr="007E22CC">
        <w:t xml:space="preserve"> каждого из нас и синтез нас </w:t>
      </w:r>
      <w:r w:rsidRPr="007E22CC">
        <w:rPr>
          <w:b/>
        </w:rPr>
        <w:t>Цельной Цивилизованной Иерархичностью Изначально Вышестоящего Отца</w:t>
      </w:r>
      <w:r w:rsidRPr="007E22CC">
        <w:t xml:space="preserve"> каждым из нас и синтезом нас.</w:t>
      </w:r>
    </w:p>
    <w:p w:rsidR="004979A6" w:rsidRPr="007E22CC" w:rsidRDefault="004979A6" w:rsidP="004979A6">
      <w:pPr>
        <w:ind w:firstLine="454"/>
      </w:pPr>
      <w:r w:rsidRPr="007E22CC">
        <w:t xml:space="preserve">И возжигаясь Синтезом Изначально Вышестоящего Отца, преображаемся этим. </w:t>
      </w:r>
    </w:p>
    <w:p w:rsidR="004979A6" w:rsidRPr="007E22CC" w:rsidRDefault="004979A6" w:rsidP="004979A6">
      <w:pPr>
        <w:ind w:firstLine="454"/>
      </w:pPr>
      <w:r w:rsidRPr="007E22CC">
        <w:t xml:space="preserve">И мы благодарим Изначально Вышестоящего Отца. </w:t>
      </w:r>
    </w:p>
    <w:p w:rsidR="004979A6" w:rsidRPr="007E22CC" w:rsidRDefault="004979A6" w:rsidP="004979A6">
      <w:pPr>
        <w:ind w:firstLine="454"/>
      </w:pPr>
      <w:r w:rsidRPr="007E22CC">
        <w:t>Благодарим Изначально Вышестоящих Аватаров Синтеза Кут Хуми Фаинь.</w:t>
      </w:r>
    </w:p>
    <w:p w:rsidR="004979A6" w:rsidRPr="007E22CC" w:rsidRDefault="004979A6" w:rsidP="004979A6">
      <w:pPr>
        <w:ind w:firstLine="454"/>
      </w:pPr>
      <w:r w:rsidRPr="007E22CC">
        <w:t>Благодарим Изначально Вышестоящего Аватара Изначально Вышестоящего Отца, Изначально Вышестоящих Аватаров Синтеза Иосифа и Славию.</w:t>
      </w:r>
    </w:p>
    <w:p w:rsidR="004979A6" w:rsidRPr="007E22CC" w:rsidRDefault="004979A6" w:rsidP="004979A6">
      <w:pPr>
        <w:ind w:firstLine="454"/>
      </w:pPr>
      <w:r w:rsidRPr="007E22CC">
        <w:t xml:space="preserve">Возвращаемся в физическое выражение каждым из нас и синтезом нас, развёртываясь всем стяжённым и возожжённым синтезфизически собою. </w:t>
      </w:r>
    </w:p>
    <w:p w:rsidR="004979A6" w:rsidRPr="007E22CC" w:rsidRDefault="004979A6" w:rsidP="004979A6">
      <w:pPr>
        <w:ind w:firstLine="454"/>
      </w:pPr>
      <w:r w:rsidRPr="007E22CC">
        <w:t>И эманируем всё стяжённое и возожжённое в ИВДИВО, ИВДИВО Санкт-Петербурга и Ладоги, ИВДИВО служения каждого из нас и ИВДИВО каждого из нас.</w:t>
      </w:r>
    </w:p>
    <w:p w:rsidR="004979A6" w:rsidRPr="007E22CC" w:rsidRDefault="004979A6" w:rsidP="004979A6">
      <w:pPr>
        <w:ind w:firstLine="454"/>
      </w:pPr>
      <w:r w:rsidRPr="007E22CC">
        <w:t>И выходим из практики. Аминь.</w:t>
      </w:r>
    </w:p>
    <w:p w:rsidR="004979A6" w:rsidRDefault="004979A6" w:rsidP="004979A6">
      <w:pPr>
        <w:pStyle w:val="12"/>
      </w:pPr>
      <w:bookmarkStart w:id="71" w:name="_Toc517389307"/>
      <w:bookmarkStart w:id="72" w:name="_Toc517863009"/>
      <w:r>
        <w:t>Гражданин – это цельный выразитель Иерархии ИВО. Физика Иерархии – Гражданин ИВО</w:t>
      </w:r>
      <w:bookmarkEnd w:id="71"/>
      <w:bookmarkEnd w:id="72"/>
    </w:p>
    <w:p w:rsidR="004979A6" w:rsidRDefault="004979A6" w:rsidP="004979A6">
      <w:pPr>
        <w:ind w:firstLine="454"/>
      </w:pPr>
      <w:r w:rsidRPr="00073729">
        <w:t>Три вопроса</w:t>
      </w:r>
      <w:r>
        <w:t>-</w:t>
      </w:r>
      <w:r w:rsidRPr="00073729">
        <w:t>пояснения</w:t>
      </w:r>
      <w:r>
        <w:t xml:space="preserve"> важных! </w:t>
      </w:r>
    </w:p>
    <w:p w:rsidR="004979A6" w:rsidRPr="00440776" w:rsidRDefault="004979A6" w:rsidP="004979A6">
      <w:pPr>
        <w:ind w:firstLine="454"/>
        <w:rPr>
          <w:b/>
        </w:rPr>
      </w:pPr>
      <w:r w:rsidRPr="00440776">
        <w:rPr>
          <w:b/>
        </w:rPr>
        <w:t xml:space="preserve">Первое. </w:t>
      </w:r>
    </w:p>
    <w:p w:rsidR="004979A6" w:rsidRPr="00073729" w:rsidRDefault="004979A6" w:rsidP="004979A6">
      <w:pPr>
        <w:ind w:firstLine="454"/>
      </w:pPr>
      <w:r>
        <w:t xml:space="preserve">Такой маленький перевод: что такое </w:t>
      </w:r>
      <w:r w:rsidRPr="005348BB">
        <w:rPr>
          <w:b/>
        </w:rPr>
        <w:t>ци</w:t>
      </w:r>
      <w:r>
        <w:rPr>
          <w:b/>
        </w:rPr>
        <w:t xml:space="preserve">? </w:t>
      </w:r>
      <w:r w:rsidRPr="00073729">
        <w:t>Для вас</w:t>
      </w:r>
      <w:r>
        <w:rPr>
          <w:b/>
        </w:rPr>
        <w:t xml:space="preserve"> – </w:t>
      </w:r>
      <w:r w:rsidRPr="00073729">
        <w:t>это энергия</w:t>
      </w:r>
      <w:r>
        <w:t>, а для Посвящённых – это цельная … Продолжайте…</w:t>
      </w:r>
    </w:p>
    <w:p w:rsidR="004979A6" w:rsidRPr="00073729" w:rsidRDefault="004979A6" w:rsidP="004979A6">
      <w:pPr>
        <w:ind w:firstLine="454"/>
        <w:rPr>
          <w:i/>
        </w:rPr>
      </w:pPr>
      <w:r w:rsidRPr="00073729">
        <w:rPr>
          <w:i/>
        </w:rPr>
        <w:t>Из зала:</w:t>
      </w:r>
      <w:r>
        <w:rPr>
          <w:i/>
        </w:rPr>
        <w:t xml:space="preserve"> – Иерархия.</w:t>
      </w:r>
    </w:p>
    <w:p w:rsidR="004979A6" w:rsidRDefault="004979A6" w:rsidP="004979A6">
      <w:pPr>
        <w:ind w:firstLine="454"/>
      </w:pPr>
      <w:r>
        <w:t xml:space="preserve">Иерархия. А так как в предыдущей эпохе Христос был Глава Иерархии, а Христос был Учитель Любви, то для 5-й расы Цельная Иерархия, то есть </w:t>
      </w:r>
      <w:r w:rsidRPr="009F4842">
        <w:rPr>
          <w:b/>
        </w:rPr>
        <w:t>ци</w:t>
      </w:r>
      <w:r>
        <w:t xml:space="preserve">, переводилась, как энергия, так как Христос был Учителем Любви. На всякий случай: Учителя Лучей были Учителями Мудрости, но тогда не было Иерархии, что выше, что ниже, там был треугольник – Любовь, Мудрость, на равных, Луч, а вершина – Воля. И какая Иерархия, такое </w:t>
      </w:r>
      <w:r w:rsidRPr="009F4842">
        <w:rPr>
          <w:b/>
        </w:rPr>
        <w:t>ци</w:t>
      </w:r>
      <w:r>
        <w:rPr>
          <w:b/>
        </w:rPr>
        <w:t xml:space="preserve">. </w:t>
      </w:r>
      <w:r w:rsidRPr="009F4842">
        <w:t>А отсюда</w:t>
      </w:r>
      <w:r>
        <w:t xml:space="preserve"> –</w:t>
      </w:r>
      <w:r>
        <w:rPr>
          <w:b/>
        </w:rPr>
        <w:t xml:space="preserve"> Ци</w:t>
      </w:r>
      <w:r w:rsidRPr="009F4842">
        <w:t>вилизация</w:t>
      </w:r>
      <w:r>
        <w:t xml:space="preserve">, </w:t>
      </w:r>
      <w:r w:rsidRPr="005348BB">
        <w:rPr>
          <w:b/>
        </w:rPr>
        <w:t>ци</w:t>
      </w:r>
      <w:r>
        <w:t xml:space="preserve">вильность. Кстати, светскость вырастала из мудрости, где мудрость записывалась в свет, а Учителя Мудрости – это Учителя Лучей. Да и понятие луча – это светскость. Ну и так по 5-й расе: религиозность – Отдел Человечества, энергия, кстати. Лучи – это Иерархия, свет и светское общество, то есть </w:t>
      </w:r>
      <w:r w:rsidRPr="00440776">
        <w:rPr>
          <w:b/>
        </w:rPr>
        <w:t>цивильность – это Иерархия</w:t>
      </w:r>
      <w:r>
        <w:t xml:space="preserve">. А саму </w:t>
      </w:r>
      <w:r w:rsidRPr="00440776">
        <w:rPr>
          <w:b/>
        </w:rPr>
        <w:t>Цивилизацию основывал Дом Отца по стандартам</w:t>
      </w:r>
      <w:r>
        <w:t xml:space="preserve">, это мы с вами проходили. Поэтому </w:t>
      </w:r>
      <w:r w:rsidRPr="00DD553A">
        <w:t xml:space="preserve">ваша </w:t>
      </w:r>
      <w:r w:rsidRPr="00440776">
        <w:rPr>
          <w:b/>
        </w:rPr>
        <w:t>основная задача, господа Иерархия Санкт-Петербурга, – это цивилизованность для граждан, но иерархическая</w:t>
      </w:r>
      <w:r>
        <w:t>. Иначе</w:t>
      </w:r>
      <w:r w:rsidRPr="00055D1A">
        <w:rPr>
          <w:b/>
        </w:rPr>
        <w:t xml:space="preserve"> ци</w:t>
      </w:r>
      <w:r>
        <w:rPr>
          <w:b/>
        </w:rPr>
        <w:t xml:space="preserve"> </w:t>
      </w:r>
      <w:r w:rsidRPr="00055D1A">
        <w:t xml:space="preserve">у граждан будет </w:t>
      </w:r>
      <w:r w:rsidRPr="00440776">
        <w:t>отсутствовать, а</w:t>
      </w:r>
      <w:r>
        <w:rPr>
          <w:b/>
        </w:rPr>
        <w:t xml:space="preserve"> </w:t>
      </w:r>
      <w:r w:rsidRPr="00440776">
        <w:rPr>
          <w:b/>
        </w:rPr>
        <w:t>ци – это всё: и огонь, и дух, и свет, и энергия</w:t>
      </w:r>
      <w:r>
        <w:t xml:space="preserve">. Сейчас не надо это переводить, как энергию, мы ж не в Китае с вами, который живёт чистым эфиром, и </w:t>
      </w:r>
      <w:r w:rsidRPr="00DD553A">
        <w:t>ци</w:t>
      </w:r>
      <w:r>
        <w:t xml:space="preserve"> – это только энергия.</w:t>
      </w:r>
    </w:p>
    <w:p w:rsidR="004979A6" w:rsidRDefault="004979A6" w:rsidP="004979A6">
      <w:pPr>
        <w:ind w:firstLine="454"/>
      </w:pPr>
      <w:r>
        <w:t xml:space="preserve">Это </w:t>
      </w:r>
      <w:r w:rsidRPr="00055D1A">
        <w:rPr>
          <w:b/>
        </w:rPr>
        <w:t>Цельная Иерархия</w:t>
      </w:r>
      <w:r>
        <w:t xml:space="preserve">. </w:t>
      </w:r>
    </w:p>
    <w:p w:rsidR="004979A6" w:rsidRDefault="004979A6" w:rsidP="004979A6">
      <w:pPr>
        <w:ind w:firstLine="454"/>
      </w:pPr>
      <w:r>
        <w:t xml:space="preserve">Ещё вариант </w:t>
      </w:r>
      <w:r w:rsidRPr="00440776">
        <w:rPr>
          <w:b/>
        </w:rPr>
        <w:t>ци</w:t>
      </w:r>
      <w:r>
        <w:t xml:space="preserve">, </w:t>
      </w:r>
      <w:r w:rsidRPr="00440776">
        <w:rPr>
          <w:b/>
        </w:rPr>
        <w:t>цивилизованное имя</w:t>
      </w:r>
      <w:r>
        <w:t xml:space="preserve"> – </w:t>
      </w:r>
      <w:r>
        <w:rPr>
          <w:b/>
        </w:rPr>
        <w:t>ц</w:t>
      </w:r>
      <w:r w:rsidRPr="00345B96">
        <w:rPr>
          <w:b/>
        </w:rPr>
        <w:t>и</w:t>
      </w:r>
      <w:r>
        <w:t xml:space="preserve">, имя каждого из нас. Я напоминаю, если ИВДИВО – это команда, то </w:t>
      </w:r>
      <w:r w:rsidRPr="00440776">
        <w:rPr>
          <w:b/>
        </w:rPr>
        <w:t>Иерархия – это лично каждый из нас –</w:t>
      </w:r>
      <w:r>
        <w:t xml:space="preserve"> </w:t>
      </w:r>
      <w:r>
        <w:rPr>
          <w:b/>
        </w:rPr>
        <w:t>ц</w:t>
      </w:r>
      <w:r w:rsidRPr="00EF4F62">
        <w:rPr>
          <w:b/>
        </w:rPr>
        <w:t>и</w:t>
      </w:r>
      <w:r>
        <w:t>, насколько мы глубоко иерархичны, насколько мы компетентны, кстати. Многие ваши вопросы, даже сейчас на Синтезе не имеют под собой каких-то серьёзных основ, кроме вашей личной компетенции: неумение объяснить, неумение осмыслить, и вопросы – а как мне сделать это? И вместо цивилизованных отношений с Аватарами Синтеза вы спрашиваете на Синтезе. Я не к тому, что на Синтезе не стоит это спрашивать. Можно, раз спрашивается, вдруг это полезно, но это некомпетентно. Первый ясен? Я думаю, ясен.</w:t>
      </w:r>
    </w:p>
    <w:p w:rsidR="004979A6" w:rsidRDefault="004979A6" w:rsidP="004979A6">
      <w:pPr>
        <w:ind w:firstLine="454"/>
      </w:pPr>
    </w:p>
    <w:p w:rsidR="004979A6" w:rsidRDefault="004979A6" w:rsidP="004979A6">
      <w:pPr>
        <w:ind w:firstLine="454"/>
      </w:pPr>
      <w:r>
        <w:t xml:space="preserve">Но есть ещё </w:t>
      </w:r>
      <w:r w:rsidRPr="00440776">
        <w:rPr>
          <w:b/>
        </w:rPr>
        <w:t>второй вопрос</w:t>
      </w:r>
      <w:r>
        <w:t xml:space="preserve"> с этим связанный. А господа Иерархия, а Иерархия в чём выражается физически? Вот, как мы можем показать Иерархии, что мы и иерархичны, и по-настоящему действуем Иерархией, не внутренне. Внутренне – это Иерархия внутри нас. Это как раз Иосиф и Славия, Аватары, Аватар – это внутренне. А внешне как мы можем выразить Иерархию? О-о-о …</w:t>
      </w:r>
    </w:p>
    <w:p w:rsidR="004979A6" w:rsidRPr="00911A6A" w:rsidRDefault="004979A6" w:rsidP="004979A6">
      <w:pPr>
        <w:ind w:firstLine="454"/>
        <w:rPr>
          <w:i/>
        </w:rPr>
      </w:pPr>
      <w:r w:rsidRPr="00911A6A">
        <w:rPr>
          <w:i/>
        </w:rPr>
        <w:t>Из зала</w:t>
      </w:r>
      <w:r>
        <w:t xml:space="preserve">: – </w:t>
      </w:r>
      <w:r w:rsidRPr="00911A6A">
        <w:rPr>
          <w:i/>
        </w:rPr>
        <w:t>Являя Волю Отца.</w:t>
      </w:r>
    </w:p>
    <w:p w:rsidR="004979A6" w:rsidRDefault="004979A6" w:rsidP="004979A6">
      <w:pPr>
        <w:ind w:firstLine="454"/>
      </w:pPr>
      <w:r>
        <w:t>О-о-о… А являя Волю Отца где?</w:t>
      </w:r>
    </w:p>
    <w:p w:rsidR="004979A6" w:rsidRDefault="004979A6" w:rsidP="004979A6">
      <w:pPr>
        <w:ind w:firstLine="454"/>
      </w:pPr>
      <w:r w:rsidRPr="00911A6A">
        <w:rPr>
          <w:i/>
        </w:rPr>
        <w:t>Из зала:</w:t>
      </w:r>
      <w:r>
        <w:rPr>
          <w:i/>
        </w:rPr>
        <w:t xml:space="preserve"> – </w:t>
      </w:r>
      <w:r w:rsidRPr="00911A6A">
        <w:rPr>
          <w:i/>
        </w:rPr>
        <w:t>В материи</w:t>
      </w:r>
      <w:r>
        <w:t>.</w:t>
      </w:r>
    </w:p>
    <w:p w:rsidR="004979A6" w:rsidRDefault="004979A6" w:rsidP="004979A6">
      <w:pPr>
        <w:ind w:firstLine="454"/>
      </w:pPr>
      <w:r>
        <w:t>А в материи – это как?</w:t>
      </w:r>
    </w:p>
    <w:p w:rsidR="004979A6" w:rsidRDefault="004979A6" w:rsidP="004979A6">
      <w:pPr>
        <w:ind w:firstLine="454"/>
      </w:pPr>
      <w:r w:rsidRPr="006B3686">
        <w:rPr>
          <w:i/>
        </w:rPr>
        <w:t>Из зала:</w:t>
      </w:r>
      <w:r>
        <w:rPr>
          <w:i/>
        </w:rPr>
        <w:t xml:space="preserve"> – </w:t>
      </w:r>
      <w:r w:rsidRPr="006B3686">
        <w:rPr>
          <w:i/>
        </w:rPr>
        <w:t>Деятельностью</w:t>
      </w:r>
      <w:r>
        <w:t>.</w:t>
      </w:r>
    </w:p>
    <w:p w:rsidR="004979A6" w:rsidRDefault="004979A6" w:rsidP="004979A6">
      <w:pPr>
        <w:ind w:firstLine="454"/>
      </w:pPr>
      <w:r>
        <w:t>О-о-о… А в материи – это собою. А собою – это как?</w:t>
      </w:r>
    </w:p>
    <w:p w:rsidR="004979A6" w:rsidRDefault="004979A6" w:rsidP="004979A6">
      <w:pPr>
        <w:ind w:firstLine="454"/>
      </w:pPr>
      <w:r w:rsidRPr="00D21907">
        <w:rPr>
          <w:i/>
        </w:rPr>
        <w:t>Из зала:</w:t>
      </w:r>
      <w:r>
        <w:rPr>
          <w:i/>
        </w:rPr>
        <w:t xml:space="preserve"> – Являя Аватара.</w:t>
      </w:r>
    </w:p>
    <w:p w:rsidR="004979A6" w:rsidRDefault="004979A6" w:rsidP="004979A6">
      <w:pPr>
        <w:ind w:firstLine="454"/>
      </w:pPr>
      <w:r>
        <w:t xml:space="preserve">О-о-о… А давайте придумаем ещё чего-нибудь интересненькое. А есть стандарт Отца, как это выражается. И он существует в двух вариантах: в 4-ричном и в 8-ричном. В 4-ричном – это собою, а в 8-ричном – это для всех. Начнём с для всех, 8-ричный ключ, где Иерархия – 15, а физика Иерархии – это 8. Один. А 8 – это партия. И мы всегда сообщали, что </w:t>
      </w:r>
      <w:r w:rsidRPr="00923180">
        <w:rPr>
          <w:b/>
        </w:rPr>
        <w:t>партия – это иерархическое выражение</w:t>
      </w:r>
      <w:r>
        <w:t xml:space="preserve">. И </w:t>
      </w:r>
      <w:r w:rsidRPr="00923180">
        <w:rPr>
          <w:b/>
        </w:rPr>
        <w:t>Волю Отца несёт, внимание,</w:t>
      </w:r>
      <w:r w:rsidRPr="00F619C9">
        <w:rPr>
          <w:b/>
        </w:rPr>
        <w:t xml:space="preserve"> Гражданин Изначально Вышестоящего Отца.</w:t>
      </w:r>
      <w:r>
        <w:rPr>
          <w:b/>
        </w:rPr>
        <w:t xml:space="preserve"> </w:t>
      </w:r>
      <w:r w:rsidRPr="00F619C9">
        <w:t>А мы всегда</w:t>
      </w:r>
      <w:r>
        <w:rPr>
          <w:b/>
        </w:rPr>
        <w:t xml:space="preserve"> </w:t>
      </w:r>
      <w:r w:rsidRPr="00F619C9">
        <w:t>говорили, что</w:t>
      </w:r>
      <w:r>
        <w:rPr>
          <w:b/>
        </w:rPr>
        <w:t xml:space="preserve"> Гражданская Конфедерация – это конфедерация Омег или клеточек между собою. </w:t>
      </w:r>
      <w:r w:rsidRPr="00A424F3">
        <w:t xml:space="preserve">И </w:t>
      </w:r>
      <w:r w:rsidRPr="00923180">
        <w:rPr>
          <w:b/>
        </w:rPr>
        <w:t>Гражданин – это цельный выразитель Иерархии Изначально Вышестоящего Отца</w:t>
      </w:r>
      <w:r w:rsidRPr="00A424F3">
        <w:t>, вот этой Цельной Иерархии.</w:t>
      </w:r>
      <w:r>
        <w:rPr>
          <w:b/>
        </w:rPr>
        <w:t xml:space="preserve"> </w:t>
      </w:r>
      <w:r w:rsidRPr="00F619C9">
        <w:t>И тогда собою, это не абы как</w:t>
      </w:r>
      <w:r>
        <w:t xml:space="preserve">, а это аж Гражданином на 8-м уровне, потому что </w:t>
      </w:r>
      <w:r w:rsidRPr="00A813A0">
        <w:t>слово</w:t>
      </w:r>
      <w:r>
        <w:t xml:space="preserve"> </w:t>
      </w:r>
      <w:r w:rsidRPr="00A813A0">
        <w:rPr>
          <w:i/>
        </w:rPr>
        <w:t>собою</w:t>
      </w:r>
      <w:r>
        <w:t xml:space="preserve">, относится к себе, а себя по 5-й расе – это эго, а эго – это хорошая вещь для личности, но эго и личность, это максимум 4-ка. Да, это внешне ИВДИВО – 4-ка. Личность нужна, но личность – это 4-ка. Максимум 6-ка на новую эпоху. Индивидуальность – 7-ка, личность – 6-ка, индивид – 5-ка Человек Планеты Земля. Чтобы было понятно, почему индивид, инстинкты Матери. Синтезность в 4-рице Человека – это 8-ка. И Гражданин – это Синтезность, даже выше индивидуальности. Помните, у нас 4-рица Человека? </w:t>
      </w:r>
    </w:p>
    <w:p w:rsidR="004979A6" w:rsidRPr="00F619C9" w:rsidRDefault="004979A6" w:rsidP="004979A6">
      <w:pPr>
        <w:ind w:firstLine="454"/>
        <w:rPr>
          <w:b/>
        </w:rPr>
      </w:pPr>
      <w:r>
        <w:t>Индивид – Планета Земля.</w:t>
      </w:r>
    </w:p>
    <w:p w:rsidR="004979A6" w:rsidRDefault="004979A6" w:rsidP="004979A6">
      <w:pPr>
        <w:ind w:firstLine="454"/>
      </w:pPr>
      <w:r>
        <w:t>Личность – Человек Метагалактики, личность – это общество, Теургия.</w:t>
      </w:r>
    </w:p>
    <w:p w:rsidR="004979A6" w:rsidRDefault="004979A6" w:rsidP="004979A6">
      <w:pPr>
        <w:ind w:firstLine="454"/>
      </w:pPr>
      <w:r>
        <w:t>Индивидуальность – это нация. Какая нация, такая индивидуальность, кстати, совершенно правильно.</w:t>
      </w:r>
    </w:p>
    <w:p w:rsidR="004979A6" w:rsidRDefault="004979A6" w:rsidP="004979A6">
      <w:pPr>
        <w:ind w:firstLine="454"/>
      </w:pPr>
      <w:r>
        <w:t xml:space="preserve">А вот дальше 4-е выражение Человека – это Синтезность, а </w:t>
      </w:r>
      <w:r w:rsidRPr="00923180">
        <w:rPr>
          <w:b/>
        </w:rPr>
        <w:t>синтезность, это цельный гражданин или Гражданин Иерархии</w:t>
      </w:r>
      <w:r w:rsidRPr="00A424F3">
        <w:t>,</w:t>
      </w:r>
      <w:r>
        <w:t xml:space="preserve"> но лучше всего </w:t>
      </w:r>
      <w:r w:rsidRPr="00C80FA3">
        <w:rPr>
          <w:b/>
        </w:rPr>
        <w:t>Гражданин Изначально Вышестоящего Отца</w:t>
      </w:r>
      <w:r>
        <w:t xml:space="preserve">, потому что там Человек Изначально Вышестоящего Отца. </w:t>
      </w:r>
      <w:r w:rsidRPr="001D2539">
        <w:t>Внимание!</w:t>
      </w:r>
      <w:r>
        <w:t xml:space="preserve"> И </w:t>
      </w:r>
      <w:r w:rsidRPr="00450BE0">
        <w:rPr>
          <w:b/>
        </w:rPr>
        <w:t>внешним выражением</w:t>
      </w:r>
      <w:r>
        <w:t xml:space="preserve"> </w:t>
      </w:r>
      <w:r w:rsidRPr="00450BE0">
        <w:rPr>
          <w:b/>
        </w:rPr>
        <w:t>Иерархии является партия, несущая идеи Иерархии, законы Иерархии</w:t>
      </w:r>
      <w:r>
        <w:t xml:space="preserve">. Кстати, чтобы было понятно, почему партия? Кто принимает законы? Парламент. А кто проходит в парламент? Партии. Значит, кто голосует за законы? Партии. А </w:t>
      </w:r>
      <w:r w:rsidRPr="00923180">
        <w:rPr>
          <w:b/>
        </w:rPr>
        <w:t>Иерархия – это законы</w:t>
      </w:r>
      <w:r>
        <w:t xml:space="preserve">. Не ошибаюсь? А Воля Отца всегда по законам. А кто принимает законы? Партии. А кто пишет законы? Партии. Значит, </w:t>
      </w:r>
      <w:r w:rsidRPr="00923180">
        <w:rPr>
          <w:b/>
        </w:rPr>
        <w:t>физическое выражение Иерархии – партия</w:t>
      </w:r>
      <w:r>
        <w:t xml:space="preserve">. Значит внешне-личностное выражение Иерархии, когда внутри я Аватар, вовне я Гражданин Изначально Вышестоящего Отца. И </w:t>
      </w:r>
      <w:r w:rsidRPr="00A424F3">
        <w:t>для Граждан Изначально Вышестоящего Отца у нас создана</w:t>
      </w:r>
      <w:r w:rsidRPr="00450BE0">
        <w:rPr>
          <w:b/>
        </w:rPr>
        <w:t xml:space="preserve"> Гражданская Конфедерация</w:t>
      </w:r>
      <w:r>
        <w:t xml:space="preserve">. То есть, это не выдумка, как бред нашей деятельности, как некоторые думают: «Придумали партию, чтоб во власть лезть». Зачем нам лезть во власть, когда мы её имеем. Мы Главы ИВДИВО с вами, мы Служащие ИВДИВО с вами, это выше Иерархии. Это Иерархия – власть, она ниже нас. ИВДИВО выше Иерархии, ребята. Это </w:t>
      </w:r>
      <w:r w:rsidRPr="00923180">
        <w:rPr>
          <w:i/>
        </w:rPr>
        <w:t>бред сивой кобылы</w:t>
      </w:r>
      <w:r>
        <w:t xml:space="preserve">, которые несут наши необразованные и некомпетентные Служащие. Какую власть вы имеете в виду? Отцовскую? Так мы прямые её выразители, вы о чём? Нам Планета сильнее подчиняется, чем любым властным органам любой страны, ну при определённой компетентности. Мама за нас, Планеты, руководитель Планеты за нас. Она себе сотрудников из нас набирает в ночной подготовке. О какой власти вы вообще несёте речь? Это же бред, что вы несёте, что вы партию сделали для власти. Вообще бредовина. </w:t>
      </w:r>
    </w:p>
    <w:p w:rsidR="004979A6" w:rsidRDefault="004979A6" w:rsidP="004979A6">
      <w:pPr>
        <w:ind w:firstLine="454"/>
      </w:pPr>
      <w:r>
        <w:t xml:space="preserve">Не для власти мы её сделали, а чтобы </w:t>
      </w:r>
      <w:r w:rsidRPr="004851A5">
        <w:rPr>
          <w:b/>
        </w:rPr>
        <w:t>перекачивать Законы Отца из Иерархии в законы страны</w:t>
      </w:r>
      <w:r>
        <w:t>, потому что сообразить Законы Отца могут только те, кто компетентны Отцом. Сообразить Законы Иерархии, как она управляет Материей, могут только те, кто компетентны Иерархией. А для шестой расы это на сегодня только мы с вами, понимаете! И чтобы страна, любая из всех стран Синтеза, включая США, развивалась корректно, у нас должна быть партия, которая эти законы пишет в соответствующие законодательные органы власти.</w:t>
      </w:r>
    </w:p>
    <w:p w:rsidR="004979A6" w:rsidRDefault="004979A6" w:rsidP="004979A6">
      <w:pPr>
        <w:ind w:firstLine="454"/>
      </w:pPr>
      <w:r>
        <w:t xml:space="preserve">В России – в Федеральное собрание, в США – в Конгресс, в Германии – в Бундестаг, на Украине – в Верховную Раду. Всё. А чтобы там появиться, есть инструмент даже страны – партия или организация партии. И партия, как не вошла, там, в Бундестаг, но есть она, она может предлагать свои законы, в России, кстати, тоже. Оформляясь партией, мы можем предлагать свои законы, даже если мы никуда не попали. Это и есть </w:t>
      </w:r>
      <w:r w:rsidRPr="004851A5">
        <w:rPr>
          <w:b/>
        </w:rPr>
        <w:t>иерархическое дело</w:t>
      </w:r>
      <w:r>
        <w:t>.</w:t>
      </w:r>
    </w:p>
    <w:p w:rsidR="004979A6" w:rsidRDefault="004979A6" w:rsidP="004979A6">
      <w:pPr>
        <w:ind w:firstLine="454"/>
      </w:pPr>
      <w:r w:rsidRPr="00FB1909">
        <w:rPr>
          <w:b/>
        </w:rPr>
        <w:t>Питерцы, вы в будущем должны будете нас обучать, как правильно писать Законы</w:t>
      </w:r>
      <w:r>
        <w:t xml:space="preserve">. Питерцы, в далёком будущем – экспертизу всех Законов от нашей партии мы будем проводить в Доме Иерархии, то есть в Питере. Есть такое понятие: экспертиза законов. А вот </w:t>
      </w:r>
      <w:r w:rsidRPr="00FB1909">
        <w:rPr>
          <w:b/>
        </w:rPr>
        <w:t>экспертизу Стандартов будем проводить в Москве</w:t>
      </w:r>
      <w:r>
        <w:t xml:space="preserve">. А вот </w:t>
      </w:r>
      <w:r w:rsidRPr="00FB1909">
        <w:rPr>
          <w:b/>
        </w:rPr>
        <w:t>экспертизу Императивов будем проводить в Новосибирске</w:t>
      </w:r>
      <w:r>
        <w:t xml:space="preserve">. А </w:t>
      </w:r>
      <w:r w:rsidRPr="00FB1909">
        <w:rPr>
          <w:b/>
        </w:rPr>
        <w:t>экспертизу Аксиомы мы будем проводить в Крыму</w:t>
      </w:r>
      <w:r>
        <w:t xml:space="preserve">. И никуда нам от этого не деться. А </w:t>
      </w:r>
      <w:r w:rsidRPr="00FB1909">
        <w:rPr>
          <w:b/>
        </w:rPr>
        <w:t>экспертизу Начал</w:t>
      </w:r>
      <w:r>
        <w:t>?</w:t>
      </w:r>
    </w:p>
    <w:p w:rsidR="004979A6" w:rsidRDefault="004979A6" w:rsidP="004979A6">
      <w:pPr>
        <w:ind w:firstLine="454"/>
      </w:pPr>
      <w:r w:rsidRPr="00220D2C">
        <w:rPr>
          <w:i/>
        </w:rPr>
        <w:t>Из зала:</w:t>
      </w:r>
      <w:r>
        <w:rPr>
          <w:i/>
        </w:rPr>
        <w:t xml:space="preserve"> – </w:t>
      </w:r>
      <w:r w:rsidRPr="00220D2C">
        <w:rPr>
          <w:i/>
        </w:rPr>
        <w:t>В Краснодаре</w:t>
      </w:r>
      <w:r>
        <w:t>.</w:t>
      </w:r>
    </w:p>
    <w:p w:rsidR="004979A6" w:rsidRDefault="004979A6" w:rsidP="004979A6">
      <w:pPr>
        <w:ind w:firstLine="454"/>
      </w:pPr>
      <w:r w:rsidRPr="00FB1909">
        <w:rPr>
          <w:b/>
        </w:rPr>
        <w:t>В Краснодаре</w:t>
      </w:r>
      <w:r>
        <w:t xml:space="preserve">. Хоть один знает, слава тебе, господи. В Краснодаре. Спасибо. Ты тут за всех отвечаешь в Питере, чаще всего, прямо молодец. Уже стыдно, питерцы, за вас, иногда. Вот так вот. И тогда это цельная Иерархия. И вы должны </w:t>
      </w:r>
      <w:r w:rsidRPr="00FB1909">
        <w:rPr>
          <w:b/>
        </w:rPr>
        <w:t>вырастить ещё здесь специалистов</w:t>
      </w:r>
      <w:r>
        <w:t xml:space="preserve"> по экспертизе законов, юристов Иерархии в синтезе с юристами законодательства страны. Они должны знать, внимание: законодательство Иерархии и законодательство страны. Законодательство ИВДИВО. Оно, кстати, есть, и то, и другое, законодательство Иерархии и законодательство страны.</w:t>
      </w:r>
    </w:p>
    <w:p w:rsidR="004979A6" w:rsidRDefault="004979A6" w:rsidP="004979A6">
      <w:pPr>
        <w:ind w:firstLine="454"/>
      </w:pPr>
      <w:r>
        <w:t>Маленький прикол. Законодательство Иерархии – это для Государственной Думы, а законодательство ИВДИВО – для Федерального собрания в Российской Федерации. Кто понял, о чём я? Ладно, не для Федерального собрания. Как Верхняя палата у нас называется? Даже этого не знаете.</w:t>
      </w:r>
    </w:p>
    <w:p w:rsidR="004979A6" w:rsidRDefault="004979A6" w:rsidP="004979A6">
      <w:pPr>
        <w:ind w:firstLine="454"/>
      </w:pPr>
      <w:r w:rsidRPr="00220D2C">
        <w:rPr>
          <w:i/>
        </w:rPr>
        <w:t>Из зала:</w:t>
      </w:r>
      <w:r>
        <w:rPr>
          <w:i/>
        </w:rPr>
        <w:t xml:space="preserve"> – </w:t>
      </w:r>
      <w:r w:rsidRPr="00220D2C">
        <w:rPr>
          <w:i/>
        </w:rPr>
        <w:t>Совет Федерации</w:t>
      </w:r>
      <w:r>
        <w:t>.</w:t>
      </w:r>
    </w:p>
    <w:p w:rsidR="004979A6" w:rsidRDefault="004979A6" w:rsidP="004979A6">
      <w:pPr>
        <w:ind w:firstLine="454"/>
      </w:pPr>
      <w:r>
        <w:t xml:space="preserve">Совет Федерации. Фух, а то вы свою Матвиенко там бросили на растерзание. Глава Совета Федерации. Это же ваш губернатор бывший, питерцы. Как вы думаете, почему губернатор Питера </w:t>
      </w:r>
      <w:r>
        <w:rPr>
          <w:i/>
        </w:rPr>
        <w:t xml:space="preserve">(чих), </w:t>
      </w:r>
      <w:r>
        <w:t>точно, стал главой Совета Федерации? Законодательство от Иерархии. Неважно, что понимает, не понимает, это её вопросы. Страна понимает, Законы Отца так действуют.</w:t>
      </w:r>
    </w:p>
    <w:p w:rsidR="004979A6" w:rsidRDefault="004979A6" w:rsidP="004979A6">
      <w:pPr>
        <w:ind w:firstLine="454"/>
      </w:pPr>
      <w:r>
        <w:t xml:space="preserve">Так вот, Совет Федерации – это ИВДИВО, потому что совет коллективный, а Государственная Дума – это Иерархия. Потому что партия. Партия проходит в Государственную Думу, а в Совет Федерации только представители губернаторов, то есть коллективная власть регионов. А коллективная власть регионов – это ИВДИВО. У нас коллективная власть подразделений ИВДИВО в ИВДИВО, так, на всякий случай. Вы мало этим пользуетесь, но пора обучать просто уже. Никогда не думали так? А мы говорили ИВДИВО – это команда, вся команда ИВДИВО, все, кто вошёл в любые подразделения, это ИВДИВО. </w:t>
      </w:r>
      <w:r w:rsidRPr="006A7031">
        <w:rPr>
          <w:b/>
        </w:rPr>
        <w:t>Совет Федерации</w:t>
      </w:r>
      <w:r>
        <w:rPr>
          <w:b/>
        </w:rPr>
        <w:t xml:space="preserve"> – </w:t>
      </w:r>
      <w:r w:rsidRPr="006A7031">
        <w:rPr>
          <w:b/>
        </w:rPr>
        <w:t>подразделения ИВДИВО</w:t>
      </w:r>
      <w:r>
        <w:t>.</w:t>
      </w:r>
    </w:p>
    <w:p w:rsidR="004979A6" w:rsidRDefault="004979A6" w:rsidP="004979A6">
      <w:pPr>
        <w:ind w:firstLine="454"/>
      </w:pPr>
      <w:r>
        <w:t xml:space="preserve">О! Смотри, как голова по-другому у вас заработала, это Профессионально Политический Синтез. И ведь вы видите, что аналогии идеальные. И вот к этому мы должны двигаться. И ещё на всякий случай. Где же мы это возьмём, что будет? Там плач был у Иосифа, когда на вас Иерархия зафиксировалась. Ребята, наше развитие рассчитано на 16000 лет, 16384-ре года. И это развитие началось только вот год назад, в этом году, считайте. Мы в начале Пути. До этого мы готовились, переходили, связывались, у нас была подготовка. Это не надо расслабляться, что – а-а, 16000, всё придёт. Не придёт, если расслабимся. Но надо понимать, что ежегодно по чуть-чуть мы должны накапливать какой-то опыт, видя стратегические задачи. Мы должны разрабатывать что-то, видя перспективы развития. И так за 16000 лет успеем. А не успеем, будут санкции, ну, в смысле, в конце эпохи. Поэтому некоторые предыдущие расы гибли в конце. Называется одним словом: не успели исполнить план Отца. Поэтому нам невыгодно не успевать. Нам выгодно успеть раньше. Помните, пятилетку в три года. 16000-летку в 4000 лет. Ну, это примерно наш с вами случай. Тогда мы будем сильной расой. А что? Четверица за год, четверица Отца, активация в четыре раза. </w:t>
      </w:r>
    </w:p>
    <w:p w:rsidR="004979A6" w:rsidRPr="007F40F7" w:rsidRDefault="004979A6" w:rsidP="004979A6">
      <w:pPr>
        <w:ind w:firstLine="454"/>
      </w:pPr>
      <w:r>
        <w:t xml:space="preserve">Поэтому, господа, господа Санкт-Петербуржцы, радостная новость: все юристы и </w:t>
      </w:r>
      <w:r w:rsidRPr="003F4F03">
        <w:rPr>
          <w:i/>
        </w:rPr>
        <w:t>адвокатюки</w:t>
      </w:r>
      <w:r>
        <w:t xml:space="preserve">, ой, адвокаты, относятся к вам. </w:t>
      </w:r>
      <w:r w:rsidRPr="003F4F03">
        <w:rPr>
          <w:i/>
        </w:rPr>
        <w:t>Адвокатюка</w:t>
      </w:r>
      <w:r>
        <w:t xml:space="preserve"> – это у меня был друг в своё время, когда я ещё начинал только у Аватара Синтеза учиться. Я жил в одном городе, у нас был настоящий яркий адвокат. Причём, женщина. Раньше была капитаном милиции, серьёзным, там от неё все оперативники строились вот так </w:t>
      </w:r>
      <w:r>
        <w:rPr>
          <w:i/>
        </w:rPr>
        <w:t>(показывает)</w:t>
      </w:r>
      <w:r>
        <w:t xml:space="preserve">. И она себя называла просто – </w:t>
      </w:r>
      <w:r w:rsidRPr="003F4F03">
        <w:rPr>
          <w:i/>
        </w:rPr>
        <w:t>адвокатюка</w:t>
      </w:r>
      <w:r>
        <w:t xml:space="preserve">, для друзей. Образ был хороший, но она действительно, если она … то и милиция, и судья, и все… Умная была. Ну как была, она сейчас, наверное, есть. </w:t>
      </w:r>
      <w:r w:rsidRPr="007F40F7">
        <w:t>Во</w:t>
      </w:r>
      <w:r>
        <w:t>!</w:t>
      </w:r>
      <w:r w:rsidRPr="007F40F7">
        <w:t xml:space="preserve"> Долго у нас служила, потом пути разошлись. </w:t>
      </w:r>
      <w:r>
        <w:t xml:space="preserve">Мы </w:t>
      </w:r>
      <w:r w:rsidRPr="007F40F7">
        <w:t xml:space="preserve">Абсолютный Огонь начали стяжать. </w:t>
      </w:r>
      <w:r>
        <w:t>Ну, её</w:t>
      </w:r>
      <w:r w:rsidRPr="007F40F7">
        <w:t xml:space="preserve"> пути разошлись потом. Ни плохо, ни хорошо. А очень подготовленный ученик 5-й расы. Вот, её словечко </w:t>
      </w:r>
      <w:r w:rsidRPr="000D0700">
        <w:rPr>
          <w:i/>
        </w:rPr>
        <w:t>адвокатюка</w:t>
      </w:r>
      <w:r w:rsidRPr="007F40F7">
        <w:t xml:space="preserve">. Она для постоянных клиентов: </w:t>
      </w:r>
      <w:r>
        <w:t>я</w:t>
      </w:r>
      <w:r w:rsidRPr="007F40F7">
        <w:t xml:space="preserve"> </w:t>
      </w:r>
      <w:r w:rsidRPr="000D0700">
        <w:rPr>
          <w:i/>
        </w:rPr>
        <w:t>адвокатюка</w:t>
      </w:r>
      <w:r w:rsidRPr="007F40F7">
        <w:t xml:space="preserve">. Потому что, что-нибудь поручат – судья знает: опять </w:t>
      </w:r>
      <w:r w:rsidRPr="000D0700">
        <w:rPr>
          <w:i/>
        </w:rPr>
        <w:t>адвокатюка</w:t>
      </w:r>
      <w:r w:rsidRPr="007F40F7">
        <w:t xml:space="preserve"> будет работать. И судья уже готовит все документы настолько тщательно, что сам находит ошибки в любом следствии. Во! Это хорошая работа была. Мы её поддерживали, говорили: Молодец, давай. В 90-е годы, причём. Развивай юриспруденцию в данном городе. В чистоте, чести</w:t>
      </w:r>
      <w:r>
        <w:t>. Я</w:t>
      </w:r>
      <w:r w:rsidRPr="007F40F7">
        <w:t xml:space="preserve"> не знаю, </w:t>
      </w:r>
      <w:r>
        <w:t xml:space="preserve">там, </w:t>
      </w:r>
      <w:r w:rsidRPr="007F40F7">
        <w:t>как она там работа, не мои дела, я не юрист был. Но я как директор</w:t>
      </w:r>
      <w:r>
        <w:t xml:space="preserve"> лицея с ней познакомился, у неё</w:t>
      </w:r>
      <w:r w:rsidRPr="007F40F7">
        <w:t xml:space="preserve"> ребёнок к нам поступил. Всё. Там всё просто было. У меня с родителями многими был контакт. Они просто это, «</w:t>
      </w:r>
      <w:r>
        <w:t xml:space="preserve">да </w:t>
      </w:r>
      <w:r w:rsidRPr="007F40F7">
        <w:t>ты к нам обращайся, если что там, как директор». Без вопросов. «Мы</w:t>
      </w:r>
      <w:r>
        <w:t>,</w:t>
      </w:r>
      <w:r w:rsidRPr="007F40F7">
        <w:t xml:space="preserve"> как </w:t>
      </w:r>
      <w:r w:rsidRPr="000D0700">
        <w:rPr>
          <w:i/>
        </w:rPr>
        <w:t>адвокатюки</w:t>
      </w:r>
      <w:r>
        <w:t>,</w:t>
      </w:r>
      <w:r w:rsidRPr="007F40F7">
        <w:t xml:space="preserve"> тебя поддержим».</w:t>
      </w:r>
    </w:p>
    <w:p w:rsidR="004979A6" w:rsidRPr="007F40F7" w:rsidRDefault="004979A6" w:rsidP="004979A6">
      <w:pPr>
        <w:ind w:firstLine="454"/>
      </w:pPr>
      <w:r w:rsidRPr="007F40F7">
        <w:t>Вот она, цивилизованность, понимаете? Так что, юристы и адвокаты – это ваша работа, господа питерцы.</w:t>
      </w:r>
    </w:p>
    <w:p w:rsidR="004979A6" w:rsidRPr="007F40F7" w:rsidRDefault="004979A6" w:rsidP="004979A6">
      <w:pPr>
        <w:ind w:firstLine="454"/>
      </w:pPr>
      <w:r w:rsidRPr="007F40F7">
        <w:t>А</w:t>
      </w:r>
      <w:r>
        <w:t>! Д</w:t>
      </w:r>
      <w:r w:rsidRPr="007F40F7">
        <w:t>епутаты все относятся к вам, потому что они пишут законы. А законы утверждает Иерархия. Поэтому, смотрите депутатов по телевизору: Плохо себя ведёт – на ночную подготовку. На дневную не надо, он</w:t>
      </w:r>
      <w:r>
        <w:t xml:space="preserve"> </w:t>
      </w:r>
      <w:r w:rsidRPr="007F40F7">
        <w:t xml:space="preserve">… Причём, депутаты не только Государственной Думы, это всего лишь 460 человек. Помните, сколько их там? 465, по-моему. Или нет? Или да? Или 455? Господа, Иерархия? Обломщики, ничего не знают. Позорники. </w:t>
      </w:r>
      <w:r w:rsidRPr="007F40F7">
        <w:rPr>
          <w:i/>
          <w:iCs/>
        </w:rPr>
        <w:t>(Музыка)</w:t>
      </w:r>
      <w:r w:rsidRPr="007F40F7">
        <w:t xml:space="preserve"> Ха-ха, не знают! А сколько у нас депутатских корпусов, кроме Государственной Думы, региональных? Умный ответ: по количеству регионов.</w:t>
      </w:r>
    </w:p>
    <w:p w:rsidR="004979A6" w:rsidRPr="007F40F7" w:rsidRDefault="004979A6" w:rsidP="004979A6">
      <w:pPr>
        <w:ind w:firstLine="454"/>
        <w:rPr>
          <w:i/>
          <w:iCs/>
        </w:rPr>
      </w:pPr>
      <w:r>
        <w:rPr>
          <w:i/>
          <w:iCs/>
        </w:rPr>
        <w:t xml:space="preserve">Из зала: – </w:t>
      </w:r>
      <w:r w:rsidRPr="007F40F7">
        <w:rPr>
          <w:i/>
          <w:iCs/>
        </w:rPr>
        <w:t>73.</w:t>
      </w:r>
    </w:p>
    <w:p w:rsidR="004979A6" w:rsidRPr="007F40F7" w:rsidRDefault="004979A6" w:rsidP="004979A6">
      <w:pPr>
        <w:ind w:firstLine="454"/>
      </w:pPr>
      <w:r w:rsidRPr="007F40F7">
        <w:t>О, уже 73. А может, 83?</w:t>
      </w:r>
    </w:p>
    <w:p w:rsidR="004979A6" w:rsidRPr="007F40F7" w:rsidRDefault="004979A6" w:rsidP="004979A6">
      <w:pPr>
        <w:ind w:firstLine="454"/>
        <w:rPr>
          <w:i/>
          <w:iCs/>
        </w:rPr>
      </w:pPr>
      <w:r>
        <w:rPr>
          <w:i/>
          <w:iCs/>
        </w:rPr>
        <w:t xml:space="preserve">Из зала: – </w:t>
      </w:r>
      <w:r w:rsidRPr="007F40F7">
        <w:rPr>
          <w:i/>
          <w:iCs/>
        </w:rPr>
        <w:t>83.</w:t>
      </w:r>
    </w:p>
    <w:p w:rsidR="004979A6" w:rsidRPr="007F40F7" w:rsidRDefault="004979A6" w:rsidP="004979A6">
      <w:pPr>
        <w:ind w:firstLine="454"/>
      </w:pPr>
      <w:r w:rsidRPr="007F40F7">
        <w:t xml:space="preserve">83, уже лучше. А может, 85 уже? Или 83? Это я насчёт Крыма и Севастополя. Они в 83-х или в 85-ти? А они Россия. При всём уважении к украинцам, на всякий случай, но всё равно наши люди. Для меня </w:t>
      </w:r>
      <w:r>
        <w:t xml:space="preserve">всё </w:t>
      </w:r>
      <w:r w:rsidRPr="007F40F7">
        <w:t xml:space="preserve">вообще Советский Союз, поэтому, это так, развлекаловка временная, лет на 30-40. Потом всё равно объединимся, это все предсказатели нам предсказали. Вначале развалимся, потом соберёмся. </w:t>
      </w:r>
      <w:r w:rsidRPr="007F40F7">
        <w:rPr>
          <w:i/>
          <w:iCs/>
        </w:rPr>
        <w:t>(Музыка, смех)</w:t>
      </w:r>
      <w:r w:rsidRPr="007F40F7">
        <w:t xml:space="preserve"> Прямо Иосиф шутит, как хочет. Это он любит музыкой прикалываться. </w:t>
      </w:r>
      <w:r w:rsidRPr="007F40F7">
        <w:rPr>
          <w:i/>
          <w:iCs/>
        </w:rPr>
        <w:t>(Другая музыка, смех)</w:t>
      </w:r>
      <w:r w:rsidRPr="007F40F7">
        <w:t xml:space="preserve"> Ну я ж сказал, всё, прикол! </w:t>
      </w:r>
    </w:p>
    <w:p w:rsidR="004979A6" w:rsidRPr="007F40F7" w:rsidRDefault="004979A6" w:rsidP="004979A6">
      <w:pPr>
        <w:ind w:firstLine="454"/>
      </w:pPr>
      <w:r w:rsidRPr="007F40F7">
        <w:t xml:space="preserve">Вы увидели? 83 депутатских корпуса. А там энное количество депутатов, региональных. А сколько городских депутатских мэрий у нас? Сколько у нас городов официальных? </w:t>
      </w:r>
      <w:r w:rsidRPr="007F40F7">
        <w:rPr>
          <w:i/>
          <w:iCs/>
        </w:rPr>
        <w:t>(Музыка)</w:t>
      </w:r>
      <w:r w:rsidRPr="007F40F7">
        <w:t xml:space="preserve"> Да, да, </w:t>
      </w:r>
      <w:r>
        <w:t xml:space="preserve">да-да, </w:t>
      </w:r>
      <w:r w:rsidRPr="007F40F7">
        <w:t>наши-то звонят. Городов у нас официально 1111, цифра хорошая, легко запомнить. Значит, у нас депутатских мэрских муниципальных образований примерно 1111. 1111+85+1</w:t>
      </w:r>
      <w:r>
        <w:t xml:space="preserve">, </w:t>
      </w:r>
      <w:r w:rsidRPr="007F40F7">
        <w:t>в смысле</w:t>
      </w:r>
      <w:r>
        <w:t>,</w:t>
      </w:r>
      <w:r w:rsidRPr="007F40F7">
        <w:t xml:space="preserve"> Государственная Дума, всего под 1200. 1197, если точнее, ну там плюс-минус. Там ещё есть национальные депутатские собрания, которые входят в региональные дополнительно, типа Ханты-Мансийского округа и так далее. Так это. В общем, надо разобраться, сделать структуру, господа Иерархи</w:t>
      </w:r>
      <w:r>
        <w:t>я</w:t>
      </w:r>
      <w:r w:rsidRPr="007F40F7">
        <w:t>, депутатских корпусов и знать, что все они относятся к вам.</w:t>
      </w:r>
    </w:p>
    <w:p w:rsidR="004979A6" w:rsidRPr="007F40F7" w:rsidRDefault="004979A6" w:rsidP="004979A6">
      <w:pPr>
        <w:ind w:firstLine="454"/>
      </w:pPr>
      <w:r w:rsidRPr="007F40F7">
        <w:t>Вот так. Вы не переживайте, а господинам иркутянам разобраться, сколько Партий есть в России, сделать их структуры, изучить их, и все они относятся к Иркутску. Почему? Потому что это восьмой Дом и туда относится Гражданская Конфедерация. И так и будем работать, развивая страну. А, и так в каждой стране. На Украине украинцы для себя делают, там выбирают тот Дом, который это делает по 8-му Горизонту, из своих 22-х, ну 22-й сейчас ещё утверждается. Германия на три Дома соображает, но уже хотя бы соображает. На троих можно сообразить, на двоих нельзя, в Молдавии посложнее. Хотя молдавского вина больше. Немецкое вино тоже известно. Прикол</w:t>
      </w:r>
      <w:r>
        <w:t>е</w:t>
      </w:r>
      <w:r w:rsidRPr="007F40F7">
        <w:t>мся.</w:t>
      </w:r>
    </w:p>
    <w:p w:rsidR="004979A6" w:rsidRPr="007F40F7" w:rsidRDefault="004979A6" w:rsidP="004979A6">
      <w:pPr>
        <w:ind w:firstLine="454"/>
      </w:pPr>
      <w:r w:rsidRPr="007F40F7">
        <w:t xml:space="preserve">Цивилизация! И вот это всё называется </w:t>
      </w:r>
      <w:r w:rsidRPr="007F40F7">
        <w:rPr>
          <w:b/>
          <w:bCs/>
        </w:rPr>
        <w:t>Гражданин Изначально Вышестоящего Отца</w:t>
      </w:r>
      <w:r w:rsidRPr="007F40F7">
        <w:t xml:space="preserve">, оперирующий эти вопросы. Я даже не буду спрашивать, сколько у нас кодексов законов. Постесняюсь. В Российской Федерации, </w:t>
      </w:r>
      <w:r>
        <w:t xml:space="preserve">имеется в виду, </w:t>
      </w:r>
      <w:r w:rsidRPr="007F40F7">
        <w:t>на территории России. Были б</w:t>
      </w:r>
      <w:r>
        <w:t>ы</w:t>
      </w:r>
      <w:r w:rsidRPr="007F40F7">
        <w:t xml:space="preserve"> на Украине, я б</w:t>
      </w:r>
      <w:r>
        <w:t>ы</w:t>
      </w:r>
      <w:r w:rsidRPr="007F40F7">
        <w:t xml:space="preserve"> сказал</w:t>
      </w:r>
      <w:r>
        <w:t xml:space="preserve"> –</w:t>
      </w:r>
      <w:r w:rsidRPr="007F40F7">
        <w:t xml:space="preserve"> украинских кодексов. </w:t>
      </w:r>
      <w:r>
        <w:t>Ну к</w:t>
      </w:r>
      <w:r w:rsidRPr="007F40F7">
        <w:t>ак, хотя бы Гражданский и Уголовный вы должны знать, это такие близкие кодексы, можно перетечь туда и обратно, иногда даже случайно, хотя в Доме Отца случайностей не бывает, есть за что. Но есть и другие кодексы, не менее интересные</w:t>
      </w:r>
      <w:r>
        <w:t>,</w:t>
      </w:r>
      <w:r w:rsidRPr="007F40F7">
        <w:t xml:space="preserve"> и там уже более важные, чем эти два, </w:t>
      </w:r>
      <w:r>
        <w:t xml:space="preserve">ну как бы </w:t>
      </w:r>
      <w:r w:rsidRPr="007F40F7">
        <w:t>юридически. Не знаете, сколько, да? Вот и приколитесь, господа</w:t>
      </w:r>
      <w:r>
        <w:t>,</w:t>
      </w:r>
      <w:r w:rsidRPr="007F40F7">
        <w:t xml:space="preserve"> господа законодатели Санкт-Петербурга! И заметьте, я всё это рассказываю, как </w:t>
      </w:r>
      <w:r w:rsidRPr="00206441">
        <w:rPr>
          <w:b/>
        </w:rPr>
        <w:t>только на вас зафиксировалось 256 Иерархов и дали свои Иерархические Цивилизационные Полномочия</w:t>
      </w:r>
      <w:r w:rsidRPr="007F40F7">
        <w:t>. И меня понесло по депутатскому корпусу</w:t>
      </w:r>
      <w:r>
        <w:t>. Почему э</w:t>
      </w:r>
      <w:r w:rsidRPr="007F40F7">
        <w:t xml:space="preserve">то? Кстати, </w:t>
      </w:r>
      <w:r w:rsidRPr="007F40F7">
        <w:rPr>
          <w:b/>
          <w:bCs/>
        </w:rPr>
        <w:t>вы – депутаты Иерархов здесь на физике</w:t>
      </w:r>
      <w:r w:rsidRPr="007F40F7">
        <w:t xml:space="preserve">. Так, на всякий случай. Их представители. То есть, </w:t>
      </w:r>
      <w:r w:rsidRPr="00206441">
        <w:rPr>
          <w:b/>
        </w:rPr>
        <w:t>представители власти Иерархии на Физике</w:t>
      </w:r>
      <w:r w:rsidRPr="007F40F7">
        <w:t>. Это вы. Все наши Служащие как члены Иерархии. Но концентрация идёт, где? В Санкт-Петербург</w:t>
      </w:r>
      <w:r>
        <w:t>е</w:t>
      </w:r>
      <w:r w:rsidRPr="007F40F7">
        <w:t>. Можно по-старому сказать</w:t>
      </w:r>
      <w:r>
        <w:t xml:space="preserve"> –</w:t>
      </w:r>
      <w:r w:rsidRPr="007F40F7">
        <w:t xml:space="preserve"> в Александрии. Всё</w:t>
      </w:r>
      <w:r>
        <w:t>,</w:t>
      </w:r>
      <w:r w:rsidRPr="007F40F7">
        <w:t xml:space="preserve"> как всегда.</w:t>
      </w:r>
    </w:p>
    <w:p w:rsidR="004979A6" w:rsidRPr="007F40F7" w:rsidRDefault="004979A6" w:rsidP="004979A6">
      <w:pPr>
        <w:ind w:firstLine="454"/>
      </w:pPr>
      <w:r w:rsidRPr="007F40F7">
        <w:t>С этим понятно, ну хоть как-то.</w:t>
      </w:r>
    </w:p>
    <w:p w:rsidR="004979A6" w:rsidRDefault="004979A6" w:rsidP="004979A6">
      <w:pPr>
        <w:ind w:firstLine="454"/>
      </w:pPr>
      <w:r w:rsidRPr="007F40F7">
        <w:t>Смотрите, как я взбодрил вас перспективами Иерархической Службы, а вы так даже не думали, сочувствую.</w:t>
      </w:r>
    </w:p>
    <w:p w:rsidR="004979A6" w:rsidRPr="00A11807" w:rsidRDefault="004979A6" w:rsidP="004979A6">
      <w:pPr>
        <w:pStyle w:val="12"/>
      </w:pPr>
      <w:bookmarkStart w:id="73" w:name="_Toc517389308"/>
      <w:bookmarkStart w:id="74" w:name="_Toc517863010"/>
      <w:r w:rsidRPr="00A11807">
        <w:t>Гражданин Планеты Земля. Метагалактический Центр – это физика. Наука – физика ИВО</w:t>
      </w:r>
      <w:bookmarkEnd w:id="73"/>
      <w:bookmarkEnd w:id="74"/>
    </w:p>
    <w:p w:rsidR="004979A6" w:rsidRPr="007F40F7" w:rsidRDefault="004979A6" w:rsidP="004979A6">
      <w:pPr>
        <w:ind w:firstLine="454"/>
      </w:pPr>
      <w:r w:rsidRPr="007F40F7">
        <w:t xml:space="preserve">Так вот </w:t>
      </w:r>
      <w:r w:rsidRPr="007F40F7">
        <w:rPr>
          <w:b/>
          <w:bCs/>
        </w:rPr>
        <w:t>Физика Иерархии – это Гражданин Изначально Вышестоящего Отца</w:t>
      </w:r>
      <w:r w:rsidRPr="007F40F7">
        <w:t xml:space="preserve">, специально так говорю. Потому что Гражданин Изначально Вышестоящего Отца – </w:t>
      </w:r>
      <w:r w:rsidRPr="00206441">
        <w:rPr>
          <w:b/>
        </w:rPr>
        <w:t>это для всей Планеты</w:t>
      </w:r>
      <w:r w:rsidRPr="007F40F7">
        <w:t>. Это не Гражданин России, Украины или Германии – там могут быть тёрки политические</w:t>
      </w:r>
      <w:r>
        <w:t>. Э</w:t>
      </w:r>
      <w:r w:rsidRPr="007F40F7">
        <w:t xml:space="preserve">то </w:t>
      </w:r>
      <w:r w:rsidRPr="00206441">
        <w:rPr>
          <w:b/>
        </w:rPr>
        <w:t>Гражданин Планеты Земля</w:t>
      </w:r>
      <w:r w:rsidRPr="007F40F7">
        <w:t>.</w:t>
      </w:r>
    </w:p>
    <w:p w:rsidR="004979A6" w:rsidRPr="007F40F7" w:rsidRDefault="004979A6" w:rsidP="004979A6">
      <w:pPr>
        <w:ind w:firstLine="454"/>
      </w:pPr>
      <w:r w:rsidRPr="007F40F7">
        <w:t>Почему? Потому что Человек Планеты Земля – 5. А Гражданин Изначально Вышестоящего Отца – 8. А восьмёрка управляет пятёркой. Значит, Гражданин Изначально Вышестоящего Отца – это для всей Планеты. Вот, куда у нас партийно движется всё.</w:t>
      </w:r>
    </w:p>
    <w:p w:rsidR="004979A6" w:rsidRPr="007F40F7" w:rsidRDefault="004979A6" w:rsidP="004979A6">
      <w:pPr>
        <w:ind w:firstLine="454"/>
      </w:pPr>
      <w:r w:rsidRPr="007F40F7">
        <w:t>И это циви</w:t>
      </w:r>
      <w:r>
        <w:t>лизованность, потому что Партия</w:t>
      </w:r>
      <w:r w:rsidRPr="007F40F7">
        <w:t xml:space="preserve"> – почему мы о ней, – это физика Цивилизации. А Цивилизация – это 9. Но </w:t>
      </w:r>
      <w:r w:rsidRPr="00A11807">
        <w:rPr>
          <w:b/>
        </w:rPr>
        <w:t>Партия – это физика Иерархии</w:t>
      </w:r>
      <w:r w:rsidRPr="007F40F7">
        <w:t xml:space="preserve">. А </w:t>
      </w:r>
      <w:r w:rsidRPr="00A11807">
        <w:rPr>
          <w:b/>
        </w:rPr>
        <w:t>Цивилизация – это Физика ИДИВО</w:t>
      </w:r>
      <w:r w:rsidRPr="007F40F7">
        <w:t xml:space="preserve">, 9. И вот это всё вот так стыкуется. 9 – это Метагалактический Центр, кстати. </w:t>
      </w:r>
      <w:r w:rsidRPr="00A11807">
        <w:rPr>
          <w:b/>
        </w:rPr>
        <w:t>Метагалактический Центр – это физика</w:t>
      </w:r>
      <w:r w:rsidRPr="007F40F7">
        <w:t>.</w:t>
      </w:r>
    </w:p>
    <w:p w:rsidR="004979A6" w:rsidRDefault="004979A6" w:rsidP="004979A6">
      <w:pPr>
        <w:ind w:firstLine="454"/>
      </w:pPr>
      <w:r w:rsidRPr="007F40F7">
        <w:t>А кстати, физика Изначально Вышестоящего Отца, знаете это что?</w:t>
      </w:r>
      <w:r>
        <w:t xml:space="preserve"> </w:t>
      </w:r>
      <w:r w:rsidRPr="00666B48">
        <w:t>Сейчас всплакнём</w:t>
      </w:r>
      <w:r>
        <w:t xml:space="preserve">. </w:t>
      </w:r>
      <w:r w:rsidRPr="00A11807">
        <w:rPr>
          <w:b/>
        </w:rPr>
        <w:t>Физика самого Изначально Вышестоящего Отца знаете, что? Наука</w:t>
      </w:r>
      <w:r>
        <w:t xml:space="preserve"> </w:t>
      </w:r>
      <w:r w:rsidRPr="00AB60E8">
        <w:rPr>
          <w:b/>
        </w:rPr>
        <w:t>– Посвящённый с репликацией от Изначально Вышестоящего От</w:t>
      </w:r>
      <w:r>
        <w:rPr>
          <w:b/>
        </w:rPr>
        <w:t>ца научным способом осмысления Р</w:t>
      </w:r>
      <w:r w:rsidRPr="00AB60E8">
        <w:rPr>
          <w:b/>
        </w:rPr>
        <w:t>еальностей</w:t>
      </w:r>
      <w:r>
        <w:t xml:space="preserve">. Поэтому, </w:t>
      </w:r>
      <w:r w:rsidRPr="00AB60E8">
        <w:rPr>
          <w:b/>
        </w:rPr>
        <w:t>чтобы реально выразить Изначально Вышестоящего Отца, каждый из нас должен стать научным</w:t>
      </w:r>
      <w:r>
        <w:t xml:space="preserve">, я не говорю даже учёным. Это будет позорно звучать в нынешнем святом собрании Иерархии, потому что мы святое собрание. Мы не научное собрание. Ну, святое несколько ниже, это к свету, это шестой горизонт, Высшее Теургическое Общество, святое собрание. Есть святое семейство, а здесь святое собрание, Высшее Теургическое Общество. Какая там научность? У нас святость. Святость – это Свет без Мудрости. Научность – это Мудрость со знаниями. А святость – это Свет без Мудрости. Знаете, чем отличается святой от учёного? Учёный идёт в Мудрость, а святой идёт в Свет, поэтому становится священником, свет несущим, но без Мудрости. Если с Мудростью, он уже задумывается, стоит ли быть священником, и идёт в монаха за Духом святым. Всё по религии. Аж приколоться можно. Но даже Духом управляют знания, 10-ка управляет 7-кой. А наука – это физика Изначально Вышестоящего Отца, репликация. Поэтому </w:t>
      </w:r>
      <w:r w:rsidRPr="00E22FA6">
        <w:rPr>
          <w:b/>
        </w:rPr>
        <w:t>научное мышление в голове, мы философы,</w:t>
      </w:r>
      <w:r>
        <w:rPr>
          <w:b/>
        </w:rPr>
        <w:t xml:space="preserve"> – </w:t>
      </w:r>
      <w:r w:rsidRPr="00E22FA6">
        <w:rPr>
          <w:b/>
        </w:rPr>
        <w:t>основа выражения Отца физически</w:t>
      </w:r>
      <w:r>
        <w:t xml:space="preserve">. Знаете, к чему я говорю? К следующему Синтезу. Сегодня ж Цивилизация? Я понимаю, что следующий раз Мамка. Я помню, да-да, там Иерархия, да, я помню. Но без репликации выражение Отца, в Иерархии делать нечего. Чтобы вы поняли, как всё это серьёзно, есть такое решение Аватара Кут Хуми и Иерархии, что </w:t>
      </w:r>
      <w:r w:rsidRPr="0074489D">
        <w:rPr>
          <w:b/>
        </w:rPr>
        <w:t>Высший Совет ИВМАН пока у нас фиксируется в Санкт-Петербурге</w:t>
      </w:r>
      <w:r>
        <w:t xml:space="preserve">. Я говорю – пока, потому что годы пройдут, потом посмотрим. Десятилетия пройдут. На ближайшее десятилетие здесь у вас фиксация науки. Специально. Потому что в Москве сидит Российская Академия Наук, в Новосибирске Сибирская Академия Наук. А в Питере никто не сидит, хотя наука очень развита. Нам повезло, и в Питере будет сидеть Метагалактическая Академия Наук. </w:t>
      </w:r>
    </w:p>
    <w:p w:rsidR="004979A6" w:rsidRPr="00DA0B38" w:rsidRDefault="004979A6" w:rsidP="004979A6">
      <w:pPr>
        <w:pStyle w:val="12"/>
      </w:pPr>
      <w:bookmarkStart w:id="75" w:name="_Toc517389309"/>
      <w:bookmarkStart w:id="76" w:name="_Toc517863011"/>
      <w:r w:rsidRPr="00DA0B38">
        <w:t xml:space="preserve">Иерархия по восьмерице – </w:t>
      </w:r>
      <w:r w:rsidR="00FE0DB2">
        <w:rPr>
          <w:lang w:val="ru-RU"/>
        </w:rPr>
        <w:t>П</w:t>
      </w:r>
      <w:r w:rsidRPr="00DA0B38">
        <w:t xml:space="preserve">артия, по четверице – </w:t>
      </w:r>
      <w:r w:rsidR="00FE0DB2">
        <w:rPr>
          <w:lang w:val="ru-RU"/>
        </w:rPr>
        <w:t>О</w:t>
      </w:r>
      <w:r w:rsidRPr="00DA0B38">
        <w:t>бразование. Иерархия отрабатывает Ипостасность. 16 организаций имеют 16 факультетов</w:t>
      </w:r>
      <w:bookmarkEnd w:id="75"/>
      <w:bookmarkEnd w:id="76"/>
    </w:p>
    <w:p w:rsidR="004979A6" w:rsidRDefault="004979A6" w:rsidP="004979A6">
      <w:pPr>
        <w:ind w:firstLine="454"/>
      </w:pPr>
      <w:r>
        <w:t xml:space="preserve">Но я не сказал о четверице. Если </w:t>
      </w:r>
      <w:r w:rsidRPr="0074489D">
        <w:rPr>
          <w:b/>
        </w:rPr>
        <w:t xml:space="preserve">Иерархия по восьмерице – это </w:t>
      </w:r>
      <w:r w:rsidR="00FE0DB2">
        <w:rPr>
          <w:b/>
        </w:rPr>
        <w:t>П</w:t>
      </w:r>
      <w:r w:rsidRPr="0074489D">
        <w:rPr>
          <w:b/>
        </w:rPr>
        <w:t>артия</w:t>
      </w:r>
      <w:r>
        <w:t xml:space="preserve">, то </w:t>
      </w:r>
      <w:r w:rsidRPr="0074489D">
        <w:rPr>
          <w:b/>
        </w:rPr>
        <w:t xml:space="preserve">по четверице она – </w:t>
      </w:r>
      <w:r w:rsidR="00FE0DB2">
        <w:rPr>
          <w:b/>
        </w:rPr>
        <w:t>О</w:t>
      </w:r>
      <w:r w:rsidRPr="0074489D">
        <w:rPr>
          <w:b/>
        </w:rPr>
        <w:t>бразование</w:t>
      </w:r>
      <w:r>
        <w:t xml:space="preserve">. Пятнадцать управляет 12-ю, а двенадцать – это Высшая Школа Синтеза. И чтобы быть настоящим Гражданином, что я сейчас проверял у вас? Сейчас будете смеяться. Образованность. Элементарные знания политической системы России или других стран. Элементарщина, но это образованность, </w:t>
      </w:r>
      <w:r w:rsidRPr="00CC6E90">
        <w:rPr>
          <w:b/>
        </w:rPr>
        <w:t>Высшая Школа Синтеза. Потому что 15-12 управление</w:t>
      </w:r>
      <w:r>
        <w:t xml:space="preserve">. Ипостасность, кстати, потому что </w:t>
      </w:r>
      <w:r w:rsidRPr="00CC6E90">
        <w:rPr>
          <w:b/>
        </w:rPr>
        <w:t>Иерархия отрабатывает Ипостасность, чтобы мы были Ипостасны Отцу</w:t>
      </w:r>
      <w:r>
        <w:t xml:space="preserve">. Образование! Даже, чтоб владеть наукой и знаниями, вы должны быть образованы. Только у нас Высшая Школа Синтеза – образованы Синтезом, Иерархией и ИВДИВО, а не абы чем. Хотя никто не отменял, что и высшее образование, и среднее образование должно быть, иначе не поймёшь сам Синтез. Кстати, </w:t>
      </w:r>
      <w:r w:rsidRPr="003719FC">
        <w:rPr>
          <w:b/>
        </w:rPr>
        <w:t>иногда у людей не хватает способности понимать Синтез. Знаете, что им помогает? Образование</w:t>
      </w:r>
      <w:r>
        <w:t xml:space="preserve">. А вот если нет образованности и нет способности понять Синтез, человек настолько дремучий становится, такую ахинею несёт, даже в Синтезе, такие ахинеи придумает, якобы виденные там наверху, что ни в сказке сказать и перо сломается. Это наши эзотерики, которые не имеют обычного образования, вообще развитого мышления, и вообще не знают иерархических законов пятой расы, такие ахинеи выдумывают, такие школы. Смотришь и думаешь, да кто же вас послал сюда? Явно с демонского глобуса программу сложили для учеников демонского глобуса. Все заявляют, что они ученики. Я их спрашиваю, какого глобуса? Они меня вообще не понимают. Какие это ученики, если они не понимают этого. Маразматики ученичества. Реаниматоры возможностей. Когда спрашиваю, ты ученик какого луча? Он от меня шарахается. Ученик ученику всегда сообщает, какого луча. Если не сообщает, это первый показатель, что перед тобой не ученик, а бредятина ходячая, называемая себя учеником. У нас первоклашка умнее себя ведёт в школе, чем наш эзотерик в выражении Иерархии. Первоклашка знает, что он ученик. Ученик! А наш эзотерик шарахается от этой темы. БСК, в общем. Какое у вас посвящение? БСК. Не знаю, называется. Ужас. Это законодательство у нас такое. Давайте всплакнём. Ни плохо, ни хорошо. Я не против эзотериков. Я против их тупости и дремучести, ну и у самого эзотерика – тайные знания. У нас теперь всё открыто, всё свободно, бери, не хочу – все знания, только образованным будь, Высшая Школа тебе нужна Иерархии. </w:t>
      </w:r>
    </w:p>
    <w:p w:rsidR="004979A6" w:rsidRDefault="004979A6" w:rsidP="004979A6">
      <w:pPr>
        <w:ind w:firstLine="454"/>
      </w:pPr>
      <w:r>
        <w:t xml:space="preserve">Высшая Школа Синтеза – это Синтез Отца. Но </w:t>
      </w:r>
      <w:r w:rsidRPr="00DA0B38">
        <w:rPr>
          <w:b/>
        </w:rPr>
        <w:t>в Высшей Школе Синтеза</w:t>
      </w:r>
      <w:r>
        <w:t xml:space="preserve"> знаете, какие есть факультеты? </w:t>
      </w:r>
      <w:r w:rsidRPr="00DA0B38">
        <w:rPr>
          <w:b/>
        </w:rPr>
        <w:t>Факультет ИВДИВО, факультет Иерархии, факультет Высокого Цельного Человека</w:t>
      </w:r>
      <w:r>
        <w:t xml:space="preserve">. Дальше понимаете, да? </w:t>
      </w:r>
      <w:r w:rsidRPr="00DA0B38">
        <w:rPr>
          <w:b/>
        </w:rPr>
        <w:t>Факультет Учения Синтеза</w:t>
      </w:r>
      <w:r>
        <w:t xml:space="preserve">. Ну, </w:t>
      </w:r>
      <w:r w:rsidRPr="00DA0B38">
        <w:rPr>
          <w:b/>
        </w:rPr>
        <w:t>Высшая Школа Синтеза – факультет образования</w:t>
      </w:r>
      <w:r>
        <w:t xml:space="preserve">, как такового, нужны специалисты. Потом </w:t>
      </w:r>
      <w:r w:rsidRPr="00DA0B38">
        <w:rPr>
          <w:b/>
        </w:rPr>
        <w:t>факультет Психодинамики</w:t>
      </w:r>
      <w:r>
        <w:t xml:space="preserve">, </w:t>
      </w:r>
      <w:r w:rsidRPr="00DA0B38">
        <w:rPr>
          <w:b/>
        </w:rPr>
        <w:t>факультет</w:t>
      </w:r>
      <w:r>
        <w:t xml:space="preserve"> не Академии Наук, а </w:t>
      </w:r>
      <w:r w:rsidRPr="00DA0B38">
        <w:rPr>
          <w:b/>
        </w:rPr>
        <w:t>научной Репликации</w:t>
      </w:r>
      <w:r>
        <w:t xml:space="preserve">. Это не просто репликация, это вам не сказки рассказывать. </w:t>
      </w:r>
      <w:r w:rsidRPr="00DA0B38">
        <w:rPr>
          <w:b/>
        </w:rPr>
        <w:t>Факультет Цивилизаций, факультет Гражданской Конфедерации</w:t>
      </w:r>
      <w:r>
        <w:t xml:space="preserve">, ну и по списку названий. Ну, типа </w:t>
      </w:r>
      <w:r w:rsidRPr="00DA0B38">
        <w:rPr>
          <w:b/>
        </w:rPr>
        <w:t>факультета Метагалактических Рас Энергопотенциала</w:t>
      </w:r>
      <w:r>
        <w:t xml:space="preserve">. </w:t>
      </w:r>
    </w:p>
    <w:p w:rsidR="004979A6" w:rsidRDefault="004979A6" w:rsidP="004979A6">
      <w:pPr>
        <w:ind w:firstLine="454"/>
      </w:pPr>
      <w:r>
        <w:t xml:space="preserve">И вот </w:t>
      </w:r>
      <w:r w:rsidRPr="00DA0B38">
        <w:rPr>
          <w:b/>
        </w:rPr>
        <w:t>16 организаций имеют 16 факультетов.</w:t>
      </w:r>
      <w:r>
        <w:t xml:space="preserve"> И </w:t>
      </w:r>
      <w:r w:rsidRPr="00DA0B38">
        <w:rPr>
          <w:b/>
        </w:rPr>
        <w:t>в ночной подготовке вы куда-нибудь туда попадаете для повышения развития образованности</w:t>
      </w:r>
      <w:r>
        <w:t xml:space="preserve">. И по всем Реальностям – 12 тысячам Метагалактики и 16 тысячам Изначально Вышестоящим </w:t>
      </w:r>
      <w:r w:rsidRPr="00DA0B38">
        <w:rPr>
          <w:b/>
        </w:rPr>
        <w:t xml:space="preserve">развивается Высшая Школа Синтеза и растёт образованность населения этих </w:t>
      </w:r>
      <w:r>
        <w:rPr>
          <w:b/>
        </w:rPr>
        <w:t>Р</w:t>
      </w:r>
      <w:r w:rsidRPr="00DA0B38">
        <w:rPr>
          <w:b/>
        </w:rPr>
        <w:t>еальностей</w:t>
      </w:r>
      <w:r>
        <w:t>. Это у нас тут</w:t>
      </w:r>
      <w:r w:rsidRPr="00DD5DE8">
        <w:t xml:space="preserve"> </w:t>
      </w:r>
      <w:r>
        <w:t xml:space="preserve">Высшая Школа Синтеза пока никак не может раскрутиться. А там она уже, университеты просто уже действуют. Там просто всё быстрее идёт, скорость. </w:t>
      </w:r>
    </w:p>
    <w:p w:rsidR="004979A6" w:rsidRDefault="004979A6" w:rsidP="004979A6">
      <w:pPr>
        <w:ind w:firstLine="454"/>
      </w:pPr>
      <w:r>
        <w:t xml:space="preserve">Масштаб увидели? И ночью можно </w:t>
      </w:r>
      <w:r w:rsidRPr="00DA0B38">
        <w:rPr>
          <w:b/>
        </w:rPr>
        <w:t>ходить по факультетам, подготавливаться, если вы не компетентны в чём-то</w:t>
      </w:r>
      <w:r>
        <w:t xml:space="preserve">. Кстати, </w:t>
      </w:r>
      <w:r w:rsidRPr="00DA0B38">
        <w:rPr>
          <w:b/>
        </w:rPr>
        <w:t>факультет Иерархии</w:t>
      </w:r>
      <w:r>
        <w:t xml:space="preserve">, намекаю, это ваше прямое профессиональное кредо, господа иерархисты. У нас Профессионально Политический Синтез, поэтому можно поприкалываться. Политика. Болтовня. Очень хороший Синтез, можно от души всё рассказать и ничего за это не получить. Политика. </w:t>
      </w:r>
    </w:p>
    <w:p w:rsidR="004979A6" w:rsidRPr="003832BB" w:rsidRDefault="004979A6" w:rsidP="004979A6">
      <w:pPr>
        <w:pStyle w:val="12"/>
      </w:pPr>
      <w:bookmarkStart w:id="77" w:name="_Toc517389310"/>
      <w:bookmarkStart w:id="78" w:name="_Toc517863012"/>
      <w:r w:rsidRPr="003832BB">
        <w:t xml:space="preserve">Иерархия </w:t>
      </w:r>
      <w:r>
        <w:t>разработала Реальности, что в Мг</w:t>
      </w:r>
      <w:r w:rsidR="00352B9D">
        <w:t xml:space="preserve"> ФА</w:t>
      </w:r>
      <w:r w:rsidR="008157B0">
        <w:rPr>
          <w:lang w:val="ru-RU"/>
        </w:rPr>
        <w:t>,</w:t>
      </w:r>
      <w:r w:rsidR="00352B9D">
        <w:t xml:space="preserve"> </w:t>
      </w:r>
      <w:r>
        <w:t>что в ИВ Реальности. И пошла дальше вместе с нами. Ф</w:t>
      </w:r>
      <w:r w:rsidRPr="003832BB">
        <w:t>изический мир отдали нам в управление. Мы сейчас стали на место Иерархии</w:t>
      </w:r>
      <w:r>
        <w:t xml:space="preserve">. </w:t>
      </w:r>
      <w:r w:rsidRPr="00D27453">
        <w:t>П</w:t>
      </w:r>
      <w:r>
        <w:t>о Р</w:t>
      </w:r>
      <w:r w:rsidRPr="00D27453">
        <w:t>еальностям Мг</w:t>
      </w:r>
      <w:r w:rsidR="00352B9D">
        <w:t xml:space="preserve"> ФА </w:t>
      </w:r>
      <w:r w:rsidRPr="00D27453">
        <w:t>Иерархии нет</w:t>
      </w:r>
      <w:bookmarkEnd w:id="77"/>
      <w:bookmarkEnd w:id="78"/>
      <w:r>
        <w:t xml:space="preserve"> </w:t>
      </w:r>
    </w:p>
    <w:p w:rsidR="004979A6" w:rsidRDefault="004979A6" w:rsidP="004979A6">
      <w:pPr>
        <w:ind w:firstLine="454"/>
      </w:pPr>
      <w:r>
        <w:t>Ладно, и последний шаг, и мы идём в практику. Надо уже в практику опять. Нас там ждут. Мы чуть это …</w:t>
      </w:r>
    </w:p>
    <w:p w:rsidR="004979A6" w:rsidRDefault="004979A6" w:rsidP="004979A6">
      <w:pPr>
        <w:ind w:firstLine="454"/>
      </w:pPr>
      <w:r>
        <w:t xml:space="preserve">Внимание, думаем, это важно! В пятой расе ближайший Дом Отца был в тонком мире, правда? Следующий Дом Отца один был в Огненном мире, тоже правильно. И Отец жил со своим Домом Отца в Универсуме, мы это проходили на Синтезах, за пределами семи планов Планеты в другой Реальности, так мы и называли это когда-то. Потом оказалось, что она всего лишь вторая, нет, вернее, третья, в общем, третья Реальность. </w:t>
      </w:r>
    </w:p>
    <w:p w:rsidR="004979A6" w:rsidRDefault="004979A6" w:rsidP="004979A6">
      <w:pPr>
        <w:ind w:firstLine="454"/>
      </w:pPr>
      <w:r>
        <w:t xml:space="preserve">Теперь представьте, что 4096 – вот это вот 31, 4096 – это раньше здесь стоял ИДИВО с Ипостасью Изначально Вышестоящего Отца. То есть раньше Иерархия стояла от 4096 и ниже, то есть 4031 и ниже. То есть, </w:t>
      </w:r>
      <w:r w:rsidRPr="000048D7">
        <w:rPr>
          <w:b/>
        </w:rPr>
        <w:t>Иерархия подготовила физический мир и ушла</w:t>
      </w:r>
      <w:r>
        <w:t xml:space="preserve">, причём Иерархия в Реальностях Метагалактики стояла на каждой Реальности, включая физическую, подготовила и ушла. То есть они не просто бросили, перешли, </w:t>
      </w:r>
      <w:r w:rsidRPr="003832BB">
        <w:rPr>
          <w:b/>
        </w:rPr>
        <w:t>они подготовили 4096 Реальностей, они подготовили с 4096-й до 3841-й Изначально Вышестоящей Реальности Физический мир Изначально Вышестоящий Реальностный</w:t>
      </w:r>
      <w:r>
        <w:t>. И они ушли, когда они это подготовили. Кстати, Метагалактика</w:t>
      </w:r>
      <w:r w:rsidR="00352B9D">
        <w:t xml:space="preserve"> ФА </w:t>
      </w:r>
      <w:r>
        <w:t>на 4096 – это, вообще-то, Изначально Вышестоящая Реальность Ипостаси Изначально Вышестоящего Отца, где существовало ИВДИВО. Сообразили.</w:t>
      </w:r>
    </w:p>
    <w:p w:rsidR="004979A6" w:rsidRDefault="004979A6" w:rsidP="004979A6">
      <w:pPr>
        <w:ind w:firstLine="454"/>
      </w:pPr>
      <w:r>
        <w:t xml:space="preserve">Иерархия вот это всё отстроила и пошла дальше вместе с нами, и </w:t>
      </w:r>
      <w:r w:rsidRPr="003832BB">
        <w:rPr>
          <w:b/>
        </w:rPr>
        <w:t>физический мир отдали нам в управление</w:t>
      </w:r>
      <w:r>
        <w:t xml:space="preserve">. То есть </w:t>
      </w:r>
      <w:r w:rsidRPr="003832BB">
        <w:rPr>
          <w:b/>
        </w:rPr>
        <w:t>мы сейчас стали на место Иерархии</w:t>
      </w:r>
      <w:r>
        <w:t>, которая неделю назад здесь стояла. Вообразили масштаб? Метагалактика</w:t>
      </w:r>
      <w:r w:rsidR="00352B9D">
        <w:t xml:space="preserve"> ФА </w:t>
      </w:r>
      <w:r>
        <w:t>встала в Реальность, Изначально Вышестоящую Реальность Изначально Вышестоящего Отца Изначально Вышестоящего Отца с внутренним ИВДИВО Изначально Вышестоящего Отца, где раньше стояли Дома Аватаров Синтеза. Они жили на 4096-й Изначально Вышестоящей Реальности, а теперь ушли выше, ну к Отцу в экополис Отца, вообразили? И они нам подготовили и ушли, они разработали эти Реальности, что в Метагалактике</w:t>
      </w:r>
      <w:r w:rsidR="00352B9D">
        <w:t xml:space="preserve"> ФА. </w:t>
      </w:r>
      <w:r>
        <w:t xml:space="preserve">что в Изначально Вышестоящей Реальности. </w:t>
      </w:r>
    </w:p>
    <w:p w:rsidR="004979A6" w:rsidRDefault="004979A6" w:rsidP="004979A6">
      <w:pPr>
        <w:ind w:firstLine="454"/>
      </w:pPr>
      <w:r>
        <w:t xml:space="preserve">Теперь современное цивилизационное состояние, вот теперь внимательно, </w:t>
      </w:r>
      <w:r w:rsidRPr="00D27453">
        <w:rPr>
          <w:b/>
        </w:rPr>
        <w:t xml:space="preserve">нам полностью отдан физический мир в 4096 Изначально Вышестоящих Реальностях и 4096-ти </w:t>
      </w:r>
      <w:r>
        <w:rPr>
          <w:b/>
        </w:rPr>
        <w:t>Р</w:t>
      </w:r>
      <w:r w:rsidRPr="00D27453">
        <w:rPr>
          <w:b/>
        </w:rPr>
        <w:t>еальностях</w:t>
      </w:r>
      <w:r>
        <w:t xml:space="preserve">. Физический мир полностью отдан, </w:t>
      </w:r>
      <w:r w:rsidRPr="00D27453">
        <w:rPr>
          <w:b/>
        </w:rPr>
        <w:t>но по 4096-ти Изначальным Вышестоящим Реальностям Иерархия ещё есть</w:t>
      </w:r>
      <w:r>
        <w:t xml:space="preserve">, она управляет материей, а </w:t>
      </w:r>
      <w:r w:rsidRPr="00D27453">
        <w:rPr>
          <w:b/>
        </w:rPr>
        <w:t xml:space="preserve">по </w:t>
      </w:r>
      <w:r>
        <w:rPr>
          <w:b/>
        </w:rPr>
        <w:t>Р</w:t>
      </w:r>
      <w:r w:rsidRPr="00D27453">
        <w:rPr>
          <w:b/>
        </w:rPr>
        <w:t>еальностям Метагалактики</w:t>
      </w:r>
      <w:r w:rsidR="00352B9D">
        <w:rPr>
          <w:b/>
        </w:rPr>
        <w:t xml:space="preserve"> ФА </w:t>
      </w:r>
      <w:r w:rsidRPr="00D27453">
        <w:rPr>
          <w:b/>
        </w:rPr>
        <w:t>Иерархии нет</w:t>
      </w:r>
      <w:r>
        <w:t xml:space="preserve">, это наше пространство освоения. </w:t>
      </w:r>
    </w:p>
    <w:p w:rsidR="004979A6" w:rsidRDefault="004979A6" w:rsidP="004979A6">
      <w:pPr>
        <w:ind w:firstLine="454"/>
      </w:pPr>
      <w:r>
        <w:t>Вспоминаем пятую расу – в физическом мире никакой Иерархии не было, только физическое воплощение и соответствующая реализация – это физический мир и физика, физическое воплощение, услышали? На 4096 реальностей Метагалактики</w:t>
      </w:r>
      <w:r w:rsidR="00352B9D">
        <w:t xml:space="preserve"> ФА. </w:t>
      </w:r>
    </w:p>
    <w:p w:rsidR="004979A6" w:rsidRDefault="004979A6" w:rsidP="004979A6">
      <w:pPr>
        <w:ind w:firstLine="454"/>
      </w:pPr>
      <w:r>
        <w:t xml:space="preserve">А вот </w:t>
      </w:r>
      <w:r w:rsidRPr="005359BC">
        <w:rPr>
          <w:b/>
        </w:rPr>
        <w:t>Дом Отца у нас теперь первый, Москва за него отвечает, на 4097-й Реальности – это Тонкий мир</w:t>
      </w:r>
      <w:r>
        <w:t xml:space="preserve">, но раньше в Тонком мире был один был Дом Отца. На астрале, допустим, просто храмы, товарищ Люцифер строил, а на манасе Дом Отца стоял, ну строил Дом Отца понятно, кто, но это был Дом Отца Тонкого мира. Знаменитый </w:t>
      </w:r>
      <w:r w:rsidRPr="005359BC">
        <w:rPr>
          <w:b/>
        </w:rPr>
        <w:t>рай относился к Дому Отца Тонкого мира</w:t>
      </w:r>
      <w:r>
        <w:t xml:space="preserve">, кто понимает, о чём я, на всякий случай. </w:t>
      </w:r>
    </w:p>
    <w:p w:rsidR="004979A6" w:rsidRPr="00425A74" w:rsidRDefault="004979A6" w:rsidP="004979A6">
      <w:pPr>
        <w:pStyle w:val="12"/>
      </w:pPr>
      <w:bookmarkStart w:id="79" w:name="_Toc517389311"/>
      <w:bookmarkStart w:id="80" w:name="_Toc517863013"/>
      <w:r w:rsidRPr="005A2B56">
        <w:t>Здания, экополисы, экопарки. Нарабатываем сознательно управление тонким телом в космосе</w:t>
      </w:r>
      <w:r>
        <w:t xml:space="preserve">. </w:t>
      </w:r>
      <w:r w:rsidRPr="00425A74">
        <w:t>Новая цивилизованность – жизнь двумя мировыми телами</w:t>
      </w:r>
      <w:r>
        <w:t>, физическим и тонким</w:t>
      </w:r>
      <w:bookmarkEnd w:id="79"/>
      <w:bookmarkEnd w:id="80"/>
    </w:p>
    <w:p w:rsidR="004979A6" w:rsidRDefault="004979A6" w:rsidP="004979A6">
      <w:pPr>
        <w:ind w:firstLine="454"/>
      </w:pPr>
      <w:r>
        <w:t xml:space="preserve">Но у нас теперь 4096 там зданий, почему? Потому что каждая Реальность – это другая мерность, а </w:t>
      </w:r>
      <w:r w:rsidRPr="005359BC">
        <w:rPr>
          <w:b/>
        </w:rPr>
        <w:t>другая мерность – это другие условия, то есть другой Дом Отца</w:t>
      </w:r>
      <w:r>
        <w:t xml:space="preserve">. Но, я думаю, </w:t>
      </w:r>
      <w:r w:rsidRPr="005359BC">
        <w:rPr>
          <w:b/>
        </w:rPr>
        <w:t xml:space="preserve">постепенно сложится и один Дом Отца всего Тонкого мира </w:t>
      </w:r>
      <w:r>
        <w:t xml:space="preserve">в синтезе, ну так, всё во всём. Процесс уже пошёл, на одном из Синтезов уже мы начали это простраивать для Физического мира, но он пока на 4097-м выражении. И вот это всё идет вверх, в каждой Реальности – Дом. </w:t>
      </w:r>
    </w:p>
    <w:p w:rsidR="004979A6" w:rsidRDefault="004979A6" w:rsidP="004979A6">
      <w:pPr>
        <w:ind w:firstLine="454"/>
      </w:pPr>
      <w:r>
        <w:t xml:space="preserve">Потом </w:t>
      </w:r>
      <w:r w:rsidRPr="005359BC">
        <w:rPr>
          <w:b/>
        </w:rPr>
        <w:t>есть Дом Отца Метагалактического мира, где здания тоже стоят, и Синтезного мира, где здания тоже стоят</w:t>
      </w:r>
      <w:r>
        <w:t xml:space="preserve">. Потому что мерностей много. И вместо одного Дома Отца в Тонком мире и второго Дома Отца в Огненном мире. Тонкий мир так есть, </w:t>
      </w:r>
      <w:r w:rsidRPr="005359BC">
        <w:rPr>
          <w:b/>
        </w:rPr>
        <w:t>Огненный мир стал Метагалактическим миром</w:t>
      </w:r>
      <w:r>
        <w:t>, мы получили здания Домов Отца на каждой Реальности, потому что она настолько масштабная, в ней 32000 присутствий, если совместить это всё. А помните, планы транслируются в присутствия, поэтому масштаб просто большой. Масштаб настолько громадный, мы просто вам не рассказываем громадность этого масштаба. Потому что у нас в голову может не поместиться по нашей подготовке.</w:t>
      </w:r>
    </w:p>
    <w:p w:rsidR="004979A6" w:rsidRDefault="004979A6" w:rsidP="004979A6">
      <w:pPr>
        <w:ind w:firstLine="454"/>
      </w:pPr>
      <w:r>
        <w:t xml:space="preserve">Поэтому </w:t>
      </w:r>
      <w:r w:rsidRPr="005359BC">
        <w:rPr>
          <w:b/>
        </w:rPr>
        <w:t xml:space="preserve">на каждой </w:t>
      </w:r>
      <w:r>
        <w:rPr>
          <w:b/>
        </w:rPr>
        <w:t>Р</w:t>
      </w:r>
      <w:r w:rsidRPr="005359BC">
        <w:rPr>
          <w:b/>
        </w:rPr>
        <w:t>еальности отдельные Дома</w:t>
      </w:r>
      <w:r>
        <w:t xml:space="preserve">, но </w:t>
      </w:r>
      <w:r w:rsidRPr="0040794C">
        <w:rPr>
          <w:b/>
        </w:rPr>
        <w:t>вокруг этого здания надо вам тоже организовать экопарки</w:t>
      </w:r>
      <w:r>
        <w:t xml:space="preserve">, если предыдущие Дома здесь не организовали. Идёт развитие экополисов, там люди живут. </w:t>
      </w:r>
    </w:p>
    <w:p w:rsidR="004979A6" w:rsidRDefault="004979A6" w:rsidP="004979A6">
      <w:pPr>
        <w:ind w:firstLine="454"/>
      </w:pPr>
      <w:r>
        <w:t xml:space="preserve">Вы скажете: «А те, кто жили ниже?» Переведены выше вместе со своими зданиями, детьми, жёнами, мужьями и по списку. Там ко всем очень милосердно относятся, никто никуда не кинут, не исчез, </w:t>
      </w:r>
      <w:r w:rsidRPr="005A2B56">
        <w:rPr>
          <w:b/>
        </w:rPr>
        <w:t>перешли с Иерархией выше</w:t>
      </w:r>
      <w:r>
        <w:t xml:space="preserve">. У них это тоже переход, великое достижение, они там все сейчас </w:t>
      </w:r>
      <w:r w:rsidRPr="005A2B56">
        <w:rPr>
          <w:b/>
        </w:rPr>
        <w:t>радуются, что они перешли с Физического мира в Тонкий мир и остались жить физически</w:t>
      </w:r>
      <w:r>
        <w:t xml:space="preserve">. </w:t>
      </w:r>
    </w:p>
    <w:p w:rsidR="004979A6" w:rsidRDefault="004979A6" w:rsidP="004979A6">
      <w:pPr>
        <w:ind w:firstLine="454"/>
      </w:pPr>
      <w:r>
        <w:t xml:space="preserve">Помните, я вам очень долго рассказывал, что </w:t>
      </w:r>
      <w:r w:rsidRPr="005A2B56">
        <w:rPr>
          <w:b/>
        </w:rPr>
        <w:t>в Тонком мире наши тонкие тела должны жить физически свободно</w:t>
      </w:r>
      <w:r>
        <w:t xml:space="preserve"> и заранее, допустим, </w:t>
      </w:r>
      <w:r w:rsidRPr="005A2B56">
        <w:rPr>
          <w:b/>
        </w:rPr>
        <w:t>ходить на соседние планеты, организовать ситуацию, а потом физическое тело туда долетает</w:t>
      </w:r>
      <w:r>
        <w:t xml:space="preserve">. Это </w:t>
      </w:r>
      <w:r w:rsidRPr="005A2B56">
        <w:rPr>
          <w:b/>
        </w:rPr>
        <w:t>новая цивилизованность новой эпохи</w:t>
      </w:r>
      <w:r>
        <w:t xml:space="preserve">. </w:t>
      </w:r>
    </w:p>
    <w:p w:rsidR="004979A6" w:rsidRDefault="004979A6" w:rsidP="004979A6">
      <w:pPr>
        <w:ind w:firstLine="454"/>
      </w:pPr>
      <w:r>
        <w:t xml:space="preserve">Так вот, начали это делать наши тела по Реальностям Физического мира. </w:t>
      </w:r>
      <w:r w:rsidRPr="005A2B56">
        <w:rPr>
          <w:b/>
        </w:rPr>
        <w:t>Люди, которые там жили, перешли в тонкие тела, офизичивая их своей жизнью</w:t>
      </w:r>
      <w:r>
        <w:t xml:space="preserve">. Там, где у нас трансвизорные тела сейчас живут и стоят с домами. Эти люди тоже сделали переход в Реальности с Физического мира Метагалактики </w:t>
      </w:r>
      <w:r w:rsidRPr="005A2B56">
        <w:rPr>
          <w:b/>
        </w:rPr>
        <w:t>в Тонкий мир Метагалактики и офизичили Тонкий мир собо</w:t>
      </w:r>
      <w:r>
        <w:rPr>
          <w:b/>
        </w:rPr>
        <w:t>ю</w:t>
      </w:r>
      <w:r>
        <w:t xml:space="preserve">. И теперь наши тонкие тела могут более физически бегать по материи. Бегать, бегать, я не шучу. </w:t>
      </w:r>
    </w:p>
    <w:p w:rsidR="004979A6" w:rsidRDefault="004979A6" w:rsidP="004979A6">
      <w:pPr>
        <w:ind w:firstLine="454"/>
      </w:pPr>
      <w:r w:rsidRPr="005A2B56">
        <w:rPr>
          <w:b/>
        </w:rPr>
        <w:t>Мы уже с некоторыми служащими в тонких телах ходим по отдельным объектам Солнечной системы, по отдельным объектам Галактики</w:t>
      </w:r>
      <w:r>
        <w:t xml:space="preserve">, если мы знаем целеуказание, где это находится. Если не знаем, где это, мы пока учимся этому. Всё, как везде. Тонкое тело тоже должно уметь ориентироваться. Я не шучу, мы </w:t>
      </w:r>
      <w:r w:rsidRPr="005A2B56">
        <w:rPr>
          <w:b/>
        </w:rPr>
        <w:t>нарабатываем сознательно управление тонким телом в космосе</w:t>
      </w:r>
      <w:r>
        <w:t xml:space="preserve">. И вас скоро будем туда отправлять учиться, но это Аватары Синтеза готовятся, это не физическое тело, это у нас Аватары Синтеза готовятся так. Цивилизованность. </w:t>
      </w:r>
    </w:p>
    <w:p w:rsidR="004979A6" w:rsidRDefault="004979A6" w:rsidP="004979A6">
      <w:pPr>
        <w:ind w:firstLine="454"/>
      </w:pPr>
      <w:r w:rsidRPr="00196C9D">
        <w:rPr>
          <w:b/>
        </w:rPr>
        <w:t>Цивилизованность</w:t>
      </w:r>
      <w:r>
        <w:t xml:space="preserve"> – это, когда </w:t>
      </w:r>
      <w:r w:rsidRPr="00196C9D">
        <w:rPr>
          <w:b/>
        </w:rPr>
        <w:t>тонкое тело</w:t>
      </w:r>
      <w:r>
        <w:t xml:space="preserve"> не само по себе там где-то шарахается, якобы по храмам, а которое п</w:t>
      </w:r>
      <w:r w:rsidRPr="00196C9D">
        <w:rPr>
          <w:b/>
        </w:rPr>
        <w:t>ростраивает развитие физической цивилизации в двух телах – физическом и тонком</w:t>
      </w:r>
      <w:r>
        <w:t xml:space="preserve">. </w:t>
      </w:r>
      <w:r w:rsidRPr="00251A97">
        <w:rPr>
          <w:i/>
        </w:rPr>
        <w:t>Две жизни</w:t>
      </w:r>
      <w:r>
        <w:t xml:space="preserve"> – предсказано же нам из пятой расы, жизнь Физического мира, жизнь Тонкого мира – одномоментно. </w:t>
      </w:r>
      <w:r w:rsidRPr="00010519">
        <w:rPr>
          <w:b/>
        </w:rPr>
        <w:t>Вот это новая цивилизованность новой эпохи</w:t>
      </w:r>
      <w:r>
        <w:t xml:space="preserve">, самое простое – </w:t>
      </w:r>
      <w:r w:rsidRPr="00010519">
        <w:rPr>
          <w:b/>
        </w:rPr>
        <w:t>жизнь двумя мировыми телами</w:t>
      </w:r>
      <w:r>
        <w:t xml:space="preserve">, физическим и тонким. И физическое мировое тело, не потому что оно какое-то особое, это </w:t>
      </w:r>
      <w:r w:rsidRPr="00425A74">
        <w:rPr>
          <w:b/>
        </w:rPr>
        <w:t>физическое же тело, но объединяющее 4096 Реальностей</w:t>
      </w:r>
      <w:r>
        <w:t xml:space="preserve">, это много. Наше физическое тело всё-таки ближе к Первой Реальности, но 4096 надо объединить, и это физическое мировое тело в нашем же теле. </w:t>
      </w:r>
    </w:p>
    <w:p w:rsidR="004979A6" w:rsidRDefault="004979A6" w:rsidP="004979A6">
      <w:pPr>
        <w:ind w:firstLine="454"/>
      </w:pPr>
      <w:r w:rsidRPr="00425A74">
        <w:rPr>
          <w:b/>
        </w:rPr>
        <w:t>Многореальностный взгляд</w:t>
      </w:r>
      <w:r>
        <w:t xml:space="preserve">. Он уже развивается у нас, мы просто его не замечаем. Мы сейчас просто видим то, что раньше вообще не замечали. Это и есть многореальностный взгляд. </w:t>
      </w:r>
    </w:p>
    <w:p w:rsidR="004979A6" w:rsidRDefault="004979A6" w:rsidP="004979A6">
      <w:pPr>
        <w:ind w:firstLine="454"/>
      </w:pPr>
      <w:r>
        <w:t xml:space="preserve">И вот весь Физический мир отдан нам. На Тонком мире здания, в Метагалактическом мире здание Домом Отца. И это идёт </w:t>
      </w:r>
      <w:r w:rsidRPr="00425A74">
        <w:rPr>
          <w:b/>
        </w:rPr>
        <w:t>по традиции, в принципе, как в 5-й расе</w:t>
      </w:r>
      <w:r>
        <w:t xml:space="preserve">. Поэтому человечество ощущает, что оно стало, вот, устойчивым. Почему? Потому что однотипный аналогичный фактор связи сработал. </w:t>
      </w:r>
    </w:p>
    <w:p w:rsidR="004979A6" w:rsidRDefault="004979A6" w:rsidP="004979A6">
      <w:pPr>
        <w:ind w:firstLine="454"/>
      </w:pPr>
      <w:r>
        <w:t xml:space="preserve">У нас теперь есть чётко действующие </w:t>
      </w:r>
      <w:r w:rsidRPr="001E778D">
        <w:rPr>
          <w:b/>
        </w:rPr>
        <w:t>четыре мира</w:t>
      </w:r>
      <w:r>
        <w:t xml:space="preserve">, чётко действующее </w:t>
      </w:r>
      <w:r w:rsidRPr="001E778D">
        <w:rPr>
          <w:b/>
        </w:rPr>
        <w:t>пространство для освоения – вся Метагалактика</w:t>
      </w:r>
      <w:r w:rsidR="00352B9D">
        <w:rPr>
          <w:b/>
        </w:rPr>
        <w:t xml:space="preserve"> ФА. </w:t>
      </w:r>
      <w:r>
        <w:t xml:space="preserve">раньше было пространство Солнечной системы. Чётко действующие </w:t>
      </w:r>
      <w:r w:rsidRPr="001E778D">
        <w:rPr>
          <w:b/>
        </w:rPr>
        <w:t>Реальности</w:t>
      </w:r>
      <w:r>
        <w:t xml:space="preserve">, раньше были планы и подпланы, сейчас реальности и присутствия. И </w:t>
      </w:r>
      <w:r w:rsidRPr="001E778D">
        <w:rPr>
          <w:b/>
        </w:rPr>
        <w:t>всё жёстко организовано на перспективу развития. То есть план Отца начал осуществляться</w:t>
      </w:r>
      <w:r>
        <w:t xml:space="preserve">. </w:t>
      </w:r>
    </w:p>
    <w:p w:rsidR="004979A6" w:rsidRDefault="004979A6" w:rsidP="004979A6">
      <w:pPr>
        <w:ind w:firstLine="454"/>
      </w:pPr>
      <w:r>
        <w:t xml:space="preserve">Поэтому такое ощущение, что мы наконец-таки достигли качественно всего. Ну, и последнее. Это увидели? Это очень важно увидеть, что это, как в 5-й расе, где на многих планах никаких зданий Домов Отца не было. Но </w:t>
      </w:r>
      <w:r w:rsidRPr="001E778D">
        <w:rPr>
          <w:b/>
        </w:rPr>
        <w:t>были мировые Дома Отца</w:t>
      </w:r>
      <w:r>
        <w:t xml:space="preserve">. Вот </w:t>
      </w:r>
      <w:r w:rsidRPr="001E778D">
        <w:rPr>
          <w:b/>
        </w:rPr>
        <w:t>в физической реальности тоже сейчас по реальностям нет Домов Отца</w:t>
      </w:r>
      <w:r>
        <w:t xml:space="preserve">. А все Реальности относятся к нам просто физически, как масштаб материи космоса. </w:t>
      </w:r>
    </w:p>
    <w:p w:rsidR="004979A6" w:rsidRDefault="004979A6" w:rsidP="004979A6">
      <w:pPr>
        <w:ind w:firstLine="454"/>
      </w:pPr>
      <w:r>
        <w:t xml:space="preserve">Ну, понятно, что этим управляет Мамка, поэтому я о ней всё тут рассказывал, чуть-чуть. Увидели. О-о-о! О-о-о! Масштаб взяли. Чего я хотел вам сказать? Уже забыл. Сейчас вспомню. Масштаб просто вы взяли. У вас другое. Другой масштаб пришёл. Это мы теперь такие. Угу?. Связали? И концентрация теперь действует на нас. Вот эта. </w:t>
      </w:r>
    </w:p>
    <w:p w:rsidR="004979A6" w:rsidRPr="001E778D" w:rsidRDefault="004979A6" w:rsidP="004979A6">
      <w:pPr>
        <w:pStyle w:val="12"/>
      </w:pPr>
      <w:bookmarkStart w:id="81" w:name="_Toc517389312"/>
      <w:bookmarkStart w:id="82" w:name="_Toc517863014"/>
      <w:r w:rsidRPr="001E778D">
        <w:t xml:space="preserve">На нас фиксируется 256 Иерархов. </w:t>
      </w:r>
      <w:r>
        <w:t>Задача – н</w:t>
      </w:r>
      <w:r w:rsidRPr="001E778D">
        <w:t>арабатывать постоянную концентрацию на каждом 256-ти Иерархов</w:t>
      </w:r>
      <w:bookmarkEnd w:id="81"/>
      <w:bookmarkEnd w:id="82"/>
      <w:r w:rsidRPr="001E778D">
        <w:t xml:space="preserve"> </w:t>
      </w:r>
    </w:p>
    <w:p w:rsidR="004979A6" w:rsidRDefault="004979A6" w:rsidP="004979A6">
      <w:pPr>
        <w:ind w:firstLine="454"/>
      </w:pPr>
      <w:r>
        <w:t xml:space="preserve">Ну, а теперь вспоминаем, что </w:t>
      </w:r>
      <w:r w:rsidRPr="001E778D">
        <w:rPr>
          <w:b/>
        </w:rPr>
        <w:t>на нас</w:t>
      </w:r>
      <w:r>
        <w:t xml:space="preserve">, это то, что хотел сказать, </w:t>
      </w:r>
      <w:r w:rsidRPr="001E778D">
        <w:rPr>
          <w:b/>
        </w:rPr>
        <w:t>фиксируется 256 Иерархов</w:t>
      </w:r>
      <w:r>
        <w:rPr>
          <w:b/>
        </w:rPr>
        <w:t>.</w:t>
      </w:r>
      <w:r>
        <w:t xml:space="preserve"> Я, правда, сказал такое слово, а некоторые вздёрнулись. Но на самом деле это ж Иерархи – что Ипостаси, что Аватар, как их вместе назвать? Иерархи. Ничего тут такого плохого нет. </w:t>
      </w:r>
    </w:p>
    <w:p w:rsidR="004979A6" w:rsidRDefault="004979A6" w:rsidP="004979A6">
      <w:pPr>
        <w:ind w:firstLine="454"/>
      </w:pPr>
      <w:r>
        <w:t xml:space="preserve">Господа питерцы, а как вам концентрация 256-ти Иерархов в каждом из вас? Почему я с удивлением у Иосифа увидел, что вы это сделали первый раз? Хотя мы с вами много раз синтезировались со всей Иерархией. </w:t>
      </w:r>
    </w:p>
    <w:p w:rsidR="004979A6" w:rsidRDefault="004979A6" w:rsidP="004979A6">
      <w:pPr>
        <w:ind w:firstLine="454"/>
      </w:pPr>
      <w:r>
        <w:t xml:space="preserve">Господа питерцы, где ваша </w:t>
      </w:r>
      <w:r w:rsidRPr="001E778D">
        <w:rPr>
          <w:b/>
        </w:rPr>
        <w:t>наработка постоянной концентрации на каждом 256-ти Иерархов</w:t>
      </w:r>
      <w:r>
        <w:t xml:space="preserve">? Понятно, да? </w:t>
      </w:r>
      <w:r w:rsidRPr="00573A0D">
        <w:rPr>
          <w:b/>
        </w:rPr>
        <w:t>Вот это ваша задача</w:t>
      </w:r>
      <w:r>
        <w:t xml:space="preserve">. Каждому натренироваться на выражение, в принципе, </w:t>
      </w:r>
      <w:r w:rsidRPr="000055DB">
        <w:rPr>
          <w:b/>
        </w:rPr>
        <w:t>это задача всем служащим ИВДИВО</w:t>
      </w:r>
      <w:r>
        <w:t xml:space="preserve">, но у служащих ИВДИВО там есть ещё другие тренировки по другим организациям, а у вас очень жестоко, питерцы. У вас Иерархия, ну, </w:t>
      </w:r>
      <w:r w:rsidRPr="000055DB">
        <w:rPr>
          <w:b/>
        </w:rPr>
        <w:t>не только у питерцев, по 15-му горизонту</w:t>
      </w:r>
      <w:r>
        <w:t xml:space="preserve">. И вы у нас носители прямого выражения 256-ти Иерархов. </w:t>
      </w:r>
    </w:p>
    <w:p w:rsidR="004979A6" w:rsidRDefault="004979A6" w:rsidP="004979A6">
      <w:pPr>
        <w:ind w:firstLine="454"/>
      </w:pPr>
      <w:r>
        <w:t xml:space="preserve">Принцип простой. Сказал я: «Эраст» – Ну, у большинства склинило в голове, я не о литературном герое, я об Эрасте. И от вас пошла эманация Эраста с выражением соответствующей части Отца. Кто не знает, это Аватар Синтеза, так, на всякий случай. Я понимаю, что ты уже знаешь, я даже боюсь на тебя смотреть, потому что ты скажешь, ещё и какая Часть, а все остальные будут на тебя смотреть: «Ну, скажи, ну, скажи». Не говори. Пусть мучаются. Ладно, возьмём попроще. </w:t>
      </w:r>
    </w:p>
    <w:p w:rsidR="004979A6" w:rsidRDefault="004979A6" w:rsidP="004979A6">
      <w:pPr>
        <w:ind w:firstLine="454"/>
      </w:pPr>
      <w:r>
        <w:t xml:space="preserve">Сказал я: «Наум». Попроще, это поближе в 32-рицу. Или «София» сказал. И вы вспомнили не философию, а из вас сразу пошла эманация Софии, дамы. Тоже Аватар и Аватаресса, вот, прямо вот. Прямо Наум и София, по-моему, даже прямо пара. Да не надо мне сказки, вы соседям не говорите. Они не знают, тихо. Я тут издевательский тренинг провожу, иерархический издевательский тренинг. Сказал: «Наум» – и из вас пошли эти эманации. И из меня так же. Вот взял Иосиф и решил первый час-полтора мною вам лекцию почитать. </w:t>
      </w:r>
      <w:r w:rsidRPr="000055DB">
        <w:rPr>
          <w:b/>
        </w:rPr>
        <w:t>И читал Иосиф, а не Кут Хуми до первой практики</w:t>
      </w:r>
      <w:r>
        <w:t xml:space="preserve">, а потом уже проговорился, Иосиф сказал: «Ну, скажи им». И вот от меня эманировал Иосиф, а вы даже не заметили. Или некоторые заметили, с удивлением смотрели, как-то не так ведёт себя. Это был Иосиф. Но большинство не заметило. </w:t>
      </w:r>
    </w:p>
    <w:p w:rsidR="004979A6" w:rsidRDefault="004979A6" w:rsidP="004979A6">
      <w:pPr>
        <w:ind w:firstLine="454"/>
      </w:pPr>
      <w:r>
        <w:t xml:space="preserve">Я так Морией когда-то занимался в Новосибирске. Мне нравится вот разными Владыками что-нибудь говорить. Наумом занимался в Королёве, поэтому известная личность для меня. Дом есть такой в Королёве, я не о королеве, а о Королёве. Там у нас космическая промышленность как-то развивается вот в России. Королёв называется. Ну, в общем, там звёздный городок на этой территории, там всё вот к этому. ЦУП там находится, тоже там на этой территории. ЦУП, знаете такое, чтобы станции летали, Наум Софья занимаются ЦУПом в том числе. </w:t>
      </w:r>
    </w:p>
    <w:p w:rsidR="004979A6" w:rsidRDefault="004979A6" w:rsidP="004979A6">
      <w:pPr>
        <w:ind w:firstLine="454"/>
      </w:pPr>
      <w:r>
        <w:t xml:space="preserve">Аватары занимаются всем на территории, у вас тоже Иосиф и Славия на Питере занимаются всем. И Эрмитажем занимаются, и разводными мостами занимаются. Но Аватары тоже любят территорией физически позаниматься. Им, наверное, скучно жить только в Огне. Там у них, конечно, городов хватает, но разнообразия пока маловато. А у вас тут … Но с учётом того, что заезжают туристы из разных стран, так вообще полный кайф. С ними можно такой </w:t>
      </w:r>
      <w:r w:rsidRPr="00C773D5">
        <w:rPr>
          <w:b/>
        </w:rPr>
        <w:t>иерархический огонёк отправить в разные страны</w:t>
      </w:r>
      <w:r>
        <w:t xml:space="preserve">! Классно! Зажигай, не хочу. </w:t>
      </w:r>
    </w:p>
    <w:p w:rsidR="004979A6" w:rsidRDefault="004979A6" w:rsidP="004979A6">
      <w:pPr>
        <w:ind w:firstLine="454"/>
      </w:pPr>
      <w:r>
        <w:t xml:space="preserve">Кто это? А! Это премьер-министр Японии приезжал на форум. Мечтал побывать в Эрмитаже. Я добавился – у Иосифа и Славии. Понятно. Сходит. Зарядится Иосифом и Славией и поедет в Японию их выражать. </w:t>
      </w:r>
    </w:p>
    <w:p w:rsidR="004979A6" w:rsidRDefault="004979A6" w:rsidP="004979A6">
      <w:pPr>
        <w:ind w:firstLine="454"/>
        <w:rPr>
          <w:i/>
        </w:rPr>
      </w:pPr>
      <w:r>
        <w:rPr>
          <w:i/>
        </w:rPr>
        <w:t xml:space="preserve">Из зала: – Вчера был в ЦУПе. </w:t>
      </w:r>
    </w:p>
    <w:p w:rsidR="004979A6" w:rsidRDefault="004979A6" w:rsidP="004979A6">
      <w:pPr>
        <w:ind w:firstLine="454"/>
      </w:pPr>
      <w:r>
        <w:t xml:space="preserve">Вчера был в ЦУПе уже? </w:t>
      </w:r>
    </w:p>
    <w:p w:rsidR="004979A6" w:rsidRDefault="004979A6" w:rsidP="004979A6">
      <w:pPr>
        <w:ind w:firstLine="454"/>
        <w:rPr>
          <w:i/>
        </w:rPr>
      </w:pPr>
      <w:r>
        <w:rPr>
          <w:i/>
        </w:rPr>
        <w:t>Из зала:</w:t>
      </w:r>
      <w:r w:rsidRPr="00C7283E">
        <w:rPr>
          <w:i/>
        </w:rPr>
        <w:t xml:space="preserve"> </w:t>
      </w:r>
      <w:r>
        <w:rPr>
          <w:i/>
        </w:rPr>
        <w:t xml:space="preserve">– Разговаривали с МКС, там японский космонавт с Путиным, кстати. </w:t>
      </w:r>
    </w:p>
    <w:p w:rsidR="004979A6" w:rsidRDefault="004979A6" w:rsidP="004979A6">
      <w:pPr>
        <w:ind w:firstLine="454"/>
      </w:pPr>
      <w:r>
        <w:t xml:space="preserve">И переехал из Питера в Королёв, доехал до ЦУПа. </w:t>
      </w:r>
    </w:p>
    <w:p w:rsidR="004979A6" w:rsidRDefault="004979A6" w:rsidP="004979A6">
      <w:pPr>
        <w:ind w:firstLine="454"/>
        <w:rPr>
          <w:i/>
        </w:rPr>
      </w:pPr>
      <w:r>
        <w:rPr>
          <w:i/>
        </w:rPr>
        <w:t xml:space="preserve">Из зала: – Точно не в ЦУПе, но разговаривали с МКС. </w:t>
      </w:r>
    </w:p>
    <w:p w:rsidR="004979A6" w:rsidRDefault="004979A6" w:rsidP="004979A6">
      <w:pPr>
        <w:ind w:firstLine="454"/>
      </w:pPr>
      <w:r>
        <w:t>Ну, понятно с МКС. Как вы думаете, почему мы вспомнили Наума и Софью сегодня? Спасибо. Понятно, да? Просто Иосиф намекает: «Ребята, связки ищите». Иерархия работает. Отслеживание такое, прикольное. Вот это профессионально-политический взгляд Иерархии, который вот, вот так. И вы из себя это выражаете с любым вот: москвичи, а вы с ними – Кут Хуми, крымчане обычно Филиппом или Мариной. Краснодарцы, а вы с ними, ну, допустим, Альбиной, дамы, а яни Византием. Краснодарцы. Византий Альбина. И тогда каждого по осознанию будет, во. А со мной – Аватаром, Главой Иерархии, я ж Глава ИВДИВО, я к нему отношусь в вашей стезе</w:t>
      </w:r>
      <w:r w:rsidRPr="000621C4">
        <w:t>.</w:t>
      </w:r>
      <w:r>
        <w:t xml:space="preserve"> </w:t>
      </w:r>
      <w:r w:rsidRPr="000621C4">
        <w:t>В с</w:t>
      </w:r>
      <w:r>
        <w:t>т</w:t>
      </w:r>
      <w:r w:rsidRPr="000621C4">
        <w:t>е</w:t>
      </w:r>
      <w:r>
        <w:t>з</w:t>
      </w:r>
      <w:r w:rsidRPr="000621C4">
        <w:t>е Краснодара</w:t>
      </w:r>
      <w:r>
        <w:t xml:space="preserve"> </w:t>
      </w:r>
      <w:r w:rsidRPr="000621C4">
        <w:t>сразу отношусь к Ипостаси.</w:t>
      </w:r>
      <w:r>
        <w:t xml:space="preserve"> </w:t>
      </w:r>
      <w:r w:rsidRPr="000621C4">
        <w:t>В общем, куда приехал, туда и отношусь, закон такой. Мне</w:t>
      </w:r>
      <w:r>
        <w:t xml:space="preserve"> «везуха», я ко всем отношусь. </w:t>
      </w:r>
      <w:r w:rsidRPr="000621C4">
        <w:t>Гоняют, как не знаю</w:t>
      </w:r>
      <w:r>
        <w:t>,</w:t>
      </w:r>
      <w:r w:rsidRPr="000621C4">
        <w:t xml:space="preserve"> кого</w:t>
      </w:r>
      <w:r>
        <w:t>. П</w:t>
      </w:r>
      <w:r w:rsidRPr="000621C4">
        <w:t>опробуй не относись.</w:t>
      </w:r>
      <w:r>
        <w:t xml:space="preserve"> </w:t>
      </w:r>
      <w:r w:rsidRPr="000621C4">
        <w:t>В Крым приезжаю, сразу к Учителю отношусь,</w:t>
      </w:r>
      <w:r>
        <w:t xml:space="preserve"> </w:t>
      </w:r>
      <w:r w:rsidRPr="000621C4">
        <w:t>Учителем становлюсь</w:t>
      </w:r>
      <w:r>
        <w:t>,</w:t>
      </w:r>
      <w:r w:rsidRPr="000621C4">
        <w:t xml:space="preserve"> прямо</w:t>
      </w:r>
      <w:r>
        <w:t xml:space="preserve"> </w:t>
      </w:r>
      <w:r w:rsidRPr="000621C4">
        <w:t xml:space="preserve">конкретный Учитель и всё, прямо ощущения Учителя, </w:t>
      </w:r>
      <w:r>
        <w:t>прямо</w:t>
      </w:r>
      <w:r w:rsidRPr="000621C4">
        <w:t xml:space="preserve"> аж пятую расу вспоминаю.</w:t>
      </w:r>
      <w:r>
        <w:t xml:space="preserve"> </w:t>
      </w:r>
    </w:p>
    <w:p w:rsidR="004979A6" w:rsidRDefault="004979A6" w:rsidP="004979A6">
      <w:pPr>
        <w:pStyle w:val="12"/>
      </w:pPr>
      <w:bookmarkStart w:id="83" w:name="_Toc517389313"/>
      <w:bookmarkStart w:id="84" w:name="_Toc517863015"/>
      <w:r>
        <w:t xml:space="preserve">Откуда </w:t>
      </w:r>
      <w:r w:rsidR="000D0700">
        <w:rPr>
          <w:lang w:val="ru-RU"/>
        </w:rPr>
        <w:t>цифра</w:t>
      </w:r>
      <w:r>
        <w:t xml:space="preserve"> 16 384?</w:t>
      </w:r>
      <w:bookmarkEnd w:id="83"/>
      <w:bookmarkEnd w:id="84"/>
    </w:p>
    <w:p w:rsidR="004979A6" w:rsidRDefault="004979A6" w:rsidP="004979A6">
      <w:pPr>
        <w:ind w:firstLine="454"/>
      </w:pPr>
      <w:r w:rsidRPr="000621C4">
        <w:t>Ладно, и последнее. У некоторых до сих пор в голове</w:t>
      </w:r>
      <w:r>
        <w:t xml:space="preserve"> нет важной информации. </w:t>
      </w:r>
      <w:r w:rsidRPr="000621C4">
        <w:t>Последнее</w:t>
      </w:r>
      <w:r>
        <w:t xml:space="preserve"> и</w:t>
      </w:r>
      <w:r w:rsidRPr="000621C4">
        <w:t xml:space="preserve"> мы идём в практику.</w:t>
      </w:r>
      <w:r>
        <w:t xml:space="preserve"> </w:t>
      </w:r>
    </w:p>
    <w:p w:rsidR="004979A6" w:rsidRPr="00B74356" w:rsidRDefault="004979A6" w:rsidP="004979A6">
      <w:pPr>
        <w:ind w:firstLine="454"/>
      </w:pPr>
      <w:r w:rsidRPr="000621C4">
        <w:t>16</w:t>
      </w:r>
      <w:r>
        <w:t xml:space="preserve"> </w:t>
      </w:r>
      <w:r w:rsidRPr="000621C4">
        <w:t>384</w:t>
      </w:r>
      <w:r>
        <w:t xml:space="preserve"> </w:t>
      </w:r>
      <w:r w:rsidRPr="000621C4">
        <w:t>откуда у нас вылезл</w:t>
      </w:r>
      <w:r>
        <w:t>а</w:t>
      </w:r>
      <w:r w:rsidRPr="000621C4">
        <w:t xml:space="preserve"> вот эта цифра?</w:t>
      </w:r>
      <w:r>
        <w:t xml:space="preserve"> </w:t>
      </w:r>
      <w:r w:rsidRPr="000621C4">
        <w:t>Посчитаете,</w:t>
      </w:r>
      <w:r>
        <w:t xml:space="preserve"> пожалуйста, откуда она вылезла</w:t>
      </w:r>
      <w:r w:rsidRPr="000621C4">
        <w:t xml:space="preserve"> вообще? Математики молчат.</w:t>
      </w:r>
      <w:r>
        <w:t xml:space="preserve"> </w:t>
      </w:r>
      <w:r w:rsidRPr="000621C4">
        <w:t xml:space="preserve">Вот она вылезла откуда-то у нас, и она </w:t>
      </w:r>
      <w:r w:rsidRPr="00B74356">
        <w:t>чётко, простенько скажу</w:t>
      </w:r>
      <w:r>
        <w:t>,</w:t>
      </w:r>
      <w:r w:rsidRPr="00B74356">
        <w:t xml:space="preserve"> генетическая, это я подскажу: э</w:t>
      </w:r>
      <w:r>
        <w:t>то цифра</w:t>
      </w:r>
      <w:r w:rsidRPr="00B74356">
        <w:t xml:space="preserve"> чисто генетическая.</w:t>
      </w:r>
      <w:r>
        <w:t xml:space="preserve"> </w:t>
      </w:r>
    </w:p>
    <w:p w:rsidR="004979A6" w:rsidRPr="000621C4" w:rsidRDefault="004979A6" w:rsidP="004979A6">
      <w:pPr>
        <w:ind w:firstLine="454"/>
      </w:pPr>
      <w:r w:rsidRPr="000621C4">
        <w:t xml:space="preserve">Некоторые </w:t>
      </w:r>
      <w:r>
        <w:t>шипе</w:t>
      </w:r>
      <w:r w:rsidRPr="000621C4">
        <w:t>ния правильно слышу, но</w:t>
      </w:r>
      <w:r>
        <w:t xml:space="preserve"> </w:t>
      </w:r>
      <w:r w:rsidRPr="000621C4">
        <w:t>цифру, пожалуйста,</w:t>
      </w:r>
      <w:r>
        <w:t xml:space="preserve"> </w:t>
      </w:r>
      <w:r w:rsidRPr="000621C4">
        <w:t>вслух скажите. Это?</w:t>
      </w:r>
      <w:r>
        <w:t xml:space="preserve"> </w:t>
      </w:r>
    </w:p>
    <w:p w:rsidR="004979A6" w:rsidRPr="000621C4" w:rsidRDefault="004979A6" w:rsidP="004979A6">
      <w:pPr>
        <w:ind w:firstLine="454"/>
        <w:rPr>
          <w:i/>
        </w:rPr>
      </w:pPr>
      <w:r w:rsidRPr="000621C4">
        <w:rPr>
          <w:i/>
        </w:rPr>
        <w:t>Из зала:</w:t>
      </w:r>
      <w:r>
        <w:rPr>
          <w:i/>
        </w:rPr>
        <w:t xml:space="preserve"> – </w:t>
      </w:r>
      <w:r w:rsidRPr="000621C4">
        <w:rPr>
          <w:i/>
        </w:rPr>
        <w:t>256 на 16</w:t>
      </w:r>
      <w:r>
        <w:rPr>
          <w:i/>
        </w:rPr>
        <w:t xml:space="preserve">. </w:t>
      </w:r>
    </w:p>
    <w:p w:rsidR="004979A6" w:rsidRPr="000621C4" w:rsidRDefault="004979A6" w:rsidP="004979A6">
      <w:pPr>
        <w:ind w:firstLine="454"/>
      </w:pPr>
      <w:r>
        <w:t>256 на 16 умножили, г</w:t>
      </w:r>
      <w:r w:rsidRPr="000621C4">
        <w:t>оспода математики, и получилось – 4</w:t>
      </w:r>
      <w:r>
        <w:t xml:space="preserve"> </w:t>
      </w:r>
      <w:r w:rsidRPr="000621C4">
        <w:t>096. Батюшки! Второй класс начальной ш</w:t>
      </w:r>
      <w:r>
        <w:t>колы, 16 умножить на 256, это я</w:t>
      </w:r>
      <w:r w:rsidRPr="000621C4">
        <w:t xml:space="preserve"> как директор лицея</w:t>
      </w:r>
      <w:r>
        <w:t>, в</w:t>
      </w:r>
      <w:r w:rsidRPr="00B74356">
        <w:t>зрослые не умеют.</w:t>
      </w:r>
      <w:r w:rsidRPr="000621C4">
        <w:rPr>
          <w:b/>
        </w:rPr>
        <w:t xml:space="preserve"> </w:t>
      </w:r>
      <w:r w:rsidRPr="000621C4">
        <w:t>Это 64</w:t>
      </w:r>
      <w:r>
        <w:t xml:space="preserve"> </w:t>
      </w:r>
      <w:r w:rsidRPr="000621C4">
        <w:t>на 256</w:t>
      </w:r>
      <w:r w:rsidRPr="000621C4">
        <w:rPr>
          <w:b/>
        </w:rPr>
        <w:t xml:space="preserve">. </w:t>
      </w:r>
      <w:r>
        <w:t>Тогда</w:t>
      </w:r>
      <w:r w:rsidRPr="000621C4">
        <w:t xml:space="preserve"> это генетически</w:t>
      </w:r>
      <w:r>
        <w:t xml:space="preserve"> – </w:t>
      </w:r>
      <w:r w:rsidRPr="000621C4">
        <w:t>64</w:t>
      </w:r>
      <w:r w:rsidRPr="000621C4">
        <w:rPr>
          <w:b/>
        </w:rPr>
        <w:t xml:space="preserve"> </w:t>
      </w:r>
      <w:r w:rsidRPr="000621C4">
        <w:t>умножаем</w:t>
      </w:r>
      <w:r>
        <w:t xml:space="preserve"> </w:t>
      </w:r>
      <w:r w:rsidRPr="000621C4">
        <w:t>на 256</w:t>
      </w:r>
      <w:r>
        <w:t>.</w:t>
      </w:r>
      <w:r w:rsidRPr="000621C4">
        <w:t xml:space="preserve"> 16</w:t>
      </w:r>
      <w:r>
        <w:t xml:space="preserve"> </w:t>
      </w:r>
      <w:r w:rsidRPr="000621C4">
        <w:t>384.</w:t>
      </w:r>
      <w:r w:rsidRPr="000621C4">
        <w:rPr>
          <w:b/>
        </w:rPr>
        <w:t xml:space="preserve"> </w:t>
      </w:r>
      <w:r>
        <w:t>А 16 умножаем на 256</w:t>
      </w:r>
      <w:r w:rsidRPr="000621C4">
        <w:t xml:space="preserve"> </w:t>
      </w:r>
      <w:r>
        <w:t xml:space="preserve">– </w:t>
      </w:r>
      <w:r w:rsidRPr="000621C4">
        <w:t xml:space="preserve">это </w:t>
      </w:r>
      <w:r>
        <w:t>4 096</w:t>
      </w:r>
      <w:r w:rsidRPr="000621C4">
        <w:t>. Это в четыре раза больше. Правильно</w:t>
      </w:r>
      <w:r>
        <w:t>? Т</w:t>
      </w:r>
      <w:r w:rsidRPr="000621C4">
        <w:t>ак</w:t>
      </w:r>
      <w:r>
        <w:t>,</w:t>
      </w:r>
      <w:r w:rsidRPr="000621C4">
        <w:t xml:space="preserve"> что</w:t>
      </w:r>
      <w:r>
        <w:t>бы было понятно.</w:t>
      </w:r>
      <w:r w:rsidRPr="000621C4">
        <w:rPr>
          <w:b/>
        </w:rPr>
        <w:t xml:space="preserve"> </w:t>
      </w:r>
      <w:r w:rsidRPr="000621C4">
        <w:t>Теперь вспоминаем, что у нас 64 генетических основания, правильно? Вспомнили.</w:t>
      </w:r>
      <w:r>
        <w:t xml:space="preserve"> </w:t>
      </w:r>
      <w:r w:rsidRPr="000621C4">
        <w:t xml:space="preserve">Теперь вспоминаем, что у нас </w:t>
      </w:r>
      <w:r w:rsidRPr="00377EA5">
        <w:rPr>
          <w:b/>
        </w:rPr>
        <w:t>64 Ипостаси Основ</w:t>
      </w:r>
      <w:r w:rsidRPr="000621C4">
        <w:t>,</w:t>
      </w:r>
      <w:r>
        <w:t xml:space="preserve"> </w:t>
      </w:r>
      <w:r w:rsidRPr="000621C4">
        <w:t>генетические основания</w:t>
      </w:r>
      <w:r>
        <w:t xml:space="preserve">, </w:t>
      </w:r>
      <w:r w:rsidRPr="000621C4">
        <w:t>Ипостаси Основ.</w:t>
      </w:r>
      <w:r>
        <w:t xml:space="preserve"> </w:t>
      </w:r>
    </w:p>
    <w:p w:rsidR="004979A6" w:rsidRPr="000621C4" w:rsidRDefault="004979A6" w:rsidP="004979A6">
      <w:pPr>
        <w:ind w:firstLine="454"/>
      </w:pPr>
      <w:r w:rsidRPr="000621C4">
        <w:t>Высокие Цельные Ипостаси у Изначально Вышестоящего Отца</w:t>
      </w:r>
      <w:r>
        <w:t xml:space="preserve"> – их 64</w:t>
      </w:r>
      <w:r w:rsidRPr="000621C4">
        <w:t>. Если кажд</w:t>
      </w:r>
      <w:r>
        <w:t>ая</w:t>
      </w:r>
      <w:r w:rsidRPr="000621C4">
        <w:t xml:space="preserve"> Ипостась отразит </w:t>
      </w:r>
      <w:r>
        <w:t xml:space="preserve">по </w:t>
      </w:r>
      <w:r w:rsidRPr="000621C4">
        <w:t xml:space="preserve">256 </w:t>
      </w:r>
      <w:r>
        <w:t>Ч</w:t>
      </w:r>
      <w:r w:rsidRPr="000621C4">
        <w:t>астей</w:t>
      </w:r>
      <w:r>
        <w:t>, всё во всём, включая Ипостаси. К</w:t>
      </w:r>
      <w:r w:rsidRPr="000621C4">
        <w:t>аждая Ипостась отражает эффект д</w:t>
      </w:r>
      <w:r>
        <w:t>руг</w:t>
      </w:r>
      <w:r w:rsidRPr="000621C4">
        <w:t>их Ипостасей</w:t>
      </w:r>
      <w:r>
        <w:t>. И</w:t>
      </w:r>
      <w:r w:rsidRPr="000621C4">
        <w:t xml:space="preserve"> появится 16</w:t>
      </w:r>
      <w:r>
        <w:t xml:space="preserve"> </w:t>
      </w:r>
      <w:r w:rsidRPr="000621C4">
        <w:t>384. Это все Высокие Цельные Ипостаси – от Человека Частей – отражают всю Иерархию в 256-ти, отражает всю Иерархию, всех Иерархов</w:t>
      </w:r>
      <w:r>
        <w:t xml:space="preserve"> – д</w:t>
      </w:r>
      <w:r w:rsidRPr="000621C4">
        <w:t>о Изначально Вышестоящего Отца</w:t>
      </w:r>
      <w:r>
        <w:t>.</w:t>
      </w:r>
      <w:r w:rsidRPr="000621C4">
        <w:t xml:space="preserve"> 64-я</w:t>
      </w:r>
      <w:r>
        <w:t xml:space="preserve"> </w:t>
      </w:r>
      <w:r w:rsidRPr="000621C4">
        <w:t>Ипостась</w:t>
      </w:r>
      <w:r>
        <w:t xml:space="preserve"> –</w:t>
      </w:r>
      <w:r w:rsidRPr="000621C4">
        <w:t xml:space="preserve"> Изначально Вышестоящий Отец Изначально Вышестоящего Отца</w:t>
      </w:r>
      <w:r>
        <w:t>. О</w:t>
      </w:r>
      <w:r w:rsidRPr="00B74356">
        <w:t>тражают всю Иерархию</w:t>
      </w:r>
      <w:r w:rsidRPr="000621C4">
        <w:rPr>
          <w:b/>
        </w:rPr>
        <w:t xml:space="preserve"> </w:t>
      </w:r>
      <w:r w:rsidRPr="000621C4">
        <w:t>собою 256-рично,</w:t>
      </w:r>
      <w:r w:rsidRPr="000621C4">
        <w:rPr>
          <w:b/>
        </w:rPr>
        <w:t xml:space="preserve"> </w:t>
      </w:r>
      <w:r w:rsidRPr="000621C4">
        <w:t>и</w:t>
      </w:r>
      <w:r>
        <w:t xml:space="preserve"> получается – </w:t>
      </w:r>
      <w:r w:rsidRPr="000621C4">
        <w:t>16</w:t>
      </w:r>
      <w:r>
        <w:t xml:space="preserve"> </w:t>
      </w:r>
      <w:r w:rsidRPr="000621C4">
        <w:t>384.</w:t>
      </w:r>
      <w:r w:rsidRPr="000621C4">
        <w:rPr>
          <w:b/>
        </w:rPr>
        <w:t xml:space="preserve"> </w:t>
      </w:r>
      <w:r w:rsidRPr="000621C4">
        <w:t>В этом отражении они сами становятся на своё место, в момент отражения входят в Иер</w:t>
      </w:r>
      <w:r>
        <w:t>архию. Но всё равно это 16 384, т</w:t>
      </w:r>
      <w:r w:rsidRPr="000621C4">
        <w:t>ак материальное выражение</w:t>
      </w:r>
      <w:r>
        <w:t xml:space="preserve"> и о</w:t>
      </w:r>
      <w:r w:rsidRPr="000621C4">
        <w:t>гненное.</w:t>
      </w:r>
      <w:r>
        <w:t xml:space="preserve"> </w:t>
      </w:r>
    </w:p>
    <w:p w:rsidR="004979A6" w:rsidRPr="000621C4" w:rsidRDefault="004979A6" w:rsidP="004979A6">
      <w:pPr>
        <w:ind w:firstLine="454"/>
        <w:rPr>
          <w:i/>
        </w:rPr>
      </w:pPr>
      <w:r w:rsidRPr="000621C4">
        <w:rPr>
          <w:i/>
        </w:rPr>
        <w:t>Из зала:</w:t>
      </w:r>
      <w:r>
        <w:rPr>
          <w:i/>
        </w:rPr>
        <w:t xml:space="preserve"> – Там еще ц</w:t>
      </w:r>
      <w:r w:rsidRPr="000621C4">
        <w:rPr>
          <w:i/>
        </w:rPr>
        <w:t xml:space="preserve">ифра 14 </w:t>
      </w:r>
      <w:r>
        <w:rPr>
          <w:i/>
        </w:rPr>
        <w:t>внутри –</w:t>
      </w:r>
      <w:r w:rsidRPr="000621C4">
        <w:rPr>
          <w:i/>
        </w:rPr>
        <w:t xml:space="preserve"> это два в 14-й степени</w:t>
      </w:r>
      <w:r>
        <w:rPr>
          <w:i/>
        </w:rPr>
        <w:t xml:space="preserve"> (16384)</w:t>
      </w:r>
      <w:r w:rsidRPr="000621C4">
        <w:rPr>
          <w:i/>
        </w:rPr>
        <w:t>.</w:t>
      </w:r>
    </w:p>
    <w:p w:rsidR="004979A6" w:rsidRPr="000621C4" w:rsidRDefault="004979A6" w:rsidP="004979A6">
      <w:pPr>
        <w:ind w:firstLine="454"/>
      </w:pPr>
      <w:r w:rsidRPr="000621C4">
        <w:t>Во, видите, как классно!</w:t>
      </w:r>
      <w:r>
        <w:t xml:space="preserve"> </w:t>
      </w:r>
      <w:r w:rsidRPr="000621C4">
        <w:t>А, Оксана,</w:t>
      </w:r>
      <w:r>
        <w:t xml:space="preserve"> </w:t>
      </w:r>
      <w:r w:rsidRPr="000621C4">
        <w:t xml:space="preserve">правильно говорит? </w:t>
      </w:r>
    </w:p>
    <w:p w:rsidR="004979A6" w:rsidRPr="000621C4" w:rsidRDefault="004979A6" w:rsidP="004979A6">
      <w:pPr>
        <w:ind w:firstLine="454"/>
        <w:rPr>
          <w:i/>
        </w:rPr>
      </w:pPr>
      <w:r w:rsidRPr="000621C4">
        <w:rPr>
          <w:i/>
        </w:rPr>
        <w:t>Из зала:</w:t>
      </w:r>
      <w:r>
        <w:rPr>
          <w:i/>
        </w:rPr>
        <w:t xml:space="preserve"> – Два</w:t>
      </w:r>
      <w:r w:rsidRPr="000621C4">
        <w:rPr>
          <w:i/>
        </w:rPr>
        <w:t xml:space="preserve"> в 16-й.</w:t>
      </w:r>
      <w:r>
        <w:rPr>
          <w:i/>
        </w:rPr>
        <w:t xml:space="preserve"> </w:t>
      </w:r>
    </w:p>
    <w:p w:rsidR="004979A6" w:rsidRPr="000621C4" w:rsidRDefault="004979A6" w:rsidP="004979A6">
      <w:pPr>
        <w:ind w:firstLine="454"/>
      </w:pPr>
      <w:r>
        <w:t>Не</w:t>
      </w:r>
      <w:r w:rsidRPr="000621C4">
        <w:t>правильно говорит</w:t>
      </w:r>
      <w:r>
        <w:t xml:space="preserve"> – два в 16 степени. Д</w:t>
      </w:r>
      <w:r w:rsidRPr="000621C4">
        <w:t xml:space="preserve">олжно быть </w:t>
      </w:r>
      <w:r>
        <w:t>два</w:t>
      </w:r>
      <w:r w:rsidRPr="000621C4">
        <w:t xml:space="preserve"> в 16-й.</w:t>
      </w:r>
      <w:r>
        <w:t xml:space="preserve"> </w:t>
      </w:r>
      <w:r w:rsidRPr="000621C4">
        <w:t>Во</w:t>
      </w:r>
      <w:r>
        <w:t>-</w:t>
      </w:r>
      <w:r w:rsidRPr="000621C4">
        <w:t>во</w:t>
      </w:r>
      <w:r>
        <w:t>-</w:t>
      </w:r>
      <w:r w:rsidRPr="000621C4">
        <w:t>во</w:t>
      </w:r>
      <w:r>
        <w:t>,</w:t>
      </w:r>
      <w:r w:rsidRPr="000621C4">
        <w:t xml:space="preserve"> вы с математиком пообщайтесь. У нас Глава ИВ</w:t>
      </w:r>
      <w:r>
        <w:t xml:space="preserve">МАН здесь. </w:t>
      </w:r>
    </w:p>
    <w:p w:rsidR="004979A6" w:rsidRPr="000621C4" w:rsidRDefault="004979A6" w:rsidP="004979A6">
      <w:pPr>
        <w:ind w:firstLine="454"/>
        <w:rPr>
          <w:i/>
        </w:rPr>
      </w:pPr>
      <w:r w:rsidRPr="000621C4">
        <w:rPr>
          <w:i/>
        </w:rPr>
        <w:t>Из зала:</w:t>
      </w:r>
      <w:r>
        <w:rPr>
          <w:i/>
        </w:rPr>
        <w:t xml:space="preserve"> – </w:t>
      </w:r>
      <w:r w:rsidRPr="000621C4">
        <w:rPr>
          <w:i/>
        </w:rPr>
        <w:t>В 1</w:t>
      </w:r>
      <w:r>
        <w:rPr>
          <w:i/>
        </w:rPr>
        <w:t>0</w:t>
      </w:r>
      <w:r w:rsidRPr="000621C4">
        <w:rPr>
          <w:i/>
        </w:rPr>
        <w:t xml:space="preserve">-й степени </w:t>
      </w:r>
      <w:r>
        <w:rPr>
          <w:i/>
        </w:rPr>
        <w:t xml:space="preserve">– </w:t>
      </w:r>
      <w:r w:rsidRPr="000621C4">
        <w:rPr>
          <w:i/>
        </w:rPr>
        <w:t xml:space="preserve">это </w:t>
      </w:r>
      <w:r w:rsidRPr="00275FB2">
        <w:rPr>
          <w:i/>
        </w:rPr>
        <w:t>1</w:t>
      </w:r>
      <w:r>
        <w:rPr>
          <w:i/>
        </w:rPr>
        <w:t>024. П</w:t>
      </w:r>
      <w:r w:rsidRPr="000621C4">
        <w:rPr>
          <w:i/>
        </w:rPr>
        <w:t>люс</w:t>
      </w:r>
      <w:r>
        <w:rPr>
          <w:i/>
        </w:rPr>
        <w:t xml:space="preserve"> </w:t>
      </w:r>
      <w:r w:rsidRPr="000621C4">
        <w:rPr>
          <w:i/>
        </w:rPr>
        <w:t>два, плюс два</w:t>
      </w:r>
      <w:r>
        <w:rPr>
          <w:i/>
        </w:rPr>
        <w:t xml:space="preserve"> – </w:t>
      </w:r>
      <w:r w:rsidRPr="000621C4">
        <w:rPr>
          <w:i/>
        </w:rPr>
        <w:t>14-я. Я программист.</w:t>
      </w:r>
      <w:r>
        <w:rPr>
          <w:i/>
        </w:rPr>
        <w:t xml:space="preserve"> </w:t>
      </w:r>
    </w:p>
    <w:p w:rsidR="004979A6" w:rsidRPr="000621C4" w:rsidRDefault="004979A6" w:rsidP="004979A6">
      <w:pPr>
        <w:ind w:firstLine="454"/>
      </w:pPr>
      <w:r w:rsidRPr="000621C4">
        <w:t>Подожди. Я про</w:t>
      </w:r>
      <w:r>
        <w:t>щ</w:t>
      </w:r>
      <w:r w:rsidRPr="000621C4">
        <w:t>е скажу, при всём уважении к программистам, они учатся</w:t>
      </w:r>
      <w:r>
        <w:t xml:space="preserve"> </w:t>
      </w:r>
      <w:r w:rsidRPr="000621C4">
        <w:t>математике у педагогов математиков.</w:t>
      </w:r>
    </w:p>
    <w:p w:rsidR="004979A6" w:rsidRPr="000621C4" w:rsidRDefault="004979A6" w:rsidP="004979A6">
      <w:pPr>
        <w:ind w:firstLine="454"/>
        <w:rPr>
          <w:i/>
        </w:rPr>
      </w:pPr>
      <w:r w:rsidRPr="000621C4">
        <w:rPr>
          <w:i/>
        </w:rPr>
        <w:t>Из зала:</w:t>
      </w:r>
      <w:r>
        <w:rPr>
          <w:i/>
        </w:rPr>
        <w:t xml:space="preserve"> – </w:t>
      </w:r>
      <w:r w:rsidRPr="000621C4">
        <w:rPr>
          <w:i/>
        </w:rPr>
        <w:t>Мы спорить не будем, просто….</w:t>
      </w:r>
      <w:r>
        <w:rPr>
          <w:i/>
        </w:rPr>
        <w:t xml:space="preserve"> </w:t>
      </w:r>
    </w:p>
    <w:p w:rsidR="004979A6" w:rsidRPr="000621C4" w:rsidRDefault="004979A6" w:rsidP="004979A6">
      <w:pPr>
        <w:ind w:firstLine="454"/>
      </w:pPr>
      <w:r w:rsidRPr="000621C4">
        <w:t>Поэтому я просто</w:t>
      </w:r>
      <w:r>
        <w:t xml:space="preserve"> </w:t>
      </w:r>
      <w:r w:rsidRPr="000621C4">
        <w:t>доверяю больше педагогам, но</w:t>
      </w:r>
      <w:r>
        <w:t>,</w:t>
      </w:r>
      <w:r w:rsidRPr="000621C4">
        <w:t xml:space="preserve"> может быть</w:t>
      </w:r>
      <w:r>
        <w:t>,</w:t>
      </w:r>
      <w:r w:rsidRPr="000621C4">
        <w:t xml:space="preserve"> ты и прав,</w:t>
      </w:r>
      <w:r>
        <w:t xml:space="preserve"> </w:t>
      </w:r>
      <w:r w:rsidRPr="000621C4">
        <w:t xml:space="preserve">сейчас вот </w:t>
      </w:r>
      <w:r>
        <w:t xml:space="preserve">тут </w:t>
      </w:r>
      <w:r w:rsidRPr="000621C4">
        <w:t>математик разберётся?</w:t>
      </w:r>
      <w:r>
        <w:t xml:space="preserve"> </w:t>
      </w:r>
      <w:r w:rsidRPr="000621C4">
        <w:t>И на всякий случай, у нас в 16-ричной матрице</w:t>
      </w:r>
      <w:r>
        <w:t xml:space="preserve"> есть специально</w:t>
      </w:r>
      <w:r w:rsidRPr="000621C4">
        <w:t xml:space="preserve"> математический Столп,</w:t>
      </w:r>
      <w:r>
        <w:t xml:space="preserve"> что в какой степени.</w:t>
      </w:r>
    </w:p>
    <w:p w:rsidR="004979A6" w:rsidRPr="000621C4" w:rsidRDefault="004979A6" w:rsidP="004979A6">
      <w:pPr>
        <w:ind w:firstLine="454"/>
      </w:pPr>
      <w:r w:rsidRPr="003310F4">
        <w:rPr>
          <w:i/>
        </w:rPr>
        <w:t>Из зала: – Ну, или так</w:t>
      </w:r>
      <w:r>
        <w:rPr>
          <w:i/>
        </w:rPr>
        <w:t>,</w:t>
      </w:r>
      <w:r w:rsidRPr="003310F4">
        <w:rPr>
          <w:i/>
        </w:rPr>
        <w:t xml:space="preserve"> или в 14-й степени, как скажешь.</w:t>
      </w:r>
      <w:r>
        <w:rPr>
          <w:i/>
        </w:rPr>
        <w:t xml:space="preserve"> </w:t>
      </w:r>
    </w:p>
    <w:p w:rsidR="004979A6" w:rsidRPr="000621C4" w:rsidRDefault="004979A6" w:rsidP="004979A6">
      <w:pPr>
        <w:ind w:firstLine="454"/>
      </w:pPr>
      <w:r>
        <w:t>Четырнадцатая степень, вот</w:t>
      </w:r>
      <w:r w:rsidRPr="000621C4">
        <w:t xml:space="preserve"> видите, математики согласились с программистами.</w:t>
      </w:r>
      <w:r>
        <w:t xml:space="preserve"> </w:t>
      </w:r>
    </w:p>
    <w:p w:rsidR="004979A6" w:rsidRPr="00280D9C" w:rsidRDefault="004979A6" w:rsidP="004979A6">
      <w:pPr>
        <w:ind w:firstLine="454"/>
        <w:rPr>
          <w:i/>
        </w:rPr>
      </w:pPr>
      <w:r w:rsidRPr="00280D9C">
        <w:rPr>
          <w:i/>
        </w:rPr>
        <w:t>Из зала</w:t>
      </w:r>
      <w:r w:rsidRPr="003310F4">
        <w:rPr>
          <w:i/>
        </w:rPr>
        <w:t xml:space="preserve">: – </w:t>
      </w:r>
      <w:r w:rsidRPr="00280D9C">
        <w:rPr>
          <w:i/>
        </w:rPr>
        <w:t xml:space="preserve">Договорились. </w:t>
      </w:r>
    </w:p>
    <w:p w:rsidR="004979A6" w:rsidRPr="000621C4" w:rsidRDefault="004979A6" w:rsidP="004979A6">
      <w:pPr>
        <w:ind w:firstLine="454"/>
      </w:pPr>
      <w:r w:rsidRPr="000621C4">
        <w:t>Не</w:t>
      </w:r>
      <w:r>
        <w:t>-</w:t>
      </w:r>
      <w:r w:rsidRPr="000621C4">
        <w:t>не, здесь хорошая вещь.</w:t>
      </w:r>
      <w:r>
        <w:t xml:space="preserve"> </w:t>
      </w:r>
      <w:r w:rsidRPr="000621C4">
        <w:t>А теперь представьте, правильно</w:t>
      </w:r>
      <w:r>
        <w:t>,</w:t>
      </w:r>
      <w:r w:rsidRPr="000621C4">
        <w:t xml:space="preserve"> он сказал: «Я</w:t>
      </w:r>
      <w:r>
        <w:t xml:space="preserve"> </w:t>
      </w:r>
      <w:r w:rsidRPr="000621C4">
        <w:t>программист».</w:t>
      </w:r>
      <w:r>
        <w:t xml:space="preserve"> </w:t>
      </w:r>
      <w:r w:rsidRPr="00812FA6">
        <w:rPr>
          <w:b/>
        </w:rPr>
        <w:t>Метагалактика Отцом запрограммирована на Творение</w:t>
      </w:r>
      <w:r w:rsidRPr="000621C4">
        <w:t xml:space="preserve">, План Отца </w:t>
      </w:r>
      <w:r>
        <w:t xml:space="preserve">– </w:t>
      </w:r>
      <w:r w:rsidRPr="000621C4">
        <w:t xml:space="preserve">это </w:t>
      </w:r>
      <w:r>
        <w:t>п</w:t>
      </w:r>
      <w:r w:rsidRPr="000621C4">
        <w:t>рограмма,</w:t>
      </w:r>
      <w:r>
        <w:t xml:space="preserve"> п</w:t>
      </w:r>
      <w:r w:rsidRPr="000621C4">
        <w:t>рограммирование. И мы</w:t>
      </w:r>
      <w:r>
        <w:t xml:space="preserve"> можем это высчитать</w:t>
      </w:r>
      <w:r w:rsidRPr="000621C4">
        <w:t xml:space="preserve"> даже математически, это ж </w:t>
      </w:r>
      <w:r w:rsidRPr="00812FA6">
        <w:rPr>
          <w:b/>
        </w:rPr>
        <w:t>математические входы, выходы цифр</w:t>
      </w:r>
      <w:r w:rsidRPr="000621C4">
        <w:t xml:space="preserve">. </w:t>
      </w:r>
    </w:p>
    <w:p w:rsidR="004979A6" w:rsidRPr="000621C4" w:rsidRDefault="004979A6" w:rsidP="004979A6">
      <w:pPr>
        <w:ind w:firstLine="454"/>
      </w:pPr>
      <w:r>
        <w:t>Два</w:t>
      </w:r>
      <w:r w:rsidRPr="000621C4">
        <w:t xml:space="preserve"> в 14-й степени – математика, или</w:t>
      </w:r>
      <w:r>
        <w:t xml:space="preserve"> два</w:t>
      </w:r>
      <w:r w:rsidRPr="000621C4">
        <w:t xml:space="preserve"> в 16-й </w:t>
      </w:r>
      <w:r>
        <w:t xml:space="preserve">– </w:t>
      </w:r>
      <w:r w:rsidRPr="000621C4">
        <w:t>математика,</w:t>
      </w:r>
      <w:r>
        <w:t xml:space="preserve"> два</w:t>
      </w:r>
      <w:r w:rsidRPr="000621C4">
        <w:t xml:space="preserve"> в </w:t>
      </w:r>
      <w:r>
        <w:t>восьмо</w:t>
      </w:r>
      <w:r w:rsidRPr="000621C4">
        <w:t>й – математика. И мы специально поставили Столп, причём</w:t>
      </w:r>
      <w:r>
        <w:t>,</w:t>
      </w:r>
      <w:r w:rsidRPr="000621C4">
        <w:t xml:space="preserve"> я настоял, чтобы этот Столп математически стоял, я с математикой не особо дружу, но очень её люблю, поэтому</w:t>
      </w:r>
      <w:r>
        <w:t xml:space="preserve"> </w:t>
      </w:r>
      <w:r w:rsidRPr="000621C4">
        <w:t>не дружу. Но мы чаще</w:t>
      </w:r>
      <w:r>
        <w:t xml:space="preserve"> </w:t>
      </w:r>
      <w:r w:rsidRPr="000621C4">
        <w:t>любим того</w:t>
      </w:r>
      <w:r>
        <w:t>, с кем не дружим</w:t>
      </w:r>
      <w:r w:rsidRPr="000621C4">
        <w:t>. Жизнь такая.</w:t>
      </w:r>
      <w:r>
        <w:t xml:space="preserve"> </w:t>
      </w:r>
    </w:p>
    <w:p w:rsidR="004979A6" w:rsidRDefault="004979A6" w:rsidP="004979A6">
      <w:pPr>
        <w:ind w:firstLine="454"/>
      </w:pPr>
      <w:r w:rsidRPr="003310F4">
        <w:t>И вот Столп,</w:t>
      </w:r>
      <w:r>
        <w:t xml:space="preserve"> чтобы мы ещё тот Столп выучили. Д</w:t>
      </w:r>
      <w:r w:rsidRPr="003310F4">
        <w:t>ва в такой-то степени</w:t>
      </w:r>
      <w:r>
        <w:t>. В</w:t>
      </w:r>
      <w:r w:rsidRPr="003310F4">
        <w:t>сё математически в Метагалактике запрограммировано.</w:t>
      </w:r>
      <w:r>
        <w:t xml:space="preserve"> </w:t>
      </w:r>
    </w:p>
    <w:p w:rsidR="004979A6" w:rsidRDefault="004979A6" w:rsidP="004979A6">
      <w:pPr>
        <w:pStyle w:val="12"/>
      </w:pPr>
      <w:bookmarkStart w:id="85" w:name="_Toc517389314"/>
      <w:bookmarkStart w:id="86" w:name="_Toc517863016"/>
      <w:r>
        <w:t>Мать. Программирование материи на компьютере</w:t>
      </w:r>
      <w:bookmarkEnd w:id="85"/>
      <w:bookmarkEnd w:id="86"/>
    </w:p>
    <w:p w:rsidR="004979A6" w:rsidRPr="000621C4" w:rsidRDefault="004979A6" w:rsidP="004979A6">
      <w:pPr>
        <w:ind w:firstLine="454"/>
      </w:pPr>
      <w:r w:rsidRPr="003310F4">
        <w:t>Поэтому, когда я сказал</w:t>
      </w:r>
      <w:r>
        <w:t>, ч</w:t>
      </w:r>
      <w:r w:rsidRPr="003310F4">
        <w:t xml:space="preserve">то </w:t>
      </w:r>
      <w:r w:rsidRPr="00263EE2">
        <w:rPr>
          <w:b/>
        </w:rPr>
        <w:t>Мать легко печатает на компьютере, она легко ещё и программирует материю на этом компьютере</w:t>
      </w:r>
      <w:r w:rsidRPr="000621C4">
        <w:t>.</w:t>
      </w:r>
      <w:r w:rsidRPr="000621C4">
        <w:rPr>
          <w:b/>
        </w:rPr>
        <w:t xml:space="preserve"> </w:t>
      </w:r>
      <w:r w:rsidRPr="000621C4">
        <w:t>У неё там вообще</w:t>
      </w:r>
      <w:r>
        <w:t xml:space="preserve"> супер</w:t>
      </w:r>
      <w:r w:rsidRPr="000621C4">
        <w:t>штука. Наши</w:t>
      </w:r>
      <w:r>
        <w:t xml:space="preserve"> </w:t>
      </w:r>
      <w:r w:rsidRPr="000621C4">
        <w:t>супер</w:t>
      </w:r>
      <w:r>
        <w:t>компьютеры</w:t>
      </w:r>
      <w:r w:rsidRPr="000621C4">
        <w:t xml:space="preserve"> отдыхают. </w:t>
      </w:r>
      <w:r w:rsidRPr="00263EE2">
        <w:rPr>
          <w:b/>
        </w:rPr>
        <w:t>Её компьютер ещё может программировать виды материи</w:t>
      </w:r>
      <w:r w:rsidRPr="000621C4">
        <w:t>. Вы всё равно до него не доберётесь, поэтому можно</w:t>
      </w:r>
      <w:r>
        <w:t xml:space="preserve"> рассказывать. Детский сад</w:t>
      </w:r>
      <w:r w:rsidRPr="000621C4">
        <w:t xml:space="preserve"> туда даже в музей не пускают – Огонь плотный</w:t>
      </w:r>
      <w:r>
        <w:t xml:space="preserve">, </w:t>
      </w:r>
      <w:r w:rsidRPr="000621C4">
        <w:t>просто он обратно не выйдет, а Монады Отцу от детей не нужны. Мама любит детей, поэтому...</w:t>
      </w:r>
      <w:r>
        <w:t xml:space="preserve"> </w:t>
      </w:r>
    </w:p>
    <w:p w:rsidR="004979A6" w:rsidRPr="000621C4" w:rsidRDefault="004979A6" w:rsidP="004979A6">
      <w:pPr>
        <w:ind w:firstLine="454"/>
      </w:pPr>
      <w:r w:rsidRPr="000621C4">
        <w:t>Это у нас один представитель друг</w:t>
      </w:r>
      <w:r>
        <w:t>ой ц</w:t>
      </w:r>
      <w:r w:rsidRPr="000621C4">
        <w:t>ив</w:t>
      </w:r>
      <w:r>
        <w:t>илизации решил выйти к Иерарху</w:t>
      </w:r>
      <w:r w:rsidRPr="000621C4">
        <w:t>, сказал: «Мне сразу к Маме, мы тут материальны». Выходит наша высокая худенькая женщина, вот на таких каблуках</w:t>
      </w:r>
      <w:r>
        <w:t xml:space="preserve"> – </w:t>
      </w:r>
      <w:r w:rsidRPr="000621C4">
        <w:t>15 сантиметров или 16, вот такая юбочка, худенькая. Она говорит: «Вы хотите к нам сейчас?» Из воздуха становится компьютер, её пальцы начали бегать, порхать по клавишам. Он завис от пальцев. А на компьютере</w:t>
      </w:r>
      <w:r>
        <w:t xml:space="preserve"> не</w:t>
      </w:r>
      <w:r w:rsidRPr="000621C4">
        <w:t xml:space="preserve"> экран</w:t>
      </w:r>
      <w:r>
        <w:t xml:space="preserve"> высветился – </w:t>
      </w:r>
      <w:r w:rsidRPr="000621C4">
        <w:t xml:space="preserve">высветилась сфера голографии Метагалактики, высветилась их </w:t>
      </w:r>
      <w:r>
        <w:t>ц</w:t>
      </w:r>
      <w:r w:rsidRPr="000621C4">
        <w:t>ивилизация, коорд</w:t>
      </w:r>
      <w:r>
        <w:t>инирующаяся с Метагалактикой</w:t>
      </w:r>
      <w:r w:rsidR="00352B9D">
        <w:t xml:space="preserve"> ФА </w:t>
      </w:r>
      <w:r w:rsidRPr="000621C4">
        <w:t>как нижестоящая, и высветилась координация её</w:t>
      </w:r>
      <w:r>
        <w:t xml:space="preserve"> </w:t>
      </w:r>
      <w:r w:rsidRPr="000621C4">
        <w:t xml:space="preserve">материи с этой материей. </w:t>
      </w:r>
      <w:r>
        <w:t>А о</w:t>
      </w:r>
      <w:r w:rsidRPr="000621C4">
        <w:t>на меня вызвала срочно, потому что товарищ решил координироваться с Метагалактикой</w:t>
      </w:r>
      <w:r>
        <w:t>, и надо –</w:t>
      </w:r>
      <w:r w:rsidRPr="000621C4">
        <w:t xml:space="preserve"> кто-то из физических</w:t>
      </w:r>
      <w:r>
        <w:t xml:space="preserve"> землян – как мы координируемся</w:t>
      </w:r>
      <w:r w:rsidRPr="000621C4">
        <w:t xml:space="preserve"> биологически</w:t>
      </w:r>
      <w:r>
        <w:t xml:space="preserve"> </w:t>
      </w:r>
      <w:r w:rsidRPr="000621C4">
        <w:t>с ними? И вот она, смотря на нас, всё это делала.</w:t>
      </w:r>
      <w:r>
        <w:t xml:space="preserve"> </w:t>
      </w:r>
    </w:p>
    <w:p w:rsidR="004979A6" w:rsidRPr="000621C4" w:rsidRDefault="004979A6" w:rsidP="004979A6">
      <w:pPr>
        <w:ind w:firstLine="454"/>
      </w:pPr>
      <w:r w:rsidRPr="000621C4">
        <w:t>Сказала: «Не получится, вам надо доработаться»</w:t>
      </w:r>
      <w:r>
        <w:t>. И в голографии</w:t>
      </w:r>
      <w:r w:rsidRPr="000621C4">
        <w:t xml:space="preserve"> компьютерных сфер Мамы высветилась их биология, как доработаться, что сделать, как отстроиться, как строит</w:t>
      </w:r>
      <w:r>
        <w:t>ся материя</w:t>
      </w:r>
      <w:r w:rsidRPr="000621C4">
        <w:t>, чтобы они не взорвались при этой стройке.</w:t>
      </w:r>
      <w:r>
        <w:t xml:space="preserve"> </w:t>
      </w:r>
    </w:p>
    <w:p w:rsidR="004979A6" w:rsidRPr="000621C4" w:rsidRDefault="004979A6" w:rsidP="004979A6">
      <w:pPr>
        <w:ind w:firstLine="454"/>
      </w:pPr>
      <w:r w:rsidRPr="000621C4">
        <w:t>Она говорит: «Я</w:t>
      </w:r>
      <w:r>
        <w:t xml:space="preserve"> </w:t>
      </w:r>
      <w:r w:rsidRPr="000621C4">
        <w:t>бы с удовольствием вас приняла, но какая-нибудь</w:t>
      </w:r>
      <w:r>
        <w:t xml:space="preserve"> сверхн</w:t>
      </w:r>
      <w:r w:rsidRPr="000621C4">
        <w:t>овая вас рубанёт</w:t>
      </w:r>
      <w:r>
        <w:t xml:space="preserve"> – </w:t>
      </w:r>
      <w:r w:rsidRPr="000621C4">
        <w:t xml:space="preserve">всю </w:t>
      </w:r>
      <w:r>
        <w:t>вашу ц</w:t>
      </w:r>
      <w:r w:rsidRPr="000621C4">
        <w:t>ивилизацию. Вам надо подтянуться».</w:t>
      </w:r>
      <w:r>
        <w:t xml:space="preserve"> </w:t>
      </w:r>
      <w:r w:rsidRPr="000621C4">
        <w:t>Он всё понял, сказал: «Извините, что побеспокоил»</w:t>
      </w:r>
      <w:r>
        <w:t xml:space="preserve">, – </w:t>
      </w:r>
      <w:r w:rsidRPr="000621C4">
        <w:t>ушёл.</w:t>
      </w:r>
      <w:r>
        <w:t xml:space="preserve"> </w:t>
      </w:r>
      <w:r w:rsidRPr="000621C4">
        <w:t>Она на меня посмотрела: «Ты всё понял?»</w:t>
      </w:r>
      <w:r>
        <w:t xml:space="preserve"> </w:t>
      </w:r>
      <w:r w:rsidRPr="000621C4">
        <w:t>Я говорю</w:t>
      </w:r>
      <w:r>
        <w:t>: «П</w:t>
      </w:r>
      <w:r w:rsidRPr="000621C4">
        <w:t>онял. Понял</w:t>
      </w:r>
      <w:r>
        <w:t>»</w:t>
      </w:r>
      <w:r w:rsidRPr="000621C4">
        <w:t xml:space="preserve"> </w:t>
      </w:r>
      <w:r>
        <w:rPr>
          <w:i/>
        </w:rPr>
        <w:t>(С</w:t>
      </w:r>
      <w:r w:rsidRPr="000621C4">
        <w:rPr>
          <w:i/>
        </w:rPr>
        <w:t>ме</w:t>
      </w:r>
      <w:r>
        <w:rPr>
          <w:i/>
        </w:rPr>
        <w:t>х</w:t>
      </w:r>
      <w:r w:rsidRPr="000621C4">
        <w:rPr>
          <w:i/>
        </w:rPr>
        <w:t>)</w:t>
      </w:r>
      <w:r>
        <w:rPr>
          <w:i/>
        </w:rPr>
        <w:t xml:space="preserve"> </w:t>
      </w:r>
      <w:r w:rsidRPr="000621C4">
        <w:t xml:space="preserve">Она говорит: «Так будет всегда, </w:t>
      </w:r>
      <w:r>
        <w:t>свободен</w:t>
      </w:r>
      <w:r w:rsidRPr="000621C4">
        <w:t>». Ну, так, дружеские отношения</w:t>
      </w:r>
      <w:r>
        <w:t xml:space="preserve"> – </w:t>
      </w:r>
      <w:r w:rsidRPr="000621C4">
        <w:t>свободен. Ушёл.</w:t>
      </w:r>
      <w:r>
        <w:t xml:space="preserve"> </w:t>
      </w:r>
    </w:p>
    <w:p w:rsidR="004979A6" w:rsidRPr="000621C4" w:rsidRDefault="004979A6" w:rsidP="004979A6">
      <w:pPr>
        <w:ind w:firstLine="454"/>
      </w:pPr>
      <w:r w:rsidRPr="000621C4">
        <w:t xml:space="preserve">Теперь представьте нашу женщину: на высоких каблуках, с короткой юбкой, легко порхающей </w:t>
      </w:r>
      <w:r>
        <w:t xml:space="preserve">по </w:t>
      </w:r>
      <w:r w:rsidRPr="000621C4">
        <w:t>клавишам компьютера, с хорошим вырезом, но вполне с элегантным, но хорошим, где компьютер программирует два вида материи легко, она при этом ещё и общается, прикалывается, программирует</w:t>
      </w:r>
      <w:r>
        <w:t>.</w:t>
      </w:r>
      <w:r w:rsidRPr="000621C4">
        <w:t xml:space="preserve"> И это Изначально Вышестоящая Мать. </w:t>
      </w:r>
    </w:p>
    <w:p w:rsidR="004979A6" w:rsidRPr="007F40F7" w:rsidRDefault="004979A6" w:rsidP="004979A6">
      <w:pPr>
        <w:ind w:firstLine="454"/>
      </w:pPr>
      <w:r w:rsidRPr="000621C4">
        <w:t xml:space="preserve">Дамы, </w:t>
      </w:r>
      <w:r>
        <w:t>о</w:t>
      </w:r>
      <w:r w:rsidRPr="000621C4">
        <w:t xml:space="preserve">браз понятен, куда </w:t>
      </w:r>
      <w:r>
        <w:t>надо</w:t>
      </w:r>
      <w:r w:rsidRPr="000621C4">
        <w:t xml:space="preserve"> двигаться? О конституциях не спорят. О</w:t>
      </w:r>
      <w:r>
        <w:t xml:space="preserve"> </w:t>
      </w:r>
      <w:r w:rsidRPr="000621C4">
        <w:t xml:space="preserve">конституции тела, я добавляю, не спорят, кто не владеет терминами. Я понимаю, что не всем надо быть худыми, я сам далеко не худой. Сразу показываю, что… </w:t>
      </w:r>
      <w:r>
        <w:t>В</w:t>
      </w:r>
      <w:r w:rsidRPr="000621C4">
        <w:t>сё нормально, у каждого свои и возрастные</w:t>
      </w:r>
      <w:r>
        <w:t>,</w:t>
      </w:r>
      <w:r w:rsidRPr="000621C4">
        <w:t xml:space="preserve"> и конституционные ограничения, я не об этом. Но я о легкости тела в любой конституции, у нас есть вполне себе в</w:t>
      </w:r>
      <w:r>
        <w:t xml:space="preserve"> теле Авата</w:t>
      </w:r>
      <w:r w:rsidRPr="000621C4">
        <w:t>рессы и Изначальные Ипостаси, но легкость у них такая, что мы с вами</w:t>
      </w:r>
      <w:r>
        <w:t xml:space="preserve"> слонопотамы по отношению к ним. И э</w:t>
      </w:r>
      <w:r w:rsidRPr="007F40F7">
        <w:t>то ещё легко сказано</w:t>
      </w:r>
      <w:r>
        <w:t>. О</w:t>
      </w:r>
      <w:r w:rsidRPr="007F40F7">
        <w:t>щущение, восприятие</w:t>
      </w:r>
      <w:r>
        <w:t xml:space="preserve">. При этом </w:t>
      </w:r>
      <w:r w:rsidRPr="007F40F7">
        <w:t>Мама ходит на концерты, понимает в музыке, великолепно танцует на балах, это видно было, с папой ходит, первая пара. И Папа выглядит стариком, но</w:t>
      </w:r>
      <w:r>
        <w:t>,</w:t>
      </w:r>
      <w:r w:rsidRPr="007F40F7">
        <w:t xml:space="preserve"> когда танцевать начинает, наша молодёжь отдыхает от танго с Мамой, причём, самого зажигательного танго. Это один из сложнейших </w:t>
      </w:r>
      <w:r>
        <w:t>танцев в паре, танго называется. В</w:t>
      </w:r>
      <w:r w:rsidRPr="007F40F7">
        <w:t xml:space="preserve">альс </w:t>
      </w:r>
      <w:r>
        <w:t xml:space="preserve">– </w:t>
      </w:r>
      <w:r w:rsidRPr="007F40F7">
        <w:t>это вальсируют стоя, а танго</w:t>
      </w:r>
      <w:r>
        <w:t xml:space="preserve"> –</w:t>
      </w:r>
      <w:r w:rsidRPr="007F40F7">
        <w:t xml:space="preserve"> это</w:t>
      </w:r>
      <w:r>
        <w:t>,</w:t>
      </w:r>
      <w:r w:rsidRPr="007F40F7">
        <w:t xml:space="preserve"> как хочешь, это вальс</w:t>
      </w:r>
      <w:r>
        <w:t>, как хочешь. С полулёжа</w:t>
      </w:r>
      <w:r w:rsidRPr="007F40F7">
        <w:t xml:space="preserve"> на одной ноге, но с высоким каблуком вот так, только надо поддержку организовать и всё. На одном согнутом колене стоит мама, а второй рукой Папа держит, с поворотом, это один из сложных элементов пары танго, на балу, в общем, станцевали.</w:t>
      </w:r>
    </w:p>
    <w:p w:rsidR="004979A6" w:rsidRDefault="004979A6" w:rsidP="004979A6">
      <w:pPr>
        <w:ind w:firstLine="454"/>
      </w:pPr>
      <w:r w:rsidRPr="007F40F7">
        <w:t>Некоторые Аватарессы поняли, чему дальше надо учиться, одним танцем им отпрограммировали перспективы развития Тела. Через два часа Мама на компьютере программирует следующий вид Материи, организованность</w:t>
      </w:r>
      <w:r>
        <w:t>,</w:t>
      </w:r>
      <w:r w:rsidRPr="007F40F7">
        <w:t xml:space="preserve"> просто некогда</w:t>
      </w:r>
      <w:r>
        <w:t>. Ж</w:t>
      </w:r>
      <w:r w:rsidRPr="007F40F7">
        <w:t xml:space="preserve">ивёт легко, ещё успевает личными делами заниматься, у неё ещё дети есть, </w:t>
      </w:r>
      <w:r>
        <w:t xml:space="preserve">в общем, </w:t>
      </w:r>
      <w:r w:rsidRPr="007F40F7">
        <w:t>всё</w:t>
      </w:r>
      <w:r>
        <w:t>,</w:t>
      </w:r>
      <w:r w:rsidRPr="007F40F7">
        <w:t xml:space="preserve"> как положено. Ещё дети есть? Да. </w:t>
      </w:r>
    </w:p>
    <w:p w:rsidR="004979A6" w:rsidRPr="007F40F7" w:rsidRDefault="004979A6" w:rsidP="004979A6">
      <w:pPr>
        <w:ind w:firstLine="454"/>
      </w:pPr>
      <w:r w:rsidRPr="007F40F7">
        <w:t>А знаете, почему я вам о Маме? Господа Питерцы</w:t>
      </w:r>
      <w:r>
        <w:t>,</w:t>
      </w:r>
      <w:r w:rsidRPr="007F40F7">
        <w:t xml:space="preserve"> кто мне скажет, почему я о Маме. Стандарт Синтеза, заразы такие. </w:t>
      </w:r>
      <w:r>
        <w:rPr>
          <w:i/>
          <w:iCs/>
        </w:rPr>
        <w:t xml:space="preserve">Из зала: – </w:t>
      </w:r>
      <w:r w:rsidRPr="007F40F7">
        <w:rPr>
          <w:i/>
          <w:iCs/>
        </w:rPr>
        <w:t>«Иерархия управляет материей».</w:t>
      </w:r>
      <w:r w:rsidRPr="007F40F7">
        <w:t xml:space="preserve"> </w:t>
      </w:r>
    </w:p>
    <w:p w:rsidR="004979A6" w:rsidRDefault="004979A6" w:rsidP="004979A6">
      <w:pPr>
        <w:ind w:firstLine="454"/>
      </w:pPr>
      <w:r w:rsidRPr="007F40F7">
        <w:t xml:space="preserve">Москвич, я понимаю, что ты наполовину Питерец был. Я сказал, Питерцы пусть отвечают, они должны знать, что </w:t>
      </w:r>
      <w:r w:rsidRPr="00020354">
        <w:rPr>
          <w:b/>
        </w:rPr>
        <w:t>Иерархия управляет Материей, а вершина Материи – значит Мать</w:t>
      </w:r>
      <w:r w:rsidRPr="007F40F7">
        <w:t xml:space="preserve">, эталонный образ у вас кто? </w:t>
      </w:r>
      <w:r w:rsidRPr="00020354">
        <w:rPr>
          <w:i/>
        </w:rPr>
        <w:t>Мать твою или твоя Мать</w:t>
      </w:r>
      <w:r w:rsidRPr="007F40F7">
        <w:t>, это не оскорбление, это прикол. Это я к Матери выхожу</w:t>
      </w:r>
      <w:r>
        <w:t xml:space="preserve"> и</w:t>
      </w:r>
      <w:r w:rsidRPr="007F40F7">
        <w:t xml:space="preserve"> говорю, меня опять к вам прислали. Она говорит: «Вижу, все мысли, посланные тебе ко мне». </w:t>
      </w:r>
      <w:r>
        <w:t>И мы с ней смеёмся. Она говорит –</w:t>
      </w:r>
      <w:r w:rsidRPr="007F40F7">
        <w:t xml:space="preserve"> что твоим сделать</w:t>
      </w:r>
      <w:r>
        <w:t>? Я говорю –</w:t>
      </w:r>
      <w:r w:rsidRPr="007F40F7">
        <w:t xml:space="preserve"> моим ничего не нужно делать, дети, горшок, детский сад, милосердие, всё, но вот отстройка в Материи им будет полезна </w:t>
      </w:r>
      <w:r>
        <w:t>на</w:t>
      </w:r>
      <w:r w:rsidRPr="007F40F7">
        <w:t xml:space="preserve"> развити</w:t>
      </w:r>
      <w:r>
        <w:t>е, ну к Маме ж</w:t>
      </w:r>
      <w:r w:rsidRPr="007F40F7">
        <w:t xml:space="preserve"> послали. Зеркало, раз послали к Маме, нужно развитие Материи</w:t>
      </w:r>
      <w:r>
        <w:t>. И</w:t>
      </w:r>
      <w:r w:rsidRPr="007F40F7">
        <w:t xml:space="preserve"> Мама включает им программирование развития Материи, </w:t>
      </w:r>
      <w:r>
        <w:t xml:space="preserve">ну </w:t>
      </w:r>
      <w:r w:rsidRPr="007F40F7">
        <w:t xml:space="preserve">естественно, с развитием Человека в этой Материи. </w:t>
      </w:r>
      <w:r>
        <w:t xml:space="preserve">А чё? </w:t>
      </w:r>
      <w:r w:rsidRPr="007F40F7">
        <w:t>Раз к Маме прислали, просят у Мамы, не у Папы, у Мамы просят</w:t>
      </w:r>
      <w:r>
        <w:t>.</w:t>
      </w:r>
      <w:r w:rsidRPr="007F40F7">
        <w:t xml:space="preserve"> Мама включает свои инструменты. Идёшь ты к такому-то Отцу, к Папе послали,</w:t>
      </w:r>
      <w:r>
        <w:t xml:space="preserve"> Папа включает свои инструменты. Я</w:t>
      </w:r>
      <w:r w:rsidRPr="007F40F7">
        <w:t xml:space="preserve"> сразу иду к этому Отцу, к этой Матери, но у меня их всего двое</w:t>
      </w:r>
      <w:r>
        <w:t xml:space="preserve"> –</w:t>
      </w:r>
      <w:r w:rsidRPr="007F40F7">
        <w:t xml:space="preserve"> или к Папе, или к Маме, выбор</w:t>
      </w:r>
      <w:r>
        <w:t>а</w:t>
      </w:r>
      <w:r w:rsidRPr="007F40F7">
        <w:t xml:space="preserve"> лучше. К Ипостасям даже не захожу, они скажут, чего ко мне пришёл</w:t>
      </w:r>
      <w:r>
        <w:t>? И</w:t>
      </w:r>
      <w:r w:rsidRPr="007F40F7">
        <w:t>ли к Папе, или к Маме</w:t>
      </w:r>
      <w:r>
        <w:t>. П</w:t>
      </w:r>
      <w:r w:rsidRPr="007F40F7">
        <w:t>отому что у Ипостасей сразу Иерархия включается, там</w:t>
      </w:r>
      <w:r>
        <w:t>,</w:t>
      </w:r>
      <w:r w:rsidRPr="007F40F7">
        <w:t xml:space="preserve"> волевая, не-не</w:t>
      </w:r>
      <w:r>
        <w:t>,</w:t>
      </w:r>
      <w:r w:rsidRPr="007F40F7">
        <w:t xml:space="preserve"> потом надо ещё это освоить. Там Мама если включает, то раза в два больше, чем ты можешь, это закон, Папа тоже в два раза больше, чем ты можешь. Они говорят, наказание, да не наказание. Вам дали в два раза больше, чем вы послали, а дальше надо крутиться, если ты покрутишься этим, ты ещё и вырастешь</w:t>
      </w:r>
      <w:r>
        <w:t>. Т</w:t>
      </w:r>
      <w:r w:rsidRPr="007F40F7">
        <w:t>ам действуют милосердно, там не наказывают, там просто дают больше, потому что ты послал от всей Души. Поэтому дают за Физику и за Душу, и если ты успеешь открутиться, ты ещё вырастешь, ну, хочешь этими вертеться, открутиться</w:t>
      </w:r>
      <w:r>
        <w:t xml:space="preserve"> –</w:t>
      </w:r>
      <w:r w:rsidRPr="007F40F7">
        <w:t xml:space="preserve"> </w:t>
      </w:r>
      <w:r>
        <w:t xml:space="preserve">это </w:t>
      </w:r>
      <w:r w:rsidRPr="007F40F7">
        <w:t xml:space="preserve">в смысле войти в это. Другой сленг, </w:t>
      </w:r>
      <w:r>
        <w:t xml:space="preserve">извините. </w:t>
      </w:r>
    </w:p>
    <w:p w:rsidR="004979A6" w:rsidRDefault="004979A6" w:rsidP="004979A6">
      <w:pPr>
        <w:ind w:firstLine="454"/>
      </w:pPr>
      <w:r w:rsidRPr="007F40F7">
        <w:t xml:space="preserve">Мама </w:t>
      </w:r>
      <w:r>
        <w:t xml:space="preserve">– </w:t>
      </w:r>
      <w:r w:rsidRPr="007F40F7">
        <w:t xml:space="preserve">эталон </w:t>
      </w:r>
      <w:r>
        <w:t>в Материю. Я</w:t>
      </w:r>
      <w:r w:rsidRPr="007F40F7">
        <w:t xml:space="preserve"> не о себе</w:t>
      </w:r>
      <w:r>
        <w:t>. В</w:t>
      </w:r>
      <w:r w:rsidRPr="007F40F7">
        <w:t>ы так на меня смотрите</w:t>
      </w:r>
      <w:r>
        <w:t xml:space="preserve"> –</w:t>
      </w:r>
      <w:r w:rsidRPr="007F40F7">
        <w:t xml:space="preserve"> да</w:t>
      </w:r>
      <w:r>
        <w:t>, тебя не</w:t>
      </w:r>
      <w:r w:rsidRPr="007F40F7">
        <w:t xml:space="preserve"> все посылаю</w:t>
      </w:r>
      <w:r>
        <w:t>т. Дак</w:t>
      </w:r>
      <w:r w:rsidRPr="007F40F7">
        <w:t xml:space="preserve"> вы же друг друга посылаете к такой-то Матери</w:t>
      </w:r>
      <w:r>
        <w:t>. И</w:t>
      </w:r>
      <w:r w:rsidRPr="007F40F7">
        <w:t xml:space="preserve"> на ночной подготовке как раз к ней и появляетесь. Или к Маме Планеты, если подготовки мало, а она</w:t>
      </w:r>
      <w:r>
        <w:t xml:space="preserve"> –</w:t>
      </w:r>
      <w:r w:rsidRPr="007F40F7">
        <w:t xml:space="preserve"> Око</w:t>
      </w:r>
      <w:r>
        <w:t>,</w:t>
      </w:r>
      <w:r w:rsidRPr="007F40F7">
        <w:t xml:space="preserve"> сразу смотрит, кто послал</w:t>
      </w:r>
      <w:r>
        <w:t>.</w:t>
      </w:r>
      <w:r w:rsidRPr="007F40F7">
        <w:t xml:space="preserve"> Око наводит так</w:t>
      </w:r>
      <w:r>
        <w:t xml:space="preserve"> –</w:t>
      </w:r>
      <w:r w:rsidRPr="007F40F7">
        <w:t xml:space="preserve"> кто</w:t>
      </w:r>
      <w:r>
        <w:t>-</w:t>
      </w:r>
      <w:r w:rsidRPr="007F40F7">
        <w:t xml:space="preserve">кто ко мне послал? </w:t>
      </w:r>
      <w:r>
        <w:t xml:space="preserve">И </w:t>
      </w:r>
      <w:r w:rsidRPr="007F40F7">
        <w:t xml:space="preserve">как меня назвали? </w:t>
      </w:r>
      <w:r>
        <w:t>Как назвали? У</w:t>
      </w:r>
      <w:r w:rsidRPr="007F40F7">
        <w:t>х</w:t>
      </w:r>
      <w:r>
        <w:t xml:space="preserve"> </w:t>
      </w:r>
      <w:r w:rsidRPr="007F40F7">
        <w:t>ты, двойное усиление по План</w:t>
      </w:r>
      <w:r>
        <w:t>ете. К Маме Метагалактики вышли.</w:t>
      </w:r>
      <w:r w:rsidRPr="007F40F7">
        <w:t xml:space="preserve"> Изначально</w:t>
      </w:r>
      <w:r>
        <w:t xml:space="preserve"> Вышестоящая Мать Метагалактики –</w:t>
      </w:r>
      <w:r w:rsidRPr="007F40F7">
        <w:t xml:space="preserve"> ко мне</w:t>
      </w:r>
      <w:r>
        <w:t>,</w:t>
      </w:r>
      <w:r w:rsidRPr="007F40F7">
        <w:t xml:space="preserve"> да? </w:t>
      </w:r>
      <w:r>
        <w:t>Н</w:t>
      </w:r>
      <w:r w:rsidRPr="007F40F7">
        <w:t xml:space="preserve">о она чуть выше, ближе к Владычице, мудрость послала, двойную мудрость, чтобы голова работала. </w:t>
      </w:r>
      <w:r>
        <w:t>В общем, так до Изначальной…</w:t>
      </w:r>
      <w:r w:rsidR="00FE0DB2">
        <w:t>.</w:t>
      </w:r>
      <w:r>
        <w:t xml:space="preserve"> </w:t>
      </w:r>
      <w:r w:rsidRPr="007F40F7">
        <w:t>Самые крутые отправляют к Изначально Вышестоящей Матери</w:t>
      </w:r>
      <w:r>
        <w:t xml:space="preserve"> –</w:t>
      </w:r>
      <w:r w:rsidRPr="007F40F7">
        <w:t xml:space="preserve"> это третьей</w:t>
      </w:r>
      <w:r>
        <w:t xml:space="preserve"> степени</w:t>
      </w:r>
      <w:r w:rsidRPr="007F40F7">
        <w:t>, четвёртой степени посыл</w:t>
      </w:r>
      <w:r>
        <w:t>. И</w:t>
      </w:r>
      <w:r w:rsidRPr="007F40F7">
        <w:t xml:space="preserve"> так мы с Матерями развиваемся. Но у нас есть Мать Планеты, Мать Метагалактики, Мать Высокой Цельной Реальности Метагалактики, Изначально Вышестоящая Мать, о которой я рассказываю</w:t>
      </w:r>
      <w:r>
        <w:t>.</w:t>
      </w:r>
      <w:r w:rsidRPr="007F40F7">
        <w:t xml:space="preserve"> </w:t>
      </w:r>
      <w:r w:rsidRPr="008B7159">
        <w:rPr>
          <w:i/>
        </w:rPr>
        <w:t>(Чих)</w:t>
      </w:r>
      <w:r>
        <w:t xml:space="preserve"> Спасибо, точно. Ч</w:t>
      </w:r>
      <w:r w:rsidRPr="007F40F7">
        <w:t>етверица, так на всякий случай, вдруг, кто не знает. Мы их не особо публикуем, потому что</w:t>
      </w:r>
      <w:r>
        <w:t xml:space="preserve"> это</w:t>
      </w:r>
      <w:r w:rsidRPr="007F40F7">
        <w:t xml:space="preserve"> не рекомендовано. Если Мать Планеты относится к Око, легко догадаться, что Мать Метагалактики относится к Владыке, а Мать Высокой Цельной Реальности Метагалактики к Иерархии, а Изначально Вышестоящая Мать к ИВДИВО. В Доме Отца она хозяйка</w:t>
      </w:r>
      <w:r>
        <w:t xml:space="preserve"> просто</w:t>
      </w:r>
      <w:r w:rsidRPr="007F40F7">
        <w:t>, в своём Доме у Отца хозяйка – Мать же, хозяйка в Доме. Всё поняли? Рассказал.</w:t>
      </w:r>
    </w:p>
    <w:p w:rsidR="004979A6" w:rsidRPr="00D54D3E" w:rsidRDefault="004979A6" w:rsidP="004979A6">
      <w:pPr>
        <w:pStyle w:val="12"/>
      </w:pPr>
      <w:bookmarkStart w:id="87" w:name="_Toc517389315"/>
      <w:bookmarkStart w:id="88" w:name="_Toc517863017"/>
      <w:r w:rsidRPr="00D54D3E">
        <w:t xml:space="preserve">Владеть политикой Матерей </w:t>
      </w:r>
      <w:r>
        <w:t>–</w:t>
      </w:r>
      <w:r w:rsidRPr="00D54D3E">
        <w:t xml:space="preserve"> нов</w:t>
      </w:r>
      <w:r>
        <w:t>ая</w:t>
      </w:r>
      <w:r w:rsidRPr="00D54D3E">
        <w:t xml:space="preserve"> </w:t>
      </w:r>
      <w:r>
        <w:t>цивилизационная обязанность</w:t>
      </w:r>
      <w:bookmarkEnd w:id="87"/>
      <w:bookmarkEnd w:id="88"/>
    </w:p>
    <w:p w:rsidR="004979A6" w:rsidRPr="00D54D3E" w:rsidRDefault="004979A6" w:rsidP="004979A6">
      <w:pPr>
        <w:ind w:firstLine="454"/>
      </w:pPr>
      <w:r w:rsidRPr="007F40F7">
        <w:t xml:space="preserve">И вот </w:t>
      </w:r>
      <w:r w:rsidRPr="008B7159">
        <w:rPr>
          <w:b/>
        </w:rPr>
        <w:t>политика Матерей</w:t>
      </w:r>
      <w:r w:rsidRPr="007F40F7">
        <w:t xml:space="preserve"> в хорошем смысле слова</w:t>
      </w:r>
      <w:r>
        <w:t xml:space="preserve"> –</w:t>
      </w:r>
      <w:r w:rsidRPr="007F40F7">
        <w:t xml:space="preserve"> это ещё </w:t>
      </w:r>
      <w:r w:rsidRPr="008B7159">
        <w:rPr>
          <w:b/>
        </w:rPr>
        <w:t>ваша Иерархическая забота</w:t>
      </w:r>
      <w:r w:rsidRPr="007F40F7">
        <w:t xml:space="preserve">, потому </w:t>
      </w:r>
      <w:r>
        <w:t xml:space="preserve">что, </w:t>
      </w:r>
      <w:r w:rsidRPr="008B7159">
        <w:rPr>
          <w:b/>
        </w:rPr>
        <w:t xml:space="preserve">чтобы Иерархия </w:t>
      </w:r>
      <w:r w:rsidRPr="00D54D3E">
        <w:rPr>
          <w:b/>
        </w:rPr>
        <w:t>управляла Материей, она должна ещё владеть политикой Матерей</w:t>
      </w:r>
      <w:r w:rsidRPr="00D54D3E">
        <w:t xml:space="preserve">, это тоже </w:t>
      </w:r>
      <w:r w:rsidRPr="00D54D3E">
        <w:rPr>
          <w:b/>
        </w:rPr>
        <w:t xml:space="preserve">одна из новых, </w:t>
      </w:r>
      <w:r w:rsidRPr="00D54D3E">
        <w:rPr>
          <w:b/>
          <w:iCs/>
        </w:rPr>
        <w:t>новых</w:t>
      </w:r>
      <w:r w:rsidRPr="00D54D3E">
        <w:rPr>
          <w:b/>
        </w:rPr>
        <w:t xml:space="preserve"> наших цивилизационных обязанностей</w:t>
      </w:r>
      <w:r w:rsidRPr="00D54D3E">
        <w:t xml:space="preserve">, чего раньше никогда у нас не было. Что это такое – я даже не знаю, я примерно вам рассказываю всё то, что я услышал от разных служащих и что видел сам. О машинах я не видел, это я сразу сказал, служащие показывали, но много общался. А компьютер – это я видел, понятно, да? Ну то есть, Мама каждому показывает какой-то фрагментик, мы сейчас собираем всю базу данных. И вы должны это делать, потому что </w:t>
      </w:r>
      <w:r w:rsidRPr="00D54D3E">
        <w:rPr>
          <w:b/>
        </w:rPr>
        <w:t>четыре Матери, четыре политики, одна Иерархия, выражающая Матерей собою</w:t>
      </w:r>
      <w:r w:rsidRPr="00D54D3E">
        <w:t>. Тоже надо, тоже надо, я думаю</w:t>
      </w:r>
      <w:r>
        <w:t>,</w:t>
      </w:r>
      <w:r w:rsidRPr="00D54D3E">
        <w:t xml:space="preserve"> это реально, это важно</w:t>
      </w:r>
      <w:r>
        <w:t>,</w:t>
      </w:r>
      <w:r w:rsidRPr="00D54D3E">
        <w:t xml:space="preserve"> и никто это не отменял. Всё. Вздохнули? Практика. </w:t>
      </w:r>
    </w:p>
    <w:p w:rsidR="004979A6" w:rsidRPr="00D54D3E" w:rsidRDefault="004979A6" w:rsidP="004979A6">
      <w:pPr>
        <w:ind w:firstLine="454"/>
      </w:pPr>
      <w:r w:rsidRPr="00D54D3E">
        <w:t xml:space="preserve">Мы идём сейчас за </w:t>
      </w:r>
      <w:r w:rsidRPr="00D54D3E">
        <w:rPr>
          <w:b/>
        </w:rPr>
        <w:t>цивилизованностью каждого Аватара Синтеза</w:t>
      </w:r>
      <w:r w:rsidRPr="007F40F7">
        <w:t>, и</w:t>
      </w:r>
      <w:r>
        <w:t>,</w:t>
      </w:r>
      <w:r w:rsidRPr="007F40F7">
        <w:t xml:space="preserve"> наверно</w:t>
      </w:r>
      <w:r>
        <w:t>е</w:t>
      </w:r>
      <w:r w:rsidRPr="007F40F7">
        <w:t>, после перерыва, потому что време</w:t>
      </w:r>
      <w:r>
        <w:t xml:space="preserve">ни много, у нас будет ещё тема </w:t>
      </w:r>
      <w:r w:rsidRPr="00D54D3E">
        <w:rPr>
          <w:b/>
        </w:rPr>
        <w:t>Цивилизованность Аватаром Синтеза</w:t>
      </w:r>
      <w:r w:rsidRPr="007F40F7">
        <w:t xml:space="preserve">. И может быть, по пунктам ещё раз разберём </w:t>
      </w:r>
      <w:r w:rsidRPr="00D54D3E">
        <w:rPr>
          <w:b/>
        </w:rPr>
        <w:t>Цивилизованность Землян</w:t>
      </w:r>
      <w:r w:rsidRPr="00D54D3E">
        <w:t xml:space="preserve">. То есть я просто восемь пунктов набросаю, базовая цивилизованность, вот </w:t>
      </w:r>
      <w:r w:rsidRPr="00D54D3E">
        <w:rPr>
          <w:iCs/>
        </w:rPr>
        <w:t>обязаны</w:t>
      </w:r>
      <w:r w:rsidRPr="00D54D3E">
        <w:t xml:space="preserve"> это делать, вот </w:t>
      </w:r>
      <w:r w:rsidRPr="00D54D3E">
        <w:rPr>
          <w:iCs/>
        </w:rPr>
        <w:t>обязаны</w:t>
      </w:r>
      <w:r w:rsidRPr="00D54D3E">
        <w:t xml:space="preserve"> это делать, всё. Две темы уже кратко набросаем по пунктам, чтобы было понятно, чем заниматься после перерыва. Я почему сейчас объявляю, мы сейчас туда пойдём, и вам именно восемь пунктов минимум цивилизованности Землян и какие-то пункты цивилизованности Аватарами Синтеза, будут впечатывать. Я без шуток, как бы впитайте это, это не печать ради красного словца, это мы будем обсуждать, а потом на Физике это делать. Поэтому это важное явление, чтобы обсудить с вами эту тему, надо это впитать. Практика.</w:t>
      </w:r>
    </w:p>
    <w:p w:rsidR="004979A6" w:rsidRPr="007E22CC" w:rsidRDefault="004979A6" w:rsidP="004979A6">
      <w:pPr>
        <w:pStyle w:val="12"/>
        <w:rPr>
          <w:szCs w:val="24"/>
        </w:rPr>
      </w:pPr>
      <w:bookmarkStart w:id="89" w:name="_Toc517360625"/>
      <w:bookmarkStart w:id="90" w:name="_Toc516761744"/>
      <w:bookmarkStart w:id="91" w:name="_Toc517389316"/>
      <w:bookmarkStart w:id="92" w:name="_Toc517863018"/>
      <w:r w:rsidRPr="007E22CC">
        <w:rPr>
          <w:szCs w:val="24"/>
        </w:rPr>
        <w:t xml:space="preserve">Практика 5. </w:t>
      </w:r>
      <w:bookmarkEnd w:id="89"/>
      <w:bookmarkEnd w:id="90"/>
      <w:bookmarkEnd w:id="91"/>
      <w:r w:rsidR="008157B0">
        <w:rPr>
          <w:szCs w:val="24"/>
          <w:lang w:val="ru-RU"/>
        </w:rPr>
        <w:t xml:space="preserve">Практика Матерей. </w:t>
      </w:r>
      <w:r w:rsidR="008157B0" w:rsidRPr="007E22CC">
        <w:rPr>
          <w:szCs w:val="24"/>
        </w:rPr>
        <w:t>Четыре вида Материи ИВО</w:t>
      </w:r>
      <w:bookmarkEnd w:id="92"/>
    </w:p>
    <w:p w:rsidR="004979A6" w:rsidRPr="007E22CC" w:rsidRDefault="004979A6" w:rsidP="004979A6">
      <w:pPr>
        <w:ind w:firstLine="454"/>
      </w:pPr>
      <w:r w:rsidRPr="007E22CC">
        <w:t>Мы синтезируемся с Изначально Вышестоящими Аватарами Синтеза Кут Хуми Фаинь. Проникаемся 84-м Синтезом Изначально Вышестоящего Отца синтезфизически собою.</w:t>
      </w:r>
    </w:p>
    <w:p w:rsidR="004979A6" w:rsidRPr="007E22CC" w:rsidRDefault="004979A6" w:rsidP="004979A6">
      <w:pPr>
        <w:ind w:firstLine="454"/>
      </w:pPr>
      <w:r w:rsidRPr="007E22CC">
        <w:t>Синтезируемся с Изначально Вышестоящими Аватарами Синтеза Кут Хуми Фаинь. Переходим в зал ИВДИВО 16320-ти Изначально Вышестоящий Реальный явленно.</w:t>
      </w:r>
    </w:p>
    <w:p w:rsidR="004979A6" w:rsidRPr="007E22CC" w:rsidRDefault="004979A6" w:rsidP="004979A6">
      <w:pPr>
        <w:ind w:firstLine="454"/>
      </w:pPr>
      <w:r w:rsidRPr="007E22CC">
        <w:t>Развёртываемся в зале Владыкой 84-го Синтеза в форме.</w:t>
      </w:r>
    </w:p>
    <w:p w:rsidR="004979A6" w:rsidRPr="007E22CC" w:rsidRDefault="004979A6" w:rsidP="004979A6">
      <w:pPr>
        <w:ind w:firstLine="454"/>
      </w:pPr>
      <w:r w:rsidRPr="007E22CC">
        <w:t xml:space="preserve">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концентрации четырёх видов Материи в синтезе их Изначально Вышестоящим Отцом собою </w:t>
      </w:r>
    </w:p>
    <w:p w:rsidR="004979A6" w:rsidRPr="007E22CC" w:rsidRDefault="004979A6" w:rsidP="004979A6">
      <w:pPr>
        <w:ind w:firstLine="454"/>
        <w:jc w:val="left"/>
      </w:pPr>
      <w:r w:rsidRPr="007E22CC">
        <w:t xml:space="preserve">– явлением концентрации Материи Планеты Земля, </w:t>
      </w:r>
    </w:p>
    <w:p w:rsidR="004979A6" w:rsidRPr="007E22CC" w:rsidRDefault="004979A6" w:rsidP="004979A6">
      <w:pPr>
        <w:ind w:firstLine="454"/>
        <w:jc w:val="left"/>
      </w:pPr>
      <w:r w:rsidRPr="007E22CC">
        <w:t>– в синтезе с ней явлением концентрации Материи Метагалактики</w:t>
      </w:r>
      <w:r w:rsidR="00352B9D">
        <w:t xml:space="preserve"> ФА. </w:t>
      </w:r>
    </w:p>
    <w:p w:rsidR="004979A6" w:rsidRPr="007E22CC" w:rsidRDefault="004979A6" w:rsidP="004979A6">
      <w:pPr>
        <w:ind w:firstLine="454"/>
        <w:jc w:val="left"/>
      </w:pPr>
      <w:r w:rsidRPr="007E22CC">
        <w:t xml:space="preserve">– в синтезе с ними явлением концентрации Материи Высокой Цельной Реальности Метагалактики, </w:t>
      </w:r>
    </w:p>
    <w:p w:rsidR="004979A6" w:rsidRPr="007E22CC" w:rsidRDefault="004979A6" w:rsidP="004979A6">
      <w:pPr>
        <w:ind w:firstLine="454"/>
        <w:jc w:val="left"/>
      </w:pPr>
      <w:r w:rsidRPr="007E22CC">
        <w:t>– и в синтезе с ними тремя явлением Материи Изначально Вышестоящего Отца в прямой концентрации каждым из нас и синтезом нас.</w:t>
      </w:r>
    </w:p>
    <w:p w:rsidR="004979A6" w:rsidRPr="007E22CC" w:rsidRDefault="004979A6" w:rsidP="004979A6">
      <w:pPr>
        <w:ind w:firstLine="454"/>
      </w:pPr>
      <w:r w:rsidRPr="007E22CC">
        <w:t>И возжигаясь Синтез Синтезом Изначально Вышестоящего Отца, преображаясь им, развёртывая четыре концентрации Материи Изначально Вышестоящего Отца каждым из нас и синтезом нас.</w:t>
      </w:r>
    </w:p>
    <w:p w:rsidR="004979A6" w:rsidRPr="007E22CC" w:rsidRDefault="004979A6" w:rsidP="004979A6">
      <w:pPr>
        <w:ind w:firstLine="454"/>
      </w:pPr>
      <w:r w:rsidRPr="007E22CC">
        <w:t>Мы синтезируемся с Изначально Вышестоящим Отцом, проникаемся Синтезом Изначально Вышестоящего Отца, переходим в зал Изначально Вышестоящего Отца 16385-ти Изначально Вышестоящий Реальный явленно.</w:t>
      </w:r>
    </w:p>
    <w:p w:rsidR="004979A6" w:rsidRPr="007E22CC" w:rsidRDefault="004979A6" w:rsidP="004979A6">
      <w:pPr>
        <w:ind w:firstLine="454"/>
      </w:pPr>
      <w:r w:rsidRPr="007E22CC">
        <w:t>Синтезируясь с Хум Изначально Вышестоящего Отца, стяжаем Синтез Изначально Вышестоящего Отца, прося преобразить каждого из нас и синтез нас на четыре вида Материи синтезфизически собою.</w:t>
      </w:r>
    </w:p>
    <w:p w:rsidR="004979A6" w:rsidRPr="007E22CC" w:rsidRDefault="004979A6" w:rsidP="004979A6">
      <w:pPr>
        <w:ind w:firstLine="454"/>
      </w:pPr>
      <w:r w:rsidRPr="007E22CC">
        <w:t>И, возжигаясь Синтезом Изначально Вышестоящего Отца, преображаясь им, синтезируемся с Изначально Вышестоящей Матерью, переходя в зал Изначально Вышестоящей Матери и становясь пред четырьмя Матерями в зале Изначально Вышестоящей Матери.</w:t>
      </w:r>
    </w:p>
    <w:p w:rsidR="004979A6" w:rsidRPr="007E22CC" w:rsidRDefault="004979A6" w:rsidP="004979A6">
      <w:pPr>
        <w:ind w:firstLine="454"/>
      </w:pPr>
      <w:r w:rsidRPr="007E22CC">
        <w:t>Синтезируясь с Хум Изначально Вышестоящей Матери, стяжаем Синтез Изначально Вышестоящей Матери, прося преобразить каждого из нас и синтез нас на явление концентрации Изначально Вышестоящей Материи Изначально Вышестоящего Отца каждым из нас в Иерархическом управлении ею.</w:t>
      </w:r>
    </w:p>
    <w:p w:rsidR="004979A6" w:rsidRPr="007E22CC" w:rsidRDefault="004979A6" w:rsidP="004979A6">
      <w:pPr>
        <w:ind w:firstLine="454"/>
      </w:pPr>
      <w:r w:rsidRPr="007E22CC">
        <w:t>И возжигаясь Синтезом Изначально Вышестоящей Матери Изначально Вышестоящего Отца, преображаемся им. И знакомимся с Изначально Вышестоящей Матерью Изначально Вышестоящего Отца.</w:t>
      </w:r>
    </w:p>
    <w:p w:rsidR="004979A6" w:rsidRPr="007E22CC" w:rsidRDefault="004979A6" w:rsidP="004979A6">
      <w:pPr>
        <w:ind w:firstLine="454"/>
      </w:pPr>
      <w:r w:rsidRPr="007E22CC">
        <w:t>И далее мы синтезируемся с Изначально Вышестоящей Матерью Высокой Цельной Реальности Метагалактики. Синтезируясь с её Хум, стяжаем Синтез Изначально Вышестоящей Матери Высокой Цельной Реальности Метагалактики собою каждым из нас и синтезом нас. И просим преобразить каждого из нас и синтез нас на явление Материи Высокой Цельной Реальности Метагалактики каждым из нас соответствующим ростом Частей, Систем, Аппаратов, Частностей Человека Изначально Вышестоящего Отца и явления Высокой Цельной Реальности Метагалактики синтезфизически собою. И возжигаясь Синтезом Изначально Вышестоящей Матери ВЦРМ, преображаемся им.</w:t>
      </w:r>
    </w:p>
    <w:p w:rsidR="004979A6" w:rsidRPr="007E22CC" w:rsidRDefault="004979A6" w:rsidP="004979A6">
      <w:pPr>
        <w:ind w:firstLine="454"/>
      </w:pPr>
      <w:r w:rsidRPr="007E22CC">
        <w:t>Далее синтезируемся с Изначально Вышестоящей Матерью Метагалактики</w:t>
      </w:r>
      <w:r w:rsidR="00352B9D">
        <w:t xml:space="preserve"> ФА. </w:t>
      </w:r>
      <w:r w:rsidRPr="007E22CC">
        <w:t>Синтезируясь с её Хум, стяжаем Синтез Изначально Вышестоящей Матери Метагалактики</w:t>
      </w:r>
      <w:r w:rsidR="00352B9D">
        <w:t xml:space="preserve"> ФА </w:t>
      </w:r>
      <w:r w:rsidRPr="007E22CC">
        <w:t>собою, прося преобразить каждого из нас и синтез нас на явление Материи Метагалактики</w:t>
      </w:r>
      <w:r w:rsidR="00352B9D">
        <w:t xml:space="preserve"> ФА </w:t>
      </w:r>
      <w:r w:rsidRPr="007E22CC">
        <w:t>в синтезе с Материей Изначально Вышестоящего Отца, Материи Высокой Цельной Реальности Метагалактики, явлением Материи Метагалактики</w:t>
      </w:r>
      <w:r w:rsidR="00352B9D">
        <w:t xml:space="preserve"> ФА </w:t>
      </w:r>
      <w:r w:rsidRPr="007E22CC">
        <w:t>синтезфизически собою, и возжигаясь ею. И возжигаясь Синтезом Изначально Вышестоящей Матери Метагалактики</w:t>
      </w:r>
      <w:r w:rsidR="00352B9D">
        <w:t xml:space="preserve"> ФА. </w:t>
      </w:r>
      <w:r w:rsidRPr="007E22CC">
        <w:t>преображаемся им.</w:t>
      </w:r>
    </w:p>
    <w:p w:rsidR="004979A6" w:rsidRPr="007E22CC" w:rsidRDefault="004979A6" w:rsidP="004979A6">
      <w:pPr>
        <w:ind w:firstLine="454"/>
      </w:pPr>
      <w:r w:rsidRPr="007E22CC">
        <w:t xml:space="preserve">И в синтезе этого мы синтезируемся с Изначально Вышестоящей Матерью Планеты Земля. </w:t>
      </w:r>
      <w:r w:rsidRPr="007E22CC">
        <w:rPr>
          <w:i/>
        </w:rPr>
        <w:t>Мы знакомы с ней</w:t>
      </w:r>
      <w:r w:rsidRPr="007E22CC">
        <w:t>. Синтезируемся с Хум Изначально Вышестоящей Матери Планеты Земля, стяжаем Синтез Изначально Вышестоящей Матери Планеты Земля. И просим Изначально Вышестоящую Мать скоординировать новое явление Материи Планеты Земля в синтезе четырёх видов Материи Изначально Вышестоящего Отца, ВЦРМ, Метагалактики</w:t>
      </w:r>
      <w:r w:rsidR="00352B9D">
        <w:t xml:space="preserve"> ФА. </w:t>
      </w:r>
      <w:r w:rsidRPr="007E22CC">
        <w:t xml:space="preserve">Планеты Земля и развернуть физичность осуществления каждого из нас и синтеза нас этим физически Планеты Земля собою. И возжигаясь Синтезом Изначально Вышестоящей Матери Планеты Земля, преображаемся им. </w:t>
      </w:r>
    </w:p>
    <w:p w:rsidR="004979A6" w:rsidRPr="007E22CC" w:rsidRDefault="004979A6" w:rsidP="004979A6">
      <w:pPr>
        <w:ind w:firstLine="454"/>
        <w:rPr>
          <w:i/>
        </w:rPr>
      </w:pPr>
      <w:r w:rsidRPr="007E22CC">
        <w:rPr>
          <w:i/>
        </w:rPr>
        <w:t>Изначально Вышестоящая Мать достала тот самый компьютер, о котором я вам рассказывал. У неё небольшой столик с клавишами. Это не планшетник, а как столик, маленький. Но при этом висит сфера перед ней. И она нам показывает координацию четырёх видов Материи между собою внутри одной сферы. Сфера вокруг – это Материя Изначально Вышестоящего Отца цельная. Для нас это ИВДИВО. Внутри сферы нечёткая сфера, то есть, такая не цельно круглая сфера – это сфера Высокой Цельной Реальности Метагалактики, – она показывает. Ну, она такой… синего, что ли цвета, другого – оттенок. Ещё внутри неё такой лежащий овал на боку, заострённый – это сфера Метагалактики</w:t>
      </w:r>
      <w:r w:rsidR="00352B9D">
        <w:rPr>
          <w:i/>
        </w:rPr>
        <w:t xml:space="preserve"> ФА. </w:t>
      </w:r>
      <w:r w:rsidRPr="007E22CC">
        <w:rPr>
          <w:i/>
        </w:rPr>
        <w:t>И в самом центре сияющая точка, ярко сияющая, это Планета Земля в самом центре овала. Напоминаю, что Планета Земля – это Шуньята Метагалактики</w:t>
      </w:r>
      <w:r w:rsidR="00352B9D">
        <w:rPr>
          <w:i/>
        </w:rPr>
        <w:t xml:space="preserve"> ФА </w:t>
      </w:r>
      <w:r w:rsidRPr="007E22CC">
        <w:rPr>
          <w:i/>
        </w:rPr>
        <w:t>с точки зрения Материи Изначально Вышестоящего Отца. Посмотрите их.</w:t>
      </w:r>
    </w:p>
    <w:p w:rsidR="004979A6" w:rsidRPr="007E22CC" w:rsidRDefault="004979A6" w:rsidP="004979A6">
      <w:pPr>
        <w:ind w:firstLine="454"/>
      </w:pPr>
      <w:r w:rsidRPr="007E22CC">
        <w:t xml:space="preserve">И синтезируясь с Изначально Вышестоящей Матерью, стяжаем впечатывание в каждого из нас этого синтеза четырёх Материй, Изначально Вышестоящих Материй, синтезфизически собою. </w:t>
      </w:r>
    </w:p>
    <w:p w:rsidR="004979A6" w:rsidRPr="007E22CC" w:rsidRDefault="004979A6" w:rsidP="004979A6">
      <w:pPr>
        <w:ind w:firstLine="454"/>
      </w:pPr>
      <w:r w:rsidRPr="007E22CC">
        <w:t>И вспыхивая синтезом четырёх видов Материи собою, в синтезе с четырьмя Матерями переходим в зал Изначально Вышестоящего Отца. Развёртываемся пред Изначально Вышестоящим Отцом.</w:t>
      </w:r>
    </w:p>
    <w:p w:rsidR="004979A6" w:rsidRPr="007E22CC" w:rsidRDefault="004979A6" w:rsidP="004979A6">
      <w:pPr>
        <w:ind w:firstLine="454"/>
      </w:pPr>
      <w:r w:rsidRPr="007E22CC">
        <w:t>Синтезируемся с Хум Изначально Вышестоящего Отца, стяжаем Синтез Изначально Вышестоящего Отца, прося преобразить каждого из нас и синтез нас на новое явление синтеза четырёх Материй явлением Материи Изначально Вышестоящего Отца организацией Изначально Вышестоящего Дома Изначально Вышестоящего Отца вокруг и в синтезе её синтезфизически собою. И возжигаясь Синтезом Изначально Вышестоящего Отца, преображаемся им.</w:t>
      </w:r>
    </w:p>
    <w:p w:rsidR="004979A6" w:rsidRPr="007E22CC" w:rsidRDefault="004979A6" w:rsidP="004979A6">
      <w:pPr>
        <w:ind w:firstLine="454"/>
      </w:pPr>
      <w:r w:rsidRPr="007E22CC">
        <w:t>И, возжигаясь Синтезом Изначально Вышестоящего Отца, преображаясь им, развёртываемся в новой материальной действительности Изначально Вышестоящего Отца собою.</w:t>
      </w:r>
    </w:p>
    <w:p w:rsidR="004979A6" w:rsidRPr="007E22CC" w:rsidRDefault="004979A6" w:rsidP="004979A6">
      <w:pPr>
        <w:ind w:firstLine="454"/>
      </w:pPr>
      <w:r w:rsidRPr="007E22CC">
        <w:t>И синтезируясь с Изначально Вышестоящим Отцом, стяжаем Иерархическое управление четырьмя видами Материи в синтезе Изначально Вышестоящего Дома Изначально Вышестоящего Отца каждым из нас и синтезом нас.</w:t>
      </w:r>
    </w:p>
    <w:p w:rsidR="004979A6" w:rsidRPr="007E22CC" w:rsidRDefault="004979A6" w:rsidP="004979A6">
      <w:pPr>
        <w:ind w:firstLine="454"/>
      </w:pPr>
      <w:r w:rsidRPr="007E22CC">
        <w:t xml:space="preserve">Синтезируясь с Изначально Вышестоящим Отцом, синтезируясь с Хум Изначально Вышестоящего Отца, стяжаем </w:t>
      </w:r>
      <w:r w:rsidRPr="007E22CC">
        <w:rPr>
          <w:b/>
        </w:rPr>
        <w:t>Синтез Иерархического управления Материей Изначально Вышестоящего Отца</w:t>
      </w:r>
      <w:r w:rsidRPr="007E22CC">
        <w:t xml:space="preserve"> каждым из нас и синтезом нас четверицей материальной организации Изначально Вышестоящего Отца собою. И возжигаясь, преображаемся ею. И возжигаясь Синтезом Изначально Вышестоящего Отца, преображаемся им.</w:t>
      </w:r>
    </w:p>
    <w:p w:rsidR="004979A6" w:rsidRPr="007E22CC" w:rsidRDefault="004979A6" w:rsidP="004979A6">
      <w:pPr>
        <w:ind w:firstLine="454"/>
      </w:pPr>
      <w:r w:rsidRPr="007E22CC">
        <w:t>И возжигаясь этим, мы, синтезируясь с Изначально Вышестоящим Отцом, стяжаем цивилизованные аспекты явления Аватаров Синтеза и цивилизованность Аватарами Синтеза каждым из нас, стяжая фиксацию Изначально Вышестоящего Отца каждому из нас.</w:t>
      </w:r>
    </w:p>
    <w:p w:rsidR="004979A6" w:rsidRPr="007E22CC" w:rsidRDefault="004979A6" w:rsidP="004979A6">
      <w:pPr>
        <w:ind w:firstLine="454"/>
      </w:pPr>
      <w:r w:rsidRPr="007E22CC">
        <w:t>Синтезируясь с Хум Изначально Вышестоящего Отца, стяжаем Синтез Изначально Вышестоящего Отца. И возжигаясь, преображаемся им.</w:t>
      </w:r>
    </w:p>
    <w:p w:rsidR="004979A6" w:rsidRPr="007E22CC" w:rsidRDefault="004979A6" w:rsidP="004979A6">
      <w:pPr>
        <w:ind w:firstLine="454"/>
      </w:pPr>
      <w:r w:rsidRPr="007E22CC">
        <w:t xml:space="preserve">И синтезируясь с Изначально Вышестоящим Отцом, стяжаем </w:t>
      </w:r>
      <w:r w:rsidRPr="007E22CC">
        <w:rPr>
          <w:b/>
        </w:rPr>
        <w:t>цивилизованность землян явлением Метагалактической Цивилизации Землян освоением четырёх видов Материи – Изначально Вышестоящего Отца, Высокой Цельной Реальности Метагалактики, Метагалактики</w:t>
      </w:r>
      <w:r w:rsidR="00352B9D">
        <w:rPr>
          <w:b/>
        </w:rPr>
        <w:t xml:space="preserve"> ФА </w:t>
      </w:r>
      <w:r w:rsidRPr="007E22CC">
        <w:rPr>
          <w:b/>
        </w:rPr>
        <w:t>и Планеты Земля</w:t>
      </w:r>
      <w:r w:rsidRPr="007E22CC">
        <w:t xml:space="preserve"> синтезфизически собою.</w:t>
      </w:r>
    </w:p>
    <w:p w:rsidR="004979A6" w:rsidRPr="007E22CC" w:rsidRDefault="004979A6" w:rsidP="004979A6">
      <w:pPr>
        <w:ind w:firstLine="454"/>
      </w:pPr>
      <w:r w:rsidRPr="007E22CC">
        <w:t>И синтезируясь с Хум Изначально Вышестоящего Отца, стяжаем Синтез Изначально Вышестоящего Отца. И возжигаясь, преображаемся им.</w:t>
      </w:r>
    </w:p>
    <w:p w:rsidR="004979A6" w:rsidRPr="007E22CC" w:rsidRDefault="004979A6" w:rsidP="004979A6">
      <w:pPr>
        <w:ind w:firstLine="454"/>
      </w:pPr>
      <w:r w:rsidRPr="007E22CC">
        <w:t>И мы благодарим Изначально Вышестоящего Отца. Благодарим Изначально Вышестоящую Мать, Изначально Вышестоящую Мать ВЦРМ, Изначально Вышестоящую Мать Метагалактики</w:t>
      </w:r>
      <w:r w:rsidR="00352B9D">
        <w:t xml:space="preserve"> ФА. </w:t>
      </w:r>
      <w:r w:rsidRPr="007E22CC">
        <w:t>Изначально Вышестоящую Мать Планеты Земля, Изначально Вышестоящих Аватаров Синтеза Кут Хуми Фаинь.</w:t>
      </w:r>
    </w:p>
    <w:p w:rsidR="004979A6" w:rsidRPr="007E22CC" w:rsidRDefault="004979A6" w:rsidP="004979A6">
      <w:pPr>
        <w:ind w:firstLine="454"/>
      </w:pPr>
      <w:r w:rsidRPr="007E22CC">
        <w:t>Возвращаемся в физическое выражение каждым из нас. Развёртываемся физически.</w:t>
      </w:r>
    </w:p>
    <w:p w:rsidR="004979A6" w:rsidRPr="007E22CC" w:rsidRDefault="004979A6" w:rsidP="004979A6">
      <w:pPr>
        <w:ind w:firstLine="454"/>
      </w:pPr>
      <w:r w:rsidRPr="007E22CC">
        <w:t>И эманируем всё стяжённое и возожжённое в ИВДИВО, ИВДИВО Санкт-Петербурга и Ладоги, ИВДИВО Служения каждого из нас и ИВДИВО каждого из нас.</w:t>
      </w:r>
    </w:p>
    <w:p w:rsidR="004979A6" w:rsidRPr="007F40F7" w:rsidRDefault="004979A6" w:rsidP="004979A6">
      <w:pPr>
        <w:ind w:firstLine="454"/>
      </w:pPr>
      <w:r w:rsidRPr="007E22CC">
        <w:t>И выходим из практики. Аминь.</w:t>
      </w:r>
    </w:p>
    <w:p w:rsidR="004979A6" w:rsidRPr="007F40F7" w:rsidRDefault="004979A6" w:rsidP="004979A6">
      <w:pPr>
        <w:ind w:firstLine="454"/>
      </w:pPr>
    </w:p>
    <w:p w:rsidR="004979A6" w:rsidRPr="007F40F7" w:rsidRDefault="004979A6" w:rsidP="004979A6">
      <w:pPr>
        <w:ind w:firstLine="454"/>
      </w:pPr>
      <w:r w:rsidRPr="007F40F7">
        <w:t>Сейчас хоть и много времени: 20 минут первого, всё равно 25 минут перерыв. Усваиваем Печать Материи.</w:t>
      </w:r>
    </w:p>
    <w:p w:rsidR="00D260B9" w:rsidRPr="007F40F7" w:rsidRDefault="00D260B9" w:rsidP="00D260B9">
      <w:pPr>
        <w:ind w:firstLine="454"/>
        <w:rPr>
          <w:b/>
        </w:rPr>
      </w:pPr>
      <w:r w:rsidRPr="007F40F7">
        <w:rPr>
          <w:b/>
        </w:rPr>
        <w:br w:type="page"/>
      </w:r>
    </w:p>
    <w:p w:rsidR="00D260B9" w:rsidRPr="00B247B3" w:rsidRDefault="00D260B9" w:rsidP="00057EC0">
      <w:pPr>
        <w:pStyle w:val="0"/>
      </w:pPr>
      <w:bookmarkStart w:id="93" w:name="_Toc514073247"/>
      <w:bookmarkStart w:id="94" w:name="_Toc516761745"/>
      <w:bookmarkStart w:id="95" w:name="_Toc517863019"/>
      <w:r w:rsidRPr="00B247B3">
        <w:t>2 день 2 часть</w:t>
      </w:r>
      <w:bookmarkEnd w:id="93"/>
      <w:bookmarkEnd w:id="94"/>
      <w:bookmarkEnd w:id="95"/>
    </w:p>
    <w:p w:rsidR="006415EE" w:rsidRDefault="006415EE" w:rsidP="006415EE">
      <w:pPr>
        <w:pStyle w:val="12"/>
      </w:pPr>
      <w:bookmarkStart w:id="96" w:name="_Toc517863020"/>
      <w:r>
        <w:rPr>
          <w:lang w:val="ru-RU"/>
        </w:rPr>
        <w:t xml:space="preserve">Развитие </w:t>
      </w:r>
      <w:r>
        <w:t>Профессионально</w:t>
      </w:r>
      <w:r>
        <w:rPr>
          <w:lang w:val="ru-RU"/>
        </w:rPr>
        <w:t xml:space="preserve"> Политического</w:t>
      </w:r>
      <w:r>
        <w:t xml:space="preserve"> Синтеза</w:t>
      </w:r>
      <w:r w:rsidR="004979A6">
        <w:t xml:space="preserve"> </w:t>
      </w:r>
      <w:r>
        <w:rPr>
          <w:lang w:val="ru-RU"/>
        </w:rPr>
        <w:t xml:space="preserve">на </w:t>
      </w:r>
      <w:r>
        <w:t>территории</w:t>
      </w:r>
      <w:bookmarkEnd w:id="96"/>
    </w:p>
    <w:p w:rsidR="001D167F" w:rsidRDefault="001D167F" w:rsidP="001D167F">
      <w:pPr>
        <w:ind w:firstLine="454"/>
      </w:pPr>
      <w:r>
        <w:t xml:space="preserve">Всё по графику, даже с избытком, по графику. Всё, а теперь, пожалуйста, ещё тише. Галёра, ещё тише, все остальные сядут, а мы ещё тише. И подождём, пока все подтянуться, а мы ещё тише. </w:t>
      </w:r>
    </w:p>
    <w:p w:rsidR="001D167F" w:rsidRDefault="001D167F" w:rsidP="001D167F">
      <w:pPr>
        <w:ind w:firstLine="454"/>
      </w:pPr>
      <w:r>
        <w:t>Мы разбираем принципы, которые мы стяжали у Отца, Цивилизованности Аватарами Синтеза и Цивилизации Землян, две такие темы. Пока сейчас все подтянутся, и мы ещё должны сделать две практики, поэтому у нас плотный сейчас график. Маленькая такая вещь, очень маленькая. Тут у меня спросили, это я, на всякий случай, объясняю. Мы с Главами Подразделений сейчас общались. Здесь возжигается два Ядра: Санкт-Петербурга и Ладоги, но, почему-то мы больше говорим об Иерархии, ну, и понятно у Ладоги чуть напряжение, вот сейчас мы выяснили почему. Ответ от Владыки Кут Хуми Главе Подразделения, сейчас был: «А ваш Профессионально Политический Синтез будет через 36 лет».</w:t>
      </w:r>
    </w:p>
    <w:p w:rsidR="001D167F" w:rsidRDefault="001D167F" w:rsidP="001D167F">
      <w:pPr>
        <w:ind w:firstLine="454"/>
      </w:pPr>
      <w:r>
        <w:t>Ладога, это вам ответ. По закону ИВДИВО Профессионально Политический Синтез проводится каждые два года. Это второй курс, первый был в Москве и следующий будет в Новосибирске. И идёт по Иерархии Домов. Глава Ладоги мне сразу сказала: «Мы двадцатые. Минус второй курс, осталось 36 лет, н</w:t>
      </w:r>
      <w:r w:rsidR="00057EC0">
        <w:t>аверно</w:t>
      </w:r>
      <w:r>
        <w:t xml:space="preserve"> даже 37». </w:t>
      </w:r>
    </w:p>
    <w:p w:rsidR="001D167F" w:rsidRDefault="001D167F" w:rsidP="001D167F">
      <w:pPr>
        <w:ind w:firstLine="454"/>
      </w:pPr>
      <w:r>
        <w:t xml:space="preserve">Внимание, ни плохо, ни хорошо, Стандарт и планирование утверждено, сами знаете где, кем и за что. Всё. Мы идём жёстко по этому плану и, хотя у нас даже прописано, что мы попробуем Профессионально Политический в </w:t>
      </w:r>
      <w:r w:rsidR="00057EC0">
        <w:t>д</w:t>
      </w:r>
      <w:r>
        <w:t xml:space="preserve">ругих странах поднять, ну провести, </w:t>
      </w:r>
      <w:r w:rsidR="00057EC0">
        <w:t xml:space="preserve">– </w:t>
      </w:r>
      <w:r>
        <w:t>пока запрещено. То есть, разрешение получили, но не разрешают проводить. Всё, вот такая тонкость есть,</w:t>
      </w:r>
      <w:r w:rsidR="00057EC0">
        <w:t xml:space="preserve"> –</w:t>
      </w:r>
      <w:r>
        <w:t xml:space="preserve"> команды должны быть готовы. Там сложность, которую команды и страна, и территория должны выдержать, потому что слово «Политический», это очень сильное давление на развитие страны. Если она не выдерживает, её сносит. Россия по масштабу пока выдерживает, нам везёт. Ну, нам не везёт, а ситуация так сложилась. Если бы Владыки видели, что Россия, где начались Синтезы, не выдерживала бы, они бы никогда не начались с названием «Профессионально Политические», открытым текстом. Более того, есть такая ситуация, мне позвонили наши партийцы, перед выборами и сказали: «А, чего вот там наша Партия только вот всегда за Президента, давайте ещё за другого попробуем». </w:t>
      </w:r>
    </w:p>
    <w:p w:rsidR="001D167F" w:rsidRDefault="001D167F" w:rsidP="001D167F">
      <w:pPr>
        <w:ind w:firstLine="454"/>
      </w:pPr>
      <w:r>
        <w:t xml:space="preserve">Мы ж сотрудничаем со многими Партиями, и я там со многими общаюсь, и там убеждение идёт всякое. </w:t>
      </w:r>
      <w:r w:rsidR="00057EC0">
        <w:t>В</w:t>
      </w:r>
      <w:r>
        <w:t xml:space="preserve"> общем, мне пришлось наехать чуть-чуть на эту тему и объяснить, что, во-первых, других Посвящённых, даже в закрытом типе, на фоне нету. </w:t>
      </w:r>
    </w:p>
    <w:p w:rsidR="001D167F" w:rsidRDefault="001D167F" w:rsidP="001D167F">
      <w:pPr>
        <w:ind w:firstLine="454"/>
      </w:pPr>
      <w:r>
        <w:t xml:space="preserve">Во-вторых, Стандарт Новой эпохи, это когда руководит Страной Посвящённый, то есть Ученик. У нас это совпадает, всё идеально. </w:t>
      </w:r>
    </w:p>
    <w:p w:rsidR="001D167F" w:rsidRDefault="001D167F" w:rsidP="001D167F">
      <w:pPr>
        <w:ind w:firstLine="454"/>
      </w:pPr>
      <w:r>
        <w:t xml:space="preserve">И, в-третьих, тот уровень стабильности и развития, которого достигла страна, внимание, позволяет развивать Синтез. Нет стабильности страны и уровня развития страны, Синтез не развивается. Причём, стабильность, которую видим не мы, тут экономически или как-то, а которую видят Владыки, для развития Синтеза. Понимаете разницу? Ну, или Отец для развития Синтеза. Это совсем другая песня. Всё. </w:t>
      </w:r>
    </w:p>
    <w:p w:rsidR="001D167F" w:rsidRDefault="001D167F" w:rsidP="001D167F">
      <w:pPr>
        <w:ind w:firstLine="454"/>
      </w:pPr>
      <w:r>
        <w:t>Не плохо, ни хорошо. Вот анекдот, Украина, вторая Цивилизация, на момент начала первого Синтеза я жил в Крыму, который относился к Украине. Я российский гражданин, там просто, меня отправил Владыка в Крым жить, я не знаю зачем. У меня там, вид на жи… чехарда с документами, но «вид на жительство», всё как положено, там законодательство соблюдал. Но, как только Отец сказал: «Начинаем 1</w:t>
      </w:r>
      <w:r w:rsidR="00057EC0">
        <w:t>-й</w:t>
      </w:r>
      <w:r>
        <w:t xml:space="preserve"> Синтез», Владыка меня отправил в Москву. Он сказал: «Она выдержит». </w:t>
      </w:r>
    </w:p>
    <w:p w:rsidR="001D167F" w:rsidRDefault="001D167F" w:rsidP="001D167F">
      <w:pPr>
        <w:ind w:firstLine="454"/>
      </w:pPr>
      <w:r>
        <w:t>В Крыму была группа сильная, но её снесло. Ну, там некоторые оставшиеся из той группы, сейчас служат. И мы с ними пересекаемся, и даже знаем</w:t>
      </w:r>
      <w:r w:rsidR="00057EC0">
        <w:t>,</w:t>
      </w:r>
      <w:r>
        <w:t xml:space="preserve"> почему и как снесло. Снесло, не выдержали. И меня отправили в Москву. В Москве, там было 5-10 человек, смеялись, что будет больше. К 7</w:t>
      </w:r>
      <w:r w:rsidR="00057EC0">
        <w:t>-му</w:t>
      </w:r>
      <w:r>
        <w:t xml:space="preserve"> Синтезу было 100 человек, я сказал: «Будет 100 человек, Владыка сказал». – «Та!» К 7</w:t>
      </w:r>
      <w:r w:rsidR="00057EC0">
        <w:t>-му</w:t>
      </w:r>
      <w:r>
        <w:t xml:space="preserve"> Синтезу было 100 человек, больше мне никто не говорил: «Та!»</w:t>
      </w:r>
    </w:p>
    <w:p w:rsidR="001D167F" w:rsidRDefault="001D167F" w:rsidP="001D167F">
      <w:pPr>
        <w:ind w:firstLine="454"/>
      </w:pPr>
      <w:r>
        <w:t>Если Владыка сказал: «Будет 100 человек». Будет 100 человек. Понятно. Вот, примерно так. То есть, Москва была выбрана как самый крупный город, где можно было удержать Синтез, новое явление. 10 миллионов, 11 миллионов жителей, это… Это «мощ</w:t>
      </w:r>
      <w:r w:rsidRPr="00A31EF8">
        <w:rPr>
          <w:b/>
          <w:i/>
        </w:rPr>
        <w:t>а</w:t>
      </w:r>
      <w:r>
        <w:t>» концентрации людей, которая тоже имеет значение</w:t>
      </w:r>
      <w:r w:rsidR="00057EC0">
        <w:t>!</w:t>
      </w:r>
    </w:p>
    <w:p w:rsidR="001D167F" w:rsidRDefault="001D167F" w:rsidP="001D167F">
      <w:pPr>
        <w:ind w:firstLine="454"/>
      </w:pPr>
      <w:r>
        <w:t>Питер второй город, пять миллионов, это тоже имеет значение</w:t>
      </w:r>
      <w:r w:rsidR="00057EC0">
        <w:t>!</w:t>
      </w:r>
      <w:r>
        <w:t xml:space="preserve"> </w:t>
      </w:r>
      <w:r w:rsidR="00057EC0">
        <w:t>П</w:t>
      </w:r>
      <w:r>
        <w:t xml:space="preserve">онимаете, </w:t>
      </w:r>
      <w:r w:rsidRPr="00057EC0">
        <w:rPr>
          <w:spacing w:val="20"/>
        </w:rPr>
        <w:t>концентрация людей имеет значение</w:t>
      </w:r>
      <w:r>
        <w:t xml:space="preserve">. Но даже не все миллионные города выдерживают у нас эту концентрацию. У нас были перестановки миллионных городов ниже, потому что они не выдерживали концентрацию выше. Российских миллионных городов. Ни плохо, ни хорошо, мы тут много за эти годы прошли. Понимаете, вот, вот это надо держать в голове. </w:t>
      </w:r>
    </w:p>
    <w:p w:rsidR="001D167F" w:rsidRDefault="001D167F" w:rsidP="001D167F">
      <w:pPr>
        <w:ind w:firstLine="454"/>
      </w:pPr>
      <w:r>
        <w:t xml:space="preserve">И другой вариант. Через 36 лет будет Профессионально Политический Синтез. </w:t>
      </w:r>
      <w:r w:rsidRPr="00057EC0">
        <w:rPr>
          <w:i/>
        </w:rPr>
        <w:t>Какой сейчас Профессионально Политический сленг мы можем применить Окскостью, когда у нас самой Окскости ещё нет?</w:t>
      </w:r>
      <w:r>
        <w:t xml:space="preserve"> А тут надо ещё и Профессионально</w:t>
      </w:r>
      <w:r w:rsidR="00057EC0">
        <w:t>,</w:t>
      </w:r>
      <w:r>
        <w:t xml:space="preserve"> и ещё</w:t>
      </w:r>
      <w:r w:rsidR="00057EC0">
        <w:t xml:space="preserve"> и</w:t>
      </w:r>
      <w:r>
        <w:t xml:space="preserve"> Политически вовне. Иерархия, хоть как-то из п</w:t>
      </w:r>
      <w:r w:rsidR="00057EC0">
        <w:t>редыдущей эпохи, мы</w:t>
      </w:r>
      <w:r>
        <w:t xml:space="preserve"> чего-то там, тут многие Ученики, многие Посвящённые, хоть как-то действовали, а Окскость, это для нас вообще новое, как и Дом Отца. Око вообще нам было не дано в 5</w:t>
      </w:r>
      <w:r w:rsidR="00057EC0">
        <w:t>-й</w:t>
      </w:r>
      <w:r>
        <w:t xml:space="preserve"> расе. Что ИДИВО, что Око, это с «нуля» всё, это вообще новое. Иерархия и Человек между ними, это ещё было у нас в 5</w:t>
      </w:r>
      <w:r w:rsidR="00057EC0">
        <w:t>-й</w:t>
      </w:r>
      <w:r>
        <w:t xml:space="preserve"> расе, а ИДИВО и это… Что в Дом Отца нас не пускали, мы только знали, что он есть. Что Око на нас взирало, и мы знали, что оно есть. Всё, типа, Око Отца на тебя смотрит. У нас не было этих моментов вообще. Поэтому, нам надо ещё поразвиваться в этом, чтобы дойти до Профессионально Политического выражения этого. Понятно, да? </w:t>
      </w:r>
    </w:p>
    <w:p w:rsidR="001D167F" w:rsidRDefault="001D167F" w:rsidP="001D167F">
      <w:pPr>
        <w:ind w:firstLine="454"/>
      </w:pPr>
      <w:r>
        <w:t>У нас ещё Око должно разработаться, года через три, в Крыму, Профессионально Политически, чтоб Окскость как применение Ока, лет через 30, выросл</w:t>
      </w:r>
      <w:r w:rsidR="00817641">
        <w:t>а, – п</w:t>
      </w:r>
      <w:r>
        <w:t>опробуйте поставить</w:t>
      </w:r>
      <w:r w:rsidR="00817641">
        <w:t>. А</w:t>
      </w:r>
      <w:r>
        <w:t xml:space="preserve"> вы заявились на развитие, оно идёт. Наоборот</w:t>
      </w:r>
      <w:r w:rsidR="00817641">
        <w:t>,</w:t>
      </w:r>
      <w:r>
        <w:t xml:space="preserve"> вы ускорились, вам дают Ядра, Ладога, для Профессионально Политического развития Окскости, что даёт вам ус</w:t>
      </w:r>
      <w:r w:rsidR="00817641">
        <w:t>корение развития. У меня просто</w:t>
      </w:r>
      <w:r>
        <w:t xml:space="preserve"> вопрос был, у Главы Дома был вопрос: «Почему мы пошли к Иосифу, а не пошли, там к Святославу и Олесе?»</w:t>
      </w:r>
    </w:p>
    <w:p w:rsidR="00817641" w:rsidRDefault="001D167F" w:rsidP="001D167F">
      <w:pPr>
        <w:ind w:firstLine="454"/>
      </w:pPr>
      <w:r>
        <w:t>А, они не смогут пока нам дать Окскость Профессионально Политическую, потому что у нас Око не развито. Поэтому, мы берём Ядро, чтобы ускориться, развиваться активней и глубже, но мы не можем перепрыгнуть сами себя, если у нас этого нет, как нам это дадут? Всё-таки, Профессионально Политический, это на «вне», но профессионализм, это внутри, когда он внутри вырос, можно вовне давать.</w:t>
      </w:r>
    </w:p>
    <w:p w:rsidR="00817641" w:rsidRDefault="001D167F" w:rsidP="001D167F">
      <w:pPr>
        <w:ind w:firstLine="454"/>
      </w:pPr>
      <w:r>
        <w:t>И мы с вами в Иерархии служили, в 5</w:t>
      </w:r>
      <w:r w:rsidR="00817641">
        <w:t>-й</w:t>
      </w:r>
      <w:r>
        <w:t xml:space="preserve"> расе, не все, но многие, и у нас хоть какой-то профессионализм Иерархии есть, мы можем это отдавать. Профессионализм Дома у нас появился за эти годы, мы можем отдавать. </w:t>
      </w:r>
    </w:p>
    <w:p w:rsidR="001D167F" w:rsidRPr="007F40F7" w:rsidRDefault="001D167F" w:rsidP="001D167F">
      <w:pPr>
        <w:ind w:firstLine="454"/>
      </w:pPr>
      <w:r>
        <w:t>Профессионализм Ока</w:t>
      </w:r>
      <w:r w:rsidR="00817641">
        <w:t xml:space="preserve">? </w:t>
      </w:r>
      <w:r w:rsidRPr="007F40F7">
        <w:t>Не издевайтесь! Ни у меня, ни у кого,</w:t>
      </w:r>
      <w:r w:rsidR="00817641">
        <w:t xml:space="preserve"> и</w:t>
      </w:r>
      <w:r w:rsidRPr="007F40F7">
        <w:t xml:space="preserve"> мы только там вообще разбираемся во всём этом. Окскость, как результат Ока? Но только, если подзатыльники у Папы</w:t>
      </w:r>
      <w:r w:rsidR="00817641">
        <w:t>,</w:t>
      </w:r>
      <w:r w:rsidRPr="007F40F7">
        <w:t xml:space="preserve"> звонкие такие, яркие, за наши дружеские залёты. Вся Окскость! </w:t>
      </w:r>
      <w:r w:rsidR="00817641">
        <w:t>Т</w:t>
      </w:r>
      <w:r w:rsidRPr="007F40F7">
        <w:t>ак, в шутку, понимаете? То есть, надо ещё поразвиваться в этом, чтоб до этого дойти. Поэтому это рассчитано на каждые два года</w:t>
      </w:r>
      <w:r w:rsidR="00817641">
        <w:t>,</w:t>
      </w:r>
      <w:r w:rsidRPr="007F40F7">
        <w:t xml:space="preserve"> не </w:t>
      </w:r>
      <w:r w:rsidR="00817641">
        <w:t>из-</w:t>
      </w:r>
      <w:r w:rsidRPr="007F40F7">
        <w:t xml:space="preserve">за того, что Владыки не могут дать быстрее. </w:t>
      </w:r>
      <w:r w:rsidR="00817641">
        <w:t>Д</w:t>
      </w:r>
      <w:r w:rsidRPr="007F40F7">
        <w:t>опустим, я просил Владыку, чтоб не только я вёл, Владыка готовит там человек пять – шесть Человек в команде, из всех служащих Синтеза. Но Владыка меня спросил, а зачем? Потому что команды должны созреть, ситуация должна созреть, Части должны созреть и</w:t>
      </w:r>
      <w:r w:rsidR="00817641">
        <w:t>,</w:t>
      </w:r>
      <w:r w:rsidRPr="007F40F7">
        <w:t xml:space="preserve"> самое главное, для Профессионально-политического, опыт должен появиться, чтоб было о чём не просто говорить, а вести вот речь для динамики развития.</w:t>
      </w:r>
    </w:p>
    <w:p w:rsidR="00817641" w:rsidRDefault="001D167F" w:rsidP="001D167F">
      <w:pPr>
        <w:ind w:firstLine="454"/>
      </w:pPr>
      <w:r w:rsidRPr="007F40F7">
        <w:t xml:space="preserve">То есть, говорить-то можно, нам Владыки скачают любой текст свой, но на физике, он не обязательно будет нужен. Там есть, здесь-то нет! А политика, это здесь должна быть. Мы ведь служим политически ради других, а не чтоб там. Вот </w:t>
      </w:r>
      <w:r w:rsidRPr="00817641">
        <w:rPr>
          <w:b/>
        </w:rPr>
        <w:t>здесь</w:t>
      </w:r>
      <w:r w:rsidRPr="007F40F7">
        <w:t xml:space="preserve"> нам надо, </w:t>
      </w:r>
      <w:r w:rsidRPr="00817641">
        <w:rPr>
          <w:b/>
        </w:rPr>
        <w:t>в физике</w:t>
      </w:r>
      <w:r w:rsidRPr="007F40F7">
        <w:t xml:space="preserve"> эту политику провести. Поэтому, Ладога, при всём уважении к вам, вам ядра фиксируют, вас активируют, вас развивают профессионально-политически, но реально ваш Синтез будет через 36 лет, 37, по графику. И тогда Питер будет сидеть в Ладоге и обновлять свои ядра, ну, грубо говоря. К тому времени, надеюсь, команда Питера будет побольше, чем эта, а Синтезов больше не будет Профессионально-политических. Каждые два года</w:t>
      </w:r>
      <w:r w:rsidR="00817641">
        <w:t>.</w:t>
      </w:r>
      <w:r w:rsidRPr="007F40F7">
        <w:t xml:space="preserve"> </w:t>
      </w:r>
    </w:p>
    <w:p w:rsidR="001D167F" w:rsidRPr="007F40F7" w:rsidRDefault="001D167F" w:rsidP="001D167F">
      <w:pPr>
        <w:ind w:firstLine="454"/>
      </w:pPr>
      <w:r w:rsidRPr="007F40F7">
        <w:t>Когда-нибудь Краснодар дойдёт, лет через шесть. Радуются. И то же самое с Профессиональными Синтезами. И там, на следующий год, они будут в Екатеринбурге, и там через два года – в Московии. Вот постепенно мы строим эту ситуацию. И группа готовится, серьёзно готовится, там Владыка серьёзно готовит, особенно территорию, потому что тут вопрос не в моём ведении, вопрос, как этот огонь накрывает регион, а потом всю Россию.</w:t>
      </w:r>
    </w:p>
    <w:p w:rsidR="001D167F" w:rsidRPr="007F40F7" w:rsidRDefault="001D167F" w:rsidP="001D167F">
      <w:pPr>
        <w:ind w:firstLine="454"/>
      </w:pPr>
      <w:r w:rsidRPr="007F40F7">
        <w:t xml:space="preserve">И профессионализм не только ведь в Синтезе, это же профессионализм во всём. Это суперактивация любого профессионализма. Поэтому мы тут и партию вспоминаем, потому что Профессионально-политическая – куда без неё? Это важное явление. Поэтому, пожалуйста, увидьте, что это и усиление региона, и усиление страны, и усиление нации, и они должны это </w:t>
      </w:r>
      <w:r w:rsidRPr="007F40F7">
        <w:rPr>
          <w:b/>
        </w:rPr>
        <w:t>вы-дер-жать.</w:t>
      </w:r>
      <w:r w:rsidRPr="007F40F7">
        <w:t xml:space="preserve"> Не выдерживают – это не реально. Это только снесёт то хорошее, что мы с вами делаем. Мы так не видим. И ещё много факторов, которых мы не видим, а Аватары Синтеза учитывают. Вот тогда это правильное развитие. Даже Ипостасный Синтез, он в этом отношении легче, потому что Ипостасность, это </w:t>
      </w:r>
      <w:r w:rsidRPr="00817641">
        <w:rPr>
          <w:b/>
        </w:rPr>
        <w:t>наша</w:t>
      </w:r>
      <w:r w:rsidRPr="007F40F7">
        <w:t xml:space="preserve"> Ипостасность Отцу и Владыке. И то, там нужна </w:t>
      </w:r>
      <w:r w:rsidRPr="00817641">
        <w:rPr>
          <w:b/>
        </w:rPr>
        <w:t>командная</w:t>
      </w:r>
      <w:r w:rsidRPr="007F40F7">
        <w:t xml:space="preserve"> Ипостасность.</w:t>
      </w:r>
    </w:p>
    <w:p w:rsidR="00817641" w:rsidRDefault="001D167F" w:rsidP="001D167F">
      <w:pPr>
        <w:ind w:firstLine="454"/>
      </w:pPr>
      <w:r w:rsidRPr="007F40F7">
        <w:t>У нас некоторые команды попытались повозжигаться и обожглись чуть-чуть уже. Уже их там Владыки</w:t>
      </w:r>
      <w:r w:rsidR="00034A9C">
        <w:t xml:space="preserve"> </w:t>
      </w:r>
      <w:r w:rsidRPr="007F40F7">
        <w:rPr>
          <w:i/>
        </w:rPr>
        <w:t>–</w:t>
      </w:r>
      <w:r w:rsidR="00034A9C">
        <w:rPr>
          <w:i/>
        </w:rPr>
        <w:t xml:space="preserve"> </w:t>
      </w:r>
      <w:r w:rsidRPr="007F40F7">
        <w:t>адаптируют</w:t>
      </w:r>
      <w:r w:rsidR="00034A9C" w:rsidRPr="00C61418">
        <w:t>…</w:t>
      </w:r>
      <w:r w:rsidR="00034A9C">
        <w:t xml:space="preserve"> </w:t>
      </w:r>
      <w:r w:rsidRPr="007F40F7">
        <w:t>дым – не надо чтоб шёл, сейчас восстановим тело</w:t>
      </w:r>
      <w:r w:rsidR="00034A9C">
        <w:t>,</w:t>
      </w:r>
      <w:r w:rsidRPr="007F40F7">
        <w:t xml:space="preserve"> – слегка обуглилось. К сожалению, вот так даже. Не хватило внутренней динамики Синтеза. И тело чуть в стойке конт</w:t>
      </w:r>
      <w:r w:rsidR="0015473E">
        <w:t>р</w:t>
      </w:r>
      <w:r w:rsidRPr="007F40F7">
        <w:t xml:space="preserve">актуры встало, и расслабиться не может. Синтез усваивает. </w:t>
      </w:r>
      <w:r w:rsidR="00817641">
        <w:t>М</w:t>
      </w:r>
      <w:r w:rsidRPr="007F40F7">
        <w:t>ы тут изучаем, что такое Ипостасный Синтез.</w:t>
      </w:r>
    </w:p>
    <w:p w:rsidR="00817641" w:rsidRDefault="00034A9C" w:rsidP="00034A9C">
      <w:pPr>
        <w:pStyle w:val="12"/>
      </w:pPr>
      <w:bookmarkStart w:id="97" w:name="_Toc517863021"/>
      <w:r>
        <w:t>Удлинение жизни до 140 лет</w:t>
      </w:r>
      <w:bookmarkEnd w:id="97"/>
    </w:p>
    <w:p w:rsidR="001D167F" w:rsidRPr="007F40F7" w:rsidRDefault="001D167F" w:rsidP="001D167F">
      <w:pPr>
        <w:ind w:firstLine="454"/>
      </w:pPr>
      <w:r w:rsidRPr="007F40F7">
        <w:t>Ладно, ещё один фактор хитрый-хитрый, мы тут с Главой Дома наработали, пообщались с двумя Главами Домов, мы тут «на троих соображали». Не-не, не с Питерским. В гости приехали. Прикол: «</w:t>
      </w:r>
      <w:r w:rsidR="00BC3E6B">
        <w:t>Т</w:t>
      </w:r>
      <w:r w:rsidRPr="007F40F7">
        <w:t>ам объявили, что мы можем жить до 140 лет». Но я понимаю, что не у всех получится, у нас тут разные процессы идут, разные возрастные процессы. Но возник вопрос, что для этого делать надо? Мы тут аж поспорили, но я ж всё равно стою на своём, я вредный!</w:t>
      </w:r>
    </w:p>
    <w:p w:rsidR="001D167F" w:rsidRPr="007F40F7" w:rsidRDefault="001D167F" w:rsidP="001D167F">
      <w:pPr>
        <w:ind w:firstLine="454"/>
      </w:pPr>
      <w:r w:rsidRPr="007F40F7">
        <w:t>Что для этого делать надо, господа? Цивилизованность! Вот давайте, новая Цивилизованность, нам указали, что мы должны жить 140 лет. Что для этого надо делать? Первый ответ сразу был от одного Главы Дома: заниматься фитнесом, спортом. Я говорю надо, но я тоже хореограф, я понимаю, что такое заниматься реально нагрузкой, и чтоб моё тело почувствовало реальную нагрузку, это надо десять часов танцев в день, как вот раньше, такого хорошего, классического…. Такого, прямо аж</w:t>
      </w:r>
      <w:r w:rsidR="00817641">
        <w:t>,</w:t>
      </w:r>
      <w:r w:rsidRPr="007F40F7">
        <w:t xml:space="preserve"> чтобы вспотеть, а до этого оно даже не вспотеет и скажет: «Маловато будет», тренировка такая. Поэтому говорить о том, что я сейчас могу столько времени тратить на ежедневную подготовку, как раньше, я не могу. Значит, чтобы мне, даже если фитнесом заниматься, это не всегда, внимание, активная физическая деятельность должна быть, </w:t>
      </w:r>
      <w:r w:rsidR="00817641">
        <w:t xml:space="preserve">– </w:t>
      </w:r>
      <w:r w:rsidRPr="007F40F7">
        <w:t>у каждого своя. Вопрос, что сделать, чтобы не просто физически активироваться, это же вот, знаете, как вот зацикл. Чтобы жить дольше, надо быстрее двигаться</w:t>
      </w:r>
      <w:r w:rsidR="00817641">
        <w:t>,</w:t>
      </w:r>
      <w:r w:rsidRPr="007F40F7">
        <w:t xml:space="preserve"> – неправда это!</w:t>
      </w:r>
    </w:p>
    <w:p w:rsidR="001D167F" w:rsidRPr="007F40F7" w:rsidRDefault="001D167F" w:rsidP="001D167F">
      <w:pPr>
        <w:ind w:firstLine="454"/>
      </w:pPr>
      <w:r w:rsidRPr="007F40F7">
        <w:t>Кстати, сейчас учёные проводят исследования, что некоторые виды движения вредны для удлинения жизни. Да-да-да</w:t>
      </w:r>
      <w:r w:rsidR="00817641">
        <w:t>-да</w:t>
      </w:r>
      <w:r w:rsidRPr="007F40F7">
        <w:t>, есть такие исследования. Не-не, двигательная активность нужна, вопрос в её организации, какая она. Я об этом. И у каждого человека она разная.</w:t>
      </w:r>
    </w:p>
    <w:p w:rsidR="001D167F" w:rsidRPr="007F40F7" w:rsidRDefault="001D167F" w:rsidP="001D167F">
      <w:pPr>
        <w:ind w:firstLine="454"/>
        <w:rPr>
          <w:i/>
        </w:rPr>
      </w:pPr>
      <w:r>
        <w:rPr>
          <w:i/>
        </w:rPr>
        <w:t xml:space="preserve">Из зала: – </w:t>
      </w:r>
      <w:r w:rsidRPr="007F40F7">
        <w:rPr>
          <w:i/>
        </w:rPr>
        <w:t>Питание.</w:t>
      </w:r>
    </w:p>
    <w:p w:rsidR="001D167F" w:rsidRPr="007F40F7" w:rsidRDefault="001D167F" w:rsidP="001D167F">
      <w:pPr>
        <w:ind w:firstLine="454"/>
      </w:pPr>
      <w:r w:rsidRPr="007F40F7">
        <w:t>Раз.</w:t>
      </w:r>
    </w:p>
    <w:p w:rsidR="001D167F" w:rsidRPr="007F40F7" w:rsidRDefault="001D167F" w:rsidP="001D167F">
      <w:pPr>
        <w:ind w:firstLine="454"/>
        <w:rPr>
          <w:i/>
        </w:rPr>
      </w:pPr>
      <w:r>
        <w:rPr>
          <w:i/>
        </w:rPr>
        <w:t xml:space="preserve">Из зала: – </w:t>
      </w:r>
      <w:r w:rsidRPr="007F40F7">
        <w:rPr>
          <w:i/>
        </w:rPr>
        <w:t>Поверить в это.</w:t>
      </w:r>
    </w:p>
    <w:p w:rsidR="001D167F" w:rsidRPr="007F40F7" w:rsidRDefault="001D167F" w:rsidP="001D167F">
      <w:pPr>
        <w:ind w:firstLine="454"/>
      </w:pPr>
      <w:r w:rsidRPr="007F40F7">
        <w:t>Поверить в это – два.</w:t>
      </w:r>
    </w:p>
    <w:p w:rsidR="001D167F" w:rsidRPr="007F40F7" w:rsidRDefault="001D167F" w:rsidP="001D167F">
      <w:pPr>
        <w:ind w:firstLine="454"/>
        <w:rPr>
          <w:i/>
        </w:rPr>
      </w:pPr>
      <w:r>
        <w:rPr>
          <w:i/>
        </w:rPr>
        <w:t xml:space="preserve">Из зала: – </w:t>
      </w:r>
      <w:r w:rsidRPr="007F40F7">
        <w:rPr>
          <w:i/>
        </w:rPr>
        <w:t>Здоровье Частей.</w:t>
      </w:r>
    </w:p>
    <w:p w:rsidR="001D167F" w:rsidRPr="007F40F7" w:rsidRDefault="001D167F" w:rsidP="001D167F">
      <w:pPr>
        <w:ind w:firstLine="454"/>
      </w:pPr>
      <w:r w:rsidRPr="007F40F7">
        <w:t>Здоровье частей – три.</w:t>
      </w:r>
    </w:p>
    <w:p w:rsidR="001D167F" w:rsidRPr="007F40F7" w:rsidRDefault="001D167F" w:rsidP="001D167F">
      <w:pPr>
        <w:ind w:firstLine="454"/>
      </w:pPr>
      <w:r>
        <w:rPr>
          <w:i/>
        </w:rPr>
        <w:t xml:space="preserve">Из зала: – </w:t>
      </w:r>
      <w:r w:rsidRPr="007F40F7">
        <w:rPr>
          <w:i/>
        </w:rPr>
        <w:t>Жить огнём мерностей более высоких Реальностей</w:t>
      </w:r>
      <w:r w:rsidRPr="007F40F7">
        <w:t>.</w:t>
      </w:r>
    </w:p>
    <w:p w:rsidR="001D167F" w:rsidRPr="007F40F7" w:rsidRDefault="001D167F" w:rsidP="001D167F">
      <w:pPr>
        <w:ind w:firstLine="454"/>
      </w:pPr>
      <w:r w:rsidRPr="007F40F7">
        <w:t>Уже хорошо – четыре. Всё это хорошо, но всё это физиологизм. Жить огнём тех мерностей</w:t>
      </w:r>
      <w:r w:rsidR="00817641">
        <w:t>,</w:t>
      </w:r>
      <w:r w:rsidRPr="007F40F7">
        <w:t xml:space="preserve"> ну, как бы, пока нечем, но можно. И не факт, что это удлинит жизнь, может и сократить. Питание у каждого своё. Умер – это перешёл в другую мерность. Поэтому сократить, это вот…, в смысле, а надо жить физически. Питание, это хорошо, но питание, это для физики, а другие части будут голодные.</w:t>
      </w:r>
    </w:p>
    <w:p w:rsidR="001D167F" w:rsidRPr="007F40F7" w:rsidRDefault="001D167F" w:rsidP="001D167F">
      <w:pPr>
        <w:ind w:firstLine="454"/>
        <w:rPr>
          <w:i/>
        </w:rPr>
      </w:pPr>
      <w:r>
        <w:rPr>
          <w:i/>
        </w:rPr>
        <w:t xml:space="preserve">Из зала: – </w:t>
      </w:r>
      <w:r w:rsidRPr="007F40F7">
        <w:rPr>
          <w:i/>
        </w:rPr>
        <w:t>А другие части, они тоже получают…</w:t>
      </w:r>
    </w:p>
    <w:p w:rsidR="001D167F" w:rsidRPr="007F40F7" w:rsidRDefault="001D167F" w:rsidP="001D167F">
      <w:pPr>
        <w:ind w:firstLine="454"/>
      </w:pPr>
      <w:r w:rsidRPr="007F40F7">
        <w:t xml:space="preserve">И ой, как получают </w:t>
      </w:r>
      <w:r w:rsidRPr="006415EE">
        <w:rPr>
          <w:i/>
        </w:rPr>
        <w:t>(смех!)</w:t>
      </w:r>
      <w:r w:rsidRPr="007F40F7">
        <w:t xml:space="preserve"> всё-всё-всё! Питание надо разрабатывать, согласен, что это важная вещь, но это не даёт вот быстрой организации, но это надо разрабатывать. </w:t>
      </w:r>
    </w:p>
    <w:p w:rsidR="001D167F" w:rsidRPr="007F40F7" w:rsidRDefault="001D167F" w:rsidP="001D167F">
      <w:pPr>
        <w:ind w:firstLine="454"/>
      </w:pPr>
      <w:r>
        <w:rPr>
          <w:i/>
        </w:rPr>
        <w:t xml:space="preserve">Из зала: – </w:t>
      </w:r>
      <w:r w:rsidRPr="007F40F7">
        <w:rPr>
          <w:i/>
        </w:rPr>
        <w:t>Питание для мозга.</w:t>
      </w:r>
    </w:p>
    <w:p w:rsidR="001D167F" w:rsidRPr="007F40F7" w:rsidRDefault="001D167F" w:rsidP="001D167F">
      <w:pPr>
        <w:ind w:firstLine="454"/>
      </w:pPr>
      <w:r w:rsidRPr="007F40F7">
        <w:t>Поверить, я думаю</w:t>
      </w:r>
      <w:r w:rsidR="004979A6">
        <w:t xml:space="preserve"> </w:t>
      </w:r>
      <w:r w:rsidRPr="007F40F7">
        <w:t xml:space="preserve">…, для мозга, а для попы не надо, пускай атрофируется. Не-не-не, ловлю! То есть я сидеть не смогу, но мозг будет «нажравшийся», а попа деградирует?! Я не согласен, как мужчина, даже не согласен! </w:t>
      </w:r>
      <w:r w:rsidRPr="006415EE">
        <w:rPr>
          <w:i/>
        </w:rPr>
        <w:t>(Смех)</w:t>
      </w:r>
      <w:r w:rsidRPr="007F40F7">
        <w:t xml:space="preserve"> Я хочу питания для всего тела! И чтоб всё в моём теле развивалось, а не только мозг.</w:t>
      </w:r>
    </w:p>
    <w:p w:rsidR="001D167F" w:rsidRPr="007F40F7" w:rsidRDefault="001D167F" w:rsidP="001D167F">
      <w:pPr>
        <w:ind w:firstLine="454"/>
      </w:pPr>
      <w:r>
        <w:rPr>
          <w:i/>
        </w:rPr>
        <w:t xml:space="preserve">Из зала: – </w:t>
      </w:r>
      <w:r w:rsidRPr="007F40F7">
        <w:rPr>
          <w:i/>
        </w:rPr>
        <w:t>И питание, и для мозга питание. Смотрите, что получается</w:t>
      </w:r>
      <w:r w:rsidRPr="007F40F7">
        <w:t>…</w:t>
      </w:r>
    </w:p>
    <w:p w:rsidR="00E0159C" w:rsidRDefault="001D167F" w:rsidP="001D167F">
      <w:pPr>
        <w:ind w:firstLine="454"/>
      </w:pPr>
      <w:r w:rsidRPr="007F40F7">
        <w:t xml:space="preserve">Всё, всё, всё! У нас просто нет времени на дискуссию. Поверить, но само собой, мы поверили, </w:t>
      </w:r>
      <w:r w:rsidR="006415EE">
        <w:t xml:space="preserve">сто </w:t>
      </w:r>
      <w:r w:rsidRPr="007F40F7">
        <w:t xml:space="preserve">сорок лет…, всё, живём. </w:t>
      </w:r>
    </w:p>
    <w:p w:rsidR="00E0159C" w:rsidRPr="00667815" w:rsidRDefault="00E0159C" w:rsidP="00E0159C">
      <w:pPr>
        <w:pStyle w:val="12"/>
        <w:rPr>
          <w:lang w:val="ru-RU"/>
        </w:rPr>
      </w:pPr>
      <w:bookmarkStart w:id="98" w:name="_Toc517359251"/>
      <w:bookmarkStart w:id="99" w:name="_Toc517863022"/>
      <w:r w:rsidRPr="00433D32">
        <w:t>Цивилизованность Аватарами Синтеза</w:t>
      </w:r>
      <w:bookmarkEnd w:id="98"/>
      <w:r w:rsidR="00667815">
        <w:rPr>
          <w:lang w:val="ru-RU"/>
        </w:rPr>
        <w:t>. Развитие жизни во времени – у Аватарессы Свет</w:t>
      </w:r>
      <w:bookmarkEnd w:id="99"/>
    </w:p>
    <w:p w:rsidR="00E0159C" w:rsidRPr="00E0159C" w:rsidRDefault="001D167F" w:rsidP="001D167F">
      <w:pPr>
        <w:ind w:firstLine="454"/>
        <w:rPr>
          <w:i/>
        </w:rPr>
      </w:pPr>
      <w:r w:rsidRPr="007F40F7">
        <w:t>Что надо делать, вы мне не ответили</w:t>
      </w:r>
      <w:r w:rsidR="006415EE">
        <w:t>,</w:t>
      </w:r>
      <w:r w:rsidRPr="007F40F7">
        <w:t xml:space="preserve"> цивилизаторы! Простой ответ. Аватар Синтеза, Цивилизация, вы отвечаете собою. А я предложил другой вариант. </w:t>
      </w:r>
      <w:r w:rsidRPr="006415EE">
        <w:rPr>
          <w:b/>
        </w:rPr>
        <w:t>У Аватарессы Свет громадный медицинский и иные спортивные</w:t>
      </w:r>
      <w:r w:rsidR="006415EE" w:rsidRPr="006415EE">
        <w:rPr>
          <w:b/>
        </w:rPr>
        <w:t>,</w:t>
      </w:r>
      <w:r w:rsidRPr="006415EE">
        <w:rPr>
          <w:b/>
        </w:rPr>
        <w:t xml:space="preserve"> иные комплексы для Человека</w:t>
      </w:r>
      <w:r w:rsidR="006415EE" w:rsidRPr="006415EE">
        <w:rPr>
          <w:b/>
        </w:rPr>
        <w:t>, в</w:t>
      </w:r>
      <w:r w:rsidRPr="006415EE">
        <w:rPr>
          <w:b/>
        </w:rPr>
        <w:t>се. Явно есть аппараты, удлиняющие жизнь</w:t>
      </w:r>
      <w:r w:rsidRPr="007F40F7">
        <w:t>. Не-не, я правду сказал. Там есть такие аппараты! А вы не хотите походить к Аватарессе Свет</w:t>
      </w:r>
      <w:r w:rsidR="006415EE">
        <w:t xml:space="preserve"> на её</w:t>
      </w:r>
      <w:r w:rsidRPr="007F40F7">
        <w:t xml:space="preserve"> тренинги на её аппаратуре. Ведь она отвечает за Синтез Мудрости</w:t>
      </w:r>
      <w:r w:rsidR="004979A6">
        <w:t>,</w:t>
      </w:r>
      <w:r w:rsidRPr="007F40F7">
        <w:t xml:space="preserve"> </w:t>
      </w:r>
      <w:r w:rsidR="006415EE">
        <w:t xml:space="preserve">и </w:t>
      </w:r>
      <w:r w:rsidRPr="007F40F7">
        <w:t>она за Человека отвечает с Владыкой Мория. Но Мория</w:t>
      </w:r>
      <w:r w:rsidR="006415EE">
        <w:t>,</w:t>
      </w:r>
      <w:r w:rsidRPr="007F40F7">
        <w:t xml:space="preserve"> там Мудростью и у него своя специфика, а вот Свет, как инь, она отвечает как раз за телесность. Если Отец сказал, что мы будем жить дольше, вообще-то исполняет это Владыка, Изначально Вышестоящий Владыка и Аватаресса Свет, в первую очередь. Они за телесное развитие как бы больше отвечают перед Отцом, чем все остальные. </w:t>
      </w:r>
      <w:r w:rsidR="006415EE">
        <w:t>И</w:t>
      </w:r>
      <w:r w:rsidRPr="007F40F7">
        <w:t xml:space="preserve"> плюс – Владыки </w:t>
      </w:r>
      <w:r w:rsidR="006415EE">
        <w:t>Ф</w:t>
      </w:r>
      <w:r w:rsidRPr="007F40F7">
        <w:t xml:space="preserve">изического Тела. </w:t>
      </w:r>
      <w:r w:rsidR="00E0159C" w:rsidRPr="00E0159C">
        <w:rPr>
          <w:i/>
        </w:rPr>
        <w:t>(Пауза)</w:t>
      </w:r>
    </w:p>
    <w:p w:rsidR="00E0159C" w:rsidRPr="00E0159C" w:rsidRDefault="00E0159C" w:rsidP="001D167F">
      <w:pPr>
        <w:ind w:firstLine="454"/>
        <w:rPr>
          <w:i/>
        </w:rPr>
      </w:pPr>
      <w:r w:rsidRPr="00E0159C">
        <w:rPr>
          <w:i/>
        </w:rPr>
        <w:t>Из зала: – Станислав Александра.</w:t>
      </w:r>
    </w:p>
    <w:p w:rsidR="00E0159C" w:rsidRDefault="001D167F" w:rsidP="00E0159C">
      <w:pPr>
        <w:ind w:firstLine="454"/>
      </w:pPr>
      <w:r w:rsidRPr="007F40F7">
        <w:t>Вот жизнь и удлинилась</w:t>
      </w:r>
      <w:r w:rsidRPr="00E0159C">
        <w:t>.</w:t>
      </w:r>
      <w:r w:rsidR="00E0159C" w:rsidRPr="00E0159C">
        <w:t xml:space="preserve"> </w:t>
      </w:r>
      <w:r w:rsidRPr="00E0159C">
        <w:t xml:space="preserve">Чувствуете, Крым знает! И понятно, что знает: сейчас все на отдых в Крым поедут. </w:t>
      </w:r>
      <w:r w:rsidRPr="00E0159C">
        <w:rPr>
          <w:i/>
        </w:rPr>
        <w:t xml:space="preserve">(Смеётся) </w:t>
      </w:r>
      <w:r w:rsidRPr="00E0159C">
        <w:t>Там Тело зажигает! Там эти Аватары сейчас прямо</w:t>
      </w:r>
      <w:r w:rsidRPr="007F40F7">
        <w:t xml:space="preserve"> на пляже будут лежать, </w:t>
      </w:r>
      <w:r w:rsidRPr="00E0159C">
        <w:rPr>
          <w:i/>
        </w:rPr>
        <w:t>(смех в зале)</w:t>
      </w:r>
      <w:r w:rsidRPr="007F40F7">
        <w:t xml:space="preserve"> со всеми телами. А вы</w:t>
      </w:r>
      <w:r w:rsidR="00E0159C">
        <w:t>-</w:t>
      </w:r>
      <w:r w:rsidRPr="007F40F7">
        <w:t xml:space="preserve">то молчите, а говорите: удлиняем жизнь. Но не все услышали имена, ч-ч-ч, повторять не надо, пусть выучат. Понятно, да, о чём? И можно к </w:t>
      </w:r>
      <w:r w:rsidRPr="007F40F7">
        <w:rPr>
          <w:b/>
        </w:rPr>
        <w:t>этим</w:t>
      </w:r>
      <w:r w:rsidRPr="007F40F7">
        <w:t xml:space="preserve"> Аватарам, у них тоже есть нужная подготовка. Причём, аппаратура, это не значит, что вас там вылечат или это…, а вы просто поучаствуйте в эксперименте, в хорошем смысле слова. Я тоже был Глава эксперимента по образованию. По </w:t>
      </w:r>
      <w:r w:rsidRPr="00E0159C">
        <w:rPr>
          <w:i/>
        </w:rPr>
        <w:t>удлинению</w:t>
      </w:r>
      <w:r w:rsidRPr="007F40F7">
        <w:t xml:space="preserve"> жизни.</w:t>
      </w:r>
    </w:p>
    <w:p w:rsidR="001D167F" w:rsidRPr="007F40F7" w:rsidRDefault="001D167F" w:rsidP="00E0159C">
      <w:pPr>
        <w:ind w:firstLine="454"/>
      </w:pPr>
      <w:r w:rsidRPr="007F40F7">
        <w:t xml:space="preserve">Внимание, результаты непредсказуемые, это не значит, что всё получится. Сокращения жизни, я думаю, не будет. Но я специально говорю, чтоб туда не ходили боязливые, они там не нужны. Все, кто боятся, вам там не место. Но те, кто владеет бесстрашием, а почему бы не потренироваться у Свет на удлинение жизни. Только жизнь не должна быть аморфная </w:t>
      </w:r>
      <w:r w:rsidRPr="00E0159C">
        <w:rPr>
          <w:i/>
        </w:rPr>
        <w:t>(Слышен громкий звук «У!» маленького ребёнка. Смех в зале)</w:t>
      </w:r>
      <w:r w:rsidRPr="007F40F7">
        <w:t xml:space="preserve"> Да. Со всякими там спецификами по старости, ну, возникающими естественно иногда. А именно удлинение </w:t>
      </w:r>
      <w:r w:rsidRPr="007F40F7">
        <w:rPr>
          <w:b/>
        </w:rPr>
        <w:t>активной</w:t>
      </w:r>
      <w:r w:rsidRPr="007F40F7">
        <w:t>, с дееспособным мозгом, с репродуктивностью</w:t>
      </w:r>
      <w:r w:rsidR="00E0159C">
        <w:t>,</w:t>
      </w:r>
      <w:r w:rsidRPr="007F40F7">
        <w:t xml:space="preserve"> жизни. Репродуктивность – это, я не имею в виду даже рождение детей, а я имею в виду репродуктивность организма, который не стареет в этой репродуктивности. </w:t>
      </w:r>
    </w:p>
    <w:p w:rsidR="001D167F" w:rsidRPr="007F40F7" w:rsidRDefault="001D167F" w:rsidP="001D167F">
      <w:pPr>
        <w:pStyle w:val="ad"/>
        <w:ind w:firstLine="454"/>
        <w:jc w:val="both"/>
        <w:rPr>
          <w:rFonts w:ascii="Times New Roman" w:hAnsi="Times New Roman" w:cs="Times New Roman"/>
          <w:sz w:val="24"/>
          <w:szCs w:val="24"/>
        </w:rPr>
      </w:pPr>
      <w:r w:rsidRPr="007F40F7">
        <w:rPr>
          <w:rFonts w:ascii="Times New Roman" w:hAnsi="Times New Roman" w:cs="Times New Roman"/>
          <w:sz w:val="24"/>
          <w:szCs w:val="24"/>
        </w:rPr>
        <w:t xml:space="preserve">Напоминаю, каждые 9 месяцев у нас клеточки меняются. И вот, каждые 9 месяцев клеточки должны продолжать сохраняться и расти, а не стареть. Некоторые не знали, что каждые 9 месяцев клеточки меняются, это биология, это прямо вот медицина, это научный факт. Это даже ничего не выдумано. И вот мы можем походить к Свет и позаниматься развитием клеточек, которые каждые 9 месяцев, внимание, не стареют. </w:t>
      </w:r>
    </w:p>
    <w:p w:rsidR="001D167F" w:rsidRPr="007F40F7" w:rsidRDefault="001D167F" w:rsidP="001D167F">
      <w:pPr>
        <w:pStyle w:val="ad"/>
        <w:ind w:firstLine="454"/>
        <w:jc w:val="both"/>
        <w:rPr>
          <w:rFonts w:ascii="Times New Roman" w:hAnsi="Times New Roman" w:cs="Times New Roman"/>
          <w:sz w:val="24"/>
          <w:szCs w:val="24"/>
        </w:rPr>
      </w:pPr>
      <w:r w:rsidRPr="007F40F7">
        <w:rPr>
          <w:rFonts w:ascii="Times New Roman" w:hAnsi="Times New Roman" w:cs="Times New Roman"/>
          <w:sz w:val="24"/>
          <w:szCs w:val="24"/>
        </w:rPr>
        <w:t xml:space="preserve">Если Отцу надо нас забрать, он в любой момент заберёт, неважно какой размер клеточек и какие они, молодые или старые. </w:t>
      </w:r>
      <w:r w:rsidR="00E0159C">
        <w:rPr>
          <w:rFonts w:ascii="Times New Roman" w:hAnsi="Times New Roman" w:cs="Times New Roman"/>
          <w:sz w:val="24"/>
          <w:szCs w:val="24"/>
        </w:rPr>
        <w:t>Э</w:t>
      </w:r>
      <w:r w:rsidRPr="007F40F7">
        <w:rPr>
          <w:rFonts w:ascii="Times New Roman" w:hAnsi="Times New Roman" w:cs="Times New Roman"/>
          <w:sz w:val="24"/>
          <w:szCs w:val="24"/>
        </w:rPr>
        <w:t xml:space="preserve">то понятно, у нас и молодые уходят, и в возрасте уходят, то есть, </w:t>
      </w:r>
      <w:r w:rsidR="00E0159C">
        <w:rPr>
          <w:rFonts w:ascii="Times New Roman" w:hAnsi="Times New Roman" w:cs="Times New Roman"/>
          <w:sz w:val="24"/>
          <w:szCs w:val="24"/>
        </w:rPr>
        <w:t>то есть</w:t>
      </w:r>
      <w:r w:rsidRPr="007F40F7">
        <w:rPr>
          <w:rFonts w:ascii="Times New Roman" w:hAnsi="Times New Roman" w:cs="Times New Roman"/>
          <w:sz w:val="24"/>
          <w:szCs w:val="24"/>
        </w:rPr>
        <w:t xml:space="preserve"> Отцу надо – забрал и всё. Не хорошо, но надо. Всё. У Отца. Это решение за Отцом. Но пока Отец не забрал, мы должны удлинять всё, что можно, </w:t>
      </w:r>
      <w:r w:rsidRPr="00E0159C">
        <w:rPr>
          <w:rFonts w:ascii="Times New Roman" w:hAnsi="Times New Roman" w:cs="Times New Roman"/>
          <w:i/>
          <w:sz w:val="24"/>
          <w:szCs w:val="24"/>
        </w:rPr>
        <w:t xml:space="preserve">(смех в зале) </w:t>
      </w:r>
      <w:r w:rsidRPr="007F40F7">
        <w:rPr>
          <w:rFonts w:ascii="Times New Roman" w:hAnsi="Times New Roman" w:cs="Times New Roman"/>
          <w:sz w:val="24"/>
          <w:szCs w:val="24"/>
        </w:rPr>
        <w:t xml:space="preserve">в смысле, жизнь. В смысле, активность клеточек. Так давайте займёмся! Так давайте займёмся! </w:t>
      </w:r>
    </w:p>
    <w:p w:rsidR="001D167F" w:rsidRPr="007F40F7" w:rsidRDefault="001D167F" w:rsidP="001D167F">
      <w:pPr>
        <w:pStyle w:val="ad"/>
        <w:ind w:firstLine="454"/>
        <w:jc w:val="both"/>
        <w:rPr>
          <w:rFonts w:ascii="Times New Roman" w:hAnsi="Times New Roman" w:cs="Times New Roman"/>
          <w:i/>
          <w:sz w:val="24"/>
          <w:szCs w:val="24"/>
        </w:rPr>
      </w:pPr>
      <w:r w:rsidRPr="007F40F7">
        <w:rPr>
          <w:rFonts w:ascii="Times New Roman" w:hAnsi="Times New Roman" w:cs="Times New Roman"/>
          <w:sz w:val="24"/>
          <w:szCs w:val="24"/>
        </w:rPr>
        <w:t xml:space="preserve">Увидели </w:t>
      </w:r>
      <w:r w:rsidRPr="007F40F7">
        <w:rPr>
          <w:rFonts w:ascii="Times New Roman" w:hAnsi="Times New Roman" w:cs="Times New Roman"/>
          <w:b/>
          <w:sz w:val="24"/>
          <w:szCs w:val="24"/>
        </w:rPr>
        <w:t>цивилизованность Аватарами Синтеза</w:t>
      </w:r>
      <w:r w:rsidRPr="007F40F7">
        <w:rPr>
          <w:rFonts w:ascii="Times New Roman" w:hAnsi="Times New Roman" w:cs="Times New Roman"/>
          <w:sz w:val="24"/>
          <w:szCs w:val="24"/>
        </w:rPr>
        <w:t xml:space="preserve">? Я специально вам показал такой ракурс. Цивилизованность – это, когда мы выходим или с предложениями к Аватарам, или соображаем, что у них есть, а я вам говорил, что у Свет есть медицинские и другие комплексы для развития человека. Но, если для развития человека мы можем </w:t>
      </w:r>
      <w:r w:rsidRPr="00E0159C">
        <w:rPr>
          <w:rFonts w:ascii="Times New Roman" w:hAnsi="Times New Roman" w:cs="Times New Roman"/>
          <w:i/>
          <w:sz w:val="24"/>
          <w:szCs w:val="24"/>
        </w:rPr>
        <w:t>поразвивать жизнь</w:t>
      </w:r>
      <w:r w:rsidRPr="007F40F7">
        <w:rPr>
          <w:rFonts w:ascii="Times New Roman" w:hAnsi="Times New Roman" w:cs="Times New Roman"/>
          <w:sz w:val="24"/>
          <w:szCs w:val="24"/>
        </w:rPr>
        <w:t xml:space="preserve">, только развивать жизнь, не в смысле внешнего, а в смысле внутреннего, чтобы она удлинялась. </w:t>
      </w:r>
      <w:r w:rsidRPr="007F40F7">
        <w:rPr>
          <w:rFonts w:ascii="Times New Roman" w:hAnsi="Times New Roman" w:cs="Times New Roman"/>
          <w:b/>
          <w:sz w:val="24"/>
          <w:szCs w:val="24"/>
        </w:rPr>
        <w:t>Развитие жизни во</w:t>
      </w:r>
      <w:r w:rsidRPr="007F40F7">
        <w:rPr>
          <w:rFonts w:ascii="Times New Roman" w:hAnsi="Times New Roman" w:cs="Times New Roman"/>
          <w:sz w:val="24"/>
          <w:szCs w:val="24"/>
        </w:rPr>
        <w:t xml:space="preserve"> </w:t>
      </w:r>
      <w:r w:rsidRPr="007F40F7">
        <w:rPr>
          <w:rFonts w:ascii="Times New Roman" w:hAnsi="Times New Roman" w:cs="Times New Roman"/>
          <w:b/>
          <w:sz w:val="24"/>
          <w:szCs w:val="24"/>
        </w:rPr>
        <w:t>Времени</w:t>
      </w:r>
      <w:r w:rsidRPr="007F40F7">
        <w:rPr>
          <w:rFonts w:ascii="Times New Roman" w:hAnsi="Times New Roman" w:cs="Times New Roman"/>
          <w:sz w:val="24"/>
          <w:szCs w:val="24"/>
        </w:rPr>
        <w:t>. А можно нам расширить график с наших 60-ти, 50-ти, 40-ка до 140-ка.</w:t>
      </w:r>
      <w:r w:rsidRPr="007F40F7">
        <w:rPr>
          <w:rFonts w:ascii="Times New Roman" w:hAnsi="Times New Roman" w:cs="Times New Roman"/>
          <w:i/>
          <w:sz w:val="24"/>
          <w:szCs w:val="24"/>
        </w:rPr>
        <w:t xml:space="preserve"> </w:t>
      </w:r>
    </w:p>
    <w:p w:rsidR="001D167F" w:rsidRPr="007F40F7" w:rsidRDefault="001D167F" w:rsidP="001D167F">
      <w:pPr>
        <w:pStyle w:val="ad"/>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7F40F7">
        <w:rPr>
          <w:rFonts w:ascii="Times New Roman" w:hAnsi="Times New Roman" w:cs="Times New Roman"/>
          <w:i/>
          <w:sz w:val="24"/>
          <w:szCs w:val="24"/>
        </w:rPr>
        <w:t>Этого у неё нет</w:t>
      </w:r>
      <w:r w:rsidRPr="007F40F7">
        <w:rPr>
          <w:rFonts w:ascii="Times New Roman" w:hAnsi="Times New Roman" w:cs="Times New Roman"/>
          <w:sz w:val="24"/>
          <w:szCs w:val="24"/>
        </w:rPr>
        <w:t xml:space="preserve">. </w:t>
      </w:r>
    </w:p>
    <w:p w:rsidR="001D167F" w:rsidRPr="007F40F7" w:rsidRDefault="001D167F" w:rsidP="001D167F">
      <w:pPr>
        <w:pStyle w:val="ad"/>
        <w:ind w:firstLine="454"/>
        <w:jc w:val="both"/>
        <w:rPr>
          <w:rFonts w:ascii="Times New Roman" w:hAnsi="Times New Roman" w:cs="Times New Roman"/>
          <w:sz w:val="24"/>
          <w:szCs w:val="24"/>
        </w:rPr>
      </w:pPr>
      <w:r w:rsidRPr="007F40F7">
        <w:rPr>
          <w:rFonts w:ascii="Times New Roman" w:hAnsi="Times New Roman" w:cs="Times New Roman"/>
          <w:sz w:val="24"/>
          <w:szCs w:val="24"/>
        </w:rPr>
        <w:t>Болтовня.</w:t>
      </w:r>
    </w:p>
    <w:p w:rsidR="001D167F" w:rsidRDefault="001D167F" w:rsidP="001D167F">
      <w:pPr>
        <w:pStyle w:val="ad"/>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7F40F7">
        <w:rPr>
          <w:rFonts w:ascii="Times New Roman" w:hAnsi="Times New Roman" w:cs="Times New Roman"/>
          <w:i/>
          <w:sz w:val="24"/>
          <w:szCs w:val="24"/>
        </w:rPr>
        <w:t>Заявка от правительства</w:t>
      </w:r>
      <w:r w:rsidRPr="007F40F7">
        <w:rPr>
          <w:rFonts w:ascii="Times New Roman" w:hAnsi="Times New Roman" w:cs="Times New Roman"/>
          <w:sz w:val="24"/>
          <w:szCs w:val="24"/>
        </w:rPr>
        <w:t xml:space="preserve"> </w:t>
      </w:r>
      <w:r w:rsidRPr="007F40F7">
        <w:rPr>
          <w:rFonts w:ascii="Times New Roman" w:hAnsi="Times New Roman" w:cs="Times New Roman"/>
          <w:i/>
          <w:sz w:val="24"/>
          <w:szCs w:val="24"/>
        </w:rPr>
        <w:t>была. Сейчас рассматривается вопрос</w:t>
      </w:r>
      <w:r w:rsidRPr="007F40F7">
        <w:rPr>
          <w:rFonts w:ascii="Times New Roman" w:hAnsi="Times New Roman" w:cs="Times New Roman"/>
          <w:sz w:val="24"/>
          <w:szCs w:val="24"/>
        </w:rPr>
        <w:t xml:space="preserve">… </w:t>
      </w:r>
    </w:p>
    <w:p w:rsidR="001D167F" w:rsidRPr="007F40F7" w:rsidRDefault="001D167F" w:rsidP="001D167F">
      <w:pPr>
        <w:pStyle w:val="ad"/>
        <w:ind w:firstLine="454"/>
        <w:jc w:val="both"/>
        <w:rPr>
          <w:rFonts w:ascii="Times New Roman" w:hAnsi="Times New Roman" w:cs="Times New Roman"/>
          <w:i/>
          <w:sz w:val="24"/>
          <w:szCs w:val="24"/>
        </w:rPr>
      </w:pPr>
      <w:r w:rsidRPr="007F40F7">
        <w:rPr>
          <w:rFonts w:ascii="Times New Roman" w:hAnsi="Times New Roman" w:cs="Times New Roman"/>
          <w:sz w:val="24"/>
          <w:szCs w:val="24"/>
        </w:rPr>
        <w:t>Это от физического правительства</w:t>
      </w:r>
      <w:r w:rsidR="00E0159C">
        <w:rPr>
          <w:rFonts w:ascii="Times New Roman" w:hAnsi="Times New Roman" w:cs="Times New Roman"/>
          <w:sz w:val="24"/>
          <w:szCs w:val="24"/>
        </w:rPr>
        <w:t>! В</w:t>
      </w:r>
      <w:r w:rsidRPr="007F40F7">
        <w:rPr>
          <w:rFonts w:ascii="Times New Roman" w:hAnsi="Times New Roman" w:cs="Times New Roman"/>
          <w:sz w:val="24"/>
          <w:szCs w:val="24"/>
        </w:rPr>
        <w:t xml:space="preserve">идите? А почему нет заявки от нас с вами, как нашего иерархического правительства Аватарессе Свет, как более вышестоящему правительству? Внимание! Не-не, здесь вопрос хороший. Если натренируются на нас, </w:t>
      </w:r>
      <w:r w:rsidR="00E0159C">
        <w:rPr>
          <w:rFonts w:ascii="Times New Roman" w:hAnsi="Times New Roman" w:cs="Times New Roman"/>
          <w:sz w:val="24"/>
          <w:szCs w:val="24"/>
        </w:rPr>
        <w:t xml:space="preserve">– </w:t>
      </w:r>
      <w:r w:rsidRPr="007F40F7">
        <w:rPr>
          <w:rFonts w:ascii="Times New Roman" w:hAnsi="Times New Roman" w:cs="Times New Roman"/>
          <w:sz w:val="24"/>
          <w:szCs w:val="24"/>
        </w:rPr>
        <w:t>даже, если один получил,</w:t>
      </w:r>
      <w:r w:rsidR="00E0159C">
        <w:rPr>
          <w:rFonts w:ascii="Times New Roman" w:hAnsi="Times New Roman" w:cs="Times New Roman"/>
          <w:sz w:val="24"/>
          <w:szCs w:val="24"/>
        </w:rPr>
        <w:t xml:space="preserve"> –</w:t>
      </w:r>
      <w:r w:rsidRPr="007F40F7">
        <w:rPr>
          <w:rFonts w:ascii="Times New Roman" w:hAnsi="Times New Roman" w:cs="Times New Roman"/>
          <w:sz w:val="24"/>
          <w:szCs w:val="24"/>
        </w:rPr>
        <w:t xml:space="preserve"> получают все! </w:t>
      </w:r>
      <w:r w:rsidRPr="00E0159C">
        <w:rPr>
          <w:rFonts w:ascii="Times New Roman" w:hAnsi="Times New Roman" w:cs="Times New Roman"/>
          <w:b/>
          <w:sz w:val="24"/>
          <w:szCs w:val="24"/>
        </w:rPr>
        <w:t>Эта тренировка от Свет перейдёт всем гражданам.</w:t>
      </w:r>
      <w:r w:rsidRPr="007F40F7">
        <w:rPr>
          <w:rFonts w:ascii="Times New Roman" w:hAnsi="Times New Roman" w:cs="Times New Roman"/>
          <w:sz w:val="24"/>
          <w:szCs w:val="24"/>
        </w:rPr>
        <w:t xml:space="preserve"> Вначале – России, потом всей Планете Земля. И это тоже служение другим. Цивилизованность Аватарами Синтеза. </w:t>
      </w:r>
    </w:p>
    <w:p w:rsidR="001D167F" w:rsidRPr="007F40F7" w:rsidRDefault="001D167F" w:rsidP="001D167F">
      <w:pPr>
        <w:pStyle w:val="ad"/>
        <w:ind w:firstLine="454"/>
        <w:jc w:val="both"/>
        <w:rPr>
          <w:rFonts w:ascii="Times New Roman" w:hAnsi="Times New Roman" w:cs="Times New Roman"/>
          <w:sz w:val="24"/>
          <w:szCs w:val="24"/>
        </w:rPr>
      </w:pPr>
      <w:r w:rsidRPr="007F40F7">
        <w:rPr>
          <w:rFonts w:ascii="Times New Roman" w:hAnsi="Times New Roman" w:cs="Times New Roman"/>
          <w:sz w:val="24"/>
          <w:szCs w:val="24"/>
        </w:rPr>
        <w:t>Эти мысли и спор возник сейчас на перерыве за кофе, после того, как мы у Отца стяжали Цивилизованность Аватарами Синтеза. До этого у меня, я к Свет тоже много ходил, таких мыслей тоже не было, а тут на перерыве после практики появились. Я ловлю, после какой практики какие мысли у меня появились. Как вы думаете, от кого они тогда появились, если мы всё стяжали у Отца? Не</w:t>
      </w:r>
      <w:r w:rsidR="00E0159C">
        <w:rPr>
          <w:rFonts w:ascii="Times New Roman" w:hAnsi="Times New Roman" w:cs="Times New Roman"/>
          <w:sz w:val="24"/>
          <w:szCs w:val="24"/>
        </w:rPr>
        <w:t>-</w:t>
      </w:r>
      <w:r w:rsidRPr="007F40F7">
        <w:rPr>
          <w:rFonts w:ascii="Times New Roman" w:hAnsi="Times New Roman" w:cs="Times New Roman"/>
          <w:sz w:val="24"/>
          <w:szCs w:val="24"/>
        </w:rPr>
        <w:t>не, некоторые говорят, Отец и так даст. Внимание</w:t>
      </w:r>
      <w:r w:rsidR="00E0159C">
        <w:rPr>
          <w:rFonts w:ascii="Times New Roman" w:hAnsi="Times New Roman" w:cs="Times New Roman"/>
          <w:sz w:val="24"/>
          <w:szCs w:val="24"/>
        </w:rPr>
        <w:t>,</w:t>
      </w:r>
      <w:r w:rsidRPr="007F40F7">
        <w:rPr>
          <w:rFonts w:ascii="Times New Roman" w:hAnsi="Times New Roman" w:cs="Times New Roman"/>
          <w:sz w:val="24"/>
          <w:szCs w:val="24"/>
        </w:rPr>
        <w:t xml:space="preserve"> Отец даст нам жизнь, но сможем ли мы воспользоваться тем, что Отец даст</w:t>
      </w:r>
      <w:r w:rsidR="00E0159C">
        <w:rPr>
          <w:rFonts w:ascii="Times New Roman" w:hAnsi="Times New Roman" w:cs="Times New Roman"/>
          <w:sz w:val="24"/>
          <w:szCs w:val="24"/>
        </w:rPr>
        <w:t>. В</w:t>
      </w:r>
      <w:r w:rsidRPr="007F40F7">
        <w:rPr>
          <w:rFonts w:ascii="Times New Roman" w:hAnsi="Times New Roman" w:cs="Times New Roman"/>
          <w:sz w:val="24"/>
          <w:szCs w:val="24"/>
        </w:rPr>
        <w:t xml:space="preserve">опрос стоит не в том, что Отец даст, а вопрос в том, как мы этим пользуемся, что Отец даёт. </w:t>
      </w:r>
    </w:p>
    <w:p w:rsidR="001D167F" w:rsidRPr="007F40F7" w:rsidRDefault="001D167F" w:rsidP="001D167F">
      <w:pPr>
        <w:pStyle w:val="ad"/>
        <w:ind w:firstLine="454"/>
        <w:jc w:val="both"/>
        <w:rPr>
          <w:rFonts w:ascii="Times New Roman" w:hAnsi="Times New Roman" w:cs="Times New Roman"/>
          <w:sz w:val="24"/>
          <w:szCs w:val="24"/>
        </w:rPr>
      </w:pPr>
      <w:r w:rsidRPr="007F40F7">
        <w:rPr>
          <w:rFonts w:ascii="Times New Roman" w:hAnsi="Times New Roman" w:cs="Times New Roman"/>
          <w:sz w:val="24"/>
          <w:szCs w:val="24"/>
        </w:rPr>
        <w:t xml:space="preserve">И тренировка у Свет – это ещё умение </w:t>
      </w:r>
      <w:r w:rsidRPr="00E0159C">
        <w:rPr>
          <w:rFonts w:ascii="Times New Roman" w:hAnsi="Times New Roman" w:cs="Times New Roman"/>
          <w:i/>
          <w:sz w:val="24"/>
          <w:szCs w:val="24"/>
        </w:rPr>
        <w:t>пользоваться жизнью</w:t>
      </w:r>
      <w:r w:rsidRPr="007F40F7">
        <w:rPr>
          <w:rFonts w:ascii="Times New Roman" w:hAnsi="Times New Roman" w:cs="Times New Roman"/>
          <w:sz w:val="24"/>
          <w:szCs w:val="24"/>
        </w:rPr>
        <w:t xml:space="preserve">. Умение жить. В том числе, правильно питаться. Умение жить, потому что некоторую гадость есть просто нельзя, даже если она дорогая. Ты должен это сканировать, что это гадость и ты есть не будешь, даже дорогую гадость. Некоторые считают, что продукты чем дороже, тем качественнее. Ага! А я знаю наоборот: есть продукты, которые дороже и вообще не качественные, их даже есть нельзя. И они очень дорогие именно потому что они – гадость. Доказательства? </w:t>
      </w:r>
    </w:p>
    <w:p w:rsidR="001D167F" w:rsidRPr="007F40F7" w:rsidRDefault="001D167F" w:rsidP="001D167F">
      <w:pPr>
        <w:pStyle w:val="ad"/>
        <w:ind w:firstLine="454"/>
        <w:jc w:val="both"/>
        <w:rPr>
          <w:rFonts w:ascii="Times New Roman" w:hAnsi="Times New Roman" w:cs="Times New Roman"/>
          <w:sz w:val="24"/>
          <w:szCs w:val="24"/>
        </w:rPr>
      </w:pPr>
      <w:r w:rsidRPr="007F40F7">
        <w:rPr>
          <w:rFonts w:ascii="Times New Roman" w:hAnsi="Times New Roman" w:cs="Times New Roman"/>
          <w:sz w:val="24"/>
          <w:szCs w:val="24"/>
        </w:rPr>
        <w:t>Есть великолепный сорт кофе, где определённые животные его едят, потом его, извините, выводят из организма естественным способом. Этот сорт кофе насыщается желудочным соком, и кишечным, добавлю, но это не пишут, этих животных. Потом специальные бригады его собирают, и ст</w:t>
      </w:r>
      <w:r w:rsidRPr="007F40F7">
        <w:rPr>
          <w:rFonts w:ascii="Times New Roman" w:hAnsi="Times New Roman" w:cs="Times New Roman"/>
          <w:b/>
          <w:sz w:val="24"/>
          <w:szCs w:val="24"/>
        </w:rPr>
        <w:t>о</w:t>
      </w:r>
      <w:r w:rsidRPr="007F40F7">
        <w:rPr>
          <w:rFonts w:ascii="Times New Roman" w:hAnsi="Times New Roman" w:cs="Times New Roman"/>
          <w:sz w:val="24"/>
          <w:szCs w:val="24"/>
        </w:rPr>
        <w:t xml:space="preserve">ит он под тысячу долларов килограмм, или чуть больше. Один из самых дорогих сортов кофе в мире, высранный животными. </w:t>
      </w:r>
      <w:r w:rsidRPr="00667815">
        <w:rPr>
          <w:rFonts w:ascii="Times New Roman" w:hAnsi="Times New Roman" w:cs="Times New Roman"/>
          <w:i/>
          <w:sz w:val="24"/>
          <w:szCs w:val="24"/>
        </w:rPr>
        <w:t>(Смех)</w:t>
      </w:r>
      <w:r w:rsidRPr="007F40F7">
        <w:rPr>
          <w:rFonts w:ascii="Times New Roman" w:hAnsi="Times New Roman" w:cs="Times New Roman"/>
          <w:sz w:val="24"/>
          <w:szCs w:val="24"/>
        </w:rPr>
        <w:t xml:space="preserve"> Это нельзя жрать! Мы тогда мухи! </w:t>
      </w:r>
    </w:p>
    <w:p w:rsidR="001D167F" w:rsidRDefault="001D167F" w:rsidP="001D167F">
      <w:pPr>
        <w:pStyle w:val="ad"/>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7F40F7">
        <w:rPr>
          <w:rFonts w:ascii="Times New Roman" w:hAnsi="Times New Roman" w:cs="Times New Roman"/>
          <w:i/>
          <w:sz w:val="24"/>
          <w:szCs w:val="24"/>
        </w:rPr>
        <w:t>Кто-то ест</w:t>
      </w:r>
      <w:r w:rsidRPr="007F40F7">
        <w:rPr>
          <w:rFonts w:ascii="Times New Roman" w:hAnsi="Times New Roman" w:cs="Times New Roman"/>
          <w:sz w:val="24"/>
          <w:szCs w:val="24"/>
        </w:rPr>
        <w:t xml:space="preserve">. </w:t>
      </w:r>
    </w:p>
    <w:p w:rsidR="001D167F" w:rsidRPr="007F40F7" w:rsidRDefault="001D167F" w:rsidP="001D167F">
      <w:pPr>
        <w:pStyle w:val="ad"/>
        <w:ind w:firstLine="454"/>
        <w:jc w:val="both"/>
        <w:rPr>
          <w:rFonts w:ascii="Times New Roman" w:hAnsi="Times New Roman" w:cs="Times New Roman"/>
          <w:sz w:val="24"/>
          <w:szCs w:val="24"/>
        </w:rPr>
      </w:pPr>
      <w:r w:rsidRPr="007F40F7">
        <w:rPr>
          <w:rFonts w:ascii="Times New Roman" w:hAnsi="Times New Roman" w:cs="Times New Roman"/>
          <w:sz w:val="24"/>
          <w:szCs w:val="24"/>
        </w:rPr>
        <w:t xml:space="preserve">Едят те, которые ездят на шестисотых. </w:t>
      </w:r>
    </w:p>
    <w:p w:rsidR="001D167F" w:rsidRPr="007F40F7" w:rsidRDefault="001D167F" w:rsidP="001D167F">
      <w:pPr>
        <w:pStyle w:val="ad"/>
        <w:ind w:firstLine="454"/>
        <w:jc w:val="both"/>
        <w:rPr>
          <w:rFonts w:ascii="Times New Roman" w:hAnsi="Times New Roman" w:cs="Times New Roman"/>
          <w:sz w:val="24"/>
          <w:szCs w:val="24"/>
        </w:rPr>
      </w:pPr>
      <w:r w:rsidRPr="007F40F7">
        <w:rPr>
          <w:rFonts w:ascii="Times New Roman" w:hAnsi="Times New Roman" w:cs="Times New Roman"/>
          <w:sz w:val="24"/>
          <w:szCs w:val="24"/>
        </w:rPr>
        <w:t xml:space="preserve">Мне один так и сказал: «Давай я тебе самый дорогой кофе заварю». Хорошо, что я прочёл, что это! </w:t>
      </w:r>
      <w:r w:rsidRPr="00667815">
        <w:rPr>
          <w:rFonts w:ascii="Times New Roman" w:hAnsi="Times New Roman" w:cs="Times New Roman"/>
          <w:i/>
          <w:sz w:val="24"/>
          <w:szCs w:val="24"/>
        </w:rPr>
        <w:t>(Смех)</w:t>
      </w:r>
      <w:r w:rsidRPr="007F40F7">
        <w:rPr>
          <w:rFonts w:ascii="Times New Roman" w:hAnsi="Times New Roman" w:cs="Times New Roman"/>
          <w:sz w:val="24"/>
          <w:szCs w:val="24"/>
        </w:rPr>
        <w:t xml:space="preserve"> Я ему объяснил. Я люблю кофе. Он говорит: «Давай, вот у нас есть тут кофейня, для нас вот»</w:t>
      </w:r>
      <w:r w:rsidR="00667815">
        <w:rPr>
          <w:rFonts w:ascii="Times New Roman" w:hAnsi="Times New Roman" w:cs="Times New Roman"/>
          <w:sz w:val="24"/>
          <w:szCs w:val="24"/>
        </w:rPr>
        <w:t>.</w:t>
      </w:r>
      <w:r w:rsidRPr="007F40F7">
        <w:rPr>
          <w:rFonts w:ascii="Times New Roman" w:hAnsi="Times New Roman" w:cs="Times New Roman"/>
          <w:sz w:val="24"/>
          <w:szCs w:val="24"/>
        </w:rPr>
        <w:t xml:space="preserve"> Я говорю, а можно мне другой, не менее дорогой, но без</w:t>
      </w:r>
      <w:r w:rsidR="00667815" w:rsidRPr="00667815">
        <w:rPr>
          <w:rFonts w:ascii="Times New Roman" w:hAnsi="Times New Roman" w:cs="Times New Roman"/>
          <w:sz w:val="24"/>
          <w:szCs w:val="24"/>
        </w:rPr>
        <w:t>…</w:t>
      </w:r>
      <w:r w:rsidR="00667815">
        <w:rPr>
          <w:rFonts w:ascii="Times New Roman" w:hAnsi="Times New Roman" w:cs="Times New Roman"/>
          <w:sz w:val="24"/>
          <w:szCs w:val="24"/>
        </w:rPr>
        <w:t xml:space="preserve"> но без</w:t>
      </w:r>
      <w:r w:rsidRPr="007F40F7">
        <w:rPr>
          <w:rFonts w:ascii="Times New Roman" w:hAnsi="Times New Roman" w:cs="Times New Roman"/>
          <w:sz w:val="24"/>
          <w:szCs w:val="24"/>
        </w:rPr>
        <w:t xml:space="preserve"> использования животными. Потому что, если животное высрало, и мы это пьём – мы растения, понимаете, по законам </w:t>
      </w:r>
      <w:r w:rsidR="00667815">
        <w:rPr>
          <w:rFonts w:ascii="Times New Roman" w:hAnsi="Times New Roman" w:cs="Times New Roman"/>
          <w:sz w:val="24"/>
          <w:szCs w:val="24"/>
        </w:rPr>
        <w:t>Д</w:t>
      </w:r>
      <w:r w:rsidRPr="007F40F7">
        <w:rPr>
          <w:rFonts w:ascii="Times New Roman" w:hAnsi="Times New Roman" w:cs="Times New Roman"/>
          <w:sz w:val="24"/>
          <w:szCs w:val="24"/>
        </w:rPr>
        <w:t xml:space="preserve">уха, мы – растение. Вы извините, что я такое слово употребляю, но для животных можно. </w:t>
      </w:r>
    </w:p>
    <w:p w:rsidR="001D167F" w:rsidRPr="007F40F7" w:rsidRDefault="001D167F" w:rsidP="001D167F">
      <w:pPr>
        <w:pStyle w:val="ad"/>
        <w:ind w:firstLine="454"/>
        <w:jc w:val="both"/>
        <w:rPr>
          <w:rFonts w:ascii="Times New Roman" w:hAnsi="Times New Roman" w:cs="Times New Roman"/>
          <w:sz w:val="24"/>
          <w:szCs w:val="24"/>
        </w:rPr>
      </w:pPr>
      <w:r w:rsidRPr="007F40F7">
        <w:rPr>
          <w:rFonts w:ascii="Times New Roman" w:hAnsi="Times New Roman" w:cs="Times New Roman"/>
          <w:sz w:val="24"/>
          <w:szCs w:val="24"/>
        </w:rPr>
        <w:t>Цивилизованность отсутствует! Даже, если это вкусно кому-то, цивилизованность отсутствует. А это ж внедряется, что вот богатые только могут это взять, потому что это ж собрать надо, выковыр</w:t>
      </w:r>
      <w:r w:rsidR="00667815">
        <w:rPr>
          <w:rFonts w:ascii="Times New Roman" w:hAnsi="Times New Roman" w:cs="Times New Roman"/>
          <w:sz w:val="24"/>
          <w:szCs w:val="24"/>
        </w:rPr>
        <w:t>я</w:t>
      </w:r>
      <w:r w:rsidRPr="007F40F7">
        <w:rPr>
          <w:rFonts w:ascii="Times New Roman" w:hAnsi="Times New Roman" w:cs="Times New Roman"/>
          <w:sz w:val="24"/>
          <w:szCs w:val="24"/>
        </w:rPr>
        <w:t xml:space="preserve">ть из всего этого каждое зерно, а потом это… Я ему так это и рассказывал. Он перестал пить это кофе. После этого яркого рассказа он представил процесс. Я говорю: «И ты потом это пьёшь!» </w:t>
      </w:r>
      <w:r w:rsidR="00667815">
        <w:rPr>
          <w:rFonts w:ascii="Times New Roman" w:hAnsi="Times New Roman" w:cs="Times New Roman"/>
          <w:sz w:val="24"/>
          <w:szCs w:val="24"/>
        </w:rPr>
        <w:t>И м</w:t>
      </w:r>
      <w:r w:rsidRPr="007F40F7">
        <w:rPr>
          <w:rFonts w:ascii="Times New Roman" w:hAnsi="Times New Roman" w:cs="Times New Roman"/>
          <w:sz w:val="24"/>
          <w:szCs w:val="24"/>
        </w:rPr>
        <w:t>ы с ним вместе смеялись. И дама, которая кофе ему всегда варила, удивилась, что он заказал другой? И что мы так весело…</w:t>
      </w:r>
      <w:r w:rsidR="00667815">
        <w:rPr>
          <w:rFonts w:ascii="Times New Roman" w:hAnsi="Times New Roman" w:cs="Times New Roman"/>
          <w:sz w:val="24"/>
          <w:szCs w:val="24"/>
        </w:rPr>
        <w:t xml:space="preserve"> </w:t>
      </w:r>
      <w:r w:rsidRPr="007F40F7">
        <w:rPr>
          <w:rFonts w:ascii="Times New Roman" w:hAnsi="Times New Roman" w:cs="Times New Roman"/>
          <w:sz w:val="24"/>
          <w:szCs w:val="24"/>
        </w:rPr>
        <w:t xml:space="preserve">Я ему говорю: «Не рассказывай ей, </w:t>
      </w:r>
      <w:r w:rsidR="00667815">
        <w:rPr>
          <w:rFonts w:ascii="Times New Roman" w:hAnsi="Times New Roman" w:cs="Times New Roman"/>
          <w:sz w:val="24"/>
          <w:szCs w:val="24"/>
        </w:rPr>
        <w:t xml:space="preserve">потому что </w:t>
      </w:r>
      <w:r w:rsidRPr="007F40F7">
        <w:rPr>
          <w:rFonts w:ascii="Times New Roman" w:hAnsi="Times New Roman" w:cs="Times New Roman"/>
          <w:sz w:val="24"/>
          <w:szCs w:val="24"/>
        </w:rPr>
        <w:t>ей же доходы нужны. Ст</w:t>
      </w:r>
      <w:r w:rsidRPr="007F40F7">
        <w:rPr>
          <w:rFonts w:ascii="Times New Roman" w:hAnsi="Times New Roman" w:cs="Times New Roman"/>
          <w:b/>
          <w:sz w:val="24"/>
          <w:szCs w:val="24"/>
        </w:rPr>
        <w:t>о</w:t>
      </w:r>
      <w:r w:rsidRPr="007F40F7">
        <w:rPr>
          <w:rFonts w:ascii="Times New Roman" w:hAnsi="Times New Roman" w:cs="Times New Roman"/>
          <w:sz w:val="24"/>
          <w:szCs w:val="24"/>
        </w:rPr>
        <w:t xml:space="preserve">ит-то, ваф! Она ж закупилась, ей продать надо. Ну ты можешь прикалываться над своими друзьями, когда вместе с ними будешь пить другой кофе, и представлять, что они пьют в этой чашечке!» </w:t>
      </w:r>
    </w:p>
    <w:p w:rsidR="001D167F" w:rsidRPr="007F40F7" w:rsidRDefault="001D167F" w:rsidP="001D167F">
      <w:pPr>
        <w:pStyle w:val="ad"/>
        <w:ind w:firstLine="454"/>
        <w:jc w:val="both"/>
        <w:rPr>
          <w:rFonts w:ascii="Times New Roman" w:hAnsi="Times New Roman" w:cs="Times New Roman"/>
          <w:sz w:val="24"/>
          <w:szCs w:val="24"/>
        </w:rPr>
      </w:pPr>
      <w:r w:rsidRPr="007F40F7">
        <w:rPr>
          <w:rFonts w:ascii="Times New Roman" w:hAnsi="Times New Roman" w:cs="Times New Roman"/>
          <w:sz w:val="24"/>
          <w:szCs w:val="24"/>
        </w:rPr>
        <w:t xml:space="preserve">Как он смеялся! Ну, у него был изыск на эту, пунктик на эту тему. Всё нормально. Я говорю, и вот от души тебя подставили, а ты </w:t>
      </w:r>
      <w:r w:rsidR="00667815">
        <w:rPr>
          <w:rFonts w:ascii="Times New Roman" w:hAnsi="Times New Roman" w:cs="Times New Roman"/>
          <w:sz w:val="24"/>
          <w:szCs w:val="24"/>
        </w:rPr>
        <w:t>им</w:t>
      </w:r>
      <w:r w:rsidRPr="007F40F7">
        <w:rPr>
          <w:rFonts w:ascii="Times New Roman" w:hAnsi="Times New Roman" w:cs="Times New Roman"/>
          <w:sz w:val="24"/>
          <w:szCs w:val="24"/>
        </w:rPr>
        <w:t xml:space="preserve"> кофе предлагаешь.</w:t>
      </w:r>
    </w:p>
    <w:p w:rsidR="001D167F" w:rsidRDefault="001D167F" w:rsidP="001D167F">
      <w:pPr>
        <w:pStyle w:val="ad"/>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7F40F7">
        <w:rPr>
          <w:rFonts w:ascii="Times New Roman" w:hAnsi="Times New Roman" w:cs="Times New Roman"/>
          <w:i/>
          <w:sz w:val="24"/>
          <w:szCs w:val="24"/>
        </w:rPr>
        <w:t>Один из продуктов, который удлиняет жизнь</w:t>
      </w:r>
      <w:r w:rsidRPr="007F40F7">
        <w:rPr>
          <w:rFonts w:ascii="Times New Roman" w:hAnsi="Times New Roman" w:cs="Times New Roman"/>
          <w:sz w:val="24"/>
          <w:szCs w:val="24"/>
        </w:rPr>
        <w:t xml:space="preserve">. </w:t>
      </w:r>
    </w:p>
    <w:p w:rsidR="001D167F" w:rsidRPr="007F40F7" w:rsidRDefault="001D167F" w:rsidP="001D167F">
      <w:pPr>
        <w:pStyle w:val="ad"/>
        <w:ind w:firstLine="454"/>
        <w:jc w:val="both"/>
        <w:rPr>
          <w:rFonts w:ascii="Times New Roman" w:hAnsi="Times New Roman" w:cs="Times New Roman"/>
          <w:sz w:val="24"/>
          <w:szCs w:val="24"/>
        </w:rPr>
      </w:pPr>
      <w:r w:rsidRPr="007F40F7">
        <w:rPr>
          <w:rFonts w:ascii="Times New Roman" w:hAnsi="Times New Roman" w:cs="Times New Roman"/>
          <w:sz w:val="24"/>
          <w:szCs w:val="24"/>
        </w:rPr>
        <w:t xml:space="preserve">Один из продуктов, который удлиняет жизнь, это кофе. Но не всякое кофе удлиняет жизнь! </w:t>
      </w:r>
      <w:r w:rsidRPr="00667815">
        <w:rPr>
          <w:rFonts w:ascii="Times New Roman" w:hAnsi="Times New Roman" w:cs="Times New Roman"/>
          <w:i/>
          <w:sz w:val="24"/>
          <w:szCs w:val="24"/>
        </w:rPr>
        <w:t>(Смех)</w:t>
      </w:r>
      <w:r w:rsidRPr="007F40F7">
        <w:rPr>
          <w:rFonts w:ascii="Times New Roman" w:hAnsi="Times New Roman" w:cs="Times New Roman"/>
          <w:sz w:val="24"/>
          <w:szCs w:val="24"/>
        </w:rPr>
        <w:t xml:space="preserve"> Один из продуктов! И не всякое кофе натурально</w:t>
      </w:r>
      <w:r w:rsidR="00667815">
        <w:rPr>
          <w:rFonts w:ascii="Times New Roman" w:hAnsi="Times New Roman" w:cs="Times New Roman"/>
          <w:sz w:val="24"/>
          <w:szCs w:val="24"/>
        </w:rPr>
        <w:t>е</w:t>
      </w:r>
      <w:r w:rsidRPr="007F40F7">
        <w:rPr>
          <w:rFonts w:ascii="Times New Roman" w:hAnsi="Times New Roman" w:cs="Times New Roman"/>
          <w:sz w:val="24"/>
          <w:szCs w:val="24"/>
        </w:rPr>
        <w:t xml:space="preserve"> удлиняет жизнь! Поэтому нужно кофе. Ладно. Согласен с вами, поэтому я пью кофе на каждом перерыве, чтоб удлинить жизнь и вести Синтез. </w:t>
      </w:r>
      <w:r w:rsidRPr="00667815">
        <w:rPr>
          <w:rFonts w:ascii="Times New Roman" w:hAnsi="Times New Roman" w:cs="Times New Roman"/>
          <w:i/>
          <w:sz w:val="24"/>
          <w:szCs w:val="24"/>
        </w:rPr>
        <w:t>(Смех)</w:t>
      </w:r>
      <w:r w:rsidRPr="007F40F7">
        <w:rPr>
          <w:rFonts w:ascii="Times New Roman" w:hAnsi="Times New Roman" w:cs="Times New Roman"/>
          <w:sz w:val="24"/>
          <w:szCs w:val="24"/>
        </w:rPr>
        <w:t xml:space="preserve"> Маленький дзен.</w:t>
      </w:r>
    </w:p>
    <w:p w:rsidR="001D167F" w:rsidRPr="007F40F7" w:rsidRDefault="00667815" w:rsidP="001D167F">
      <w:pPr>
        <w:ind w:firstLine="454"/>
      </w:pPr>
      <w:r>
        <w:t>Н</w:t>
      </w:r>
      <w:r w:rsidR="001D167F" w:rsidRPr="007F40F7">
        <w:t xml:space="preserve">екоторые говорят: «Чай!» </w:t>
      </w:r>
      <w:r>
        <w:t>И</w:t>
      </w:r>
      <w:r w:rsidR="001D167F" w:rsidRPr="007F40F7">
        <w:t xml:space="preserve"> чай тоже хорошо, но у каждого есть свои тонкости, возвращаемся к цивилизованности. Пообщались</w:t>
      </w:r>
      <w:r>
        <w:t>? Я</w:t>
      </w:r>
      <w:r w:rsidR="001D167F" w:rsidRPr="007F40F7">
        <w:t xml:space="preserve"> думаю</w:t>
      </w:r>
      <w:r>
        <w:t>,</w:t>
      </w:r>
      <w:r w:rsidR="001D167F" w:rsidRPr="007F40F7">
        <w:t xml:space="preserve"> это тоже очень важно, поэтому, ребята, к Свет, к Свет… </w:t>
      </w:r>
    </w:p>
    <w:p w:rsidR="001D167F" w:rsidRPr="007F40F7" w:rsidRDefault="001D167F" w:rsidP="001D167F">
      <w:pPr>
        <w:ind w:firstLine="454"/>
      </w:pPr>
      <w:r w:rsidRPr="007F40F7">
        <w:t xml:space="preserve">На счёт Питера: чего мы тут часто Свет вспоминаем? Питер, Питер, чего мы часто Свет вспоминаем? Потому что </w:t>
      </w:r>
      <w:r w:rsidRPr="007F40F7">
        <w:rPr>
          <w:b/>
        </w:rPr>
        <w:t>Мория Свет – это физика Иерархии; Высокий Цельный Человек – это физика Иерархии, а мы с вами – физика Иерархии в Питере</w:t>
      </w:r>
      <w:r w:rsidRPr="007F40F7">
        <w:t>. Значит, чтобы быть физикой Иерархии</w:t>
      </w:r>
      <w:r w:rsidR="00667815">
        <w:t>,</w:t>
      </w:r>
      <w:r w:rsidRPr="007F40F7">
        <w:t xml:space="preserve"> надо не только Иерархией владеть, а ещё выражать Мория Свет физически, как Высокий Цельный Человек, </w:t>
      </w:r>
      <w:r w:rsidR="00667815">
        <w:t xml:space="preserve">– </w:t>
      </w:r>
      <w:r w:rsidRPr="007F40F7">
        <w:t>мы вчера об этом говорили чуть-чуть. А это, в том числе, заниматься с Мори</w:t>
      </w:r>
      <w:r w:rsidR="00667815">
        <w:t>ей</w:t>
      </w:r>
      <w:r w:rsidRPr="007F40F7">
        <w:t xml:space="preserve"> Свет дополнительно какими-то инструментами развития человека, чтоб физически Иерархию лучше выражать</w:t>
      </w:r>
      <w:r w:rsidR="00667815">
        <w:t>. В</w:t>
      </w:r>
      <w:r w:rsidRPr="007F40F7">
        <w:t xml:space="preserve"> том числе, удлинять жизнь, потому что Дух в Огне, а Духом занимается Иерархия – жизнь в материи, а жизнью занимаемся мы. И если мы хотим заниматься Иерархией – это Воля и Дух в Огне – то надо уметь заниматься жизнью в материи. Значит, </w:t>
      </w:r>
      <w:r w:rsidRPr="007F40F7">
        <w:rPr>
          <w:b/>
        </w:rPr>
        <w:t>удлиняя жизнь, мы удлиняем Дух; удлиняя Дух, мы получаем больше Воли; получая больше Воли и удлиняя Дух, мы лучше выражаем Иерархию</w:t>
      </w:r>
      <w:r w:rsidRPr="007F40F7">
        <w:t>. Чувствуете, какая цивилизованность в голове наступает? То есть</w:t>
      </w:r>
      <w:r w:rsidR="00667815">
        <w:t>,</w:t>
      </w:r>
      <w:r w:rsidRPr="007F40F7">
        <w:t xml:space="preserve"> удлинение жизни – это удлинение Духа и работа на Иерархию</w:t>
      </w:r>
      <w:r w:rsidR="00667815">
        <w:t>. Ц</w:t>
      </w:r>
      <w:r w:rsidRPr="007F40F7">
        <w:rPr>
          <w:b/>
        </w:rPr>
        <w:t>ивилизованность</w:t>
      </w:r>
      <w:r w:rsidRPr="007F40F7">
        <w:t>.</w:t>
      </w:r>
    </w:p>
    <w:p w:rsidR="001D167F" w:rsidRPr="007F40F7" w:rsidRDefault="001D167F" w:rsidP="001D167F">
      <w:pPr>
        <w:pStyle w:val="12"/>
        <w:rPr>
          <w:szCs w:val="24"/>
        </w:rPr>
      </w:pPr>
      <w:bookmarkStart w:id="100" w:name="_Toc517359252"/>
      <w:bookmarkStart w:id="101" w:name="_Toc517863023"/>
      <w:r w:rsidRPr="007F40F7">
        <w:rPr>
          <w:szCs w:val="24"/>
        </w:rPr>
        <w:t>4 пункта цивилизованности Аватарами Синтеза</w:t>
      </w:r>
      <w:bookmarkEnd w:id="100"/>
      <w:bookmarkEnd w:id="101"/>
    </w:p>
    <w:p w:rsidR="001D167F" w:rsidRPr="007F40F7" w:rsidRDefault="001D167F" w:rsidP="001D167F">
      <w:pPr>
        <w:ind w:firstLine="454"/>
      </w:pPr>
      <w:r w:rsidRPr="007F40F7">
        <w:t xml:space="preserve">Ладно, Аватар Синтеза, </w:t>
      </w:r>
      <w:r w:rsidRPr="007F40F7">
        <w:rPr>
          <w:b/>
        </w:rPr>
        <w:t>4 пункта цивилизованности Аватарами Синтеза</w:t>
      </w:r>
      <w:r w:rsidRPr="007F40F7">
        <w:t>. Первый пункт, предлагайте, вы все его расшифровывали, у нас времени мало, но мы успеем. Первый пункт цивилизованности Аватар</w:t>
      </w:r>
      <w:r w:rsidR="00034A9C">
        <w:t>ом</w:t>
      </w:r>
      <w:r w:rsidRPr="007F40F7">
        <w:t>? Да знаете вы всё это, заразы.</w:t>
      </w:r>
    </w:p>
    <w:p w:rsidR="001D167F" w:rsidRPr="007F40F7" w:rsidRDefault="001D167F" w:rsidP="001D167F">
      <w:pPr>
        <w:ind w:firstLine="454"/>
        <w:rPr>
          <w:i/>
        </w:rPr>
      </w:pPr>
      <w:r>
        <w:rPr>
          <w:i/>
        </w:rPr>
        <w:t xml:space="preserve">Из зала: – </w:t>
      </w:r>
      <w:r w:rsidRPr="007F40F7">
        <w:rPr>
          <w:i/>
        </w:rPr>
        <w:t>Образованность.</w:t>
      </w:r>
    </w:p>
    <w:p w:rsidR="001D167F" w:rsidRPr="007F40F7" w:rsidRDefault="001D167F" w:rsidP="001D167F">
      <w:pPr>
        <w:ind w:firstLine="454"/>
      </w:pPr>
      <w:r w:rsidRPr="007F40F7">
        <w:t>Образованность чем?</w:t>
      </w:r>
    </w:p>
    <w:p w:rsidR="001D167F" w:rsidRPr="007F40F7" w:rsidRDefault="001D167F" w:rsidP="001D167F">
      <w:pPr>
        <w:ind w:firstLine="454"/>
        <w:rPr>
          <w:i/>
        </w:rPr>
      </w:pPr>
      <w:r>
        <w:rPr>
          <w:i/>
        </w:rPr>
        <w:t xml:space="preserve">Из зала: – </w:t>
      </w:r>
      <w:r w:rsidRPr="007F40F7">
        <w:rPr>
          <w:i/>
        </w:rPr>
        <w:t>Синтезом.</w:t>
      </w:r>
    </w:p>
    <w:p w:rsidR="001D167F" w:rsidRPr="007F40F7" w:rsidRDefault="001D167F" w:rsidP="001D167F">
      <w:pPr>
        <w:ind w:firstLine="454"/>
        <w:rPr>
          <w:b/>
        </w:rPr>
      </w:pPr>
      <w:r w:rsidRPr="007F40F7">
        <w:t>Продолжай</w:t>
      </w:r>
      <w:r w:rsidR="00034A9C">
        <w:t xml:space="preserve">. </w:t>
      </w:r>
      <w:r w:rsidRPr="007F40F7">
        <w:t>Синтезом</w:t>
      </w:r>
      <w:r w:rsidR="00034A9C">
        <w:t>. Во</w:t>
      </w:r>
      <w:r w:rsidRPr="007F40F7">
        <w:t xml:space="preserve">, </w:t>
      </w:r>
      <w:r w:rsidRPr="007F40F7">
        <w:rPr>
          <w:b/>
        </w:rPr>
        <w:t>1-й пункт</w:t>
      </w:r>
      <w:r w:rsidR="00034A9C">
        <w:rPr>
          <w:b/>
        </w:rPr>
        <w:t>.</w:t>
      </w:r>
      <w:r w:rsidRPr="007F40F7">
        <w:rPr>
          <w:b/>
        </w:rPr>
        <w:t xml:space="preserve"> </w:t>
      </w:r>
      <w:r w:rsidR="00034A9C">
        <w:t>Н</w:t>
      </w:r>
      <w:r w:rsidRPr="007F40F7">
        <w:t xml:space="preserve">е </w:t>
      </w:r>
      <w:r w:rsidR="00034A9C">
        <w:t>О</w:t>
      </w:r>
      <w:r w:rsidRPr="007F40F7">
        <w:t>бразованность Синтезом, а чем? Образованность потом наступает – это 12-й горизонт, Аватар – это 15-й горизонт; с Синтезом согласен, но каким, как? «Образованность Синтезом» – это слово «образованность» надо убрать, «Синтез» оставить и что с Синтезом делаем? Вместо образованности, что с Синтезом делаем: заполняемся – раз, проникаемся – два, а, самое главное, для Аватаров цивилизованность Синтезом – это применение Синтеза ракурса… не, не реализации</w:t>
      </w:r>
      <w:r w:rsidR="00034A9C">
        <w:t xml:space="preserve">, </w:t>
      </w:r>
      <w:r w:rsidRPr="007F40F7">
        <w:t>это сложнее</w:t>
      </w:r>
      <w:r w:rsidR="00034A9C">
        <w:t>,</w:t>
      </w:r>
      <w:r w:rsidRPr="007F40F7">
        <w:t xml:space="preserve"> применение, реализация </w:t>
      </w:r>
      <w:r w:rsidR="00034A9C">
        <w:t xml:space="preserve">– </w:t>
      </w:r>
      <w:r w:rsidRPr="007F40F7">
        <w:t>это уже когда получается, а тут у нас не всегда получается</w:t>
      </w:r>
      <w:r w:rsidR="00034A9C">
        <w:t>,</w:t>
      </w:r>
      <w:r w:rsidRPr="007F40F7">
        <w:t xml:space="preserve"> поэтому </w:t>
      </w:r>
      <w:r w:rsidRPr="007F40F7">
        <w:rPr>
          <w:b/>
        </w:rPr>
        <w:t>применение Синтеза ракурса Аватара</w:t>
      </w:r>
      <w:r w:rsidRPr="007F40F7">
        <w:t xml:space="preserve">, </w:t>
      </w:r>
      <w:r w:rsidR="00034A9C">
        <w:t>то есть,</w:t>
      </w:r>
      <w:r w:rsidRPr="007F40F7">
        <w:t xml:space="preserve"> в Питере Синтеза Воли, а в Крыму Синтеза Любви, минимально. Поэтому </w:t>
      </w:r>
      <w:r w:rsidRPr="007F40F7">
        <w:rPr>
          <w:b/>
        </w:rPr>
        <w:t xml:space="preserve">1-я цивилизованность, цивилизация – это деятельностная группа лиц, которая что-то делают вместе, </w:t>
      </w:r>
      <w:r w:rsidR="00034A9C">
        <w:rPr>
          <w:b/>
        </w:rPr>
        <w:t>то есть,</w:t>
      </w:r>
      <w:r w:rsidRPr="007F40F7">
        <w:rPr>
          <w:b/>
        </w:rPr>
        <w:t xml:space="preserve"> применяют.</w:t>
      </w:r>
      <w:r w:rsidRPr="007F40F7">
        <w:t xml:space="preserve"> Запомните, </w:t>
      </w:r>
      <w:r w:rsidRPr="007F40F7">
        <w:rPr>
          <w:b/>
        </w:rPr>
        <w:t>цивилизация – это вот такое</w:t>
      </w:r>
      <w:r w:rsidR="00034A9C">
        <w:rPr>
          <w:b/>
        </w:rPr>
        <w:t>,</w:t>
      </w:r>
      <w:r w:rsidRPr="007F40F7">
        <w:rPr>
          <w:b/>
        </w:rPr>
        <w:t xml:space="preserve"> применение, поэтому здесь применение Синтеза ракурса Аватара. Это понятно, но у каждого Дома своё.</w:t>
      </w:r>
    </w:p>
    <w:p w:rsidR="001D167F" w:rsidRPr="007F40F7" w:rsidRDefault="001D167F" w:rsidP="001D167F">
      <w:pPr>
        <w:ind w:firstLine="454"/>
      </w:pPr>
      <w:r w:rsidRPr="007F40F7">
        <w:rPr>
          <w:b/>
        </w:rPr>
        <w:t>Вторая</w:t>
      </w:r>
      <w:r w:rsidRPr="007F40F7">
        <w:t>, с Синтезом закончили сразу</w:t>
      </w:r>
      <w:r w:rsidR="00034A9C" w:rsidRPr="00C61418">
        <w:t>…</w:t>
      </w:r>
      <w:r w:rsidR="00034A9C">
        <w:t>.</w:t>
      </w:r>
      <w:r w:rsidRPr="007F40F7">
        <w:t xml:space="preserve"> </w:t>
      </w:r>
      <w:r w:rsidR="00034A9C">
        <w:t>Л</w:t>
      </w:r>
      <w:r w:rsidRPr="007F40F7">
        <w:t>адно</w:t>
      </w:r>
      <w:r w:rsidR="00034A9C">
        <w:t>,</w:t>
      </w:r>
      <w:r w:rsidRPr="007F40F7">
        <w:t xml:space="preserve"> тут попроще – </w:t>
      </w:r>
      <w:r w:rsidRPr="007F40F7">
        <w:rPr>
          <w:b/>
        </w:rPr>
        <w:t>Бытиё Огнём</w:t>
      </w:r>
      <w:r w:rsidRPr="007F40F7">
        <w:t xml:space="preserve">, только слово </w:t>
      </w:r>
      <w:r w:rsidRPr="007F40F7">
        <w:rPr>
          <w:i/>
        </w:rPr>
        <w:t>бытиё</w:t>
      </w:r>
      <w:r w:rsidRPr="007F40F7">
        <w:t xml:space="preserve"> – это ключевое, поэтому даже две буквы </w:t>
      </w:r>
      <w:r w:rsidRPr="007F40F7">
        <w:rPr>
          <w:i/>
        </w:rPr>
        <w:t>ё</w:t>
      </w:r>
      <w:r w:rsidRPr="007F40F7">
        <w:t xml:space="preserve">, Бытиё Огнём – сокращённо </w:t>
      </w:r>
      <w:r w:rsidRPr="007F40F7">
        <w:rPr>
          <w:i/>
        </w:rPr>
        <w:t>Б-О</w:t>
      </w:r>
      <w:r w:rsidRPr="007F40F7">
        <w:t xml:space="preserve">. Бытиё Огнём – это когда не просто </w:t>
      </w:r>
      <w:r w:rsidR="00034A9C" w:rsidRPr="007F40F7">
        <w:t xml:space="preserve">ты </w:t>
      </w:r>
      <w:r w:rsidRPr="007F40F7">
        <w:t>проникся Огнём. Внимание, некоторые говорят: «Я заполняюсь Огнём», значит, ты пустой и без Огня</w:t>
      </w:r>
      <w:r w:rsidR="00034A9C">
        <w:t>? Н</w:t>
      </w:r>
      <w:r w:rsidRPr="007F40F7">
        <w:t xml:space="preserve">у, заполняют пустую ёмкость. Ещё и пустую ёмкость, а пустота – это космическое зло, значит, если я заполняюсь, я не в Огне. Значит, мне надо не заполняться, а, что </w:t>
      </w:r>
      <w:r w:rsidRPr="007F40F7">
        <w:rPr>
          <w:b/>
        </w:rPr>
        <w:t>быть? Частью Аватара, где Я есмь Огонь Аватара и повышаю его концентрацию собою.</w:t>
      </w:r>
      <w:r w:rsidRPr="007F40F7">
        <w:t xml:space="preserve"> Не заполняюсь Аватаром, значит, я пустой болванчик, а Я есмь часть Аватара, Я есмь его Огонь и повышаю концентрированность этого Огня собою. А потом ещё </w:t>
      </w:r>
      <w:r w:rsidRPr="007F40F7">
        <w:rPr>
          <w:b/>
        </w:rPr>
        <w:t>Бытиё Огнём, когда я действую этим Огнём в разных вариациях, когда я умею этот Огонь применить везде</w:t>
      </w:r>
      <w:r w:rsidRPr="007F40F7">
        <w:t xml:space="preserve">, даже когда пью кофе, чтобы применить Огонь Аватара, </w:t>
      </w:r>
      <w:r w:rsidR="00034A9C">
        <w:t>то есть,</w:t>
      </w:r>
      <w:r w:rsidRPr="007F40F7">
        <w:t xml:space="preserve"> меня не отвлекает любой процесс от Огня Аватара. Я без шуток, любой.</w:t>
      </w:r>
    </w:p>
    <w:p w:rsidR="001D167F" w:rsidRPr="007F40F7" w:rsidRDefault="001D167F" w:rsidP="001D167F">
      <w:pPr>
        <w:ind w:firstLine="454"/>
      </w:pPr>
      <w:r w:rsidRPr="007F40F7">
        <w:t>Три. Кстати, Бытиё Огнём – это и Искра Огня в Хум, и Ядро Огня везде Владыки</w:t>
      </w:r>
      <w:r w:rsidR="00034A9C">
        <w:t>,</w:t>
      </w:r>
      <w:r w:rsidRPr="007F40F7">
        <w:t xml:space="preserve"> и мозг в Огне тоже, там много чего – Бытиё Огнём – а с Огнём всё, ещё </w:t>
      </w:r>
      <w:r w:rsidR="00D33EAD">
        <w:t>два</w:t>
      </w:r>
      <w:r w:rsidRPr="007F40F7">
        <w:t xml:space="preserve"> пункта.</w:t>
      </w:r>
    </w:p>
    <w:p w:rsidR="001D167F" w:rsidRPr="007F40F7" w:rsidRDefault="001D167F" w:rsidP="001D167F">
      <w:pPr>
        <w:ind w:firstLine="454"/>
        <w:rPr>
          <w:i/>
        </w:rPr>
      </w:pPr>
      <w:r>
        <w:rPr>
          <w:i/>
        </w:rPr>
        <w:t xml:space="preserve">Из зала: – </w:t>
      </w:r>
      <w:r w:rsidRPr="007F40F7">
        <w:rPr>
          <w:i/>
        </w:rPr>
        <w:t>Явление Воли Аватара.</w:t>
      </w:r>
    </w:p>
    <w:p w:rsidR="001D167F" w:rsidRPr="007F40F7" w:rsidRDefault="001D167F" w:rsidP="001D167F">
      <w:pPr>
        <w:ind w:firstLine="454"/>
      </w:pPr>
      <w:r w:rsidRPr="007F40F7">
        <w:t xml:space="preserve">Воля состоит из Огня – Бытиё Огнём. Дух что ли, свобода Воли? Ребята, у нас свобода Воли. Всё явление Воли Аватара здесь. Если мы являем Волю, Аватар будет нарушать нашу свободу Воли, он никогда так не скажет. Бытиё Огнём включает, в том числе, Волю, потому что </w:t>
      </w:r>
      <w:r w:rsidRPr="007F40F7">
        <w:rPr>
          <w:b/>
        </w:rPr>
        <w:t>Воля – это концентрация Огня</w:t>
      </w:r>
      <w:r w:rsidR="00D33EAD">
        <w:rPr>
          <w:b/>
        </w:rPr>
        <w:t>,</w:t>
      </w:r>
      <w:r w:rsidRPr="007F40F7">
        <w:rPr>
          <w:b/>
        </w:rPr>
        <w:t xml:space="preserve"> – запомните, всё вот здесь</w:t>
      </w:r>
      <w:r w:rsidRPr="007F40F7">
        <w:t>. Все виды Синтеза – Любви, Творения, по списку</w:t>
      </w:r>
      <w:r w:rsidR="00D33EAD">
        <w:t>,</w:t>
      </w:r>
      <w:r w:rsidRPr="007F40F7">
        <w:t xml:space="preserve"> – вот здесь, даже Синтез Синтеза Кут Хуми вот здесь, это все виды Синтеза, даже Синтез Образа Отца Любомира – вот здесь, то есть все части тоже там.</w:t>
      </w:r>
    </w:p>
    <w:p w:rsidR="001D167F" w:rsidRPr="007F40F7" w:rsidRDefault="001D167F" w:rsidP="001D167F">
      <w:pPr>
        <w:ind w:firstLine="454"/>
      </w:pPr>
      <w:r w:rsidRPr="007F40F7">
        <w:rPr>
          <w:b/>
        </w:rPr>
        <w:t>Третье</w:t>
      </w:r>
      <w:r w:rsidRPr="007F40F7">
        <w:t xml:space="preserve"> Аватарское?</w:t>
      </w:r>
    </w:p>
    <w:p w:rsidR="001D167F" w:rsidRPr="007F40F7" w:rsidRDefault="001D167F" w:rsidP="001D167F">
      <w:pPr>
        <w:ind w:firstLine="454"/>
        <w:rPr>
          <w:i/>
        </w:rPr>
      </w:pPr>
      <w:r>
        <w:rPr>
          <w:i/>
        </w:rPr>
        <w:t xml:space="preserve">Из зала: – </w:t>
      </w:r>
      <w:r w:rsidRPr="007F40F7">
        <w:rPr>
          <w:i/>
        </w:rPr>
        <w:t>Мудрость Синтеза.</w:t>
      </w:r>
    </w:p>
    <w:p w:rsidR="001D167F" w:rsidRPr="007F40F7" w:rsidRDefault="001D167F" w:rsidP="001D167F">
      <w:pPr>
        <w:ind w:firstLine="454"/>
      </w:pPr>
      <w:r w:rsidRPr="007F40F7">
        <w:t xml:space="preserve">Синтез Мудрости – 1-й пункт, продолжаем. Ась? </w:t>
      </w:r>
    </w:p>
    <w:p w:rsidR="001D167F" w:rsidRPr="007F40F7" w:rsidRDefault="001D167F" w:rsidP="001D167F">
      <w:pPr>
        <w:ind w:firstLine="454"/>
        <w:rPr>
          <w:i/>
        </w:rPr>
      </w:pPr>
      <w:r>
        <w:rPr>
          <w:i/>
        </w:rPr>
        <w:t xml:space="preserve">Из зала: – </w:t>
      </w:r>
      <w:r w:rsidRPr="007F40F7">
        <w:rPr>
          <w:i/>
        </w:rPr>
        <w:t>Ипостасност</w:t>
      </w:r>
      <w:r w:rsidR="00D33EAD">
        <w:rPr>
          <w:i/>
        </w:rPr>
        <w:t>ь</w:t>
      </w:r>
      <w:r w:rsidRPr="007F40F7">
        <w:rPr>
          <w:i/>
        </w:rPr>
        <w:t>.</w:t>
      </w:r>
    </w:p>
    <w:p w:rsidR="001D167F" w:rsidRPr="007F40F7" w:rsidRDefault="001D167F" w:rsidP="001D167F">
      <w:pPr>
        <w:ind w:firstLine="454"/>
      </w:pPr>
      <w:r w:rsidRPr="007F40F7">
        <w:t>Синтез Ипостасности – Бытиё Огнём, Я есмь часть Аватара, если Я Есмь часть Аватара, я его Ипостась, всё. Я специально вам это сказал, чтобы Ипостасность больше не звучала</w:t>
      </w:r>
      <w:r w:rsidR="00D33EAD" w:rsidRPr="00C61418">
        <w:t>…</w:t>
      </w:r>
      <w:r w:rsidR="00D33EAD">
        <w:t xml:space="preserve">. </w:t>
      </w:r>
      <w:r w:rsidRPr="007F40F7">
        <w:t>Зависли …</w:t>
      </w:r>
    </w:p>
    <w:p w:rsidR="001D167F" w:rsidRPr="007F40F7" w:rsidRDefault="001D167F" w:rsidP="001D167F">
      <w:pPr>
        <w:ind w:firstLine="454"/>
        <w:rPr>
          <w:i/>
        </w:rPr>
      </w:pPr>
      <w:r>
        <w:rPr>
          <w:i/>
        </w:rPr>
        <w:t xml:space="preserve">Из зала: – </w:t>
      </w:r>
      <w:r w:rsidRPr="007F40F7">
        <w:rPr>
          <w:i/>
        </w:rPr>
        <w:t>Посвящённость.</w:t>
      </w:r>
    </w:p>
    <w:p w:rsidR="001D167F" w:rsidRPr="007F40F7" w:rsidRDefault="001D167F" w:rsidP="001D167F">
      <w:pPr>
        <w:ind w:firstLine="454"/>
      </w:pPr>
      <w:r w:rsidRPr="007F40F7">
        <w:t>Само собой</w:t>
      </w:r>
      <w:r w:rsidR="00D33EAD">
        <w:t>. Р</w:t>
      </w:r>
      <w:r w:rsidRPr="007F40F7">
        <w:t>еализация</w:t>
      </w:r>
      <w:r w:rsidR="00D33EAD">
        <w:t>. М</w:t>
      </w:r>
      <w:r w:rsidRPr="007F40F7">
        <w:t xml:space="preserve">ы ж говорим </w:t>
      </w:r>
      <w:r w:rsidRPr="007F40F7">
        <w:rPr>
          <w:i/>
        </w:rPr>
        <w:t>цивилизованность</w:t>
      </w:r>
      <w:r w:rsidRPr="007F40F7">
        <w:t xml:space="preserve"> Аватар</w:t>
      </w:r>
      <w:r w:rsidR="00D33EAD">
        <w:t>у</w:t>
      </w:r>
      <w:r w:rsidRPr="007F40F7">
        <w:t xml:space="preserve"> Синтеза, а не </w:t>
      </w:r>
      <w:r w:rsidRPr="007F40F7">
        <w:rPr>
          <w:i/>
        </w:rPr>
        <w:t>посвящённость</w:t>
      </w:r>
      <w:r w:rsidRPr="007F40F7">
        <w:t>. Цивилизованность вообще-то относится к Человеку</w:t>
      </w:r>
      <w:r w:rsidR="00D33EAD">
        <w:t>-</w:t>
      </w:r>
      <w:r w:rsidRPr="007F40F7">
        <w:t>Творцу, на всякий случай, посвящённость уже к Посвящённому – это к науке</w:t>
      </w:r>
      <w:r w:rsidR="00D33EAD">
        <w:t xml:space="preserve">, </w:t>
      </w:r>
      <w:r w:rsidRPr="007F40F7">
        <w:t xml:space="preserve">вон там вот «наука» сидит, это к ней, поэтому я могу здесь сказать </w:t>
      </w:r>
      <w:r w:rsidRPr="007F40F7">
        <w:rPr>
          <w:i/>
        </w:rPr>
        <w:t>посвящённость</w:t>
      </w:r>
      <w:r w:rsidRPr="007F40F7">
        <w:t xml:space="preserve"> Аватара, но мы разбираем </w:t>
      </w:r>
      <w:r w:rsidRPr="007F40F7">
        <w:rPr>
          <w:i/>
        </w:rPr>
        <w:t>цивилизованность</w:t>
      </w:r>
      <w:r w:rsidRPr="007F40F7">
        <w:t xml:space="preserve"> Аватара, то есть мы разбираем то, что должен делать каждый Человек</w:t>
      </w:r>
      <w:r w:rsidR="00D33EAD">
        <w:t>-</w:t>
      </w:r>
      <w:r w:rsidRPr="007F40F7">
        <w:t xml:space="preserve">Творец, вообще человек каждый, поэтому давайте о Посвящениях не будем, вот человек. </w:t>
      </w:r>
    </w:p>
    <w:p w:rsidR="001D167F" w:rsidRPr="007F40F7" w:rsidRDefault="001D167F" w:rsidP="001D167F">
      <w:pPr>
        <w:ind w:firstLine="454"/>
      </w:pPr>
      <w:r w:rsidRPr="007F40F7">
        <w:t xml:space="preserve">Есть </w:t>
      </w:r>
      <w:r w:rsidRPr="007F40F7">
        <w:rPr>
          <w:b/>
        </w:rPr>
        <w:t xml:space="preserve">Аватарский профессионализм, </w:t>
      </w:r>
      <w:r w:rsidR="00D33EAD">
        <w:t>АП</w:t>
      </w:r>
      <w:r w:rsidRPr="007F40F7">
        <w:t xml:space="preserve">, какой? Пока думаем </w:t>
      </w:r>
      <w:r w:rsidRPr="007F40F7">
        <w:rPr>
          <w:i/>
        </w:rPr>
        <w:t>(пишет)</w:t>
      </w:r>
      <w:r w:rsidRPr="007F40F7">
        <w:t>, Аватарский – это не вы профессионалы, а это Владыка – Аватар – профессионал нами, профессионализм. Вот я веду Синтез и некоторые темы вообще не знаю – это Аватарский профессионализм Синтеза Кут Хуми, я без шуток. Да-да-да, нормально, мною. Я есмь часть Бытиё Огнём, потом включается Аватарский профессионализм, и я Аватаром Кут Хуми делаю на Синтезе то, что я не умею, но через это я обучаюсь, ну как вариант, Аватарский профессионализм</w:t>
      </w:r>
      <w:r w:rsidR="00D33EAD">
        <w:t>,</w:t>
      </w:r>
      <w:r w:rsidRPr="007F40F7">
        <w:t xml:space="preserve"> есть во всех других делах, Аватарский</w:t>
      </w:r>
      <w:r w:rsidR="00D33EAD" w:rsidRPr="00C61418">
        <w:t>…</w:t>
      </w:r>
      <w:r w:rsidR="00D33EAD">
        <w:t>.</w:t>
      </w:r>
      <w:r w:rsidRPr="007F40F7">
        <w:t xml:space="preserve"> </w:t>
      </w:r>
    </w:p>
    <w:p w:rsidR="001D167F" w:rsidRPr="007F40F7" w:rsidRDefault="001D167F" w:rsidP="001D167F">
      <w:pPr>
        <w:ind w:firstLine="454"/>
        <w:rPr>
          <w:rStyle w:val="aff1"/>
          <w:color w:val="222222"/>
        </w:rPr>
      </w:pPr>
      <w:r w:rsidRPr="007F40F7">
        <w:t>Есть профессионализм Ават</w:t>
      </w:r>
      <w:r>
        <w:t>а</w:t>
      </w:r>
      <w:r w:rsidRPr="007F40F7">
        <w:t>рессы, допустим, мы предлагаем руками Аватаресс, там, волосы стричь, косметология, массаж иногда делать. Я одной даме предложил, она там смущалась, не знала, как себя вести. Я говорю: «А ты одень красивую одежду, проникнись Аватарессой и представь, что идёт Аватаресса в этой одежде»</w:t>
      </w:r>
      <w:r w:rsidR="00D33EAD">
        <w:t xml:space="preserve"> </w:t>
      </w:r>
      <w:r w:rsidRPr="007F40F7">
        <w:t>на встречу. Она сделала. Эффект был потрясающий: её вообще увидели по-другому, просто все увидели по-другому</w:t>
      </w:r>
      <w:r w:rsidR="00D33EAD">
        <w:t>,</w:t>
      </w:r>
      <w:r w:rsidRPr="007F40F7">
        <w:t xml:space="preserve"> – она Аватарессой прошлась. </w:t>
      </w:r>
      <w:r w:rsidR="00D33EAD">
        <w:t>Е</w:t>
      </w:r>
      <w:r w:rsidRPr="007F40F7">
        <w:t>стественно</w:t>
      </w:r>
      <w:r w:rsidR="00D33EAD">
        <w:t>, она</w:t>
      </w:r>
      <w:r w:rsidRPr="007F40F7">
        <w:t xml:space="preserve"> старалась держаться Аватарессой, а не абы как. Аватарский профессионализм, здесь и Аватаресса тоже имеет значение, и там по-всякому… Но всё-таки, ещё что?</w:t>
      </w:r>
    </w:p>
    <w:p w:rsidR="001D167F" w:rsidRPr="007F40F7" w:rsidRDefault="001D167F" w:rsidP="001D167F">
      <w:pPr>
        <w:ind w:firstLine="454"/>
        <w:rPr>
          <w:i/>
        </w:rPr>
      </w:pPr>
      <w:r>
        <w:rPr>
          <w:rStyle w:val="aff1"/>
          <w:color w:val="222222"/>
        </w:rPr>
        <w:t xml:space="preserve">Из зала: – </w:t>
      </w:r>
      <w:r w:rsidRPr="007F40F7">
        <w:rPr>
          <w:rStyle w:val="aff1"/>
          <w:color w:val="222222"/>
        </w:rPr>
        <w:t>Воплощение</w:t>
      </w:r>
      <w:r w:rsidRPr="007F40F7">
        <w:t xml:space="preserve"> </w:t>
      </w:r>
      <w:r w:rsidR="00D33EAD">
        <w:rPr>
          <w:i/>
        </w:rPr>
        <w:t>Планов Отца.</w:t>
      </w:r>
    </w:p>
    <w:p w:rsidR="001D167F" w:rsidRPr="007F40F7" w:rsidRDefault="001D167F" w:rsidP="001D167F">
      <w:pPr>
        <w:ind w:firstLine="454"/>
      </w:pPr>
      <w:r w:rsidRPr="007F40F7">
        <w:t xml:space="preserve">Это само собой. Но это … </w:t>
      </w:r>
      <w:r w:rsidRPr="007F40F7">
        <w:rPr>
          <w:iCs/>
        </w:rPr>
        <w:t>воплощение Планов Отца, Господи… – применение Огнём!</w:t>
      </w:r>
      <w:r w:rsidRPr="007F40F7">
        <w:rPr>
          <w:i/>
          <w:iCs/>
        </w:rPr>
        <w:t xml:space="preserve"> </w:t>
      </w:r>
      <w:r w:rsidRPr="007F40F7">
        <w:rPr>
          <w:iCs/>
        </w:rPr>
        <w:t>Или Синтезом.</w:t>
      </w:r>
    </w:p>
    <w:p w:rsidR="001D167F" w:rsidRPr="007F40F7" w:rsidRDefault="001D167F" w:rsidP="001D167F">
      <w:pPr>
        <w:ind w:firstLine="454"/>
      </w:pPr>
      <w:r w:rsidRPr="007F40F7">
        <w:t xml:space="preserve">План Отца – это Синтез, всё. Отец есть Синтез. </w:t>
      </w:r>
      <w:r w:rsidRPr="007F40F7">
        <w:rPr>
          <w:b/>
        </w:rPr>
        <w:t>Применение Синтеза – это План Отца</w:t>
      </w:r>
      <w:r w:rsidRPr="007F40F7">
        <w:t>.</w:t>
      </w:r>
    </w:p>
    <w:p w:rsidR="001D167F" w:rsidRPr="007F40F7" w:rsidRDefault="001D167F" w:rsidP="001D167F">
      <w:pPr>
        <w:ind w:firstLine="454"/>
      </w:pPr>
      <w:r w:rsidRPr="007F40F7">
        <w:t>Что такое профессионализм? Это умение действовать совместно с Аватаром, Аватарессой даже выше наших возможностей и обучаться им. Потому что Аватар несёт новое и иногда, чтобы уметь делать новое, у нас должен быть профессионализм. Это цивилизованность Аватар</w:t>
      </w:r>
      <w:r w:rsidR="00D33EAD">
        <w:t>ом</w:t>
      </w:r>
      <w:r w:rsidRPr="007F40F7">
        <w:t xml:space="preserve">. </w:t>
      </w:r>
    </w:p>
    <w:p w:rsidR="001D167F" w:rsidRPr="007F40F7" w:rsidRDefault="001D167F" w:rsidP="001D167F">
      <w:pPr>
        <w:ind w:firstLine="454"/>
      </w:pPr>
      <w:r w:rsidRPr="007F40F7">
        <w:t xml:space="preserve">То есть, чтобы наша цивилизация быстрей росла, мы должны Аватарами учиться действовать и получать навыки и умения, которых у нас в ближайшие тысячелетия может не возникнуть. А тем, что мы Аватарами действуем, мы попадаем в среду метагалактическую, где совсем другой опыт всех цивилизаций, и наша цивилизация быстрей ускоряется. Потому что Аватары оперируют опытом </w:t>
      </w:r>
      <w:r w:rsidRPr="00D33EAD">
        <w:rPr>
          <w:b/>
          <w:i/>
        </w:rPr>
        <w:t xml:space="preserve">всех </w:t>
      </w:r>
      <w:r w:rsidR="00D33EAD">
        <w:t>М</w:t>
      </w:r>
      <w:r w:rsidRPr="007F40F7">
        <w:t xml:space="preserve">етагалактических </w:t>
      </w:r>
      <w:r w:rsidR="00D33EAD">
        <w:t>Ц</w:t>
      </w:r>
      <w:r w:rsidRPr="007F40F7">
        <w:t xml:space="preserve">ивилизаций, а мы с вами только своей. </w:t>
      </w:r>
      <w:r w:rsidRPr="007F40F7">
        <w:rPr>
          <w:b/>
        </w:rPr>
        <w:t>И проникаясь Аватарами, мы начинаем лучший опыт скачивать собой, действуя им и применяя потом окружающим</w:t>
      </w:r>
      <w:r w:rsidRPr="007F40F7">
        <w:t>. А если один сделал – все остальные получили. Аватарский профессионализм, в том числе.</w:t>
      </w:r>
    </w:p>
    <w:p w:rsidR="001D167F" w:rsidRPr="007F40F7" w:rsidRDefault="001D167F" w:rsidP="001D167F">
      <w:pPr>
        <w:ind w:firstLine="454"/>
      </w:pPr>
      <w:r w:rsidRPr="007F40F7">
        <w:t xml:space="preserve">И четвёртое. Я сказал четыре пункта, но они настолько универсальны, что просто снесут всё, что мы с вами имеем, если мы так начнём действовать. С профессионализмом завершили. </w:t>
      </w:r>
    </w:p>
    <w:p w:rsidR="001D167F" w:rsidRPr="007F40F7" w:rsidRDefault="001D167F" w:rsidP="001D167F">
      <w:pPr>
        <w:ind w:firstLine="454"/>
        <w:rPr>
          <w:rStyle w:val="aff1"/>
          <w:color w:val="222222"/>
        </w:rPr>
      </w:pPr>
      <w:r w:rsidRPr="007F40F7">
        <w:t>Что у нас осталось? После профессионализма что-то осталось? Да, ещё много, но мы берём всего четыре пункта. Что же у нас ещё от Аватаров профессионального? Господа</w:t>
      </w:r>
      <w:r w:rsidR="00D33EAD">
        <w:t>,</w:t>
      </w:r>
      <w:r w:rsidRPr="007F40F7">
        <w:t xml:space="preserve"> Санкт-Петербург? </w:t>
      </w:r>
    </w:p>
    <w:p w:rsidR="001D167F" w:rsidRPr="007F40F7" w:rsidRDefault="001D167F" w:rsidP="001D167F">
      <w:pPr>
        <w:ind w:firstLine="454"/>
        <w:rPr>
          <w:i/>
        </w:rPr>
      </w:pPr>
      <w:r>
        <w:rPr>
          <w:rStyle w:val="aff1"/>
          <w:color w:val="222222"/>
        </w:rPr>
        <w:t xml:space="preserve">Из зала: – </w:t>
      </w:r>
      <w:r w:rsidRPr="007F40F7">
        <w:rPr>
          <w:i/>
        </w:rPr>
        <w:t>Конфедеративность ИВДИВО</w:t>
      </w:r>
    </w:p>
    <w:p w:rsidR="001D167F" w:rsidRPr="007F40F7" w:rsidRDefault="001D167F" w:rsidP="001D167F">
      <w:pPr>
        <w:ind w:firstLine="454"/>
      </w:pPr>
      <w:r w:rsidRPr="007F40F7">
        <w:t xml:space="preserve">Ну, это партийный взгляд. Владомир с удовольствием </w:t>
      </w:r>
      <w:r w:rsidRPr="007F40F7">
        <w:rPr>
          <w:lang w:val="en-US"/>
        </w:rPr>
        <w:t>c</w:t>
      </w:r>
      <w:r w:rsidRPr="007F40F7">
        <w:t xml:space="preserve"> вами выразится аватарским профессионализмом Конфедеративностью ИВДИВО. Но мы говорим о цивилизованности Аватарами Синтеза. В чём мы цивилизованы? </w:t>
      </w:r>
    </w:p>
    <w:p w:rsidR="001D167F" w:rsidRPr="007F40F7" w:rsidRDefault="001D167F" w:rsidP="001D167F">
      <w:pPr>
        <w:ind w:firstLine="454"/>
      </w:pPr>
      <w:r w:rsidRPr="007F40F7">
        <w:t>Понимаешь, конфедеративность – это один из ракурсов аватарской или профессиональности</w:t>
      </w:r>
      <w:r w:rsidR="00BB0AD9">
        <w:t>,</w:t>
      </w:r>
      <w:r w:rsidRPr="007F40F7">
        <w:t xml:space="preserve"> или Огня аватарского. А мне нужно именно вот Аватар Синтеза</w:t>
      </w:r>
      <w:r w:rsidR="00BB0AD9">
        <w:t>,</w:t>
      </w:r>
      <w:r w:rsidRPr="007F40F7">
        <w:t xml:space="preserve"> как он есть</w:t>
      </w:r>
      <w:r w:rsidR="00BB0AD9">
        <w:t>,</w:t>
      </w:r>
      <w:r w:rsidRPr="007F40F7">
        <w:t xml:space="preserve"> без видов 16-ти Организаций. </w:t>
      </w:r>
      <w:r w:rsidR="00BB0AD9">
        <w:t>Я</w:t>
      </w:r>
      <w:r w:rsidRPr="007F40F7">
        <w:t xml:space="preserve"> могу тебе ответить, допустим, партийный Аватар. </w:t>
      </w:r>
      <w:r w:rsidR="00BB0AD9">
        <w:t>Э</w:t>
      </w:r>
      <w:r w:rsidRPr="007F40F7">
        <w:t xml:space="preserve">то хорошо, но для партии. Он же не только партийный, правда? – узковато. </w:t>
      </w:r>
    </w:p>
    <w:p w:rsidR="001D167F" w:rsidRPr="007F40F7" w:rsidRDefault="001D167F" w:rsidP="001D167F">
      <w:pPr>
        <w:ind w:firstLine="454"/>
        <w:rPr>
          <w:rStyle w:val="aff1"/>
          <w:color w:val="222222"/>
        </w:rPr>
      </w:pPr>
      <w:r w:rsidRPr="007F40F7">
        <w:t>Ну, говори, вслух.</w:t>
      </w:r>
    </w:p>
    <w:p w:rsidR="001D167F" w:rsidRPr="007F40F7" w:rsidRDefault="001D167F" w:rsidP="001D167F">
      <w:pPr>
        <w:ind w:firstLine="454"/>
      </w:pPr>
      <w:r>
        <w:rPr>
          <w:rStyle w:val="aff1"/>
          <w:color w:val="222222"/>
        </w:rPr>
        <w:t xml:space="preserve">Из зала: – </w:t>
      </w:r>
      <w:r w:rsidRPr="007F40F7">
        <w:rPr>
          <w:i/>
        </w:rPr>
        <w:t>Компетентность</w:t>
      </w:r>
      <w:r w:rsidR="00BB0AD9">
        <w:rPr>
          <w:i/>
        </w:rPr>
        <w:t>.</w:t>
      </w:r>
    </w:p>
    <w:p w:rsidR="001D167F" w:rsidRPr="007F40F7" w:rsidRDefault="001D167F" w:rsidP="001D167F">
      <w:pPr>
        <w:ind w:firstLine="454"/>
        <w:rPr>
          <w:rStyle w:val="aff1"/>
          <w:color w:val="222222"/>
        </w:rPr>
      </w:pPr>
      <w:r w:rsidRPr="007F40F7">
        <w:t>Компетентность. Наверно здесь понятно, что профессионализм без компетентности</w:t>
      </w:r>
      <w:r w:rsidR="00BB0AD9">
        <w:t>…</w:t>
      </w:r>
      <w:r w:rsidRPr="007F40F7">
        <w:t xml:space="preserve"> А если профессионализм без компетентности, то как-то маразмирует уже. Поэтому в слове профессионализм и компетентность, и подготовка, всё заложено. </w:t>
      </w:r>
    </w:p>
    <w:p w:rsidR="001D167F" w:rsidRPr="007F40F7" w:rsidRDefault="001D167F" w:rsidP="001D167F">
      <w:pPr>
        <w:ind w:firstLine="454"/>
      </w:pPr>
      <w:r>
        <w:rPr>
          <w:rStyle w:val="aff1"/>
          <w:color w:val="222222"/>
        </w:rPr>
        <w:t xml:space="preserve">Из зала: – </w:t>
      </w:r>
      <w:r w:rsidRPr="007F40F7">
        <w:rPr>
          <w:i/>
        </w:rPr>
        <w:t>Он развивает новое</w:t>
      </w:r>
      <w:r w:rsidR="00BB0AD9" w:rsidRPr="00C61418">
        <w:t>…</w:t>
      </w:r>
    </w:p>
    <w:p w:rsidR="001D167F" w:rsidRPr="007F40F7" w:rsidRDefault="001D167F" w:rsidP="001D167F">
      <w:pPr>
        <w:ind w:firstLine="454"/>
        <w:rPr>
          <w:rStyle w:val="aff1"/>
          <w:color w:val="222222"/>
        </w:rPr>
      </w:pPr>
      <w:r w:rsidRPr="007F40F7">
        <w:t>Во</w:t>
      </w:r>
      <w:r w:rsidR="00BB0AD9">
        <w:t>-</w:t>
      </w:r>
      <w:r w:rsidRPr="007F40F7">
        <w:t>во</w:t>
      </w:r>
      <w:r w:rsidR="00BB0AD9">
        <w:t>-</w:t>
      </w:r>
      <w:r w:rsidRPr="007F40F7">
        <w:t>во</w:t>
      </w:r>
      <w:r w:rsidR="00BB0AD9">
        <w:t>,</w:t>
      </w:r>
      <w:r w:rsidRPr="007F40F7">
        <w:t xml:space="preserve"> молодец! Слово </w:t>
      </w:r>
      <w:r w:rsidRPr="00BB0AD9">
        <w:rPr>
          <w:i/>
        </w:rPr>
        <w:t>новое</w:t>
      </w:r>
      <w:r w:rsidRPr="007F40F7">
        <w:t xml:space="preserve"> пошло. Только здесь не профессионализм, а что? И дальше новое, только с какими-то словами</w:t>
      </w:r>
      <w:r w:rsidR="00BB0AD9">
        <w:t>,</w:t>
      </w:r>
      <w:r w:rsidRPr="007F40F7">
        <w:t xml:space="preserve"> надо добавить. Аватар</w:t>
      </w:r>
      <w:r w:rsidR="00BB0AD9">
        <w:t>,</w:t>
      </w:r>
      <w:r w:rsidRPr="007F40F7">
        <w:t xml:space="preserve"> это всегда новое. Наконец-то … </w:t>
      </w:r>
    </w:p>
    <w:p w:rsidR="001D167F" w:rsidRPr="007F40F7" w:rsidRDefault="001D167F" w:rsidP="001D167F">
      <w:pPr>
        <w:ind w:firstLine="454"/>
        <w:rPr>
          <w:i/>
        </w:rPr>
      </w:pPr>
      <w:r>
        <w:rPr>
          <w:rStyle w:val="aff1"/>
          <w:color w:val="222222"/>
        </w:rPr>
        <w:t xml:space="preserve">Из зала: – </w:t>
      </w:r>
      <w:r w:rsidRPr="007F40F7">
        <w:rPr>
          <w:i/>
        </w:rPr>
        <w:t xml:space="preserve">А в троечку он не входит? </w:t>
      </w:r>
    </w:p>
    <w:p w:rsidR="001D167F" w:rsidRPr="007F40F7" w:rsidRDefault="001D167F" w:rsidP="001D167F">
      <w:pPr>
        <w:ind w:firstLine="454"/>
        <w:rPr>
          <w:rStyle w:val="aff1"/>
          <w:color w:val="222222"/>
        </w:rPr>
      </w:pPr>
      <w:r w:rsidRPr="007F40F7">
        <w:t xml:space="preserve">В троечку профессионализм? </w:t>
      </w:r>
    </w:p>
    <w:p w:rsidR="001D167F" w:rsidRPr="007F40F7" w:rsidRDefault="001D167F" w:rsidP="001D167F">
      <w:pPr>
        <w:ind w:firstLine="454"/>
      </w:pPr>
      <w:r>
        <w:rPr>
          <w:rStyle w:val="aff1"/>
          <w:color w:val="222222"/>
        </w:rPr>
        <w:t xml:space="preserve">Из зала: – </w:t>
      </w:r>
      <w:r w:rsidRPr="007F40F7">
        <w:rPr>
          <w:i/>
        </w:rPr>
        <w:t>Нет, новое</w:t>
      </w:r>
      <w:r w:rsidR="00BB0AD9">
        <w:rPr>
          <w:i/>
        </w:rPr>
        <w:t>.</w:t>
      </w:r>
    </w:p>
    <w:p w:rsidR="001D167F" w:rsidRPr="007F40F7" w:rsidRDefault="001D167F" w:rsidP="001D167F">
      <w:pPr>
        <w:ind w:firstLine="454"/>
        <w:rPr>
          <w:rStyle w:val="aff1"/>
          <w:color w:val="222222"/>
        </w:rPr>
      </w:pPr>
      <w:r w:rsidRPr="007F40F7">
        <w:t>Новое в профессионализм? То есть, если новое и сразу профессионализм? Это оригинально.</w:t>
      </w:r>
    </w:p>
    <w:p w:rsidR="001D167F" w:rsidRPr="007F40F7" w:rsidRDefault="001D167F" w:rsidP="001D167F">
      <w:pPr>
        <w:ind w:firstLine="454"/>
        <w:rPr>
          <w:i/>
        </w:rPr>
      </w:pPr>
      <w:r>
        <w:rPr>
          <w:rStyle w:val="aff1"/>
          <w:color w:val="222222"/>
        </w:rPr>
        <w:t xml:space="preserve">Из зала: – </w:t>
      </w:r>
      <w:r w:rsidRPr="007F40F7">
        <w:rPr>
          <w:i/>
        </w:rPr>
        <w:t>Нет, для нас новое, а для него нет</w:t>
      </w:r>
      <w:r w:rsidR="00BB0AD9">
        <w:rPr>
          <w:i/>
        </w:rPr>
        <w:t>.</w:t>
      </w:r>
    </w:p>
    <w:p w:rsidR="001D167F" w:rsidRPr="007F40F7" w:rsidRDefault="001D167F" w:rsidP="001D167F">
      <w:pPr>
        <w:ind w:firstLine="454"/>
        <w:rPr>
          <w:rStyle w:val="aff1"/>
          <w:color w:val="222222"/>
        </w:rPr>
      </w:pPr>
      <w:r w:rsidRPr="007F40F7">
        <w:t>Ага, согласен, но тогда это не новое для Аватара. А я говорю</w:t>
      </w:r>
      <w:r w:rsidR="00BB0AD9">
        <w:t>,</w:t>
      </w:r>
      <w:r w:rsidRPr="007F40F7">
        <w:t xml:space="preserve"> новое для Аватара. </w:t>
      </w:r>
    </w:p>
    <w:p w:rsidR="001D167F" w:rsidRPr="007F40F7" w:rsidRDefault="001D167F" w:rsidP="001D167F">
      <w:pPr>
        <w:ind w:firstLine="454"/>
        <w:rPr>
          <w:rStyle w:val="aff1"/>
          <w:color w:val="222222"/>
        </w:rPr>
      </w:pPr>
      <w:r w:rsidRPr="007F40F7">
        <w:t>А-а-а, новое не для нас, а для Аватара от Отца. А мы, как выразители Отца здесь</w:t>
      </w:r>
      <w:r w:rsidR="00BB0AD9">
        <w:t>,</w:t>
      </w:r>
      <w:r w:rsidRPr="007F40F7">
        <w:t xml:space="preserve"> должны выражать </w:t>
      </w:r>
      <w:r w:rsidRPr="00BB0AD9">
        <w:rPr>
          <w:b/>
        </w:rPr>
        <w:t>новое Аватара от Отца</w:t>
      </w:r>
      <w:r w:rsidRPr="007F40F7">
        <w:t>. А новое от Аватара это в профессионализме. А вот новое от Отца-а Аватару, где мы исполняем вместе с Аватаром – это уже наше интересное. Как это называть новое от Отца?</w:t>
      </w:r>
    </w:p>
    <w:p w:rsidR="001D167F" w:rsidRPr="007F40F7" w:rsidRDefault="001D167F" w:rsidP="001D167F">
      <w:pPr>
        <w:ind w:firstLine="454"/>
      </w:pPr>
      <w:r>
        <w:rPr>
          <w:rStyle w:val="aff1"/>
          <w:color w:val="222222"/>
        </w:rPr>
        <w:t xml:space="preserve">Из зала: – </w:t>
      </w:r>
      <w:r w:rsidRPr="007F40F7">
        <w:rPr>
          <w:rStyle w:val="aff1"/>
          <w:color w:val="222222"/>
        </w:rPr>
        <w:t xml:space="preserve">Ивдивная </w:t>
      </w:r>
      <w:r w:rsidRPr="007F40F7">
        <w:rPr>
          <w:i/>
        </w:rPr>
        <w:t>инновация</w:t>
      </w:r>
      <w:r w:rsidR="004979A6">
        <w:rPr>
          <w:i/>
        </w:rPr>
        <w:t>.</w:t>
      </w:r>
      <w:r w:rsidR="00BB0AD9">
        <w:rPr>
          <w:i/>
        </w:rPr>
        <w:t xml:space="preserve"> (</w:t>
      </w:r>
      <w:r w:rsidR="004979A6">
        <w:rPr>
          <w:i/>
        </w:rPr>
        <w:t>С</w:t>
      </w:r>
      <w:r w:rsidR="00BB0AD9">
        <w:rPr>
          <w:i/>
        </w:rPr>
        <w:t>мех)</w:t>
      </w:r>
    </w:p>
    <w:p w:rsidR="001D167F" w:rsidRPr="007F40F7" w:rsidRDefault="001D167F" w:rsidP="001D167F">
      <w:pPr>
        <w:ind w:firstLine="454"/>
      </w:pPr>
      <w:r w:rsidRPr="007F40F7">
        <w:t>Бедное ИВДИВО! Оно само по себе инновационно и вдруг ещё ивдивная инновация. Он говорит: где? Вроде</w:t>
      </w:r>
      <w:r w:rsidR="00BB0AD9">
        <w:t>,</w:t>
      </w:r>
      <w:r w:rsidRPr="007F40F7">
        <w:t xml:space="preserve"> и так есть. </w:t>
      </w:r>
    </w:p>
    <w:p w:rsidR="001D167F" w:rsidRPr="007F40F7" w:rsidRDefault="001D167F" w:rsidP="001D167F">
      <w:pPr>
        <w:ind w:firstLine="454"/>
      </w:pPr>
      <w:r w:rsidRPr="007F40F7">
        <w:t>Корректно выражусь: инновация обычно происходит там, где всё давно застоялось. Потому, когда в России говорят об инновациях: с одной стороны, мы радуемся, а с другой стороны, печально. С точки зрения логики мы разгребаем то болото, в котором находимся. Инновация: как Мюнхгаузен тянул себя за волосы из болота. Это инновационная экономика. Так как она рухлядь, мы её инновируем, чтобы она хоть на что-то стала похож</w:t>
      </w:r>
      <w:r w:rsidR="00BB0AD9">
        <w:t>а</w:t>
      </w:r>
      <w:r w:rsidRPr="007F40F7">
        <w:t xml:space="preserve">, к сожалению. </w:t>
      </w:r>
    </w:p>
    <w:p w:rsidR="001D167F" w:rsidRPr="007F40F7" w:rsidRDefault="001D167F" w:rsidP="001D167F">
      <w:pPr>
        <w:ind w:firstLine="454"/>
      </w:pPr>
      <w:r w:rsidRPr="007F40F7">
        <w:t>С точки зрения логики Аватара</w:t>
      </w:r>
      <w:r w:rsidR="00BB0AD9">
        <w:t>,</w:t>
      </w:r>
      <w:r w:rsidRPr="007F40F7">
        <w:t xml:space="preserve"> инновация – это вред и бред. С точки зрения обычной физики</w:t>
      </w:r>
      <w:r w:rsidR="00BB0AD9">
        <w:t>,</w:t>
      </w:r>
      <w:r w:rsidRPr="007F40F7">
        <w:t xml:space="preserve"> это кайф, у нас инновационная философия. На самом деле она просто новая. Ну так вот. </w:t>
      </w:r>
    </w:p>
    <w:p w:rsidR="001D167F" w:rsidRPr="007F40F7" w:rsidRDefault="001D167F" w:rsidP="001D167F">
      <w:pPr>
        <w:ind w:firstLine="454"/>
        <w:rPr>
          <w:rStyle w:val="aff1"/>
          <w:color w:val="222222"/>
        </w:rPr>
      </w:pPr>
      <w:r w:rsidRPr="007F40F7">
        <w:t>Мы по-аватарски поговорили. Всё, что ниже Аватара, так не думает. Договорились? Я вам сейчас по-аватарски сказал. С точки зрения и Аватара инновация – это бред, потому что Аватар несёт новое. С точки зрения уже Владыки – это полезное развитие, обновление.</w:t>
      </w:r>
    </w:p>
    <w:p w:rsidR="001D167F" w:rsidRPr="007F40F7" w:rsidRDefault="001D167F" w:rsidP="001D167F">
      <w:pPr>
        <w:ind w:firstLine="454"/>
      </w:pPr>
      <w:r>
        <w:rPr>
          <w:rStyle w:val="aff1"/>
          <w:color w:val="222222"/>
        </w:rPr>
        <w:t xml:space="preserve">Из зала: – </w:t>
      </w:r>
      <w:r w:rsidR="00BB0AD9">
        <w:rPr>
          <w:i/>
        </w:rPr>
        <w:t>Инновация</w:t>
      </w:r>
      <w:r w:rsidRPr="007F40F7">
        <w:rPr>
          <w:i/>
        </w:rPr>
        <w:t xml:space="preserve"> </w:t>
      </w:r>
      <w:r w:rsidR="00BB0AD9">
        <w:rPr>
          <w:i/>
        </w:rPr>
        <w:t>же, поточнее</w:t>
      </w:r>
      <w:r w:rsidRPr="007F40F7">
        <w:rPr>
          <w:i/>
        </w:rPr>
        <w:t xml:space="preserve"> – нов</w:t>
      </w:r>
      <w:r w:rsidR="00BB0AD9">
        <w:rPr>
          <w:i/>
        </w:rPr>
        <w:t>ое в</w:t>
      </w:r>
      <w:r w:rsidRPr="007F40F7">
        <w:rPr>
          <w:i/>
        </w:rPr>
        <w:t xml:space="preserve"> матери</w:t>
      </w:r>
      <w:r w:rsidR="00BB0AD9">
        <w:rPr>
          <w:i/>
        </w:rPr>
        <w:t>и.</w:t>
      </w:r>
    </w:p>
    <w:p w:rsidR="001D167F" w:rsidRPr="007F40F7" w:rsidRDefault="001D167F" w:rsidP="001D167F">
      <w:pPr>
        <w:ind w:firstLine="454"/>
        <w:rPr>
          <w:rStyle w:val="aff1"/>
          <w:color w:val="222222"/>
        </w:rPr>
      </w:pPr>
      <w:r w:rsidRPr="007F40F7">
        <w:t>Итак, новое? – не материя, а в материи. Новое</w:t>
      </w:r>
      <w:r w:rsidR="00BB0AD9">
        <w:t>…</w:t>
      </w:r>
      <w:r w:rsidRPr="007F40F7">
        <w:t xml:space="preserve"> новое</w:t>
      </w:r>
      <w:r w:rsidR="00BB0AD9">
        <w:t>…</w:t>
      </w:r>
    </w:p>
    <w:p w:rsidR="001D167F" w:rsidRPr="007F40F7" w:rsidRDefault="001D167F" w:rsidP="001D167F">
      <w:pPr>
        <w:ind w:firstLine="454"/>
      </w:pPr>
      <w:r>
        <w:rPr>
          <w:rStyle w:val="aff1"/>
          <w:color w:val="222222"/>
        </w:rPr>
        <w:t xml:space="preserve">Из зала: – </w:t>
      </w:r>
      <w:r w:rsidRPr="007F40F7">
        <w:rPr>
          <w:rStyle w:val="aff1"/>
          <w:color w:val="222222"/>
        </w:rPr>
        <w:t>Новый путь</w:t>
      </w:r>
    </w:p>
    <w:p w:rsidR="001D167F" w:rsidRPr="007F40F7" w:rsidRDefault="001D167F" w:rsidP="001D167F">
      <w:pPr>
        <w:ind w:firstLine="454"/>
        <w:rPr>
          <w:rStyle w:val="aff1"/>
          <w:color w:val="222222"/>
        </w:rPr>
      </w:pPr>
      <w:r w:rsidRPr="007F40F7">
        <w:t xml:space="preserve">Новый путь, раз, уже хорошо. Новый путь, два. </w:t>
      </w:r>
    </w:p>
    <w:p w:rsidR="001D167F" w:rsidRPr="007F40F7" w:rsidRDefault="00BB0AD9" w:rsidP="001D167F">
      <w:pPr>
        <w:ind w:firstLine="454"/>
      </w:pPr>
      <w:r>
        <w:rPr>
          <w:rStyle w:val="aff1"/>
          <w:color w:val="222222"/>
        </w:rPr>
        <w:t>(</w:t>
      </w:r>
      <w:r w:rsidR="001D167F">
        <w:rPr>
          <w:rStyle w:val="aff1"/>
          <w:color w:val="222222"/>
        </w:rPr>
        <w:t>Из зала</w:t>
      </w:r>
      <w:r>
        <w:rPr>
          <w:rStyle w:val="aff1"/>
          <w:color w:val="222222"/>
        </w:rPr>
        <w:t xml:space="preserve">, </w:t>
      </w:r>
      <w:r w:rsidR="001D167F" w:rsidRPr="007F40F7">
        <w:rPr>
          <w:rStyle w:val="aff1"/>
          <w:color w:val="222222"/>
        </w:rPr>
        <w:t>неразборчиво)</w:t>
      </w:r>
    </w:p>
    <w:p w:rsidR="001D167F" w:rsidRPr="007F40F7" w:rsidRDefault="001D167F" w:rsidP="001D167F">
      <w:pPr>
        <w:ind w:firstLine="454"/>
        <w:rPr>
          <w:rStyle w:val="aff1"/>
          <w:color w:val="222222"/>
        </w:rPr>
      </w:pPr>
      <w:r w:rsidRPr="007F40F7">
        <w:t>Новый путь не подошёл, три. Но в ту сторону.</w:t>
      </w:r>
    </w:p>
    <w:p w:rsidR="001D167F" w:rsidRPr="007F40F7" w:rsidRDefault="001D167F" w:rsidP="001D167F">
      <w:pPr>
        <w:ind w:firstLine="454"/>
      </w:pPr>
      <w:r>
        <w:rPr>
          <w:rStyle w:val="aff1"/>
          <w:color w:val="222222"/>
        </w:rPr>
        <w:t xml:space="preserve">Из зала: – </w:t>
      </w:r>
      <w:r w:rsidRPr="007F40F7">
        <w:rPr>
          <w:i/>
        </w:rPr>
        <w:t>Новые законы, цели</w:t>
      </w:r>
    </w:p>
    <w:p w:rsidR="001D167F" w:rsidRPr="007F40F7" w:rsidRDefault="001D167F" w:rsidP="001D167F">
      <w:pPr>
        <w:ind w:firstLine="454"/>
        <w:rPr>
          <w:rStyle w:val="aff1"/>
          <w:color w:val="222222"/>
        </w:rPr>
      </w:pPr>
      <w:r w:rsidRPr="007F40F7">
        <w:t xml:space="preserve">Новые законы, новые цели, новые стандарты, новое: всё во всём. </w:t>
      </w:r>
    </w:p>
    <w:p w:rsidR="00BB0AD9" w:rsidRPr="007F40F7" w:rsidRDefault="00BB0AD9" w:rsidP="00BB0AD9">
      <w:pPr>
        <w:ind w:firstLine="454"/>
      </w:pPr>
      <w:r>
        <w:rPr>
          <w:rStyle w:val="aff1"/>
          <w:color w:val="222222"/>
        </w:rPr>
        <w:t xml:space="preserve">(Из зала, </w:t>
      </w:r>
      <w:r w:rsidRPr="007F40F7">
        <w:rPr>
          <w:rStyle w:val="aff1"/>
          <w:color w:val="222222"/>
        </w:rPr>
        <w:t>неразборчиво)</w:t>
      </w:r>
    </w:p>
    <w:p w:rsidR="001D167F" w:rsidRPr="007F40F7" w:rsidRDefault="001D167F" w:rsidP="001D167F">
      <w:pPr>
        <w:ind w:firstLine="454"/>
      </w:pPr>
      <w:r w:rsidRPr="007F40F7">
        <w:t xml:space="preserve">Отлично, мы и назвали это. Взял и проговорился. Нельзя новое определять где-нибудь. Хитрость Аватара в том, что он может быть везде новым с нами. И тогда цивилизованность пойдёт куда угодно. Это не может быть только путём, только законом, только материей, только не знаю, чем. Кто его знает, где это новое должно выразиться! О, вы меня поняли! </w:t>
      </w:r>
      <w:r w:rsidRPr="00BB0AD9">
        <w:rPr>
          <w:b/>
        </w:rPr>
        <w:t>Новое</w:t>
      </w:r>
      <w:r w:rsidR="00BB0AD9" w:rsidRPr="00BB0AD9">
        <w:rPr>
          <w:b/>
        </w:rPr>
        <w:t>,</w:t>
      </w:r>
      <w:r w:rsidRPr="00BB0AD9">
        <w:rPr>
          <w:b/>
        </w:rPr>
        <w:t xml:space="preserve"> всё во всём</w:t>
      </w:r>
      <w:r w:rsidRPr="007F40F7">
        <w:t>. Вау!</w:t>
      </w:r>
    </w:p>
    <w:p w:rsidR="001D167F" w:rsidRPr="007F40F7" w:rsidRDefault="001D167F" w:rsidP="001D167F">
      <w:pPr>
        <w:ind w:firstLine="454"/>
      </w:pPr>
      <w:r w:rsidRPr="007F40F7">
        <w:t>Но при этом мы должны понимать, что Аватар, действуя нами новым, учитывает наши… и если у нас всё путём, то нам будет путь. Если у нас всё матери</w:t>
      </w:r>
      <w:r w:rsidR="00BB0AD9">
        <w:t>ей</w:t>
      </w:r>
      <w:r w:rsidRPr="007F40F7">
        <w:t xml:space="preserve">, то нам будет материя новая. Если у нас там ещё что-то, то нам будет чем-то новым. </w:t>
      </w:r>
    </w:p>
    <w:p w:rsidR="001D167F" w:rsidRPr="007F40F7" w:rsidRDefault="001D167F" w:rsidP="001D167F">
      <w:pPr>
        <w:ind w:firstLine="454"/>
      </w:pPr>
      <w:r w:rsidRPr="007F40F7">
        <w:t>То есть, Аватар будет учитывать наши… Если будет конфедеративность, то будет новая конфедеративность. Кто чем живёт, то и будет</w:t>
      </w:r>
      <w:r w:rsidR="00BB0AD9">
        <w:t>!</w:t>
      </w:r>
      <w:r w:rsidRPr="007F40F7">
        <w:t xml:space="preserve"> </w:t>
      </w:r>
    </w:p>
    <w:p w:rsidR="001D167F" w:rsidRPr="007F40F7" w:rsidRDefault="001D167F" w:rsidP="001D167F">
      <w:pPr>
        <w:ind w:firstLine="454"/>
      </w:pPr>
      <w:r w:rsidRPr="007F40F7">
        <w:t xml:space="preserve">Но есть вариант, когда нам дают всё во всём то новое, которое потом приведёт к результатам во </w:t>
      </w:r>
      <w:r w:rsidRPr="00BB0AD9">
        <w:rPr>
          <w:i/>
        </w:rPr>
        <w:t>всех</w:t>
      </w:r>
      <w:r w:rsidRPr="007F40F7">
        <w:t xml:space="preserve"> направлениях. Допустим, Синтез приведёт результаты потом во всех направлениях. Это то новое, чего автоматически всё во всём. </w:t>
      </w:r>
    </w:p>
    <w:p w:rsidR="001D167F" w:rsidRPr="007F40F7" w:rsidRDefault="001D167F" w:rsidP="001D167F">
      <w:pPr>
        <w:ind w:firstLine="454"/>
      </w:pPr>
      <w:r w:rsidRPr="007F40F7">
        <w:t xml:space="preserve">Синтез новых материй, синтез – новое в материи. Синтез новых технологий. </w:t>
      </w:r>
      <w:r w:rsidR="00A1575F">
        <w:t>И</w:t>
      </w:r>
      <w:r w:rsidRPr="007F40F7">
        <w:t xml:space="preserve"> пошли словом Синтез всё новое там где-нибудь. Синтез новой биологии, то же самое – удлинение жизни, био</w:t>
      </w:r>
      <w:r w:rsidR="00A1575F">
        <w:t xml:space="preserve"> – </w:t>
      </w:r>
      <w:r w:rsidRPr="007F40F7">
        <w:t xml:space="preserve">жизнь. </w:t>
      </w:r>
    </w:p>
    <w:p w:rsidR="001D167F" w:rsidRPr="007F40F7" w:rsidRDefault="001D167F" w:rsidP="001D167F">
      <w:pPr>
        <w:ind w:firstLine="454"/>
      </w:pPr>
      <w:r w:rsidRPr="007F40F7">
        <w:t xml:space="preserve">Цивилизованность Аватарми стяжаем. Быстро стяжаем. У нас график уплотнился ещё больше. </w:t>
      </w:r>
    </w:p>
    <w:p w:rsidR="001D167F" w:rsidRPr="007F40F7" w:rsidRDefault="001D167F" w:rsidP="001D167F">
      <w:pPr>
        <w:ind w:firstLine="454"/>
      </w:pPr>
      <w:r w:rsidRPr="007F40F7">
        <w:t xml:space="preserve">Господа! Стяжав, вы возьмёте на себя цивилизованную миссию это исполнять хоть в чём-то. На всякий случай, вдруг кто-то забыл. Поэтому, если Отец сейчас вам даст, то Он вам </w:t>
      </w:r>
      <w:r w:rsidRPr="00A1575F">
        <w:rPr>
          <w:i/>
        </w:rPr>
        <w:t>даст</w:t>
      </w:r>
      <w:r w:rsidRPr="007F40F7">
        <w:t xml:space="preserve"> с четырьмя пунктами исполнения этого. Просто так это не даётся. Угу. Но запоминается. Всё, всё, всё, всё.</w:t>
      </w:r>
      <w:r w:rsidR="00A1575F">
        <w:t xml:space="preserve"> Тихо.</w:t>
      </w:r>
    </w:p>
    <w:p w:rsidR="001D167F" w:rsidRPr="007F40F7" w:rsidRDefault="001D167F" w:rsidP="001D167F">
      <w:pPr>
        <w:pStyle w:val="12"/>
        <w:rPr>
          <w:szCs w:val="24"/>
        </w:rPr>
      </w:pPr>
      <w:bookmarkStart w:id="102" w:name="_Toc516761748"/>
      <w:bookmarkStart w:id="103" w:name="_Toc517863024"/>
      <w:r w:rsidRPr="007F40F7">
        <w:rPr>
          <w:szCs w:val="24"/>
        </w:rPr>
        <w:t>Практика 6. Стяжание Явления Цивилизованности Аватарами Синтеза</w:t>
      </w:r>
      <w:bookmarkEnd w:id="102"/>
      <w:bookmarkEnd w:id="103"/>
    </w:p>
    <w:p w:rsidR="001D167F" w:rsidRPr="007F40F7" w:rsidRDefault="001D167F" w:rsidP="001D167F">
      <w:pPr>
        <w:ind w:firstLine="454"/>
      </w:pPr>
      <w:r w:rsidRPr="007F40F7">
        <w:t xml:space="preserve">Мы возжигаемся всем </w:t>
      </w:r>
      <w:r w:rsidR="00A1575F">
        <w:t>С</w:t>
      </w:r>
      <w:r w:rsidRPr="007F40F7">
        <w:t xml:space="preserve">интезом каждого из нас. Синтезируемся с Изначально Вышестоящим Отцом. Переходим в зал 16385-ти Изначально Вышестояще Реальный явлено Владыкой 84-го Синтеза в форме. Развёртываясь пред Изначально Вышестоящим Отцом, синтезируемся с Хум Изначально Вышестоящего Отца, стяжаем 4 Синтеза Изначально Вышестоящего Отца, прося преобразить каждого из нас и синтез нас на Цивилизованность Аватаром Синтеза синтезфизически собою. </w:t>
      </w:r>
    </w:p>
    <w:p w:rsidR="001D167F" w:rsidRPr="007F40F7" w:rsidRDefault="001D167F" w:rsidP="001D167F">
      <w:pPr>
        <w:ind w:firstLine="454"/>
      </w:pPr>
      <w:r w:rsidRPr="007F40F7">
        <w:t xml:space="preserve">И синтезируясь с Изначально Вышестоящим Отцом, </w:t>
      </w:r>
    </w:p>
    <w:p w:rsidR="001D167F" w:rsidRPr="007F40F7" w:rsidRDefault="001D167F" w:rsidP="001D167F">
      <w:pPr>
        <w:ind w:firstLine="454"/>
      </w:pPr>
      <w:r w:rsidRPr="007F40F7">
        <w:t xml:space="preserve">стяжаем </w:t>
      </w:r>
      <w:r w:rsidRPr="00A1575F">
        <w:rPr>
          <w:b/>
        </w:rPr>
        <w:t>применение Синтезов ракурса Аватара Синтеза</w:t>
      </w:r>
      <w:r w:rsidRPr="007F40F7">
        <w:t xml:space="preserve"> каждым из нас и просим наделить нас этим,</w:t>
      </w:r>
    </w:p>
    <w:p w:rsidR="001D167F" w:rsidRPr="007F40F7" w:rsidRDefault="001D167F" w:rsidP="001D167F">
      <w:pPr>
        <w:ind w:firstLine="454"/>
      </w:pPr>
      <w:r w:rsidRPr="007F40F7">
        <w:t xml:space="preserve">стяжаем </w:t>
      </w:r>
      <w:r w:rsidRPr="00A1575F">
        <w:rPr>
          <w:b/>
        </w:rPr>
        <w:t>Бытиё Огнём</w:t>
      </w:r>
      <w:r w:rsidRPr="007F40F7">
        <w:t xml:space="preserve"> и просим наделить нас этим,</w:t>
      </w:r>
    </w:p>
    <w:p w:rsidR="001D167F" w:rsidRPr="007F40F7" w:rsidRDefault="001D167F" w:rsidP="001D167F">
      <w:pPr>
        <w:ind w:firstLine="454"/>
      </w:pPr>
      <w:r w:rsidRPr="007F40F7">
        <w:t xml:space="preserve">стяжаем </w:t>
      </w:r>
      <w:r w:rsidRPr="00A1575F">
        <w:rPr>
          <w:b/>
        </w:rPr>
        <w:t>Аватарский Профессионализм</w:t>
      </w:r>
      <w:r w:rsidRPr="007F40F7">
        <w:t xml:space="preserve"> и просим наделить нас этим</w:t>
      </w:r>
    </w:p>
    <w:p w:rsidR="001D167F" w:rsidRPr="007F40F7" w:rsidRDefault="001D167F" w:rsidP="001D167F">
      <w:pPr>
        <w:ind w:firstLine="454"/>
      </w:pPr>
      <w:r w:rsidRPr="007F40F7">
        <w:t xml:space="preserve">и стяжаем </w:t>
      </w:r>
      <w:r w:rsidRPr="00A1575F">
        <w:rPr>
          <w:b/>
        </w:rPr>
        <w:t>Новое «всё во всём»</w:t>
      </w:r>
      <w:r w:rsidRPr="007F40F7">
        <w:t xml:space="preserve"> возможным ракурсом каждого из нас в синтезе </w:t>
      </w:r>
      <w:r w:rsidRPr="007F40F7">
        <w:rPr>
          <w:i/>
        </w:rPr>
        <w:t>всего во всём</w:t>
      </w:r>
      <w:r w:rsidRPr="007F40F7">
        <w:t xml:space="preserve"> собою и просим наделить нас этим.</w:t>
      </w:r>
    </w:p>
    <w:p w:rsidR="001D167F" w:rsidRPr="007F40F7" w:rsidRDefault="001D167F" w:rsidP="001D167F">
      <w:pPr>
        <w:ind w:firstLine="454"/>
      </w:pPr>
      <w:r w:rsidRPr="007F40F7">
        <w:t>И возжигаясь четырьмя Синтезами Изначально Вышестоящего Отца, преображаемся этим, прося Изначально Вышестоящего Отца наделить Метагалактическую Цивилизацию Землян, минимально выраженную Россией или странами Синтез</w:t>
      </w:r>
      <w:r w:rsidR="00A1575F" w:rsidRPr="007F40F7">
        <w:t>а</w:t>
      </w:r>
      <w:r w:rsidRPr="007F40F7">
        <w:t>,</w:t>
      </w:r>
      <w:r w:rsidR="00A1575F">
        <w:t xml:space="preserve"> –</w:t>
      </w:r>
      <w:r w:rsidRPr="007F40F7">
        <w:t xml:space="preserve"> решением Изначально Вышестоящего Отца</w:t>
      </w:r>
      <w:r w:rsidR="00A1575F">
        <w:t xml:space="preserve">, </w:t>
      </w:r>
      <w:r w:rsidRPr="007F40F7">
        <w:t xml:space="preserve">кто, как, в какой концентрации </w:t>
      </w:r>
      <w:r w:rsidR="00A1575F">
        <w:t>выдержит,</w:t>
      </w:r>
      <w:r w:rsidRPr="007F40F7">
        <w:t xml:space="preserve"> </w:t>
      </w:r>
      <w:r w:rsidR="00A1575F">
        <w:t xml:space="preserve">– </w:t>
      </w:r>
      <w:r w:rsidRPr="007F40F7">
        <w:t>Явлением Цивилизованности Аватарами Синтеза синтезфизически собою.</w:t>
      </w:r>
    </w:p>
    <w:p w:rsidR="001D167F" w:rsidRPr="007F40F7" w:rsidRDefault="001D167F" w:rsidP="001D167F">
      <w:pPr>
        <w:ind w:firstLine="454"/>
      </w:pPr>
      <w:r w:rsidRPr="007F40F7">
        <w:t>И синтезируясь с Хум Изначально Вышестоящего Отца, стяжаем Синтез Изначально Вышестоящего Отца, и возжигаясь, преображаемся им.</w:t>
      </w:r>
    </w:p>
    <w:p w:rsidR="001D167F" w:rsidRPr="007F40F7" w:rsidRDefault="001D167F" w:rsidP="001D167F">
      <w:pPr>
        <w:ind w:firstLine="454"/>
      </w:pPr>
      <w:r w:rsidRPr="007F40F7">
        <w:t>Благодарим Изначально Вышестоящего Отца. Эманируем из зала Изначально Вышестоящего Отца всей Метагалактической Цивилизации Землян по всей Планете Земля, на территори</w:t>
      </w:r>
      <w:r w:rsidR="00A1575F">
        <w:t>ю</w:t>
      </w:r>
      <w:r w:rsidRPr="007F40F7">
        <w:t xml:space="preserve"> </w:t>
      </w:r>
      <w:r w:rsidR="00A1575F">
        <w:t>с</w:t>
      </w:r>
      <w:r w:rsidRPr="007F40F7">
        <w:t xml:space="preserve">интеза 8-ми стран Синтеза и концентрировано в Россию по месту фиксации Синтеза Явления Цивилизованности Аватарами Синтеза синтезфизически собою. </w:t>
      </w:r>
    </w:p>
    <w:p w:rsidR="001D167F" w:rsidRPr="007F40F7" w:rsidRDefault="001D167F" w:rsidP="001D167F">
      <w:pPr>
        <w:ind w:firstLine="454"/>
      </w:pPr>
      <w:r w:rsidRPr="007F40F7">
        <w:t>И возжигаясь, и эманируя это, возвращаемся в физическое выражение каждым из нас, эманируя в ИВДИВО, в ИВДИВО Санкт-Петербурга и Ладоги, в ИВДИВО Служения каждого из нас и ИВДИВО каждого из нас. И выходим из практики. Аминь.</w:t>
      </w:r>
    </w:p>
    <w:p w:rsidR="001D167F" w:rsidRPr="007F40F7" w:rsidRDefault="00DA66BE" w:rsidP="00DA66BE">
      <w:pPr>
        <w:pStyle w:val="12"/>
      </w:pPr>
      <w:bookmarkStart w:id="104" w:name="_Toc517863025"/>
      <w:r w:rsidRPr="007F40F7">
        <w:t>Любые Аватарские концентрации – это мгновенные действия</w:t>
      </w:r>
      <w:bookmarkEnd w:id="104"/>
    </w:p>
    <w:p w:rsidR="001D167F" w:rsidRDefault="001D167F" w:rsidP="001D167F">
      <w:pPr>
        <w:pStyle w:val="Standard"/>
        <w:spacing w:after="0" w:line="240" w:lineRule="auto"/>
        <w:ind w:firstLine="454"/>
        <w:jc w:val="both"/>
        <w:rPr>
          <w:rFonts w:ascii="Times New Roman" w:hAnsi="Times New Roman" w:cs="Times New Roman"/>
          <w:sz w:val="24"/>
          <w:szCs w:val="24"/>
        </w:rPr>
      </w:pPr>
      <w:r w:rsidRPr="007F40F7">
        <w:rPr>
          <w:rFonts w:ascii="Times New Roman" w:hAnsi="Times New Roman" w:cs="Times New Roman"/>
          <w:sz w:val="24"/>
          <w:szCs w:val="24"/>
        </w:rPr>
        <w:t xml:space="preserve">На самом деле мы должны были действовать вообще несколько секунд. Любые Аватарские концентрации – это мгновенные действия, и мы удлинили как могли, но это долго. На будущее: при любых Аватарских концентрациях на вас, это должно занимать буквально секунды. Чем кратче это будет, тем эффективнее концентрация. Чем дольше мы удлиняем, тем сильнее ползаем, </w:t>
      </w:r>
      <w:r w:rsidR="00DA66BE">
        <w:rPr>
          <w:rFonts w:ascii="Times New Roman" w:hAnsi="Times New Roman" w:cs="Times New Roman"/>
          <w:sz w:val="24"/>
          <w:szCs w:val="24"/>
        </w:rPr>
        <w:t xml:space="preserve">– </w:t>
      </w:r>
      <w:r w:rsidRPr="007F40F7">
        <w:rPr>
          <w:rFonts w:ascii="Times New Roman" w:hAnsi="Times New Roman" w:cs="Times New Roman"/>
          <w:sz w:val="24"/>
          <w:szCs w:val="24"/>
        </w:rPr>
        <w:t>на всякий случай, поэтому краткость Практики в данном случае эффективна и должна ещё быть быстрее, то есть я должен был вообще «бррр</w:t>
      </w:r>
      <w:r w:rsidR="00BB0AD9">
        <w:rPr>
          <w:rFonts w:ascii="Times New Roman" w:hAnsi="Times New Roman" w:cs="Times New Roman"/>
          <w:sz w:val="24"/>
          <w:szCs w:val="24"/>
        </w:rPr>
        <w:t>…</w:t>
      </w:r>
      <w:r w:rsidRPr="007F40F7">
        <w:rPr>
          <w:rFonts w:ascii="Times New Roman" w:hAnsi="Times New Roman" w:cs="Times New Roman"/>
          <w:sz w:val="24"/>
          <w:szCs w:val="24"/>
        </w:rPr>
        <w:t>» рассказать, но мы учитывали ваши возможности. То есть</w:t>
      </w:r>
      <w:r w:rsidR="00DA66BE">
        <w:rPr>
          <w:rFonts w:ascii="Times New Roman" w:hAnsi="Times New Roman" w:cs="Times New Roman"/>
          <w:sz w:val="24"/>
          <w:szCs w:val="24"/>
        </w:rPr>
        <w:t>,</w:t>
      </w:r>
      <w:r w:rsidRPr="007F40F7">
        <w:rPr>
          <w:rFonts w:ascii="Times New Roman" w:hAnsi="Times New Roman" w:cs="Times New Roman"/>
          <w:sz w:val="24"/>
          <w:szCs w:val="24"/>
        </w:rPr>
        <w:t xml:space="preserve"> эту Практику надо делать вообще на быстрой скороговорке, но успевая всё делать, тогда это будет правильно. Это я на всякий случай для тех, кто будет углубляться в такие Практики на будущее.</w:t>
      </w:r>
    </w:p>
    <w:p w:rsidR="00DA66BE" w:rsidRPr="007F40F7" w:rsidRDefault="008C23CD" w:rsidP="008C23CD">
      <w:pPr>
        <w:pStyle w:val="12"/>
      </w:pPr>
      <w:bookmarkStart w:id="105" w:name="_Toc517863026"/>
      <w:r>
        <w:t>8 пунктов Метагалактической Цивилизации Землян</w:t>
      </w:r>
      <w:bookmarkEnd w:id="105"/>
    </w:p>
    <w:p w:rsidR="001D167F" w:rsidRPr="008C23CD" w:rsidRDefault="001D167F" w:rsidP="001D167F">
      <w:pPr>
        <w:pStyle w:val="Standard"/>
        <w:spacing w:after="0" w:line="240" w:lineRule="auto"/>
        <w:ind w:firstLine="454"/>
        <w:jc w:val="both"/>
        <w:rPr>
          <w:rFonts w:ascii="Times New Roman" w:hAnsi="Times New Roman" w:cs="Times New Roman"/>
          <w:sz w:val="24"/>
          <w:szCs w:val="24"/>
        </w:rPr>
      </w:pPr>
      <w:r w:rsidRPr="008C23CD">
        <w:rPr>
          <w:rFonts w:ascii="Times New Roman" w:hAnsi="Times New Roman" w:cs="Times New Roman"/>
          <w:bCs/>
          <w:sz w:val="24"/>
          <w:szCs w:val="24"/>
        </w:rPr>
        <w:t>Цивилизованность нашей Цивилизации</w:t>
      </w:r>
      <w:r w:rsidRPr="008C23CD">
        <w:rPr>
          <w:rFonts w:ascii="Times New Roman" w:hAnsi="Times New Roman" w:cs="Times New Roman"/>
          <w:sz w:val="24"/>
          <w:szCs w:val="24"/>
        </w:rPr>
        <w:t xml:space="preserve">, да. Или </w:t>
      </w:r>
      <w:r w:rsidRPr="008C23CD">
        <w:rPr>
          <w:rFonts w:ascii="Times New Roman" w:hAnsi="Times New Roman" w:cs="Times New Roman"/>
          <w:bCs/>
          <w:sz w:val="24"/>
          <w:szCs w:val="24"/>
        </w:rPr>
        <w:t>Метагалактическая Цивилизация</w:t>
      </w:r>
      <w:r w:rsidR="00DA66BE" w:rsidRPr="008C23CD">
        <w:rPr>
          <w:rFonts w:ascii="Times New Roman" w:hAnsi="Times New Roman" w:cs="Times New Roman"/>
          <w:bCs/>
          <w:sz w:val="24"/>
          <w:szCs w:val="24"/>
        </w:rPr>
        <w:t xml:space="preserve"> Землян</w:t>
      </w:r>
      <w:r w:rsidRPr="008C23CD">
        <w:rPr>
          <w:rFonts w:ascii="Times New Roman" w:hAnsi="Times New Roman" w:cs="Times New Roman"/>
          <w:sz w:val="24"/>
          <w:szCs w:val="24"/>
        </w:rPr>
        <w:t>, у нас здесь восемь пунктов, которые Отец дал.</w:t>
      </w:r>
    </w:p>
    <w:p w:rsidR="001D167F" w:rsidRPr="008C23CD" w:rsidRDefault="001D167F" w:rsidP="001D167F">
      <w:pPr>
        <w:pStyle w:val="Standard"/>
        <w:spacing w:after="0" w:line="240" w:lineRule="auto"/>
        <w:ind w:firstLine="454"/>
        <w:jc w:val="both"/>
        <w:rPr>
          <w:rFonts w:ascii="Times New Roman" w:hAnsi="Times New Roman" w:cs="Times New Roman"/>
          <w:sz w:val="24"/>
          <w:szCs w:val="24"/>
        </w:rPr>
      </w:pPr>
      <w:r w:rsidRPr="008C23CD">
        <w:rPr>
          <w:rFonts w:ascii="Times New Roman" w:hAnsi="Times New Roman" w:cs="Times New Roman"/>
          <w:sz w:val="24"/>
          <w:szCs w:val="24"/>
        </w:rPr>
        <w:t xml:space="preserve">Первый пункт – </w:t>
      </w:r>
      <w:r w:rsidRPr="008C23CD">
        <w:rPr>
          <w:rFonts w:ascii="Times New Roman" w:hAnsi="Times New Roman" w:cs="Times New Roman"/>
          <w:bCs/>
          <w:sz w:val="24"/>
          <w:szCs w:val="24"/>
        </w:rPr>
        <w:t>Метагалактическая Цивилизованность</w:t>
      </w:r>
      <w:r w:rsidRPr="008C23CD">
        <w:rPr>
          <w:rFonts w:ascii="Times New Roman" w:hAnsi="Times New Roman" w:cs="Times New Roman"/>
          <w:sz w:val="24"/>
          <w:szCs w:val="24"/>
        </w:rPr>
        <w:t>.</w:t>
      </w:r>
    </w:p>
    <w:p w:rsidR="001D167F" w:rsidRPr="007F40F7" w:rsidRDefault="001D167F" w:rsidP="001D167F">
      <w:pPr>
        <w:pStyle w:val="Standard"/>
        <w:spacing w:after="0" w:line="240" w:lineRule="auto"/>
        <w:ind w:firstLine="454"/>
        <w:jc w:val="both"/>
        <w:rPr>
          <w:rFonts w:ascii="Times New Roman" w:hAnsi="Times New Roman" w:cs="Times New Roman"/>
          <w:sz w:val="24"/>
          <w:szCs w:val="24"/>
        </w:rPr>
      </w:pPr>
      <w:r w:rsidRPr="007F40F7">
        <w:rPr>
          <w:rFonts w:ascii="Times New Roman" w:hAnsi="Times New Roman" w:cs="Times New Roman"/>
          <w:sz w:val="24"/>
          <w:szCs w:val="24"/>
        </w:rPr>
        <w:t xml:space="preserve">Ну, подскажу первый пункт – Владение, именно </w:t>
      </w:r>
      <w:r w:rsidRPr="008C23CD">
        <w:rPr>
          <w:rFonts w:ascii="Times New Roman" w:hAnsi="Times New Roman" w:cs="Times New Roman"/>
          <w:bCs/>
          <w:sz w:val="24"/>
          <w:szCs w:val="24"/>
        </w:rPr>
        <w:t>Владение Метагалактикой</w:t>
      </w:r>
      <w:r w:rsidRPr="008C23CD">
        <w:rPr>
          <w:rFonts w:ascii="Times New Roman" w:hAnsi="Times New Roman" w:cs="Times New Roman"/>
          <w:sz w:val="24"/>
          <w:szCs w:val="24"/>
        </w:rPr>
        <w:t>.</w:t>
      </w:r>
      <w:r w:rsidRPr="007F40F7">
        <w:rPr>
          <w:rFonts w:ascii="Times New Roman" w:hAnsi="Times New Roman" w:cs="Times New Roman"/>
          <w:sz w:val="24"/>
          <w:szCs w:val="24"/>
        </w:rPr>
        <w:t xml:space="preserve"> </w:t>
      </w:r>
      <w:r w:rsidRPr="008C23CD">
        <w:rPr>
          <w:rFonts w:ascii="Times New Roman" w:hAnsi="Times New Roman" w:cs="Times New Roman"/>
          <w:b/>
          <w:sz w:val="24"/>
          <w:szCs w:val="24"/>
        </w:rPr>
        <w:t>Владение Метагалактикой</w:t>
      </w:r>
      <w:r w:rsidRPr="007F40F7">
        <w:rPr>
          <w:rFonts w:ascii="Times New Roman" w:hAnsi="Times New Roman" w:cs="Times New Roman"/>
          <w:sz w:val="24"/>
          <w:szCs w:val="24"/>
        </w:rPr>
        <w:t>. Я специально говорю: не Метагалактикой</w:t>
      </w:r>
      <w:r w:rsidR="00352B9D">
        <w:rPr>
          <w:rFonts w:ascii="Times New Roman" w:hAnsi="Times New Roman" w:cs="Times New Roman"/>
          <w:sz w:val="24"/>
          <w:szCs w:val="24"/>
        </w:rPr>
        <w:t xml:space="preserve"> ФА. </w:t>
      </w:r>
      <w:r w:rsidRPr="007F40F7">
        <w:rPr>
          <w:rFonts w:ascii="Times New Roman" w:hAnsi="Times New Roman" w:cs="Times New Roman"/>
          <w:sz w:val="24"/>
          <w:szCs w:val="24"/>
        </w:rPr>
        <w:t>а Метагалактикой, потому что Высокая Цельная Реальность Метагалактики сюда,</w:t>
      </w:r>
      <w:r w:rsidR="008C23CD">
        <w:rPr>
          <w:rFonts w:ascii="Times New Roman" w:hAnsi="Times New Roman" w:cs="Times New Roman"/>
          <w:sz w:val="24"/>
          <w:szCs w:val="24"/>
        </w:rPr>
        <w:t xml:space="preserve"> </w:t>
      </w:r>
      <w:r w:rsidR="008C23CD" w:rsidRPr="007F40F7">
        <w:rPr>
          <w:rFonts w:ascii="Times New Roman" w:hAnsi="Times New Roman" w:cs="Times New Roman"/>
          <w:i/>
          <w:iCs/>
          <w:sz w:val="24"/>
          <w:szCs w:val="24"/>
        </w:rPr>
        <w:t>(чихнули в зале)</w:t>
      </w:r>
      <w:r w:rsidRPr="007F40F7">
        <w:rPr>
          <w:rFonts w:ascii="Times New Roman" w:hAnsi="Times New Roman" w:cs="Times New Roman"/>
          <w:sz w:val="24"/>
          <w:szCs w:val="24"/>
        </w:rPr>
        <w:t xml:space="preserve"> спасибо точно</w:t>
      </w:r>
      <w:r w:rsidR="008C23CD">
        <w:rPr>
          <w:rFonts w:ascii="Times New Roman" w:hAnsi="Times New Roman" w:cs="Times New Roman"/>
          <w:sz w:val="24"/>
          <w:szCs w:val="24"/>
        </w:rPr>
        <w:t>,</w:t>
      </w:r>
      <w:r w:rsidR="004979A6">
        <w:rPr>
          <w:rFonts w:ascii="Times New Roman" w:hAnsi="Times New Roman" w:cs="Times New Roman"/>
          <w:sz w:val="24"/>
          <w:szCs w:val="24"/>
        </w:rPr>
        <w:t xml:space="preserve"> </w:t>
      </w:r>
      <w:r w:rsidRPr="007F40F7">
        <w:rPr>
          <w:rFonts w:ascii="Times New Roman" w:hAnsi="Times New Roman" w:cs="Times New Roman"/>
          <w:sz w:val="24"/>
          <w:szCs w:val="24"/>
        </w:rPr>
        <w:t>будет относиться. То есть</w:t>
      </w:r>
      <w:r w:rsidR="008C23CD">
        <w:rPr>
          <w:rFonts w:ascii="Times New Roman" w:hAnsi="Times New Roman" w:cs="Times New Roman"/>
          <w:sz w:val="24"/>
          <w:szCs w:val="24"/>
        </w:rPr>
        <w:t>,</w:t>
      </w:r>
      <w:r w:rsidRPr="007F40F7">
        <w:rPr>
          <w:rFonts w:ascii="Times New Roman" w:hAnsi="Times New Roman" w:cs="Times New Roman"/>
          <w:sz w:val="24"/>
          <w:szCs w:val="24"/>
        </w:rPr>
        <w:t xml:space="preserve"> какой, каким объёмом Материи ты владеешь, какие Реальности на теб</w:t>
      </w:r>
      <w:r w:rsidR="008C23CD">
        <w:rPr>
          <w:rFonts w:ascii="Times New Roman" w:hAnsi="Times New Roman" w:cs="Times New Roman"/>
          <w:sz w:val="24"/>
          <w:szCs w:val="24"/>
        </w:rPr>
        <w:t>е</w:t>
      </w:r>
      <w:r w:rsidRPr="007F40F7">
        <w:rPr>
          <w:rFonts w:ascii="Times New Roman" w:hAnsi="Times New Roman" w:cs="Times New Roman"/>
          <w:sz w:val="24"/>
          <w:szCs w:val="24"/>
        </w:rPr>
        <w:t xml:space="preserve"> концентрируются, чем ты вообще можешь быть. Вначале Владение Метагалактикой. Я подчёркиваю</w:t>
      </w:r>
      <w:r w:rsidR="008C23CD">
        <w:rPr>
          <w:rFonts w:ascii="Times New Roman" w:hAnsi="Times New Roman" w:cs="Times New Roman"/>
          <w:sz w:val="24"/>
          <w:szCs w:val="24"/>
        </w:rPr>
        <w:t>,</w:t>
      </w:r>
      <w:r w:rsidRPr="007F40F7">
        <w:rPr>
          <w:rFonts w:ascii="Times New Roman" w:hAnsi="Times New Roman" w:cs="Times New Roman"/>
          <w:sz w:val="24"/>
          <w:szCs w:val="24"/>
        </w:rPr>
        <w:t xml:space="preserve"> даже не Частями, потому что даже Части должны строиться Метагалактической материей. А если ты владеешь Частями, то они </w:t>
      </w:r>
      <w:r w:rsidR="008C23CD">
        <w:rPr>
          <w:rFonts w:ascii="Times New Roman" w:hAnsi="Times New Roman" w:cs="Times New Roman"/>
          <w:sz w:val="24"/>
          <w:szCs w:val="24"/>
        </w:rPr>
        <w:t xml:space="preserve">могут строиться </w:t>
      </w:r>
      <w:r w:rsidRPr="007F40F7">
        <w:rPr>
          <w:rFonts w:ascii="Times New Roman" w:hAnsi="Times New Roman" w:cs="Times New Roman"/>
          <w:sz w:val="24"/>
          <w:szCs w:val="24"/>
        </w:rPr>
        <w:t xml:space="preserve">Планетарной Материей, это бабушка надвое сказала. </w:t>
      </w:r>
      <w:r w:rsidR="008C23CD">
        <w:rPr>
          <w:rFonts w:ascii="Times New Roman" w:hAnsi="Times New Roman" w:cs="Times New Roman"/>
          <w:sz w:val="24"/>
          <w:szCs w:val="24"/>
        </w:rPr>
        <w:t>Поэтому</w:t>
      </w:r>
      <w:r w:rsidRPr="007F40F7">
        <w:rPr>
          <w:rFonts w:ascii="Times New Roman" w:hAnsi="Times New Roman" w:cs="Times New Roman"/>
          <w:sz w:val="24"/>
          <w:szCs w:val="24"/>
        </w:rPr>
        <w:t xml:space="preserve"> Владение Метагалактикой.</w:t>
      </w:r>
    </w:p>
    <w:p w:rsidR="008C23CD" w:rsidRDefault="001D167F" w:rsidP="001D167F">
      <w:pPr>
        <w:pStyle w:val="Standard"/>
        <w:spacing w:after="0" w:line="240" w:lineRule="auto"/>
        <w:ind w:firstLine="454"/>
        <w:jc w:val="both"/>
        <w:rPr>
          <w:rFonts w:ascii="Times New Roman" w:hAnsi="Times New Roman" w:cs="Times New Roman"/>
          <w:sz w:val="24"/>
          <w:szCs w:val="24"/>
        </w:rPr>
      </w:pPr>
      <w:r w:rsidRPr="007F40F7">
        <w:rPr>
          <w:rFonts w:ascii="Times New Roman" w:hAnsi="Times New Roman" w:cs="Times New Roman"/>
          <w:sz w:val="24"/>
          <w:szCs w:val="24"/>
        </w:rPr>
        <w:t xml:space="preserve">Второй пункт. Я уже сказал. </w:t>
      </w:r>
      <w:r w:rsidRPr="007F40F7">
        <w:rPr>
          <w:rFonts w:ascii="Times New Roman" w:hAnsi="Times New Roman" w:cs="Times New Roman"/>
          <w:b/>
          <w:bCs/>
          <w:sz w:val="24"/>
          <w:szCs w:val="24"/>
        </w:rPr>
        <w:t>Рост Частей</w:t>
      </w:r>
      <w:r w:rsidRPr="007F40F7">
        <w:rPr>
          <w:rFonts w:ascii="Times New Roman" w:hAnsi="Times New Roman" w:cs="Times New Roman"/>
          <w:sz w:val="24"/>
          <w:szCs w:val="24"/>
        </w:rPr>
        <w:t xml:space="preserve">, не просто Части, рост Частей. </w:t>
      </w:r>
      <w:r w:rsidR="008C23CD">
        <w:rPr>
          <w:rFonts w:ascii="Times New Roman" w:hAnsi="Times New Roman" w:cs="Times New Roman"/>
          <w:sz w:val="24"/>
          <w:szCs w:val="24"/>
        </w:rPr>
        <w:t>В</w:t>
      </w:r>
      <w:r w:rsidRPr="007F40F7">
        <w:rPr>
          <w:rFonts w:ascii="Times New Roman" w:hAnsi="Times New Roman" w:cs="Times New Roman"/>
          <w:sz w:val="24"/>
          <w:szCs w:val="24"/>
        </w:rPr>
        <w:t xml:space="preserve"> скобочках добавлю: Систем, Аппаратов, Частностей. Чтоб мы сю</w:t>
      </w:r>
      <w:r w:rsidR="008C23CD">
        <w:rPr>
          <w:rFonts w:ascii="Times New Roman" w:hAnsi="Times New Roman" w:cs="Times New Roman"/>
          <w:sz w:val="24"/>
          <w:szCs w:val="24"/>
        </w:rPr>
        <w:t>да не возвращались. Рост Частей. С</w:t>
      </w:r>
      <w:r w:rsidRPr="007F40F7">
        <w:rPr>
          <w:rFonts w:ascii="Times New Roman" w:hAnsi="Times New Roman" w:cs="Times New Roman"/>
          <w:sz w:val="24"/>
          <w:szCs w:val="24"/>
        </w:rPr>
        <w:t>оответственно</w:t>
      </w:r>
      <w:r w:rsidR="008C23CD">
        <w:rPr>
          <w:rFonts w:ascii="Times New Roman" w:hAnsi="Times New Roman" w:cs="Times New Roman"/>
          <w:sz w:val="24"/>
          <w:szCs w:val="24"/>
        </w:rPr>
        <w:t>,</w:t>
      </w:r>
      <w:r w:rsidRPr="007F40F7">
        <w:rPr>
          <w:rFonts w:ascii="Times New Roman" w:hAnsi="Times New Roman" w:cs="Times New Roman"/>
          <w:sz w:val="24"/>
          <w:szCs w:val="24"/>
        </w:rPr>
        <w:t xml:space="preserve"> стяжания, подготовка, образованность, соображалка</w:t>
      </w:r>
      <w:r w:rsidR="008C23CD">
        <w:rPr>
          <w:rFonts w:ascii="Times New Roman" w:hAnsi="Times New Roman" w:cs="Times New Roman"/>
          <w:sz w:val="24"/>
          <w:szCs w:val="24"/>
        </w:rPr>
        <w:t xml:space="preserve">. </w:t>
      </w:r>
    </w:p>
    <w:p w:rsidR="001D167F" w:rsidRPr="007F40F7" w:rsidRDefault="008C23CD" w:rsidP="001D167F">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w:t>
      </w:r>
      <w:r w:rsidR="001D167F" w:rsidRPr="007F40F7">
        <w:rPr>
          <w:rFonts w:ascii="Times New Roman" w:hAnsi="Times New Roman" w:cs="Times New Roman"/>
          <w:sz w:val="24"/>
          <w:szCs w:val="24"/>
        </w:rPr>
        <w:t xml:space="preserve">ладение Метагалактикой – образование, подготовка, где Миры, где Реальности </w:t>
      </w:r>
      <w:r>
        <w:rPr>
          <w:rFonts w:ascii="Times New Roman" w:hAnsi="Times New Roman" w:cs="Times New Roman"/>
          <w:sz w:val="24"/>
          <w:szCs w:val="24"/>
        </w:rPr>
        <w:t xml:space="preserve">– </w:t>
      </w:r>
      <w:r w:rsidR="001D167F" w:rsidRPr="007F40F7">
        <w:rPr>
          <w:rFonts w:ascii="Times New Roman" w:hAnsi="Times New Roman" w:cs="Times New Roman"/>
          <w:sz w:val="24"/>
          <w:szCs w:val="24"/>
        </w:rPr>
        <w:t>вс</w:t>
      </w:r>
      <w:r>
        <w:rPr>
          <w:rFonts w:ascii="Times New Roman" w:hAnsi="Times New Roman" w:cs="Times New Roman"/>
          <w:sz w:val="24"/>
          <w:szCs w:val="24"/>
        </w:rPr>
        <w:t>ё</w:t>
      </w:r>
      <w:r w:rsidR="001D167F" w:rsidRPr="007F40F7">
        <w:rPr>
          <w:rFonts w:ascii="Times New Roman" w:hAnsi="Times New Roman" w:cs="Times New Roman"/>
          <w:sz w:val="24"/>
          <w:szCs w:val="24"/>
        </w:rPr>
        <w:t xml:space="preserve"> сюда. Все схемы сюда, всё о Частях </w:t>
      </w:r>
      <w:r>
        <w:rPr>
          <w:rFonts w:ascii="Times New Roman" w:hAnsi="Times New Roman" w:cs="Times New Roman"/>
          <w:sz w:val="24"/>
          <w:szCs w:val="24"/>
        </w:rPr>
        <w:t xml:space="preserve">– </w:t>
      </w:r>
      <w:r w:rsidR="001D167F" w:rsidRPr="007F40F7">
        <w:rPr>
          <w:rFonts w:ascii="Times New Roman" w:hAnsi="Times New Roman" w:cs="Times New Roman"/>
          <w:sz w:val="24"/>
          <w:szCs w:val="24"/>
        </w:rPr>
        <w:t>сюда, больше Частей Метагалактики нет.</w:t>
      </w:r>
    </w:p>
    <w:p w:rsidR="001D167F" w:rsidRPr="007F40F7" w:rsidRDefault="001D167F" w:rsidP="001D167F">
      <w:pPr>
        <w:pStyle w:val="Standard"/>
        <w:spacing w:after="0" w:line="240" w:lineRule="auto"/>
        <w:ind w:firstLine="454"/>
        <w:jc w:val="both"/>
        <w:rPr>
          <w:rFonts w:ascii="Times New Roman" w:hAnsi="Times New Roman" w:cs="Times New Roman"/>
          <w:sz w:val="24"/>
          <w:szCs w:val="24"/>
        </w:rPr>
      </w:pPr>
      <w:r w:rsidRPr="007F40F7">
        <w:rPr>
          <w:rFonts w:ascii="Times New Roman" w:hAnsi="Times New Roman" w:cs="Times New Roman"/>
          <w:sz w:val="24"/>
          <w:szCs w:val="24"/>
        </w:rPr>
        <w:t>Дальше, третье.</w:t>
      </w:r>
    </w:p>
    <w:p w:rsidR="008C23CD" w:rsidRDefault="001D167F" w:rsidP="001D167F">
      <w:pPr>
        <w:pStyle w:val="Standard"/>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w:t>
      </w:r>
      <w:r w:rsidRPr="007F40F7">
        <w:rPr>
          <w:rFonts w:ascii="Times New Roman" w:hAnsi="Times New Roman" w:cs="Times New Roman"/>
          <w:i/>
          <w:iCs/>
          <w:sz w:val="24"/>
          <w:szCs w:val="24"/>
        </w:rPr>
        <w:t xml:space="preserve">Владение Огнём? </w:t>
      </w:r>
    </w:p>
    <w:p w:rsidR="001D167F" w:rsidRPr="007F40F7" w:rsidRDefault="008C23CD" w:rsidP="001D167F">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w:t>
      </w:r>
      <w:r w:rsidR="001D167F" w:rsidRPr="007F40F7">
        <w:rPr>
          <w:rFonts w:ascii="Times New Roman" w:hAnsi="Times New Roman" w:cs="Times New Roman"/>
          <w:sz w:val="24"/>
          <w:szCs w:val="24"/>
        </w:rPr>
        <w:t xml:space="preserve">лово «владение» уже не употребляется, </w:t>
      </w:r>
      <w:r>
        <w:rPr>
          <w:rFonts w:ascii="Times New Roman" w:hAnsi="Times New Roman" w:cs="Times New Roman"/>
          <w:sz w:val="24"/>
          <w:szCs w:val="24"/>
        </w:rPr>
        <w:t>что-то ближе к Огню, но</w:t>
      </w:r>
      <w:r w:rsidR="001D167F" w:rsidRPr="007F40F7">
        <w:rPr>
          <w:rFonts w:ascii="Times New Roman" w:hAnsi="Times New Roman" w:cs="Times New Roman"/>
          <w:sz w:val="24"/>
          <w:szCs w:val="24"/>
        </w:rPr>
        <w:t>…</w:t>
      </w:r>
      <w:r w:rsidR="001D167F">
        <w:rPr>
          <w:rFonts w:ascii="Times New Roman" w:hAnsi="Times New Roman" w:cs="Times New Roman"/>
          <w:sz w:val="24"/>
          <w:szCs w:val="24"/>
        </w:rPr>
        <w:t>.</w:t>
      </w:r>
    </w:p>
    <w:p w:rsidR="001D167F" w:rsidRPr="007F40F7" w:rsidRDefault="001D167F" w:rsidP="001D167F">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sidRPr="007F40F7">
        <w:rPr>
          <w:rFonts w:ascii="Times New Roman" w:hAnsi="Times New Roman" w:cs="Times New Roman"/>
          <w:i/>
          <w:iCs/>
          <w:sz w:val="24"/>
          <w:szCs w:val="24"/>
        </w:rPr>
        <w:t xml:space="preserve">Жизнь </w:t>
      </w:r>
      <w:r w:rsidR="008C23CD">
        <w:rPr>
          <w:rFonts w:ascii="Times New Roman" w:hAnsi="Times New Roman" w:cs="Times New Roman"/>
          <w:i/>
          <w:iCs/>
          <w:sz w:val="24"/>
          <w:szCs w:val="24"/>
        </w:rPr>
        <w:t>Огня</w:t>
      </w:r>
      <w:r w:rsidRPr="007F40F7">
        <w:rPr>
          <w:rFonts w:ascii="Times New Roman" w:hAnsi="Times New Roman" w:cs="Times New Roman"/>
          <w:i/>
          <w:iCs/>
          <w:sz w:val="24"/>
          <w:szCs w:val="24"/>
        </w:rPr>
        <w:t>.</w:t>
      </w:r>
    </w:p>
    <w:p w:rsidR="001D167F" w:rsidRPr="007F40F7" w:rsidRDefault="001D167F" w:rsidP="001D167F">
      <w:pPr>
        <w:pStyle w:val="Standard"/>
        <w:spacing w:after="0" w:line="240" w:lineRule="auto"/>
        <w:ind w:firstLine="454"/>
        <w:jc w:val="both"/>
        <w:rPr>
          <w:rFonts w:ascii="Times New Roman" w:hAnsi="Times New Roman" w:cs="Times New Roman"/>
          <w:sz w:val="24"/>
          <w:szCs w:val="24"/>
        </w:rPr>
      </w:pPr>
      <w:r w:rsidRPr="007F40F7">
        <w:rPr>
          <w:rFonts w:ascii="Times New Roman" w:hAnsi="Times New Roman" w:cs="Times New Roman"/>
          <w:sz w:val="24"/>
          <w:szCs w:val="24"/>
        </w:rPr>
        <w:t>Лучше Синтезом.</w:t>
      </w:r>
    </w:p>
    <w:p w:rsidR="001D167F" w:rsidRPr="007F40F7" w:rsidRDefault="001D167F" w:rsidP="001D167F">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sidRPr="007F40F7">
        <w:rPr>
          <w:rFonts w:ascii="Times New Roman" w:hAnsi="Times New Roman" w:cs="Times New Roman"/>
          <w:i/>
          <w:iCs/>
          <w:sz w:val="24"/>
          <w:szCs w:val="24"/>
        </w:rPr>
        <w:t>Применение.</w:t>
      </w:r>
    </w:p>
    <w:p w:rsidR="001D167F" w:rsidRPr="007F40F7" w:rsidRDefault="001D167F" w:rsidP="001D167F">
      <w:pPr>
        <w:pStyle w:val="Standard"/>
        <w:spacing w:after="0" w:line="240" w:lineRule="auto"/>
        <w:ind w:firstLine="454"/>
        <w:jc w:val="both"/>
        <w:rPr>
          <w:rFonts w:ascii="Times New Roman" w:hAnsi="Times New Roman" w:cs="Times New Roman"/>
          <w:sz w:val="24"/>
          <w:szCs w:val="24"/>
        </w:rPr>
      </w:pPr>
      <w:r w:rsidRPr="007F40F7">
        <w:rPr>
          <w:rFonts w:ascii="Times New Roman" w:hAnsi="Times New Roman" w:cs="Times New Roman"/>
          <w:sz w:val="24"/>
          <w:szCs w:val="24"/>
        </w:rPr>
        <w:t>Синтезом лучше? Синтез</w:t>
      </w:r>
      <w:r w:rsidR="008C23CD">
        <w:rPr>
          <w:rFonts w:ascii="Times New Roman" w:hAnsi="Times New Roman" w:cs="Times New Roman"/>
          <w:sz w:val="24"/>
          <w:szCs w:val="24"/>
        </w:rPr>
        <w:t>,</w:t>
      </w:r>
      <w:r w:rsidRPr="007F40F7">
        <w:rPr>
          <w:rFonts w:ascii="Times New Roman" w:hAnsi="Times New Roman" w:cs="Times New Roman"/>
          <w:sz w:val="24"/>
          <w:szCs w:val="24"/>
        </w:rPr>
        <w:t xml:space="preserve"> Ог</w:t>
      </w:r>
      <w:r w:rsidR="008C23CD">
        <w:rPr>
          <w:rFonts w:ascii="Times New Roman" w:hAnsi="Times New Roman" w:cs="Times New Roman"/>
          <w:sz w:val="24"/>
          <w:szCs w:val="24"/>
        </w:rPr>
        <w:t>онь?</w:t>
      </w:r>
      <w:r w:rsidRPr="007F40F7">
        <w:rPr>
          <w:rFonts w:ascii="Times New Roman" w:hAnsi="Times New Roman" w:cs="Times New Roman"/>
          <w:sz w:val="24"/>
          <w:szCs w:val="24"/>
        </w:rPr>
        <w:t xml:space="preserve"> </w:t>
      </w:r>
      <w:r w:rsidR="008C23CD">
        <w:rPr>
          <w:rFonts w:ascii="Times New Roman" w:hAnsi="Times New Roman" w:cs="Times New Roman"/>
          <w:sz w:val="24"/>
          <w:szCs w:val="24"/>
        </w:rPr>
        <w:t>И</w:t>
      </w:r>
      <w:r w:rsidRPr="007F40F7">
        <w:rPr>
          <w:rFonts w:ascii="Times New Roman" w:hAnsi="Times New Roman" w:cs="Times New Roman"/>
          <w:sz w:val="24"/>
          <w:szCs w:val="24"/>
        </w:rPr>
        <w:t>ли Огнём</w:t>
      </w:r>
      <w:r w:rsidR="008C23CD">
        <w:rPr>
          <w:rFonts w:ascii="Times New Roman" w:hAnsi="Times New Roman" w:cs="Times New Roman"/>
          <w:sz w:val="24"/>
          <w:szCs w:val="24"/>
        </w:rPr>
        <w:t>, всё-таки</w:t>
      </w:r>
      <w:r w:rsidRPr="007F40F7">
        <w:rPr>
          <w:rFonts w:ascii="Times New Roman" w:hAnsi="Times New Roman" w:cs="Times New Roman"/>
          <w:sz w:val="24"/>
          <w:szCs w:val="24"/>
        </w:rPr>
        <w:t>?</w:t>
      </w:r>
    </w:p>
    <w:p w:rsidR="001D167F" w:rsidRPr="007F40F7" w:rsidRDefault="001D167F" w:rsidP="001D167F">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sidR="008C23CD">
        <w:rPr>
          <w:rFonts w:ascii="Times New Roman" w:hAnsi="Times New Roman" w:cs="Times New Roman"/>
          <w:i/>
          <w:iCs/>
          <w:sz w:val="24"/>
          <w:szCs w:val="24"/>
        </w:rPr>
        <w:t>Т</w:t>
      </w:r>
      <w:r w:rsidRPr="007F40F7">
        <w:rPr>
          <w:rFonts w:ascii="Times New Roman" w:hAnsi="Times New Roman" w:cs="Times New Roman"/>
          <w:i/>
          <w:iCs/>
          <w:sz w:val="24"/>
          <w:szCs w:val="24"/>
        </w:rPr>
        <w:t xml:space="preserve">ам у нас </w:t>
      </w:r>
      <w:r w:rsidR="008C23CD">
        <w:rPr>
          <w:rFonts w:ascii="Times New Roman" w:hAnsi="Times New Roman" w:cs="Times New Roman"/>
          <w:i/>
          <w:iCs/>
          <w:sz w:val="24"/>
          <w:szCs w:val="24"/>
        </w:rPr>
        <w:t>Б</w:t>
      </w:r>
      <w:r w:rsidRPr="007F40F7">
        <w:rPr>
          <w:rFonts w:ascii="Times New Roman" w:hAnsi="Times New Roman" w:cs="Times New Roman"/>
          <w:i/>
          <w:iCs/>
          <w:sz w:val="24"/>
          <w:szCs w:val="24"/>
        </w:rPr>
        <w:t>ытие Огнём.</w:t>
      </w:r>
    </w:p>
    <w:p w:rsidR="001D167F" w:rsidRPr="007F40F7" w:rsidRDefault="001D167F" w:rsidP="001D167F">
      <w:pPr>
        <w:pStyle w:val="Standard"/>
        <w:spacing w:after="0" w:line="240" w:lineRule="auto"/>
        <w:ind w:firstLine="454"/>
        <w:jc w:val="both"/>
        <w:rPr>
          <w:rFonts w:ascii="Times New Roman" w:hAnsi="Times New Roman" w:cs="Times New Roman"/>
          <w:sz w:val="24"/>
          <w:szCs w:val="24"/>
        </w:rPr>
      </w:pPr>
      <w:r w:rsidRPr="007F40F7">
        <w:rPr>
          <w:rFonts w:ascii="Times New Roman" w:hAnsi="Times New Roman" w:cs="Times New Roman"/>
          <w:sz w:val="24"/>
          <w:szCs w:val="24"/>
        </w:rPr>
        <w:t>Уже было. Не повторяемся.</w:t>
      </w:r>
    </w:p>
    <w:p w:rsidR="001D167F" w:rsidRPr="007F40F7" w:rsidRDefault="001D167F" w:rsidP="001D167F">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sidRPr="007F40F7">
        <w:rPr>
          <w:rFonts w:ascii="Times New Roman" w:hAnsi="Times New Roman" w:cs="Times New Roman"/>
          <w:i/>
          <w:iCs/>
          <w:sz w:val="24"/>
          <w:szCs w:val="24"/>
        </w:rPr>
        <w:t>Тогда Синтез.</w:t>
      </w:r>
    </w:p>
    <w:p w:rsidR="008C23CD" w:rsidRDefault="008C23CD" w:rsidP="001D167F">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w:t>
      </w:r>
      <w:r w:rsidR="001D167F" w:rsidRPr="007F40F7">
        <w:rPr>
          <w:rFonts w:ascii="Times New Roman" w:hAnsi="Times New Roman" w:cs="Times New Roman"/>
          <w:sz w:val="24"/>
          <w:szCs w:val="24"/>
        </w:rPr>
        <w:t xml:space="preserve">! А вот </w:t>
      </w:r>
      <w:r w:rsidR="001D167F" w:rsidRPr="008C23CD">
        <w:rPr>
          <w:rFonts w:ascii="Times New Roman" w:hAnsi="Times New Roman" w:cs="Times New Roman"/>
          <w:sz w:val="24"/>
          <w:szCs w:val="24"/>
        </w:rPr>
        <w:t xml:space="preserve">у </w:t>
      </w:r>
      <w:r w:rsidR="001D167F" w:rsidRPr="008C23CD">
        <w:rPr>
          <w:rFonts w:ascii="Times New Roman" w:hAnsi="Times New Roman" w:cs="Times New Roman"/>
          <w:bCs/>
          <w:sz w:val="24"/>
          <w:szCs w:val="24"/>
        </w:rPr>
        <w:t>Цивилизации Бытиё Синтезом</w:t>
      </w:r>
      <w:r w:rsidR="001D167F" w:rsidRPr="008C23CD">
        <w:rPr>
          <w:rFonts w:ascii="Times New Roman" w:hAnsi="Times New Roman" w:cs="Times New Roman"/>
          <w:sz w:val="24"/>
          <w:szCs w:val="24"/>
        </w:rPr>
        <w:t>, потому</w:t>
      </w:r>
      <w:r w:rsidR="001D167F" w:rsidRPr="007F40F7">
        <w:rPr>
          <w:rFonts w:ascii="Times New Roman" w:hAnsi="Times New Roman" w:cs="Times New Roman"/>
          <w:sz w:val="24"/>
          <w:szCs w:val="24"/>
        </w:rPr>
        <w:t xml:space="preserve"> что бытиё Огнём </w:t>
      </w:r>
      <w:r>
        <w:rPr>
          <w:rFonts w:ascii="Times New Roman" w:hAnsi="Times New Roman" w:cs="Times New Roman"/>
          <w:sz w:val="24"/>
          <w:szCs w:val="24"/>
        </w:rPr>
        <w:t xml:space="preserve">у </w:t>
      </w:r>
      <w:r w:rsidR="001D167F" w:rsidRPr="007F40F7">
        <w:rPr>
          <w:rFonts w:ascii="Times New Roman" w:hAnsi="Times New Roman" w:cs="Times New Roman"/>
          <w:sz w:val="24"/>
          <w:szCs w:val="24"/>
        </w:rPr>
        <w:t xml:space="preserve">Аватара. Внимание, от качества Синтеза зависит качество Огня, который к вам притянется на этот Синтез. Поэтому мы здесь называем 84-й Синтез, а не 84-й Огонь. От качества Синтеза к нам идёт ещё соответствующий Огонь, от качества Синтеза, который мы </w:t>
      </w:r>
      <w:r w:rsidRPr="007F40F7">
        <w:rPr>
          <w:rFonts w:ascii="Times New Roman" w:hAnsi="Times New Roman" w:cs="Times New Roman"/>
          <w:sz w:val="24"/>
          <w:szCs w:val="24"/>
        </w:rPr>
        <w:t xml:space="preserve">смогли </w:t>
      </w:r>
      <w:r w:rsidR="001D167F" w:rsidRPr="007F40F7">
        <w:rPr>
          <w:rFonts w:ascii="Times New Roman" w:hAnsi="Times New Roman" w:cs="Times New Roman"/>
          <w:sz w:val="24"/>
          <w:szCs w:val="24"/>
        </w:rPr>
        <w:t xml:space="preserve">с вами сложить. Увидели, да? </w:t>
      </w:r>
    </w:p>
    <w:p w:rsidR="008C23CD" w:rsidRDefault="001D167F" w:rsidP="001D167F">
      <w:pPr>
        <w:pStyle w:val="Standard"/>
        <w:spacing w:after="0" w:line="240" w:lineRule="auto"/>
        <w:ind w:firstLine="454"/>
        <w:jc w:val="both"/>
        <w:rPr>
          <w:rFonts w:ascii="Times New Roman" w:hAnsi="Times New Roman" w:cs="Times New Roman"/>
          <w:sz w:val="24"/>
          <w:szCs w:val="24"/>
        </w:rPr>
      </w:pPr>
      <w:r w:rsidRPr="007F40F7">
        <w:rPr>
          <w:rFonts w:ascii="Times New Roman" w:hAnsi="Times New Roman" w:cs="Times New Roman"/>
          <w:b/>
          <w:bCs/>
          <w:sz w:val="24"/>
          <w:szCs w:val="24"/>
        </w:rPr>
        <w:t>Бытиё Синтезом</w:t>
      </w:r>
      <w:r w:rsidRPr="007F40F7">
        <w:rPr>
          <w:rFonts w:ascii="Times New Roman" w:hAnsi="Times New Roman" w:cs="Times New Roman"/>
          <w:sz w:val="24"/>
          <w:szCs w:val="24"/>
        </w:rPr>
        <w:t>. И кто какой Синтез может сложить, такой Огонь ему и притянется. Причём</w:t>
      </w:r>
      <w:r w:rsidR="008C23CD">
        <w:rPr>
          <w:rFonts w:ascii="Times New Roman" w:hAnsi="Times New Roman" w:cs="Times New Roman"/>
          <w:sz w:val="24"/>
          <w:szCs w:val="24"/>
        </w:rPr>
        <w:t>,</w:t>
      </w:r>
      <w:r w:rsidRPr="007F40F7">
        <w:rPr>
          <w:rFonts w:ascii="Times New Roman" w:hAnsi="Times New Roman" w:cs="Times New Roman"/>
          <w:sz w:val="24"/>
          <w:szCs w:val="24"/>
        </w:rPr>
        <w:t xml:space="preserve"> есть Математический Синтез, </w:t>
      </w:r>
      <w:r w:rsidR="008C23CD">
        <w:rPr>
          <w:rFonts w:ascii="Times New Roman" w:hAnsi="Times New Roman" w:cs="Times New Roman"/>
          <w:sz w:val="24"/>
          <w:szCs w:val="24"/>
        </w:rPr>
        <w:t xml:space="preserve">Химический Синтез, </w:t>
      </w:r>
      <w:r w:rsidRPr="007F40F7">
        <w:rPr>
          <w:rFonts w:ascii="Times New Roman" w:hAnsi="Times New Roman" w:cs="Times New Roman"/>
          <w:sz w:val="24"/>
          <w:szCs w:val="24"/>
        </w:rPr>
        <w:t>Физический Синтез и кто какой Синтез сложил из учёных, такой Огонь научной Практики, там, эксперимента, опыта ему и притянется.</w:t>
      </w:r>
    </w:p>
    <w:p w:rsidR="008C23CD" w:rsidRPr="008C23CD" w:rsidRDefault="001D167F" w:rsidP="001D167F">
      <w:pPr>
        <w:pStyle w:val="Standard"/>
        <w:spacing w:after="0" w:line="240" w:lineRule="auto"/>
        <w:ind w:firstLine="454"/>
        <w:jc w:val="both"/>
        <w:rPr>
          <w:rFonts w:ascii="Times New Roman" w:hAnsi="Times New Roman" w:cs="Times New Roman"/>
          <w:sz w:val="24"/>
          <w:szCs w:val="24"/>
        </w:rPr>
      </w:pPr>
      <w:r w:rsidRPr="008C23CD">
        <w:rPr>
          <w:rFonts w:ascii="Times New Roman" w:hAnsi="Times New Roman" w:cs="Times New Roman"/>
          <w:sz w:val="24"/>
          <w:szCs w:val="24"/>
        </w:rPr>
        <w:t xml:space="preserve">Поэтому третье – </w:t>
      </w:r>
      <w:r w:rsidRPr="008C23CD">
        <w:rPr>
          <w:rFonts w:ascii="Times New Roman" w:hAnsi="Times New Roman" w:cs="Times New Roman"/>
          <w:bCs/>
          <w:sz w:val="24"/>
          <w:szCs w:val="24"/>
        </w:rPr>
        <w:t>Бытиё Синтезом.</w:t>
      </w:r>
      <w:r w:rsidRPr="008C23CD">
        <w:rPr>
          <w:rFonts w:ascii="Times New Roman" w:hAnsi="Times New Roman" w:cs="Times New Roman"/>
          <w:sz w:val="24"/>
          <w:szCs w:val="24"/>
        </w:rPr>
        <w:t xml:space="preserve"> Да</w:t>
      </w:r>
      <w:r w:rsidR="008C23CD" w:rsidRPr="008C23CD">
        <w:rPr>
          <w:rFonts w:ascii="Times New Roman" w:hAnsi="Times New Roman" w:cs="Times New Roman"/>
          <w:sz w:val="24"/>
          <w:szCs w:val="24"/>
        </w:rPr>
        <w:t>-</w:t>
      </w:r>
      <w:r w:rsidRPr="008C23CD">
        <w:rPr>
          <w:rFonts w:ascii="Times New Roman" w:hAnsi="Times New Roman" w:cs="Times New Roman"/>
          <w:sz w:val="24"/>
          <w:szCs w:val="24"/>
        </w:rPr>
        <w:t>да</w:t>
      </w:r>
      <w:r w:rsidR="008C23CD" w:rsidRPr="008C23CD">
        <w:rPr>
          <w:rFonts w:ascii="Times New Roman" w:hAnsi="Times New Roman" w:cs="Times New Roman"/>
          <w:sz w:val="24"/>
          <w:szCs w:val="24"/>
        </w:rPr>
        <w:t>-</w:t>
      </w:r>
      <w:r w:rsidRPr="008C23CD">
        <w:rPr>
          <w:rFonts w:ascii="Times New Roman" w:hAnsi="Times New Roman" w:cs="Times New Roman"/>
          <w:sz w:val="24"/>
          <w:szCs w:val="24"/>
        </w:rPr>
        <w:t xml:space="preserve">да, обязательно. И </w:t>
      </w:r>
      <w:r w:rsidRPr="008C23CD">
        <w:rPr>
          <w:rFonts w:ascii="Times New Roman" w:hAnsi="Times New Roman" w:cs="Times New Roman"/>
          <w:bCs/>
          <w:sz w:val="24"/>
          <w:szCs w:val="24"/>
        </w:rPr>
        <w:t>Цивилизованность – это Бытиё Синтезом</w:t>
      </w:r>
      <w:r w:rsidR="008C23CD" w:rsidRPr="008C23CD">
        <w:rPr>
          <w:rFonts w:ascii="Times New Roman" w:hAnsi="Times New Roman" w:cs="Times New Roman"/>
          <w:sz w:val="24"/>
          <w:szCs w:val="24"/>
        </w:rPr>
        <w:t>.</w:t>
      </w:r>
    </w:p>
    <w:p w:rsidR="001D167F" w:rsidRPr="007F40F7" w:rsidRDefault="001D167F" w:rsidP="001D167F">
      <w:pPr>
        <w:pStyle w:val="Standard"/>
        <w:spacing w:after="0" w:line="240" w:lineRule="auto"/>
        <w:ind w:firstLine="454"/>
        <w:jc w:val="both"/>
        <w:rPr>
          <w:rFonts w:ascii="Times New Roman" w:hAnsi="Times New Roman" w:cs="Times New Roman"/>
          <w:sz w:val="24"/>
          <w:szCs w:val="24"/>
        </w:rPr>
      </w:pPr>
      <w:r w:rsidRPr="007F40F7">
        <w:rPr>
          <w:rFonts w:ascii="Times New Roman" w:hAnsi="Times New Roman" w:cs="Times New Roman"/>
          <w:sz w:val="24"/>
          <w:szCs w:val="24"/>
        </w:rPr>
        <w:t xml:space="preserve">Четвёртый пункт. Конечно, хочется вспомнить, что там у Аватара было на четвёртый пункт, там всё во всём. </w:t>
      </w:r>
      <w:r w:rsidR="00A11EE9">
        <w:rPr>
          <w:rFonts w:ascii="Times New Roman" w:hAnsi="Times New Roman" w:cs="Times New Roman"/>
          <w:sz w:val="24"/>
          <w:szCs w:val="24"/>
        </w:rPr>
        <w:t>Ц</w:t>
      </w:r>
      <w:r w:rsidRPr="007F40F7">
        <w:rPr>
          <w:rFonts w:ascii="Times New Roman" w:hAnsi="Times New Roman" w:cs="Times New Roman"/>
          <w:sz w:val="24"/>
          <w:szCs w:val="24"/>
        </w:rPr>
        <w:t>ивилизованность всего во всём, конечно, звучит, но</w:t>
      </w:r>
      <w:r w:rsidR="00A11EE9" w:rsidRPr="00A11EE9">
        <w:rPr>
          <w:rFonts w:ascii="Times New Roman" w:hAnsi="Times New Roman" w:cs="Times New Roman"/>
          <w:sz w:val="24"/>
          <w:szCs w:val="24"/>
        </w:rPr>
        <w:t>…</w:t>
      </w:r>
      <w:r w:rsidRPr="007F40F7">
        <w:rPr>
          <w:rFonts w:ascii="Times New Roman" w:hAnsi="Times New Roman" w:cs="Times New Roman"/>
          <w:sz w:val="24"/>
          <w:szCs w:val="24"/>
        </w:rPr>
        <w:t xml:space="preserve"> сумасше</w:t>
      </w:r>
      <w:r w:rsidR="00A11EE9">
        <w:rPr>
          <w:rFonts w:ascii="Times New Roman" w:hAnsi="Times New Roman" w:cs="Times New Roman"/>
          <w:sz w:val="24"/>
          <w:szCs w:val="24"/>
        </w:rPr>
        <w:t>дшинка</w:t>
      </w:r>
      <w:r w:rsidRPr="007F40F7">
        <w:rPr>
          <w:rFonts w:ascii="Times New Roman" w:hAnsi="Times New Roman" w:cs="Times New Roman"/>
          <w:sz w:val="24"/>
          <w:szCs w:val="24"/>
        </w:rPr>
        <w:t xml:space="preserve"> для Цивилизации. Н</w:t>
      </w:r>
      <w:r w:rsidR="00A11EE9">
        <w:rPr>
          <w:rFonts w:ascii="Times New Roman" w:hAnsi="Times New Roman" w:cs="Times New Roman"/>
          <w:sz w:val="24"/>
          <w:szCs w:val="24"/>
        </w:rPr>
        <w:t>о</w:t>
      </w:r>
      <w:r w:rsidRPr="007F40F7">
        <w:rPr>
          <w:rFonts w:ascii="Times New Roman" w:hAnsi="Times New Roman" w:cs="Times New Roman"/>
          <w:sz w:val="24"/>
          <w:szCs w:val="24"/>
        </w:rPr>
        <w:t xml:space="preserve"> </w:t>
      </w:r>
      <w:r w:rsidR="00A11EE9">
        <w:rPr>
          <w:rFonts w:ascii="Times New Roman" w:hAnsi="Times New Roman" w:cs="Times New Roman"/>
          <w:sz w:val="24"/>
          <w:szCs w:val="24"/>
        </w:rPr>
        <w:t>лучше</w:t>
      </w:r>
      <w:r w:rsidRPr="007F40F7">
        <w:rPr>
          <w:rFonts w:ascii="Times New Roman" w:hAnsi="Times New Roman" w:cs="Times New Roman"/>
          <w:sz w:val="24"/>
          <w:szCs w:val="24"/>
        </w:rPr>
        <w:t xml:space="preserve"> вспомнить, что там была Аватарская Профессиональность. И после бытия Синтезом, что-то вспомнить о профи. И вот здесь слово Жизнь самое то будет.</w:t>
      </w:r>
    </w:p>
    <w:p w:rsidR="001D167F" w:rsidRPr="007F40F7" w:rsidRDefault="001D167F" w:rsidP="001D167F">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sidRPr="007F40F7">
        <w:rPr>
          <w:rFonts w:ascii="Times New Roman" w:hAnsi="Times New Roman" w:cs="Times New Roman"/>
          <w:i/>
          <w:iCs/>
          <w:sz w:val="24"/>
          <w:szCs w:val="24"/>
        </w:rPr>
        <w:t>«Виды жизни можно».</w:t>
      </w:r>
    </w:p>
    <w:p w:rsidR="001D167F" w:rsidRPr="007F40F7" w:rsidRDefault="001D167F" w:rsidP="001D167F">
      <w:pPr>
        <w:pStyle w:val="Standard"/>
        <w:spacing w:after="0" w:line="240" w:lineRule="auto"/>
        <w:ind w:firstLine="454"/>
        <w:jc w:val="both"/>
        <w:rPr>
          <w:rFonts w:ascii="Times New Roman" w:hAnsi="Times New Roman" w:cs="Times New Roman"/>
          <w:sz w:val="24"/>
          <w:szCs w:val="24"/>
        </w:rPr>
      </w:pPr>
      <w:r w:rsidRPr="00A11EE9">
        <w:rPr>
          <w:rFonts w:ascii="Times New Roman" w:hAnsi="Times New Roman" w:cs="Times New Roman"/>
          <w:sz w:val="24"/>
          <w:szCs w:val="24"/>
        </w:rPr>
        <w:t xml:space="preserve">Даже не виды жизни, </w:t>
      </w:r>
      <w:r w:rsidRPr="00A11EE9">
        <w:rPr>
          <w:rFonts w:ascii="Times New Roman" w:hAnsi="Times New Roman" w:cs="Times New Roman"/>
          <w:bCs/>
          <w:sz w:val="24"/>
          <w:szCs w:val="24"/>
        </w:rPr>
        <w:t>Жизнь</w:t>
      </w:r>
      <w:r w:rsidRPr="00A11EE9">
        <w:rPr>
          <w:rFonts w:ascii="Times New Roman" w:hAnsi="Times New Roman" w:cs="Times New Roman"/>
          <w:sz w:val="24"/>
          <w:szCs w:val="24"/>
        </w:rPr>
        <w:t xml:space="preserve">. </w:t>
      </w:r>
      <w:r w:rsidRPr="00A11EE9">
        <w:rPr>
          <w:rFonts w:ascii="Times New Roman" w:hAnsi="Times New Roman" w:cs="Times New Roman"/>
          <w:bCs/>
          <w:sz w:val="24"/>
          <w:szCs w:val="24"/>
        </w:rPr>
        <w:t>Профессиональная Жизнь или Жизнь Профессионала. Или Жизнь Профессионализма.</w:t>
      </w:r>
      <w:r w:rsidRPr="00A11EE9">
        <w:rPr>
          <w:rFonts w:ascii="Times New Roman" w:hAnsi="Times New Roman" w:cs="Times New Roman"/>
          <w:sz w:val="24"/>
          <w:szCs w:val="24"/>
        </w:rPr>
        <w:t xml:space="preserve"> Не профессиональная жизнь,</w:t>
      </w:r>
      <w:r w:rsidRPr="007F40F7">
        <w:rPr>
          <w:rFonts w:ascii="Times New Roman" w:hAnsi="Times New Roman" w:cs="Times New Roman"/>
          <w:sz w:val="24"/>
          <w:szCs w:val="24"/>
        </w:rPr>
        <w:t xml:space="preserve"> а то</w:t>
      </w:r>
      <w:r w:rsidR="00A11EE9" w:rsidRPr="00A11EE9">
        <w:rPr>
          <w:rFonts w:ascii="Times New Roman" w:hAnsi="Times New Roman" w:cs="Times New Roman"/>
          <w:sz w:val="24"/>
          <w:szCs w:val="24"/>
        </w:rPr>
        <w:t>…</w:t>
      </w:r>
      <w:r w:rsidR="00A11EE9">
        <w:rPr>
          <w:rFonts w:ascii="Times New Roman" w:hAnsi="Times New Roman" w:cs="Times New Roman"/>
          <w:sz w:val="24"/>
          <w:szCs w:val="24"/>
        </w:rPr>
        <w:t>. С</w:t>
      </w:r>
      <w:r w:rsidRPr="007F40F7">
        <w:rPr>
          <w:rFonts w:ascii="Times New Roman" w:hAnsi="Times New Roman" w:cs="Times New Roman"/>
          <w:sz w:val="24"/>
          <w:szCs w:val="24"/>
        </w:rPr>
        <w:t xml:space="preserve">окращённо: </w:t>
      </w:r>
      <w:r w:rsidRPr="007F40F7">
        <w:rPr>
          <w:rFonts w:ascii="Times New Roman" w:hAnsi="Times New Roman" w:cs="Times New Roman"/>
          <w:b/>
          <w:bCs/>
          <w:sz w:val="24"/>
          <w:szCs w:val="24"/>
        </w:rPr>
        <w:t>Жизнь Профи</w:t>
      </w:r>
      <w:r w:rsidRPr="007F40F7">
        <w:rPr>
          <w:rFonts w:ascii="Times New Roman" w:hAnsi="Times New Roman" w:cs="Times New Roman"/>
          <w:sz w:val="24"/>
          <w:szCs w:val="24"/>
        </w:rPr>
        <w:t xml:space="preserve">, а чем там, разберутся. </w:t>
      </w:r>
      <w:r w:rsidR="00A11EE9">
        <w:rPr>
          <w:rFonts w:ascii="Times New Roman" w:hAnsi="Times New Roman" w:cs="Times New Roman"/>
          <w:sz w:val="24"/>
          <w:szCs w:val="24"/>
        </w:rPr>
        <w:t>М</w:t>
      </w:r>
      <w:r w:rsidRPr="007F40F7">
        <w:rPr>
          <w:rFonts w:ascii="Times New Roman" w:hAnsi="Times New Roman" w:cs="Times New Roman"/>
          <w:sz w:val="24"/>
          <w:szCs w:val="24"/>
        </w:rPr>
        <w:t>ы ж, говорим о Цивилизованности. Настоящая Цивилизованность, это когда ты</w:t>
      </w:r>
      <w:r w:rsidR="00A11EE9">
        <w:rPr>
          <w:rFonts w:ascii="Times New Roman" w:hAnsi="Times New Roman" w:cs="Times New Roman"/>
          <w:sz w:val="24"/>
          <w:szCs w:val="24"/>
        </w:rPr>
        <w:t>,</w:t>
      </w:r>
      <w:r w:rsidRPr="007F40F7">
        <w:rPr>
          <w:rFonts w:ascii="Times New Roman" w:hAnsi="Times New Roman" w:cs="Times New Roman"/>
          <w:sz w:val="24"/>
          <w:szCs w:val="24"/>
        </w:rPr>
        <w:t xml:space="preserve"> мягко говоря</w:t>
      </w:r>
      <w:r w:rsidR="00A11EE9">
        <w:rPr>
          <w:rFonts w:ascii="Times New Roman" w:hAnsi="Times New Roman" w:cs="Times New Roman"/>
          <w:sz w:val="24"/>
          <w:szCs w:val="24"/>
        </w:rPr>
        <w:t>,</w:t>
      </w:r>
      <w:r w:rsidRPr="007F40F7">
        <w:rPr>
          <w:rFonts w:ascii="Times New Roman" w:hAnsi="Times New Roman" w:cs="Times New Roman"/>
          <w:sz w:val="24"/>
          <w:szCs w:val="24"/>
        </w:rPr>
        <w:t xml:space="preserve"> в чём-то профессионал, и повышаешь свою профессию в чём угодно, даже если борщ варишь, надо </w:t>
      </w:r>
      <w:r w:rsidR="00A11EE9">
        <w:rPr>
          <w:rFonts w:ascii="Times New Roman" w:hAnsi="Times New Roman" w:cs="Times New Roman"/>
          <w:sz w:val="24"/>
          <w:szCs w:val="24"/>
        </w:rPr>
        <w:t xml:space="preserve">некоторый </w:t>
      </w:r>
      <w:r w:rsidRPr="007F40F7">
        <w:rPr>
          <w:rFonts w:ascii="Times New Roman" w:hAnsi="Times New Roman" w:cs="Times New Roman"/>
          <w:sz w:val="24"/>
          <w:szCs w:val="24"/>
        </w:rPr>
        <w:t>профессионализм иметь, иначе будет тяп-ляп</w:t>
      </w:r>
      <w:r w:rsidR="00A11EE9">
        <w:rPr>
          <w:rFonts w:ascii="Times New Roman" w:hAnsi="Times New Roman" w:cs="Times New Roman"/>
          <w:sz w:val="24"/>
          <w:szCs w:val="24"/>
        </w:rPr>
        <w:t>,</w:t>
      </w:r>
      <w:r w:rsidRPr="007F40F7">
        <w:rPr>
          <w:rFonts w:ascii="Times New Roman" w:hAnsi="Times New Roman" w:cs="Times New Roman"/>
          <w:sz w:val="24"/>
          <w:szCs w:val="24"/>
        </w:rPr>
        <w:t xml:space="preserve"> и непонятно, что кушать буд</w:t>
      </w:r>
      <w:r w:rsidR="00A11EE9">
        <w:rPr>
          <w:rFonts w:ascii="Times New Roman" w:hAnsi="Times New Roman" w:cs="Times New Roman"/>
          <w:sz w:val="24"/>
          <w:szCs w:val="24"/>
        </w:rPr>
        <w:t>ем,</w:t>
      </w:r>
      <w:r w:rsidRPr="007F40F7">
        <w:rPr>
          <w:rFonts w:ascii="Times New Roman" w:hAnsi="Times New Roman" w:cs="Times New Roman"/>
          <w:sz w:val="24"/>
          <w:szCs w:val="24"/>
        </w:rPr>
        <w:t xml:space="preserve"> – Жизнь Профи.</w:t>
      </w:r>
    </w:p>
    <w:p w:rsidR="001D167F" w:rsidRPr="007F40F7" w:rsidRDefault="001D167F" w:rsidP="001D167F">
      <w:pPr>
        <w:pStyle w:val="Standard"/>
        <w:spacing w:after="0" w:line="240" w:lineRule="auto"/>
        <w:ind w:firstLine="454"/>
        <w:jc w:val="both"/>
        <w:rPr>
          <w:rFonts w:ascii="Times New Roman" w:hAnsi="Times New Roman" w:cs="Times New Roman"/>
          <w:sz w:val="24"/>
          <w:szCs w:val="24"/>
        </w:rPr>
      </w:pPr>
      <w:r w:rsidRPr="007F40F7">
        <w:rPr>
          <w:rFonts w:ascii="Times New Roman" w:hAnsi="Times New Roman" w:cs="Times New Roman"/>
          <w:sz w:val="24"/>
          <w:szCs w:val="24"/>
        </w:rPr>
        <w:t xml:space="preserve">Вы скажете, а как же просто жизнь. Просто жизнь – это не Цивилизованность, а естество. </w:t>
      </w:r>
      <w:r w:rsidR="00A11EE9">
        <w:rPr>
          <w:rFonts w:ascii="Times New Roman" w:hAnsi="Times New Roman" w:cs="Times New Roman"/>
          <w:sz w:val="24"/>
          <w:szCs w:val="24"/>
        </w:rPr>
        <w:t xml:space="preserve">Мы ж о Цивилизации! </w:t>
      </w:r>
      <w:r w:rsidRPr="007F40F7">
        <w:rPr>
          <w:rFonts w:ascii="Times New Roman" w:hAnsi="Times New Roman" w:cs="Times New Roman"/>
          <w:sz w:val="24"/>
          <w:szCs w:val="24"/>
        </w:rPr>
        <w:t>Жизнь Профи</w:t>
      </w:r>
      <w:r w:rsidR="00A11EE9">
        <w:rPr>
          <w:rFonts w:ascii="Times New Roman" w:hAnsi="Times New Roman" w:cs="Times New Roman"/>
          <w:sz w:val="24"/>
          <w:szCs w:val="24"/>
        </w:rPr>
        <w:t>!</w:t>
      </w:r>
      <w:r w:rsidRPr="007F40F7">
        <w:rPr>
          <w:rFonts w:ascii="Times New Roman" w:hAnsi="Times New Roman" w:cs="Times New Roman"/>
          <w:sz w:val="24"/>
          <w:szCs w:val="24"/>
        </w:rPr>
        <w:t xml:space="preserve"> </w:t>
      </w:r>
      <w:r w:rsidR="00A11EE9">
        <w:rPr>
          <w:rFonts w:ascii="Times New Roman" w:hAnsi="Times New Roman" w:cs="Times New Roman"/>
          <w:sz w:val="24"/>
          <w:szCs w:val="24"/>
        </w:rPr>
        <w:t xml:space="preserve">Профи, а </w:t>
      </w:r>
      <w:r w:rsidRPr="007F40F7">
        <w:rPr>
          <w:rFonts w:ascii="Times New Roman" w:hAnsi="Times New Roman" w:cs="Times New Roman"/>
          <w:sz w:val="24"/>
          <w:szCs w:val="24"/>
        </w:rPr>
        <w:t>окончание сами поставите, любое, любой Профи. Не-не, мы не специально, мы не жёстко там</w:t>
      </w:r>
      <w:r w:rsidR="00A11EE9">
        <w:rPr>
          <w:rFonts w:ascii="Times New Roman" w:hAnsi="Times New Roman" w:cs="Times New Roman"/>
          <w:sz w:val="24"/>
          <w:szCs w:val="24"/>
        </w:rPr>
        <w:t xml:space="preserve"> п</w:t>
      </w:r>
      <w:r w:rsidRPr="007F40F7">
        <w:rPr>
          <w:rFonts w:ascii="Times New Roman" w:hAnsi="Times New Roman" w:cs="Times New Roman"/>
          <w:sz w:val="24"/>
          <w:szCs w:val="24"/>
        </w:rPr>
        <w:t xml:space="preserve">рофи, мы считаем, </w:t>
      </w:r>
      <w:r w:rsidR="00A11EE9">
        <w:rPr>
          <w:rFonts w:ascii="Times New Roman" w:hAnsi="Times New Roman" w:cs="Times New Roman"/>
          <w:sz w:val="24"/>
          <w:szCs w:val="24"/>
        </w:rPr>
        <w:t>что это</w:t>
      </w:r>
      <w:r w:rsidRPr="007F40F7">
        <w:rPr>
          <w:rFonts w:ascii="Times New Roman" w:hAnsi="Times New Roman" w:cs="Times New Roman"/>
          <w:sz w:val="24"/>
          <w:szCs w:val="24"/>
        </w:rPr>
        <w:t xml:space="preserve"> вовне, Цивилизация, она должна этим жить.</w:t>
      </w:r>
    </w:p>
    <w:p w:rsidR="001D167F" w:rsidRPr="007F40F7" w:rsidRDefault="001D167F" w:rsidP="001D167F">
      <w:pPr>
        <w:pStyle w:val="Standard"/>
        <w:spacing w:after="0" w:line="240" w:lineRule="auto"/>
        <w:ind w:firstLine="454"/>
        <w:jc w:val="both"/>
        <w:rPr>
          <w:rFonts w:ascii="Times New Roman" w:hAnsi="Times New Roman" w:cs="Times New Roman"/>
          <w:sz w:val="24"/>
          <w:szCs w:val="24"/>
        </w:rPr>
      </w:pPr>
      <w:r w:rsidRPr="007F40F7">
        <w:rPr>
          <w:rFonts w:ascii="Times New Roman" w:hAnsi="Times New Roman" w:cs="Times New Roman"/>
          <w:sz w:val="24"/>
          <w:szCs w:val="24"/>
        </w:rPr>
        <w:t>Тогда, если Профи, это Нация Профессионалов, то выше у нас Гражданская Конфедерация. Кто живёт Профессионализмом?</w:t>
      </w:r>
    </w:p>
    <w:p w:rsidR="001D167F" w:rsidRPr="007F40F7" w:rsidRDefault="001D167F" w:rsidP="001D167F">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sidRPr="007F40F7">
        <w:rPr>
          <w:rFonts w:ascii="Times New Roman" w:hAnsi="Times New Roman" w:cs="Times New Roman"/>
          <w:i/>
          <w:iCs/>
          <w:sz w:val="24"/>
          <w:szCs w:val="24"/>
        </w:rPr>
        <w:t>Гражданин.</w:t>
      </w:r>
    </w:p>
    <w:p w:rsidR="001D167F" w:rsidRPr="007F40F7" w:rsidRDefault="001D167F" w:rsidP="001D167F">
      <w:pPr>
        <w:pStyle w:val="Standard"/>
        <w:spacing w:after="0" w:line="240" w:lineRule="auto"/>
        <w:ind w:firstLine="454"/>
        <w:jc w:val="both"/>
        <w:rPr>
          <w:rFonts w:ascii="Times New Roman" w:hAnsi="Times New Roman" w:cs="Times New Roman"/>
          <w:sz w:val="24"/>
          <w:szCs w:val="24"/>
        </w:rPr>
      </w:pPr>
      <w:r w:rsidRPr="007F40F7">
        <w:rPr>
          <w:rFonts w:ascii="Times New Roman" w:hAnsi="Times New Roman" w:cs="Times New Roman"/>
          <w:sz w:val="24"/>
          <w:szCs w:val="24"/>
        </w:rPr>
        <w:t>Гражданин какой? Ну Метагалактики</w:t>
      </w:r>
      <w:r w:rsidR="00A11EE9" w:rsidRPr="00A11EE9">
        <w:rPr>
          <w:rFonts w:ascii="Times New Roman" w:hAnsi="Times New Roman" w:cs="Times New Roman"/>
          <w:sz w:val="24"/>
          <w:szCs w:val="24"/>
        </w:rPr>
        <w:t>…</w:t>
      </w:r>
      <w:r w:rsidR="00A11EE9">
        <w:rPr>
          <w:rFonts w:ascii="Times New Roman" w:hAnsi="Times New Roman" w:cs="Times New Roman"/>
          <w:sz w:val="24"/>
          <w:szCs w:val="24"/>
        </w:rPr>
        <w:t>. Цивилизованный</w:t>
      </w:r>
      <w:r w:rsidRPr="007F40F7">
        <w:rPr>
          <w:rFonts w:ascii="Times New Roman" w:hAnsi="Times New Roman" w:cs="Times New Roman"/>
          <w:sz w:val="24"/>
          <w:szCs w:val="24"/>
        </w:rPr>
        <w:t xml:space="preserve">. Всё </w:t>
      </w:r>
      <w:r w:rsidRPr="00A11EE9">
        <w:rPr>
          <w:rFonts w:ascii="Times New Roman" w:hAnsi="Times New Roman" w:cs="Times New Roman"/>
          <w:sz w:val="24"/>
          <w:szCs w:val="24"/>
        </w:rPr>
        <w:t xml:space="preserve">просто. </w:t>
      </w:r>
      <w:r w:rsidRPr="00A11EE9">
        <w:rPr>
          <w:rFonts w:ascii="Times New Roman" w:hAnsi="Times New Roman" w:cs="Times New Roman"/>
          <w:bCs/>
          <w:sz w:val="24"/>
          <w:szCs w:val="24"/>
        </w:rPr>
        <w:t>Цивилизованный Гражданин</w:t>
      </w:r>
      <w:r w:rsidRPr="00A11EE9">
        <w:rPr>
          <w:rFonts w:ascii="Times New Roman" w:hAnsi="Times New Roman" w:cs="Times New Roman"/>
          <w:sz w:val="24"/>
          <w:szCs w:val="24"/>
        </w:rPr>
        <w:t>,</w:t>
      </w:r>
      <w:r w:rsidRPr="007F40F7">
        <w:rPr>
          <w:rFonts w:ascii="Times New Roman" w:hAnsi="Times New Roman" w:cs="Times New Roman"/>
          <w:sz w:val="24"/>
          <w:szCs w:val="24"/>
        </w:rPr>
        <w:t xml:space="preserve"> или </w:t>
      </w:r>
      <w:r w:rsidRPr="007F40F7">
        <w:rPr>
          <w:rFonts w:ascii="Times New Roman" w:hAnsi="Times New Roman" w:cs="Times New Roman"/>
          <w:b/>
          <w:bCs/>
          <w:sz w:val="24"/>
          <w:szCs w:val="24"/>
        </w:rPr>
        <w:t>Ци Гражданина</w:t>
      </w:r>
      <w:r w:rsidRPr="007F40F7">
        <w:rPr>
          <w:rFonts w:ascii="Times New Roman" w:hAnsi="Times New Roman" w:cs="Times New Roman"/>
          <w:sz w:val="24"/>
          <w:szCs w:val="24"/>
        </w:rPr>
        <w:t xml:space="preserve">, это звучит интереснее. Ци Гражданина. </w:t>
      </w:r>
      <w:r w:rsidRPr="00A11EE9">
        <w:rPr>
          <w:rFonts w:ascii="Times New Roman" w:hAnsi="Times New Roman" w:cs="Times New Roman"/>
          <w:b/>
          <w:i/>
          <w:sz w:val="24"/>
          <w:szCs w:val="24"/>
        </w:rPr>
        <w:t xml:space="preserve">А сколько у тебя хватит Огня, Энергии, Духа для </w:t>
      </w:r>
      <w:r w:rsidRPr="00A11EE9">
        <w:rPr>
          <w:rFonts w:ascii="Times New Roman" w:hAnsi="Times New Roman" w:cs="Times New Roman"/>
          <w:b/>
          <w:bCs/>
          <w:i/>
          <w:sz w:val="24"/>
          <w:szCs w:val="24"/>
        </w:rPr>
        <w:t>Цивилизованности Бытия Гражданина</w:t>
      </w:r>
      <w:r w:rsidRPr="007F40F7">
        <w:rPr>
          <w:rFonts w:ascii="Times New Roman" w:hAnsi="Times New Roman" w:cs="Times New Roman"/>
          <w:sz w:val="24"/>
          <w:szCs w:val="24"/>
        </w:rPr>
        <w:t>. Логично? Здесь ты хочешь цивилизоваться, а не можешь. Ци не хватает, и Цивилизация не вырастает. Ты</w:t>
      </w:r>
      <w:r w:rsidR="00A11EE9">
        <w:rPr>
          <w:rFonts w:ascii="Times New Roman" w:hAnsi="Times New Roman" w:cs="Times New Roman"/>
          <w:sz w:val="24"/>
          <w:szCs w:val="24"/>
        </w:rPr>
        <w:t>,</w:t>
      </w:r>
      <w:r w:rsidRPr="007F40F7">
        <w:rPr>
          <w:rFonts w:ascii="Times New Roman" w:hAnsi="Times New Roman" w:cs="Times New Roman"/>
          <w:sz w:val="24"/>
          <w:szCs w:val="24"/>
        </w:rPr>
        <w:t xml:space="preserve"> может быть</w:t>
      </w:r>
      <w:r w:rsidR="00A11EE9">
        <w:rPr>
          <w:rFonts w:ascii="Times New Roman" w:hAnsi="Times New Roman" w:cs="Times New Roman"/>
          <w:sz w:val="24"/>
          <w:szCs w:val="24"/>
        </w:rPr>
        <w:t>,</w:t>
      </w:r>
      <w:r w:rsidRPr="007F40F7">
        <w:rPr>
          <w:rFonts w:ascii="Times New Roman" w:hAnsi="Times New Roman" w:cs="Times New Roman"/>
          <w:sz w:val="24"/>
          <w:szCs w:val="24"/>
        </w:rPr>
        <w:t xml:space="preserve"> и сделал </w:t>
      </w:r>
      <w:r w:rsidR="00A11EE9">
        <w:rPr>
          <w:rFonts w:ascii="Times New Roman" w:hAnsi="Times New Roman" w:cs="Times New Roman"/>
          <w:sz w:val="24"/>
          <w:szCs w:val="24"/>
        </w:rPr>
        <w:t xml:space="preserve">бы </w:t>
      </w:r>
      <w:r w:rsidRPr="007F40F7">
        <w:rPr>
          <w:rFonts w:ascii="Times New Roman" w:hAnsi="Times New Roman" w:cs="Times New Roman"/>
          <w:sz w:val="24"/>
          <w:szCs w:val="24"/>
        </w:rPr>
        <w:t xml:space="preserve">это, </w:t>
      </w:r>
      <w:r w:rsidR="00A11EE9">
        <w:rPr>
          <w:rFonts w:ascii="Times New Roman" w:hAnsi="Times New Roman" w:cs="Times New Roman"/>
          <w:sz w:val="24"/>
          <w:szCs w:val="24"/>
        </w:rPr>
        <w:t>но</w:t>
      </w:r>
      <w:r w:rsidR="00A11EE9" w:rsidRPr="00A11EE9">
        <w:rPr>
          <w:rFonts w:ascii="Times New Roman" w:hAnsi="Times New Roman" w:cs="Times New Roman"/>
          <w:sz w:val="24"/>
          <w:szCs w:val="24"/>
        </w:rPr>
        <w:t>…</w:t>
      </w:r>
      <w:r w:rsidR="00A11EE9">
        <w:rPr>
          <w:rFonts w:ascii="Times New Roman" w:hAnsi="Times New Roman" w:cs="Times New Roman"/>
          <w:sz w:val="24"/>
          <w:szCs w:val="24"/>
        </w:rPr>
        <w:t xml:space="preserve"> </w:t>
      </w:r>
      <w:r w:rsidRPr="007F40F7">
        <w:rPr>
          <w:rFonts w:ascii="Times New Roman" w:hAnsi="Times New Roman" w:cs="Times New Roman"/>
          <w:sz w:val="24"/>
          <w:szCs w:val="24"/>
        </w:rPr>
        <w:t>поэтому Ци Гражданина. А Цивилизованность приложится. Есть Ци – сразу цивилизован. Нет Ци – не получается.</w:t>
      </w:r>
    </w:p>
    <w:p w:rsidR="00A11EE9" w:rsidRDefault="001D167F" w:rsidP="001D167F">
      <w:pPr>
        <w:pStyle w:val="Standard"/>
        <w:spacing w:after="0" w:line="240" w:lineRule="auto"/>
        <w:ind w:firstLine="454"/>
        <w:jc w:val="both"/>
        <w:rPr>
          <w:rFonts w:ascii="Times New Roman" w:hAnsi="Times New Roman" w:cs="Times New Roman"/>
          <w:sz w:val="24"/>
          <w:szCs w:val="24"/>
        </w:rPr>
      </w:pPr>
      <w:r w:rsidRPr="007F40F7">
        <w:rPr>
          <w:rFonts w:ascii="Times New Roman" w:hAnsi="Times New Roman" w:cs="Times New Roman"/>
          <w:sz w:val="24"/>
          <w:szCs w:val="24"/>
        </w:rPr>
        <w:t xml:space="preserve">Шесть. </w:t>
      </w:r>
      <w:r w:rsidR="00A11EE9">
        <w:rPr>
          <w:rFonts w:ascii="Times New Roman" w:hAnsi="Times New Roman" w:cs="Times New Roman"/>
          <w:sz w:val="24"/>
          <w:szCs w:val="24"/>
        </w:rPr>
        <w:t>В</w:t>
      </w:r>
      <w:r w:rsidRPr="007F40F7">
        <w:rPr>
          <w:rFonts w:ascii="Times New Roman" w:hAnsi="Times New Roman" w:cs="Times New Roman"/>
          <w:sz w:val="24"/>
          <w:szCs w:val="24"/>
        </w:rPr>
        <w:t xml:space="preserve">ыше Гражданина и Партии у нас что? Сама Жизнь, сама Цивилизованность. И чего там у нас главное? Что в Жизни главное на девятке? </w:t>
      </w:r>
    </w:p>
    <w:p w:rsidR="00A11EE9" w:rsidRPr="00A11EE9" w:rsidRDefault="00A11EE9" w:rsidP="001D167F">
      <w:pPr>
        <w:pStyle w:val="Standard"/>
        <w:spacing w:after="0" w:line="240" w:lineRule="auto"/>
        <w:ind w:firstLine="454"/>
        <w:jc w:val="both"/>
        <w:rPr>
          <w:rFonts w:ascii="Times New Roman" w:hAnsi="Times New Roman" w:cs="Times New Roman"/>
          <w:i/>
          <w:sz w:val="24"/>
          <w:szCs w:val="24"/>
        </w:rPr>
      </w:pPr>
      <w:r w:rsidRPr="00A11EE9">
        <w:rPr>
          <w:rFonts w:ascii="Times New Roman" w:hAnsi="Times New Roman" w:cs="Times New Roman"/>
          <w:i/>
          <w:sz w:val="24"/>
          <w:szCs w:val="24"/>
        </w:rPr>
        <w:t>Из зала: – Мощь.</w:t>
      </w:r>
    </w:p>
    <w:p w:rsidR="00A11EE9" w:rsidRDefault="001D167F" w:rsidP="001D167F">
      <w:pPr>
        <w:pStyle w:val="Standard"/>
        <w:spacing w:after="0" w:line="240" w:lineRule="auto"/>
        <w:ind w:firstLine="454"/>
        <w:jc w:val="both"/>
        <w:rPr>
          <w:rFonts w:ascii="Times New Roman" w:hAnsi="Times New Roman" w:cs="Times New Roman"/>
          <w:sz w:val="24"/>
          <w:szCs w:val="24"/>
        </w:rPr>
      </w:pPr>
      <w:r w:rsidRPr="007F40F7">
        <w:rPr>
          <w:rFonts w:ascii="Times New Roman" w:hAnsi="Times New Roman" w:cs="Times New Roman"/>
          <w:sz w:val="24"/>
          <w:szCs w:val="24"/>
        </w:rPr>
        <w:t>Мощь, согласен, Могущество, согласен, чего?</w:t>
      </w:r>
    </w:p>
    <w:p w:rsidR="00A11EE9" w:rsidRDefault="00A11EE9" w:rsidP="001D167F">
      <w:pPr>
        <w:pStyle w:val="Standard"/>
        <w:spacing w:after="0" w:line="240" w:lineRule="auto"/>
        <w:ind w:firstLine="454"/>
        <w:jc w:val="both"/>
        <w:rPr>
          <w:rFonts w:ascii="Times New Roman" w:hAnsi="Times New Roman" w:cs="Times New Roman"/>
          <w:sz w:val="24"/>
          <w:szCs w:val="24"/>
        </w:rPr>
      </w:pPr>
      <w:r w:rsidRPr="00A11EE9">
        <w:rPr>
          <w:rFonts w:ascii="Times New Roman" w:hAnsi="Times New Roman" w:cs="Times New Roman"/>
          <w:i/>
          <w:sz w:val="24"/>
          <w:szCs w:val="24"/>
        </w:rPr>
        <w:t xml:space="preserve">Из зала: – </w:t>
      </w:r>
      <w:r>
        <w:rPr>
          <w:rFonts w:ascii="Times New Roman" w:hAnsi="Times New Roman" w:cs="Times New Roman"/>
          <w:i/>
          <w:sz w:val="24"/>
          <w:szCs w:val="24"/>
        </w:rPr>
        <w:t>Творчество</w:t>
      </w:r>
      <w:r w:rsidRPr="00A11EE9">
        <w:rPr>
          <w:rFonts w:ascii="Times New Roman" w:hAnsi="Times New Roman" w:cs="Times New Roman"/>
          <w:i/>
          <w:sz w:val="24"/>
          <w:szCs w:val="24"/>
        </w:rPr>
        <w:t>.</w:t>
      </w:r>
    </w:p>
    <w:p w:rsidR="00A11EE9" w:rsidRDefault="001D167F" w:rsidP="001D167F">
      <w:pPr>
        <w:pStyle w:val="Standard"/>
        <w:spacing w:after="0" w:line="240" w:lineRule="auto"/>
        <w:ind w:firstLine="454"/>
        <w:jc w:val="both"/>
        <w:rPr>
          <w:rFonts w:ascii="Times New Roman" w:hAnsi="Times New Roman" w:cs="Times New Roman"/>
          <w:sz w:val="24"/>
          <w:szCs w:val="24"/>
        </w:rPr>
      </w:pPr>
      <w:r w:rsidRPr="007F40F7">
        <w:rPr>
          <w:rFonts w:ascii="Times New Roman" w:hAnsi="Times New Roman" w:cs="Times New Roman"/>
          <w:sz w:val="24"/>
          <w:szCs w:val="24"/>
        </w:rPr>
        <w:t>Творчество, ещё чего? Чтоб творчество было, когда Человек творчески горит, у него что происходит?</w:t>
      </w:r>
    </w:p>
    <w:p w:rsidR="00A11EE9" w:rsidRPr="00A11EE9" w:rsidRDefault="00A11EE9" w:rsidP="00A11EE9">
      <w:pPr>
        <w:pStyle w:val="Standard"/>
        <w:spacing w:after="0" w:line="240" w:lineRule="auto"/>
        <w:ind w:firstLine="454"/>
        <w:jc w:val="both"/>
        <w:rPr>
          <w:rFonts w:ascii="Times New Roman" w:hAnsi="Times New Roman" w:cs="Times New Roman"/>
          <w:i/>
          <w:sz w:val="24"/>
          <w:szCs w:val="24"/>
        </w:rPr>
      </w:pPr>
      <w:r w:rsidRPr="00A11EE9">
        <w:rPr>
          <w:rFonts w:ascii="Times New Roman" w:hAnsi="Times New Roman" w:cs="Times New Roman"/>
          <w:i/>
          <w:sz w:val="24"/>
          <w:szCs w:val="24"/>
        </w:rPr>
        <w:t xml:space="preserve">Из зала: – </w:t>
      </w:r>
      <w:r>
        <w:rPr>
          <w:rFonts w:ascii="Times New Roman" w:hAnsi="Times New Roman" w:cs="Times New Roman"/>
          <w:i/>
          <w:sz w:val="24"/>
          <w:szCs w:val="24"/>
        </w:rPr>
        <w:t>Заряженность</w:t>
      </w:r>
      <w:r w:rsidRPr="00A11EE9">
        <w:rPr>
          <w:rFonts w:ascii="Times New Roman" w:hAnsi="Times New Roman" w:cs="Times New Roman"/>
          <w:i/>
          <w:sz w:val="24"/>
          <w:szCs w:val="24"/>
        </w:rPr>
        <w:t>.</w:t>
      </w:r>
    </w:p>
    <w:p w:rsidR="001D167F" w:rsidRPr="007F40F7" w:rsidRDefault="001D167F" w:rsidP="001D167F">
      <w:pPr>
        <w:pStyle w:val="Standard"/>
        <w:spacing w:after="0" w:line="240" w:lineRule="auto"/>
        <w:ind w:firstLine="454"/>
        <w:jc w:val="both"/>
        <w:rPr>
          <w:rFonts w:ascii="Times New Roman" w:hAnsi="Times New Roman" w:cs="Times New Roman"/>
          <w:sz w:val="24"/>
          <w:szCs w:val="24"/>
        </w:rPr>
      </w:pPr>
      <w:r w:rsidRPr="007F40F7">
        <w:rPr>
          <w:rFonts w:ascii="Times New Roman" w:hAnsi="Times New Roman" w:cs="Times New Roman"/>
          <w:sz w:val="24"/>
          <w:szCs w:val="24"/>
        </w:rPr>
        <w:t>Заряженность, это ниже, когда я горю, я уже перезаряжен</w:t>
      </w:r>
      <w:r w:rsidR="00A11EE9">
        <w:rPr>
          <w:rFonts w:ascii="Times New Roman" w:hAnsi="Times New Roman" w:cs="Times New Roman"/>
          <w:sz w:val="24"/>
          <w:szCs w:val="24"/>
        </w:rPr>
        <w:t>, я</w:t>
      </w:r>
      <w:r w:rsidR="00A11EE9" w:rsidRPr="00A11EE9">
        <w:rPr>
          <w:rFonts w:ascii="Times New Roman" w:hAnsi="Times New Roman" w:cs="Times New Roman"/>
          <w:sz w:val="24"/>
          <w:szCs w:val="24"/>
        </w:rPr>
        <w:t>…</w:t>
      </w:r>
      <w:r w:rsidR="00A11EE9">
        <w:rPr>
          <w:rFonts w:ascii="Times New Roman" w:hAnsi="Times New Roman" w:cs="Times New Roman"/>
          <w:sz w:val="24"/>
          <w:szCs w:val="24"/>
        </w:rPr>
        <w:t>.</w:t>
      </w:r>
    </w:p>
    <w:p w:rsidR="001D167F" w:rsidRPr="007F40F7" w:rsidRDefault="001D167F" w:rsidP="001D167F">
      <w:pPr>
        <w:ind w:firstLine="454"/>
        <w:rPr>
          <w:i/>
        </w:rPr>
      </w:pPr>
      <w:r w:rsidRPr="007F40F7">
        <w:rPr>
          <w:i/>
        </w:rPr>
        <w:t xml:space="preserve">(Из зала: </w:t>
      </w:r>
      <w:r w:rsidR="00A11EE9">
        <w:rPr>
          <w:i/>
        </w:rPr>
        <w:t xml:space="preserve">– </w:t>
      </w:r>
      <w:r w:rsidRPr="007F40F7">
        <w:rPr>
          <w:i/>
        </w:rPr>
        <w:t>Пламенность</w:t>
      </w:r>
      <w:r w:rsidR="00A11EE9">
        <w:rPr>
          <w:i/>
        </w:rPr>
        <w:t>.</w:t>
      </w:r>
    </w:p>
    <w:p w:rsidR="001D167F" w:rsidRPr="007F40F7" w:rsidRDefault="001D167F" w:rsidP="001D167F">
      <w:pPr>
        <w:ind w:firstLine="454"/>
      </w:pPr>
      <w:r w:rsidRPr="007F40F7">
        <w:t>Во-о-о! Молодец. Пассионарность – это 13, а вот на девятке – пламенность. Пламенность. Правда? Кстати, и Ядро Жизни горит пламенем. Зараза такая, не горит пламенем, нет пламенности, нет горения. И горение – это пламенность. Я могу сказать, творческая, а почему только творческая, а вдруг созидательная пламенность? Это просто пламенность.</w:t>
      </w:r>
    </w:p>
    <w:p w:rsidR="001D167F" w:rsidRPr="007F40F7" w:rsidRDefault="001D167F" w:rsidP="001D167F">
      <w:pPr>
        <w:ind w:firstLine="454"/>
      </w:pPr>
      <w:r w:rsidRPr="00A11EE9">
        <w:rPr>
          <w:b/>
        </w:rPr>
        <w:t>Пламенность.</w:t>
      </w:r>
      <w:r w:rsidRPr="007F40F7">
        <w:t xml:space="preserve"> И вот тут я ставлю три точки, и вы туда вставляете всё</w:t>
      </w:r>
      <w:r w:rsidR="00A11EE9">
        <w:t>,</w:t>
      </w:r>
      <w:r w:rsidRPr="007F40F7">
        <w:t xml:space="preserve"> что угодно. Вот это настоящая цивилизованность. И от моей вот глубины цивилизованности, я пламенею, чем надо. Кстати, пламенность Любви, пламенность </w:t>
      </w:r>
      <w:r w:rsidR="00A11EE9">
        <w:t>М</w:t>
      </w:r>
      <w:r w:rsidRPr="007F40F7">
        <w:t>удрости, пламенность Творения. Пламенность, там икебаны. О, ужас, икебана, не, она сгорит. Ты пламенеешь икебаной, чтобы её составить. Надо о себе думать, цивилизованность – это мы, а не икебана.</w:t>
      </w:r>
    </w:p>
    <w:p w:rsidR="001D167F" w:rsidRPr="007F40F7" w:rsidRDefault="001D167F" w:rsidP="001D167F">
      <w:pPr>
        <w:ind w:firstLine="454"/>
      </w:pPr>
      <w:r w:rsidRPr="007F40F7">
        <w:t>Поймал! Всем</w:t>
      </w:r>
      <w:r w:rsidR="00A11EE9">
        <w:t>. Э</w:t>
      </w:r>
      <w:r w:rsidRPr="007F40F7">
        <w:t xml:space="preserve">то важно, потому что, я скажу </w:t>
      </w:r>
      <w:r w:rsidRPr="00A11EE9">
        <w:rPr>
          <w:i/>
        </w:rPr>
        <w:t>пламенность машины</w:t>
      </w:r>
      <w:r w:rsidR="00A11EE9" w:rsidRPr="00C61418">
        <w:t>…</w:t>
      </w:r>
      <w:r w:rsidRPr="007F40F7">
        <w:t xml:space="preserve"> </w:t>
      </w:r>
      <w:r w:rsidR="00A11EE9">
        <w:t>«</w:t>
      </w:r>
      <w:r w:rsidRPr="007F40F7">
        <w:t>так она ж сгорит</w:t>
      </w:r>
      <w:r w:rsidR="00A11EE9">
        <w:t>»</w:t>
      </w:r>
      <w:r w:rsidRPr="007F40F7">
        <w:t>. Да не машина здесь, ты пламенеешь</w:t>
      </w:r>
      <w:r w:rsidR="00A11EE9" w:rsidRPr="00C61418">
        <w:t>…</w:t>
      </w:r>
      <w:r w:rsidRPr="007F40F7">
        <w:t xml:space="preserve"> машиной, чтобы научиться её водить. Любым действием. </w:t>
      </w:r>
    </w:p>
    <w:p w:rsidR="001D167F" w:rsidRPr="007F40F7" w:rsidRDefault="001D167F" w:rsidP="001D167F">
      <w:pPr>
        <w:ind w:firstLine="454"/>
      </w:pPr>
      <w:r w:rsidRPr="007F40F7">
        <w:t xml:space="preserve">То есть, пламенность, </w:t>
      </w:r>
      <w:r w:rsidR="00A11EE9">
        <w:t xml:space="preserve">и </w:t>
      </w:r>
      <w:r w:rsidRPr="007F40F7">
        <w:t xml:space="preserve">там ты ставишь действие и пошёл. Разрабатываться этим. Потому что неповторимый синтез пламён и позволяет действовать. Увидели? Ещё раз. </w:t>
      </w:r>
      <w:r w:rsidRPr="007F40F7">
        <w:rPr>
          <w:b/>
        </w:rPr>
        <w:t>Неповторимый синтез</w:t>
      </w:r>
      <w:r w:rsidRPr="007F40F7">
        <w:t xml:space="preserve"> </w:t>
      </w:r>
      <w:r w:rsidRPr="007F40F7">
        <w:rPr>
          <w:b/>
        </w:rPr>
        <w:t>4096-ти пламён и позволяет действовать цивилизованно в разных вариантах</w:t>
      </w:r>
      <w:r w:rsidRPr="007F40F7">
        <w:t xml:space="preserve">. Логику увидели в этом? Пламенность. Потому что </w:t>
      </w:r>
      <w:r w:rsidRPr="007F40F7">
        <w:rPr>
          <w:b/>
        </w:rPr>
        <w:t>любая деятельность, если заряжается пламенем, она получится</w:t>
      </w:r>
      <w:r w:rsidRPr="007F40F7">
        <w:t xml:space="preserve">, если пламена не связываются, что-то вот у меня не складывается в этой деятельности. Пламенности не хватает. Поэтому пламенность здесь очень важное явление. Монада. Пламенность. </w:t>
      </w:r>
    </w:p>
    <w:p w:rsidR="001D167F" w:rsidRPr="007F40F7" w:rsidRDefault="001D167F" w:rsidP="001D167F">
      <w:pPr>
        <w:ind w:firstLine="454"/>
      </w:pPr>
      <w:r w:rsidRPr="007F40F7">
        <w:t xml:space="preserve">Ну, что у нас цивилизаторы, выше пламенности у нас что? </w:t>
      </w:r>
    </w:p>
    <w:p w:rsidR="001D167F" w:rsidRPr="007F40F7" w:rsidRDefault="001D167F" w:rsidP="001D167F">
      <w:pPr>
        <w:ind w:firstLine="454"/>
      </w:pPr>
      <w:r w:rsidRPr="007F40F7">
        <w:t>И знания, сын ошибок трудны</w:t>
      </w:r>
      <w:r w:rsidR="008C1C40">
        <w:t>х</w:t>
      </w:r>
      <w:r w:rsidRPr="007F40F7">
        <w:t>, и парадоксов дочь. Не</w:t>
      </w:r>
      <w:r w:rsidR="008C1C40">
        <w:t>-</w:t>
      </w:r>
      <w:r w:rsidRPr="007F40F7">
        <w:t>не, опыт</w:t>
      </w:r>
      <w:r w:rsidR="008C1C40">
        <w:t>,</w:t>
      </w:r>
      <w:r w:rsidRPr="007F40F7">
        <w:t xml:space="preserve"> это понятно. А мы о знании, опыт ниже. Мы о знании. Любая цивилизация зависит от</w:t>
      </w:r>
      <w:r w:rsidR="008C1C40">
        <w:t>?</w:t>
      </w:r>
      <w:r w:rsidRPr="007F40F7">
        <w:t xml:space="preserve"> Объёма знаний. </w:t>
      </w:r>
    </w:p>
    <w:p w:rsidR="001D167F" w:rsidRPr="007F40F7" w:rsidRDefault="001D167F" w:rsidP="001D167F">
      <w:pPr>
        <w:ind w:firstLine="454"/>
        <w:rPr>
          <w:i/>
        </w:rPr>
      </w:pPr>
      <w:r w:rsidRPr="007F40F7">
        <w:rPr>
          <w:i/>
        </w:rPr>
        <w:t xml:space="preserve">Из зала: </w:t>
      </w:r>
      <w:r w:rsidR="008C1C40">
        <w:rPr>
          <w:i/>
        </w:rPr>
        <w:t xml:space="preserve">– </w:t>
      </w:r>
      <w:r w:rsidRPr="007F40F7">
        <w:rPr>
          <w:i/>
        </w:rPr>
        <w:t>Взгляд тоже.</w:t>
      </w:r>
    </w:p>
    <w:p w:rsidR="001D167F" w:rsidRPr="007F40F7" w:rsidRDefault="001D167F" w:rsidP="001D167F">
      <w:pPr>
        <w:ind w:firstLine="454"/>
      </w:pPr>
      <w:r w:rsidRPr="007F40F7">
        <w:t>Не, не, только не взгляд. Только не это в цивилизации. Это Око всё. Ну как</w:t>
      </w:r>
      <w:r w:rsidR="008C1C40">
        <w:t>,</w:t>
      </w:r>
      <w:r w:rsidRPr="007F40F7">
        <w:t xml:space="preserve"> символ страны О</w:t>
      </w:r>
      <w:r w:rsidR="008C1C40">
        <w:t>З</w:t>
      </w:r>
      <w:r w:rsidRPr="007F40F7">
        <w:t xml:space="preserve">. </w:t>
      </w:r>
      <w:r w:rsidRPr="008C1C40">
        <w:rPr>
          <w:b/>
        </w:rPr>
        <w:t xml:space="preserve">Объём </w:t>
      </w:r>
      <w:r w:rsidR="008C1C40" w:rsidRPr="008C1C40">
        <w:rPr>
          <w:b/>
        </w:rPr>
        <w:t>З</w:t>
      </w:r>
      <w:r w:rsidRPr="008C1C40">
        <w:rPr>
          <w:b/>
        </w:rPr>
        <w:t>наний</w:t>
      </w:r>
      <w:r w:rsidRPr="007F40F7">
        <w:t>. Можно не объём. Контин</w:t>
      </w:r>
      <w:r w:rsidR="008C1C40">
        <w:t>у</w:t>
      </w:r>
      <w:r w:rsidRPr="007F40F7">
        <w:t xml:space="preserve">ум знаний. Ядро знаний. Но мы поставим объём знаний. На сегодня выше просто в цивилизации не хватит </w:t>
      </w:r>
      <w:r w:rsidR="008C1C40">
        <w:t>ничего</w:t>
      </w:r>
      <w:r w:rsidRPr="007F40F7">
        <w:t xml:space="preserve">. </w:t>
      </w:r>
      <w:r w:rsidR="008C1C40">
        <w:t>Т</w:t>
      </w:r>
      <w:r w:rsidRPr="007F40F7">
        <w:t>ак звучит</w:t>
      </w:r>
      <w:r w:rsidR="008C1C40">
        <w:t>,</w:t>
      </w:r>
      <w:r w:rsidRPr="007F40F7">
        <w:t xml:space="preserve"> Объём знаний. Я ж расшифровываю ещё принципы Отца. Ему виднее, что нам поставить. Вид</w:t>
      </w:r>
      <w:r w:rsidR="008C1C40">
        <w:t>н</w:t>
      </w:r>
      <w:r w:rsidRPr="007F40F7">
        <w:t>о</w:t>
      </w:r>
      <w:r w:rsidR="008C1C40">
        <w:t>,</w:t>
      </w:r>
      <w:r w:rsidRPr="007F40F7">
        <w:t xml:space="preserve"> на контин</w:t>
      </w:r>
      <w:r w:rsidR="008C1C40">
        <w:t>у</w:t>
      </w:r>
      <w:r w:rsidRPr="007F40F7">
        <w:t xml:space="preserve">ум нас просто не хватит. </w:t>
      </w:r>
      <w:r w:rsidR="008C1C40">
        <w:t>И</w:t>
      </w:r>
      <w:r w:rsidRPr="007F40F7">
        <w:t xml:space="preserve"> объём</w:t>
      </w:r>
      <w:r w:rsidR="008C1C40">
        <w:t>, потому что</w:t>
      </w:r>
      <w:r w:rsidRPr="007F40F7">
        <w:t xml:space="preserve"> на шаг выше, объём</w:t>
      </w:r>
      <w:r w:rsidR="008C1C40">
        <w:t xml:space="preserve"> –</w:t>
      </w:r>
      <w:r w:rsidRPr="007F40F7">
        <w:t xml:space="preserve"> это 11, </w:t>
      </w:r>
      <w:r w:rsidR="008C1C40">
        <w:t xml:space="preserve">а </w:t>
      </w:r>
      <w:r w:rsidRPr="007F40F7">
        <w:t xml:space="preserve">знания – это 10, поэтому, скорее всего, вот это тягушка вперёд, если взять по огнеобразам. </w:t>
      </w:r>
    </w:p>
    <w:p w:rsidR="008C1C40" w:rsidRDefault="001D167F" w:rsidP="001D167F">
      <w:pPr>
        <w:ind w:firstLine="454"/>
      </w:pPr>
      <w:r w:rsidRPr="007F40F7">
        <w:t xml:space="preserve">Объём знаний. От объёма знаний зависит цивилизованность. Если цивилизация что-то не знает, она так попрётся, так </w:t>
      </w:r>
      <w:r w:rsidR="008C1C40">
        <w:t>по</w:t>
      </w:r>
      <w:r w:rsidRPr="007F40F7">
        <w:t xml:space="preserve">йдёт, что вы удивятся, что за цивилизация. </w:t>
      </w:r>
      <w:r w:rsidR="008C1C40">
        <w:t>То есть, о</w:t>
      </w:r>
      <w:r w:rsidRPr="007F40F7">
        <w:t>на ошибётся в своём развитии.</w:t>
      </w:r>
    </w:p>
    <w:p w:rsidR="001D167F" w:rsidRPr="007F40F7" w:rsidRDefault="001D167F" w:rsidP="001D167F">
      <w:pPr>
        <w:ind w:firstLine="454"/>
      </w:pPr>
      <w:r w:rsidRPr="007F40F7">
        <w:t xml:space="preserve">А, если вам не нравится объём знаний, я могу подсказать, Владыка подсказал: </w:t>
      </w:r>
      <w:r w:rsidRPr="008C1C40">
        <w:rPr>
          <w:b/>
        </w:rPr>
        <w:t>Сциентизм</w:t>
      </w:r>
      <w:r w:rsidRPr="007F40F7">
        <w:t xml:space="preserve">. Тут видите, </w:t>
      </w:r>
      <w:r w:rsidR="008C1C40">
        <w:t>во</w:t>
      </w:r>
      <w:r w:rsidRPr="007F40F7">
        <w:t xml:space="preserve">т слово </w:t>
      </w:r>
      <w:r w:rsidR="008C1C40" w:rsidRPr="007F40F7">
        <w:t>есть</w:t>
      </w:r>
      <w:r w:rsidR="008C1C40">
        <w:t xml:space="preserve"> –</w:t>
      </w:r>
      <w:r w:rsidR="008C1C40" w:rsidRPr="007F40F7">
        <w:t xml:space="preserve"> </w:t>
      </w:r>
      <w:r w:rsidRPr="007F40F7">
        <w:t>ци. С-ци-ентизм. То есть, это деятельность, основанная на знании. Советский Союз был сциентичным. Он послал всё, но сохранил только знания, знания</w:t>
      </w:r>
      <w:r w:rsidR="008C1C40">
        <w:t xml:space="preserve"> и</w:t>
      </w:r>
      <w:r w:rsidRPr="007F40F7">
        <w:t xml:space="preserve"> знания. Во-о, достижения. Так, на всякий случай. Не-не, он развалился, если б он ос</w:t>
      </w:r>
      <w:r w:rsidR="008C1C40" w:rsidRPr="00C61418">
        <w:t>…</w:t>
      </w:r>
      <w:r w:rsidRPr="007F40F7">
        <w:t>. Некоторые говорят: «Ну, он же развалился». Если бы он принял то, что предлагали люди знающие, начиная от реформ Косыгина, скорее всего</w:t>
      </w:r>
      <w:r w:rsidR="008C1C40">
        <w:t>,</w:t>
      </w:r>
      <w:r w:rsidRPr="007F40F7">
        <w:t xml:space="preserve"> он бы сейчас сохранялся. Но, так как он отвергал </w:t>
      </w:r>
      <w:r w:rsidR="008C1C40">
        <w:t>людей</w:t>
      </w:r>
      <w:r w:rsidRPr="007F40F7">
        <w:t xml:space="preserve"> знающих и привлекал людей партийных, к сожалению, от Советского Союза ничего не осталось. И есть даже четыре исторические точки, когда знание специалистов могло спасти Советский Союз. То Политбюро не согласилось, то ситуация не позволяла. И через эти четыре точки мы ушли</w:t>
      </w:r>
      <w:r w:rsidR="008C1C40">
        <w:t xml:space="preserve"> «пф!»</w:t>
      </w:r>
      <w:r w:rsidRPr="007F40F7">
        <w:t xml:space="preserve">, в улёт. </w:t>
      </w:r>
    </w:p>
    <w:p w:rsidR="001D167F" w:rsidRPr="007F40F7" w:rsidRDefault="001D167F" w:rsidP="001D167F">
      <w:pPr>
        <w:ind w:firstLine="454"/>
      </w:pPr>
      <w:r w:rsidRPr="007F40F7">
        <w:t xml:space="preserve">Пример одной из точки. На выборах президента СССР мог победить не Горбачёв, а? </w:t>
      </w:r>
    </w:p>
    <w:p w:rsidR="001D167F" w:rsidRPr="007F40F7" w:rsidRDefault="001D167F" w:rsidP="001D167F">
      <w:pPr>
        <w:ind w:firstLine="454"/>
        <w:rPr>
          <w:i/>
        </w:rPr>
      </w:pPr>
      <w:r w:rsidRPr="007F40F7">
        <w:rPr>
          <w:i/>
        </w:rPr>
        <w:t>Из зала: Зюганов.</w:t>
      </w:r>
    </w:p>
    <w:p w:rsidR="001D167F" w:rsidRPr="007F40F7" w:rsidRDefault="001D167F" w:rsidP="001D167F">
      <w:pPr>
        <w:ind w:firstLine="454"/>
      </w:pPr>
      <w:r w:rsidRPr="007F40F7">
        <w:t>А Рыжков. Не дай бог, Зюганов. О, господи, тогда бы ещё и Россия развалилась. Вместе с Советским Союзом. А Рыжков, бывший председатель Совмина. Очень умный мужик, когда его слушал</w:t>
      </w:r>
      <w:r w:rsidR="008C1C40" w:rsidRPr="00C61418">
        <w:t>…</w:t>
      </w:r>
      <w:r w:rsidR="008C1C40">
        <w:t>. И</w:t>
      </w:r>
      <w:r w:rsidRPr="007F40F7">
        <w:t xml:space="preserve"> его предлагали</w:t>
      </w:r>
      <w:r w:rsidR="008C1C40">
        <w:t>. Н</w:t>
      </w:r>
      <w:r w:rsidRPr="007F40F7">
        <w:t>о он постеснялся. То есть, если бы он не постеснялся, его мозгов бы хватило, ну, может быть</w:t>
      </w:r>
      <w:r w:rsidR="008C1C40">
        <w:t>,</w:t>
      </w:r>
      <w:r w:rsidRPr="007F40F7">
        <w:t xml:space="preserve"> не удержать, но, может быть</w:t>
      </w:r>
      <w:r w:rsidR="008C1C40">
        <w:t>,</w:t>
      </w:r>
      <w:r w:rsidRPr="007F40F7">
        <w:t xml:space="preserve"> с ним бы мы остались</w:t>
      </w:r>
      <w:r w:rsidR="008C1C40" w:rsidRPr="00C61418">
        <w:t>…</w:t>
      </w:r>
      <w:r w:rsidRPr="007F40F7">
        <w:t xml:space="preserve"> Советским Союзом. </w:t>
      </w:r>
      <w:r w:rsidR="008C1C40">
        <w:t>О</w:t>
      </w:r>
      <w:r w:rsidRPr="007F40F7">
        <w:t xml:space="preserve">н бы не был мягкотелым, и договор бы заключил за неделю, а не полгода, когда все развалились. Он был динамичней просто. Динамики не хватило. При всём уважении к Горбачёву, он много правильно делал, а динамики и воли ему не хватало. Нужна была, на тот момент, ну, более сильная рука, так выразимся. </w:t>
      </w:r>
    </w:p>
    <w:p w:rsidR="001D167F" w:rsidRPr="0092794C" w:rsidRDefault="001D167F" w:rsidP="001D167F">
      <w:pPr>
        <w:ind w:firstLine="454"/>
      </w:pPr>
      <w:r w:rsidRPr="0092794C">
        <w:t xml:space="preserve">Сциентизм. </w:t>
      </w:r>
    </w:p>
    <w:p w:rsidR="001D167F" w:rsidRPr="007F40F7" w:rsidRDefault="001D167F" w:rsidP="001D167F">
      <w:pPr>
        <w:ind w:firstLine="454"/>
      </w:pPr>
      <w:r w:rsidRPr="007F40F7">
        <w:t xml:space="preserve">И восемь. Странное слово, которое знаем только мы. Восьмое слово знаем только мы, все остальные не знают, и это новый вид цивилизованности. </w:t>
      </w:r>
    </w:p>
    <w:p w:rsidR="001D167F" w:rsidRPr="007F40F7" w:rsidRDefault="001D167F" w:rsidP="001D167F">
      <w:pPr>
        <w:ind w:firstLine="454"/>
        <w:rPr>
          <w:i/>
        </w:rPr>
      </w:pPr>
      <w:r>
        <w:rPr>
          <w:i/>
        </w:rPr>
        <w:t xml:space="preserve">Из зала: – </w:t>
      </w:r>
      <w:r w:rsidRPr="007F40F7">
        <w:rPr>
          <w:i/>
        </w:rPr>
        <w:t>Аматика.</w:t>
      </w:r>
    </w:p>
    <w:p w:rsidR="001D167F" w:rsidRPr="007F40F7" w:rsidRDefault="001D167F" w:rsidP="001D167F">
      <w:pPr>
        <w:ind w:firstLine="454"/>
      </w:pPr>
      <w:r w:rsidRPr="007F40F7">
        <w:t xml:space="preserve">Аматика. Ах, аж упала. </w:t>
      </w:r>
      <w:r w:rsidR="0092794C">
        <w:t>Ах, к</w:t>
      </w:r>
      <w:r w:rsidRPr="007F40F7">
        <w:t xml:space="preserve">акой ужас, а! Наше образование просто падает от этого слова. </w:t>
      </w:r>
      <w:r w:rsidRPr="0092794C">
        <w:rPr>
          <w:b/>
        </w:rPr>
        <w:t>Аматизм</w:t>
      </w:r>
      <w:r w:rsidRPr="007F40F7">
        <w:t xml:space="preserve">. Давайте, </w:t>
      </w:r>
      <w:r w:rsidRPr="007F40F7">
        <w:rPr>
          <w:i/>
        </w:rPr>
        <w:t>изм</w:t>
      </w:r>
      <w:r w:rsidRPr="007F40F7">
        <w:t xml:space="preserve"> из него сделаем. Аматизм. Не просто аматика, аматика – это материя. Аматизм. Что предполагает аматизм? При развитии цивилизации рассасывание, разрушение старых матриц, одновременным созиданием новых, так, на всякий случай. И тогда цивилизация, не умирая, развивается. Нет аматизма, подзастряли в старом, гакнулась. Нужен аматизм постоянного самообновления, когда рассасываются старые матрицы и тут же созидаются новые. Созидаясь новые, рассасывают старые. И цивилизация вот так живёт, развивается. Не будет аматизма, будет смерть. Надеюсь, это логика вам понятна. Если учесть, что цивилизация – девять, пункт</w:t>
      </w:r>
      <w:r w:rsidR="0092794C">
        <w:t xml:space="preserve"> и</w:t>
      </w:r>
      <w:r w:rsidRPr="007F40F7">
        <w:t xml:space="preserve"> 8. И аматизм как физика девятки. </w:t>
      </w:r>
    </w:p>
    <w:p w:rsidR="001D167F" w:rsidRPr="007F40F7" w:rsidRDefault="001D167F" w:rsidP="001D167F">
      <w:pPr>
        <w:ind w:firstLine="454"/>
      </w:pPr>
      <w:r w:rsidRPr="007F40F7">
        <w:t>Пожалуйста. Стяжаем. Все согласны? Я думаю, если вы обдумаете, других пунктов</w:t>
      </w:r>
      <w:r w:rsidR="0092794C">
        <w:t xml:space="preserve"> </w:t>
      </w:r>
      <w:r w:rsidRPr="007F40F7">
        <w:t xml:space="preserve">не надо. </w:t>
      </w:r>
      <w:r w:rsidR="0092794C" w:rsidRPr="0092794C">
        <w:rPr>
          <w:i/>
        </w:rPr>
        <w:t>(Чих)</w:t>
      </w:r>
      <w:r w:rsidR="0092794C">
        <w:t xml:space="preserve"> </w:t>
      </w:r>
      <w:r w:rsidRPr="007F40F7">
        <w:t>Спасибо, точн</w:t>
      </w:r>
      <w:r w:rsidR="0092794C">
        <w:t>о. Они будут вытекать из этого.</w:t>
      </w:r>
    </w:p>
    <w:p w:rsidR="001D167F" w:rsidRPr="007F40F7" w:rsidRDefault="001D167F" w:rsidP="001D167F">
      <w:pPr>
        <w:ind w:firstLine="454"/>
      </w:pPr>
      <w:r w:rsidRPr="007F40F7">
        <w:t xml:space="preserve">Мы стяжаем, принесём на физику, и сразу идём в </w:t>
      </w:r>
      <w:r w:rsidR="0092794C">
        <w:t>И</w:t>
      </w:r>
      <w:r w:rsidRPr="007F40F7">
        <w:t xml:space="preserve">тоговую практику, поэтому двери можно и не открывать. У нас две практики подряд, но на физику надо цивилизованность принести обязательно. Я думаю, всем понятно, зачем. </w:t>
      </w:r>
    </w:p>
    <w:p w:rsidR="00687F90" w:rsidRPr="0092794C" w:rsidRDefault="00687F90" w:rsidP="00687F90">
      <w:pPr>
        <w:pStyle w:val="12"/>
        <w:rPr>
          <w:szCs w:val="24"/>
          <w:lang w:val="ru-RU"/>
        </w:rPr>
      </w:pPr>
      <w:bookmarkStart w:id="106" w:name="_Toc516761749"/>
      <w:bookmarkStart w:id="107" w:name="_Toc517863027"/>
      <w:r w:rsidRPr="007F40F7">
        <w:rPr>
          <w:szCs w:val="24"/>
        </w:rPr>
        <w:t xml:space="preserve">Практика 7. </w:t>
      </w:r>
      <w:r w:rsidR="0092794C">
        <w:rPr>
          <w:szCs w:val="24"/>
          <w:lang w:val="ru-RU"/>
        </w:rPr>
        <w:t>Восемь</w:t>
      </w:r>
      <w:r w:rsidRPr="007F40F7">
        <w:rPr>
          <w:szCs w:val="24"/>
        </w:rPr>
        <w:t xml:space="preserve"> явлений Цивилизованности Метагалактической Цивилизации Землян </w:t>
      </w:r>
      <w:r w:rsidR="0092794C">
        <w:rPr>
          <w:szCs w:val="24"/>
          <w:lang w:val="ru-RU"/>
        </w:rPr>
        <w:t>ИВ</w:t>
      </w:r>
      <w:r w:rsidRPr="007F40F7">
        <w:rPr>
          <w:szCs w:val="24"/>
        </w:rPr>
        <w:t xml:space="preserve"> Отцом. </w:t>
      </w:r>
      <w:r w:rsidR="0092794C">
        <w:rPr>
          <w:szCs w:val="24"/>
          <w:lang w:val="ru-RU"/>
        </w:rPr>
        <w:t>Концентрация</w:t>
      </w:r>
      <w:r w:rsidRPr="007F40F7">
        <w:rPr>
          <w:szCs w:val="24"/>
        </w:rPr>
        <w:t xml:space="preserve"> двенадцатеричной Цивилизованности </w:t>
      </w:r>
      <w:r w:rsidR="0092794C">
        <w:rPr>
          <w:szCs w:val="24"/>
          <w:lang w:val="ru-RU"/>
        </w:rPr>
        <w:t>ИВО</w:t>
      </w:r>
      <w:bookmarkEnd w:id="106"/>
      <w:bookmarkEnd w:id="107"/>
    </w:p>
    <w:p w:rsidR="00687F90" w:rsidRPr="007F40F7" w:rsidRDefault="00687F90" w:rsidP="00687F90">
      <w:pPr>
        <w:ind w:firstLine="454"/>
        <w:rPr>
          <w:b/>
        </w:rPr>
      </w:pPr>
      <w:r w:rsidRPr="007F40F7">
        <w:t>Мы возжигаемся всем Синтезом каждого из нас</w:t>
      </w:r>
      <w:r>
        <w:t>.</w:t>
      </w:r>
      <w:r w:rsidRPr="007F40F7">
        <w:t xml:space="preserve"> Синтезируемся с Изначально Вышестоящим Отцом, переходим в зал Изначально Вышестоящего Отца 16385-ти Изначально Вышестояще Реально явленно. Развёртываемся пред Изначально Вышестоящим Отцом Владыками 84-го Синтеза в форме. Синтезируемся с Хум Изначально Вышестоящего Отца, стяжаем восемь Синтезов Изначально Вышестоящего Отца, прося преобразить каждого из нас и синтез нас на </w:t>
      </w:r>
      <w:r w:rsidRPr="007F40F7">
        <w:rPr>
          <w:b/>
        </w:rPr>
        <w:t>восемь явлений Цивилизованности Метагалактической Цивилизации Землян Изначально Вышестоящим Отцом, и в развитии Метагалактической Цивилизации Землян синтезом восьми базовых Начал или Императивов Изначально Вышестоящего Отца синтезфизически собою, восьми Аксиом Изначально Вышестоящего Отца синтезфизически собою, Стандартов, Законов</w:t>
      </w:r>
      <w:r w:rsidR="0030726A">
        <w:rPr>
          <w:b/>
        </w:rPr>
        <w:t>,</w:t>
      </w:r>
      <w:r>
        <w:rPr>
          <w:b/>
        </w:rPr>
        <w:t xml:space="preserve"> – </w:t>
      </w:r>
      <w:r w:rsidRPr="007F40F7">
        <w:rPr>
          <w:b/>
        </w:rPr>
        <w:t>всё во всём.</w:t>
      </w:r>
    </w:p>
    <w:p w:rsidR="00687F90" w:rsidRPr="007F40F7" w:rsidRDefault="00687F90" w:rsidP="00687F90">
      <w:pPr>
        <w:ind w:firstLine="454"/>
      </w:pPr>
      <w:r w:rsidRPr="007F40F7">
        <w:t xml:space="preserve">И, синтезируясь с Изначально Вышестоящим Отцом, стяжаем </w:t>
      </w:r>
      <w:r w:rsidRPr="007F40F7">
        <w:rPr>
          <w:b/>
        </w:rPr>
        <w:t>Владение Метагалактики</w:t>
      </w:r>
      <w:r w:rsidRPr="007F40F7">
        <w:t xml:space="preserve"> каждым из нас, синтез</w:t>
      </w:r>
      <w:r w:rsidR="0030726A">
        <w:t>а</w:t>
      </w:r>
      <w:r w:rsidRPr="007F40F7">
        <w:t xml:space="preserve"> нас</w:t>
      </w:r>
      <w:r w:rsidR="00167F19">
        <w:t>,</w:t>
      </w:r>
      <w:r w:rsidRPr="007F40F7">
        <w:t xml:space="preserve"> Цивилизаци</w:t>
      </w:r>
      <w:r w:rsidR="0030726A">
        <w:t>и</w:t>
      </w:r>
      <w:r w:rsidRPr="007F40F7">
        <w:t xml:space="preserve"> России</w:t>
      </w:r>
      <w:r w:rsidR="0030726A">
        <w:t xml:space="preserve"> и</w:t>
      </w:r>
      <w:r w:rsidRPr="007F40F7">
        <w:t xml:space="preserve"> Метагалактической Цивилизаци</w:t>
      </w:r>
      <w:r w:rsidR="0030726A">
        <w:t>и</w:t>
      </w:r>
      <w:r w:rsidRPr="007F40F7">
        <w:t xml:space="preserve"> Землян. </w:t>
      </w:r>
    </w:p>
    <w:p w:rsidR="00687F90" w:rsidRPr="007F40F7" w:rsidRDefault="00687F90" w:rsidP="00687F90">
      <w:pPr>
        <w:ind w:firstLine="454"/>
      </w:pPr>
      <w:r w:rsidRPr="007F40F7">
        <w:t xml:space="preserve">Стяжаем </w:t>
      </w:r>
      <w:r w:rsidRPr="007F40F7">
        <w:rPr>
          <w:b/>
        </w:rPr>
        <w:t>Рост Частей</w:t>
      </w:r>
      <w:r w:rsidRPr="007F40F7">
        <w:t xml:space="preserve"> каждым из нас, синтез</w:t>
      </w:r>
      <w:r w:rsidR="0030726A">
        <w:t>а</w:t>
      </w:r>
      <w:r w:rsidRPr="007F40F7">
        <w:t xml:space="preserve"> нас</w:t>
      </w:r>
      <w:r w:rsidR="00167F19">
        <w:t>,</w:t>
      </w:r>
      <w:r w:rsidRPr="007F40F7">
        <w:t xml:space="preserve"> Цивилизаци</w:t>
      </w:r>
      <w:r w:rsidR="0030726A">
        <w:t>и</w:t>
      </w:r>
      <w:r w:rsidRPr="007F40F7">
        <w:t xml:space="preserve"> России и Метагалактической Цивилизаци</w:t>
      </w:r>
      <w:r w:rsidR="0030726A">
        <w:t>и</w:t>
      </w:r>
      <w:r w:rsidRPr="007F40F7">
        <w:t xml:space="preserve"> Землян. </w:t>
      </w:r>
    </w:p>
    <w:p w:rsidR="00687F90" w:rsidRPr="007F40F7" w:rsidRDefault="00687F90" w:rsidP="00687F90">
      <w:pPr>
        <w:ind w:firstLine="454"/>
        <w:rPr>
          <w:i/>
        </w:rPr>
      </w:pPr>
      <w:r w:rsidRPr="007F40F7">
        <w:rPr>
          <w:i/>
        </w:rPr>
        <w:t>Цивилизация, напоминаю, обязательно через фиксацию места реализации. Для других стран будете ставить слова других стран, названия стран, и всё будет в порядке.</w:t>
      </w:r>
    </w:p>
    <w:p w:rsidR="00687F90" w:rsidRPr="007F40F7" w:rsidRDefault="00687F90" w:rsidP="00687F90">
      <w:pPr>
        <w:ind w:firstLine="454"/>
      </w:pPr>
      <w:r w:rsidRPr="007F40F7">
        <w:t xml:space="preserve">Синтезируясь с Изначально Вышестоящим Отцом, стяжаем </w:t>
      </w:r>
      <w:r w:rsidRPr="007F40F7">
        <w:rPr>
          <w:b/>
        </w:rPr>
        <w:t>Бытиё Синтезом</w:t>
      </w:r>
      <w:r w:rsidRPr="007F40F7">
        <w:t xml:space="preserve"> каждым из нас, синтез</w:t>
      </w:r>
      <w:r w:rsidR="0030726A">
        <w:t>ом</w:t>
      </w:r>
      <w:r w:rsidRPr="007F40F7">
        <w:t xml:space="preserve"> нас</w:t>
      </w:r>
      <w:r w:rsidR="00167F19">
        <w:t>,</w:t>
      </w:r>
      <w:r w:rsidRPr="007F40F7">
        <w:t xml:space="preserve"> Цивилизацией России и Метагалактической Цивилизаци</w:t>
      </w:r>
      <w:r w:rsidR="0030726A">
        <w:t>и</w:t>
      </w:r>
      <w:r w:rsidRPr="007F40F7">
        <w:t xml:space="preserve"> Землян.</w:t>
      </w:r>
    </w:p>
    <w:p w:rsidR="00687F90" w:rsidRPr="007F40F7" w:rsidRDefault="00687F90" w:rsidP="00687F90">
      <w:pPr>
        <w:ind w:firstLine="454"/>
      </w:pPr>
      <w:r w:rsidRPr="007F40F7">
        <w:t xml:space="preserve">Синтезируясь с Изначально Вышестоящим Отцом, стяжаем </w:t>
      </w:r>
      <w:r w:rsidRPr="007F40F7">
        <w:rPr>
          <w:b/>
        </w:rPr>
        <w:t>Жизнь Профи</w:t>
      </w:r>
      <w:r w:rsidRPr="007F40F7">
        <w:t xml:space="preserve"> каждым из нас, синтезом нас</w:t>
      </w:r>
      <w:r w:rsidR="00167F19">
        <w:t>,</w:t>
      </w:r>
      <w:r w:rsidRPr="007F40F7">
        <w:t xml:space="preserve"> Цивилизаци</w:t>
      </w:r>
      <w:r w:rsidR="0030726A">
        <w:t>и</w:t>
      </w:r>
      <w:r w:rsidRPr="007F40F7">
        <w:t xml:space="preserve"> России и Метагалактической Цивилизаци</w:t>
      </w:r>
      <w:r w:rsidR="0030726A">
        <w:t xml:space="preserve">и </w:t>
      </w:r>
      <w:r w:rsidRPr="007F40F7">
        <w:t>Землян.</w:t>
      </w:r>
    </w:p>
    <w:p w:rsidR="00687F90" w:rsidRPr="007F40F7" w:rsidRDefault="00687F90" w:rsidP="00687F90">
      <w:pPr>
        <w:ind w:firstLine="454"/>
      </w:pPr>
      <w:r w:rsidRPr="007F40F7">
        <w:t xml:space="preserve">Синтезируясь с Изначально Вышестоящим Отцом, стяжаем </w:t>
      </w:r>
      <w:r w:rsidRPr="007F40F7">
        <w:rPr>
          <w:b/>
        </w:rPr>
        <w:t>ЦИ Гражданина</w:t>
      </w:r>
      <w:r w:rsidRPr="007F40F7">
        <w:t xml:space="preserve"> каждым из нас, синтезом нас</w:t>
      </w:r>
      <w:r w:rsidR="00167F19">
        <w:t>,</w:t>
      </w:r>
      <w:r w:rsidRPr="007F40F7">
        <w:t xml:space="preserve"> Цивилизаци</w:t>
      </w:r>
      <w:r w:rsidR="0030726A">
        <w:t>и</w:t>
      </w:r>
      <w:r w:rsidRPr="007F40F7">
        <w:t xml:space="preserve"> России и Метагалактической Цивилизаци</w:t>
      </w:r>
      <w:r w:rsidR="0030726A">
        <w:t>и</w:t>
      </w:r>
      <w:r w:rsidRPr="007F40F7">
        <w:t xml:space="preserve"> Землян, и явлением цивилизованности Гражданина, как ЦИ Гражданина</w:t>
      </w:r>
      <w:r w:rsidR="0030726A">
        <w:t>,</w:t>
      </w:r>
      <w:r w:rsidRPr="007F40F7">
        <w:t xml:space="preserve"> в синтезе их собою.</w:t>
      </w:r>
    </w:p>
    <w:p w:rsidR="00687F90" w:rsidRPr="007F40F7" w:rsidRDefault="00687F90" w:rsidP="00687F90">
      <w:pPr>
        <w:ind w:firstLine="454"/>
      </w:pPr>
      <w:r w:rsidRPr="007F40F7">
        <w:t xml:space="preserve">Синтезируясь с Изначально Вышестоящим Отцом, стяжаем </w:t>
      </w:r>
      <w:r w:rsidRPr="007F40F7">
        <w:rPr>
          <w:b/>
        </w:rPr>
        <w:t>Пламенность</w:t>
      </w:r>
      <w:r w:rsidRPr="007F40F7">
        <w:t xml:space="preserve"> ракурсом любых видов дел и выражений каждого из нас, синтеза нас</w:t>
      </w:r>
      <w:r w:rsidR="00167F19">
        <w:t>,</w:t>
      </w:r>
      <w:r w:rsidRPr="007F40F7">
        <w:t xml:space="preserve"> Цивилизованности России и Метагалактической Цивилизаци</w:t>
      </w:r>
      <w:r w:rsidR="0030726A">
        <w:t>и</w:t>
      </w:r>
      <w:r w:rsidRPr="007F40F7">
        <w:t xml:space="preserve"> Землян.</w:t>
      </w:r>
    </w:p>
    <w:p w:rsidR="00687F90" w:rsidRPr="007F40F7" w:rsidRDefault="00687F90" w:rsidP="00687F90">
      <w:pPr>
        <w:ind w:firstLine="454"/>
      </w:pPr>
      <w:r w:rsidRPr="007F40F7">
        <w:t xml:space="preserve">Синтезируясь с Изначально Вышестоящим Отцом, стяжаем </w:t>
      </w:r>
      <w:r w:rsidRPr="007F40F7">
        <w:rPr>
          <w:b/>
        </w:rPr>
        <w:t>Объём Знаний и/или Сциентизм</w:t>
      </w:r>
      <w:r w:rsidRPr="007F40F7">
        <w:t xml:space="preserve"> каждым из нас, синтез</w:t>
      </w:r>
      <w:r w:rsidR="0030726A">
        <w:t>а</w:t>
      </w:r>
      <w:r w:rsidRPr="007F40F7">
        <w:t xml:space="preserve"> нас</w:t>
      </w:r>
      <w:r w:rsidR="00167F19">
        <w:t>,</w:t>
      </w:r>
      <w:r w:rsidRPr="007F40F7">
        <w:t xml:space="preserve"> Цивилизаци</w:t>
      </w:r>
      <w:r w:rsidR="00167F19">
        <w:t>и</w:t>
      </w:r>
      <w:r w:rsidRPr="007F40F7">
        <w:t xml:space="preserve"> России и Метагалактической Цивилизаци</w:t>
      </w:r>
      <w:r w:rsidR="0030726A">
        <w:t>и</w:t>
      </w:r>
      <w:r w:rsidRPr="007F40F7">
        <w:t xml:space="preserve"> Землян.</w:t>
      </w:r>
    </w:p>
    <w:p w:rsidR="00687F90" w:rsidRPr="007F40F7" w:rsidRDefault="00687F90" w:rsidP="00687F90">
      <w:pPr>
        <w:ind w:firstLine="454"/>
      </w:pPr>
      <w:r w:rsidRPr="007F40F7">
        <w:t xml:space="preserve">И, синтезируясь с Изначально Вышестоящим Отцом, стяжаем </w:t>
      </w:r>
      <w:r w:rsidRPr="007F40F7">
        <w:rPr>
          <w:b/>
        </w:rPr>
        <w:t xml:space="preserve">Аматизм </w:t>
      </w:r>
      <w:r w:rsidRPr="007F40F7">
        <w:t>каждого из нас, синтеза нас</w:t>
      </w:r>
      <w:r w:rsidR="0030726A">
        <w:t>,</w:t>
      </w:r>
      <w:r w:rsidRPr="007F40F7">
        <w:t xml:space="preserve"> Цивилизаци</w:t>
      </w:r>
      <w:r w:rsidR="0030726A">
        <w:t>и</w:t>
      </w:r>
      <w:r w:rsidRPr="007F40F7">
        <w:t xml:space="preserve"> России и Метагалактической Цивилизаци</w:t>
      </w:r>
      <w:r w:rsidR="0030726A">
        <w:t>и</w:t>
      </w:r>
      <w:r w:rsidRPr="007F40F7">
        <w:t xml:space="preserve"> Землян.</w:t>
      </w:r>
    </w:p>
    <w:p w:rsidR="00687F90" w:rsidRPr="007F40F7" w:rsidRDefault="00687F90" w:rsidP="00687F90">
      <w:pPr>
        <w:ind w:firstLine="454"/>
      </w:pPr>
      <w:r w:rsidRPr="007F40F7">
        <w:t>И возжигаясь восьмеричным явлением Цивилизованности Изначально Вышестоящего Отца собою, возжигаемся восемью Синтезами Изначально Вышестоящего Отца и преображаемся ими, прося Изначально Вышестоящего Отца сотворить данные восемь Цивилизованностей Изначально Вышестоящего Отца каждым из нас, синтезом нас всеми служащими ИВДИВО, Цивилизацией России и других семи стран Синтеза и Метагалактической Цивилизацией Землян</w:t>
      </w:r>
      <w:r w:rsidR="0030726A">
        <w:t xml:space="preserve"> </w:t>
      </w:r>
      <w:r w:rsidRPr="007F40F7">
        <w:t xml:space="preserve">в синтезе всех во всех Планеты Земля синтезфизически собою. И, </w:t>
      </w:r>
      <w:r w:rsidR="0030726A">
        <w:t>возжигаясь, преображаемся этим.</w:t>
      </w:r>
    </w:p>
    <w:p w:rsidR="00687F90" w:rsidRPr="007F40F7" w:rsidRDefault="00687F90" w:rsidP="00687F90">
      <w:pPr>
        <w:ind w:firstLine="454"/>
      </w:pPr>
      <w:r w:rsidRPr="007F40F7">
        <w:t xml:space="preserve">И мы благодарим Изначально Вышестоящего Отца. </w:t>
      </w:r>
    </w:p>
    <w:p w:rsidR="00687F90" w:rsidRPr="007F40F7" w:rsidRDefault="00687F90" w:rsidP="00687F90">
      <w:pPr>
        <w:ind w:firstLine="454"/>
      </w:pPr>
      <w:r w:rsidRPr="007F40F7">
        <w:t>Синтезируемся с Изначально Вышестоящими Аватарами Синтеза Кут Хуми Фаинь, переходим в зал ИВДИВО 16320-ти Изначально Вышестояще Реально явленно, развёртываемся Владыками 84-го Синтеза в форме. И, синтезируясь с Аватарами Синтеза Кут Хуми Фаинь, синтезируясь с Хум</w:t>
      </w:r>
      <w:r w:rsidR="0030726A">
        <w:t>,</w:t>
      </w:r>
      <w:r w:rsidRPr="007F40F7">
        <w:t xml:space="preserve"> стяжаем двенадцать Синтез Синтезов Изначально Вышестоящего Отца, прося преобразить каждого из нас и синтез нас на </w:t>
      </w:r>
      <w:r w:rsidRPr="007F40F7">
        <w:rPr>
          <w:b/>
        </w:rPr>
        <w:t xml:space="preserve">четыре Принципа Цивилизованности Аватарами Синтеза и восемь Принципов Метагалактической Цивилизованности Изначально Вышестоящего Отца </w:t>
      </w:r>
      <w:r w:rsidRPr="007F40F7">
        <w:t xml:space="preserve">явлением этой двенадцатерицы Цивилизованности каждым из нас и синтезом нас. И, возжигаясь двенадцатью Синтез Синтезами Изначально Вышестоящего Отца, преображаемся ими. Синтезируясь с Изначально Вышестоящим Домом Изначально Вышестоящего Отца, стяжаем </w:t>
      </w:r>
      <w:r w:rsidRPr="007F40F7">
        <w:rPr>
          <w:b/>
        </w:rPr>
        <w:t>концентрацию двенадцатеричной Цивилизованности Изначально Вышестоящего Отца</w:t>
      </w:r>
      <w:r w:rsidRPr="007F40F7">
        <w:t xml:space="preserve"> каждым из нас и синтезом нас, явления Изначально Вышестоящего Дома Изначально Вышестоящего Отца собою, и вспыхиваем его выражением каждым из нас.</w:t>
      </w:r>
    </w:p>
    <w:p w:rsidR="00687F90" w:rsidRPr="007F40F7" w:rsidRDefault="00687F90" w:rsidP="00687F90">
      <w:pPr>
        <w:ind w:firstLine="454"/>
      </w:pPr>
      <w:r w:rsidRPr="007F40F7">
        <w:t>И мы благодарим Изначально Вышестоящих Аватаров Синтеза Кут Хуми Фаинь, возвращаемся в физическое выражение каждым из нас и синтезом нас. Развёртываемся физически и эманируем всё стяжённое и возожжённое в ИВДИВО, ИВДИВО Санкт-Петербурга и Ладоги, ИВДИВО служения каждого из нас и ИВДИВО каждого из нас, эманируя всё стяжённое</w:t>
      </w:r>
      <w:r w:rsidR="0030726A">
        <w:t xml:space="preserve"> и</w:t>
      </w:r>
      <w:r w:rsidRPr="007F40F7">
        <w:t xml:space="preserve"> возожжённое Цивилизации России в целом и каждому Гражданину России в частности из всех 146–147 миллионов, или присутствующих на территории России сейчас более 156-ти миллионов населения </w:t>
      </w:r>
      <w:r w:rsidR="00547369">
        <w:t>(</w:t>
      </w:r>
      <w:r w:rsidRPr="007F40F7">
        <w:t>явно или неявно, неважно</w:t>
      </w:r>
      <w:r w:rsidR="00547369">
        <w:t>)</w:t>
      </w:r>
      <w:r w:rsidRPr="007F40F7">
        <w:t xml:space="preserve"> и всей Метагалактической Цивилизации Землян из 7 миллиардов 800 миллионов</w:t>
      </w:r>
      <w:r>
        <w:t xml:space="preserve"> – </w:t>
      </w:r>
      <w:r w:rsidRPr="007F40F7">
        <w:t>это с запасом на развитие</w:t>
      </w:r>
      <w:r>
        <w:t xml:space="preserve"> – </w:t>
      </w:r>
      <w:r w:rsidRPr="007F40F7">
        <w:t xml:space="preserve">ныне живущих и перспективно действующих, перспективно реализующихся физически Планетой Земля людей. </w:t>
      </w:r>
    </w:p>
    <w:p w:rsidR="00687F90" w:rsidRPr="007F40F7" w:rsidRDefault="00687F90" w:rsidP="00687F90">
      <w:pPr>
        <w:ind w:firstLine="454"/>
      </w:pPr>
      <w:r w:rsidRPr="007F40F7">
        <w:t>И, эманируя им собою, выходим из практики. Аминь.</w:t>
      </w:r>
    </w:p>
    <w:p w:rsidR="001D167F" w:rsidRPr="007F40F7" w:rsidRDefault="001D167F" w:rsidP="001D167F">
      <w:pPr>
        <w:ind w:firstLine="454"/>
      </w:pPr>
    </w:p>
    <w:p w:rsidR="001D167F" w:rsidRPr="007F40F7" w:rsidRDefault="001D167F" w:rsidP="001D167F">
      <w:pPr>
        <w:ind w:firstLine="454"/>
      </w:pPr>
      <w:r w:rsidRPr="007F40F7">
        <w:t>Не расслабляемся, плавно переходим в Итоговую практику данного Синтеза.</w:t>
      </w:r>
    </w:p>
    <w:p w:rsidR="00687F90" w:rsidRPr="00D260B9" w:rsidRDefault="00687F90" w:rsidP="00687F90">
      <w:pPr>
        <w:pStyle w:val="12"/>
      </w:pPr>
      <w:bookmarkStart w:id="108" w:name="_Toc516761750"/>
      <w:bookmarkStart w:id="109" w:name="_Toc517863028"/>
      <w:r w:rsidRPr="00D260B9">
        <w:t>Практика 8. Итоговая</w:t>
      </w:r>
      <w:bookmarkEnd w:id="108"/>
      <w:bookmarkEnd w:id="109"/>
      <w:r w:rsidRPr="00D260B9">
        <w:t xml:space="preserve"> </w:t>
      </w:r>
    </w:p>
    <w:p w:rsidR="00687F90" w:rsidRPr="007F40F7" w:rsidRDefault="00687F90" w:rsidP="00687F90">
      <w:pPr>
        <w:ind w:firstLine="454"/>
      </w:pPr>
      <w:r w:rsidRPr="007F40F7">
        <w:t xml:space="preserve">И мы возжигаемся всем </w:t>
      </w:r>
      <w:r w:rsidR="00C77997">
        <w:t>С</w:t>
      </w:r>
      <w:r w:rsidRPr="007F40F7">
        <w:t>интезом каждого из нас. Синтезируемся с Изначально Вышестоящими Аватарами Синтеза Кут Хуми Фаинь, переходим в зал ИВДИВО 16320-ти Изначально Вышестояще Реально явлено. Развёртываясь пред Аватарами Синтеза Владыкой 84-го Синтеза в форме. Синтезируясь с Хум, стяжаем Синтез Синтеза Изначально Вышестоящего Отца, прося преобразить каждого из нас и синтез нас на явление Итоговой практики 84-го Синтеза Изначально Вышестоящего Отца собою. И возжигаясь ею, преображаясь ею, синтезируемся с Изначально Вышестоящим Отцом, переходим в зал Изначально Вышестоящего Отца 16385-ти Изначально Вышестояще Реально явлено. Развёртываясь пред Изначально Вышестоящим Отцом, синтезируемся с Хум, стяжаем Синтез Изначально Вышестоящего Отца, прося преобразить каждого из нас и синтез нас на Итоговую практику 84-го Синтеза Изначально Вышестоящего Отца синтезфизически собою. И возжигаясь этим, преображаясь этим.</w:t>
      </w:r>
    </w:p>
    <w:p w:rsidR="00687F90" w:rsidRPr="007F40F7" w:rsidRDefault="00687F90" w:rsidP="00687F90">
      <w:pPr>
        <w:ind w:firstLine="454"/>
      </w:pPr>
      <w:r w:rsidRPr="007F40F7">
        <w:t>Мы, синтезируясь с Изначально Вышестоящим Отцом, стяжаем 16385 16-лионов огней 16385-й Изначально Вышестоящей Реальности кажд</w:t>
      </w:r>
      <w:r w:rsidR="00C77997">
        <w:t>ым</w:t>
      </w:r>
      <w:r w:rsidRPr="007F40F7">
        <w:t xml:space="preserve"> из нас и синтезом нас. И возжигаясь ими, стяжаем 16385 16-лионов ядер Синтеза Изначально Вышестоящего Отца 16385-й Изначально Вышестоящей Реальности каждым из нас и синтезом нас. И возжигаясь ими, синтезируясь с Хум Изначально Вышестоящего Отца, стяжаем Стандарт 84-го Синтеза Изначально Вышестоящего Отца, прося его записать во все огни и ядра Синтеза каждого из нас и синтеза нас, стяжённые сейчас. И возжигаясь этим, синтезируясь с Изначально Вышестоящим Отцом, стяжаем Цельный Огонь и Цельный Синтез 84-го Синтеза Изначально Вышестоящего Отца, Цельный Огонь и Цельный Синтез 16385-ти Изначально Вышестоящих Реальностей Изначально Вышестоящего Отца синтезфизически собою. И возжигаясь, преображаемся ими.</w:t>
      </w:r>
    </w:p>
    <w:p w:rsidR="00687F90" w:rsidRPr="007F40F7" w:rsidRDefault="00687F90" w:rsidP="00687F90">
      <w:pPr>
        <w:ind w:firstLine="454"/>
      </w:pPr>
      <w:r w:rsidRPr="007F40F7">
        <w:t>Синтезируясь с Хум Изначально Вышестоящего Отца, стяжаем 16385 Синтезов Изначально Вышестоящего Отца, синтезируясь с Изначально Вышестоящим Отцом, стяжаем 4096 частей, 4096 эталонных систем частей, и 4096 эталонных аппаратов эталонных систем частей, и 4096 эталонных частностей эталонных аппаратов эталонных систем частей Человека 16385-й Изначально Вышестоящей Реальности Изначально Вышестоящего Отца синтезфизически собою 16385-ю субъядерностями, 16385-ю реальностями, 16385-й Изначально Вышестоящей Реальности Изначально Вышестоящего Отца синтезфизически собою.</w:t>
      </w:r>
    </w:p>
    <w:p w:rsidR="00687F90" w:rsidRPr="007F40F7" w:rsidRDefault="00687F90" w:rsidP="00687F90">
      <w:pPr>
        <w:ind w:firstLine="454"/>
      </w:pPr>
      <w:r w:rsidRPr="007F40F7">
        <w:t>Возжигаясь 1638</w:t>
      </w:r>
      <w:r w:rsidR="00C77997">
        <w:t>4</w:t>
      </w:r>
      <w:r w:rsidRPr="007F40F7">
        <w:t>-ю Синтезами Изначально Вышестоящего Отца, преображаясь, развёртываемся ими</w:t>
      </w:r>
      <w:r w:rsidR="00C77997">
        <w:t>, с</w:t>
      </w:r>
      <w:r w:rsidRPr="007F40F7">
        <w:t>тяжа</w:t>
      </w:r>
      <w:r w:rsidR="00C77997">
        <w:t>я</w:t>
      </w:r>
      <w:r w:rsidRPr="007F40F7">
        <w:t xml:space="preserve"> Человека 16385-й Изначально Вышестоящей Реальности цельно синтезфизически собою, возжигаясь Синтезом Изначально Вышестоящего Отца, преображаясь, развёртываемся им. И, синтезируясь с Хум Изначально Вышестоящего Отца, стяжаем 64</w:t>
      </w:r>
      <w:r>
        <w:t xml:space="preserve"> </w:t>
      </w:r>
      <w:r w:rsidRPr="007F40F7">
        <w:t>Синтеза</w:t>
      </w:r>
      <w:r w:rsidR="00C77997">
        <w:t>,</w:t>
      </w:r>
      <w:r w:rsidRPr="007F40F7">
        <w:t xml:space="preserve"> 64</w:t>
      </w:r>
      <w:r>
        <w:t xml:space="preserve"> </w:t>
      </w:r>
      <w:r w:rsidRPr="007F40F7">
        <w:t>инструмента и, возжигаясь, развёртываясь, преображаясь, развёртываем ими</w:t>
      </w:r>
      <w:r w:rsidR="00C77997" w:rsidRPr="00C61418">
        <w:t>…</w:t>
      </w:r>
      <w:r w:rsidRPr="007F40F7">
        <w:t xml:space="preserve"> их. Стяжаем Синтез и 64-рицу Служения и, возжиг</w:t>
      </w:r>
      <w:r w:rsidR="00C77997">
        <w:t>аясь, преображаясь, развертываемся ими</w:t>
      </w:r>
      <w:r w:rsidRPr="007F40F7">
        <w:t>. Стяжаем Синтез и 96-рицу Научного Синтеза Человека и, возжигаясь Синтезом, развёртываемся им. Стяжаем Синтез и 4096-рицу генов Человека 16385-й Изначально Вышестоящей Реальности. И возжигаемся Синтезом, развёртываемся 4096-рицей генов в каждом из нас и синтезе нас. И стяжаем 4096 Синтезов 4096-ти эталонных частей Изначально Вышестоящих Реальностей Изначально Вышестоящего Отца ракурсом синтеза 4-х Миров Высокой Цельной Реальности Метагалактики синтезом метагалактического, тонкого, физического, каждым из нас и синтезом нас. И возжигаясь 4096-ю Синтезами Изначально Вышестоящего Отца, преображаясь ими.</w:t>
      </w:r>
    </w:p>
    <w:p w:rsidR="00687F90" w:rsidRPr="007F40F7" w:rsidRDefault="00687F90" w:rsidP="00687F90">
      <w:pPr>
        <w:ind w:firstLine="454"/>
      </w:pPr>
      <w:r w:rsidRPr="007F40F7">
        <w:t>Синтезируясь с Хум Изначально Вышестоящего Отца, стяжаем 385 Синтезов, стяжая 64</w:t>
      </w:r>
      <w:r>
        <w:t xml:space="preserve"> </w:t>
      </w:r>
      <w:r w:rsidRPr="007F40F7">
        <w:t>фиксации Посвящений, 64</w:t>
      </w:r>
      <w:r>
        <w:t xml:space="preserve"> </w:t>
      </w:r>
      <w:r w:rsidRPr="007F40F7">
        <w:t>фиксации Статусов, 64</w:t>
      </w:r>
      <w:r>
        <w:t xml:space="preserve"> </w:t>
      </w:r>
      <w:r w:rsidRPr="007F40F7">
        <w:t>фиксации Творящих Синтезов, 64</w:t>
      </w:r>
      <w:r>
        <w:t xml:space="preserve"> </w:t>
      </w:r>
      <w:r w:rsidRPr="007F40F7">
        <w:t>фиксации Синтезности, 64</w:t>
      </w:r>
      <w:r>
        <w:t xml:space="preserve"> </w:t>
      </w:r>
      <w:r w:rsidRPr="007F40F7">
        <w:t>фиксации Полномочий Совершенств, 64</w:t>
      </w:r>
      <w:r>
        <w:t xml:space="preserve"> </w:t>
      </w:r>
      <w:r w:rsidRPr="007F40F7">
        <w:t>фиксации Иерархизации, углубляя 64</w:t>
      </w:r>
      <w:r>
        <w:t xml:space="preserve"> </w:t>
      </w:r>
      <w:r w:rsidRPr="007F40F7">
        <w:t xml:space="preserve">фиксации Творящих Синтезов, и фиксацию Должностной компетенции ИВДИВО каждым из нас. И возжигаясь 385-ю Синтезами, преображаемся ими. </w:t>
      </w:r>
    </w:p>
    <w:p w:rsidR="005A7F4B" w:rsidRDefault="00687F90" w:rsidP="00687F90">
      <w:pPr>
        <w:ind w:firstLine="454"/>
      </w:pPr>
      <w:r w:rsidRPr="007F40F7">
        <w:t>И синтезируясь с Изначально Вышестоящим Отцом, стяжаем Высокого Цельного Человека Изначально Вышестоящего Отца 16385-ти Изначально Вышестояще Реальностно. Синтезируя всё стяжённое</w:t>
      </w:r>
      <w:r w:rsidR="005A7F4B">
        <w:t xml:space="preserve"> и</w:t>
      </w:r>
      <w:r w:rsidRPr="007F40F7">
        <w:t xml:space="preserve"> возожжённое сейчас практикой цельно Высоким Цельным Человеком собою. И преображаясь им, синтезируясь с Хум Изначально Вышестоящего Отца, стяжаем Синтез Изначально Вышестоящего Отца и преображаемся этим.</w:t>
      </w:r>
    </w:p>
    <w:p w:rsidR="00687F90" w:rsidRPr="007F40F7" w:rsidRDefault="00687F90" w:rsidP="00687F90">
      <w:pPr>
        <w:ind w:firstLine="454"/>
      </w:pPr>
      <w:r w:rsidRPr="007F40F7">
        <w:t>И возжигаясь этим, преображаясь этим</w:t>
      </w:r>
      <w:r w:rsidR="005A7F4B">
        <w:t>, с</w:t>
      </w:r>
      <w:r w:rsidRPr="007F40F7">
        <w:t xml:space="preserve">интезируясь с Изначально Вышестоящим Отцом, стяжаем Книгу 84-го Синтеза Изначально Вышестоящего Отца, стяжая соответствующий Синтез, вспыхивая им. Переходим в зал библиотеки ИВДИВО, становимся пред Аватарами Синтеза Кут Хуми Фаинь, эманируем Синтез Изначально Вышестоящего Отца, стяжаем Книгу 84-го Синтеза Изначально Вышестоящего Отца собою, вспыхиваем ею. Книга пред нами, берём </w:t>
      </w:r>
      <w:r w:rsidR="005A7F4B">
        <w:t>К</w:t>
      </w:r>
      <w:r w:rsidRPr="007F40F7">
        <w:t>нигу в руки, переходим в здание на 16385-й Изначально Вышестоящей Реальности</w:t>
      </w:r>
      <w:r>
        <w:t xml:space="preserve"> </w:t>
      </w:r>
      <w:r w:rsidRPr="007F40F7">
        <w:t>Экополис</w:t>
      </w:r>
      <w:r w:rsidR="005A7F4B">
        <w:t>а</w:t>
      </w:r>
      <w:r w:rsidRPr="007F40F7">
        <w:t xml:space="preserve"> Изначально Вышестоящего Отца. Выходим в кабинет каждого из нас, подходим к письменному столу, кладём </w:t>
      </w:r>
      <w:r w:rsidR="005A7F4B">
        <w:t>К</w:t>
      </w:r>
      <w:r w:rsidRPr="007F40F7">
        <w:t xml:space="preserve">нигу на стол. Возвращаемся в библиотеку ИВДИВО, благодарим Аватаров Синтеза Кут Хуми Фаинь и стяжаем подготовку, переподготовку 84-м Профессионально-политическим Синтезом Изначально Вышестоящего Отца собою, вспыхивая им. </w:t>
      </w:r>
    </w:p>
    <w:p w:rsidR="00687F90" w:rsidRPr="007F40F7" w:rsidRDefault="00687F90" w:rsidP="00687F90">
      <w:pPr>
        <w:ind w:firstLine="454"/>
      </w:pPr>
      <w:r w:rsidRPr="007F40F7">
        <w:t>И далее, синтезируясь с Изначально Вышестоящим Отцом, переходим в зал Изначально Вышестоящего Отца, развёртываясь пред Изначально Вышестоящим Отцом Высоким Цельным Человеком Изначально Вышестоящего Отца в форме. И синтезируясь с Изначально Вышестоящим Отцом, стяжаем Ядро 84-го Синтеза ракурсом Метагалактики</w:t>
      </w:r>
      <w:r w:rsidR="00352B9D">
        <w:t xml:space="preserve"> ФА. </w:t>
      </w:r>
      <w:r w:rsidRPr="007F40F7">
        <w:t>Ядро 84-го Синтеза ракурсом Высокой Цельной Реальности Метагалактики, Ядро 84-го Синтеза Синтеза</w:t>
      </w:r>
      <w:r w:rsidR="005A7F4B">
        <w:t xml:space="preserve"> </w:t>
      </w:r>
      <w:r w:rsidRPr="007F40F7">
        <w:t>84-х Синтезов, Ядро 84-го Синтеза ИВДИВО Санкт Петербург, Ядро 84-го Синтеза ИВДИВО Ладоги. И вспыхивая 5-ю ядрами Синтеза каждым из нас и синтезом нас, стяжаем прямое Явление Изначально Вышестоящего Отца и 84-го Синтеза Изначально Вышестоящего Отца 16385-ти Изначально Вышестояще Реально синтезфизически собою. И возжигаясь, преображаемся этим, развёртываясь пред Изначально Вышестоящим Отцом.</w:t>
      </w:r>
    </w:p>
    <w:p w:rsidR="005A7F4B" w:rsidRDefault="00687F90" w:rsidP="00687F90">
      <w:pPr>
        <w:ind w:firstLine="454"/>
      </w:pPr>
      <w:r w:rsidRPr="007F40F7">
        <w:t>И мы благодарим Изначально Вышестоящего Отца за новый Синтез, новые реализации, новые восхождения и новые перспективные возможности</w:t>
      </w:r>
      <w:r w:rsidR="005A7F4B">
        <w:t>,</w:t>
      </w:r>
      <w:r w:rsidRPr="007F40F7">
        <w:t xml:space="preserve"> подаренные каждому из нас.</w:t>
      </w:r>
    </w:p>
    <w:p w:rsidR="005A7F4B" w:rsidRDefault="00687F90" w:rsidP="00687F90">
      <w:pPr>
        <w:ind w:firstLine="454"/>
      </w:pPr>
      <w:r w:rsidRPr="007F40F7">
        <w:t xml:space="preserve">Переходим в </w:t>
      </w:r>
      <w:r w:rsidR="005A7F4B">
        <w:t>з</w:t>
      </w:r>
      <w:r w:rsidRPr="007F40F7">
        <w:t>ал ИВДИВО, благодарим Аватар</w:t>
      </w:r>
      <w:r w:rsidR="005A7F4B">
        <w:t>ам</w:t>
      </w:r>
      <w:r w:rsidRPr="007F40F7">
        <w:t xml:space="preserve"> Синтеза за данный Синтез, новые возможности, новые реализации и новые перспективы, подаренные каждому из нас, поддержку каждого из нас и допущение на данный Синтез.</w:t>
      </w:r>
    </w:p>
    <w:p w:rsidR="00687F90" w:rsidRPr="007F40F7" w:rsidRDefault="00687F90" w:rsidP="00687F90">
      <w:pPr>
        <w:ind w:firstLine="454"/>
      </w:pPr>
      <w:r w:rsidRPr="007F40F7">
        <w:t>Возвращаемся в физическое выражение каждым из нас, развёртывая Синтез физически собою Высоким Цельным Человеком Изначально Вышестоящего Отца с 5-ю Ядрами Синтеза Явлением Изначально Вышестоящего Отца и 84-го Синтеза Изначально Вышестоящего Отца 16385-ти Изначально Вышестояще физически. И эманируем всё стяжённое</w:t>
      </w:r>
      <w:r w:rsidR="005A7F4B">
        <w:t xml:space="preserve"> и</w:t>
      </w:r>
      <w:r w:rsidRPr="007F40F7">
        <w:t xml:space="preserve"> возожжённое в ИВДИВО, фиксируя Ядро 84-го Синтеза ракурсом Метагалактики</w:t>
      </w:r>
      <w:r w:rsidR="00352B9D">
        <w:t xml:space="preserve"> ФА </w:t>
      </w:r>
      <w:r w:rsidRPr="007F40F7">
        <w:t xml:space="preserve">и Ядро 84-го Синтеза ракурсом Высокой Цельной Реальности Метагалактики синтезфизически собою. Эманируем всё стяжённое </w:t>
      </w:r>
      <w:r w:rsidR="005A7F4B">
        <w:t xml:space="preserve">и </w:t>
      </w:r>
      <w:r w:rsidRPr="007F40F7">
        <w:t>возожжённое в ИВДИВО Санкт Петербург, фиксируя Ядро 84-го Синтеза в нём, в ИВДИВО Ладоги, фиксируя Ядро 84-го Синтеза в нём. Эманируем всё стяжённое</w:t>
      </w:r>
      <w:r w:rsidR="005A7F4B">
        <w:t xml:space="preserve"> и</w:t>
      </w:r>
      <w:r w:rsidRPr="007F40F7">
        <w:t xml:space="preserve"> возожжённое в ИВДИВО Служения каждого из нас в целом и ИВДИВО каждого из нас, фиксируя Ядро Синтеза 84-х Синтезов в частности. И выходим из практики. Аминь.</w:t>
      </w:r>
    </w:p>
    <w:p w:rsidR="001D167F" w:rsidRPr="007F40F7" w:rsidRDefault="001D167F" w:rsidP="001D167F">
      <w:pPr>
        <w:ind w:firstLine="454"/>
      </w:pPr>
    </w:p>
    <w:p w:rsidR="001D167F" w:rsidRDefault="001D167F" w:rsidP="001D167F">
      <w:pPr>
        <w:ind w:firstLine="454"/>
      </w:pPr>
      <w:r w:rsidRPr="007F40F7">
        <w:t>Маленькое дополнение Отец указал, я забыл в Синтезе сказать. Мы всё-таки стяжаем Части всех подразделений по реальностям, а по вышестоящим реальностям формируются наши с вами Части на это стяжание, то есть, когда мы отдаём стяжание Частей людям коллективно Домом за год. В вышестоящих реальностях формируются Части команды, вот эти восемь частей Питера или первая часть Ладоги, формируются на вышестоящих реальностях. И мы начинаем проживать тогда команд</w:t>
      </w:r>
      <w:r w:rsidR="005A7F4B">
        <w:t>ой</w:t>
      </w:r>
      <w:r w:rsidRPr="007F40F7">
        <w:t xml:space="preserve"> вышестоящ</w:t>
      </w:r>
      <w:r w:rsidR="005A7F4B">
        <w:t>ие</w:t>
      </w:r>
      <w:r w:rsidRPr="007F40F7">
        <w:t xml:space="preserve"> реальности, а людям, и людей обучаем проживать реальности тех Изначально Вышестоящих Реальностей, где мы служим. И таким образом идёт общий прессинг на Метагалактику</w:t>
      </w:r>
      <w:r w:rsidR="005A7F4B">
        <w:t xml:space="preserve"> и</w:t>
      </w:r>
      <w:r w:rsidRPr="007F40F7">
        <w:t xml:space="preserve"> на Синтез</w:t>
      </w:r>
      <w:r w:rsidR="005A7F4B">
        <w:t>,</w:t>
      </w:r>
      <w:r w:rsidRPr="007F40F7">
        <w:t xml:space="preserve"> и мы развиваем людей</w:t>
      </w:r>
      <w:r w:rsidR="005A7F4B">
        <w:t>. Н</w:t>
      </w:r>
      <w:r w:rsidRPr="007F40F7">
        <w:t>о при этом, по Изначально Вышестоящим Реальностям мы стяжаем Части</w:t>
      </w:r>
      <w:r w:rsidR="005A7F4B">
        <w:t xml:space="preserve"> –</w:t>
      </w:r>
      <w:r w:rsidRPr="007F40F7">
        <w:t xml:space="preserve"> 4096</w:t>
      </w:r>
      <w:r w:rsidR="005A7F4B">
        <w:t xml:space="preserve"> –</w:t>
      </w:r>
      <w:r w:rsidRPr="007F40F7">
        <w:t xml:space="preserve"> первые, от 1-й до 4096-й. А в Метагалактике</w:t>
      </w:r>
      <w:r w:rsidR="00352B9D">
        <w:t xml:space="preserve"> ФА </w:t>
      </w:r>
      <w:r w:rsidRPr="007F40F7">
        <w:t>мы стяжаем Части от 12289-го по 16384-е в Синтезном мире. И таким образом</w:t>
      </w:r>
      <w:r w:rsidR="005A7F4B">
        <w:t>,</w:t>
      </w:r>
      <w:r w:rsidRPr="007F40F7">
        <w:t xml:space="preserve"> Метагалактика</w:t>
      </w:r>
      <w:r w:rsidR="00352B9D">
        <w:t xml:space="preserve"> ФА </w:t>
      </w:r>
      <w:r w:rsidRPr="007F40F7">
        <w:t>и Физический мир уравновешиваются, потому что вершина Метагалактики и вершина Физического мира между собою, и мы гармонично живём и реальностями Метагалактики</w:t>
      </w:r>
      <w:r w:rsidR="00352B9D">
        <w:t xml:space="preserve"> ФА. </w:t>
      </w:r>
      <w:r w:rsidRPr="007F40F7">
        <w:t>и Изначально Вышестоящими Реальностям</w:t>
      </w:r>
      <w:r w:rsidR="005A7F4B">
        <w:t>и –</w:t>
      </w:r>
      <w:r w:rsidRPr="007F40F7">
        <w:t xml:space="preserve"> 4096 </w:t>
      </w:r>
      <w:r w:rsidR="005A7F4B">
        <w:t xml:space="preserve">– </w:t>
      </w:r>
      <w:r w:rsidRPr="007F40F7">
        <w:t>Высокой Цельной Реальности Метагалактики</w:t>
      </w:r>
      <w:r w:rsidR="005A7F4B">
        <w:t>,</w:t>
      </w:r>
      <w:r w:rsidRPr="007F40F7">
        <w:t xml:space="preserve"> в синтезе. </w:t>
      </w:r>
      <w:r w:rsidRPr="007F40F7">
        <w:rPr>
          <w:b/>
        </w:rPr>
        <w:t>Уточнение от Изначально Вышестоящего Отца</w:t>
      </w:r>
      <w:r w:rsidRPr="007F40F7">
        <w:t xml:space="preserve">. </w:t>
      </w:r>
    </w:p>
    <w:p w:rsidR="001D167F" w:rsidRDefault="001D167F" w:rsidP="001D167F">
      <w:pPr>
        <w:ind w:firstLine="454"/>
      </w:pPr>
    </w:p>
    <w:p w:rsidR="001D167F" w:rsidRPr="007F40F7" w:rsidRDefault="001D167F" w:rsidP="001D167F">
      <w:pPr>
        <w:ind w:firstLine="454"/>
      </w:pPr>
      <w:r w:rsidRPr="007F40F7">
        <w:t>На этом 84-й Синтез Изначально Вышестоящего Отца завершён. Всем большое спасибо за внимание. До свидани</w:t>
      </w:r>
      <w:r>
        <w:t>я</w:t>
      </w:r>
      <w:r w:rsidRPr="007F40F7">
        <w:t>.</w:t>
      </w:r>
    </w:p>
    <w:p w:rsidR="003B3395" w:rsidRDefault="003B3395" w:rsidP="003B3395">
      <w:pPr>
        <w:ind w:firstLine="454"/>
      </w:pPr>
      <w:r>
        <w:br w:type="page"/>
      </w:r>
    </w:p>
    <w:p w:rsidR="00821609" w:rsidRPr="00EF4488" w:rsidRDefault="00821609" w:rsidP="00821609">
      <w:pPr>
        <w:jc w:val="center"/>
        <w:rPr>
          <w:b/>
          <w:sz w:val="20"/>
          <w:szCs w:val="20"/>
        </w:rPr>
      </w:pPr>
      <w:r w:rsidRPr="00EF4488">
        <w:rPr>
          <w:b/>
          <w:sz w:val="20"/>
          <w:szCs w:val="20"/>
        </w:rPr>
        <w:t>Кут</w:t>
      </w:r>
      <w:r w:rsidR="00106FAA">
        <w:rPr>
          <w:b/>
          <w:sz w:val="20"/>
          <w:szCs w:val="20"/>
        </w:rPr>
        <w:t xml:space="preserve"> </w:t>
      </w:r>
      <w:r w:rsidRPr="00EF4488">
        <w:rPr>
          <w:b/>
          <w:sz w:val="20"/>
          <w:szCs w:val="20"/>
        </w:rPr>
        <w:t>Хуми,</w:t>
      </w:r>
      <w:r w:rsidR="00106FAA">
        <w:rPr>
          <w:b/>
          <w:sz w:val="20"/>
          <w:szCs w:val="20"/>
        </w:rPr>
        <w:t xml:space="preserve"> </w:t>
      </w:r>
      <w:r w:rsidRPr="00EF4488">
        <w:rPr>
          <w:b/>
          <w:sz w:val="20"/>
          <w:szCs w:val="20"/>
        </w:rPr>
        <w:t>Виталий</w:t>
      </w:r>
      <w:r w:rsidR="00106FAA">
        <w:rPr>
          <w:b/>
          <w:sz w:val="20"/>
          <w:szCs w:val="20"/>
        </w:rPr>
        <w:t xml:space="preserve"> </w:t>
      </w:r>
      <w:r w:rsidRPr="00EF4488">
        <w:rPr>
          <w:b/>
          <w:sz w:val="20"/>
          <w:szCs w:val="20"/>
        </w:rPr>
        <w:t>Сердюк</w:t>
      </w:r>
    </w:p>
    <w:p w:rsidR="00821609" w:rsidRPr="00EF4488" w:rsidRDefault="00821609" w:rsidP="00821609">
      <w:pPr>
        <w:pStyle w:val="ad"/>
        <w:jc w:val="center"/>
        <w:rPr>
          <w:rFonts w:ascii="Times New Roman" w:hAnsi="Times New Roman" w:cs="Times New Roman"/>
          <w:b/>
          <w:sz w:val="20"/>
          <w:szCs w:val="20"/>
        </w:rPr>
      </w:pPr>
      <w:r w:rsidRPr="00EF4488">
        <w:rPr>
          <w:rFonts w:ascii="Times New Roman" w:hAnsi="Times New Roman" w:cs="Times New Roman"/>
          <w:b/>
          <w:sz w:val="20"/>
          <w:szCs w:val="20"/>
        </w:rPr>
        <w:t>8</w:t>
      </w:r>
      <w:r w:rsidR="00D260B9">
        <w:rPr>
          <w:rFonts w:ascii="Times New Roman" w:hAnsi="Times New Roman" w:cs="Times New Roman"/>
          <w:b/>
          <w:sz w:val="20"/>
          <w:szCs w:val="20"/>
        </w:rPr>
        <w:t>4</w:t>
      </w:r>
      <w:r w:rsidR="00106FAA">
        <w:rPr>
          <w:rFonts w:ascii="Times New Roman" w:hAnsi="Times New Roman" w:cs="Times New Roman"/>
          <w:b/>
          <w:sz w:val="20"/>
          <w:szCs w:val="20"/>
        </w:rPr>
        <w:t xml:space="preserve"> </w:t>
      </w:r>
      <w:r w:rsidRPr="00EF4488">
        <w:rPr>
          <w:rFonts w:ascii="Times New Roman" w:hAnsi="Times New Roman" w:cs="Times New Roman"/>
          <w:b/>
          <w:sz w:val="20"/>
          <w:szCs w:val="20"/>
        </w:rPr>
        <w:t>(</w:t>
      </w:r>
      <w:r w:rsidR="00D260B9">
        <w:rPr>
          <w:rFonts w:ascii="Times New Roman" w:hAnsi="Times New Roman" w:cs="Times New Roman"/>
          <w:b/>
          <w:sz w:val="20"/>
          <w:szCs w:val="20"/>
        </w:rPr>
        <w:t>9</w:t>
      </w:r>
      <w:r w:rsidRPr="00EF4488">
        <w:rPr>
          <w:rFonts w:ascii="Times New Roman" w:hAnsi="Times New Roman" w:cs="Times New Roman"/>
          <w:b/>
          <w:sz w:val="20"/>
          <w:szCs w:val="20"/>
        </w:rPr>
        <w:t>)</w:t>
      </w:r>
      <w:r w:rsidR="00106FAA">
        <w:rPr>
          <w:rFonts w:ascii="Times New Roman" w:hAnsi="Times New Roman" w:cs="Times New Roman"/>
          <w:b/>
          <w:sz w:val="20"/>
          <w:szCs w:val="20"/>
        </w:rPr>
        <w:t xml:space="preserve"> </w:t>
      </w:r>
      <w:r w:rsidRPr="00EF4488">
        <w:rPr>
          <w:rFonts w:ascii="Times New Roman" w:hAnsi="Times New Roman" w:cs="Times New Roman"/>
          <w:b/>
          <w:sz w:val="20"/>
          <w:szCs w:val="20"/>
        </w:rPr>
        <w:t>Профессиональный</w:t>
      </w:r>
      <w:r w:rsidR="00106FAA">
        <w:rPr>
          <w:rFonts w:ascii="Times New Roman" w:hAnsi="Times New Roman" w:cs="Times New Roman"/>
          <w:b/>
          <w:sz w:val="20"/>
          <w:szCs w:val="20"/>
        </w:rPr>
        <w:t xml:space="preserve"> </w:t>
      </w:r>
      <w:r w:rsidRPr="00EF4488">
        <w:rPr>
          <w:rFonts w:ascii="Times New Roman" w:hAnsi="Times New Roman" w:cs="Times New Roman"/>
          <w:b/>
          <w:sz w:val="20"/>
          <w:szCs w:val="20"/>
        </w:rPr>
        <w:t>Политический</w:t>
      </w:r>
      <w:r w:rsidR="00106FAA">
        <w:rPr>
          <w:rFonts w:ascii="Times New Roman" w:hAnsi="Times New Roman" w:cs="Times New Roman"/>
          <w:b/>
          <w:sz w:val="20"/>
          <w:szCs w:val="20"/>
        </w:rPr>
        <w:t xml:space="preserve"> </w:t>
      </w:r>
      <w:r w:rsidRPr="00EF4488">
        <w:rPr>
          <w:rFonts w:ascii="Times New Roman" w:hAnsi="Times New Roman" w:cs="Times New Roman"/>
          <w:b/>
          <w:sz w:val="20"/>
          <w:szCs w:val="20"/>
        </w:rPr>
        <w:t>Синтез</w:t>
      </w:r>
      <w:r w:rsidR="00106FAA">
        <w:rPr>
          <w:rFonts w:ascii="Times New Roman" w:hAnsi="Times New Roman" w:cs="Times New Roman"/>
          <w:b/>
          <w:sz w:val="20"/>
          <w:szCs w:val="20"/>
        </w:rPr>
        <w:t xml:space="preserve"> </w:t>
      </w:r>
      <w:r w:rsidRPr="00EF4488">
        <w:rPr>
          <w:rFonts w:ascii="Times New Roman" w:hAnsi="Times New Roman" w:cs="Times New Roman"/>
          <w:b/>
          <w:sz w:val="20"/>
          <w:szCs w:val="20"/>
        </w:rPr>
        <w:t>ИВО</w:t>
      </w:r>
    </w:p>
    <w:p w:rsidR="00D260B9" w:rsidRDefault="00D260B9" w:rsidP="00D260B9">
      <w:pPr>
        <w:pStyle w:val="ad"/>
        <w:jc w:val="center"/>
        <w:rPr>
          <w:rFonts w:ascii="Times New Roman" w:hAnsi="Times New Roman" w:cs="Times New Roman"/>
          <w:b/>
          <w:sz w:val="20"/>
          <w:szCs w:val="20"/>
        </w:rPr>
      </w:pPr>
      <w:r w:rsidRPr="00E2135C">
        <w:rPr>
          <w:rFonts w:ascii="Times New Roman" w:hAnsi="Times New Roman" w:cs="Times New Roman"/>
          <w:b/>
          <w:sz w:val="20"/>
          <w:szCs w:val="20"/>
        </w:rPr>
        <w:t>«</w:t>
      </w:r>
      <w:r w:rsidRPr="00E2135C">
        <w:rPr>
          <w:rFonts w:ascii="Times New Roman" w:hAnsi="Times New Roman" w:cs="Times New Roman"/>
          <w:color w:val="0A0A0A"/>
          <w:sz w:val="20"/>
          <w:szCs w:val="20"/>
          <w:shd w:val="clear" w:color="auto" w:fill="FFFFFF"/>
        </w:rPr>
        <w:t>Явление</w:t>
      </w:r>
      <w:r>
        <w:rPr>
          <w:rFonts w:ascii="Times New Roman" w:hAnsi="Times New Roman" w:cs="Times New Roman"/>
          <w:color w:val="0A0A0A"/>
          <w:sz w:val="20"/>
          <w:szCs w:val="20"/>
          <w:shd w:val="clear" w:color="auto" w:fill="FFFFFF"/>
        </w:rPr>
        <w:t xml:space="preserve"> </w:t>
      </w:r>
      <w:r w:rsidRPr="00E2135C">
        <w:rPr>
          <w:rFonts w:ascii="Times New Roman" w:hAnsi="Times New Roman" w:cs="Times New Roman"/>
          <w:color w:val="0A0A0A"/>
          <w:sz w:val="20"/>
          <w:szCs w:val="20"/>
          <w:shd w:val="clear" w:color="auto" w:fill="FFFFFF"/>
        </w:rPr>
        <w:t>Изначально</w:t>
      </w:r>
      <w:r>
        <w:rPr>
          <w:rFonts w:ascii="Times New Roman" w:hAnsi="Times New Roman" w:cs="Times New Roman"/>
          <w:color w:val="0A0A0A"/>
          <w:sz w:val="20"/>
          <w:szCs w:val="20"/>
          <w:shd w:val="clear" w:color="auto" w:fill="FFFFFF"/>
        </w:rPr>
        <w:t xml:space="preserve"> </w:t>
      </w:r>
      <w:r w:rsidRPr="00E2135C">
        <w:rPr>
          <w:rFonts w:ascii="Times New Roman" w:hAnsi="Times New Roman" w:cs="Times New Roman"/>
          <w:color w:val="0A0A0A"/>
          <w:sz w:val="20"/>
          <w:szCs w:val="20"/>
          <w:shd w:val="clear" w:color="auto" w:fill="FFFFFF"/>
        </w:rPr>
        <w:t>Вышестоящ</w:t>
      </w:r>
      <w:r>
        <w:rPr>
          <w:rFonts w:ascii="Times New Roman" w:hAnsi="Times New Roman" w:cs="Times New Roman"/>
          <w:color w:val="0A0A0A"/>
          <w:sz w:val="20"/>
          <w:szCs w:val="20"/>
          <w:shd w:val="clear" w:color="auto" w:fill="FFFFFF"/>
        </w:rPr>
        <w:t xml:space="preserve">их Аватаров Синтеза </w:t>
      </w:r>
      <w:r w:rsidRPr="00E2135C">
        <w:rPr>
          <w:rFonts w:ascii="Times New Roman" w:hAnsi="Times New Roman" w:cs="Times New Roman"/>
          <w:color w:val="0A0A0A"/>
          <w:sz w:val="20"/>
          <w:szCs w:val="20"/>
          <w:shd w:val="clear" w:color="auto" w:fill="FFFFFF"/>
        </w:rPr>
        <w:t>собою.</w:t>
      </w:r>
      <w:r>
        <w:rPr>
          <w:rFonts w:ascii="Times New Roman" w:hAnsi="Times New Roman" w:cs="Times New Roman"/>
          <w:color w:val="0A0A0A"/>
          <w:sz w:val="20"/>
          <w:szCs w:val="20"/>
          <w:shd w:val="clear" w:color="auto" w:fill="FFFFFF"/>
        </w:rPr>
        <w:t xml:space="preserve"> Жизнь </w:t>
      </w:r>
      <w:r w:rsidRPr="00E2135C">
        <w:rPr>
          <w:rFonts w:ascii="Times New Roman" w:hAnsi="Times New Roman" w:cs="Times New Roman"/>
          <w:color w:val="0A0A0A"/>
          <w:sz w:val="20"/>
          <w:szCs w:val="20"/>
          <w:shd w:val="clear" w:color="auto" w:fill="FFFFFF"/>
        </w:rPr>
        <w:t>Метагалактической</w:t>
      </w:r>
      <w:r>
        <w:rPr>
          <w:rFonts w:ascii="Times New Roman" w:hAnsi="Times New Roman" w:cs="Times New Roman"/>
          <w:color w:val="0A0A0A"/>
          <w:sz w:val="20"/>
          <w:szCs w:val="20"/>
          <w:shd w:val="clear" w:color="auto" w:fill="FFFFFF"/>
        </w:rPr>
        <w:t xml:space="preserve"> Цивилиз</w:t>
      </w:r>
      <w:r w:rsidRPr="00E2135C">
        <w:rPr>
          <w:rFonts w:ascii="Times New Roman" w:hAnsi="Times New Roman" w:cs="Times New Roman"/>
          <w:color w:val="0A0A0A"/>
          <w:sz w:val="20"/>
          <w:szCs w:val="20"/>
          <w:shd w:val="clear" w:color="auto" w:fill="FFFFFF"/>
        </w:rPr>
        <w:t>ации</w:t>
      </w:r>
      <w:r>
        <w:rPr>
          <w:rFonts w:ascii="Times New Roman" w:hAnsi="Times New Roman" w:cs="Times New Roman"/>
          <w:color w:val="0A0A0A"/>
          <w:sz w:val="20"/>
          <w:szCs w:val="20"/>
          <w:shd w:val="clear" w:color="auto" w:fill="FFFFFF"/>
        </w:rPr>
        <w:t xml:space="preserve"> </w:t>
      </w:r>
      <w:r w:rsidRPr="00E2135C">
        <w:rPr>
          <w:rFonts w:ascii="Times New Roman" w:hAnsi="Times New Roman" w:cs="Times New Roman"/>
          <w:color w:val="0A0A0A"/>
          <w:sz w:val="20"/>
          <w:szCs w:val="20"/>
          <w:shd w:val="clear" w:color="auto" w:fill="FFFFFF"/>
        </w:rPr>
        <w:t>Землян</w:t>
      </w:r>
      <w:r>
        <w:rPr>
          <w:rFonts w:ascii="Times New Roman" w:hAnsi="Times New Roman" w:cs="Times New Roman"/>
          <w:color w:val="0A0A0A"/>
          <w:sz w:val="20"/>
          <w:szCs w:val="20"/>
          <w:shd w:val="clear" w:color="auto" w:fill="FFFFFF"/>
        </w:rPr>
        <w:t xml:space="preserve"> ИВО</w:t>
      </w:r>
      <w:r w:rsidRPr="00E2135C">
        <w:rPr>
          <w:rFonts w:ascii="Times New Roman" w:hAnsi="Times New Roman" w:cs="Times New Roman"/>
          <w:b/>
          <w:sz w:val="20"/>
          <w:szCs w:val="20"/>
        </w:rPr>
        <w:t>»</w:t>
      </w:r>
    </w:p>
    <w:p w:rsidR="00D260B9" w:rsidRDefault="00D260B9" w:rsidP="00D260B9">
      <w:pPr>
        <w:jc w:val="center"/>
        <w:rPr>
          <w:sz w:val="20"/>
          <w:szCs w:val="20"/>
        </w:rPr>
      </w:pPr>
      <w:r w:rsidRPr="00E2135C">
        <w:rPr>
          <w:sz w:val="20"/>
          <w:szCs w:val="20"/>
        </w:rPr>
        <w:t>Серия:</w:t>
      </w:r>
      <w:r>
        <w:rPr>
          <w:sz w:val="20"/>
          <w:szCs w:val="20"/>
        </w:rPr>
        <w:t xml:space="preserve"> </w:t>
      </w:r>
      <w:r w:rsidRPr="00E2135C">
        <w:rPr>
          <w:sz w:val="20"/>
          <w:szCs w:val="20"/>
        </w:rPr>
        <w:t>«Профессионально-политический</w:t>
      </w:r>
      <w:r>
        <w:rPr>
          <w:sz w:val="20"/>
          <w:szCs w:val="20"/>
        </w:rPr>
        <w:t xml:space="preserve"> </w:t>
      </w:r>
      <w:r w:rsidRPr="00E2135C">
        <w:rPr>
          <w:sz w:val="20"/>
          <w:szCs w:val="20"/>
        </w:rPr>
        <w:t>Синтез</w:t>
      </w:r>
      <w:r>
        <w:rPr>
          <w:sz w:val="20"/>
          <w:szCs w:val="20"/>
        </w:rPr>
        <w:t xml:space="preserve"> </w:t>
      </w:r>
      <w:r w:rsidRPr="00E2135C">
        <w:rPr>
          <w:sz w:val="20"/>
          <w:szCs w:val="20"/>
        </w:rPr>
        <w:t>Иерархизации</w:t>
      </w:r>
      <w:r>
        <w:rPr>
          <w:sz w:val="20"/>
          <w:szCs w:val="20"/>
        </w:rPr>
        <w:t xml:space="preserve"> </w:t>
      </w:r>
      <w:r w:rsidRPr="00E2135C">
        <w:rPr>
          <w:sz w:val="20"/>
          <w:szCs w:val="20"/>
        </w:rPr>
        <w:t>Аватаров</w:t>
      </w:r>
      <w:r>
        <w:rPr>
          <w:sz w:val="20"/>
          <w:szCs w:val="20"/>
        </w:rPr>
        <w:t xml:space="preserve"> </w:t>
      </w:r>
      <w:r w:rsidRPr="00E2135C">
        <w:rPr>
          <w:sz w:val="20"/>
          <w:szCs w:val="20"/>
        </w:rPr>
        <w:t>Служения</w:t>
      </w:r>
      <w:r>
        <w:rPr>
          <w:sz w:val="20"/>
          <w:szCs w:val="20"/>
        </w:rPr>
        <w:t xml:space="preserve"> </w:t>
      </w:r>
      <w:r w:rsidRPr="00E2135C">
        <w:rPr>
          <w:sz w:val="20"/>
          <w:szCs w:val="20"/>
        </w:rPr>
        <w:t>Изначально</w:t>
      </w:r>
      <w:r>
        <w:rPr>
          <w:sz w:val="20"/>
          <w:szCs w:val="20"/>
        </w:rPr>
        <w:t xml:space="preserve"> </w:t>
      </w:r>
      <w:r w:rsidRPr="00E2135C">
        <w:rPr>
          <w:sz w:val="20"/>
          <w:szCs w:val="20"/>
        </w:rPr>
        <w:t>Вышестоящего</w:t>
      </w:r>
      <w:r>
        <w:rPr>
          <w:sz w:val="20"/>
          <w:szCs w:val="20"/>
        </w:rPr>
        <w:t xml:space="preserve"> </w:t>
      </w:r>
      <w:r w:rsidRPr="00E2135C">
        <w:rPr>
          <w:sz w:val="20"/>
          <w:szCs w:val="20"/>
        </w:rPr>
        <w:t>Отца».</w:t>
      </w:r>
    </w:p>
    <w:p w:rsidR="00106FAA" w:rsidRDefault="00106FAA" w:rsidP="00821609">
      <w:pPr>
        <w:jc w:val="center"/>
        <w:rPr>
          <w:sz w:val="20"/>
          <w:szCs w:val="20"/>
        </w:rPr>
      </w:pPr>
    </w:p>
    <w:p w:rsidR="00821609" w:rsidRPr="00EF4488" w:rsidRDefault="00821609" w:rsidP="00821609">
      <w:pPr>
        <w:jc w:val="center"/>
        <w:rPr>
          <w:b/>
          <w:sz w:val="20"/>
          <w:szCs w:val="20"/>
        </w:rPr>
      </w:pPr>
      <w:r w:rsidRPr="00E2135C">
        <w:rPr>
          <w:b/>
          <w:sz w:val="20"/>
          <w:szCs w:val="20"/>
        </w:rPr>
        <w:t>Книга</w:t>
      </w:r>
      <w:r w:rsidR="00106FAA">
        <w:rPr>
          <w:b/>
          <w:sz w:val="20"/>
          <w:szCs w:val="20"/>
        </w:rPr>
        <w:t xml:space="preserve"> </w:t>
      </w:r>
      <w:r w:rsidR="00D260B9">
        <w:rPr>
          <w:b/>
          <w:sz w:val="20"/>
          <w:szCs w:val="20"/>
        </w:rPr>
        <w:t>девята</w:t>
      </w:r>
      <w:r w:rsidRPr="00E2135C">
        <w:rPr>
          <w:b/>
          <w:sz w:val="20"/>
          <w:szCs w:val="20"/>
        </w:rPr>
        <w:t>я</w:t>
      </w:r>
      <w:r w:rsidRPr="00EF4488">
        <w:rPr>
          <w:b/>
          <w:sz w:val="20"/>
          <w:szCs w:val="20"/>
        </w:rPr>
        <w:t>.</w:t>
      </w:r>
    </w:p>
    <w:p w:rsidR="00821609" w:rsidRPr="00EF4488" w:rsidRDefault="00821609" w:rsidP="00821609">
      <w:pPr>
        <w:spacing w:before="120"/>
        <w:jc w:val="center"/>
        <w:rPr>
          <w:sz w:val="20"/>
          <w:szCs w:val="20"/>
        </w:rPr>
      </w:pPr>
      <w:r w:rsidRPr="00EF4488">
        <w:rPr>
          <w:sz w:val="20"/>
          <w:szCs w:val="20"/>
        </w:rPr>
        <w:t>Ведущий</w:t>
      </w:r>
      <w:r w:rsidR="00106FAA">
        <w:rPr>
          <w:sz w:val="20"/>
          <w:szCs w:val="20"/>
        </w:rPr>
        <w:t xml:space="preserve"> </w:t>
      </w:r>
      <w:r w:rsidRPr="00EF4488">
        <w:rPr>
          <w:sz w:val="20"/>
          <w:szCs w:val="20"/>
        </w:rPr>
        <w:t>семинара</w:t>
      </w:r>
      <w:r w:rsidR="00106FAA">
        <w:rPr>
          <w:sz w:val="20"/>
          <w:szCs w:val="20"/>
        </w:rPr>
        <w:t xml:space="preserve"> </w:t>
      </w:r>
      <w:r w:rsidRPr="00EF4488">
        <w:rPr>
          <w:sz w:val="20"/>
          <w:szCs w:val="20"/>
        </w:rPr>
        <w:t>–</w:t>
      </w:r>
      <w:r w:rsidR="00106FAA">
        <w:rPr>
          <w:sz w:val="20"/>
          <w:szCs w:val="20"/>
        </w:rPr>
        <w:t xml:space="preserve"> </w:t>
      </w:r>
      <w:r w:rsidRPr="00EF4488">
        <w:rPr>
          <w:sz w:val="20"/>
          <w:szCs w:val="20"/>
        </w:rPr>
        <w:t>В.А.</w:t>
      </w:r>
      <w:r w:rsidR="00106FAA">
        <w:rPr>
          <w:sz w:val="20"/>
          <w:szCs w:val="20"/>
        </w:rPr>
        <w:t xml:space="preserve"> </w:t>
      </w:r>
      <w:r w:rsidRPr="00EF4488">
        <w:rPr>
          <w:sz w:val="20"/>
          <w:szCs w:val="20"/>
        </w:rPr>
        <w:t>Сердюк</w:t>
      </w:r>
    </w:p>
    <w:p w:rsidR="00821609" w:rsidRPr="00EF4488" w:rsidRDefault="00821609" w:rsidP="00821609">
      <w:pPr>
        <w:jc w:val="center"/>
        <w:rPr>
          <w:sz w:val="20"/>
          <w:szCs w:val="20"/>
        </w:rPr>
      </w:pPr>
      <w:r w:rsidRPr="00EF4488">
        <w:rPr>
          <w:sz w:val="20"/>
          <w:szCs w:val="20"/>
        </w:rPr>
        <w:t>2</w:t>
      </w:r>
      <w:r w:rsidR="00D260B9">
        <w:rPr>
          <w:sz w:val="20"/>
          <w:szCs w:val="20"/>
        </w:rPr>
        <w:t>6</w:t>
      </w:r>
      <w:r w:rsidRPr="00EF4488">
        <w:rPr>
          <w:sz w:val="20"/>
          <w:szCs w:val="20"/>
        </w:rPr>
        <w:t>-2</w:t>
      </w:r>
      <w:r w:rsidR="00D260B9">
        <w:rPr>
          <w:sz w:val="20"/>
          <w:szCs w:val="20"/>
        </w:rPr>
        <w:t>7</w:t>
      </w:r>
      <w:r w:rsidR="00106FAA">
        <w:rPr>
          <w:sz w:val="20"/>
          <w:szCs w:val="20"/>
        </w:rPr>
        <w:t xml:space="preserve"> </w:t>
      </w:r>
      <w:r w:rsidR="00D260B9">
        <w:rPr>
          <w:sz w:val="20"/>
          <w:szCs w:val="20"/>
        </w:rPr>
        <w:t>ма</w:t>
      </w:r>
      <w:r>
        <w:rPr>
          <w:sz w:val="20"/>
          <w:szCs w:val="20"/>
        </w:rPr>
        <w:t>я</w:t>
      </w:r>
      <w:r w:rsidR="00106FAA">
        <w:rPr>
          <w:sz w:val="20"/>
          <w:szCs w:val="20"/>
        </w:rPr>
        <w:t xml:space="preserve"> </w:t>
      </w:r>
      <w:r w:rsidRPr="00EF4488">
        <w:rPr>
          <w:sz w:val="20"/>
          <w:szCs w:val="20"/>
        </w:rPr>
        <w:t>2018г.,</w:t>
      </w:r>
      <w:r w:rsidR="00106FAA">
        <w:rPr>
          <w:sz w:val="20"/>
          <w:szCs w:val="20"/>
        </w:rPr>
        <w:t xml:space="preserve"> </w:t>
      </w:r>
      <w:r w:rsidRPr="00EF4488">
        <w:rPr>
          <w:sz w:val="20"/>
          <w:szCs w:val="20"/>
        </w:rPr>
        <w:t>Санкт-Петербург</w:t>
      </w:r>
    </w:p>
    <w:p w:rsidR="00821609" w:rsidRPr="00EF4488" w:rsidRDefault="00821609" w:rsidP="00821609">
      <w:pPr>
        <w:pBdr>
          <w:bottom w:val="single" w:sz="6" w:space="0" w:color="auto"/>
        </w:pBdr>
        <w:spacing w:after="80"/>
        <w:rPr>
          <w:sz w:val="20"/>
          <w:szCs w:val="20"/>
        </w:rPr>
      </w:pPr>
      <w:r w:rsidRPr="00EF4488">
        <w:rPr>
          <w:sz w:val="20"/>
          <w:szCs w:val="20"/>
        </w:rPr>
        <w:t>©</w:t>
      </w:r>
      <w:r w:rsidR="00106FAA">
        <w:rPr>
          <w:sz w:val="20"/>
          <w:szCs w:val="20"/>
        </w:rPr>
        <w:t xml:space="preserve"> </w:t>
      </w:r>
      <w:r w:rsidRPr="00EF4488">
        <w:rPr>
          <w:sz w:val="20"/>
          <w:szCs w:val="20"/>
        </w:rPr>
        <w:t>В.А.</w:t>
      </w:r>
      <w:r w:rsidR="00106FAA">
        <w:rPr>
          <w:sz w:val="20"/>
          <w:szCs w:val="20"/>
        </w:rPr>
        <w:t xml:space="preserve"> </w:t>
      </w:r>
      <w:r w:rsidRPr="00EF4488">
        <w:rPr>
          <w:sz w:val="20"/>
          <w:szCs w:val="20"/>
        </w:rPr>
        <w:t>Сердюк,</w:t>
      </w:r>
      <w:r w:rsidR="00106FAA">
        <w:rPr>
          <w:sz w:val="20"/>
          <w:szCs w:val="20"/>
        </w:rPr>
        <w:t xml:space="preserve"> </w:t>
      </w:r>
      <w:r w:rsidRPr="00EF4488">
        <w:rPr>
          <w:sz w:val="20"/>
          <w:szCs w:val="20"/>
        </w:rPr>
        <w:t>2018</w:t>
      </w:r>
    </w:p>
    <w:tbl>
      <w:tblPr>
        <w:tblW w:w="7087" w:type="dxa"/>
        <w:jc w:val="center"/>
        <w:tblLook w:val="04A0" w:firstRow="1" w:lastRow="0" w:firstColumn="1" w:lastColumn="0" w:noHBand="0" w:noVBand="1"/>
      </w:tblPr>
      <w:tblGrid>
        <w:gridCol w:w="2552"/>
        <w:gridCol w:w="2126"/>
        <w:gridCol w:w="2409"/>
      </w:tblGrid>
      <w:tr w:rsidR="00821609" w:rsidRPr="00EF4488" w:rsidTr="005D7F3F">
        <w:trPr>
          <w:trHeight w:val="362"/>
          <w:jc w:val="center"/>
        </w:trPr>
        <w:tc>
          <w:tcPr>
            <w:tcW w:w="7087" w:type="dxa"/>
            <w:gridSpan w:val="3"/>
            <w:vAlign w:val="center"/>
          </w:tcPr>
          <w:p w:rsidR="00821609" w:rsidRPr="00EF4488" w:rsidRDefault="00821609" w:rsidP="005D7F3F">
            <w:pPr>
              <w:tabs>
                <w:tab w:val="left" w:pos="1233"/>
              </w:tabs>
              <w:rPr>
                <w:rFonts w:eastAsia="Times New Roman"/>
                <w:sz w:val="20"/>
                <w:szCs w:val="20"/>
                <w:lang w:eastAsia="ru-RU"/>
              </w:rPr>
            </w:pPr>
            <w:r w:rsidRPr="00EF4488">
              <w:rPr>
                <w:rFonts w:eastAsia="Times New Roman"/>
                <w:sz w:val="20"/>
                <w:szCs w:val="20"/>
                <w:lang w:eastAsia="ru-RU"/>
              </w:rPr>
              <w:t>Набор</w:t>
            </w:r>
            <w:r w:rsidR="00106FAA">
              <w:rPr>
                <w:rFonts w:eastAsia="Times New Roman"/>
                <w:sz w:val="20"/>
                <w:szCs w:val="20"/>
                <w:lang w:eastAsia="ru-RU"/>
              </w:rPr>
              <w:t xml:space="preserve"> </w:t>
            </w:r>
            <w:r w:rsidRPr="00EF4488">
              <w:rPr>
                <w:rFonts w:eastAsia="Times New Roman"/>
                <w:sz w:val="20"/>
                <w:szCs w:val="20"/>
                <w:lang w:eastAsia="ru-RU"/>
              </w:rPr>
              <w:t>и</w:t>
            </w:r>
            <w:r w:rsidR="00106FAA">
              <w:rPr>
                <w:rFonts w:eastAsia="Times New Roman"/>
                <w:sz w:val="20"/>
                <w:szCs w:val="20"/>
                <w:lang w:eastAsia="ru-RU"/>
              </w:rPr>
              <w:t xml:space="preserve"> </w:t>
            </w:r>
            <w:r w:rsidRPr="00EF4488">
              <w:rPr>
                <w:rFonts w:eastAsia="Times New Roman"/>
                <w:sz w:val="20"/>
                <w:szCs w:val="20"/>
                <w:lang w:eastAsia="ru-RU"/>
              </w:rPr>
              <w:t>проверка</w:t>
            </w:r>
            <w:r w:rsidR="00106FAA">
              <w:rPr>
                <w:rFonts w:eastAsia="Times New Roman"/>
                <w:sz w:val="20"/>
                <w:szCs w:val="20"/>
                <w:lang w:eastAsia="ru-RU"/>
              </w:rPr>
              <w:t xml:space="preserve"> </w:t>
            </w:r>
            <w:r w:rsidRPr="00EF4488">
              <w:rPr>
                <w:rFonts w:eastAsia="Times New Roman"/>
                <w:sz w:val="20"/>
                <w:szCs w:val="20"/>
                <w:lang w:eastAsia="ru-RU"/>
              </w:rPr>
              <w:t>текста:</w:t>
            </w:r>
          </w:p>
        </w:tc>
      </w:tr>
      <w:tr w:rsidR="00D260B9" w:rsidRPr="00EF4488" w:rsidTr="005D7F3F">
        <w:trPr>
          <w:trHeight w:val="4473"/>
          <w:jc w:val="center"/>
        </w:trPr>
        <w:tc>
          <w:tcPr>
            <w:tcW w:w="2552" w:type="dxa"/>
          </w:tcPr>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Фаина</w:t>
            </w:r>
            <w:r>
              <w:rPr>
                <w:rFonts w:eastAsia="Times New Roman"/>
                <w:sz w:val="18"/>
                <w:szCs w:val="18"/>
                <w:lang w:eastAsia="ru-RU"/>
              </w:rPr>
              <w:t xml:space="preserve"> </w:t>
            </w:r>
            <w:r w:rsidRPr="00014C7E">
              <w:rPr>
                <w:rFonts w:eastAsia="Times New Roman"/>
                <w:sz w:val="18"/>
                <w:szCs w:val="18"/>
                <w:lang w:eastAsia="ru-RU"/>
              </w:rPr>
              <w:t>Аватарова</w:t>
            </w:r>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Лада</w:t>
            </w:r>
            <w:r>
              <w:rPr>
                <w:rFonts w:eastAsia="Times New Roman"/>
                <w:sz w:val="18"/>
                <w:szCs w:val="18"/>
                <w:lang w:eastAsia="ru-RU"/>
              </w:rPr>
              <w:t xml:space="preserve"> </w:t>
            </w:r>
            <w:r w:rsidRPr="00014C7E">
              <w:rPr>
                <w:rFonts w:eastAsia="Times New Roman"/>
                <w:sz w:val="18"/>
                <w:szCs w:val="18"/>
                <w:lang w:eastAsia="ru-RU"/>
              </w:rPr>
              <w:t>Агаркова</w:t>
            </w:r>
          </w:p>
          <w:p w:rsidR="00D260B9"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Валентина</w:t>
            </w:r>
            <w:r>
              <w:rPr>
                <w:rFonts w:eastAsia="Times New Roman"/>
                <w:sz w:val="18"/>
                <w:szCs w:val="18"/>
                <w:lang w:eastAsia="ru-RU"/>
              </w:rPr>
              <w:t xml:space="preserve"> </w:t>
            </w:r>
            <w:r w:rsidRPr="00014C7E">
              <w:rPr>
                <w:rFonts w:eastAsia="Times New Roman"/>
                <w:sz w:val="18"/>
                <w:szCs w:val="18"/>
                <w:lang w:eastAsia="ru-RU"/>
              </w:rPr>
              <w:t>Адонкина</w:t>
            </w:r>
          </w:p>
          <w:p w:rsidR="00D260B9" w:rsidRPr="00014C7E" w:rsidRDefault="00D260B9" w:rsidP="0015192E">
            <w:pPr>
              <w:tabs>
                <w:tab w:val="left" w:pos="1212"/>
              </w:tabs>
              <w:rPr>
                <w:rFonts w:eastAsia="Times New Roman"/>
                <w:sz w:val="18"/>
                <w:szCs w:val="18"/>
                <w:lang w:eastAsia="ru-RU"/>
              </w:rPr>
            </w:pPr>
            <w:r>
              <w:rPr>
                <w:rFonts w:eastAsia="Times New Roman"/>
                <w:sz w:val="18"/>
                <w:szCs w:val="18"/>
                <w:lang w:eastAsia="ru-RU"/>
              </w:rPr>
              <w:t>Светлана Анттила</w:t>
            </w:r>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Лариса</w:t>
            </w:r>
            <w:r>
              <w:rPr>
                <w:rFonts w:eastAsia="Times New Roman"/>
                <w:sz w:val="18"/>
                <w:szCs w:val="18"/>
                <w:lang w:eastAsia="ru-RU"/>
              </w:rPr>
              <w:t xml:space="preserve"> </w:t>
            </w:r>
            <w:r w:rsidRPr="00014C7E">
              <w:rPr>
                <w:rFonts w:eastAsia="Times New Roman"/>
                <w:sz w:val="18"/>
                <w:szCs w:val="18"/>
                <w:lang w:eastAsia="ru-RU"/>
              </w:rPr>
              <w:t>Арапова</w:t>
            </w:r>
          </w:p>
          <w:p w:rsidR="00D260B9"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Наталья</w:t>
            </w:r>
            <w:r>
              <w:rPr>
                <w:rFonts w:eastAsia="Times New Roman"/>
                <w:sz w:val="18"/>
                <w:szCs w:val="18"/>
                <w:lang w:eastAsia="ru-RU"/>
              </w:rPr>
              <w:t xml:space="preserve"> </w:t>
            </w:r>
            <w:r w:rsidRPr="00014C7E">
              <w:rPr>
                <w:rFonts w:eastAsia="Times New Roman"/>
                <w:sz w:val="18"/>
                <w:szCs w:val="18"/>
                <w:lang w:eastAsia="ru-RU"/>
              </w:rPr>
              <w:t>Артемьева</w:t>
            </w:r>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Татьяна</w:t>
            </w:r>
            <w:r>
              <w:rPr>
                <w:rFonts w:eastAsia="Times New Roman"/>
                <w:sz w:val="18"/>
                <w:szCs w:val="18"/>
                <w:lang w:eastAsia="ru-RU"/>
              </w:rPr>
              <w:t xml:space="preserve"> </w:t>
            </w:r>
            <w:r w:rsidRPr="00014C7E">
              <w:rPr>
                <w:rFonts w:eastAsia="Times New Roman"/>
                <w:sz w:val="18"/>
                <w:szCs w:val="18"/>
                <w:lang w:eastAsia="ru-RU"/>
              </w:rPr>
              <w:t>Архипова</w:t>
            </w:r>
          </w:p>
          <w:p w:rsidR="00D260B9"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Неля</w:t>
            </w:r>
            <w:r>
              <w:rPr>
                <w:rFonts w:eastAsia="Times New Roman"/>
                <w:sz w:val="18"/>
                <w:szCs w:val="18"/>
                <w:lang w:eastAsia="ru-RU"/>
              </w:rPr>
              <w:t xml:space="preserve"> </w:t>
            </w:r>
            <w:r w:rsidRPr="00014C7E">
              <w:rPr>
                <w:rFonts w:eastAsia="Times New Roman"/>
                <w:sz w:val="18"/>
                <w:szCs w:val="18"/>
                <w:lang w:eastAsia="ru-RU"/>
              </w:rPr>
              <w:t>Беляева</w:t>
            </w:r>
          </w:p>
          <w:p w:rsidR="00D260B9" w:rsidRPr="00014C7E" w:rsidRDefault="00D260B9" w:rsidP="0015192E">
            <w:pPr>
              <w:tabs>
                <w:tab w:val="left" w:pos="1212"/>
              </w:tabs>
              <w:rPr>
                <w:rFonts w:eastAsia="Times New Roman"/>
                <w:sz w:val="18"/>
                <w:szCs w:val="18"/>
                <w:lang w:eastAsia="ru-RU"/>
              </w:rPr>
            </w:pPr>
            <w:r>
              <w:rPr>
                <w:rFonts w:eastAsia="Times New Roman"/>
                <w:sz w:val="18"/>
                <w:szCs w:val="18"/>
                <w:lang w:eastAsia="ru-RU"/>
              </w:rPr>
              <w:t>Сергей Бунеев</w:t>
            </w:r>
          </w:p>
          <w:p w:rsidR="00D260B9"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Полина</w:t>
            </w:r>
            <w:r>
              <w:rPr>
                <w:rFonts w:eastAsia="Times New Roman"/>
                <w:sz w:val="18"/>
                <w:szCs w:val="18"/>
                <w:lang w:eastAsia="ru-RU"/>
              </w:rPr>
              <w:t xml:space="preserve"> </w:t>
            </w:r>
            <w:r w:rsidRPr="00014C7E">
              <w:rPr>
                <w:rFonts w:eastAsia="Times New Roman"/>
                <w:sz w:val="18"/>
                <w:szCs w:val="18"/>
                <w:lang w:eastAsia="ru-RU"/>
              </w:rPr>
              <w:t>Вайсблат</w:t>
            </w:r>
          </w:p>
          <w:p w:rsidR="00D260B9"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Вера</w:t>
            </w:r>
            <w:r>
              <w:rPr>
                <w:rFonts w:eastAsia="Times New Roman"/>
                <w:sz w:val="18"/>
                <w:szCs w:val="18"/>
                <w:lang w:eastAsia="ru-RU"/>
              </w:rPr>
              <w:t xml:space="preserve"> </w:t>
            </w:r>
            <w:r w:rsidRPr="00014C7E">
              <w:rPr>
                <w:rFonts w:eastAsia="Times New Roman"/>
                <w:sz w:val="18"/>
                <w:szCs w:val="18"/>
                <w:lang w:eastAsia="ru-RU"/>
              </w:rPr>
              <w:t>Гасова</w:t>
            </w:r>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Светлана</w:t>
            </w:r>
            <w:r>
              <w:rPr>
                <w:rFonts w:eastAsia="Times New Roman"/>
                <w:sz w:val="18"/>
                <w:szCs w:val="18"/>
                <w:lang w:eastAsia="ru-RU"/>
              </w:rPr>
              <w:t xml:space="preserve"> </w:t>
            </w:r>
            <w:r w:rsidRPr="00014C7E">
              <w:rPr>
                <w:rFonts w:eastAsia="Times New Roman"/>
                <w:sz w:val="18"/>
                <w:szCs w:val="18"/>
                <w:lang w:eastAsia="ru-RU"/>
              </w:rPr>
              <w:t>Гирченко</w:t>
            </w:r>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Валентина</w:t>
            </w:r>
            <w:r>
              <w:rPr>
                <w:rFonts w:eastAsia="Times New Roman"/>
                <w:sz w:val="18"/>
                <w:szCs w:val="18"/>
                <w:lang w:eastAsia="ru-RU"/>
              </w:rPr>
              <w:t xml:space="preserve"> </w:t>
            </w:r>
            <w:r w:rsidRPr="00014C7E">
              <w:rPr>
                <w:rFonts w:eastAsia="Times New Roman"/>
                <w:sz w:val="18"/>
                <w:szCs w:val="18"/>
                <w:lang w:eastAsia="ru-RU"/>
              </w:rPr>
              <w:t>Дыбаль</w:t>
            </w:r>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Лидия</w:t>
            </w:r>
            <w:r>
              <w:rPr>
                <w:rFonts w:eastAsia="Times New Roman"/>
                <w:sz w:val="18"/>
                <w:szCs w:val="18"/>
                <w:lang w:eastAsia="ru-RU"/>
              </w:rPr>
              <w:t xml:space="preserve"> </w:t>
            </w:r>
            <w:r w:rsidRPr="00014C7E">
              <w:rPr>
                <w:rFonts w:eastAsia="Times New Roman"/>
                <w:sz w:val="18"/>
                <w:szCs w:val="18"/>
                <w:lang w:eastAsia="ru-RU"/>
              </w:rPr>
              <w:t>Еременко</w:t>
            </w:r>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Галина</w:t>
            </w:r>
            <w:r>
              <w:rPr>
                <w:rFonts w:eastAsia="Times New Roman"/>
                <w:sz w:val="18"/>
                <w:szCs w:val="18"/>
                <w:lang w:eastAsia="ru-RU"/>
              </w:rPr>
              <w:t xml:space="preserve"> </w:t>
            </w:r>
            <w:r w:rsidRPr="00014C7E">
              <w:rPr>
                <w:rFonts w:eastAsia="Times New Roman"/>
                <w:sz w:val="18"/>
                <w:szCs w:val="18"/>
                <w:lang w:eastAsia="ru-RU"/>
              </w:rPr>
              <w:t>Жилкина</w:t>
            </w:r>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Ольга</w:t>
            </w:r>
            <w:r>
              <w:rPr>
                <w:rFonts w:eastAsia="Times New Roman"/>
                <w:sz w:val="18"/>
                <w:szCs w:val="18"/>
                <w:lang w:eastAsia="ru-RU"/>
              </w:rPr>
              <w:t xml:space="preserve"> </w:t>
            </w:r>
            <w:r w:rsidRPr="00014C7E">
              <w:rPr>
                <w:rFonts w:eastAsia="Times New Roman"/>
                <w:sz w:val="18"/>
                <w:szCs w:val="18"/>
                <w:lang w:eastAsia="ru-RU"/>
              </w:rPr>
              <w:t>Жуковская</w:t>
            </w:r>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Галина</w:t>
            </w:r>
            <w:r>
              <w:rPr>
                <w:rFonts w:eastAsia="Times New Roman"/>
                <w:sz w:val="18"/>
                <w:szCs w:val="18"/>
                <w:lang w:eastAsia="ru-RU"/>
              </w:rPr>
              <w:t xml:space="preserve"> </w:t>
            </w:r>
            <w:r w:rsidRPr="00014C7E">
              <w:rPr>
                <w:rFonts w:eastAsia="Times New Roman"/>
                <w:sz w:val="18"/>
                <w:szCs w:val="18"/>
                <w:lang w:eastAsia="ru-RU"/>
              </w:rPr>
              <w:t>Заболотских</w:t>
            </w:r>
          </w:p>
          <w:p w:rsidR="00D260B9"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Галина</w:t>
            </w:r>
            <w:r>
              <w:rPr>
                <w:rFonts w:eastAsia="Times New Roman"/>
                <w:sz w:val="18"/>
                <w:szCs w:val="18"/>
                <w:lang w:eastAsia="ru-RU"/>
              </w:rPr>
              <w:t xml:space="preserve"> </w:t>
            </w:r>
            <w:r w:rsidRPr="00014C7E">
              <w:rPr>
                <w:rFonts w:eastAsia="Times New Roman"/>
                <w:sz w:val="18"/>
                <w:szCs w:val="18"/>
                <w:lang w:eastAsia="ru-RU"/>
              </w:rPr>
              <w:t>Завьялова</w:t>
            </w:r>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Марина</w:t>
            </w:r>
            <w:r>
              <w:rPr>
                <w:rFonts w:eastAsia="Times New Roman"/>
                <w:sz w:val="18"/>
                <w:szCs w:val="18"/>
                <w:lang w:eastAsia="ru-RU"/>
              </w:rPr>
              <w:t xml:space="preserve"> </w:t>
            </w:r>
            <w:r w:rsidRPr="00014C7E">
              <w:rPr>
                <w:rFonts w:eastAsia="Times New Roman"/>
                <w:sz w:val="18"/>
                <w:szCs w:val="18"/>
                <w:lang w:eastAsia="ru-RU"/>
              </w:rPr>
              <w:t>Знатнова</w:t>
            </w:r>
            <w:bookmarkStart w:id="110" w:name="_GoBack"/>
            <w:bookmarkEnd w:id="110"/>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Валерия</w:t>
            </w:r>
            <w:r>
              <w:rPr>
                <w:rFonts w:eastAsia="Times New Roman"/>
                <w:sz w:val="18"/>
                <w:szCs w:val="18"/>
                <w:lang w:eastAsia="ru-RU"/>
              </w:rPr>
              <w:t xml:space="preserve"> </w:t>
            </w:r>
            <w:r w:rsidRPr="00014C7E">
              <w:rPr>
                <w:rFonts w:eastAsia="Times New Roman"/>
                <w:sz w:val="18"/>
                <w:szCs w:val="18"/>
                <w:lang w:eastAsia="ru-RU"/>
              </w:rPr>
              <w:t>Зубятова</w:t>
            </w:r>
          </w:p>
          <w:p w:rsidR="00D260B9"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Ольга</w:t>
            </w:r>
            <w:r>
              <w:rPr>
                <w:rFonts w:eastAsia="Times New Roman"/>
                <w:sz w:val="18"/>
                <w:szCs w:val="18"/>
                <w:lang w:eastAsia="ru-RU"/>
              </w:rPr>
              <w:t xml:space="preserve"> </w:t>
            </w:r>
            <w:r w:rsidRPr="00014C7E">
              <w:rPr>
                <w:rFonts w:eastAsia="Times New Roman"/>
                <w:sz w:val="18"/>
                <w:szCs w:val="18"/>
                <w:lang w:eastAsia="ru-RU"/>
              </w:rPr>
              <w:t>Иванова</w:t>
            </w:r>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Марина</w:t>
            </w:r>
            <w:r>
              <w:rPr>
                <w:rFonts w:eastAsia="Times New Roman"/>
                <w:sz w:val="18"/>
                <w:szCs w:val="18"/>
                <w:lang w:eastAsia="ru-RU"/>
              </w:rPr>
              <w:t xml:space="preserve"> </w:t>
            </w:r>
            <w:r w:rsidRPr="00014C7E">
              <w:rPr>
                <w:rFonts w:eastAsia="Times New Roman"/>
                <w:sz w:val="18"/>
                <w:szCs w:val="18"/>
                <w:lang w:eastAsia="ru-RU"/>
              </w:rPr>
              <w:t>Казанцева</w:t>
            </w:r>
          </w:p>
          <w:p w:rsidR="00D260B9" w:rsidRPr="00014C7E" w:rsidRDefault="00D260B9" w:rsidP="0015192E">
            <w:pPr>
              <w:tabs>
                <w:tab w:val="left" w:pos="1212"/>
              </w:tabs>
              <w:rPr>
                <w:rFonts w:eastAsia="Times New Roman"/>
                <w:sz w:val="18"/>
                <w:szCs w:val="18"/>
                <w:lang w:eastAsia="ru-RU"/>
              </w:rPr>
            </w:pPr>
          </w:p>
        </w:tc>
        <w:tc>
          <w:tcPr>
            <w:tcW w:w="2126" w:type="dxa"/>
          </w:tcPr>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Елена</w:t>
            </w:r>
            <w:r>
              <w:rPr>
                <w:rFonts w:eastAsia="Times New Roman"/>
                <w:sz w:val="18"/>
                <w:szCs w:val="18"/>
                <w:lang w:eastAsia="ru-RU"/>
              </w:rPr>
              <w:t xml:space="preserve"> </w:t>
            </w:r>
            <w:r w:rsidRPr="00014C7E">
              <w:rPr>
                <w:rFonts w:eastAsia="Times New Roman"/>
                <w:sz w:val="18"/>
                <w:szCs w:val="18"/>
                <w:lang w:eastAsia="ru-RU"/>
              </w:rPr>
              <w:t>Касатикова</w:t>
            </w:r>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Любовь</w:t>
            </w:r>
            <w:r>
              <w:rPr>
                <w:rFonts w:eastAsia="Times New Roman"/>
                <w:sz w:val="18"/>
                <w:szCs w:val="18"/>
                <w:lang w:eastAsia="ru-RU"/>
              </w:rPr>
              <w:t xml:space="preserve"> </w:t>
            </w:r>
            <w:r w:rsidRPr="00014C7E">
              <w:rPr>
                <w:rFonts w:eastAsia="Times New Roman"/>
                <w:sz w:val="18"/>
                <w:szCs w:val="18"/>
                <w:lang w:eastAsia="ru-RU"/>
              </w:rPr>
              <w:t>Клюева</w:t>
            </w:r>
          </w:p>
          <w:p w:rsidR="00D260B9"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Надежда</w:t>
            </w:r>
            <w:r>
              <w:rPr>
                <w:rFonts w:eastAsia="Times New Roman"/>
                <w:sz w:val="18"/>
                <w:szCs w:val="18"/>
                <w:lang w:eastAsia="ru-RU"/>
              </w:rPr>
              <w:t xml:space="preserve"> </w:t>
            </w:r>
            <w:r w:rsidRPr="00014C7E">
              <w:rPr>
                <w:rFonts w:eastAsia="Times New Roman"/>
                <w:sz w:val="18"/>
                <w:szCs w:val="18"/>
                <w:lang w:eastAsia="ru-RU"/>
              </w:rPr>
              <w:t>Корчагина</w:t>
            </w:r>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Наталья</w:t>
            </w:r>
            <w:r>
              <w:rPr>
                <w:rFonts w:eastAsia="Times New Roman"/>
                <w:sz w:val="18"/>
                <w:szCs w:val="18"/>
                <w:lang w:eastAsia="ru-RU"/>
              </w:rPr>
              <w:t xml:space="preserve"> </w:t>
            </w:r>
            <w:r w:rsidRPr="00014C7E">
              <w:rPr>
                <w:rFonts w:eastAsia="Times New Roman"/>
                <w:sz w:val="18"/>
                <w:szCs w:val="18"/>
                <w:lang w:eastAsia="ru-RU"/>
              </w:rPr>
              <w:t>Костенко</w:t>
            </w:r>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Галина</w:t>
            </w:r>
            <w:r>
              <w:rPr>
                <w:rFonts w:eastAsia="Times New Roman"/>
                <w:sz w:val="18"/>
                <w:szCs w:val="18"/>
                <w:lang w:eastAsia="ru-RU"/>
              </w:rPr>
              <w:t xml:space="preserve"> </w:t>
            </w:r>
            <w:r w:rsidRPr="00014C7E">
              <w:rPr>
                <w:rFonts w:eastAsia="Times New Roman"/>
                <w:sz w:val="18"/>
                <w:szCs w:val="18"/>
                <w:lang w:eastAsia="ru-RU"/>
              </w:rPr>
              <w:t>Кочкаренко</w:t>
            </w:r>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Людмила</w:t>
            </w:r>
            <w:r>
              <w:rPr>
                <w:rFonts w:eastAsia="Times New Roman"/>
                <w:sz w:val="18"/>
                <w:szCs w:val="18"/>
                <w:lang w:eastAsia="ru-RU"/>
              </w:rPr>
              <w:t xml:space="preserve"> </w:t>
            </w:r>
            <w:r w:rsidRPr="00014C7E">
              <w:rPr>
                <w:rFonts w:eastAsia="Times New Roman"/>
                <w:sz w:val="18"/>
                <w:szCs w:val="18"/>
                <w:lang w:eastAsia="ru-RU"/>
              </w:rPr>
              <w:t>Кравченко</w:t>
            </w:r>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Жанна</w:t>
            </w:r>
            <w:r>
              <w:rPr>
                <w:rFonts w:eastAsia="Times New Roman"/>
                <w:sz w:val="18"/>
                <w:szCs w:val="18"/>
                <w:lang w:eastAsia="ru-RU"/>
              </w:rPr>
              <w:t xml:space="preserve"> </w:t>
            </w:r>
            <w:r w:rsidRPr="00014C7E">
              <w:rPr>
                <w:rFonts w:eastAsia="Times New Roman"/>
                <w:sz w:val="18"/>
                <w:szCs w:val="18"/>
                <w:lang w:eastAsia="ru-RU"/>
              </w:rPr>
              <w:t>Кузнецова</w:t>
            </w:r>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Зинаида</w:t>
            </w:r>
            <w:r>
              <w:rPr>
                <w:rFonts w:eastAsia="Times New Roman"/>
                <w:sz w:val="18"/>
                <w:szCs w:val="18"/>
                <w:lang w:eastAsia="ru-RU"/>
              </w:rPr>
              <w:t xml:space="preserve"> </w:t>
            </w:r>
            <w:r w:rsidRPr="00014C7E">
              <w:rPr>
                <w:rFonts w:eastAsia="Times New Roman"/>
                <w:sz w:val="18"/>
                <w:szCs w:val="18"/>
                <w:lang w:eastAsia="ru-RU"/>
              </w:rPr>
              <w:t>Ленская</w:t>
            </w:r>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Галина</w:t>
            </w:r>
            <w:r>
              <w:rPr>
                <w:rFonts w:eastAsia="Times New Roman"/>
                <w:sz w:val="18"/>
                <w:szCs w:val="18"/>
                <w:lang w:eastAsia="ru-RU"/>
              </w:rPr>
              <w:t xml:space="preserve"> </w:t>
            </w:r>
            <w:r w:rsidRPr="00014C7E">
              <w:rPr>
                <w:rFonts w:eastAsia="Times New Roman"/>
                <w:sz w:val="18"/>
                <w:szCs w:val="18"/>
                <w:lang w:eastAsia="ru-RU"/>
              </w:rPr>
              <w:t>Леонтьева</w:t>
            </w:r>
          </w:p>
          <w:p w:rsidR="00D260B9"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Галина</w:t>
            </w:r>
            <w:r>
              <w:rPr>
                <w:rFonts w:eastAsia="Times New Roman"/>
                <w:sz w:val="18"/>
                <w:szCs w:val="18"/>
                <w:lang w:eastAsia="ru-RU"/>
              </w:rPr>
              <w:t xml:space="preserve"> </w:t>
            </w:r>
            <w:r w:rsidRPr="00014C7E">
              <w:rPr>
                <w:rFonts w:eastAsia="Times New Roman"/>
                <w:sz w:val="18"/>
                <w:szCs w:val="18"/>
                <w:lang w:eastAsia="ru-RU"/>
              </w:rPr>
              <w:t>Логосная</w:t>
            </w:r>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Светлана</w:t>
            </w:r>
            <w:r>
              <w:rPr>
                <w:rFonts w:eastAsia="Times New Roman"/>
                <w:sz w:val="18"/>
                <w:szCs w:val="18"/>
                <w:lang w:eastAsia="ru-RU"/>
              </w:rPr>
              <w:t xml:space="preserve"> </w:t>
            </w:r>
            <w:r w:rsidRPr="00014C7E">
              <w:rPr>
                <w:rFonts w:eastAsia="Times New Roman"/>
                <w:sz w:val="18"/>
                <w:szCs w:val="18"/>
                <w:lang w:eastAsia="ru-RU"/>
              </w:rPr>
              <w:t>Лузан</w:t>
            </w:r>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Любовь</w:t>
            </w:r>
            <w:r>
              <w:rPr>
                <w:rFonts w:eastAsia="Times New Roman"/>
                <w:sz w:val="18"/>
                <w:szCs w:val="18"/>
                <w:lang w:eastAsia="ru-RU"/>
              </w:rPr>
              <w:t xml:space="preserve"> </w:t>
            </w:r>
            <w:r w:rsidRPr="00014C7E">
              <w:rPr>
                <w:rFonts w:eastAsia="Times New Roman"/>
                <w:sz w:val="18"/>
                <w:szCs w:val="18"/>
                <w:lang w:eastAsia="ru-RU"/>
              </w:rPr>
              <w:t>Миловидова</w:t>
            </w:r>
          </w:p>
          <w:p w:rsidR="00D260B9"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Наталья</w:t>
            </w:r>
            <w:r>
              <w:rPr>
                <w:rFonts w:eastAsia="Times New Roman"/>
                <w:sz w:val="18"/>
                <w:szCs w:val="18"/>
                <w:lang w:eastAsia="ru-RU"/>
              </w:rPr>
              <w:t xml:space="preserve"> </w:t>
            </w:r>
            <w:r w:rsidRPr="00014C7E">
              <w:rPr>
                <w:rFonts w:eastAsia="Times New Roman"/>
                <w:sz w:val="18"/>
                <w:szCs w:val="18"/>
                <w:lang w:eastAsia="ru-RU"/>
              </w:rPr>
              <w:t>Миронова</w:t>
            </w:r>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Елена</w:t>
            </w:r>
            <w:r>
              <w:rPr>
                <w:rFonts w:eastAsia="Times New Roman"/>
                <w:sz w:val="18"/>
                <w:szCs w:val="18"/>
                <w:lang w:eastAsia="ru-RU"/>
              </w:rPr>
              <w:t xml:space="preserve"> </w:t>
            </w:r>
            <w:r w:rsidRPr="00014C7E">
              <w:rPr>
                <w:rFonts w:eastAsia="Times New Roman"/>
                <w:sz w:val="18"/>
                <w:szCs w:val="18"/>
                <w:lang w:eastAsia="ru-RU"/>
              </w:rPr>
              <w:t>Москалёва</w:t>
            </w:r>
          </w:p>
          <w:p w:rsidR="00D260B9" w:rsidRDefault="00D260B9" w:rsidP="0015192E">
            <w:pPr>
              <w:tabs>
                <w:tab w:val="left" w:pos="1212"/>
              </w:tabs>
              <w:rPr>
                <w:rFonts w:eastAsia="Times New Roman"/>
                <w:sz w:val="18"/>
                <w:szCs w:val="18"/>
                <w:lang w:eastAsia="ru-RU"/>
              </w:rPr>
            </w:pPr>
            <w:r w:rsidRPr="00014C7E">
              <w:rPr>
                <w:rFonts w:eastAsia="Times New Roman"/>
                <w:sz w:val="18"/>
                <w:szCs w:val="18"/>
                <w:lang w:eastAsia="ru-RU"/>
              </w:rPr>
              <w:t>Светлана</w:t>
            </w:r>
            <w:r>
              <w:rPr>
                <w:rFonts w:eastAsia="Times New Roman"/>
                <w:sz w:val="18"/>
                <w:szCs w:val="18"/>
                <w:lang w:eastAsia="ru-RU"/>
              </w:rPr>
              <w:t xml:space="preserve"> </w:t>
            </w:r>
            <w:r w:rsidRPr="00014C7E">
              <w:rPr>
                <w:rFonts w:eastAsia="Times New Roman"/>
                <w:sz w:val="18"/>
                <w:szCs w:val="18"/>
                <w:lang w:eastAsia="ru-RU"/>
              </w:rPr>
              <w:t>Охотская</w:t>
            </w:r>
          </w:p>
          <w:p w:rsidR="00D260B9"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Наталия</w:t>
            </w:r>
            <w:r>
              <w:rPr>
                <w:rFonts w:eastAsia="Times New Roman"/>
                <w:sz w:val="18"/>
                <w:szCs w:val="18"/>
                <w:lang w:eastAsia="ru-RU"/>
              </w:rPr>
              <w:t xml:space="preserve"> </w:t>
            </w:r>
            <w:r w:rsidRPr="00014C7E">
              <w:rPr>
                <w:rFonts w:eastAsia="Times New Roman"/>
                <w:sz w:val="18"/>
                <w:szCs w:val="18"/>
                <w:lang w:eastAsia="ru-RU"/>
              </w:rPr>
              <w:t>Павлова</w:t>
            </w:r>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Ирина</w:t>
            </w:r>
            <w:r>
              <w:rPr>
                <w:rFonts w:eastAsia="Times New Roman"/>
                <w:sz w:val="18"/>
                <w:szCs w:val="18"/>
                <w:lang w:eastAsia="ru-RU"/>
              </w:rPr>
              <w:t xml:space="preserve"> </w:t>
            </w:r>
            <w:r w:rsidRPr="00014C7E">
              <w:rPr>
                <w:rFonts w:eastAsia="Times New Roman"/>
                <w:sz w:val="18"/>
                <w:szCs w:val="18"/>
                <w:lang w:eastAsia="ru-RU"/>
              </w:rPr>
              <w:t>Павперова</w:t>
            </w:r>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Вера</w:t>
            </w:r>
            <w:r>
              <w:rPr>
                <w:rFonts w:eastAsia="Times New Roman"/>
                <w:sz w:val="18"/>
                <w:szCs w:val="18"/>
                <w:lang w:eastAsia="ru-RU"/>
              </w:rPr>
              <w:t xml:space="preserve"> </w:t>
            </w:r>
            <w:r w:rsidRPr="00014C7E">
              <w:rPr>
                <w:rFonts w:eastAsia="Times New Roman"/>
                <w:sz w:val="18"/>
                <w:szCs w:val="18"/>
                <w:lang w:eastAsia="ru-RU"/>
              </w:rPr>
              <w:t>Панченко</w:t>
            </w:r>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Сергей</w:t>
            </w:r>
            <w:r>
              <w:rPr>
                <w:rFonts w:eastAsia="Times New Roman"/>
                <w:sz w:val="18"/>
                <w:szCs w:val="18"/>
                <w:lang w:eastAsia="ru-RU"/>
              </w:rPr>
              <w:t xml:space="preserve"> </w:t>
            </w:r>
            <w:r w:rsidRPr="00014C7E">
              <w:rPr>
                <w:rFonts w:eastAsia="Times New Roman"/>
                <w:sz w:val="18"/>
                <w:szCs w:val="18"/>
                <w:lang w:eastAsia="ru-RU"/>
              </w:rPr>
              <w:t>Панченко</w:t>
            </w:r>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Ольга</w:t>
            </w:r>
            <w:r>
              <w:rPr>
                <w:rFonts w:eastAsia="Times New Roman"/>
                <w:sz w:val="18"/>
                <w:szCs w:val="18"/>
                <w:lang w:eastAsia="ru-RU"/>
              </w:rPr>
              <w:t xml:space="preserve"> </w:t>
            </w:r>
            <w:r w:rsidRPr="00014C7E">
              <w:rPr>
                <w:rFonts w:eastAsia="Times New Roman"/>
                <w:sz w:val="18"/>
                <w:szCs w:val="18"/>
                <w:lang w:eastAsia="ru-RU"/>
              </w:rPr>
              <w:t>Писаренко</w:t>
            </w:r>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Ирина</w:t>
            </w:r>
            <w:r>
              <w:rPr>
                <w:rFonts w:eastAsia="Times New Roman"/>
                <w:sz w:val="18"/>
                <w:szCs w:val="18"/>
                <w:lang w:eastAsia="ru-RU"/>
              </w:rPr>
              <w:t xml:space="preserve"> </w:t>
            </w:r>
            <w:r w:rsidRPr="00014C7E">
              <w:rPr>
                <w:rFonts w:eastAsia="Times New Roman"/>
                <w:sz w:val="18"/>
                <w:szCs w:val="18"/>
                <w:lang w:eastAsia="ru-RU"/>
              </w:rPr>
              <w:t>Приезжаева</w:t>
            </w:r>
          </w:p>
          <w:p w:rsidR="00D260B9"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Ирина</w:t>
            </w:r>
            <w:r>
              <w:rPr>
                <w:rFonts w:eastAsia="Times New Roman"/>
                <w:sz w:val="18"/>
                <w:szCs w:val="18"/>
                <w:lang w:eastAsia="ru-RU"/>
              </w:rPr>
              <w:t xml:space="preserve"> </w:t>
            </w:r>
            <w:r w:rsidRPr="00014C7E">
              <w:rPr>
                <w:rFonts w:eastAsia="Times New Roman"/>
                <w:sz w:val="18"/>
                <w:szCs w:val="18"/>
                <w:lang w:eastAsia="ru-RU"/>
              </w:rPr>
              <w:t>Резниченко</w:t>
            </w:r>
          </w:p>
          <w:p w:rsidR="00D260B9" w:rsidRPr="00014C7E" w:rsidRDefault="00D260B9" w:rsidP="0015192E">
            <w:pPr>
              <w:tabs>
                <w:tab w:val="left" w:pos="1212"/>
              </w:tabs>
              <w:rPr>
                <w:rFonts w:eastAsia="Times New Roman"/>
                <w:sz w:val="18"/>
                <w:szCs w:val="18"/>
                <w:lang w:eastAsia="ru-RU"/>
              </w:rPr>
            </w:pPr>
          </w:p>
        </w:tc>
        <w:tc>
          <w:tcPr>
            <w:tcW w:w="2409" w:type="dxa"/>
          </w:tcPr>
          <w:p w:rsidR="00D260B9"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Надежда</w:t>
            </w:r>
            <w:r>
              <w:rPr>
                <w:rFonts w:eastAsia="Times New Roman"/>
                <w:sz w:val="18"/>
                <w:szCs w:val="18"/>
                <w:lang w:eastAsia="ru-RU"/>
              </w:rPr>
              <w:t xml:space="preserve"> </w:t>
            </w:r>
            <w:r w:rsidRPr="00014C7E">
              <w:rPr>
                <w:rFonts w:eastAsia="Times New Roman"/>
                <w:sz w:val="18"/>
                <w:szCs w:val="18"/>
                <w:lang w:eastAsia="ru-RU"/>
              </w:rPr>
              <w:t>Романенко</w:t>
            </w:r>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Лидия</w:t>
            </w:r>
            <w:r>
              <w:rPr>
                <w:rFonts w:eastAsia="Times New Roman"/>
                <w:sz w:val="18"/>
                <w:szCs w:val="18"/>
                <w:lang w:eastAsia="ru-RU"/>
              </w:rPr>
              <w:t xml:space="preserve"> </w:t>
            </w:r>
            <w:r w:rsidRPr="00014C7E">
              <w:rPr>
                <w:rFonts w:eastAsia="Times New Roman"/>
                <w:sz w:val="18"/>
                <w:szCs w:val="18"/>
                <w:lang w:eastAsia="ru-RU"/>
              </w:rPr>
              <w:t>Савенко</w:t>
            </w:r>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Тамара</w:t>
            </w:r>
            <w:r>
              <w:rPr>
                <w:rFonts w:eastAsia="Times New Roman"/>
                <w:sz w:val="18"/>
                <w:szCs w:val="18"/>
                <w:lang w:eastAsia="ru-RU"/>
              </w:rPr>
              <w:t xml:space="preserve"> </w:t>
            </w:r>
            <w:r w:rsidRPr="00014C7E">
              <w:rPr>
                <w:rFonts w:eastAsia="Times New Roman"/>
                <w:sz w:val="18"/>
                <w:szCs w:val="18"/>
                <w:lang w:eastAsia="ru-RU"/>
              </w:rPr>
              <w:t>Сакварелидзе</w:t>
            </w:r>
          </w:p>
          <w:p w:rsidR="00D260B9"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Аниса</w:t>
            </w:r>
            <w:r>
              <w:rPr>
                <w:rFonts w:eastAsia="Times New Roman"/>
                <w:sz w:val="18"/>
                <w:szCs w:val="18"/>
                <w:lang w:eastAsia="ru-RU"/>
              </w:rPr>
              <w:t xml:space="preserve"> </w:t>
            </w:r>
            <w:r w:rsidRPr="00014C7E">
              <w:rPr>
                <w:rFonts w:eastAsia="Times New Roman"/>
                <w:sz w:val="18"/>
                <w:szCs w:val="18"/>
                <w:lang w:eastAsia="ru-RU"/>
              </w:rPr>
              <w:t>Салахова</w:t>
            </w:r>
          </w:p>
          <w:p w:rsidR="00D260B9" w:rsidRDefault="00D260B9" w:rsidP="0015192E">
            <w:pPr>
              <w:tabs>
                <w:tab w:val="left" w:pos="1212"/>
              </w:tabs>
              <w:rPr>
                <w:rFonts w:eastAsia="Times New Roman"/>
                <w:sz w:val="18"/>
                <w:szCs w:val="18"/>
                <w:lang w:eastAsia="ru-RU"/>
              </w:rPr>
            </w:pPr>
            <w:r>
              <w:rPr>
                <w:rFonts w:eastAsia="Times New Roman"/>
                <w:sz w:val="18"/>
                <w:szCs w:val="18"/>
                <w:lang w:eastAsia="ru-RU"/>
              </w:rPr>
              <w:t>Ирина Сафонова</w:t>
            </w:r>
          </w:p>
          <w:p w:rsidR="00D260B9" w:rsidRPr="00014C7E" w:rsidRDefault="00D260B9" w:rsidP="0015192E">
            <w:pPr>
              <w:tabs>
                <w:tab w:val="left" w:pos="1212"/>
              </w:tabs>
              <w:rPr>
                <w:rFonts w:eastAsia="Times New Roman"/>
                <w:sz w:val="18"/>
                <w:szCs w:val="18"/>
                <w:lang w:eastAsia="ru-RU"/>
              </w:rPr>
            </w:pPr>
            <w:r>
              <w:rPr>
                <w:rFonts w:eastAsia="Times New Roman"/>
                <w:sz w:val="18"/>
                <w:szCs w:val="18"/>
                <w:lang w:eastAsia="ru-RU"/>
              </w:rPr>
              <w:t>Валентина Сборнова</w:t>
            </w:r>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Елена</w:t>
            </w:r>
            <w:r>
              <w:rPr>
                <w:rFonts w:eastAsia="Times New Roman"/>
                <w:sz w:val="18"/>
                <w:szCs w:val="18"/>
                <w:lang w:eastAsia="ru-RU"/>
              </w:rPr>
              <w:t xml:space="preserve"> </w:t>
            </w:r>
            <w:r w:rsidRPr="00014C7E">
              <w:rPr>
                <w:rFonts w:eastAsia="Times New Roman"/>
                <w:sz w:val="18"/>
                <w:szCs w:val="18"/>
                <w:lang w:eastAsia="ru-RU"/>
              </w:rPr>
              <w:t>Соколова</w:t>
            </w:r>
          </w:p>
          <w:p w:rsidR="00D260B9"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Надежда</w:t>
            </w:r>
            <w:r>
              <w:rPr>
                <w:rFonts w:eastAsia="Times New Roman"/>
                <w:sz w:val="18"/>
                <w:szCs w:val="18"/>
                <w:lang w:eastAsia="ru-RU"/>
              </w:rPr>
              <w:t xml:space="preserve"> </w:t>
            </w:r>
            <w:r w:rsidRPr="00014C7E">
              <w:rPr>
                <w:rFonts w:eastAsia="Times New Roman"/>
                <w:sz w:val="18"/>
                <w:szCs w:val="18"/>
                <w:lang w:eastAsia="ru-RU"/>
              </w:rPr>
              <w:t>Сорокина</w:t>
            </w:r>
          </w:p>
          <w:p w:rsidR="00D260B9"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Нино</w:t>
            </w:r>
            <w:r>
              <w:rPr>
                <w:rFonts w:eastAsia="Times New Roman"/>
                <w:sz w:val="18"/>
                <w:szCs w:val="18"/>
                <w:lang w:eastAsia="ru-RU"/>
              </w:rPr>
              <w:t xml:space="preserve"> </w:t>
            </w:r>
            <w:r w:rsidRPr="00014C7E">
              <w:rPr>
                <w:rFonts w:eastAsia="Times New Roman"/>
                <w:sz w:val="18"/>
                <w:szCs w:val="18"/>
                <w:lang w:eastAsia="ru-RU"/>
              </w:rPr>
              <w:t>Стойкова</w:t>
            </w:r>
          </w:p>
          <w:p w:rsidR="00D260B9" w:rsidRDefault="00D260B9" w:rsidP="0015192E">
            <w:pPr>
              <w:tabs>
                <w:tab w:val="left" w:pos="1212"/>
              </w:tabs>
              <w:rPr>
                <w:rFonts w:eastAsia="Times New Roman"/>
                <w:sz w:val="18"/>
                <w:szCs w:val="18"/>
                <w:lang w:eastAsia="ru-RU"/>
              </w:rPr>
            </w:pPr>
            <w:r w:rsidRPr="00014C7E">
              <w:rPr>
                <w:rFonts w:eastAsia="Times New Roman"/>
                <w:sz w:val="18"/>
                <w:szCs w:val="18"/>
                <w:lang w:eastAsia="ru-RU"/>
              </w:rPr>
              <w:t>Татьяна</w:t>
            </w:r>
            <w:r>
              <w:rPr>
                <w:rFonts w:eastAsia="Times New Roman"/>
                <w:sz w:val="18"/>
                <w:szCs w:val="18"/>
                <w:lang w:eastAsia="ru-RU"/>
              </w:rPr>
              <w:t xml:space="preserve"> </w:t>
            </w:r>
            <w:r w:rsidRPr="00014C7E">
              <w:rPr>
                <w:rFonts w:eastAsia="Times New Roman"/>
                <w:sz w:val="18"/>
                <w:szCs w:val="18"/>
                <w:lang w:eastAsia="ru-RU"/>
              </w:rPr>
              <w:t>Товстик</w:t>
            </w:r>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Елена</w:t>
            </w:r>
            <w:r>
              <w:rPr>
                <w:rFonts w:eastAsia="Times New Roman"/>
                <w:sz w:val="18"/>
                <w:szCs w:val="18"/>
                <w:lang w:eastAsia="ru-RU"/>
              </w:rPr>
              <w:t xml:space="preserve"> </w:t>
            </w:r>
            <w:r w:rsidRPr="00014C7E">
              <w:rPr>
                <w:rFonts w:eastAsia="Times New Roman"/>
                <w:sz w:val="18"/>
                <w:szCs w:val="18"/>
                <w:lang w:eastAsia="ru-RU"/>
              </w:rPr>
              <w:t>Тодиева</w:t>
            </w:r>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Татьяна</w:t>
            </w:r>
            <w:r>
              <w:rPr>
                <w:rFonts w:eastAsia="Times New Roman"/>
                <w:sz w:val="18"/>
                <w:szCs w:val="18"/>
                <w:lang w:eastAsia="ru-RU"/>
              </w:rPr>
              <w:t xml:space="preserve"> </w:t>
            </w:r>
            <w:r w:rsidRPr="00014C7E">
              <w:rPr>
                <w:rFonts w:eastAsia="Times New Roman"/>
                <w:sz w:val="18"/>
                <w:szCs w:val="18"/>
                <w:lang w:eastAsia="ru-RU"/>
              </w:rPr>
              <w:t>Трошева</w:t>
            </w:r>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Ольга</w:t>
            </w:r>
            <w:r>
              <w:rPr>
                <w:rFonts w:eastAsia="Times New Roman"/>
                <w:sz w:val="18"/>
                <w:szCs w:val="18"/>
                <w:lang w:eastAsia="ru-RU"/>
              </w:rPr>
              <w:t xml:space="preserve"> </w:t>
            </w:r>
            <w:r w:rsidRPr="00014C7E">
              <w:rPr>
                <w:rFonts w:eastAsia="Times New Roman"/>
                <w:sz w:val="18"/>
                <w:szCs w:val="18"/>
                <w:lang w:eastAsia="ru-RU"/>
              </w:rPr>
              <w:t>Чепига</w:t>
            </w:r>
          </w:p>
          <w:p w:rsidR="00D260B9"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Екатерина</w:t>
            </w:r>
            <w:r>
              <w:rPr>
                <w:rFonts w:eastAsia="Times New Roman"/>
                <w:sz w:val="18"/>
                <w:szCs w:val="18"/>
                <w:lang w:eastAsia="ru-RU"/>
              </w:rPr>
              <w:t xml:space="preserve"> </w:t>
            </w:r>
            <w:r w:rsidRPr="00014C7E">
              <w:rPr>
                <w:rFonts w:eastAsia="Times New Roman"/>
                <w:sz w:val="18"/>
                <w:szCs w:val="18"/>
                <w:lang w:eastAsia="ru-RU"/>
              </w:rPr>
              <w:t>Черкашина</w:t>
            </w:r>
          </w:p>
          <w:p w:rsidR="00D260B9"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Виктор</w:t>
            </w:r>
            <w:r>
              <w:rPr>
                <w:rFonts w:eastAsia="Times New Roman"/>
                <w:sz w:val="18"/>
                <w:szCs w:val="18"/>
                <w:lang w:eastAsia="ru-RU"/>
              </w:rPr>
              <w:t xml:space="preserve"> </w:t>
            </w:r>
            <w:r w:rsidRPr="00014C7E">
              <w:rPr>
                <w:rFonts w:eastAsia="Times New Roman"/>
                <w:sz w:val="18"/>
                <w:szCs w:val="18"/>
                <w:lang w:eastAsia="ru-RU"/>
              </w:rPr>
              <w:t>Шарагин</w:t>
            </w:r>
          </w:p>
          <w:p w:rsidR="00D260B9"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Валентина</w:t>
            </w:r>
            <w:r>
              <w:rPr>
                <w:rFonts w:eastAsia="Times New Roman"/>
                <w:sz w:val="18"/>
                <w:szCs w:val="18"/>
                <w:lang w:eastAsia="ru-RU"/>
              </w:rPr>
              <w:t xml:space="preserve"> </w:t>
            </w:r>
            <w:r w:rsidRPr="00014C7E">
              <w:rPr>
                <w:rFonts w:eastAsia="Times New Roman"/>
                <w:sz w:val="18"/>
                <w:szCs w:val="18"/>
                <w:lang w:eastAsia="ru-RU"/>
              </w:rPr>
              <w:t>Шевченко</w:t>
            </w:r>
          </w:p>
          <w:p w:rsidR="00D260B9"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Наталия</w:t>
            </w:r>
            <w:r>
              <w:rPr>
                <w:rFonts w:eastAsia="Times New Roman"/>
                <w:sz w:val="18"/>
                <w:szCs w:val="18"/>
                <w:lang w:eastAsia="ru-RU"/>
              </w:rPr>
              <w:t xml:space="preserve"> </w:t>
            </w:r>
            <w:r w:rsidRPr="00014C7E">
              <w:rPr>
                <w:rFonts w:eastAsia="Times New Roman"/>
                <w:sz w:val="18"/>
                <w:szCs w:val="18"/>
                <w:lang w:eastAsia="ru-RU"/>
              </w:rPr>
              <w:t>Шнитникова</w:t>
            </w:r>
          </w:p>
          <w:p w:rsidR="00D260B9" w:rsidRPr="00014C7E"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Нина</w:t>
            </w:r>
            <w:r>
              <w:rPr>
                <w:rFonts w:eastAsia="Times New Roman"/>
                <w:sz w:val="18"/>
                <w:szCs w:val="18"/>
                <w:lang w:eastAsia="ru-RU"/>
              </w:rPr>
              <w:t xml:space="preserve"> </w:t>
            </w:r>
            <w:r w:rsidRPr="00014C7E">
              <w:rPr>
                <w:rFonts w:eastAsia="Times New Roman"/>
                <w:sz w:val="18"/>
                <w:szCs w:val="18"/>
                <w:lang w:eastAsia="ru-RU"/>
              </w:rPr>
              <w:t>Шоренкова</w:t>
            </w:r>
          </w:p>
          <w:p w:rsidR="00D260B9"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Людмила</w:t>
            </w:r>
            <w:r>
              <w:rPr>
                <w:rFonts w:eastAsia="Times New Roman"/>
                <w:sz w:val="18"/>
                <w:szCs w:val="18"/>
                <w:lang w:eastAsia="ru-RU"/>
              </w:rPr>
              <w:t xml:space="preserve"> </w:t>
            </w:r>
            <w:r w:rsidRPr="00014C7E">
              <w:rPr>
                <w:rFonts w:eastAsia="Times New Roman"/>
                <w:sz w:val="18"/>
                <w:szCs w:val="18"/>
                <w:lang w:eastAsia="ru-RU"/>
              </w:rPr>
              <w:t>Шорохова</w:t>
            </w:r>
          </w:p>
          <w:p w:rsidR="00D260B9" w:rsidRDefault="00D260B9" w:rsidP="0015192E">
            <w:pPr>
              <w:tabs>
                <w:tab w:val="left" w:pos="1212"/>
              </w:tabs>
              <w:rPr>
                <w:rFonts w:eastAsia="Times New Roman"/>
                <w:sz w:val="18"/>
                <w:szCs w:val="18"/>
                <w:lang w:eastAsia="ru-RU"/>
              </w:rPr>
            </w:pPr>
            <w:r>
              <w:rPr>
                <w:rFonts w:eastAsia="Times New Roman"/>
                <w:sz w:val="18"/>
                <w:szCs w:val="18"/>
                <w:lang w:eastAsia="ru-RU"/>
              </w:rPr>
              <w:t>Галина Шуйская</w:t>
            </w:r>
          </w:p>
          <w:p w:rsidR="00D260B9" w:rsidRDefault="00D260B9" w:rsidP="0015192E">
            <w:pPr>
              <w:tabs>
                <w:tab w:val="left" w:pos="1212"/>
              </w:tabs>
              <w:rPr>
                <w:rFonts w:eastAsia="Times New Roman"/>
                <w:sz w:val="18"/>
                <w:szCs w:val="18"/>
                <w:lang w:eastAsia="ru-RU"/>
              </w:rPr>
            </w:pPr>
            <w:r w:rsidRPr="00014C7E">
              <w:rPr>
                <w:rFonts w:eastAsia="Times New Roman"/>
                <w:sz w:val="18"/>
                <w:szCs w:val="18"/>
                <w:lang w:eastAsia="ru-RU"/>
              </w:rPr>
              <w:t>Ольга</w:t>
            </w:r>
            <w:r>
              <w:rPr>
                <w:rFonts w:eastAsia="Times New Roman"/>
                <w:sz w:val="18"/>
                <w:szCs w:val="18"/>
                <w:lang w:eastAsia="ru-RU"/>
              </w:rPr>
              <w:t xml:space="preserve"> </w:t>
            </w:r>
            <w:r w:rsidRPr="00014C7E">
              <w:rPr>
                <w:rFonts w:eastAsia="Times New Roman"/>
                <w:sz w:val="18"/>
                <w:szCs w:val="18"/>
                <w:lang w:eastAsia="ru-RU"/>
              </w:rPr>
              <w:t>Яковлева</w:t>
            </w:r>
          </w:p>
          <w:p w:rsidR="00D260B9" w:rsidRDefault="00D260B9" w:rsidP="0015192E">
            <w:pPr>
              <w:tabs>
                <w:tab w:val="left" w:pos="1212"/>
              </w:tabs>
              <w:rPr>
                <w:rFonts w:eastAsia="Times New Roman"/>
                <w:sz w:val="18"/>
                <w:szCs w:val="18"/>
                <w:lang w:eastAsia="ru-RU"/>
              </w:rPr>
            </w:pPr>
            <w:r>
              <w:rPr>
                <w:rFonts w:eastAsia="Times New Roman"/>
                <w:sz w:val="18"/>
                <w:szCs w:val="18"/>
                <w:lang w:eastAsia="ru-RU"/>
              </w:rPr>
              <w:t>Виктория Ярлыкова</w:t>
            </w:r>
          </w:p>
          <w:p w:rsidR="00D260B9" w:rsidRPr="00014C7E" w:rsidRDefault="00D260B9" w:rsidP="0015192E">
            <w:pPr>
              <w:rPr>
                <w:rFonts w:eastAsia="Times New Roman"/>
                <w:sz w:val="18"/>
                <w:szCs w:val="18"/>
                <w:lang w:eastAsia="ru-RU"/>
              </w:rPr>
            </w:pPr>
          </w:p>
        </w:tc>
      </w:tr>
    </w:tbl>
    <w:p w:rsidR="00821609" w:rsidRPr="00EF4488" w:rsidRDefault="00821609" w:rsidP="00821609">
      <w:pPr>
        <w:spacing w:before="240"/>
        <w:ind w:right="142"/>
        <w:jc w:val="center"/>
        <w:rPr>
          <w:rFonts w:eastAsia="Times New Roman"/>
          <w:sz w:val="20"/>
          <w:szCs w:val="20"/>
          <w:lang w:eastAsia="ru-RU"/>
        </w:rPr>
      </w:pPr>
      <w:r w:rsidRPr="00EF4488">
        <w:rPr>
          <w:rFonts w:eastAsia="Times New Roman"/>
          <w:sz w:val="20"/>
          <w:szCs w:val="20"/>
          <w:lang w:eastAsia="ru-RU"/>
        </w:rPr>
        <w:t>Ответственный</w:t>
      </w:r>
      <w:r w:rsidR="00106FAA">
        <w:rPr>
          <w:rFonts w:eastAsia="Times New Roman"/>
          <w:sz w:val="20"/>
          <w:szCs w:val="20"/>
          <w:lang w:eastAsia="ru-RU"/>
        </w:rPr>
        <w:t xml:space="preserve"> </w:t>
      </w:r>
      <w:r w:rsidRPr="00EF4488">
        <w:rPr>
          <w:rFonts w:eastAsia="Times New Roman"/>
          <w:sz w:val="20"/>
          <w:szCs w:val="20"/>
          <w:lang w:eastAsia="ru-RU"/>
        </w:rPr>
        <w:t>за</w:t>
      </w:r>
      <w:r w:rsidR="00106FAA">
        <w:rPr>
          <w:rFonts w:eastAsia="Times New Roman"/>
          <w:sz w:val="20"/>
          <w:szCs w:val="20"/>
          <w:lang w:eastAsia="ru-RU"/>
        </w:rPr>
        <w:t xml:space="preserve"> </w:t>
      </w:r>
      <w:r w:rsidRPr="00EF4488">
        <w:rPr>
          <w:rFonts w:eastAsia="Times New Roman"/>
          <w:sz w:val="20"/>
          <w:szCs w:val="20"/>
          <w:lang w:eastAsia="ru-RU"/>
        </w:rPr>
        <w:t>выпуск:</w:t>
      </w:r>
      <w:r w:rsidR="00106FAA">
        <w:rPr>
          <w:rFonts w:eastAsia="Times New Roman"/>
          <w:sz w:val="20"/>
          <w:szCs w:val="20"/>
          <w:lang w:eastAsia="ru-RU"/>
        </w:rPr>
        <w:t xml:space="preserve"> </w:t>
      </w:r>
      <w:r w:rsidRPr="00EF4488">
        <w:rPr>
          <w:rFonts w:eastAsia="Times New Roman"/>
          <w:sz w:val="20"/>
          <w:szCs w:val="20"/>
          <w:lang w:eastAsia="ru-RU"/>
        </w:rPr>
        <w:t>Лада</w:t>
      </w:r>
      <w:r w:rsidR="00106FAA">
        <w:rPr>
          <w:rFonts w:eastAsia="Times New Roman"/>
          <w:sz w:val="20"/>
          <w:szCs w:val="20"/>
          <w:lang w:eastAsia="ru-RU"/>
        </w:rPr>
        <w:t xml:space="preserve"> </w:t>
      </w:r>
      <w:r w:rsidRPr="00EF4488">
        <w:rPr>
          <w:rFonts w:eastAsia="Times New Roman"/>
          <w:sz w:val="20"/>
          <w:szCs w:val="20"/>
          <w:lang w:eastAsia="ru-RU"/>
        </w:rPr>
        <w:t>Агаркова</w:t>
      </w:r>
    </w:p>
    <w:p w:rsidR="00821609" w:rsidRPr="00EF4488" w:rsidRDefault="00821609" w:rsidP="00821609">
      <w:pPr>
        <w:ind w:right="142"/>
        <w:jc w:val="center"/>
        <w:rPr>
          <w:rFonts w:eastAsia="Times New Roman"/>
          <w:sz w:val="20"/>
          <w:szCs w:val="20"/>
          <w:u w:val="single"/>
          <w:lang w:eastAsia="ru-RU"/>
        </w:rPr>
      </w:pPr>
      <w:r w:rsidRPr="00EF4488">
        <w:rPr>
          <w:rFonts w:eastAsia="Times New Roman"/>
          <w:sz w:val="20"/>
          <w:szCs w:val="20"/>
          <w:lang w:eastAsia="ru-RU"/>
        </w:rPr>
        <w:t>Заказ</w:t>
      </w:r>
      <w:r w:rsidR="00106FAA">
        <w:rPr>
          <w:rFonts w:eastAsia="Times New Roman"/>
          <w:sz w:val="20"/>
          <w:szCs w:val="20"/>
          <w:lang w:eastAsia="ru-RU"/>
        </w:rPr>
        <w:t xml:space="preserve"> </w:t>
      </w:r>
      <w:r w:rsidRPr="00EF4488">
        <w:rPr>
          <w:rFonts w:eastAsia="Times New Roman"/>
          <w:sz w:val="20"/>
          <w:szCs w:val="20"/>
          <w:lang w:eastAsia="ru-RU"/>
        </w:rPr>
        <w:t>книг:</w:t>
      </w:r>
      <w:r w:rsidR="00106FAA">
        <w:rPr>
          <w:rFonts w:eastAsia="Times New Roman"/>
          <w:sz w:val="20"/>
          <w:szCs w:val="20"/>
          <w:lang w:eastAsia="ru-RU"/>
        </w:rPr>
        <w:t xml:space="preserve"> </w:t>
      </w:r>
      <w:hyperlink r:id="rId10" w:history="1">
        <w:r w:rsidRPr="00EF4488">
          <w:rPr>
            <w:rFonts w:eastAsia="Times New Roman"/>
            <w:sz w:val="20"/>
            <w:szCs w:val="20"/>
            <w:u w:val="single"/>
            <w:lang w:val="en-US" w:eastAsia="ru-RU"/>
          </w:rPr>
          <w:t>philos</w:t>
        </w:r>
        <w:r w:rsidRPr="00EF4488">
          <w:rPr>
            <w:rFonts w:eastAsia="Times New Roman"/>
            <w:sz w:val="20"/>
            <w:szCs w:val="20"/>
            <w:u w:val="single"/>
            <w:lang w:eastAsia="ru-RU"/>
          </w:rPr>
          <w:t>-</w:t>
        </w:r>
        <w:r w:rsidRPr="00EF4488">
          <w:rPr>
            <w:rFonts w:eastAsia="Times New Roman"/>
            <w:sz w:val="20"/>
            <w:szCs w:val="20"/>
            <w:u w:val="single"/>
            <w:lang w:val="en-US" w:eastAsia="ru-RU"/>
          </w:rPr>
          <w:t>si</w:t>
        </w:r>
        <w:r w:rsidRPr="00EF4488">
          <w:rPr>
            <w:rFonts w:eastAsia="Times New Roman"/>
            <w:sz w:val="20"/>
            <w:szCs w:val="20"/>
            <w:u w:val="single"/>
            <w:lang w:eastAsia="ru-RU"/>
          </w:rPr>
          <w:t>@</w:t>
        </w:r>
        <w:r w:rsidRPr="00EF4488">
          <w:rPr>
            <w:rFonts w:eastAsia="Times New Roman"/>
            <w:sz w:val="20"/>
            <w:szCs w:val="20"/>
            <w:u w:val="single"/>
            <w:lang w:val="en-US" w:eastAsia="ru-RU"/>
          </w:rPr>
          <w:t>mail</w:t>
        </w:r>
        <w:r w:rsidRPr="00EF4488">
          <w:rPr>
            <w:rFonts w:eastAsia="Times New Roman"/>
            <w:sz w:val="20"/>
            <w:szCs w:val="20"/>
            <w:u w:val="single"/>
            <w:lang w:eastAsia="ru-RU"/>
          </w:rPr>
          <w:t>.</w:t>
        </w:r>
        <w:r w:rsidRPr="00EF4488">
          <w:rPr>
            <w:rFonts w:eastAsia="Times New Roman"/>
            <w:sz w:val="20"/>
            <w:szCs w:val="20"/>
            <w:u w:val="single"/>
            <w:lang w:val="en-US" w:eastAsia="ru-RU"/>
          </w:rPr>
          <w:t>ru</w:t>
        </w:r>
      </w:hyperlink>
      <w:r w:rsidRPr="00EF4488">
        <w:rPr>
          <w:rFonts w:eastAsia="Times New Roman"/>
          <w:sz w:val="20"/>
          <w:szCs w:val="20"/>
          <w:lang w:eastAsia="ru-RU"/>
        </w:rPr>
        <w:t>,</w:t>
      </w:r>
      <w:r w:rsidR="00106FAA">
        <w:rPr>
          <w:rFonts w:eastAsia="Times New Roman"/>
          <w:sz w:val="20"/>
          <w:szCs w:val="20"/>
          <w:lang w:eastAsia="ru-RU"/>
        </w:rPr>
        <w:t xml:space="preserve"> </w:t>
      </w:r>
      <w:hyperlink r:id="rId11" w:history="1">
        <w:r w:rsidRPr="00EF4488">
          <w:rPr>
            <w:rFonts w:eastAsia="Times New Roman"/>
            <w:sz w:val="20"/>
            <w:szCs w:val="20"/>
            <w:u w:val="single"/>
            <w:lang w:val="en-US" w:eastAsia="ru-RU"/>
          </w:rPr>
          <w:t>manager</w:t>
        </w:r>
        <w:r w:rsidRPr="00EF4488">
          <w:rPr>
            <w:rFonts w:eastAsia="Times New Roman"/>
            <w:sz w:val="20"/>
            <w:szCs w:val="20"/>
            <w:u w:val="single"/>
            <w:lang w:eastAsia="ru-RU"/>
          </w:rPr>
          <w:t>@</w:t>
        </w:r>
        <w:r w:rsidRPr="00EF4488">
          <w:rPr>
            <w:rFonts w:eastAsia="Times New Roman"/>
            <w:sz w:val="20"/>
            <w:szCs w:val="20"/>
            <w:u w:val="single"/>
            <w:lang w:val="en-US" w:eastAsia="ru-RU"/>
          </w:rPr>
          <w:t>smolny</w:t>
        </w:r>
        <w:r w:rsidRPr="00EF4488">
          <w:rPr>
            <w:rFonts w:eastAsia="Times New Roman"/>
            <w:sz w:val="20"/>
            <w:szCs w:val="20"/>
            <w:u w:val="single"/>
            <w:lang w:eastAsia="ru-RU"/>
          </w:rPr>
          <w:t>.</w:t>
        </w:r>
        <w:r w:rsidRPr="00EF4488">
          <w:rPr>
            <w:rFonts w:eastAsia="Times New Roman"/>
            <w:sz w:val="20"/>
            <w:szCs w:val="20"/>
            <w:u w:val="single"/>
            <w:lang w:val="en-US" w:eastAsia="ru-RU"/>
          </w:rPr>
          <w:t>org</w:t>
        </w:r>
      </w:hyperlink>
      <w:r w:rsidRPr="00EF4488">
        <w:rPr>
          <w:rFonts w:eastAsia="Times New Roman"/>
          <w:sz w:val="20"/>
          <w:szCs w:val="20"/>
          <w:lang w:eastAsia="ru-RU"/>
        </w:rPr>
        <w:t>,</w:t>
      </w:r>
      <w:r w:rsidR="00106FAA">
        <w:rPr>
          <w:rFonts w:eastAsia="Times New Roman"/>
          <w:sz w:val="20"/>
          <w:szCs w:val="20"/>
          <w:lang w:eastAsia="ru-RU"/>
        </w:rPr>
        <w:t xml:space="preserve"> </w:t>
      </w:r>
      <w:r w:rsidRPr="00EF4488">
        <w:rPr>
          <w:rFonts w:eastAsia="Times New Roman"/>
          <w:sz w:val="20"/>
          <w:szCs w:val="20"/>
          <w:u w:val="single"/>
          <w:lang w:val="en-US" w:eastAsia="ru-RU"/>
        </w:rPr>
        <w:t>knigisinteza</w:t>
      </w:r>
      <w:r w:rsidRPr="00EF4488">
        <w:rPr>
          <w:rFonts w:eastAsia="Times New Roman"/>
          <w:sz w:val="20"/>
          <w:szCs w:val="20"/>
          <w:u w:val="single"/>
          <w:lang w:eastAsia="ru-RU"/>
        </w:rPr>
        <w:t>@</w:t>
      </w:r>
      <w:r w:rsidRPr="00EF4488">
        <w:rPr>
          <w:rFonts w:eastAsia="Times New Roman"/>
          <w:sz w:val="20"/>
          <w:szCs w:val="20"/>
          <w:u w:val="single"/>
          <w:lang w:val="en-US" w:eastAsia="ru-RU"/>
        </w:rPr>
        <w:t>mail</w:t>
      </w:r>
      <w:r w:rsidRPr="00EF4488">
        <w:rPr>
          <w:rFonts w:eastAsia="Times New Roman"/>
          <w:sz w:val="20"/>
          <w:szCs w:val="20"/>
          <w:u w:val="single"/>
          <w:lang w:eastAsia="ru-RU"/>
        </w:rPr>
        <w:t>.</w:t>
      </w:r>
      <w:r w:rsidRPr="00EF4488">
        <w:rPr>
          <w:rFonts w:eastAsia="Times New Roman"/>
          <w:sz w:val="20"/>
          <w:szCs w:val="20"/>
          <w:u w:val="single"/>
          <w:lang w:val="en-US" w:eastAsia="ru-RU"/>
        </w:rPr>
        <w:t>ru</w:t>
      </w:r>
    </w:p>
    <w:p w:rsidR="00821609" w:rsidRPr="00EF4488" w:rsidRDefault="00821609" w:rsidP="00821609">
      <w:pPr>
        <w:spacing w:before="240"/>
        <w:ind w:right="142"/>
        <w:jc w:val="center"/>
        <w:rPr>
          <w:rFonts w:eastAsia="Times New Roman"/>
          <w:sz w:val="20"/>
          <w:szCs w:val="20"/>
          <w:lang w:eastAsia="ru-RU"/>
        </w:rPr>
      </w:pPr>
      <w:r w:rsidRPr="00EF4488">
        <w:rPr>
          <w:rFonts w:eastAsia="Times New Roman"/>
          <w:sz w:val="20"/>
          <w:szCs w:val="20"/>
          <w:lang w:eastAsia="ru-RU"/>
        </w:rPr>
        <w:t>Россия,</w:t>
      </w:r>
      <w:r w:rsidR="00106FAA">
        <w:rPr>
          <w:rFonts w:eastAsia="Times New Roman"/>
          <w:sz w:val="20"/>
          <w:szCs w:val="20"/>
          <w:lang w:eastAsia="ru-RU"/>
        </w:rPr>
        <w:t xml:space="preserve"> </w:t>
      </w:r>
      <w:r w:rsidRPr="00EF4488">
        <w:rPr>
          <w:rFonts w:eastAsia="Times New Roman"/>
          <w:sz w:val="20"/>
          <w:szCs w:val="20"/>
          <w:lang w:eastAsia="ru-RU"/>
        </w:rPr>
        <w:t>Санкт-Петербург,</w:t>
      </w:r>
      <w:r w:rsidR="00106FAA">
        <w:rPr>
          <w:rFonts w:eastAsia="Times New Roman"/>
          <w:sz w:val="20"/>
          <w:szCs w:val="20"/>
          <w:lang w:eastAsia="ru-RU"/>
        </w:rPr>
        <w:t xml:space="preserve"> </w:t>
      </w:r>
      <w:r w:rsidRPr="00EF4488">
        <w:rPr>
          <w:rFonts w:eastAsia="Times New Roman"/>
          <w:sz w:val="20"/>
          <w:szCs w:val="20"/>
          <w:lang w:eastAsia="ru-RU"/>
        </w:rPr>
        <w:t>2018</w:t>
      </w:r>
    </w:p>
    <w:p w:rsidR="00F7028C" w:rsidRDefault="00821609" w:rsidP="00825BC9">
      <w:pPr>
        <w:ind w:right="142"/>
        <w:jc w:val="center"/>
        <w:rPr>
          <w:rFonts w:eastAsia="Times New Roman"/>
        </w:rPr>
      </w:pPr>
      <w:r w:rsidRPr="00EF4488">
        <w:rPr>
          <w:rFonts w:eastAsia="Times New Roman"/>
          <w:sz w:val="20"/>
          <w:szCs w:val="20"/>
          <w:lang w:eastAsia="ru-RU"/>
        </w:rPr>
        <w:t>Настоящее</w:t>
      </w:r>
      <w:r w:rsidR="00106FAA">
        <w:rPr>
          <w:rFonts w:eastAsia="Times New Roman"/>
          <w:sz w:val="20"/>
          <w:szCs w:val="20"/>
          <w:lang w:eastAsia="ru-RU"/>
        </w:rPr>
        <w:t xml:space="preserve"> </w:t>
      </w:r>
      <w:r w:rsidRPr="00EF4488">
        <w:rPr>
          <w:rFonts w:eastAsia="Times New Roman"/>
          <w:sz w:val="20"/>
          <w:szCs w:val="20"/>
          <w:lang w:eastAsia="ru-RU"/>
        </w:rPr>
        <w:t>издание</w:t>
      </w:r>
      <w:r w:rsidR="00106FAA">
        <w:rPr>
          <w:rFonts w:eastAsia="Times New Roman"/>
          <w:sz w:val="20"/>
          <w:szCs w:val="20"/>
          <w:lang w:eastAsia="ru-RU"/>
        </w:rPr>
        <w:t xml:space="preserve"> </w:t>
      </w:r>
      <w:r w:rsidRPr="00EF4488">
        <w:rPr>
          <w:rFonts w:eastAsia="Times New Roman"/>
          <w:sz w:val="20"/>
          <w:szCs w:val="20"/>
          <w:lang w:eastAsia="ru-RU"/>
        </w:rPr>
        <w:t>не</w:t>
      </w:r>
      <w:r w:rsidR="00106FAA">
        <w:rPr>
          <w:rFonts w:eastAsia="Times New Roman"/>
          <w:sz w:val="20"/>
          <w:szCs w:val="20"/>
          <w:lang w:eastAsia="ru-RU"/>
        </w:rPr>
        <w:t xml:space="preserve"> </w:t>
      </w:r>
      <w:r w:rsidRPr="00EF4488">
        <w:rPr>
          <w:rFonts w:eastAsia="Times New Roman"/>
          <w:sz w:val="20"/>
          <w:szCs w:val="20"/>
          <w:lang w:eastAsia="ru-RU"/>
        </w:rPr>
        <w:t>является</w:t>
      </w:r>
      <w:r w:rsidR="00106FAA">
        <w:rPr>
          <w:rFonts w:eastAsia="Times New Roman"/>
          <w:sz w:val="20"/>
          <w:szCs w:val="20"/>
          <w:lang w:eastAsia="ru-RU"/>
        </w:rPr>
        <w:t xml:space="preserve"> </w:t>
      </w:r>
      <w:r w:rsidRPr="00EF4488">
        <w:rPr>
          <w:rFonts w:eastAsia="Times New Roman"/>
          <w:sz w:val="20"/>
          <w:szCs w:val="20"/>
          <w:lang w:eastAsia="ru-RU"/>
        </w:rPr>
        <w:t>коммерческим</w:t>
      </w:r>
      <w:r w:rsidR="00106FAA">
        <w:rPr>
          <w:rFonts w:eastAsia="Times New Roman"/>
          <w:sz w:val="20"/>
          <w:szCs w:val="20"/>
          <w:lang w:eastAsia="ru-RU"/>
        </w:rPr>
        <w:t xml:space="preserve"> </w:t>
      </w:r>
      <w:r w:rsidRPr="00EF4488">
        <w:rPr>
          <w:rFonts w:eastAsia="Times New Roman"/>
          <w:sz w:val="20"/>
          <w:szCs w:val="20"/>
          <w:lang w:eastAsia="ru-RU"/>
        </w:rPr>
        <w:t>проектом.</w:t>
      </w:r>
    </w:p>
    <w:sectPr w:rsidR="00F7028C" w:rsidSect="00F87683">
      <w:headerReference w:type="default" r:id="rId12"/>
      <w:footerReference w:type="default" r:id="rId13"/>
      <w:pgSz w:w="11907" w:h="16839" w:code="9"/>
      <w:pgMar w:top="426" w:right="453" w:bottom="284" w:left="709" w:header="709" w:footer="6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7A9" w:rsidRDefault="00E627A9" w:rsidP="00767318">
      <w:r>
        <w:separator/>
      </w:r>
    </w:p>
    <w:p w:rsidR="00E627A9" w:rsidRDefault="00E627A9" w:rsidP="00767318"/>
  </w:endnote>
  <w:endnote w:type="continuationSeparator" w:id="0">
    <w:p w:rsidR="00E627A9" w:rsidRDefault="00E627A9" w:rsidP="00767318">
      <w:r>
        <w:continuationSeparator/>
      </w:r>
    </w:p>
    <w:p w:rsidR="00E627A9" w:rsidRDefault="00E627A9"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7B0" w:rsidRPr="00767318" w:rsidRDefault="008157B0"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4F2F99">
      <w:rPr>
        <w:noProof/>
        <w:sz w:val="16"/>
        <w:szCs w:val="16"/>
      </w:rPr>
      <w:t>104</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7A9" w:rsidRDefault="00E627A9" w:rsidP="00767318">
      <w:r>
        <w:separator/>
      </w:r>
    </w:p>
    <w:p w:rsidR="00E627A9" w:rsidRDefault="00E627A9" w:rsidP="00767318"/>
  </w:footnote>
  <w:footnote w:type="continuationSeparator" w:id="0">
    <w:p w:rsidR="00E627A9" w:rsidRDefault="00E627A9" w:rsidP="00767318">
      <w:r>
        <w:continuationSeparator/>
      </w:r>
    </w:p>
    <w:p w:rsidR="00E627A9" w:rsidRDefault="00E627A9"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7B0" w:rsidRPr="00C3332A" w:rsidRDefault="008157B0" w:rsidP="00D260B9">
    <w:pPr>
      <w:pStyle w:val="a4"/>
      <w:pBdr>
        <w:bottom w:val="single" w:sz="6" w:space="1" w:color="auto"/>
      </w:pBdr>
      <w:tabs>
        <w:tab w:val="clear" w:pos="4677"/>
      </w:tabs>
      <w:jc w:val="center"/>
      <w:rPr>
        <w:i/>
        <w:sz w:val="20"/>
        <w:szCs w:val="20"/>
      </w:rPr>
    </w:pPr>
    <w:r w:rsidRPr="00C3332A">
      <w:rPr>
        <w:i/>
        <w:sz w:val="20"/>
        <w:szCs w:val="20"/>
      </w:rPr>
      <w:t xml:space="preserve">Кут Хуми, Виталий Сердюк 26-27.05.2018. ИВДИВО </w:t>
    </w:r>
    <w:r>
      <w:rPr>
        <w:i/>
        <w:sz w:val="20"/>
        <w:szCs w:val="20"/>
      </w:rPr>
      <w:t xml:space="preserve">16319 </w:t>
    </w:r>
    <w:r w:rsidRPr="00C3332A">
      <w:rPr>
        <w:i/>
        <w:sz w:val="20"/>
        <w:szCs w:val="20"/>
      </w:rPr>
      <w:t>ИВР, Санкт-Петербург</w:t>
    </w:r>
  </w:p>
  <w:p w:rsidR="008157B0" w:rsidRPr="002469E3" w:rsidRDefault="008157B0" w:rsidP="00D260B9">
    <w:pPr>
      <w:pStyle w:val="a4"/>
      <w:pBdr>
        <w:bottom w:val="single" w:sz="6" w:space="1" w:color="auto"/>
      </w:pBdr>
      <w:tabs>
        <w:tab w:val="clear" w:pos="4677"/>
      </w:tabs>
      <w:jc w:val="center"/>
      <w:rPr>
        <w:i/>
        <w:sz w:val="20"/>
        <w:szCs w:val="20"/>
      </w:rPr>
    </w:pPr>
    <w:r w:rsidRPr="00C3332A">
      <w:rPr>
        <w:i/>
        <w:sz w:val="20"/>
        <w:szCs w:val="20"/>
      </w:rPr>
      <w:t>84 (9) Профессиональный Политический Синтез ИВО</w:t>
    </w:r>
  </w:p>
  <w:p w:rsidR="008157B0" w:rsidRDefault="008157B0" w:rsidP="007673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8F4"/>
      </v:shape>
    </w:pict>
  </w:numPicBullet>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15:restartNumberingAfterBreak="0">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15:restartNumberingAfterBreak="0">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15:restartNumberingAfterBreak="0">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15:restartNumberingAfterBreak="0">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0" w15:restartNumberingAfterBreak="0">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2" w15:restartNumberingAfterBreak="0">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3" w15:restartNumberingAfterBreak="0">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5"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15:restartNumberingAfterBreak="0">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8"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0" w15:restartNumberingAfterBreak="0">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1"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4" w15:restartNumberingAfterBreak="0">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6"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0"/>
  </w:num>
  <w:num w:numId="3">
    <w:abstractNumId w:val="34"/>
  </w:num>
  <w:num w:numId="4">
    <w:abstractNumId w:val="23"/>
  </w:num>
  <w:num w:numId="5">
    <w:abstractNumId w:val="15"/>
  </w:num>
  <w:num w:numId="6">
    <w:abstractNumId w:val="14"/>
  </w:num>
  <w:num w:numId="7">
    <w:abstractNumId w:val="10"/>
  </w:num>
  <w:num w:numId="8">
    <w:abstractNumId w:val="22"/>
  </w:num>
  <w:num w:numId="9">
    <w:abstractNumId w:val="35"/>
  </w:num>
  <w:num w:numId="10">
    <w:abstractNumId w:val="33"/>
  </w:num>
  <w:num w:numId="11">
    <w:abstractNumId w:val="16"/>
  </w:num>
  <w:num w:numId="12">
    <w:abstractNumId w:val="26"/>
  </w:num>
  <w:num w:numId="13">
    <w:abstractNumId w:val="32"/>
  </w:num>
  <w:num w:numId="14">
    <w:abstractNumId w:val="18"/>
  </w:num>
  <w:num w:numId="15">
    <w:abstractNumId w:val="19"/>
  </w:num>
  <w:num w:numId="16">
    <w:abstractNumId w:val="27"/>
  </w:num>
  <w:num w:numId="17">
    <w:abstractNumId w:val="7"/>
  </w:num>
  <w:num w:numId="18">
    <w:abstractNumId w:val="1"/>
  </w:num>
  <w:num w:numId="19">
    <w:abstractNumId w:val="21"/>
  </w:num>
  <w:num w:numId="20">
    <w:abstractNumId w:val="36"/>
  </w:num>
  <w:num w:numId="21">
    <w:abstractNumId w:val="11"/>
  </w:num>
  <w:num w:numId="22">
    <w:abstractNumId w:val="28"/>
  </w:num>
  <w:num w:numId="23">
    <w:abstractNumId w:val="8"/>
  </w:num>
  <w:num w:numId="24">
    <w:abstractNumId w:val="9"/>
  </w:num>
  <w:num w:numId="25">
    <w:abstractNumId w:val="2"/>
  </w:num>
  <w:num w:numId="26">
    <w:abstractNumId w:val="3"/>
  </w:num>
  <w:num w:numId="27">
    <w:abstractNumId w:val="4"/>
  </w:num>
  <w:num w:numId="28">
    <w:abstractNumId w:val="31"/>
  </w:num>
  <w:num w:numId="29">
    <w:abstractNumId w:val="6"/>
  </w:num>
  <w:num w:numId="30">
    <w:abstractNumId w:val="13"/>
  </w:num>
  <w:num w:numId="31">
    <w:abstractNumId w:val="2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7"/>
  </w:num>
  <w:num w:numId="35">
    <w:abstractNumId w:val="12"/>
  </w:num>
  <w:num w:numId="36">
    <w:abstractNumId w:val="30"/>
  </w:num>
  <w:num w:numId="37">
    <w:abstractNumId w:val="24"/>
  </w:num>
  <w:num w:numId="38">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TrackMoves/>
  <w:defaultTabStop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AF3"/>
    <w:rsid w:val="000002F8"/>
    <w:rsid w:val="000006F2"/>
    <w:rsid w:val="00000FB3"/>
    <w:rsid w:val="00001E02"/>
    <w:rsid w:val="0000282D"/>
    <w:rsid w:val="00003ACF"/>
    <w:rsid w:val="00004028"/>
    <w:rsid w:val="00007362"/>
    <w:rsid w:val="00011BF7"/>
    <w:rsid w:val="00012630"/>
    <w:rsid w:val="00012F14"/>
    <w:rsid w:val="00013409"/>
    <w:rsid w:val="00014304"/>
    <w:rsid w:val="00015EBE"/>
    <w:rsid w:val="0002005D"/>
    <w:rsid w:val="00021009"/>
    <w:rsid w:val="000217C2"/>
    <w:rsid w:val="00021E51"/>
    <w:rsid w:val="000232ED"/>
    <w:rsid w:val="00023C7F"/>
    <w:rsid w:val="00024515"/>
    <w:rsid w:val="0002488E"/>
    <w:rsid w:val="00024BFD"/>
    <w:rsid w:val="0002672C"/>
    <w:rsid w:val="000268AB"/>
    <w:rsid w:val="00026F8F"/>
    <w:rsid w:val="00030096"/>
    <w:rsid w:val="000306EF"/>
    <w:rsid w:val="0003237E"/>
    <w:rsid w:val="0003320D"/>
    <w:rsid w:val="00034A9C"/>
    <w:rsid w:val="000351F4"/>
    <w:rsid w:val="0003615F"/>
    <w:rsid w:val="000410C3"/>
    <w:rsid w:val="000432BC"/>
    <w:rsid w:val="000452FA"/>
    <w:rsid w:val="000460E0"/>
    <w:rsid w:val="000463A2"/>
    <w:rsid w:val="0004670F"/>
    <w:rsid w:val="00047232"/>
    <w:rsid w:val="00050E31"/>
    <w:rsid w:val="00051AD8"/>
    <w:rsid w:val="00051E61"/>
    <w:rsid w:val="00053685"/>
    <w:rsid w:val="00054639"/>
    <w:rsid w:val="00055DC0"/>
    <w:rsid w:val="00055F64"/>
    <w:rsid w:val="00056012"/>
    <w:rsid w:val="000566D6"/>
    <w:rsid w:val="00056DD5"/>
    <w:rsid w:val="00056EB9"/>
    <w:rsid w:val="00057EC0"/>
    <w:rsid w:val="00060104"/>
    <w:rsid w:val="00061F2B"/>
    <w:rsid w:val="0006245A"/>
    <w:rsid w:val="000624B4"/>
    <w:rsid w:val="00062704"/>
    <w:rsid w:val="00063FCE"/>
    <w:rsid w:val="00064218"/>
    <w:rsid w:val="00064A6B"/>
    <w:rsid w:val="00064F29"/>
    <w:rsid w:val="000703B9"/>
    <w:rsid w:val="0007156A"/>
    <w:rsid w:val="00071AC8"/>
    <w:rsid w:val="00072535"/>
    <w:rsid w:val="00072A90"/>
    <w:rsid w:val="00073098"/>
    <w:rsid w:val="0007459B"/>
    <w:rsid w:val="00076E00"/>
    <w:rsid w:val="00082AFD"/>
    <w:rsid w:val="00083A73"/>
    <w:rsid w:val="0008414E"/>
    <w:rsid w:val="00085A43"/>
    <w:rsid w:val="0008662A"/>
    <w:rsid w:val="00091753"/>
    <w:rsid w:val="0009282F"/>
    <w:rsid w:val="000931A6"/>
    <w:rsid w:val="000931E7"/>
    <w:rsid w:val="0009435E"/>
    <w:rsid w:val="000947A6"/>
    <w:rsid w:val="000968E0"/>
    <w:rsid w:val="00096CAA"/>
    <w:rsid w:val="000A1001"/>
    <w:rsid w:val="000A2065"/>
    <w:rsid w:val="000A2AD7"/>
    <w:rsid w:val="000A49F0"/>
    <w:rsid w:val="000A4B10"/>
    <w:rsid w:val="000A54B8"/>
    <w:rsid w:val="000A59A9"/>
    <w:rsid w:val="000A5C7B"/>
    <w:rsid w:val="000A624B"/>
    <w:rsid w:val="000A63D4"/>
    <w:rsid w:val="000A6FA8"/>
    <w:rsid w:val="000A7B62"/>
    <w:rsid w:val="000B0B55"/>
    <w:rsid w:val="000B1034"/>
    <w:rsid w:val="000B17C4"/>
    <w:rsid w:val="000B21DC"/>
    <w:rsid w:val="000B27FE"/>
    <w:rsid w:val="000B2810"/>
    <w:rsid w:val="000B3240"/>
    <w:rsid w:val="000B363F"/>
    <w:rsid w:val="000B42C5"/>
    <w:rsid w:val="000B4BCD"/>
    <w:rsid w:val="000B5342"/>
    <w:rsid w:val="000B5661"/>
    <w:rsid w:val="000B6313"/>
    <w:rsid w:val="000C07A4"/>
    <w:rsid w:val="000C10A3"/>
    <w:rsid w:val="000C1F4D"/>
    <w:rsid w:val="000C2007"/>
    <w:rsid w:val="000C4D27"/>
    <w:rsid w:val="000C5793"/>
    <w:rsid w:val="000C5DCF"/>
    <w:rsid w:val="000C71D0"/>
    <w:rsid w:val="000D0700"/>
    <w:rsid w:val="000D07C4"/>
    <w:rsid w:val="000D0E6D"/>
    <w:rsid w:val="000D1356"/>
    <w:rsid w:val="000D2D33"/>
    <w:rsid w:val="000D33E2"/>
    <w:rsid w:val="000D3A5C"/>
    <w:rsid w:val="000D3B3B"/>
    <w:rsid w:val="000D4A8A"/>
    <w:rsid w:val="000D538D"/>
    <w:rsid w:val="000D53E3"/>
    <w:rsid w:val="000D6809"/>
    <w:rsid w:val="000E3A87"/>
    <w:rsid w:val="000E3E6B"/>
    <w:rsid w:val="000E7867"/>
    <w:rsid w:val="000F1911"/>
    <w:rsid w:val="000F2394"/>
    <w:rsid w:val="000F2F35"/>
    <w:rsid w:val="000F3132"/>
    <w:rsid w:val="000F4AAA"/>
    <w:rsid w:val="000F5841"/>
    <w:rsid w:val="000F62DA"/>
    <w:rsid w:val="000F6E39"/>
    <w:rsid w:val="000F7DC0"/>
    <w:rsid w:val="001024A9"/>
    <w:rsid w:val="00102A19"/>
    <w:rsid w:val="001032DB"/>
    <w:rsid w:val="00103EC7"/>
    <w:rsid w:val="0010620D"/>
    <w:rsid w:val="00106FAA"/>
    <w:rsid w:val="00107032"/>
    <w:rsid w:val="0010761D"/>
    <w:rsid w:val="00107B15"/>
    <w:rsid w:val="0011158E"/>
    <w:rsid w:val="00113ECA"/>
    <w:rsid w:val="0011472B"/>
    <w:rsid w:val="00115B85"/>
    <w:rsid w:val="00115E60"/>
    <w:rsid w:val="001176E0"/>
    <w:rsid w:val="00117C7D"/>
    <w:rsid w:val="001204F3"/>
    <w:rsid w:val="00121084"/>
    <w:rsid w:val="001220D5"/>
    <w:rsid w:val="00124D28"/>
    <w:rsid w:val="00125EC5"/>
    <w:rsid w:val="00126E6C"/>
    <w:rsid w:val="00127684"/>
    <w:rsid w:val="00127838"/>
    <w:rsid w:val="0013097E"/>
    <w:rsid w:val="00131C85"/>
    <w:rsid w:val="00132707"/>
    <w:rsid w:val="00132844"/>
    <w:rsid w:val="00134256"/>
    <w:rsid w:val="00135BE1"/>
    <w:rsid w:val="00140C68"/>
    <w:rsid w:val="00141A67"/>
    <w:rsid w:val="00141B26"/>
    <w:rsid w:val="0014694A"/>
    <w:rsid w:val="001514D9"/>
    <w:rsid w:val="0015192E"/>
    <w:rsid w:val="0015304C"/>
    <w:rsid w:val="00154262"/>
    <w:rsid w:val="0015473E"/>
    <w:rsid w:val="00155EA7"/>
    <w:rsid w:val="00160C3B"/>
    <w:rsid w:val="00161FE2"/>
    <w:rsid w:val="00163E0E"/>
    <w:rsid w:val="00165B08"/>
    <w:rsid w:val="00165DCE"/>
    <w:rsid w:val="00167F19"/>
    <w:rsid w:val="0017022B"/>
    <w:rsid w:val="001717CE"/>
    <w:rsid w:val="0017189A"/>
    <w:rsid w:val="00171A8C"/>
    <w:rsid w:val="00175A38"/>
    <w:rsid w:val="00175EA2"/>
    <w:rsid w:val="0018199A"/>
    <w:rsid w:val="001853F7"/>
    <w:rsid w:val="00186833"/>
    <w:rsid w:val="00190D7A"/>
    <w:rsid w:val="001920DF"/>
    <w:rsid w:val="001925A2"/>
    <w:rsid w:val="00193223"/>
    <w:rsid w:val="00194841"/>
    <w:rsid w:val="00195996"/>
    <w:rsid w:val="00195E2A"/>
    <w:rsid w:val="001969CF"/>
    <w:rsid w:val="00197DB2"/>
    <w:rsid w:val="001A0126"/>
    <w:rsid w:val="001A0B82"/>
    <w:rsid w:val="001A0F08"/>
    <w:rsid w:val="001A0F44"/>
    <w:rsid w:val="001A10F3"/>
    <w:rsid w:val="001A19CE"/>
    <w:rsid w:val="001A3DA3"/>
    <w:rsid w:val="001A455C"/>
    <w:rsid w:val="001A4BF2"/>
    <w:rsid w:val="001A5E2E"/>
    <w:rsid w:val="001A5F4B"/>
    <w:rsid w:val="001A6537"/>
    <w:rsid w:val="001A6DB3"/>
    <w:rsid w:val="001A6F8C"/>
    <w:rsid w:val="001A710A"/>
    <w:rsid w:val="001A7F9C"/>
    <w:rsid w:val="001B5157"/>
    <w:rsid w:val="001B6BC3"/>
    <w:rsid w:val="001C031C"/>
    <w:rsid w:val="001C208F"/>
    <w:rsid w:val="001C499A"/>
    <w:rsid w:val="001C6319"/>
    <w:rsid w:val="001C70C0"/>
    <w:rsid w:val="001C773C"/>
    <w:rsid w:val="001D0024"/>
    <w:rsid w:val="001D167F"/>
    <w:rsid w:val="001D311A"/>
    <w:rsid w:val="001D3392"/>
    <w:rsid w:val="001D42B7"/>
    <w:rsid w:val="001D482C"/>
    <w:rsid w:val="001D4FF7"/>
    <w:rsid w:val="001D562C"/>
    <w:rsid w:val="001D5A3A"/>
    <w:rsid w:val="001D640C"/>
    <w:rsid w:val="001D7546"/>
    <w:rsid w:val="001E1E02"/>
    <w:rsid w:val="001E24E4"/>
    <w:rsid w:val="001E2DFA"/>
    <w:rsid w:val="001E2F9A"/>
    <w:rsid w:val="001E3047"/>
    <w:rsid w:val="001E4062"/>
    <w:rsid w:val="001E47CB"/>
    <w:rsid w:val="001E4F9D"/>
    <w:rsid w:val="001E7ADF"/>
    <w:rsid w:val="001E7CC1"/>
    <w:rsid w:val="001F00BA"/>
    <w:rsid w:val="001F0AFB"/>
    <w:rsid w:val="001F0D34"/>
    <w:rsid w:val="001F21EC"/>
    <w:rsid w:val="001F2E73"/>
    <w:rsid w:val="001F386D"/>
    <w:rsid w:val="001F55C4"/>
    <w:rsid w:val="001F6E49"/>
    <w:rsid w:val="00201DE6"/>
    <w:rsid w:val="00202AC5"/>
    <w:rsid w:val="00202E87"/>
    <w:rsid w:val="002066B1"/>
    <w:rsid w:val="0020704E"/>
    <w:rsid w:val="0020788B"/>
    <w:rsid w:val="00210CA4"/>
    <w:rsid w:val="002111A4"/>
    <w:rsid w:val="00213B40"/>
    <w:rsid w:val="002151A6"/>
    <w:rsid w:val="00215AAF"/>
    <w:rsid w:val="002161EA"/>
    <w:rsid w:val="00216262"/>
    <w:rsid w:val="00216F6A"/>
    <w:rsid w:val="00217918"/>
    <w:rsid w:val="00220DB8"/>
    <w:rsid w:val="00220FB6"/>
    <w:rsid w:val="0022136F"/>
    <w:rsid w:val="0022220F"/>
    <w:rsid w:val="00222BFF"/>
    <w:rsid w:val="00222C53"/>
    <w:rsid w:val="002231C3"/>
    <w:rsid w:val="0022332E"/>
    <w:rsid w:val="00223C2B"/>
    <w:rsid w:val="00226A4E"/>
    <w:rsid w:val="00230037"/>
    <w:rsid w:val="00230403"/>
    <w:rsid w:val="00230C2B"/>
    <w:rsid w:val="0023126E"/>
    <w:rsid w:val="00231E27"/>
    <w:rsid w:val="00233EB4"/>
    <w:rsid w:val="00236F14"/>
    <w:rsid w:val="00241F5F"/>
    <w:rsid w:val="0024202A"/>
    <w:rsid w:val="0024214A"/>
    <w:rsid w:val="0024361A"/>
    <w:rsid w:val="002456A0"/>
    <w:rsid w:val="00245E43"/>
    <w:rsid w:val="0025064F"/>
    <w:rsid w:val="002506A3"/>
    <w:rsid w:val="00253335"/>
    <w:rsid w:val="002534B2"/>
    <w:rsid w:val="002549AB"/>
    <w:rsid w:val="00254EBE"/>
    <w:rsid w:val="002575D1"/>
    <w:rsid w:val="00260D0B"/>
    <w:rsid w:val="00262652"/>
    <w:rsid w:val="00263B25"/>
    <w:rsid w:val="0026471A"/>
    <w:rsid w:val="00264A5D"/>
    <w:rsid w:val="002658BF"/>
    <w:rsid w:val="0026706F"/>
    <w:rsid w:val="00267978"/>
    <w:rsid w:val="0027039A"/>
    <w:rsid w:val="002709B4"/>
    <w:rsid w:val="00271C31"/>
    <w:rsid w:val="00271E77"/>
    <w:rsid w:val="00271F1C"/>
    <w:rsid w:val="00272152"/>
    <w:rsid w:val="00272373"/>
    <w:rsid w:val="002765A2"/>
    <w:rsid w:val="00277FFA"/>
    <w:rsid w:val="00281369"/>
    <w:rsid w:val="002827A5"/>
    <w:rsid w:val="0028360D"/>
    <w:rsid w:val="00283710"/>
    <w:rsid w:val="00285C47"/>
    <w:rsid w:val="002876BF"/>
    <w:rsid w:val="0028772B"/>
    <w:rsid w:val="00290A8A"/>
    <w:rsid w:val="00290F37"/>
    <w:rsid w:val="002926B7"/>
    <w:rsid w:val="002927EB"/>
    <w:rsid w:val="00294775"/>
    <w:rsid w:val="00295933"/>
    <w:rsid w:val="00296159"/>
    <w:rsid w:val="00297F64"/>
    <w:rsid w:val="002A11C2"/>
    <w:rsid w:val="002A30D1"/>
    <w:rsid w:val="002A31E8"/>
    <w:rsid w:val="002A3616"/>
    <w:rsid w:val="002B3BEE"/>
    <w:rsid w:val="002B4E36"/>
    <w:rsid w:val="002B5302"/>
    <w:rsid w:val="002B6737"/>
    <w:rsid w:val="002B6B89"/>
    <w:rsid w:val="002B6D3B"/>
    <w:rsid w:val="002B7A53"/>
    <w:rsid w:val="002C06E9"/>
    <w:rsid w:val="002C1D37"/>
    <w:rsid w:val="002C2680"/>
    <w:rsid w:val="002C3127"/>
    <w:rsid w:val="002C4A3E"/>
    <w:rsid w:val="002C4C2E"/>
    <w:rsid w:val="002C4DC5"/>
    <w:rsid w:val="002C7ECB"/>
    <w:rsid w:val="002D031B"/>
    <w:rsid w:val="002D16C6"/>
    <w:rsid w:val="002D1962"/>
    <w:rsid w:val="002D397D"/>
    <w:rsid w:val="002D48A9"/>
    <w:rsid w:val="002D5D9B"/>
    <w:rsid w:val="002E1583"/>
    <w:rsid w:val="002E2132"/>
    <w:rsid w:val="002E2EF9"/>
    <w:rsid w:val="002E3801"/>
    <w:rsid w:val="002E41F5"/>
    <w:rsid w:val="002E48C0"/>
    <w:rsid w:val="002E5711"/>
    <w:rsid w:val="002E5A73"/>
    <w:rsid w:val="002E6481"/>
    <w:rsid w:val="002E7142"/>
    <w:rsid w:val="002E724F"/>
    <w:rsid w:val="002E78CE"/>
    <w:rsid w:val="002F0151"/>
    <w:rsid w:val="002F1939"/>
    <w:rsid w:val="002F22FC"/>
    <w:rsid w:val="002F2A32"/>
    <w:rsid w:val="002F2D44"/>
    <w:rsid w:val="002F3940"/>
    <w:rsid w:val="002F53FC"/>
    <w:rsid w:val="002F6DB8"/>
    <w:rsid w:val="002F7770"/>
    <w:rsid w:val="003004E0"/>
    <w:rsid w:val="00301337"/>
    <w:rsid w:val="00301591"/>
    <w:rsid w:val="00303298"/>
    <w:rsid w:val="00303968"/>
    <w:rsid w:val="00304475"/>
    <w:rsid w:val="003044C0"/>
    <w:rsid w:val="0030484A"/>
    <w:rsid w:val="003050E3"/>
    <w:rsid w:val="00305B22"/>
    <w:rsid w:val="00305E20"/>
    <w:rsid w:val="0030726A"/>
    <w:rsid w:val="0030768E"/>
    <w:rsid w:val="00307F95"/>
    <w:rsid w:val="00310B27"/>
    <w:rsid w:val="00311DF2"/>
    <w:rsid w:val="00311F8E"/>
    <w:rsid w:val="003127BF"/>
    <w:rsid w:val="00313374"/>
    <w:rsid w:val="0031389B"/>
    <w:rsid w:val="00315812"/>
    <w:rsid w:val="00316110"/>
    <w:rsid w:val="00322DD5"/>
    <w:rsid w:val="00324812"/>
    <w:rsid w:val="00325818"/>
    <w:rsid w:val="00325860"/>
    <w:rsid w:val="00325A0C"/>
    <w:rsid w:val="003262D5"/>
    <w:rsid w:val="00327E9E"/>
    <w:rsid w:val="00327F51"/>
    <w:rsid w:val="0033034D"/>
    <w:rsid w:val="00331F9C"/>
    <w:rsid w:val="00335133"/>
    <w:rsid w:val="00337E77"/>
    <w:rsid w:val="00340647"/>
    <w:rsid w:val="003409F5"/>
    <w:rsid w:val="00341A18"/>
    <w:rsid w:val="00341A52"/>
    <w:rsid w:val="00342489"/>
    <w:rsid w:val="003430A1"/>
    <w:rsid w:val="0034330F"/>
    <w:rsid w:val="003454F3"/>
    <w:rsid w:val="0034681F"/>
    <w:rsid w:val="00347CD6"/>
    <w:rsid w:val="00350A53"/>
    <w:rsid w:val="00350D6C"/>
    <w:rsid w:val="003516F7"/>
    <w:rsid w:val="00351F06"/>
    <w:rsid w:val="00352AC4"/>
    <w:rsid w:val="00352B9D"/>
    <w:rsid w:val="00352C18"/>
    <w:rsid w:val="00352D0E"/>
    <w:rsid w:val="003531D6"/>
    <w:rsid w:val="00354B08"/>
    <w:rsid w:val="0035508C"/>
    <w:rsid w:val="003562DB"/>
    <w:rsid w:val="003565CE"/>
    <w:rsid w:val="00357D26"/>
    <w:rsid w:val="0036121B"/>
    <w:rsid w:val="00361904"/>
    <w:rsid w:val="00361A8D"/>
    <w:rsid w:val="0036285C"/>
    <w:rsid w:val="00362E0E"/>
    <w:rsid w:val="00364049"/>
    <w:rsid w:val="00364A88"/>
    <w:rsid w:val="003663C8"/>
    <w:rsid w:val="003663CC"/>
    <w:rsid w:val="003671BD"/>
    <w:rsid w:val="00370D26"/>
    <w:rsid w:val="00370EEF"/>
    <w:rsid w:val="00372E3C"/>
    <w:rsid w:val="00374BE6"/>
    <w:rsid w:val="003750C0"/>
    <w:rsid w:val="0037596A"/>
    <w:rsid w:val="003776D2"/>
    <w:rsid w:val="00381ED7"/>
    <w:rsid w:val="003838FA"/>
    <w:rsid w:val="00383B88"/>
    <w:rsid w:val="00383F68"/>
    <w:rsid w:val="00384002"/>
    <w:rsid w:val="003842AA"/>
    <w:rsid w:val="00384AC9"/>
    <w:rsid w:val="00385BC3"/>
    <w:rsid w:val="00385DA5"/>
    <w:rsid w:val="00386897"/>
    <w:rsid w:val="003875E3"/>
    <w:rsid w:val="00390F21"/>
    <w:rsid w:val="0039119E"/>
    <w:rsid w:val="0039147F"/>
    <w:rsid w:val="0039409D"/>
    <w:rsid w:val="003943FE"/>
    <w:rsid w:val="003946E6"/>
    <w:rsid w:val="00394A21"/>
    <w:rsid w:val="003966F1"/>
    <w:rsid w:val="003A04E4"/>
    <w:rsid w:val="003A1CB5"/>
    <w:rsid w:val="003A2055"/>
    <w:rsid w:val="003A279B"/>
    <w:rsid w:val="003A2A4A"/>
    <w:rsid w:val="003A4DCD"/>
    <w:rsid w:val="003A69C5"/>
    <w:rsid w:val="003A6C89"/>
    <w:rsid w:val="003A77EA"/>
    <w:rsid w:val="003B012B"/>
    <w:rsid w:val="003B0D0A"/>
    <w:rsid w:val="003B2745"/>
    <w:rsid w:val="003B3395"/>
    <w:rsid w:val="003B6695"/>
    <w:rsid w:val="003B7380"/>
    <w:rsid w:val="003B7BE8"/>
    <w:rsid w:val="003B7CB3"/>
    <w:rsid w:val="003C068C"/>
    <w:rsid w:val="003C1CD1"/>
    <w:rsid w:val="003C49ED"/>
    <w:rsid w:val="003C4DCC"/>
    <w:rsid w:val="003C5AD7"/>
    <w:rsid w:val="003C6072"/>
    <w:rsid w:val="003C6661"/>
    <w:rsid w:val="003D0732"/>
    <w:rsid w:val="003D2BF9"/>
    <w:rsid w:val="003D4560"/>
    <w:rsid w:val="003D5EDC"/>
    <w:rsid w:val="003D675F"/>
    <w:rsid w:val="003D6D29"/>
    <w:rsid w:val="003D6ED2"/>
    <w:rsid w:val="003D7CA0"/>
    <w:rsid w:val="003E0760"/>
    <w:rsid w:val="003E0A94"/>
    <w:rsid w:val="003E15AC"/>
    <w:rsid w:val="003E297F"/>
    <w:rsid w:val="003E3C3A"/>
    <w:rsid w:val="003E4738"/>
    <w:rsid w:val="003E49FC"/>
    <w:rsid w:val="003E5481"/>
    <w:rsid w:val="003E5674"/>
    <w:rsid w:val="003E567F"/>
    <w:rsid w:val="003E6CE0"/>
    <w:rsid w:val="003F1095"/>
    <w:rsid w:val="003F166C"/>
    <w:rsid w:val="003F33E8"/>
    <w:rsid w:val="003F3E64"/>
    <w:rsid w:val="003F409E"/>
    <w:rsid w:val="003F41C5"/>
    <w:rsid w:val="003F4D54"/>
    <w:rsid w:val="003F5391"/>
    <w:rsid w:val="003F7747"/>
    <w:rsid w:val="0040023A"/>
    <w:rsid w:val="004005BA"/>
    <w:rsid w:val="00400D9E"/>
    <w:rsid w:val="00401EDC"/>
    <w:rsid w:val="00402114"/>
    <w:rsid w:val="00405704"/>
    <w:rsid w:val="00406054"/>
    <w:rsid w:val="0040732E"/>
    <w:rsid w:val="00410133"/>
    <w:rsid w:val="004113CB"/>
    <w:rsid w:val="0041140C"/>
    <w:rsid w:val="004122B1"/>
    <w:rsid w:val="004125A3"/>
    <w:rsid w:val="00412C85"/>
    <w:rsid w:val="00412D5A"/>
    <w:rsid w:val="0041316F"/>
    <w:rsid w:val="00414708"/>
    <w:rsid w:val="0041490C"/>
    <w:rsid w:val="0041559A"/>
    <w:rsid w:val="00416ABD"/>
    <w:rsid w:val="004177FA"/>
    <w:rsid w:val="004201AA"/>
    <w:rsid w:val="00421238"/>
    <w:rsid w:val="00425224"/>
    <w:rsid w:val="00425FC2"/>
    <w:rsid w:val="00425FD4"/>
    <w:rsid w:val="00426C00"/>
    <w:rsid w:val="00426DAB"/>
    <w:rsid w:val="00427DFC"/>
    <w:rsid w:val="00430DD0"/>
    <w:rsid w:val="00431E0D"/>
    <w:rsid w:val="00435252"/>
    <w:rsid w:val="004353FC"/>
    <w:rsid w:val="004360F0"/>
    <w:rsid w:val="004417F9"/>
    <w:rsid w:val="004421E1"/>
    <w:rsid w:val="00442C7C"/>
    <w:rsid w:val="004431A2"/>
    <w:rsid w:val="00443BA1"/>
    <w:rsid w:val="00443C1D"/>
    <w:rsid w:val="00444132"/>
    <w:rsid w:val="00444AC8"/>
    <w:rsid w:val="00444F56"/>
    <w:rsid w:val="004450D4"/>
    <w:rsid w:val="004451E0"/>
    <w:rsid w:val="00446777"/>
    <w:rsid w:val="00447C76"/>
    <w:rsid w:val="00451471"/>
    <w:rsid w:val="00453FDB"/>
    <w:rsid w:val="004544C7"/>
    <w:rsid w:val="00455F07"/>
    <w:rsid w:val="00457211"/>
    <w:rsid w:val="00457B09"/>
    <w:rsid w:val="004619D6"/>
    <w:rsid w:val="00461F19"/>
    <w:rsid w:val="0046444D"/>
    <w:rsid w:val="00470E25"/>
    <w:rsid w:val="00471CDC"/>
    <w:rsid w:val="00472B07"/>
    <w:rsid w:val="00472B91"/>
    <w:rsid w:val="004748B9"/>
    <w:rsid w:val="004752AA"/>
    <w:rsid w:val="00475665"/>
    <w:rsid w:val="00476CE3"/>
    <w:rsid w:val="00480CB8"/>
    <w:rsid w:val="004821B2"/>
    <w:rsid w:val="0048275F"/>
    <w:rsid w:val="0048303C"/>
    <w:rsid w:val="00485195"/>
    <w:rsid w:val="004869BB"/>
    <w:rsid w:val="00487747"/>
    <w:rsid w:val="00487C85"/>
    <w:rsid w:val="004901D7"/>
    <w:rsid w:val="00490471"/>
    <w:rsid w:val="004904BC"/>
    <w:rsid w:val="004913E5"/>
    <w:rsid w:val="004921F1"/>
    <w:rsid w:val="0049301C"/>
    <w:rsid w:val="004957CF"/>
    <w:rsid w:val="00496388"/>
    <w:rsid w:val="00496C32"/>
    <w:rsid w:val="00497351"/>
    <w:rsid w:val="004979A6"/>
    <w:rsid w:val="004A0B77"/>
    <w:rsid w:val="004A1892"/>
    <w:rsid w:val="004A1E16"/>
    <w:rsid w:val="004A2FA4"/>
    <w:rsid w:val="004A71D3"/>
    <w:rsid w:val="004A7F52"/>
    <w:rsid w:val="004B1822"/>
    <w:rsid w:val="004B2F39"/>
    <w:rsid w:val="004B3BDA"/>
    <w:rsid w:val="004B3FCF"/>
    <w:rsid w:val="004B40CB"/>
    <w:rsid w:val="004B4D07"/>
    <w:rsid w:val="004B5349"/>
    <w:rsid w:val="004B6F35"/>
    <w:rsid w:val="004B70B9"/>
    <w:rsid w:val="004B7880"/>
    <w:rsid w:val="004B7A1C"/>
    <w:rsid w:val="004B7FD3"/>
    <w:rsid w:val="004C15EA"/>
    <w:rsid w:val="004C19B0"/>
    <w:rsid w:val="004C4BCB"/>
    <w:rsid w:val="004C6406"/>
    <w:rsid w:val="004C7E24"/>
    <w:rsid w:val="004D02E6"/>
    <w:rsid w:val="004D03BB"/>
    <w:rsid w:val="004D0C1B"/>
    <w:rsid w:val="004D12D3"/>
    <w:rsid w:val="004D2D95"/>
    <w:rsid w:val="004D43F9"/>
    <w:rsid w:val="004D4CC6"/>
    <w:rsid w:val="004D4D72"/>
    <w:rsid w:val="004D579A"/>
    <w:rsid w:val="004D5B82"/>
    <w:rsid w:val="004D6C11"/>
    <w:rsid w:val="004D6CE1"/>
    <w:rsid w:val="004D6D82"/>
    <w:rsid w:val="004D6E4E"/>
    <w:rsid w:val="004D77AB"/>
    <w:rsid w:val="004D7EF9"/>
    <w:rsid w:val="004E30C3"/>
    <w:rsid w:val="004E5C60"/>
    <w:rsid w:val="004E743B"/>
    <w:rsid w:val="004F006D"/>
    <w:rsid w:val="004F0359"/>
    <w:rsid w:val="004F0CFC"/>
    <w:rsid w:val="004F1C2D"/>
    <w:rsid w:val="004F2080"/>
    <w:rsid w:val="004F2F99"/>
    <w:rsid w:val="004F3B90"/>
    <w:rsid w:val="004F3F5E"/>
    <w:rsid w:val="004F440C"/>
    <w:rsid w:val="004F6218"/>
    <w:rsid w:val="004F762C"/>
    <w:rsid w:val="0050190F"/>
    <w:rsid w:val="00501BAD"/>
    <w:rsid w:val="00501C23"/>
    <w:rsid w:val="00502694"/>
    <w:rsid w:val="00502A77"/>
    <w:rsid w:val="005045AB"/>
    <w:rsid w:val="00505C98"/>
    <w:rsid w:val="00506B26"/>
    <w:rsid w:val="00506BDC"/>
    <w:rsid w:val="005072B0"/>
    <w:rsid w:val="0050742A"/>
    <w:rsid w:val="005079E7"/>
    <w:rsid w:val="00507AE0"/>
    <w:rsid w:val="00510B10"/>
    <w:rsid w:val="00511FD6"/>
    <w:rsid w:val="0051245A"/>
    <w:rsid w:val="0051260D"/>
    <w:rsid w:val="005138AF"/>
    <w:rsid w:val="00513F8D"/>
    <w:rsid w:val="005142FD"/>
    <w:rsid w:val="005145CE"/>
    <w:rsid w:val="005147C8"/>
    <w:rsid w:val="00514ABD"/>
    <w:rsid w:val="0051626D"/>
    <w:rsid w:val="00522D52"/>
    <w:rsid w:val="00523070"/>
    <w:rsid w:val="00523576"/>
    <w:rsid w:val="00523D05"/>
    <w:rsid w:val="00524626"/>
    <w:rsid w:val="00525285"/>
    <w:rsid w:val="00526283"/>
    <w:rsid w:val="00527183"/>
    <w:rsid w:val="00527313"/>
    <w:rsid w:val="005305D5"/>
    <w:rsid w:val="005306AA"/>
    <w:rsid w:val="00532BD4"/>
    <w:rsid w:val="0053416B"/>
    <w:rsid w:val="00535957"/>
    <w:rsid w:val="00535E3E"/>
    <w:rsid w:val="0053653B"/>
    <w:rsid w:val="005366C3"/>
    <w:rsid w:val="00540309"/>
    <w:rsid w:val="00540B74"/>
    <w:rsid w:val="005410DA"/>
    <w:rsid w:val="005413EB"/>
    <w:rsid w:val="00541D2F"/>
    <w:rsid w:val="00541F22"/>
    <w:rsid w:val="00542140"/>
    <w:rsid w:val="00542518"/>
    <w:rsid w:val="00543372"/>
    <w:rsid w:val="005438A0"/>
    <w:rsid w:val="00543A67"/>
    <w:rsid w:val="0054551D"/>
    <w:rsid w:val="00546A5A"/>
    <w:rsid w:val="00546D84"/>
    <w:rsid w:val="00547330"/>
    <w:rsid w:val="00547369"/>
    <w:rsid w:val="00547B63"/>
    <w:rsid w:val="0055112F"/>
    <w:rsid w:val="00551B6E"/>
    <w:rsid w:val="005530F7"/>
    <w:rsid w:val="00553AFC"/>
    <w:rsid w:val="00553D64"/>
    <w:rsid w:val="00554C36"/>
    <w:rsid w:val="005550D7"/>
    <w:rsid w:val="0055553D"/>
    <w:rsid w:val="00556F2A"/>
    <w:rsid w:val="00557990"/>
    <w:rsid w:val="00557CF4"/>
    <w:rsid w:val="00562362"/>
    <w:rsid w:val="005642B9"/>
    <w:rsid w:val="00564AA8"/>
    <w:rsid w:val="005652FC"/>
    <w:rsid w:val="005663EB"/>
    <w:rsid w:val="005667EF"/>
    <w:rsid w:val="00570100"/>
    <w:rsid w:val="005702FA"/>
    <w:rsid w:val="00570CEC"/>
    <w:rsid w:val="00570F34"/>
    <w:rsid w:val="00572DA5"/>
    <w:rsid w:val="00572F9B"/>
    <w:rsid w:val="0057458B"/>
    <w:rsid w:val="00575BE2"/>
    <w:rsid w:val="005760FA"/>
    <w:rsid w:val="00581FF0"/>
    <w:rsid w:val="005821ED"/>
    <w:rsid w:val="005831A1"/>
    <w:rsid w:val="00583EC5"/>
    <w:rsid w:val="0058422D"/>
    <w:rsid w:val="005844C3"/>
    <w:rsid w:val="0058532F"/>
    <w:rsid w:val="005854F9"/>
    <w:rsid w:val="00585C8F"/>
    <w:rsid w:val="00587CC8"/>
    <w:rsid w:val="005904EC"/>
    <w:rsid w:val="00590D6D"/>
    <w:rsid w:val="00590DE2"/>
    <w:rsid w:val="00591D7F"/>
    <w:rsid w:val="00592538"/>
    <w:rsid w:val="00592F2B"/>
    <w:rsid w:val="00593201"/>
    <w:rsid w:val="00593786"/>
    <w:rsid w:val="00595A9F"/>
    <w:rsid w:val="00595C10"/>
    <w:rsid w:val="0059609B"/>
    <w:rsid w:val="00596425"/>
    <w:rsid w:val="005A0515"/>
    <w:rsid w:val="005A1062"/>
    <w:rsid w:val="005A20A1"/>
    <w:rsid w:val="005A357F"/>
    <w:rsid w:val="005A360D"/>
    <w:rsid w:val="005A3A70"/>
    <w:rsid w:val="005A3D4E"/>
    <w:rsid w:val="005A45C6"/>
    <w:rsid w:val="005A5816"/>
    <w:rsid w:val="005A6B22"/>
    <w:rsid w:val="005A7A6F"/>
    <w:rsid w:val="005A7F4B"/>
    <w:rsid w:val="005B0304"/>
    <w:rsid w:val="005B0F35"/>
    <w:rsid w:val="005B216D"/>
    <w:rsid w:val="005B2B26"/>
    <w:rsid w:val="005B34CA"/>
    <w:rsid w:val="005B41DA"/>
    <w:rsid w:val="005B429D"/>
    <w:rsid w:val="005B6B64"/>
    <w:rsid w:val="005B7EE1"/>
    <w:rsid w:val="005C0057"/>
    <w:rsid w:val="005C2225"/>
    <w:rsid w:val="005C4E42"/>
    <w:rsid w:val="005D312F"/>
    <w:rsid w:val="005D36B3"/>
    <w:rsid w:val="005D509D"/>
    <w:rsid w:val="005D53E6"/>
    <w:rsid w:val="005D5A99"/>
    <w:rsid w:val="005D6C15"/>
    <w:rsid w:val="005D7F3F"/>
    <w:rsid w:val="005E0AF9"/>
    <w:rsid w:val="005E20EA"/>
    <w:rsid w:val="005E2849"/>
    <w:rsid w:val="005E3FF0"/>
    <w:rsid w:val="005E4588"/>
    <w:rsid w:val="005E4BF5"/>
    <w:rsid w:val="005E4D7A"/>
    <w:rsid w:val="005E5FCC"/>
    <w:rsid w:val="005E60BD"/>
    <w:rsid w:val="005E6AA3"/>
    <w:rsid w:val="005F02E5"/>
    <w:rsid w:val="005F0E8A"/>
    <w:rsid w:val="005F3455"/>
    <w:rsid w:val="005F48AB"/>
    <w:rsid w:val="005F576F"/>
    <w:rsid w:val="005F5BE2"/>
    <w:rsid w:val="005F72BF"/>
    <w:rsid w:val="005F79C1"/>
    <w:rsid w:val="006002DC"/>
    <w:rsid w:val="006003CE"/>
    <w:rsid w:val="00601375"/>
    <w:rsid w:val="00602A44"/>
    <w:rsid w:val="00603597"/>
    <w:rsid w:val="006036A7"/>
    <w:rsid w:val="006036B6"/>
    <w:rsid w:val="006051BA"/>
    <w:rsid w:val="00606199"/>
    <w:rsid w:val="00606FA9"/>
    <w:rsid w:val="0060757C"/>
    <w:rsid w:val="00611595"/>
    <w:rsid w:val="00611F8F"/>
    <w:rsid w:val="006121BB"/>
    <w:rsid w:val="006133B2"/>
    <w:rsid w:val="00614C2D"/>
    <w:rsid w:val="00614C6E"/>
    <w:rsid w:val="0061556D"/>
    <w:rsid w:val="00615E64"/>
    <w:rsid w:val="00616E83"/>
    <w:rsid w:val="00617B3D"/>
    <w:rsid w:val="006204C1"/>
    <w:rsid w:val="00621BAD"/>
    <w:rsid w:val="00621F8D"/>
    <w:rsid w:val="0062234F"/>
    <w:rsid w:val="006226A4"/>
    <w:rsid w:val="00622EA8"/>
    <w:rsid w:val="00623A98"/>
    <w:rsid w:val="00625FB2"/>
    <w:rsid w:val="00626C9B"/>
    <w:rsid w:val="00627554"/>
    <w:rsid w:val="006276DB"/>
    <w:rsid w:val="006319A3"/>
    <w:rsid w:val="006335A3"/>
    <w:rsid w:val="00633E17"/>
    <w:rsid w:val="0063409C"/>
    <w:rsid w:val="0063428C"/>
    <w:rsid w:val="00634BBF"/>
    <w:rsid w:val="00634E21"/>
    <w:rsid w:val="0063560E"/>
    <w:rsid w:val="0063584F"/>
    <w:rsid w:val="00636581"/>
    <w:rsid w:val="00636A9E"/>
    <w:rsid w:val="00636CD6"/>
    <w:rsid w:val="006373DD"/>
    <w:rsid w:val="006375E8"/>
    <w:rsid w:val="00637BC5"/>
    <w:rsid w:val="006407F9"/>
    <w:rsid w:val="00641216"/>
    <w:rsid w:val="00641257"/>
    <w:rsid w:val="006415EE"/>
    <w:rsid w:val="00642C14"/>
    <w:rsid w:val="00643182"/>
    <w:rsid w:val="006431FD"/>
    <w:rsid w:val="00643AA4"/>
    <w:rsid w:val="006449BD"/>
    <w:rsid w:val="006450A4"/>
    <w:rsid w:val="006458DD"/>
    <w:rsid w:val="00646B31"/>
    <w:rsid w:val="00650C07"/>
    <w:rsid w:val="00650CB5"/>
    <w:rsid w:val="00651A16"/>
    <w:rsid w:val="00651EB1"/>
    <w:rsid w:val="00652267"/>
    <w:rsid w:val="00652F07"/>
    <w:rsid w:val="006565A5"/>
    <w:rsid w:val="006571ED"/>
    <w:rsid w:val="00660514"/>
    <w:rsid w:val="00661087"/>
    <w:rsid w:val="0066165D"/>
    <w:rsid w:val="00662556"/>
    <w:rsid w:val="00665579"/>
    <w:rsid w:val="006659C2"/>
    <w:rsid w:val="00667815"/>
    <w:rsid w:val="00670D51"/>
    <w:rsid w:val="00670F00"/>
    <w:rsid w:val="00671F91"/>
    <w:rsid w:val="00672147"/>
    <w:rsid w:val="00672DEE"/>
    <w:rsid w:val="00673014"/>
    <w:rsid w:val="00674806"/>
    <w:rsid w:val="00675850"/>
    <w:rsid w:val="00677365"/>
    <w:rsid w:val="00681193"/>
    <w:rsid w:val="00682D4E"/>
    <w:rsid w:val="00684231"/>
    <w:rsid w:val="0068482F"/>
    <w:rsid w:val="00684990"/>
    <w:rsid w:val="006856F3"/>
    <w:rsid w:val="0068769C"/>
    <w:rsid w:val="00687F90"/>
    <w:rsid w:val="0069218D"/>
    <w:rsid w:val="00692AE6"/>
    <w:rsid w:val="00693167"/>
    <w:rsid w:val="006933BD"/>
    <w:rsid w:val="00693971"/>
    <w:rsid w:val="00694093"/>
    <w:rsid w:val="00695CE4"/>
    <w:rsid w:val="006A11E0"/>
    <w:rsid w:val="006A1AB0"/>
    <w:rsid w:val="006A1ADE"/>
    <w:rsid w:val="006A1C3A"/>
    <w:rsid w:val="006A1E71"/>
    <w:rsid w:val="006A2232"/>
    <w:rsid w:val="006A3963"/>
    <w:rsid w:val="006A39BF"/>
    <w:rsid w:val="006A4979"/>
    <w:rsid w:val="006A68FC"/>
    <w:rsid w:val="006A770C"/>
    <w:rsid w:val="006A7EA5"/>
    <w:rsid w:val="006B0C30"/>
    <w:rsid w:val="006B2018"/>
    <w:rsid w:val="006B28E4"/>
    <w:rsid w:val="006B2CB2"/>
    <w:rsid w:val="006B4819"/>
    <w:rsid w:val="006B5C33"/>
    <w:rsid w:val="006C0131"/>
    <w:rsid w:val="006C0D84"/>
    <w:rsid w:val="006C2CDD"/>
    <w:rsid w:val="006C342B"/>
    <w:rsid w:val="006C3D27"/>
    <w:rsid w:val="006C3F0A"/>
    <w:rsid w:val="006C4226"/>
    <w:rsid w:val="006C4499"/>
    <w:rsid w:val="006C4739"/>
    <w:rsid w:val="006C6894"/>
    <w:rsid w:val="006C7B8E"/>
    <w:rsid w:val="006C7D14"/>
    <w:rsid w:val="006D0037"/>
    <w:rsid w:val="006D0E08"/>
    <w:rsid w:val="006D2D51"/>
    <w:rsid w:val="006D3FF8"/>
    <w:rsid w:val="006D51B4"/>
    <w:rsid w:val="006D68B8"/>
    <w:rsid w:val="006D72C9"/>
    <w:rsid w:val="006D7F98"/>
    <w:rsid w:val="006E0AA4"/>
    <w:rsid w:val="006E0FC1"/>
    <w:rsid w:val="006E10BE"/>
    <w:rsid w:val="006E2D16"/>
    <w:rsid w:val="006E315E"/>
    <w:rsid w:val="006E365B"/>
    <w:rsid w:val="006E4B09"/>
    <w:rsid w:val="006E5E30"/>
    <w:rsid w:val="006E68F2"/>
    <w:rsid w:val="006E69C7"/>
    <w:rsid w:val="006F134A"/>
    <w:rsid w:val="006F191A"/>
    <w:rsid w:val="006F2F49"/>
    <w:rsid w:val="006F35B1"/>
    <w:rsid w:val="006F47C6"/>
    <w:rsid w:val="006F499F"/>
    <w:rsid w:val="006F4E52"/>
    <w:rsid w:val="006F4EE1"/>
    <w:rsid w:val="006F5103"/>
    <w:rsid w:val="006F7BA8"/>
    <w:rsid w:val="0070016F"/>
    <w:rsid w:val="0070155B"/>
    <w:rsid w:val="00701BDC"/>
    <w:rsid w:val="007021B8"/>
    <w:rsid w:val="007023DE"/>
    <w:rsid w:val="00702FCF"/>
    <w:rsid w:val="0070480F"/>
    <w:rsid w:val="00705802"/>
    <w:rsid w:val="00705B6B"/>
    <w:rsid w:val="00706C6B"/>
    <w:rsid w:val="007072B7"/>
    <w:rsid w:val="00712966"/>
    <w:rsid w:val="00713E03"/>
    <w:rsid w:val="00713FFE"/>
    <w:rsid w:val="007144FA"/>
    <w:rsid w:val="007147CD"/>
    <w:rsid w:val="00715371"/>
    <w:rsid w:val="007161AE"/>
    <w:rsid w:val="0071650B"/>
    <w:rsid w:val="00716D53"/>
    <w:rsid w:val="0071700F"/>
    <w:rsid w:val="00717566"/>
    <w:rsid w:val="00720169"/>
    <w:rsid w:val="007202B4"/>
    <w:rsid w:val="00725264"/>
    <w:rsid w:val="00725D4C"/>
    <w:rsid w:val="007264C1"/>
    <w:rsid w:val="00726AE9"/>
    <w:rsid w:val="00726B8C"/>
    <w:rsid w:val="0073093A"/>
    <w:rsid w:val="00730F09"/>
    <w:rsid w:val="00732407"/>
    <w:rsid w:val="007327D1"/>
    <w:rsid w:val="007328F3"/>
    <w:rsid w:val="00732B02"/>
    <w:rsid w:val="00732F73"/>
    <w:rsid w:val="00733DB9"/>
    <w:rsid w:val="00734704"/>
    <w:rsid w:val="00734723"/>
    <w:rsid w:val="00734D6F"/>
    <w:rsid w:val="00735289"/>
    <w:rsid w:val="00736B5F"/>
    <w:rsid w:val="00737259"/>
    <w:rsid w:val="00740994"/>
    <w:rsid w:val="00740F36"/>
    <w:rsid w:val="00742065"/>
    <w:rsid w:val="007422CA"/>
    <w:rsid w:val="007443E3"/>
    <w:rsid w:val="00746796"/>
    <w:rsid w:val="007474E8"/>
    <w:rsid w:val="007518BD"/>
    <w:rsid w:val="0075289E"/>
    <w:rsid w:val="00752922"/>
    <w:rsid w:val="007541A4"/>
    <w:rsid w:val="007544C3"/>
    <w:rsid w:val="00757151"/>
    <w:rsid w:val="00757EF6"/>
    <w:rsid w:val="00760021"/>
    <w:rsid w:val="00761A33"/>
    <w:rsid w:val="007624AB"/>
    <w:rsid w:val="00763B68"/>
    <w:rsid w:val="00763F8E"/>
    <w:rsid w:val="00767318"/>
    <w:rsid w:val="00771466"/>
    <w:rsid w:val="00771C37"/>
    <w:rsid w:val="00771FBE"/>
    <w:rsid w:val="0077378E"/>
    <w:rsid w:val="007745A7"/>
    <w:rsid w:val="00774733"/>
    <w:rsid w:val="00774D75"/>
    <w:rsid w:val="00775814"/>
    <w:rsid w:val="007759EF"/>
    <w:rsid w:val="00775A7B"/>
    <w:rsid w:val="007774C8"/>
    <w:rsid w:val="00777818"/>
    <w:rsid w:val="00780CB1"/>
    <w:rsid w:val="00780FAE"/>
    <w:rsid w:val="00783728"/>
    <w:rsid w:val="00783910"/>
    <w:rsid w:val="00785C6F"/>
    <w:rsid w:val="00791BEC"/>
    <w:rsid w:val="00791CD2"/>
    <w:rsid w:val="0079262F"/>
    <w:rsid w:val="0079352D"/>
    <w:rsid w:val="007944B8"/>
    <w:rsid w:val="00794A96"/>
    <w:rsid w:val="00794CEA"/>
    <w:rsid w:val="0079543F"/>
    <w:rsid w:val="00795A80"/>
    <w:rsid w:val="007A0AD6"/>
    <w:rsid w:val="007A1371"/>
    <w:rsid w:val="007A1BE1"/>
    <w:rsid w:val="007A1FDA"/>
    <w:rsid w:val="007A32BF"/>
    <w:rsid w:val="007A3352"/>
    <w:rsid w:val="007A43D7"/>
    <w:rsid w:val="007A6020"/>
    <w:rsid w:val="007A6436"/>
    <w:rsid w:val="007A6D2E"/>
    <w:rsid w:val="007A78BC"/>
    <w:rsid w:val="007B07B7"/>
    <w:rsid w:val="007B0977"/>
    <w:rsid w:val="007B0C39"/>
    <w:rsid w:val="007B1508"/>
    <w:rsid w:val="007B22A5"/>
    <w:rsid w:val="007B56BF"/>
    <w:rsid w:val="007B5F6D"/>
    <w:rsid w:val="007B69F5"/>
    <w:rsid w:val="007B783A"/>
    <w:rsid w:val="007C0B88"/>
    <w:rsid w:val="007C1B3B"/>
    <w:rsid w:val="007C3DD8"/>
    <w:rsid w:val="007C3FD0"/>
    <w:rsid w:val="007C5428"/>
    <w:rsid w:val="007C60E7"/>
    <w:rsid w:val="007C6456"/>
    <w:rsid w:val="007C6F22"/>
    <w:rsid w:val="007D0126"/>
    <w:rsid w:val="007D0858"/>
    <w:rsid w:val="007D0ABD"/>
    <w:rsid w:val="007D344A"/>
    <w:rsid w:val="007D348A"/>
    <w:rsid w:val="007D41A9"/>
    <w:rsid w:val="007D4F0F"/>
    <w:rsid w:val="007D5B4B"/>
    <w:rsid w:val="007D6008"/>
    <w:rsid w:val="007D6AB0"/>
    <w:rsid w:val="007D71FA"/>
    <w:rsid w:val="007D7E6B"/>
    <w:rsid w:val="007E067F"/>
    <w:rsid w:val="007E0C22"/>
    <w:rsid w:val="007E2E9E"/>
    <w:rsid w:val="007E37DF"/>
    <w:rsid w:val="007E42F1"/>
    <w:rsid w:val="007E4D4A"/>
    <w:rsid w:val="007E5433"/>
    <w:rsid w:val="007E62B4"/>
    <w:rsid w:val="007E6413"/>
    <w:rsid w:val="007E66E4"/>
    <w:rsid w:val="007E737A"/>
    <w:rsid w:val="007E76B9"/>
    <w:rsid w:val="007F3DF9"/>
    <w:rsid w:val="007F4101"/>
    <w:rsid w:val="007F5580"/>
    <w:rsid w:val="007F5793"/>
    <w:rsid w:val="007F682A"/>
    <w:rsid w:val="007F7113"/>
    <w:rsid w:val="008006F8"/>
    <w:rsid w:val="00801B06"/>
    <w:rsid w:val="00801DD5"/>
    <w:rsid w:val="00802A21"/>
    <w:rsid w:val="00805B25"/>
    <w:rsid w:val="008061C5"/>
    <w:rsid w:val="00806FF3"/>
    <w:rsid w:val="00807B25"/>
    <w:rsid w:val="00807C93"/>
    <w:rsid w:val="00811162"/>
    <w:rsid w:val="00811F69"/>
    <w:rsid w:val="00813160"/>
    <w:rsid w:val="00814ECD"/>
    <w:rsid w:val="008157B0"/>
    <w:rsid w:val="00815B5D"/>
    <w:rsid w:val="00815D7E"/>
    <w:rsid w:val="00817641"/>
    <w:rsid w:val="00817812"/>
    <w:rsid w:val="00820919"/>
    <w:rsid w:val="00821609"/>
    <w:rsid w:val="008216C4"/>
    <w:rsid w:val="00822B6F"/>
    <w:rsid w:val="0082398F"/>
    <w:rsid w:val="00824A57"/>
    <w:rsid w:val="008259FA"/>
    <w:rsid w:val="00825BC9"/>
    <w:rsid w:val="008260D6"/>
    <w:rsid w:val="008264E6"/>
    <w:rsid w:val="00826EAB"/>
    <w:rsid w:val="00830912"/>
    <w:rsid w:val="008318C0"/>
    <w:rsid w:val="008349CE"/>
    <w:rsid w:val="00834F85"/>
    <w:rsid w:val="00836F0E"/>
    <w:rsid w:val="00837606"/>
    <w:rsid w:val="00840D60"/>
    <w:rsid w:val="0084145B"/>
    <w:rsid w:val="008441C8"/>
    <w:rsid w:val="00844FEF"/>
    <w:rsid w:val="008512F4"/>
    <w:rsid w:val="00851921"/>
    <w:rsid w:val="0085229D"/>
    <w:rsid w:val="0085444D"/>
    <w:rsid w:val="00856186"/>
    <w:rsid w:val="0085626C"/>
    <w:rsid w:val="0085693C"/>
    <w:rsid w:val="008577B8"/>
    <w:rsid w:val="00860D7F"/>
    <w:rsid w:val="00861668"/>
    <w:rsid w:val="00863688"/>
    <w:rsid w:val="00863ECB"/>
    <w:rsid w:val="00865207"/>
    <w:rsid w:val="008657B4"/>
    <w:rsid w:val="00866890"/>
    <w:rsid w:val="00866B5B"/>
    <w:rsid w:val="00867D0E"/>
    <w:rsid w:val="008706FA"/>
    <w:rsid w:val="00870DB4"/>
    <w:rsid w:val="00871AE9"/>
    <w:rsid w:val="00871F5C"/>
    <w:rsid w:val="00877281"/>
    <w:rsid w:val="00877F22"/>
    <w:rsid w:val="0088030A"/>
    <w:rsid w:val="008808D0"/>
    <w:rsid w:val="00880E49"/>
    <w:rsid w:val="008812EF"/>
    <w:rsid w:val="008814C8"/>
    <w:rsid w:val="008831EB"/>
    <w:rsid w:val="00883573"/>
    <w:rsid w:val="00884FDE"/>
    <w:rsid w:val="008861C3"/>
    <w:rsid w:val="0088779A"/>
    <w:rsid w:val="00887C35"/>
    <w:rsid w:val="008901A2"/>
    <w:rsid w:val="00890C8C"/>
    <w:rsid w:val="00890E2C"/>
    <w:rsid w:val="00891DDF"/>
    <w:rsid w:val="0089245D"/>
    <w:rsid w:val="00892CBD"/>
    <w:rsid w:val="00893303"/>
    <w:rsid w:val="0089347A"/>
    <w:rsid w:val="008955C4"/>
    <w:rsid w:val="008962B1"/>
    <w:rsid w:val="008965CC"/>
    <w:rsid w:val="0089742C"/>
    <w:rsid w:val="00897D40"/>
    <w:rsid w:val="008A0226"/>
    <w:rsid w:val="008A0DCE"/>
    <w:rsid w:val="008A2489"/>
    <w:rsid w:val="008A503B"/>
    <w:rsid w:val="008A50D5"/>
    <w:rsid w:val="008A6714"/>
    <w:rsid w:val="008A72D5"/>
    <w:rsid w:val="008B0626"/>
    <w:rsid w:val="008B2828"/>
    <w:rsid w:val="008B3023"/>
    <w:rsid w:val="008B33D6"/>
    <w:rsid w:val="008B419B"/>
    <w:rsid w:val="008B54F8"/>
    <w:rsid w:val="008B5BE5"/>
    <w:rsid w:val="008B7E4F"/>
    <w:rsid w:val="008C12B1"/>
    <w:rsid w:val="008C139B"/>
    <w:rsid w:val="008C1C40"/>
    <w:rsid w:val="008C23CD"/>
    <w:rsid w:val="008C2994"/>
    <w:rsid w:val="008C4355"/>
    <w:rsid w:val="008C5E86"/>
    <w:rsid w:val="008C64D7"/>
    <w:rsid w:val="008C71CF"/>
    <w:rsid w:val="008D0AC1"/>
    <w:rsid w:val="008D1158"/>
    <w:rsid w:val="008D1458"/>
    <w:rsid w:val="008D14CC"/>
    <w:rsid w:val="008D322D"/>
    <w:rsid w:val="008D39D8"/>
    <w:rsid w:val="008D64F7"/>
    <w:rsid w:val="008D6B68"/>
    <w:rsid w:val="008D6EC3"/>
    <w:rsid w:val="008E006D"/>
    <w:rsid w:val="008E015C"/>
    <w:rsid w:val="008E0CE9"/>
    <w:rsid w:val="008E0EDB"/>
    <w:rsid w:val="008E1743"/>
    <w:rsid w:val="008E314B"/>
    <w:rsid w:val="008E330D"/>
    <w:rsid w:val="008E3349"/>
    <w:rsid w:val="008E3983"/>
    <w:rsid w:val="008E3E10"/>
    <w:rsid w:val="008E4060"/>
    <w:rsid w:val="008E477F"/>
    <w:rsid w:val="008E676C"/>
    <w:rsid w:val="008F05A8"/>
    <w:rsid w:val="008F1303"/>
    <w:rsid w:val="008F3CE9"/>
    <w:rsid w:val="008F436D"/>
    <w:rsid w:val="008F6986"/>
    <w:rsid w:val="008F7330"/>
    <w:rsid w:val="00900227"/>
    <w:rsid w:val="009009EB"/>
    <w:rsid w:val="00900A81"/>
    <w:rsid w:val="0090149C"/>
    <w:rsid w:val="009014F2"/>
    <w:rsid w:val="00901961"/>
    <w:rsid w:val="00903368"/>
    <w:rsid w:val="00903445"/>
    <w:rsid w:val="00903711"/>
    <w:rsid w:val="00903B1B"/>
    <w:rsid w:val="00905F56"/>
    <w:rsid w:val="00911FDB"/>
    <w:rsid w:val="00912124"/>
    <w:rsid w:val="00913067"/>
    <w:rsid w:val="00913CF4"/>
    <w:rsid w:val="00915358"/>
    <w:rsid w:val="00915480"/>
    <w:rsid w:val="00917AF8"/>
    <w:rsid w:val="00917BA1"/>
    <w:rsid w:val="009218E5"/>
    <w:rsid w:val="00924C79"/>
    <w:rsid w:val="00927668"/>
    <w:rsid w:val="0092794C"/>
    <w:rsid w:val="009304B6"/>
    <w:rsid w:val="0093158B"/>
    <w:rsid w:val="00931FA9"/>
    <w:rsid w:val="009333B2"/>
    <w:rsid w:val="00934F1A"/>
    <w:rsid w:val="009440C2"/>
    <w:rsid w:val="009452DC"/>
    <w:rsid w:val="009459FA"/>
    <w:rsid w:val="009469C7"/>
    <w:rsid w:val="00946FFA"/>
    <w:rsid w:val="009472F1"/>
    <w:rsid w:val="009552CE"/>
    <w:rsid w:val="00957132"/>
    <w:rsid w:val="00957732"/>
    <w:rsid w:val="009607F9"/>
    <w:rsid w:val="00962399"/>
    <w:rsid w:val="009627C1"/>
    <w:rsid w:val="0096328C"/>
    <w:rsid w:val="00963A86"/>
    <w:rsid w:val="0096452D"/>
    <w:rsid w:val="0096529D"/>
    <w:rsid w:val="0096592B"/>
    <w:rsid w:val="00966378"/>
    <w:rsid w:val="0097134F"/>
    <w:rsid w:val="00973687"/>
    <w:rsid w:val="00974D00"/>
    <w:rsid w:val="00974F09"/>
    <w:rsid w:val="00975892"/>
    <w:rsid w:val="009759FC"/>
    <w:rsid w:val="009803DC"/>
    <w:rsid w:val="0098150F"/>
    <w:rsid w:val="00983AED"/>
    <w:rsid w:val="00983CB4"/>
    <w:rsid w:val="00983D3D"/>
    <w:rsid w:val="00984157"/>
    <w:rsid w:val="00984E18"/>
    <w:rsid w:val="00984FDC"/>
    <w:rsid w:val="009859F1"/>
    <w:rsid w:val="009869FB"/>
    <w:rsid w:val="00990F3E"/>
    <w:rsid w:val="0099233D"/>
    <w:rsid w:val="00992547"/>
    <w:rsid w:val="00994537"/>
    <w:rsid w:val="00994906"/>
    <w:rsid w:val="0099572E"/>
    <w:rsid w:val="00996BD2"/>
    <w:rsid w:val="009A0301"/>
    <w:rsid w:val="009A118E"/>
    <w:rsid w:val="009A23B2"/>
    <w:rsid w:val="009A2D6F"/>
    <w:rsid w:val="009A4529"/>
    <w:rsid w:val="009A46CD"/>
    <w:rsid w:val="009A50F4"/>
    <w:rsid w:val="009A5AEC"/>
    <w:rsid w:val="009A6B13"/>
    <w:rsid w:val="009A7546"/>
    <w:rsid w:val="009A78B0"/>
    <w:rsid w:val="009B009C"/>
    <w:rsid w:val="009B00F1"/>
    <w:rsid w:val="009B0F6F"/>
    <w:rsid w:val="009B1848"/>
    <w:rsid w:val="009B18CF"/>
    <w:rsid w:val="009B1D77"/>
    <w:rsid w:val="009B41A6"/>
    <w:rsid w:val="009B4D4D"/>
    <w:rsid w:val="009C0190"/>
    <w:rsid w:val="009C1709"/>
    <w:rsid w:val="009C18D4"/>
    <w:rsid w:val="009C19D9"/>
    <w:rsid w:val="009C20FC"/>
    <w:rsid w:val="009C5950"/>
    <w:rsid w:val="009D060D"/>
    <w:rsid w:val="009D15AE"/>
    <w:rsid w:val="009D20F7"/>
    <w:rsid w:val="009D242E"/>
    <w:rsid w:val="009D32A8"/>
    <w:rsid w:val="009D3C63"/>
    <w:rsid w:val="009D4BB4"/>
    <w:rsid w:val="009D53B6"/>
    <w:rsid w:val="009D6067"/>
    <w:rsid w:val="009E0868"/>
    <w:rsid w:val="009E1E44"/>
    <w:rsid w:val="009E414B"/>
    <w:rsid w:val="009E7B94"/>
    <w:rsid w:val="009F3295"/>
    <w:rsid w:val="009F4B01"/>
    <w:rsid w:val="009F77A5"/>
    <w:rsid w:val="009F7813"/>
    <w:rsid w:val="009F7ED8"/>
    <w:rsid w:val="00A00395"/>
    <w:rsid w:val="00A00476"/>
    <w:rsid w:val="00A01329"/>
    <w:rsid w:val="00A01402"/>
    <w:rsid w:val="00A0252B"/>
    <w:rsid w:val="00A0395B"/>
    <w:rsid w:val="00A04363"/>
    <w:rsid w:val="00A05389"/>
    <w:rsid w:val="00A05951"/>
    <w:rsid w:val="00A069DD"/>
    <w:rsid w:val="00A11804"/>
    <w:rsid w:val="00A11EE9"/>
    <w:rsid w:val="00A12F6A"/>
    <w:rsid w:val="00A132CD"/>
    <w:rsid w:val="00A13723"/>
    <w:rsid w:val="00A14A02"/>
    <w:rsid w:val="00A1575F"/>
    <w:rsid w:val="00A15BB2"/>
    <w:rsid w:val="00A16DEC"/>
    <w:rsid w:val="00A178A9"/>
    <w:rsid w:val="00A178DF"/>
    <w:rsid w:val="00A212AE"/>
    <w:rsid w:val="00A23875"/>
    <w:rsid w:val="00A24669"/>
    <w:rsid w:val="00A2669F"/>
    <w:rsid w:val="00A268A6"/>
    <w:rsid w:val="00A26DE0"/>
    <w:rsid w:val="00A27654"/>
    <w:rsid w:val="00A30F0D"/>
    <w:rsid w:val="00A316B9"/>
    <w:rsid w:val="00A31875"/>
    <w:rsid w:val="00A31F3E"/>
    <w:rsid w:val="00A3353B"/>
    <w:rsid w:val="00A37684"/>
    <w:rsid w:val="00A37BAD"/>
    <w:rsid w:val="00A42377"/>
    <w:rsid w:val="00A42A5A"/>
    <w:rsid w:val="00A43208"/>
    <w:rsid w:val="00A4379B"/>
    <w:rsid w:val="00A44463"/>
    <w:rsid w:val="00A4588E"/>
    <w:rsid w:val="00A460AE"/>
    <w:rsid w:val="00A46D4A"/>
    <w:rsid w:val="00A46E1B"/>
    <w:rsid w:val="00A510FB"/>
    <w:rsid w:val="00A51435"/>
    <w:rsid w:val="00A514DD"/>
    <w:rsid w:val="00A54C24"/>
    <w:rsid w:val="00A5596C"/>
    <w:rsid w:val="00A5616D"/>
    <w:rsid w:val="00A57223"/>
    <w:rsid w:val="00A572D9"/>
    <w:rsid w:val="00A5791A"/>
    <w:rsid w:val="00A57B39"/>
    <w:rsid w:val="00A61B2E"/>
    <w:rsid w:val="00A61DE7"/>
    <w:rsid w:val="00A64F29"/>
    <w:rsid w:val="00A65187"/>
    <w:rsid w:val="00A65BC2"/>
    <w:rsid w:val="00A66D15"/>
    <w:rsid w:val="00A67A3A"/>
    <w:rsid w:val="00A67D16"/>
    <w:rsid w:val="00A712A6"/>
    <w:rsid w:val="00A72404"/>
    <w:rsid w:val="00A725D6"/>
    <w:rsid w:val="00A72AEF"/>
    <w:rsid w:val="00A72C3B"/>
    <w:rsid w:val="00A74985"/>
    <w:rsid w:val="00A74BE6"/>
    <w:rsid w:val="00A74BEF"/>
    <w:rsid w:val="00A77201"/>
    <w:rsid w:val="00A7768B"/>
    <w:rsid w:val="00A812DE"/>
    <w:rsid w:val="00A818E6"/>
    <w:rsid w:val="00A83955"/>
    <w:rsid w:val="00A85AE5"/>
    <w:rsid w:val="00A85E9F"/>
    <w:rsid w:val="00A86278"/>
    <w:rsid w:val="00A86780"/>
    <w:rsid w:val="00A90F57"/>
    <w:rsid w:val="00A91301"/>
    <w:rsid w:val="00A91803"/>
    <w:rsid w:val="00A918E7"/>
    <w:rsid w:val="00A92146"/>
    <w:rsid w:val="00A9285E"/>
    <w:rsid w:val="00A92A3D"/>
    <w:rsid w:val="00A93309"/>
    <w:rsid w:val="00A93F5B"/>
    <w:rsid w:val="00A94063"/>
    <w:rsid w:val="00A945C6"/>
    <w:rsid w:val="00A9494E"/>
    <w:rsid w:val="00A9497F"/>
    <w:rsid w:val="00A9558A"/>
    <w:rsid w:val="00A97B74"/>
    <w:rsid w:val="00AA0027"/>
    <w:rsid w:val="00AA1C6E"/>
    <w:rsid w:val="00AA284B"/>
    <w:rsid w:val="00AA30AD"/>
    <w:rsid w:val="00AA3282"/>
    <w:rsid w:val="00AA42C3"/>
    <w:rsid w:val="00AA42FA"/>
    <w:rsid w:val="00AA5393"/>
    <w:rsid w:val="00AA5816"/>
    <w:rsid w:val="00AA7C58"/>
    <w:rsid w:val="00AB15AA"/>
    <w:rsid w:val="00AB1F59"/>
    <w:rsid w:val="00AB26EF"/>
    <w:rsid w:val="00AB33C6"/>
    <w:rsid w:val="00AB3CF7"/>
    <w:rsid w:val="00AB5774"/>
    <w:rsid w:val="00AB6225"/>
    <w:rsid w:val="00AC0607"/>
    <w:rsid w:val="00AC0FEA"/>
    <w:rsid w:val="00AC117E"/>
    <w:rsid w:val="00AC13C1"/>
    <w:rsid w:val="00AC2142"/>
    <w:rsid w:val="00AC2A23"/>
    <w:rsid w:val="00AC3668"/>
    <w:rsid w:val="00AC40E1"/>
    <w:rsid w:val="00AC4D78"/>
    <w:rsid w:val="00AC53AC"/>
    <w:rsid w:val="00AC5701"/>
    <w:rsid w:val="00AC678B"/>
    <w:rsid w:val="00AC7504"/>
    <w:rsid w:val="00AC7A75"/>
    <w:rsid w:val="00AC7B42"/>
    <w:rsid w:val="00AC7D0A"/>
    <w:rsid w:val="00AD0776"/>
    <w:rsid w:val="00AD0CB2"/>
    <w:rsid w:val="00AD0EBC"/>
    <w:rsid w:val="00AD165D"/>
    <w:rsid w:val="00AD1ACD"/>
    <w:rsid w:val="00AD1FF7"/>
    <w:rsid w:val="00AD330E"/>
    <w:rsid w:val="00AD3593"/>
    <w:rsid w:val="00AD5E49"/>
    <w:rsid w:val="00AE0A96"/>
    <w:rsid w:val="00AE0C96"/>
    <w:rsid w:val="00AE150E"/>
    <w:rsid w:val="00AE3358"/>
    <w:rsid w:val="00AE3DE6"/>
    <w:rsid w:val="00AE4795"/>
    <w:rsid w:val="00AE798B"/>
    <w:rsid w:val="00AF0702"/>
    <w:rsid w:val="00AF21B6"/>
    <w:rsid w:val="00AF26A2"/>
    <w:rsid w:val="00AF2EDB"/>
    <w:rsid w:val="00AF3519"/>
    <w:rsid w:val="00AF4897"/>
    <w:rsid w:val="00AF6C61"/>
    <w:rsid w:val="00AF6DF5"/>
    <w:rsid w:val="00AF75DA"/>
    <w:rsid w:val="00AF773B"/>
    <w:rsid w:val="00AF7B1E"/>
    <w:rsid w:val="00B006E2"/>
    <w:rsid w:val="00B00728"/>
    <w:rsid w:val="00B00E3A"/>
    <w:rsid w:val="00B01984"/>
    <w:rsid w:val="00B03BCD"/>
    <w:rsid w:val="00B0496F"/>
    <w:rsid w:val="00B05852"/>
    <w:rsid w:val="00B07BA8"/>
    <w:rsid w:val="00B07F60"/>
    <w:rsid w:val="00B104E4"/>
    <w:rsid w:val="00B10689"/>
    <w:rsid w:val="00B10BC8"/>
    <w:rsid w:val="00B12E4E"/>
    <w:rsid w:val="00B13048"/>
    <w:rsid w:val="00B13E11"/>
    <w:rsid w:val="00B15946"/>
    <w:rsid w:val="00B15E33"/>
    <w:rsid w:val="00B15F2D"/>
    <w:rsid w:val="00B172AB"/>
    <w:rsid w:val="00B17861"/>
    <w:rsid w:val="00B17C4E"/>
    <w:rsid w:val="00B20B2D"/>
    <w:rsid w:val="00B23DD3"/>
    <w:rsid w:val="00B245F5"/>
    <w:rsid w:val="00B24612"/>
    <w:rsid w:val="00B25BBC"/>
    <w:rsid w:val="00B302D3"/>
    <w:rsid w:val="00B3044A"/>
    <w:rsid w:val="00B32907"/>
    <w:rsid w:val="00B33A3E"/>
    <w:rsid w:val="00B33E19"/>
    <w:rsid w:val="00B34625"/>
    <w:rsid w:val="00B34B96"/>
    <w:rsid w:val="00B35ABA"/>
    <w:rsid w:val="00B35DF5"/>
    <w:rsid w:val="00B40A21"/>
    <w:rsid w:val="00B413FB"/>
    <w:rsid w:val="00B41E82"/>
    <w:rsid w:val="00B44241"/>
    <w:rsid w:val="00B45707"/>
    <w:rsid w:val="00B46B86"/>
    <w:rsid w:val="00B4765B"/>
    <w:rsid w:val="00B47813"/>
    <w:rsid w:val="00B47BB1"/>
    <w:rsid w:val="00B47F7A"/>
    <w:rsid w:val="00B5063A"/>
    <w:rsid w:val="00B51A2D"/>
    <w:rsid w:val="00B5274C"/>
    <w:rsid w:val="00B53116"/>
    <w:rsid w:val="00B53990"/>
    <w:rsid w:val="00B54C3E"/>
    <w:rsid w:val="00B570AD"/>
    <w:rsid w:val="00B57962"/>
    <w:rsid w:val="00B61A33"/>
    <w:rsid w:val="00B63FBD"/>
    <w:rsid w:val="00B64294"/>
    <w:rsid w:val="00B64478"/>
    <w:rsid w:val="00B654DE"/>
    <w:rsid w:val="00B65641"/>
    <w:rsid w:val="00B6570A"/>
    <w:rsid w:val="00B67476"/>
    <w:rsid w:val="00B71F01"/>
    <w:rsid w:val="00B7247A"/>
    <w:rsid w:val="00B7402F"/>
    <w:rsid w:val="00B7429D"/>
    <w:rsid w:val="00B745DF"/>
    <w:rsid w:val="00B80EEA"/>
    <w:rsid w:val="00B837CF"/>
    <w:rsid w:val="00B84AC0"/>
    <w:rsid w:val="00B85932"/>
    <w:rsid w:val="00B87C8A"/>
    <w:rsid w:val="00B90F6C"/>
    <w:rsid w:val="00B9275E"/>
    <w:rsid w:val="00B92EE1"/>
    <w:rsid w:val="00B95A48"/>
    <w:rsid w:val="00B95DC0"/>
    <w:rsid w:val="00B95F9A"/>
    <w:rsid w:val="00B97172"/>
    <w:rsid w:val="00B973E2"/>
    <w:rsid w:val="00B9753B"/>
    <w:rsid w:val="00B97DE7"/>
    <w:rsid w:val="00BA07EE"/>
    <w:rsid w:val="00BA143F"/>
    <w:rsid w:val="00BA1B2C"/>
    <w:rsid w:val="00BA33D9"/>
    <w:rsid w:val="00BA3485"/>
    <w:rsid w:val="00BA4EE0"/>
    <w:rsid w:val="00BA7648"/>
    <w:rsid w:val="00BA7689"/>
    <w:rsid w:val="00BA7B62"/>
    <w:rsid w:val="00BB0AD9"/>
    <w:rsid w:val="00BB29D8"/>
    <w:rsid w:val="00BB2F33"/>
    <w:rsid w:val="00BB3AE0"/>
    <w:rsid w:val="00BB3E64"/>
    <w:rsid w:val="00BB6462"/>
    <w:rsid w:val="00BB6A7E"/>
    <w:rsid w:val="00BB7811"/>
    <w:rsid w:val="00BC0216"/>
    <w:rsid w:val="00BC18E7"/>
    <w:rsid w:val="00BC2711"/>
    <w:rsid w:val="00BC35AA"/>
    <w:rsid w:val="00BC3E6B"/>
    <w:rsid w:val="00BC6802"/>
    <w:rsid w:val="00BC69F9"/>
    <w:rsid w:val="00BC6FC8"/>
    <w:rsid w:val="00BD0A13"/>
    <w:rsid w:val="00BD1278"/>
    <w:rsid w:val="00BD1984"/>
    <w:rsid w:val="00BD1B2F"/>
    <w:rsid w:val="00BD2757"/>
    <w:rsid w:val="00BD4494"/>
    <w:rsid w:val="00BD480A"/>
    <w:rsid w:val="00BD6284"/>
    <w:rsid w:val="00BD754E"/>
    <w:rsid w:val="00BE2268"/>
    <w:rsid w:val="00BE2BEC"/>
    <w:rsid w:val="00BE2FC8"/>
    <w:rsid w:val="00BE31AC"/>
    <w:rsid w:val="00BE4901"/>
    <w:rsid w:val="00BE581C"/>
    <w:rsid w:val="00BF107C"/>
    <w:rsid w:val="00BF1FB0"/>
    <w:rsid w:val="00BF328B"/>
    <w:rsid w:val="00BF34B1"/>
    <w:rsid w:val="00BF35B7"/>
    <w:rsid w:val="00BF63FD"/>
    <w:rsid w:val="00BF65D0"/>
    <w:rsid w:val="00BF6722"/>
    <w:rsid w:val="00BF6E43"/>
    <w:rsid w:val="00C0034B"/>
    <w:rsid w:val="00C01299"/>
    <w:rsid w:val="00C026B7"/>
    <w:rsid w:val="00C02AB5"/>
    <w:rsid w:val="00C03308"/>
    <w:rsid w:val="00C041F2"/>
    <w:rsid w:val="00C04412"/>
    <w:rsid w:val="00C0515D"/>
    <w:rsid w:val="00C068E7"/>
    <w:rsid w:val="00C12254"/>
    <w:rsid w:val="00C13EF8"/>
    <w:rsid w:val="00C150B9"/>
    <w:rsid w:val="00C1553A"/>
    <w:rsid w:val="00C16470"/>
    <w:rsid w:val="00C16B06"/>
    <w:rsid w:val="00C170E6"/>
    <w:rsid w:val="00C21390"/>
    <w:rsid w:val="00C222EA"/>
    <w:rsid w:val="00C23529"/>
    <w:rsid w:val="00C241FD"/>
    <w:rsid w:val="00C252A3"/>
    <w:rsid w:val="00C25B6A"/>
    <w:rsid w:val="00C26840"/>
    <w:rsid w:val="00C26B60"/>
    <w:rsid w:val="00C274FF"/>
    <w:rsid w:val="00C27A3B"/>
    <w:rsid w:val="00C30CEC"/>
    <w:rsid w:val="00C31505"/>
    <w:rsid w:val="00C31C0A"/>
    <w:rsid w:val="00C33B79"/>
    <w:rsid w:val="00C34027"/>
    <w:rsid w:val="00C34B24"/>
    <w:rsid w:val="00C36379"/>
    <w:rsid w:val="00C3679E"/>
    <w:rsid w:val="00C41696"/>
    <w:rsid w:val="00C44206"/>
    <w:rsid w:val="00C44E8F"/>
    <w:rsid w:val="00C45C3C"/>
    <w:rsid w:val="00C471F8"/>
    <w:rsid w:val="00C47F80"/>
    <w:rsid w:val="00C52093"/>
    <w:rsid w:val="00C522FF"/>
    <w:rsid w:val="00C53326"/>
    <w:rsid w:val="00C5523C"/>
    <w:rsid w:val="00C5666F"/>
    <w:rsid w:val="00C6054B"/>
    <w:rsid w:val="00C60B77"/>
    <w:rsid w:val="00C60EB6"/>
    <w:rsid w:val="00C61AAB"/>
    <w:rsid w:val="00C61DB8"/>
    <w:rsid w:val="00C6219F"/>
    <w:rsid w:val="00C62519"/>
    <w:rsid w:val="00C63FD1"/>
    <w:rsid w:val="00C6478D"/>
    <w:rsid w:val="00C647AE"/>
    <w:rsid w:val="00C6489F"/>
    <w:rsid w:val="00C6502B"/>
    <w:rsid w:val="00C6540D"/>
    <w:rsid w:val="00C67130"/>
    <w:rsid w:val="00C702A0"/>
    <w:rsid w:val="00C717F6"/>
    <w:rsid w:val="00C71EBA"/>
    <w:rsid w:val="00C73B8F"/>
    <w:rsid w:val="00C7485C"/>
    <w:rsid w:val="00C74D2A"/>
    <w:rsid w:val="00C74F32"/>
    <w:rsid w:val="00C75F3A"/>
    <w:rsid w:val="00C7628D"/>
    <w:rsid w:val="00C76EC3"/>
    <w:rsid w:val="00C7700E"/>
    <w:rsid w:val="00C77997"/>
    <w:rsid w:val="00C77B04"/>
    <w:rsid w:val="00C80985"/>
    <w:rsid w:val="00C80DA0"/>
    <w:rsid w:val="00C812CF"/>
    <w:rsid w:val="00C84396"/>
    <w:rsid w:val="00C848E0"/>
    <w:rsid w:val="00C84927"/>
    <w:rsid w:val="00C8583B"/>
    <w:rsid w:val="00C90E73"/>
    <w:rsid w:val="00C9154A"/>
    <w:rsid w:val="00C9191A"/>
    <w:rsid w:val="00C947E9"/>
    <w:rsid w:val="00C94DDD"/>
    <w:rsid w:val="00CA265B"/>
    <w:rsid w:val="00CA29D3"/>
    <w:rsid w:val="00CA40CB"/>
    <w:rsid w:val="00CA429D"/>
    <w:rsid w:val="00CA4386"/>
    <w:rsid w:val="00CA4EE7"/>
    <w:rsid w:val="00CA55A3"/>
    <w:rsid w:val="00CA6CCC"/>
    <w:rsid w:val="00CA6D23"/>
    <w:rsid w:val="00CA6E35"/>
    <w:rsid w:val="00CA753F"/>
    <w:rsid w:val="00CB2DE4"/>
    <w:rsid w:val="00CB316E"/>
    <w:rsid w:val="00CB35BC"/>
    <w:rsid w:val="00CB408C"/>
    <w:rsid w:val="00CB41A9"/>
    <w:rsid w:val="00CB4B40"/>
    <w:rsid w:val="00CB4FC8"/>
    <w:rsid w:val="00CB572C"/>
    <w:rsid w:val="00CB5F04"/>
    <w:rsid w:val="00CB610E"/>
    <w:rsid w:val="00CB6B7A"/>
    <w:rsid w:val="00CC0CB6"/>
    <w:rsid w:val="00CC22EF"/>
    <w:rsid w:val="00CC692D"/>
    <w:rsid w:val="00CC6E69"/>
    <w:rsid w:val="00CC7E0B"/>
    <w:rsid w:val="00CC7E23"/>
    <w:rsid w:val="00CD0D93"/>
    <w:rsid w:val="00CD1E66"/>
    <w:rsid w:val="00CD237D"/>
    <w:rsid w:val="00CD257B"/>
    <w:rsid w:val="00CD35E7"/>
    <w:rsid w:val="00CD58FB"/>
    <w:rsid w:val="00CD6CE2"/>
    <w:rsid w:val="00CD73A8"/>
    <w:rsid w:val="00CD7848"/>
    <w:rsid w:val="00CE0AEA"/>
    <w:rsid w:val="00CE20FC"/>
    <w:rsid w:val="00CE2F3F"/>
    <w:rsid w:val="00CE30EF"/>
    <w:rsid w:val="00CE3A0A"/>
    <w:rsid w:val="00CE3B96"/>
    <w:rsid w:val="00CE3CB9"/>
    <w:rsid w:val="00CE419A"/>
    <w:rsid w:val="00CE58DC"/>
    <w:rsid w:val="00CF101A"/>
    <w:rsid w:val="00CF25F3"/>
    <w:rsid w:val="00CF262C"/>
    <w:rsid w:val="00CF389B"/>
    <w:rsid w:val="00CF478E"/>
    <w:rsid w:val="00CF4F35"/>
    <w:rsid w:val="00CF6850"/>
    <w:rsid w:val="00CF7184"/>
    <w:rsid w:val="00CF7814"/>
    <w:rsid w:val="00CF7895"/>
    <w:rsid w:val="00CF79B0"/>
    <w:rsid w:val="00D01C40"/>
    <w:rsid w:val="00D02C8C"/>
    <w:rsid w:val="00D03282"/>
    <w:rsid w:val="00D04973"/>
    <w:rsid w:val="00D065D2"/>
    <w:rsid w:val="00D07E40"/>
    <w:rsid w:val="00D10041"/>
    <w:rsid w:val="00D104C7"/>
    <w:rsid w:val="00D12C55"/>
    <w:rsid w:val="00D136F7"/>
    <w:rsid w:val="00D142E2"/>
    <w:rsid w:val="00D15A58"/>
    <w:rsid w:val="00D21330"/>
    <w:rsid w:val="00D219F2"/>
    <w:rsid w:val="00D2283D"/>
    <w:rsid w:val="00D24B56"/>
    <w:rsid w:val="00D24BA4"/>
    <w:rsid w:val="00D2533D"/>
    <w:rsid w:val="00D259D9"/>
    <w:rsid w:val="00D25AE7"/>
    <w:rsid w:val="00D260B9"/>
    <w:rsid w:val="00D272FA"/>
    <w:rsid w:val="00D27F7F"/>
    <w:rsid w:val="00D30354"/>
    <w:rsid w:val="00D31470"/>
    <w:rsid w:val="00D32238"/>
    <w:rsid w:val="00D324AF"/>
    <w:rsid w:val="00D32F5E"/>
    <w:rsid w:val="00D3331B"/>
    <w:rsid w:val="00D33926"/>
    <w:rsid w:val="00D33A6A"/>
    <w:rsid w:val="00D33EAD"/>
    <w:rsid w:val="00D34D33"/>
    <w:rsid w:val="00D3568B"/>
    <w:rsid w:val="00D35B42"/>
    <w:rsid w:val="00D378C7"/>
    <w:rsid w:val="00D37AB2"/>
    <w:rsid w:val="00D430CB"/>
    <w:rsid w:val="00D43B6C"/>
    <w:rsid w:val="00D44137"/>
    <w:rsid w:val="00D44A3A"/>
    <w:rsid w:val="00D46055"/>
    <w:rsid w:val="00D46C8C"/>
    <w:rsid w:val="00D471B7"/>
    <w:rsid w:val="00D47332"/>
    <w:rsid w:val="00D50103"/>
    <w:rsid w:val="00D51111"/>
    <w:rsid w:val="00D513F2"/>
    <w:rsid w:val="00D51F12"/>
    <w:rsid w:val="00D523B0"/>
    <w:rsid w:val="00D5294B"/>
    <w:rsid w:val="00D543A4"/>
    <w:rsid w:val="00D54F63"/>
    <w:rsid w:val="00D5511C"/>
    <w:rsid w:val="00D55EAC"/>
    <w:rsid w:val="00D55FE0"/>
    <w:rsid w:val="00D56168"/>
    <w:rsid w:val="00D56428"/>
    <w:rsid w:val="00D57F37"/>
    <w:rsid w:val="00D60723"/>
    <w:rsid w:val="00D60C2D"/>
    <w:rsid w:val="00D61865"/>
    <w:rsid w:val="00D62A97"/>
    <w:rsid w:val="00D63AA5"/>
    <w:rsid w:val="00D644D3"/>
    <w:rsid w:val="00D64D9C"/>
    <w:rsid w:val="00D65862"/>
    <w:rsid w:val="00D67227"/>
    <w:rsid w:val="00D6726C"/>
    <w:rsid w:val="00D716EF"/>
    <w:rsid w:val="00D71C52"/>
    <w:rsid w:val="00D72FBD"/>
    <w:rsid w:val="00D744F7"/>
    <w:rsid w:val="00D74653"/>
    <w:rsid w:val="00D76090"/>
    <w:rsid w:val="00D76BCA"/>
    <w:rsid w:val="00D81861"/>
    <w:rsid w:val="00D827DF"/>
    <w:rsid w:val="00D847EC"/>
    <w:rsid w:val="00D84FB6"/>
    <w:rsid w:val="00D8598C"/>
    <w:rsid w:val="00D8763D"/>
    <w:rsid w:val="00D878C0"/>
    <w:rsid w:val="00D87D7C"/>
    <w:rsid w:val="00D901F7"/>
    <w:rsid w:val="00D91064"/>
    <w:rsid w:val="00D92272"/>
    <w:rsid w:val="00D930F5"/>
    <w:rsid w:val="00D942CA"/>
    <w:rsid w:val="00D94398"/>
    <w:rsid w:val="00D94FF4"/>
    <w:rsid w:val="00D95284"/>
    <w:rsid w:val="00D962AC"/>
    <w:rsid w:val="00DA045F"/>
    <w:rsid w:val="00DA04B8"/>
    <w:rsid w:val="00DA1128"/>
    <w:rsid w:val="00DA2BBA"/>
    <w:rsid w:val="00DA5901"/>
    <w:rsid w:val="00DA5C1D"/>
    <w:rsid w:val="00DA66BE"/>
    <w:rsid w:val="00DA68C1"/>
    <w:rsid w:val="00DA7A04"/>
    <w:rsid w:val="00DA7CED"/>
    <w:rsid w:val="00DB0541"/>
    <w:rsid w:val="00DB075D"/>
    <w:rsid w:val="00DB0765"/>
    <w:rsid w:val="00DB0A51"/>
    <w:rsid w:val="00DB0FD4"/>
    <w:rsid w:val="00DB23D8"/>
    <w:rsid w:val="00DB27C6"/>
    <w:rsid w:val="00DB4E0E"/>
    <w:rsid w:val="00DB53E8"/>
    <w:rsid w:val="00DB5702"/>
    <w:rsid w:val="00DB5D29"/>
    <w:rsid w:val="00DC021C"/>
    <w:rsid w:val="00DC0398"/>
    <w:rsid w:val="00DC0DD0"/>
    <w:rsid w:val="00DC0EF3"/>
    <w:rsid w:val="00DC2956"/>
    <w:rsid w:val="00DC295F"/>
    <w:rsid w:val="00DC3DEA"/>
    <w:rsid w:val="00DC68CE"/>
    <w:rsid w:val="00DC6CD6"/>
    <w:rsid w:val="00DD0B7F"/>
    <w:rsid w:val="00DD0EF9"/>
    <w:rsid w:val="00DD0F60"/>
    <w:rsid w:val="00DD1AEF"/>
    <w:rsid w:val="00DD1FEF"/>
    <w:rsid w:val="00DD267F"/>
    <w:rsid w:val="00DD3229"/>
    <w:rsid w:val="00DD4C19"/>
    <w:rsid w:val="00DD7FB3"/>
    <w:rsid w:val="00DE14AF"/>
    <w:rsid w:val="00DE1683"/>
    <w:rsid w:val="00DE18A3"/>
    <w:rsid w:val="00DE2C34"/>
    <w:rsid w:val="00DE2C43"/>
    <w:rsid w:val="00DE4DFB"/>
    <w:rsid w:val="00DE6F4D"/>
    <w:rsid w:val="00DE75C6"/>
    <w:rsid w:val="00DF0700"/>
    <w:rsid w:val="00DF0924"/>
    <w:rsid w:val="00DF1388"/>
    <w:rsid w:val="00DF35B2"/>
    <w:rsid w:val="00DF56EA"/>
    <w:rsid w:val="00DF749E"/>
    <w:rsid w:val="00E002EE"/>
    <w:rsid w:val="00E0159C"/>
    <w:rsid w:val="00E03129"/>
    <w:rsid w:val="00E036A3"/>
    <w:rsid w:val="00E03879"/>
    <w:rsid w:val="00E04FA1"/>
    <w:rsid w:val="00E07049"/>
    <w:rsid w:val="00E0739C"/>
    <w:rsid w:val="00E11396"/>
    <w:rsid w:val="00E119D1"/>
    <w:rsid w:val="00E1652C"/>
    <w:rsid w:val="00E20679"/>
    <w:rsid w:val="00E206B3"/>
    <w:rsid w:val="00E206BE"/>
    <w:rsid w:val="00E20A79"/>
    <w:rsid w:val="00E2115D"/>
    <w:rsid w:val="00E2145E"/>
    <w:rsid w:val="00E21AF3"/>
    <w:rsid w:val="00E23AA8"/>
    <w:rsid w:val="00E23C03"/>
    <w:rsid w:val="00E245FE"/>
    <w:rsid w:val="00E24FD6"/>
    <w:rsid w:val="00E27904"/>
    <w:rsid w:val="00E30167"/>
    <w:rsid w:val="00E32610"/>
    <w:rsid w:val="00E35145"/>
    <w:rsid w:val="00E35E97"/>
    <w:rsid w:val="00E3654F"/>
    <w:rsid w:val="00E37275"/>
    <w:rsid w:val="00E37680"/>
    <w:rsid w:val="00E4048F"/>
    <w:rsid w:val="00E42397"/>
    <w:rsid w:val="00E426F1"/>
    <w:rsid w:val="00E44314"/>
    <w:rsid w:val="00E44817"/>
    <w:rsid w:val="00E468EA"/>
    <w:rsid w:val="00E50AF2"/>
    <w:rsid w:val="00E5162B"/>
    <w:rsid w:val="00E539D6"/>
    <w:rsid w:val="00E541A3"/>
    <w:rsid w:val="00E5640C"/>
    <w:rsid w:val="00E568D2"/>
    <w:rsid w:val="00E608E2"/>
    <w:rsid w:val="00E627A9"/>
    <w:rsid w:val="00E633E7"/>
    <w:rsid w:val="00E655EC"/>
    <w:rsid w:val="00E65A6A"/>
    <w:rsid w:val="00E66524"/>
    <w:rsid w:val="00E669F7"/>
    <w:rsid w:val="00E67970"/>
    <w:rsid w:val="00E7067D"/>
    <w:rsid w:val="00E7183B"/>
    <w:rsid w:val="00E72AFA"/>
    <w:rsid w:val="00E72EAD"/>
    <w:rsid w:val="00E73511"/>
    <w:rsid w:val="00E77BD5"/>
    <w:rsid w:val="00E77C61"/>
    <w:rsid w:val="00E80A6A"/>
    <w:rsid w:val="00E81AA0"/>
    <w:rsid w:val="00E820F0"/>
    <w:rsid w:val="00E8243B"/>
    <w:rsid w:val="00E82DC0"/>
    <w:rsid w:val="00E82ED1"/>
    <w:rsid w:val="00E83850"/>
    <w:rsid w:val="00E83A80"/>
    <w:rsid w:val="00E85170"/>
    <w:rsid w:val="00E8535A"/>
    <w:rsid w:val="00E91953"/>
    <w:rsid w:val="00E9319F"/>
    <w:rsid w:val="00E94185"/>
    <w:rsid w:val="00E9528D"/>
    <w:rsid w:val="00E9610F"/>
    <w:rsid w:val="00E96342"/>
    <w:rsid w:val="00E96E96"/>
    <w:rsid w:val="00EA0613"/>
    <w:rsid w:val="00EA1736"/>
    <w:rsid w:val="00EA179E"/>
    <w:rsid w:val="00EA2268"/>
    <w:rsid w:val="00EA2A63"/>
    <w:rsid w:val="00EA2BB1"/>
    <w:rsid w:val="00EA3289"/>
    <w:rsid w:val="00EA3749"/>
    <w:rsid w:val="00EA6F92"/>
    <w:rsid w:val="00EA766E"/>
    <w:rsid w:val="00EB0F35"/>
    <w:rsid w:val="00EB11DA"/>
    <w:rsid w:val="00EB16EF"/>
    <w:rsid w:val="00EB3B57"/>
    <w:rsid w:val="00EB4022"/>
    <w:rsid w:val="00EB4029"/>
    <w:rsid w:val="00EB5277"/>
    <w:rsid w:val="00EB5523"/>
    <w:rsid w:val="00EB75A4"/>
    <w:rsid w:val="00EB7A6F"/>
    <w:rsid w:val="00EB7AD0"/>
    <w:rsid w:val="00EC0195"/>
    <w:rsid w:val="00EC138F"/>
    <w:rsid w:val="00EC33C5"/>
    <w:rsid w:val="00EC3478"/>
    <w:rsid w:val="00EC50AF"/>
    <w:rsid w:val="00EC50D5"/>
    <w:rsid w:val="00EC5484"/>
    <w:rsid w:val="00EC67FD"/>
    <w:rsid w:val="00EC71BE"/>
    <w:rsid w:val="00EC7C27"/>
    <w:rsid w:val="00ED0D1A"/>
    <w:rsid w:val="00ED15EB"/>
    <w:rsid w:val="00ED1EC5"/>
    <w:rsid w:val="00ED2B10"/>
    <w:rsid w:val="00ED2B37"/>
    <w:rsid w:val="00ED3008"/>
    <w:rsid w:val="00ED31FC"/>
    <w:rsid w:val="00ED358A"/>
    <w:rsid w:val="00ED3D43"/>
    <w:rsid w:val="00ED4140"/>
    <w:rsid w:val="00ED693B"/>
    <w:rsid w:val="00ED7493"/>
    <w:rsid w:val="00ED782F"/>
    <w:rsid w:val="00ED79CC"/>
    <w:rsid w:val="00EE009B"/>
    <w:rsid w:val="00EE012F"/>
    <w:rsid w:val="00EE0811"/>
    <w:rsid w:val="00EE1B76"/>
    <w:rsid w:val="00EE315C"/>
    <w:rsid w:val="00EE32A8"/>
    <w:rsid w:val="00EE3365"/>
    <w:rsid w:val="00EE6C1D"/>
    <w:rsid w:val="00EE71A3"/>
    <w:rsid w:val="00EE76D1"/>
    <w:rsid w:val="00EF1DAD"/>
    <w:rsid w:val="00EF275B"/>
    <w:rsid w:val="00EF3E73"/>
    <w:rsid w:val="00EF48C3"/>
    <w:rsid w:val="00EF4968"/>
    <w:rsid w:val="00EF60FF"/>
    <w:rsid w:val="00EF7C92"/>
    <w:rsid w:val="00F01BC7"/>
    <w:rsid w:val="00F01F7A"/>
    <w:rsid w:val="00F0462B"/>
    <w:rsid w:val="00F04CD6"/>
    <w:rsid w:val="00F0508D"/>
    <w:rsid w:val="00F06B6F"/>
    <w:rsid w:val="00F06F3D"/>
    <w:rsid w:val="00F07CDC"/>
    <w:rsid w:val="00F1247F"/>
    <w:rsid w:val="00F1290D"/>
    <w:rsid w:val="00F13B4F"/>
    <w:rsid w:val="00F14046"/>
    <w:rsid w:val="00F14182"/>
    <w:rsid w:val="00F15AE4"/>
    <w:rsid w:val="00F165C4"/>
    <w:rsid w:val="00F16791"/>
    <w:rsid w:val="00F169FE"/>
    <w:rsid w:val="00F20148"/>
    <w:rsid w:val="00F20D46"/>
    <w:rsid w:val="00F22314"/>
    <w:rsid w:val="00F22FD3"/>
    <w:rsid w:val="00F24B54"/>
    <w:rsid w:val="00F250D7"/>
    <w:rsid w:val="00F318FE"/>
    <w:rsid w:val="00F32174"/>
    <w:rsid w:val="00F337E0"/>
    <w:rsid w:val="00F3403C"/>
    <w:rsid w:val="00F3422E"/>
    <w:rsid w:val="00F34316"/>
    <w:rsid w:val="00F3486E"/>
    <w:rsid w:val="00F360D3"/>
    <w:rsid w:val="00F3618B"/>
    <w:rsid w:val="00F369E6"/>
    <w:rsid w:val="00F40046"/>
    <w:rsid w:val="00F4088C"/>
    <w:rsid w:val="00F419D4"/>
    <w:rsid w:val="00F42F01"/>
    <w:rsid w:val="00F44E31"/>
    <w:rsid w:val="00F46471"/>
    <w:rsid w:val="00F46FCD"/>
    <w:rsid w:val="00F473FF"/>
    <w:rsid w:val="00F47AF5"/>
    <w:rsid w:val="00F51E87"/>
    <w:rsid w:val="00F526A5"/>
    <w:rsid w:val="00F54086"/>
    <w:rsid w:val="00F55F14"/>
    <w:rsid w:val="00F577BF"/>
    <w:rsid w:val="00F57CFB"/>
    <w:rsid w:val="00F605B0"/>
    <w:rsid w:val="00F60854"/>
    <w:rsid w:val="00F61ABD"/>
    <w:rsid w:val="00F61CB8"/>
    <w:rsid w:val="00F64273"/>
    <w:rsid w:val="00F6484A"/>
    <w:rsid w:val="00F65398"/>
    <w:rsid w:val="00F6623B"/>
    <w:rsid w:val="00F663FB"/>
    <w:rsid w:val="00F66437"/>
    <w:rsid w:val="00F66FAA"/>
    <w:rsid w:val="00F67635"/>
    <w:rsid w:val="00F678CE"/>
    <w:rsid w:val="00F67D72"/>
    <w:rsid w:val="00F7028C"/>
    <w:rsid w:val="00F703DB"/>
    <w:rsid w:val="00F709DC"/>
    <w:rsid w:val="00F70CA7"/>
    <w:rsid w:val="00F717B1"/>
    <w:rsid w:val="00F73EE7"/>
    <w:rsid w:val="00F74AC4"/>
    <w:rsid w:val="00F74D5C"/>
    <w:rsid w:val="00F75C64"/>
    <w:rsid w:val="00F76923"/>
    <w:rsid w:val="00F76EE8"/>
    <w:rsid w:val="00F76F4A"/>
    <w:rsid w:val="00F77A7B"/>
    <w:rsid w:val="00F80859"/>
    <w:rsid w:val="00F812BF"/>
    <w:rsid w:val="00F81572"/>
    <w:rsid w:val="00F83C0E"/>
    <w:rsid w:val="00F8438C"/>
    <w:rsid w:val="00F84607"/>
    <w:rsid w:val="00F85967"/>
    <w:rsid w:val="00F85D7C"/>
    <w:rsid w:val="00F8739F"/>
    <w:rsid w:val="00F87683"/>
    <w:rsid w:val="00F87A62"/>
    <w:rsid w:val="00F91CFC"/>
    <w:rsid w:val="00F920FD"/>
    <w:rsid w:val="00F93D05"/>
    <w:rsid w:val="00F94411"/>
    <w:rsid w:val="00F94780"/>
    <w:rsid w:val="00F948BA"/>
    <w:rsid w:val="00F94F3D"/>
    <w:rsid w:val="00F9534E"/>
    <w:rsid w:val="00F96CEC"/>
    <w:rsid w:val="00F97E08"/>
    <w:rsid w:val="00F97F52"/>
    <w:rsid w:val="00FA0532"/>
    <w:rsid w:val="00FA34DC"/>
    <w:rsid w:val="00FA4ED3"/>
    <w:rsid w:val="00FA6BB4"/>
    <w:rsid w:val="00FB0403"/>
    <w:rsid w:val="00FB064F"/>
    <w:rsid w:val="00FB17EE"/>
    <w:rsid w:val="00FB1BE4"/>
    <w:rsid w:val="00FB1F51"/>
    <w:rsid w:val="00FB2AC4"/>
    <w:rsid w:val="00FB30FD"/>
    <w:rsid w:val="00FB322C"/>
    <w:rsid w:val="00FB34AB"/>
    <w:rsid w:val="00FB36DF"/>
    <w:rsid w:val="00FB461A"/>
    <w:rsid w:val="00FB6C87"/>
    <w:rsid w:val="00FC3389"/>
    <w:rsid w:val="00FC4291"/>
    <w:rsid w:val="00FC4F3B"/>
    <w:rsid w:val="00FC61EC"/>
    <w:rsid w:val="00FC78F6"/>
    <w:rsid w:val="00FD053D"/>
    <w:rsid w:val="00FD0DC7"/>
    <w:rsid w:val="00FD206B"/>
    <w:rsid w:val="00FD3DA0"/>
    <w:rsid w:val="00FD47F7"/>
    <w:rsid w:val="00FD536F"/>
    <w:rsid w:val="00FD54EE"/>
    <w:rsid w:val="00FD5A9D"/>
    <w:rsid w:val="00FD6DA3"/>
    <w:rsid w:val="00FD7E78"/>
    <w:rsid w:val="00FE0999"/>
    <w:rsid w:val="00FE0DB2"/>
    <w:rsid w:val="00FE10CE"/>
    <w:rsid w:val="00FE1242"/>
    <w:rsid w:val="00FE2932"/>
    <w:rsid w:val="00FE4B45"/>
    <w:rsid w:val="00FE5481"/>
    <w:rsid w:val="00FE6AA3"/>
    <w:rsid w:val="00FE75B1"/>
    <w:rsid w:val="00FF3EE9"/>
    <w:rsid w:val="00FF4257"/>
    <w:rsid w:val="00FF4B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E5C3DF-3DA6-4F64-AAD1-E940B4B1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lang w:val="x-none"/>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lang w:val="x-none"/>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lang w:val="x-none"/>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lang w:val="x-none"/>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nhideWhenUsed/>
    <w:qFormat/>
    <w:rsid w:val="00216F6A"/>
    <w:rPr>
      <w:rFonts w:ascii="Tahoma" w:hAnsi="Tahoma"/>
      <w:sz w:val="16"/>
      <w:szCs w:val="16"/>
      <w:lang w:val="x-none"/>
    </w:rPr>
  </w:style>
  <w:style w:type="character" w:customStyle="1" w:styleId="a9">
    <w:name w:val="Текст выноски Знак"/>
    <w:link w:val="a8"/>
    <w:qFormat/>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F87683"/>
    <w:pPr>
      <w:tabs>
        <w:tab w:val="right" w:leader="dot" w:pos="10206"/>
      </w:tabs>
      <w:ind w:right="851"/>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F87683"/>
    <w:pPr>
      <w:tabs>
        <w:tab w:val="clear" w:pos="6804"/>
        <w:tab w:val="right" w:leader="dot" w:pos="10206"/>
      </w:tabs>
      <w:spacing w:line="360" w:lineRule="auto"/>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lang w:eastAsia="x-none"/>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lang w:val="x-none"/>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lang w:val="x-none"/>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val="x-none"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lang w:val="x-none"/>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3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lang w:val="x-none" w:eastAsia="x-none"/>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lang w:val="x-none" w:eastAsia="x-none"/>
    </w:rPr>
  </w:style>
  <w:style w:type="paragraph" w:customStyle="1" w:styleId="-1">
    <w:name w:val="текст-Синтез"/>
    <w:basedOn w:val="a0"/>
    <w:link w:val="-2"/>
    <w:qFormat/>
    <w:rsid w:val="00A9497F"/>
    <w:pPr>
      <w:ind w:firstLine="425"/>
    </w:pPr>
    <w:rPr>
      <w:lang w:val="x-none"/>
    </w:r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lang w:val="x-none" w:eastAsia="x-none"/>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lang w:val="x-none" w:eastAsia="x-none"/>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rPr>
      <w:lang w:val="x-none"/>
    </w:r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rPr>
      <w:lang w:val="x-none"/>
    </w:r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ager@smoln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vet-zvezd@mail.ru"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FBE5F-366E-495C-B488-04845286C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105</Pages>
  <Words>61592</Words>
  <Characters>351078</Characters>
  <Application>Microsoft Office Word</Application>
  <DocSecurity>0</DocSecurity>
  <Lines>2925</Lines>
  <Paragraphs>823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411847</CharactersWithSpaces>
  <SharedDoc>false</SharedDoc>
  <HLinks>
    <vt:vector size="396" baseType="variant">
      <vt:variant>
        <vt:i4>5898360</vt:i4>
      </vt:variant>
      <vt:variant>
        <vt:i4>390</vt:i4>
      </vt:variant>
      <vt:variant>
        <vt:i4>0</vt:i4>
      </vt:variant>
      <vt:variant>
        <vt:i4>5</vt:i4>
      </vt:variant>
      <vt:variant>
        <vt:lpwstr>mailto:manager@smolny.org</vt:lpwstr>
      </vt:variant>
      <vt:variant>
        <vt:lpwstr/>
      </vt:variant>
      <vt:variant>
        <vt:i4>6946841</vt:i4>
      </vt:variant>
      <vt:variant>
        <vt:i4>387</vt:i4>
      </vt:variant>
      <vt:variant>
        <vt:i4>0</vt:i4>
      </vt:variant>
      <vt:variant>
        <vt:i4>5</vt:i4>
      </vt:variant>
      <vt:variant>
        <vt:lpwstr>mailto:svet-zvezd@mail.ru</vt:lpwstr>
      </vt:variant>
      <vt:variant>
        <vt:lpwstr/>
      </vt:variant>
      <vt:variant>
        <vt:i4>2031668</vt:i4>
      </vt:variant>
      <vt:variant>
        <vt:i4>380</vt:i4>
      </vt:variant>
      <vt:variant>
        <vt:i4>0</vt:i4>
      </vt:variant>
      <vt:variant>
        <vt:i4>5</vt:i4>
      </vt:variant>
      <vt:variant>
        <vt:lpwstr/>
      </vt:variant>
      <vt:variant>
        <vt:lpwstr>_Toc517863028</vt:lpwstr>
      </vt:variant>
      <vt:variant>
        <vt:i4>2031668</vt:i4>
      </vt:variant>
      <vt:variant>
        <vt:i4>374</vt:i4>
      </vt:variant>
      <vt:variant>
        <vt:i4>0</vt:i4>
      </vt:variant>
      <vt:variant>
        <vt:i4>5</vt:i4>
      </vt:variant>
      <vt:variant>
        <vt:lpwstr/>
      </vt:variant>
      <vt:variant>
        <vt:lpwstr>_Toc517863027</vt:lpwstr>
      </vt:variant>
      <vt:variant>
        <vt:i4>2031668</vt:i4>
      </vt:variant>
      <vt:variant>
        <vt:i4>368</vt:i4>
      </vt:variant>
      <vt:variant>
        <vt:i4>0</vt:i4>
      </vt:variant>
      <vt:variant>
        <vt:i4>5</vt:i4>
      </vt:variant>
      <vt:variant>
        <vt:lpwstr/>
      </vt:variant>
      <vt:variant>
        <vt:lpwstr>_Toc517863026</vt:lpwstr>
      </vt:variant>
      <vt:variant>
        <vt:i4>2031668</vt:i4>
      </vt:variant>
      <vt:variant>
        <vt:i4>362</vt:i4>
      </vt:variant>
      <vt:variant>
        <vt:i4>0</vt:i4>
      </vt:variant>
      <vt:variant>
        <vt:i4>5</vt:i4>
      </vt:variant>
      <vt:variant>
        <vt:lpwstr/>
      </vt:variant>
      <vt:variant>
        <vt:lpwstr>_Toc517863025</vt:lpwstr>
      </vt:variant>
      <vt:variant>
        <vt:i4>2031668</vt:i4>
      </vt:variant>
      <vt:variant>
        <vt:i4>356</vt:i4>
      </vt:variant>
      <vt:variant>
        <vt:i4>0</vt:i4>
      </vt:variant>
      <vt:variant>
        <vt:i4>5</vt:i4>
      </vt:variant>
      <vt:variant>
        <vt:lpwstr/>
      </vt:variant>
      <vt:variant>
        <vt:lpwstr>_Toc517863024</vt:lpwstr>
      </vt:variant>
      <vt:variant>
        <vt:i4>2031668</vt:i4>
      </vt:variant>
      <vt:variant>
        <vt:i4>350</vt:i4>
      </vt:variant>
      <vt:variant>
        <vt:i4>0</vt:i4>
      </vt:variant>
      <vt:variant>
        <vt:i4>5</vt:i4>
      </vt:variant>
      <vt:variant>
        <vt:lpwstr/>
      </vt:variant>
      <vt:variant>
        <vt:lpwstr>_Toc517863023</vt:lpwstr>
      </vt:variant>
      <vt:variant>
        <vt:i4>2031668</vt:i4>
      </vt:variant>
      <vt:variant>
        <vt:i4>344</vt:i4>
      </vt:variant>
      <vt:variant>
        <vt:i4>0</vt:i4>
      </vt:variant>
      <vt:variant>
        <vt:i4>5</vt:i4>
      </vt:variant>
      <vt:variant>
        <vt:lpwstr/>
      </vt:variant>
      <vt:variant>
        <vt:lpwstr>_Toc517863022</vt:lpwstr>
      </vt:variant>
      <vt:variant>
        <vt:i4>2031668</vt:i4>
      </vt:variant>
      <vt:variant>
        <vt:i4>338</vt:i4>
      </vt:variant>
      <vt:variant>
        <vt:i4>0</vt:i4>
      </vt:variant>
      <vt:variant>
        <vt:i4>5</vt:i4>
      </vt:variant>
      <vt:variant>
        <vt:lpwstr/>
      </vt:variant>
      <vt:variant>
        <vt:lpwstr>_Toc517863021</vt:lpwstr>
      </vt:variant>
      <vt:variant>
        <vt:i4>2031668</vt:i4>
      </vt:variant>
      <vt:variant>
        <vt:i4>332</vt:i4>
      </vt:variant>
      <vt:variant>
        <vt:i4>0</vt:i4>
      </vt:variant>
      <vt:variant>
        <vt:i4>5</vt:i4>
      </vt:variant>
      <vt:variant>
        <vt:lpwstr/>
      </vt:variant>
      <vt:variant>
        <vt:lpwstr>_Toc517863020</vt:lpwstr>
      </vt:variant>
      <vt:variant>
        <vt:i4>1835060</vt:i4>
      </vt:variant>
      <vt:variant>
        <vt:i4>326</vt:i4>
      </vt:variant>
      <vt:variant>
        <vt:i4>0</vt:i4>
      </vt:variant>
      <vt:variant>
        <vt:i4>5</vt:i4>
      </vt:variant>
      <vt:variant>
        <vt:lpwstr/>
      </vt:variant>
      <vt:variant>
        <vt:lpwstr>_Toc517863019</vt:lpwstr>
      </vt:variant>
      <vt:variant>
        <vt:i4>1835060</vt:i4>
      </vt:variant>
      <vt:variant>
        <vt:i4>320</vt:i4>
      </vt:variant>
      <vt:variant>
        <vt:i4>0</vt:i4>
      </vt:variant>
      <vt:variant>
        <vt:i4>5</vt:i4>
      </vt:variant>
      <vt:variant>
        <vt:lpwstr/>
      </vt:variant>
      <vt:variant>
        <vt:lpwstr>_Toc517863018</vt:lpwstr>
      </vt:variant>
      <vt:variant>
        <vt:i4>1835060</vt:i4>
      </vt:variant>
      <vt:variant>
        <vt:i4>314</vt:i4>
      </vt:variant>
      <vt:variant>
        <vt:i4>0</vt:i4>
      </vt:variant>
      <vt:variant>
        <vt:i4>5</vt:i4>
      </vt:variant>
      <vt:variant>
        <vt:lpwstr/>
      </vt:variant>
      <vt:variant>
        <vt:lpwstr>_Toc517863017</vt:lpwstr>
      </vt:variant>
      <vt:variant>
        <vt:i4>1835060</vt:i4>
      </vt:variant>
      <vt:variant>
        <vt:i4>308</vt:i4>
      </vt:variant>
      <vt:variant>
        <vt:i4>0</vt:i4>
      </vt:variant>
      <vt:variant>
        <vt:i4>5</vt:i4>
      </vt:variant>
      <vt:variant>
        <vt:lpwstr/>
      </vt:variant>
      <vt:variant>
        <vt:lpwstr>_Toc517863016</vt:lpwstr>
      </vt:variant>
      <vt:variant>
        <vt:i4>1835060</vt:i4>
      </vt:variant>
      <vt:variant>
        <vt:i4>302</vt:i4>
      </vt:variant>
      <vt:variant>
        <vt:i4>0</vt:i4>
      </vt:variant>
      <vt:variant>
        <vt:i4>5</vt:i4>
      </vt:variant>
      <vt:variant>
        <vt:lpwstr/>
      </vt:variant>
      <vt:variant>
        <vt:lpwstr>_Toc517863015</vt:lpwstr>
      </vt:variant>
      <vt:variant>
        <vt:i4>1835060</vt:i4>
      </vt:variant>
      <vt:variant>
        <vt:i4>296</vt:i4>
      </vt:variant>
      <vt:variant>
        <vt:i4>0</vt:i4>
      </vt:variant>
      <vt:variant>
        <vt:i4>5</vt:i4>
      </vt:variant>
      <vt:variant>
        <vt:lpwstr/>
      </vt:variant>
      <vt:variant>
        <vt:lpwstr>_Toc517863014</vt:lpwstr>
      </vt:variant>
      <vt:variant>
        <vt:i4>1835060</vt:i4>
      </vt:variant>
      <vt:variant>
        <vt:i4>290</vt:i4>
      </vt:variant>
      <vt:variant>
        <vt:i4>0</vt:i4>
      </vt:variant>
      <vt:variant>
        <vt:i4>5</vt:i4>
      </vt:variant>
      <vt:variant>
        <vt:lpwstr/>
      </vt:variant>
      <vt:variant>
        <vt:lpwstr>_Toc517863013</vt:lpwstr>
      </vt:variant>
      <vt:variant>
        <vt:i4>1835060</vt:i4>
      </vt:variant>
      <vt:variant>
        <vt:i4>284</vt:i4>
      </vt:variant>
      <vt:variant>
        <vt:i4>0</vt:i4>
      </vt:variant>
      <vt:variant>
        <vt:i4>5</vt:i4>
      </vt:variant>
      <vt:variant>
        <vt:lpwstr/>
      </vt:variant>
      <vt:variant>
        <vt:lpwstr>_Toc517863012</vt:lpwstr>
      </vt:variant>
      <vt:variant>
        <vt:i4>1835060</vt:i4>
      </vt:variant>
      <vt:variant>
        <vt:i4>278</vt:i4>
      </vt:variant>
      <vt:variant>
        <vt:i4>0</vt:i4>
      </vt:variant>
      <vt:variant>
        <vt:i4>5</vt:i4>
      </vt:variant>
      <vt:variant>
        <vt:lpwstr/>
      </vt:variant>
      <vt:variant>
        <vt:lpwstr>_Toc517863011</vt:lpwstr>
      </vt:variant>
      <vt:variant>
        <vt:i4>1835060</vt:i4>
      </vt:variant>
      <vt:variant>
        <vt:i4>272</vt:i4>
      </vt:variant>
      <vt:variant>
        <vt:i4>0</vt:i4>
      </vt:variant>
      <vt:variant>
        <vt:i4>5</vt:i4>
      </vt:variant>
      <vt:variant>
        <vt:lpwstr/>
      </vt:variant>
      <vt:variant>
        <vt:lpwstr>_Toc517863010</vt:lpwstr>
      </vt:variant>
      <vt:variant>
        <vt:i4>1900596</vt:i4>
      </vt:variant>
      <vt:variant>
        <vt:i4>266</vt:i4>
      </vt:variant>
      <vt:variant>
        <vt:i4>0</vt:i4>
      </vt:variant>
      <vt:variant>
        <vt:i4>5</vt:i4>
      </vt:variant>
      <vt:variant>
        <vt:lpwstr/>
      </vt:variant>
      <vt:variant>
        <vt:lpwstr>_Toc517863009</vt:lpwstr>
      </vt:variant>
      <vt:variant>
        <vt:i4>1900596</vt:i4>
      </vt:variant>
      <vt:variant>
        <vt:i4>260</vt:i4>
      </vt:variant>
      <vt:variant>
        <vt:i4>0</vt:i4>
      </vt:variant>
      <vt:variant>
        <vt:i4>5</vt:i4>
      </vt:variant>
      <vt:variant>
        <vt:lpwstr/>
      </vt:variant>
      <vt:variant>
        <vt:lpwstr>_Toc517863008</vt:lpwstr>
      </vt:variant>
      <vt:variant>
        <vt:i4>1900596</vt:i4>
      </vt:variant>
      <vt:variant>
        <vt:i4>254</vt:i4>
      </vt:variant>
      <vt:variant>
        <vt:i4>0</vt:i4>
      </vt:variant>
      <vt:variant>
        <vt:i4>5</vt:i4>
      </vt:variant>
      <vt:variant>
        <vt:lpwstr/>
      </vt:variant>
      <vt:variant>
        <vt:lpwstr>_Toc517863007</vt:lpwstr>
      </vt:variant>
      <vt:variant>
        <vt:i4>1900596</vt:i4>
      </vt:variant>
      <vt:variant>
        <vt:i4>248</vt:i4>
      </vt:variant>
      <vt:variant>
        <vt:i4>0</vt:i4>
      </vt:variant>
      <vt:variant>
        <vt:i4>5</vt:i4>
      </vt:variant>
      <vt:variant>
        <vt:lpwstr/>
      </vt:variant>
      <vt:variant>
        <vt:lpwstr>_Toc517863006</vt:lpwstr>
      </vt:variant>
      <vt:variant>
        <vt:i4>1900596</vt:i4>
      </vt:variant>
      <vt:variant>
        <vt:i4>242</vt:i4>
      </vt:variant>
      <vt:variant>
        <vt:i4>0</vt:i4>
      </vt:variant>
      <vt:variant>
        <vt:i4>5</vt:i4>
      </vt:variant>
      <vt:variant>
        <vt:lpwstr/>
      </vt:variant>
      <vt:variant>
        <vt:lpwstr>_Toc517863005</vt:lpwstr>
      </vt:variant>
      <vt:variant>
        <vt:i4>1900596</vt:i4>
      </vt:variant>
      <vt:variant>
        <vt:i4>236</vt:i4>
      </vt:variant>
      <vt:variant>
        <vt:i4>0</vt:i4>
      </vt:variant>
      <vt:variant>
        <vt:i4>5</vt:i4>
      </vt:variant>
      <vt:variant>
        <vt:lpwstr/>
      </vt:variant>
      <vt:variant>
        <vt:lpwstr>_Toc517863004</vt:lpwstr>
      </vt:variant>
      <vt:variant>
        <vt:i4>1900596</vt:i4>
      </vt:variant>
      <vt:variant>
        <vt:i4>230</vt:i4>
      </vt:variant>
      <vt:variant>
        <vt:i4>0</vt:i4>
      </vt:variant>
      <vt:variant>
        <vt:i4>5</vt:i4>
      </vt:variant>
      <vt:variant>
        <vt:lpwstr/>
      </vt:variant>
      <vt:variant>
        <vt:lpwstr>_Toc517863003</vt:lpwstr>
      </vt:variant>
      <vt:variant>
        <vt:i4>1900596</vt:i4>
      </vt:variant>
      <vt:variant>
        <vt:i4>224</vt:i4>
      </vt:variant>
      <vt:variant>
        <vt:i4>0</vt:i4>
      </vt:variant>
      <vt:variant>
        <vt:i4>5</vt:i4>
      </vt:variant>
      <vt:variant>
        <vt:lpwstr/>
      </vt:variant>
      <vt:variant>
        <vt:lpwstr>_Toc517863002</vt:lpwstr>
      </vt:variant>
      <vt:variant>
        <vt:i4>1900596</vt:i4>
      </vt:variant>
      <vt:variant>
        <vt:i4>218</vt:i4>
      </vt:variant>
      <vt:variant>
        <vt:i4>0</vt:i4>
      </vt:variant>
      <vt:variant>
        <vt:i4>5</vt:i4>
      </vt:variant>
      <vt:variant>
        <vt:lpwstr/>
      </vt:variant>
      <vt:variant>
        <vt:lpwstr>_Toc517863001</vt:lpwstr>
      </vt:variant>
      <vt:variant>
        <vt:i4>1900596</vt:i4>
      </vt:variant>
      <vt:variant>
        <vt:i4>212</vt:i4>
      </vt:variant>
      <vt:variant>
        <vt:i4>0</vt:i4>
      </vt:variant>
      <vt:variant>
        <vt:i4>5</vt:i4>
      </vt:variant>
      <vt:variant>
        <vt:lpwstr/>
      </vt:variant>
      <vt:variant>
        <vt:lpwstr>_Toc517863000</vt:lpwstr>
      </vt:variant>
      <vt:variant>
        <vt:i4>1376317</vt:i4>
      </vt:variant>
      <vt:variant>
        <vt:i4>206</vt:i4>
      </vt:variant>
      <vt:variant>
        <vt:i4>0</vt:i4>
      </vt:variant>
      <vt:variant>
        <vt:i4>5</vt:i4>
      </vt:variant>
      <vt:variant>
        <vt:lpwstr/>
      </vt:variant>
      <vt:variant>
        <vt:lpwstr>_Toc517862999</vt:lpwstr>
      </vt:variant>
      <vt:variant>
        <vt:i4>1376317</vt:i4>
      </vt:variant>
      <vt:variant>
        <vt:i4>200</vt:i4>
      </vt:variant>
      <vt:variant>
        <vt:i4>0</vt:i4>
      </vt:variant>
      <vt:variant>
        <vt:i4>5</vt:i4>
      </vt:variant>
      <vt:variant>
        <vt:lpwstr/>
      </vt:variant>
      <vt:variant>
        <vt:lpwstr>_Toc517862998</vt:lpwstr>
      </vt:variant>
      <vt:variant>
        <vt:i4>1376317</vt:i4>
      </vt:variant>
      <vt:variant>
        <vt:i4>194</vt:i4>
      </vt:variant>
      <vt:variant>
        <vt:i4>0</vt:i4>
      </vt:variant>
      <vt:variant>
        <vt:i4>5</vt:i4>
      </vt:variant>
      <vt:variant>
        <vt:lpwstr/>
      </vt:variant>
      <vt:variant>
        <vt:lpwstr>_Toc517862997</vt:lpwstr>
      </vt:variant>
      <vt:variant>
        <vt:i4>1376317</vt:i4>
      </vt:variant>
      <vt:variant>
        <vt:i4>188</vt:i4>
      </vt:variant>
      <vt:variant>
        <vt:i4>0</vt:i4>
      </vt:variant>
      <vt:variant>
        <vt:i4>5</vt:i4>
      </vt:variant>
      <vt:variant>
        <vt:lpwstr/>
      </vt:variant>
      <vt:variant>
        <vt:lpwstr>_Toc517862996</vt:lpwstr>
      </vt:variant>
      <vt:variant>
        <vt:i4>1376317</vt:i4>
      </vt:variant>
      <vt:variant>
        <vt:i4>182</vt:i4>
      </vt:variant>
      <vt:variant>
        <vt:i4>0</vt:i4>
      </vt:variant>
      <vt:variant>
        <vt:i4>5</vt:i4>
      </vt:variant>
      <vt:variant>
        <vt:lpwstr/>
      </vt:variant>
      <vt:variant>
        <vt:lpwstr>_Toc517862995</vt:lpwstr>
      </vt:variant>
      <vt:variant>
        <vt:i4>1376317</vt:i4>
      </vt:variant>
      <vt:variant>
        <vt:i4>176</vt:i4>
      </vt:variant>
      <vt:variant>
        <vt:i4>0</vt:i4>
      </vt:variant>
      <vt:variant>
        <vt:i4>5</vt:i4>
      </vt:variant>
      <vt:variant>
        <vt:lpwstr/>
      </vt:variant>
      <vt:variant>
        <vt:lpwstr>_Toc517862994</vt:lpwstr>
      </vt:variant>
      <vt:variant>
        <vt:i4>1376317</vt:i4>
      </vt:variant>
      <vt:variant>
        <vt:i4>170</vt:i4>
      </vt:variant>
      <vt:variant>
        <vt:i4>0</vt:i4>
      </vt:variant>
      <vt:variant>
        <vt:i4>5</vt:i4>
      </vt:variant>
      <vt:variant>
        <vt:lpwstr/>
      </vt:variant>
      <vt:variant>
        <vt:lpwstr>_Toc517862993</vt:lpwstr>
      </vt:variant>
      <vt:variant>
        <vt:i4>1376317</vt:i4>
      </vt:variant>
      <vt:variant>
        <vt:i4>164</vt:i4>
      </vt:variant>
      <vt:variant>
        <vt:i4>0</vt:i4>
      </vt:variant>
      <vt:variant>
        <vt:i4>5</vt:i4>
      </vt:variant>
      <vt:variant>
        <vt:lpwstr/>
      </vt:variant>
      <vt:variant>
        <vt:lpwstr>_Toc517862992</vt:lpwstr>
      </vt:variant>
      <vt:variant>
        <vt:i4>1376317</vt:i4>
      </vt:variant>
      <vt:variant>
        <vt:i4>158</vt:i4>
      </vt:variant>
      <vt:variant>
        <vt:i4>0</vt:i4>
      </vt:variant>
      <vt:variant>
        <vt:i4>5</vt:i4>
      </vt:variant>
      <vt:variant>
        <vt:lpwstr/>
      </vt:variant>
      <vt:variant>
        <vt:lpwstr>_Toc517862991</vt:lpwstr>
      </vt:variant>
      <vt:variant>
        <vt:i4>1376317</vt:i4>
      </vt:variant>
      <vt:variant>
        <vt:i4>152</vt:i4>
      </vt:variant>
      <vt:variant>
        <vt:i4>0</vt:i4>
      </vt:variant>
      <vt:variant>
        <vt:i4>5</vt:i4>
      </vt:variant>
      <vt:variant>
        <vt:lpwstr/>
      </vt:variant>
      <vt:variant>
        <vt:lpwstr>_Toc517862990</vt:lpwstr>
      </vt:variant>
      <vt:variant>
        <vt:i4>1310781</vt:i4>
      </vt:variant>
      <vt:variant>
        <vt:i4>146</vt:i4>
      </vt:variant>
      <vt:variant>
        <vt:i4>0</vt:i4>
      </vt:variant>
      <vt:variant>
        <vt:i4>5</vt:i4>
      </vt:variant>
      <vt:variant>
        <vt:lpwstr/>
      </vt:variant>
      <vt:variant>
        <vt:lpwstr>_Toc517862989</vt:lpwstr>
      </vt:variant>
      <vt:variant>
        <vt:i4>1310781</vt:i4>
      </vt:variant>
      <vt:variant>
        <vt:i4>140</vt:i4>
      </vt:variant>
      <vt:variant>
        <vt:i4>0</vt:i4>
      </vt:variant>
      <vt:variant>
        <vt:i4>5</vt:i4>
      </vt:variant>
      <vt:variant>
        <vt:lpwstr/>
      </vt:variant>
      <vt:variant>
        <vt:lpwstr>_Toc517862988</vt:lpwstr>
      </vt:variant>
      <vt:variant>
        <vt:i4>1310781</vt:i4>
      </vt:variant>
      <vt:variant>
        <vt:i4>134</vt:i4>
      </vt:variant>
      <vt:variant>
        <vt:i4>0</vt:i4>
      </vt:variant>
      <vt:variant>
        <vt:i4>5</vt:i4>
      </vt:variant>
      <vt:variant>
        <vt:lpwstr/>
      </vt:variant>
      <vt:variant>
        <vt:lpwstr>_Toc517862987</vt:lpwstr>
      </vt:variant>
      <vt:variant>
        <vt:i4>1310781</vt:i4>
      </vt:variant>
      <vt:variant>
        <vt:i4>128</vt:i4>
      </vt:variant>
      <vt:variant>
        <vt:i4>0</vt:i4>
      </vt:variant>
      <vt:variant>
        <vt:i4>5</vt:i4>
      </vt:variant>
      <vt:variant>
        <vt:lpwstr/>
      </vt:variant>
      <vt:variant>
        <vt:lpwstr>_Toc517862986</vt:lpwstr>
      </vt:variant>
      <vt:variant>
        <vt:i4>1310781</vt:i4>
      </vt:variant>
      <vt:variant>
        <vt:i4>122</vt:i4>
      </vt:variant>
      <vt:variant>
        <vt:i4>0</vt:i4>
      </vt:variant>
      <vt:variant>
        <vt:i4>5</vt:i4>
      </vt:variant>
      <vt:variant>
        <vt:lpwstr/>
      </vt:variant>
      <vt:variant>
        <vt:lpwstr>_Toc517862985</vt:lpwstr>
      </vt:variant>
      <vt:variant>
        <vt:i4>1310781</vt:i4>
      </vt:variant>
      <vt:variant>
        <vt:i4>116</vt:i4>
      </vt:variant>
      <vt:variant>
        <vt:i4>0</vt:i4>
      </vt:variant>
      <vt:variant>
        <vt:i4>5</vt:i4>
      </vt:variant>
      <vt:variant>
        <vt:lpwstr/>
      </vt:variant>
      <vt:variant>
        <vt:lpwstr>_Toc517862984</vt:lpwstr>
      </vt:variant>
      <vt:variant>
        <vt:i4>1310781</vt:i4>
      </vt:variant>
      <vt:variant>
        <vt:i4>110</vt:i4>
      </vt:variant>
      <vt:variant>
        <vt:i4>0</vt:i4>
      </vt:variant>
      <vt:variant>
        <vt:i4>5</vt:i4>
      </vt:variant>
      <vt:variant>
        <vt:lpwstr/>
      </vt:variant>
      <vt:variant>
        <vt:lpwstr>_Toc517862983</vt:lpwstr>
      </vt:variant>
      <vt:variant>
        <vt:i4>1310781</vt:i4>
      </vt:variant>
      <vt:variant>
        <vt:i4>104</vt:i4>
      </vt:variant>
      <vt:variant>
        <vt:i4>0</vt:i4>
      </vt:variant>
      <vt:variant>
        <vt:i4>5</vt:i4>
      </vt:variant>
      <vt:variant>
        <vt:lpwstr/>
      </vt:variant>
      <vt:variant>
        <vt:lpwstr>_Toc517862982</vt:lpwstr>
      </vt:variant>
      <vt:variant>
        <vt:i4>1310781</vt:i4>
      </vt:variant>
      <vt:variant>
        <vt:i4>98</vt:i4>
      </vt:variant>
      <vt:variant>
        <vt:i4>0</vt:i4>
      </vt:variant>
      <vt:variant>
        <vt:i4>5</vt:i4>
      </vt:variant>
      <vt:variant>
        <vt:lpwstr/>
      </vt:variant>
      <vt:variant>
        <vt:lpwstr>_Toc517862981</vt:lpwstr>
      </vt:variant>
      <vt:variant>
        <vt:i4>1310781</vt:i4>
      </vt:variant>
      <vt:variant>
        <vt:i4>92</vt:i4>
      </vt:variant>
      <vt:variant>
        <vt:i4>0</vt:i4>
      </vt:variant>
      <vt:variant>
        <vt:i4>5</vt:i4>
      </vt:variant>
      <vt:variant>
        <vt:lpwstr/>
      </vt:variant>
      <vt:variant>
        <vt:lpwstr>_Toc517862980</vt:lpwstr>
      </vt:variant>
      <vt:variant>
        <vt:i4>1769533</vt:i4>
      </vt:variant>
      <vt:variant>
        <vt:i4>86</vt:i4>
      </vt:variant>
      <vt:variant>
        <vt:i4>0</vt:i4>
      </vt:variant>
      <vt:variant>
        <vt:i4>5</vt:i4>
      </vt:variant>
      <vt:variant>
        <vt:lpwstr/>
      </vt:variant>
      <vt:variant>
        <vt:lpwstr>_Toc517862979</vt:lpwstr>
      </vt:variant>
      <vt:variant>
        <vt:i4>1769533</vt:i4>
      </vt:variant>
      <vt:variant>
        <vt:i4>80</vt:i4>
      </vt:variant>
      <vt:variant>
        <vt:i4>0</vt:i4>
      </vt:variant>
      <vt:variant>
        <vt:i4>5</vt:i4>
      </vt:variant>
      <vt:variant>
        <vt:lpwstr/>
      </vt:variant>
      <vt:variant>
        <vt:lpwstr>_Toc517862978</vt:lpwstr>
      </vt:variant>
      <vt:variant>
        <vt:i4>1769533</vt:i4>
      </vt:variant>
      <vt:variant>
        <vt:i4>74</vt:i4>
      </vt:variant>
      <vt:variant>
        <vt:i4>0</vt:i4>
      </vt:variant>
      <vt:variant>
        <vt:i4>5</vt:i4>
      </vt:variant>
      <vt:variant>
        <vt:lpwstr/>
      </vt:variant>
      <vt:variant>
        <vt:lpwstr>_Toc517862977</vt:lpwstr>
      </vt:variant>
      <vt:variant>
        <vt:i4>1769533</vt:i4>
      </vt:variant>
      <vt:variant>
        <vt:i4>68</vt:i4>
      </vt:variant>
      <vt:variant>
        <vt:i4>0</vt:i4>
      </vt:variant>
      <vt:variant>
        <vt:i4>5</vt:i4>
      </vt:variant>
      <vt:variant>
        <vt:lpwstr/>
      </vt:variant>
      <vt:variant>
        <vt:lpwstr>_Toc517862976</vt:lpwstr>
      </vt:variant>
      <vt:variant>
        <vt:i4>1769533</vt:i4>
      </vt:variant>
      <vt:variant>
        <vt:i4>62</vt:i4>
      </vt:variant>
      <vt:variant>
        <vt:i4>0</vt:i4>
      </vt:variant>
      <vt:variant>
        <vt:i4>5</vt:i4>
      </vt:variant>
      <vt:variant>
        <vt:lpwstr/>
      </vt:variant>
      <vt:variant>
        <vt:lpwstr>_Toc517862975</vt:lpwstr>
      </vt:variant>
      <vt:variant>
        <vt:i4>1769533</vt:i4>
      </vt:variant>
      <vt:variant>
        <vt:i4>56</vt:i4>
      </vt:variant>
      <vt:variant>
        <vt:i4>0</vt:i4>
      </vt:variant>
      <vt:variant>
        <vt:i4>5</vt:i4>
      </vt:variant>
      <vt:variant>
        <vt:lpwstr/>
      </vt:variant>
      <vt:variant>
        <vt:lpwstr>_Toc517862974</vt:lpwstr>
      </vt:variant>
      <vt:variant>
        <vt:i4>1769533</vt:i4>
      </vt:variant>
      <vt:variant>
        <vt:i4>50</vt:i4>
      </vt:variant>
      <vt:variant>
        <vt:i4>0</vt:i4>
      </vt:variant>
      <vt:variant>
        <vt:i4>5</vt:i4>
      </vt:variant>
      <vt:variant>
        <vt:lpwstr/>
      </vt:variant>
      <vt:variant>
        <vt:lpwstr>_Toc517862973</vt:lpwstr>
      </vt:variant>
      <vt:variant>
        <vt:i4>1769533</vt:i4>
      </vt:variant>
      <vt:variant>
        <vt:i4>44</vt:i4>
      </vt:variant>
      <vt:variant>
        <vt:i4>0</vt:i4>
      </vt:variant>
      <vt:variant>
        <vt:i4>5</vt:i4>
      </vt:variant>
      <vt:variant>
        <vt:lpwstr/>
      </vt:variant>
      <vt:variant>
        <vt:lpwstr>_Toc517862972</vt:lpwstr>
      </vt:variant>
      <vt:variant>
        <vt:i4>1769533</vt:i4>
      </vt:variant>
      <vt:variant>
        <vt:i4>38</vt:i4>
      </vt:variant>
      <vt:variant>
        <vt:i4>0</vt:i4>
      </vt:variant>
      <vt:variant>
        <vt:i4>5</vt:i4>
      </vt:variant>
      <vt:variant>
        <vt:lpwstr/>
      </vt:variant>
      <vt:variant>
        <vt:lpwstr>_Toc517862971</vt:lpwstr>
      </vt:variant>
      <vt:variant>
        <vt:i4>1769533</vt:i4>
      </vt:variant>
      <vt:variant>
        <vt:i4>32</vt:i4>
      </vt:variant>
      <vt:variant>
        <vt:i4>0</vt:i4>
      </vt:variant>
      <vt:variant>
        <vt:i4>5</vt:i4>
      </vt:variant>
      <vt:variant>
        <vt:lpwstr/>
      </vt:variant>
      <vt:variant>
        <vt:lpwstr>_Toc517862970</vt:lpwstr>
      </vt:variant>
      <vt:variant>
        <vt:i4>1703997</vt:i4>
      </vt:variant>
      <vt:variant>
        <vt:i4>26</vt:i4>
      </vt:variant>
      <vt:variant>
        <vt:i4>0</vt:i4>
      </vt:variant>
      <vt:variant>
        <vt:i4>5</vt:i4>
      </vt:variant>
      <vt:variant>
        <vt:lpwstr/>
      </vt:variant>
      <vt:variant>
        <vt:lpwstr>_Toc517862969</vt:lpwstr>
      </vt:variant>
      <vt:variant>
        <vt:i4>1703997</vt:i4>
      </vt:variant>
      <vt:variant>
        <vt:i4>20</vt:i4>
      </vt:variant>
      <vt:variant>
        <vt:i4>0</vt:i4>
      </vt:variant>
      <vt:variant>
        <vt:i4>5</vt:i4>
      </vt:variant>
      <vt:variant>
        <vt:lpwstr/>
      </vt:variant>
      <vt:variant>
        <vt:lpwstr>_Toc517862968</vt:lpwstr>
      </vt:variant>
      <vt:variant>
        <vt:i4>1703997</vt:i4>
      </vt:variant>
      <vt:variant>
        <vt:i4>14</vt:i4>
      </vt:variant>
      <vt:variant>
        <vt:i4>0</vt:i4>
      </vt:variant>
      <vt:variant>
        <vt:i4>5</vt:i4>
      </vt:variant>
      <vt:variant>
        <vt:lpwstr/>
      </vt:variant>
      <vt:variant>
        <vt:lpwstr>_Toc517862967</vt:lpwstr>
      </vt:variant>
      <vt:variant>
        <vt:i4>1703997</vt:i4>
      </vt:variant>
      <vt:variant>
        <vt:i4>8</vt:i4>
      </vt:variant>
      <vt:variant>
        <vt:i4>0</vt:i4>
      </vt:variant>
      <vt:variant>
        <vt:i4>5</vt:i4>
      </vt:variant>
      <vt:variant>
        <vt:lpwstr/>
      </vt:variant>
      <vt:variant>
        <vt:lpwstr>_Toc517862966</vt:lpwstr>
      </vt:variant>
      <vt:variant>
        <vt:i4>1703997</vt:i4>
      </vt:variant>
      <vt:variant>
        <vt:i4>2</vt:i4>
      </vt:variant>
      <vt:variant>
        <vt:i4>0</vt:i4>
      </vt:variant>
      <vt:variant>
        <vt:i4>5</vt:i4>
      </vt:variant>
      <vt:variant>
        <vt:lpwstr/>
      </vt:variant>
      <vt:variant>
        <vt:lpwstr>_Toc517862965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cp:lastModifiedBy>
  <cp:revision>3</cp:revision>
  <cp:lastPrinted>2018-04-23T09:09:00Z</cp:lastPrinted>
  <dcterms:created xsi:type="dcterms:W3CDTF">2018-06-27T09:39:00Z</dcterms:created>
  <dcterms:modified xsi:type="dcterms:W3CDTF">2018-06-27T09:41:00Z</dcterms:modified>
</cp:coreProperties>
</file>